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E521" w14:textId="77777777" w:rsidR="00630501" w:rsidRDefault="00630501" w:rsidP="00630501">
      <w:pPr>
        <w:rPr>
          <w:rFonts w:ascii="Verdana" w:hAnsi="Verdana"/>
          <w:color w:val="000000"/>
          <w:sz w:val="18"/>
          <w:szCs w:val="18"/>
          <w:shd w:val="clear" w:color="auto" w:fill="FFFFFF"/>
        </w:rPr>
      </w:pPr>
      <w:r>
        <w:rPr>
          <w:rFonts w:ascii="Verdana" w:hAnsi="Verdana"/>
          <w:color w:val="000000"/>
          <w:sz w:val="18"/>
          <w:szCs w:val="18"/>
          <w:shd w:val="clear" w:color="auto" w:fill="FFFFFF"/>
        </w:rPr>
        <w:t>Перспективы использования страховых фондов как источника инвестирования экономики России</w:t>
      </w:r>
    </w:p>
    <w:p w14:paraId="2AB4E480" w14:textId="77777777" w:rsidR="00630501" w:rsidRDefault="00630501" w:rsidP="00630501">
      <w:pPr>
        <w:rPr>
          <w:rFonts w:ascii="Verdana" w:hAnsi="Verdana"/>
          <w:color w:val="000000"/>
          <w:sz w:val="18"/>
          <w:szCs w:val="18"/>
          <w:shd w:val="clear" w:color="auto" w:fill="FFFFFF"/>
        </w:rPr>
      </w:pPr>
    </w:p>
    <w:p w14:paraId="78AEC8DB" w14:textId="77777777" w:rsidR="00630501" w:rsidRDefault="00630501" w:rsidP="00630501">
      <w:pPr>
        <w:rPr>
          <w:rFonts w:ascii="Verdana" w:hAnsi="Verdana"/>
          <w:color w:val="000000"/>
          <w:sz w:val="18"/>
          <w:szCs w:val="18"/>
          <w:shd w:val="clear" w:color="auto" w:fill="FFFFFF"/>
        </w:rPr>
      </w:pPr>
    </w:p>
    <w:p w14:paraId="094DCA21" w14:textId="77777777" w:rsidR="00630501" w:rsidRDefault="00630501" w:rsidP="0063050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Бажанов, Глеб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500C7D" w14:textId="77777777" w:rsidR="00630501" w:rsidRDefault="00630501" w:rsidP="00630501">
      <w:pPr>
        <w:rPr>
          <w:rFonts w:ascii="Verdana" w:hAnsi="Verdana"/>
          <w:color w:val="000000"/>
          <w:sz w:val="18"/>
          <w:szCs w:val="18"/>
        </w:rPr>
      </w:pPr>
      <w:r>
        <w:rPr>
          <w:rFonts w:ascii="Verdana" w:hAnsi="Verdana"/>
          <w:color w:val="000000"/>
          <w:sz w:val="18"/>
          <w:szCs w:val="18"/>
        </w:rPr>
        <w:t>2012</w:t>
      </w:r>
    </w:p>
    <w:p w14:paraId="01FBC93E" w14:textId="77777777" w:rsidR="00630501" w:rsidRDefault="00630501" w:rsidP="00630501">
      <w:pPr>
        <w:rPr>
          <w:rFonts w:ascii="Verdana" w:hAnsi="Verdana"/>
          <w:b/>
          <w:bCs/>
          <w:color w:val="000000"/>
          <w:sz w:val="18"/>
          <w:szCs w:val="18"/>
        </w:rPr>
      </w:pPr>
      <w:r>
        <w:rPr>
          <w:rFonts w:ascii="Verdana" w:hAnsi="Verdana"/>
          <w:b/>
          <w:bCs/>
          <w:color w:val="000000"/>
          <w:sz w:val="18"/>
          <w:szCs w:val="18"/>
        </w:rPr>
        <w:t>Автор научной работы: </w:t>
      </w:r>
    </w:p>
    <w:p w14:paraId="3363FAFC" w14:textId="77777777" w:rsidR="00630501" w:rsidRDefault="00630501" w:rsidP="00630501">
      <w:pPr>
        <w:rPr>
          <w:rFonts w:ascii="Verdana" w:hAnsi="Verdana"/>
          <w:color w:val="000000"/>
          <w:sz w:val="18"/>
          <w:szCs w:val="18"/>
        </w:rPr>
      </w:pPr>
      <w:r>
        <w:rPr>
          <w:rFonts w:ascii="Verdana" w:hAnsi="Verdana"/>
          <w:color w:val="000000"/>
          <w:sz w:val="18"/>
          <w:szCs w:val="18"/>
        </w:rPr>
        <w:t>Бажанов, Глеб Сергеевич</w:t>
      </w:r>
    </w:p>
    <w:p w14:paraId="1DA05684" w14:textId="77777777" w:rsidR="00630501" w:rsidRDefault="00630501" w:rsidP="00630501">
      <w:pPr>
        <w:rPr>
          <w:rFonts w:ascii="Verdana" w:hAnsi="Verdana"/>
          <w:b/>
          <w:bCs/>
          <w:color w:val="000000"/>
          <w:sz w:val="18"/>
          <w:szCs w:val="18"/>
        </w:rPr>
      </w:pPr>
      <w:r>
        <w:rPr>
          <w:rFonts w:ascii="Verdana" w:hAnsi="Verdana"/>
          <w:b/>
          <w:bCs/>
          <w:color w:val="000000"/>
          <w:sz w:val="18"/>
          <w:szCs w:val="18"/>
        </w:rPr>
        <w:t>Ученая cтепень: </w:t>
      </w:r>
    </w:p>
    <w:p w14:paraId="2B23BC94" w14:textId="77777777" w:rsidR="00630501" w:rsidRDefault="00630501" w:rsidP="00630501">
      <w:pPr>
        <w:rPr>
          <w:rFonts w:ascii="Verdana" w:hAnsi="Verdana"/>
          <w:color w:val="000000"/>
          <w:sz w:val="18"/>
          <w:szCs w:val="18"/>
        </w:rPr>
      </w:pPr>
      <w:r>
        <w:rPr>
          <w:rFonts w:ascii="Verdana" w:hAnsi="Verdana"/>
          <w:color w:val="000000"/>
          <w:sz w:val="18"/>
          <w:szCs w:val="18"/>
        </w:rPr>
        <w:t>кандидат экономических наук</w:t>
      </w:r>
    </w:p>
    <w:p w14:paraId="15063D34" w14:textId="77777777" w:rsidR="00630501" w:rsidRDefault="00630501" w:rsidP="00630501">
      <w:pPr>
        <w:rPr>
          <w:rFonts w:ascii="Verdana" w:hAnsi="Verdana"/>
          <w:b/>
          <w:bCs/>
          <w:color w:val="000000"/>
          <w:sz w:val="18"/>
          <w:szCs w:val="18"/>
        </w:rPr>
      </w:pPr>
      <w:r>
        <w:rPr>
          <w:rFonts w:ascii="Verdana" w:hAnsi="Verdana"/>
          <w:b/>
          <w:bCs/>
          <w:color w:val="000000"/>
          <w:sz w:val="18"/>
          <w:szCs w:val="18"/>
        </w:rPr>
        <w:t>Место защиты диссертации: </w:t>
      </w:r>
    </w:p>
    <w:p w14:paraId="2B66B9A7" w14:textId="77777777" w:rsidR="00630501" w:rsidRDefault="00630501" w:rsidP="00630501">
      <w:pPr>
        <w:rPr>
          <w:rFonts w:ascii="Verdana" w:hAnsi="Verdana"/>
          <w:color w:val="000000"/>
          <w:sz w:val="18"/>
          <w:szCs w:val="18"/>
        </w:rPr>
      </w:pPr>
      <w:r>
        <w:rPr>
          <w:rFonts w:ascii="Verdana" w:hAnsi="Verdana"/>
          <w:color w:val="000000"/>
          <w:sz w:val="18"/>
          <w:szCs w:val="18"/>
        </w:rPr>
        <w:t>Ростов-на-Дону</w:t>
      </w:r>
    </w:p>
    <w:p w14:paraId="1EECF344" w14:textId="77777777" w:rsidR="00630501" w:rsidRDefault="00630501" w:rsidP="00630501">
      <w:pPr>
        <w:rPr>
          <w:rFonts w:ascii="Verdana" w:hAnsi="Verdana"/>
          <w:b/>
          <w:bCs/>
          <w:color w:val="000000"/>
          <w:sz w:val="18"/>
          <w:szCs w:val="18"/>
        </w:rPr>
      </w:pPr>
      <w:r>
        <w:rPr>
          <w:rFonts w:ascii="Verdana" w:hAnsi="Verdana"/>
          <w:b/>
          <w:bCs/>
          <w:color w:val="000000"/>
          <w:sz w:val="18"/>
          <w:szCs w:val="18"/>
        </w:rPr>
        <w:t>Код cпециальности ВАК: </w:t>
      </w:r>
    </w:p>
    <w:p w14:paraId="033D4901" w14:textId="77777777" w:rsidR="00630501" w:rsidRDefault="00630501" w:rsidP="00630501">
      <w:pPr>
        <w:rPr>
          <w:rFonts w:ascii="Verdana" w:hAnsi="Verdana"/>
          <w:color w:val="000000"/>
          <w:sz w:val="18"/>
          <w:szCs w:val="18"/>
        </w:rPr>
      </w:pPr>
      <w:r>
        <w:rPr>
          <w:rFonts w:ascii="Verdana" w:hAnsi="Verdana"/>
          <w:color w:val="000000"/>
          <w:sz w:val="18"/>
          <w:szCs w:val="18"/>
        </w:rPr>
        <w:t>08.00.10</w:t>
      </w:r>
    </w:p>
    <w:p w14:paraId="612661E9" w14:textId="77777777" w:rsidR="00630501" w:rsidRDefault="00630501" w:rsidP="00630501">
      <w:pPr>
        <w:rPr>
          <w:rFonts w:ascii="Verdana" w:hAnsi="Verdana"/>
          <w:b/>
          <w:bCs/>
          <w:color w:val="000000"/>
          <w:sz w:val="18"/>
          <w:szCs w:val="18"/>
        </w:rPr>
      </w:pPr>
      <w:r>
        <w:rPr>
          <w:rFonts w:ascii="Verdana" w:hAnsi="Verdana"/>
          <w:b/>
          <w:bCs/>
          <w:color w:val="000000"/>
          <w:sz w:val="18"/>
          <w:szCs w:val="18"/>
        </w:rPr>
        <w:t>Специальность: </w:t>
      </w:r>
    </w:p>
    <w:p w14:paraId="18870A7B" w14:textId="77777777" w:rsidR="00630501" w:rsidRDefault="00630501" w:rsidP="00630501">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FA9CB35" w14:textId="77777777" w:rsidR="00630501" w:rsidRDefault="00630501" w:rsidP="00630501">
      <w:pPr>
        <w:rPr>
          <w:rFonts w:ascii="Verdana" w:hAnsi="Verdana"/>
          <w:b/>
          <w:bCs/>
          <w:color w:val="000000"/>
          <w:sz w:val="18"/>
          <w:szCs w:val="18"/>
        </w:rPr>
      </w:pPr>
      <w:r>
        <w:rPr>
          <w:rFonts w:ascii="Verdana" w:hAnsi="Verdana"/>
          <w:b/>
          <w:bCs/>
          <w:color w:val="000000"/>
          <w:sz w:val="18"/>
          <w:szCs w:val="18"/>
        </w:rPr>
        <w:t>Количество cтраниц: </w:t>
      </w:r>
    </w:p>
    <w:p w14:paraId="7FE55E68" w14:textId="77777777" w:rsidR="00630501" w:rsidRDefault="00630501" w:rsidP="00630501">
      <w:pPr>
        <w:rPr>
          <w:rFonts w:ascii="Verdana" w:hAnsi="Verdana"/>
          <w:color w:val="000000"/>
          <w:sz w:val="18"/>
          <w:szCs w:val="18"/>
        </w:rPr>
      </w:pPr>
      <w:r>
        <w:rPr>
          <w:rFonts w:ascii="Verdana" w:hAnsi="Verdana"/>
          <w:color w:val="000000"/>
          <w:sz w:val="18"/>
          <w:szCs w:val="18"/>
        </w:rPr>
        <w:t>196</w:t>
      </w:r>
    </w:p>
    <w:p w14:paraId="1D63B7CA" w14:textId="77777777" w:rsidR="00630501" w:rsidRDefault="00630501" w:rsidP="006305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Бажанов, Глеб Сергеевич</w:t>
      </w:r>
    </w:p>
    <w:p w14:paraId="158E8B8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88BE7B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ИНВЕСТИЦИОННОЙ ДЕЯТЕЛЬНОСТИ</w:t>
      </w:r>
    </w:p>
    <w:p w14:paraId="4A45A60F" w14:textId="77777777" w:rsidR="00630501" w:rsidRDefault="00630501" w:rsidP="00630501">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КОМПАНИЙ</w:t>
      </w:r>
    </w:p>
    <w:p w14:paraId="6D005EF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в инвестировании экономики страны</w:t>
      </w:r>
    </w:p>
    <w:p w14:paraId="424841E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 Формирование</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страховой организации, как основных источников</w:t>
      </w:r>
      <w:r>
        <w:rPr>
          <w:rStyle w:val="WW8Num3z0"/>
          <w:rFonts w:ascii="Verdana" w:hAnsi="Verdana"/>
          <w:color w:val="000000"/>
          <w:sz w:val="18"/>
          <w:szCs w:val="18"/>
        </w:rPr>
        <w:t> </w:t>
      </w:r>
      <w:r>
        <w:rPr>
          <w:rStyle w:val="WW8Num2z0"/>
          <w:rFonts w:ascii="Verdana" w:hAnsi="Verdana"/>
          <w:color w:val="4682B4"/>
          <w:sz w:val="18"/>
          <w:szCs w:val="18"/>
        </w:rPr>
        <w:t>инвестиций</w:t>
      </w:r>
    </w:p>
    <w:p w14:paraId="69155E2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Размещение</w:t>
      </w:r>
      <w:r>
        <w:rPr>
          <w:rStyle w:val="WW8Num3z0"/>
          <w:rFonts w:ascii="Verdana" w:hAnsi="Verdana"/>
          <w:color w:val="000000"/>
          <w:sz w:val="18"/>
          <w:szCs w:val="18"/>
        </w:rPr>
        <w:t> </w:t>
      </w:r>
      <w:r>
        <w:rPr>
          <w:rFonts w:ascii="Verdana" w:hAnsi="Verdana"/>
          <w:color w:val="000000"/>
          <w:sz w:val="18"/>
          <w:szCs w:val="18"/>
        </w:rPr>
        <w:t>и инвестирование страховых резервов</w:t>
      </w:r>
    </w:p>
    <w:p w14:paraId="73CB296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ИНВЕСТИЦИОННОЙ ДЕЯТЕЛЬНОСТИ СТРАХОВЫХ КОМПАНИЙ</w:t>
      </w:r>
    </w:p>
    <w:p w14:paraId="5400700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инвестиционного потенциала</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сектора экономики</w:t>
      </w:r>
    </w:p>
    <w:p w14:paraId="2FD73A2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результатов инвестиционной деятельности страхового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w:t>
      </w:r>
    </w:p>
    <w:p w14:paraId="6EDFA49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4682B4"/>
          <w:sz w:val="18"/>
          <w:szCs w:val="18"/>
        </w:rPr>
        <w:t>Межстрановое</w:t>
      </w:r>
      <w:r>
        <w:rPr>
          <w:rStyle w:val="WW8Num3z0"/>
          <w:rFonts w:ascii="Verdana" w:hAnsi="Verdana"/>
          <w:color w:val="000000"/>
          <w:sz w:val="18"/>
          <w:szCs w:val="18"/>
        </w:rPr>
        <w:t> </w:t>
      </w:r>
      <w:r>
        <w:rPr>
          <w:rFonts w:ascii="Verdana" w:hAnsi="Verdana"/>
          <w:color w:val="000000"/>
          <w:sz w:val="18"/>
          <w:szCs w:val="18"/>
        </w:rPr>
        <w:t>сравнение результатов инвестиционной деятельности страховых</w:t>
      </w:r>
      <w:r>
        <w:rPr>
          <w:rStyle w:val="WW8Num3z0"/>
          <w:rFonts w:ascii="Verdana" w:hAnsi="Verdana"/>
          <w:color w:val="000000"/>
          <w:sz w:val="18"/>
          <w:szCs w:val="18"/>
        </w:rPr>
        <w:t> </w:t>
      </w:r>
      <w:r>
        <w:rPr>
          <w:rStyle w:val="WW8Num2z0"/>
          <w:rFonts w:ascii="Verdana" w:hAnsi="Verdana"/>
          <w:color w:val="4682B4"/>
          <w:sz w:val="18"/>
          <w:szCs w:val="18"/>
        </w:rPr>
        <w:t>секторов</w:t>
      </w:r>
      <w:r>
        <w:rPr>
          <w:rStyle w:val="WW8Num3z0"/>
          <w:rFonts w:ascii="Verdana" w:hAnsi="Verdana"/>
          <w:color w:val="000000"/>
          <w:sz w:val="18"/>
          <w:szCs w:val="18"/>
        </w:rPr>
        <w:t> </w:t>
      </w:r>
      <w:r>
        <w:rPr>
          <w:rFonts w:ascii="Verdana" w:hAnsi="Verdana"/>
          <w:color w:val="000000"/>
          <w:sz w:val="18"/>
          <w:szCs w:val="18"/>
        </w:rPr>
        <w:t>экономики</w:t>
      </w:r>
    </w:p>
    <w:p w14:paraId="14B92ED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ПЕРСПЕКТИВЫ</w:t>
      </w:r>
      <w:r>
        <w:rPr>
          <w:rStyle w:val="WW8Num3z0"/>
          <w:rFonts w:ascii="Verdana" w:hAnsi="Verdana"/>
          <w:color w:val="000000"/>
          <w:sz w:val="18"/>
          <w:szCs w:val="18"/>
        </w:rPr>
        <w:t> </w:t>
      </w:r>
      <w:r>
        <w:rPr>
          <w:rFonts w:ascii="Verdana" w:hAnsi="Verdana"/>
          <w:color w:val="000000"/>
          <w:sz w:val="18"/>
          <w:szCs w:val="18"/>
        </w:rPr>
        <w:t>СТРАХОВОГО ИНВЕСТИРОВАНИЯ В РОССИЙСКУЮ ЭКОНОМИКУ</w:t>
      </w:r>
    </w:p>
    <w:p w14:paraId="1F4596D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3.1. Развитие страхования, как</w:t>
      </w:r>
      <w:r>
        <w:rPr>
          <w:rStyle w:val="WW8Num3z0"/>
          <w:rFonts w:ascii="Verdana" w:hAnsi="Verdana"/>
          <w:color w:val="000000"/>
          <w:sz w:val="18"/>
          <w:szCs w:val="18"/>
        </w:rPr>
        <w:t> </w:t>
      </w:r>
      <w:r>
        <w:rPr>
          <w:rStyle w:val="WW8Num2z0"/>
          <w:rFonts w:ascii="Verdana" w:hAnsi="Verdana"/>
          <w:color w:val="4682B4"/>
          <w:sz w:val="18"/>
          <w:szCs w:val="18"/>
        </w:rPr>
        <w:t>источника</w:t>
      </w:r>
      <w:r>
        <w:rPr>
          <w:rStyle w:val="WW8Num3z0"/>
          <w:rFonts w:ascii="Verdana" w:hAnsi="Verdana"/>
          <w:color w:val="000000"/>
          <w:sz w:val="18"/>
          <w:szCs w:val="18"/>
        </w:rPr>
        <w:t> </w:t>
      </w:r>
      <w:r>
        <w:rPr>
          <w:rFonts w:ascii="Verdana" w:hAnsi="Verdana"/>
          <w:color w:val="000000"/>
          <w:sz w:val="18"/>
          <w:szCs w:val="18"/>
        </w:rPr>
        <w:t>инвестирования в экономику</w:t>
      </w:r>
    </w:p>
    <w:p w14:paraId="4BB86F3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жизни - важнейшее направление</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долгосрочных инвестиционных ресурсов 138 ЗАКЛЮЧЕНИЕ 154 БИБЛИОГРАФИЧЕСКИЙ СПИСОК 170 ПРИЛОЖЕНИЯ</w:t>
      </w:r>
    </w:p>
    <w:p w14:paraId="7D8EE119" w14:textId="77777777" w:rsidR="00630501" w:rsidRDefault="00630501" w:rsidP="006305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"Перспективы использования страховых фондов как источника инвестирования экономики России"</w:t>
      </w:r>
    </w:p>
    <w:p w14:paraId="6D5E79A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Рыночная трансформация экономики России сопровождается радикальными по своему характеру</w:t>
      </w:r>
      <w:r>
        <w:rPr>
          <w:rStyle w:val="WW8Num3z0"/>
          <w:rFonts w:ascii="Verdana" w:hAnsi="Verdana"/>
          <w:color w:val="000000"/>
          <w:sz w:val="18"/>
          <w:szCs w:val="18"/>
        </w:rPr>
        <w:t> </w:t>
      </w:r>
      <w:r>
        <w:rPr>
          <w:rStyle w:val="WW8Num2z0"/>
          <w:rFonts w:ascii="Verdana" w:hAnsi="Verdana"/>
          <w:color w:val="4682B4"/>
          <w:sz w:val="18"/>
          <w:szCs w:val="18"/>
        </w:rPr>
        <w:t>институциональными</w:t>
      </w:r>
      <w:r>
        <w:rPr>
          <w:rStyle w:val="WW8Num3z0"/>
          <w:rFonts w:ascii="Verdana" w:hAnsi="Verdana"/>
          <w:color w:val="000000"/>
          <w:sz w:val="18"/>
          <w:szCs w:val="18"/>
        </w:rPr>
        <w:t> </w:t>
      </w:r>
      <w:r>
        <w:rPr>
          <w:rFonts w:ascii="Verdana" w:hAnsi="Verdana"/>
          <w:color w:val="000000"/>
          <w:sz w:val="18"/>
          <w:szCs w:val="18"/>
        </w:rPr>
        <w:t xml:space="preserve">преобразованиями. В этой связи появление </w:t>
      </w:r>
      <w:r>
        <w:rPr>
          <w:rFonts w:ascii="Verdana" w:hAnsi="Verdana"/>
          <w:color w:val="000000"/>
          <w:sz w:val="18"/>
          <w:szCs w:val="18"/>
        </w:rPr>
        <w:lastRenderedPageBreak/>
        <w:t>и развитие институтов, способных инициировать, структурировать и стимулировать процесс мобилизации финансовых ресурсов, их трансформацию в инвестиционные, является актуальным и необходимым для дальнейшего развития экономики. Во всем мире главными игроками на рынке</w:t>
      </w:r>
      <w:r>
        <w:rPr>
          <w:rStyle w:val="WW8Num3z0"/>
          <w:rFonts w:ascii="Verdana" w:hAnsi="Verdana"/>
          <w:color w:val="000000"/>
          <w:sz w:val="18"/>
          <w:szCs w:val="18"/>
        </w:rPr>
        <w:t> </w:t>
      </w:r>
      <w:r>
        <w:rPr>
          <w:rStyle w:val="WW8Num2z0"/>
          <w:rFonts w:ascii="Verdana" w:hAnsi="Verdana"/>
          <w:color w:val="4682B4"/>
          <w:sz w:val="18"/>
          <w:szCs w:val="18"/>
        </w:rPr>
        <w:t>капиталов</w:t>
      </w:r>
      <w:r>
        <w:rPr>
          <w:rStyle w:val="WW8Num3z0"/>
          <w:rFonts w:ascii="Verdana" w:hAnsi="Verdana"/>
          <w:color w:val="000000"/>
          <w:sz w:val="18"/>
          <w:szCs w:val="18"/>
        </w:rPr>
        <w:t> </w:t>
      </w:r>
      <w:r>
        <w:rPr>
          <w:rFonts w:ascii="Verdana" w:hAnsi="Verdana"/>
          <w:color w:val="000000"/>
          <w:sz w:val="18"/>
          <w:szCs w:val="18"/>
        </w:rPr>
        <w:t>являются институциональные инвесторы, к числу которых относятся и</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организации. Мировой опыт показывает, что страховые организации аккумулируют значительные финансовые ресурсы, поэтому</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сектор очень важен для развития экономики страны. Мобилизация значительных</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ресурсов и последующее их</w:t>
      </w:r>
      <w:r>
        <w:rPr>
          <w:rStyle w:val="WW8Num3z0"/>
          <w:rFonts w:ascii="Verdana" w:hAnsi="Verdana"/>
          <w:color w:val="000000"/>
          <w:sz w:val="18"/>
          <w:szCs w:val="18"/>
        </w:rPr>
        <w:t> </w:t>
      </w:r>
      <w:r>
        <w:rPr>
          <w:rStyle w:val="WW8Num2z0"/>
          <w:rFonts w:ascii="Verdana" w:hAnsi="Verdana"/>
          <w:color w:val="4682B4"/>
          <w:sz w:val="18"/>
          <w:szCs w:val="18"/>
        </w:rPr>
        <w:t>инвестирование</w:t>
      </w:r>
      <w:r>
        <w:rPr>
          <w:rStyle w:val="WW8Num3z0"/>
          <w:rFonts w:ascii="Verdana" w:hAnsi="Verdana"/>
          <w:color w:val="000000"/>
          <w:sz w:val="18"/>
          <w:szCs w:val="18"/>
        </w:rPr>
        <w:t> </w:t>
      </w:r>
      <w:r>
        <w:rPr>
          <w:rFonts w:ascii="Verdana" w:hAnsi="Verdana"/>
          <w:color w:val="000000"/>
          <w:sz w:val="18"/>
          <w:szCs w:val="18"/>
        </w:rPr>
        <w:t>страховыми компаниями делает страховую отрасль важным финансовым источником развития национальной экономики.</w:t>
      </w:r>
    </w:p>
    <w:p w14:paraId="5C6E32B7"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ведущих</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развитых странах страховые компании по своим инвестиционным</w:t>
      </w:r>
      <w:r>
        <w:rPr>
          <w:rStyle w:val="WW8Num3z0"/>
          <w:rFonts w:ascii="Verdana" w:hAnsi="Verdana"/>
          <w:color w:val="000000"/>
          <w:sz w:val="18"/>
          <w:szCs w:val="18"/>
        </w:rPr>
        <w:t> </w:t>
      </w:r>
      <w:r>
        <w:rPr>
          <w:rStyle w:val="WW8Num2z0"/>
          <w:rFonts w:ascii="Verdana" w:hAnsi="Verdana"/>
          <w:color w:val="4682B4"/>
          <w:sz w:val="18"/>
          <w:szCs w:val="18"/>
        </w:rPr>
        <w:t>активам</w:t>
      </w:r>
      <w:r>
        <w:rPr>
          <w:rStyle w:val="WW8Num3z0"/>
          <w:rFonts w:ascii="Verdana" w:hAnsi="Verdana"/>
          <w:color w:val="000000"/>
          <w:sz w:val="18"/>
          <w:szCs w:val="18"/>
        </w:rPr>
        <w:t> </w:t>
      </w:r>
      <w:r>
        <w:rPr>
          <w:rFonts w:ascii="Verdana" w:hAnsi="Verdana"/>
          <w:color w:val="000000"/>
          <w:sz w:val="18"/>
          <w:szCs w:val="18"/>
        </w:rPr>
        <w:t>превосходят многие кредитно-финансовые учреждения и наибольшую часть своего дохода получают от инвестиционных операций на</w:t>
      </w:r>
      <w:r>
        <w:rPr>
          <w:rStyle w:val="WW8Num3z0"/>
          <w:rFonts w:ascii="Verdana" w:hAnsi="Verdana"/>
          <w:color w:val="000000"/>
          <w:sz w:val="18"/>
          <w:szCs w:val="18"/>
        </w:rPr>
        <w:t> </w:t>
      </w:r>
      <w:r>
        <w:rPr>
          <w:rStyle w:val="WW8Num2z0"/>
          <w:rFonts w:ascii="Verdana" w:hAnsi="Verdana"/>
          <w:color w:val="4682B4"/>
          <w:sz w:val="18"/>
          <w:szCs w:val="18"/>
        </w:rPr>
        <w:t>фондовом</w:t>
      </w:r>
      <w:r>
        <w:rPr>
          <w:rStyle w:val="WW8Num3z0"/>
          <w:rFonts w:ascii="Verdana" w:hAnsi="Verdana"/>
          <w:color w:val="000000"/>
          <w:sz w:val="18"/>
          <w:szCs w:val="18"/>
        </w:rPr>
        <w:t> </w:t>
      </w:r>
      <w:r>
        <w:rPr>
          <w:rFonts w:ascii="Verdana" w:hAnsi="Verdana"/>
          <w:color w:val="000000"/>
          <w:sz w:val="18"/>
          <w:szCs w:val="18"/>
        </w:rPr>
        <w:t>рынке, поскольку этот рынок развит и</w:t>
      </w:r>
      <w:r>
        <w:rPr>
          <w:rStyle w:val="WW8Num3z0"/>
          <w:rFonts w:ascii="Verdana" w:hAnsi="Verdana"/>
          <w:color w:val="000000"/>
          <w:sz w:val="18"/>
          <w:szCs w:val="18"/>
        </w:rPr>
        <w:t> </w:t>
      </w:r>
      <w:r>
        <w:rPr>
          <w:rStyle w:val="WW8Num2z0"/>
          <w:rFonts w:ascii="Verdana" w:hAnsi="Verdana"/>
          <w:color w:val="4682B4"/>
          <w:sz w:val="18"/>
          <w:szCs w:val="18"/>
        </w:rPr>
        <w:t>ликвиден</w:t>
      </w:r>
      <w:r>
        <w:rPr>
          <w:rFonts w:ascii="Verdana" w:hAnsi="Verdana"/>
          <w:color w:val="000000"/>
          <w:sz w:val="18"/>
          <w:szCs w:val="18"/>
        </w:rPr>
        <w:t>, а не за счет собираемой</w:t>
      </w:r>
      <w:r>
        <w:rPr>
          <w:rStyle w:val="WW8Num3z0"/>
          <w:rFonts w:ascii="Verdana" w:hAnsi="Verdana"/>
          <w:color w:val="000000"/>
          <w:sz w:val="18"/>
          <w:szCs w:val="18"/>
        </w:rPr>
        <w:t> </w:t>
      </w:r>
      <w:r>
        <w:rPr>
          <w:rStyle w:val="WW8Num2z0"/>
          <w:rFonts w:ascii="Verdana" w:hAnsi="Verdana"/>
          <w:color w:val="4682B4"/>
          <w:sz w:val="18"/>
          <w:szCs w:val="18"/>
        </w:rPr>
        <w:t>премии</w:t>
      </w:r>
      <w:r>
        <w:rPr>
          <w:rFonts w:ascii="Verdana" w:hAnsi="Verdana"/>
          <w:color w:val="000000"/>
          <w:sz w:val="18"/>
          <w:szCs w:val="18"/>
        </w:rPr>
        <w:t>.</w:t>
      </w:r>
    </w:p>
    <w:p w14:paraId="0A9C8D18"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всех развитых финансовых рынках страховые компании - один из основных</w:t>
      </w:r>
      <w:r>
        <w:rPr>
          <w:rStyle w:val="WW8Num3z0"/>
          <w:rFonts w:ascii="Verdana" w:hAnsi="Verdana"/>
          <w:color w:val="000000"/>
          <w:sz w:val="18"/>
          <w:szCs w:val="18"/>
        </w:rPr>
        <w:t> </w:t>
      </w:r>
      <w:r>
        <w:rPr>
          <w:rStyle w:val="WW8Num2z0"/>
          <w:rFonts w:ascii="Verdana" w:hAnsi="Verdana"/>
          <w:color w:val="4682B4"/>
          <w:sz w:val="18"/>
          <w:szCs w:val="18"/>
        </w:rPr>
        <w:t>институциональных</w:t>
      </w:r>
      <w:r>
        <w:rPr>
          <w:rStyle w:val="WW8Num3z0"/>
          <w:rFonts w:ascii="Verdana" w:hAnsi="Verdana"/>
          <w:color w:val="000000"/>
          <w:sz w:val="18"/>
          <w:szCs w:val="18"/>
        </w:rPr>
        <w:t> </w:t>
      </w:r>
      <w:r>
        <w:rPr>
          <w:rFonts w:ascii="Verdana" w:hAnsi="Verdana"/>
          <w:color w:val="000000"/>
          <w:sz w:val="18"/>
          <w:szCs w:val="18"/>
        </w:rPr>
        <w:t>инвесторов. Проблемы отечественного финансового рынка однозначно говорят о том, что наиболее актуальным направлением государственной политики на финансовом рынке в современных условиях должно быть развитие национальных институциональных</w:t>
      </w:r>
      <w:r>
        <w:rPr>
          <w:rStyle w:val="WW8Num3z0"/>
          <w:rFonts w:ascii="Verdana" w:hAnsi="Verdana"/>
          <w:color w:val="000000"/>
          <w:sz w:val="18"/>
          <w:szCs w:val="18"/>
        </w:rPr>
        <w:t> </w:t>
      </w:r>
      <w:r>
        <w:rPr>
          <w:rStyle w:val="WW8Num2z0"/>
          <w:rFonts w:ascii="Verdana" w:hAnsi="Verdana"/>
          <w:color w:val="4682B4"/>
          <w:sz w:val="18"/>
          <w:szCs w:val="18"/>
        </w:rPr>
        <w:t>инвесторов</w:t>
      </w:r>
      <w:r>
        <w:rPr>
          <w:rFonts w:ascii="Verdana" w:hAnsi="Verdana"/>
          <w:color w:val="000000"/>
          <w:sz w:val="18"/>
          <w:szCs w:val="18"/>
        </w:rPr>
        <w:t>, к числу которых относятся и страховые организации. Только таким образом можно превратить российский</w:t>
      </w:r>
      <w:r>
        <w:rPr>
          <w:rStyle w:val="WW8Num3z0"/>
          <w:rFonts w:ascii="Verdana" w:hAnsi="Verdana"/>
          <w:color w:val="000000"/>
          <w:sz w:val="18"/>
          <w:szCs w:val="18"/>
        </w:rPr>
        <w:t> </w:t>
      </w:r>
      <w:r>
        <w:rPr>
          <w:rStyle w:val="WW8Num2z0"/>
          <w:rFonts w:ascii="Verdana" w:hAnsi="Verdana"/>
          <w:color w:val="4682B4"/>
          <w:sz w:val="18"/>
          <w:szCs w:val="18"/>
        </w:rPr>
        <w:t>фондовый</w:t>
      </w:r>
      <w:r>
        <w:rPr>
          <w:rStyle w:val="WW8Num3z0"/>
          <w:rFonts w:ascii="Verdana" w:hAnsi="Verdana"/>
          <w:color w:val="000000"/>
          <w:sz w:val="18"/>
          <w:szCs w:val="18"/>
        </w:rPr>
        <w:t> </w:t>
      </w:r>
      <w:r>
        <w:rPr>
          <w:rFonts w:ascii="Verdana" w:hAnsi="Verdana"/>
          <w:color w:val="000000"/>
          <w:sz w:val="18"/>
          <w:szCs w:val="18"/>
        </w:rPr>
        <w:t>рынок в основной инструмент получения инвестиционных ресурсов, повысить норму накоплений, привлечь широкие круги населения к инвестиционному процессу через</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Fonts w:ascii="Verdana" w:hAnsi="Verdana"/>
          <w:color w:val="000000"/>
          <w:sz w:val="18"/>
          <w:szCs w:val="18"/>
        </w:rPr>
        <w:t>.</w:t>
      </w:r>
    </w:p>
    <w:p w14:paraId="32DD99CD"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настоящего времени инвестиционная деятельность не являлось одним из основных источников</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в деятельности большинства российских компаний. Однако последние изменения в</w:t>
      </w:r>
      <w:r>
        <w:rPr>
          <w:rStyle w:val="WW8Num3z0"/>
          <w:rFonts w:ascii="Verdana" w:hAnsi="Verdana"/>
          <w:color w:val="000000"/>
          <w:sz w:val="18"/>
          <w:szCs w:val="18"/>
        </w:rPr>
        <w:t> </w:t>
      </w:r>
      <w:r>
        <w:rPr>
          <w:rStyle w:val="WW8Num2z0"/>
          <w:rFonts w:ascii="Verdana" w:hAnsi="Verdana"/>
          <w:color w:val="4682B4"/>
          <w:sz w:val="18"/>
          <w:szCs w:val="18"/>
        </w:rPr>
        <w:t>страховом</w:t>
      </w:r>
      <w:r>
        <w:rPr>
          <w:rStyle w:val="WW8Num3z0"/>
          <w:rFonts w:ascii="Verdana" w:hAnsi="Verdana"/>
          <w:color w:val="000000"/>
          <w:sz w:val="18"/>
          <w:szCs w:val="18"/>
        </w:rPr>
        <w:t> </w:t>
      </w:r>
      <w:r>
        <w:rPr>
          <w:rFonts w:ascii="Verdana" w:hAnsi="Verdana"/>
          <w:color w:val="000000"/>
          <w:sz w:val="18"/>
          <w:szCs w:val="18"/>
        </w:rPr>
        <w:t>законодательстве позволят существенно расширить инвестиционные возможности российского</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рынка.</w:t>
      </w:r>
    </w:p>
    <w:p w14:paraId="7A621D45"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заключается в необходимости повышения эффективности инвестиционной деятельности российских</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организаций, так как, учитывая мировой опыт, инвестиционная деятельность должна обеспечивать основной доход страховых компаний, что позволит, существенным образом, регулярно увеличивать собственный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и улучшать финансовое состояние, а в целом, обеспечивать возможность развития российского финансового рынка и оказывать позитивное влияние на развитие национальной экономики.</w:t>
      </w:r>
    </w:p>
    <w:p w14:paraId="2109CB11"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научной литературе.</w:t>
      </w:r>
    </w:p>
    <w:p w14:paraId="0FC00D57"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исследования теории страхового дела, без правильного понимания которых невозможно проникнуть в сущность страхового</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Fonts w:ascii="Verdana" w:hAnsi="Verdana"/>
          <w:color w:val="000000"/>
          <w:sz w:val="18"/>
          <w:szCs w:val="18"/>
        </w:rPr>
        <w:t>, обусловила обращение автора к трудам таких российских ученных, как Барнцева О.В.,</w:t>
      </w:r>
      <w:r>
        <w:rPr>
          <w:rStyle w:val="WW8Num3z0"/>
          <w:rFonts w:ascii="Verdana" w:hAnsi="Verdana"/>
          <w:color w:val="000000"/>
          <w:sz w:val="18"/>
          <w:szCs w:val="18"/>
        </w:rPr>
        <w:t> </w:t>
      </w:r>
      <w:r>
        <w:rPr>
          <w:rStyle w:val="WW8Num2z0"/>
          <w:rFonts w:ascii="Verdana" w:hAnsi="Verdana"/>
          <w:color w:val="4682B4"/>
          <w:sz w:val="18"/>
          <w:szCs w:val="18"/>
        </w:rPr>
        <w:t>Гинсбург</w:t>
      </w:r>
      <w:r>
        <w:rPr>
          <w:rStyle w:val="WW8Num3z0"/>
          <w:rFonts w:ascii="Verdana" w:hAnsi="Verdana"/>
          <w:color w:val="000000"/>
          <w:sz w:val="18"/>
          <w:szCs w:val="18"/>
        </w:rPr>
        <w:t> </w:t>
      </w:r>
      <w:r>
        <w:rPr>
          <w:rFonts w:ascii="Verdana" w:hAnsi="Verdana"/>
          <w:color w:val="000000"/>
          <w:sz w:val="18"/>
          <w:szCs w:val="18"/>
        </w:rPr>
        <w:t>А.И., Косаренко Н.Н, Кургин Е.А. , Ма-ренков H.JL,</w:t>
      </w:r>
      <w:r>
        <w:rPr>
          <w:rStyle w:val="WW8Num3z0"/>
          <w:rFonts w:ascii="Verdana" w:hAnsi="Verdana"/>
          <w:color w:val="000000"/>
          <w:sz w:val="18"/>
          <w:szCs w:val="18"/>
        </w:rPr>
        <w:t> </w:t>
      </w:r>
      <w:r>
        <w:rPr>
          <w:rStyle w:val="WW8Num2z0"/>
          <w:rFonts w:ascii="Verdana" w:hAnsi="Verdana"/>
          <w:color w:val="4682B4"/>
          <w:sz w:val="18"/>
          <w:szCs w:val="18"/>
        </w:rPr>
        <w:t>Орланюк</w:t>
      </w:r>
      <w:r>
        <w:rPr>
          <w:rFonts w:ascii="Verdana" w:hAnsi="Verdana"/>
          <w:color w:val="000000"/>
          <w:sz w:val="18"/>
          <w:szCs w:val="18"/>
        </w:rPr>
        <w:t>- Малицкая JI.A., Отришко М.О.,</w:t>
      </w:r>
      <w:r>
        <w:rPr>
          <w:rStyle w:val="WW8Num3z0"/>
          <w:rFonts w:ascii="Verdana" w:hAnsi="Verdana"/>
          <w:color w:val="000000"/>
          <w:sz w:val="18"/>
          <w:szCs w:val="18"/>
        </w:rPr>
        <w:t> </w:t>
      </w:r>
      <w:r>
        <w:rPr>
          <w:rStyle w:val="WW8Num2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Т.Ф., Так-мазян A.C., Федорова Т.А.,</w:t>
      </w:r>
      <w:r>
        <w:rPr>
          <w:rStyle w:val="WW8Num3z0"/>
          <w:rFonts w:ascii="Verdana" w:hAnsi="Verdana"/>
          <w:color w:val="000000"/>
          <w:sz w:val="18"/>
          <w:szCs w:val="18"/>
        </w:rPr>
        <w:t> </w:t>
      </w:r>
      <w:r>
        <w:rPr>
          <w:rStyle w:val="WW8Num2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и др. В их работах рассматриваются методологические и методические аспекты страховой деятельности.</w:t>
      </w:r>
    </w:p>
    <w:p w14:paraId="55CC84F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вопросов инвестиционной деятельности, состояния</w:t>
      </w:r>
      <w:r>
        <w:rPr>
          <w:rStyle w:val="WW8Num3z0"/>
          <w:rFonts w:ascii="Verdana" w:hAnsi="Verdana"/>
          <w:color w:val="000000"/>
          <w:sz w:val="18"/>
          <w:szCs w:val="18"/>
        </w:rPr>
        <w:t> </w:t>
      </w:r>
      <w:r>
        <w:rPr>
          <w:rStyle w:val="WW8Num2z0"/>
          <w:rFonts w:ascii="Verdana" w:hAnsi="Verdana"/>
          <w:color w:val="4682B4"/>
          <w:sz w:val="18"/>
          <w:szCs w:val="18"/>
        </w:rPr>
        <w:t>фондового</w:t>
      </w:r>
      <w:r>
        <w:rPr>
          <w:rStyle w:val="WW8Num3z0"/>
          <w:rFonts w:ascii="Verdana" w:hAnsi="Verdana"/>
          <w:color w:val="000000"/>
          <w:sz w:val="18"/>
          <w:szCs w:val="18"/>
        </w:rPr>
        <w:t> </w:t>
      </w:r>
      <w:r>
        <w:rPr>
          <w:rFonts w:ascii="Verdana" w:hAnsi="Verdana"/>
          <w:color w:val="000000"/>
          <w:sz w:val="18"/>
          <w:szCs w:val="18"/>
        </w:rPr>
        <w:t>рынка автором были использованы работы зарубежных и российских ученных, Г. ДЖ.</w:t>
      </w:r>
      <w:r>
        <w:rPr>
          <w:rStyle w:val="WW8Num3z0"/>
          <w:rFonts w:ascii="Verdana" w:hAnsi="Verdana"/>
          <w:color w:val="000000"/>
          <w:sz w:val="18"/>
          <w:szCs w:val="18"/>
        </w:rPr>
        <w:t> </w:t>
      </w:r>
      <w:r>
        <w:rPr>
          <w:rStyle w:val="WW8Num2z0"/>
          <w:rFonts w:ascii="Verdana" w:hAnsi="Verdana"/>
          <w:color w:val="4682B4"/>
          <w:sz w:val="18"/>
          <w:szCs w:val="18"/>
        </w:rPr>
        <w:t>Александер</w:t>
      </w:r>
      <w:r>
        <w:rPr>
          <w:rFonts w:ascii="Verdana" w:hAnsi="Verdana"/>
          <w:color w:val="000000"/>
          <w:sz w:val="18"/>
          <w:szCs w:val="18"/>
        </w:rPr>
        <w:t>, Д. Бейли, Иванова В.В.,</w:t>
      </w:r>
      <w:r>
        <w:rPr>
          <w:rStyle w:val="WW8Num3z0"/>
          <w:rFonts w:ascii="Verdana" w:hAnsi="Verdana"/>
          <w:color w:val="000000"/>
          <w:sz w:val="18"/>
          <w:szCs w:val="18"/>
        </w:rPr>
        <w:t> </w:t>
      </w:r>
      <w:r>
        <w:rPr>
          <w:rStyle w:val="WW8Num2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И.С., Ковалева В.В., Лялина В.А.,</w:t>
      </w:r>
      <w:r>
        <w:rPr>
          <w:rStyle w:val="WW8Num3z0"/>
          <w:rFonts w:ascii="Verdana" w:hAnsi="Verdana"/>
          <w:color w:val="000000"/>
          <w:sz w:val="18"/>
          <w:szCs w:val="18"/>
        </w:rPr>
        <w:t> </w:t>
      </w:r>
      <w:r>
        <w:rPr>
          <w:rStyle w:val="WW8Num2z0"/>
          <w:rFonts w:ascii="Verdana" w:hAnsi="Verdana"/>
          <w:color w:val="4682B4"/>
          <w:sz w:val="18"/>
          <w:szCs w:val="18"/>
        </w:rPr>
        <w:t>Наливайского</w:t>
      </w:r>
      <w:r>
        <w:rPr>
          <w:rStyle w:val="WW8Num3z0"/>
          <w:rFonts w:ascii="Verdana" w:hAnsi="Verdana"/>
          <w:color w:val="000000"/>
          <w:sz w:val="18"/>
          <w:szCs w:val="18"/>
        </w:rPr>
        <w:t> </w:t>
      </w:r>
      <w:r>
        <w:rPr>
          <w:rFonts w:ascii="Verdana" w:hAnsi="Verdana"/>
          <w:color w:val="000000"/>
          <w:sz w:val="18"/>
          <w:szCs w:val="18"/>
        </w:rPr>
        <w:t>В.Ю., У.Ф.Шарп и др.</w:t>
      </w:r>
    </w:p>
    <w:p w14:paraId="2216DB91"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Научное изучение вопросов инвестиционной деятельности страховых организаций на рынке</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в России является недостаточно проработанным. Отдельные направления этой деятельности нашли отражение в публикациях российских ученных и</w:t>
      </w:r>
      <w:r>
        <w:rPr>
          <w:rStyle w:val="WW8Num3z0"/>
          <w:rFonts w:ascii="Verdana" w:hAnsi="Verdana"/>
          <w:color w:val="000000"/>
          <w:sz w:val="18"/>
          <w:szCs w:val="18"/>
        </w:rPr>
        <w:t> </w:t>
      </w:r>
      <w:r>
        <w:rPr>
          <w:rStyle w:val="WW8Num2z0"/>
          <w:rFonts w:ascii="Verdana" w:hAnsi="Verdana"/>
          <w:color w:val="4682B4"/>
          <w:sz w:val="18"/>
          <w:szCs w:val="18"/>
        </w:rPr>
        <w:t>аналитиков</w:t>
      </w:r>
      <w:r>
        <w:rPr>
          <w:rStyle w:val="WW8Num3z0"/>
          <w:rFonts w:ascii="Verdana" w:hAnsi="Verdana"/>
          <w:color w:val="000000"/>
          <w:sz w:val="18"/>
          <w:szCs w:val="18"/>
        </w:rPr>
        <w:t> </w:t>
      </w:r>
      <w:r>
        <w:rPr>
          <w:rFonts w:ascii="Verdana" w:hAnsi="Verdana"/>
          <w:color w:val="000000"/>
          <w:sz w:val="18"/>
          <w:szCs w:val="18"/>
        </w:rPr>
        <w:t>: Кричевского H.A., Куликова C.B., Асабий С.Н,</w:t>
      </w:r>
      <w:r>
        <w:rPr>
          <w:rStyle w:val="WW8Num3z0"/>
          <w:rFonts w:ascii="Verdana" w:hAnsi="Verdana"/>
          <w:color w:val="000000"/>
          <w:sz w:val="18"/>
          <w:szCs w:val="18"/>
        </w:rPr>
        <w:t> </w:t>
      </w:r>
      <w:r>
        <w:rPr>
          <w:rStyle w:val="WW8Num2z0"/>
          <w:rFonts w:ascii="Verdana" w:hAnsi="Verdana"/>
          <w:color w:val="4682B4"/>
          <w:sz w:val="18"/>
          <w:szCs w:val="18"/>
        </w:rPr>
        <w:t>Небольсина</w:t>
      </w:r>
      <w:r>
        <w:rPr>
          <w:rStyle w:val="WW8Num3z0"/>
          <w:rFonts w:ascii="Verdana" w:hAnsi="Verdana"/>
          <w:color w:val="000000"/>
          <w:sz w:val="18"/>
          <w:szCs w:val="18"/>
        </w:rPr>
        <w:t> </w:t>
      </w:r>
      <w:r>
        <w:rPr>
          <w:rFonts w:ascii="Verdana" w:hAnsi="Verdana"/>
          <w:color w:val="000000"/>
          <w:sz w:val="18"/>
          <w:szCs w:val="18"/>
        </w:rPr>
        <w:t>Е.В., Головина А.Н., Пастухова Б.И.</w:t>
      </w:r>
    </w:p>
    <w:p w14:paraId="61F2149A"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уровень теоретической разработки проблемы аккумуляции финансовых ресурсов страховых компаний и трансформации их в инвестиционные, не адекватен потребностям современной практики</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 xml:space="preserve">, а немногочисленные труды, посвященные вопросам функционирования страхового инвестирования, нередко имеют своей целью описать зарубежный опыт, российская практика страхового инвестирования исследуется, в большинстве случаев, </w:t>
      </w:r>
      <w:r>
        <w:rPr>
          <w:rFonts w:ascii="Verdana" w:hAnsi="Verdana"/>
          <w:color w:val="000000"/>
          <w:sz w:val="18"/>
          <w:szCs w:val="18"/>
        </w:rPr>
        <w:lastRenderedPageBreak/>
        <w:t>фрагментарно, без выхода на результаты эмпирических исследований по данной проблеме, поэтому данная тематика нуждается в дальнейшем исследовании.</w:t>
      </w:r>
    </w:p>
    <w:p w14:paraId="1F0D4A5D"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недостаточная научная разработанность проблемы формирования и развития страхового инвестирования в экономике России обусловили выбор темы исследования, предопределили его цель, задачи и структуру.</w:t>
      </w:r>
    </w:p>
    <w:p w14:paraId="5BEA9345"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данного исследования состоит в обосновании теоретических подходов и разработке практического</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формирования, развития и определении перспектив использования ресурсов страховых фондов для инвестирования экономики России.</w:t>
      </w:r>
    </w:p>
    <w:p w14:paraId="5120B4D4"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исследования обусловила необходимость решения следующих задач, определяющих логику и внутреннюю структуру диссертации:</w:t>
      </w:r>
    </w:p>
    <w:p w14:paraId="6EC5FF08"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содержание, признаки, принципы, функции</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Fonts w:ascii="Verdana" w:hAnsi="Verdana"/>
          <w:color w:val="000000"/>
          <w:sz w:val="18"/>
          <w:szCs w:val="18"/>
        </w:rPr>
        <w:t>, как экономической категории, и в условиях рынка обосновать роль и место страхования для инвестирования в экономику страны;</w:t>
      </w:r>
    </w:p>
    <w:p w14:paraId="3CD5C3D4"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экономическую природу, нормативно-правовую базу формирования</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страховой организации и методологию</w:t>
      </w:r>
      <w:r>
        <w:rPr>
          <w:rStyle w:val="WW8Num3z0"/>
          <w:rFonts w:ascii="Verdana" w:hAnsi="Verdana"/>
          <w:color w:val="000000"/>
          <w:sz w:val="18"/>
          <w:szCs w:val="18"/>
        </w:rPr>
        <w:t> </w:t>
      </w:r>
      <w:r>
        <w:rPr>
          <w:rStyle w:val="WW8Num2z0"/>
          <w:rFonts w:ascii="Verdana" w:hAnsi="Verdana"/>
          <w:color w:val="4682B4"/>
          <w:sz w:val="18"/>
          <w:szCs w:val="18"/>
        </w:rPr>
        <w:t>размещения</w:t>
      </w:r>
      <w:r>
        <w:rPr>
          <w:rStyle w:val="WW8Num3z0"/>
          <w:rFonts w:ascii="Verdana" w:hAnsi="Verdana"/>
          <w:color w:val="000000"/>
          <w:sz w:val="18"/>
          <w:szCs w:val="18"/>
        </w:rPr>
        <w:t> </w:t>
      </w:r>
      <w:r>
        <w:rPr>
          <w:rFonts w:ascii="Verdana" w:hAnsi="Verdana"/>
          <w:color w:val="000000"/>
          <w:sz w:val="18"/>
          <w:szCs w:val="18"/>
        </w:rPr>
        <w:t>страховых резервов, как основного источника при</w:t>
      </w:r>
      <w:r>
        <w:rPr>
          <w:rStyle w:val="WW8Num3z0"/>
          <w:rFonts w:ascii="Verdana" w:hAnsi="Verdana"/>
          <w:color w:val="000000"/>
          <w:sz w:val="18"/>
          <w:szCs w:val="18"/>
        </w:rPr>
        <w:t> </w:t>
      </w:r>
      <w:r>
        <w:rPr>
          <w:rStyle w:val="WW8Num2z0"/>
          <w:rFonts w:ascii="Verdana" w:hAnsi="Verdana"/>
          <w:color w:val="4682B4"/>
          <w:sz w:val="18"/>
          <w:szCs w:val="18"/>
        </w:rPr>
        <w:t>инвестировании</w:t>
      </w:r>
      <w:r>
        <w:rPr>
          <w:rStyle w:val="WW8Num3z0"/>
          <w:rFonts w:ascii="Verdana" w:hAnsi="Verdana"/>
          <w:color w:val="000000"/>
          <w:sz w:val="18"/>
          <w:szCs w:val="18"/>
        </w:rPr>
        <w:t> </w:t>
      </w:r>
      <w:r>
        <w:rPr>
          <w:rFonts w:ascii="Verdana" w:hAnsi="Verdana"/>
          <w:color w:val="000000"/>
          <w:sz w:val="18"/>
          <w:szCs w:val="18"/>
        </w:rPr>
        <w:t>в экономику страны;</w:t>
      </w:r>
    </w:p>
    <w:p w14:paraId="6FC66179"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 обосновать понятие страхового инвестирования;</w:t>
      </w:r>
    </w:p>
    <w:p w14:paraId="2896476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инвестиционного потенциала и факторов, влияющих на инвестиционную деятельность российского страхового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в сравнении с зарубежным опытом развития страхования и страхового инвестирования в различных рыночных экономических моделях;</w:t>
      </w:r>
    </w:p>
    <w:p w14:paraId="283E42B7"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результаты общей инвестиционной деятельности страховых организаций, а также ее составляющих: инвестирования страховых резервов и инвестирования собственных средств в сравнении с инвестиционной деятельностью</w:t>
      </w:r>
      <w:r>
        <w:rPr>
          <w:rStyle w:val="WW8Num3z0"/>
          <w:rFonts w:ascii="Verdana" w:hAnsi="Verdana"/>
          <w:color w:val="000000"/>
          <w:sz w:val="18"/>
          <w:szCs w:val="18"/>
        </w:rPr>
        <w:t> </w:t>
      </w:r>
      <w:r>
        <w:rPr>
          <w:rStyle w:val="WW8Num2z0"/>
          <w:rFonts w:ascii="Verdana" w:hAnsi="Verdana"/>
          <w:color w:val="4682B4"/>
          <w:sz w:val="18"/>
          <w:szCs w:val="18"/>
        </w:rPr>
        <w:t>мировых</w:t>
      </w:r>
      <w:r>
        <w:rPr>
          <w:rStyle w:val="WW8Num3z0"/>
          <w:rFonts w:ascii="Verdana" w:hAnsi="Verdana"/>
          <w:color w:val="000000"/>
          <w:sz w:val="18"/>
          <w:szCs w:val="18"/>
        </w:rPr>
        <w:t> </w:t>
      </w:r>
      <w:r>
        <w:rPr>
          <w:rFonts w:ascii="Verdana" w:hAnsi="Verdana"/>
          <w:color w:val="000000"/>
          <w:sz w:val="18"/>
          <w:szCs w:val="18"/>
        </w:rPr>
        <w:t>эффективных экономик, и оценить</w:t>
      </w:r>
      <w:r>
        <w:rPr>
          <w:rStyle w:val="WW8Num3z0"/>
          <w:rFonts w:ascii="Verdana" w:hAnsi="Verdana"/>
          <w:color w:val="000000"/>
          <w:sz w:val="18"/>
          <w:szCs w:val="18"/>
        </w:rPr>
        <w:t> </w:t>
      </w:r>
      <w:r>
        <w:rPr>
          <w:rStyle w:val="WW8Num2z0"/>
          <w:rFonts w:ascii="Verdana" w:hAnsi="Verdana"/>
          <w:color w:val="4682B4"/>
          <w:sz w:val="18"/>
          <w:szCs w:val="18"/>
        </w:rPr>
        <w:t>доходность</w:t>
      </w:r>
      <w:r>
        <w:rPr>
          <w:rStyle w:val="WW8Num3z0"/>
          <w:rFonts w:ascii="Verdana" w:hAnsi="Verdana"/>
          <w:color w:val="000000"/>
          <w:sz w:val="18"/>
          <w:szCs w:val="18"/>
        </w:rPr>
        <w:t> </w:t>
      </w:r>
      <w:r>
        <w:rPr>
          <w:rFonts w:ascii="Verdana" w:hAnsi="Verdana"/>
          <w:color w:val="000000"/>
          <w:sz w:val="18"/>
          <w:szCs w:val="18"/>
        </w:rPr>
        <w:t>инвестиционных операций российских страховых организаций;</w:t>
      </w:r>
    </w:p>
    <w:p w14:paraId="77922977"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оценить перспективы увеличения</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страховых инвестиций за счет развития страхования жизни и выявить основные проблемы развития рынка страхования жизни.</w:t>
      </w:r>
    </w:p>
    <w:p w14:paraId="3D4DA2E8"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w:t>
      </w:r>
      <w:r>
        <w:rPr>
          <w:rStyle w:val="WW8Num3z0"/>
          <w:rFonts w:ascii="Verdana" w:hAnsi="Verdana"/>
          <w:color w:val="000000"/>
          <w:sz w:val="18"/>
          <w:szCs w:val="18"/>
        </w:rPr>
        <w:t> </w:t>
      </w:r>
      <w:r>
        <w:rPr>
          <w:rStyle w:val="WW8Num2z0"/>
          <w:rFonts w:ascii="Verdana" w:hAnsi="Verdana"/>
          <w:color w:val="4682B4"/>
          <w:sz w:val="18"/>
          <w:szCs w:val="18"/>
        </w:rPr>
        <w:t>организационно</w:t>
      </w:r>
      <w:r>
        <w:rPr>
          <w:rFonts w:ascii="Verdana" w:hAnsi="Verdana"/>
          <w:color w:val="000000"/>
          <w:sz w:val="18"/>
          <w:szCs w:val="18"/>
        </w:rPr>
        <w:t>- финансовые отношения, возникающие в рамках развития, функционирования и регулирования страхового инвестирования. Объектом исследования выступает российский страховой</w:t>
      </w:r>
      <w:r>
        <w:rPr>
          <w:rStyle w:val="WW8Num3z0"/>
          <w:rFonts w:ascii="Verdana" w:hAnsi="Verdana"/>
          <w:color w:val="000000"/>
          <w:sz w:val="18"/>
          <w:szCs w:val="18"/>
        </w:rPr>
        <w:t> </w:t>
      </w:r>
      <w:r>
        <w:rPr>
          <w:rStyle w:val="WW8Num2z0"/>
          <w:rFonts w:ascii="Verdana" w:hAnsi="Verdana"/>
          <w:color w:val="4682B4"/>
          <w:sz w:val="18"/>
          <w:szCs w:val="18"/>
        </w:rPr>
        <w:t>сектор</w:t>
      </w:r>
      <w:r>
        <w:rPr>
          <w:rStyle w:val="WW8Num3z0"/>
          <w:rFonts w:ascii="Verdana" w:hAnsi="Verdana"/>
          <w:color w:val="000000"/>
          <w:sz w:val="18"/>
          <w:szCs w:val="18"/>
        </w:rPr>
        <w:t> </w:t>
      </w:r>
      <w:r>
        <w:rPr>
          <w:rFonts w:ascii="Verdana" w:hAnsi="Verdana"/>
          <w:color w:val="000000"/>
          <w:sz w:val="18"/>
          <w:szCs w:val="18"/>
        </w:rPr>
        <w:t>экономики.</w:t>
      </w:r>
    </w:p>
    <w:p w14:paraId="666F6EAD"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Теоретически-методологическая основа</w:t>
      </w:r>
    </w:p>
    <w:p w14:paraId="5BF5DF3A"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отечественных и зарубежных авторов по проблемам страхования, инвестиционного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экономического и инвестиционного анализа, концептуальные положения и методические рекомендации научно-практических конференций по вопросам инвестирования. Важным компонентом теоретико-методологического анализа явилось изучение законодательных и нормативных актов, постановлений Правительства и законов Российской Федерации.</w:t>
      </w:r>
    </w:p>
    <w:p w14:paraId="0281A1FF"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МО РФ 08.00.10 -</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денежное обращение и кредит.</w:t>
      </w:r>
    </w:p>
    <w:p w14:paraId="423052A8" w14:textId="77777777" w:rsidR="00630501" w:rsidRDefault="00630501" w:rsidP="00630501">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Инструментарно</w:t>
      </w:r>
      <w:r>
        <w:rPr>
          <w:rStyle w:val="WW8Num3z0"/>
          <w:rFonts w:ascii="Verdana" w:hAnsi="Verdana"/>
          <w:color w:val="000000"/>
          <w:sz w:val="18"/>
          <w:szCs w:val="18"/>
        </w:rPr>
        <w:t> </w:t>
      </w:r>
      <w:r>
        <w:rPr>
          <w:rFonts w:ascii="Verdana" w:hAnsi="Verdana"/>
          <w:color w:val="000000"/>
          <w:sz w:val="18"/>
          <w:szCs w:val="18"/>
        </w:rPr>
        <w:t>- методический аппарат. В качестве инструмен-тарно - методического аппарата использовались на разных стадиях исследования различные комбинации методов, таких, как метод абсолютных, относительных и средних величин,</w:t>
      </w:r>
      <w:r>
        <w:rPr>
          <w:rStyle w:val="WW8Num3z0"/>
          <w:rFonts w:ascii="Verdana" w:hAnsi="Verdana"/>
          <w:color w:val="000000"/>
          <w:sz w:val="18"/>
          <w:szCs w:val="18"/>
        </w:rPr>
        <w:t> </w:t>
      </w:r>
      <w:r>
        <w:rPr>
          <w:rStyle w:val="WW8Num2z0"/>
          <w:rFonts w:ascii="Verdana" w:hAnsi="Verdana"/>
          <w:color w:val="4682B4"/>
          <w:sz w:val="18"/>
          <w:szCs w:val="18"/>
        </w:rPr>
        <w:t>балансовый</w:t>
      </w:r>
      <w:r>
        <w:rPr>
          <w:rStyle w:val="WW8Num3z0"/>
          <w:rFonts w:ascii="Verdana" w:hAnsi="Verdana"/>
          <w:color w:val="000000"/>
          <w:sz w:val="18"/>
          <w:szCs w:val="18"/>
        </w:rPr>
        <w:t> </w:t>
      </w:r>
      <w:r>
        <w:rPr>
          <w:rFonts w:ascii="Verdana" w:hAnsi="Verdana"/>
          <w:color w:val="000000"/>
          <w:sz w:val="18"/>
          <w:szCs w:val="18"/>
        </w:rPr>
        <w:t>и индексный методы. Также применены различные экономико-статистические методы: наблюдение, сравнение, графики, табличный метод, SWOT - таблицы и др. Обработка исходной информации осуществлялась на основе использования табличного процессора Excel. Методологический</w:t>
      </w:r>
      <w:r>
        <w:rPr>
          <w:rStyle w:val="WW8Num3z0"/>
          <w:rFonts w:ascii="Verdana" w:hAnsi="Verdana"/>
          <w:color w:val="000000"/>
          <w:sz w:val="18"/>
          <w:szCs w:val="18"/>
        </w:rPr>
        <w:t> </w:t>
      </w:r>
      <w:r>
        <w:rPr>
          <w:rStyle w:val="WW8Num2z0"/>
          <w:rFonts w:ascii="Verdana" w:hAnsi="Verdana"/>
          <w:color w:val="4682B4"/>
          <w:sz w:val="18"/>
          <w:szCs w:val="18"/>
        </w:rPr>
        <w:t>инструментарий</w:t>
      </w:r>
      <w:r>
        <w:rPr>
          <w:rStyle w:val="WW8Num3z0"/>
          <w:rFonts w:ascii="Verdana" w:hAnsi="Verdana"/>
          <w:color w:val="000000"/>
          <w:sz w:val="18"/>
          <w:szCs w:val="18"/>
        </w:rPr>
        <w:t> </w:t>
      </w:r>
      <w:r>
        <w:rPr>
          <w:rFonts w:ascii="Verdana" w:hAnsi="Verdana"/>
          <w:color w:val="000000"/>
          <w:sz w:val="18"/>
          <w:szCs w:val="18"/>
        </w:rPr>
        <w:t>базируется на общенаучных и специальных методах познания: диалектическом, историческом, сравнительном и логическом анализе, системном подходе.</w:t>
      </w:r>
    </w:p>
    <w:p w14:paraId="52DFD884"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Информационно - эмпирической базой исследования, обеспечивающей репрезентативность </w:t>
      </w:r>
      <w:r>
        <w:rPr>
          <w:rFonts w:ascii="Verdana" w:hAnsi="Verdana"/>
          <w:color w:val="000000"/>
          <w:sz w:val="18"/>
          <w:szCs w:val="18"/>
        </w:rPr>
        <w:lastRenderedPageBreak/>
        <w:t>исходных данных, достоверность, надежность и точность выводов, рекомендаций и предложений, послужили официальные материалы Министерства финансов Российской Федерации, Федеральной службы страхового надзора, Федеральной государственной статистической службы, а также источники различного характера: материалы конференций и аналитические результаты научных разработок; материалы Всероссийского союза</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Fonts w:ascii="Verdana" w:hAnsi="Verdana"/>
          <w:color w:val="000000"/>
          <w:sz w:val="18"/>
          <w:szCs w:val="18"/>
        </w:rPr>
        <w:t>; материалы исследований отечественных и зарубежных ученных; публикации в периодической печати; информационные ресурсы Интернет, а также собственные расчеты автора за период 2001-2009 годы.</w:t>
      </w:r>
    </w:p>
    <w:p w14:paraId="7082167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теоретических предпосылках и практике понимания возрастающего значения страхового инвестирования в рыночной экономике, выявлении инвестиционного потенциала страхового сектора экономики, определении места и роли страхового инвестирования в финансовой деятельности страховых организаций, необходимости изменения методологических подходов при формировании инвестиционных</w:t>
      </w:r>
      <w:r>
        <w:rPr>
          <w:rStyle w:val="WW8Num3z0"/>
          <w:rFonts w:ascii="Verdana" w:hAnsi="Verdana"/>
          <w:color w:val="000000"/>
          <w:sz w:val="18"/>
          <w:szCs w:val="18"/>
        </w:rPr>
        <w:t> </w:t>
      </w:r>
      <w:r>
        <w:rPr>
          <w:rStyle w:val="WW8Num2z0"/>
          <w:rFonts w:ascii="Verdana" w:hAnsi="Verdana"/>
          <w:color w:val="4682B4"/>
          <w:sz w:val="18"/>
          <w:szCs w:val="18"/>
        </w:rPr>
        <w:t>портфелей</w:t>
      </w:r>
      <w:r>
        <w:rPr>
          <w:rStyle w:val="WW8Num3z0"/>
          <w:rFonts w:ascii="Verdana" w:hAnsi="Verdana"/>
          <w:color w:val="000000"/>
          <w:sz w:val="18"/>
          <w:szCs w:val="18"/>
        </w:rPr>
        <w:t> </w:t>
      </w:r>
      <w:r>
        <w:rPr>
          <w:rFonts w:ascii="Verdana" w:hAnsi="Verdana"/>
          <w:color w:val="000000"/>
          <w:sz w:val="18"/>
          <w:szCs w:val="18"/>
        </w:rPr>
        <w:t>страховых организаций и оценке результатов инвестиционной деятельности, а также состоит в обосновании перспектив использования долгосрочных страховых инвестиционных ресурсов, способных оказать позитивное влияние на развитие фондового рынка и приток</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национальную экономику.</w:t>
      </w:r>
    </w:p>
    <w:p w14:paraId="49A5D81C"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7A607938"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Возможность инвестиционной деятельности заложена в самой природе страхования. Располагая большими объемами временно свободных денежных средств, как собственных, так и сконцентрированных в</w:t>
      </w:r>
      <w:r>
        <w:rPr>
          <w:rStyle w:val="WW8Num3z0"/>
          <w:rFonts w:ascii="Verdana" w:hAnsi="Verdana"/>
          <w:color w:val="000000"/>
          <w:sz w:val="18"/>
          <w:szCs w:val="18"/>
        </w:rPr>
        <w:t> </w:t>
      </w:r>
      <w:r>
        <w:rPr>
          <w:rStyle w:val="WW8Num2z0"/>
          <w:rFonts w:ascii="Verdana" w:hAnsi="Verdana"/>
          <w:color w:val="4682B4"/>
          <w:sz w:val="18"/>
          <w:szCs w:val="18"/>
        </w:rPr>
        <w:t>резервах</w:t>
      </w:r>
      <w:r>
        <w:rPr>
          <w:rFonts w:ascii="Verdana" w:hAnsi="Verdana"/>
          <w:color w:val="000000"/>
          <w:sz w:val="18"/>
          <w:szCs w:val="18"/>
        </w:rPr>
        <w:t>, страховые организации занимаются не только страховой, но и инвестиционно-финансовой деятельностью. С помощью инвестиционной функции страхования мобилизуются накопления для развития национальной экономики. Мобилизация значительных денежных ресурсов и последующее их инвестирование</w:t>
      </w:r>
      <w:r>
        <w:rPr>
          <w:rStyle w:val="WW8Num3z0"/>
          <w:rFonts w:ascii="Verdana" w:hAnsi="Verdana"/>
          <w:color w:val="000000"/>
          <w:sz w:val="18"/>
          <w:szCs w:val="18"/>
        </w:rPr>
        <w:t> </w:t>
      </w:r>
      <w:r>
        <w:rPr>
          <w:rStyle w:val="WW8Num2z0"/>
          <w:rFonts w:ascii="Verdana" w:hAnsi="Verdana"/>
          <w:color w:val="4682B4"/>
          <w:sz w:val="18"/>
          <w:szCs w:val="18"/>
        </w:rPr>
        <w:t>страховыми</w:t>
      </w:r>
      <w:r>
        <w:rPr>
          <w:rStyle w:val="WW8Num3z0"/>
          <w:rFonts w:ascii="Verdana" w:hAnsi="Verdana"/>
          <w:color w:val="000000"/>
          <w:sz w:val="18"/>
          <w:szCs w:val="18"/>
        </w:rPr>
        <w:t> </w:t>
      </w:r>
      <w:r>
        <w:rPr>
          <w:rFonts w:ascii="Verdana" w:hAnsi="Verdana"/>
          <w:color w:val="000000"/>
          <w:sz w:val="18"/>
          <w:szCs w:val="18"/>
        </w:rPr>
        <w:t>компаниями делает страховую отрасль важным финансовым источником развития национальной экономики. Объем</w:t>
      </w:r>
      <w:r>
        <w:rPr>
          <w:rStyle w:val="WW8Num3z0"/>
          <w:rFonts w:ascii="Verdana" w:hAnsi="Verdana"/>
          <w:color w:val="000000"/>
          <w:sz w:val="18"/>
          <w:szCs w:val="18"/>
        </w:rPr>
        <w:t> </w:t>
      </w:r>
      <w:r>
        <w:rPr>
          <w:rStyle w:val="WW8Num2z0"/>
          <w:rFonts w:ascii="Verdana" w:hAnsi="Verdana"/>
          <w:color w:val="4682B4"/>
          <w:sz w:val="18"/>
          <w:szCs w:val="18"/>
        </w:rPr>
        <w:t>инвестируемых</w:t>
      </w:r>
      <w:r>
        <w:rPr>
          <w:rStyle w:val="WW8Num3z0"/>
          <w:rFonts w:ascii="Verdana" w:hAnsi="Verdana"/>
          <w:color w:val="000000"/>
          <w:sz w:val="18"/>
          <w:szCs w:val="18"/>
        </w:rPr>
        <w:t> </w:t>
      </w:r>
      <w:r>
        <w:rPr>
          <w:rFonts w:ascii="Verdana" w:hAnsi="Verdana"/>
          <w:color w:val="000000"/>
          <w:sz w:val="18"/>
          <w:szCs w:val="18"/>
        </w:rPr>
        <w:t>средств страховыми компаниями и активное участие на рынке капиталов позволяет определить их как институциональных инвесторов. Привлеченные через страхование</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средства, способны оказывать существенное влияние на развитие экономики страны.</w:t>
      </w:r>
    </w:p>
    <w:p w14:paraId="62174B62"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Инвестиционная деятельность страховых компаний, основана на использовании временно свободных собственных и привлеченных средств. Наряду с собственными средствами, основным источником инвестиций страховых компаний являются</w:t>
      </w:r>
      <w:r>
        <w:rPr>
          <w:rStyle w:val="WW8Num3z0"/>
          <w:rFonts w:ascii="Verdana" w:hAnsi="Verdana"/>
          <w:color w:val="000000"/>
          <w:sz w:val="18"/>
          <w:szCs w:val="18"/>
        </w:rPr>
        <w:t> </w:t>
      </w:r>
      <w:r>
        <w:rPr>
          <w:rStyle w:val="WW8Num2z0"/>
          <w:rFonts w:ascii="Verdana" w:hAnsi="Verdana"/>
          <w:color w:val="4682B4"/>
          <w:sz w:val="18"/>
          <w:szCs w:val="18"/>
        </w:rPr>
        <w:t>резервы</w:t>
      </w:r>
      <w:r>
        <w:rPr>
          <w:rFonts w:ascii="Verdana" w:hAnsi="Verdana"/>
          <w:color w:val="000000"/>
          <w:sz w:val="18"/>
          <w:szCs w:val="18"/>
        </w:rPr>
        <w:t>, создаваемые страховыми организациями при осуществлении страховой деятельности, потребность в формировании которых обусловлена вероятностным характером страховых событий и</w:t>
      </w:r>
      <w:r>
        <w:rPr>
          <w:rStyle w:val="WW8Num3z0"/>
          <w:rFonts w:ascii="Verdana" w:hAnsi="Verdana"/>
          <w:color w:val="000000"/>
          <w:sz w:val="18"/>
          <w:szCs w:val="18"/>
        </w:rPr>
        <w:t> </w:t>
      </w:r>
      <w:r>
        <w:rPr>
          <w:rStyle w:val="WW8Num2z0"/>
          <w:rFonts w:ascii="Verdana" w:hAnsi="Verdana"/>
          <w:color w:val="4682B4"/>
          <w:sz w:val="18"/>
          <w:szCs w:val="18"/>
        </w:rPr>
        <w:t>неопределенностью</w:t>
      </w:r>
      <w:r>
        <w:rPr>
          <w:rStyle w:val="WW8Num3z0"/>
          <w:rFonts w:ascii="Verdana" w:hAnsi="Verdana"/>
          <w:color w:val="000000"/>
          <w:sz w:val="18"/>
          <w:szCs w:val="18"/>
        </w:rPr>
        <w:t> </w:t>
      </w:r>
      <w:r>
        <w:rPr>
          <w:rFonts w:ascii="Verdana" w:hAnsi="Verdana"/>
          <w:color w:val="000000"/>
          <w:sz w:val="18"/>
          <w:szCs w:val="18"/>
        </w:rPr>
        <w:t>момента наступления и величины ущерба, в виде</w:t>
      </w:r>
      <w:r>
        <w:rPr>
          <w:rStyle w:val="WW8Num3z0"/>
          <w:rFonts w:ascii="Verdana" w:hAnsi="Verdana"/>
          <w:color w:val="000000"/>
          <w:sz w:val="18"/>
          <w:szCs w:val="18"/>
        </w:rPr>
        <w:t> </w:t>
      </w:r>
      <w:r>
        <w:rPr>
          <w:rStyle w:val="WW8Num2z0"/>
          <w:rFonts w:ascii="Verdana" w:hAnsi="Verdana"/>
          <w:color w:val="4682B4"/>
          <w:sz w:val="18"/>
          <w:szCs w:val="18"/>
        </w:rPr>
        <w:t>резерва</w:t>
      </w:r>
      <w:r>
        <w:rPr>
          <w:rStyle w:val="WW8Num3z0"/>
          <w:rFonts w:ascii="Verdana" w:hAnsi="Verdana"/>
          <w:color w:val="000000"/>
          <w:sz w:val="18"/>
          <w:szCs w:val="18"/>
        </w:rPr>
        <w:t> </w:t>
      </w:r>
      <w:r>
        <w:rPr>
          <w:rFonts w:ascii="Verdana" w:hAnsi="Verdana"/>
          <w:color w:val="000000"/>
          <w:sz w:val="18"/>
          <w:szCs w:val="18"/>
        </w:rPr>
        <w:t>предупредительных мероприятий и страховых резервов. Страховые резервы являются главным источником инвестиций, а страхование жизни обеспечивает их</w:t>
      </w:r>
      <w:r>
        <w:rPr>
          <w:rStyle w:val="WW8Num3z0"/>
          <w:rFonts w:ascii="Verdana" w:hAnsi="Verdana"/>
          <w:color w:val="000000"/>
          <w:sz w:val="18"/>
          <w:szCs w:val="18"/>
        </w:rPr>
        <w:t> </w:t>
      </w:r>
      <w:r>
        <w:rPr>
          <w:rStyle w:val="WW8Num2z0"/>
          <w:rFonts w:ascii="Verdana" w:hAnsi="Verdana"/>
          <w:color w:val="4682B4"/>
          <w:sz w:val="18"/>
          <w:szCs w:val="18"/>
        </w:rPr>
        <w:t>долгосрочную</w:t>
      </w:r>
      <w:r>
        <w:rPr>
          <w:rStyle w:val="WW8Num3z0"/>
          <w:rFonts w:ascii="Verdana" w:hAnsi="Verdana"/>
          <w:color w:val="000000"/>
          <w:sz w:val="18"/>
          <w:szCs w:val="18"/>
        </w:rPr>
        <w:t> </w:t>
      </w:r>
      <w:r>
        <w:rPr>
          <w:rFonts w:ascii="Verdana" w:hAnsi="Verdana"/>
          <w:color w:val="000000"/>
          <w:sz w:val="18"/>
          <w:szCs w:val="18"/>
        </w:rPr>
        <w:t>основу. Инвестиционная деятельность страховых компаний, основанная на использовании временно свободного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и резервов страховых организаций, связанных с осуществлением страховых операций, регулируется со стороны государства, и осуществляется через нормативно установленные требования по</w:t>
      </w:r>
      <w:r>
        <w:rPr>
          <w:rStyle w:val="WW8Num3z0"/>
          <w:rFonts w:ascii="Verdana" w:hAnsi="Verdana"/>
          <w:color w:val="000000"/>
          <w:sz w:val="18"/>
          <w:szCs w:val="18"/>
        </w:rPr>
        <w:t> </w:t>
      </w:r>
      <w:r>
        <w:rPr>
          <w:rStyle w:val="WW8Num2z0"/>
          <w:rFonts w:ascii="Verdana" w:hAnsi="Verdana"/>
          <w:color w:val="4682B4"/>
          <w:sz w:val="18"/>
          <w:szCs w:val="18"/>
        </w:rPr>
        <w:t>размещению</w:t>
      </w:r>
      <w:r>
        <w:rPr>
          <w:rStyle w:val="WW8Num3z0"/>
          <w:rFonts w:ascii="Verdana" w:hAnsi="Verdana"/>
          <w:color w:val="000000"/>
          <w:sz w:val="18"/>
          <w:szCs w:val="18"/>
        </w:rPr>
        <w:t> </w:t>
      </w:r>
      <w:r>
        <w:rPr>
          <w:rFonts w:ascii="Verdana" w:hAnsi="Verdana"/>
          <w:color w:val="000000"/>
          <w:sz w:val="18"/>
          <w:szCs w:val="18"/>
        </w:rPr>
        <w:t>собственных средств, страховых резервов и</w:t>
      </w:r>
      <w:r>
        <w:rPr>
          <w:rStyle w:val="WW8Num3z0"/>
          <w:rFonts w:ascii="Verdana" w:hAnsi="Verdana"/>
          <w:color w:val="000000"/>
          <w:sz w:val="18"/>
          <w:szCs w:val="18"/>
        </w:rPr>
        <w:t> </w:t>
      </w:r>
      <w:r>
        <w:rPr>
          <w:rStyle w:val="WW8Num2z0"/>
          <w:rFonts w:ascii="Verdana" w:hAnsi="Verdana"/>
          <w:color w:val="4682B4"/>
          <w:sz w:val="18"/>
          <w:szCs w:val="18"/>
        </w:rPr>
        <w:t>финансирование</w:t>
      </w:r>
      <w:r>
        <w:rPr>
          <w:rStyle w:val="WW8Num3z0"/>
          <w:rFonts w:ascii="Verdana" w:hAnsi="Verdana"/>
          <w:color w:val="000000"/>
          <w:sz w:val="18"/>
          <w:szCs w:val="18"/>
        </w:rPr>
        <w:t> </w:t>
      </w:r>
      <w:r>
        <w:rPr>
          <w:rFonts w:ascii="Verdana" w:hAnsi="Verdana"/>
          <w:color w:val="000000"/>
          <w:sz w:val="18"/>
          <w:szCs w:val="18"/>
        </w:rPr>
        <w:t>из резерва предупредительных мероприятий. Под</w:t>
      </w:r>
      <w:r>
        <w:rPr>
          <w:rStyle w:val="WW8Num3z0"/>
          <w:rFonts w:ascii="Verdana" w:hAnsi="Verdana"/>
          <w:color w:val="000000"/>
          <w:sz w:val="18"/>
          <w:szCs w:val="18"/>
        </w:rPr>
        <w:t> </w:t>
      </w:r>
      <w:r>
        <w:rPr>
          <w:rStyle w:val="WW8Num2z0"/>
          <w:rFonts w:ascii="Verdana" w:hAnsi="Verdana"/>
          <w:color w:val="4682B4"/>
          <w:sz w:val="18"/>
          <w:szCs w:val="18"/>
        </w:rPr>
        <w:t>размещением</w:t>
      </w:r>
      <w:r>
        <w:rPr>
          <w:rStyle w:val="WW8Num3z0"/>
          <w:rFonts w:ascii="Verdana" w:hAnsi="Verdana"/>
          <w:color w:val="000000"/>
          <w:sz w:val="18"/>
          <w:szCs w:val="18"/>
        </w:rPr>
        <w:t> </w:t>
      </w:r>
      <w:r>
        <w:rPr>
          <w:rFonts w:ascii="Verdana" w:hAnsi="Verdana"/>
          <w:color w:val="000000"/>
          <w:sz w:val="18"/>
          <w:szCs w:val="18"/>
        </w:rPr>
        <w:t>страховых резервов и собственных средств понимаются</w:t>
      </w:r>
      <w:r>
        <w:rPr>
          <w:rStyle w:val="WW8Num3z0"/>
          <w:rFonts w:ascii="Verdana" w:hAnsi="Verdana"/>
          <w:color w:val="000000"/>
          <w:sz w:val="18"/>
          <w:szCs w:val="18"/>
        </w:rPr>
        <w:t> </w:t>
      </w:r>
      <w:r>
        <w:rPr>
          <w:rStyle w:val="WW8Num2z0"/>
          <w:rFonts w:ascii="Verdana" w:hAnsi="Verdana"/>
          <w:color w:val="4682B4"/>
          <w:sz w:val="18"/>
          <w:szCs w:val="18"/>
        </w:rPr>
        <w:t>активы</w:t>
      </w:r>
      <w:r>
        <w:rPr>
          <w:rFonts w:ascii="Verdana" w:hAnsi="Verdana"/>
          <w:color w:val="000000"/>
          <w:sz w:val="18"/>
          <w:szCs w:val="18"/>
        </w:rPr>
        <w:t>, принимаемые в покрытие их обеспечения. Ограничения или</w:t>
      </w:r>
      <w:r>
        <w:rPr>
          <w:rStyle w:val="WW8Num3z0"/>
          <w:rFonts w:ascii="Verdana" w:hAnsi="Verdana"/>
          <w:color w:val="000000"/>
          <w:sz w:val="18"/>
          <w:szCs w:val="18"/>
        </w:rPr>
        <w:t> </w:t>
      </w:r>
      <w:r>
        <w:rPr>
          <w:rStyle w:val="WW8Num2z0"/>
          <w:rFonts w:ascii="Verdana" w:hAnsi="Verdana"/>
          <w:color w:val="4682B4"/>
          <w:sz w:val="18"/>
          <w:szCs w:val="18"/>
        </w:rPr>
        <w:t>лимиты</w:t>
      </w:r>
      <w:r>
        <w:rPr>
          <w:rStyle w:val="WW8Num3z0"/>
          <w:rFonts w:ascii="Verdana" w:hAnsi="Verdana"/>
          <w:color w:val="000000"/>
          <w:sz w:val="18"/>
          <w:szCs w:val="18"/>
        </w:rPr>
        <w:t> </w:t>
      </w:r>
      <w:r>
        <w:rPr>
          <w:rFonts w:ascii="Verdana" w:hAnsi="Verdana"/>
          <w:color w:val="000000"/>
          <w:sz w:val="18"/>
          <w:szCs w:val="18"/>
        </w:rPr>
        <w:t>разрешения активов устанавливаются законодателем в целях обеспечения безопасности</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и необходимого уровня финансовой стабильности деятельности страховых компаний. Активы, принимаемые в покрытие страховых резервов, должны удовлетворять условиям</w:t>
      </w:r>
      <w:r>
        <w:rPr>
          <w:rStyle w:val="WW8Num3z0"/>
          <w:rFonts w:ascii="Verdana" w:hAnsi="Verdana"/>
          <w:color w:val="000000"/>
          <w:sz w:val="18"/>
          <w:szCs w:val="18"/>
        </w:rPr>
        <w:t> </w:t>
      </w:r>
      <w:r>
        <w:rPr>
          <w:rStyle w:val="WW8Num2z0"/>
          <w:rFonts w:ascii="Verdana" w:hAnsi="Verdana"/>
          <w:color w:val="4682B4"/>
          <w:sz w:val="18"/>
          <w:szCs w:val="18"/>
        </w:rPr>
        <w:t>диверсификации</w:t>
      </w:r>
      <w:r>
        <w:rPr>
          <w:rFonts w:ascii="Verdana" w:hAnsi="Verdana"/>
          <w:color w:val="000000"/>
          <w:sz w:val="18"/>
          <w:szCs w:val="18"/>
        </w:rPr>
        <w:t>, возвратности, прибыльности и ликвидности. В настоящее время отсутствует общепринятая методика определения экономического содержания при оценке инвестиционной деятельности страховых организаций. Мы считаем, что понятия размещения страховых резервов, собственных средств не идентичны понятию</w:t>
      </w:r>
      <w:r>
        <w:rPr>
          <w:rStyle w:val="WW8Num3z0"/>
          <w:rFonts w:ascii="Verdana" w:hAnsi="Verdana"/>
          <w:color w:val="000000"/>
          <w:sz w:val="18"/>
          <w:szCs w:val="18"/>
        </w:rPr>
        <w:t> </w:t>
      </w:r>
      <w:r>
        <w:rPr>
          <w:rStyle w:val="WW8Num2z0"/>
          <w:rFonts w:ascii="Verdana" w:hAnsi="Verdana"/>
          <w:color w:val="4682B4"/>
          <w:sz w:val="18"/>
          <w:szCs w:val="18"/>
        </w:rPr>
        <w:t>страховому</w:t>
      </w:r>
      <w:r>
        <w:rPr>
          <w:rStyle w:val="WW8Num3z0"/>
          <w:rFonts w:ascii="Verdana" w:hAnsi="Verdana"/>
          <w:color w:val="000000"/>
          <w:sz w:val="18"/>
          <w:szCs w:val="18"/>
        </w:rPr>
        <w:t> </w:t>
      </w:r>
      <w:r>
        <w:rPr>
          <w:rFonts w:ascii="Verdana" w:hAnsi="Verdana"/>
          <w:color w:val="000000"/>
          <w:sz w:val="18"/>
          <w:szCs w:val="18"/>
        </w:rPr>
        <w:t>инвестированию. В целях определения четкого понятийного аппарата в работе автором обосновано определение страхового инвестирования, позволяющее проводить более полную оценку результатов инвестиционной деятельности страховых организаций.</w:t>
      </w:r>
    </w:p>
    <w:p w14:paraId="32B3DA20"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Возможности инвестиционной деятельности страхового сектора экономики, и степени ее влияния на развитие национальной экономики, определяются количественными и качественными характеристиками инвестиционного потенциала страховых организаций. Количественно инвестиционный потенциал страховой организации измеряется конкретной суммой собственного, привлеченного и</w:t>
      </w:r>
      <w:r>
        <w:rPr>
          <w:rStyle w:val="WW8Num3z0"/>
          <w:rFonts w:ascii="Verdana" w:hAnsi="Verdana"/>
          <w:color w:val="000000"/>
          <w:sz w:val="18"/>
          <w:szCs w:val="18"/>
        </w:rPr>
        <w:t> </w:t>
      </w:r>
      <w:r>
        <w:rPr>
          <w:rStyle w:val="WW8Num2z0"/>
          <w:rFonts w:ascii="Verdana" w:hAnsi="Verdana"/>
          <w:color w:val="4682B4"/>
          <w:sz w:val="18"/>
          <w:szCs w:val="18"/>
        </w:rPr>
        <w:t>заемного</w:t>
      </w:r>
      <w:r>
        <w:rPr>
          <w:rStyle w:val="WW8Num3z0"/>
          <w:rFonts w:ascii="Verdana" w:hAnsi="Verdana"/>
          <w:color w:val="000000"/>
          <w:sz w:val="18"/>
          <w:szCs w:val="18"/>
        </w:rPr>
        <w:t> </w:t>
      </w:r>
      <w:r>
        <w:rPr>
          <w:rFonts w:ascii="Verdana" w:hAnsi="Verdana"/>
          <w:color w:val="000000"/>
          <w:sz w:val="18"/>
          <w:szCs w:val="18"/>
        </w:rPr>
        <w:t>капитала, используемых как источники инвестиций. Важнейшими факторами, влияющими на потенциал инвестиционной деятельности страхового сектора экономики являются такие внешние и внутренние факторы влияния, как: объем и структура рынка страхования,</w:t>
      </w:r>
      <w:r>
        <w:rPr>
          <w:rStyle w:val="WW8Num3z0"/>
          <w:rFonts w:ascii="Verdana" w:hAnsi="Verdana"/>
          <w:color w:val="000000"/>
          <w:sz w:val="18"/>
          <w:szCs w:val="18"/>
        </w:rPr>
        <w:t> </w:t>
      </w:r>
      <w:r>
        <w:rPr>
          <w:rStyle w:val="WW8Num2z0"/>
          <w:rFonts w:ascii="Verdana" w:hAnsi="Verdana"/>
          <w:color w:val="4682B4"/>
          <w:sz w:val="18"/>
          <w:szCs w:val="18"/>
        </w:rPr>
        <w:t>капитализация</w:t>
      </w:r>
      <w:r>
        <w:rPr>
          <w:rStyle w:val="WW8Num3z0"/>
          <w:rFonts w:ascii="Verdana" w:hAnsi="Verdana"/>
          <w:color w:val="000000"/>
          <w:sz w:val="18"/>
          <w:szCs w:val="18"/>
        </w:rPr>
        <w:t> </w:t>
      </w:r>
      <w:r>
        <w:rPr>
          <w:rFonts w:ascii="Verdana" w:hAnsi="Verdana"/>
          <w:color w:val="000000"/>
          <w:sz w:val="18"/>
          <w:szCs w:val="18"/>
        </w:rPr>
        <w:t>и концентрация страхового рынка; эффективность государственного регулирования; развитие фондового рынка и наличие надежных</w:t>
      </w:r>
      <w:r>
        <w:rPr>
          <w:rStyle w:val="WW8Num3z0"/>
          <w:rFonts w:ascii="Verdana" w:hAnsi="Verdana"/>
          <w:color w:val="000000"/>
          <w:sz w:val="18"/>
          <w:szCs w:val="18"/>
        </w:rPr>
        <w:t> </w:t>
      </w:r>
      <w:r>
        <w:rPr>
          <w:rStyle w:val="WW8Num2z0"/>
          <w:rFonts w:ascii="Verdana" w:hAnsi="Verdana"/>
          <w:color w:val="4682B4"/>
          <w:sz w:val="18"/>
          <w:szCs w:val="18"/>
        </w:rPr>
        <w:t>фондовых</w:t>
      </w:r>
      <w:r>
        <w:rPr>
          <w:rStyle w:val="WW8Num3z0"/>
          <w:rFonts w:ascii="Verdana" w:hAnsi="Verdana"/>
          <w:color w:val="000000"/>
          <w:sz w:val="18"/>
          <w:szCs w:val="18"/>
        </w:rPr>
        <w:t> </w:t>
      </w:r>
      <w:r>
        <w:rPr>
          <w:rFonts w:ascii="Verdana" w:hAnsi="Verdana"/>
          <w:color w:val="000000"/>
          <w:sz w:val="18"/>
          <w:szCs w:val="18"/>
        </w:rPr>
        <w:t>инструментов; стабильность экономического развития; уровень собственных средств</w:t>
      </w:r>
      <w:r>
        <w:rPr>
          <w:rStyle w:val="WW8Num3z0"/>
          <w:rFonts w:ascii="Verdana" w:hAnsi="Verdana"/>
          <w:color w:val="000000"/>
          <w:sz w:val="18"/>
          <w:szCs w:val="18"/>
        </w:rPr>
        <w:t> </w:t>
      </w:r>
      <w:r>
        <w:rPr>
          <w:rStyle w:val="WW8Num2z0"/>
          <w:rFonts w:ascii="Verdana" w:hAnsi="Verdana"/>
          <w:color w:val="4682B4"/>
          <w:sz w:val="18"/>
          <w:szCs w:val="18"/>
        </w:rPr>
        <w:t>страховщика</w:t>
      </w:r>
      <w:r>
        <w:rPr>
          <w:rFonts w:ascii="Verdana" w:hAnsi="Verdana"/>
          <w:color w:val="000000"/>
          <w:sz w:val="18"/>
          <w:szCs w:val="18"/>
        </w:rPr>
        <w:t>; внедрение новых видов страхования; эффективность финансового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и наличие профессиональных кадров.</w:t>
      </w:r>
    </w:p>
    <w:p w14:paraId="38C3CA34"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Функционирование страховых организаций на финансовом рынке находится в прямой зависимости от уровня развития экономической системы, от сложившегося в стране инвестиционного климата,</w:t>
      </w:r>
      <w:r>
        <w:rPr>
          <w:rStyle w:val="WW8Num3z0"/>
          <w:rFonts w:ascii="Verdana" w:hAnsi="Verdana"/>
          <w:color w:val="000000"/>
          <w:sz w:val="18"/>
          <w:szCs w:val="18"/>
        </w:rPr>
        <w:t> </w:t>
      </w:r>
      <w:r>
        <w:rPr>
          <w:rStyle w:val="WW8Num2z0"/>
          <w:rFonts w:ascii="Verdana" w:hAnsi="Verdana"/>
          <w:color w:val="4682B4"/>
          <w:sz w:val="18"/>
          <w:szCs w:val="18"/>
        </w:rPr>
        <w:t>макроэкономической</w:t>
      </w:r>
      <w:r>
        <w:rPr>
          <w:rStyle w:val="WW8Num3z0"/>
          <w:rFonts w:ascii="Verdana" w:hAnsi="Verdana"/>
          <w:color w:val="000000"/>
          <w:sz w:val="18"/>
          <w:szCs w:val="18"/>
        </w:rPr>
        <w:t> </w:t>
      </w:r>
      <w:r>
        <w:rPr>
          <w:rFonts w:ascii="Verdana" w:hAnsi="Verdana"/>
          <w:color w:val="000000"/>
          <w:sz w:val="18"/>
          <w:szCs w:val="18"/>
        </w:rPr>
        <w:t>ситуации в целом. При отсутствии на рынке</w:t>
      </w:r>
      <w:r>
        <w:rPr>
          <w:rStyle w:val="WW8Num3z0"/>
          <w:rFonts w:ascii="Verdana" w:hAnsi="Verdana"/>
          <w:color w:val="000000"/>
          <w:sz w:val="18"/>
          <w:szCs w:val="18"/>
        </w:rPr>
        <w:t> </w:t>
      </w:r>
      <w:r>
        <w:rPr>
          <w:rStyle w:val="WW8Num2z0"/>
          <w:rFonts w:ascii="Verdana" w:hAnsi="Verdana"/>
          <w:color w:val="4682B4"/>
          <w:sz w:val="18"/>
          <w:szCs w:val="18"/>
        </w:rPr>
        <w:t>привлекательных</w:t>
      </w:r>
      <w:r>
        <w:rPr>
          <w:rStyle w:val="WW8Num3z0"/>
          <w:rFonts w:ascii="Verdana" w:hAnsi="Verdana"/>
          <w:color w:val="000000"/>
          <w:sz w:val="18"/>
          <w:szCs w:val="18"/>
        </w:rPr>
        <w:t> </w:t>
      </w:r>
      <w:r>
        <w:rPr>
          <w:rFonts w:ascii="Verdana" w:hAnsi="Verdana"/>
          <w:color w:val="000000"/>
          <w:sz w:val="18"/>
          <w:szCs w:val="18"/>
        </w:rPr>
        <w:t>инвестационных инструментов, инвестиционная деятельность страховых организаций не будет приносить ожидаемый эффект. Несмотря на имеющиеся проблемы, фондовый рынок способен обеспечить эффективное</w:t>
      </w:r>
      <w:r>
        <w:rPr>
          <w:rStyle w:val="WW8Num3z0"/>
          <w:rFonts w:ascii="Verdana" w:hAnsi="Verdana"/>
          <w:color w:val="000000"/>
          <w:sz w:val="18"/>
          <w:szCs w:val="18"/>
        </w:rPr>
        <w:t> </w:t>
      </w:r>
      <w:r>
        <w:rPr>
          <w:rStyle w:val="WW8Num2z0"/>
          <w:rFonts w:ascii="Verdana" w:hAnsi="Verdana"/>
          <w:color w:val="4682B4"/>
          <w:sz w:val="18"/>
          <w:szCs w:val="18"/>
        </w:rPr>
        <w:t>размещение</w:t>
      </w:r>
      <w:r>
        <w:rPr>
          <w:rStyle w:val="WW8Num3z0"/>
          <w:rFonts w:ascii="Verdana" w:hAnsi="Verdana"/>
          <w:color w:val="000000"/>
          <w:sz w:val="18"/>
          <w:szCs w:val="18"/>
        </w:rPr>
        <w:t> </w:t>
      </w:r>
      <w:r>
        <w:rPr>
          <w:rFonts w:ascii="Verdana" w:hAnsi="Verdana"/>
          <w:color w:val="000000"/>
          <w:sz w:val="18"/>
          <w:szCs w:val="18"/>
        </w:rPr>
        <w:t>имеющихся в страховом секторе экономики инвестиционных ресурсов.</w:t>
      </w:r>
    </w:p>
    <w:p w14:paraId="4A30F8CB"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Основные доходы от инвестиционной деятельности страховой компании включают в себя: доходы, полученные при</w:t>
      </w:r>
      <w:r>
        <w:rPr>
          <w:rStyle w:val="WW8Num3z0"/>
          <w:rFonts w:ascii="Verdana" w:hAnsi="Verdana"/>
          <w:color w:val="000000"/>
          <w:sz w:val="18"/>
          <w:szCs w:val="18"/>
        </w:rPr>
        <w:t> </w:t>
      </w:r>
      <w:r>
        <w:rPr>
          <w:rStyle w:val="WW8Num2z0"/>
          <w:rFonts w:ascii="Verdana" w:hAnsi="Verdana"/>
          <w:color w:val="4682B4"/>
          <w:sz w:val="18"/>
          <w:szCs w:val="18"/>
        </w:rPr>
        <w:t>размещении</w:t>
      </w:r>
      <w:r>
        <w:rPr>
          <w:rStyle w:val="WW8Num3z0"/>
          <w:rFonts w:ascii="Verdana" w:hAnsi="Verdana"/>
          <w:color w:val="000000"/>
          <w:sz w:val="18"/>
          <w:szCs w:val="18"/>
        </w:rPr>
        <w:t> </w:t>
      </w:r>
      <w:r>
        <w:rPr>
          <w:rFonts w:ascii="Verdana" w:hAnsi="Verdana"/>
          <w:color w:val="000000"/>
          <w:sz w:val="18"/>
          <w:szCs w:val="18"/>
        </w:rPr>
        <w:t>страховых резервов только в инвестиционные</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и доходы от инвестиционных операций за счет собственных средств страховых организаций. Размещение страховых резервов и собственных средств в отдельные активы, принимаемые в покрытие страховых резервов, не могут быть признаны</w:t>
      </w:r>
      <w:r>
        <w:rPr>
          <w:rStyle w:val="WW8Num3z0"/>
          <w:rFonts w:ascii="Verdana" w:hAnsi="Verdana"/>
          <w:color w:val="000000"/>
          <w:sz w:val="18"/>
          <w:szCs w:val="18"/>
        </w:rPr>
        <w:t> </w:t>
      </w:r>
      <w:r>
        <w:rPr>
          <w:rStyle w:val="WW8Num2z0"/>
          <w:rFonts w:ascii="Verdana" w:hAnsi="Verdana"/>
          <w:color w:val="4682B4"/>
          <w:sz w:val="18"/>
          <w:szCs w:val="18"/>
        </w:rPr>
        <w:t>чистой</w:t>
      </w:r>
      <w:r>
        <w:rPr>
          <w:rStyle w:val="WW8Num3z0"/>
          <w:rFonts w:ascii="Verdana" w:hAnsi="Verdana"/>
          <w:color w:val="000000"/>
          <w:sz w:val="18"/>
          <w:szCs w:val="18"/>
        </w:rPr>
        <w:t> </w:t>
      </w:r>
      <w:r>
        <w:rPr>
          <w:rFonts w:ascii="Verdana" w:hAnsi="Verdana"/>
          <w:color w:val="000000"/>
          <w:sz w:val="18"/>
          <w:szCs w:val="18"/>
        </w:rPr>
        <w:t>инвестиционной деятельность, исходя из экономической сущности инвестиций. Несмотря на повышение инвестиционной активности российского страхового сектора экономики, в результате предпринятых регулятором законодательных мер, страховой сектор в настоящее время не способен оказывать существенное влияние на инвестирование национальной экономики, в отличие от западного опыта, где страховые компании являются крупнейшими институциональными инвесторами.Имеющиеся в отрасли инвестиционные ресурсы используются малоэффективно, так как структура размещения страховых резервов и собственных средств не способна обеспечить высокую доходность, в связи с недостаточностью присутствия страховых организаций на фондовом рынке. Инвестиционная деятельность подавляющего большинства страховых организаций не соответствует инвестиционным задачам страхового сектора экономики в условиях рынка.</w:t>
      </w:r>
    </w:p>
    <w:p w14:paraId="53C55DA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Наибольшим инвестиционным потенциалом обладают компании, занимающиеся</w:t>
      </w:r>
      <w:r>
        <w:rPr>
          <w:rStyle w:val="WW8Num3z0"/>
          <w:rFonts w:ascii="Verdana" w:hAnsi="Verdana"/>
          <w:color w:val="000000"/>
          <w:sz w:val="18"/>
          <w:szCs w:val="18"/>
        </w:rPr>
        <w:t> </w:t>
      </w:r>
      <w:r>
        <w:rPr>
          <w:rStyle w:val="WW8Num2z0"/>
          <w:rFonts w:ascii="Verdana" w:hAnsi="Verdana"/>
          <w:color w:val="4682B4"/>
          <w:sz w:val="18"/>
          <w:szCs w:val="18"/>
        </w:rPr>
        <w:t>страхованием</w:t>
      </w:r>
      <w:r>
        <w:rPr>
          <w:rStyle w:val="WW8Num3z0"/>
          <w:rFonts w:ascii="Verdana" w:hAnsi="Verdana"/>
          <w:color w:val="000000"/>
          <w:sz w:val="18"/>
          <w:szCs w:val="18"/>
        </w:rPr>
        <w:t> </w:t>
      </w:r>
      <w:r>
        <w:rPr>
          <w:rFonts w:ascii="Verdana" w:hAnsi="Verdana"/>
          <w:color w:val="000000"/>
          <w:sz w:val="18"/>
          <w:szCs w:val="18"/>
        </w:rPr>
        <w:t>жизни и, именно, аккумулированные ими</w:t>
      </w:r>
      <w:r>
        <w:rPr>
          <w:rStyle w:val="WW8Num3z0"/>
          <w:rFonts w:ascii="Verdana" w:hAnsi="Verdana"/>
          <w:color w:val="000000"/>
          <w:sz w:val="18"/>
          <w:szCs w:val="18"/>
        </w:rPr>
        <w:t> </w:t>
      </w:r>
      <w:r>
        <w:rPr>
          <w:rStyle w:val="WW8Num2z0"/>
          <w:rFonts w:ascii="Verdana" w:hAnsi="Verdana"/>
          <w:color w:val="4682B4"/>
          <w:sz w:val="18"/>
          <w:szCs w:val="18"/>
        </w:rPr>
        <w:t>долгосрочные</w:t>
      </w:r>
      <w:r>
        <w:rPr>
          <w:rStyle w:val="WW8Num3z0"/>
          <w:rFonts w:ascii="Verdana" w:hAnsi="Verdana"/>
          <w:color w:val="000000"/>
          <w:sz w:val="18"/>
          <w:szCs w:val="18"/>
        </w:rPr>
        <w:t> </w:t>
      </w:r>
      <w:r>
        <w:rPr>
          <w:rFonts w:ascii="Verdana" w:hAnsi="Verdana"/>
          <w:color w:val="000000"/>
          <w:sz w:val="18"/>
          <w:szCs w:val="18"/>
        </w:rPr>
        <w:t>ресурсы обеспечивают основную часть инвестиций в экономику. Состояние российского рынка страхования жизни, как по объемам, так и по качеству находится в остром затяжном</w:t>
      </w:r>
      <w:r>
        <w:rPr>
          <w:rStyle w:val="WW8Num3z0"/>
          <w:rFonts w:ascii="Verdana" w:hAnsi="Verdana"/>
          <w:color w:val="000000"/>
          <w:sz w:val="18"/>
          <w:szCs w:val="18"/>
        </w:rPr>
        <w:t> </w:t>
      </w:r>
      <w:r>
        <w:rPr>
          <w:rStyle w:val="WW8Num2z0"/>
          <w:rFonts w:ascii="Verdana" w:hAnsi="Verdana"/>
          <w:color w:val="4682B4"/>
          <w:sz w:val="18"/>
          <w:szCs w:val="18"/>
        </w:rPr>
        <w:t>кризисе</w:t>
      </w:r>
      <w:r>
        <w:rPr>
          <w:rFonts w:ascii="Verdana" w:hAnsi="Verdana"/>
          <w:color w:val="000000"/>
          <w:sz w:val="18"/>
          <w:szCs w:val="18"/>
        </w:rPr>
        <w:t>. Российский страховой рынок, несмотря на определенные положительные тенденции, по-прежнему демонстрирует практически полное отсутствие реального страхования жизни, которое служит основой «</w:t>
      </w:r>
      <w:r>
        <w:rPr>
          <w:rStyle w:val="WW8Num2z0"/>
          <w:rFonts w:ascii="Verdana" w:hAnsi="Verdana"/>
          <w:color w:val="4682B4"/>
          <w:sz w:val="18"/>
          <w:szCs w:val="18"/>
        </w:rPr>
        <w:t>длинных</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денег</w:t>
      </w:r>
      <w:r>
        <w:rPr>
          <w:rStyle w:val="WW8Num3z0"/>
          <w:rFonts w:ascii="Verdana" w:hAnsi="Verdana"/>
          <w:color w:val="000000"/>
          <w:sz w:val="18"/>
          <w:szCs w:val="18"/>
        </w:rPr>
        <w:t> </w:t>
      </w:r>
      <w:r>
        <w:rPr>
          <w:rFonts w:ascii="Verdana" w:hAnsi="Verdana"/>
          <w:color w:val="000000"/>
          <w:sz w:val="18"/>
          <w:szCs w:val="18"/>
        </w:rPr>
        <w:t>в инвестиционном портфеле страхового сектора экономики. Необходимо системное совершенствование законодательства в области страхования жизни, в основу которого должно быть положено</w:t>
      </w:r>
      <w:r>
        <w:rPr>
          <w:rStyle w:val="WW8Num3z0"/>
          <w:rFonts w:ascii="Verdana" w:hAnsi="Verdana"/>
          <w:color w:val="000000"/>
          <w:sz w:val="18"/>
          <w:szCs w:val="18"/>
        </w:rPr>
        <w:t> </w:t>
      </w:r>
      <w:r>
        <w:rPr>
          <w:rStyle w:val="WW8Num2z0"/>
          <w:rFonts w:ascii="Verdana" w:hAnsi="Verdana"/>
          <w:color w:val="4682B4"/>
          <w:sz w:val="18"/>
          <w:szCs w:val="18"/>
        </w:rPr>
        <w:t>сбалансированное</w:t>
      </w:r>
      <w:r>
        <w:rPr>
          <w:rStyle w:val="WW8Num3z0"/>
          <w:rFonts w:ascii="Verdana" w:hAnsi="Verdana"/>
          <w:color w:val="000000"/>
          <w:sz w:val="18"/>
          <w:szCs w:val="18"/>
        </w:rPr>
        <w:t> </w:t>
      </w:r>
      <w:r>
        <w:rPr>
          <w:rFonts w:ascii="Verdana" w:hAnsi="Verdana"/>
          <w:color w:val="000000"/>
          <w:sz w:val="18"/>
          <w:szCs w:val="18"/>
        </w:rPr>
        <w:t>соблюдение интересов страхователей, страховщиков и государства, способное восстановить доверие всех потенциальных</w:t>
      </w:r>
      <w:r>
        <w:rPr>
          <w:rStyle w:val="WW8Num3z0"/>
          <w:rFonts w:ascii="Verdana" w:hAnsi="Verdana"/>
          <w:color w:val="000000"/>
          <w:sz w:val="18"/>
          <w:szCs w:val="18"/>
        </w:rPr>
        <w:t> </w:t>
      </w:r>
      <w:r>
        <w:rPr>
          <w:rStyle w:val="WW8Num2z0"/>
          <w:rFonts w:ascii="Verdana" w:hAnsi="Verdana"/>
          <w:color w:val="4682B4"/>
          <w:sz w:val="18"/>
          <w:szCs w:val="18"/>
        </w:rPr>
        <w:t>страхователей</w:t>
      </w:r>
      <w:r>
        <w:rPr>
          <w:rFonts w:ascii="Verdana" w:hAnsi="Verdana"/>
          <w:color w:val="000000"/>
          <w:sz w:val="18"/>
          <w:szCs w:val="18"/>
        </w:rPr>
        <w:t>.</w:t>
      </w:r>
    </w:p>
    <w:p w14:paraId="55A6F509"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теоретических подходов и практического инструментария развития страхового инвестирования в условиях рыночной экономики.</w:t>
      </w:r>
    </w:p>
    <w:p w14:paraId="01132F8B"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w:t>
      </w:r>
    </w:p>
    <w:p w14:paraId="58138FBB"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Уточнено определение страхования, как экономической категории, которое в условиях </w:t>
      </w:r>
      <w:r>
        <w:rPr>
          <w:rFonts w:ascii="Verdana" w:hAnsi="Verdana"/>
          <w:color w:val="000000"/>
          <w:sz w:val="18"/>
          <w:szCs w:val="18"/>
        </w:rPr>
        <w:lastRenderedPageBreak/>
        <w:t>рынка отражает экономические отношения в двух составляющих: во-первых обеспечивает экономические интересы физических и юридических лиц при наступлении определенных событий за счет сформированных денежных фондов; во-вторых охватывает</w:t>
      </w:r>
      <w:r>
        <w:rPr>
          <w:rStyle w:val="WW8Num3z0"/>
          <w:rFonts w:ascii="Verdana" w:hAnsi="Verdana"/>
          <w:color w:val="000000"/>
          <w:sz w:val="18"/>
          <w:szCs w:val="18"/>
        </w:rPr>
        <w:t> </w:t>
      </w:r>
      <w:r>
        <w:rPr>
          <w:rStyle w:val="WW8Num2z0"/>
          <w:rFonts w:ascii="Verdana" w:hAnsi="Verdana"/>
          <w:color w:val="4682B4"/>
          <w:sz w:val="18"/>
          <w:szCs w:val="18"/>
        </w:rPr>
        <w:t>коммерческую</w:t>
      </w:r>
      <w:r>
        <w:rPr>
          <w:rStyle w:val="WW8Num3z0"/>
          <w:rFonts w:ascii="Verdana" w:hAnsi="Verdana"/>
          <w:color w:val="000000"/>
          <w:sz w:val="18"/>
          <w:szCs w:val="18"/>
        </w:rPr>
        <w:t> </w:t>
      </w:r>
      <w:r>
        <w:rPr>
          <w:rFonts w:ascii="Verdana" w:hAnsi="Verdana"/>
          <w:color w:val="000000"/>
          <w:sz w:val="18"/>
          <w:szCs w:val="18"/>
        </w:rPr>
        <w:t>деятельность, целью которой является извлечение прибыли, в том числе посредством инвестиционной деятельности.</w:t>
      </w:r>
    </w:p>
    <w:p w14:paraId="017DE788"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связи с различием подходов в определении признаков и функций страхования в постсоветский период, обоснована объективность инвестиционной функции страхования в условиях рынка, так как указанная функция обеспечивает мобилизацию страховых накоплений для развития национальной экономики.</w:t>
      </w:r>
    </w:p>
    <w:p w14:paraId="56280F3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3.Предложена схема классификации резервов, создаваемых страховыми организациями, которая заключается в том, что в инвестиционных процессах участвуют резервы страховых организаций, непосредственно связаны с осуществлением страховых операций. Они формируются в два вида: резервы предупредительных мероприятий, как источник реальных инвестиций и страховые резервы, как основной источник инвестиций страховых компаний, что обуславливает необходимость при оценке инвестиционной деятельности рассматривать их разграничено, поскольку оценка инвестиционной деятельности страховых организаций только при «</w:t>
      </w:r>
      <w:r>
        <w:rPr>
          <w:rStyle w:val="WW8Num2z0"/>
          <w:rFonts w:ascii="Verdana" w:hAnsi="Verdana"/>
          <w:color w:val="4682B4"/>
          <w:sz w:val="18"/>
          <w:szCs w:val="18"/>
        </w:rPr>
        <w:t>размещении страховых резервов</w:t>
      </w:r>
      <w:r>
        <w:rPr>
          <w:rFonts w:ascii="Verdana" w:hAnsi="Verdana"/>
          <w:color w:val="000000"/>
          <w:sz w:val="18"/>
          <w:szCs w:val="18"/>
        </w:rPr>
        <w:t>», имеющая место в научной литературе, суживает результаты инвестиционной деятельности, исключая реальные</w:t>
      </w:r>
      <w:r>
        <w:rPr>
          <w:rStyle w:val="WW8Num3z0"/>
          <w:rFonts w:ascii="Verdana" w:hAnsi="Verdana"/>
          <w:color w:val="000000"/>
          <w:sz w:val="18"/>
          <w:szCs w:val="18"/>
        </w:rPr>
        <w:t> </w:t>
      </w:r>
      <w:r>
        <w:rPr>
          <w:rStyle w:val="WW8Num2z0"/>
          <w:rFonts w:ascii="Verdana" w:hAnsi="Verdana"/>
          <w:color w:val="4682B4"/>
          <w:sz w:val="18"/>
          <w:szCs w:val="18"/>
        </w:rPr>
        <w:t>инвестиции</w:t>
      </w:r>
      <w:r>
        <w:rPr>
          <w:rFonts w:ascii="Verdana" w:hAnsi="Verdana"/>
          <w:color w:val="000000"/>
          <w:sz w:val="18"/>
          <w:szCs w:val="18"/>
        </w:rPr>
        <w:t>.</w:t>
      </w:r>
    </w:p>
    <w:p w14:paraId="59DD9843"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различия между экономическим содержанием размещения страховых резервов и инвестиционной деятельностью страховых организаций, заключающейся в том обстоятельстве, что не все активы, участвующие в размещении страховых резервов являются инвестиционными, что уточняет имеющееся в экономической литературе и практических исследованиях отождествление данных понятий.</w:t>
      </w:r>
    </w:p>
    <w:p w14:paraId="2527265F"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Сформулирована авторская трактовка определения понятия страхового инвестирования, заключающаяся в рассмотрении его, как целенаправленного</w:t>
      </w:r>
      <w:r>
        <w:rPr>
          <w:rStyle w:val="WW8Num3z0"/>
          <w:rFonts w:ascii="Verdana" w:hAnsi="Verdana"/>
          <w:color w:val="000000"/>
          <w:sz w:val="18"/>
          <w:szCs w:val="18"/>
        </w:rPr>
        <w:t> </w:t>
      </w:r>
      <w:r>
        <w:rPr>
          <w:rStyle w:val="WW8Num2z0"/>
          <w:rFonts w:ascii="Verdana" w:hAnsi="Verdana"/>
          <w:color w:val="4682B4"/>
          <w:sz w:val="18"/>
          <w:szCs w:val="18"/>
        </w:rPr>
        <w:t>вложения</w:t>
      </w:r>
      <w:r>
        <w:rPr>
          <w:rStyle w:val="WW8Num3z0"/>
          <w:rFonts w:ascii="Verdana" w:hAnsi="Verdana"/>
          <w:color w:val="000000"/>
          <w:sz w:val="18"/>
          <w:szCs w:val="18"/>
        </w:rPr>
        <w:t> </w:t>
      </w:r>
      <w:r>
        <w:rPr>
          <w:rFonts w:ascii="Verdana" w:hAnsi="Verdana"/>
          <w:color w:val="000000"/>
          <w:sz w:val="18"/>
          <w:szCs w:val="18"/>
        </w:rPr>
        <w:t>страховых резервов, резервов предупредительных мероприятий, собственного капитала страховых организаций на определенный срок во всех формах, в различные объекты и инструменты, способные приносить доход в целях получения прибыли и (или) достижения иного полезного эффекта, что в отличие от уже имеющихся трактовок позволяет уточнить экономическое содержание страхового инвестирования.</w:t>
      </w:r>
    </w:p>
    <w:p w14:paraId="69F7D0CB"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Определены факторы, влияющие на инвестиционную деятельность страховых организаций: объем и структура рынка страхования; капитализация и концентрация страхового рынка; эффективность государственного регулирования; развитость фондового рынка и наличие надежных фондовых</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Fonts w:ascii="Verdana" w:hAnsi="Verdana"/>
          <w:color w:val="000000"/>
          <w:sz w:val="18"/>
          <w:szCs w:val="18"/>
        </w:rPr>
        <w:t>, а также степень их влияния на инвестиционный потенциал страхового сектора экономики, что позволило выявить:</w:t>
      </w:r>
    </w:p>
    <w:p w14:paraId="6311E41F"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-закономерности изменений в инвестировании страховых резервов и собственных средств страховых организаций, результаты и эффективность их инвестирования;</w:t>
      </w:r>
    </w:p>
    <w:p w14:paraId="40695413"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-систематизировать основные сильные и слабые стороны страхового инвестирования в стране, а также проанализировать различия с развитыми страховыми рынками.</w:t>
      </w:r>
    </w:p>
    <w:p w14:paraId="23CB3C70"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 Выявлены основные причины, обеспечивающие развитие страхования жизни как основного источника долгосрочных резервов для страхового инвестирования: создание условий для вовлечения денежных средств граждан на</w:t>
      </w:r>
      <w:r>
        <w:rPr>
          <w:rStyle w:val="WW8Num3z0"/>
          <w:rFonts w:ascii="Verdana" w:hAnsi="Verdana"/>
          <w:color w:val="000000"/>
          <w:sz w:val="18"/>
          <w:szCs w:val="18"/>
        </w:rPr>
        <w:t> </w:t>
      </w:r>
      <w:r>
        <w:rPr>
          <w:rStyle w:val="WW8Num2z0"/>
          <w:rFonts w:ascii="Verdana" w:hAnsi="Verdana"/>
          <w:color w:val="4682B4"/>
          <w:sz w:val="18"/>
          <w:szCs w:val="18"/>
        </w:rPr>
        <w:t>долгосрочной</w:t>
      </w:r>
      <w:r>
        <w:rPr>
          <w:rStyle w:val="WW8Num3z0"/>
          <w:rFonts w:ascii="Verdana" w:hAnsi="Verdana"/>
          <w:color w:val="000000"/>
          <w:sz w:val="18"/>
          <w:szCs w:val="18"/>
        </w:rPr>
        <w:t> </w:t>
      </w:r>
      <w:r>
        <w:rPr>
          <w:rFonts w:ascii="Verdana" w:hAnsi="Verdana"/>
          <w:color w:val="000000"/>
          <w:sz w:val="18"/>
          <w:szCs w:val="18"/>
        </w:rPr>
        <w:t>основе посредством страхования жизни; укрепление доверия населения к действующей страховой системе страхования жизни; развитие функций государства по регулированию процессов страхования жизни, с рассмотрением его как</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направление укрепления страховой отрасли, способной обеспечить экономику</w:t>
      </w:r>
      <w:r>
        <w:rPr>
          <w:rStyle w:val="WW8Num3z0"/>
          <w:rFonts w:ascii="Verdana" w:hAnsi="Verdana"/>
          <w:color w:val="000000"/>
          <w:sz w:val="18"/>
          <w:szCs w:val="18"/>
        </w:rPr>
        <w:t> </w:t>
      </w:r>
      <w:r>
        <w:rPr>
          <w:rStyle w:val="WW8Num2z0"/>
          <w:rFonts w:ascii="Verdana" w:hAnsi="Verdana"/>
          <w:color w:val="4682B4"/>
          <w:sz w:val="18"/>
          <w:szCs w:val="18"/>
        </w:rPr>
        <w:t>долгосрочными</w:t>
      </w:r>
      <w:r>
        <w:rPr>
          <w:rStyle w:val="WW8Num3z0"/>
          <w:rFonts w:ascii="Verdana" w:hAnsi="Verdana"/>
          <w:color w:val="000000"/>
          <w:sz w:val="18"/>
          <w:szCs w:val="18"/>
        </w:rPr>
        <w:t> </w:t>
      </w:r>
      <w:r>
        <w:rPr>
          <w:rFonts w:ascii="Verdana" w:hAnsi="Verdana"/>
          <w:color w:val="000000"/>
          <w:sz w:val="18"/>
          <w:szCs w:val="18"/>
        </w:rPr>
        <w:t>инвестиционными ресурсами, и др.</w:t>
      </w:r>
    </w:p>
    <w:p w14:paraId="46DA5ED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диссертационного исследования состоит в разработке теоретических основ осуществления инвестиционной деятельности страховыми организациями и методологических основ анализа страхового инвестирования. Также исследование показало </w:t>
      </w:r>
      <w:r>
        <w:rPr>
          <w:rFonts w:ascii="Verdana" w:hAnsi="Verdana"/>
          <w:color w:val="000000"/>
          <w:sz w:val="18"/>
          <w:szCs w:val="18"/>
        </w:rPr>
        <w:lastRenderedPageBreak/>
        <w:t>необходимость</w:t>
      </w:r>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методологии и терминологии по многим разделам страхования в условиях рынка. Необходимы концептуально новые подходы к организации страхования, в принципиальных оценках места и роли страхования, его функций и</w:t>
      </w:r>
      <w:r>
        <w:rPr>
          <w:rStyle w:val="WW8Num3z0"/>
          <w:rFonts w:ascii="Verdana" w:hAnsi="Verdana"/>
          <w:color w:val="000000"/>
          <w:sz w:val="18"/>
          <w:szCs w:val="18"/>
        </w:rPr>
        <w:t> </w:t>
      </w:r>
      <w:r>
        <w:rPr>
          <w:rStyle w:val="WW8Num2z0"/>
          <w:rFonts w:ascii="Verdana" w:hAnsi="Verdana"/>
          <w:color w:val="4682B4"/>
          <w:sz w:val="18"/>
          <w:szCs w:val="18"/>
        </w:rPr>
        <w:t>целевой</w:t>
      </w:r>
      <w:r>
        <w:rPr>
          <w:rStyle w:val="WW8Num3z0"/>
          <w:rFonts w:ascii="Verdana" w:hAnsi="Verdana"/>
          <w:color w:val="000000"/>
          <w:sz w:val="18"/>
          <w:szCs w:val="18"/>
        </w:rPr>
        <w:t> </w:t>
      </w:r>
      <w:r>
        <w:rPr>
          <w:rFonts w:ascii="Verdana" w:hAnsi="Verdana"/>
          <w:color w:val="000000"/>
          <w:sz w:val="18"/>
          <w:szCs w:val="18"/>
        </w:rPr>
        <w:t>направленности страхового инвестирования. Теоретические обобщения и методологические положения, содержащиеся в диссертации, могут быть использованы при дальнейшем совершенствовании методических подходов к исследованию страхового инвестирования.</w:t>
      </w:r>
    </w:p>
    <w:p w14:paraId="42763DB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возможности применения изложенных в диссертационной работе теоретических и практических положений при определении основных направлений развития страхового рынка, позволяющих в полной мере использовать инвестиционный потенциал страхового сектора для инвестирования национальной экономики. Методологические положения по определению и сравнительной оценке инвестиционного потенциала, результатов и эффективности инвестиционной деятельности страхового сектора экономики, могут быть использованы надзорными органами и практическими работниками, для</w:t>
      </w:r>
      <w:r>
        <w:rPr>
          <w:rStyle w:val="WW8Num3z0"/>
          <w:rFonts w:ascii="Verdana" w:hAnsi="Verdana"/>
          <w:color w:val="000000"/>
          <w:sz w:val="18"/>
          <w:szCs w:val="18"/>
        </w:rPr>
        <w:t> </w:t>
      </w:r>
      <w:r>
        <w:rPr>
          <w:rStyle w:val="WW8Num2z0"/>
          <w:rFonts w:ascii="Verdana" w:hAnsi="Verdana"/>
          <w:color w:val="4682B4"/>
          <w:sz w:val="18"/>
          <w:szCs w:val="18"/>
        </w:rPr>
        <w:t>текущего</w:t>
      </w:r>
      <w:r>
        <w:rPr>
          <w:rStyle w:val="WW8Num3z0"/>
          <w:rFonts w:ascii="Verdana" w:hAnsi="Verdana"/>
          <w:color w:val="000000"/>
          <w:sz w:val="18"/>
          <w:szCs w:val="18"/>
        </w:rPr>
        <w:t> </w:t>
      </w:r>
      <w:r>
        <w:rPr>
          <w:rFonts w:ascii="Verdana" w:hAnsi="Verdana"/>
          <w:color w:val="000000"/>
          <w:sz w:val="18"/>
          <w:szCs w:val="18"/>
        </w:rPr>
        <w:t>анализа инвестиционной деятельности страховых организаций, и определения перспектив развития страхового инвестирования. В диссертации, также, выявлены основные ключевые проблемы и разработаны конкретные направления развития страхования жизни, как основного источника для долгосрочных инвестиций.</w:t>
      </w:r>
    </w:p>
    <w:p w14:paraId="4D2B8CB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и практические результаты диссертационного исследования докладывались и получили одобрение на различных научно-практических конференциях. Материалы диссертационной работы используются в научном процессе Ростовского государственного экономического университета (</w:t>
      </w:r>
      <w:r>
        <w:rPr>
          <w:rStyle w:val="WW8Num2z0"/>
          <w:rFonts w:ascii="Verdana" w:hAnsi="Verdana"/>
          <w:color w:val="4682B4"/>
          <w:sz w:val="18"/>
          <w:szCs w:val="18"/>
        </w:rPr>
        <w:t>РИНХ</w:t>
      </w:r>
      <w:r>
        <w:rPr>
          <w:rFonts w:ascii="Verdana" w:hAnsi="Verdana"/>
          <w:color w:val="000000"/>
          <w:sz w:val="18"/>
          <w:szCs w:val="18"/>
        </w:rPr>
        <w:t>), при проведении лекционных и практических занятий. Результаты диссертационного исследования нашли свое практическое применение при организации инвестиционной деятельности в</w:t>
      </w:r>
      <w:r>
        <w:rPr>
          <w:rStyle w:val="WW8Num3z0"/>
          <w:rFonts w:ascii="Verdana" w:hAnsi="Verdana"/>
          <w:color w:val="000000"/>
          <w:sz w:val="18"/>
          <w:szCs w:val="18"/>
        </w:rPr>
        <w:t> </w:t>
      </w:r>
      <w:r>
        <w:rPr>
          <w:rStyle w:val="WW8Num2z0"/>
          <w:rFonts w:ascii="Verdana" w:hAnsi="Verdana"/>
          <w:color w:val="4682B4"/>
          <w:sz w:val="18"/>
          <w:szCs w:val="18"/>
        </w:rPr>
        <w:t>филиале</w:t>
      </w:r>
      <w:r>
        <w:rPr>
          <w:rStyle w:val="WW8Num3z0"/>
          <w:rFonts w:ascii="Verdana" w:hAnsi="Verdana"/>
          <w:color w:val="000000"/>
          <w:sz w:val="18"/>
          <w:szCs w:val="18"/>
        </w:rPr>
        <w:t> </w:t>
      </w:r>
      <w:r>
        <w:rPr>
          <w:rFonts w:ascii="Verdana" w:hAnsi="Verdana"/>
          <w:color w:val="000000"/>
          <w:sz w:val="18"/>
          <w:szCs w:val="18"/>
        </w:rPr>
        <w:t>ЗАО СК «</w:t>
      </w:r>
      <w:r>
        <w:rPr>
          <w:rStyle w:val="WW8Num2z0"/>
          <w:rFonts w:ascii="Verdana" w:hAnsi="Verdana"/>
          <w:color w:val="4682B4"/>
          <w:sz w:val="18"/>
          <w:szCs w:val="18"/>
        </w:rPr>
        <w:t>ПЕТРА</w:t>
      </w:r>
      <w:r>
        <w:rPr>
          <w:rFonts w:ascii="Verdana" w:hAnsi="Verdana"/>
          <w:color w:val="000000"/>
          <w:sz w:val="18"/>
          <w:szCs w:val="18"/>
        </w:rPr>
        <w:t>» в г. Ростов-на-Дону «ПЕТРА-ДОН».</w:t>
      </w:r>
    </w:p>
    <w:p w14:paraId="1AC261DC"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диссертационного исследования определили объем и последовательность его изложения. Работа состоит из введения, трех глав, заключения, библиографического списка, включающего 152 наименования, 8 приложений. Диссертация изложена на 196 страницах машинописного текста. Работа содержит, 6 таблиц и 25 рисунков.</w:t>
      </w:r>
    </w:p>
    <w:p w14:paraId="2E3107CB" w14:textId="77777777" w:rsidR="00630501" w:rsidRDefault="00630501" w:rsidP="006305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Бажанов, Глеб Сергеевич</w:t>
      </w:r>
    </w:p>
    <w:p w14:paraId="2A04CC8A"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дают автору право не согласиться с распространенными в периодической печати утверждениями многих</w:t>
      </w:r>
      <w:r>
        <w:rPr>
          <w:rStyle w:val="WW8Num3z0"/>
          <w:rFonts w:ascii="Verdana" w:hAnsi="Verdana"/>
          <w:color w:val="000000"/>
          <w:sz w:val="18"/>
          <w:szCs w:val="18"/>
        </w:rPr>
        <w:t> </w:t>
      </w:r>
      <w:r>
        <w:rPr>
          <w:rStyle w:val="WW8Num2z0"/>
          <w:rFonts w:ascii="Verdana" w:hAnsi="Verdana"/>
          <w:color w:val="4682B4"/>
          <w:sz w:val="18"/>
          <w:szCs w:val="18"/>
        </w:rPr>
        <w:t>аналитиков</w:t>
      </w:r>
      <w:r>
        <w:rPr>
          <w:rStyle w:val="WW8Num3z0"/>
          <w:rFonts w:ascii="Verdana" w:hAnsi="Verdana"/>
          <w:color w:val="000000"/>
          <w:sz w:val="18"/>
          <w:szCs w:val="18"/>
        </w:rPr>
        <w:t> </w:t>
      </w:r>
      <w:r>
        <w:rPr>
          <w:rFonts w:ascii="Verdana" w:hAnsi="Verdana"/>
          <w:color w:val="000000"/>
          <w:sz w:val="18"/>
          <w:szCs w:val="18"/>
        </w:rPr>
        <w:t>о том, что в последнее время в России наметилась положительная динамика на рынке реального</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жизни, которая позволит в ближайшее десятилетие получить достаточно серьезный инвестиционный</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в виде сбережений по различным программам страхования жизни.</w:t>
      </w:r>
    </w:p>
    <w:p w14:paraId="1527A327"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выявило, что на рынке страхования жизни России доминируют тенденции отрицательного характера, имеется много нерешенных проблем.</w:t>
      </w:r>
    </w:p>
    <w:p w14:paraId="2CAABA8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анализа указывают на то, что изменение ситуации на рынке страхования жизни в сторону развития классических видов страхования жизни незначителен и нестабилен. Установлено, что при увеличении</w:t>
      </w:r>
      <w:r>
        <w:rPr>
          <w:rStyle w:val="WW8Num3z0"/>
          <w:rFonts w:ascii="Verdana" w:hAnsi="Verdana"/>
          <w:color w:val="000000"/>
          <w:sz w:val="18"/>
          <w:szCs w:val="18"/>
        </w:rPr>
        <w:t> </w:t>
      </w:r>
      <w:r>
        <w:rPr>
          <w:rStyle w:val="WW8Num2z0"/>
          <w:rFonts w:ascii="Verdana" w:hAnsi="Verdana"/>
          <w:color w:val="4682B4"/>
          <w:sz w:val="18"/>
          <w:szCs w:val="18"/>
        </w:rPr>
        <w:t>накопительного</w:t>
      </w:r>
      <w:r>
        <w:rPr>
          <w:rStyle w:val="WW8Num3z0"/>
          <w:rFonts w:ascii="Verdana" w:hAnsi="Verdana"/>
          <w:color w:val="000000"/>
          <w:sz w:val="18"/>
          <w:szCs w:val="18"/>
        </w:rPr>
        <w:t> </w:t>
      </w:r>
      <w:r>
        <w:rPr>
          <w:rFonts w:ascii="Verdana" w:hAnsi="Verdana"/>
          <w:color w:val="000000"/>
          <w:sz w:val="18"/>
          <w:szCs w:val="18"/>
        </w:rPr>
        <w:t>страхования жизни, рост добровольного накопительного страхования ничтожно мал, сохраняются устойчивые остаточные явления, связанные с «</w:t>
      </w:r>
      <w:r>
        <w:rPr>
          <w:rStyle w:val="WW8Num2z0"/>
          <w:rFonts w:ascii="Verdana" w:hAnsi="Verdana"/>
          <w:color w:val="4682B4"/>
          <w:sz w:val="18"/>
          <w:szCs w:val="18"/>
        </w:rPr>
        <w:t>зарплатными</w:t>
      </w:r>
      <w:r>
        <w:rPr>
          <w:rFonts w:ascii="Verdana" w:hAnsi="Verdana"/>
          <w:color w:val="000000"/>
          <w:sz w:val="18"/>
          <w:szCs w:val="18"/>
        </w:rPr>
        <w:t>» схемами, и значительные объемы не накопительного, «</w:t>
      </w:r>
      <w:r>
        <w:rPr>
          <w:rStyle w:val="WW8Num2z0"/>
          <w:rFonts w:ascii="Verdana" w:hAnsi="Verdana"/>
          <w:color w:val="4682B4"/>
          <w:sz w:val="18"/>
          <w:szCs w:val="18"/>
        </w:rPr>
        <w:t>кредитного</w:t>
      </w:r>
      <w:r>
        <w:rPr>
          <w:rFonts w:ascii="Verdana" w:hAnsi="Verdana"/>
          <w:color w:val="000000"/>
          <w:sz w:val="18"/>
          <w:szCs w:val="18"/>
        </w:rPr>
        <w:t>» страхования жизни, что позволяет автору, оценить состояние рынка страхования жизни как по объемам, так и по качеству как находящееся в остом затяжном</w:t>
      </w:r>
      <w:r>
        <w:rPr>
          <w:rStyle w:val="WW8Num3z0"/>
          <w:rFonts w:ascii="Verdana" w:hAnsi="Verdana"/>
          <w:color w:val="000000"/>
          <w:sz w:val="18"/>
          <w:szCs w:val="18"/>
        </w:rPr>
        <w:t> </w:t>
      </w:r>
      <w:r>
        <w:rPr>
          <w:rStyle w:val="WW8Num2z0"/>
          <w:rFonts w:ascii="Verdana" w:hAnsi="Verdana"/>
          <w:color w:val="4682B4"/>
          <w:sz w:val="18"/>
          <w:szCs w:val="18"/>
        </w:rPr>
        <w:t>кризисе</w:t>
      </w:r>
      <w:r>
        <w:rPr>
          <w:rFonts w:ascii="Verdana" w:hAnsi="Verdana"/>
          <w:color w:val="000000"/>
          <w:sz w:val="18"/>
          <w:szCs w:val="18"/>
        </w:rPr>
        <w:t>, не способного в перспективе обеспечить экономику</w:t>
      </w:r>
      <w:r>
        <w:rPr>
          <w:rStyle w:val="WW8Num3z0"/>
          <w:rFonts w:ascii="Verdana" w:hAnsi="Verdana"/>
          <w:color w:val="000000"/>
          <w:sz w:val="18"/>
          <w:szCs w:val="18"/>
        </w:rPr>
        <w:t> </w:t>
      </w:r>
      <w:r>
        <w:rPr>
          <w:rStyle w:val="WW8Num2z0"/>
          <w:rFonts w:ascii="Verdana" w:hAnsi="Verdana"/>
          <w:color w:val="4682B4"/>
          <w:sz w:val="18"/>
          <w:szCs w:val="18"/>
        </w:rPr>
        <w:t>долгосрочными</w:t>
      </w:r>
      <w:r>
        <w:rPr>
          <w:rStyle w:val="WW8Num3z0"/>
          <w:rFonts w:ascii="Verdana" w:hAnsi="Verdana"/>
          <w:color w:val="000000"/>
          <w:sz w:val="18"/>
          <w:szCs w:val="18"/>
        </w:rPr>
        <w:t> </w:t>
      </w:r>
      <w:r>
        <w:rPr>
          <w:rFonts w:ascii="Verdana" w:hAnsi="Verdana"/>
          <w:color w:val="000000"/>
          <w:sz w:val="18"/>
          <w:szCs w:val="18"/>
        </w:rPr>
        <w:t>инвестиционными ресурсами.</w:t>
      </w:r>
    </w:p>
    <w:p w14:paraId="2CC39395"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Основную причину сложившейся к настоящему моменту тенденции отрицательного характера в системе отношений российского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страхования жизни, автор видит, в отсутствии доверия населения к действующей</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системе страхования жизни, что и является главным препятствием на пути расширения сектора страхования жизни. Государство почти самоустранилось от регулирования процессов страхования жизни, и не рассматривает</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 xml:space="preserve">жизни как </w:t>
      </w:r>
      <w:r>
        <w:rPr>
          <w:rFonts w:ascii="Verdana" w:hAnsi="Verdana"/>
          <w:color w:val="000000"/>
          <w:sz w:val="18"/>
          <w:szCs w:val="18"/>
        </w:rPr>
        <w:lastRenderedPageBreak/>
        <w:t>стратегическое направление развития страховой отрасли, способной обеспечить экономику долгосрочными инвестиционными ресурсами. В России на данный момент не созданы условия для вовлечения</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граждан на долгосрочной основе, через страхование жизни, государство не использует в полной мере весь потенциал страхования жизни, для</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Style w:val="WW8Num3z0"/>
          <w:rFonts w:ascii="Verdana" w:hAnsi="Verdana"/>
          <w:color w:val="000000"/>
          <w:sz w:val="18"/>
          <w:szCs w:val="18"/>
        </w:rPr>
        <w:t> </w:t>
      </w:r>
      <w:r>
        <w:rPr>
          <w:rFonts w:ascii="Verdana" w:hAnsi="Verdana"/>
          <w:color w:val="000000"/>
          <w:sz w:val="18"/>
          <w:szCs w:val="18"/>
        </w:rPr>
        <w:t>в экономику страны. По оценке автора дальнейшее развитие страхования жизни состоят в радикальном изменении отношения</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Style w:val="WW8Num3z0"/>
          <w:rFonts w:ascii="Verdana" w:hAnsi="Verdana"/>
          <w:color w:val="000000"/>
          <w:sz w:val="18"/>
          <w:szCs w:val="18"/>
        </w:rPr>
        <w:t> </w:t>
      </w:r>
      <w:r>
        <w:rPr>
          <w:rFonts w:ascii="Verdana" w:hAnsi="Verdana"/>
          <w:color w:val="000000"/>
          <w:sz w:val="18"/>
          <w:szCs w:val="18"/>
        </w:rPr>
        <w:t>и государства к страхованию жизни направленных на восстановление доверия</w:t>
      </w:r>
      <w:r>
        <w:rPr>
          <w:rStyle w:val="WW8Num3z0"/>
          <w:rFonts w:ascii="Verdana" w:hAnsi="Verdana"/>
          <w:color w:val="000000"/>
          <w:sz w:val="18"/>
          <w:szCs w:val="18"/>
        </w:rPr>
        <w:t> </w:t>
      </w:r>
      <w:r>
        <w:rPr>
          <w:rStyle w:val="WW8Num2z0"/>
          <w:rFonts w:ascii="Verdana" w:hAnsi="Verdana"/>
          <w:color w:val="4682B4"/>
          <w:sz w:val="18"/>
          <w:szCs w:val="18"/>
        </w:rPr>
        <w:t>страхователей</w:t>
      </w:r>
      <w:r>
        <w:rPr>
          <w:rFonts w:ascii="Verdana" w:hAnsi="Verdana"/>
          <w:color w:val="000000"/>
          <w:sz w:val="18"/>
          <w:szCs w:val="18"/>
        </w:rPr>
        <w:t>. Исходя из роли государства, в</w:t>
      </w:r>
      <w:r>
        <w:rPr>
          <w:rStyle w:val="WW8Num3z0"/>
          <w:rFonts w:ascii="Verdana" w:hAnsi="Verdana"/>
          <w:color w:val="000000"/>
          <w:sz w:val="18"/>
          <w:szCs w:val="18"/>
        </w:rPr>
        <w:t> </w:t>
      </w:r>
      <w:r>
        <w:rPr>
          <w:rStyle w:val="WW8Num2z0"/>
          <w:rFonts w:ascii="Verdana" w:hAnsi="Verdana"/>
          <w:color w:val="4682B4"/>
          <w:sz w:val="18"/>
          <w:szCs w:val="18"/>
        </w:rPr>
        <w:t>воспроизводстве</w:t>
      </w:r>
      <w:r>
        <w:rPr>
          <w:rStyle w:val="WW8Num3z0"/>
          <w:rFonts w:ascii="Verdana" w:hAnsi="Verdana"/>
          <w:color w:val="000000"/>
          <w:sz w:val="18"/>
          <w:szCs w:val="18"/>
        </w:rPr>
        <w:t> </w:t>
      </w:r>
      <w:r>
        <w:rPr>
          <w:rFonts w:ascii="Verdana" w:hAnsi="Verdana"/>
          <w:color w:val="000000"/>
          <w:sz w:val="18"/>
          <w:szCs w:val="18"/>
        </w:rPr>
        <w:t>страховых отношений, слабое развитие в настоящее время сектора страхования, как</w:t>
      </w:r>
      <w:r>
        <w:rPr>
          <w:rStyle w:val="WW8Num3z0"/>
          <w:rFonts w:ascii="Verdana" w:hAnsi="Verdana"/>
          <w:color w:val="000000"/>
          <w:sz w:val="18"/>
          <w:szCs w:val="18"/>
        </w:rPr>
        <w:t> </w:t>
      </w:r>
      <w:r>
        <w:rPr>
          <w:rStyle w:val="WW8Num2z0"/>
          <w:rFonts w:ascii="Verdana" w:hAnsi="Verdana"/>
          <w:color w:val="4682B4"/>
          <w:sz w:val="18"/>
          <w:szCs w:val="18"/>
        </w:rPr>
        <w:t>институционального</w:t>
      </w:r>
      <w:r>
        <w:rPr>
          <w:rStyle w:val="WW8Num3z0"/>
          <w:rFonts w:ascii="Verdana" w:hAnsi="Verdana"/>
          <w:color w:val="000000"/>
          <w:sz w:val="18"/>
          <w:szCs w:val="18"/>
        </w:rPr>
        <w:t> </w:t>
      </w:r>
      <w:r>
        <w:rPr>
          <w:rFonts w:ascii="Verdana" w:hAnsi="Verdana"/>
          <w:color w:val="000000"/>
          <w:sz w:val="18"/>
          <w:szCs w:val="18"/>
        </w:rPr>
        <w:t>инвестора, по оценке автора, объясняется отсутствием государственного законодательства, стимулирующего развитие</w:t>
      </w:r>
      <w:r>
        <w:rPr>
          <w:rStyle w:val="WW8Num3z0"/>
          <w:rFonts w:ascii="Verdana" w:hAnsi="Verdana"/>
          <w:color w:val="000000"/>
          <w:sz w:val="18"/>
          <w:szCs w:val="18"/>
        </w:rPr>
        <w:t> </w:t>
      </w:r>
      <w:r>
        <w:rPr>
          <w:rStyle w:val="WW8Num2z0"/>
          <w:rFonts w:ascii="Verdana" w:hAnsi="Verdana"/>
          <w:color w:val="4682B4"/>
          <w:sz w:val="18"/>
          <w:szCs w:val="18"/>
        </w:rPr>
        <w:t>негосударственного</w:t>
      </w:r>
      <w:r>
        <w:rPr>
          <w:rStyle w:val="WW8Num3z0"/>
          <w:rFonts w:ascii="Verdana" w:hAnsi="Verdana"/>
          <w:color w:val="000000"/>
          <w:sz w:val="18"/>
          <w:szCs w:val="18"/>
        </w:rPr>
        <w:t> </w:t>
      </w:r>
      <w:r>
        <w:rPr>
          <w:rFonts w:ascii="Verdana" w:hAnsi="Verdana"/>
          <w:color w:val="000000"/>
          <w:sz w:val="18"/>
          <w:szCs w:val="18"/>
        </w:rPr>
        <w:t>пенсионного страхования и страхования жизни Исследования и международный опыт показывает, необходимость жесткого присутствия государства как регулятора в сфере страхования жизни, а результаты</w:t>
      </w:r>
      <w:r>
        <w:rPr>
          <w:rStyle w:val="WW8Num3z0"/>
          <w:rFonts w:ascii="Verdana" w:hAnsi="Verdana"/>
          <w:color w:val="000000"/>
          <w:sz w:val="18"/>
          <w:szCs w:val="18"/>
        </w:rPr>
        <w:t> </w:t>
      </w:r>
      <w:r>
        <w:rPr>
          <w:rStyle w:val="WW8Num2z0"/>
          <w:rFonts w:ascii="Verdana" w:hAnsi="Verdana"/>
          <w:color w:val="4682B4"/>
          <w:sz w:val="18"/>
          <w:szCs w:val="18"/>
        </w:rPr>
        <w:t>мирового</w:t>
      </w:r>
      <w:r>
        <w:rPr>
          <w:rStyle w:val="WW8Num3z0"/>
          <w:rFonts w:ascii="Verdana" w:hAnsi="Verdana"/>
          <w:color w:val="000000"/>
          <w:sz w:val="18"/>
          <w:szCs w:val="18"/>
        </w:rPr>
        <w:t> </w:t>
      </w:r>
      <w:r>
        <w:rPr>
          <w:rFonts w:ascii="Verdana" w:hAnsi="Verdana"/>
          <w:color w:val="000000"/>
          <w:sz w:val="18"/>
          <w:szCs w:val="18"/>
        </w:rPr>
        <w:t>финансового кризиса подтверждают, что чем выше степень государственного регулирования и вмешательства надзорных органов, тем устойчивей система страхования жизни в национальных экономиках развитых стран.</w:t>
      </w:r>
    </w:p>
    <w:p w14:paraId="6601853B"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отмечается, что если в ближайшем будущем не произойдет системное совершенствование законодательства в области страхования жизни, то принятые регулятором в последнее время меры по стабилизации страхования жизни, как то</w:t>
      </w:r>
      <w:r>
        <w:rPr>
          <w:rStyle w:val="WW8Num3z0"/>
          <w:rFonts w:ascii="Verdana" w:hAnsi="Verdana"/>
          <w:color w:val="000000"/>
          <w:sz w:val="18"/>
          <w:szCs w:val="18"/>
        </w:rPr>
        <w:t> </w:t>
      </w:r>
      <w:r>
        <w:rPr>
          <w:rStyle w:val="WW8Num2z0"/>
          <w:rFonts w:ascii="Verdana" w:hAnsi="Verdana"/>
          <w:color w:val="4682B4"/>
          <w:sz w:val="18"/>
          <w:szCs w:val="18"/>
        </w:rPr>
        <w:t>специализация</w:t>
      </w:r>
      <w:r>
        <w:rPr>
          <w:rStyle w:val="WW8Num3z0"/>
          <w:rFonts w:ascii="Verdana" w:hAnsi="Verdana"/>
          <w:color w:val="000000"/>
          <w:sz w:val="18"/>
          <w:szCs w:val="18"/>
        </w:rPr>
        <w:t> </w:t>
      </w:r>
      <w:r>
        <w:rPr>
          <w:rFonts w:ascii="Verdana" w:hAnsi="Verdana"/>
          <w:color w:val="000000"/>
          <w:sz w:val="18"/>
          <w:szCs w:val="18"/>
        </w:rPr>
        <w:t>и капитализация страховых компаний, введение новых требований к формированию</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по страхованию жизни, которые вступили в силу с 1 января 2010 , не принесут ожидаемой эффективности и не станут стимулятором развития страхования жизни и негосударственного</w:t>
      </w:r>
      <w:r>
        <w:rPr>
          <w:rStyle w:val="WW8Num3z0"/>
          <w:rFonts w:ascii="Verdana" w:hAnsi="Verdana"/>
          <w:color w:val="000000"/>
          <w:sz w:val="18"/>
          <w:szCs w:val="18"/>
        </w:rPr>
        <w:t> </w:t>
      </w:r>
      <w:r>
        <w:rPr>
          <w:rStyle w:val="WW8Num2z0"/>
          <w:rFonts w:ascii="Verdana" w:hAnsi="Verdana"/>
          <w:color w:val="4682B4"/>
          <w:sz w:val="18"/>
          <w:szCs w:val="18"/>
        </w:rPr>
        <w:t>пенсионного</w:t>
      </w:r>
      <w:r>
        <w:rPr>
          <w:rStyle w:val="WW8Num3z0"/>
          <w:rFonts w:ascii="Verdana" w:hAnsi="Verdana"/>
          <w:color w:val="000000"/>
          <w:sz w:val="18"/>
          <w:szCs w:val="18"/>
        </w:rPr>
        <w:t> </w:t>
      </w:r>
      <w:r>
        <w:rPr>
          <w:rFonts w:ascii="Verdana" w:hAnsi="Verdana"/>
          <w:color w:val="000000"/>
          <w:sz w:val="18"/>
          <w:szCs w:val="18"/>
        </w:rPr>
        <w:t>страхования.</w:t>
      </w:r>
    </w:p>
    <w:p w14:paraId="63611AEC"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научно-практической дискуссии о пути подлинного развития реального страхования жизни, автором сделана попытка определения основных направлений развития страхования жизни, способных устранить первопричину отставания этого важного для развития инвестирования страны сектора страхования и обеспечить динамику его дальнейшего развития. Совершенствование государственной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развития страхования жизни, по мнению автора, может происходить по следующим, исследованным в диссертации направлениям:</w:t>
      </w:r>
    </w:p>
    <w:p w14:paraId="1F52BE8E"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 первых: в наиболее кратчайшие сроки принятие федеральных законов: «О развитии</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страхования жизни в Российской Федерации», и « О добровольном</w:t>
      </w:r>
      <w:r>
        <w:rPr>
          <w:rStyle w:val="WW8Num3z0"/>
          <w:rFonts w:ascii="Verdana" w:hAnsi="Verdana"/>
          <w:color w:val="000000"/>
          <w:sz w:val="18"/>
          <w:szCs w:val="18"/>
        </w:rPr>
        <w:t> </w:t>
      </w:r>
      <w:r>
        <w:rPr>
          <w:rStyle w:val="WW8Num2z0"/>
          <w:rFonts w:ascii="Verdana" w:hAnsi="Verdana"/>
          <w:color w:val="4682B4"/>
          <w:sz w:val="18"/>
          <w:szCs w:val="18"/>
        </w:rPr>
        <w:t>негосударственном</w:t>
      </w:r>
      <w:r>
        <w:rPr>
          <w:rStyle w:val="WW8Num3z0"/>
          <w:rFonts w:ascii="Verdana" w:hAnsi="Verdana"/>
          <w:color w:val="000000"/>
          <w:sz w:val="18"/>
          <w:szCs w:val="18"/>
        </w:rPr>
        <w:t> </w:t>
      </w:r>
      <w:r>
        <w:rPr>
          <w:rFonts w:ascii="Verdana" w:hAnsi="Verdana"/>
          <w:color w:val="000000"/>
          <w:sz w:val="18"/>
          <w:szCs w:val="18"/>
        </w:rPr>
        <w:t>пенсионном страховании » и устранение в действующей законодательной системе сложившихся норм двойного толкования.</w:t>
      </w:r>
    </w:p>
    <w:p w14:paraId="446519DD"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изменение налогового законодательства, с целью проведения специальной налоговой политики для</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развития страхования жизни и негосударственного пенсионного страхования;</w:t>
      </w:r>
    </w:p>
    <w:p w14:paraId="759E09AD"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-третьих: создание особого правового механизма, обеспечивающего совершенствование надзора за функционированием</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организаций, осуществляющих страхование жизни и принятия Федерального закона о</w:t>
      </w:r>
      <w:r>
        <w:rPr>
          <w:rStyle w:val="WW8Num3z0"/>
          <w:rFonts w:ascii="Verdana" w:hAnsi="Verdana"/>
          <w:color w:val="000000"/>
          <w:sz w:val="18"/>
          <w:szCs w:val="18"/>
        </w:rPr>
        <w:t> </w:t>
      </w:r>
      <w:r>
        <w:rPr>
          <w:rStyle w:val="WW8Num2z0"/>
          <w:rFonts w:ascii="Verdana" w:hAnsi="Verdana"/>
          <w:color w:val="4682B4"/>
          <w:sz w:val="18"/>
          <w:szCs w:val="18"/>
        </w:rPr>
        <w:t>страховом</w:t>
      </w:r>
      <w:r>
        <w:rPr>
          <w:rStyle w:val="WW8Num3z0"/>
          <w:rFonts w:ascii="Verdana" w:hAnsi="Verdana"/>
          <w:color w:val="000000"/>
          <w:sz w:val="18"/>
          <w:szCs w:val="18"/>
        </w:rPr>
        <w:t> </w:t>
      </w:r>
      <w:r>
        <w:rPr>
          <w:rFonts w:ascii="Verdana" w:hAnsi="Verdana"/>
          <w:color w:val="000000"/>
          <w:sz w:val="18"/>
          <w:szCs w:val="18"/>
        </w:rPr>
        <w:t>надзоре;</w:t>
      </w:r>
    </w:p>
    <w:p w14:paraId="4AE61C3F"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четвертых: совершенствование</w:t>
      </w:r>
      <w:r>
        <w:rPr>
          <w:rStyle w:val="WW8Num3z0"/>
          <w:rFonts w:ascii="Verdana" w:hAnsi="Verdana"/>
          <w:color w:val="000000"/>
          <w:sz w:val="18"/>
          <w:szCs w:val="18"/>
        </w:rPr>
        <w:t> </w:t>
      </w:r>
      <w:r>
        <w:rPr>
          <w:rStyle w:val="WW8Num2z0"/>
          <w:rFonts w:ascii="Verdana" w:hAnsi="Verdana"/>
          <w:color w:val="4682B4"/>
          <w:sz w:val="18"/>
          <w:szCs w:val="18"/>
        </w:rPr>
        <w:t>антимонопольного</w:t>
      </w:r>
      <w:r>
        <w:rPr>
          <w:rStyle w:val="WW8Num3z0"/>
          <w:rFonts w:ascii="Verdana" w:hAnsi="Verdana"/>
          <w:color w:val="000000"/>
          <w:sz w:val="18"/>
          <w:szCs w:val="18"/>
        </w:rPr>
        <w:t> </w:t>
      </w:r>
      <w:r>
        <w:rPr>
          <w:rFonts w:ascii="Verdana" w:hAnsi="Verdana"/>
          <w:color w:val="000000"/>
          <w:sz w:val="18"/>
          <w:szCs w:val="18"/>
        </w:rPr>
        <w:t>законодательства в Российской Федерации с целью пресечения</w:t>
      </w:r>
      <w:r>
        <w:rPr>
          <w:rStyle w:val="WW8Num3z0"/>
          <w:rFonts w:ascii="Verdana" w:hAnsi="Verdana"/>
          <w:color w:val="000000"/>
          <w:sz w:val="18"/>
          <w:szCs w:val="18"/>
        </w:rPr>
        <w:t> </w:t>
      </w:r>
      <w:r>
        <w:rPr>
          <w:rStyle w:val="WW8Num2z0"/>
          <w:rFonts w:ascii="Verdana" w:hAnsi="Verdana"/>
          <w:color w:val="4682B4"/>
          <w:sz w:val="18"/>
          <w:szCs w:val="18"/>
        </w:rPr>
        <w:t>монополистической</w:t>
      </w:r>
      <w:r>
        <w:rPr>
          <w:rStyle w:val="WW8Num3z0"/>
          <w:rFonts w:ascii="Verdana" w:hAnsi="Verdana"/>
          <w:color w:val="000000"/>
          <w:sz w:val="18"/>
          <w:szCs w:val="18"/>
        </w:rPr>
        <w:t> </w:t>
      </w:r>
      <w:r>
        <w:rPr>
          <w:rFonts w:ascii="Verdana" w:hAnsi="Verdana"/>
          <w:color w:val="000000"/>
          <w:sz w:val="18"/>
          <w:szCs w:val="18"/>
        </w:rPr>
        <w:t>деятельности и недобросовестной конкуренции на рынке страхования жизни.</w:t>
      </w:r>
    </w:p>
    <w:p w14:paraId="78D67406"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пятых: законодательное обеспечение защиты национального</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рынка страхования жизни;</w:t>
      </w:r>
    </w:p>
    <w:p w14:paraId="562E13E6"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шестых: решение</w:t>
      </w:r>
      <w:r>
        <w:rPr>
          <w:rStyle w:val="WW8Num3z0"/>
          <w:rFonts w:ascii="Verdana" w:hAnsi="Verdana"/>
          <w:color w:val="000000"/>
          <w:sz w:val="18"/>
          <w:szCs w:val="18"/>
        </w:rPr>
        <w:t> </w:t>
      </w:r>
      <w:r>
        <w:rPr>
          <w:rStyle w:val="WW8Num2z0"/>
          <w:rFonts w:ascii="Verdana" w:hAnsi="Verdana"/>
          <w:color w:val="4682B4"/>
          <w:sz w:val="18"/>
          <w:szCs w:val="18"/>
        </w:rPr>
        <w:t>кадровой</w:t>
      </w:r>
      <w:r>
        <w:rPr>
          <w:rStyle w:val="WW8Num3z0"/>
          <w:rFonts w:ascii="Verdana" w:hAnsi="Verdana"/>
          <w:color w:val="000000"/>
          <w:sz w:val="18"/>
          <w:szCs w:val="18"/>
        </w:rPr>
        <w:t> </w:t>
      </w:r>
      <w:r>
        <w:rPr>
          <w:rFonts w:ascii="Verdana" w:hAnsi="Verdana"/>
          <w:color w:val="000000"/>
          <w:sz w:val="18"/>
          <w:szCs w:val="18"/>
        </w:rPr>
        <w:t>проблемы в отрасли.</w:t>
      </w:r>
    </w:p>
    <w:p w14:paraId="40BE3300"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B755AC"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исходя из поставленной цели, в ходе исследования нами были уточнены теоретико-методологические основы формирования, развития и определении перспектив использования финансовых ресурсов страховых фондов для инвестирования в экономику Российской Федерации.</w:t>
      </w:r>
    </w:p>
    <w:p w14:paraId="235E9D0D"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заключение обобщим полученную в ходе диссертационного исследования информацию и определим основные сильные и слабые стороны страхового инвестирования в стране, а также </w:t>
      </w:r>
      <w:r>
        <w:rPr>
          <w:rFonts w:ascii="Verdana" w:hAnsi="Verdana"/>
          <w:color w:val="000000"/>
          <w:sz w:val="18"/>
          <w:szCs w:val="18"/>
        </w:rPr>
        <w:lastRenderedPageBreak/>
        <w:t>выявленные различия с развитыми</w:t>
      </w:r>
      <w:r>
        <w:rPr>
          <w:rStyle w:val="WW8Num3z0"/>
          <w:rFonts w:ascii="Verdana" w:hAnsi="Verdana"/>
          <w:color w:val="000000"/>
          <w:sz w:val="18"/>
          <w:szCs w:val="18"/>
        </w:rPr>
        <w:t> </w:t>
      </w:r>
      <w:r>
        <w:rPr>
          <w:rStyle w:val="WW8Num2z0"/>
          <w:rFonts w:ascii="Verdana" w:hAnsi="Verdana"/>
          <w:color w:val="4682B4"/>
          <w:sz w:val="18"/>
          <w:szCs w:val="18"/>
        </w:rPr>
        <w:t>страховыми</w:t>
      </w:r>
      <w:r>
        <w:rPr>
          <w:rStyle w:val="WW8Num3z0"/>
          <w:rFonts w:ascii="Verdana" w:hAnsi="Verdana"/>
          <w:color w:val="000000"/>
          <w:sz w:val="18"/>
          <w:szCs w:val="18"/>
        </w:rPr>
        <w:t> </w:t>
      </w:r>
      <w:r>
        <w:rPr>
          <w:rFonts w:ascii="Verdana" w:hAnsi="Verdana"/>
          <w:color w:val="000000"/>
          <w:sz w:val="18"/>
          <w:szCs w:val="18"/>
        </w:rPr>
        <w:t>рынками при помощи SWOT - таблицы ( приложение 8).</w:t>
      </w:r>
    </w:p>
    <w:p w14:paraId="7FBBAEF8"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поставленных задач проведенное исследование позволило сделать следующие обобщенные выводы:</w:t>
      </w:r>
    </w:p>
    <w:p w14:paraId="5E346996"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соответствие с поставленной задачей исследования содержания, признаков, принципов, функций страхования, как экономической категории, и обоснования роли и места страхования в условиях рынка для инвестирования в экономику страны на основе теоретического анализа и обобщения литературных источников исследование позволило установить , что российская научная концепция страхования представляет собой систему теоретических взглядов исследователей на экономическую сущность и природу страхования, его функции и признаки, но имеет отличительные черты от методологии, применяемой в англо-американском экономическом пространстве. Исследованием установлено, что в научных публикациях постсоветского периода ученых и специалистов страхового дела нет единого мнения в определении страхования как экономической категории, и самого понятия страхования и его сущности, неоднозначно формулируются признаки и функции страхования, понятие страхового инвестирования.</w:t>
      </w:r>
    </w:p>
    <w:p w14:paraId="1BC38553"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автором:</w:t>
      </w:r>
    </w:p>
    <w:p w14:paraId="36DE6EDC"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-Уточнено определение понятия страхования, как экономической категории, которое в условиях рынка выступает в двух составляющих: обеспечивает экономические интересы физических и юридических лиц при наступлении определенных событий за счет сформированных денежных фондов и ведет</w:t>
      </w:r>
      <w:r>
        <w:rPr>
          <w:rStyle w:val="WW8Num3z0"/>
          <w:rFonts w:ascii="Verdana" w:hAnsi="Verdana"/>
          <w:color w:val="000000"/>
          <w:sz w:val="18"/>
          <w:szCs w:val="18"/>
        </w:rPr>
        <w:t> </w:t>
      </w:r>
      <w:r>
        <w:rPr>
          <w:rStyle w:val="WW8Num2z0"/>
          <w:rFonts w:ascii="Verdana" w:hAnsi="Verdana"/>
          <w:color w:val="4682B4"/>
          <w:sz w:val="18"/>
          <w:szCs w:val="18"/>
        </w:rPr>
        <w:t>коммерческую</w:t>
      </w:r>
      <w:r>
        <w:rPr>
          <w:rStyle w:val="WW8Num3z0"/>
          <w:rFonts w:ascii="Verdana" w:hAnsi="Verdana"/>
          <w:color w:val="000000"/>
          <w:sz w:val="18"/>
          <w:szCs w:val="18"/>
        </w:rPr>
        <w:t> </w:t>
      </w:r>
      <w:r>
        <w:rPr>
          <w:rFonts w:ascii="Verdana" w:hAnsi="Verdana"/>
          <w:color w:val="000000"/>
          <w:sz w:val="18"/>
          <w:szCs w:val="18"/>
        </w:rPr>
        <w:t>деятельность, целью которой является извлечение</w:t>
      </w:r>
      <w:r>
        <w:rPr>
          <w:rStyle w:val="WW8Num3z0"/>
          <w:rFonts w:ascii="Verdana" w:hAnsi="Verdana"/>
          <w:color w:val="000000"/>
          <w:sz w:val="18"/>
          <w:szCs w:val="18"/>
        </w:rPr>
        <w:t> </w:t>
      </w:r>
      <w:r>
        <w:rPr>
          <w:rStyle w:val="WW8Num2z0"/>
          <w:rFonts w:ascii="Verdana" w:hAnsi="Verdana"/>
          <w:color w:val="4682B4"/>
          <w:sz w:val="18"/>
          <w:szCs w:val="18"/>
        </w:rPr>
        <w:t>прибыли</w:t>
      </w:r>
      <w:r>
        <w:rPr>
          <w:rFonts w:ascii="Verdana" w:hAnsi="Verdana"/>
          <w:color w:val="000000"/>
          <w:sz w:val="18"/>
          <w:szCs w:val="18"/>
        </w:rPr>
        <w:t>, в том числе и через инвестиционную деятельность.</w:t>
      </w:r>
    </w:p>
    <w:p w14:paraId="0E4FC01F"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необходимость наделения страхования в условиях рынка инвестиционной функцией, так как именно с помощью инвестиционной функции страхования мобилизуются накопления для развития национальной экономики.</w:t>
      </w:r>
    </w:p>
    <w:p w14:paraId="248A22B4"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Установлено, что возможность инвестиционной деятельности заложена в самой природе страхования. Мобилизация значительных денежных ресурсов</w:t>
      </w:r>
      <w:r>
        <w:rPr>
          <w:rStyle w:val="WW8Num3z0"/>
          <w:rFonts w:ascii="Verdana" w:hAnsi="Verdana"/>
          <w:color w:val="000000"/>
          <w:sz w:val="18"/>
          <w:szCs w:val="18"/>
        </w:rPr>
        <w:t> </w:t>
      </w:r>
      <w:r>
        <w:rPr>
          <w:rStyle w:val="WW8Num2z0"/>
          <w:rFonts w:ascii="Verdana" w:hAnsi="Verdana"/>
          <w:color w:val="4682B4"/>
          <w:sz w:val="18"/>
          <w:szCs w:val="18"/>
        </w:rPr>
        <w:t>страховым</w:t>
      </w:r>
      <w:r>
        <w:rPr>
          <w:rStyle w:val="WW8Num3z0"/>
          <w:rFonts w:ascii="Verdana" w:hAnsi="Verdana"/>
          <w:color w:val="000000"/>
          <w:sz w:val="18"/>
          <w:szCs w:val="18"/>
        </w:rPr>
        <w:t> </w:t>
      </w:r>
      <w:r>
        <w:rPr>
          <w:rFonts w:ascii="Verdana" w:hAnsi="Verdana"/>
          <w:color w:val="000000"/>
          <w:sz w:val="18"/>
          <w:szCs w:val="18"/>
        </w:rPr>
        <w:t>сектором экономики и последующее</w:t>
      </w:r>
      <w:r>
        <w:rPr>
          <w:rStyle w:val="WW8Num3z0"/>
          <w:rFonts w:ascii="Verdana" w:hAnsi="Verdana"/>
          <w:color w:val="000000"/>
          <w:sz w:val="18"/>
          <w:szCs w:val="18"/>
        </w:rPr>
        <w:t> </w:t>
      </w:r>
      <w:r>
        <w:rPr>
          <w:rStyle w:val="WW8Num2z0"/>
          <w:rFonts w:ascii="Verdana" w:hAnsi="Verdana"/>
          <w:color w:val="4682B4"/>
          <w:sz w:val="18"/>
          <w:szCs w:val="18"/>
        </w:rPr>
        <w:t>инвестирование</w:t>
      </w:r>
      <w:r>
        <w:rPr>
          <w:rStyle w:val="WW8Num3z0"/>
          <w:rFonts w:ascii="Verdana" w:hAnsi="Verdana"/>
          <w:color w:val="000000"/>
          <w:sz w:val="18"/>
          <w:szCs w:val="18"/>
        </w:rPr>
        <w:t> </w:t>
      </w:r>
      <w:r>
        <w:rPr>
          <w:rFonts w:ascii="Verdana" w:hAnsi="Verdana"/>
          <w:color w:val="000000"/>
          <w:sz w:val="18"/>
          <w:szCs w:val="18"/>
        </w:rPr>
        <w:t>ресурсов страховых фондов делает</w:t>
      </w:r>
      <w:r>
        <w:rPr>
          <w:rStyle w:val="WW8Num3z0"/>
          <w:rFonts w:ascii="Verdana" w:hAnsi="Verdana"/>
          <w:color w:val="000000"/>
          <w:sz w:val="18"/>
          <w:szCs w:val="18"/>
        </w:rPr>
        <w:t> </w:t>
      </w:r>
      <w:r>
        <w:rPr>
          <w:rStyle w:val="WW8Num2z0"/>
          <w:rFonts w:ascii="Verdana" w:hAnsi="Verdana"/>
          <w:color w:val="4682B4"/>
          <w:sz w:val="18"/>
          <w:szCs w:val="18"/>
        </w:rPr>
        <w:t>страховую</w:t>
      </w:r>
      <w:r>
        <w:rPr>
          <w:rStyle w:val="WW8Num3z0"/>
          <w:rFonts w:ascii="Verdana" w:hAnsi="Verdana"/>
          <w:color w:val="000000"/>
          <w:sz w:val="18"/>
          <w:szCs w:val="18"/>
        </w:rPr>
        <w:t> </w:t>
      </w:r>
      <w:r>
        <w:rPr>
          <w:rFonts w:ascii="Verdana" w:hAnsi="Verdana"/>
          <w:color w:val="000000"/>
          <w:sz w:val="18"/>
          <w:szCs w:val="18"/>
        </w:rPr>
        <w:t>отрасль важным финансовым источником развития национальной экономики. Объем</w:t>
      </w:r>
      <w:r>
        <w:rPr>
          <w:rStyle w:val="WW8Num3z0"/>
          <w:rFonts w:ascii="Verdana" w:hAnsi="Verdana"/>
          <w:color w:val="000000"/>
          <w:sz w:val="18"/>
          <w:szCs w:val="18"/>
        </w:rPr>
        <w:t> </w:t>
      </w:r>
      <w:r>
        <w:rPr>
          <w:rStyle w:val="WW8Num2z0"/>
          <w:rFonts w:ascii="Verdana" w:hAnsi="Verdana"/>
          <w:color w:val="4682B4"/>
          <w:sz w:val="18"/>
          <w:szCs w:val="18"/>
        </w:rPr>
        <w:t>инвестируемых</w:t>
      </w:r>
      <w:r>
        <w:rPr>
          <w:rStyle w:val="WW8Num3z0"/>
          <w:rFonts w:ascii="Verdana" w:hAnsi="Verdana"/>
          <w:color w:val="000000"/>
          <w:sz w:val="18"/>
          <w:szCs w:val="18"/>
        </w:rPr>
        <w:t> </w:t>
      </w:r>
      <w:r>
        <w:rPr>
          <w:rFonts w:ascii="Verdana" w:hAnsi="Verdana"/>
          <w:color w:val="000000"/>
          <w:sz w:val="18"/>
          <w:szCs w:val="18"/>
        </w:rPr>
        <w:t>средств и активное участие страховых организаций на рынке</w:t>
      </w:r>
      <w:r>
        <w:rPr>
          <w:rStyle w:val="WW8Num3z0"/>
          <w:rFonts w:ascii="Verdana" w:hAnsi="Verdana"/>
          <w:color w:val="000000"/>
          <w:sz w:val="18"/>
          <w:szCs w:val="18"/>
        </w:rPr>
        <w:t> </w:t>
      </w:r>
      <w:r>
        <w:rPr>
          <w:rStyle w:val="WW8Num2z0"/>
          <w:rFonts w:ascii="Verdana" w:hAnsi="Verdana"/>
          <w:color w:val="4682B4"/>
          <w:sz w:val="18"/>
          <w:szCs w:val="18"/>
        </w:rPr>
        <w:t>капиталов</w:t>
      </w:r>
      <w:r>
        <w:rPr>
          <w:rStyle w:val="WW8Num3z0"/>
          <w:rFonts w:ascii="Verdana" w:hAnsi="Verdana"/>
          <w:color w:val="000000"/>
          <w:sz w:val="18"/>
          <w:szCs w:val="18"/>
        </w:rPr>
        <w:t> </w:t>
      </w:r>
      <w:r>
        <w:rPr>
          <w:rFonts w:ascii="Verdana" w:hAnsi="Verdana"/>
          <w:color w:val="000000"/>
          <w:sz w:val="18"/>
          <w:szCs w:val="18"/>
        </w:rPr>
        <w:t>способно оказывать существенное влияние на развитие экономики страны.</w:t>
      </w:r>
    </w:p>
    <w:p w14:paraId="62622B21"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Исходя из поставленной задачи , в работе рассмотрена экономическая природа, нормативно-правовая база формирования резервов страховой организации и методология</w:t>
      </w:r>
      <w:r>
        <w:rPr>
          <w:rStyle w:val="WW8Num3z0"/>
          <w:rFonts w:ascii="Verdana" w:hAnsi="Verdana"/>
          <w:color w:val="000000"/>
          <w:sz w:val="18"/>
          <w:szCs w:val="18"/>
        </w:rPr>
        <w:t> </w:t>
      </w:r>
      <w:r>
        <w:rPr>
          <w:rStyle w:val="WW8Num2z0"/>
          <w:rFonts w:ascii="Verdana" w:hAnsi="Verdana"/>
          <w:color w:val="4682B4"/>
          <w:sz w:val="18"/>
          <w:szCs w:val="18"/>
        </w:rPr>
        <w:t>размещения</w:t>
      </w:r>
      <w:r>
        <w:rPr>
          <w:rStyle w:val="WW8Num3z0"/>
          <w:rFonts w:ascii="Verdana" w:hAnsi="Verdana"/>
          <w:color w:val="000000"/>
          <w:sz w:val="18"/>
          <w:szCs w:val="18"/>
        </w:rPr>
        <w:t> </w:t>
      </w:r>
      <w:r>
        <w:rPr>
          <w:rFonts w:ascii="Verdana" w:hAnsi="Verdana"/>
          <w:color w:val="000000"/>
          <w:sz w:val="18"/>
          <w:szCs w:val="18"/>
        </w:rPr>
        <w:t>страховых резервов, как основного источника для инвестирования в экономику страны.</w:t>
      </w:r>
    </w:p>
    <w:p w14:paraId="6B1D85B9"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w:t>
      </w:r>
    </w:p>
    <w:p w14:paraId="66A00A42"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схема классификации резервов, создаваемых страховыми организациями. Исследование позволило автору установить что в инвестиционных процессах участвуют</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страховых организаций непосредственно связаны с осуществлением страховых операций, которые о формируются в два вида - резервы предупредительных мероприятий, как источник реальных</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и страховые резервы, как основной источник инвестиций страховых компаний. В работе обосновано утверждение, что при оценке инвестиционной деятельности они должно рассматриваться разграничено., так как, оценка инвестиционной деятельности страховых организаций только при «</w:t>
      </w:r>
      <w:r>
        <w:rPr>
          <w:rStyle w:val="WW8Num2z0"/>
          <w:rFonts w:ascii="Verdana" w:hAnsi="Verdana"/>
          <w:color w:val="4682B4"/>
          <w:sz w:val="18"/>
          <w:szCs w:val="18"/>
        </w:rPr>
        <w:t>размещении</w:t>
      </w:r>
      <w:r>
        <w:rPr>
          <w:rStyle w:val="WW8Num3z0"/>
          <w:rFonts w:ascii="Verdana" w:hAnsi="Verdana"/>
          <w:color w:val="000000"/>
          <w:sz w:val="18"/>
          <w:szCs w:val="18"/>
        </w:rPr>
        <w:t> </w:t>
      </w:r>
      <w:r>
        <w:rPr>
          <w:rFonts w:ascii="Verdana" w:hAnsi="Verdana"/>
          <w:color w:val="000000"/>
          <w:sz w:val="18"/>
          <w:szCs w:val="18"/>
        </w:rPr>
        <w:t>страховых резервов», имеющая место в научной литературе, суживает результаты инвестиционной деятельности, исключая прямые</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создаваемые за счет резервы предупредительных мероприятий.</w:t>
      </w:r>
    </w:p>
    <w:p w14:paraId="24B67027"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отмечает, что</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создания резерва предупредительных мероприятий, ограничивается введением нормы добровольного его образования, что занижает его значение как инвестиционного ресурса способного обеспечивать прямые инвестиции в экономику страны.</w:t>
      </w:r>
    </w:p>
    <w:p w14:paraId="05F94A6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установило, что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 xml:space="preserve">резервы» являются основным источником страховых </w:t>
      </w:r>
      <w:r>
        <w:rPr>
          <w:rFonts w:ascii="Verdana" w:hAnsi="Verdana"/>
          <w:color w:val="000000"/>
          <w:sz w:val="18"/>
          <w:szCs w:val="18"/>
        </w:rPr>
        <w:lastRenderedPageBreak/>
        <w:t>инвестиций, а инвестирование страховых резервов в рыночных условиях является важнейшим аспектом деятельности страховых организаций для инвестирования в экономику страны и получения дополнительной прибыли.</w:t>
      </w:r>
    </w:p>
    <w:p w14:paraId="47A84123"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нормативно-правовой методики образования страховых резервов, показало, что «</w:t>
      </w:r>
      <w:r>
        <w:rPr>
          <w:rStyle w:val="WW8Num2z0"/>
          <w:rFonts w:ascii="Verdana" w:hAnsi="Verdana"/>
          <w:color w:val="4682B4"/>
          <w:sz w:val="18"/>
          <w:szCs w:val="18"/>
        </w:rPr>
        <w:t>страховые резервы</w:t>
      </w:r>
      <w:r>
        <w:rPr>
          <w:rFonts w:ascii="Verdana" w:hAnsi="Verdana"/>
          <w:color w:val="000000"/>
          <w:sz w:val="18"/>
          <w:szCs w:val="18"/>
        </w:rPr>
        <w:t>» являются финансовыми ресурсами с различными возможностями инвестиционного использования, исходя из сроков договоров по различным видам страхования, от</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до краткосрочных. Установлено, что для обеспечения инвестиционной деятельности страховой организации наиболее важными являются резервы по</w:t>
      </w:r>
      <w:r>
        <w:rPr>
          <w:rStyle w:val="WW8Num3z0"/>
          <w:rFonts w:ascii="Verdana" w:hAnsi="Verdana"/>
          <w:color w:val="000000"/>
          <w:sz w:val="18"/>
          <w:szCs w:val="18"/>
        </w:rPr>
        <w:t> </w:t>
      </w:r>
      <w:r>
        <w:rPr>
          <w:rStyle w:val="WW8Num2z0"/>
          <w:rFonts w:ascii="Verdana" w:hAnsi="Verdana"/>
          <w:color w:val="4682B4"/>
          <w:sz w:val="18"/>
          <w:szCs w:val="18"/>
        </w:rPr>
        <w:t>страхованию</w:t>
      </w:r>
      <w:r>
        <w:rPr>
          <w:rStyle w:val="WW8Num3z0"/>
          <w:rFonts w:ascii="Verdana" w:hAnsi="Verdana"/>
          <w:color w:val="000000"/>
          <w:sz w:val="18"/>
          <w:szCs w:val="18"/>
        </w:rPr>
        <w:t> </w:t>
      </w:r>
      <w:r>
        <w:rPr>
          <w:rFonts w:ascii="Verdana" w:hAnsi="Verdana"/>
          <w:color w:val="000000"/>
          <w:sz w:val="18"/>
          <w:szCs w:val="18"/>
        </w:rPr>
        <w:t>жизни, как имеющие долгосрочную основу. Следующими по значимости в составе страховых резервов являются резервы</w:t>
      </w:r>
      <w:r>
        <w:rPr>
          <w:rStyle w:val="WW8Num3z0"/>
          <w:rFonts w:ascii="Verdana" w:hAnsi="Verdana"/>
          <w:color w:val="000000"/>
          <w:sz w:val="18"/>
          <w:szCs w:val="18"/>
        </w:rPr>
        <w:t> </w:t>
      </w:r>
      <w:r>
        <w:rPr>
          <w:rStyle w:val="WW8Num2z0"/>
          <w:rFonts w:ascii="Verdana" w:hAnsi="Verdana"/>
          <w:color w:val="4682B4"/>
          <w:sz w:val="18"/>
          <w:szCs w:val="18"/>
        </w:rPr>
        <w:t>незаработанной</w:t>
      </w:r>
      <w:r>
        <w:rPr>
          <w:rStyle w:val="WW8Num3z0"/>
          <w:rFonts w:ascii="Verdana" w:hAnsi="Verdana"/>
          <w:color w:val="000000"/>
          <w:sz w:val="18"/>
          <w:szCs w:val="18"/>
        </w:rPr>
        <w:t> </w:t>
      </w:r>
      <w:r>
        <w:rPr>
          <w:rFonts w:ascii="Verdana" w:hAnsi="Verdana"/>
          <w:color w:val="000000"/>
          <w:sz w:val="18"/>
          <w:szCs w:val="18"/>
        </w:rPr>
        <w:t>премии. Резервы убытков менее важны для обеспечения инвестиционной деятельности страховой организации, так как практически не являются инвестиционной составляющей.</w:t>
      </w:r>
    </w:p>
    <w:p w14:paraId="1CD7AEE3"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методологии размещения «</w:t>
      </w:r>
      <w:r>
        <w:rPr>
          <w:rStyle w:val="WW8Num2z0"/>
          <w:rFonts w:ascii="Verdana" w:hAnsi="Verdana"/>
          <w:color w:val="4682B4"/>
          <w:sz w:val="18"/>
          <w:szCs w:val="18"/>
        </w:rPr>
        <w:t>страховых резервов</w:t>
      </w:r>
      <w:r>
        <w:rPr>
          <w:rFonts w:ascii="Verdana" w:hAnsi="Verdana"/>
          <w:color w:val="000000"/>
          <w:sz w:val="18"/>
          <w:szCs w:val="18"/>
        </w:rPr>
        <w:t>» установлено, что под</w:t>
      </w:r>
      <w:r>
        <w:rPr>
          <w:rStyle w:val="WW8Num3z0"/>
          <w:rFonts w:ascii="Verdana" w:hAnsi="Verdana"/>
          <w:color w:val="000000"/>
          <w:sz w:val="18"/>
          <w:szCs w:val="18"/>
        </w:rPr>
        <w:t> </w:t>
      </w:r>
      <w:r>
        <w:rPr>
          <w:rStyle w:val="WW8Num2z0"/>
          <w:rFonts w:ascii="Verdana" w:hAnsi="Verdana"/>
          <w:color w:val="4682B4"/>
          <w:sz w:val="18"/>
          <w:szCs w:val="18"/>
        </w:rPr>
        <w:t>размещением</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страховых резервов</w:t>
      </w:r>
      <w:r>
        <w:rPr>
          <w:rFonts w:ascii="Verdana" w:hAnsi="Verdana"/>
          <w:color w:val="000000"/>
          <w:sz w:val="18"/>
          <w:szCs w:val="18"/>
        </w:rPr>
        <w:t>» и собственных средств понимаются</w:t>
      </w:r>
      <w:r>
        <w:rPr>
          <w:rStyle w:val="WW8Num3z0"/>
          <w:rFonts w:ascii="Verdana" w:hAnsi="Verdana"/>
          <w:color w:val="000000"/>
          <w:sz w:val="18"/>
          <w:szCs w:val="18"/>
        </w:rPr>
        <w:t> </w:t>
      </w:r>
      <w:r>
        <w:rPr>
          <w:rStyle w:val="WW8Num2z0"/>
          <w:rFonts w:ascii="Verdana" w:hAnsi="Verdana"/>
          <w:color w:val="4682B4"/>
          <w:sz w:val="18"/>
          <w:szCs w:val="18"/>
        </w:rPr>
        <w:t>активы</w:t>
      </w:r>
      <w:r>
        <w:rPr>
          <w:rFonts w:ascii="Verdana" w:hAnsi="Verdana"/>
          <w:color w:val="000000"/>
          <w:sz w:val="18"/>
          <w:szCs w:val="18"/>
        </w:rPr>
        <w:t>, принимаемые в покрытие их обеспечения. Ограничения или</w:t>
      </w:r>
      <w:r>
        <w:rPr>
          <w:rStyle w:val="WW8Num3z0"/>
          <w:rFonts w:ascii="Verdana" w:hAnsi="Verdana"/>
          <w:color w:val="000000"/>
          <w:sz w:val="18"/>
          <w:szCs w:val="18"/>
        </w:rPr>
        <w:t> </w:t>
      </w:r>
      <w:r>
        <w:rPr>
          <w:rStyle w:val="WW8Num2z0"/>
          <w:rFonts w:ascii="Verdana" w:hAnsi="Verdana"/>
          <w:color w:val="4682B4"/>
          <w:sz w:val="18"/>
          <w:szCs w:val="18"/>
        </w:rPr>
        <w:t>лимиты</w:t>
      </w:r>
      <w:r>
        <w:rPr>
          <w:rStyle w:val="WW8Num3z0"/>
          <w:rFonts w:ascii="Verdana" w:hAnsi="Verdana"/>
          <w:color w:val="000000"/>
          <w:sz w:val="18"/>
          <w:szCs w:val="18"/>
        </w:rPr>
        <w:t> </w:t>
      </w:r>
      <w:r>
        <w:rPr>
          <w:rFonts w:ascii="Verdana" w:hAnsi="Verdana"/>
          <w:color w:val="000000"/>
          <w:sz w:val="18"/>
          <w:szCs w:val="18"/>
        </w:rPr>
        <w:t>разрешения активов устанавливается законодателем в целях обеспечения безопасности</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и необходимого уровня финансовой стабильности деятельности страховых компаний. Активы, принимаемые в покрытие «</w:t>
      </w:r>
      <w:r>
        <w:rPr>
          <w:rStyle w:val="WW8Num2z0"/>
          <w:rFonts w:ascii="Verdana" w:hAnsi="Verdana"/>
          <w:color w:val="4682B4"/>
          <w:sz w:val="18"/>
          <w:szCs w:val="18"/>
        </w:rPr>
        <w:t>страховых резервов</w:t>
      </w:r>
      <w:r>
        <w:rPr>
          <w:rFonts w:ascii="Verdana" w:hAnsi="Verdana"/>
          <w:color w:val="000000"/>
          <w:sz w:val="18"/>
          <w:szCs w:val="18"/>
        </w:rPr>
        <w:t>», должны удовлетворять условиям</w:t>
      </w:r>
      <w:r>
        <w:rPr>
          <w:rStyle w:val="WW8Num3z0"/>
          <w:rFonts w:ascii="Verdana" w:hAnsi="Verdana"/>
          <w:color w:val="000000"/>
          <w:sz w:val="18"/>
          <w:szCs w:val="18"/>
        </w:rPr>
        <w:t> </w:t>
      </w:r>
      <w:r>
        <w:rPr>
          <w:rStyle w:val="WW8Num2z0"/>
          <w:rFonts w:ascii="Verdana" w:hAnsi="Verdana"/>
          <w:color w:val="4682B4"/>
          <w:sz w:val="18"/>
          <w:szCs w:val="18"/>
        </w:rPr>
        <w:t>диверсификации</w:t>
      </w:r>
      <w:r>
        <w:rPr>
          <w:rFonts w:ascii="Verdana" w:hAnsi="Verdana"/>
          <w:color w:val="000000"/>
          <w:sz w:val="18"/>
          <w:szCs w:val="18"/>
        </w:rPr>
        <w:t>, возвратности, прибыльности и ликвидности.</w:t>
      </w:r>
    </w:p>
    <w:p w14:paraId="195D05C5"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методологии размещения «</w:t>
      </w:r>
      <w:r>
        <w:rPr>
          <w:rStyle w:val="WW8Num2z0"/>
          <w:rFonts w:ascii="Verdana" w:hAnsi="Verdana"/>
          <w:color w:val="4682B4"/>
          <w:sz w:val="18"/>
          <w:szCs w:val="18"/>
        </w:rPr>
        <w:t>страховых резервов</w:t>
      </w:r>
      <w:r>
        <w:rPr>
          <w:rFonts w:ascii="Verdana" w:hAnsi="Verdana"/>
          <w:color w:val="000000"/>
          <w:sz w:val="18"/>
          <w:szCs w:val="18"/>
        </w:rPr>
        <w:t>» также позволило автору выявить различия между экономическим содержанием размещения страховых резервов и инвестиционной деятельностью страховых организаций, так как в экономической литературе и практических исследованиях данные понятия, зачастую, отождествляются. Установлено, что</w:t>
      </w:r>
      <w:r>
        <w:rPr>
          <w:rStyle w:val="WW8Num3z0"/>
          <w:rFonts w:ascii="Verdana" w:hAnsi="Verdana"/>
          <w:color w:val="000000"/>
          <w:sz w:val="18"/>
          <w:szCs w:val="18"/>
        </w:rPr>
        <w:t> </w:t>
      </w:r>
      <w:r>
        <w:rPr>
          <w:rStyle w:val="WW8Num2z0"/>
          <w:rFonts w:ascii="Verdana" w:hAnsi="Verdana"/>
          <w:color w:val="4682B4"/>
          <w:sz w:val="18"/>
          <w:szCs w:val="18"/>
        </w:rPr>
        <w:t>размещение</w:t>
      </w:r>
      <w:r>
        <w:rPr>
          <w:rStyle w:val="WW8Num3z0"/>
          <w:rFonts w:ascii="Verdana" w:hAnsi="Verdana"/>
          <w:color w:val="000000"/>
          <w:sz w:val="18"/>
          <w:szCs w:val="18"/>
        </w:rPr>
        <w:t> </w:t>
      </w:r>
      <w:r>
        <w:rPr>
          <w:rFonts w:ascii="Verdana" w:hAnsi="Verdana"/>
          <w:color w:val="000000"/>
          <w:sz w:val="18"/>
          <w:szCs w:val="18"/>
        </w:rPr>
        <w:t>страховых резервов в отдельные активы, принимаемые в покрытие страховых резервов не могут быть признаны</w:t>
      </w:r>
      <w:r>
        <w:rPr>
          <w:rStyle w:val="WW8Num3z0"/>
          <w:rFonts w:ascii="Verdana" w:hAnsi="Verdana"/>
          <w:color w:val="000000"/>
          <w:sz w:val="18"/>
          <w:szCs w:val="18"/>
        </w:rPr>
        <w:t> </w:t>
      </w:r>
      <w:r>
        <w:rPr>
          <w:rStyle w:val="WW8Num2z0"/>
          <w:rFonts w:ascii="Verdana" w:hAnsi="Verdana"/>
          <w:color w:val="4682B4"/>
          <w:sz w:val="18"/>
          <w:szCs w:val="18"/>
        </w:rPr>
        <w:t>чистой</w:t>
      </w:r>
      <w:r>
        <w:rPr>
          <w:rStyle w:val="WW8Num3z0"/>
          <w:rFonts w:ascii="Verdana" w:hAnsi="Verdana"/>
          <w:color w:val="000000"/>
          <w:sz w:val="18"/>
          <w:szCs w:val="18"/>
        </w:rPr>
        <w:t> </w:t>
      </w:r>
      <w:r>
        <w:rPr>
          <w:rFonts w:ascii="Verdana" w:hAnsi="Verdana"/>
          <w:color w:val="000000"/>
          <w:sz w:val="18"/>
          <w:szCs w:val="18"/>
        </w:rPr>
        <w:t>инвестиционной деятельность, так как исходя из экономической сущности инвестиций, к инвестиционным</w:t>
      </w:r>
      <w:r>
        <w:rPr>
          <w:rStyle w:val="WW8Num3z0"/>
          <w:rFonts w:ascii="Verdana" w:hAnsi="Verdana"/>
          <w:color w:val="000000"/>
          <w:sz w:val="18"/>
          <w:szCs w:val="18"/>
        </w:rPr>
        <w:t> </w:t>
      </w:r>
      <w:r>
        <w:rPr>
          <w:rStyle w:val="WW8Num2z0"/>
          <w:rFonts w:ascii="Verdana" w:hAnsi="Verdana"/>
          <w:color w:val="4682B4"/>
          <w:sz w:val="18"/>
          <w:szCs w:val="18"/>
        </w:rPr>
        <w:t>вложениям</w:t>
      </w:r>
      <w:r>
        <w:rPr>
          <w:rStyle w:val="WW8Num3z0"/>
          <w:rFonts w:ascii="Verdana" w:hAnsi="Verdana"/>
          <w:color w:val="000000"/>
          <w:sz w:val="18"/>
          <w:szCs w:val="18"/>
        </w:rPr>
        <w:t> </w:t>
      </w:r>
      <w:r>
        <w:rPr>
          <w:rFonts w:ascii="Verdana" w:hAnsi="Verdana"/>
          <w:color w:val="000000"/>
          <w:sz w:val="18"/>
          <w:szCs w:val="18"/>
        </w:rPr>
        <w:t>нельзя отнести такие активы, принимаемые в покрытие страховых резервов, как</w:t>
      </w:r>
      <w:r>
        <w:rPr>
          <w:rStyle w:val="WW8Num3z0"/>
          <w:rFonts w:ascii="Verdana" w:hAnsi="Verdana"/>
          <w:color w:val="000000"/>
          <w:sz w:val="18"/>
          <w:szCs w:val="18"/>
        </w:rPr>
        <w:t> </w:t>
      </w:r>
      <w:r>
        <w:rPr>
          <w:rStyle w:val="WW8Num2z0"/>
          <w:rFonts w:ascii="Verdana" w:hAnsi="Verdana"/>
          <w:color w:val="4682B4"/>
          <w:sz w:val="18"/>
          <w:szCs w:val="18"/>
        </w:rPr>
        <w:t>дебиторскую</w:t>
      </w:r>
      <w:r>
        <w:rPr>
          <w:rStyle w:val="WW8Num3z0"/>
          <w:rFonts w:ascii="Verdana" w:hAnsi="Verdana"/>
          <w:color w:val="000000"/>
          <w:sz w:val="18"/>
          <w:szCs w:val="18"/>
        </w:rPr>
        <w:t> </w:t>
      </w:r>
      <w:r>
        <w:rPr>
          <w:rFonts w:ascii="Verdana" w:hAnsi="Verdana"/>
          <w:color w:val="000000"/>
          <w:sz w:val="18"/>
          <w:szCs w:val="18"/>
        </w:rPr>
        <w:t>задолженность страхователей, перестраховщиков, перестрахователей, страховщиков и страховых агентов, также</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средства на счетах в банках,</w:t>
      </w:r>
      <w:r>
        <w:rPr>
          <w:rStyle w:val="WW8Num3z0"/>
          <w:rFonts w:ascii="Verdana" w:hAnsi="Verdana"/>
          <w:color w:val="000000"/>
          <w:sz w:val="18"/>
          <w:szCs w:val="18"/>
        </w:rPr>
        <w:t> </w:t>
      </w:r>
      <w:r>
        <w:rPr>
          <w:rStyle w:val="WW8Num2z0"/>
          <w:rFonts w:ascii="Verdana" w:hAnsi="Verdana"/>
          <w:color w:val="4682B4"/>
          <w:sz w:val="18"/>
          <w:szCs w:val="18"/>
        </w:rPr>
        <w:t>денежную</w:t>
      </w:r>
      <w:r>
        <w:rPr>
          <w:rStyle w:val="WW8Num3z0"/>
          <w:rFonts w:ascii="Verdana" w:hAnsi="Verdana"/>
          <w:color w:val="000000"/>
          <w:sz w:val="18"/>
          <w:szCs w:val="18"/>
        </w:rPr>
        <w:t> </w:t>
      </w:r>
      <w:r>
        <w:rPr>
          <w:rFonts w:ascii="Verdana" w:hAnsi="Verdana"/>
          <w:color w:val="000000"/>
          <w:sz w:val="18"/>
          <w:szCs w:val="18"/>
        </w:rPr>
        <w:t>наличность.</w:t>
      </w:r>
    </w:p>
    <w:p w14:paraId="20B31F1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Исследованием понятия страхового инвестирования установлено, что в настоящее время отсутствует общепринятая методика определения экономического содержания страхового инвестирования. В целях определения четкого понятийного аппарата в работе автором обосновано определение страхового инвестирования, заключающаяся в рассмотрении его , как целенаправленного</w:t>
      </w:r>
      <w:r>
        <w:rPr>
          <w:rStyle w:val="WW8Num3z0"/>
          <w:rFonts w:ascii="Verdana" w:hAnsi="Verdana"/>
          <w:color w:val="000000"/>
          <w:sz w:val="18"/>
          <w:szCs w:val="18"/>
        </w:rPr>
        <w:t> </w:t>
      </w:r>
      <w:r>
        <w:rPr>
          <w:rStyle w:val="WW8Num2z0"/>
          <w:rFonts w:ascii="Verdana" w:hAnsi="Verdana"/>
          <w:color w:val="4682B4"/>
          <w:sz w:val="18"/>
          <w:szCs w:val="18"/>
        </w:rPr>
        <w:t>вложения</w:t>
      </w:r>
      <w:r>
        <w:rPr>
          <w:rStyle w:val="WW8Num3z0"/>
          <w:rFonts w:ascii="Verdana" w:hAnsi="Verdana"/>
          <w:color w:val="000000"/>
          <w:sz w:val="18"/>
          <w:szCs w:val="18"/>
        </w:rPr>
        <w:t> </w:t>
      </w:r>
      <w:r>
        <w:rPr>
          <w:rFonts w:ascii="Verdana" w:hAnsi="Verdana"/>
          <w:color w:val="000000"/>
          <w:sz w:val="18"/>
          <w:szCs w:val="18"/>
        </w:rPr>
        <w:t>страховых резервов, резервов предупредительных мероприятий,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страховых организаций на определенный срок во всех формах в различные объекты и</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Fonts w:ascii="Verdana" w:hAnsi="Verdana"/>
          <w:color w:val="000000"/>
          <w:sz w:val="18"/>
          <w:szCs w:val="18"/>
        </w:rPr>
        <w:t>, способные приносить доход в целях получения прибыли и (или) достижения иного полезного эффекта, что в отличие от уже имеющихся трактовок позволяет уточнить экономическое содержание страхового инвестирования. Данное автором определение позволяет также проводить более полную оценку результатов инвестиционной деятельности страховых организаций.</w:t>
      </w:r>
    </w:p>
    <w:p w14:paraId="12BCD555" w14:textId="77777777" w:rsidR="00630501" w:rsidRDefault="00630501" w:rsidP="006305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основной части, диссертационного исследования проведен анализ инвестиционной деятельности страховых компаний, в основу которого было положено исследование двух групп проблем: инвестиционного потенциала в разрезе факторов влияния и результатов инвестиционной деятельности страхового сектора экономики.</w:t>
      </w:r>
    </w:p>
    <w:p w14:paraId="7150C9C9" w14:textId="77777777" w:rsidR="00630501" w:rsidRDefault="00630501" w:rsidP="006305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Во исполнение поставленной задачи проведения анализа инвестиционного потенциала и факторов, влияющих на инвестиционную деятельность российского страхового сектора экономики в сравнении с зарубежным опытом развития страхования и страхового инвестирования в различных рыночных экономических моделях, нами был оценен инвестиционный потенциал российского страхового сектора экономики в сопоставлении с зарубежным опытом страхового инвестирования в различных рыночных экономических моделях, а также определена степень влияния на </w:t>
      </w:r>
      <w:r>
        <w:rPr>
          <w:rFonts w:ascii="Verdana" w:hAnsi="Verdana"/>
          <w:color w:val="000000"/>
          <w:sz w:val="18"/>
          <w:szCs w:val="18"/>
        </w:rPr>
        <w:lastRenderedPageBreak/>
        <w:t>инвестиционный потенциал страхового сектора экономики , основных факторов : объема и структуры рынка страхования;</w:t>
      </w:r>
      <w:r>
        <w:rPr>
          <w:rStyle w:val="WW8Num3z0"/>
          <w:rFonts w:ascii="Verdana" w:hAnsi="Verdana"/>
          <w:color w:val="000000"/>
          <w:sz w:val="18"/>
          <w:szCs w:val="18"/>
        </w:rPr>
        <w:t> </w:t>
      </w:r>
      <w:r>
        <w:rPr>
          <w:rStyle w:val="WW8Num2z0"/>
          <w:rFonts w:ascii="Verdana" w:hAnsi="Verdana"/>
          <w:color w:val="4682B4"/>
          <w:sz w:val="18"/>
          <w:szCs w:val="18"/>
        </w:rPr>
        <w:t>капитализации</w:t>
      </w:r>
      <w:r>
        <w:rPr>
          <w:rStyle w:val="WW8Num3z0"/>
          <w:rFonts w:ascii="Verdana" w:hAnsi="Verdana"/>
          <w:color w:val="000000"/>
          <w:sz w:val="18"/>
          <w:szCs w:val="18"/>
        </w:rPr>
        <w:t> </w:t>
      </w:r>
      <w:r>
        <w:rPr>
          <w:rFonts w:ascii="Verdana" w:hAnsi="Verdana"/>
          <w:color w:val="000000"/>
          <w:sz w:val="18"/>
          <w:szCs w:val="18"/>
        </w:rPr>
        <w:t>и концентрация страхового рынка; эффективности государственного регулирования; развития</w:t>
      </w:r>
      <w:r>
        <w:rPr>
          <w:rStyle w:val="WW8Num3z0"/>
          <w:rFonts w:ascii="Verdana" w:hAnsi="Verdana"/>
          <w:color w:val="000000"/>
          <w:sz w:val="18"/>
          <w:szCs w:val="18"/>
        </w:rPr>
        <w:t> </w:t>
      </w:r>
      <w:r>
        <w:rPr>
          <w:rStyle w:val="WW8Num2z0"/>
          <w:rFonts w:ascii="Verdana" w:hAnsi="Verdana"/>
          <w:color w:val="4682B4"/>
          <w:sz w:val="18"/>
          <w:szCs w:val="18"/>
        </w:rPr>
        <w:t>фондового</w:t>
      </w:r>
      <w:r>
        <w:rPr>
          <w:rStyle w:val="WW8Num3z0"/>
          <w:rFonts w:ascii="Verdana" w:hAnsi="Verdana"/>
          <w:color w:val="000000"/>
          <w:sz w:val="18"/>
          <w:szCs w:val="18"/>
        </w:rPr>
        <w:t> </w:t>
      </w:r>
      <w:r>
        <w:rPr>
          <w:rFonts w:ascii="Verdana" w:hAnsi="Verdana"/>
          <w:color w:val="000000"/>
          <w:sz w:val="18"/>
          <w:szCs w:val="18"/>
        </w:rPr>
        <w:t>рынка и наличия надежных</w:t>
      </w:r>
      <w:r>
        <w:rPr>
          <w:rStyle w:val="WW8Num3z0"/>
          <w:rFonts w:ascii="Verdana" w:hAnsi="Verdana"/>
          <w:color w:val="000000"/>
          <w:sz w:val="18"/>
          <w:szCs w:val="18"/>
        </w:rPr>
        <w:t> </w:t>
      </w:r>
      <w:r>
        <w:rPr>
          <w:rStyle w:val="WW8Num2z0"/>
          <w:rFonts w:ascii="Verdana" w:hAnsi="Verdana"/>
          <w:color w:val="4682B4"/>
          <w:sz w:val="18"/>
          <w:szCs w:val="18"/>
        </w:rPr>
        <w:t>фондовых</w:t>
      </w:r>
      <w:r>
        <w:rPr>
          <w:rStyle w:val="WW8Num3z0"/>
          <w:rFonts w:ascii="Verdana" w:hAnsi="Verdana"/>
          <w:color w:val="000000"/>
          <w:sz w:val="18"/>
          <w:szCs w:val="18"/>
        </w:rPr>
        <w:t> </w:t>
      </w:r>
      <w:r>
        <w:rPr>
          <w:rFonts w:ascii="Verdana" w:hAnsi="Verdana"/>
          <w:color w:val="000000"/>
          <w:sz w:val="18"/>
          <w:szCs w:val="18"/>
        </w:rPr>
        <w:t>инструментов.</w:t>
      </w:r>
    </w:p>
    <w:p w14:paraId="435A0ECB" w14:textId="77777777" w:rsidR="00630501" w:rsidRDefault="00630501" w:rsidP="006305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Бажанов, Глеб Сергеевич, 2012 год</w:t>
      </w:r>
    </w:p>
    <w:p w14:paraId="70F6557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(ГК РФ) (части первая, вторая и третья) Электронный ресурс.- Электронно-правовая система «</w:t>
      </w:r>
      <w:r>
        <w:rPr>
          <w:rStyle w:val="WW8Num2z0"/>
          <w:rFonts w:ascii="Verdana" w:hAnsi="Verdana"/>
          <w:color w:val="4682B4"/>
          <w:sz w:val="18"/>
          <w:szCs w:val="18"/>
        </w:rPr>
        <w:t>Консультант</w:t>
      </w:r>
      <w:r>
        <w:rPr>
          <w:rStyle w:val="WW8Num3z0"/>
          <w:rFonts w:ascii="Verdana" w:hAnsi="Verdana"/>
          <w:color w:val="000000"/>
          <w:sz w:val="18"/>
          <w:szCs w:val="18"/>
        </w:rPr>
        <w:t> </w:t>
      </w:r>
      <w:r>
        <w:rPr>
          <w:rFonts w:ascii="Verdana" w:hAnsi="Verdana"/>
          <w:color w:val="000000"/>
          <w:sz w:val="18"/>
          <w:szCs w:val="18"/>
        </w:rPr>
        <w:t>Плюс» http :/www. consultant.ru/online/.</w:t>
      </w:r>
    </w:p>
    <w:p w14:paraId="3538A5C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 НК РФ)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http:/www.consultant.ru/online/.</w:t>
      </w:r>
    </w:p>
    <w:p w14:paraId="593C489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26.12.1995г. №208-ФЗ (ред.от 27.12.2009)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http:/www.consultant.ru/onlin/.</w:t>
      </w:r>
    </w:p>
    <w:p w14:paraId="78BA84E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22.04.1996.№39-ФЭот 04.10.2010г. «О рынке</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(принят ГД ФС РФ 23.21.996г.)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 :/www.consultant.ru/online/.</w:t>
      </w:r>
    </w:p>
    <w:p w14:paraId="268971E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РФ от 27.11.1992»4015-1 (ред. от 27.07.2010) «Об организации</w:t>
      </w:r>
      <w:r>
        <w:rPr>
          <w:rStyle w:val="WW8Num3z0"/>
          <w:rFonts w:ascii="Verdana" w:hAnsi="Verdana"/>
          <w:color w:val="000000"/>
          <w:sz w:val="18"/>
          <w:szCs w:val="18"/>
        </w:rPr>
        <w:t> </w:t>
      </w:r>
      <w:r>
        <w:rPr>
          <w:rStyle w:val="WW8Num2z0"/>
          <w:rFonts w:ascii="Verdana" w:hAnsi="Verdana"/>
          <w:color w:val="4682B4"/>
          <w:sz w:val="18"/>
          <w:szCs w:val="18"/>
        </w:rPr>
        <w:t>страхового</w:t>
      </w:r>
      <w:r>
        <w:rPr>
          <w:rStyle w:val="WW8Num3z0"/>
          <w:rFonts w:ascii="Verdana" w:hAnsi="Verdana"/>
          <w:color w:val="000000"/>
          <w:sz w:val="18"/>
          <w:szCs w:val="18"/>
        </w:rPr>
        <w:t> </w:t>
      </w:r>
      <w:r>
        <w:rPr>
          <w:rFonts w:ascii="Verdana" w:hAnsi="Verdana"/>
          <w:color w:val="000000"/>
          <w:sz w:val="18"/>
          <w:szCs w:val="18"/>
        </w:rPr>
        <w:t>дела в Российской Федерации» Электронный ресурс.- 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 :/www. consultant.ru/online/.</w:t>
      </w:r>
    </w:p>
    <w:p w14:paraId="01E3789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26.06.1991г. №1488-1 (ред. от 30.12.2008) «</w:t>
      </w:r>
      <w:r>
        <w:rPr>
          <w:rStyle w:val="WW8Num2z0"/>
          <w:rFonts w:ascii="Verdana" w:hAnsi="Verdana"/>
          <w:color w:val="4682B4"/>
          <w:sz w:val="18"/>
          <w:szCs w:val="18"/>
        </w:rPr>
        <w:t>Об инвестиционной деятельности в РСФСР</w:t>
      </w:r>
      <w:r>
        <w:rPr>
          <w:rFonts w:ascii="Verdana" w:hAnsi="Verdana"/>
          <w:color w:val="000000"/>
          <w:sz w:val="18"/>
          <w:szCs w:val="18"/>
        </w:rPr>
        <w:t>»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http:/www.consultant.ru /online/.</w:t>
      </w:r>
    </w:p>
    <w:p w14:paraId="0E972D1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 Указ Президента РФ от 01.07.1996№1008 (ред.16.10.2000г.)»0б утверждении Концепции развития рынка ценных</w:t>
      </w:r>
      <w:r>
        <w:rPr>
          <w:rStyle w:val="WW8Num3z0"/>
          <w:rFonts w:ascii="Verdana" w:hAnsi="Verdana"/>
          <w:color w:val="000000"/>
          <w:sz w:val="18"/>
          <w:szCs w:val="18"/>
        </w:rPr>
        <w:t> </w:t>
      </w:r>
      <w:r>
        <w:rPr>
          <w:rStyle w:val="WW8Num2z0"/>
          <w:rFonts w:ascii="Verdana" w:hAnsi="Verdana"/>
          <w:color w:val="4682B4"/>
          <w:sz w:val="18"/>
          <w:szCs w:val="18"/>
        </w:rPr>
        <w:t>бумаг</w:t>
      </w:r>
      <w:r>
        <w:rPr>
          <w:rStyle w:val="WW8Num3z0"/>
          <w:rFonts w:ascii="Verdana" w:hAnsi="Verdana"/>
          <w:color w:val="000000"/>
          <w:sz w:val="18"/>
          <w:szCs w:val="18"/>
        </w:rPr>
        <w:t> </w:t>
      </w:r>
      <w:r>
        <w:rPr>
          <w:rFonts w:ascii="Verdana" w:hAnsi="Verdana"/>
          <w:color w:val="000000"/>
          <w:sz w:val="18"/>
          <w:szCs w:val="18"/>
        </w:rPr>
        <w:t>в Российской Федерации»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http:/www.consultant.ru/online/.</w:t>
      </w:r>
    </w:p>
    <w:p w14:paraId="58AA00E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Бюджетное</w:t>
      </w:r>
      <w:r>
        <w:rPr>
          <w:rStyle w:val="WW8Num3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политике в 2010-2012 годах. Электронный ресурс.- Президент России. Официальный сайт, http://www.la-emlin.ru/</w:t>
      </w:r>
    </w:p>
    <w:p w14:paraId="0CF1B98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 Концепция</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 1662-р. Электронный ресурс.- http://www.government.ru/</w:t>
      </w:r>
    </w:p>
    <w:p w14:paraId="3067ED9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 Программа</w:t>
      </w:r>
      <w:r>
        <w:rPr>
          <w:rStyle w:val="WW8Num3z0"/>
          <w:rFonts w:ascii="Verdana" w:hAnsi="Verdana"/>
          <w:color w:val="000000"/>
          <w:sz w:val="18"/>
          <w:szCs w:val="18"/>
        </w:rPr>
        <w:t> </w:t>
      </w:r>
      <w:r>
        <w:rPr>
          <w:rStyle w:val="WW8Num2z0"/>
          <w:rFonts w:ascii="Verdana" w:hAnsi="Verdana"/>
          <w:color w:val="4682B4"/>
          <w:sz w:val="18"/>
          <w:szCs w:val="18"/>
        </w:rPr>
        <w:t>антикризисных</w:t>
      </w:r>
      <w:r>
        <w:rPr>
          <w:rStyle w:val="WW8Num3z0"/>
          <w:rFonts w:ascii="Verdana" w:hAnsi="Verdana"/>
          <w:color w:val="000000"/>
          <w:sz w:val="18"/>
          <w:szCs w:val="18"/>
        </w:rPr>
        <w:t> </w:t>
      </w:r>
      <w:r>
        <w:rPr>
          <w:rFonts w:ascii="Verdana" w:hAnsi="Verdana"/>
          <w:color w:val="000000"/>
          <w:sz w:val="18"/>
          <w:szCs w:val="18"/>
        </w:rPr>
        <w:t>мер Правительства Российской Федерации на 2009 год. Электронный ресурс.- http://www.premier.gov.ru/crisis/</w:t>
      </w:r>
    </w:p>
    <w:p w14:paraId="1E12FA3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 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»http :/www.consultant.ru/online/.</w:t>
      </w:r>
    </w:p>
    <w:p w14:paraId="5915346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 Письмо</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15.04.2002№24-00/КП-51 «О</w:t>
      </w:r>
      <w:r>
        <w:rPr>
          <w:rStyle w:val="WW8Num3z0"/>
          <w:rFonts w:ascii="Verdana" w:hAnsi="Verdana"/>
          <w:color w:val="000000"/>
          <w:sz w:val="18"/>
          <w:szCs w:val="18"/>
        </w:rPr>
        <w:t> </w:t>
      </w:r>
      <w:r>
        <w:rPr>
          <w:rStyle w:val="WW8Num2z0"/>
          <w:rFonts w:ascii="Verdana" w:hAnsi="Verdana"/>
          <w:color w:val="4682B4"/>
          <w:sz w:val="18"/>
          <w:szCs w:val="18"/>
        </w:rPr>
        <w:t>резервах</w:t>
      </w:r>
      <w:r>
        <w:rPr>
          <w:rStyle w:val="WW8Num3z0"/>
          <w:rFonts w:ascii="Verdana" w:hAnsi="Verdana"/>
          <w:color w:val="000000"/>
          <w:sz w:val="18"/>
          <w:szCs w:val="18"/>
        </w:rPr>
        <w:t> </w:t>
      </w:r>
      <w:r>
        <w:rPr>
          <w:rFonts w:ascii="Verdana" w:hAnsi="Verdana"/>
          <w:color w:val="000000"/>
          <w:sz w:val="18"/>
          <w:szCs w:val="18"/>
        </w:rPr>
        <w:t>предупредительных мероприятий» Электронный ресурс.-Электронно-правовая система «</w:t>
      </w:r>
      <w:r>
        <w:rPr>
          <w:rStyle w:val="WW8Num2z0"/>
          <w:rFonts w:ascii="Verdana" w:hAnsi="Verdana"/>
          <w:color w:val="4682B4"/>
          <w:sz w:val="18"/>
          <w:szCs w:val="18"/>
        </w:rPr>
        <w:t>Консультант Плюс</w:t>
      </w:r>
      <w:r>
        <w:rPr>
          <w:rFonts w:ascii="Verdana" w:hAnsi="Verdana"/>
          <w:color w:val="000000"/>
          <w:sz w:val="18"/>
          <w:szCs w:val="18"/>
        </w:rPr>
        <w:t>» http :/www. consultant.ru/online/.</w:t>
      </w:r>
    </w:p>
    <w:p w14:paraId="1D88C81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А.П. Страховое дело. Текст., учебно-практическое пособие,-М. :Юнити-ДАНА, 2007г.-425с.</w:t>
      </w:r>
    </w:p>
    <w:p w14:paraId="236FC37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14. Влияние финансовых рынков на развитие</w:t>
      </w:r>
      <w:r>
        <w:rPr>
          <w:rStyle w:val="WW8Num3z0"/>
          <w:rFonts w:ascii="Verdana" w:hAnsi="Verdana"/>
          <w:color w:val="000000"/>
          <w:sz w:val="18"/>
          <w:szCs w:val="18"/>
        </w:rPr>
        <w:t> </w:t>
      </w:r>
      <w:r>
        <w:rPr>
          <w:rStyle w:val="WW8Num2z0"/>
          <w:rFonts w:ascii="Verdana" w:hAnsi="Verdana"/>
          <w:color w:val="4682B4"/>
          <w:sz w:val="18"/>
          <w:szCs w:val="18"/>
        </w:rPr>
        <w:t>корпораций</w:t>
      </w:r>
      <w:r>
        <w:rPr>
          <w:rStyle w:val="WW8Num3z0"/>
          <w:rFonts w:ascii="Verdana" w:hAnsi="Verdana"/>
          <w:color w:val="000000"/>
          <w:sz w:val="18"/>
          <w:szCs w:val="18"/>
        </w:rPr>
        <w:t> </w:t>
      </w:r>
      <w:r>
        <w:rPr>
          <w:rFonts w:ascii="Verdana" w:hAnsi="Verdana"/>
          <w:color w:val="000000"/>
          <w:sz w:val="18"/>
          <w:szCs w:val="18"/>
        </w:rPr>
        <w:t>реального сектора экономики Текст. / под ред. проф.</w:t>
      </w:r>
      <w:r>
        <w:rPr>
          <w:rStyle w:val="WW8Num3z0"/>
          <w:rFonts w:ascii="Verdana" w:hAnsi="Verdana"/>
          <w:color w:val="000000"/>
          <w:sz w:val="18"/>
          <w:szCs w:val="18"/>
        </w:rPr>
        <w:t> </w:t>
      </w:r>
      <w:r>
        <w:rPr>
          <w:rStyle w:val="WW8Num2z0"/>
          <w:rFonts w:ascii="Verdana" w:hAnsi="Verdana"/>
          <w:color w:val="4682B4"/>
          <w:sz w:val="18"/>
          <w:szCs w:val="18"/>
        </w:rPr>
        <w:t>Наливайского</w:t>
      </w:r>
      <w:r>
        <w:rPr>
          <w:rStyle w:val="WW8Num3z0"/>
          <w:rFonts w:ascii="Verdana" w:hAnsi="Verdana"/>
          <w:color w:val="000000"/>
          <w:sz w:val="18"/>
          <w:szCs w:val="18"/>
        </w:rPr>
        <w:t> </w:t>
      </w:r>
      <w:r>
        <w:rPr>
          <w:rFonts w:ascii="Verdana" w:hAnsi="Verdana"/>
          <w:color w:val="000000"/>
          <w:sz w:val="18"/>
          <w:szCs w:val="18"/>
        </w:rPr>
        <w:t>В.Ю.- Ростов-на-Дону, РГЭУ 239 с.</w:t>
      </w:r>
    </w:p>
    <w:p w14:paraId="11AA61C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Вещунова</w:t>
      </w:r>
      <w:r>
        <w:rPr>
          <w:rStyle w:val="WW8Num3z0"/>
          <w:rFonts w:ascii="Verdana" w:hAnsi="Verdana"/>
          <w:color w:val="000000"/>
          <w:sz w:val="18"/>
          <w:szCs w:val="18"/>
        </w:rPr>
        <w:t> </w:t>
      </w:r>
      <w:r>
        <w:rPr>
          <w:rFonts w:ascii="Verdana" w:hAnsi="Verdana"/>
          <w:color w:val="000000"/>
          <w:sz w:val="18"/>
          <w:szCs w:val="18"/>
        </w:rPr>
        <w:t>H.JI. Бухгалтерский учет в</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организациях Текст.-М.: Проспект, 2006г. 605с.</w:t>
      </w:r>
    </w:p>
    <w:p w14:paraId="5076F0C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16. Ван Хорн,Джеймс. Основы финансового менеджментаТекст.12е издание; Пер. с англ.-М.гООО»ИД Вильяме»,2007- 1232с.</w:t>
      </w:r>
    </w:p>
    <w:p w14:paraId="7E00E7E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Гинсбург</w:t>
      </w:r>
      <w:r>
        <w:rPr>
          <w:rStyle w:val="WW8Num3z0"/>
          <w:rFonts w:ascii="Verdana" w:hAnsi="Verdana"/>
          <w:color w:val="000000"/>
          <w:sz w:val="18"/>
          <w:szCs w:val="18"/>
        </w:rPr>
        <w:t> </w:t>
      </w:r>
      <w:r>
        <w:rPr>
          <w:rFonts w:ascii="Verdana" w:hAnsi="Verdana"/>
          <w:color w:val="000000"/>
          <w:sz w:val="18"/>
          <w:szCs w:val="18"/>
        </w:rPr>
        <w:t>А.И. Страхование Текст. СП,:ПИТЕР,2006г.-208с.</w:t>
      </w:r>
    </w:p>
    <w:p w14:paraId="03CE47D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Гитман</w:t>
      </w:r>
      <w:r>
        <w:rPr>
          <w:rFonts w:ascii="Verdana" w:hAnsi="Verdana"/>
          <w:color w:val="000000"/>
          <w:sz w:val="18"/>
          <w:szCs w:val="18"/>
        </w:rPr>
        <w:t>, Л.Дж. Основы инвестирования Текст./ Л.Дж.Гитман, М.Д. джонк:Пер с англ.- Аекадемия народного хозяйства при правительстве РФ.-М.:Дело, 1997-991с.</w:t>
      </w:r>
    </w:p>
    <w:p w14:paraId="1BA5D2C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19. Евдоницкий Д.А.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организацииТекст.-М. :Эксмо,2009г.-608с.</w:t>
      </w:r>
    </w:p>
    <w:p w14:paraId="4394CCF4"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Текст. // под ред. В.В. Ковалева,В.В.</w:t>
      </w:r>
      <w:r>
        <w:rPr>
          <w:rStyle w:val="WW8Num3z0"/>
          <w:rFonts w:ascii="Verdana" w:hAnsi="Verdana"/>
          <w:color w:val="000000"/>
          <w:sz w:val="18"/>
          <w:szCs w:val="18"/>
        </w:rPr>
        <w:t> </w:t>
      </w:r>
      <w:r>
        <w:rPr>
          <w:rStyle w:val="WW8Num2z0"/>
          <w:rFonts w:ascii="Verdana" w:hAnsi="Verdana"/>
          <w:color w:val="4682B4"/>
          <w:sz w:val="18"/>
          <w:szCs w:val="18"/>
        </w:rPr>
        <w:t>Иванова</w:t>
      </w:r>
      <w:r>
        <w:rPr>
          <w:rFonts w:ascii="Verdana" w:hAnsi="Verdana"/>
          <w:color w:val="000000"/>
          <w:sz w:val="18"/>
          <w:szCs w:val="18"/>
        </w:rPr>
        <w:t>, В.А. Лялина-М.: Проспект, 2003г.-440с.</w:t>
      </w:r>
    </w:p>
    <w:p w14:paraId="3E87753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w:t>
      </w:r>
      <w:r>
        <w:rPr>
          <w:rStyle w:val="WW8Num3z0"/>
          <w:rFonts w:ascii="Verdana" w:hAnsi="Verdana"/>
          <w:color w:val="000000"/>
          <w:sz w:val="18"/>
          <w:szCs w:val="18"/>
        </w:rPr>
        <w:t> </w:t>
      </w:r>
      <w:r>
        <w:rPr>
          <w:rStyle w:val="WW8Num2z0"/>
          <w:rFonts w:ascii="Verdana" w:hAnsi="Verdana"/>
          <w:color w:val="4682B4"/>
          <w:sz w:val="18"/>
          <w:szCs w:val="18"/>
        </w:rPr>
        <w:t>Кургин</w:t>
      </w:r>
      <w:r>
        <w:rPr>
          <w:rStyle w:val="WW8Num3z0"/>
          <w:rFonts w:ascii="Verdana" w:hAnsi="Verdana"/>
          <w:color w:val="000000"/>
          <w:sz w:val="18"/>
          <w:szCs w:val="18"/>
        </w:rPr>
        <w:t> </w:t>
      </w:r>
      <w:r>
        <w:rPr>
          <w:rFonts w:ascii="Verdana" w:hAnsi="Verdana"/>
          <w:color w:val="000000"/>
          <w:sz w:val="18"/>
          <w:szCs w:val="18"/>
        </w:rPr>
        <w:t>Е.А. Страховой менеджмент Текст. М.:РКонсульт , 2005г. -303с.</w:t>
      </w:r>
    </w:p>
    <w:p w14:paraId="6DA9CC1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Кричевский</w:t>
      </w:r>
      <w:r>
        <w:rPr>
          <w:rStyle w:val="WW8Num3z0"/>
          <w:rFonts w:ascii="Verdana" w:hAnsi="Verdana"/>
          <w:color w:val="000000"/>
          <w:sz w:val="18"/>
          <w:szCs w:val="18"/>
        </w:rPr>
        <w:t> </w:t>
      </w:r>
      <w:r>
        <w:rPr>
          <w:rFonts w:ascii="Verdana" w:hAnsi="Verdana"/>
          <w:color w:val="000000"/>
          <w:sz w:val="18"/>
          <w:szCs w:val="18"/>
        </w:rPr>
        <w:t>H.A. Страхование инвестиций Текст.: Учебное пособие.-М.:ИТК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 2007г. -255с.</w:t>
      </w:r>
    </w:p>
    <w:p w14:paraId="2607CF9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23. Котл С. и др. Анализ ценных бумаг» Текст.(пер. с англ.)-М.:ЗАО «Олимп Бизнес»,2000г.-704 с.</w:t>
      </w:r>
    </w:p>
    <w:p w14:paraId="14B3E57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24. Ковал ев В.В. Финансовая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и ее анализТекст.:учебное посо-бие-М.:ТК Велби, Проспект,2004г.-432с.</w:t>
      </w:r>
    </w:p>
    <w:p w14:paraId="5475F71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25. Ковал ев B.B.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теория и практикаТекст.-М. :Простект,2009г.-1024с.</w:t>
      </w:r>
    </w:p>
    <w:p w14:paraId="4C96164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C.B. Финансовый анализ страховых организаций Текст.- Новосибирск: «</w:t>
      </w:r>
      <w:r>
        <w:rPr>
          <w:rStyle w:val="WW8Num2z0"/>
          <w:rFonts w:ascii="Verdana" w:hAnsi="Verdana"/>
          <w:color w:val="4682B4"/>
          <w:sz w:val="18"/>
          <w:szCs w:val="18"/>
        </w:rPr>
        <w:t>Сибирское соглашение</w:t>
      </w:r>
      <w:r>
        <w:rPr>
          <w:rFonts w:ascii="Verdana" w:hAnsi="Verdana"/>
          <w:color w:val="000000"/>
          <w:sz w:val="18"/>
          <w:szCs w:val="18"/>
        </w:rPr>
        <w:t>», 2006г. -223с.</w:t>
      </w:r>
    </w:p>
    <w:p w14:paraId="34E1C6F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Т.П. Страхование будущего урожая в современной России , Волгоград .Перемена,2001г.- с.246</w:t>
      </w:r>
    </w:p>
    <w:p w14:paraId="5499A58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Маренков</w:t>
      </w:r>
      <w:r>
        <w:rPr>
          <w:rStyle w:val="WW8Num3z0"/>
          <w:rFonts w:ascii="Verdana" w:hAnsi="Verdana"/>
          <w:color w:val="000000"/>
          <w:sz w:val="18"/>
          <w:szCs w:val="18"/>
        </w:rPr>
        <w:t> </w:t>
      </w:r>
      <w:r>
        <w:rPr>
          <w:rFonts w:ascii="Verdana" w:hAnsi="Verdana"/>
          <w:color w:val="000000"/>
          <w:sz w:val="18"/>
          <w:szCs w:val="18"/>
        </w:rPr>
        <w:t>Н.Л., Косаренко H.H., Страховое дело Текст.-М. Национальный институт</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Ростов-на-Дону «</w:t>
      </w:r>
      <w:r>
        <w:rPr>
          <w:rStyle w:val="WW8Num2z0"/>
          <w:rFonts w:ascii="Verdana" w:hAnsi="Verdana"/>
          <w:color w:val="4682B4"/>
          <w:sz w:val="18"/>
          <w:szCs w:val="18"/>
        </w:rPr>
        <w:t>Феникс</w:t>
      </w:r>
      <w:r>
        <w:rPr>
          <w:rFonts w:ascii="Verdana" w:hAnsi="Verdana"/>
          <w:color w:val="000000"/>
          <w:sz w:val="18"/>
          <w:szCs w:val="18"/>
        </w:rPr>
        <w:t>», 2003г. -604с.</w:t>
      </w:r>
    </w:p>
    <w:p w14:paraId="2570ED3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Макконел</w:t>
      </w:r>
      <w:r>
        <w:rPr>
          <w:rStyle w:val="WW8Num3z0"/>
          <w:rFonts w:ascii="Verdana" w:hAnsi="Verdana"/>
          <w:color w:val="000000"/>
          <w:sz w:val="18"/>
          <w:szCs w:val="18"/>
        </w:rPr>
        <w:t> </w:t>
      </w:r>
      <w:r>
        <w:rPr>
          <w:rFonts w:ascii="Verdana" w:hAnsi="Verdana"/>
          <w:color w:val="000000"/>
          <w:sz w:val="18"/>
          <w:szCs w:val="18"/>
        </w:rPr>
        <w:t>K.P., Брю С.Л. Экономика Текст.- М.:1992г.- 405с.</w:t>
      </w:r>
    </w:p>
    <w:p w14:paraId="7848118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Ю.П. Экономический анализ Текст., учебное пособие-2-е изд.-М.: Омега-Л,2010-450 с.</w:t>
      </w:r>
    </w:p>
    <w:p w14:paraId="7FD5E9C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Нарежный</w:t>
      </w:r>
      <w:r>
        <w:rPr>
          <w:rStyle w:val="WW8Num3z0"/>
          <w:rFonts w:ascii="Verdana" w:hAnsi="Verdana"/>
          <w:color w:val="000000"/>
          <w:sz w:val="18"/>
          <w:szCs w:val="18"/>
        </w:rPr>
        <w:t> </w:t>
      </w:r>
      <w:r>
        <w:rPr>
          <w:rFonts w:ascii="Verdana" w:hAnsi="Verdana"/>
          <w:color w:val="000000"/>
          <w:sz w:val="18"/>
          <w:szCs w:val="18"/>
        </w:rPr>
        <w:t>В.В. Формирование и использование</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Текст.-М.;Главбух,2002-224с.</w:t>
      </w:r>
    </w:p>
    <w:p w14:paraId="4C770AF4"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32. Осипов Ю.Основы теории</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механизма Текст.-М.МГУ,2004.с.329.</w:t>
      </w:r>
    </w:p>
    <w:p w14:paraId="0DEC166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Т.Ф., Барнцева О.В., Такмазян A.C.,</w:t>
      </w:r>
      <w:r>
        <w:rPr>
          <w:rStyle w:val="WW8Num3z0"/>
          <w:rFonts w:ascii="Verdana" w:hAnsi="Verdana"/>
          <w:color w:val="000000"/>
          <w:sz w:val="18"/>
          <w:szCs w:val="18"/>
        </w:rPr>
        <w:t> </w:t>
      </w:r>
      <w:r>
        <w:rPr>
          <w:rStyle w:val="WW8Num2z0"/>
          <w:rFonts w:ascii="Verdana" w:hAnsi="Verdana"/>
          <w:color w:val="4682B4"/>
          <w:sz w:val="18"/>
          <w:szCs w:val="18"/>
        </w:rPr>
        <w:t>Отришко</w:t>
      </w:r>
      <w:r>
        <w:rPr>
          <w:rStyle w:val="WW8Num3z0"/>
          <w:rFonts w:ascii="Verdana" w:hAnsi="Verdana"/>
          <w:color w:val="000000"/>
          <w:sz w:val="18"/>
          <w:szCs w:val="18"/>
        </w:rPr>
        <w:t> </w:t>
      </w:r>
      <w:r>
        <w:rPr>
          <w:rFonts w:ascii="Verdana" w:hAnsi="Verdana"/>
          <w:color w:val="000000"/>
          <w:sz w:val="18"/>
          <w:szCs w:val="18"/>
        </w:rPr>
        <w:t>М.О. Медицинское страхование: теория и практика Текст. Ростов-на-Дону:</w:t>
      </w:r>
      <w:r>
        <w:rPr>
          <w:rStyle w:val="WW8Num3z0"/>
          <w:rFonts w:ascii="Verdana" w:hAnsi="Verdana"/>
          <w:color w:val="000000"/>
          <w:sz w:val="18"/>
          <w:szCs w:val="18"/>
        </w:rPr>
        <w:t> </w:t>
      </w:r>
      <w:r>
        <w:rPr>
          <w:rStyle w:val="WW8Num2z0"/>
          <w:rFonts w:ascii="Verdana" w:hAnsi="Verdana"/>
          <w:color w:val="4682B4"/>
          <w:sz w:val="18"/>
          <w:szCs w:val="18"/>
        </w:rPr>
        <w:t>РГЭУ</w:t>
      </w:r>
      <w:r>
        <w:rPr>
          <w:rFonts w:ascii="Verdana" w:hAnsi="Verdana"/>
          <w:color w:val="000000"/>
          <w:sz w:val="18"/>
          <w:szCs w:val="18"/>
        </w:rPr>
        <w:t>, 2005г.</w:t>
      </w:r>
    </w:p>
    <w:p w14:paraId="35230B4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Текст., под ред. Т.А.Федоровой-2е изд.перераб. и доп.-М.:Экономист, 2006г.-858 с.</w:t>
      </w:r>
    </w:p>
    <w:p w14:paraId="1C74C20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Страховое</w:t>
      </w:r>
      <w:r>
        <w:rPr>
          <w:rStyle w:val="WW8Num3z0"/>
          <w:rFonts w:ascii="Verdana" w:hAnsi="Verdana"/>
          <w:color w:val="000000"/>
          <w:sz w:val="18"/>
          <w:szCs w:val="18"/>
        </w:rPr>
        <w:t> </w:t>
      </w:r>
      <w:r>
        <w:rPr>
          <w:rFonts w:ascii="Verdana" w:hAnsi="Verdana"/>
          <w:color w:val="000000"/>
          <w:sz w:val="18"/>
          <w:szCs w:val="18"/>
        </w:rPr>
        <w:t>дело Текст., под ред. Л.А.Орланюк-Малицкой-М.: ACADE-MIA,2003г. -559с.</w:t>
      </w:r>
    </w:p>
    <w:p w14:paraId="4643ECC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36. Советский энциклопедический словарь Текст. 488с.</w:t>
      </w:r>
    </w:p>
    <w:p w14:paraId="36DF08D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37. Финансово-кредитный словарь, Т.З Текст.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статистика,1988 г.-55с.</w:t>
      </w:r>
    </w:p>
    <w:p w14:paraId="2562568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38. Финансовые ресурсы народного хозяйства. Текст. М.:Финансы и статистика, 1982 г.- 255с.</w:t>
      </w:r>
    </w:p>
    <w:p w14:paraId="489E44A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39. Финансы, учебник, /под ред.</w:t>
      </w:r>
      <w:r>
        <w:rPr>
          <w:rStyle w:val="WW8Num3z0"/>
          <w:rFonts w:ascii="Verdana" w:hAnsi="Verdana"/>
          <w:color w:val="000000"/>
          <w:sz w:val="18"/>
          <w:szCs w:val="18"/>
        </w:rPr>
        <w:t> </w:t>
      </w:r>
      <w:r>
        <w:rPr>
          <w:rStyle w:val="WW8Num2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В.В./ Текст.- М.: Проспект, 2004г. 636с.</w:t>
      </w:r>
    </w:p>
    <w:p w14:paraId="7ABC525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Т.А. Основы страховой деятельности Текст.: Учебник М.: БЕК. 1999г.-776с.</w:t>
      </w:r>
    </w:p>
    <w:p w14:paraId="25AFE31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41. Фюгельсон Ю.Б. Комментарий к</w:t>
      </w:r>
      <w:r>
        <w:rPr>
          <w:rStyle w:val="WW8Num3z0"/>
          <w:rFonts w:ascii="Verdana" w:hAnsi="Verdana"/>
          <w:color w:val="000000"/>
          <w:sz w:val="18"/>
          <w:szCs w:val="18"/>
        </w:rPr>
        <w:t> </w:t>
      </w:r>
      <w:r>
        <w:rPr>
          <w:rStyle w:val="WW8Num2z0"/>
          <w:rFonts w:ascii="Verdana" w:hAnsi="Verdana"/>
          <w:color w:val="4682B4"/>
          <w:sz w:val="18"/>
          <w:szCs w:val="18"/>
        </w:rPr>
        <w:t>страховому</w:t>
      </w:r>
      <w:r>
        <w:rPr>
          <w:rStyle w:val="WW8Num3z0"/>
          <w:rFonts w:ascii="Verdana" w:hAnsi="Verdana"/>
          <w:color w:val="000000"/>
          <w:sz w:val="18"/>
          <w:szCs w:val="18"/>
        </w:rPr>
        <w:t> </w:t>
      </w:r>
      <w:r>
        <w:rPr>
          <w:rFonts w:ascii="Verdana" w:hAnsi="Verdana"/>
          <w:color w:val="000000"/>
          <w:sz w:val="18"/>
          <w:szCs w:val="18"/>
        </w:rPr>
        <w:t>законодательству Текст.-М.: Юрист, 1999.-284с.</w:t>
      </w:r>
    </w:p>
    <w:p w14:paraId="67A7E39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42. Финансы России 2008 год. статистический сборник. Текст. -М.:</w:t>
      </w:r>
      <w:r>
        <w:rPr>
          <w:rStyle w:val="WW8Num3z0"/>
          <w:rFonts w:ascii="Verdana" w:hAnsi="Verdana"/>
          <w:color w:val="000000"/>
          <w:sz w:val="18"/>
          <w:szCs w:val="18"/>
        </w:rPr>
        <w:t> </w:t>
      </w:r>
      <w:r>
        <w:rPr>
          <w:rStyle w:val="WW8Num2z0"/>
          <w:rFonts w:ascii="Verdana" w:hAnsi="Verdana"/>
          <w:color w:val="4682B4"/>
          <w:sz w:val="18"/>
          <w:szCs w:val="18"/>
        </w:rPr>
        <w:t>Росстат</w:t>
      </w:r>
      <w:r>
        <w:rPr>
          <w:rStyle w:val="WW8Num3z0"/>
          <w:rFonts w:ascii="Verdana" w:hAnsi="Verdana"/>
          <w:color w:val="000000"/>
          <w:sz w:val="18"/>
          <w:szCs w:val="18"/>
        </w:rPr>
        <w:t> </w:t>
      </w:r>
      <w:r>
        <w:rPr>
          <w:rFonts w:ascii="Verdana" w:hAnsi="Verdana"/>
          <w:color w:val="000000"/>
          <w:sz w:val="18"/>
          <w:szCs w:val="18"/>
        </w:rPr>
        <w:t>. 2008. 453 с.</w:t>
      </w:r>
    </w:p>
    <w:p w14:paraId="2ED1EEF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Страхование Текст.- М.:ЮНИТИ,2001г.-311с.</w:t>
      </w:r>
    </w:p>
    <w:p w14:paraId="46C969E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44. У.Ф.Шарп, Г. ДЖ.</w:t>
      </w:r>
      <w:r>
        <w:rPr>
          <w:rStyle w:val="WW8Num3z0"/>
          <w:rFonts w:ascii="Verdana" w:hAnsi="Verdana"/>
          <w:color w:val="000000"/>
          <w:sz w:val="18"/>
          <w:szCs w:val="18"/>
        </w:rPr>
        <w:t> </w:t>
      </w:r>
      <w:r>
        <w:rPr>
          <w:rStyle w:val="WW8Num2z0"/>
          <w:rFonts w:ascii="Verdana" w:hAnsi="Verdana"/>
          <w:color w:val="4682B4"/>
          <w:sz w:val="18"/>
          <w:szCs w:val="18"/>
        </w:rPr>
        <w:t>Александер</w:t>
      </w:r>
      <w:r>
        <w:rPr>
          <w:rFonts w:ascii="Verdana" w:hAnsi="Verdana"/>
          <w:color w:val="000000"/>
          <w:sz w:val="18"/>
          <w:szCs w:val="18"/>
        </w:rPr>
        <w:t>, Д. Бейли . Инвестиции Текст., (перевод с английского) -М.:</w:t>
      </w:r>
      <w:r>
        <w:rPr>
          <w:rStyle w:val="WW8Num3z0"/>
          <w:rFonts w:ascii="Verdana" w:hAnsi="Verdana"/>
          <w:color w:val="000000"/>
          <w:sz w:val="18"/>
          <w:szCs w:val="18"/>
        </w:rPr>
        <w:t> </w:t>
      </w:r>
      <w:r>
        <w:rPr>
          <w:rStyle w:val="WW8Num2z0"/>
          <w:rFonts w:ascii="Verdana" w:hAnsi="Verdana"/>
          <w:color w:val="4682B4"/>
          <w:sz w:val="18"/>
          <w:szCs w:val="18"/>
        </w:rPr>
        <w:t>Инфра</w:t>
      </w:r>
      <w:r>
        <w:rPr>
          <w:rFonts w:ascii="Verdana" w:hAnsi="Verdana"/>
          <w:color w:val="000000"/>
          <w:sz w:val="18"/>
          <w:szCs w:val="18"/>
        </w:rPr>
        <w:t>, 1997г.- 1024с.</w:t>
      </w:r>
    </w:p>
    <w:p w14:paraId="37F0732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Юлдашев</w:t>
      </w:r>
      <w:r>
        <w:rPr>
          <w:rStyle w:val="WW8Num3z0"/>
          <w:rFonts w:ascii="Verdana" w:hAnsi="Verdana"/>
          <w:color w:val="000000"/>
          <w:sz w:val="18"/>
          <w:szCs w:val="18"/>
        </w:rPr>
        <w:t> </w:t>
      </w:r>
      <w:r>
        <w:rPr>
          <w:rFonts w:ascii="Verdana" w:hAnsi="Verdana"/>
          <w:color w:val="000000"/>
          <w:sz w:val="18"/>
          <w:szCs w:val="18"/>
        </w:rPr>
        <w:t>Р.Т., Страховой бизнес, словарь-справочник Текст.- М.М:</w:t>
      </w:r>
      <w:r>
        <w:rPr>
          <w:rStyle w:val="WW8Num3z0"/>
          <w:rFonts w:ascii="Verdana" w:hAnsi="Verdana"/>
          <w:color w:val="000000"/>
          <w:sz w:val="18"/>
          <w:szCs w:val="18"/>
        </w:rPr>
        <w:t> </w:t>
      </w:r>
      <w:r>
        <w:rPr>
          <w:rStyle w:val="WW8Num2z0"/>
          <w:rFonts w:ascii="Verdana" w:hAnsi="Verdana"/>
          <w:color w:val="4682B4"/>
          <w:sz w:val="18"/>
          <w:szCs w:val="18"/>
        </w:rPr>
        <w:t>АНКИЛ</w:t>
      </w:r>
      <w:r>
        <w:rPr>
          <w:rFonts w:ascii="Verdana" w:hAnsi="Verdana"/>
          <w:color w:val="000000"/>
          <w:sz w:val="18"/>
          <w:szCs w:val="18"/>
        </w:rPr>
        <w:t>, 2005г.-621с.</w:t>
      </w:r>
    </w:p>
    <w:p w14:paraId="1E7F37E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Н.Г , Кореневский А.Е. Генезис развития</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в странах Балтии.Текст.// Страховое дело № 12,2008г.- С. 49</w:t>
      </w:r>
    </w:p>
    <w:p w14:paraId="119149E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47. Асабий С.Н,</w:t>
      </w:r>
      <w:r>
        <w:rPr>
          <w:rStyle w:val="WW8Num3z0"/>
          <w:rFonts w:ascii="Verdana" w:hAnsi="Verdana"/>
          <w:color w:val="000000"/>
          <w:sz w:val="18"/>
          <w:szCs w:val="18"/>
        </w:rPr>
        <w:t> </w:t>
      </w:r>
      <w:r>
        <w:rPr>
          <w:rStyle w:val="WW8Num2z0"/>
          <w:rFonts w:ascii="Verdana" w:hAnsi="Verdana"/>
          <w:color w:val="4682B4"/>
          <w:sz w:val="18"/>
          <w:szCs w:val="18"/>
        </w:rPr>
        <w:t>Небольсина</w:t>
      </w:r>
      <w:r>
        <w:rPr>
          <w:rStyle w:val="WW8Num3z0"/>
          <w:rFonts w:ascii="Verdana" w:hAnsi="Verdana"/>
          <w:color w:val="000000"/>
          <w:sz w:val="18"/>
          <w:szCs w:val="18"/>
        </w:rPr>
        <w:t> </w:t>
      </w:r>
      <w:r>
        <w:rPr>
          <w:rFonts w:ascii="Verdana" w:hAnsi="Verdana"/>
          <w:color w:val="000000"/>
          <w:sz w:val="18"/>
          <w:szCs w:val="18"/>
        </w:rPr>
        <w:t>Е.В. Инвестиционные продукты страхования жизни.Текст.//Страховое дело №8,2008г.- с. 14-22</w:t>
      </w:r>
    </w:p>
    <w:p w14:paraId="0DCBFAD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Н.Г., Богатенков A.B. Опыт</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страхового рынка Китая в</w:t>
      </w:r>
      <w:r>
        <w:rPr>
          <w:rStyle w:val="WW8Num3z0"/>
          <w:rFonts w:ascii="Verdana" w:hAnsi="Verdana"/>
          <w:color w:val="000000"/>
          <w:sz w:val="18"/>
          <w:szCs w:val="18"/>
        </w:rPr>
        <w:t> </w:t>
      </w:r>
      <w:r>
        <w:rPr>
          <w:rStyle w:val="WW8Num2z0"/>
          <w:rFonts w:ascii="Verdana" w:hAnsi="Verdana"/>
          <w:color w:val="4682B4"/>
          <w:sz w:val="18"/>
          <w:szCs w:val="18"/>
        </w:rPr>
        <w:t>мировое</w:t>
      </w:r>
      <w:r>
        <w:rPr>
          <w:rStyle w:val="WW8Num3z0"/>
          <w:rFonts w:ascii="Verdana" w:hAnsi="Verdana"/>
          <w:color w:val="000000"/>
          <w:sz w:val="18"/>
          <w:szCs w:val="18"/>
        </w:rPr>
        <w:t> </w:t>
      </w:r>
      <w:r>
        <w:rPr>
          <w:rFonts w:ascii="Verdana" w:hAnsi="Verdana"/>
          <w:color w:val="000000"/>
          <w:sz w:val="18"/>
          <w:szCs w:val="18"/>
        </w:rPr>
        <w:t>хозяйство.Текст.// Страховое дело, март 2006 г.- с.45-49.</w:t>
      </w:r>
    </w:p>
    <w:p w14:paraId="65636D4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49. Архипов А.П Управление</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страховой компании. Текст.//Финансы.Деньги.Инвестиции.№2/2008г.-с.25-32.</w:t>
      </w:r>
    </w:p>
    <w:p w14:paraId="32647F8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Е.А. Сафронов Е.И. Формирование</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и резервов по договорам страхования жизни в</w:t>
      </w:r>
      <w:r>
        <w:rPr>
          <w:rStyle w:val="WW8Num3z0"/>
          <w:rFonts w:ascii="Verdana" w:hAnsi="Verdana"/>
          <w:color w:val="000000"/>
          <w:sz w:val="18"/>
          <w:szCs w:val="18"/>
        </w:rPr>
        <w:t> </w:t>
      </w:r>
      <w:r>
        <w:rPr>
          <w:rStyle w:val="WW8Num2z0"/>
          <w:rFonts w:ascii="Verdana" w:hAnsi="Verdana"/>
          <w:color w:val="4682B4"/>
          <w:sz w:val="18"/>
          <w:szCs w:val="18"/>
        </w:rPr>
        <w:t>мегаполисах</w:t>
      </w:r>
      <w:r>
        <w:rPr>
          <w:rFonts w:ascii="Verdana" w:hAnsi="Verdana"/>
          <w:color w:val="000000"/>
          <w:sz w:val="18"/>
          <w:szCs w:val="18"/>
        </w:rPr>
        <w:t>. Текст.//Страховое дело, сентябрь,2007г.- с.52-55.</w:t>
      </w:r>
    </w:p>
    <w:p w14:paraId="547D617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Бахрушин</w:t>
      </w:r>
      <w:r>
        <w:rPr>
          <w:rStyle w:val="WW8Num3z0"/>
          <w:rFonts w:ascii="Verdana" w:hAnsi="Verdana"/>
          <w:color w:val="000000"/>
          <w:sz w:val="18"/>
          <w:szCs w:val="18"/>
        </w:rPr>
        <w:t> </w:t>
      </w:r>
      <w:r>
        <w:rPr>
          <w:rFonts w:ascii="Verdana" w:hAnsi="Verdana"/>
          <w:color w:val="000000"/>
          <w:sz w:val="18"/>
          <w:szCs w:val="18"/>
        </w:rPr>
        <w:t>И.В. Институциональные инвесторы фондового рынка</w:t>
      </w:r>
      <w:r>
        <w:rPr>
          <w:rStyle w:val="WW8Num3z0"/>
          <w:rFonts w:ascii="Verdana" w:hAnsi="Verdana"/>
          <w:color w:val="000000"/>
          <w:sz w:val="18"/>
          <w:szCs w:val="18"/>
        </w:rPr>
        <w:t> </w:t>
      </w:r>
      <w:r>
        <w:rPr>
          <w:rStyle w:val="WW8Num2z0"/>
          <w:rFonts w:ascii="Verdana" w:hAnsi="Verdana"/>
          <w:color w:val="4682B4"/>
          <w:sz w:val="18"/>
          <w:szCs w:val="18"/>
        </w:rPr>
        <w:t>КНР</w:t>
      </w:r>
      <w:r>
        <w:rPr>
          <w:rFonts w:ascii="Verdana" w:hAnsi="Verdana"/>
          <w:color w:val="000000"/>
          <w:sz w:val="18"/>
          <w:szCs w:val="18"/>
        </w:rPr>
        <w:t>: современные тенденции развития .Текст. //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Style w:val="WW8Num3z0"/>
          <w:rFonts w:ascii="Verdana" w:hAnsi="Verdana"/>
          <w:color w:val="000000"/>
          <w:sz w:val="18"/>
          <w:szCs w:val="18"/>
        </w:rPr>
        <w:t> </w:t>
      </w:r>
      <w:r>
        <w:rPr>
          <w:rFonts w:ascii="Verdana" w:hAnsi="Verdana"/>
          <w:color w:val="000000"/>
          <w:sz w:val="18"/>
          <w:szCs w:val="18"/>
        </w:rPr>
        <w:t>2008г., №6,- с. 70-76</w:t>
      </w:r>
    </w:p>
    <w:p w14:paraId="691102F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А.Н.Сравнительный анализ функционирования рынков страхования жизни</w:t>
      </w:r>
      <w:r>
        <w:rPr>
          <w:rStyle w:val="WW8Num3z0"/>
          <w:rFonts w:ascii="Verdana" w:hAnsi="Verdana"/>
          <w:color w:val="000000"/>
          <w:sz w:val="18"/>
          <w:szCs w:val="18"/>
        </w:rPr>
        <w:t> </w:t>
      </w:r>
      <w:r>
        <w:rPr>
          <w:rStyle w:val="WW8Num2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ФРГ. Текст.// Страховое дело.№1, 2007г. -с 15.</w:t>
      </w:r>
    </w:p>
    <w:p w14:paraId="4CACD8A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53. Инвестиционные продукты страхования жизни // Страховое дело, август, 2008 г.-с 14-22</w:t>
      </w:r>
    </w:p>
    <w:p w14:paraId="1DFFC38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54. Конституционные проблемы российского страхового пра-ваТекст.//Хозяйство и право,№8,2007г.-с.З-18.</w:t>
      </w:r>
    </w:p>
    <w:p w14:paraId="77FDC5F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55. Кричевский Н.</w:t>
      </w:r>
      <w:r>
        <w:rPr>
          <w:rStyle w:val="WW8Num3z0"/>
          <w:rFonts w:ascii="Verdana" w:hAnsi="Verdana"/>
          <w:color w:val="000000"/>
          <w:sz w:val="18"/>
          <w:szCs w:val="18"/>
        </w:rPr>
        <w:t> </w:t>
      </w:r>
      <w:r>
        <w:rPr>
          <w:rStyle w:val="WW8Num2z0"/>
          <w:rFonts w:ascii="Verdana" w:hAnsi="Verdana"/>
          <w:color w:val="4682B4"/>
          <w:sz w:val="18"/>
          <w:szCs w:val="18"/>
        </w:rPr>
        <w:t>Кризис</w:t>
      </w:r>
      <w:r>
        <w:rPr>
          <w:rStyle w:val="WW8Num3z0"/>
          <w:rFonts w:ascii="Verdana" w:hAnsi="Verdana"/>
          <w:color w:val="000000"/>
          <w:sz w:val="18"/>
          <w:szCs w:val="18"/>
        </w:rPr>
        <w:t> </w:t>
      </w:r>
      <w:r>
        <w:rPr>
          <w:rFonts w:ascii="Verdana" w:hAnsi="Verdana"/>
          <w:color w:val="000000"/>
          <w:sz w:val="18"/>
          <w:szCs w:val="18"/>
        </w:rPr>
        <w:t>ликвидности банков. Текст.// Промышленные ведомости. № 11-12. 2007г.- с.4.</w:t>
      </w:r>
    </w:p>
    <w:p w14:paraId="5DA1B64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Котлобовский</w:t>
      </w:r>
      <w:r>
        <w:rPr>
          <w:rStyle w:val="WW8Num3z0"/>
          <w:rFonts w:ascii="Verdana" w:hAnsi="Verdana"/>
          <w:color w:val="000000"/>
          <w:sz w:val="18"/>
          <w:szCs w:val="18"/>
        </w:rPr>
        <w:t> </w:t>
      </w:r>
      <w:r>
        <w:rPr>
          <w:rFonts w:ascii="Verdana" w:hAnsi="Verdana"/>
          <w:color w:val="000000"/>
          <w:sz w:val="18"/>
          <w:szCs w:val="18"/>
        </w:rPr>
        <w:t>И.Б., .ЛайковА.Ю., .РыбаковС.И., .Третьяков.К.И. К вопросу о стратегии развития отечественного страхования. Текст.// Страховое дело. 2007.№ 6., 2007- с.11.</w:t>
      </w:r>
    </w:p>
    <w:p w14:paraId="1FDBB31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Лайков</w:t>
      </w:r>
      <w:r>
        <w:rPr>
          <w:rStyle w:val="WW8Num3z0"/>
          <w:rFonts w:ascii="Verdana" w:hAnsi="Verdana"/>
          <w:color w:val="000000"/>
          <w:sz w:val="18"/>
          <w:szCs w:val="18"/>
        </w:rPr>
        <w:t> </w:t>
      </w:r>
      <w:r>
        <w:rPr>
          <w:rFonts w:ascii="Verdana" w:hAnsi="Verdana"/>
          <w:color w:val="000000"/>
          <w:sz w:val="18"/>
          <w:szCs w:val="18"/>
        </w:rPr>
        <w:t>А.Ю. Необходимость корректировки модели развития отечественного страхования. Текст. //Финансы. № 8.2006 -с. 31.</w:t>
      </w:r>
    </w:p>
    <w:p w14:paraId="4A73452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58. ЛайковА.Ю. Перспективы</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инвестиций на российский страховой рынок. Текст. //Финансы. 2003. № 5. С. 46-49.</w:t>
      </w:r>
    </w:p>
    <w:p w14:paraId="4330353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Лайков</w:t>
      </w:r>
      <w:r>
        <w:rPr>
          <w:rStyle w:val="WW8Num3z0"/>
          <w:rFonts w:ascii="Verdana" w:hAnsi="Verdana"/>
          <w:color w:val="000000"/>
          <w:sz w:val="18"/>
          <w:szCs w:val="18"/>
        </w:rPr>
        <w:t> </w:t>
      </w:r>
      <w:r>
        <w:rPr>
          <w:rFonts w:ascii="Verdana" w:hAnsi="Verdana"/>
          <w:color w:val="000000"/>
          <w:sz w:val="18"/>
          <w:szCs w:val="18"/>
        </w:rPr>
        <w:t>А.Ю. Необходимость корректировки модели развития отечественного страхования. Текст. // Финансы. № 8.2006г.- с.29-33</w:t>
      </w:r>
    </w:p>
    <w:p w14:paraId="2B776A1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60. А.М.</w:t>
      </w:r>
      <w:r>
        <w:rPr>
          <w:rStyle w:val="WW8Num3z0"/>
          <w:rFonts w:ascii="Verdana" w:hAnsi="Verdana"/>
          <w:color w:val="000000"/>
          <w:sz w:val="18"/>
          <w:szCs w:val="18"/>
        </w:rPr>
        <w:t> </w:t>
      </w:r>
      <w:r>
        <w:rPr>
          <w:rStyle w:val="WW8Num2z0"/>
          <w:rFonts w:ascii="Verdana" w:hAnsi="Verdana"/>
          <w:color w:val="4682B4"/>
          <w:sz w:val="18"/>
          <w:szCs w:val="18"/>
        </w:rPr>
        <w:t>Малолетнев</w:t>
      </w:r>
      <w:r>
        <w:rPr>
          <w:rFonts w:ascii="Verdana" w:hAnsi="Verdana"/>
          <w:color w:val="000000"/>
          <w:sz w:val="18"/>
          <w:szCs w:val="18"/>
        </w:rPr>
        <w:t>, П.А. Самиев, А.Е. Янин. Реальный рынок страхования: свет в конце тоннеля Текст.//</w:t>
      </w:r>
      <w:r>
        <w:rPr>
          <w:rStyle w:val="WW8Num3z0"/>
          <w:rFonts w:ascii="Verdana" w:hAnsi="Verdana"/>
          <w:color w:val="000000"/>
          <w:sz w:val="18"/>
          <w:szCs w:val="18"/>
        </w:rPr>
        <w:t> </w:t>
      </w:r>
      <w:r>
        <w:rPr>
          <w:rStyle w:val="WW8Num2z0"/>
          <w:rFonts w:ascii="Verdana" w:hAnsi="Verdana"/>
          <w:color w:val="4682B4"/>
          <w:sz w:val="18"/>
          <w:szCs w:val="18"/>
        </w:rPr>
        <w:t>Аудитор</w:t>
      </w:r>
      <w:r>
        <w:rPr>
          <w:rStyle w:val="WW8Num3z0"/>
          <w:rFonts w:ascii="Verdana" w:hAnsi="Verdana"/>
          <w:color w:val="000000"/>
          <w:sz w:val="18"/>
          <w:szCs w:val="18"/>
        </w:rPr>
        <w:t> </w:t>
      </w:r>
      <w:r>
        <w:rPr>
          <w:rFonts w:ascii="Verdana" w:hAnsi="Verdana"/>
          <w:color w:val="000000"/>
          <w:sz w:val="18"/>
          <w:szCs w:val="18"/>
        </w:rPr>
        <w:t>№2, 2008г. -с.47-50.</w:t>
      </w:r>
    </w:p>
    <w:p w14:paraId="1F2D8A5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K.P. Социальное страхование в Турецкой РеспубликеТекст.// Страховое дело, июнь2008г.-с.8-11.</w:t>
      </w:r>
    </w:p>
    <w:p w14:paraId="311FDB0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K.P. Формирование и современная структура страхового рынка Турецкой Республики// страховое дело. март.2008г.-с.20-30.</w:t>
      </w:r>
    </w:p>
    <w:p w14:paraId="2E219B3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Наливайский</w:t>
      </w:r>
      <w:r>
        <w:rPr>
          <w:rStyle w:val="WW8Num3z0"/>
          <w:rFonts w:ascii="Verdana" w:hAnsi="Verdana"/>
          <w:color w:val="000000"/>
          <w:sz w:val="18"/>
          <w:szCs w:val="18"/>
        </w:rPr>
        <w:t> </w:t>
      </w:r>
      <w:r>
        <w:rPr>
          <w:rFonts w:ascii="Verdana" w:hAnsi="Verdana"/>
          <w:color w:val="000000"/>
          <w:sz w:val="18"/>
          <w:szCs w:val="18"/>
        </w:rPr>
        <w:t>В.Ю. и Иванченко И.С Исследование степени эффективности российского</w:t>
      </w:r>
      <w:r>
        <w:rPr>
          <w:rStyle w:val="WW8Num3z0"/>
          <w:rFonts w:ascii="Verdana" w:hAnsi="Verdana"/>
          <w:color w:val="000000"/>
          <w:sz w:val="18"/>
          <w:szCs w:val="18"/>
        </w:rPr>
        <w:t> </w:t>
      </w:r>
      <w:r>
        <w:rPr>
          <w:rStyle w:val="WW8Num2z0"/>
          <w:rFonts w:ascii="Verdana" w:hAnsi="Verdana"/>
          <w:color w:val="4682B4"/>
          <w:sz w:val="18"/>
          <w:szCs w:val="18"/>
        </w:rPr>
        <w:t>фондового</w:t>
      </w:r>
      <w:r>
        <w:rPr>
          <w:rStyle w:val="WW8Num3z0"/>
          <w:rFonts w:ascii="Verdana" w:hAnsi="Verdana"/>
          <w:color w:val="000000"/>
          <w:sz w:val="18"/>
          <w:szCs w:val="18"/>
        </w:rPr>
        <w:t> </w:t>
      </w:r>
      <w:r>
        <w:rPr>
          <w:rFonts w:ascii="Verdana" w:hAnsi="Verdana"/>
          <w:color w:val="000000"/>
          <w:sz w:val="18"/>
          <w:szCs w:val="18"/>
        </w:rPr>
        <w:t>рынкаТекст. // РЦБ-2004-№15- с. 46-48</w:t>
      </w:r>
    </w:p>
    <w:p w14:paraId="5A4B7AD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Б.И. Долгосрочное страхование жизни в системе</w:t>
      </w:r>
      <w:r>
        <w:rPr>
          <w:rStyle w:val="WW8Num3z0"/>
          <w:rFonts w:ascii="Verdana" w:hAnsi="Verdana"/>
          <w:color w:val="000000"/>
          <w:sz w:val="18"/>
          <w:szCs w:val="18"/>
        </w:rPr>
        <w:t> </w:t>
      </w:r>
      <w:r>
        <w:rPr>
          <w:rStyle w:val="WW8Num2z0"/>
          <w:rFonts w:ascii="Verdana" w:hAnsi="Verdana"/>
          <w:color w:val="4682B4"/>
          <w:sz w:val="18"/>
          <w:szCs w:val="18"/>
        </w:rPr>
        <w:t>пенсионной</w:t>
      </w:r>
      <w:r>
        <w:rPr>
          <w:rStyle w:val="WW8Num3z0"/>
          <w:rFonts w:ascii="Verdana" w:hAnsi="Verdana"/>
          <w:color w:val="000000"/>
          <w:sz w:val="18"/>
          <w:szCs w:val="18"/>
        </w:rPr>
        <w:t> </w:t>
      </w:r>
      <w:r>
        <w:rPr>
          <w:rFonts w:ascii="Verdana" w:hAnsi="Verdana"/>
          <w:color w:val="000000"/>
          <w:sz w:val="18"/>
          <w:szCs w:val="18"/>
        </w:rPr>
        <w:t>реформы в РФ ( налоговый аспект) Текст.// Финансы№4, 2007 г.- с.47-51</w:t>
      </w:r>
    </w:p>
    <w:p w14:paraId="1CB58F3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Б.И. Развитие законодательного регулирования долгосрочного страхования жизни» Текст. // Финансы № 102007г. с.38-41.</w:t>
      </w:r>
    </w:p>
    <w:p w14:paraId="7C43C80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Тереньтьева</w:t>
      </w:r>
      <w:r>
        <w:rPr>
          <w:rStyle w:val="WW8Num3z0"/>
          <w:rFonts w:ascii="Verdana" w:hAnsi="Verdana"/>
          <w:color w:val="000000"/>
          <w:sz w:val="18"/>
          <w:szCs w:val="18"/>
        </w:rPr>
        <w:t> </w:t>
      </w:r>
      <w:r>
        <w:rPr>
          <w:rFonts w:ascii="Verdana" w:hAnsi="Verdana"/>
          <w:color w:val="000000"/>
          <w:sz w:val="18"/>
          <w:szCs w:val="18"/>
        </w:rPr>
        <w:t>A.C. Проблемы ассиметрии информации в страхова-нииТекст.//Страховое дело, апрель,2008г.- с.4-12.</w:t>
      </w:r>
    </w:p>
    <w:p w14:paraId="4F5EBF3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Хмыз</w:t>
      </w:r>
      <w:r>
        <w:rPr>
          <w:rStyle w:val="WW8Num3z0"/>
          <w:rFonts w:ascii="Verdana" w:hAnsi="Verdana"/>
          <w:color w:val="000000"/>
          <w:sz w:val="18"/>
          <w:szCs w:val="18"/>
        </w:rPr>
        <w:t> </w:t>
      </w:r>
      <w:r>
        <w:rPr>
          <w:rFonts w:ascii="Verdana" w:hAnsi="Verdana"/>
          <w:color w:val="000000"/>
          <w:sz w:val="18"/>
          <w:szCs w:val="18"/>
        </w:rPr>
        <w:t>О.В. Институциональная глобализация страховых компа-нийТекст.// Страховое дело, ноябрь,2007г.-с.22-28.</w:t>
      </w:r>
    </w:p>
    <w:p w14:paraId="00D9894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Янова</w:t>
      </w:r>
      <w:r>
        <w:rPr>
          <w:rStyle w:val="WW8Num3z0"/>
          <w:rFonts w:ascii="Verdana" w:hAnsi="Verdana"/>
          <w:color w:val="000000"/>
          <w:sz w:val="18"/>
          <w:szCs w:val="18"/>
        </w:rPr>
        <w:t> </w:t>
      </w:r>
      <w:r>
        <w:rPr>
          <w:rFonts w:ascii="Verdana" w:hAnsi="Verdana"/>
          <w:color w:val="000000"/>
          <w:sz w:val="18"/>
          <w:szCs w:val="18"/>
        </w:rPr>
        <w:t>С.Ю.Особенности накопительных видов страхования жиз-ниТекст.//Организация</w:t>
      </w:r>
      <w:r>
        <w:rPr>
          <w:rStyle w:val="WW8Num3z0"/>
          <w:rFonts w:ascii="Verdana" w:hAnsi="Verdana"/>
          <w:color w:val="000000"/>
          <w:sz w:val="18"/>
          <w:szCs w:val="18"/>
        </w:rPr>
        <w:t> </w:t>
      </w:r>
      <w:r>
        <w:rPr>
          <w:rStyle w:val="WW8Num2z0"/>
          <w:rFonts w:ascii="Verdana" w:hAnsi="Verdana"/>
          <w:color w:val="4682B4"/>
          <w:sz w:val="18"/>
          <w:szCs w:val="18"/>
        </w:rPr>
        <w:t>продаж</w:t>
      </w:r>
      <w:r>
        <w:rPr>
          <w:rStyle w:val="WW8Num3z0"/>
          <w:rFonts w:ascii="Verdana" w:hAnsi="Verdana"/>
          <w:color w:val="000000"/>
          <w:sz w:val="18"/>
          <w:szCs w:val="18"/>
        </w:rPr>
        <w:t> </w:t>
      </w:r>
      <w:r>
        <w:rPr>
          <w:rFonts w:ascii="Verdana" w:hAnsi="Verdana"/>
          <w:color w:val="000000"/>
          <w:sz w:val="18"/>
          <w:szCs w:val="18"/>
        </w:rPr>
        <w:t>страховых продуктов,2007,№1.</w:t>
      </w:r>
    </w:p>
    <w:p w14:paraId="34733CE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69. Аналитический доклад по данным формы 1-С (2004 год). ФССН. Электронный ресурс.-www.fssn.ru</w:t>
      </w:r>
    </w:p>
    <w:p w14:paraId="43F4764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70. Аналитическая справка о деятельности страховых</w:t>
      </w:r>
      <w:r>
        <w:rPr>
          <w:rStyle w:val="WW8Num3z0"/>
          <w:rFonts w:ascii="Verdana" w:hAnsi="Verdana"/>
          <w:color w:val="000000"/>
          <w:sz w:val="18"/>
          <w:szCs w:val="18"/>
        </w:rPr>
        <w:t> </w:t>
      </w:r>
      <w:r>
        <w:rPr>
          <w:rStyle w:val="WW8Num2z0"/>
          <w:rFonts w:ascii="Verdana" w:hAnsi="Verdana"/>
          <w:color w:val="4682B4"/>
          <w:sz w:val="18"/>
          <w:szCs w:val="18"/>
        </w:rPr>
        <w:t>брокеров</w:t>
      </w:r>
      <w:r>
        <w:rPr>
          <w:rStyle w:val="WW8Num3z0"/>
          <w:rFonts w:ascii="Verdana" w:hAnsi="Verdana"/>
          <w:color w:val="000000"/>
          <w:sz w:val="18"/>
          <w:szCs w:val="18"/>
        </w:rPr>
        <w:t> </w:t>
      </w:r>
      <w:r>
        <w:rPr>
          <w:rFonts w:ascii="Verdana" w:hAnsi="Verdana"/>
          <w:color w:val="000000"/>
          <w:sz w:val="18"/>
          <w:szCs w:val="18"/>
        </w:rPr>
        <w:t>за 2008 год. ФССН, Электронный ресурс.- ФССН. [Электронный ресурс].-www.fssn.ru</w:t>
      </w:r>
    </w:p>
    <w:p w14:paraId="1469AF7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71. Аналитическая справка о составе и структуре активов страховых организаций за период 30 августа 2008 г. 31 января 2009 г. ФССН, Электронный ресурс.- www.fssn.ru</w:t>
      </w:r>
    </w:p>
    <w:p w14:paraId="357E009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72. Алексеев.И. « Особенности</w:t>
      </w:r>
      <w:r>
        <w:rPr>
          <w:rStyle w:val="WW8Num3z0"/>
          <w:rFonts w:ascii="Verdana" w:hAnsi="Verdana"/>
          <w:color w:val="000000"/>
          <w:sz w:val="18"/>
          <w:szCs w:val="18"/>
        </w:rPr>
        <w:t> </w:t>
      </w:r>
      <w:r>
        <w:rPr>
          <w:rStyle w:val="WW8Num2z0"/>
          <w:rFonts w:ascii="Verdana" w:hAnsi="Verdana"/>
          <w:color w:val="4682B4"/>
          <w:sz w:val="18"/>
          <w:szCs w:val="18"/>
        </w:rPr>
        <w:t>перестрахования</w:t>
      </w:r>
      <w:r>
        <w:rPr>
          <w:rStyle w:val="WW8Num3z0"/>
          <w:rFonts w:ascii="Verdana" w:hAnsi="Verdana"/>
          <w:color w:val="000000"/>
          <w:sz w:val="18"/>
          <w:szCs w:val="18"/>
        </w:rPr>
        <w:t> </w:t>
      </w:r>
      <w:r>
        <w:rPr>
          <w:rFonts w:ascii="Verdana" w:hAnsi="Verdana"/>
          <w:color w:val="000000"/>
          <w:sz w:val="18"/>
          <w:szCs w:val="18"/>
        </w:rPr>
        <w:t>в государствах Шанхайской Организации Сотрудничества:» Электронный ресурс.- http://www.msur-info.ru/analysis/517/</w:t>
      </w:r>
    </w:p>
    <w:p w14:paraId="3DEA555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Агентство</w:t>
      </w:r>
      <w:r>
        <w:rPr>
          <w:rStyle w:val="WW8Num3z0"/>
          <w:rFonts w:ascii="Verdana" w:hAnsi="Verdana"/>
          <w:color w:val="000000"/>
          <w:sz w:val="18"/>
          <w:szCs w:val="18"/>
        </w:rPr>
        <w:t> </w:t>
      </w:r>
      <w:r>
        <w:rPr>
          <w:rFonts w:ascii="Verdana" w:hAnsi="Verdana"/>
          <w:color w:val="000000"/>
          <w:sz w:val="18"/>
          <w:szCs w:val="18"/>
        </w:rPr>
        <w:t>страховых новостей. Электронный ресурс.-http://www.gks.ru/freedoc/2007/b07ll/22-12.htm</w:t>
      </w:r>
    </w:p>
    <w:p w14:paraId="61D896F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74. Агентство страховых новостей»Электронный ресурс.- http://www.msur-info.ru/</w:t>
      </w:r>
    </w:p>
    <w:p w14:paraId="4D24499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75. Бондаренко А . Итоги развития страхового рынка России в 3-м</w:t>
      </w:r>
      <w:r>
        <w:rPr>
          <w:rStyle w:val="WW8Num3z0"/>
          <w:rFonts w:ascii="Verdana" w:hAnsi="Verdana"/>
          <w:color w:val="000000"/>
          <w:sz w:val="18"/>
          <w:szCs w:val="18"/>
        </w:rPr>
        <w:t> </w:t>
      </w:r>
      <w:r>
        <w:rPr>
          <w:rStyle w:val="WW8Num2z0"/>
          <w:rFonts w:ascii="Verdana" w:hAnsi="Verdana"/>
          <w:color w:val="4682B4"/>
          <w:sz w:val="18"/>
          <w:szCs w:val="18"/>
        </w:rPr>
        <w:t>квартале</w:t>
      </w:r>
      <w:r>
        <w:rPr>
          <w:rStyle w:val="WW8Num3z0"/>
          <w:rFonts w:ascii="Verdana" w:hAnsi="Verdana"/>
          <w:color w:val="000000"/>
          <w:sz w:val="18"/>
          <w:szCs w:val="18"/>
        </w:rPr>
        <w:t> </w:t>
      </w:r>
      <w:r>
        <w:rPr>
          <w:rFonts w:ascii="Verdana" w:hAnsi="Verdana"/>
          <w:color w:val="000000"/>
          <w:sz w:val="18"/>
          <w:szCs w:val="18"/>
        </w:rPr>
        <w:t>2008 года. Электронный pecypc.-http://www.insur-info.ru/analysis/540/</w:t>
      </w:r>
    </w:p>
    <w:p w14:paraId="0427E0C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76. Волков В. Страхование жизни: перезагрузка.Электронный ресурс.http://www.insur-info.ru/</w:t>
      </w:r>
    </w:p>
    <w:p w14:paraId="08E5F6C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77. Блохинцева А .Принципы</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продаж: Электронный ресурс.- http://www.insur-info.ru/interviews/580/</w:t>
      </w:r>
    </w:p>
    <w:p w14:paraId="7937E4C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78. Батурина С. «Добровольно-принудительный рост» Электронный ресурс.- http://insformer.lgb.ru/</w:t>
      </w:r>
    </w:p>
    <w:p w14:paraId="7050E65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Варенцов А. Спикер Советник Генерального директора СК «</w:t>
      </w:r>
      <w:r>
        <w:rPr>
          <w:rStyle w:val="WW8Num2z0"/>
          <w:rFonts w:ascii="Verdana" w:hAnsi="Verdana"/>
          <w:color w:val="4682B4"/>
          <w:sz w:val="18"/>
          <w:szCs w:val="18"/>
        </w:rPr>
        <w:t>Согласие</w:t>
      </w:r>
      <w:r>
        <w:rPr>
          <w:rFonts w:ascii="Verdana" w:hAnsi="Verdana"/>
          <w:color w:val="000000"/>
          <w:sz w:val="18"/>
          <w:szCs w:val="18"/>
        </w:rPr>
        <w:t>» Вопросы страхования жизни. Электронный ресурс.-www.allinsurance.ru.</w:t>
      </w:r>
    </w:p>
    <w:p w14:paraId="6AA139B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80. В I</w:t>
      </w:r>
      <w:r>
        <w:rPr>
          <w:rStyle w:val="WW8Num3z0"/>
          <w:rFonts w:ascii="Verdana" w:hAnsi="Verdana"/>
          <w:color w:val="000000"/>
          <w:sz w:val="18"/>
          <w:szCs w:val="18"/>
        </w:rPr>
        <w:t> </w:t>
      </w:r>
      <w:r>
        <w:rPr>
          <w:rStyle w:val="WW8Num2z0"/>
          <w:rFonts w:ascii="Verdana" w:hAnsi="Verdana"/>
          <w:color w:val="4682B4"/>
          <w:sz w:val="18"/>
          <w:szCs w:val="18"/>
        </w:rPr>
        <w:t>полугодии</w:t>
      </w:r>
      <w:r>
        <w:rPr>
          <w:rStyle w:val="WW8Num3z0"/>
          <w:rFonts w:ascii="Verdana" w:hAnsi="Verdana"/>
          <w:color w:val="000000"/>
          <w:sz w:val="18"/>
          <w:szCs w:val="18"/>
        </w:rPr>
        <w:t> </w:t>
      </w:r>
      <w:r>
        <w:rPr>
          <w:rFonts w:ascii="Verdana" w:hAnsi="Verdana"/>
          <w:color w:val="000000"/>
          <w:sz w:val="18"/>
          <w:szCs w:val="18"/>
        </w:rPr>
        <w:t>2009 г. сборы страховщиков</w:t>
      </w:r>
      <w:r>
        <w:rPr>
          <w:rStyle w:val="WW8Num3z0"/>
          <w:rFonts w:ascii="Verdana" w:hAnsi="Verdana"/>
          <w:color w:val="000000"/>
          <w:sz w:val="18"/>
          <w:szCs w:val="18"/>
        </w:rPr>
        <w:t> </w:t>
      </w:r>
      <w:r>
        <w:rPr>
          <w:rStyle w:val="WW8Num2z0"/>
          <w:rFonts w:ascii="Verdana" w:hAnsi="Verdana"/>
          <w:color w:val="4682B4"/>
          <w:sz w:val="18"/>
          <w:szCs w:val="18"/>
        </w:rPr>
        <w:t>сократились</w:t>
      </w:r>
      <w:r>
        <w:rPr>
          <w:rStyle w:val="WW8Num3z0"/>
          <w:rFonts w:ascii="Verdana" w:hAnsi="Verdana"/>
          <w:color w:val="000000"/>
          <w:sz w:val="18"/>
          <w:szCs w:val="18"/>
        </w:rPr>
        <w:t> </w:t>
      </w:r>
      <w:r>
        <w:rPr>
          <w:rFonts w:ascii="Verdana" w:hAnsi="Verdana"/>
          <w:color w:val="000000"/>
          <w:sz w:val="18"/>
          <w:szCs w:val="18"/>
        </w:rPr>
        <w:t>на 7,7% (без учета</w:t>
      </w:r>
      <w:r>
        <w:rPr>
          <w:rStyle w:val="WW8Num3z0"/>
          <w:rFonts w:ascii="Verdana" w:hAnsi="Verdana"/>
          <w:color w:val="000000"/>
          <w:sz w:val="18"/>
          <w:szCs w:val="18"/>
        </w:rPr>
        <w:t> </w:t>
      </w:r>
      <w:r>
        <w:rPr>
          <w:rStyle w:val="WW8Num2z0"/>
          <w:rFonts w:ascii="Verdana" w:hAnsi="Verdana"/>
          <w:color w:val="4682B4"/>
          <w:sz w:val="18"/>
          <w:szCs w:val="18"/>
        </w:rPr>
        <w:t>ОМС</w:t>
      </w:r>
      <w:r>
        <w:rPr>
          <w:rStyle w:val="WW8Num3z0"/>
          <w:rFonts w:ascii="Verdana" w:hAnsi="Verdana"/>
          <w:color w:val="000000"/>
          <w:sz w:val="18"/>
          <w:szCs w:val="18"/>
        </w:rPr>
        <w:t> </w:t>
      </w:r>
      <w:r>
        <w:rPr>
          <w:rFonts w:ascii="Verdana" w:hAnsi="Verdana"/>
          <w:color w:val="000000"/>
          <w:sz w:val="18"/>
          <w:szCs w:val="18"/>
        </w:rPr>
        <w:t>Агентство страховых новостей (АСН) Электронный ресурс.-http://www.insur-info.ru/news/13897/</w:t>
      </w:r>
    </w:p>
    <w:p w14:paraId="462F5461"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81. В 2009 г. крупные</w:t>
      </w:r>
      <w:r>
        <w:rPr>
          <w:rStyle w:val="WW8Num3z0"/>
          <w:rFonts w:ascii="Verdana" w:hAnsi="Verdana"/>
          <w:color w:val="000000"/>
          <w:sz w:val="18"/>
          <w:szCs w:val="18"/>
        </w:rPr>
        <w:t> </w:t>
      </w:r>
      <w:r>
        <w:rPr>
          <w:rStyle w:val="WW8Num2z0"/>
          <w:rFonts w:ascii="Verdana" w:hAnsi="Verdana"/>
          <w:color w:val="4682B4"/>
          <w:sz w:val="18"/>
          <w:szCs w:val="18"/>
        </w:rPr>
        <w:t>страховщики</w:t>
      </w:r>
      <w:r>
        <w:rPr>
          <w:rStyle w:val="WW8Num3z0"/>
          <w:rFonts w:ascii="Verdana" w:hAnsi="Verdana"/>
          <w:color w:val="000000"/>
          <w:sz w:val="18"/>
          <w:szCs w:val="18"/>
        </w:rPr>
        <w:t> </w:t>
      </w:r>
      <w:r>
        <w:rPr>
          <w:rFonts w:ascii="Verdana" w:hAnsi="Verdana"/>
          <w:color w:val="000000"/>
          <w:sz w:val="18"/>
          <w:szCs w:val="18"/>
        </w:rPr>
        <w:t>нарастили активы, небольшие сократили Агентство страховых новостей (АСН) Электронный ресурс.-http://www.insur-info.ru/news/14400/</w:t>
      </w:r>
    </w:p>
    <w:p w14:paraId="20C4EA9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82. Всероссийский Союз</w:t>
      </w:r>
      <w:r>
        <w:rPr>
          <w:rStyle w:val="WW8Num3z0"/>
          <w:rFonts w:ascii="Verdana" w:hAnsi="Verdana"/>
          <w:color w:val="000000"/>
          <w:sz w:val="18"/>
          <w:szCs w:val="18"/>
        </w:rPr>
        <w:t> </w:t>
      </w:r>
      <w:r>
        <w:rPr>
          <w:rStyle w:val="WW8Num2z0"/>
          <w:rFonts w:ascii="Verdana" w:hAnsi="Verdana"/>
          <w:color w:val="4682B4"/>
          <w:sz w:val="18"/>
          <w:szCs w:val="18"/>
        </w:rPr>
        <w:t>страховщиков</w:t>
      </w:r>
      <w:r>
        <w:rPr>
          <w:rFonts w:ascii="Verdana" w:hAnsi="Verdana"/>
          <w:color w:val="000000"/>
          <w:sz w:val="18"/>
          <w:szCs w:val="18"/>
        </w:rPr>
        <w:t>» Электронный ресурс.-http://wwwлns-union.ш/cgi-bin/cnl/getdoc.fpl</w:t>
      </w:r>
    </w:p>
    <w:p w14:paraId="3D68D5D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83. Григорьева Е. 21.09.2009 «N6 сворачивает</w:t>
      </w:r>
      <w:r>
        <w:rPr>
          <w:rStyle w:val="WW8Num3z0"/>
          <w:rFonts w:ascii="Verdana" w:hAnsi="Verdana"/>
          <w:color w:val="000000"/>
          <w:sz w:val="18"/>
          <w:szCs w:val="18"/>
        </w:rPr>
        <w:t> </w:t>
      </w:r>
      <w:r>
        <w:rPr>
          <w:rStyle w:val="WW8Num2z0"/>
          <w:rFonts w:ascii="Verdana" w:hAnsi="Verdana"/>
          <w:color w:val="4682B4"/>
          <w:sz w:val="18"/>
          <w:szCs w:val="18"/>
        </w:rPr>
        <w:t>бизнес</w:t>
      </w:r>
      <w:r>
        <w:rPr>
          <w:rStyle w:val="WW8Num3z0"/>
          <w:rFonts w:ascii="Verdana" w:hAnsi="Verdana"/>
          <w:color w:val="000000"/>
          <w:sz w:val="18"/>
          <w:szCs w:val="18"/>
        </w:rPr>
        <w:t> </w:t>
      </w:r>
      <w:r>
        <w:rPr>
          <w:rFonts w:ascii="Verdana" w:hAnsi="Verdana"/>
          <w:color w:val="000000"/>
          <w:sz w:val="18"/>
          <w:szCs w:val="18"/>
        </w:rPr>
        <w:t>по страхованию жизни в России» Электронный ресурс.- http://www.insur-info.ru</w:t>
      </w:r>
    </w:p>
    <w:p w14:paraId="79E1306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84. Григорьев А. «</w:t>
      </w:r>
      <w:r>
        <w:rPr>
          <w:rStyle w:val="WW8Num2z0"/>
          <w:rFonts w:ascii="Verdana" w:hAnsi="Verdana"/>
          <w:color w:val="4682B4"/>
          <w:sz w:val="18"/>
          <w:szCs w:val="18"/>
        </w:rPr>
        <w:t>Уход иностранных страховщиков: причины и следствия</w:t>
      </w:r>
      <w:r>
        <w:rPr>
          <w:rFonts w:ascii="Verdana" w:hAnsi="Verdana"/>
          <w:color w:val="000000"/>
          <w:sz w:val="18"/>
          <w:szCs w:val="18"/>
        </w:rPr>
        <w:t>» Электронный ресурс.- http://www.insur-info.ru/analysis/608/</w:t>
      </w:r>
    </w:p>
    <w:p w14:paraId="4F0C188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85. Григорьев А. «</w:t>
      </w:r>
      <w:r>
        <w:rPr>
          <w:rStyle w:val="WW8Num2z0"/>
          <w:rFonts w:ascii="Verdana" w:hAnsi="Verdana"/>
          <w:color w:val="4682B4"/>
          <w:sz w:val="18"/>
          <w:szCs w:val="18"/>
        </w:rPr>
        <w:t>Над пропастью во ржи</w:t>
      </w:r>
      <w:r>
        <w:rPr>
          <w:rFonts w:ascii="Verdana" w:hAnsi="Verdana"/>
          <w:color w:val="000000"/>
          <w:sz w:val="18"/>
          <w:szCs w:val="18"/>
        </w:rPr>
        <w:t>» Электронный ресурс.-http://www.insur-info.ru/forecasts/481</w:t>
      </w:r>
    </w:p>
    <w:p w14:paraId="1E158C7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86. Григорьев А. « Бархатная революция в</w:t>
      </w:r>
      <w:r>
        <w:rPr>
          <w:rStyle w:val="WW8Num3z0"/>
          <w:rFonts w:ascii="Verdana" w:hAnsi="Verdana"/>
          <w:color w:val="000000"/>
          <w:sz w:val="18"/>
          <w:szCs w:val="18"/>
        </w:rPr>
        <w:t> </w:t>
      </w:r>
      <w:r>
        <w:rPr>
          <w:rStyle w:val="WW8Num2z0"/>
          <w:rFonts w:ascii="Verdana" w:hAnsi="Verdana"/>
          <w:color w:val="4682B4"/>
          <w:sz w:val="18"/>
          <w:szCs w:val="18"/>
        </w:rPr>
        <w:t>страховании</w:t>
      </w:r>
      <w:r>
        <w:rPr>
          <w:rFonts w:ascii="Verdana" w:hAnsi="Verdana"/>
          <w:color w:val="000000"/>
          <w:sz w:val="18"/>
          <w:szCs w:val="18"/>
        </w:rPr>
        <w:t>. Все только начинается». Электронный ресурс.- http://www.insur-info.ru/forecasts/302/</w:t>
      </w:r>
    </w:p>
    <w:p w14:paraId="3BB9BAF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87. Григорьев А. Еще раз про кризис». Электронный ресурс.-http://www.insur-info.ru/forecasts/565/</w:t>
      </w:r>
    </w:p>
    <w:p w14:paraId="5F478A59"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88. Ю1.Гармаш Д.</w:t>
      </w:r>
      <w:r>
        <w:rPr>
          <w:rStyle w:val="WW8Num3z0"/>
          <w:rFonts w:ascii="Verdana" w:hAnsi="Verdana"/>
          <w:color w:val="000000"/>
          <w:sz w:val="18"/>
          <w:szCs w:val="18"/>
        </w:rPr>
        <w:t> </w:t>
      </w:r>
      <w:r>
        <w:rPr>
          <w:rStyle w:val="WW8Num2z0"/>
          <w:rFonts w:ascii="Verdana" w:hAnsi="Verdana"/>
          <w:color w:val="4682B4"/>
          <w:sz w:val="18"/>
          <w:szCs w:val="18"/>
        </w:rPr>
        <w:t>Перестрахование</w:t>
      </w:r>
      <w:r>
        <w:rPr>
          <w:rStyle w:val="WW8Num3z0"/>
          <w:rFonts w:ascii="Verdana" w:hAnsi="Verdana"/>
          <w:color w:val="000000"/>
          <w:sz w:val="18"/>
          <w:szCs w:val="18"/>
        </w:rPr>
        <w:t> </w:t>
      </w:r>
      <w:r>
        <w:rPr>
          <w:rFonts w:ascii="Verdana" w:hAnsi="Verdana"/>
          <w:color w:val="000000"/>
          <w:sz w:val="18"/>
          <w:szCs w:val="18"/>
        </w:rPr>
        <w:t>и рейтинг. Электронный ресурс.-http://www.insur-info.ru/analysis/544/</w:t>
      </w:r>
    </w:p>
    <w:p w14:paraId="56935DA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89. Доклад по итогам 2004 года. ФССН. Электронный ресурс.-www.fssn.ru</w:t>
      </w:r>
    </w:p>
    <w:p w14:paraId="6E7BFFD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90. Доклад о развитии страхового рынка России в 2008 году первом полугодии 2009 года. ФССН. Электронный ресурс.- www.fssn.ru</w:t>
      </w:r>
    </w:p>
    <w:p w14:paraId="2613D6B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91. Доклад о развитии страхового рынка России2007 году первом полугодии 2008 года. ФССН. Электронный ресурс.- www.fssn.ru</w:t>
      </w:r>
    </w:p>
    <w:p w14:paraId="622025A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92. Доклад по итогам 2005года 9месяцев2006года. ФССН. Электронный ресурс.- www.fssn.ru</w:t>
      </w:r>
    </w:p>
    <w:p w14:paraId="06508FD2"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93. Доклад о развитии страхового рынка2006-2007 годах. ФССН. Электронный ресурс.- www.fssn.ru</w:t>
      </w:r>
    </w:p>
    <w:p w14:paraId="5BAA2834"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94. Доклад о состоянии и развитии российского рынка страхования в 2008 году. ФССН. Электронный ресурс.- www.fssn.ru</w:t>
      </w:r>
    </w:p>
    <w:p w14:paraId="29D5469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95. Данные о составе и структуре активов страховых организаций за период 31.12.2008 31.03.2009 гг. ФССН, Электронный ресурс.-www.fssn.ru</w:t>
      </w:r>
    </w:p>
    <w:p w14:paraId="760186F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96. Данные о составе и структуре активов страховых организаций за период 31.12.2008 31.05.2009 гг. ФССН, Электронный ресурс.-www.fssn.ru</w:t>
      </w:r>
    </w:p>
    <w:p w14:paraId="33A46EF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97. Ежедневная деловая газета. .Электронный ресурс.-http://rbcdaily.ru</w:t>
      </w:r>
    </w:p>
    <w:p w14:paraId="4642495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98. Инвестиции страховщиков в 2008 г. составили 564,0 млрд руб. (+10%) Агентство страховых новостей (АСН) Электронный ресурс.-http ://www.insur-info.ru/news/l 3752/</w:t>
      </w:r>
    </w:p>
    <w:p w14:paraId="78050E6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99. Интервью с Президентом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АЛИКО</w:t>
      </w:r>
      <w:r>
        <w:rPr>
          <w:rFonts w:ascii="Verdana" w:hAnsi="Verdana"/>
          <w:color w:val="000000"/>
          <w:sz w:val="18"/>
          <w:szCs w:val="18"/>
        </w:rPr>
        <w:t>» Александром Зарецким.// Газета «</w:t>
      </w:r>
      <w:r>
        <w:rPr>
          <w:rStyle w:val="WW8Num2z0"/>
          <w:rFonts w:ascii="Verdana" w:hAnsi="Verdana"/>
          <w:color w:val="4682B4"/>
          <w:sz w:val="18"/>
          <w:szCs w:val="18"/>
        </w:rPr>
        <w:t>Челябинский рабочий</w:t>
      </w:r>
      <w:r>
        <w:rPr>
          <w:rFonts w:ascii="Verdana" w:hAnsi="Verdana"/>
          <w:color w:val="000000"/>
          <w:sz w:val="18"/>
          <w:szCs w:val="18"/>
        </w:rPr>
        <w:t>», № 25 (26120). 12 февраля 2010г. .Электронный ресурс.- http://www.insur-info.ru/</w:t>
      </w:r>
    </w:p>
    <w:p w14:paraId="7506B0A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100. Компания экспертного консультирования «</w:t>
      </w:r>
      <w:r>
        <w:rPr>
          <w:rStyle w:val="WW8Num2z0"/>
          <w:rFonts w:ascii="Verdana" w:hAnsi="Verdana"/>
          <w:color w:val="4682B4"/>
          <w:sz w:val="18"/>
          <w:szCs w:val="18"/>
        </w:rPr>
        <w:t>Неокон</w:t>
      </w:r>
      <w:r>
        <w:rPr>
          <w:rFonts w:ascii="Verdana" w:hAnsi="Verdana"/>
          <w:color w:val="000000"/>
          <w:sz w:val="18"/>
          <w:szCs w:val="18"/>
        </w:rPr>
        <w:t>». .Электронный ресурс.- http://neocon.su/prognoz</w:t>
      </w:r>
    </w:p>
    <w:p w14:paraId="1CB2EC4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101. Крупнейшие страховщики держат пятую часть активов на</w:t>
      </w:r>
      <w:r>
        <w:rPr>
          <w:rStyle w:val="WW8Num3z0"/>
          <w:rFonts w:ascii="Verdana" w:hAnsi="Verdana"/>
          <w:color w:val="000000"/>
          <w:sz w:val="18"/>
          <w:szCs w:val="18"/>
        </w:rPr>
        <w:t> </w:t>
      </w:r>
      <w:r>
        <w:rPr>
          <w:rStyle w:val="WW8Num2z0"/>
          <w:rFonts w:ascii="Verdana" w:hAnsi="Verdana"/>
          <w:color w:val="4682B4"/>
          <w:sz w:val="18"/>
          <w:szCs w:val="18"/>
        </w:rPr>
        <w:t>депозитах</w:t>
      </w:r>
      <w:r>
        <w:rPr>
          <w:rStyle w:val="WW8Num3z0"/>
          <w:rFonts w:ascii="Verdana" w:hAnsi="Verdana"/>
          <w:color w:val="000000"/>
          <w:sz w:val="18"/>
          <w:szCs w:val="18"/>
        </w:rPr>
        <w:t> </w:t>
      </w:r>
      <w:r>
        <w:rPr>
          <w:rFonts w:ascii="Verdana" w:hAnsi="Verdana"/>
          <w:color w:val="000000"/>
          <w:sz w:val="18"/>
          <w:szCs w:val="18"/>
        </w:rPr>
        <w:t>Агентство страховых новостей (АСН) Электронный ресурс.-http://www.insur-info.ru/news/14782/</w:t>
      </w:r>
    </w:p>
    <w:p w14:paraId="171F26E7"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102. Коваль.А. «</w:t>
      </w:r>
      <w:r>
        <w:rPr>
          <w:rStyle w:val="WW8Num3z0"/>
          <w:rFonts w:ascii="Verdana" w:hAnsi="Verdana"/>
          <w:color w:val="000000"/>
          <w:sz w:val="18"/>
          <w:szCs w:val="18"/>
        </w:rPr>
        <w:t> </w:t>
      </w:r>
      <w:r>
        <w:rPr>
          <w:rStyle w:val="WW8Num2z0"/>
          <w:rFonts w:ascii="Verdana" w:hAnsi="Verdana"/>
          <w:color w:val="4682B4"/>
          <w:sz w:val="18"/>
          <w:szCs w:val="18"/>
        </w:rPr>
        <w:t>ВСС</w:t>
      </w:r>
      <w:r>
        <w:rPr>
          <w:rStyle w:val="WW8Num3z0"/>
          <w:rFonts w:ascii="Verdana" w:hAnsi="Verdana"/>
          <w:color w:val="000000"/>
          <w:sz w:val="18"/>
          <w:szCs w:val="18"/>
        </w:rPr>
        <w:t> </w:t>
      </w:r>
      <w:r>
        <w:rPr>
          <w:rFonts w:ascii="Verdana" w:hAnsi="Verdana"/>
          <w:color w:val="000000"/>
          <w:sz w:val="18"/>
          <w:szCs w:val="18"/>
        </w:rPr>
        <w:t>и страховая отрасль России. Страхование сегодня.» Электронный ресурс.- . http://www.insur-info.ru/analysis/476</w:t>
      </w:r>
    </w:p>
    <w:p w14:paraId="21242DD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103. Лайков А.» Российский</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рынок: одна гипотеза развития ситуации» Электронный pecypc.-http://www.insur-info.ru/analysis/590/</w:t>
      </w:r>
    </w:p>
    <w:p w14:paraId="03FFFE68"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104. Министерство финансов Российской Федерации http»Электронный ре-cypc.-://www.minfin.ra</w:t>
      </w:r>
    </w:p>
    <w:p w14:paraId="0ECF991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Министерство экономического развития Российской Федерации http: »Электронный </w:t>
      </w:r>
      <w:r>
        <w:rPr>
          <w:rFonts w:ascii="Verdana" w:hAnsi="Verdana"/>
          <w:color w:val="000000"/>
          <w:sz w:val="18"/>
          <w:szCs w:val="18"/>
        </w:rPr>
        <w:lastRenderedPageBreak/>
        <w:t>pecypc.-//www.economy.gov.ru</w:t>
      </w:r>
    </w:p>
    <w:p w14:paraId="4D3037B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106. Международная Ассоциация Страховых Надзоров http: »Электронный pecypc.-//www.iaisweb.org</w:t>
      </w:r>
    </w:p>
    <w:p w14:paraId="4DD5F15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107. Международные</w:t>
      </w:r>
      <w:r>
        <w:rPr>
          <w:rStyle w:val="WW8Num3z0"/>
          <w:rFonts w:ascii="Verdana" w:hAnsi="Verdana"/>
          <w:color w:val="000000"/>
          <w:sz w:val="18"/>
          <w:szCs w:val="18"/>
        </w:rPr>
        <w:t> </w:t>
      </w:r>
      <w:r>
        <w:rPr>
          <w:rStyle w:val="WW8Num2z0"/>
          <w:rFonts w:ascii="Verdana" w:hAnsi="Verdana"/>
          <w:color w:val="4682B4"/>
          <w:sz w:val="18"/>
          <w:szCs w:val="18"/>
        </w:rPr>
        <w:t>рейтинговые</w:t>
      </w:r>
      <w:r>
        <w:rPr>
          <w:rStyle w:val="WW8Num3z0"/>
          <w:rFonts w:ascii="Verdana" w:hAnsi="Verdana"/>
          <w:color w:val="000000"/>
          <w:sz w:val="18"/>
          <w:szCs w:val="18"/>
        </w:rPr>
        <w:t> </w:t>
      </w:r>
      <w:r>
        <w:rPr>
          <w:rFonts w:ascii="Verdana" w:hAnsi="Verdana"/>
          <w:color w:val="000000"/>
          <w:sz w:val="18"/>
          <w:szCs w:val="18"/>
        </w:rPr>
        <w:t>агентства: »Электронный ресурс.-StandardPoor's http://www.standardandpoors.ru/ FitchRatings http://www.fitc hratings.ru/</w:t>
      </w:r>
    </w:p>
    <w:p w14:paraId="2399A274"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108. Мирошниченко Я. Итоги 1</w:t>
      </w:r>
      <w:r>
        <w:rPr>
          <w:rStyle w:val="WW8Num3z0"/>
          <w:rFonts w:ascii="Verdana" w:hAnsi="Verdana"/>
          <w:color w:val="000000"/>
          <w:sz w:val="18"/>
          <w:szCs w:val="18"/>
        </w:rPr>
        <w:t> </w:t>
      </w:r>
      <w:r>
        <w:rPr>
          <w:rStyle w:val="WW8Num2z0"/>
          <w:rFonts w:ascii="Verdana" w:hAnsi="Verdana"/>
          <w:color w:val="4682B4"/>
          <w:sz w:val="18"/>
          <w:szCs w:val="18"/>
        </w:rPr>
        <w:t>квартала</w:t>
      </w:r>
      <w:r>
        <w:rPr>
          <w:rStyle w:val="WW8Num3z0"/>
          <w:rFonts w:ascii="Verdana" w:hAnsi="Verdana"/>
          <w:color w:val="000000"/>
          <w:sz w:val="18"/>
          <w:szCs w:val="18"/>
        </w:rPr>
        <w:t> </w:t>
      </w:r>
      <w:r>
        <w:rPr>
          <w:rFonts w:ascii="Verdana" w:hAnsi="Verdana"/>
          <w:color w:val="000000"/>
          <w:sz w:val="18"/>
          <w:szCs w:val="18"/>
        </w:rPr>
        <w:t>2008 года обзор тенденций. Электронный ресурс.- http://www.insur-info.ru/analysis/508/</w:t>
      </w:r>
    </w:p>
    <w:p w14:paraId="57FA06E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109. Марат Айнетдинов «Время</w:t>
      </w:r>
      <w:r>
        <w:rPr>
          <w:rStyle w:val="WW8Num3z0"/>
          <w:rFonts w:ascii="Verdana" w:hAnsi="Verdana"/>
          <w:color w:val="000000"/>
          <w:sz w:val="18"/>
          <w:szCs w:val="18"/>
        </w:rPr>
        <w:t> </w:t>
      </w:r>
      <w:r>
        <w:rPr>
          <w:rStyle w:val="WW8Num2z0"/>
          <w:rFonts w:ascii="Verdana" w:hAnsi="Verdana"/>
          <w:color w:val="4682B4"/>
          <w:sz w:val="18"/>
          <w:szCs w:val="18"/>
        </w:rPr>
        <w:t>аналитики</w:t>
      </w:r>
      <w:r>
        <w:rPr>
          <w:rFonts w:ascii="Verdana" w:hAnsi="Verdana"/>
          <w:color w:val="000000"/>
          <w:sz w:val="18"/>
          <w:szCs w:val="18"/>
        </w:rPr>
        <w:t>» Электронный ресурс.-http://www.insur-info.ru/comments/252/</w:t>
      </w:r>
    </w:p>
    <w:p w14:paraId="2DE849D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Миллерман</w:t>
      </w:r>
      <w:r>
        <w:rPr>
          <w:rStyle w:val="WW8Num3z0"/>
          <w:rFonts w:ascii="Verdana" w:hAnsi="Verdana"/>
          <w:color w:val="000000"/>
          <w:sz w:val="18"/>
          <w:szCs w:val="18"/>
        </w:rPr>
        <w:t> </w:t>
      </w:r>
      <w:r>
        <w:rPr>
          <w:rFonts w:ascii="Verdana" w:hAnsi="Verdana"/>
          <w:color w:val="000000"/>
          <w:sz w:val="18"/>
          <w:szCs w:val="18"/>
        </w:rPr>
        <w:t>А. «</w:t>
      </w:r>
      <w:r>
        <w:rPr>
          <w:rStyle w:val="WW8Num2z0"/>
          <w:rFonts w:ascii="Verdana" w:hAnsi="Verdana"/>
          <w:color w:val="4682B4"/>
          <w:sz w:val="18"/>
          <w:szCs w:val="18"/>
        </w:rPr>
        <w:t>Системные проблемы регулирования российского страхового рынка</w:t>
      </w:r>
      <w:r>
        <w:rPr>
          <w:rFonts w:ascii="Verdana" w:hAnsi="Verdana"/>
          <w:color w:val="000000"/>
          <w:sz w:val="18"/>
          <w:szCs w:val="18"/>
        </w:rPr>
        <w:t>». Электронный ресурс.- http://www.msur-info.ru/analysis/5 87/</w:t>
      </w:r>
    </w:p>
    <w:p w14:paraId="4365F9E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111. Островский А. «</w:t>
      </w:r>
      <w:r>
        <w:rPr>
          <w:rStyle w:val="WW8Num2z0"/>
          <w:rFonts w:ascii="Verdana" w:hAnsi="Verdana"/>
          <w:color w:val="4682B4"/>
          <w:sz w:val="18"/>
          <w:szCs w:val="18"/>
        </w:rPr>
        <w:t>Рынок для прозорливых</w:t>
      </w:r>
      <w:r>
        <w:rPr>
          <w:rFonts w:ascii="Verdana" w:hAnsi="Verdana"/>
          <w:color w:val="000000"/>
          <w:sz w:val="18"/>
          <w:szCs w:val="18"/>
        </w:rPr>
        <w:t>» ». Электронный ресурс.-http ://www. insur-info.ru/forecasts/14/</w:t>
      </w:r>
    </w:p>
    <w:p w14:paraId="3A31C8B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112. Основные тенденции российского рынка перестрахования. Электронный ресурс.- http://www.moscowre.ru/opendoc.php?id=:187</w:t>
      </w:r>
    </w:p>
    <w:p w14:paraId="22EF247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113. Национальная</w:t>
      </w:r>
      <w:r>
        <w:rPr>
          <w:rStyle w:val="WW8Num3z0"/>
          <w:rFonts w:ascii="Verdana" w:hAnsi="Verdana"/>
          <w:color w:val="000000"/>
          <w:sz w:val="18"/>
          <w:szCs w:val="18"/>
        </w:rPr>
        <w:t> </w:t>
      </w:r>
      <w:r>
        <w:rPr>
          <w:rStyle w:val="WW8Num2z0"/>
          <w:rFonts w:ascii="Verdana" w:hAnsi="Verdana"/>
          <w:color w:val="4682B4"/>
          <w:sz w:val="18"/>
          <w:szCs w:val="18"/>
        </w:rPr>
        <w:t>страховая</w:t>
      </w:r>
      <w:r>
        <w:rPr>
          <w:rStyle w:val="WW8Num3z0"/>
          <w:rFonts w:ascii="Verdana" w:hAnsi="Verdana"/>
          <w:color w:val="000000"/>
          <w:sz w:val="18"/>
          <w:szCs w:val="18"/>
        </w:rPr>
        <w:t> </w:t>
      </w:r>
      <w:r>
        <w:rPr>
          <w:rFonts w:ascii="Verdana" w:hAnsi="Verdana"/>
          <w:color w:val="000000"/>
          <w:sz w:val="18"/>
          <w:szCs w:val="18"/>
        </w:rPr>
        <w:t>гильдия »Электронный ресурс.-http://www.nsgildia.ru/index.shtml</w:t>
      </w:r>
    </w:p>
    <w:p w14:paraId="4B561A2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114. NEWSru.com.HoBOCTH. Электронный ресурс.-http://www.newsru.com/finance/asv.html</w:t>
      </w:r>
    </w:p>
    <w:p w14:paraId="41373EB6"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115. Обзор практики международных</w:t>
      </w:r>
      <w:r>
        <w:rPr>
          <w:rStyle w:val="WW8Num3z0"/>
          <w:rFonts w:ascii="Verdana" w:hAnsi="Verdana"/>
          <w:color w:val="000000"/>
          <w:sz w:val="18"/>
          <w:szCs w:val="18"/>
        </w:rPr>
        <w:t> </w:t>
      </w:r>
      <w:r>
        <w:rPr>
          <w:rStyle w:val="WW8Num2z0"/>
          <w:rFonts w:ascii="Verdana" w:hAnsi="Verdana"/>
          <w:color w:val="4682B4"/>
          <w:sz w:val="18"/>
          <w:szCs w:val="18"/>
        </w:rPr>
        <w:t>перестраховочных</w:t>
      </w:r>
      <w:r>
        <w:rPr>
          <w:rStyle w:val="WW8Num3z0"/>
          <w:rFonts w:ascii="Verdana" w:hAnsi="Verdana"/>
          <w:color w:val="000000"/>
          <w:sz w:val="18"/>
          <w:szCs w:val="18"/>
        </w:rPr>
        <w:t> </w:t>
      </w:r>
      <w:r>
        <w:rPr>
          <w:rFonts w:ascii="Verdana" w:hAnsi="Verdana"/>
          <w:color w:val="000000"/>
          <w:sz w:val="18"/>
          <w:szCs w:val="18"/>
        </w:rPr>
        <w:t>обществ. ФССН. Электронный ресурс.- www.fssn.ru</w:t>
      </w:r>
    </w:p>
    <w:p w14:paraId="7F6DAA7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116. Портал страховщиков.Электронный ресурс.-http://www.msur-info.ru/analysis</w:t>
      </w:r>
    </w:p>
    <w:p w14:paraId="2D30F1EB"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117. Прайм-ТАСС. Агентство экономической информации.Электронный pecypc.-.http://www.prime-tass.ru/news/0/%7BBD974EA2-7F22-4196-95C24В1797B99BD1 %7D.uif</w:t>
      </w:r>
    </w:p>
    <w:p w14:paraId="49BD8CD4"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118. Платонова Э. «</w:t>
      </w:r>
      <w:r>
        <w:rPr>
          <w:rStyle w:val="WW8Num2z0"/>
          <w:rFonts w:ascii="Verdana" w:hAnsi="Verdana"/>
          <w:color w:val="4682B4"/>
          <w:sz w:val="18"/>
          <w:szCs w:val="18"/>
        </w:rPr>
        <w:t>Демпинг</w:t>
      </w:r>
      <w:r>
        <w:rPr>
          <w:rStyle w:val="WW8Num3z0"/>
          <w:rFonts w:ascii="Verdana" w:hAnsi="Verdana"/>
          <w:color w:val="000000"/>
          <w:sz w:val="18"/>
          <w:szCs w:val="18"/>
        </w:rPr>
        <w:t> </w:t>
      </w:r>
      <w:r>
        <w:rPr>
          <w:rFonts w:ascii="Verdana" w:hAnsi="Verdana"/>
          <w:color w:val="000000"/>
          <w:sz w:val="18"/>
          <w:szCs w:val="18"/>
        </w:rPr>
        <w:t>лекарство для мертвых или очистительная процедура для живых?» Электронный ресурс.- : http://www.msurinfo.ru/comments/599/</w:t>
      </w:r>
    </w:p>
    <w:p w14:paraId="07D06D4C"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119. Президент Группы Генеральных Агентов Евгений Карнаков о перспективах продаж страхования жизни// Журнал "Русский полис" 17.02.2009. Электронный ресурс.- http://www.insur-info.ru/</w:t>
      </w:r>
    </w:p>
    <w:p w14:paraId="61FDACA3"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120. Росстат Электронный pecypc.-www.gks.ru</w:t>
      </w:r>
    </w:p>
    <w:p w14:paraId="5BD4D39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121. Рейтер.Электронныйресурс. http://ru.reuters.com/article/businessNews/idRUMSE55107720090602</w:t>
      </w:r>
    </w:p>
    <w:p w14:paraId="0EC7052E"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122. Российская газета. .Электронный ресурс.-, http://www.rg.ru/news.html</w:t>
      </w:r>
    </w:p>
    <w:p w14:paraId="041E72B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Анализ инвестиционной деятельности страховщиков Электронный ресурс.- http://www.insur-info.ru/137. "Страховой рынок России: влияние</w:t>
      </w:r>
      <w:r>
        <w:rPr>
          <w:rStyle w:val="WW8Num3z0"/>
          <w:rFonts w:ascii="Verdana" w:hAnsi="Verdana"/>
          <w:color w:val="000000"/>
          <w:sz w:val="18"/>
          <w:szCs w:val="18"/>
        </w:rPr>
        <w:t> </w:t>
      </w:r>
      <w:r>
        <w:rPr>
          <w:rStyle w:val="WW8Num2z0"/>
          <w:rFonts w:ascii="Verdana" w:hAnsi="Verdana"/>
          <w:color w:val="4682B4"/>
          <w:sz w:val="18"/>
          <w:szCs w:val="18"/>
        </w:rPr>
        <w:t>кризиса</w:t>
      </w:r>
      <w:r>
        <w:rPr>
          <w:rFonts w:ascii="Verdana" w:hAnsi="Verdana"/>
          <w:color w:val="000000"/>
          <w:sz w:val="18"/>
          <w:szCs w:val="18"/>
        </w:rPr>
        <w:t>, перспективы развития" Пресс-центр группы MARCS Электронный ресурс.- rakushina@marcs.ru</w:t>
      </w:r>
    </w:p>
    <w:p w14:paraId="1F2337B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Сухоруков</w:t>
      </w:r>
      <w:r>
        <w:rPr>
          <w:rStyle w:val="WW8Num3z0"/>
          <w:rFonts w:ascii="Verdana" w:hAnsi="Verdana"/>
          <w:color w:val="000000"/>
          <w:sz w:val="18"/>
          <w:szCs w:val="18"/>
        </w:rPr>
        <w:t> </w:t>
      </w:r>
      <w:r>
        <w:rPr>
          <w:rFonts w:ascii="Verdana" w:hAnsi="Verdana"/>
          <w:color w:val="000000"/>
          <w:sz w:val="18"/>
          <w:szCs w:val="18"/>
        </w:rPr>
        <w:t>Д. Б. «Life-сектор отражает общую ситуацию на</w:t>
      </w:r>
      <w:r>
        <w:rPr>
          <w:rStyle w:val="WW8Num3z0"/>
          <w:rFonts w:ascii="Verdana" w:hAnsi="Verdana"/>
          <w:color w:val="000000"/>
          <w:sz w:val="18"/>
          <w:szCs w:val="18"/>
        </w:rPr>
        <w:t> </w:t>
      </w:r>
      <w:r>
        <w:rPr>
          <w:rStyle w:val="WW8Num2z0"/>
          <w:rFonts w:ascii="Verdana" w:hAnsi="Verdana"/>
          <w:color w:val="4682B4"/>
          <w:sz w:val="18"/>
          <w:szCs w:val="18"/>
        </w:rPr>
        <w:t>перестраховочном</w:t>
      </w:r>
      <w:r>
        <w:rPr>
          <w:rStyle w:val="WW8Num3z0"/>
          <w:rFonts w:ascii="Verdana" w:hAnsi="Verdana"/>
          <w:color w:val="000000"/>
          <w:sz w:val="18"/>
          <w:szCs w:val="18"/>
        </w:rPr>
        <w:t> </w:t>
      </w:r>
      <w:r>
        <w:rPr>
          <w:rFonts w:ascii="Verdana" w:hAnsi="Verdana"/>
          <w:color w:val="000000"/>
          <w:sz w:val="18"/>
          <w:szCs w:val="18"/>
        </w:rPr>
        <w:t>рынке». Электронный ресурс.- http://www.msur-info.ru/forecasts/481/</w:t>
      </w:r>
    </w:p>
    <w:p w14:paraId="251C1BA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125. Справка о затратах страховых организаций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ФССН, Электронный ресурс.- www.fssn.ru</w:t>
      </w:r>
    </w:p>
    <w:p w14:paraId="425E934A"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126. Страховой рынок России в 2006 году. ФССН. Электронный ресурс.-www.fssn.ru</w:t>
      </w:r>
    </w:p>
    <w:p w14:paraId="414556BF"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127. Страхование сегодня.Электронный ресурс.- http://www.msur-info.ru/comments142. sigma №5/2006, Statistical appendix143. sigma №3/2008, Statistical appendix №5/2002144. sigma №3/2008, Statistical appendix</w:t>
      </w:r>
    </w:p>
    <w:p w14:paraId="1C1DC79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128. Третьяков К. Отечественный страховой бизнес: поиск источников существования в условиях кризиса. Электронный ресурс.- http://www.msur-info.ru/analysis/542/</w:t>
      </w:r>
    </w:p>
    <w:p w14:paraId="3D7DA18D"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129. Уточненные сведения о деятельности страховых организаций за 2009 год по состоянию на 18 марта 2010 года. ФССН, Электронный ресурс.- www.fssn.ru147. "Финансовая газета"»Электронный ресурс.- http://www.fmgazeta.ru/</w:t>
      </w:r>
    </w:p>
    <w:p w14:paraId="17AB6795"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130. Профессиональные суждения авторов по поводу определения признаков страхования</w:t>
      </w:r>
    </w:p>
    <w:p w14:paraId="25B16BF0" w14:textId="77777777" w:rsidR="00630501" w:rsidRDefault="00630501" w:rsidP="00630501">
      <w:pPr>
        <w:pStyle w:val="WW8Num1z2"/>
        <w:shd w:val="clear" w:color="auto" w:fill="F7F7F7"/>
        <w:spacing w:after="0"/>
        <w:rPr>
          <w:rFonts w:ascii="Verdana" w:hAnsi="Verdana"/>
          <w:color w:val="000000"/>
          <w:sz w:val="18"/>
          <w:szCs w:val="18"/>
        </w:rPr>
      </w:pPr>
      <w:r>
        <w:rPr>
          <w:rFonts w:ascii="Verdana" w:hAnsi="Verdana"/>
          <w:color w:val="000000"/>
          <w:sz w:val="18"/>
          <w:szCs w:val="18"/>
        </w:rPr>
        <w:t>131. Классификация страховых резервов</w:t>
      </w:r>
    </w:p>
    <w:p w14:paraId="31D52B2A" w14:textId="21EE274E" w:rsidR="001757B5" w:rsidRPr="00630501" w:rsidRDefault="00630501" w:rsidP="00630501">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1757B5" w:rsidRPr="006305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08F4" w14:textId="77777777" w:rsidR="00E87FEC" w:rsidRDefault="00E87FEC">
      <w:pPr>
        <w:spacing w:after="0" w:line="240" w:lineRule="auto"/>
      </w:pPr>
      <w:r>
        <w:separator/>
      </w:r>
    </w:p>
  </w:endnote>
  <w:endnote w:type="continuationSeparator" w:id="0">
    <w:p w14:paraId="4BF51C0E" w14:textId="77777777" w:rsidR="00E87FEC" w:rsidRDefault="00E8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3C0C" w14:textId="77777777" w:rsidR="00E87FEC" w:rsidRDefault="00E87FEC">
      <w:pPr>
        <w:spacing w:after="0" w:line="240" w:lineRule="auto"/>
      </w:pPr>
      <w:r>
        <w:separator/>
      </w:r>
    </w:p>
  </w:footnote>
  <w:footnote w:type="continuationSeparator" w:id="0">
    <w:p w14:paraId="2F398F63" w14:textId="77777777" w:rsidR="00E87FEC" w:rsidRDefault="00E87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16</Pages>
  <Words>7954</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167</cp:revision>
  <cp:lastPrinted>2009-02-06T05:36:00Z</cp:lastPrinted>
  <dcterms:created xsi:type="dcterms:W3CDTF">2016-12-16T14:44:00Z</dcterms:created>
  <dcterms:modified xsi:type="dcterms:W3CDTF">2017-01-09T12:47:00Z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