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43B50" w:rsidRDefault="00143B50" w:rsidP="00BE467E">
      <w:pPr>
        <w:jc w:val="center"/>
      </w:pPr>
    </w:p>
    <w:p w:rsidR="00F67891" w:rsidRDefault="00F67891" w:rsidP="00856BAC">
      <w:pPr>
        <w:rPr>
          <w:rFonts w:ascii="Verdana" w:hAnsi="Verdana"/>
          <w:color w:val="000000"/>
          <w:sz w:val="18"/>
          <w:szCs w:val="18"/>
        </w:rPr>
      </w:pPr>
      <w:r>
        <w:rPr>
          <w:rFonts w:ascii="Verdana" w:hAnsi="Verdana"/>
          <w:color w:val="000000"/>
          <w:sz w:val="18"/>
          <w:szCs w:val="18"/>
          <w:shd w:val="clear" w:color="auto" w:fill="FFFFFF"/>
        </w:rPr>
        <w:t>Конституционно-правовые основы охраны окружающей среды в России и Германии</w:t>
      </w:r>
      <w:r>
        <w:rPr>
          <w:rFonts w:ascii="Verdana" w:hAnsi="Verdana"/>
          <w:color w:val="000000"/>
          <w:sz w:val="18"/>
          <w:szCs w:val="18"/>
        </w:rPr>
        <w:br/>
      </w:r>
      <w:r>
        <w:rPr>
          <w:rFonts w:ascii="Verdana" w:hAnsi="Verdana"/>
          <w:color w:val="000000"/>
          <w:sz w:val="18"/>
          <w:szCs w:val="18"/>
        </w:rPr>
        <w:br/>
      </w:r>
    </w:p>
    <w:p w:rsidR="00F67891" w:rsidRDefault="00F67891" w:rsidP="00F67891">
      <w:pPr>
        <w:spacing w:line="270" w:lineRule="atLeast"/>
        <w:rPr>
          <w:rFonts w:ascii="Verdana" w:hAnsi="Verdana"/>
          <w:b/>
          <w:bCs/>
          <w:color w:val="000000"/>
          <w:sz w:val="18"/>
          <w:szCs w:val="18"/>
        </w:rPr>
      </w:pPr>
      <w:r>
        <w:rPr>
          <w:rFonts w:ascii="Verdana" w:hAnsi="Verdana"/>
          <w:b/>
          <w:bCs/>
          <w:color w:val="000000"/>
          <w:sz w:val="18"/>
          <w:szCs w:val="18"/>
        </w:rPr>
        <w:t>Год: </w:t>
      </w:r>
    </w:p>
    <w:p w:rsidR="00F67891" w:rsidRDefault="00F67891" w:rsidP="00F67891">
      <w:pPr>
        <w:spacing w:line="270" w:lineRule="atLeast"/>
        <w:rPr>
          <w:rFonts w:ascii="Verdana" w:hAnsi="Verdana"/>
          <w:color w:val="000000"/>
          <w:sz w:val="18"/>
          <w:szCs w:val="18"/>
        </w:rPr>
      </w:pPr>
      <w:r>
        <w:rPr>
          <w:rFonts w:ascii="Verdana" w:hAnsi="Verdana"/>
          <w:color w:val="000000"/>
          <w:sz w:val="18"/>
          <w:szCs w:val="18"/>
        </w:rPr>
        <w:t>2009</w:t>
      </w:r>
    </w:p>
    <w:p w:rsidR="00F67891" w:rsidRDefault="00F67891" w:rsidP="00F6789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67891" w:rsidRDefault="00F67891" w:rsidP="00F67891">
      <w:pPr>
        <w:spacing w:line="270" w:lineRule="atLeast"/>
        <w:rPr>
          <w:rFonts w:ascii="Verdana" w:hAnsi="Verdana"/>
          <w:color w:val="000000"/>
          <w:sz w:val="18"/>
          <w:szCs w:val="18"/>
        </w:rPr>
      </w:pPr>
      <w:r>
        <w:rPr>
          <w:rFonts w:ascii="Verdana" w:hAnsi="Verdana"/>
          <w:color w:val="000000"/>
          <w:sz w:val="18"/>
          <w:szCs w:val="18"/>
        </w:rPr>
        <w:t>Вуколова, Татьяна Владимировна</w:t>
      </w:r>
    </w:p>
    <w:p w:rsidR="00F67891" w:rsidRDefault="00F67891" w:rsidP="00F6789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67891" w:rsidRDefault="00F67891" w:rsidP="00F6789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67891" w:rsidRDefault="00F67891" w:rsidP="00F6789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67891" w:rsidRDefault="00F67891" w:rsidP="00F67891">
      <w:pPr>
        <w:spacing w:line="270" w:lineRule="atLeast"/>
        <w:rPr>
          <w:rFonts w:ascii="Verdana" w:hAnsi="Verdana"/>
          <w:color w:val="000000"/>
          <w:sz w:val="18"/>
          <w:szCs w:val="18"/>
        </w:rPr>
      </w:pPr>
      <w:r>
        <w:rPr>
          <w:rFonts w:ascii="Verdana" w:hAnsi="Verdana"/>
          <w:color w:val="000000"/>
          <w:sz w:val="18"/>
          <w:szCs w:val="18"/>
        </w:rPr>
        <w:t>Москва</w:t>
      </w:r>
    </w:p>
    <w:p w:rsidR="00F67891" w:rsidRDefault="00F67891" w:rsidP="00F6789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67891" w:rsidRDefault="00F67891" w:rsidP="00F67891">
      <w:pPr>
        <w:spacing w:line="270" w:lineRule="atLeast"/>
        <w:rPr>
          <w:rFonts w:ascii="Verdana" w:hAnsi="Verdana"/>
          <w:color w:val="000000"/>
          <w:sz w:val="18"/>
          <w:szCs w:val="18"/>
        </w:rPr>
      </w:pPr>
      <w:r>
        <w:rPr>
          <w:rFonts w:ascii="Verdana" w:hAnsi="Verdana"/>
          <w:color w:val="000000"/>
          <w:sz w:val="18"/>
          <w:szCs w:val="18"/>
        </w:rPr>
        <w:t>12.00.06</w:t>
      </w:r>
    </w:p>
    <w:p w:rsidR="00F67891" w:rsidRDefault="00F67891" w:rsidP="00F6789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67891" w:rsidRDefault="00F67891" w:rsidP="00F67891">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67891" w:rsidRDefault="00F67891" w:rsidP="00F6789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67891" w:rsidRDefault="00F67891" w:rsidP="00F67891">
      <w:pPr>
        <w:spacing w:line="270" w:lineRule="atLeast"/>
        <w:rPr>
          <w:rFonts w:ascii="Verdana" w:hAnsi="Verdana"/>
          <w:color w:val="000000"/>
          <w:sz w:val="18"/>
          <w:szCs w:val="18"/>
        </w:rPr>
      </w:pPr>
      <w:r>
        <w:rPr>
          <w:rFonts w:ascii="Verdana" w:hAnsi="Verdana"/>
          <w:color w:val="000000"/>
          <w:sz w:val="18"/>
          <w:szCs w:val="18"/>
        </w:rPr>
        <w:t>173</w:t>
      </w:r>
    </w:p>
    <w:p w:rsidR="00F67891" w:rsidRDefault="00F67891" w:rsidP="00F6789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Вуколова, Татьяна Владимировна</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Охрана</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 как конституционная категория: теоретико-правовые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исследования</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 и ее</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природа</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Охрана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Style w:val="WW8Num3z0"/>
          <w:rFonts w:ascii="Verdana" w:hAnsi="Verdana"/>
          <w:color w:val="000000"/>
          <w:sz w:val="18"/>
          <w:szCs w:val="18"/>
        </w:rPr>
        <w:t> </w:t>
      </w:r>
      <w:r>
        <w:rPr>
          <w:rFonts w:ascii="Verdana" w:hAnsi="Verdana"/>
          <w:color w:val="000000"/>
          <w:sz w:val="18"/>
          <w:szCs w:val="18"/>
        </w:rPr>
        <w:t>в системе функций и целей современного демократического правового социального государства</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Охрана окружающей среды как конституционная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личности и форма обеспечения ее экологических прав</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Конституционно-правовая система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Германии</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Основные направления охраны окружающей среды в России и</w:t>
      </w:r>
      <w:r>
        <w:rPr>
          <w:rStyle w:val="WW8Num3z0"/>
          <w:rFonts w:ascii="Verdana" w:hAnsi="Verdana"/>
          <w:color w:val="000000"/>
          <w:sz w:val="18"/>
          <w:szCs w:val="18"/>
        </w:rPr>
        <w:t> </w:t>
      </w:r>
      <w:r>
        <w:rPr>
          <w:rStyle w:val="WW8Num4z0"/>
          <w:rFonts w:ascii="Verdana" w:hAnsi="Verdana"/>
          <w:color w:val="4682B4"/>
          <w:sz w:val="18"/>
          <w:szCs w:val="18"/>
        </w:rPr>
        <w:t>Германии</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охраны окружающей среды</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Субъекты охраны окружающей среды в плоскости российского и германского конституционно-правового регулирования</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начала соотношения внутригосударственной и международно-правовой систем охраны окружающей среды в России и Германии: проблемы взаимодействия</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Актуальные проблемы и основные направления совершенствования норм национального права в области охраны окружающей среды. Возможности использования опыта Германии.</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развития нормативной базы охраны окружающей среды</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Совершенствование организационно-правового механизма охраны окружающей среды как фактор повышения ее эффективности</w:t>
      </w:r>
    </w:p>
    <w:p w:rsidR="00F67891" w:rsidRDefault="00F67891" w:rsidP="00F6789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охраны окружающей среды в России и Германии"</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 современном этапе развития общества обеспечение его оптимального взаимодействия с окружающей средой превратилось в одну из наиболее актуальных глобальных проблем стоящих перед человечеством. Ведь, по сути, общество находится перед выбором: продолжать получение материальных благ без оглядки на природу либо искать баланс между экономическими интересами общества и сохранением окружающей среды, в том числе и для будущих поколений. Поэтому исследование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экологического права способствует, с одной стороны, пониманию процесса влияния экологических отношений на содержание</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конституционно-правовых норм в целом, а с другой, раскрытию возможностей этих норм для регулирования экологических отношений в их специфике.</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основополагающий источник экологического права. Она определяет перспективы развития отрасли и масштабы деятельности государства в сфере взаимодействия общества и природы.</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являются фундаментальными для развития экологического права и направлены, в первую очередь, на регулирование основ экологических отношений. Кроме того, конституционные нормы являются базой для формирования современного экологического законодательства.</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справедливому мнению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1, в России качество правового регулирования в текстах федеральных законов различается, и иногда существенно. До сих пор не удается соблюдать пропорцию между требуемой абстрактностью и детальностью юридических норм. Ряд актов страдает декларативностью, что автоматически требует принятия</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Неотъемлемой чертой становятся повторы. Например, общеизвестным фактом является провозглашение приоритета правил международных</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Современное экологическое право в России и за рубежом: Сборник научных трудов / под. ред. О. Л. Дубовик. М.:</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ИНИОН, 2001. С. б. договоров, установленных в части 4 ст. 15 Конституции РФ . Тем не менее,</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12 Федерального закона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»3 воспроизводит данное положение, предусматривающее приоритет международного права в области использования и охраны животного мира, охраны и восстановления среды его обитания. Такого рода недостатки снижают качество правового регулирования, но являются в некотором роде закономерными и, конечно, преодолимыми.</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Германия, как и Россия, является государством 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формой устройства, поэтому проблемы соотношения</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обязанностей, предметов ведения Российской Федерации и ее субъектов, с одной стороны, а также вопрос разделения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компетенции между Федерацией и Землями, с другой, приобретает при проведении сравнительных исследований особую актуальность. В этой связи Основной закон</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релевантен для российского экологического права в целом потому, что изучение и восприятие германского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во многих случаях может помочь лучше понять российские правовые институты, их природу, уяснить, с чем связаны те или иные трудности их функционирования. Продвижение России по пути тесного сотрудничества в самых различных сферах со странами Европейского Союза, в частности Германии, диктует необходимость обоюдного изучения основополагающих прав этих стран. Преобразование российского права в цел ом. и экологического права в частности не может происходить без учета мирового опыта, в частности ФРГ — государства наиболее прогрессивно развивающего законодательство об охране окружающей среды. Несмотря на то, что условия, в которых приходилось решать проблемы охраны окружающей среды в Германии, существенно отличаются от российских реалий, все-таки опыт в вопросах правовой перестройки экологического права может оказаться весьма полезным именно</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Принципы экологического законодательства // Государство и право. 2003. № 9. С. 43.</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СЗ РФ. 1995. № 17. Ст. 1462. в виду сходства задач. Особое значение для экологического права имеют основные права, а также</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ст. 20а Основного закона ФРГ</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цель по охране природных условий и жизнедеятельности.</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тенденций развития права ФРГ продиктовано, кроме того, отсутствием в российской правовой литературе источников, освещающих вопросы истории, теории и практики применения конституционно-экологического законодательства ФРГ.</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Приведенные соображения обусловили выбор темы исследования.</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формирующиеся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основами именно экологического права, особенности их реализации в ФРГ и РФ с учетом современных изменений политического, экономического и социального характера.</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образует совокупность теоретических правовых основ охраны окружающей среды, а также нормы Конституции РФ и Основного закона ФРГ, регулирующие цели, принципы, функции и направления эколого-политической деятельности, практика их реализации и</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позиции юристов РФ и ФРГ, взятые в сопоставлении.</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Цели и задачи исследования. Целями настоящего исследования является анализ норм экологического законодательства, норм Конституции РФ и Основного закона ФРГ, практики Конституционных судов России и Германии, выявление сущностных характеристик, особенностей и недостатков реализации данных норм, а также формулирование ближайших и перспективных возможностей устранения указанных недостатков.</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работы обусловили постановку и решение следующих задач: - определить состояние и уровень научной разработанности исследуемой темы; исследовать конституционно-правовую природу понятия «</w:t>
      </w:r>
      <w:r>
        <w:rPr>
          <w:rStyle w:val="WW8Num4z0"/>
          <w:rFonts w:ascii="Verdana" w:hAnsi="Verdana"/>
          <w:color w:val="4682B4"/>
          <w:sz w:val="18"/>
          <w:szCs w:val="18"/>
        </w:rPr>
        <w:t>охрана окружающей среды</w:t>
      </w:r>
      <w:r>
        <w:rPr>
          <w:rFonts w:ascii="Verdana" w:hAnsi="Verdana"/>
          <w:color w:val="000000"/>
          <w:sz w:val="18"/>
          <w:szCs w:val="18"/>
        </w:rPr>
        <w:t>», в том числе в системе функций и целей социального правового демократического государства; проанализировать конституционно-правовые начала соотношения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и международно-правовой систем охраны окружающей среды в России и Германии и выявить направления их взаимодействия;</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правовую природу и содержание экологической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направленные на оптимизацию современного российского законодательства.</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представляет собой совокупность общенаучных методов познания и специальных методов правового исследования: синтез, обобщение, сравнение, дедуктивный и индуктивный методы, диалектический, историко-правовой, сравнительно-правовой в сочетании с комплексным и системным анализом исследуемых конституционных основ охраны окружающей среды. Применение различных методов в сочетании позволило решить поставленные задачи и достичь обозначенных целей.</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 Обоснование и формулирование теоретических положений, практических рекомендаций и выводов осуществлены на базе работ в области теории государства и права, конституционного права, международного права, права ЕС и права ФРГ. Научные разработки в сфере философии, экологии и социальной экологии, а также труды ведущих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Байтина, А.И. Бобылева, С.А.Комарова, В.В.Лазарева,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Н.И. Матузова, JI.A.</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B.C. Нерсесянца и др., позволили установить связи между исходными понятиями, в частности такими как «</w:t>
      </w:r>
      <w:r>
        <w:rPr>
          <w:rStyle w:val="WW8Num4z0"/>
          <w:rFonts w:ascii="Verdana" w:hAnsi="Verdana"/>
          <w:color w:val="4682B4"/>
          <w:sz w:val="18"/>
          <w:szCs w:val="18"/>
        </w:rPr>
        <w:t>окружающая среда</w:t>
      </w:r>
      <w:r>
        <w:rPr>
          <w:rFonts w:ascii="Verdana" w:hAnsi="Verdana"/>
          <w:color w:val="000000"/>
          <w:sz w:val="18"/>
          <w:szCs w:val="18"/>
        </w:rPr>
        <w:t>» и «</w:t>
      </w:r>
      <w:r>
        <w:rPr>
          <w:rStyle w:val="WW8Num4z0"/>
          <w:rFonts w:ascii="Verdana" w:hAnsi="Verdana"/>
          <w:color w:val="4682B4"/>
          <w:sz w:val="18"/>
          <w:szCs w:val="18"/>
        </w:rPr>
        <w:t>охрана окружающей среды</w:t>
      </w:r>
      <w:r>
        <w:rPr>
          <w:rFonts w:ascii="Verdana" w:hAnsi="Verdana"/>
          <w:color w:val="000000"/>
          <w:sz w:val="18"/>
          <w:szCs w:val="18"/>
        </w:rPr>
        <w:t>», «</w:t>
      </w:r>
      <w:r>
        <w:rPr>
          <w:rStyle w:val="WW8Num4z0"/>
          <w:rFonts w:ascii="Verdana" w:hAnsi="Verdana"/>
          <w:color w:val="4682B4"/>
          <w:sz w:val="18"/>
          <w:szCs w:val="18"/>
        </w:rPr>
        <w:t>право</w:t>
      </w:r>
      <w:r>
        <w:rPr>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w:t>
      </w:r>
      <w:r>
        <w:rPr>
          <w:rStyle w:val="WW8Num4z0"/>
          <w:rFonts w:ascii="Verdana" w:hAnsi="Verdana"/>
          <w:color w:val="4682B4"/>
          <w:sz w:val="18"/>
          <w:szCs w:val="18"/>
        </w:rPr>
        <w:t>функция государства</w:t>
      </w:r>
      <w:r>
        <w:rPr>
          <w:rFonts w:ascii="Verdana" w:hAnsi="Verdana"/>
          <w:color w:val="000000"/>
          <w:sz w:val="18"/>
          <w:szCs w:val="18"/>
        </w:rPr>
        <w:t>» и т.п.</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Труды специалистов в области российского конституционного права (М.В.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В.Д. Зорькин, В.В. Лазарев,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Б.С. Эбзеев и др.) послужили основой для анализа конституционных принципов, норм о разделении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экологических правах и обязанностях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др.</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основывается на работах отечественных ученых в области экологического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O.JI. Дубовик, H.A. Духно, 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Т.В. Злотниковой, И.А.Игнатьевой,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О.И. Крассова, В.В. Круглова, А.Е.</w:t>
      </w:r>
      <w:r>
        <w:rPr>
          <w:rStyle w:val="WW8Num3z0"/>
          <w:rFonts w:ascii="Verdana" w:hAnsi="Verdana"/>
          <w:color w:val="000000"/>
          <w:sz w:val="18"/>
          <w:szCs w:val="18"/>
        </w:rPr>
        <w:t> </w:t>
      </w:r>
      <w:r>
        <w:rPr>
          <w:rStyle w:val="WW8Num4z0"/>
          <w:rFonts w:ascii="Verdana" w:hAnsi="Verdana"/>
          <w:color w:val="4682B4"/>
          <w:sz w:val="18"/>
          <w:szCs w:val="18"/>
        </w:rPr>
        <w:t>Лунева</w:t>
      </w:r>
      <w:r>
        <w:rPr>
          <w:rFonts w:ascii="Verdana" w:hAnsi="Verdana"/>
          <w:color w:val="000000"/>
          <w:sz w:val="18"/>
          <w:szCs w:val="18"/>
        </w:rPr>
        <w:t>, Н.Р. Малышевой, А.О. Миняева, И.Ф., В.В.</w:t>
      </w:r>
      <w:r>
        <w:rPr>
          <w:rStyle w:val="WW8Num3z0"/>
          <w:rFonts w:ascii="Verdana" w:hAnsi="Verdana"/>
          <w:color w:val="000000"/>
          <w:sz w:val="18"/>
          <w:szCs w:val="18"/>
        </w:rPr>
        <w:t> </w:t>
      </w:r>
      <w:r>
        <w:rPr>
          <w:rStyle w:val="WW8Num4z0"/>
          <w:rFonts w:ascii="Verdana" w:hAnsi="Verdana"/>
          <w:color w:val="4682B4"/>
          <w:sz w:val="18"/>
          <w:szCs w:val="18"/>
        </w:rPr>
        <w:t>Никишина</w:t>
      </w:r>
      <w:r>
        <w:rPr>
          <w:rFonts w:ascii="Verdana" w:hAnsi="Verdana"/>
          <w:color w:val="000000"/>
          <w:sz w:val="18"/>
          <w:szCs w:val="18"/>
        </w:rPr>
        <w:t>, Панкратова, В.В. Петрова, Т.В. Петровой, JI.A.</w:t>
      </w:r>
      <w:r>
        <w:rPr>
          <w:rStyle w:val="WW8Num3z0"/>
          <w:rFonts w:ascii="Verdana" w:hAnsi="Verdana"/>
          <w:color w:val="000000"/>
          <w:sz w:val="18"/>
          <w:szCs w:val="18"/>
        </w:rPr>
        <w:t> </w:t>
      </w:r>
      <w:r>
        <w:rPr>
          <w:rStyle w:val="WW8Num4z0"/>
          <w:rFonts w:ascii="Verdana" w:hAnsi="Verdana"/>
          <w:color w:val="4682B4"/>
          <w:sz w:val="18"/>
          <w:szCs w:val="18"/>
        </w:rPr>
        <w:t>Тимофеева</w:t>
      </w:r>
      <w:r>
        <w:rPr>
          <w:rFonts w:ascii="Verdana" w:hAnsi="Verdana"/>
          <w:color w:val="000000"/>
          <w:sz w:val="18"/>
          <w:szCs w:val="18"/>
        </w:rPr>
        <w:t>, A.C. Тимошенко, Ю.С. Шемшученко, A.C.</w:t>
      </w:r>
      <w:r>
        <w:rPr>
          <w:rStyle w:val="WW8Num3z0"/>
          <w:rFonts w:ascii="Verdana" w:hAnsi="Verdana"/>
          <w:color w:val="000000"/>
          <w:sz w:val="18"/>
          <w:szCs w:val="18"/>
        </w:rPr>
        <w:t> </w:t>
      </w:r>
      <w:r>
        <w:rPr>
          <w:rStyle w:val="WW8Num4z0"/>
          <w:rFonts w:ascii="Verdana" w:hAnsi="Verdana"/>
          <w:color w:val="4682B4"/>
          <w:sz w:val="18"/>
          <w:szCs w:val="18"/>
        </w:rPr>
        <w:t>Шестерюка</w:t>
      </w:r>
      <w:r>
        <w:rPr>
          <w:rFonts w:ascii="Verdana" w:hAnsi="Verdana"/>
          <w:color w:val="000000"/>
          <w:sz w:val="18"/>
          <w:szCs w:val="18"/>
        </w:rPr>
        <w:t>, зарубежных юристов-экологов - М. Бука, X. Веддера, Г. Винтера, JI. Кремера, Г. Люббе-Вольфф, М. Клепфера, X. Коха, Р. Штайнберга и др.</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образуют: международные нормативные акты, Конституция Российской Федерации, Основной закон ФРГ, а также акты первичного и вторичного права Европейского Союза (Сообщества),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регулирующие охрану окружающей среды в России и Германии.</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работы составляют: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Конституционного Суда ФРГ, Европейского Суда по правам человека; данные официальной статистики, содержащиеся в Государственных докладах о состоянии и об охране окружающей среды в Российской Федерации, в Посланиях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информация о реализации мер по защите окружающей среды такими общественными международными организациями, как Гринпис и Всемирный фонд защиты природы.</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разработанности проблемы. Первыми работами, в которых были рассмотрены конституционные основы экологического права, являлись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появившееся в начале 70-х годов.</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Конституции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в 1977 г., конституционные основы экологических отношений стали обсуждаться значительно шире, в частности был издан ряд работ, посвященных анализу конституционных положений, направленных на регулирование охраны окружающей среды и природопользования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Н.Г. Жаворонкова, О.Л. Дубовик,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Н.И. Краснов, А.Е. Лунев, В.Л.</w:t>
      </w:r>
      <w:r>
        <w:rPr>
          <w:rStyle w:val="WW8Num3z0"/>
          <w:rFonts w:ascii="Verdana" w:hAnsi="Verdana"/>
          <w:color w:val="000000"/>
          <w:sz w:val="18"/>
          <w:szCs w:val="18"/>
        </w:rPr>
        <w:t> </w:t>
      </w:r>
      <w:r>
        <w:rPr>
          <w:rStyle w:val="WW8Num4z0"/>
          <w:rFonts w:ascii="Verdana" w:hAnsi="Verdana"/>
          <w:color w:val="4682B4"/>
          <w:sz w:val="18"/>
          <w:szCs w:val="18"/>
        </w:rPr>
        <w:t>Мунтян</w:t>
      </w:r>
      <w:r>
        <w:rPr>
          <w:rFonts w:ascii="Verdana" w:hAnsi="Verdana"/>
          <w:color w:val="000000"/>
          <w:sz w:val="18"/>
          <w:szCs w:val="18"/>
        </w:rPr>
        <w:t>, В.В. Петров, Г.Н. Полянская, Ю.И.</w:t>
      </w:r>
      <w:r>
        <w:rPr>
          <w:rStyle w:val="WW8Num3z0"/>
          <w:rFonts w:ascii="Verdana" w:hAnsi="Verdana"/>
          <w:color w:val="000000"/>
          <w:sz w:val="18"/>
          <w:szCs w:val="18"/>
        </w:rPr>
        <w:t> </w:t>
      </w:r>
      <w:r>
        <w:rPr>
          <w:rStyle w:val="WW8Num4z0"/>
          <w:rFonts w:ascii="Verdana" w:hAnsi="Verdana"/>
          <w:color w:val="4682B4"/>
          <w:sz w:val="18"/>
          <w:szCs w:val="18"/>
        </w:rPr>
        <w:t>Тютекин</w:t>
      </w:r>
      <w:r>
        <w:rPr>
          <w:rFonts w:ascii="Verdana" w:hAnsi="Verdana"/>
          <w:color w:val="000000"/>
          <w:sz w:val="18"/>
          <w:szCs w:val="18"/>
        </w:rPr>
        <w:t>, Ю.С. Шемшученко).</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Начиная с 1993г. и вступления в силу Конституции РФ, конституционные основы экологического права и законодательства, основы регулирования природопользования и охраны окружающей среды стали освещаться в учебниках и учебных пособиях (С.А. Боголюбов/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О.Л. Дубовик, О.И. Крассов, В.В.</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и др.).</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конституционно-экологического характера был посвящен ряд диссертационных исследований, в частности, вопросам конституционного регулирования охраны окружающей среды С.А. Боголюбов (М., 1990), государственного руководства охраной окружающей среды C.B. Калашников (М., 1989), экологической политики И.П. Пономарева (М., 2000), B.C.</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(М., 2005), которые рассматривались с позиций как экологического, так и конституционного права, другими словами на стыке этих двух отраслей правовой науки.</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конституционных основ экологического права, которая анализируется преимущественно с позиций науки экологического права, ее современных теоретических и методологических разработок, затронута в диссертационном исследовании А.О. Миняева (М., 2003), а вопросам экологических прав граждан по законодательству государств-членов Европейского Союза посвящено исследование A.A. Третьяковой (М., 2001).</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комплексного сравнительно-правового исследования конституционных основ охраны окружающей среды в России и Германии с точки зрения</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и законодательной позиций до настоящего времени проведено не было.</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 Диссертационная работа представляет собой основанное на теоретических положениях комплексное сравнительно-правовое исследование основ охраны окружающей среды в российском и германском законодательстве применительно к современным динамичным условиям. Результаты диссертационного исследования заключаются: в анализе и обработке соответствующих положений конституционного и экологического законодательства РФ и ФРГ; выявлении общности и различий конституционно-правовых подходов к охране окружающей среды с точки зрения экологического права; выявлении теоретико-методологических проблем в исследуемой сфере и разработке рекомендаций по их разрешению; введении в российскую эколого-правовую науку данных о правовом регулировании основ охраны окружающей среды в ФРГ. Основные положения, выносимые на защиту:</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Подтвержден вывод об отсутствии в экологическом праве эффективного механизма реализации прав граждан на благоприятную окружающую среду и на этой основе выявлены, классифицированы и оценены конкретные потребности в его совершенствовании, применении и реализации.</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Выявлено, что нормы, содержащиеся в федеральных законах и регулирующие природопользование, режим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обращение с опасными веществами, обращение с отходами, генно-инженерную деятельность, хотя и содержат</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об участии граждан и общественных объединений в природоохранной деятельности, однако не предусматривают механизма реализации. Это противоречит</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основам демократического правового государства, поскольку, как известно, демократия — это власть народа и осуществляться она должна с помощью максимального привлечения инструментов правового характера.</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Показано, что Конституция РФ как закон прямого действия в достаточной степени определяет: а) обязанности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экологической сфере; б) содержание прав граждан; в) баланс между правами граждан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публичной власти; г) средства реализации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существующие возможности реализации конституционных прав граждан нуждаются в расширении, для чего необходимо, в том числе, внесение дополнений в статью 11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в части регулирования обязанности физических лиц сохранять окружающую среду в рамках концепции устойчивого развития, в том числе в пользу будущих поколений. В связи с этим предлагается дать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 следующее определение: экологическая обязанность —</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обусловленная необходимость единых требований ответственного поведения в сфере охраны окружающей среды и природопользования, призванных обеспечить удовлетворение притязаний каждого человека и общества в целом на комфортную и безопасную среду обитания, сбережение природы и устойчивое развитие.</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процессе совершенствования механизма реализации конституционных прав граждан необходимо использовать результаты сравнительного анализа экологических правовых институтов РФ и ФРГ. В частности, целесообразно выделить три направления реализации конституционных прав: а) экологизацию деятельности органов государственной власти и общественных структур; б) развитие процедур, обеспечивающих реализацию экологических прав граждан на благоприятную окружающую среду; в) создание инфраструктуры обеспечения конституционных прав, включающей ресурсные, организационные, информационные и иные составляющие.</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что с конституционно-правовой точки зрения права граждан экологического характера имеют сложный двойственный характер: с одной стороны, они могут выступать как экологические права граждан в чистом виде, вытекающие, например из статьи 42 Конституции, а с другой, практически каждую статью Конституции РФ можно рассматривать как базу, опосредованно отражающую экологические права граждан. Кроме того, иные права граждан, например, право собственности, могут быть ограничены конституционными обязанностями, устанавливаемыми</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58 Конституции РФ.</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Показано, что наиболее значимым звеном системы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эколого-правовых норм как в Германии так и в России, являются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поскольку они самые массовые и наиболее приближенные к населению, непосредственным природопользователям. В связи с этим в российском законодательстве необходимо предусмотреть механизм ответственности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перед населением. Действие такого механизма должно осуществляться посредством предоставления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информации о деятельности органов и должностных лиц местного самоуправления на условиях доступности, прозрачности, достоверности и своевременности.</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Выявлено, что современное конституционно-экологическое законодательство ФРГ характеризуется, во-первых, наличием государственной цели «</w:t>
      </w:r>
      <w:r>
        <w:rPr>
          <w:rStyle w:val="WW8Num4z0"/>
          <w:rFonts w:ascii="Verdana" w:hAnsi="Verdana"/>
          <w:color w:val="4682B4"/>
          <w:sz w:val="18"/>
          <w:szCs w:val="18"/>
        </w:rPr>
        <w:t>охрана природы</w:t>
      </w:r>
      <w:r>
        <w:rPr>
          <w:rFonts w:ascii="Verdana" w:hAnsi="Verdana"/>
          <w:color w:val="000000"/>
          <w:sz w:val="18"/>
          <w:szCs w:val="18"/>
        </w:rPr>
        <w:t>», установленной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20а Основного закона ФРГ; во-вторых, тем, что право охраны окружающей среды базируется на принципах, носящих исключительно экологический характер, а именно: принципе минимального вторжения, принципе сохранения окружающей среды, принципе</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 и принципе кооперации; в-третьих, широкой реализацией специальных программ, предназначенных для эффективной охраны окружающей среды, повышения общественного эколого-правового сознания и обеспечения максимальной защиты экологических прав граждан. Кроме того, проведенный анализ конституционного и экологического законодательства показал, что практика ограничения прав собственности в целях охраны окружающей среды в пользу третьих лиц является распространенной в ФРГ; при этом регулирование деятельности и ограничение прав собственности как предпринимателей, так и частных лиц, осуществляет государство.</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содержащиеся в нем выводы и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совершенствование современной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взаимодействия общества и природы в целом.</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проведенного исследования могут быть применены при чтении курсов «</w:t>
      </w:r>
      <w:r>
        <w:rPr>
          <w:rStyle w:val="WW8Num4z0"/>
          <w:rFonts w:ascii="Verdana" w:hAnsi="Verdana"/>
          <w:color w:val="4682B4"/>
          <w:sz w:val="18"/>
          <w:szCs w:val="18"/>
        </w:rPr>
        <w:t>Экологическое право</w:t>
      </w:r>
      <w:r>
        <w:rPr>
          <w:rFonts w:ascii="Verdana" w:hAnsi="Verdana"/>
          <w:color w:val="000000"/>
          <w:sz w:val="18"/>
          <w:szCs w:val="18"/>
        </w:rPr>
        <w:t>», отдельных отраслевых юридических дисциплин, спецкурсов, в научной работе и при подготовке учебных пособий.</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Теоретическое значение диссертационного исследования состоит в расширении представлений о становлении и развитии конституционных основ охраны окружающей среды не только в России, </w:t>
      </w:r>
      <w:r>
        <w:rPr>
          <w:rFonts w:ascii="Verdana" w:hAnsi="Verdana"/>
          <w:color w:val="000000"/>
          <w:sz w:val="18"/>
          <w:szCs w:val="18"/>
        </w:rPr>
        <w:lastRenderedPageBreak/>
        <w:t>но и в Германии, позволяет объединить преимущества современной зарубежной методологии с потенциалом теоретических и практических традиций российского экологического права.</w:t>
      </w:r>
    </w:p>
    <w:p w:rsidR="00F67891" w:rsidRDefault="00F67891" w:rsidP="00F678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секторе экологического права Института государства и права Российской академии наук. Выводы и предложения по теме диссертации изложены в ряде публикаций в научных изданиях. Материалы исследования докладывались на конференциях: Мировые проблемы охраны окружающей среды (Дюссельдорф/ФРГ, 2008 г.), Международной научно-практической конференции «Современные проблемы и тенденции развития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уголовно-исполнительного права Республики Казахстан» (2009г.), научной конференции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мониторинг: современное состояние и пути повышения эффективности» (Москва, 2009г.).</w:t>
      </w:r>
    </w:p>
    <w:p w:rsidR="00F67891" w:rsidRDefault="00F67891" w:rsidP="00F678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и объем работы обусловлены предметом, целями и задачами исследования. Диссертация состоит из введения, трех</w:t>
      </w:r>
    </w:p>
    <w:p w:rsidR="00F67891" w:rsidRDefault="00F67891" w:rsidP="00F6789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Вуколова, Татьяна Владимировна, 2009 год</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всенародномголосовании 12 декабря 1993 г.) ( РГ.1993.№ 237).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2001. № 44. Ст.4147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Лесной кодекс Российской Федерации // СЗ РФ. 2006. № 50. Ст. 5278.</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Лесной кодекс Российской Федерации // СЗ РФ. 1997. № 5 Ст. 610.</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Водный кодекс Российской Федерации // СЗ РФ. 2006. № 23. Ст. 2381</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Градостроительный кодекс Российской Федерации // СЗ РФ. 2005. № 1(часть 1) Ст. 16.</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Российской Федерации от 21 февраля 1992 г. № 2395-1 «</w:t>
      </w:r>
      <w:r>
        <w:rPr>
          <w:rStyle w:val="WW8Num4z0"/>
          <w:rFonts w:ascii="Verdana" w:hAnsi="Verdana"/>
          <w:color w:val="4682B4"/>
          <w:sz w:val="18"/>
          <w:szCs w:val="18"/>
        </w:rPr>
        <w:t>Онедрах</w:t>
      </w:r>
      <w:r>
        <w:rPr>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1992. № 16. 834.)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15 мая 1991 г. № 1244-1 "О социальной защитеграждан, подвергшихся воздействию радиации вследствие катастрофы на Чернобыльской АЭС"(ВСНД и ВС РСФСР. 1991. № 21. Ст. 699)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РСФСР от 19 декабря 1991 г. «</w:t>
      </w:r>
      <w:r>
        <w:rPr>
          <w:rStyle w:val="WW8Num4z0"/>
          <w:rFonts w:ascii="Verdana" w:hAnsi="Verdana"/>
          <w:color w:val="4682B4"/>
          <w:sz w:val="18"/>
          <w:szCs w:val="18"/>
        </w:rPr>
        <w:t>Об охране окружающей среды</w:t>
      </w:r>
      <w:r>
        <w:rPr>
          <w:rFonts w:ascii="Verdana" w:hAnsi="Verdana"/>
          <w:color w:val="000000"/>
          <w:sz w:val="18"/>
          <w:szCs w:val="18"/>
        </w:rPr>
        <w:t>» №2060-1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10. Ст. 457.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23 февраля 1995 г. «О природных лечебныхресурсах, лечебно-оздоровительных местностях и курортах» (СЗ РФ. 1995. № 9 . 713.)</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14 марта 1995 г. «</w:t>
      </w:r>
      <w:r>
        <w:rPr>
          <w:rStyle w:val="WW8Num4z0"/>
          <w:rFonts w:ascii="Verdana" w:hAnsi="Verdana"/>
          <w:color w:val="4682B4"/>
          <w:sz w:val="18"/>
          <w:szCs w:val="18"/>
        </w:rPr>
        <w:t>Об особо охраняемыхприродных территориях</w:t>
      </w:r>
      <w:r>
        <w:rPr>
          <w:rFonts w:ascii="Verdana" w:hAnsi="Verdana"/>
          <w:color w:val="000000"/>
          <w:sz w:val="18"/>
          <w:szCs w:val="18"/>
        </w:rPr>
        <w:t>» (СЗ РФ 1995. №12. Ст. 1024.)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24 апреля 1995 г. «</w:t>
      </w:r>
      <w:r>
        <w:rPr>
          <w:rStyle w:val="WW8Num4z0"/>
          <w:rFonts w:ascii="Verdana" w:hAnsi="Verdana"/>
          <w:color w:val="4682B4"/>
          <w:sz w:val="18"/>
          <w:szCs w:val="18"/>
        </w:rPr>
        <w:t>О животном мире</w:t>
      </w:r>
      <w:r>
        <w:rPr>
          <w:rFonts w:ascii="Verdana" w:hAnsi="Verdana"/>
          <w:color w:val="000000"/>
          <w:sz w:val="18"/>
          <w:szCs w:val="18"/>
        </w:rPr>
        <w:t>» (СЗ РФ.1995. №17. 1462.)</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23 ноября 1995 г. «</w:t>
      </w:r>
      <w:r>
        <w:rPr>
          <w:rStyle w:val="WW8Num4z0"/>
          <w:rFonts w:ascii="Verdana" w:hAnsi="Verdana"/>
          <w:color w:val="4682B4"/>
          <w:sz w:val="18"/>
          <w:szCs w:val="18"/>
        </w:rPr>
        <w:t>Об экологическойэкспертизе</w:t>
      </w:r>
      <w:r>
        <w:rPr>
          <w:rFonts w:ascii="Verdana" w:hAnsi="Verdana"/>
          <w:color w:val="000000"/>
          <w:sz w:val="18"/>
          <w:szCs w:val="18"/>
        </w:rPr>
        <w:t>» (СЗ РФ 1995. № 48. Ст. 4556.)</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9 января 1996 г. «</w:t>
      </w:r>
      <w:r>
        <w:rPr>
          <w:rStyle w:val="WW8Num4z0"/>
          <w:rFonts w:ascii="Verdana" w:hAnsi="Verdana"/>
          <w:color w:val="4682B4"/>
          <w:sz w:val="18"/>
          <w:szCs w:val="18"/>
        </w:rPr>
        <w:t>О радиационной безопасностинаселения</w:t>
      </w:r>
      <w:r>
        <w:rPr>
          <w:rFonts w:ascii="Verdana" w:hAnsi="Verdana"/>
          <w:color w:val="000000"/>
          <w:sz w:val="18"/>
          <w:szCs w:val="18"/>
        </w:rPr>
        <w:t>» (СЗ РФ, 1995. № 48, Ст. 4556.)</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30 марта 1999 №52-ФЗ «</w:t>
      </w:r>
      <w:r>
        <w:rPr>
          <w:rStyle w:val="WW8Num4z0"/>
          <w:rFonts w:ascii="Verdana" w:hAnsi="Verdana"/>
          <w:color w:val="4682B4"/>
          <w:sz w:val="18"/>
          <w:szCs w:val="18"/>
        </w:rPr>
        <w:t>О санитарноэпидемиологическом благополучии населения</w:t>
      </w:r>
      <w:r>
        <w:rPr>
          <w:rFonts w:ascii="Verdana" w:hAnsi="Verdana"/>
          <w:color w:val="000000"/>
          <w:sz w:val="18"/>
          <w:szCs w:val="18"/>
        </w:rPr>
        <w:t>» ("СЗ РФ", 05.04.1999, № 14, ст. 1650)</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 июня 1998 г. «</w:t>
      </w:r>
      <w:r>
        <w:rPr>
          <w:rStyle w:val="WW8Num4z0"/>
          <w:rFonts w:ascii="Verdana" w:hAnsi="Verdana"/>
          <w:color w:val="4682B4"/>
          <w:sz w:val="18"/>
          <w:szCs w:val="18"/>
        </w:rPr>
        <w:t>Об отходах производства ипотребления</w:t>
      </w:r>
      <w:r>
        <w:rPr>
          <w:rFonts w:ascii="Verdana" w:hAnsi="Verdana"/>
          <w:color w:val="000000"/>
          <w:sz w:val="18"/>
          <w:szCs w:val="18"/>
        </w:rPr>
        <w:t>» СЗ РФ. 1998. №26. Ст. 3009.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4 мая 1999 г. «</w:t>
      </w:r>
      <w:r>
        <w:rPr>
          <w:rStyle w:val="WW8Num4z0"/>
          <w:rFonts w:ascii="Verdana" w:hAnsi="Verdana"/>
          <w:color w:val="4682B4"/>
          <w:sz w:val="18"/>
          <w:szCs w:val="18"/>
        </w:rPr>
        <w:t>Об охране атмосферноговоздуха</w:t>
      </w:r>
      <w:r>
        <w:rPr>
          <w:rFonts w:ascii="Verdana" w:hAnsi="Verdana"/>
          <w:color w:val="000000"/>
          <w:sz w:val="18"/>
          <w:szCs w:val="18"/>
        </w:rPr>
        <w:t>» СЗ РФ. 1999. №18. Ст. 2222.</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10 января 2002 г. № 7-ФЗ "Об охранеокружающей среды" (с изм. и доп. от 31 декабря 2005 г.) (СЗ РФ.2002. № 2. Ст. 133)</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«Библиотечка "Российской газеты" совместно с библиотечкой журнала «</w:t>
      </w:r>
      <w:r>
        <w:rPr>
          <w:rStyle w:val="WW8Num4z0"/>
          <w:rFonts w:ascii="Verdana" w:hAnsi="Verdana"/>
          <w:color w:val="4682B4"/>
          <w:sz w:val="18"/>
          <w:szCs w:val="18"/>
        </w:rPr>
        <w:t>Социальная защита</w:t>
      </w:r>
      <w:r>
        <w:rPr>
          <w:rFonts w:ascii="Verdana" w:hAnsi="Verdana"/>
          <w:color w:val="000000"/>
          <w:sz w:val="18"/>
          <w:szCs w:val="18"/>
        </w:rPr>
        <w:t>», 1995 г., № 11, с. 1»</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Декларация Рио-де-Жанейро по окружающей среде и развитию от 14июня 1992 г.</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Рамочная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об измененииклимата (Нью-Йорк, 9 мая 1992 г.),</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 о биологическом разнообразии (Рио-де-Жанейро, 5 июня1992 г.), Список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нормативно-правовых актов ЕС.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Директива ЕС «</w:t>
      </w:r>
      <w:r>
        <w:rPr>
          <w:rStyle w:val="WW8Num4z0"/>
          <w:rFonts w:ascii="Verdana" w:hAnsi="Verdana"/>
          <w:color w:val="4682B4"/>
          <w:sz w:val="18"/>
          <w:szCs w:val="18"/>
        </w:rPr>
        <w:t>О избежании и снижении загрязнений окружающейсреды</w:t>
      </w:r>
      <w:r>
        <w:rPr>
          <w:rFonts w:ascii="Verdana" w:hAnsi="Verdana"/>
          <w:color w:val="000000"/>
          <w:sz w:val="18"/>
          <w:szCs w:val="18"/>
        </w:rPr>
        <w:t>» 96/61/EG от 24 сентября 1996г.,</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Директива об изменении Директивы «Об оценке воздействия наокружающую среду определенных общественных и частных экологических проектов» 97/11/EG от 03. марта 1997 г.,</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Директива «</w:t>
      </w:r>
      <w:r>
        <w:rPr>
          <w:rStyle w:val="WW8Num4z0"/>
          <w:rFonts w:ascii="Verdana" w:hAnsi="Verdana"/>
          <w:color w:val="4682B4"/>
          <w:sz w:val="18"/>
          <w:szCs w:val="18"/>
        </w:rPr>
        <w:t>О зонах флоры и фауны</w:t>
      </w:r>
      <w:r>
        <w:rPr>
          <w:rFonts w:ascii="Verdana" w:hAnsi="Verdana"/>
          <w:color w:val="000000"/>
          <w:sz w:val="18"/>
          <w:szCs w:val="18"/>
        </w:rPr>
        <w:t>» 92/43/EWG от 21 мая 1992 г.,Список законодательных и нормативно-правовых актов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о генных технологиях ФРГ // Gesetz zur Regelung der Gentechnik(Gentechnikgesetz — GenTG) / от 16 декабря 1993 г. (с изм.от 18 августа 2002 г.)</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об ответственности в сфере охраны окружающей среды ФРГl/Umwelthaftungsgesetz (UmweltHG) / о т 10 декабря 1990 г. с изменениями от 19 июля 2002 г.</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о водных ресурсах ФРГ // Wasserhaushaltsgesetz Gesetz zurOrdnung des Wasserhaushalts (WHG) / о т 12 ноября 1996 г. с изменениями от 25 августа 1998 г.</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об охране от эмиссий. (Bundesimmissionschutzgesetz BImSchG</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об охране почв Германии (Bundesbodenschutzgesetz - BBodSchG)44.3акон об атомной энергии (Atomgesetz)</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Германии об охране окружающей среды(Bundesnaturschutzgesetz)</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о лесах (Bundeswaldgesetz)</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Европейского суда по правам человека</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Решение Европейского суда по. правам человека «</w:t>
      </w:r>
      <w:r>
        <w:rPr>
          <w:rStyle w:val="WW8Num4z0"/>
          <w:rFonts w:ascii="Verdana" w:hAnsi="Verdana"/>
          <w:color w:val="4682B4"/>
          <w:sz w:val="18"/>
          <w:szCs w:val="18"/>
        </w:rPr>
        <w:t>Фадеева противРоссии</w:t>
      </w:r>
      <w:r>
        <w:rPr>
          <w:rFonts w:ascii="Verdana" w:hAnsi="Verdana"/>
          <w:color w:val="000000"/>
          <w:sz w:val="18"/>
          <w:szCs w:val="18"/>
        </w:rPr>
        <w:t>» (Fadeyeva v Russia), № 55723/00 от 9 июня 2005г. Судебная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Абанина</w:t>
      </w:r>
      <w:r>
        <w:rPr>
          <w:rStyle w:val="WW8Num3z0"/>
          <w:rFonts w:ascii="Verdana" w:hAnsi="Verdana"/>
          <w:color w:val="000000"/>
          <w:sz w:val="18"/>
          <w:szCs w:val="18"/>
        </w:rPr>
        <w:t> </w:t>
      </w:r>
      <w:r>
        <w:rPr>
          <w:rFonts w:ascii="Verdana" w:hAnsi="Verdana"/>
          <w:color w:val="000000"/>
          <w:sz w:val="18"/>
          <w:szCs w:val="18"/>
        </w:rPr>
        <w:t>Е.Н., Зенюкова О.В., Сухова Е.А.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кФедеральному закону от 10 января 2002 г. № 7-ФЗ "Об охране окружающей среды", 2-е издание, переработанное и дополненное. Правовая система Гарант, 2007 г.</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Алексеев С. Восхождение к праву. Поиски и решения. М., 2001.752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Арбузов С.</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в правовом регулированиитрудовых отношений // Вестник Омского университета, 1997. Вып. 4. 94-97.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Учебникдля вузов. -3-е изд., изм. и доп. М.: Норма, 2001 -800с.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Л.Е. Проблемы охраны исконной среды обитанияокружающей среды и экологических прав коренных малочисленных народов // Экологическое право. 2007. № 5.С. 19-23.</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Березин</w:t>
      </w:r>
      <w:r>
        <w:rPr>
          <w:rStyle w:val="WW8Num3z0"/>
          <w:rFonts w:ascii="Verdana" w:hAnsi="Verdana"/>
          <w:color w:val="000000"/>
          <w:sz w:val="18"/>
          <w:szCs w:val="18"/>
        </w:rPr>
        <w:t> </w:t>
      </w:r>
      <w:r>
        <w:rPr>
          <w:rFonts w:ascii="Verdana" w:hAnsi="Verdana"/>
          <w:color w:val="000000"/>
          <w:sz w:val="18"/>
          <w:szCs w:val="18"/>
        </w:rPr>
        <w:t>М.Ю. Институты налогового права в системеконституционных норм // Государство и право. 2008. №12. 104.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Блатова О. Уроки экологических</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Style w:val="WW8Num3z0"/>
          <w:rFonts w:ascii="Verdana" w:hAnsi="Verdana"/>
          <w:color w:val="000000"/>
          <w:sz w:val="18"/>
          <w:szCs w:val="18"/>
        </w:rPr>
        <w:t> </w:t>
      </w:r>
      <w:r>
        <w:rPr>
          <w:rFonts w:ascii="Verdana" w:hAnsi="Verdana"/>
          <w:color w:val="000000"/>
          <w:sz w:val="18"/>
          <w:szCs w:val="18"/>
        </w:rPr>
        <w:t>в России // Экология иправа человека. 2004. № 1270. электронный ресурс: http://www.seu.rU/members/ucs/eco-hr/2004/l 270.html Просмотрено 2008.2009.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Боголюбов А.,</w:t>
      </w:r>
      <w:r>
        <w:rPr>
          <w:rStyle w:val="WW8Num3z0"/>
          <w:rFonts w:ascii="Verdana" w:hAnsi="Verdana"/>
          <w:color w:val="000000"/>
          <w:sz w:val="18"/>
          <w:szCs w:val="18"/>
        </w:rPr>
        <w:t>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В. Г. Комментарий к Закону</w:t>
      </w:r>
      <w:r>
        <w:rPr>
          <w:rStyle w:val="WW8Num3z0"/>
          <w:rFonts w:ascii="Verdana" w:hAnsi="Verdana"/>
          <w:color w:val="000000"/>
          <w:sz w:val="18"/>
          <w:szCs w:val="18"/>
        </w:rPr>
        <w:t> </w:t>
      </w:r>
      <w:r>
        <w:rPr>
          <w:rStyle w:val="WW8Num4z0"/>
          <w:rFonts w:ascii="Verdana" w:hAnsi="Verdana"/>
          <w:color w:val="4682B4"/>
          <w:sz w:val="18"/>
          <w:szCs w:val="18"/>
        </w:rPr>
        <w:t>РоссийскойФедерации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М.: Норма, 1997. -368с.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Боголюбов А. Экологическое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2004.430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Н. Спорные вопросы теории юридической ответственности.// Советское государство и право, 1972. № 4. Стр. 34-45.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Концепция развития экологического законодательстваРоссийской Федерации. Спб.: Издательство юридического института (Санкт-Петербург), 2009. -168с.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Обеспечение экологической безопасности //Государство и право. 2008. №9. 30-42.</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Окружающая среда и экономика: правовые основысбалансированного развития// в сб. ст.: Экологическое право и рынок. Под ред.</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М.М., Дубовик О.Л.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1994. - 295с.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обеспечиватьэкологическую безопасность? // Государство и право. 1994. № 8-9. 118-127.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загрязнениятоксичными веществами. М.: Наука. 1990. — 214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2-ое изд. перераб. идополн. М.: Юристъ. 2003. — 670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высших учебныхзаведений. М.: Высшее образование. 2005. - 472 с. .</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4-е издание. М.: Эксмо,2010. -669с.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Бакунина Т.С., Выпханова Г.В. Экологическое право.Учебник для высших учебных заведений.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2008. -656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М.М. Публичные интересы в Экологическом праве.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2003.-424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М.М. Предложения по созданию нормативно-правовой базыохраны окружающей регионального и местного уровня. Пособие по региональной экологической политике - М.: Акровполь, ЦЭПР. 2007. 52с.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Ю.А. Ионизирующая радиация. Обнаружение, контроль,защита. М.: Солон-Р. 2002. - 224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Вопросы количественной оценки показтелей ненаблюдаемойэкономики Россию. / Под ред.</w:t>
      </w:r>
      <w:r>
        <w:rPr>
          <w:rStyle w:val="WW8Num3z0"/>
          <w:rFonts w:ascii="Verdana" w:hAnsi="Verdana"/>
          <w:color w:val="000000"/>
          <w:sz w:val="18"/>
          <w:szCs w:val="18"/>
        </w:rPr>
        <w:t> </w:t>
      </w:r>
      <w:r>
        <w:rPr>
          <w:rStyle w:val="WW8Num4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А.Е. М.: Теис. 2003. — 175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Эколого-правовые основы устойчивого развития / Под.ред. М.М. Бринчука. М.: Формула права, 2008. -320с.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Состояние законности в сфере рациональногоиспользования и охраны недр. // Сб. материалов научно-практических конференций. Юбилейный выпуск 1995-2004 гг. / В Зх томах. М.: ТИССО, 2004.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Т. 3. 180.</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Экологическая информация: проблемы теории изаконодательства. М.: Городец, 2009. -239с.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А.Р. Конституционные основы механизма реализацииправовой политики в социальной сфере: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наук/М. 2009.-18с.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Глухарева</w:t>
      </w:r>
      <w:r>
        <w:rPr>
          <w:rStyle w:val="WW8Num3z0"/>
          <w:rFonts w:ascii="Verdana" w:hAnsi="Verdana"/>
          <w:color w:val="000000"/>
          <w:sz w:val="18"/>
          <w:szCs w:val="18"/>
        </w:rPr>
        <w:t> </w:t>
      </w:r>
      <w:r>
        <w:rPr>
          <w:rFonts w:ascii="Verdana" w:hAnsi="Verdana"/>
          <w:color w:val="000000"/>
          <w:sz w:val="18"/>
          <w:szCs w:val="18"/>
        </w:rPr>
        <w:t>Л.И. Обязанности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контексте теорииправ человека // История государства и права. 2009 № 7 25-27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Эколого-правовой словарь // Экологическое право.№ 3. 2003. 45-46.</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позаконодательству Российской Федерации // Актуальные проблемы теории права и государства и экологического права. М., 2000. 34.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Экологическое право России. Общий курс лекций длястудентов 4 курса дневного отделения юридического факультета МГУ. На правах рукописи. М., 2000-2001. -688с.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Гордин</w:t>
      </w:r>
      <w:r>
        <w:rPr>
          <w:rStyle w:val="WW8Num3z0"/>
          <w:rFonts w:ascii="Verdana" w:hAnsi="Verdana"/>
          <w:color w:val="000000"/>
          <w:sz w:val="18"/>
          <w:szCs w:val="18"/>
        </w:rPr>
        <w:t> </w:t>
      </w:r>
      <w:r>
        <w:rPr>
          <w:rFonts w:ascii="Verdana" w:hAnsi="Verdana"/>
          <w:color w:val="000000"/>
          <w:sz w:val="18"/>
          <w:szCs w:val="18"/>
        </w:rPr>
        <w:t>И.В. Игнорирование экологических угроз. М.: Физматлит,2007. 120с.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М.:Статут.2000.-411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Драма российского закона (серия "Конфликт закона и общества"). М.,1996. 108. / Под ред. В.П.</w:t>
      </w:r>
      <w:r>
        <w:rPr>
          <w:rStyle w:val="WW8Num3z0"/>
          <w:rFonts w:ascii="Verdana" w:hAnsi="Verdana"/>
          <w:color w:val="000000"/>
          <w:sz w:val="18"/>
          <w:szCs w:val="18"/>
        </w:rPr>
        <w:t> </w:t>
      </w:r>
      <w:r>
        <w:rPr>
          <w:rStyle w:val="WW8Num4z0"/>
          <w:rFonts w:ascii="Verdana" w:hAnsi="Verdana"/>
          <w:color w:val="4682B4"/>
          <w:sz w:val="18"/>
          <w:szCs w:val="18"/>
        </w:rPr>
        <w:t>Казимирчука</w:t>
      </w:r>
      <w:r>
        <w:rPr>
          <w:rFonts w:ascii="Verdana" w:hAnsi="Verdana"/>
          <w:color w:val="000000"/>
          <w:sz w:val="18"/>
          <w:szCs w:val="18"/>
        </w:rPr>
        <w:t>. М.: Юрид. книга, 1998. 40.</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Кремер Л., Люббе-Вольфф Г. Экологическое право.Учебник. М.: Эксмо.2005.-768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 Л. Люббе Вольфф Г. Экологическое право.Учебник. 2-е изд. М.: Эксмо, 2007. -767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Кодификация экологического права в Германии. Опроекте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 В сб. научных трудов: Современное экологическое право в России и за рубежом.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ИНИОН РАН. 2001. -184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/Под. ред.</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М.: Наука, 1984. -154с.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Написанова Я.В., Р. Штайнберг. Экологическоеконституционное государство // Государство и право. 2000. № 1. 126-127.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Дубовик. О.Л. Практический комментарий к Водному КодексуРоссийской Федерации М.: Эксмо, 2007 -526с.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 на книгу: Кремер Л. Экологическое право ЕС //Государство и право. 2001.№1.С.113-117.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Уголовно-правовые и криминологические проблемыборьбы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торговлей окружающей средой // Экологическое право.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 5. - 25-34.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М.: ТК «</w:t>
      </w:r>
      <w:r>
        <w:rPr>
          <w:rStyle w:val="WW8Num4z0"/>
          <w:rFonts w:ascii="Verdana" w:hAnsi="Verdana"/>
          <w:color w:val="4682B4"/>
          <w:sz w:val="18"/>
          <w:szCs w:val="18"/>
        </w:rPr>
        <w:t>Велби</w:t>
      </w:r>
      <w:r>
        <w:rPr>
          <w:rFonts w:ascii="Verdana" w:hAnsi="Verdana"/>
          <w:color w:val="000000"/>
          <w:sz w:val="18"/>
          <w:szCs w:val="18"/>
        </w:rPr>
        <w:t>», Изд-во«Проспект». 2003.- 584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О.Л.Экологические конфликты // Экологическое право. 2005.№2.С.13-14.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ЕС: формирование, развитие,достижения и актуальные задачи/ЛПраво и политика. 2004.№12. 5867.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 — 2-е изд.,перераб. и доп.М.:ТК Велби, Изд-во Проспект.2006.- 687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Халчанский А., Храмова Ю.Р. и др. Европейскоеэкологическое право. Теория и законодательство (Обзор работ Л.Кремера) // Современное экологическое право в России и зарубежом.М.: ИГП-ИНИОН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153-174.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Европейской право. Учебник для ВУЗов/Под общ. Ред.д.ю.н., проф.Л.М.Энтина. М.: Изд-во НОРМА. 2000. 13-20.</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Европейское право опасных веществ// Юридический мир.2002. № 4 . 51-59.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Право ЕС об обращении с отходами/ЛОридическиймир.2003.№9. 35-48.</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Отражение конституционных норм в экологическомзаконодательстве России: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 Журнал российского права. 2003. № 5. 10.</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Принципы экологического законодательства //Государство и право. 2003. № 9. 43.</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Васильева Е.Н., Супатаева О.А. Ответственность заядерный ущерб / Ин-т государства и права РАН. - М., 1997. - 45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Ответственность по советскому гражданскому праву.Ленинград: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1955. - 124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Индикаторы устойчивого развития России. Эколого-экономическиеаспекты. / Под. ред. Н. Бобылева, П.А.</w:t>
      </w:r>
      <w:r>
        <w:rPr>
          <w:rStyle w:val="WW8Num3z0"/>
          <w:rFonts w:ascii="Verdana" w:hAnsi="Verdana"/>
          <w:color w:val="000000"/>
          <w:sz w:val="18"/>
          <w:szCs w:val="18"/>
        </w:rPr>
        <w:t> </w:t>
      </w:r>
      <w:r>
        <w:rPr>
          <w:rStyle w:val="WW8Num4z0"/>
          <w:rFonts w:ascii="Verdana" w:hAnsi="Verdana"/>
          <w:color w:val="4682B4"/>
          <w:sz w:val="18"/>
          <w:szCs w:val="18"/>
        </w:rPr>
        <w:t>Макеенко</w:t>
      </w:r>
      <w:r>
        <w:rPr>
          <w:rFonts w:ascii="Verdana" w:hAnsi="Verdana"/>
          <w:color w:val="000000"/>
          <w:sz w:val="18"/>
          <w:szCs w:val="18"/>
        </w:rPr>
        <w:t>. М.: ЦПРП, 2001. 220с.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Казимирчук</w:t>
      </w:r>
      <w:r>
        <w:rPr>
          <w:rStyle w:val="WW8Num3z0"/>
          <w:rFonts w:ascii="Verdana" w:hAnsi="Verdana"/>
          <w:color w:val="000000"/>
          <w:sz w:val="18"/>
          <w:szCs w:val="18"/>
        </w:rPr>
        <w:t> </w:t>
      </w:r>
      <w:r>
        <w:rPr>
          <w:rFonts w:ascii="Verdana" w:hAnsi="Verdana"/>
          <w:color w:val="000000"/>
          <w:sz w:val="18"/>
          <w:szCs w:val="18"/>
        </w:rPr>
        <w:t>В.П. Кудрявцев В.Н. Современная социология права:Учебник для вузов. М.:</w:t>
      </w:r>
      <w:r>
        <w:rPr>
          <w:rStyle w:val="WW8Num3z0"/>
          <w:rFonts w:ascii="Verdana" w:hAnsi="Verdana"/>
          <w:color w:val="000000"/>
          <w:sz w:val="18"/>
          <w:szCs w:val="18"/>
        </w:rPr>
        <w:t> </w:t>
      </w:r>
      <w:r>
        <w:rPr>
          <w:rStyle w:val="WW8Num4z0"/>
          <w:rFonts w:ascii="Verdana" w:hAnsi="Verdana"/>
          <w:color w:val="4682B4"/>
          <w:sz w:val="18"/>
          <w:szCs w:val="18"/>
        </w:rPr>
        <w:t>Юристь</w:t>
      </w:r>
      <w:r>
        <w:rPr>
          <w:rStyle w:val="WW8Num3z0"/>
          <w:rFonts w:ascii="Verdana" w:hAnsi="Verdana"/>
          <w:color w:val="000000"/>
          <w:sz w:val="18"/>
          <w:szCs w:val="18"/>
        </w:rPr>
        <w:t> </w:t>
      </w:r>
      <w:r>
        <w:rPr>
          <w:rFonts w:ascii="Verdana" w:hAnsi="Verdana"/>
          <w:color w:val="000000"/>
          <w:sz w:val="18"/>
          <w:szCs w:val="18"/>
        </w:rPr>
        <w:t>1995. -297с.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Казимирчук</w:t>
      </w:r>
      <w:r>
        <w:rPr>
          <w:rStyle w:val="WW8Num3z0"/>
          <w:rFonts w:ascii="Verdana" w:hAnsi="Verdana"/>
          <w:color w:val="000000"/>
          <w:sz w:val="18"/>
          <w:szCs w:val="18"/>
        </w:rPr>
        <w:t> </w:t>
      </w:r>
      <w:r>
        <w:rPr>
          <w:rFonts w:ascii="Verdana" w:hAnsi="Verdana"/>
          <w:color w:val="000000"/>
          <w:sz w:val="18"/>
          <w:szCs w:val="18"/>
        </w:rPr>
        <w:t>В.П. Социальное действие права в условиях развитогосоциализма. Автореф. Дисс. .. к.ю.н. М., 1977. 25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Законодательное обеспечение экономическогомеханизма охраны окружающей среды // Журнал российского права. 2008, № 10. 45-48.</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 Конституционное право России. Учебник.4-е изд. перераб. и доп. М.: Проспект, 2006. -608с.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спостатейными материалами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 / Под ред. Боголюбова А. Юрайт-Издат, 2006. -560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Земельному кодексу Российской Федерации / Под. ред.ТВ.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М.: 2001. -447с.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Федеральному закону об охране атмосферного воздуха/Под ред. А. Боголюбова. М.: «</w:t>
      </w:r>
      <w:r>
        <w:rPr>
          <w:rStyle w:val="WW8Num4z0"/>
          <w:rFonts w:ascii="Verdana" w:hAnsi="Verdana"/>
          <w:color w:val="4682B4"/>
          <w:sz w:val="18"/>
          <w:szCs w:val="18"/>
        </w:rPr>
        <w:t>Юстицинформ</w:t>
      </w:r>
      <w:r>
        <w:rPr>
          <w:rFonts w:ascii="Verdana" w:hAnsi="Verdana"/>
          <w:color w:val="000000"/>
          <w:sz w:val="18"/>
          <w:szCs w:val="18"/>
        </w:rPr>
        <w:t>», 2002. -264с.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 В.Д.Зорькина,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М.: Эксмо, 2009. — 1056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Конституция Российской Федерацию Научно-практическийкомментарий /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Style w:val="WW8Num3z0"/>
          <w:rFonts w:ascii="Verdana" w:hAnsi="Verdana"/>
          <w:color w:val="000000"/>
          <w:sz w:val="18"/>
          <w:szCs w:val="18"/>
        </w:rPr>
        <w:t> </w:t>
      </w:r>
      <w:r>
        <w:rPr>
          <w:rFonts w:ascii="Verdana" w:hAnsi="Verdana"/>
          <w:color w:val="000000"/>
          <w:sz w:val="18"/>
          <w:szCs w:val="18"/>
        </w:rPr>
        <w:t>М.: Юристъ, 2003. 831с.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Конституция Российской Федерации. Комментарий / Под общ. ред.Б.Н.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Юридическая литература, 1994. -624с.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Комкова Г.Н., Кулушева М.А. Конституционноеправо Российской Федерации: Учебник. М. Высшее образование, 2008. -365с.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О.И.Экологическое право. Учебник. М.: Дело. 2001. -768</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Кремер Л. Экологическая политика Европейского Союза// В сб.научных трудов: Современное экологическое право в России и за рубежом. М.: ИГП ИНИОН РАН, 2001. - 184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Кремер Л. Будущая роль Европейского суда в развитии европейскогоэкологического права// Экологическое право. 2005. № 5. 34-41.</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Кремер Л. (перев.</w:t>
      </w:r>
      <w:r>
        <w:rPr>
          <w:rStyle w:val="WW8Num3z0"/>
          <w:rFonts w:ascii="Verdana" w:hAnsi="Verdana"/>
          <w:color w:val="000000"/>
          <w:sz w:val="18"/>
          <w:szCs w:val="18"/>
        </w:rPr>
        <w:t> </w:t>
      </w:r>
      <w:r>
        <w:rPr>
          <w:rStyle w:val="WW8Num4z0"/>
          <w:rFonts w:ascii="Verdana" w:hAnsi="Verdana"/>
          <w:color w:val="4682B4"/>
          <w:sz w:val="18"/>
          <w:szCs w:val="18"/>
        </w:rPr>
        <w:t>Алексеенко</w:t>
      </w:r>
      <w:r>
        <w:rPr>
          <w:rStyle w:val="WW8Num3z0"/>
          <w:rFonts w:ascii="Verdana" w:hAnsi="Verdana"/>
          <w:color w:val="000000"/>
          <w:sz w:val="18"/>
          <w:szCs w:val="18"/>
        </w:rPr>
        <w:t> </w:t>
      </w:r>
      <w:r>
        <w:rPr>
          <w:rFonts w:ascii="Verdana" w:hAnsi="Verdana"/>
          <w:color w:val="000000"/>
          <w:sz w:val="18"/>
          <w:szCs w:val="18"/>
        </w:rPr>
        <w:t>О.А.) Данные о решениях Европейскогосообщества по экологическим впросам// Аграрное и земельное право. 2006. № 5 . 118-129.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Кроткова</w:t>
      </w:r>
      <w:r>
        <w:rPr>
          <w:rStyle w:val="WW8Num3z0"/>
          <w:rFonts w:ascii="Verdana" w:hAnsi="Verdana"/>
          <w:color w:val="000000"/>
          <w:sz w:val="18"/>
          <w:szCs w:val="18"/>
        </w:rPr>
        <w:t> </w:t>
      </w:r>
      <w:r>
        <w:rPr>
          <w:rFonts w:ascii="Verdana" w:hAnsi="Verdana"/>
          <w:color w:val="000000"/>
          <w:sz w:val="18"/>
          <w:szCs w:val="18"/>
        </w:rPr>
        <w:t>Н.В. Котляревский А. как теоретик правового государства//Государство и право. 2006. № 11. 76-85.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Научно-практический комментарий к Конституции РФ.4-е изд.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 -872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Травина И.Г. Уголовно-правовые и криминологическиепроблемы борьбы с незаконной рубкой лесных насаждений.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2008. - 142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И.А. Комментарий к закону о недрах. Подготовлен длясистемы Консультант Плюс. 2007.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Лу кашу к И.И. Нормы международного права в правовой системеРоссии: Учебно-практическое пособие. М., 1997. - 90с.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Лунина</w:t>
      </w:r>
      <w:r>
        <w:rPr>
          <w:rStyle w:val="WW8Num3z0"/>
          <w:rFonts w:ascii="Verdana" w:hAnsi="Verdana"/>
          <w:color w:val="000000"/>
          <w:sz w:val="18"/>
          <w:szCs w:val="18"/>
        </w:rPr>
        <w:t> </w:t>
      </w:r>
      <w:r>
        <w:rPr>
          <w:rFonts w:ascii="Verdana" w:hAnsi="Verdana"/>
          <w:color w:val="000000"/>
          <w:sz w:val="18"/>
          <w:szCs w:val="18"/>
        </w:rPr>
        <w:t>Н.А., Скоморохина Е.В. Защита окружающей среды как цельгосударства // Экологическое право России: Сборник материалов научно-практических конференций. Вып. 2. 1999-2000 гг. / Под ред. А.К. Голиченкова.М.: ТИССО, 2004. 346-349.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Люльев Д.В.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междуорганами государственной власти Российской Федерации и органами государственной власти субъектов Российской Федерации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 № 1, 12.</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Маркс К. и Энгельс Ф. Сочинения в тридцати девяти томах (42-хкнигах). 2 изд. Т. 21.М.: Государственное издательство политической литературы. 1954. — 379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Мамаев</w:t>
      </w:r>
      <w:r>
        <w:rPr>
          <w:rStyle w:val="WW8Num3z0"/>
          <w:rFonts w:ascii="Verdana" w:hAnsi="Verdana"/>
          <w:color w:val="000000"/>
          <w:sz w:val="18"/>
          <w:szCs w:val="18"/>
        </w:rPr>
        <w:t> </w:t>
      </w:r>
      <w:r>
        <w:rPr>
          <w:rFonts w:ascii="Verdana" w:hAnsi="Verdana"/>
          <w:color w:val="000000"/>
          <w:sz w:val="18"/>
          <w:szCs w:val="18"/>
        </w:rPr>
        <w:t>Р.Б. Состояние законодательного обеспечения институтаразграничения государственной власти между Российской Федерацией и ее субъектами // Право и политика. 2004. N 9. 40-48.</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Экологическое право: конституционные основы. М.:Городец. 2004. -357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Правовые формы возмещения экологического вреда//Государство и право.2006.№ 7 48-59.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Мишанин</w:t>
      </w:r>
      <w:r>
        <w:rPr>
          <w:rStyle w:val="WW8Num3z0"/>
          <w:rFonts w:ascii="Verdana" w:hAnsi="Verdana"/>
          <w:color w:val="000000"/>
          <w:sz w:val="18"/>
          <w:szCs w:val="18"/>
        </w:rPr>
        <w:t> </w:t>
      </w:r>
      <w:r>
        <w:rPr>
          <w:rFonts w:ascii="Verdana" w:hAnsi="Verdana"/>
          <w:color w:val="000000"/>
          <w:sz w:val="18"/>
          <w:szCs w:val="18"/>
        </w:rPr>
        <w:t>К.С. Конституционное право человека и гражданина наблагоприятную окружающую среду:</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защита в законодательстве Российской Федерации: Дис. .. канд. юрид. наук: 1200.02. - Пенза., 2005. - 232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Муртазалиев</w:t>
      </w:r>
      <w:r>
        <w:rPr>
          <w:rStyle w:val="WW8Num3z0"/>
          <w:rFonts w:ascii="Verdana" w:hAnsi="Verdana"/>
          <w:color w:val="000000"/>
          <w:sz w:val="18"/>
          <w:szCs w:val="18"/>
        </w:rPr>
        <w:t> </w:t>
      </w:r>
      <w:r>
        <w:rPr>
          <w:rFonts w:ascii="Verdana" w:hAnsi="Verdana"/>
          <w:color w:val="000000"/>
          <w:sz w:val="18"/>
          <w:szCs w:val="18"/>
        </w:rPr>
        <w:t>A.M. Проблемы развития экологического права вусловиях становления гражданского общества и правового государства в России / Сборник материалов «</w:t>
      </w:r>
      <w:r>
        <w:rPr>
          <w:rStyle w:val="WW8Num4z0"/>
          <w:rFonts w:ascii="Verdana" w:hAnsi="Verdana"/>
          <w:color w:val="4682B4"/>
          <w:sz w:val="18"/>
          <w:szCs w:val="18"/>
        </w:rPr>
        <w:t>круглого стола</w:t>
      </w:r>
      <w:r>
        <w:rPr>
          <w:rFonts w:ascii="Verdana" w:hAnsi="Verdana"/>
          <w:color w:val="000000"/>
          <w:sz w:val="18"/>
          <w:szCs w:val="18"/>
        </w:rPr>
        <w:t>» / Под. ред.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О.Л. Дубовик. М.: ИГЛ РАН, 2005. 15.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Научно-практический комментарий к Конституции РоссийскойФедерации / Отв. ред. В.В. Лазарев. 2-е изд., доп. и перераб. М.: Спарк, 2001.-670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Экологическое законодательство.Правотворчество субъектов Российской Федерации. М.: Юристь, 2004. -269с.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Онищенко</w:t>
      </w:r>
      <w:r>
        <w:rPr>
          <w:rStyle w:val="WW8Num3z0"/>
          <w:rFonts w:ascii="Verdana" w:hAnsi="Verdana"/>
          <w:color w:val="000000"/>
          <w:sz w:val="18"/>
          <w:szCs w:val="18"/>
        </w:rPr>
        <w:t> </w:t>
      </w:r>
      <w:r>
        <w:rPr>
          <w:rFonts w:ascii="Verdana" w:hAnsi="Verdana"/>
          <w:color w:val="000000"/>
          <w:sz w:val="18"/>
          <w:szCs w:val="18"/>
        </w:rPr>
        <w:t>Г.Г. Окружающая среда и состояние здоровьянаселения // Экологическая безопасность: проблемы, поиск, решения. М., 2001. 13.</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Окружающая среда. Энциклопедический словарь - справочник:Пер. с нем. - Т. 1,2. М.: Прогресс, 1999 - 304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Осейчук</w:t>
      </w:r>
      <w:r>
        <w:rPr>
          <w:rStyle w:val="WW8Num3z0"/>
          <w:rFonts w:ascii="Verdana" w:hAnsi="Verdana"/>
          <w:color w:val="000000"/>
          <w:sz w:val="18"/>
          <w:szCs w:val="18"/>
        </w:rPr>
        <w:t> </w:t>
      </w:r>
      <w:r>
        <w:rPr>
          <w:rFonts w:ascii="Verdana" w:hAnsi="Verdana"/>
          <w:color w:val="000000"/>
          <w:sz w:val="18"/>
          <w:szCs w:val="18"/>
        </w:rPr>
        <w:t>В.И. О стратегии строительства в Россиидемократического, социального правового государства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2007. № 21. 3-7.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Перспективы присоединения России к</w:t>
      </w:r>
      <w:r>
        <w:rPr>
          <w:rStyle w:val="WW8Num3z0"/>
          <w:rFonts w:ascii="Verdana" w:hAnsi="Verdana"/>
          <w:color w:val="000000"/>
          <w:sz w:val="18"/>
          <w:szCs w:val="18"/>
        </w:rPr>
        <w:t> </w:t>
      </w:r>
      <w:r>
        <w:rPr>
          <w:rStyle w:val="WW8Num4z0"/>
          <w:rFonts w:ascii="Verdana" w:hAnsi="Verdana"/>
          <w:color w:val="4682B4"/>
          <w:sz w:val="18"/>
          <w:szCs w:val="18"/>
        </w:rPr>
        <w:t>Орхусской</w:t>
      </w:r>
      <w:r>
        <w:rPr>
          <w:rStyle w:val="WW8Num3z0"/>
          <w:rFonts w:ascii="Verdana" w:hAnsi="Verdana"/>
          <w:color w:val="000000"/>
          <w:sz w:val="18"/>
          <w:szCs w:val="18"/>
        </w:rPr>
        <w:t> </w:t>
      </w:r>
      <w:r>
        <w:rPr>
          <w:rFonts w:ascii="Verdana" w:hAnsi="Verdana"/>
          <w:color w:val="000000"/>
          <w:sz w:val="18"/>
          <w:szCs w:val="18"/>
        </w:rPr>
        <w:t>конвенции.Под ред. Дубовик О., Медведевой О.,</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 и др.М.: Изд-во РРЭЦ. 2003.-56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М.Бек, 1995.-446с.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механизмаохраны окружающей среды. М.: Зерцало. 2000. -192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 Круглый стол "Правовые проблемыгосударственного, муниципального и иных видов экологического контроля" // "Экологическое право", 2008. № 4. 28-38.</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Права человека и современное государственное-правовоеразвитие / Отв. ред. А. Г. Светланов. М., 2007г.</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Право Европейского Союза в вопросах и ответах: учеб.пособие /Отв.ред. СЮ. Кашкин. М.: ТК Велби, Изд-во Проспект. 2005. - 304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Практический комментарий к Водному кодексу РоссийскойФедерации / Под. ред. О.Л. Дубовик. -М.: Эксмо, 2007. -528с.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Российской Федерации / Под ред. А.А.Чувилева. М.Экзамен, 1999. -400с.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В.Ф., Молчанов А.В. Экология, здоровье,природопользование в России. М.: Наука 1995. - 287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Ревич</w:t>
      </w:r>
      <w:r>
        <w:rPr>
          <w:rStyle w:val="WW8Num3z0"/>
          <w:rFonts w:ascii="Verdana" w:hAnsi="Verdana"/>
          <w:color w:val="000000"/>
          <w:sz w:val="18"/>
          <w:szCs w:val="18"/>
        </w:rPr>
        <w:t> </w:t>
      </w:r>
      <w:r>
        <w:rPr>
          <w:rFonts w:ascii="Verdana" w:hAnsi="Verdana"/>
          <w:color w:val="000000"/>
          <w:sz w:val="18"/>
          <w:szCs w:val="18"/>
        </w:rPr>
        <w:t>Б.А., Сидоренко В.Н. Экономические последствиявоздействия загрязнения окружающей среды на здоровье населения / под. Ред. В.М.</w:t>
      </w:r>
      <w:r>
        <w:rPr>
          <w:rStyle w:val="WW8Num3z0"/>
          <w:rFonts w:ascii="Verdana" w:hAnsi="Verdana"/>
          <w:color w:val="000000"/>
          <w:sz w:val="18"/>
          <w:szCs w:val="18"/>
        </w:rPr>
        <w:t> </w:t>
      </w:r>
      <w:r>
        <w:rPr>
          <w:rStyle w:val="WW8Num4z0"/>
          <w:rFonts w:ascii="Verdana" w:hAnsi="Verdana"/>
          <w:color w:val="4682B4"/>
          <w:sz w:val="18"/>
          <w:szCs w:val="18"/>
        </w:rPr>
        <w:t>Захарова</w:t>
      </w:r>
      <w:r>
        <w:rPr>
          <w:rFonts w:ascii="Verdana" w:hAnsi="Verdana"/>
          <w:color w:val="000000"/>
          <w:sz w:val="18"/>
          <w:szCs w:val="18"/>
        </w:rPr>
        <w:t>, Н. Бобылева. - М.: Акрополь, ЦЭПР, 2007. 56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М.:Мысль.1990.-638с.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Ретеюм</w:t>
      </w:r>
      <w:r>
        <w:rPr>
          <w:rStyle w:val="WW8Num3z0"/>
          <w:rFonts w:ascii="Verdana" w:hAnsi="Verdana"/>
          <w:color w:val="000000"/>
          <w:sz w:val="18"/>
          <w:szCs w:val="18"/>
        </w:rPr>
        <w:t> </w:t>
      </w:r>
      <w:r>
        <w:rPr>
          <w:rFonts w:ascii="Verdana" w:hAnsi="Verdana"/>
          <w:color w:val="000000"/>
          <w:sz w:val="18"/>
          <w:szCs w:val="18"/>
        </w:rPr>
        <w:t>А.Ю. Мониторинг развития. М.: Хорион, 2004. - 160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Комментарий к Конституции РоссийскойФедерации (</w:t>
      </w:r>
      <w:r>
        <w:rPr>
          <w:rStyle w:val="WW8Num4z0"/>
          <w:rFonts w:ascii="Verdana" w:hAnsi="Verdana"/>
          <w:color w:val="4682B4"/>
          <w:sz w:val="18"/>
          <w:szCs w:val="18"/>
        </w:rPr>
        <w:t>постатейный</w:t>
      </w:r>
      <w:r>
        <w:rPr>
          <w:rFonts w:ascii="Verdana" w:hAnsi="Verdana"/>
          <w:color w:val="000000"/>
          <w:sz w:val="18"/>
          <w:szCs w:val="18"/>
        </w:rPr>
        <w:t>). М.: Юрайт, 2009. -217с.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Современное экологическое право в России и за рубежом.Сборник научных трудов / Под ред. О.Л. Дубовик. М.: Изд-во ИНИОН РАН, 2001. - 184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В.А. Нормативно-правовое регулирование в атомнойэнергетике // Росэнергоатом. 2007. № 12. 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Правовые основы экологической политикиЕвропейского Союза: цели, принципы, действия. М.: НИА Природа, РЭФИА. 2004.- 124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Реализация экологической политики в условияхкрупного города. Дисс. ..канд. юрид. наук. М., 2005. -215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Соотношение международного ивнутригосударственного права в Конституции Российской Федерации // Журнал международного права. 1994. N 4. 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Тангиев</w:t>
      </w:r>
      <w:r>
        <w:rPr>
          <w:rStyle w:val="WW8Num3z0"/>
          <w:rFonts w:ascii="Verdana" w:hAnsi="Verdana"/>
          <w:color w:val="000000"/>
          <w:sz w:val="18"/>
          <w:szCs w:val="18"/>
        </w:rPr>
        <w:t> </w:t>
      </w:r>
      <w:r>
        <w:rPr>
          <w:rFonts w:ascii="Verdana" w:hAnsi="Verdana"/>
          <w:color w:val="000000"/>
          <w:sz w:val="18"/>
          <w:szCs w:val="18"/>
        </w:rPr>
        <w:t>Б.Б. Экокриминология (oikoscrimenologos). Парадигма итеория. Методология и практика применения / Под. общ. ред. В.П. Сальникова; предисловие Д.А. Шестакова. Спб.: Юридический центр пресс, 2005. -432с.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 А. Эколого-правовые проблемы традиционногоприродопользования коренных малочисленных народов России // Государство и право 2008. № 8 19-25.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А.А. Экологические права граждан позаконодательству государств-членов Европейского Союза: автореф. дис.. доктора юрид. наук / М. 2001. -22с.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А.А. Экологические права граждан позаконодательству государств - членов Европейского Союза. М.: Изд-во Московского университета, 2003. -207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Уханов</w:t>
      </w:r>
      <w:r>
        <w:rPr>
          <w:rStyle w:val="WW8Num3z0"/>
          <w:rFonts w:ascii="Verdana" w:hAnsi="Verdana"/>
          <w:color w:val="000000"/>
          <w:sz w:val="18"/>
          <w:szCs w:val="18"/>
        </w:rPr>
        <w:t> </w:t>
      </w:r>
      <w:r>
        <w:rPr>
          <w:rFonts w:ascii="Verdana" w:hAnsi="Verdana"/>
          <w:color w:val="000000"/>
          <w:sz w:val="18"/>
          <w:szCs w:val="18"/>
        </w:rPr>
        <w:t>И.С. Экологическая функция современного Российскогогосударства (теоретико-правовой аспект): Автореф.. канд. юрид. наук. Спб., 2000. -26с.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Учебно-практический комментарий к Уголовному кодексуРоссийской Федерации / Отв. ред.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М.: Эксмо, 2005. 1088с.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Федоткина</w:t>
      </w:r>
      <w:r>
        <w:rPr>
          <w:rStyle w:val="WW8Num3z0"/>
          <w:rFonts w:ascii="Verdana" w:hAnsi="Verdana"/>
          <w:color w:val="000000"/>
          <w:sz w:val="18"/>
          <w:szCs w:val="18"/>
        </w:rPr>
        <w:t> </w:t>
      </w:r>
      <w:r>
        <w:rPr>
          <w:rFonts w:ascii="Verdana" w:hAnsi="Verdana"/>
          <w:color w:val="000000"/>
          <w:sz w:val="18"/>
          <w:szCs w:val="18"/>
        </w:rPr>
        <w:t>Н.В. Экологический референдум в России: Вчера иСегодня // Законодательство и экономика. 2006. № 9. Правовая система Консультант Плюс. Просмотрено 21.08.2009.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Публично-правовые договоры как особыйинструмент государственного регулирования природопользованием: автореф. дис. .. канд. юрид. наук /М. 2003. -25с.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Концептуальные основы приодоресурсноголицензирования // Экологическое право, 2004. № 3.2004. 14.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Чиркин В.Е. Теория современной конституции.М.: Норма, 2005. -320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А.В. Обеспечение безопасности автоматизированныхинформационных систем // Советское государство и право. 1980. № 6. 116.</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Конституция. Российская модель. М.: Юристь,2004. -159с.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Шамсутдинов</w:t>
      </w:r>
      <w:r>
        <w:rPr>
          <w:rStyle w:val="WW8Num3z0"/>
          <w:rFonts w:ascii="Verdana" w:hAnsi="Verdana"/>
          <w:color w:val="000000"/>
          <w:sz w:val="18"/>
          <w:szCs w:val="18"/>
        </w:rPr>
        <w:t> </w:t>
      </w:r>
      <w:r>
        <w:rPr>
          <w:rFonts w:ascii="Verdana" w:hAnsi="Verdana"/>
          <w:color w:val="000000"/>
          <w:sz w:val="18"/>
          <w:szCs w:val="18"/>
        </w:rPr>
        <w:t>Э.Р. Экологизация российского законодательства вконтексте Концепции устойчивого развития // Юридический мир. 2008. № 1. Правовая система Консультант плюс.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Личность и государство в России: взаимнаяответственность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обязанности М.: Норма, 2007. 978с.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Экологическое право. Учебник / Под ред.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И.О.Красновой, Н.Г. Жаворонковой. М.: Проспект, 2007. -656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Экология. Юридический энциклопедический словарь. Под ред.С.А.Боголюбова. М.: Норма. 2000. - 448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Экологический энциклопедический словарь. Председательредколлегии Данилов-Данильян В.И. М: Издательский дом «</w:t>
      </w:r>
      <w:r>
        <w:rPr>
          <w:rStyle w:val="WW8Num4z0"/>
          <w:rFonts w:ascii="Verdana" w:hAnsi="Verdana"/>
          <w:color w:val="4682B4"/>
          <w:sz w:val="18"/>
          <w:szCs w:val="18"/>
        </w:rPr>
        <w:t>Ноосфера</w:t>
      </w:r>
      <w:r>
        <w:rPr>
          <w:rFonts w:ascii="Verdana" w:hAnsi="Verdana"/>
          <w:color w:val="000000"/>
          <w:sz w:val="18"/>
          <w:szCs w:val="18"/>
        </w:rPr>
        <w:t>». 1999. - 930с.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Экологическое право и земельное право России. Методическиематериалы: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 М.:Издательсткий дом «</w:t>
      </w:r>
      <w:r>
        <w:rPr>
          <w:rStyle w:val="WW8Num4z0"/>
          <w:rFonts w:ascii="Verdana" w:hAnsi="Verdana"/>
          <w:color w:val="4682B4"/>
          <w:sz w:val="18"/>
          <w:szCs w:val="18"/>
        </w:rPr>
        <w:t>Городец</w:t>
      </w:r>
      <w:r>
        <w:rPr>
          <w:rFonts w:ascii="Verdana" w:hAnsi="Verdana"/>
          <w:color w:val="000000"/>
          <w:sz w:val="18"/>
          <w:szCs w:val="18"/>
        </w:rPr>
        <w:t>». 2006. — 384 с.</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 Экологическое право России на рубеже XXI века: учебноепособие. Под ред.</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А.Г. М.: Зерцало. 2000,- 396 с. Список использованной иностранной литературы.</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Bauman P. Die Haftung fur Umweltschaden aus zivilrechtliche Sicht.Juristische Schulung (JuS). 1989. - 512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Baumeister H. Wege zum okologischen Rechtstaat. Umweltschutzohne Oko-Diktatur. Munchen: Eberhardt Blottner Verlag 1994. -123S.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Begon Michael/ Harper John/ Townsend Colin, Okologie.1991.- 780S.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Bender В., Sparwasser R., Engel R. Umweltrecht. Grundzuge desoffentlichen Umweltschutzrechts. 3 Aufl. Heidelberg: C.F. Miiller, 1995.658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Bender В., Sparwasser R., Engel R., Umweltrecht. Grundzuge desoffentlchen Umweltschutzrechts. Heidelberg: C.F.Muller Verlag. 2000. —</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Bergkamp L., The proposed EC Environmental Liability Regime andEC Law Principles. "Environmental Liability Law Review" 2001.№ U S . 251-266;</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Beyer Peter, Eine neue Dimension der Umwelthaftung in Europa?Eine Analyse der Europaischen Richtlinie zur Umwelthaftung//ZUR.2004.№4.S.257-266</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Boyle A.E, Globalising Environmental Liability: the Interplay ofNational and International Law, "Journal of Environmental Law". 2005. vol.17.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Birnbacher D. Brudermuller G. Generationen-Gerechtikeit imRechtstaat // Zukunftsverantwortung und Generationen-Konflikt. G.2001. S.73.</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Brandt Peter. Transgene Pflanzen. Herstellung, Anwendung, Risikenund Richtlinien. 2 Aufl. Birkhauser.2004. - 364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Caspar J. Tierschutz im Recht der modernen Industriegesellschaft. 1.Auflage. Baden-Baden: Nomos, S. 261-264. ZUR 1998, 177ff.</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Caspar J. Koch H. J. Klimaschutz und Verfassungsrecht, Klimaschutzim Recht Baden-Baden: Nomos, 1997. -367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Corino С Okobilanzen. Dusseldorf: Werner, 1995. -305S.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Dolde P. Umweltrecht im Wandel. Berlin: Erich Schmidt Verlag,2001.-1063S.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Dieckmann M. Reese M. Kreislaufwirtschafts- und Abfallrecht U.Red. Koch H.J. Munchen, C.Heymanns Verlag. 2006. S. 298.</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Dreyhaupt B. Warum tut sich der Umweltschutz so schwer? //Czajka/Hansmann/Rebenstein (Hrsg.). 2004. S.455.;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Hans L. Denninger E. Handbuch des Polizeirechts. Gefahrenabwehr,Strafverfolgung, Rechtsschutz., Aufl. Munchen: H. Beck. 2007. S. 4.</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Heide A. K. Zurechnung von Schadstoffwirkungen. Baden-Baden:Nomos, 2008. -356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Hoppe W., Beckmann M. Kauch P.Umweltrecht. 2 Aufl. Munchen:Beck-Verlag, 2000. -580S.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Kahl W., Umweltprinzip und Gemeinschaftsrecht, Heidelberg: Miiller,1993. -380S.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Kloepfer M. Umweltrecht. 2 Aufl. Munchen: C.H. Beck. 1998.786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Knopp G.M. Wiedergutmachung okologischer Schaden nach § 22WHG. Zeitschrift fur Wasserrecht (ZfW).1988.№ 11. S.261 - 278.</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Koch H.J. Schutz von Larm. Berlin. 1990. - 423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Konzept Nachhaltigkeit. Vom Leitbild zur Umsetzung. / DeutscheBundestag Offentlichkeitsarbeit. Bonn: Universitats-Buchdruckerei, 1998. 467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Kosz Michael, Probleme der monetaren Bewertung von Biodiversitat,Zeitschrift fur Umweltrecht (ZfU). 1997.- 743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Koch H. J., Krohn S.: Umwelt in schlechter Verfassung? DerUmweltschutz nach der Foderalismusreform. Natur und Recht 28 (11), S. 673-680 (2006)</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Kramer L. Europaisches Umweltrecht in der Rechtsprechung derEuGH. Wien: Verlag Osterreich, 2002. - 495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Liibbe-Wolff G. Speziell zum Zusammenhang von Abbau desVollzugdefizits und Kooperationsprinzip // Natur und Recht. 1989. № 2. S. 29.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Meinberg V. Mohrenschlager M. Link W. Umweltstrafrecht.Diisseldorf: Werner-Verlag, 1989. -338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Rebbinder E. Das Vorsorgeprinzip im internationalen Vergleich,Band 12.K6ln. Werner-Verlag, 1990. S. 31</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Rechtsworterbuch 19. Aufl. U. R. von Weber K. Miinchen: Beck,2007. 1585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Sachs M. Grundgesetz. Kommentar. 2-е Ausg. Miinchen.: Beck, 1999.-2594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Schade P. Grundgesetz mit Kommentierung. Berlin: Walhalla U.Praetoria, 2006. -336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Schulze-Fielitz H. Kooperatives Recht im Spannungsfeld vonRechtsstaatsprinzip und Verfahrensokonomie // Deutsches Verwaltungsblatt (DVB1) 1994. S. 657.</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Steinberg R. Der okologische Verfassungsstaat. Frankfurt am Mein:Suhrkamp. 1998. -450S.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Thiele A. Die Neuregelung der Gesetzgebungskompetenzen durch dieFoderalismusreform - ein Uberblick // J A 2006 №10 S. 714-719.</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Uechtritz M. Die Umweltpriifung in der Raumordnung — zurUmsetzung der Plan-UP-Richtlinie // ZUR 2006. № 1. S. 9-15.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Kotz/Wagner, Deliktsrecht. 9 Aufl. Berlin. 2001 .Rdnr.341.</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Kramer L. Europaisches Umweltrecht in der Rechtsprechung desEuGH dargestellt anhand von 50 Urteilen. Wien: Verlag Osterreich GmbH. 2002 - 495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Kramer L. EC Enviromental Law. Fourth Edition. London: Sweet &amp;Maxwell, 2000 -329 p.</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Kramer L. (Hrsg.) Umweltrecht der EG. Textsammlung. 3 Aufl.Baden-Baden : Nomos Verlagsgesellschaft. 1998.</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Maurmann D. Rechtsgrundsatze im Volkerrecht am Beispiel desVorsorgeprinzips. Baden-Baden: Nomos, 2008. -267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Rtidiger W., Langenfeld C.: Umweltschutz durch internationalesHaftungsrecht. -Berlin: Erich Schmidt, 1999. - 525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SaljePeter, Umwelthaftungsgesetz. Berlin. 1993. § 16 Rn 2 2 - 4 8 0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Schmidt R. Strafrecht.AUgemeiner Teil. Grundlagen derStrafbarkeit.Aufbau des strafrechtlichen Gutachten. 2 Aufl. Grasberg (bei Bremen), 2003.-245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Schmidt-Salzer J.: Kommentar zum Umwelthaftungsrecht, Berlin:Erich Schmidt. 1992. - 479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Schulte H. Zivilrechtsdogmatische Probleme im Hinblick auf denErsatz okologischer Schaden, Juristenzeitung (JZ) 1988. № 3. S.278-285.</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Seibt Christoph, Zivilrechtlicher Ausgleich okologischer Schaden.Baden-Baden: Nomos. 1994. - 226 S.</w:t>
      </w:r>
    </w:p>
    <w:p w:rsidR="00F67891" w:rsidRDefault="00F67891" w:rsidP="00F678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Schonke A., Schroder H. Strafgesetzbuch. Kommentar. 27Aufl.Munchen: Verlag C.H.Beck. 2006.- 2881 S.</w:t>
      </w:r>
    </w:p>
    <w:p w:rsidR="00F67891" w:rsidRPr="00F67891" w:rsidRDefault="00F67891" w:rsidP="00F67891">
      <w:pPr>
        <w:pStyle w:val="WW8Num2z0"/>
        <w:shd w:val="clear" w:color="auto" w:fill="F7F7F7"/>
        <w:spacing w:line="270" w:lineRule="atLeast"/>
        <w:jc w:val="both"/>
        <w:rPr>
          <w:rFonts w:ascii="Verdana" w:hAnsi="Verdana"/>
          <w:color w:val="000000"/>
          <w:sz w:val="18"/>
          <w:szCs w:val="18"/>
          <w:lang w:val="en-US"/>
        </w:rPr>
      </w:pPr>
      <w:r w:rsidRPr="00F67891">
        <w:rPr>
          <w:rFonts w:ascii="Verdana" w:hAnsi="Verdana"/>
          <w:color w:val="000000"/>
          <w:sz w:val="18"/>
          <w:szCs w:val="18"/>
          <w:lang w:val="en-US"/>
        </w:rPr>
        <w:t>208. Taupitz J. Umweltscriutz durch zivilrechtliche Haftung, in:Umweltrisiken und Umweltprivatrecht im deutchen und europaischen Recht. Hamburg: Hrsg.Niklisch Fritz. - 386 S.</w:t>
      </w:r>
    </w:p>
    <w:p w:rsidR="00F67891" w:rsidRPr="00F67891" w:rsidRDefault="00F67891" w:rsidP="00F67891">
      <w:pPr>
        <w:pStyle w:val="WW8Num2z0"/>
        <w:shd w:val="clear" w:color="auto" w:fill="F7F7F7"/>
        <w:spacing w:line="270" w:lineRule="atLeast"/>
        <w:jc w:val="both"/>
        <w:rPr>
          <w:rFonts w:ascii="Verdana" w:hAnsi="Verdana"/>
          <w:color w:val="000000"/>
          <w:sz w:val="18"/>
          <w:szCs w:val="18"/>
          <w:lang w:val="en-US"/>
        </w:rPr>
      </w:pPr>
      <w:r w:rsidRPr="00F67891">
        <w:rPr>
          <w:rFonts w:ascii="Verdana" w:hAnsi="Verdana"/>
          <w:color w:val="000000"/>
          <w:sz w:val="18"/>
          <w:szCs w:val="18"/>
          <w:lang w:val="en-US"/>
        </w:rPr>
        <w:t>209. Thiele A. Die Neuregelung der Gesetzgebungskompetenzen durch dieFoderalismusreform - ein Uberblick //JA 2006 №10 S. 714-719.</w:t>
      </w:r>
    </w:p>
    <w:p w:rsidR="00F67891" w:rsidRPr="00F67891" w:rsidRDefault="00F67891" w:rsidP="00F67891">
      <w:pPr>
        <w:pStyle w:val="WW8Num2z0"/>
        <w:shd w:val="clear" w:color="auto" w:fill="F7F7F7"/>
        <w:spacing w:line="270" w:lineRule="atLeast"/>
        <w:jc w:val="both"/>
        <w:rPr>
          <w:rFonts w:ascii="Verdana" w:hAnsi="Verdana"/>
          <w:color w:val="000000"/>
          <w:sz w:val="18"/>
          <w:szCs w:val="18"/>
          <w:lang w:val="en-US"/>
        </w:rPr>
      </w:pPr>
      <w:r w:rsidRPr="00F67891">
        <w:rPr>
          <w:rFonts w:ascii="Verdana" w:hAnsi="Verdana"/>
          <w:color w:val="000000"/>
          <w:sz w:val="18"/>
          <w:szCs w:val="18"/>
          <w:lang w:val="en-US"/>
        </w:rPr>
        <w:t>210. Uechtritz M. Die Umweltpriifung in der Raumordnung — zurUmsetzung der Plan-UP-Richtlinie // ZUR 2006. № 1. S. 9-15.</w:t>
      </w:r>
    </w:p>
    <w:p w:rsidR="00F67891" w:rsidRPr="00F67891" w:rsidRDefault="00F67891" w:rsidP="00F67891">
      <w:pPr>
        <w:pStyle w:val="WW8Num2z0"/>
        <w:shd w:val="clear" w:color="auto" w:fill="F7F7F7"/>
        <w:spacing w:line="270" w:lineRule="atLeast"/>
        <w:jc w:val="both"/>
        <w:rPr>
          <w:rFonts w:ascii="Verdana" w:hAnsi="Verdana"/>
          <w:color w:val="000000"/>
          <w:sz w:val="18"/>
          <w:szCs w:val="18"/>
          <w:lang w:val="en-US"/>
        </w:rPr>
      </w:pPr>
      <w:r w:rsidRPr="00F67891">
        <w:rPr>
          <w:rFonts w:ascii="Verdana" w:hAnsi="Verdana"/>
          <w:color w:val="000000"/>
          <w:sz w:val="18"/>
          <w:szCs w:val="18"/>
          <w:lang w:val="en-US"/>
        </w:rPr>
        <w:t>211. Winter G. Harald Ginsky, Bernd Hansjiirgens, Die Abwagung vonRisiken und Kosten in der europaischen Chemikalienregulierung. Berichte/Umweltbundesamt 1999 № 7.Berlin: Erich Schmidt Verlag. 1999 464 S.</w:t>
      </w:r>
    </w:p>
    <w:p w:rsidR="00F67891" w:rsidRPr="00F67891" w:rsidRDefault="00F67891" w:rsidP="00F67891">
      <w:pPr>
        <w:pStyle w:val="WW8Num2z0"/>
        <w:shd w:val="clear" w:color="auto" w:fill="F7F7F7"/>
        <w:spacing w:line="270" w:lineRule="atLeast"/>
        <w:jc w:val="both"/>
        <w:rPr>
          <w:rFonts w:ascii="Verdana" w:hAnsi="Verdana"/>
          <w:color w:val="000000"/>
          <w:sz w:val="18"/>
          <w:szCs w:val="18"/>
          <w:lang w:val="en-US"/>
        </w:rPr>
      </w:pPr>
      <w:r w:rsidRPr="00F67891">
        <w:rPr>
          <w:rFonts w:ascii="Verdana" w:hAnsi="Verdana"/>
          <w:color w:val="000000"/>
          <w:sz w:val="18"/>
          <w:szCs w:val="18"/>
          <w:lang w:val="en-US"/>
        </w:rPr>
        <w:t>212. Winter G. Recht und Um-Welt. Groningen: Europa Law Publishing,2003.-462 S.</w:t>
      </w:r>
    </w:p>
    <w:p w:rsidR="00F67891" w:rsidRPr="00F67891" w:rsidRDefault="00F67891" w:rsidP="00F67891">
      <w:pPr>
        <w:pStyle w:val="WW8Num2z0"/>
        <w:shd w:val="clear" w:color="auto" w:fill="F7F7F7"/>
        <w:spacing w:line="270" w:lineRule="atLeast"/>
        <w:jc w:val="both"/>
        <w:rPr>
          <w:rFonts w:ascii="Verdana" w:hAnsi="Verdana"/>
          <w:color w:val="000000"/>
          <w:sz w:val="18"/>
          <w:szCs w:val="18"/>
          <w:lang w:val="en-US"/>
        </w:rPr>
      </w:pPr>
      <w:r w:rsidRPr="00F67891">
        <w:rPr>
          <w:rFonts w:ascii="Verdana" w:hAnsi="Verdana"/>
          <w:color w:val="000000"/>
          <w:sz w:val="18"/>
          <w:szCs w:val="18"/>
          <w:lang w:val="en-US"/>
        </w:rPr>
        <w:t>213. Winter G. Die Umweltverantwortung multinationaler Unternehmen.Baden-Baden: Nomos, 2005. -315 S.</w:t>
      </w:r>
    </w:p>
    <w:p w:rsidR="00F67891" w:rsidRDefault="00F67891" w:rsidP="00F67891">
      <w:pPr>
        <w:rPr>
          <w:rFonts w:ascii="Verdana" w:hAnsi="Verdana"/>
          <w:color w:val="000000"/>
          <w:sz w:val="18"/>
          <w:szCs w:val="18"/>
        </w:rPr>
      </w:pPr>
      <w:r w:rsidRPr="00F67891">
        <w:rPr>
          <w:rFonts w:ascii="Verdana" w:hAnsi="Verdana"/>
          <w:color w:val="000000"/>
          <w:sz w:val="18"/>
          <w:szCs w:val="18"/>
          <w:lang w:val="en-US"/>
        </w:rPr>
        <w:br/>
      </w:r>
      <w:r w:rsidRPr="00F67891">
        <w:rPr>
          <w:rFonts w:ascii="Verdana" w:hAnsi="Verdana"/>
          <w:color w:val="000000"/>
          <w:sz w:val="18"/>
          <w:szCs w:val="18"/>
          <w:lang w:val="en-US"/>
        </w:rPr>
        <w:br/>
      </w:r>
      <w:bookmarkStart w:id="0" w:name="_GoBack"/>
      <w:bookmarkEnd w:id="0"/>
    </w:p>
    <w:p w:rsidR="00F67891" w:rsidRDefault="00F67891" w:rsidP="00856BAC">
      <w:pPr>
        <w:rPr>
          <w:rFonts w:ascii="Verdana" w:hAnsi="Verdana"/>
          <w:color w:val="000000"/>
          <w:sz w:val="18"/>
          <w:szCs w:val="18"/>
        </w:rPr>
      </w:pPr>
    </w:p>
    <w:p w:rsidR="0068362D" w:rsidRPr="00031E5A" w:rsidRDefault="0068362D" w:rsidP="00856BA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8A5" w:rsidRDefault="005948A5">
      <w:r>
        <w:separator/>
      </w:r>
    </w:p>
  </w:endnote>
  <w:endnote w:type="continuationSeparator" w:id="0">
    <w:p w:rsidR="005948A5" w:rsidRDefault="0059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8A5" w:rsidRDefault="005948A5">
      <w:r>
        <w:separator/>
      </w:r>
    </w:p>
  </w:footnote>
  <w:footnote w:type="continuationSeparator" w:id="0">
    <w:p w:rsidR="005948A5" w:rsidRDefault="00594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8A5"/>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B356-AE52-461D-9FB2-361EB6B5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7182</TotalTime>
  <Pages>13</Pages>
  <Words>7098</Words>
  <Characters>40459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1727</cp:revision>
  <cp:lastPrinted>2009-02-06T08:36:00Z</cp:lastPrinted>
  <dcterms:created xsi:type="dcterms:W3CDTF">2015-03-22T11:10:00Z</dcterms:created>
  <dcterms:modified xsi:type="dcterms:W3CDTF">2015-09-16T12:00:00Z</dcterms:modified>
</cp:coreProperties>
</file>