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33130" w14:textId="67DFBF65" w:rsidR="00200866" w:rsidRDefault="000A4CBD" w:rsidP="000A4CB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Миц Денис Сергеевич. Конституционно-правовые ценности и механизмы в сфере противодействия противоправным посягательствам на конституционный строй (сравнительно-правовое исследование)</w:t>
      </w:r>
      <w:bookmarkEnd w:id="0"/>
      <w:r>
        <w:rPr>
          <w:rFonts w:ascii="Verdana" w:hAnsi="Verdana"/>
          <w:color w:val="000000"/>
          <w:sz w:val="18"/>
          <w:szCs w:val="18"/>
          <w:shd w:val="clear" w:color="auto" w:fill="FFFFFF"/>
        </w:rPr>
        <w:t>: диссертация ... кандидата Юридических наук: 12.00.02 / Миц Денис Сергеевич;[Место защиты: Институт законодательства и сравнительного правоведения при правительстве Российской Федерации].- Москва, 2016</w:t>
      </w:r>
    </w:p>
    <w:p w14:paraId="2FB5EC90" w14:textId="77777777" w:rsidR="000A4CBD" w:rsidRPr="000A4CBD" w:rsidRDefault="000A4CBD" w:rsidP="000A4CB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A4CBD">
        <w:rPr>
          <w:rFonts w:ascii="Verdana" w:eastAsia="Times New Roman" w:hAnsi="Verdana" w:cs="Times New Roman"/>
          <w:b/>
          <w:bCs/>
          <w:color w:val="AC370B"/>
          <w:kern w:val="0"/>
          <w:sz w:val="23"/>
          <w:szCs w:val="23"/>
          <w:lang w:eastAsia="ru-RU"/>
        </w:rPr>
        <w:t>Содержание к диссертации</w:t>
      </w:r>
    </w:p>
    <w:p w14:paraId="71412C8C" w14:textId="77777777" w:rsidR="000A4CBD" w:rsidRPr="000A4CBD" w:rsidRDefault="000A4CBD" w:rsidP="000A4C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4CBD">
        <w:rPr>
          <w:rFonts w:ascii="Verdana" w:eastAsia="Times New Roman" w:hAnsi="Verdana" w:cs="Times New Roman"/>
          <w:color w:val="000000"/>
          <w:kern w:val="0"/>
          <w:sz w:val="18"/>
          <w:szCs w:val="18"/>
          <w:lang w:eastAsia="ru-RU"/>
        </w:rPr>
        <w:t>Введение</w:t>
      </w:r>
    </w:p>
    <w:p w14:paraId="6C56E7B3" w14:textId="77777777" w:rsidR="000A4CBD" w:rsidRPr="000A4CBD" w:rsidRDefault="000A4CBD" w:rsidP="000A4C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A4CBD">
        <w:rPr>
          <w:rFonts w:ascii="Verdana" w:eastAsia="Times New Roman" w:hAnsi="Verdana" w:cs="Times New Roman"/>
          <w:b/>
          <w:bCs/>
          <w:color w:val="000000"/>
          <w:kern w:val="0"/>
          <w:sz w:val="18"/>
          <w:szCs w:val="18"/>
          <w:lang w:eastAsia="ru-RU"/>
        </w:rPr>
        <w:t>Глава 1. Основы правового регулирования в сфере противодействия противоправным посягательствам на конституционный строй</w:t>
      </w:r>
    </w:p>
    <w:p w14:paraId="5D03AD25" w14:textId="77777777" w:rsidR="000A4CBD" w:rsidRPr="000A4CBD" w:rsidRDefault="000A4CBD" w:rsidP="000A4C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4CBD">
        <w:rPr>
          <w:rFonts w:ascii="Verdana" w:eastAsia="Times New Roman" w:hAnsi="Verdana" w:cs="Times New Roman"/>
          <w:color w:val="000000"/>
          <w:kern w:val="0"/>
          <w:sz w:val="18"/>
          <w:szCs w:val="18"/>
          <w:lang w:eastAsia="ru-RU"/>
        </w:rPr>
        <w:t>1.1. Характеристика конституционных ценностей защиты от противоправных посягательств на конституционный строй 19-29</w:t>
      </w:r>
    </w:p>
    <w:p w14:paraId="71164CAA" w14:textId="77777777" w:rsidR="000A4CBD" w:rsidRPr="000A4CBD" w:rsidRDefault="000A4CBD" w:rsidP="000A4C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4CBD">
        <w:rPr>
          <w:rFonts w:ascii="Verdana" w:eastAsia="Times New Roman" w:hAnsi="Verdana" w:cs="Times New Roman"/>
          <w:color w:val="000000"/>
          <w:kern w:val="0"/>
          <w:sz w:val="18"/>
          <w:szCs w:val="18"/>
          <w:lang w:eastAsia="ru-RU"/>
        </w:rPr>
        <w:t>1.2. Специфика конституционно-правовых механизмов противодействия противоправным посягательствам на конституционный строй 29-49</w:t>
      </w:r>
    </w:p>
    <w:p w14:paraId="7F8808FE" w14:textId="77777777" w:rsidR="000A4CBD" w:rsidRPr="000A4CBD" w:rsidRDefault="000A4CBD" w:rsidP="000A4C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4CBD">
        <w:rPr>
          <w:rFonts w:ascii="Verdana" w:eastAsia="Times New Roman" w:hAnsi="Verdana" w:cs="Times New Roman"/>
          <w:color w:val="000000"/>
          <w:kern w:val="0"/>
          <w:sz w:val="18"/>
          <w:szCs w:val="18"/>
          <w:lang w:eastAsia="ru-RU"/>
        </w:rPr>
        <w:t>1.3. Особенности влияния международного права на конституционно-правовые ценности и механизмы защиты конституционного строя от проявлений вражды и ненависти, терроризма и иных форм экстремизма 49-74</w:t>
      </w:r>
    </w:p>
    <w:p w14:paraId="20CE0691" w14:textId="77777777" w:rsidR="000A4CBD" w:rsidRPr="000A4CBD" w:rsidRDefault="000A4CBD" w:rsidP="000A4C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A4CBD">
        <w:rPr>
          <w:rFonts w:ascii="Verdana" w:eastAsia="Times New Roman" w:hAnsi="Verdana" w:cs="Times New Roman"/>
          <w:b/>
          <w:bCs/>
          <w:color w:val="000000"/>
          <w:kern w:val="0"/>
          <w:sz w:val="18"/>
          <w:szCs w:val="18"/>
          <w:lang w:eastAsia="ru-RU"/>
        </w:rPr>
        <w:t>Глава 2. Конституционно-правовые вопросы в сфере противодействия противоправным посягательствам на конституционный строй</w:t>
      </w:r>
    </w:p>
    <w:p w14:paraId="1ADE99C2" w14:textId="77777777" w:rsidR="000A4CBD" w:rsidRPr="000A4CBD" w:rsidRDefault="000A4CBD" w:rsidP="000A4C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4CBD">
        <w:rPr>
          <w:rFonts w:ascii="Verdana" w:eastAsia="Times New Roman" w:hAnsi="Verdana" w:cs="Times New Roman"/>
          <w:color w:val="000000"/>
          <w:kern w:val="0"/>
          <w:sz w:val="18"/>
          <w:szCs w:val="18"/>
          <w:lang w:eastAsia="ru-RU"/>
        </w:rPr>
        <w:t>2.1. Правовое регулирование противодействия антиконституционной деятельности на почве вражды и ненависти 75-97</w:t>
      </w:r>
    </w:p>
    <w:p w14:paraId="68BD59FA" w14:textId="77777777" w:rsidR="000A4CBD" w:rsidRPr="000A4CBD" w:rsidRDefault="000A4CBD" w:rsidP="000A4C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4CBD">
        <w:rPr>
          <w:rFonts w:ascii="Verdana" w:eastAsia="Times New Roman" w:hAnsi="Verdana" w:cs="Times New Roman"/>
          <w:color w:val="000000"/>
          <w:kern w:val="0"/>
          <w:sz w:val="18"/>
          <w:szCs w:val="18"/>
          <w:lang w:eastAsia="ru-RU"/>
        </w:rPr>
        <w:t>2.2. Реализация конституционных ценностей в национальном антиэкстремистском законодательстве 97-110</w:t>
      </w:r>
    </w:p>
    <w:p w14:paraId="4331B5FE" w14:textId="77777777" w:rsidR="000A4CBD" w:rsidRPr="000A4CBD" w:rsidRDefault="000A4CBD" w:rsidP="000A4C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4CBD">
        <w:rPr>
          <w:rFonts w:ascii="Verdana" w:eastAsia="Times New Roman" w:hAnsi="Verdana" w:cs="Times New Roman"/>
          <w:color w:val="000000"/>
          <w:kern w:val="0"/>
          <w:sz w:val="18"/>
          <w:szCs w:val="18"/>
          <w:lang w:eastAsia="ru-RU"/>
        </w:rPr>
        <w:t>2.3. Современное состояние реализации конституционных ценностей в правовом антитеррористическом регулировании 110-170</w:t>
      </w:r>
    </w:p>
    <w:p w14:paraId="651FB9DF" w14:textId="77777777" w:rsidR="000A4CBD" w:rsidRPr="000A4CBD" w:rsidRDefault="000A4CBD" w:rsidP="000A4C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A4CBD">
        <w:rPr>
          <w:rFonts w:ascii="Verdana" w:eastAsia="Times New Roman" w:hAnsi="Verdana" w:cs="Times New Roman"/>
          <w:b/>
          <w:bCs/>
          <w:color w:val="000000"/>
          <w:kern w:val="0"/>
          <w:sz w:val="18"/>
          <w:szCs w:val="18"/>
          <w:lang w:eastAsia="ru-RU"/>
        </w:rPr>
        <w:t>Глава 3. Актуальные направления по совершенствованию системы защиты конституционного строя Российской Федерации</w:t>
      </w:r>
    </w:p>
    <w:p w14:paraId="0D2A8FBC" w14:textId="77777777" w:rsidR="000A4CBD" w:rsidRPr="000A4CBD" w:rsidRDefault="000A4CBD" w:rsidP="000A4C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4CBD">
        <w:rPr>
          <w:rFonts w:ascii="Verdana" w:eastAsia="Times New Roman" w:hAnsi="Verdana" w:cs="Times New Roman"/>
          <w:color w:val="000000"/>
          <w:kern w:val="0"/>
          <w:sz w:val="18"/>
          <w:szCs w:val="18"/>
          <w:lang w:eastAsia="ru-RU"/>
        </w:rPr>
        <w:t>3.1. Формирование системы защиты конституционного строя в Российской Федерации 171-183</w:t>
      </w:r>
    </w:p>
    <w:p w14:paraId="34D8CC1B" w14:textId="77777777" w:rsidR="000A4CBD" w:rsidRPr="000A4CBD" w:rsidRDefault="000A4CBD" w:rsidP="000A4C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4CBD">
        <w:rPr>
          <w:rFonts w:ascii="Verdana" w:eastAsia="Times New Roman" w:hAnsi="Verdana" w:cs="Times New Roman"/>
          <w:color w:val="000000"/>
          <w:kern w:val="0"/>
          <w:sz w:val="18"/>
          <w:szCs w:val="18"/>
          <w:lang w:eastAsia="ru-RU"/>
        </w:rPr>
        <w:t>3.2. Конституционно-правовое обеспечение противодействия противоправным посягательствам на конституционный строй Российской Федерации 183-199</w:t>
      </w:r>
    </w:p>
    <w:p w14:paraId="7C1AF31C" w14:textId="77777777" w:rsidR="000A4CBD" w:rsidRPr="000A4CBD" w:rsidRDefault="000A4CBD" w:rsidP="000A4C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4CBD">
        <w:rPr>
          <w:rFonts w:ascii="Verdana" w:eastAsia="Times New Roman" w:hAnsi="Verdana" w:cs="Times New Roman"/>
          <w:color w:val="000000"/>
          <w:kern w:val="0"/>
          <w:sz w:val="18"/>
          <w:szCs w:val="18"/>
          <w:lang w:eastAsia="ru-RU"/>
        </w:rPr>
        <w:t>Заключение 200-202</w:t>
      </w:r>
    </w:p>
    <w:p w14:paraId="30ED6811" w14:textId="77777777" w:rsidR="000A4CBD" w:rsidRPr="000A4CBD" w:rsidRDefault="000A4CBD" w:rsidP="000A4C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4CBD">
        <w:rPr>
          <w:rFonts w:ascii="Verdana" w:eastAsia="Times New Roman" w:hAnsi="Verdana" w:cs="Times New Roman"/>
          <w:color w:val="000000"/>
          <w:kern w:val="0"/>
          <w:sz w:val="18"/>
          <w:szCs w:val="18"/>
          <w:lang w:eastAsia="ru-RU"/>
        </w:rPr>
        <w:t>Список источников и литературы</w:t>
      </w:r>
    </w:p>
    <w:p w14:paraId="3E700284" w14:textId="77777777" w:rsidR="000A4CBD" w:rsidRDefault="000A4CBD" w:rsidP="000A4CB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A1D61A2" w14:textId="77777777" w:rsidR="000A4CBD" w:rsidRDefault="000A4CBD" w:rsidP="000A4CB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Посягательства на конституционный строй как одно из самых радикальных проявлений экстремизма угрожают национальной безопасности любого государства. Поэтому в последние годы усиливается тенденция не только к укреплению гарантий соблюдения конституционно-правовых ценностей и расширению круга субъектов защиты конституционного строя (государства и гражданского общества, государственных органов и органов </w:t>
      </w:r>
      <w:r>
        <w:rPr>
          <w:rFonts w:ascii="Verdana" w:hAnsi="Verdana"/>
          <w:color w:val="000000"/>
          <w:sz w:val="18"/>
          <w:szCs w:val="18"/>
        </w:rPr>
        <w:lastRenderedPageBreak/>
        <w:t>местного самоуправления, общественных организаций и религиозных объединений и т.д.), но и к интернационализации противодействия посягательствам на конституционный строй.</w:t>
      </w:r>
    </w:p>
    <w:p w14:paraId="04378256"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таких целей предполагает решение ряда общетеоретических и научно-прикладных задач по определению конституционно-правовых ценностей в сфере противодействия терроризму и иным противоправным посягательствам на конституционный строй, выявлению круга источников, относящихся к правовой основе противодействия противоправным посягательствам на конституционный строй; учету их специфического (характерного для них) значения и контекста, формированию непротиворечивой и адекватной степени угроз системы средств противодействия, в том числе по профилактике проявлений вражды и ненависти как организационно-правового уровня раннего предупреждения экстремистской и террористической деятельности.</w:t>
      </w:r>
    </w:p>
    <w:p w14:paraId="608FC1BB"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Первой общетеоретической задачей является определение конституционно-правовых ценностей в сфере противодействия терроризму и иным противоправным посягательствам на конституционный строй. Под такими ценностями автор понимает совокупность национальных интересов (общественных и государственных) и законных интересов человека и гражданина, закрепленных в конституционно-правовых актах и реализуемых в законодательстве и правоприменительной практике:</w:t>
      </w:r>
    </w:p>
    <w:p w14:paraId="06080E62" w14:textId="77777777" w:rsidR="000A4CBD" w:rsidRDefault="000A4CBD" w:rsidP="000A4CBD">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1. Соблюдение прав и свобод личности в условиях распространения терроризма и иной антиконституционной деятельности.</w:t>
      </w:r>
      <w:r>
        <w:rPr>
          <w:rStyle w:val="apple-converted-space"/>
          <w:rFonts w:ascii="Verdana" w:hAnsi="Verdana"/>
          <w:color w:val="000000"/>
          <w:sz w:val="18"/>
          <w:szCs w:val="18"/>
        </w:rPr>
        <w:t> </w:t>
      </w:r>
      <w:r>
        <w:rPr>
          <w:rFonts w:ascii="Verdana" w:hAnsi="Verdana"/>
          <w:color w:val="000000"/>
          <w:sz w:val="18"/>
          <w:szCs w:val="18"/>
        </w:rPr>
        <w:t>Данная ценность конституционно ограничивается исключительно в интересах безопасности государства, что многими юристами оценивается как применение института крайней необходимости.</w:t>
      </w:r>
    </w:p>
    <w:p w14:paraId="7E1C8B35" w14:textId="77777777" w:rsidR="000A4CBD" w:rsidRDefault="000A4CBD" w:rsidP="00650B34">
      <w:pPr>
        <w:pStyle w:val="afffffffffffffffffffffffffff6"/>
        <w:numPr>
          <w:ilvl w:val="0"/>
          <w:numId w:val="6"/>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Обеспечение безопасности государства в условиях распространения терроризма и иной антиконституционной деятельности.</w:t>
      </w:r>
      <w:r>
        <w:rPr>
          <w:rStyle w:val="apple-converted-space"/>
          <w:rFonts w:ascii="Verdana" w:hAnsi="Verdana"/>
          <w:color w:val="000000"/>
          <w:sz w:val="18"/>
          <w:szCs w:val="18"/>
        </w:rPr>
        <w:t> </w:t>
      </w:r>
      <w:r>
        <w:rPr>
          <w:rFonts w:ascii="Verdana" w:hAnsi="Verdana"/>
          <w:color w:val="000000"/>
          <w:sz w:val="18"/>
          <w:szCs w:val="18"/>
        </w:rPr>
        <w:t>Увеличение количества и возрастающая опасность новых вызовов и угроз требуют активного совершенствования и оптимизации правового регулирования, административно-правовых режимов и правоприменительных практик.</w:t>
      </w:r>
    </w:p>
    <w:p w14:paraId="281566A4" w14:textId="77777777" w:rsidR="000A4CBD" w:rsidRDefault="000A4CBD" w:rsidP="00650B34">
      <w:pPr>
        <w:pStyle w:val="afffffffffffffffffffffffffff6"/>
        <w:numPr>
          <w:ilvl w:val="0"/>
          <w:numId w:val="6"/>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Развитие гражданского общества и его институтов в условиях распространения терроризма и иной антиконституционной деятельности.</w:t>
      </w:r>
      <w:r>
        <w:rPr>
          <w:rStyle w:val="apple-converted-space"/>
          <w:rFonts w:ascii="Verdana" w:hAnsi="Verdana"/>
          <w:color w:val="000000"/>
          <w:sz w:val="18"/>
          <w:szCs w:val="18"/>
        </w:rPr>
        <w:t> </w:t>
      </w:r>
      <w:r>
        <w:rPr>
          <w:rFonts w:ascii="Verdana" w:hAnsi="Verdana"/>
          <w:color w:val="000000"/>
          <w:sz w:val="18"/>
          <w:szCs w:val="18"/>
        </w:rPr>
        <w:t>В современных условиях многие государства снижают уровень приоритета прав и свобод личности в целях оперативного обеспечения государственной безопасности, что повышает роль гражданского общества и его институтов в профилактике экстремистской деятельности.</w:t>
      </w:r>
    </w:p>
    <w:p w14:paraId="580F7B1E"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показывает практика, эффективность противодействия терроризму и иным противоправным посягательствам на конституционный строй во многом определяется степенью комплексной реализации указанных конституционно-правовых ценностей с учетом особенностей развития геополитических и социально-политических условий.</w:t>
      </w:r>
    </w:p>
    <w:p w14:paraId="64F30A0F"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практически во всех странах постепенно формируется комплексная система обеспечения безопасности личности, общества и государства от проявлений экстремизма и его крайней формы - терроризма, а также сопутствующих им явлений вражды и ненависти на почве политических, этнократических, религиозных, иных идей.</w:t>
      </w:r>
    </w:p>
    <w:p w14:paraId="5AD5CB52"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Формирование такого комплекса нередко осложняется в результате опережающего развития его отдельных организационно-структурных частей. Как следствие, в правовых системах большинства стран мира комплексный сбалансированный подход в полной мере не реализуется. </w:t>
      </w:r>
      <w:r>
        <w:rPr>
          <w:rFonts w:ascii="Verdana" w:hAnsi="Verdana"/>
          <w:color w:val="000000"/>
          <w:sz w:val="18"/>
          <w:szCs w:val="18"/>
        </w:rPr>
        <w:lastRenderedPageBreak/>
        <w:t>Различаются методология и юридические технологии противодействия противоправным посягательствам на конституционный строй. Частичная унификация осуществлена только в сфере уголовного законодательства. Остается нерешенной и проблема оптимизации применяемых конституционно-правовых средств. Такие факторы препятствуют разработке общих путей сближения позиций государств по противодействию противоправным посягательствам на конституционный строй.</w:t>
      </w:r>
    </w:p>
    <w:p w14:paraId="56E5FBE1" w14:textId="77777777" w:rsidR="000A4CBD" w:rsidRDefault="000A4CBD" w:rsidP="000A4CB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проблемы и теоретической основы исследования.</w:t>
      </w:r>
      <w:r>
        <w:rPr>
          <w:rStyle w:val="apple-converted-space"/>
          <w:rFonts w:ascii="Verdana" w:hAnsi="Verdana"/>
          <w:color w:val="000000"/>
          <w:sz w:val="18"/>
          <w:szCs w:val="18"/>
        </w:rPr>
        <w:t> </w:t>
      </w:r>
      <w:r>
        <w:rPr>
          <w:rFonts w:ascii="Verdana" w:hAnsi="Verdana"/>
          <w:color w:val="000000"/>
          <w:sz w:val="18"/>
          <w:szCs w:val="18"/>
        </w:rPr>
        <w:t>Тема конституционных ценностей в сфере противодействия противоправным посягательствам на конституционный строй, несмотря на ее очевидную актуальность, остается мало разработанной.</w:t>
      </w:r>
    </w:p>
    <w:p w14:paraId="4FFCC094"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ее разработке в качестве общетеоретической базы использовались труды М.И. Байтина, Л.Н. Завадской, О.Е. Кутафина, И.Д. Левина, Л.Б. Тиуновой, Ю.А. Тихомирова, Л.П. Шмайловой.</w:t>
      </w:r>
    </w:p>
    <w:p w14:paraId="2E74BF70"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международно-правовые и конституционно-правовые аспекты противодействия противоправным посягательствам на конституционный строй нашли отражение в работах ряда российских и зарубежных исследователей: В.П. Воробьева, С.С. Галченко, И.В. Гладкова, Ю.С. Горбунова, А.А. Ерофеева, Е.Э. Задворянского, СЮ. Кашкина, А.А. Каширкиной, О.Н. Коршуновой, В.И. Лафитского, И.Ф. Луппова, А.П. Москальца, О.В. Нардиной, В.Н. Павловой, В.Е. Петрищева, А.Н. Пилипенко, В.Ю. Сокола, Т. Фишера, К.М. Ханбабаева, Х.Ж. Хорчема, В.В. Чеботарева, М.О. Шахова, А.Д. Эпштейна, М. Эрмерта и др.</w:t>
      </w:r>
    </w:p>
    <w:p w14:paraId="4FE10514"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Но предметом комплексного сравнительно-правового исследования эта тема так и не стала.</w:t>
      </w:r>
    </w:p>
    <w:p w14:paraId="068C9E7F"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 диссертационного исследования попытался восполнить указанный пробел, осуществив сравнительно-правовое исследование конституционно-правовых механизмов противодействия противоправным посягательствам на конституционный строй.</w:t>
      </w:r>
    </w:p>
    <w:p w14:paraId="5BA91386"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был учтен законопроектный, законодательный, судебно-контрольный (надзорный), иной правоприменительный опыт деятельности органов власти зарубежных стран: Албании, Великобритании, Вьетнама, Германии, Дании, Израиля, Индии, Индонезии, Испании, Италии, Канады, Нидерландов, Словении, США, Франции, Японии, а также некоторых стран Ближнего Востока, Латинской Америки и СНГ.</w:t>
      </w:r>
    </w:p>
    <w:p w14:paraId="005EEE06"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Нормативно-правовую базу диссертационного исследования составили: международно-правовые акты, в том числе рекомендательного характера, национальные конституции и законодательство, а также практика их применения.</w:t>
      </w:r>
    </w:p>
    <w:p w14:paraId="54DE16B3" w14:textId="77777777" w:rsidR="000A4CBD" w:rsidRDefault="000A4CBD" w:rsidP="000A4CB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Основной целью</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является обоснование, на основе сравнительно-правового анализа, формально-юридической и содержательной сторон конституционно-правовых ценностей и механизмов в сфере противоправных посягательств на конституционный строй отдельных государств.</w:t>
      </w:r>
    </w:p>
    <w:p w14:paraId="6719A58C"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Для достижения указанной цели были определены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5DF0CFE3"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характерные признаки конституционных ценностей защиты от терроризма и иных противоправных посягательств на конституционный строй;</w:t>
      </w:r>
    </w:p>
    <w:p w14:paraId="7A64241C"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проблемы реализации конституционных положений об ограничении основных прав и свобод;</w:t>
      </w:r>
    </w:p>
    <w:p w14:paraId="6ECA2E8B"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пробелы в правовой регламентации возможного и необходимого баланса безопасности личности, общества и государства;</w:t>
      </w:r>
    </w:p>
    <w:p w14:paraId="5D688BBF"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международно-правовые стандарты как формальные критерии допустимости ограничения реализации конституционных ценностей в целях защиты конституционного строя, зарубежный опыт защиты конституционного строя, а также допустимые и необходимые при этом ограничения основных прав и свобод личности;</w:t>
      </w:r>
    </w:p>
    <w:p w14:paraId="0EC604F8"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особенности конституционных ценностей иностранных государств и сформулировать перспективы осуществления баланса безопасности личности, общества и государства в целях защиты конституционного строя исходя из анализа современных угроз международной безопасности.</w:t>
      </w:r>
    </w:p>
    <w:p w14:paraId="5DB944C1" w14:textId="77777777" w:rsidR="000A4CBD" w:rsidRDefault="000A4CBD" w:rsidP="000A4CB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которые возникают в связи с необходимостью реализации конституционно-правовых ценностей и механизмов противодействия противоправным посягательствам на конституционный строй.</w:t>
      </w:r>
    </w:p>
    <w:p w14:paraId="278F95D4" w14:textId="77777777" w:rsidR="000A4CBD" w:rsidRDefault="000A4CBD" w:rsidP="000A4CB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международно-правовые акты, конституционные, законодательные, иные нормативные правовые акты, регулирующие отношения в области защиты конституционного строя, а также практика их применения.</w:t>
      </w:r>
    </w:p>
    <w:p w14:paraId="4A73A734"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работы были проанализированы существующие доктринальные подходы по предмету исследования, обобщены материалы научных публикаций и периодической печати, иные источники информационно-аналитических данных.</w:t>
      </w:r>
    </w:p>
    <w:p w14:paraId="51E250C7" w14:textId="77777777" w:rsidR="000A4CBD" w:rsidRDefault="000A4CBD" w:rsidP="000A4CB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Для достижения цели исследования и решения поставленных задач использовались диалектический, формально-юридический, сравнительно-правовой, иные методы научного исследования.</w:t>
      </w:r>
    </w:p>
    <w:p w14:paraId="7241C8CB" w14:textId="77777777" w:rsidR="000A4CBD" w:rsidRDefault="000A4CBD" w:rsidP="000A4CB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диссертации</w:t>
      </w:r>
      <w:r>
        <w:rPr>
          <w:rStyle w:val="apple-converted-space"/>
          <w:rFonts w:ascii="Verdana" w:hAnsi="Verdana"/>
          <w:color w:val="000000"/>
          <w:sz w:val="18"/>
          <w:szCs w:val="18"/>
        </w:rPr>
        <w:t> </w:t>
      </w:r>
      <w:r>
        <w:rPr>
          <w:rFonts w:ascii="Verdana" w:hAnsi="Verdana"/>
          <w:color w:val="000000"/>
          <w:sz w:val="18"/>
          <w:szCs w:val="18"/>
        </w:rPr>
        <w:t>определяется тем, что автор впервые осуществил комплексный сравнительный анализ особенностей функционирования конституционных ценностей в сфере защиты от</w:t>
      </w:r>
    </w:p>
    <w:p w14:paraId="60C1002A"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противоправных посягательств на конституционный строй, выявив тенденции, общие и особенные черты их развития. Автором обобщен опыт реализации конституционных ценностей </w:t>
      </w:r>
      <w:r>
        <w:rPr>
          <w:rFonts w:ascii="Verdana" w:hAnsi="Verdana"/>
          <w:color w:val="000000"/>
          <w:sz w:val="18"/>
          <w:szCs w:val="18"/>
        </w:rPr>
        <w:lastRenderedPageBreak/>
        <w:t>защиты от противоправных посягательств на конституционный строй значительного числа государств, оставшийся вне поля других исследований.</w:t>
      </w:r>
    </w:p>
    <w:p w14:paraId="6730452A"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исследования отражена также в</w:t>
      </w:r>
      <w:r>
        <w:rPr>
          <w:rStyle w:val="apple-converted-space"/>
          <w:rFonts w:ascii="Verdana" w:hAnsi="Verdana"/>
          <w:color w:val="000000"/>
          <w:sz w:val="18"/>
          <w:szCs w:val="18"/>
        </w:rPr>
        <w:t> </w:t>
      </w:r>
      <w:r>
        <w:rPr>
          <w:rStyle w:val="af2"/>
          <w:rFonts w:ascii="Verdana" w:hAnsi="Verdana"/>
          <w:color w:val="000000"/>
          <w:sz w:val="18"/>
          <w:szCs w:val="18"/>
        </w:rPr>
        <w:t>следующих положениях, вынесенных на защиту:</w:t>
      </w:r>
    </w:p>
    <w:p w14:paraId="41DA4A67"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1. Проявления вражды и ненависти, деятельность экстремистской</w:t>
      </w:r>
      <w:r>
        <w:rPr>
          <w:rFonts w:ascii="Verdana" w:hAnsi="Verdana"/>
          <w:color w:val="000000"/>
          <w:sz w:val="18"/>
          <w:szCs w:val="18"/>
        </w:rPr>
        <w:br/>
        <w:t>направленности и террористического характера являются противоправными</w:t>
      </w:r>
      <w:r>
        <w:rPr>
          <w:rFonts w:ascii="Verdana" w:hAnsi="Verdana"/>
          <w:color w:val="000000"/>
          <w:sz w:val="18"/>
          <w:szCs w:val="18"/>
        </w:rPr>
        <w:br/>
        <w:t>посягательствами на конституционный строй, которые угрожают интересам</w:t>
      </w:r>
      <w:r>
        <w:rPr>
          <w:rFonts w:ascii="Verdana" w:hAnsi="Verdana"/>
          <w:color w:val="000000"/>
          <w:sz w:val="18"/>
          <w:szCs w:val="18"/>
        </w:rPr>
        <w:br/>
        <w:t>не только государства и общества в целом, но и физических и юридических</w:t>
      </w:r>
      <w:r>
        <w:rPr>
          <w:rFonts w:ascii="Verdana" w:hAnsi="Verdana"/>
          <w:color w:val="000000"/>
          <w:sz w:val="18"/>
          <w:szCs w:val="18"/>
        </w:rPr>
        <w:br/>
        <w:t>лиц. Преодоление таких угроз невозможно без модернизации нормативного</w:t>
      </w:r>
      <w:r>
        <w:rPr>
          <w:rFonts w:ascii="Verdana" w:hAnsi="Verdana"/>
          <w:color w:val="000000"/>
          <w:sz w:val="18"/>
          <w:szCs w:val="18"/>
        </w:rPr>
        <w:br/>
        <w:t>правого регулирования в этой сфере, в том числе в направлении более</w:t>
      </w:r>
      <w:r>
        <w:rPr>
          <w:rFonts w:ascii="Verdana" w:hAnsi="Verdana"/>
          <w:color w:val="000000"/>
          <w:sz w:val="18"/>
          <w:szCs w:val="18"/>
        </w:rPr>
        <w:br/>
        <w:t>широкого использования современных информационных и</w:t>
      </w:r>
      <w:r>
        <w:rPr>
          <w:rFonts w:ascii="Verdana" w:hAnsi="Verdana"/>
          <w:color w:val="000000"/>
          <w:sz w:val="18"/>
          <w:szCs w:val="18"/>
        </w:rPr>
        <w:br/>
        <w:t>профилактических технологий и средств, охватывающих все сегменты</w:t>
      </w:r>
      <w:r>
        <w:rPr>
          <w:rFonts w:ascii="Verdana" w:hAnsi="Verdana"/>
          <w:color w:val="000000"/>
          <w:sz w:val="18"/>
          <w:szCs w:val="18"/>
        </w:rPr>
        <w:br/>
        <w:t>государства и гражданского общества.</w:t>
      </w:r>
    </w:p>
    <w:p w14:paraId="6E652BB4"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Эффективность противодействия терроризму и иным противоправным посягательствам на конституционный строй определяется степенью комплексной реализации конституционно-правовых ценностей.</w:t>
      </w:r>
    </w:p>
    <w:p w14:paraId="3A4A93E0"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Частичная гармонизация осуществлена только в сфере уголовного законодательства. Остается нерешенной проблема оптимизации применяемых конституционно-правовых средств. Такие факторы препятствуют разработке общих путей сближения позиций государств по противодействию противоправным посягательствам на конституционный строй.</w:t>
      </w:r>
    </w:p>
    <w:p w14:paraId="5A17B909"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Происходящие в мире события свидетельствуют, что основным вызовом современности является глобальная угроза стабильности, миру и согласию. Эндогенные факторы противостояния этим угрозам органически связаны с проблемами конституционализации общественных отношений, что способствует распространению экстремистской идеологии.</w:t>
      </w:r>
    </w:p>
    <w:p w14:paraId="5B22851B"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2. Создание и внедрение постоянно действующих систем</w:t>
      </w:r>
      <w:r>
        <w:rPr>
          <w:rFonts w:ascii="Verdana" w:hAnsi="Verdana"/>
          <w:color w:val="000000"/>
          <w:sz w:val="18"/>
          <w:szCs w:val="18"/>
        </w:rPr>
        <w:br/>
        <w:t>конституционно-правовой диагностики и конституционно-правового</w:t>
      </w:r>
      <w:r>
        <w:rPr>
          <w:rFonts w:ascii="Verdana" w:hAnsi="Verdana"/>
          <w:color w:val="000000"/>
          <w:sz w:val="18"/>
          <w:szCs w:val="18"/>
        </w:rPr>
        <w:br/>
        <w:t>мониторинга требуют соответствующих функциональных и</w:t>
      </w:r>
      <w:r>
        <w:rPr>
          <w:rFonts w:ascii="Verdana" w:hAnsi="Verdana"/>
          <w:color w:val="000000"/>
          <w:sz w:val="18"/>
          <w:szCs w:val="18"/>
        </w:rPr>
        <w:br/>
        <w:t>институциональных решений, обеспечивающих своевременное выявление</w:t>
      </w:r>
      <w:r>
        <w:rPr>
          <w:rFonts w:ascii="Verdana" w:hAnsi="Verdana"/>
          <w:color w:val="000000"/>
          <w:sz w:val="18"/>
          <w:szCs w:val="18"/>
        </w:rPr>
        <w:br/>
        <w:t>угроз конституционному строю и проектирование конституционно-правовых</w:t>
      </w:r>
      <w:r>
        <w:rPr>
          <w:rFonts w:ascii="Verdana" w:hAnsi="Verdana"/>
          <w:color w:val="000000"/>
          <w:sz w:val="18"/>
          <w:szCs w:val="18"/>
        </w:rPr>
        <w:br/>
        <w:t>средств по противодействию этим угрозам. В зарубежных странах ключевым</w:t>
      </w:r>
    </w:p>
    <w:p w14:paraId="565939CB"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звеном в решении этих задач являются органы конституционного контроля (надзора).</w:t>
      </w:r>
    </w:p>
    <w:p w14:paraId="380B0A8C"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ключевых особенностей реализации конституционных ценностей защиты от противоправных посягательств на конституционный строй является осуществление субъектами такой защиты деятельности, направленной на выявление и пресечение механизмов воспроизводства конфликтов.</w:t>
      </w:r>
    </w:p>
    <w:p w14:paraId="1AA0629F"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Посягательство на потерпевшего, его права и законные интересы выступает, по существу, средством, обеспечивающим воздействие на третью сторону конфликта. Именно такое воздействие и выступает в качестве основной цели антиконституционной деятельности. При этом третья сторона конфликта может быть представлена различными участниками. Представляется, что показанную выше структуру следует рассматривать с учетом различных юридических техник иностранных государств как «противоправное посягательство на конституционный строй».</w:t>
      </w:r>
    </w:p>
    <w:p w14:paraId="15F4255D"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3. В проектировании конституционно-правовых средств</w:t>
      </w:r>
    </w:p>
    <w:p w14:paraId="524A0BB8"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противодействия противоправным посягательствам на конституционный строй одной из сложнейших задач становится разрешение коллизий между конкурирующими конституционно-правовыми ценностями через достижение баланса интересов государства, общества и личности. Как показывает исторический опыт и сравнительно-правовой анализ современного конституционного развития, нарушение оптимального баланса или абсолютизация отдельных конституционно-правовых ценностей - это основная причина воспроизводства различных конфликтов. Нерешительность законодателя и органов конституционного контроля (надзора) в подготовке и внедрении правовых мер противодействия противоправным посягательствам на конституционный строй создают, во-первых, деформацию системы конституционно-правовой защиты, а во-вторых, провоцируют в экстренных для национальной безопасности ситуациях применение государственными органами незаконных методов, формируя тем самым выгодные политические позиции для радикальных сил.</w:t>
      </w:r>
    </w:p>
    <w:p w14:paraId="7DB06EC0"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Нелегитимные протестные акции не являются сигналом в системе противодействия противоправным посягательствам на конституционный строй. Таким сигналом является начальная стадия изменения баланса конституционных ценностей защиты конституционного строя. Осуществление мониторинга такого баланса является функцией конституционного (в некоторых странах - верховного) суда. Мониторинг</w:t>
      </w:r>
    </w:p>
    <w:p w14:paraId="7495C4F1"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может осуществляться путем судебного изучения, поступающего для рассмотрения материала.</w:t>
      </w:r>
    </w:p>
    <w:p w14:paraId="30B141DF"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4. Конституционно-правовые ценности в сфере противодействия</w:t>
      </w:r>
      <w:r>
        <w:rPr>
          <w:rFonts w:ascii="Verdana" w:hAnsi="Verdana"/>
          <w:color w:val="000000"/>
          <w:sz w:val="18"/>
          <w:szCs w:val="18"/>
        </w:rPr>
        <w:br/>
        <w:t>терроризму и иным противоправным посягательствам на конституционный</w:t>
      </w:r>
      <w:r>
        <w:rPr>
          <w:rFonts w:ascii="Verdana" w:hAnsi="Verdana"/>
          <w:color w:val="000000"/>
          <w:sz w:val="18"/>
          <w:szCs w:val="18"/>
        </w:rPr>
        <w:br/>
        <w:t>строй представляют собой совокупность общенациональных</w:t>
      </w:r>
      <w:r>
        <w:rPr>
          <w:rFonts w:ascii="Verdana" w:hAnsi="Verdana"/>
          <w:color w:val="000000"/>
          <w:sz w:val="18"/>
          <w:szCs w:val="18"/>
        </w:rPr>
        <w:br/>
        <w:t>государственных, общественных и личных интересов, подлежащих судебной</w:t>
      </w:r>
      <w:r>
        <w:rPr>
          <w:rFonts w:ascii="Verdana" w:hAnsi="Verdana"/>
          <w:color w:val="000000"/>
          <w:sz w:val="18"/>
          <w:szCs w:val="18"/>
        </w:rPr>
        <w:br/>
        <w:t>защите, а также иным, в том числе организационным, финансовым,</w:t>
      </w:r>
      <w:r>
        <w:rPr>
          <w:rFonts w:ascii="Verdana" w:hAnsi="Verdana"/>
          <w:color w:val="000000"/>
          <w:sz w:val="18"/>
          <w:szCs w:val="18"/>
        </w:rPr>
        <w:br/>
        <w:t>информационно-воспитательным средствам обеспечения. Только такой</w:t>
      </w:r>
      <w:r>
        <w:rPr>
          <w:rFonts w:ascii="Verdana" w:hAnsi="Verdana"/>
          <w:color w:val="000000"/>
          <w:sz w:val="18"/>
          <w:szCs w:val="18"/>
        </w:rPr>
        <w:br/>
        <w:t>комплексный подход к их защите позволит повысить профилактический</w:t>
      </w:r>
      <w:r>
        <w:rPr>
          <w:rFonts w:ascii="Verdana" w:hAnsi="Verdana"/>
          <w:color w:val="000000"/>
          <w:sz w:val="18"/>
          <w:szCs w:val="18"/>
        </w:rPr>
        <w:br/>
        <w:t>потенциал конституционно-правового обеспечения безопасности личности,</w:t>
      </w:r>
      <w:r>
        <w:rPr>
          <w:rFonts w:ascii="Verdana" w:hAnsi="Verdana"/>
          <w:color w:val="000000"/>
          <w:sz w:val="18"/>
          <w:szCs w:val="18"/>
        </w:rPr>
        <w:br/>
        <w:t>общества и государства от новых вызовов и угроз.</w:t>
      </w:r>
    </w:p>
    <w:p w14:paraId="1B38C648"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этом если соотносить конституционно-правовые ценности и другие возможные правовые ценности в сфере противодействия терроризму и иным противоправным посягательствам на конституционный строй, то влияние на субъекты экстремистской и террористической </w:t>
      </w:r>
      <w:r>
        <w:rPr>
          <w:rFonts w:ascii="Verdana" w:hAnsi="Verdana"/>
          <w:color w:val="000000"/>
          <w:sz w:val="18"/>
          <w:szCs w:val="18"/>
        </w:rPr>
        <w:lastRenderedPageBreak/>
        <w:t>деятельности будет меньшим у конституционно-правовых средств, однако большим при решении профилактических задач посредством влияния на социальные ресурсы экстремистов и террористов, что в современных условиях является более актуальным, чем непосредственная борьба с ними.</w:t>
      </w:r>
    </w:p>
    <w:p w14:paraId="6C1B6975"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конституционных ценностей, укрепляемых решениями Конституционного Суда Российской Федерации в сфере противодействия противоправным посягательствам на конституционный строй, развивается конституционно-правовой механизм в рассматриваемой сфере. Однако процессы совершенствования актуальных правовых мер блокируются юридической теорией, без подкрепления в соответствующей сфере правоприменительной деятельности.</w:t>
      </w:r>
    </w:p>
    <w:p w14:paraId="72A99B45"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5. Конституционно-правовое обеспечение безопасности личности,</w:t>
      </w:r>
      <w:r>
        <w:rPr>
          <w:rFonts w:ascii="Verdana" w:hAnsi="Verdana"/>
          <w:color w:val="000000"/>
          <w:sz w:val="18"/>
          <w:szCs w:val="18"/>
        </w:rPr>
        <w:br/>
        <w:t>общества и государства включает три основных организационно-правовых</w:t>
      </w:r>
      <w:r>
        <w:rPr>
          <w:rFonts w:ascii="Verdana" w:hAnsi="Verdana"/>
          <w:color w:val="000000"/>
          <w:sz w:val="18"/>
          <w:szCs w:val="18"/>
        </w:rPr>
        <w:br/>
        <w:t>направления: 1) противодействие проявлениям вражды и ненависти; 2)</w:t>
      </w:r>
      <w:r>
        <w:rPr>
          <w:rFonts w:ascii="Verdana" w:hAnsi="Verdana"/>
          <w:color w:val="000000"/>
          <w:sz w:val="18"/>
          <w:szCs w:val="18"/>
        </w:rPr>
        <w:br/>
        <w:t>противодействие экстремизму; 3) противодействие терроризму. Как</w:t>
      </w:r>
      <w:r>
        <w:rPr>
          <w:rFonts w:ascii="Verdana" w:hAnsi="Verdana"/>
          <w:color w:val="000000"/>
          <w:sz w:val="18"/>
          <w:szCs w:val="18"/>
        </w:rPr>
        <w:br/>
        <w:t>показывает сравнительно-правовой анализ, необходимой координации в</w:t>
      </w:r>
      <w:r>
        <w:rPr>
          <w:rFonts w:ascii="Verdana" w:hAnsi="Verdana"/>
          <w:color w:val="000000"/>
          <w:sz w:val="18"/>
          <w:szCs w:val="18"/>
        </w:rPr>
        <w:br/>
        <w:t>реализации указанных организационно-правовых направлений нет ни в</w:t>
      </w:r>
      <w:r>
        <w:rPr>
          <w:rFonts w:ascii="Verdana" w:hAnsi="Verdana"/>
          <w:color w:val="000000"/>
          <w:sz w:val="18"/>
          <w:szCs w:val="18"/>
        </w:rPr>
        <w:br/>
        <w:t>одном из государств, что снижает эффективность деятельности государства и</w:t>
      </w:r>
      <w:r>
        <w:rPr>
          <w:rFonts w:ascii="Verdana" w:hAnsi="Verdana"/>
          <w:color w:val="000000"/>
          <w:sz w:val="18"/>
          <w:szCs w:val="18"/>
        </w:rPr>
        <w:br/>
        <w:t>гражданского общества не только по каждому из таких направлений, но и по</w:t>
      </w:r>
      <w:r>
        <w:rPr>
          <w:rFonts w:ascii="Verdana" w:hAnsi="Verdana"/>
          <w:color w:val="000000"/>
          <w:sz w:val="18"/>
          <w:szCs w:val="18"/>
        </w:rPr>
        <w:br/>
        <w:t>укреплению конституционного строя в целом.</w:t>
      </w:r>
    </w:p>
    <w:p w14:paraId="6FB6AA50"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законодательстве многих государств признание противоправных действий в качестве экстремистской деятельности, а в отдельных странах и террористической деятельности возможно, если они были совершены</w:t>
      </w:r>
    </w:p>
    <w:p w14:paraId="4DB0AFD4"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лицами, входившие в состав организационных структур, ранее запрещенных или ликвидированных в судебном порядке. Так, например, данные противоправные действия, осуществляемые в целях разжигания розни в обществе, рассматриваются в большинстве государств в качестве проявлений вражды и ненависти или преступления ненависти (по идейно-политическим мотивам).</w:t>
      </w:r>
    </w:p>
    <w:p w14:paraId="0E564018"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Частично в Российской Федерации реализуются базовые задачи по локализации факторов распространения противоправных посягательств на конституционный строй. Однако на сегодняшней период отсутствует комплексная система противодействия противоправным посягательствам на конституционный строй с задействованием разных субъектов и административно-правовых направлений, в частности по вопросам профилактики вражды и ненависти.</w:t>
      </w:r>
    </w:p>
    <w:p w14:paraId="1DE597A9"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6. Наступательные, жесткие меры по защите конституционного строя обоснованы, если при их реализации добросовестно соблюдаются принципы законности, адекватности и соразмерности применяемых мер, что требует разработки, по возможности, исчерпывающих критериев их использования. Как показывает исторический опыт и сравнительно-правовой анализ конституционного развития, отсутствие таких критериев может привести к невозможности применения необходимых наступательных мер по защите конституционного строя и, в конечном счете, к разрушению конституционного строя в целом.</w:t>
      </w:r>
    </w:p>
    <w:p w14:paraId="0BF7F80D"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современных условиях вопросы конституционной защиты прав и свобод человека, а также соразмерности временных ограничений основных прав и свобод человека в условиях противодействия противоправным посягательствам на конституционный строй требуют активной проработки со стороны представителей судебного корпуса. Формирование и реализация конституционных ценностей в национальном антиэкстремистском законодательстве являются наиболее дискуссионными юридическими вопросами. На практике некоторые законы и иные нормативные правовые акты не соответствуют потребностям правового регулирования общественных отношений. Это определяет необходимость работы над совершенствованием законодательства (восполнение пробелов в праве, замена в установленном порядке устаревших норм на более соответствующие реальным общественным потребностям), в частности в области государственно-конфессиональных отношений, как правовой основы раннего предупреждения и профилактики деструктивных явлений. В сложившихся условиях государственные органы не всегда правильно</w:t>
      </w:r>
    </w:p>
    <w:p w14:paraId="42F3D367"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выстраивают свои отношения с религиозными организациями, а нередко и уходят от новых проблем, не обеспечивают соблюдение законности, не налаживают взаимодействие в решении общих задач.</w:t>
      </w:r>
    </w:p>
    <w:p w14:paraId="1F01F79A" w14:textId="77777777" w:rsidR="000A4CBD" w:rsidRDefault="000A4CBD" w:rsidP="000A4CB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исследования заключается в возможности использования основных теоретических положений и выводов, изложенных в диссертационном исследовании, в дальнейшем научном изучении проблем защиты конституционного строя, а также в разработке конкретных рекомендаций по совершенствованию системы противодействия противоправным посягательствам на конституционный строй Российской Федерации.</w:t>
      </w:r>
    </w:p>
    <w:p w14:paraId="298498FA"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Ряд положений настоящего диссертационного исследования могут быть учтены в практической деятельности аппарата ОДКБ и правоохранительных органов государств - участников СНГ.</w:t>
      </w:r>
    </w:p>
    <w:p w14:paraId="5EED73FA"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теоретические выводы диссертации могут использоваться при подготовке и преподавании учебных курсов конституционного права, в подготовке иных учебно-методических материалов.</w:t>
      </w:r>
    </w:p>
    <w:p w14:paraId="568730C2" w14:textId="77777777" w:rsidR="000A4CBD" w:rsidRDefault="000A4CBD" w:rsidP="000A4CB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 xml:space="preserve">Выводы, оценки, предложения и рекомендации, сформулированные в диссертационном исследовании, отражены в опубликованных научных работах диссертанта, а также докладах на следующих межвузовских, общероссийских и международных научно-практических конференциях и семинарах: «Актуальные проблемы противодействия терроризму и иным формам экстремизма на территории Союзного государства» (Москва, 2009 г.); «Экстремизм: социальные, правовые и криминологические проблемы» (Москва, 2010 г.); «Оперативно-розыскные меры по борьбе с организованными группами и преступными сообществами экстремистской и террористической направленности» (Москва, 2010 г.); «Общественный контроль: новая форма государственно-правового участия» (Москва, 2012 г.); «Комплексный подход к формированию и функционированию системы противодействия распространению идеологии терроризма» (Москва, 2012 г.); «Роль правоохранительных органов </w:t>
      </w:r>
      <w:r>
        <w:rPr>
          <w:rFonts w:ascii="Verdana" w:hAnsi="Verdana"/>
          <w:color w:val="000000"/>
          <w:sz w:val="18"/>
          <w:szCs w:val="18"/>
        </w:rPr>
        <w:lastRenderedPageBreak/>
        <w:t>Российской Федерации в предупреждении и пресечении межнациональных и межэтнических конфликтов» (Москва, 2014 г.); «Судебная власть в российской государственно-правовой системе: традиции и новации» (Санкт-Петербург, 2015 г.); «О приоритетных направлениях прогнозирования поведения человека» (Голицыно, 2015 г.); «Российское правосудие: история, современность, перспективы» (Санкт-Петербург, 2015 г.); «Судебная власть в</w:t>
      </w:r>
    </w:p>
    <w:p w14:paraId="1B6674BF"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правовом государстве» (Санкт-Петербург, 2015 г.); «Право и правосудие в современном мире» (Санкт-Петербург, 2016 г.).</w:t>
      </w:r>
    </w:p>
    <w:p w14:paraId="449976F0"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24 апреля 2013 года в Институте законодательства и сравнительного</w:t>
      </w:r>
      <w:r>
        <w:rPr>
          <w:rFonts w:ascii="Verdana" w:hAnsi="Verdana"/>
          <w:color w:val="000000"/>
          <w:sz w:val="18"/>
          <w:szCs w:val="18"/>
        </w:rPr>
        <w:br/>
        <w:t>правоведения при Правительстве Российской Федерации в ходе проведения</w:t>
      </w:r>
      <w:r>
        <w:rPr>
          <w:rFonts w:ascii="Verdana" w:hAnsi="Verdana"/>
          <w:color w:val="000000"/>
          <w:sz w:val="18"/>
          <w:szCs w:val="18"/>
        </w:rPr>
        <w:br/>
        <w:t>Ежегодной конференции аспирантов и соискателей «Юридические коллизии:</w:t>
      </w:r>
      <w:r>
        <w:rPr>
          <w:rFonts w:ascii="Verdana" w:hAnsi="Verdana"/>
          <w:color w:val="000000"/>
          <w:sz w:val="18"/>
          <w:szCs w:val="18"/>
        </w:rPr>
        <w:br/>
        <w:t>причины, виды, проявления» автором были представлены отдельные</w:t>
      </w:r>
      <w:r>
        <w:rPr>
          <w:rFonts w:ascii="Verdana" w:hAnsi="Verdana"/>
          <w:color w:val="000000"/>
          <w:sz w:val="18"/>
          <w:szCs w:val="18"/>
        </w:rPr>
        <w:br/>
        <w:t>результаты диссертационного исследования, в том числе по вопросу</w:t>
      </w:r>
      <w:r>
        <w:rPr>
          <w:rFonts w:ascii="Verdana" w:hAnsi="Verdana"/>
          <w:color w:val="000000"/>
          <w:sz w:val="18"/>
          <w:szCs w:val="18"/>
        </w:rPr>
        <w:br/>
        <w:t>юридических коллизий в правоприменительной практике</w:t>
      </w:r>
    </w:p>
    <w:p w14:paraId="4E74ADD4"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антитеррористического законодательства США (см.: Журнал российского права. 2013. №11).</w:t>
      </w:r>
    </w:p>
    <w:p w14:paraId="6D3D7348"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Вынесенные на защиту основные положения использовались при</w:t>
      </w:r>
      <w:r>
        <w:rPr>
          <w:rFonts w:ascii="Verdana" w:hAnsi="Verdana"/>
          <w:color w:val="000000"/>
          <w:sz w:val="18"/>
          <w:szCs w:val="18"/>
        </w:rPr>
        <w:br/>
        <w:t>подготовке публикаций в Федеральном научно-практическом журнале</w:t>
      </w:r>
      <w:r>
        <w:rPr>
          <w:rFonts w:ascii="Verdana" w:hAnsi="Verdana"/>
          <w:color w:val="000000"/>
          <w:sz w:val="18"/>
          <w:szCs w:val="18"/>
        </w:rPr>
        <w:br/>
        <w:t>«Платон» (2013 г. и 2015 г.), Журнале зарубежного законодательства и</w:t>
      </w:r>
      <w:r>
        <w:rPr>
          <w:rFonts w:ascii="Verdana" w:hAnsi="Verdana"/>
          <w:color w:val="000000"/>
          <w:sz w:val="18"/>
          <w:szCs w:val="18"/>
        </w:rPr>
        <w:br/>
        <w:t>сравнительного правоведения (2013-2015 гг.), а также при подготовке</w:t>
      </w:r>
      <w:r>
        <w:rPr>
          <w:rFonts w:ascii="Verdana" w:hAnsi="Verdana"/>
          <w:color w:val="000000"/>
          <w:sz w:val="18"/>
          <w:szCs w:val="18"/>
        </w:rPr>
        <w:br/>
        <w:t>информационно-аналитических материалов для аппаратов Совета</w:t>
      </w:r>
      <w:r>
        <w:rPr>
          <w:rFonts w:ascii="Verdana" w:hAnsi="Verdana"/>
          <w:color w:val="000000"/>
          <w:sz w:val="18"/>
          <w:szCs w:val="18"/>
        </w:rPr>
        <w:br/>
        <w:t>Безопасности Российской Федерации и Национального</w:t>
      </w:r>
    </w:p>
    <w:p w14:paraId="697C861E"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антитеррористического комитета.</w:t>
      </w:r>
    </w:p>
    <w:p w14:paraId="69321B91" w14:textId="77777777" w:rsidR="000A4CBD" w:rsidRDefault="000A4CBD" w:rsidP="000A4CB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Объем и структура диссертации.</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3-х глав, содержащих 6 параграфов, заключения и списка использованной литературы.</w:t>
      </w:r>
    </w:p>
    <w:p w14:paraId="42586E61" w14:textId="77777777" w:rsidR="000A4CBD" w:rsidRDefault="000A4CBD" w:rsidP="000A4CB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Специфика конституционно-правовых механизмов противодействия противоправным посягательствам на конституционный строй</w:t>
      </w:r>
    </w:p>
    <w:p w14:paraId="558F5DDF"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более широким становится спектр взаимодействия конституционного и международного права, все теснее становится их взаимовлияние. С одной стороны, национальное право, его принципы, идеи оказывают влияние на формирование международно-правовых норм, а с другой - нормы международного права активно влияют на национальное законодательство, что особенно ярко проявляется в сфере защиты конституционного строя от проявлений вражды и ненависти, терроризма и иных форм экстремизма .</w:t>
      </w:r>
    </w:p>
    <w:p w14:paraId="78111DA8"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вражда и ненависть - это радикальные идеи и практика, инспирирующие рознь, а также нелегитимное насилие в обществе. При этом любая безнаказанность за преступления, мотивированные радикальными взглядами и ксенофобией, играет определенную роль в ослаблении </w:t>
      </w:r>
      <w:r>
        <w:rPr>
          <w:rFonts w:ascii="Verdana" w:hAnsi="Verdana"/>
          <w:color w:val="000000"/>
          <w:sz w:val="18"/>
          <w:szCs w:val="18"/>
        </w:rPr>
        <w:lastRenderedPageBreak/>
        <w:t>законности и демократии, нередко приводит к повторному совершению подобных преступлений и, соответственно, требует решительных действий и сотрудничества общества с государством в ее искоренении .</w:t>
      </w:r>
    </w:p>
    <w:p w14:paraId="43ABBA94"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актуальной является проблематика влияния международного права на развитие конституционно-правового регулирования противодействия антиконституционной деятельности на почве вражды и ненависти в отдельных государствах. В целом такое влияние может способствовать укреплению гарантий прав и свобод, а также определить те границы, через которые внутренний закон не может переступить, вторгаясь в сферу гражданского общества. При этом проявляется следующая закономерность: чем подробнее в конституциях регламентируются социально-экономические и политические отношения, тем более узким становится поле регулирования в рамках закона .</w:t>
      </w:r>
    </w:p>
    <w:p w14:paraId="2E21A60B"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Конституционное признание, закрепление и реальное гарантирование основных прав и свобод человека и гражданина в демократическом государстве возможны лишь при унификации всех граждан и последующем признании формального равенства последних для устранения дискриминации, что неизбежно приводит к игнорированию некоторых особенностей отдельных групп населения . В этой связи задачами государства являются обеспечение всех своих граждан, независимо от религии, языка и расы, равными конституционными правами, создание справедливой системы доходов и предоставление равных возможностей . На сегодняшний день нормы о защите прав национальных меньшинств и коренных малочисленных народов содержатся во многих международных документах, принятых как Организацией Объединенных Наций, так и региональными международными организациями, в т.ч. европейскими .</w:t>
      </w:r>
    </w:p>
    <w:p w14:paraId="5BEBCB83"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Основываясь на общих принципах международного права, национальное законодательство ряда стран не только признало мотив вражды или ненависти отягчающим обстоятельством, но и установило ответственность за иные противоправные действия на почве вражды и ненависти.</w:t>
      </w:r>
    </w:p>
    <w:p w14:paraId="7FEB406B"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Выявленная общность в подходах к решению ряда вопросов позволяет сделать вывод о возможности выработки единых механизмов противодействия проявлениям вражды и ненависти если не во всем мире, то, по крайней мере, в целом ряде стран. Особая опасность посягательств на конституционный строй на данной почве обусловлена тем, что они, как правило, совершаются центробежно. Это означает, что, если не пресекать менее тяжкие правонарушения и преступления на этой почве, они могут привести к совершению более тяжких, в отношении большего количества лиц, с причинением большего ущерба. Крайними проявлениями вражды и ненависти, как известно, являются терроризм и иные формы экстремизма, противодействие которым сегодня является одной из важнейших задач мирового сообщества .</w:t>
      </w:r>
    </w:p>
    <w:p w14:paraId="7F135548"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Базой противодействия вражде и ненависти служат положения о равенстве прав и свобод каждого человека вне зависимости от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 закрепленные в ст. 7 Всеобщей декларации прав человека. Эти положения нашли отражение практически во всех конституциях демократических государств.</w:t>
      </w:r>
    </w:p>
    <w:p w14:paraId="23BBBAA5"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Такие права лиц, принадлежащих к национальным или этническим, религиозным или языковым меньшинствам, как пользоваться достояниями своей культуры, исповедовать свою религию и отправлять религиозные обряды, использовать свой язык в частной жизни и публично; участвовать в культурной, религиозной, общественной, экономической и государственной жизни; создавать общественные объединения (ассоциации); устанавливать и поддерживать контакты с представителями иных меньшинств, были провозглашены и в ст. 2 Декларации о правах лиц, принадлежащих к национальным или этническим, религиозным и языковым меньшинствам, принятой резолюцией 47/135 Генеральной Ассамблеи ООН от 18 декабря 1992 г.100</w:t>
      </w:r>
    </w:p>
    <w:p w14:paraId="73F41FC9"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В Декларации о ликвидации всех форм нетерпимости и дискриминации на основе религии или убеждений, провозглашенной резолюцией Генеральной Ассамблеи ООН от 25 ноября 1981 г., еще раз было подтверждено право каждого человека на свободу мысли, совести и религии (ст. 2).</w:t>
      </w:r>
    </w:p>
    <w:p w14:paraId="777445AC"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подчеркнуть, что не любое столкновение интересов в социально-политической сфере обречено вылиться в насильственные действия. Если с момента обнаружения факта несовпадения взглядов по тому или иному вопросу у различных социальных, национальных, этнических групп населения, политических партий, государственных и оппозиционных структур, а также государств или групп государств начинается добросовестный поиск решения возникших противоречий с учетом позиций всех заинтересованных сторон, предполагающий компромиссный подход, готовность отказаться от части собственных притязаний в обмен на приобретение определенных выгод, противоречия могут быть сняты в ходе такого продуктивного сотрудничества.</w:t>
      </w:r>
    </w:p>
    <w:p w14:paraId="42A1C7CD"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же противостоящие стороны не проявляют доброй воли для решения существующей проблемы совместными встречными усилиями, столкновение интересов может перерасти в стадию конфликта.</w:t>
      </w:r>
    </w:p>
    <w:p w14:paraId="537AE81A"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Последний характеризуется большей или меньшей степенью остроты. В том случае, если он приобретает антагонистический характер, а его разрешение становится невозможным в рамках законодательства (международного или национального, в зависимости от масштабов и природы конфликта), одна из сторон способна встать на путь насильственного разрешения социально-политического противостояния , т.е. применить политически мотивированные насильственные акции.</w:t>
      </w:r>
    </w:p>
    <w:p w14:paraId="2D27051D" w14:textId="77777777" w:rsidR="000A4CBD" w:rsidRDefault="000A4CBD" w:rsidP="000A4CB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влияния международного права на конституционно-правовые ценности и механизмы защиты конституционного строя от проявлений вражды и ненависти, терроризма и иных форм экстремизма</w:t>
      </w:r>
    </w:p>
    <w:p w14:paraId="4CFBF0F1"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Введя в свою практику доктрину субстантивного правосудия, Конституционный Суд через свои решения обеспечивает реализацию права не только путем применения правил логики, но и используя такие критерии, как социальная справедливость, благополучие и коллективная справедливость. Решения, ставшие результатом прогрессивного мышления Конституционного Суда, вносят значительный вклад в улучшение системы права, политики и государственного управления, и это, как правило, отражено в ряде его решений. Так, Конституционный Суд Республики Индонезии </w:t>
      </w:r>
      <w:r>
        <w:rPr>
          <w:rFonts w:ascii="Verdana" w:hAnsi="Verdana"/>
          <w:color w:val="000000"/>
          <w:sz w:val="18"/>
          <w:szCs w:val="18"/>
        </w:rPr>
        <w:lastRenderedPageBreak/>
        <w:t>признал, что статьи, касающиеся оскорбления Президента Республики Индонезии, противоречат Конституции, и они были отменены как ограничивающие свободу слова, стесняющие возможность выражения критических замечаний и тем самым препятствующие демократии .</w:t>
      </w:r>
    </w:p>
    <w:p w14:paraId="78572B5C"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основные посягательства на конституционный строй государств воспроизводятся за счет межнациональных и межконфессиональных конфликтов. При этом главными задачами заинтересованных субъектов защиты конституционного строя являются организация и осуществление деятельности, направленной на смещение данных конфликтов в позитивное русло, а также выстраивание конструктивного диалога с представителями системной политической оппозиции, а также заинтересованных негосударственных структур</w:t>
      </w:r>
    </w:p>
    <w:p w14:paraId="43275225"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Насильственные конфликты или проявления вражды и ненависти могут способствовать развитию экстремистской и террористической деятельности. Так, массовые беспорядки - это одно из проявлений вражды и ненависти, которое не несет в себе угрозу конституционному строю, только угрожает общественному порядку. Однако угрозы конституционному строю может возникнуть при направляющей роли в таких противоправных действиях экстремистов или террористов. Следует добавить, что ненасильственные</w:t>
      </w:r>
    </w:p>
    <w:p w14:paraId="56873AAB"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действия, обеспечивающие деятельность экстремистов и террористов, являются также проявлением вражды и ненависти.</w:t>
      </w:r>
    </w:p>
    <w:p w14:paraId="1CE29B2C"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изложенного, можно сформулировать следующие выводы и предложения:</w:t>
      </w:r>
    </w:p>
    <w:p w14:paraId="3C67B3C9"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1. На процесс адекватного балансирования безопасности личности, общества и государства на конституционной основе влияет специфика нормативной энергии конституционных ценностей: общие принципы права, конституционные принципы, декларации, конституционные презумпции, статусно-категориальные характеристики субъектов конституционного права.</w:t>
      </w:r>
    </w:p>
    <w:p w14:paraId="716906D3"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Сложность реализации конституционных ценностей зависит от консенсуса между социальными группами в тех или иных насущных вопросах экономического, политического, социального, идеологического, духовного развития.</w:t>
      </w:r>
    </w:p>
    <w:p w14:paraId="6537C091"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Общепризнанные права человека в любой стране зависят от особенностей правосознания. Данный фактор является фундаментом для поиска адекватного баланса безопасности личности, общества и государства.</w:t>
      </w:r>
    </w:p>
    <w:p w14:paraId="26E35484"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Важность конституционных ценностей защиты от противоправных посягательств на конституционный строй заключается в возможностях формирования или корректировки правосознания, в том числе в направлении снижения числа радикалов, трансформирующихся в экстремистов.</w:t>
      </w:r>
    </w:p>
    <w:p w14:paraId="7A2E1D9F"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2. Не любое столкновение интересов в социально-политической сфере обречено вылиться в насильственные действия. Если с момента обнаружения факта несовпадения взглядов по тому или иному вопросу у различных социальных, национальных, этнических групп населения, политических </w:t>
      </w:r>
      <w:r>
        <w:rPr>
          <w:rFonts w:ascii="Verdana" w:hAnsi="Verdana"/>
          <w:color w:val="000000"/>
          <w:sz w:val="18"/>
          <w:szCs w:val="18"/>
        </w:rPr>
        <w:lastRenderedPageBreak/>
        <w:t>партий, государственных и оппозиционных структур либо целых стран и даже групп государств начинается добросовестный поиск решения возникших проблем с учетом интересов всех заинтересованных сторон, предполагающий компромиссный подход, готовность отказаться от части собственных притязаний в обмен на приобретение определенных выгод, указанные противоречия могут быть разрешены в ходе такого продуктивного сотрудничества.</w:t>
      </w:r>
    </w:p>
    <w:p w14:paraId="56335C83"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того чтобы исключить возможность возникновения экстремизма и терроризма, власти государств должны создавать такие условия, при которых реализация прав и свобод граждан не могла бы зависеть от их принадлежности к отдельной социальной, этнической или корпоративной группе. Важные политические, экономические, социальные и иные решения еще на стадии их разработки и обсуждения должны проходить экспертизу с позиций воздействия их последствий в стране.</w:t>
      </w:r>
    </w:p>
    <w:p w14:paraId="0B710242"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3. Конституционное правопонимание предполагает юридизацию нравственных аспектов деятельности, их законодательную конкретизацию через призму общечеловеческих (конституционных) ценностей. Из этого следует, что конституция является важнейшим документом укрепления конституционного строя. Ее политическая направленность - одно из важнейших свойств, обусловливающих ее особую роль в правовой системе. В конституции, как ни в каком другом правовом акте, политико-правовые устои общества получают широкое и четкое законодательное выражение. Из общесоциальных категорий они переводятся в юридические, причем на самом высоком уровне. Конституция не только закрепляет сложившиеся соотношения политических сил, но и определенным образом организует их, переводя в ряд политико-правовых конституционных отношений, развивающихся в рамках соответствующих правовых процедур.</w:t>
      </w:r>
    </w:p>
    <w:p w14:paraId="09704A56"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нарушение конституционных норм и положений международного права в интересах национальной безопасности способствует распространению идеологии насилия, а также привлечению дополнительных социальных ресурсов для экстремистов и террористов.</w:t>
      </w:r>
    </w:p>
    <w:p w14:paraId="33E08D19"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4. Задачи обеспечения должного уровня конституционализма выдвигают качественно новые требования к развитию действующей системы конституционного контроля (надзора), включая разработку и внедрение целостной системы постоянных конституционных диагностик и конституционного мониторинга, с помощью которых можно своевременно оценить и восстановить нарушенный конституционный баланс, преодолеть деформации конституционных ценностей, обеспечить динамизм развития, стабильность в обществе, эффективность государственного управления. Отсутствие действенного механизма своевременного выявления нарушений конституционного баланса приводит к социально-системным взрывам. Таким образом, непрерывный системный мониторинг конституционализма в действии становится первоочередной задачей государственной власти и требует соответствующих функциональных и институциональных решений. Формирование дееспособной системы внутренней самозащиты общественного организма возможно только путем гарантирования верховенства живой конституции на основе внедрения слаженной системы постоянного конституционного мониторинга.</w:t>
      </w:r>
    </w:p>
    <w:p w14:paraId="4891D957"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5. Расширение орбиты насильственных политических действий, т.е. проявлений вражды и ненависти, в т.ч. так называемых технологий «цветных революций», угрожает национальным интересам многих стран, а адекватным ответом таким еще в большей степени тайным вспомогательным противоправным действиям должны быть процессы оптимизации формирования и реализации конституционных ценностей защиты от противоправных посягательств на конституционный строй в общей системе обеспечения безопасности личности, общества и государства.</w:t>
      </w:r>
    </w:p>
    <w:p w14:paraId="1E4BAF9B" w14:textId="77777777" w:rsidR="000A4CBD" w:rsidRDefault="000A4CBD" w:rsidP="000A4CB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Реализация конституционных ценностей в национальном антиэкстремистском законодательстве</w:t>
      </w:r>
    </w:p>
    <w:p w14:paraId="589C8E58"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Эффективная система мер борьбы с терроризмом на международном уровне должна опираться на взвешенный межкультурный, межнациональный и межрелигиозный диалог, требующий вдумчивого, уважительного отношения к чужим традициям и взглядам. Требуется сближение подходов различных стран к пониманию как природы угроз терроризма, так и методов борьбы с ним. Вполне естественно, что по мере уточнения в рамках отдельных стран сущностного наполнения понятия «терроризм», шлифовки и деполитизации в определении его компонентов можно будет постепенно сблизить и сами подходы к оценке террористических проявлений. Кроме того, весьма перспективным с позиций объединения усилий международного сообщества в деле борьбы с терроризмом является сближение национального законодательства, регламентирующего эту деятельность. Нет сомнения в том, что, если бы в каждой стране любой акт терроризма воспринимался как однозначно нелегитимный, преступный, криминальный, исчезли бы многие проблемы в организации противодействия международному терроризму, например проблема экстрадиции, т.е. выдачи террориста одним государством другой стране, интересам которой был нанесен ущерб актом террора. Тогда в отношении всех террористов «заработала» бы известная правоприменительная формула «aut dedere aut judicare» («или выдай или суди») . Сегодня же это зачастую представляется невозможным из-за политического аспекта в оценке террористических проявлений. Процесс сближения национального антитеррористического законодательства - дело сложное, кропотливое и длительное.</w:t>
      </w:r>
    </w:p>
    <w:p w14:paraId="090DB949"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совершенствование антитеррористического законодательства не решает всех проблем, которые создает сегодня терроризм для отдельных стран и всего мира в целом. Ведь законы, направленные на борьбу с терроризмом, по существу нацелены на пресечение террористических проявлений и наказание лиц, их допустивших. Между тем гораздо важнее предотвращать такого рода действия. Каждое реализованное террористическое проявление сопряжено с такими масштабными негативными последствиями политического, правового, социального, экономического, нравственного и иного характера, что даже отлично проведенная специальными службами и правоохранительными органами операция по захвату или обезвреживанию террористов не может</w:t>
      </w:r>
    </w:p>
    <w:p w14:paraId="6E89EDE6"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компенсировать нанесенный вред и оцениваться только положительно, т.к. свидетельствует об упущенных возможностях предотвращения акции терроризма. Кроме того, </w:t>
      </w:r>
      <w:r>
        <w:rPr>
          <w:rFonts w:ascii="Verdana" w:hAnsi="Verdana"/>
          <w:color w:val="000000"/>
          <w:sz w:val="18"/>
          <w:szCs w:val="18"/>
        </w:rPr>
        <w:lastRenderedPageBreak/>
        <w:t>многие негативные последствия наступают уже на стадиях приготовления к террористическому посягательству.</w:t>
      </w:r>
    </w:p>
    <w:p w14:paraId="3C787C3A"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Действительно, в это время совершаются многие общеуголовные преступления (хищение, незаконное приобретение огнестрельного оружия, взрывчатых, токсичных, радиоактивных и других веществ, которые могут быть использованы в качестве средств совершения преступлений; угрозы убийства; уничтожение имущества и т.д.), значительные группы и даже целые слои населения вовлекаются в различные негативные криминогенные процессы, нарастает социальная напряженность, обостряются межнациональные, межэтнические и межрелигиозные противоречия, распространяется правовой нигилизм, повышается агрессивность по отношению к оппонентам.</w:t>
      </w:r>
    </w:p>
    <w:p w14:paraId="754297A8"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Перечисленные обстоятельства остро ставят вопрос о необходимости расширения в спектре мер по противодействию международному терроризму мер превенции, профилактики террористических проявлений. Для этого необходимо скрупулезно выявлять и совместными усилиями устранять первопричины и детерминанты терроризма .</w:t>
      </w:r>
    </w:p>
    <w:p w14:paraId="16C0F907"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процессы совершенствования актуальных правовых мер распыляются юридической теорией, без подкрепления в соответствующей сфере правоприменительных и судебных практик.</w:t>
      </w:r>
    </w:p>
    <w:p w14:paraId="041E31BA"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Акции терроризма отличаются повышенной опасностью, обладают высоким общественным резонансом, влекут за собой человеческие жертвы и крайне негативные, порой невосполнимые последствия политического, социального, нравственного характера.</w:t>
      </w:r>
    </w:p>
    <w:p w14:paraId="1566582E"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Зачастую даже успешно проведенная контртеррористическая операция, закончившаяся ликвидацией террористов, не может компенсировать вред, нанесенный террористической акцией. В этой связи приоритетное значение в противодействии террористическим угрозам приобретают предупреждение акций терроризма, их профилактика .</w:t>
      </w:r>
    </w:p>
    <w:p w14:paraId="1251AB9D"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современных условиях становится целесообразным на национальном и международном уровнях изучение организационно-правовых вопросов в сфере профилактики противоправных посягательств на конституционный строй.</w:t>
      </w:r>
    </w:p>
    <w:p w14:paraId="623163C6"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подчеркнуть, что в различных странах степень долевого участия специальных служб в сфере профилактики терроризма, а также задачи и формы этого участия варьируются в достаточно широких пределах и зависят от целого ряда факторов: уровня угроз террористического характера общественной и государственной безопасности, особенностей национального менталитета, истории, обычаев, отношений данного государства с соседними странами, наличия оппозиции и степени активности и форм протестных акций с ее стороны, демократических либо, напротив, авторитарных традиций в стране и т.д. Однако при всем широком разнообразии этих факторов можно отметить одну общую тенденцию: чем реальнее и острее террористические угрозы, тем большими полномочиями наделяются специальные службы и иные силовые государственные структуры (армия, полиция, жандармерия) в сфере борьбы с терроризмом в целом и в области его профилактики в частности .</w:t>
      </w:r>
    </w:p>
    <w:p w14:paraId="1BCD968C"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Конгрессом США были одобрены специальная программа по проведению разъяснительной работы среди общественности и программа сотрудничества со СМИ по борьбе с терроризмом и его различными проявлениями .</w:t>
      </w:r>
    </w:p>
    <w:p w14:paraId="391536C0" w14:textId="77777777" w:rsidR="000A4CBD" w:rsidRDefault="000A4CBD" w:rsidP="000A4CB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Конституционно-правовое обеспечение противодействия противоправным посягательствам на конституционный строй Российской Федерации</w:t>
      </w:r>
    </w:p>
    <w:p w14:paraId="7DE23EEF"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очерченных выше смысла Конституции и роли Конституционного Суда в обеспечении ее полноценного действия можно более конкретно сформулировать основные функции Конституционного Суда:</w:t>
      </w:r>
    </w:p>
    <w:p w14:paraId="6B955932"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1. Конституционный Суд - это высший орган по защите конституционного строя России.</w:t>
      </w:r>
    </w:p>
    <w:p w14:paraId="5B8BD577"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2. Конституционный Суд - это высший арбитр в спорах между ветвями российской власти, а также между властью и обществом, между властью и гражданином.</w:t>
      </w:r>
    </w:p>
    <w:p w14:paraId="1E890B47"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3. Конституционный Суд - это высший арбитр в коллизиях российского законодательства с международными правовыми стандартами .</w:t>
      </w:r>
    </w:p>
    <w:p w14:paraId="0A825C7E"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Любое право, в т.ч. конституционное, действует в конкретных исторических обстоятельствах. И эти обстоятельства никогда и нигде не позволяют реализовать все конституционные права и свободы одновременно, идеально, без всяких условий и ограничений. При этом речь идет не только о чрезвычайных ситуациях, в которых права и свободы могут быть ограничены законом в условиях, при которых всегда ограниченные совокупные ресурсы общества и государства в движении к максимально полной реализации прав и свобод требуют выстраивать продуманную и обоснованную иерархию приоритетов, основанную на согласовании социальных интересов.</w:t>
      </w:r>
    </w:p>
    <w:p w14:paraId="4622FC01"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Конституционный Суд сталкивается с такого рода «коллизиями приоритетов» постоянно. И не может не учитывать приоритет таких конституционно защищаемых ценностей, как суверенитет и территориальная целостность России и безопасность ее граждан. Поскольку именно защита этих ценностей обеспечивает самую главную ценность и главное конституционное право граждан - право на жизнь.</w:t>
      </w:r>
    </w:p>
    <w:p w14:paraId="472A8EF9"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Ретроспектива ключевых решений Конституционного Суда позволяет вычленить в деятельности Суда его базисный подход к принятию решений. Суть этого подхода заключается в правильном сочетании двух основополагающих принципов, лежащих в основе защиты базовых конституционных ценностей, - гарантии надлежащей степени стабильности общественной жизни и обеспечения должной меры ее динамизма.</w:t>
      </w:r>
    </w:p>
    <w:p w14:paraId="46BBD3C7"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Конституционный Суд обязан защищать стабильность и предсказуемость основных сфер жизни общества, государства и каждого гражданина, а потому предотвращать такие правовые решения, которые нарушают эту стабильность и эту предсказуемость.</w:t>
      </w:r>
    </w:p>
    <w:p w14:paraId="2EB853A8"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Но одновременно Суд обязан видеть и чувствовать те перемены, которые происходят в стране и в мире, и в своих решениях, в своих интерпретациях статей Конституции в какой-то мере предугадывать, предвосхищать последствия этих перемен. И значит, Суд своими правовыми решениями должен в определенном смысле поощрять и «подталкивать» позитивные перемены, а также предотвращать или блокировать перемены негативные .</w:t>
      </w:r>
    </w:p>
    <w:p w14:paraId="706E301E"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У разных стран - различные политические системы, соответственно, действующие в этих странах конституции не могут быть одинаковыми. Тем не менее каждая конституция должна отвечать определенным общепризнанным требованиям. В частности, любая конституция должна наделять людей достаточной степенью свободы, демократическими равными правами, а также гарантировать реализацию этих прав. Она должна помогать людям добиваться счастья и благоприятствовать поддержанию мира во всем мире. Данные стандарты, будучи плодом развития человеческой цивилизации, прошедшей через многочисленные трудности и разочарования, должны служить основой всех конституции .</w:t>
      </w:r>
    </w:p>
    <w:p w14:paraId="4E38D1CE"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понятия «правовое государство» демонстрирует, что в него заложен принцип законности и его главенства во всех сферах деятельности государства. Этот принцип закреплен в п. 2 ст. 4 Конституции Российской Федерации (далее - Конституция), где указывается, что Конституция и другие федеральные законы имеют верховенство на всей территории России.</w:t>
      </w:r>
    </w:p>
    <w:p w14:paraId="74D59CAE"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вопрос реализации противодействия противоправным посягательствам на конституционный строй, необходимо иметь в виду, что п. 5 ст. 13 Конституции запрещает создание и деятельность общественных объединений, цели 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Данное положение является правовой основой для противодействия противоправным посягательствам на конституционный строй.</w:t>
      </w:r>
    </w:p>
    <w:p w14:paraId="41E8BF0A"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противодействия противоправным посягательствам на конституционный строй возможно пересечение национальных интересов и интересов конкретных людей, наделенных законными правами и свободами. Согласно ст. 2 Конституции права и свободы человека и гражданина должны соблюдаться и защищаться государством. При этом следует учитывать, что права и свободы человека и гражданина - это не произвольное понятие, а закрепленные в гл. 2 Конституции конкретные правовые нормы. Поэтому важно уяснить, каким образом соотносятся правоохранительная деятельность и соблюдение законных прав и свобод. Из содержания Основного закона видно, что при определенных условиях права и свободы человека и гражданина могут быть ограничены, о чем непосредственно говорится в ч. 3 ст. 55: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Ограничение прав и свобод конкретизирует ст. 56.</w:t>
      </w:r>
    </w:p>
    <w:p w14:paraId="18F5B7FB"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Часть 1 данной статьи определяет, что в условиях чрезвычайного положения в соответствии с федеральным конституционным законом могут устанавливаться отдельные ограничения прав и </w:t>
      </w:r>
      <w:r>
        <w:rPr>
          <w:rFonts w:ascii="Verdana" w:hAnsi="Verdana"/>
          <w:color w:val="000000"/>
          <w:sz w:val="18"/>
          <w:szCs w:val="18"/>
        </w:rPr>
        <w:lastRenderedPageBreak/>
        <w:t>свобод с указанием пределов и срока их действия. В ч. 3 перечисляются права и свободы человека и гражданина, которые не подлежат ограничению даже в условиях чрезвычайного положения.</w:t>
      </w:r>
    </w:p>
    <w:p w14:paraId="259FC764"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процессе противодействия противоправным посягательствам на конституционный строй должны строго соблюдаться нормы международного права в области прав и свобод человека. В соответствии с п. 4 ст. 15 Конституции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p>
    <w:p w14:paraId="7DB10B6F"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законодатель устанавливает на основании и в соответствии с Конституцией Российской Федерации компетенционные, организационно-правовые, финансово-экономические и иные основы противодействия терроризму и экстремизму.</w:t>
      </w:r>
    </w:p>
    <w:p w14:paraId="0C10A5CD"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Полномочия в области противодействия терроризму и экстремизму, возложенные на органы государственной власти субъектов Российской Федерации, как прямо закреплено в подп. 51.1 п. 2 ст.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не касаются предметов ведения Российской Федерации, а также предметов исключительного ведения субъектов Российской Федерации. Такое решение принято федеральным законодателем в пределах его конституционного усмотрения и не может рассматриваться как нарушение установленного Конституцией Российской Федерации разграничения предметов ведения и полномочий между Российской Федерацией и ее субъектами.</w:t>
      </w:r>
    </w:p>
    <w:p w14:paraId="75B56257" w14:textId="77777777" w:rsidR="000A4CBD" w:rsidRDefault="000A4CBD" w:rsidP="000A4CBD">
      <w:pPr>
        <w:pStyle w:val="afffffffffffffffffffffffffff6"/>
        <w:shd w:val="clear" w:color="auto" w:fill="FFFFFF"/>
        <w:rPr>
          <w:rFonts w:ascii="Verdana" w:hAnsi="Verdana"/>
          <w:color w:val="000000"/>
          <w:sz w:val="18"/>
          <w:szCs w:val="18"/>
        </w:rPr>
      </w:pPr>
      <w:r>
        <w:rPr>
          <w:rFonts w:ascii="Verdana" w:hAnsi="Verdana"/>
          <w:color w:val="000000"/>
          <w:sz w:val="18"/>
          <w:szCs w:val="18"/>
        </w:rPr>
        <w:t>Не может рассматриваться как нарушение конституционных прав субъектов Российской Федерации и указание на осуществление органами государственной власти субъектов Российской Федерации полномочий в области противодействия терроризму и экстремизму самостоятельно за счет средств собственных бюджетов, поскольку при этом не исключается предоставление субъектам Российской Федерации при недостаточности у них собственных бюджетных ресурсов дополнительной финансовой помощи для реализации указанных полномочий в целях поддержания единства правопорядка и общественной безопасности на всей территории Российской Федерации</w:t>
      </w:r>
    </w:p>
    <w:p w14:paraId="0DBE6CB9" w14:textId="77777777" w:rsidR="000A4CBD" w:rsidRPr="000A4CBD" w:rsidRDefault="000A4CBD" w:rsidP="000A4CBD"/>
    <w:sectPr w:rsidR="000A4CBD" w:rsidRPr="000A4CB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C7465" w14:textId="77777777" w:rsidR="00650B34" w:rsidRDefault="00650B34">
      <w:pPr>
        <w:spacing w:after="0" w:line="240" w:lineRule="auto"/>
      </w:pPr>
      <w:r>
        <w:separator/>
      </w:r>
    </w:p>
  </w:endnote>
  <w:endnote w:type="continuationSeparator" w:id="0">
    <w:p w14:paraId="4798E9BA" w14:textId="77777777" w:rsidR="00650B34" w:rsidRDefault="0065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C6301" w14:textId="77777777" w:rsidR="00650B34" w:rsidRDefault="00650B34">
      <w:pPr>
        <w:spacing w:after="0" w:line="240" w:lineRule="auto"/>
      </w:pPr>
      <w:r>
        <w:separator/>
      </w:r>
    </w:p>
  </w:footnote>
  <w:footnote w:type="continuationSeparator" w:id="0">
    <w:p w14:paraId="67B3E78A" w14:textId="77777777" w:rsidR="00650B34" w:rsidRDefault="00650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61E67EE6"/>
    <w:multiLevelType w:val="multilevel"/>
    <w:tmpl w:val="32A8A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B34"/>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28811</TotalTime>
  <Pages>18</Pages>
  <Words>7353</Words>
  <Characters>41918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5646</cp:revision>
  <cp:lastPrinted>2009-02-06T05:36:00Z</cp:lastPrinted>
  <dcterms:created xsi:type="dcterms:W3CDTF">2016-09-19T15:12:00Z</dcterms:created>
  <dcterms:modified xsi:type="dcterms:W3CDTF">2017-02-17T14:59:00Z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