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70427814" w:rsidR="0039134D" w:rsidRPr="001E6943" w:rsidRDefault="001E6943" w:rsidP="001E6943">
      <w:bookmarkStart w:id="0" w:name="_GoBack"/>
      <w:r>
        <w:rPr>
          <w:rFonts w:ascii="Verdana" w:hAnsi="Verdana"/>
          <w:b/>
          <w:bCs/>
          <w:color w:val="000000"/>
          <w:shd w:val="clear" w:color="auto" w:fill="FFFFFF"/>
        </w:rPr>
        <w:t xml:space="preserve">Антонова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Оцінка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фінансової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безпеки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роздрібної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торгівлі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харчування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торгівлі</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230 с.</w:t>
      </w:r>
    </w:p>
    <w:sectPr w:rsidR="0039134D" w:rsidRPr="001E694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E75DC" w14:textId="77777777" w:rsidR="00810479" w:rsidRDefault="00810479">
      <w:pPr>
        <w:spacing w:after="0" w:line="240" w:lineRule="auto"/>
      </w:pPr>
      <w:r>
        <w:separator/>
      </w:r>
    </w:p>
  </w:endnote>
  <w:endnote w:type="continuationSeparator" w:id="0">
    <w:p w14:paraId="1358F268" w14:textId="77777777" w:rsidR="00810479" w:rsidRDefault="0081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DF4E6" w14:textId="77777777" w:rsidR="00810479" w:rsidRDefault="00810479">
      <w:pPr>
        <w:spacing w:after="0" w:line="240" w:lineRule="auto"/>
      </w:pPr>
      <w:r>
        <w:separator/>
      </w:r>
    </w:p>
  </w:footnote>
  <w:footnote w:type="continuationSeparator" w:id="0">
    <w:p w14:paraId="553F5AEC" w14:textId="77777777" w:rsidR="00810479" w:rsidRDefault="00810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479"/>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12409</TotalTime>
  <Pages>1</Pages>
  <Words>27</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2623</cp:revision>
  <cp:lastPrinted>2009-02-06T05:36:00Z</cp:lastPrinted>
  <dcterms:created xsi:type="dcterms:W3CDTF">2016-09-19T15:12:00Z</dcterms:created>
  <dcterms:modified xsi:type="dcterms:W3CDTF">2017-01-15T00:45:00Z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