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7BB7D" w14:textId="34829BC9" w:rsidR="00A51083" w:rsidRPr="00D50A10" w:rsidRDefault="00D50A10" w:rsidP="00D50A10">
      <w:bookmarkStart w:id="0" w:name="_GoBack"/>
      <w:proofErr w:type="spellStart"/>
      <w:r>
        <w:rPr>
          <w:rFonts w:ascii="Verdana" w:hAnsi="Verdana"/>
          <w:b/>
          <w:bCs/>
          <w:color w:val="000000"/>
          <w:shd w:val="clear" w:color="auto" w:fill="FFFFFF"/>
        </w:rPr>
        <w:t>Колодій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Адміністративно-правове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забезпечення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інформаційної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безпеки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банківських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установ</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12.00.07, Ген. прокуратура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Нац. акад. </w:t>
      </w:r>
      <w:proofErr w:type="spellStart"/>
      <w:r>
        <w:rPr>
          <w:rFonts w:ascii="Verdana" w:hAnsi="Verdana"/>
          <w:b/>
          <w:bCs/>
          <w:color w:val="000000"/>
          <w:shd w:val="clear" w:color="auto" w:fill="FFFFFF"/>
        </w:rPr>
        <w:t>прокуратури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A51083" w:rsidRPr="00D50A1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C782B" w14:textId="77777777" w:rsidR="00CC442F" w:rsidRDefault="00CC442F">
      <w:pPr>
        <w:spacing w:after="0" w:line="240" w:lineRule="auto"/>
      </w:pPr>
      <w:r>
        <w:separator/>
      </w:r>
    </w:p>
  </w:endnote>
  <w:endnote w:type="continuationSeparator" w:id="0">
    <w:p w14:paraId="43A32722" w14:textId="77777777" w:rsidR="00CC442F" w:rsidRDefault="00CC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6AAFD" w14:textId="77777777" w:rsidR="00CC442F" w:rsidRDefault="00CC442F">
      <w:pPr>
        <w:spacing w:after="0" w:line="240" w:lineRule="auto"/>
      </w:pPr>
      <w:r>
        <w:separator/>
      </w:r>
    </w:p>
  </w:footnote>
  <w:footnote w:type="continuationSeparator" w:id="0">
    <w:p w14:paraId="5240A712" w14:textId="77777777" w:rsidR="00CC442F" w:rsidRDefault="00CC4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2545"/>
    <w:rsid w:val="0004390A"/>
    <w:rsid w:val="00044991"/>
    <w:rsid w:val="0004592D"/>
    <w:rsid w:val="000463ED"/>
    <w:rsid w:val="00046D04"/>
    <w:rsid w:val="00046D49"/>
    <w:rsid w:val="00046F1F"/>
    <w:rsid w:val="00047265"/>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3BE2"/>
    <w:rsid w:val="000C4165"/>
    <w:rsid w:val="000C4575"/>
    <w:rsid w:val="000C4A80"/>
    <w:rsid w:val="000C4AC2"/>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5809"/>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2CDA"/>
    <w:rsid w:val="00173464"/>
    <w:rsid w:val="00173911"/>
    <w:rsid w:val="0017475F"/>
    <w:rsid w:val="0017495E"/>
    <w:rsid w:val="00175BA9"/>
    <w:rsid w:val="001764AB"/>
    <w:rsid w:val="001769F4"/>
    <w:rsid w:val="00177AD1"/>
    <w:rsid w:val="00177CB7"/>
    <w:rsid w:val="00181F4E"/>
    <w:rsid w:val="00181FEA"/>
    <w:rsid w:val="0018307D"/>
    <w:rsid w:val="00183814"/>
    <w:rsid w:val="00183E5B"/>
    <w:rsid w:val="001840DE"/>
    <w:rsid w:val="00184F38"/>
    <w:rsid w:val="00184F64"/>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7005C"/>
    <w:rsid w:val="0027128A"/>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51"/>
    <w:rsid w:val="00287DEA"/>
    <w:rsid w:val="00287E52"/>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59E5"/>
    <w:rsid w:val="002B5E44"/>
    <w:rsid w:val="002B5E6A"/>
    <w:rsid w:val="002B5E6E"/>
    <w:rsid w:val="002B6321"/>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3FE"/>
    <w:rsid w:val="00334B93"/>
    <w:rsid w:val="00335034"/>
    <w:rsid w:val="003352F0"/>
    <w:rsid w:val="00335B44"/>
    <w:rsid w:val="00336037"/>
    <w:rsid w:val="003364CD"/>
    <w:rsid w:val="003365DA"/>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1AE4"/>
    <w:rsid w:val="00351B4E"/>
    <w:rsid w:val="003522F0"/>
    <w:rsid w:val="00352876"/>
    <w:rsid w:val="00352D85"/>
    <w:rsid w:val="003538C3"/>
    <w:rsid w:val="00353DC7"/>
    <w:rsid w:val="00353FF4"/>
    <w:rsid w:val="00354072"/>
    <w:rsid w:val="00354C46"/>
    <w:rsid w:val="00354C63"/>
    <w:rsid w:val="00354E61"/>
    <w:rsid w:val="00355A2F"/>
    <w:rsid w:val="003564DF"/>
    <w:rsid w:val="00356747"/>
    <w:rsid w:val="0035676F"/>
    <w:rsid w:val="00356AFF"/>
    <w:rsid w:val="00357B0B"/>
    <w:rsid w:val="0036051A"/>
    <w:rsid w:val="00361059"/>
    <w:rsid w:val="003615A4"/>
    <w:rsid w:val="00362D6C"/>
    <w:rsid w:val="00362DBD"/>
    <w:rsid w:val="00362DC6"/>
    <w:rsid w:val="003631B5"/>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DCD"/>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A4E"/>
    <w:rsid w:val="004B7DAB"/>
    <w:rsid w:val="004C058D"/>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797"/>
    <w:rsid w:val="00523A79"/>
    <w:rsid w:val="00525BE6"/>
    <w:rsid w:val="00525C2E"/>
    <w:rsid w:val="00525C90"/>
    <w:rsid w:val="00527C11"/>
    <w:rsid w:val="0053026A"/>
    <w:rsid w:val="00530822"/>
    <w:rsid w:val="0053148C"/>
    <w:rsid w:val="00531F75"/>
    <w:rsid w:val="00533887"/>
    <w:rsid w:val="00533D1A"/>
    <w:rsid w:val="005401E8"/>
    <w:rsid w:val="00540A8A"/>
    <w:rsid w:val="00540C6F"/>
    <w:rsid w:val="00540D31"/>
    <w:rsid w:val="00540D57"/>
    <w:rsid w:val="00540F8C"/>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6DE"/>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0D95"/>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2AC7"/>
    <w:rsid w:val="005E54F3"/>
    <w:rsid w:val="005E5666"/>
    <w:rsid w:val="005E5F2E"/>
    <w:rsid w:val="005E6BCA"/>
    <w:rsid w:val="005E72A7"/>
    <w:rsid w:val="005E7D40"/>
    <w:rsid w:val="005F06B9"/>
    <w:rsid w:val="005F0CCB"/>
    <w:rsid w:val="005F0CF2"/>
    <w:rsid w:val="005F0E7A"/>
    <w:rsid w:val="005F1022"/>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6A"/>
    <w:rsid w:val="00634A95"/>
    <w:rsid w:val="00634DDD"/>
    <w:rsid w:val="00634DEB"/>
    <w:rsid w:val="00635064"/>
    <w:rsid w:val="00636674"/>
    <w:rsid w:val="00636831"/>
    <w:rsid w:val="00637DFB"/>
    <w:rsid w:val="0064138D"/>
    <w:rsid w:val="00641414"/>
    <w:rsid w:val="00641D5E"/>
    <w:rsid w:val="0064376A"/>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099C"/>
    <w:rsid w:val="006E0C1E"/>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11A9"/>
    <w:rsid w:val="007024B4"/>
    <w:rsid w:val="00702816"/>
    <w:rsid w:val="00702BF1"/>
    <w:rsid w:val="00704414"/>
    <w:rsid w:val="00705F71"/>
    <w:rsid w:val="00706768"/>
    <w:rsid w:val="00706936"/>
    <w:rsid w:val="00706A6B"/>
    <w:rsid w:val="0070736F"/>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37461"/>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25"/>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67E8"/>
    <w:rsid w:val="008371FF"/>
    <w:rsid w:val="0083761B"/>
    <w:rsid w:val="008378AD"/>
    <w:rsid w:val="00840D36"/>
    <w:rsid w:val="008412B9"/>
    <w:rsid w:val="008422ED"/>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5ED"/>
    <w:rsid w:val="008C4472"/>
    <w:rsid w:val="008C464A"/>
    <w:rsid w:val="008C49E4"/>
    <w:rsid w:val="008C5B1B"/>
    <w:rsid w:val="008C67D7"/>
    <w:rsid w:val="008C734E"/>
    <w:rsid w:val="008C741F"/>
    <w:rsid w:val="008D0425"/>
    <w:rsid w:val="008D0975"/>
    <w:rsid w:val="008D1155"/>
    <w:rsid w:val="008D1C7E"/>
    <w:rsid w:val="008D1CB3"/>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214"/>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D26"/>
    <w:rsid w:val="00AE7E1D"/>
    <w:rsid w:val="00AF0F3D"/>
    <w:rsid w:val="00AF1158"/>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85F"/>
    <w:rsid w:val="00B412D5"/>
    <w:rsid w:val="00B419B3"/>
    <w:rsid w:val="00B41A54"/>
    <w:rsid w:val="00B41CA5"/>
    <w:rsid w:val="00B41DA5"/>
    <w:rsid w:val="00B428DE"/>
    <w:rsid w:val="00B42B66"/>
    <w:rsid w:val="00B42D8E"/>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6B4"/>
    <w:rsid w:val="00B77811"/>
    <w:rsid w:val="00B77BDA"/>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1085"/>
    <w:rsid w:val="00B934D5"/>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943"/>
    <w:rsid w:val="00C26AEB"/>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C6"/>
    <w:rsid w:val="00C701D2"/>
    <w:rsid w:val="00C705ED"/>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42F"/>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10"/>
    <w:rsid w:val="00D50A9B"/>
    <w:rsid w:val="00D51C1C"/>
    <w:rsid w:val="00D5245E"/>
    <w:rsid w:val="00D53C58"/>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0B12"/>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F0C"/>
    <w:rsid w:val="00DE0078"/>
    <w:rsid w:val="00DE009A"/>
    <w:rsid w:val="00DE0DD0"/>
    <w:rsid w:val="00DE1283"/>
    <w:rsid w:val="00DE12F1"/>
    <w:rsid w:val="00DE1B75"/>
    <w:rsid w:val="00DE1F0E"/>
    <w:rsid w:val="00DE28B2"/>
    <w:rsid w:val="00DE3367"/>
    <w:rsid w:val="00DE36BD"/>
    <w:rsid w:val="00DE410E"/>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271A"/>
    <w:rsid w:val="00E13038"/>
    <w:rsid w:val="00E134DA"/>
    <w:rsid w:val="00E14A9B"/>
    <w:rsid w:val="00E14ACD"/>
    <w:rsid w:val="00E15016"/>
    <w:rsid w:val="00E1542D"/>
    <w:rsid w:val="00E16217"/>
    <w:rsid w:val="00E1771E"/>
    <w:rsid w:val="00E17A38"/>
    <w:rsid w:val="00E17FD1"/>
    <w:rsid w:val="00E203CF"/>
    <w:rsid w:val="00E20599"/>
    <w:rsid w:val="00E20DA2"/>
    <w:rsid w:val="00E21447"/>
    <w:rsid w:val="00E256AB"/>
    <w:rsid w:val="00E2638D"/>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32A4"/>
    <w:rsid w:val="00E632B1"/>
    <w:rsid w:val="00E64444"/>
    <w:rsid w:val="00E64CF0"/>
    <w:rsid w:val="00E6511B"/>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33A"/>
    <w:rsid w:val="00E958ED"/>
    <w:rsid w:val="00E960E6"/>
    <w:rsid w:val="00E96AFB"/>
    <w:rsid w:val="00E96E55"/>
    <w:rsid w:val="00E96F13"/>
    <w:rsid w:val="00EA04CC"/>
    <w:rsid w:val="00EA174A"/>
    <w:rsid w:val="00EA19E6"/>
    <w:rsid w:val="00EA1A7E"/>
    <w:rsid w:val="00EA2BF7"/>
    <w:rsid w:val="00EA3344"/>
    <w:rsid w:val="00EA3CD6"/>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E25"/>
    <w:rsid w:val="00EE33F4"/>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0E49"/>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D43"/>
    <w:rsid w:val="00F80EFC"/>
    <w:rsid w:val="00F8140C"/>
    <w:rsid w:val="00F82036"/>
    <w:rsid w:val="00F82F48"/>
    <w:rsid w:val="00F83555"/>
    <w:rsid w:val="00F83E84"/>
    <w:rsid w:val="00F841A9"/>
    <w:rsid w:val="00F8433C"/>
    <w:rsid w:val="00F858A9"/>
    <w:rsid w:val="00F858FF"/>
    <w:rsid w:val="00F85966"/>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50A"/>
    <w:rsid w:val="00FC7920"/>
    <w:rsid w:val="00FD0347"/>
    <w:rsid w:val="00FD04F9"/>
    <w:rsid w:val="00FD0F3E"/>
    <w:rsid w:val="00FD17C4"/>
    <w:rsid w:val="00FD1F2F"/>
    <w:rsid w:val="00FD2846"/>
    <w:rsid w:val="00FD2855"/>
    <w:rsid w:val="00FD2F74"/>
    <w:rsid w:val="00FD30F3"/>
    <w:rsid w:val="00FD3761"/>
    <w:rsid w:val="00FD37B1"/>
    <w:rsid w:val="00FD39A4"/>
    <w:rsid w:val="00FD3F39"/>
    <w:rsid w:val="00FD3F3B"/>
    <w:rsid w:val="00FD4771"/>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8354</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1374</cp:revision>
  <cp:lastPrinted>2009-02-06T05:36:00Z</cp:lastPrinted>
  <dcterms:created xsi:type="dcterms:W3CDTF">2016-09-19T15:12:00Z</dcterms:created>
  <dcterms:modified xsi:type="dcterms:W3CDTF">2016-12-31T09:50:00Z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