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D963E" w14:textId="09BCABF5" w:rsidR="00572B53" w:rsidRPr="00C87003" w:rsidRDefault="00C87003" w:rsidP="00C87003">
      <w:bookmarkStart w:id="0" w:name="_GoBack"/>
      <w:proofErr w:type="spellStart"/>
      <w:r>
        <w:rPr>
          <w:rFonts w:ascii="Verdana" w:hAnsi="Verdana"/>
          <w:color w:val="000000"/>
          <w:sz w:val="18"/>
          <w:szCs w:val="18"/>
          <w:shd w:val="clear" w:color="auto" w:fill="FFFFFF"/>
        </w:rPr>
        <w:t>Ботанцов</w:t>
      </w:r>
      <w:proofErr w:type="spellEnd"/>
      <w:r>
        <w:rPr>
          <w:rFonts w:ascii="Verdana" w:hAnsi="Verdana"/>
          <w:color w:val="000000"/>
          <w:sz w:val="18"/>
          <w:szCs w:val="18"/>
          <w:shd w:val="clear" w:color="auto" w:fill="FFFFFF"/>
        </w:rPr>
        <w:t xml:space="preserve"> Иоанн Владимирович. Эволюция системы источников права Российской Империи (1832-1917 гг.)</w:t>
      </w:r>
      <w:bookmarkEnd w:id="0"/>
      <w:r>
        <w:rPr>
          <w:rFonts w:ascii="Verdana" w:hAnsi="Verdana"/>
          <w:color w:val="000000"/>
          <w:sz w:val="18"/>
          <w:szCs w:val="18"/>
          <w:shd w:val="clear" w:color="auto" w:fill="FFFFFF"/>
        </w:rPr>
        <w:t xml:space="preserve">: диссертация ... кандидата юридических наук: 12.00.01 / </w:t>
      </w:r>
      <w:proofErr w:type="spellStart"/>
      <w:r>
        <w:rPr>
          <w:rFonts w:ascii="Verdana" w:hAnsi="Verdana"/>
          <w:color w:val="000000"/>
          <w:sz w:val="18"/>
          <w:szCs w:val="18"/>
          <w:shd w:val="clear" w:color="auto" w:fill="FFFFFF"/>
        </w:rPr>
        <w:t>Ботанцов</w:t>
      </w:r>
      <w:proofErr w:type="spellEnd"/>
      <w:r>
        <w:rPr>
          <w:rFonts w:ascii="Verdana" w:hAnsi="Verdana"/>
          <w:color w:val="000000"/>
          <w:sz w:val="18"/>
          <w:szCs w:val="18"/>
          <w:shd w:val="clear" w:color="auto" w:fill="FFFFFF"/>
        </w:rPr>
        <w:t xml:space="preserve"> Иоанн </w:t>
      </w:r>
      <w:proofErr w:type="gramStart"/>
      <w:r>
        <w:rPr>
          <w:rFonts w:ascii="Verdana" w:hAnsi="Verdana"/>
          <w:color w:val="000000"/>
          <w:sz w:val="18"/>
          <w:szCs w:val="18"/>
          <w:shd w:val="clear" w:color="auto" w:fill="FFFFFF"/>
        </w:rPr>
        <w:t>Владимирович;[</w:t>
      </w:r>
      <w:proofErr w:type="gramEnd"/>
      <w:r>
        <w:rPr>
          <w:rFonts w:ascii="Verdana" w:hAnsi="Verdana"/>
          <w:color w:val="000000"/>
          <w:sz w:val="18"/>
          <w:szCs w:val="18"/>
          <w:shd w:val="clear" w:color="auto" w:fill="FFFFFF"/>
        </w:rPr>
        <w:t>Место защиты: Российский государственный педагогический университет им. А.И. Герцена].- Калининград, 2017.- 190 с.</w:t>
      </w:r>
    </w:p>
    <w:sectPr w:rsidR="00572B53" w:rsidRPr="00C8700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6B2B9" w14:textId="77777777" w:rsidR="00D31363" w:rsidRDefault="00D31363">
      <w:pPr>
        <w:spacing w:after="0" w:line="240" w:lineRule="auto"/>
      </w:pPr>
      <w:r>
        <w:separator/>
      </w:r>
    </w:p>
  </w:endnote>
  <w:endnote w:type="continuationSeparator" w:id="0">
    <w:p w14:paraId="096DDBBA" w14:textId="77777777" w:rsidR="00D31363" w:rsidRDefault="00D3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932F4" w14:textId="77777777" w:rsidR="00D31363" w:rsidRDefault="00D31363">
      <w:pPr>
        <w:spacing w:after="0" w:line="240" w:lineRule="auto"/>
      </w:pPr>
      <w:r>
        <w:separator/>
      </w:r>
    </w:p>
  </w:footnote>
  <w:footnote w:type="continuationSeparator" w:id="0">
    <w:p w14:paraId="563C9ECB" w14:textId="77777777" w:rsidR="00D31363" w:rsidRDefault="00D31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D65068"/>
    <w:multiLevelType w:val="multilevel"/>
    <w:tmpl w:val="F52E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1000192"/>
    <w:multiLevelType w:val="multilevel"/>
    <w:tmpl w:val="CE30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08DA4890"/>
    <w:multiLevelType w:val="multilevel"/>
    <w:tmpl w:val="EB20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44A13CA"/>
    <w:multiLevelType w:val="multilevel"/>
    <w:tmpl w:val="DA06C2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9D25259"/>
    <w:multiLevelType w:val="multilevel"/>
    <w:tmpl w:val="F458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55013E"/>
    <w:multiLevelType w:val="multilevel"/>
    <w:tmpl w:val="CB70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60003A"/>
    <w:multiLevelType w:val="multilevel"/>
    <w:tmpl w:val="B8C01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BF74A0"/>
    <w:multiLevelType w:val="multilevel"/>
    <w:tmpl w:val="DA6043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9D5B44"/>
    <w:multiLevelType w:val="multilevel"/>
    <w:tmpl w:val="09CADB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00D229C"/>
    <w:multiLevelType w:val="multilevel"/>
    <w:tmpl w:val="D4402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042B2B"/>
    <w:multiLevelType w:val="multilevel"/>
    <w:tmpl w:val="911A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8216A"/>
    <w:multiLevelType w:val="multilevel"/>
    <w:tmpl w:val="3CEA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0" w15:restartNumberingAfterBreak="0">
    <w:nsid w:val="37AC749D"/>
    <w:multiLevelType w:val="multilevel"/>
    <w:tmpl w:val="E01646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0A5698"/>
    <w:multiLevelType w:val="multilevel"/>
    <w:tmpl w:val="BB0A1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F1E319E"/>
    <w:multiLevelType w:val="multilevel"/>
    <w:tmpl w:val="5108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FB36FE7"/>
    <w:multiLevelType w:val="multilevel"/>
    <w:tmpl w:val="955C6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3AA093A"/>
    <w:multiLevelType w:val="multilevel"/>
    <w:tmpl w:val="57E08D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6C704E"/>
    <w:multiLevelType w:val="multilevel"/>
    <w:tmpl w:val="66E00C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7426F02"/>
    <w:multiLevelType w:val="multilevel"/>
    <w:tmpl w:val="BE8EF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7AB29C9"/>
    <w:multiLevelType w:val="multilevel"/>
    <w:tmpl w:val="58E851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7DF0745"/>
    <w:multiLevelType w:val="multilevel"/>
    <w:tmpl w:val="3030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626258"/>
    <w:multiLevelType w:val="multilevel"/>
    <w:tmpl w:val="377C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36C28D9"/>
    <w:multiLevelType w:val="multilevel"/>
    <w:tmpl w:val="A2BEE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D02A17"/>
    <w:multiLevelType w:val="multilevel"/>
    <w:tmpl w:val="C69E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6D611F0"/>
    <w:multiLevelType w:val="multilevel"/>
    <w:tmpl w:val="9B3A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6271589E"/>
    <w:multiLevelType w:val="multilevel"/>
    <w:tmpl w:val="E5D26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2BB7C46"/>
    <w:multiLevelType w:val="multilevel"/>
    <w:tmpl w:val="B93A63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432229E"/>
    <w:multiLevelType w:val="multilevel"/>
    <w:tmpl w:val="984E5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7FA3EC9"/>
    <w:multiLevelType w:val="multilevel"/>
    <w:tmpl w:val="C02AA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C845D75"/>
    <w:multiLevelType w:val="multilevel"/>
    <w:tmpl w:val="251C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DA767A9"/>
    <w:multiLevelType w:val="multilevel"/>
    <w:tmpl w:val="FDBE1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500CDB"/>
    <w:multiLevelType w:val="multilevel"/>
    <w:tmpl w:val="CB062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7FF31D8"/>
    <w:multiLevelType w:val="multilevel"/>
    <w:tmpl w:val="E96C6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9B32734"/>
    <w:multiLevelType w:val="multilevel"/>
    <w:tmpl w:val="5216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AA840B1"/>
    <w:multiLevelType w:val="multilevel"/>
    <w:tmpl w:val="1684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F8B3CCA"/>
    <w:multiLevelType w:val="multilevel"/>
    <w:tmpl w:val="A766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3"/>
  </w:num>
  <w:num w:numId="7">
    <w:abstractNumId w:val="47"/>
  </w:num>
  <w:num w:numId="8">
    <w:abstractNumId w:val="51"/>
  </w:num>
  <w:num w:numId="9">
    <w:abstractNumId w:val="67"/>
  </w:num>
  <w:num w:numId="10">
    <w:abstractNumId w:val="26"/>
  </w:num>
  <w:num w:numId="11">
    <w:abstractNumId w:val="29"/>
  </w:num>
  <w:num w:numId="12">
    <w:abstractNumId w:val="65"/>
  </w:num>
  <w:num w:numId="13">
    <w:abstractNumId w:val="37"/>
  </w:num>
  <w:num w:numId="14">
    <w:abstractNumId w:val="42"/>
  </w:num>
  <w:num w:numId="15">
    <w:abstractNumId w:val="48"/>
  </w:num>
  <w:num w:numId="16">
    <w:abstractNumId w:val="36"/>
  </w:num>
  <w:num w:numId="17">
    <w:abstractNumId w:val="53"/>
  </w:num>
  <w:num w:numId="18">
    <w:abstractNumId w:val="55"/>
  </w:num>
  <w:num w:numId="19">
    <w:abstractNumId w:val="54"/>
  </w:num>
  <w:num w:numId="20">
    <w:abstractNumId w:val="31"/>
  </w:num>
  <w:num w:numId="21">
    <w:abstractNumId w:val="41"/>
  </w:num>
  <w:num w:numId="22">
    <w:abstractNumId w:val="38"/>
  </w:num>
  <w:num w:numId="23">
    <w:abstractNumId w:val="50"/>
  </w:num>
  <w:num w:numId="24">
    <w:abstractNumId w:val="43"/>
  </w:num>
  <w:num w:numId="25">
    <w:abstractNumId w:val="35"/>
  </w:num>
  <w:num w:numId="26">
    <w:abstractNumId w:val="61"/>
  </w:num>
  <w:num w:numId="27">
    <w:abstractNumId w:val="46"/>
  </w:num>
  <w:num w:numId="28">
    <w:abstractNumId w:val="62"/>
  </w:num>
  <w:num w:numId="29">
    <w:abstractNumId w:val="66"/>
  </w:num>
  <w:num w:numId="30">
    <w:abstractNumId w:val="52"/>
  </w:num>
  <w:num w:numId="31">
    <w:abstractNumId w:val="33"/>
  </w:num>
  <w:num w:numId="32">
    <w:abstractNumId w:val="34"/>
  </w:num>
  <w:num w:numId="33">
    <w:abstractNumId w:val="68"/>
  </w:num>
  <w:num w:numId="34">
    <w:abstractNumId w:val="45"/>
  </w:num>
  <w:num w:numId="35">
    <w:abstractNumId w:val="32"/>
  </w:num>
  <w:num w:numId="36">
    <w:abstractNumId w:val="64"/>
  </w:num>
  <w:num w:numId="37">
    <w:abstractNumId w:val="49"/>
  </w:num>
  <w:num w:numId="38">
    <w:abstractNumId w:val="58"/>
  </w:num>
  <w:num w:numId="39">
    <w:abstractNumId w:val="59"/>
  </w:num>
  <w:num w:numId="40">
    <w:abstractNumId w:val="60"/>
  </w:num>
  <w:num w:numId="41">
    <w:abstractNumId w:val="40"/>
  </w:num>
  <w:num w:numId="42">
    <w:abstractNumId w:val="30"/>
  </w:num>
  <w:num w:numId="43">
    <w:abstractNumId w:val="69"/>
  </w:num>
  <w:num w:numId="44">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363"/>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31609</TotalTime>
  <Pages>1</Pages>
  <Words>44</Words>
  <Characters>254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6052</cp:revision>
  <cp:lastPrinted>2009-02-06T05:36:00Z</cp:lastPrinted>
  <dcterms:created xsi:type="dcterms:W3CDTF">2016-09-19T15:12:00Z</dcterms:created>
  <dcterms:modified xsi:type="dcterms:W3CDTF">2017-02-20T11:33:00Z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