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4E64D8E1" w:rsidR="00610EDD" w:rsidRPr="00647542" w:rsidRDefault="00647542" w:rsidP="00647542">
      <w:bookmarkStart w:id="0" w:name="_GoBack"/>
      <w:r>
        <w:rPr>
          <w:rFonts w:ascii="Verdana" w:hAnsi="Verdana"/>
          <w:b/>
          <w:bCs/>
          <w:color w:val="000000"/>
          <w:shd w:val="clear" w:color="auto" w:fill="FFFFFF"/>
        </w:rPr>
        <w:t>Махоткіна Ліна Борисівна. Педагогічний супровід дітей-сиріт у новому соціально-виховному середовищі</w:t>
      </w:r>
      <w:bookmarkEnd w:id="0"/>
      <w:r>
        <w:rPr>
          <w:rFonts w:ascii="Verdana" w:hAnsi="Verdana"/>
          <w:b/>
          <w:bCs/>
          <w:color w:val="000000"/>
          <w:shd w:val="clear" w:color="auto" w:fill="FFFFFF"/>
        </w:rPr>
        <w:t>.- Дисертація канд. пед. наук: 13.00.05, Держ. ВНЗ "Донбас. держ. пед. ун-т". - Слов'янськ, 2015.- 200 с.</w:t>
      </w:r>
    </w:p>
    <w:sectPr w:rsidR="00610EDD" w:rsidRPr="0064754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8EAB7F" w14:textId="77777777" w:rsidR="0025262B" w:rsidRDefault="0025262B">
      <w:pPr>
        <w:spacing w:after="0" w:line="240" w:lineRule="auto"/>
      </w:pPr>
      <w:r>
        <w:separator/>
      </w:r>
    </w:p>
  </w:endnote>
  <w:endnote w:type="continuationSeparator" w:id="0">
    <w:p w14:paraId="69B22593" w14:textId="77777777" w:rsidR="0025262B" w:rsidRDefault="0025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BED63" w14:textId="77777777" w:rsidR="0025262B" w:rsidRDefault="0025262B">
      <w:pPr>
        <w:spacing w:after="0" w:line="240" w:lineRule="auto"/>
      </w:pPr>
      <w:r>
        <w:separator/>
      </w:r>
    </w:p>
  </w:footnote>
  <w:footnote w:type="continuationSeparator" w:id="0">
    <w:p w14:paraId="32C9C593" w14:textId="77777777" w:rsidR="0025262B" w:rsidRDefault="00252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371"/>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62B"/>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44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2C6"/>
    <w:rsid w:val="00AE2CE2"/>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6B6D"/>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20405</TotalTime>
  <Pages>1</Pages>
  <Words>30</Words>
  <Characters>175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3934</cp:revision>
  <cp:lastPrinted>2009-02-06T05:36:00Z</cp:lastPrinted>
  <dcterms:created xsi:type="dcterms:W3CDTF">2016-09-19T15:12:00Z</dcterms:created>
  <dcterms:modified xsi:type="dcterms:W3CDTF">2017-01-25T19:57:00Z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