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0F71760E" w:rsidR="00A51083" w:rsidRPr="003769E2" w:rsidRDefault="003769E2" w:rsidP="003769E2">
      <w:bookmarkStart w:id="0" w:name="_GoBack"/>
      <w:proofErr w:type="spellStart"/>
      <w:r>
        <w:rPr>
          <w:rFonts w:ascii="Verdana" w:hAnsi="Verdana"/>
          <w:b/>
          <w:bCs/>
          <w:color w:val="000000"/>
          <w:shd w:val="clear" w:color="auto" w:fill="FFFFFF"/>
        </w:rPr>
        <w:t>Лібенко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Ілля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Адміністративно-юрисдикційна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служби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боротьби</w:t>
      </w:r>
      <w:proofErr w:type="spellEnd"/>
      <w:r>
        <w:rPr>
          <w:rFonts w:ascii="Verdana" w:hAnsi="Verdana"/>
          <w:b/>
          <w:bCs/>
          <w:color w:val="000000"/>
          <w:shd w:val="clear" w:color="auto" w:fill="FFFFFF"/>
        </w:rPr>
        <w:t xml:space="preserve"> з </w:t>
      </w:r>
      <w:proofErr w:type="spellStart"/>
      <w:r>
        <w:rPr>
          <w:rFonts w:ascii="Verdana" w:hAnsi="Verdana"/>
          <w:b/>
          <w:bCs/>
          <w:color w:val="000000"/>
          <w:shd w:val="clear" w:color="auto" w:fill="FFFFFF"/>
        </w:rPr>
        <w:t>економічною</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злочинністю</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w:t>
      </w:r>
      <w:proofErr w:type="spellStart"/>
      <w:r>
        <w:rPr>
          <w:rFonts w:ascii="Verdana" w:hAnsi="Verdana"/>
          <w:b/>
          <w:bCs/>
          <w:color w:val="000000"/>
          <w:shd w:val="clear" w:color="auto" w:fill="FFFFFF"/>
        </w:rPr>
        <w:t>Дніпропетр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Дніпропетровськ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3769E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6CF01" w14:textId="77777777" w:rsidR="001D6C10" w:rsidRDefault="001D6C10">
      <w:pPr>
        <w:spacing w:after="0" w:line="240" w:lineRule="auto"/>
      </w:pPr>
      <w:r>
        <w:separator/>
      </w:r>
    </w:p>
  </w:endnote>
  <w:endnote w:type="continuationSeparator" w:id="0">
    <w:p w14:paraId="5F105430" w14:textId="77777777" w:rsidR="001D6C10" w:rsidRDefault="001D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C8024" w14:textId="77777777" w:rsidR="001D6C10" w:rsidRDefault="001D6C10">
      <w:pPr>
        <w:spacing w:after="0" w:line="240" w:lineRule="auto"/>
      </w:pPr>
      <w:r>
        <w:separator/>
      </w:r>
    </w:p>
  </w:footnote>
  <w:footnote w:type="continuationSeparator" w:id="0">
    <w:p w14:paraId="2F708E87" w14:textId="77777777" w:rsidR="001D6C10" w:rsidRDefault="001D6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0EF4"/>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6C10"/>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0CE"/>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235"/>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C99"/>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643"/>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17B"/>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64D2"/>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ECC"/>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8404</TotalTime>
  <Pages>1</Pages>
  <Words>33</Words>
  <Characters>193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1406</cp:revision>
  <cp:lastPrinted>2009-02-06T05:36:00Z</cp:lastPrinted>
  <dcterms:created xsi:type="dcterms:W3CDTF">2016-09-19T15:12:00Z</dcterms:created>
  <dcterms:modified xsi:type="dcterms:W3CDTF">2016-12-31T10:46:00Z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