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334A60" w:rsidRDefault="00334A60" w:rsidP="00334A60">
      <w:pPr>
        <w:rPr>
          <w:b/>
        </w:rPr>
      </w:pPr>
      <w:bookmarkStart w:id="0" w:name="_PictureBullets"/>
      <w:bookmarkEnd w:id="0"/>
    </w:p>
    <w:p w:rsidR="003A4B27" w:rsidRDefault="003A4B27" w:rsidP="003A4B27">
      <w:pPr>
        <w:pStyle w:val="DisPrikh0"/>
        <w:widowControl/>
        <w:suppressLineNumbers w:val="0"/>
        <w:suppressAutoHyphens w:val="0"/>
        <w:spacing w:before="0"/>
        <w:rPr>
          <w:snapToGrid/>
          <w:kern w:val="0"/>
          <w:lang w:val="ru-RU"/>
        </w:rPr>
      </w:pPr>
      <w:r>
        <w:rPr>
          <w:snapToGrid/>
          <w:kern w:val="0"/>
          <w:lang w:val="ru-RU"/>
        </w:rPr>
        <w:t>УКРАИНСКАЯ АКАДЕМИЯ АГРАРНЫХ НАУК</w:t>
      </w:r>
    </w:p>
    <w:p w:rsidR="003A4B27" w:rsidRDefault="003A4B27" w:rsidP="003A4B27">
      <w:pPr>
        <w:jc w:val="center"/>
        <w:rPr>
          <w:sz w:val="28"/>
        </w:rPr>
      </w:pPr>
    </w:p>
    <w:p w:rsidR="003A4B27" w:rsidRDefault="003A4B27" w:rsidP="003A4B27">
      <w:pPr>
        <w:jc w:val="center"/>
        <w:rPr>
          <w:sz w:val="28"/>
        </w:rPr>
      </w:pPr>
      <w:r>
        <w:rPr>
          <w:sz w:val="28"/>
        </w:rPr>
        <w:t>НАЦИОНАЛЬНЫЙ НАУЧНЫЙ ЦЕНТР</w:t>
      </w:r>
    </w:p>
    <w:p w:rsidR="003A4B27" w:rsidRDefault="003A4B27" w:rsidP="003A4B27">
      <w:pPr>
        <w:jc w:val="center"/>
        <w:rPr>
          <w:sz w:val="28"/>
        </w:rPr>
      </w:pPr>
      <w:r>
        <w:rPr>
          <w:sz w:val="28"/>
        </w:rPr>
        <w:t xml:space="preserve">«ИНСТИТУТ ЭКСПЕРИМЕНТАЛЬНОЙ И КЛИНИЧЕСКОЙ </w:t>
      </w:r>
      <w:r>
        <w:rPr>
          <w:sz w:val="28"/>
        </w:rPr>
        <w:br/>
        <w:t>ВЕТЕРИНАРНОЙ МЕДИЦИНЫ»</w:t>
      </w:r>
    </w:p>
    <w:p w:rsidR="003A4B27" w:rsidRDefault="003A4B27" w:rsidP="003A4B27">
      <w:pPr>
        <w:pStyle w:val="DisPrikh0"/>
        <w:widowControl/>
        <w:suppressLineNumbers w:val="0"/>
        <w:suppressAutoHyphens w:val="0"/>
        <w:spacing w:before="0"/>
        <w:rPr>
          <w:snapToGrid/>
          <w:kern w:val="0"/>
          <w:lang w:val="ru-RU"/>
        </w:rPr>
      </w:pPr>
    </w:p>
    <w:p w:rsidR="003A4B27" w:rsidRDefault="003A4B27" w:rsidP="003A4B27">
      <w:pPr>
        <w:pStyle w:val="DisPrikh0"/>
        <w:widowControl/>
        <w:suppressLineNumbers w:val="0"/>
        <w:suppressAutoHyphens w:val="0"/>
        <w:spacing w:before="0"/>
        <w:jc w:val="right"/>
        <w:rPr>
          <w:snapToGrid/>
          <w:kern w:val="0"/>
          <w:lang w:val="ru-RU"/>
        </w:rPr>
      </w:pPr>
      <w:r>
        <w:rPr>
          <w:snapToGrid/>
          <w:kern w:val="0"/>
          <w:lang w:val="ru-RU"/>
        </w:rPr>
        <w:t>На правах рукописи</w:t>
      </w:r>
    </w:p>
    <w:p w:rsidR="003A4B27" w:rsidRDefault="003A4B27" w:rsidP="003A4B27">
      <w:pPr>
        <w:pStyle w:val="DisPrikh0"/>
        <w:widowControl/>
        <w:suppressLineNumbers w:val="0"/>
        <w:suppressAutoHyphens w:val="0"/>
        <w:spacing w:before="0"/>
        <w:rPr>
          <w:snapToGrid/>
          <w:kern w:val="0"/>
          <w:lang w:val="ru-RU"/>
        </w:rPr>
      </w:pPr>
    </w:p>
    <w:p w:rsidR="003A4B27" w:rsidRDefault="003A4B27" w:rsidP="003A4B27">
      <w:pPr>
        <w:pStyle w:val="DisPrikh4"/>
        <w:keepLines w:val="0"/>
        <w:suppressLineNumbers w:val="0"/>
        <w:suppressAutoHyphens w:val="0"/>
        <w:rPr>
          <w:b w:val="0"/>
          <w:kern w:val="0"/>
          <w:lang w:val="ru-RU"/>
        </w:rPr>
      </w:pPr>
      <w:r>
        <w:rPr>
          <w:b w:val="0"/>
          <w:kern w:val="0"/>
          <w:lang w:val="ru-RU"/>
        </w:rPr>
        <w:t>КАЛАШНИКОВ ВЯЧЕСЛАВ АЛЕКСАНДРОВИЧ</w:t>
      </w:r>
    </w:p>
    <w:p w:rsidR="003A4B27" w:rsidRDefault="003A4B27" w:rsidP="003A4B27"/>
    <w:p w:rsidR="003A4B27" w:rsidRDefault="003A4B27" w:rsidP="003A4B27">
      <w:pPr>
        <w:pStyle w:val="affffffff1"/>
        <w:ind w:left="3540" w:firstLine="708"/>
        <w:jc w:val="right"/>
        <w:rPr>
          <w:b/>
        </w:rPr>
      </w:pPr>
      <w:r>
        <w:rPr>
          <w:b/>
        </w:rPr>
        <w:t>УДК 619:579:618.14-002:616-084</w:t>
      </w:r>
    </w:p>
    <w:p w:rsidR="003A4B27" w:rsidRDefault="003A4B27" w:rsidP="003A4B27">
      <w:pPr>
        <w:pStyle w:val="affffffff0"/>
        <w:tabs>
          <w:tab w:val="clear" w:pos="4677"/>
          <w:tab w:val="clear" w:pos="9355"/>
        </w:tabs>
      </w:pPr>
    </w:p>
    <w:p w:rsidR="003A4B27" w:rsidRDefault="003A4B27" w:rsidP="003A4B27">
      <w:pPr>
        <w:jc w:val="center"/>
        <w:rPr>
          <w:b/>
          <w:sz w:val="28"/>
        </w:rPr>
      </w:pPr>
      <w:bookmarkStart w:id="1" w:name="_GoBack"/>
      <w:r>
        <w:rPr>
          <w:b/>
          <w:sz w:val="28"/>
        </w:rPr>
        <w:t>ЭТИОЛОГИЧЕСКАЯ РОЛЬ УСЛОВНО-ПАТОГЕННОЙ МИКРОФЛОРЫ, УСОВЕРШЕНСТВОВАНИЕ МЕТОДОВ ПРОФИЛАКТИКИ И ТЕРАПИИ ЭНДОМЕТРИТОВ</w:t>
      </w:r>
    </w:p>
    <w:bookmarkEnd w:id="1"/>
    <w:p w:rsidR="003A4B27" w:rsidRDefault="003A4B27" w:rsidP="003A4B27">
      <w:pPr>
        <w:jc w:val="center"/>
      </w:pPr>
    </w:p>
    <w:p w:rsidR="003A4B27" w:rsidRDefault="003A4B27" w:rsidP="003A4B27">
      <w:pPr>
        <w:jc w:val="center"/>
        <w:rPr>
          <w:sz w:val="28"/>
        </w:rPr>
      </w:pPr>
      <w:r>
        <w:rPr>
          <w:sz w:val="28"/>
        </w:rPr>
        <w:t>16.00.03 — ветеринарная микробиология и вирусология</w:t>
      </w:r>
    </w:p>
    <w:p w:rsidR="003A4B27" w:rsidRDefault="003A4B27" w:rsidP="003A4B27">
      <w:pPr>
        <w:jc w:val="center"/>
      </w:pPr>
    </w:p>
    <w:p w:rsidR="003A4B27" w:rsidRDefault="003A4B27" w:rsidP="003A4B27">
      <w:pPr>
        <w:jc w:val="center"/>
        <w:rPr>
          <w:b/>
          <w:sz w:val="28"/>
        </w:rPr>
      </w:pPr>
      <w:r>
        <w:rPr>
          <w:b/>
          <w:sz w:val="28"/>
        </w:rPr>
        <w:t>ДИССЕРТАЦИЯ</w:t>
      </w:r>
    </w:p>
    <w:p w:rsidR="003A4B27" w:rsidRDefault="003A4B27" w:rsidP="003A4B27">
      <w:pPr>
        <w:jc w:val="center"/>
        <w:rPr>
          <w:sz w:val="28"/>
        </w:rPr>
      </w:pPr>
      <w:r>
        <w:rPr>
          <w:sz w:val="28"/>
        </w:rPr>
        <w:t>на соискание учёной степени</w:t>
      </w:r>
      <w:r>
        <w:rPr>
          <w:sz w:val="28"/>
        </w:rPr>
        <w:br/>
        <w:t>кандидата ветеринарных наук</w:t>
      </w:r>
    </w:p>
    <w:p w:rsidR="003A4B27" w:rsidRDefault="003A4B27" w:rsidP="003A4B27">
      <w:pPr>
        <w:rPr>
          <w:sz w:val="28"/>
        </w:rPr>
      </w:pPr>
    </w:p>
    <w:p w:rsidR="003A4B27" w:rsidRDefault="003A4B27" w:rsidP="003A4B27">
      <w:pPr>
        <w:ind w:left="4320"/>
        <w:rPr>
          <w:sz w:val="28"/>
        </w:rPr>
      </w:pPr>
    </w:p>
    <w:p w:rsidR="003A4B27" w:rsidRDefault="003A4B27" w:rsidP="003A4B27">
      <w:pPr>
        <w:ind w:left="4500" w:firstLine="540"/>
        <w:rPr>
          <w:b/>
          <w:sz w:val="28"/>
        </w:rPr>
      </w:pPr>
      <w:r>
        <w:rPr>
          <w:b/>
          <w:sz w:val="28"/>
        </w:rPr>
        <w:t>Научный руководитель</w:t>
      </w:r>
    </w:p>
    <w:p w:rsidR="003A4B27" w:rsidRDefault="003A4B27" w:rsidP="003A4B27">
      <w:pPr>
        <w:ind w:left="4500" w:firstLine="540"/>
        <w:rPr>
          <w:sz w:val="28"/>
        </w:rPr>
      </w:pPr>
      <w:r>
        <w:rPr>
          <w:sz w:val="28"/>
        </w:rPr>
        <w:t>доктор ветеринарных наук,</w:t>
      </w:r>
    </w:p>
    <w:p w:rsidR="003A4B27" w:rsidRDefault="003A4B27" w:rsidP="003A4B27">
      <w:pPr>
        <w:ind w:left="4500" w:firstLine="540"/>
        <w:rPr>
          <w:sz w:val="28"/>
        </w:rPr>
      </w:pPr>
      <w:r>
        <w:rPr>
          <w:sz w:val="28"/>
        </w:rPr>
        <w:t>старший научный сотрудник</w:t>
      </w:r>
    </w:p>
    <w:p w:rsidR="003A4B27" w:rsidRDefault="003A4B27" w:rsidP="003A4B27">
      <w:pPr>
        <w:ind w:left="4500" w:firstLine="540"/>
        <w:rPr>
          <w:sz w:val="28"/>
        </w:rPr>
      </w:pPr>
      <w:r>
        <w:rPr>
          <w:sz w:val="28"/>
        </w:rPr>
        <w:t>Ушкалов Валерий Александрович</w:t>
      </w:r>
    </w:p>
    <w:p w:rsidR="003A4B27" w:rsidRDefault="003A4B27" w:rsidP="003A4B27">
      <w:pPr>
        <w:ind w:left="4248" w:firstLine="3"/>
        <w:rPr>
          <w:sz w:val="28"/>
        </w:rPr>
      </w:pPr>
    </w:p>
    <w:p w:rsidR="003A4B27" w:rsidRDefault="003A4B27" w:rsidP="003A4B27">
      <w:pPr>
        <w:ind w:left="4248" w:firstLine="3"/>
        <w:rPr>
          <w:sz w:val="28"/>
        </w:rPr>
      </w:pPr>
    </w:p>
    <w:p w:rsidR="003A4B27" w:rsidRDefault="003A4B27" w:rsidP="003A4B27">
      <w:pPr>
        <w:pStyle w:val="DisPrikh0"/>
        <w:widowControl/>
        <w:suppressLineNumbers w:val="0"/>
        <w:suppressAutoHyphens w:val="0"/>
        <w:spacing w:before="0"/>
        <w:rPr>
          <w:snapToGrid/>
          <w:kern w:val="0"/>
          <w:lang w:val="ru-RU"/>
        </w:rPr>
      </w:pPr>
      <w:r>
        <w:rPr>
          <w:snapToGrid/>
          <w:kern w:val="0"/>
          <w:lang w:val="ru-RU"/>
        </w:rPr>
        <w:t>Харьков — 2008</w:t>
      </w:r>
    </w:p>
    <w:p w:rsidR="003A4B27" w:rsidRDefault="003A4B27" w:rsidP="003A4B27">
      <w:pPr>
        <w:pStyle w:val="DisPrikh1"/>
        <w:rPr>
          <w:lang w:val="ru-RU"/>
        </w:rPr>
      </w:pPr>
      <w:r>
        <w:rPr>
          <w:lang w:val="ru-RU"/>
        </w:rPr>
        <w:lastRenderedPageBreak/>
        <w:t>СОДЕРЖАНИЕ</w:t>
      </w:r>
    </w:p>
    <w:p w:rsidR="003A4B27" w:rsidRDefault="003A4B27" w:rsidP="003A4B27">
      <w:pPr>
        <w:jc w:val="right"/>
        <w:rPr>
          <w:sz w:val="28"/>
        </w:rPr>
      </w:pPr>
      <w:r>
        <w:rPr>
          <w:sz w:val="28"/>
        </w:rPr>
        <w:t>стр.</w:t>
      </w:r>
    </w:p>
    <w:p w:rsidR="003A4B27" w:rsidRDefault="003A4B27" w:rsidP="003A4B27">
      <w:pPr>
        <w:rPr>
          <w:sz w:val="28"/>
        </w:rPr>
      </w:pPr>
    </w:p>
    <w:p w:rsidR="003A4B27" w:rsidRDefault="003A4B27" w:rsidP="003A4B27">
      <w:pPr>
        <w:pStyle w:val="DisPrikh10"/>
        <w:rPr>
          <w:noProof w:val="0"/>
        </w:rPr>
      </w:pPr>
      <w:r>
        <w:rPr>
          <w:noProof w:val="0"/>
        </w:rPr>
        <w:t xml:space="preserve">ПЕРЕЧЕНЬ УСЛОВНЫХ СОКРАЩЕНИЙ </w:t>
      </w:r>
      <w:r>
        <w:rPr>
          <w:noProof w:val="0"/>
        </w:rPr>
        <w:tab/>
        <w:t xml:space="preserve"> 6</w:t>
      </w:r>
    </w:p>
    <w:p w:rsidR="003A4B27" w:rsidRDefault="003A4B27" w:rsidP="003A4B27">
      <w:pPr>
        <w:pStyle w:val="DisPrikh10"/>
        <w:rPr>
          <w:noProof w:val="0"/>
        </w:rPr>
      </w:pPr>
      <w:r>
        <w:rPr>
          <w:noProof w:val="0"/>
        </w:rPr>
        <w:t xml:space="preserve">ВВЕДЕНИЕ </w:t>
      </w:r>
      <w:r>
        <w:rPr>
          <w:noProof w:val="0"/>
        </w:rPr>
        <w:tab/>
        <w:t xml:space="preserve"> 8</w:t>
      </w:r>
    </w:p>
    <w:p w:rsidR="003A4B27" w:rsidRDefault="003A4B27" w:rsidP="003A4B27">
      <w:pPr>
        <w:pStyle w:val="DisPrikh10"/>
        <w:rPr>
          <w:noProof w:val="0"/>
        </w:rPr>
      </w:pPr>
      <w:r>
        <w:rPr>
          <w:noProof w:val="0"/>
        </w:rPr>
        <w:t xml:space="preserve">РАЗДЕЛ 1 ОБЗОР ЛИТЕРАТУРЫ </w:t>
      </w:r>
      <w:r>
        <w:rPr>
          <w:noProof w:val="0"/>
        </w:rPr>
        <w:tab/>
        <w:t xml:space="preserve"> 14</w:t>
      </w:r>
    </w:p>
    <w:p w:rsidR="003A4B27" w:rsidRDefault="003A4B27" w:rsidP="003A4B27">
      <w:pPr>
        <w:pStyle w:val="DisPrikh2"/>
        <w:rPr>
          <w:lang w:val="ru-RU"/>
        </w:rPr>
      </w:pPr>
      <w:r>
        <w:rPr>
          <w:lang w:val="ru-RU"/>
        </w:rPr>
        <w:t xml:space="preserve">1.1 Этиология акушерско-гинекологических патологий </w:t>
      </w:r>
      <w:r>
        <w:rPr>
          <w:lang w:val="ru-RU"/>
        </w:rPr>
        <w:tab/>
        <w:t xml:space="preserve"> 14</w:t>
      </w:r>
    </w:p>
    <w:p w:rsidR="003A4B27" w:rsidRDefault="003A4B27" w:rsidP="003A4B27">
      <w:pPr>
        <w:pStyle w:val="DisPrikh2"/>
        <w:rPr>
          <w:lang w:val="ru-RU"/>
        </w:rPr>
      </w:pPr>
      <w:r>
        <w:rPr>
          <w:lang w:val="ru-RU"/>
        </w:rPr>
        <w:t xml:space="preserve">1.2 Роль условно-патогенной микрофлоры в возникновении заболеваний послеродового периода </w:t>
      </w:r>
      <w:r>
        <w:rPr>
          <w:lang w:val="ru-RU"/>
        </w:rPr>
        <w:tab/>
        <w:t xml:space="preserve"> 18</w:t>
      </w:r>
    </w:p>
    <w:p w:rsidR="003A4B27" w:rsidRDefault="003A4B27" w:rsidP="003A4B27">
      <w:pPr>
        <w:pStyle w:val="DisPrikh2"/>
        <w:rPr>
          <w:lang w:val="ru-RU"/>
        </w:rPr>
      </w:pPr>
      <w:r>
        <w:rPr>
          <w:lang w:val="ru-RU"/>
        </w:rPr>
        <w:t xml:space="preserve">1.3 Характеристика микроорганизмов-возбудителей послеродовых эндометритов у коров </w:t>
      </w:r>
      <w:r>
        <w:rPr>
          <w:lang w:val="ru-RU"/>
        </w:rPr>
        <w:tab/>
        <w:t xml:space="preserve"> 24</w:t>
      </w:r>
    </w:p>
    <w:p w:rsidR="003A4B27" w:rsidRDefault="003A4B27" w:rsidP="003A4B27">
      <w:pPr>
        <w:pStyle w:val="DisPrikh2"/>
        <w:rPr>
          <w:lang w:val="ru-RU"/>
        </w:rPr>
      </w:pPr>
      <w:r>
        <w:rPr>
          <w:lang w:val="ru-RU"/>
        </w:rPr>
        <w:t xml:space="preserve">1.4 Методы профилактики послеродовых патологий у коров </w:t>
      </w:r>
      <w:r>
        <w:rPr>
          <w:lang w:val="ru-RU"/>
        </w:rPr>
        <w:tab/>
        <w:t xml:space="preserve"> 33</w:t>
      </w:r>
    </w:p>
    <w:p w:rsidR="003A4B27" w:rsidRDefault="003A4B27" w:rsidP="003A4B27">
      <w:pPr>
        <w:pStyle w:val="DisPrikh2"/>
        <w:rPr>
          <w:lang w:val="ru-RU"/>
        </w:rPr>
      </w:pPr>
      <w:r>
        <w:rPr>
          <w:lang w:val="ru-RU"/>
        </w:rPr>
        <w:t xml:space="preserve">1.5 Биохимические показатели крови животных, больных акушерско-гинекологическими заболеваниями </w:t>
      </w:r>
      <w:r>
        <w:rPr>
          <w:lang w:val="ru-RU"/>
        </w:rPr>
        <w:tab/>
        <w:t xml:space="preserve"> 37</w:t>
      </w:r>
    </w:p>
    <w:p w:rsidR="003A4B27" w:rsidRDefault="003A4B27" w:rsidP="003A4B27">
      <w:pPr>
        <w:pStyle w:val="DisPrikh10"/>
        <w:rPr>
          <w:noProof w:val="0"/>
        </w:rPr>
      </w:pPr>
      <w:r>
        <w:rPr>
          <w:noProof w:val="0"/>
        </w:rPr>
        <w:t xml:space="preserve">РАЗДЕЛ 2 МАТЕРИАЛЫ И МЕТОДЫ ИССЛЕДОВАНИЙ </w:t>
      </w:r>
      <w:r>
        <w:rPr>
          <w:noProof w:val="0"/>
        </w:rPr>
        <w:tab/>
        <w:t xml:space="preserve"> 44</w:t>
      </w:r>
    </w:p>
    <w:p w:rsidR="003A4B27" w:rsidRDefault="003A4B27" w:rsidP="003A4B27">
      <w:pPr>
        <w:pStyle w:val="DisPrikh2"/>
        <w:rPr>
          <w:lang w:val="ru-RU"/>
        </w:rPr>
      </w:pPr>
      <w:r>
        <w:rPr>
          <w:lang w:val="ru-RU"/>
        </w:rPr>
        <w:t xml:space="preserve">2.1 Материалы исследований </w:t>
      </w:r>
      <w:r>
        <w:rPr>
          <w:lang w:val="ru-RU"/>
        </w:rPr>
        <w:tab/>
        <w:t xml:space="preserve"> 44</w:t>
      </w:r>
    </w:p>
    <w:p w:rsidR="003A4B27" w:rsidRDefault="003A4B27" w:rsidP="003A4B27">
      <w:pPr>
        <w:pStyle w:val="DisPrikh2"/>
        <w:rPr>
          <w:lang w:val="ru-RU"/>
        </w:rPr>
      </w:pPr>
      <w:r>
        <w:rPr>
          <w:lang w:val="ru-RU"/>
        </w:rPr>
        <w:t xml:space="preserve">2.2 Методы исследований </w:t>
      </w:r>
      <w:r>
        <w:rPr>
          <w:lang w:val="ru-RU"/>
        </w:rPr>
        <w:tab/>
        <w:t xml:space="preserve"> 49</w:t>
      </w:r>
    </w:p>
    <w:p w:rsidR="003A4B27" w:rsidRDefault="003A4B27" w:rsidP="003A4B27">
      <w:pPr>
        <w:pStyle w:val="DisPrikh3"/>
        <w:rPr>
          <w:lang w:val="ru-RU"/>
        </w:rPr>
      </w:pPr>
      <w:r>
        <w:rPr>
          <w:lang w:val="ru-RU"/>
        </w:rPr>
        <w:t xml:space="preserve">2.2.1 Методика эпизоотологического обследования животных </w:t>
      </w:r>
      <w:r>
        <w:rPr>
          <w:lang w:val="ru-RU"/>
        </w:rPr>
        <w:tab/>
        <w:t xml:space="preserve"> 49</w:t>
      </w:r>
    </w:p>
    <w:p w:rsidR="003A4B27" w:rsidRDefault="003A4B27" w:rsidP="003A4B27">
      <w:pPr>
        <w:pStyle w:val="DisPrikh3"/>
        <w:rPr>
          <w:lang w:val="ru-RU"/>
        </w:rPr>
      </w:pPr>
      <w:r>
        <w:rPr>
          <w:lang w:val="ru-RU"/>
        </w:rPr>
        <w:t xml:space="preserve">2.2.2 Методы отбора патологического материала </w:t>
      </w:r>
      <w:r>
        <w:rPr>
          <w:lang w:val="ru-RU"/>
        </w:rPr>
        <w:tab/>
        <w:t xml:space="preserve"> 49</w:t>
      </w:r>
    </w:p>
    <w:p w:rsidR="003A4B27" w:rsidRDefault="003A4B27" w:rsidP="003A4B27">
      <w:pPr>
        <w:pStyle w:val="DisPrikh3"/>
        <w:rPr>
          <w:lang w:val="ru-RU"/>
        </w:rPr>
      </w:pPr>
      <w:r>
        <w:rPr>
          <w:lang w:val="ru-RU"/>
        </w:rPr>
        <w:t xml:space="preserve">2.2.3 Бактериологические исследования и идентификация выделенных культур </w:t>
      </w:r>
      <w:r>
        <w:rPr>
          <w:lang w:val="ru-RU"/>
        </w:rPr>
        <w:tab/>
        <w:t xml:space="preserve"> 50</w:t>
      </w:r>
    </w:p>
    <w:p w:rsidR="003A4B27" w:rsidRDefault="003A4B27" w:rsidP="003A4B27">
      <w:pPr>
        <w:pStyle w:val="DisPrikh3"/>
        <w:rPr>
          <w:lang w:val="ru-RU"/>
        </w:rPr>
      </w:pPr>
      <w:r>
        <w:rPr>
          <w:lang w:val="ru-RU"/>
        </w:rPr>
        <w:t xml:space="preserve">2.2.4 Определение патогенности выделенных культур </w:t>
      </w:r>
      <w:r>
        <w:rPr>
          <w:lang w:val="ru-RU"/>
        </w:rPr>
        <w:tab/>
        <w:t xml:space="preserve"> 51</w:t>
      </w:r>
    </w:p>
    <w:p w:rsidR="003A4B27" w:rsidRDefault="003A4B27" w:rsidP="003A4B27">
      <w:pPr>
        <w:pStyle w:val="DisPrikh3"/>
        <w:rPr>
          <w:lang w:val="ru-RU"/>
        </w:rPr>
      </w:pPr>
      <w:r>
        <w:rPr>
          <w:lang w:val="ru-RU"/>
        </w:rPr>
        <w:t xml:space="preserve">2.2.5 Определение токсигенности выделенных культур </w:t>
      </w:r>
      <w:r>
        <w:rPr>
          <w:lang w:val="ru-RU"/>
        </w:rPr>
        <w:tab/>
        <w:t xml:space="preserve"> 52</w:t>
      </w:r>
    </w:p>
    <w:p w:rsidR="003A4B27" w:rsidRDefault="003A4B27" w:rsidP="003A4B27">
      <w:pPr>
        <w:pStyle w:val="DisPrikh3"/>
        <w:rPr>
          <w:lang w:val="ru-RU"/>
        </w:rPr>
      </w:pPr>
      <w:r>
        <w:rPr>
          <w:lang w:val="ru-RU"/>
        </w:rPr>
        <w:t xml:space="preserve">2.2.6 Определение гемолитических свойств выделенных культур </w:t>
      </w:r>
      <w:r>
        <w:rPr>
          <w:lang w:val="ru-RU"/>
        </w:rPr>
        <w:tab/>
        <w:t xml:space="preserve"> 52</w:t>
      </w:r>
    </w:p>
    <w:p w:rsidR="003A4B27" w:rsidRDefault="003A4B27" w:rsidP="003A4B27">
      <w:pPr>
        <w:pStyle w:val="DisPrikh3"/>
        <w:rPr>
          <w:lang w:val="ru-RU"/>
        </w:rPr>
      </w:pPr>
      <w:r>
        <w:rPr>
          <w:lang w:val="ru-RU"/>
        </w:rPr>
        <w:t xml:space="preserve">2.2.7 Определение чувствительности выделенной микрофлоры к антибактеринам </w:t>
      </w:r>
      <w:r>
        <w:rPr>
          <w:lang w:val="ru-RU"/>
        </w:rPr>
        <w:tab/>
        <w:t xml:space="preserve"> 52</w:t>
      </w:r>
    </w:p>
    <w:p w:rsidR="003A4B27" w:rsidRDefault="003A4B27" w:rsidP="003A4B27">
      <w:pPr>
        <w:pStyle w:val="DisPrikh3"/>
        <w:rPr>
          <w:lang w:val="ru-RU"/>
        </w:rPr>
      </w:pPr>
      <w:r>
        <w:rPr>
          <w:lang w:val="ru-RU"/>
        </w:rPr>
        <w:t>2.2.8 Определение LD</w:t>
      </w:r>
      <w:r>
        <w:rPr>
          <w:vertAlign w:val="subscript"/>
          <w:lang w:val="ru-RU"/>
        </w:rPr>
        <w:t>50</w:t>
      </w:r>
      <w:r>
        <w:rPr>
          <w:lang w:val="ru-RU"/>
        </w:rPr>
        <w:t xml:space="preserve"> и LD</w:t>
      </w:r>
      <w:r>
        <w:rPr>
          <w:vertAlign w:val="subscript"/>
          <w:lang w:val="ru-RU"/>
        </w:rPr>
        <w:t>100</w:t>
      </w:r>
      <w:r>
        <w:rPr>
          <w:lang w:val="ru-RU"/>
        </w:rPr>
        <w:t xml:space="preserve"> штаммов-претендентов и токсинов для вакцинного препарата </w:t>
      </w:r>
      <w:r>
        <w:rPr>
          <w:lang w:val="ru-RU"/>
        </w:rPr>
        <w:tab/>
        <w:t xml:space="preserve"> 53</w:t>
      </w:r>
    </w:p>
    <w:p w:rsidR="003A4B27" w:rsidRDefault="003A4B27" w:rsidP="003A4B27">
      <w:pPr>
        <w:pStyle w:val="DisPrikh3"/>
        <w:rPr>
          <w:lang w:val="ru-RU"/>
        </w:rPr>
      </w:pPr>
      <w:r>
        <w:rPr>
          <w:lang w:val="ru-RU"/>
        </w:rPr>
        <w:lastRenderedPageBreak/>
        <w:t xml:space="preserve">2.2.9 Контроль стерильности изготовленных лабораторных серий вакцины и препарата «Утеротон» </w:t>
      </w:r>
      <w:r>
        <w:rPr>
          <w:lang w:val="ru-RU"/>
        </w:rPr>
        <w:tab/>
        <w:t xml:space="preserve"> 53</w:t>
      </w:r>
    </w:p>
    <w:p w:rsidR="003A4B27" w:rsidRDefault="003A4B27" w:rsidP="003A4B27">
      <w:pPr>
        <w:pStyle w:val="DisPrikh3"/>
        <w:rPr>
          <w:lang w:val="ru-RU"/>
        </w:rPr>
      </w:pPr>
      <w:r>
        <w:rPr>
          <w:lang w:val="ru-RU"/>
        </w:rPr>
        <w:t>2.2.10 Контроль токсичности изготовленных лабораторных серий вакцины</w:t>
      </w:r>
    </w:p>
    <w:p w:rsidR="003A4B27" w:rsidRDefault="003A4B27" w:rsidP="003A4B27">
      <w:pPr>
        <w:pStyle w:val="DisPrikh3"/>
        <w:rPr>
          <w:lang w:val="ru-RU"/>
        </w:rPr>
      </w:pPr>
      <w:r>
        <w:rPr>
          <w:lang w:val="ru-RU"/>
        </w:rPr>
        <w:t xml:space="preserve">2.2.11 Контроль токсичности «Утеротона» </w:t>
      </w:r>
      <w:r>
        <w:rPr>
          <w:lang w:val="ru-RU"/>
        </w:rPr>
        <w:tab/>
        <w:t xml:space="preserve"> 53</w:t>
      </w:r>
    </w:p>
    <w:p w:rsidR="003A4B27" w:rsidRDefault="003A4B27" w:rsidP="003A4B27">
      <w:pPr>
        <w:pStyle w:val="DisPrikh3"/>
        <w:rPr>
          <w:lang w:val="ru-RU"/>
        </w:rPr>
      </w:pPr>
      <w:r>
        <w:rPr>
          <w:lang w:val="ru-RU"/>
        </w:rPr>
        <w:t xml:space="preserve">2.2.12 Определение пирогенных свойств «Утеротона» </w:t>
      </w:r>
      <w:r>
        <w:rPr>
          <w:lang w:val="ru-RU"/>
        </w:rPr>
        <w:tab/>
        <w:t xml:space="preserve"> 54</w:t>
      </w:r>
    </w:p>
    <w:p w:rsidR="003A4B27" w:rsidRDefault="003A4B27" w:rsidP="003A4B27">
      <w:pPr>
        <w:pStyle w:val="DisPrikh3"/>
        <w:rPr>
          <w:lang w:val="ru-RU"/>
        </w:rPr>
      </w:pPr>
      <w:r>
        <w:rPr>
          <w:lang w:val="ru-RU"/>
        </w:rPr>
        <w:t xml:space="preserve">2.2.13 Изучение профилактического действия «Вакцины субъединичной инактивированной для профилактики послеродовых эндометритов у коров» </w:t>
      </w:r>
      <w:r>
        <w:rPr>
          <w:lang w:val="ru-RU"/>
        </w:rPr>
        <w:tab/>
        <w:t xml:space="preserve"> 55</w:t>
      </w:r>
    </w:p>
    <w:p w:rsidR="003A4B27" w:rsidRDefault="003A4B27" w:rsidP="003A4B27">
      <w:pPr>
        <w:pStyle w:val="DisPrikh3"/>
        <w:rPr>
          <w:lang w:val="ru-RU"/>
        </w:rPr>
      </w:pPr>
      <w:r>
        <w:rPr>
          <w:lang w:val="ru-RU"/>
        </w:rPr>
        <w:t xml:space="preserve">2.2.14 Изучение терапевтической и профилактической эффективности «Утеротона» </w:t>
      </w:r>
      <w:r>
        <w:rPr>
          <w:lang w:val="ru-RU"/>
        </w:rPr>
        <w:tab/>
        <w:t xml:space="preserve"> 55</w:t>
      </w:r>
    </w:p>
    <w:p w:rsidR="003A4B27" w:rsidRDefault="003A4B27" w:rsidP="003A4B27">
      <w:pPr>
        <w:pStyle w:val="DisPrikh3"/>
        <w:rPr>
          <w:lang w:val="ru-RU"/>
        </w:rPr>
      </w:pPr>
      <w:r>
        <w:rPr>
          <w:lang w:val="ru-RU"/>
        </w:rPr>
        <w:t xml:space="preserve">2.2.15 Определение биохимических и иммунологических показателей крови </w:t>
      </w:r>
      <w:r>
        <w:rPr>
          <w:lang w:val="ru-RU"/>
        </w:rPr>
        <w:tab/>
        <w:t xml:space="preserve"> 56</w:t>
      </w:r>
    </w:p>
    <w:p w:rsidR="003A4B27" w:rsidRDefault="003A4B27" w:rsidP="003A4B27">
      <w:pPr>
        <w:pStyle w:val="DisPrikh3"/>
        <w:rPr>
          <w:lang w:val="ru-RU"/>
        </w:rPr>
      </w:pPr>
      <w:r>
        <w:rPr>
          <w:lang w:val="ru-RU"/>
        </w:rPr>
        <w:t xml:space="preserve">2.2.16 Статистические методы </w:t>
      </w:r>
      <w:r>
        <w:rPr>
          <w:lang w:val="ru-RU"/>
        </w:rPr>
        <w:tab/>
        <w:t xml:space="preserve"> 57</w:t>
      </w:r>
    </w:p>
    <w:p w:rsidR="003A4B27" w:rsidRDefault="003A4B27" w:rsidP="003A4B27">
      <w:pPr>
        <w:pStyle w:val="DisPrikh10"/>
        <w:rPr>
          <w:noProof w:val="0"/>
        </w:rPr>
      </w:pPr>
      <w:r>
        <w:rPr>
          <w:noProof w:val="0"/>
        </w:rPr>
        <w:t xml:space="preserve">РАЗДЕЛ 3 РЕЗУЛЬТАТЫ ИССЛЕДОВАНИЙ </w:t>
      </w:r>
      <w:r>
        <w:rPr>
          <w:noProof w:val="0"/>
        </w:rPr>
        <w:tab/>
        <w:t xml:space="preserve"> 58</w:t>
      </w:r>
    </w:p>
    <w:p w:rsidR="003A4B27" w:rsidRDefault="003A4B27" w:rsidP="003A4B27">
      <w:pPr>
        <w:pStyle w:val="DisPrikh2"/>
        <w:rPr>
          <w:lang w:val="ru-RU"/>
        </w:rPr>
      </w:pPr>
      <w:r>
        <w:rPr>
          <w:lang w:val="ru-RU"/>
        </w:rPr>
        <w:t xml:space="preserve">3.1 Изучение причин акушерско-гинекологических патологий животных в хозяйствах </w:t>
      </w:r>
      <w:r>
        <w:rPr>
          <w:lang w:val="ru-RU"/>
        </w:rPr>
        <w:tab/>
        <w:t xml:space="preserve"> 58</w:t>
      </w:r>
    </w:p>
    <w:p w:rsidR="003A4B27" w:rsidRDefault="003A4B27" w:rsidP="003A4B27">
      <w:pPr>
        <w:pStyle w:val="DisPrikh2"/>
        <w:rPr>
          <w:lang w:val="ru-RU"/>
        </w:rPr>
      </w:pPr>
      <w:r>
        <w:rPr>
          <w:lang w:val="ru-RU"/>
        </w:rPr>
        <w:t xml:space="preserve">3.2 Биохимические исследования крови коров с акушерско-гинекологическими патологиями </w:t>
      </w:r>
      <w:r>
        <w:rPr>
          <w:lang w:val="ru-RU"/>
        </w:rPr>
        <w:tab/>
        <w:t xml:space="preserve"> 62</w:t>
      </w:r>
    </w:p>
    <w:p w:rsidR="003A4B27" w:rsidRDefault="003A4B27" w:rsidP="003A4B27">
      <w:pPr>
        <w:pStyle w:val="DisPrikh2"/>
        <w:rPr>
          <w:lang w:val="ru-RU"/>
        </w:rPr>
      </w:pPr>
      <w:r>
        <w:rPr>
          <w:lang w:val="ru-RU"/>
        </w:rPr>
        <w:t xml:space="preserve">3.3 Выделение и количественный учёт анаэробной и аэробной микрофлоры содержимого влагалища клинически здоровых коров и коров с акушерско-гинекологической патологией </w:t>
      </w:r>
      <w:r>
        <w:rPr>
          <w:lang w:val="ru-RU"/>
        </w:rPr>
        <w:tab/>
        <w:t xml:space="preserve"> 65</w:t>
      </w:r>
    </w:p>
    <w:p w:rsidR="003A4B27" w:rsidRDefault="003A4B27" w:rsidP="003A4B27">
      <w:pPr>
        <w:pStyle w:val="DisPrikh2"/>
        <w:rPr>
          <w:lang w:val="ru-RU"/>
        </w:rPr>
      </w:pPr>
      <w:r>
        <w:rPr>
          <w:lang w:val="ru-RU"/>
        </w:rPr>
        <w:t xml:space="preserve">3.4 Изучение видового состава условно-патогенной микрофлоры, выделенной от больных коров с различными акушерско-гинекологическими заболеваниями </w:t>
      </w:r>
      <w:r>
        <w:rPr>
          <w:lang w:val="ru-RU"/>
        </w:rPr>
        <w:tab/>
        <w:t xml:space="preserve"> 68</w:t>
      </w:r>
    </w:p>
    <w:p w:rsidR="003A4B27" w:rsidRDefault="003A4B27" w:rsidP="003A4B27">
      <w:pPr>
        <w:pStyle w:val="DisPrikh2"/>
        <w:rPr>
          <w:lang w:val="ru-RU"/>
        </w:rPr>
      </w:pPr>
      <w:r>
        <w:rPr>
          <w:lang w:val="ru-RU"/>
        </w:rPr>
        <w:t xml:space="preserve">3.5 Изучение факторов патогенности культур, выделенных от коров с акушерско-гинекологической патологией </w:t>
      </w:r>
      <w:r>
        <w:rPr>
          <w:lang w:val="ru-RU"/>
        </w:rPr>
        <w:tab/>
        <w:t xml:space="preserve"> 73</w:t>
      </w:r>
    </w:p>
    <w:p w:rsidR="003A4B27" w:rsidRDefault="003A4B27" w:rsidP="003A4B27">
      <w:pPr>
        <w:pStyle w:val="DisPrikh3"/>
        <w:rPr>
          <w:lang w:val="ru-RU"/>
        </w:rPr>
      </w:pPr>
      <w:r>
        <w:rPr>
          <w:lang w:val="ru-RU"/>
        </w:rPr>
        <w:t xml:space="preserve">3.5.1 Изучение патогенности выделенных культур </w:t>
      </w:r>
      <w:r>
        <w:rPr>
          <w:lang w:val="ru-RU"/>
        </w:rPr>
        <w:tab/>
        <w:t xml:space="preserve"> 74</w:t>
      </w:r>
    </w:p>
    <w:p w:rsidR="003A4B27" w:rsidRDefault="003A4B27" w:rsidP="003A4B27">
      <w:pPr>
        <w:pStyle w:val="DisPrikh3"/>
        <w:rPr>
          <w:lang w:val="ru-RU"/>
        </w:rPr>
      </w:pPr>
      <w:r>
        <w:rPr>
          <w:lang w:val="ru-RU"/>
        </w:rPr>
        <w:t xml:space="preserve">3.5.2 Изучение токсигенности выделенных культур </w:t>
      </w:r>
      <w:r>
        <w:rPr>
          <w:lang w:val="ru-RU"/>
        </w:rPr>
        <w:tab/>
        <w:t xml:space="preserve"> 78</w:t>
      </w:r>
    </w:p>
    <w:p w:rsidR="003A4B27" w:rsidRDefault="003A4B27" w:rsidP="003A4B27">
      <w:pPr>
        <w:pStyle w:val="DisPrikh3"/>
        <w:rPr>
          <w:lang w:val="ru-RU"/>
        </w:rPr>
      </w:pPr>
      <w:r>
        <w:rPr>
          <w:lang w:val="ru-RU"/>
        </w:rPr>
        <w:t xml:space="preserve">3.5.3 Изучение гемолитических свойств выделенных культур </w:t>
      </w:r>
      <w:r>
        <w:rPr>
          <w:lang w:val="ru-RU"/>
        </w:rPr>
        <w:tab/>
        <w:t xml:space="preserve"> 81</w:t>
      </w:r>
    </w:p>
    <w:p w:rsidR="003A4B27" w:rsidRDefault="003A4B27" w:rsidP="003A4B27">
      <w:pPr>
        <w:pStyle w:val="DisPrikh3"/>
        <w:rPr>
          <w:lang w:val="ru-RU"/>
        </w:rPr>
      </w:pPr>
      <w:r>
        <w:rPr>
          <w:lang w:val="ru-RU"/>
        </w:rPr>
        <w:lastRenderedPageBreak/>
        <w:t xml:space="preserve">3.5.4 Изучение чувствительности выделенной от коров микрофлоры к антибактеринам </w:t>
      </w:r>
      <w:r>
        <w:rPr>
          <w:lang w:val="ru-RU"/>
        </w:rPr>
        <w:tab/>
        <w:t xml:space="preserve"> 85</w:t>
      </w:r>
    </w:p>
    <w:p w:rsidR="003A4B27" w:rsidRDefault="003A4B27" w:rsidP="003A4B27">
      <w:pPr>
        <w:pStyle w:val="DisPrikh2"/>
        <w:rPr>
          <w:lang w:val="ru-RU"/>
        </w:rPr>
      </w:pPr>
      <w:r>
        <w:rPr>
          <w:lang w:val="ru-RU"/>
        </w:rPr>
        <w:t xml:space="preserve">3.6 Серологическая идентификация культур кишечных палочек, выделенных от здоровых и больных гинекологическими заболеваниями коров </w:t>
      </w:r>
      <w:r>
        <w:rPr>
          <w:lang w:val="ru-RU"/>
        </w:rPr>
        <w:tab/>
        <w:t xml:space="preserve"> 95</w:t>
      </w:r>
    </w:p>
    <w:p w:rsidR="003A4B27" w:rsidRDefault="003A4B27" w:rsidP="003A4B27">
      <w:pPr>
        <w:pStyle w:val="DisPrikh2"/>
        <w:rPr>
          <w:lang w:val="ru-RU"/>
        </w:rPr>
      </w:pPr>
      <w:r>
        <w:rPr>
          <w:lang w:val="ru-RU"/>
        </w:rPr>
        <w:t xml:space="preserve">3.7 Разработка способа специфической профилактики послеродовых эндометритов у коров </w:t>
      </w:r>
      <w:r>
        <w:rPr>
          <w:lang w:val="ru-RU"/>
        </w:rPr>
        <w:tab/>
        <w:t xml:space="preserve"> 99</w:t>
      </w:r>
    </w:p>
    <w:p w:rsidR="003A4B27" w:rsidRDefault="003A4B27" w:rsidP="003A4B27">
      <w:pPr>
        <w:pStyle w:val="DisPrikh3"/>
        <w:rPr>
          <w:lang w:val="ru-RU"/>
        </w:rPr>
      </w:pPr>
      <w:r>
        <w:rPr>
          <w:lang w:val="ru-RU"/>
        </w:rPr>
        <w:t xml:space="preserve">3.7.1 Получение экзотоксинов для вакцины </w:t>
      </w:r>
      <w:r>
        <w:rPr>
          <w:lang w:val="ru-RU"/>
        </w:rPr>
        <w:tab/>
        <w:t xml:space="preserve"> 100</w:t>
      </w:r>
    </w:p>
    <w:p w:rsidR="003A4B27" w:rsidRDefault="003A4B27" w:rsidP="003A4B27">
      <w:pPr>
        <w:pStyle w:val="DisPrikh3"/>
        <w:rPr>
          <w:lang w:val="ru-RU"/>
        </w:rPr>
      </w:pPr>
      <w:r>
        <w:rPr>
          <w:lang w:val="ru-RU"/>
        </w:rPr>
        <w:t>3.7.2 Определение LD</w:t>
      </w:r>
      <w:r>
        <w:rPr>
          <w:vertAlign w:val="subscript"/>
          <w:lang w:val="ru-RU"/>
        </w:rPr>
        <w:t>50</w:t>
      </w:r>
      <w:r>
        <w:rPr>
          <w:lang w:val="ru-RU"/>
        </w:rPr>
        <w:t xml:space="preserve"> и LD</w:t>
      </w:r>
      <w:r>
        <w:rPr>
          <w:vertAlign w:val="subscript"/>
          <w:lang w:val="ru-RU"/>
        </w:rPr>
        <w:t>100</w:t>
      </w:r>
      <w:r>
        <w:rPr>
          <w:lang w:val="ru-RU"/>
        </w:rPr>
        <w:t xml:space="preserve"> штаммов-претендентов для вакцинного препарата </w:t>
      </w:r>
      <w:r>
        <w:rPr>
          <w:lang w:val="ru-RU"/>
        </w:rPr>
        <w:tab/>
        <w:t xml:space="preserve"> 100</w:t>
      </w:r>
    </w:p>
    <w:p w:rsidR="003A4B27" w:rsidRDefault="003A4B27" w:rsidP="003A4B27">
      <w:pPr>
        <w:pStyle w:val="DisPrikh3"/>
        <w:rPr>
          <w:lang w:val="ru-RU"/>
        </w:rPr>
      </w:pPr>
      <w:r>
        <w:rPr>
          <w:lang w:val="ru-RU"/>
        </w:rPr>
        <w:t>3.7.3 Определение LD</w:t>
      </w:r>
      <w:r>
        <w:rPr>
          <w:vertAlign w:val="subscript"/>
          <w:lang w:val="ru-RU"/>
        </w:rPr>
        <w:t>50</w:t>
      </w:r>
      <w:r>
        <w:rPr>
          <w:lang w:val="ru-RU"/>
        </w:rPr>
        <w:t xml:space="preserve"> и LD</w:t>
      </w:r>
      <w:r>
        <w:rPr>
          <w:vertAlign w:val="subscript"/>
          <w:lang w:val="ru-RU"/>
        </w:rPr>
        <w:t>100</w:t>
      </w:r>
      <w:r>
        <w:rPr>
          <w:lang w:val="ru-RU"/>
        </w:rPr>
        <w:t xml:space="preserve"> токсинов, вырабатываемых штаммами-претендентами для вакцинного препарата </w:t>
      </w:r>
      <w:r>
        <w:rPr>
          <w:lang w:val="ru-RU"/>
        </w:rPr>
        <w:tab/>
        <w:t xml:space="preserve"> 101</w:t>
      </w:r>
    </w:p>
    <w:p w:rsidR="003A4B27" w:rsidRDefault="003A4B27" w:rsidP="003A4B27">
      <w:pPr>
        <w:pStyle w:val="DisPrikh3"/>
        <w:rPr>
          <w:lang w:val="ru-RU"/>
        </w:rPr>
      </w:pPr>
      <w:r>
        <w:rPr>
          <w:lang w:val="ru-RU"/>
        </w:rPr>
        <w:t xml:space="preserve">3.7.4 Изучение режима детоксикации токсинов-претендентов в компоненты для вакцины </w:t>
      </w:r>
      <w:r>
        <w:rPr>
          <w:lang w:val="ru-RU"/>
        </w:rPr>
        <w:tab/>
        <w:t xml:space="preserve"> 102</w:t>
      </w:r>
    </w:p>
    <w:p w:rsidR="003A4B27" w:rsidRDefault="003A4B27" w:rsidP="003A4B27">
      <w:pPr>
        <w:pStyle w:val="DisPrikh3"/>
        <w:rPr>
          <w:lang w:val="ru-RU"/>
        </w:rPr>
      </w:pPr>
      <w:r>
        <w:rPr>
          <w:lang w:val="ru-RU"/>
        </w:rPr>
        <w:t xml:space="preserve">3.7.5 Изучение антигенных свойств штаммов — претендентов для вакцинного препарата </w:t>
      </w:r>
      <w:r>
        <w:rPr>
          <w:lang w:val="ru-RU"/>
        </w:rPr>
        <w:tab/>
        <w:t xml:space="preserve"> 103</w:t>
      </w:r>
    </w:p>
    <w:p w:rsidR="003A4B27" w:rsidRDefault="003A4B27" w:rsidP="003A4B27">
      <w:pPr>
        <w:pStyle w:val="DisPrikh3"/>
        <w:rPr>
          <w:lang w:val="ru-RU"/>
        </w:rPr>
      </w:pPr>
      <w:r>
        <w:rPr>
          <w:lang w:val="ru-RU"/>
        </w:rPr>
        <w:t xml:space="preserve">3.7.6 Определение защитных (протективных) свойств экзотоксинов штаммов-претендентов для вакцины </w:t>
      </w:r>
      <w:r>
        <w:rPr>
          <w:lang w:val="ru-RU"/>
        </w:rPr>
        <w:tab/>
        <w:t xml:space="preserve"> 106</w:t>
      </w:r>
    </w:p>
    <w:p w:rsidR="003A4B27" w:rsidRDefault="003A4B27" w:rsidP="003A4B27">
      <w:pPr>
        <w:pStyle w:val="DisPrikh3"/>
        <w:rPr>
          <w:lang w:val="ru-RU"/>
        </w:rPr>
      </w:pPr>
      <w:r>
        <w:rPr>
          <w:lang w:val="ru-RU"/>
        </w:rPr>
        <w:t xml:space="preserve">3.7.7 Изготовление и изучение действия лабораторных образцов препарата для активной иммунизации </w:t>
      </w:r>
      <w:r>
        <w:rPr>
          <w:lang w:val="ru-RU"/>
        </w:rPr>
        <w:tab/>
        <w:t xml:space="preserve"> 108</w:t>
      </w:r>
    </w:p>
    <w:p w:rsidR="003A4B27" w:rsidRDefault="003A4B27" w:rsidP="003A4B27">
      <w:pPr>
        <w:pStyle w:val="DisPrikh3"/>
        <w:rPr>
          <w:lang w:val="ru-RU"/>
        </w:rPr>
      </w:pPr>
      <w:r>
        <w:rPr>
          <w:lang w:val="ru-RU"/>
        </w:rPr>
        <w:t xml:space="preserve">3.7.8 Способ изготовления биологического лечебно-профилактического препарата </w:t>
      </w:r>
      <w:r>
        <w:rPr>
          <w:lang w:val="ru-RU"/>
        </w:rPr>
        <w:tab/>
        <w:t xml:space="preserve"> 114</w:t>
      </w:r>
    </w:p>
    <w:p w:rsidR="003A4B27" w:rsidRDefault="003A4B27" w:rsidP="003A4B27">
      <w:pPr>
        <w:pStyle w:val="DisPrikh2"/>
        <w:rPr>
          <w:lang w:val="ru-RU"/>
        </w:rPr>
      </w:pPr>
      <w:r>
        <w:rPr>
          <w:lang w:val="ru-RU"/>
        </w:rPr>
        <w:t xml:space="preserve">3.8 Испытание вакцины в хозяйствах на коровах с целью профилактики послеродовых эндометритов </w:t>
      </w:r>
      <w:r>
        <w:rPr>
          <w:lang w:val="ru-RU"/>
        </w:rPr>
        <w:tab/>
        <w:t xml:space="preserve"> 115</w:t>
      </w:r>
    </w:p>
    <w:p w:rsidR="003A4B27" w:rsidRDefault="003A4B27" w:rsidP="003A4B27">
      <w:pPr>
        <w:pStyle w:val="DisPrikh2"/>
        <w:rPr>
          <w:lang w:val="ru-RU"/>
        </w:rPr>
      </w:pPr>
      <w:r>
        <w:rPr>
          <w:lang w:val="ru-RU"/>
        </w:rPr>
        <w:t xml:space="preserve">3.9 Испытание препарата для восстановления и стимуляции репродуктивной функции у коров «Утеротона» в базовых хозяйствах </w:t>
      </w:r>
      <w:r>
        <w:rPr>
          <w:lang w:val="ru-RU"/>
        </w:rPr>
        <w:tab/>
        <w:t xml:space="preserve"> 128</w:t>
      </w:r>
    </w:p>
    <w:p w:rsidR="003A4B27" w:rsidRDefault="003A4B27" w:rsidP="003A4B27">
      <w:pPr>
        <w:pStyle w:val="DisPrikh3"/>
        <w:rPr>
          <w:lang w:val="ru-RU"/>
        </w:rPr>
      </w:pPr>
      <w:r>
        <w:rPr>
          <w:lang w:val="ru-RU"/>
        </w:rPr>
        <w:t xml:space="preserve">3.9.1 Изучение эффективности «Утеротона» при слабой родовой деятельности у коров </w:t>
      </w:r>
      <w:r>
        <w:rPr>
          <w:lang w:val="ru-RU"/>
        </w:rPr>
        <w:tab/>
        <w:t xml:space="preserve"> 129</w:t>
      </w:r>
    </w:p>
    <w:p w:rsidR="003A4B27" w:rsidRDefault="003A4B27" w:rsidP="003A4B27">
      <w:pPr>
        <w:pStyle w:val="DisPrikh3"/>
        <w:rPr>
          <w:lang w:val="ru-RU"/>
        </w:rPr>
      </w:pPr>
      <w:r>
        <w:rPr>
          <w:lang w:val="ru-RU"/>
        </w:rPr>
        <w:lastRenderedPageBreak/>
        <w:t xml:space="preserve">3.9.2 Изучение действия «Утеротона» при задержках последа у коров </w:t>
      </w:r>
      <w:r>
        <w:rPr>
          <w:lang w:val="ru-RU"/>
        </w:rPr>
        <w:tab/>
        <w:t xml:space="preserve"> 130</w:t>
      </w:r>
    </w:p>
    <w:p w:rsidR="003A4B27" w:rsidRDefault="003A4B27" w:rsidP="003A4B27">
      <w:pPr>
        <w:pStyle w:val="DisPrikh3"/>
        <w:rPr>
          <w:lang w:val="ru-RU"/>
        </w:rPr>
      </w:pPr>
      <w:r>
        <w:rPr>
          <w:lang w:val="ru-RU"/>
        </w:rPr>
        <w:t xml:space="preserve">3.9.3 Изучение действия «Утеротона» на организм коров с послеродовыми осложнениями </w:t>
      </w:r>
      <w:r>
        <w:rPr>
          <w:lang w:val="ru-RU"/>
        </w:rPr>
        <w:tab/>
        <w:t xml:space="preserve"> 132</w:t>
      </w:r>
    </w:p>
    <w:p w:rsidR="003A4B27" w:rsidRDefault="003A4B27" w:rsidP="003A4B27">
      <w:pPr>
        <w:pStyle w:val="DisPrikh3"/>
        <w:rPr>
          <w:lang w:val="ru-RU"/>
        </w:rPr>
      </w:pPr>
      <w:r>
        <w:rPr>
          <w:lang w:val="ru-RU"/>
        </w:rPr>
        <w:t xml:space="preserve">3.9.4 Изучение эффективного действия «Утеротона» на коровах с гипофункцией и персистентными жёлтыми телами яичников </w:t>
      </w:r>
      <w:r>
        <w:rPr>
          <w:lang w:val="ru-RU"/>
        </w:rPr>
        <w:tab/>
        <w:t xml:space="preserve"> 133</w:t>
      </w:r>
    </w:p>
    <w:p w:rsidR="003A4B27" w:rsidRDefault="003A4B27" w:rsidP="003A4B27">
      <w:pPr>
        <w:pStyle w:val="DisPrikh10"/>
        <w:rPr>
          <w:noProof w:val="0"/>
        </w:rPr>
      </w:pPr>
      <w:r>
        <w:rPr>
          <w:noProof w:val="0"/>
        </w:rPr>
        <w:t xml:space="preserve">РАЗДЕЛ 4 ОБСУЖДЕНИЕ ПОЛУЧЕННЫХ РЕЗУЛЬТАТОВ </w:t>
      </w:r>
      <w:r>
        <w:rPr>
          <w:noProof w:val="0"/>
        </w:rPr>
        <w:tab/>
        <w:t xml:space="preserve"> 137</w:t>
      </w:r>
    </w:p>
    <w:p w:rsidR="003A4B27" w:rsidRDefault="003A4B27" w:rsidP="003A4B27">
      <w:pPr>
        <w:pStyle w:val="DisPrikh10"/>
        <w:rPr>
          <w:noProof w:val="0"/>
        </w:rPr>
      </w:pPr>
      <w:r>
        <w:rPr>
          <w:noProof w:val="0"/>
        </w:rPr>
        <w:t xml:space="preserve">ВЫВОДЫ </w:t>
      </w:r>
      <w:r>
        <w:rPr>
          <w:noProof w:val="0"/>
        </w:rPr>
        <w:tab/>
        <w:t xml:space="preserve"> 147</w:t>
      </w:r>
    </w:p>
    <w:p w:rsidR="003A4B27" w:rsidRDefault="003A4B27" w:rsidP="003A4B27">
      <w:pPr>
        <w:pStyle w:val="DisPrikh10"/>
        <w:rPr>
          <w:noProof w:val="0"/>
        </w:rPr>
      </w:pPr>
      <w:r>
        <w:rPr>
          <w:noProof w:val="0"/>
        </w:rPr>
        <w:t xml:space="preserve">ПРАКТИЧЕСКИЕ РЕКОМЕНДАЦИИ </w:t>
      </w:r>
      <w:r>
        <w:rPr>
          <w:noProof w:val="0"/>
        </w:rPr>
        <w:tab/>
        <w:t xml:space="preserve"> 150</w:t>
      </w:r>
    </w:p>
    <w:p w:rsidR="003A4B27" w:rsidRDefault="003A4B27" w:rsidP="003A4B27">
      <w:pPr>
        <w:pStyle w:val="DisPrikh10"/>
        <w:rPr>
          <w:noProof w:val="0"/>
        </w:rPr>
      </w:pPr>
      <w:r>
        <w:rPr>
          <w:noProof w:val="0"/>
        </w:rPr>
        <w:t xml:space="preserve">СПИСОК ИСПОЛЬЗОВАННОЙ ЛИТЕРАТУРЫ </w:t>
      </w:r>
      <w:r>
        <w:rPr>
          <w:noProof w:val="0"/>
        </w:rPr>
        <w:tab/>
        <w:t xml:space="preserve"> 151</w:t>
      </w:r>
    </w:p>
    <w:p w:rsidR="003A4B27" w:rsidRDefault="003A4B27" w:rsidP="003A4B27">
      <w:pPr>
        <w:pStyle w:val="DisPrikh10"/>
        <w:rPr>
          <w:noProof w:val="0"/>
        </w:rPr>
      </w:pPr>
      <w:r>
        <w:rPr>
          <w:noProof w:val="0"/>
        </w:rPr>
        <w:t xml:space="preserve">ДОПОЛНЕНИЯ </w:t>
      </w:r>
      <w:r>
        <w:rPr>
          <w:noProof w:val="0"/>
        </w:rPr>
        <w:tab/>
        <w:t xml:space="preserve"> </w:t>
      </w:r>
    </w:p>
    <w:p w:rsidR="003A4B27" w:rsidRDefault="003A4B27" w:rsidP="003A4B27">
      <w:pPr>
        <w:jc w:val="center"/>
        <w:rPr>
          <w:b/>
          <w:spacing w:val="60"/>
          <w:sz w:val="28"/>
        </w:rPr>
      </w:pPr>
    </w:p>
    <w:p w:rsidR="003A4B27" w:rsidRDefault="003A4B27" w:rsidP="003A4B27">
      <w:pPr>
        <w:pStyle w:val="DisPrikh1"/>
        <w:spacing w:after="1200"/>
        <w:rPr>
          <w:lang w:val="ru-RU"/>
        </w:rPr>
      </w:pPr>
      <w:r>
        <w:rPr>
          <w:lang w:val="ru-RU"/>
        </w:rPr>
        <w:lastRenderedPageBreak/>
        <w:t>ПЕРЕЧЕНЬ УСЛОВНЫХ СОКРАЩЕНИЙ</w:t>
      </w:r>
    </w:p>
    <w:p w:rsidR="003A4B27" w:rsidRDefault="003A4B27" w:rsidP="003A4B27">
      <w:pPr>
        <w:pStyle w:val="DisPrikh"/>
        <w:spacing w:before="120"/>
        <w:rPr>
          <w:lang w:val="ru-RU"/>
        </w:rPr>
      </w:pPr>
      <w:r>
        <w:rPr>
          <w:lang w:val="ru-RU"/>
        </w:rPr>
        <w:t>Аг — антиген,</w:t>
      </w:r>
    </w:p>
    <w:p w:rsidR="003A4B27" w:rsidRDefault="003A4B27" w:rsidP="003A4B27">
      <w:pPr>
        <w:pStyle w:val="DisPrikh"/>
        <w:spacing w:before="120"/>
        <w:rPr>
          <w:lang w:val="ru-RU"/>
        </w:rPr>
      </w:pPr>
      <w:r>
        <w:rPr>
          <w:lang w:val="ru-RU"/>
        </w:rPr>
        <w:t>Ат — антитело,</w:t>
      </w:r>
    </w:p>
    <w:p w:rsidR="003A4B27" w:rsidRDefault="003A4B27" w:rsidP="003A4B27">
      <w:pPr>
        <w:pStyle w:val="DisPrikh"/>
        <w:spacing w:before="120"/>
        <w:rPr>
          <w:lang w:val="ru-RU"/>
        </w:rPr>
      </w:pPr>
      <w:r>
        <w:rPr>
          <w:lang w:val="ru-RU"/>
        </w:rPr>
        <w:t>АФ — агрофирма,</w:t>
      </w:r>
    </w:p>
    <w:p w:rsidR="003A4B27" w:rsidRDefault="003A4B27" w:rsidP="003A4B27">
      <w:pPr>
        <w:pStyle w:val="DisPrikh"/>
        <w:spacing w:before="120"/>
        <w:rPr>
          <w:lang w:val="ru-RU"/>
        </w:rPr>
      </w:pPr>
      <w:r>
        <w:rPr>
          <w:lang w:val="ru-RU"/>
        </w:rPr>
        <w:t>БАСК — бактерицидная активность сыворотки крови,</w:t>
      </w:r>
    </w:p>
    <w:p w:rsidR="003A4B27" w:rsidRDefault="003A4B27" w:rsidP="003A4B27">
      <w:pPr>
        <w:pStyle w:val="DisPrikh"/>
        <w:spacing w:before="120"/>
        <w:rPr>
          <w:lang w:val="ru-RU"/>
        </w:rPr>
      </w:pPr>
      <w:r>
        <w:rPr>
          <w:lang w:val="ru-RU"/>
        </w:rPr>
        <w:t>ВСА — висмут-сульфит агар,</w:t>
      </w:r>
    </w:p>
    <w:p w:rsidR="003A4B27" w:rsidRDefault="003A4B27" w:rsidP="003A4B27">
      <w:pPr>
        <w:pStyle w:val="DisPrikh"/>
        <w:spacing w:before="120"/>
        <w:rPr>
          <w:lang w:val="ru-RU"/>
        </w:rPr>
      </w:pPr>
      <w:r>
        <w:rPr>
          <w:lang w:val="ru-RU"/>
        </w:rPr>
        <w:t>КСП — коллективное сельскохозяйственное предприятие,</w:t>
      </w:r>
    </w:p>
    <w:p w:rsidR="003A4B27" w:rsidRDefault="003A4B27" w:rsidP="003A4B27">
      <w:pPr>
        <w:pStyle w:val="DisPrikh"/>
        <w:spacing w:before="120"/>
        <w:rPr>
          <w:lang w:val="ru-RU"/>
        </w:rPr>
      </w:pPr>
      <w:r>
        <w:rPr>
          <w:lang w:val="ru-RU"/>
        </w:rPr>
        <w:t>ЛАСК — лизоцимная активность сыворотки крови,</w:t>
      </w:r>
    </w:p>
    <w:p w:rsidR="003A4B27" w:rsidRDefault="003A4B27" w:rsidP="003A4B27">
      <w:pPr>
        <w:pStyle w:val="DisPrikh"/>
        <w:spacing w:before="120"/>
        <w:rPr>
          <w:lang w:val="ru-RU"/>
        </w:rPr>
      </w:pPr>
      <w:r>
        <w:rPr>
          <w:lang w:val="ru-RU"/>
        </w:rPr>
        <w:t>ЛПС — липополисахарид клеточной стенки,</w:t>
      </w:r>
    </w:p>
    <w:p w:rsidR="003A4B27" w:rsidRDefault="003A4B27" w:rsidP="003A4B27">
      <w:pPr>
        <w:pStyle w:val="DisPrikh"/>
        <w:spacing w:before="120"/>
        <w:rPr>
          <w:lang w:val="ru-RU"/>
        </w:rPr>
      </w:pPr>
      <w:r>
        <w:rPr>
          <w:lang w:val="ru-RU"/>
        </w:rPr>
        <w:t>м. к./см</w:t>
      </w:r>
      <w:r>
        <w:rPr>
          <w:vertAlign w:val="superscript"/>
          <w:lang w:val="ru-RU"/>
        </w:rPr>
        <w:t>3 —</w:t>
      </w:r>
      <w:r>
        <w:rPr>
          <w:lang w:val="ru-RU"/>
        </w:rPr>
        <w:t xml:space="preserve"> микробных клеток в сантиметре кубическом,</w:t>
      </w:r>
    </w:p>
    <w:p w:rsidR="003A4B27" w:rsidRDefault="003A4B27" w:rsidP="003A4B27">
      <w:pPr>
        <w:pStyle w:val="DisPrikh"/>
        <w:spacing w:before="120"/>
        <w:rPr>
          <w:lang w:val="ru-RU"/>
        </w:rPr>
      </w:pPr>
      <w:r>
        <w:rPr>
          <w:lang w:val="ru-RU"/>
        </w:rPr>
        <w:t>МПА — мясопептонный агар,</w:t>
      </w:r>
    </w:p>
    <w:p w:rsidR="003A4B27" w:rsidRDefault="003A4B27" w:rsidP="003A4B27">
      <w:pPr>
        <w:pStyle w:val="DisPrikh"/>
        <w:spacing w:before="120"/>
        <w:rPr>
          <w:lang w:val="ru-RU"/>
        </w:rPr>
      </w:pPr>
      <w:r>
        <w:rPr>
          <w:lang w:val="ru-RU"/>
        </w:rPr>
        <w:t>МПБ — мясопептонный бульон,</w:t>
      </w:r>
    </w:p>
    <w:p w:rsidR="003A4B27" w:rsidRDefault="003A4B27" w:rsidP="003A4B27">
      <w:pPr>
        <w:pStyle w:val="DisPrikh"/>
        <w:spacing w:before="120"/>
        <w:rPr>
          <w:lang w:val="ru-RU"/>
        </w:rPr>
      </w:pPr>
      <w:r>
        <w:rPr>
          <w:lang w:val="ru-RU"/>
        </w:rPr>
        <w:t>НТМ — нативный токсинсодержащий материал,</w:t>
      </w:r>
    </w:p>
    <w:p w:rsidR="003A4B27" w:rsidRDefault="003A4B27" w:rsidP="003A4B27">
      <w:pPr>
        <w:pStyle w:val="DisPrikh"/>
        <w:spacing w:before="120"/>
        <w:rPr>
          <w:lang w:val="ru-RU"/>
        </w:rPr>
      </w:pPr>
      <w:r>
        <w:rPr>
          <w:lang w:val="ru-RU"/>
        </w:rPr>
        <w:t>ООО — общество с ограниченной ответственностью,</w:t>
      </w:r>
    </w:p>
    <w:p w:rsidR="003A4B27" w:rsidRDefault="003A4B27" w:rsidP="003A4B27">
      <w:pPr>
        <w:pStyle w:val="DisPrikh"/>
        <w:spacing w:before="120"/>
        <w:rPr>
          <w:lang w:val="ru-RU"/>
        </w:rPr>
      </w:pPr>
      <w:r>
        <w:rPr>
          <w:lang w:val="ru-RU"/>
        </w:rPr>
        <w:t>ПРЕ — перекисная резистентность эритроцитов,</w:t>
      </w:r>
    </w:p>
    <w:p w:rsidR="003A4B27" w:rsidRDefault="003A4B27" w:rsidP="003A4B27">
      <w:pPr>
        <w:pStyle w:val="DisPrikh"/>
        <w:spacing w:before="120"/>
        <w:rPr>
          <w:lang w:val="ru-RU"/>
        </w:rPr>
      </w:pPr>
      <w:r>
        <w:rPr>
          <w:lang w:val="ru-RU"/>
        </w:rPr>
        <w:t>РА — реакция агглютинации,</w:t>
      </w:r>
    </w:p>
    <w:p w:rsidR="003A4B27" w:rsidRDefault="003A4B27" w:rsidP="003A4B27">
      <w:pPr>
        <w:pStyle w:val="DisPrikh"/>
        <w:spacing w:before="120"/>
        <w:rPr>
          <w:lang w:val="ru-RU"/>
        </w:rPr>
      </w:pPr>
      <w:r>
        <w:rPr>
          <w:lang w:val="ru-RU"/>
        </w:rPr>
        <w:t>СЭ — стафилококковый энтеротоксин,</w:t>
      </w:r>
    </w:p>
    <w:p w:rsidR="003A4B27" w:rsidRDefault="003A4B27" w:rsidP="003A4B27">
      <w:pPr>
        <w:pStyle w:val="DisPrikh"/>
        <w:spacing w:before="120"/>
        <w:rPr>
          <w:lang w:val="ru-RU"/>
        </w:rPr>
      </w:pPr>
      <w:r>
        <w:rPr>
          <w:lang w:val="ru-RU"/>
        </w:rPr>
        <w:t>ТЛ — термолабильный токсин,</w:t>
      </w:r>
    </w:p>
    <w:p w:rsidR="003A4B27" w:rsidRDefault="003A4B27" w:rsidP="003A4B27">
      <w:pPr>
        <w:pStyle w:val="DisPrikh"/>
        <w:spacing w:before="120"/>
        <w:rPr>
          <w:lang w:val="ru-RU"/>
        </w:rPr>
      </w:pPr>
      <w:r>
        <w:rPr>
          <w:lang w:val="ru-RU"/>
        </w:rPr>
        <w:t>ТС — термостабильный токсин,</w:t>
      </w:r>
    </w:p>
    <w:p w:rsidR="003A4B27" w:rsidRDefault="003A4B27" w:rsidP="003A4B27">
      <w:pPr>
        <w:pStyle w:val="DisPrikh"/>
        <w:spacing w:before="120"/>
        <w:rPr>
          <w:lang w:val="ru-RU"/>
        </w:rPr>
      </w:pPr>
      <w:r>
        <w:rPr>
          <w:lang w:val="ru-RU"/>
        </w:rPr>
        <w:t>ЦИК — циркулирующие иммунные комплексы,</w:t>
      </w:r>
    </w:p>
    <w:p w:rsidR="003A4B27" w:rsidRDefault="003A4B27" w:rsidP="003A4B27">
      <w:pPr>
        <w:pStyle w:val="DisPrikh"/>
        <w:spacing w:before="120"/>
        <w:rPr>
          <w:lang w:val="ru-RU"/>
        </w:rPr>
      </w:pPr>
      <w:r>
        <w:rPr>
          <w:lang w:val="ru-RU"/>
        </w:rPr>
        <w:t>ЧСП — частное сельскохозяйственное предприятие</w:t>
      </w:r>
    </w:p>
    <w:p w:rsidR="003A4B27" w:rsidRDefault="003A4B27" w:rsidP="003A4B27">
      <w:pPr>
        <w:pStyle w:val="DisPrikh"/>
        <w:spacing w:before="120"/>
        <w:rPr>
          <w:lang w:val="ru-RU"/>
        </w:rPr>
      </w:pPr>
      <w:r>
        <w:rPr>
          <w:lang w:val="ru-RU"/>
        </w:rPr>
        <w:br w:type="page"/>
      </w:r>
      <w:r>
        <w:rPr>
          <w:lang w:val="ru-RU"/>
        </w:rPr>
        <w:lastRenderedPageBreak/>
        <w:t>LD</w:t>
      </w:r>
      <w:r>
        <w:rPr>
          <w:vertAlign w:val="subscript"/>
          <w:lang w:val="ru-RU"/>
        </w:rPr>
        <w:t>100</w:t>
      </w:r>
      <w:r>
        <w:rPr>
          <w:lang w:val="ru-RU"/>
        </w:rPr>
        <w:t> — 100 % летальная доза,</w:t>
      </w:r>
    </w:p>
    <w:p w:rsidR="003A4B27" w:rsidRDefault="003A4B27" w:rsidP="003A4B27">
      <w:pPr>
        <w:pStyle w:val="DisPrikh"/>
        <w:spacing w:before="120"/>
        <w:rPr>
          <w:lang w:val="ru-RU"/>
        </w:rPr>
      </w:pPr>
      <w:r>
        <w:rPr>
          <w:lang w:val="ru-RU"/>
        </w:rPr>
        <w:t>LD</w:t>
      </w:r>
      <w:r>
        <w:rPr>
          <w:vertAlign w:val="subscript"/>
          <w:lang w:val="ru-RU"/>
        </w:rPr>
        <w:t>50</w:t>
      </w:r>
      <w:r>
        <w:rPr>
          <w:lang w:val="ru-RU"/>
        </w:rPr>
        <w:t> — 50 % летальная доза,</w:t>
      </w:r>
    </w:p>
    <w:p w:rsidR="003A4B27" w:rsidRDefault="003A4B27" w:rsidP="003A4B27">
      <w:pPr>
        <w:pStyle w:val="DisPrikh"/>
        <w:spacing w:before="120"/>
        <w:rPr>
          <w:lang w:val="ru-RU"/>
        </w:rPr>
      </w:pPr>
      <w:r>
        <w:rPr>
          <w:lang w:val="ru-RU"/>
        </w:rPr>
        <w:t>lg — десятичный логарифм,</w:t>
      </w:r>
    </w:p>
    <w:p w:rsidR="003A4B27" w:rsidRDefault="003A4B27" w:rsidP="003A4B27">
      <w:pPr>
        <w:pStyle w:val="DisPrikh"/>
        <w:spacing w:before="120"/>
        <w:rPr>
          <w:lang w:val="ru-RU"/>
        </w:rPr>
      </w:pPr>
      <w:r>
        <w:rPr>
          <w:lang w:val="ru-RU"/>
        </w:rPr>
        <w:t>log</w:t>
      </w:r>
      <w:r>
        <w:rPr>
          <w:vertAlign w:val="subscript"/>
          <w:lang w:val="ru-RU"/>
        </w:rPr>
        <w:t>2</w:t>
      </w:r>
      <w:r>
        <w:rPr>
          <w:lang w:val="ru-RU"/>
        </w:rPr>
        <w:t> —логарифм с основанием 2,</w:t>
      </w:r>
    </w:p>
    <w:p w:rsidR="003A4B27" w:rsidRDefault="003A4B27" w:rsidP="003A4B27">
      <w:pPr>
        <w:pStyle w:val="DisPrikh"/>
        <w:spacing w:before="120"/>
        <w:rPr>
          <w:lang w:val="ru-RU"/>
        </w:rPr>
      </w:pPr>
      <w:r>
        <w:rPr>
          <w:lang w:val="ru-RU"/>
        </w:rPr>
        <w:t>M±m — среднее число и достоверная разница (ошибка),</w:t>
      </w:r>
    </w:p>
    <w:p w:rsidR="003A4B27" w:rsidRDefault="003A4B27" w:rsidP="003A4B27">
      <w:pPr>
        <w:pStyle w:val="DisPrikh"/>
        <w:spacing w:before="120"/>
        <w:rPr>
          <w:lang w:val="ru-RU"/>
        </w:rPr>
      </w:pPr>
      <w:r>
        <w:rPr>
          <w:lang w:val="ru-RU"/>
        </w:rPr>
        <w:t>pH — показатель концентрации ионов водорода,</w:t>
      </w:r>
    </w:p>
    <w:p w:rsidR="003A4B27" w:rsidRDefault="003A4B27" w:rsidP="003A4B27">
      <w:pPr>
        <w:pStyle w:val="DisPrikh"/>
        <w:spacing w:before="120"/>
        <w:rPr>
          <w:lang w:val="ru-RU"/>
        </w:rPr>
      </w:pPr>
      <w:r>
        <w:rPr>
          <w:lang w:val="ru-RU"/>
        </w:rPr>
        <w:t>Sm — серомукоиды.</w:t>
      </w:r>
    </w:p>
    <w:p w:rsidR="003A4B27" w:rsidRDefault="003A4B27" w:rsidP="003A4B27">
      <w:pPr>
        <w:pStyle w:val="DisPrikh1"/>
        <w:rPr>
          <w:lang w:val="ru-RU"/>
        </w:rPr>
      </w:pPr>
      <w:r>
        <w:rPr>
          <w:lang w:val="ru-RU"/>
        </w:rPr>
        <w:lastRenderedPageBreak/>
        <w:t>ВВЕДЕНИЕ</w:t>
      </w:r>
    </w:p>
    <w:p w:rsidR="003A4B27" w:rsidRDefault="003A4B27" w:rsidP="003A4B27">
      <w:pPr>
        <w:pStyle w:val="DisPrikh"/>
        <w:rPr>
          <w:lang w:val="ru-RU"/>
        </w:rPr>
      </w:pPr>
      <w:r>
        <w:rPr>
          <w:b/>
          <w:lang w:val="ru-RU"/>
        </w:rPr>
        <w:t>Актуальность темы.</w:t>
      </w:r>
      <w:r>
        <w:rPr>
          <w:lang w:val="ru-RU"/>
        </w:rPr>
        <w:t xml:space="preserve"> Восстановление объёмов производства продуктов животноводства возможно при увеличении поголовья скота, повышении производительности труда, условий содержания и кормления продуктивных животных. Нарушение этих показателей вызывает снижение естественной резистентности и определенные изменения иммунного статуса, что ведет к повышению уровня заболеваемости животных. При этом широкое распространение приобрела акушерско-гинекологическая патология у коров.</w:t>
      </w:r>
    </w:p>
    <w:p w:rsidR="003A4B27" w:rsidRDefault="003A4B27" w:rsidP="003A4B27">
      <w:pPr>
        <w:pStyle w:val="DisPrikh"/>
        <w:rPr>
          <w:lang w:val="ru-RU"/>
        </w:rPr>
      </w:pPr>
      <w:r>
        <w:rPr>
          <w:lang w:val="ru-RU"/>
        </w:rPr>
        <w:t>С первых минут жизни животные находятся в постоянном окружении бессчётного множества различных микроорганизмов, которые заселяют кожу и полости тела, особенно при приеме пищи, вдыхании воздуха, а также при контакте с предметами окружающей среды. В процессе эволюции микрофлора стала обязательным и постоянным обитателем организма человека и животных. Образно говоря, между организмом и микрофлорой сложился своеобразный физиологический симбиоз.</w:t>
      </w:r>
    </w:p>
    <w:p w:rsidR="003A4B27" w:rsidRDefault="003A4B27" w:rsidP="003A4B27">
      <w:pPr>
        <w:pStyle w:val="DisPrikh"/>
        <w:rPr>
          <w:lang w:val="ru-RU"/>
        </w:rPr>
      </w:pPr>
      <w:r>
        <w:rPr>
          <w:lang w:val="ru-RU"/>
        </w:rPr>
        <w:t>По литературным данным, эта симбиотическая, или так называемая нормальная микрофлора, играет положительную роль в ряде физиологических отправлений организма, используя для этого свои антагонистические свойства. Так, F. Frederiq и A. Gratia сообщают о выявлении у кишечной палочки антибиотических веществ — колицинов [234, 236].</w:t>
      </w:r>
    </w:p>
    <w:p w:rsidR="003A4B27" w:rsidRDefault="003A4B27" w:rsidP="003A4B27">
      <w:pPr>
        <w:pStyle w:val="DisPrikh"/>
        <w:rPr>
          <w:lang w:val="ru-RU"/>
        </w:rPr>
      </w:pPr>
      <w:r>
        <w:rPr>
          <w:lang w:val="ru-RU"/>
        </w:rPr>
        <w:t xml:space="preserve">В настоящее время на первый план вышли инфекционные заболевания, которые имеют полиинфекционную природу и в большей степени свойственны хозяйствам с интенсивными технологиями и высокой концентрацией животных. Эти заболевания являются не продуктами естественной эволюции, а результатом вмешательства человека в эволюционно сложившееся биоценотическое равновесие между животными и популяциями микроорганизмов. В связи с этим важно обеспечить </w:t>
      </w:r>
      <w:r>
        <w:rPr>
          <w:lang w:val="ru-RU"/>
        </w:rPr>
        <w:lastRenderedPageBreak/>
        <w:t>восстановление и поддержание оптимального уровня резистентности в популяции животных и недопущение формирования из условно-патогенной микрофлоры высоковирулентных штаммов микроорганизмов.</w:t>
      </w:r>
    </w:p>
    <w:p w:rsidR="003A4B27" w:rsidRDefault="003A4B27" w:rsidP="003A4B27">
      <w:pPr>
        <w:pStyle w:val="DisPrikh"/>
        <w:rPr>
          <w:lang w:val="ru-RU"/>
        </w:rPr>
      </w:pPr>
      <w:r>
        <w:rPr>
          <w:lang w:val="ru-RU"/>
        </w:rPr>
        <w:t>По данным отечественных и зарубежных авторов, уровень заболеваемости отелившихся коров послеродовыми эндометритами в хозяйствах может колебаться от 4 до 90 % [17, 18, 215, 282, 294].</w:t>
      </w:r>
    </w:p>
    <w:p w:rsidR="003A4B27" w:rsidRDefault="003A4B27" w:rsidP="003A4B27">
      <w:pPr>
        <w:pStyle w:val="DisPrikh"/>
        <w:rPr>
          <w:lang w:val="ru-RU"/>
        </w:rPr>
      </w:pPr>
      <w:r>
        <w:rPr>
          <w:lang w:val="ru-RU"/>
        </w:rPr>
        <w:t>Патологические процессы половой системой коров, приводят к абортам, рождению нежизнеспособного молодняка, значительному снижению или полной утрате молочной продуктивности. По данным ряда авторов [141, 278, 227], воспалительные и дистрофические процессы в половой системе возникают при участии и под влиянием различной микрофлоры.</w:t>
      </w:r>
    </w:p>
    <w:p w:rsidR="003A4B27" w:rsidRDefault="003A4B27" w:rsidP="003A4B27">
      <w:pPr>
        <w:pStyle w:val="DisPrikh"/>
        <w:rPr>
          <w:lang w:val="ru-RU"/>
        </w:rPr>
      </w:pPr>
      <w:r>
        <w:rPr>
          <w:lang w:val="ru-RU"/>
        </w:rPr>
        <w:t>Если значение бруцеллеза, кампилобактериоза, трихомоноза, лептоспироза, листериоза, микоплазмоза, токсоплазмоза, хламидиоза, рикеттсиоза в происхождении бесплодия крупного рогатого скота достаточно хорошо освещено в литературе и известно специалистам, то роль неспецифической микрофлоры в происхождении бесплодия, обусловленного, в частности, заболеваниями послеродового периода, освещена недостаточно полно и заслуживает особого внимания.</w:t>
      </w:r>
    </w:p>
    <w:p w:rsidR="003A4B27" w:rsidRDefault="003A4B27" w:rsidP="003A4B27">
      <w:pPr>
        <w:pStyle w:val="DisPrikh"/>
        <w:rPr>
          <w:lang w:val="ru-RU"/>
        </w:rPr>
      </w:pPr>
      <w:r>
        <w:rPr>
          <w:lang w:val="ru-RU"/>
        </w:rPr>
        <w:t>При разработке средств профилактики и терапии инфекционных заболеваний следует обращать внимание на сдерживание условно-патогенной микрофлоры во внешней среде и в организме животных. При этом необходимо отметить, что среди представителей этой микрофлоры в настоящее время появились высоковирулентные штаммы, которые приобрели устойчивость к большинству используемых в практике антимикробных средств, что значительно усложняет борьбу с ними.</w:t>
      </w:r>
    </w:p>
    <w:p w:rsidR="003A4B27" w:rsidRDefault="003A4B27" w:rsidP="003A4B27">
      <w:pPr>
        <w:pStyle w:val="DisPrikh"/>
        <w:rPr>
          <w:lang w:val="ru-RU"/>
        </w:rPr>
      </w:pPr>
      <w:r>
        <w:rPr>
          <w:lang w:val="ru-RU"/>
        </w:rPr>
        <w:t>Из литературных данных известно, что половая система коров находится под непосредственным контролем эндокринной системы и вегетативной нервной системы которые совместно контролируют трофику тканей матки и яичников [15, 100].</w:t>
      </w:r>
    </w:p>
    <w:p w:rsidR="003A4B27" w:rsidRDefault="003A4B27" w:rsidP="003A4B27">
      <w:pPr>
        <w:pStyle w:val="DisPrikh"/>
        <w:rPr>
          <w:lang w:val="ru-RU"/>
        </w:rPr>
      </w:pPr>
      <w:r>
        <w:rPr>
          <w:lang w:val="ru-RU"/>
        </w:rPr>
        <w:lastRenderedPageBreak/>
        <w:t>Для лечения патологических состояний половой системы используют различные гормональные лекарственные средства, такие, как препараты передней доли гипофиза (питуитрин, окситоцин, гифотоцин, маммофизин), эстрогенные гормоны (синестрол, фолликулин, эстрадиола дипропионат), простогландины F</w:t>
      </w:r>
      <w:r>
        <w:rPr>
          <w:lang w:val="ru-RU"/>
        </w:rPr>
        <w:noBreakHyphen/>
        <w:t>2α (эстрофан, динопрост, эстуфалан) и другие, однако применение их может привести к нарушению общего иммунного статуса организма и усугубить патологическое состояние животного [189, 192]. С другой стороны, применение этих препаратов не предохраняет от возникновения патологий снова. Также, при воспалительных процессах в эндометрии происходит нарушение иннервации половых органов вследствие снижения выработки медиаторов передачи нервных импульсов — эндогенных холиномиметиков (ацетилхолин, норадреналин, дофамин, ГАМК), что усугубляет течение болезни [264, 276].</w:t>
      </w:r>
    </w:p>
    <w:p w:rsidR="003A4B27" w:rsidRDefault="003A4B27" w:rsidP="003A4B27">
      <w:pPr>
        <w:pStyle w:val="DisPrikh"/>
        <w:rPr>
          <w:lang w:val="ru-RU"/>
        </w:rPr>
      </w:pPr>
      <w:r>
        <w:rPr>
          <w:lang w:val="ru-RU"/>
        </w:rPr>
        <w:t>Одним из эффективных направлений борьбы с заболеваниями репродуктивных органов является иммунопрофилактика и иммунотерапия в комплексе с применением холиномиметичных нейротропных препаратов для коррекции нарушений нервной трофики половой системы коров [100, 62]. Поэтому разработка и исследования свойств средств лечения и профилактики данной патологии является актуальным.</w:t>
      </w:r>
    </w:p>
    <w:p w:rsidR="003A4B27" w:rsidRDefault="003A4B27" w:rsidP="003A4B27">
      <w:pPr>
        <w:pStyle w:val="DisPrikh"/>
        <w:rPr>
          <w:lang w:val="ru-RU"/>
        </w:rPr>
      </w:pPr>
      <w:r>
        <w:rPr>
          <w:b/>
          <w:lang w:val="ru-RU"/>
        </w:rPr>
        <w:t xml:space="preserve">Связь работы с научными программами, планами, темами. </w:t>
      </w:r>
      <w:r>
        <w:rPr>
          <w:lang w:val="ru-RU"/>
        </w:rPr>
        <w:t>Материалы диссертационной работы являются частью научно-исследовательской работы, которая проводилась в лаборатории инфекционных болезней молодняка ННЦ «ИЭКВМ» в 2001–2005 г. по теме: «Вивчити етіопатогенез і розробити нові засоби боротьби з маститами і неплідністю у корів» (№ госрегистрации 0101U001610).</w:t>
      </w:r>
    </w:p>
    <w:p w:rsidR="003A4B27" w:rsidRDefault="003A4B27" w:rsidP="003A4B27">
      <w:pPr>
        <w:pStyle w:val="DisPrikh"/>
        <w:rPr>
          <w:lang w:val="ru-RU"/>
        </w:rPr>
      </w:pPr>
      <w:r>
        <w:rPr>
          <w:b/>
          <w:lang w:val="ru-RU"/>
        </w:rPr>
        <w:t>Цель и задачи исследований.</w:t>
      </w:r>
      <w:r>
        <w:rPr>
          <w:lang w:val="ru-RU"/>
        </w:rPr>
        <w:t xml:space="preserve"> Целью исследования данной работы являлось изучение роли условно-патогенной микрофлоры в этиологии эндометритов у коров, разработка и оценка эффективности средств иммунопрофилактики и симптоматической терапии некоторых видов послеродовой патологии у коров.</w:t>
      </w:r>
    </w:p>
    <w:p w:rsidR="003A4B27" w:rsidRDefault="003A4B27" w:rsidP="003A4B27">
      <w:pPr>
        <w:pStyle w:val="DisPrikh"/>
        <w:rPr>
          <w:b/>
          <w:lang w:val="ru-RU"/>
        </w:rPr>
      </w:pPr>
      <w:r>
        <w:rPr>
          <w:b/>
          <w:lang w:val="ru-RU"/>
        </w:rPr>
        <w:lastRenderedPageBreak/>
        <w:t>Для достижения цели были поставлены следующие задачи:</w:t>
      </w:r>
    </w:p>
    <w:p w:rsidR="003A4B27" w:rsidRDefault="003A4B27" w:rsidP="00B35942">
      <w:pPr>
        <w:pStyle w:val="DisPrikh"/>
        <w:numPr>
          <w:ilvl w:val="0"/>
          <w:numId w:val="58"/>
        </w:numPr>
        <w:tabs>
          <w:tab w:val="left" w:pos="1134"/>
        </w:tabs>
        <w:ind w:left="0" w:firstLine="567"/>
        <w:rPr>
          <w:lang w:val="ru-RU"/>
        </w:rPr>
      </w:pPr>
      <w:r>
        <w:rPr>
          <w:lang w:val="ru-RU"/>
        </w:rPr>
        <w:t>изучить распространение и заболеваемость коров акушерско-гинекологическими патологиями, вызванными условно-патогенной микрофлорой, в специализированных животноводческих хозяйствах Харьковской области;</w:t>
      </w:r>
    </w:p>
    <w:p w:rsidR="003A4B27" w:rsidRDefault="003A4B27" w:rsidP="00B35942">
      <w:pPr>
        <w:pStyle w:val="DisPrikh"/>
        <w:numPr>
          <w:ilvl w:val="0"/>
          <w:numId w:val="58"/>
        </w:numPr>
        <w:tabs>
          <w:tab w:val="left" w:pos="1134"/>
        </w:tabs>
        <w:ind w:left="0" w:firstLine="567"/>
        <w:rPr>
          <w:lang w:val="ru-RU"/>
        </w:rPr>
      </w:pPr>
      <w:r>
        <w:rPr>
          <w:lang w:val="ru-RU"/>
        </w:rPr>
        <w:t>выделить и изучить биологические свойства культур микроорганизмов из содержимого влагалища стельных коров и больных острыми и хроническими эндометритами;</w:t>
      </w:r>
    </w:p>
    <w:p w:rsidR="003A4B27" w:rsidRDefault="003A4B27" w:rsidP="00B35942">
      <w:pPr>
        <w:pStyle w:val="DisPrikh"/>
        <w:numPr>
          <w:ilvl w:val="0"/>
          <w:numId w:val="58"/>
        </w:numPr>
        <w:tabs>
          <w:tab w:val="left" w:pos="1134"/>
        </w:tabs>
        <w:ind w:left="0" w:firstLine="567"/>
        <w:rPr>
          <w:i/>
          <w:lang w:val="ru-RU"/>
        </w:rPr>
      </w:pPr>
      <w:r>
        <w:rPr>
          <w:lang w:val="ru-RU"/>
        </w:rPr>
        <w:t>отобрать штаммы микрофлоры, перспективные для создания препарата для профилактики послеродовых эндометритов у коров;</w:t>
      </w:r>
    </w:p>
    <w:p w:rsidR="003A4B27" w:rsidRDefault="003A4B27" w:rsidP="00B35942">
      <w:pPr>
        <w:pStyle w:val="DisPrikh"/>
        <w:numPr>
          <w:ilvl w:val="0"/>
          <w:numId w:val="58"/>
        </w:numPr>
        <w:tabs>
          <w:tab w:val="left" w:pos="1134"/>
        </w:tabs>
        <w:ind w:left="0" w:firstLine="567"/>
        <w:rPr>
          <w:lang w:val="ru-RU"/>
        </w:rPr>
      </w:pPr>
      <w:r>
        <w:rPr>
          <w:lang w:val="ru-RU"/>
        </w:rPr>
        <w:t>разработать и изучить иммунобиологические свойства препарата субъединичного инактивированного для профилактики послеродовых эндометритов у коров;</w:t>
      </w:r>
    </w:p>
    <w:p w:rsidR="003A4B27" w:rsidRDefault="003A4B27" w:rsidP="00B35942">
      <w:pPr>
        <w:pStyle w:val="DisPrikh"/>
        <w:numPr>
          <w:ilvl w:val="0"/>
          <w:numId w:val="58"/>
        </w:numPr>
        <w:tabs>
          <w:tab w:val="left" w:pos="1134"/>
        </w:tabs>
        <w:ind w:left="0" w:firstLine="567"/>
        <w:rPr>
          <w:lang w:val="ru-RU"/>
        </w:rPr>
      </w:pPr>
      <w:r>
        <w:rPr>
          <w:lang w:val="ru-RU"/>
        </w:rPr>
        <w:t>експериментально обосновать и испытать лечебные свойства препарата «Утеротон» для стимуляции и восстановления репродуктивной функции у коров.</w:t>
      </w:r>
    </w:p>
    <w:p w:rsidR="003A4B27" w:rsidRDefault="003A4B27" w:rsidP="003A4B27">
      <w:pPr>
        <w:pStyle w:val="DisPrikh"/>
        <w:rPr>
          <w:lang w:val="ru-RU"/>
        </w:rPr>
      </w:pPr>
      <w:r>
        <w:rPr>
          <w:b/>
          <w:lang w:val="ru-RU"/>
        </w:rPr>
        <w:t>Объект исследования.</w:t>
      </w:r>
      <w:r>
        <w:rPr>
          <w:lang w:val="ru-RU"/>
        </w:rPr>
        <w:t xml:space="preserve"> Заболевания репродуктивных органов коров, неспецифические возбудители.</w:t>
      </w:r>
    </w:p>
    <w:p w:rsidR="003A4B27" w:rsidRDefault="003A4B27" w:rsidP="003A4B27">
      <w:pPr>
        <w:pStyle w:val="DisPrikh"/>
        <w:rPr>
          <w:lang w:val="ru-RU"/>
        </w:rPr>
      </w:pPr>
      <w:r>
        <w:rPr>
          <w:b/>
          <w:lang w:val="ru-RU"/>
        </w:rPr>
        <w:t xml:space="preserve">Предмет исследования. </w:t>
      </w:r>
      <w:r>
        <w:rPr>
          <w:lang w:val="ru-RU"/>
        </w:rPr>
        <w:t>Распространение, этиологическая роль условно-патогенной микрофлоры и разработка средств специфической профилактики и лечения заболеваний репродуктивных органов коров, химиопрепарат для коррекции вегетативной нервной трофики половой системы.</w:t>
      </w:r>
    </w:p>
    <w:p w:rsidR="003A4B27" w:rsidRDefault="003A4B27" w:rsidP="003A4B27">
      <w:pPr>
        <w:pStyle w:val="DisPrikh"/>
        <w:rPr>
          <w:lang w:val="ru-RU"/>
        </w:rPr>
      </w:pPr>
      <w:r>
        <w:rPr>
          <w:b/>
          <w:lang w:val="ru-RU"/>
        </w:rPr>
        <w:t xml:space="preserve">Методы исследований. </w:t>
      </w:r>
      <w:r>
        <w:rPr>
          <w:lang w:val="ru-RU"/>
        </w:rPr>
        <w:t>Для решения поставленных задач использовали общепринятые бактериологические, серологические, клинические, акушерско-гинекологические, патологоанатомические, биохимические, гематологические и статистические методы исследований</w:t>
      </w:r>
      <w:r>
        <w:rPr>
          <w:i/>
          <w:lang w:val="ru-RU"/>
        </w:rPr>
        <w:t>.</w:t>
      </w:r>
    </w:p>
    <w:p w:rsidR="003A4B27" w:rsidRDefault="003A4B27" w:rsidP="003A4B27">
      <w:pPr>
        <w:pStyle w:val="DisPrikh"/>
        <w:rPr>
          <w:lang w:val="ru-RU"/>
        </w:rPr>
      </w:pPr>
      <w:r>
        <w:rPr>
          <w:b/>
          <w:lang w:val="ru-RU"/>
        </w:rPr>
        <w:t xml:space="preserve">Научная новизна полученных результатов. </w:t>
      </w:r>
      <w:r>
        <w:rPr>
          <w:lang w:val="ru-RU"/>
        </w:rPr>
        <w:t xml:space="preserve">Экспериментально обосновано применение новых средств специфической профилактики и терапии наиболее распространенных заболеваний репродуктивного тракта </w:t>
      </w:r>
      <w:r>
        <w:rPr>
          <w:lang w:val="ru-RU"/>
        </w:rPr>
        <w:lastRenderedPageBreak/>
        <w:t>коров. Определен видовой состав доминирующих микроорганизмов при акушерско-гинекологических патологиях. Получены новые данные о распространении этих возбудителей с определенными патогенными, гемолитическими, токсигенными, антигенными свойствами и изучена их антибиотикорезистентность.</w:t>
      </w:r>
    </w:p>
    <w:p w:rsidR="003A4B27" w:rsidRDefault="003A4B27" w:rsidP="003A4B27">
      <w:pPr>
        <w:pStyle w:val="DisPrikh"/>
        <w:rPr>
          <w:lang w:val="ru-RU"/>
        </w:rPr>
      </w:pPr>
      <w:r>
        <w:rPr>
          <w:lang w:val="ru-RU"/>
        </w:rPr>
        <w:t>Научная новизна полученных результатов подтверждена двумя декларационными патентами Украины на изобретение: «Спосіб виготовлення препарату для профілактики захворювань репродуктивних органів запального характеру» (патент Украины № 67171 А) и «Засіб для відновлення та стимулювання статевої функції корів «Утеротон»» (патент Украины № 67172 А).</w:t>
      </w:r>
    </w:p>
    <w:p w:rsidR="003A4B27" w:rsidRDefault="003A4B27" w:rsidP="003A4B27">
      <w:pPr>
        <w:pStyle w:val="DisPrikh"/>
        <w:rPr>
          <w:lang w:val="ru-RU"/>
        </w:rPr>
      </w:pPr>
      <w:r>
        <w:rPr>
          <w:b/>
          <w:lang w:val="ru-RU"/>
        </w:rPr>
        <w:t xml:space="preserve">Практическое значение полученных результатов. </w:t>
      </w:r>
      <w:r>
        <w:rPr>
          <w:lang w:val="ru-RU"/>
        </w:rPr>
        <w:t>Определена этиологическая роль условно-патогенной микрофлоры при воспалительных процесах в половых органах. Разработаны способ изготовления и нормативная документация на «Вакцину субъединичную инактивированную для профилактики послеродовых эндометритов у коров» (ТУ У 24.4-00497087-067:2007), технология изготовления и проект нормативной документации на препарат для профилактики и лечения функциональных нарушений репродуктивной функции у коров «Утеротон». Результаты исследований вошли в научно-практические издания «Короткий посібник з ветеринарного акушерства і гінекології» и «Довідник з ветеринарного акушерства».</w:t>
      </w:r>
    </w:p>
    <w:p w:rsidR="003A4B27" w:rsidRDefault="003A4B27" w:rsidP="003A4B27">
      <w:pPr>
        <w:pStyle w:val="DisPrikh"/>
        <w:rPr>
          <w:snapToGrid w:val="0"/>
          <w:lang w:val="ru-RU"/>
        </w:rPr>
      </w:pPr>
      <w:r>
        <w:rPr>
          <w:b/>
          <w:snapToGrid w:val="0"/>
          <w:lang w:val="ru-RU"/>
        </w:rPr>
        <w:t xml:space="preserve">Личный вклад соискателя. </w:t>
      </w:r>
      <w:r>
        <w:rPr>
          <w:snapToGrid w:val="0"/>
          <w:lang w:val="ru-RU"/>
        </w:rPr>
        <w:t>Автором лично проведен поиск и анализ литературных данных по теме диссертационной работы; обосновано направление исследований, постановка и проведение экспериментальных исследований; проведена статистическая обработка и анализ полученных результатов, сформулированы выводы.</w:t>
      </w:r>
    </w:p>
    <w:p w:rsidR="003A4B27" w:rsidRDefault="003A4B27" w:rsidP="003A4B27">
      <w:pPr>
        <w:pStyle w:val="DisPrikh"/>
        <w:rPr>
          <w:lang w:val="ru-RU"/>
        </w:rPr>
      </w:pPr>
      <w:r>
        <w:rPr>
          <w:b/>
          <w:snapToGrid w:val="0"/>
          <w:lang w:val="ru-RU"/>
        </w:rPr>
        <w:t xml:space="preserve">Апробация результатов диссертации. </w:t>
      </w:r>
      <w:r>
        <w:rPr>
          <w:lang w:val="ru-RU"/>
        </w:rPr>
        <w:t xml:space="preserve">Основные положения диссертационной работы докладывались и обсуждались на отчётных сессиях учёного совета ННЦ «ИЭКВМ» (г. Харьков, 2002–2004 гг.) и международных </w:t>
      </w:r>
      <w:r>
        <w:rPr>
          <w:lang w:val="ru-RU"/>
        </w:rPr>
        <w:lastRenderedPageBreak/>
        <w:t>научно-практических конференциях: «ИЭКВМ — 80 лет на передовом рубеже ветеринарной науки» (г. Харьков, 2002 г.); «Актуальные проблемы ветеринарной медицины в условиях современного ведения животноводства» (г. Феодосия, 26 мая–2 июня 2003 г.); «Современные проблемы диагностики инфекционных болезней животных» (г. Харьков 2–3 декабря 2003 г.); «Обеспечение ветеринарно-санитарного благополучия животноводства, качества и безопасности продукции» (г. Одесса 27–29 октября 2004 г.).</w:t>
      </w:r>
    </w:p>
    <w:p w:rsidR="003A4B27" w:rsidRDefault="003A4B27" w:rsidP="003A4B27">
      <w:pPr>
        <w:pStyle w:val="DisPrikh"/>
        <w:rPr>
          <w:lang w:val="ru-RU"/>
        </w:rPr>
      </w:pPr>
      <w:r>
        <w:rPr>
          <w:b/>
          <w:lang w:val="ru-RU"/>
        </w:rPr>
        <w:t xml:space="preserve">Публикации. </w:t>
      </w:r>
      <w:r>
        <w:rPr>
          <w:lang w:val="ru-RU"/>
        </w:rPr>
        <w:t>Основные положения диссертации опубликованы в 6 научных статьях, из которых 5 — в специализированных профессиональных изданиях, перечень которых утвержден ВАК Украины, в двух учебниках, в двух патентах.</w:t>
      </w:r>
    </w:p>
    <w:p w:rsidR="003A4B27" w:rsidRDefault="003A4B27" w:rsidP="003A4B27">
      <w:pPr>
        <w:pStyle w:val="DisPrikh"/>
        <w:rPr>
          <w:lang w:val="ru-RU"/>
        </w:rPr>
      </w:pPr>
      <w:r>
        <w:rPr>
          <w:b/>
          <w:lang w:val="ru-RU"/>
        </w:rPr>
        <w:t xml:space="preserve">Структура и объём диссертации. </w:t>
      </w:r>
      <w:r>
        <w:rPr>
          <w:lang w:val="ru-RU"/>
        </w:rPr>
        <w:t>Диссертационная работа изложена на 150 страницах компьютерной печати и включает вступление, обзор литературы, материалы и методы исследований, результаты исследований, анализ и обобщения результатов исследований, выводы, практические рекомендации, список использованной литературы и приложения, её иллюстрируют 31 таблица, 5 рисунков и приложения. Список использованной литературы насчитывает 295 источников, в том числе 83 иностранных.</w:t>
      </w:r>
    </w:p>
    <w:p w:rsidR="003A4B27" w:rsidRDefault="003A4B27" w:rsidP="003A4B27">
      <w:pPr>
        <w:pStyle w:val="DisPrikh1"/>
        <w:rPr>
          <w:lang w:val="ru-RU"/>
        </w:rPr>
      </w:pPr>
      <w:r>
        <w:rPr>
          <w:lang w:val="ru-RU"/>
        </w:rPr>
        <w:lastRenderedPageBreak/>
        <w:t>ВЫВОДЫ</w:t>
      </w:r>
    </w:p>
    <w:p w:rsidR="003A4B27" w:rsidRDefault="003A4B27" w:rsidP="003A4B27">
      <w:pPr>
        <w:pStyle w:val="DisPrikh"/>
        <w:rPr>
          <w:lang w:val="ru-RU"/>
        </w:rPr>
      </w:pPr>
      <w:r>
        <w:rPr>
          <w:lang w:val="ru-RU"/>
        </w:rPr>
        <w:t>1. В работе теоретически и экспериментально обоснована необходимость разработки новых средств профилактики и лечения острых и хронических эндометритов у коров; изучено распространение и виды акушерско-гинекологической патологии у коров; определен видовой состав доминирующей микрофлоры содержимого влагалища больных острыми и хроническими эндометритами коров; у выделенной микрофлоры исследовано наличие факторов патогенности; обоснована целесообразность разработки и использования в производственный практике иммунизирующего препарата для профилактики послеродовых эндометритов у коров; разработан лечебно-стимулирующий препарат «Утеротон» и экспериментально доказана эффективность его применение при наиболее распространенных акушерско-гинекологических заболеваниях коров.</w:t>
      </w:r>
    </w:p>
    <w:p w:rsidR="003A4B27" w:rsidRDefault="003A4B27" w:rsidP="003A4B27">
      <w:pPr>
        <w:pStyle w:val="DisPrikh"/>
        <w:rPr>
          <w:lang w:val="ru-RU"/>
        </w:rPr>
      </w:pPr>
      <w:r>
        <w:rPr>
          <w:lang w:val="ru-RU"/>
        </w:rPr>
        <w:t>2. Установлено, что функциональные нарушения органов половой системы коров регистрируются у 77,3 % животных, симптоматическое бесплодие — у 22 %. Симптоматическое бесплодие в 56,5 % случаев является причиной выбраковки животных, а функциональные нарушения — лишь в 1,26 %.</w:t>
      </w:r>
    </w:p>
    <w:p w:rsidR="003A4B27" w:rsidRDefault="003A4B27" w:rsidP="003A4B27">
      <w:pPr>
        <w:pStyle w:val="DisPrikh"/>
        <w:rPr>
          <w:lang w:val="ru-RU"/>
        </w:rPr>
      </w:pPr>
      <w:r>
        <w:rPr>
          <w:lang w:val="ru-RU"/>
        </w:rPr>
        <w:t xml:space="preserve">3. Видовой состав микрофлоры содержимого влагалища здоровых и больных острыми эндометритами коров существенно отличается. Так, среди выделенной микрофлоры из содержимого влагалища коров, больных эндометритом, преобладают </w:t>
      </w:r>
      <w:r>
        <w:rPr>
          <w:i/>
          <w:iCs/>
          <w:lang w:val="ru-RU"/>
        </w:rPr>
        <w:t>P. vulgaris</w:t>
      </w:r>
      <w:r>
        <w:rPr>
          <w:lang w:val="ru-RU"/>
        </w:rPr>
        <w:t xml:space="preserve"> — 28,0 %, </w:t>
      </w:r>
      <w:r>
        <w:rPr>
          <w:i/>
          <w:iCs/>
          <w:lang w:val="ru-RU"/>
        </w:rPr>
        <w:t>E. coli</w:t>
      </w:r>
      <w:r>
        <w:rPr>
          <w:lang w:val="ru-RU"/>
        </w:rPr>
        <w:t xml:space="preserve"> — 21,2 %, </w:t>
      </w:r>
      <w:r>
        <w:rPr>
          <w:i/>
          <w:iCs/>
          <w:color w:val="000000"/>
          <w:szCs w:val="14"/>
          <w:lang w:val="ru-RU"/>
        </w:rPr>
        <w:t>S. хylosus</w:t>
      </w:r>
      <w:r>
        <w:rPr>
          <w:color w:val="000000"/>
          <w:szCs w:val="14"/>
          <w:lang w:val="ru-RU"/>
        </w:rPr>
        <w:t xml:space="preserve"> — 10,6 %, </w:t>
      </w:r>
      <w:r>
        <w:rPr>
          <w:i/>
          <w:iCs/>
          <w:color w:val="000000"/>
          <w:szCs w:val="14"/>
          <w:lang w:val="ru-RU"/>
        </w:rPr>
        <w:t>K. </w:t>
      </w:r>
      <w:r>
        <w:rPr>
          <w:i/>
          <w:iCs/>
          <w:szCs w:val="14"/>
          <w:lang w:val="ru-RU"/>
        </w:rPr>
        <w:t>рneumonia</w:t>
      </w:r>
      <w:r>
        <w:rPr>
          <w:color w:val="000000"/>
          <w:szCs w:val="14"/>
          <w:lang w:val="ru-RU"/>
        </w:rPr>
        <w:t xml:space="preserve"> — 6,1 %, </w:t>
      </w:r>
      <w:r>
        <w:rPr>
          <w:i/>
          <w:iCs/>
          <w:color w:val="000000"/>
          <w:szCs w:val="14"/>
          <w:lang w:val="ru-RU"/>
        </w:rPr>
        <w:t>C. freundii</w:t>
      </w:r>
      <w:r>
        <w:rPr>
          <w:color w:val="000000"/>
          <w:szCs w:val="14"/>
          <w:lang w:val="ru-RU"/>
        </w:rPr>
        <w:t xml:space="preserve"> — 6,1 %, </w:t>
      </w:r>
      <w:r>
        <w:rPr>
          <w:i/>
          <w:iCs/>
          <w:color w:val="000000"/>
          <w:szCs w:val="14"/>
          <w:lang w:val="ru-RU"/>
        </w:rPr>
        <w:t>Enterobacter </w:t>
      </w:r>
      <w:r>
        <w:rPr>
          <w:color w:val="000000"/>
          <w:szCs w:val="14"/>
          <w:lang w:val="ru-RU"/>
        </w:rPr>
        <w:t xml:space="preserve">sp. — 4,5 %, </w:t>
      </w:r>
      <w:r>
        <w:rPr>
          <w:i/>
          <w:lang w:val="en-US"/>
        </w:rPr>
        <w:t>E</w:t>
      </w:r>
      <w:r>
        <w:rPr>
          <w:i/>
          <w:lang w:val="ru-RU"/>
        </w:rPr>
        <w:t>.</w:t>
      </w:r>
      <w:r>
        <w:rPr>
          <w:i/>
          <w:iCs/>
          <w:color w:val="000000"/>
          <w:szCs w:val="14"/>
          <w:lang w:val="ru-RU"/>
        </w:rPr>
        <w:t> faecalis</w:t>
      </w:r>
      <w:r>
        <w:rPr>
          <w:color w:val="000000"/>
          <w:szCs w:val="14"/>
          <w:lang w:val="ru-RU"/>
        </w:rPr>
        <w:t> — 7,6 %.</w:t>
      </w:r>
      <w:r>
        <w:rPr>
          <w:lang w:val="ru-RU"/>
        </w:rPr>
        <w:t xml:space="preserve"> Из содержимого влагалища клинически здоровых коров (стельность 1–3 месяца) среди выделенной микрофлоры преобладают </w:t>
      </w:r>
      <w:r>
        <w:rPr>
          <w:i/>
          <w:iCs/>
          <w:lang w:val="ru-RU"/>
        </w:rPr>
        <w:t>Bifidobacterium</w:t>
      </w:r>
      <w:r>
        <w:rPr>
          <w:lang w:val="ru-RU"/>
        </w:rPr>
        <w:t xml:space="preserve"> sp. — 21,3 % и </w:t>
      </w:r>
      <w:r>
        <w:rPr>
          <w:i/>
          <w:iCs/>
          <w:lang w:val="ru-RU"/>
        </w:rPr>
        <w:t>Lactobacillus</w:t>
      </w:r>
      <w:r>
        <w:rPr>
          <w:lang w:val="ru-RU"/>
        </w:rPr>
        <w:t xml:space="preserve"> sp. — 21,3 %.</w:t>
      </w:r>
    </w:p>
    <w:p w:rsidR="003A4B27" w:rsidRDefault="003A4B27" w:rsidP="003A4B27">
      <w:pPr>
        <w:pStyle w:val="DisPrikh"/>
        <w:rPr>
          <w:lang w:val="ru-RU"/>
        </w:rPr>
      </w:pPr>
      <w:r>
        <w:rPr>
          <w:lang w:val="ru-RU"/>
        </w:rPr>
        <w:lastRenderedPageBreak/>
        <w:t>4. Выделенные из влагалища коров культуры микроорганизмов обнаруживают признаки патогенности при острых эндометритах в 44,69±5,41 % случаев и при хронических — в 40,05±6,72 %. Микрофлора влагалища глубокостельных (8–9 мес.) животных не патогенная. Токсигенными свойствами, в частности, обладают 42</w:t>
      </w:r>
      <w:r>
        <w:rPr>
          <w:szCs w:val="30"/>
          <w:lang w:val="ru-RU"/>
        </w:rPr>
        <w:t xml:space="preserve">,80±8,44 </w:t>
      </w:r>
      <w:r>
        <w:rPr>
          <w:lang w:val="ru-RU"/>
        </w:rPr>
        <w:t>и 33,8±9,26 % культур от коров, больных соответственно острыми и хроническими эндометритами, и 21,00±8,5 % — от коров в первые три месяца стельности. Способность продуцировать гемолизины регистрируется у 30,51±3,70 и 40,7±6,69 % культур, выделенных соответственно от коров с острыми и хроническими эндометритами, и у 25,23±1,82 % культур — от коров в первые три месяца стельности.</w:t>
      </w:r>
    </w:p>
    <w:p w:rsidR="003A4B27" w:rsidRDefault="003A4B27" w:rsidP="003A4B27">
      <w:pPr>
        <w:pStyle w:val="DisPrikh"/>
        <w:rPr>
          <w:lang w:val="ru-RU"/>
        </w:rPr>
      </w:pPr>
      <w:r>
        <w:rPr>
          <w:lang w:val="ru-RU"/>
        </w:rPr>
        <w:t>5. Микрофлора влагалища коров, больных острыми и хроническими эндометритами, резистентна к антибактериальным препаратам в 51,0 и 33,3 % случаев соответственно, тогда как микроорганизмы, изолированные от клинически здоровых животных являются резистентными в 30 % случаев. Чаще резистентность выделенных микроорганизмов оказывается к препаратам из групп тетрациклинов (71,5 %), пенициллинов (70,1 %) и макролидов (61,0 %), к комбинированным препаратам (50,6 %), рифампицинов (48,7 %), полимиксинов (45,1 %), сульфаниламидов (36,6 %), фторхинолонов (19,7 %), цефалоспоринов (19,0 %) и оксихинолонов (15,9 %).</w:t>
      </w:r>
    </w:p>
    <w:p w:rsidR="003A4B27" w:rsidRDefault="003A4B27" w:rsidP="003A4B27">
      <w:pPr>
        <w:pStyle w:val="DisPrikh"/>
        <w:rPr>
          <w:lang w:val="ru-RU"/>
        </w:rPr>
      </w:pPr>
      <w:r>
        <w:rPr>
          <w:lang w:val="ru-RU"/>
        </w:rPr>
        <w:t>6. Иммуногенность субъединичного образца препарата для профилактики послеродовых заболеваний репродуктивных органов, который содержит анатоксины микроорганизмов, выше на 22,5 %, чем корпускулярного образца-аналога. Вакцинация коров субъединичным образцом препарата обеспечивает защиту при заражении контрольными культурами до 70 % лабораторных животных, тогда как корпускулярный образец защищает 40–50 %.</w:t>
      </w:r>
    </w:p>
    <w:p w:rsidR="003A4B27" w:rsidRDefault="003A4B27" w:rsidP="003A4B27">
      <w:pPr>
        <w:pStyle w:val="DisPrikh"/>
        <w:rPr>
          <w:lang w:val="ru-RU"/>
        </w:rPr>
      </w:pPr>
      <w:r>
        <w:rPr>
          <w:lang w:val="ru-RU"/>
        </w:rPr>
        <w:t xml:space="preserve">7. Применение коровам вакцины субъединичной инактивированной для профилактики послеродовых эндометритов снижает почти на 16 % количество случаев заболевания послеродовыми эндометритами. Препарат </w:t>
      </w:r>
      <w:r>
        <w:rPr>
          <w:lang w:val="ru-RU"/>
        </w:rPr>
        <w:lastRenderedPageBreak/>
        <w:t xml:space="preserve">является безвредным и нереактогенным, а его применение обеспечивает повышение уровня резистентности у привитых коров. Через 28 суток после вакцинации количество специфических антител к штамму </w:t>
      </w:r>
      <w:r>
        <w:rPr>
          <w:i/>
          <w:iCs/>
          <w:lang w:val="ru-RU"/>
        </w:rPr>
        <w:t>Е. coli</w:t>
      </w:r>
      <w:r>
        <w:rPr>
          <w:color w:val="000000"/>
          <w:szCs w:val="18"/>
          <w:lang w:val="ru-RU"/>
        </w:rPr>
        <w:t xml:space="preserve"> № 3 </w:t>
      </w:r>
      <w:r>
        <w:rPr>
          <w:lang w:val="ru-RU"/>
        </w:rPr>
        <w:t>возрастает на 4,75 log </w:t>
      </w:r>
      <w:r>
        <w:rPr>
          <w:vertAlign w:val="subscript"/>
          <w:lang w:val="ru-RU"/>
        </w:rPr>
        <w:t>2</w:t>
      </w:r>
      <w:r>
        <w:rPr>
          <w:lang w:val="ru-RU"/>
        </w:rPr>
        <w:t xml:space="preserve">, к </w:t>
      </w:r>
      <w:r>
        <w:rPr>
          <w:i/>
          <w:iCs/>
          <w:color w:val="000000"/>
          <w:szCs w:val="18"/>
          <w:lang w:val="ru-RU"/>
        </w:rPr>
        <w:t>P. vulgaris</w:t>
      </w:r>
      <w:r>
        <w:rPr>
          <w:color w:val="000000"/>
          <w:szCs w:val="18"/>
          <w:lang w:val="ru-RU"/>
        </w:rPr>
        <w:t xml:space="preserve"> № 2 — на 3,47 </w:t>
      </w:r>
      <w:r>
        <w:rPr>
          <w:lang w:val="ru-RU"/>
        </w:rPr>
        <w:t>log </w:t>
      </w:r>
      <w:r>
        <w:rPr>
          <w:vertAlign w:val="subscript"/>
          <w:lang w:val="ru-RU"/>
        </w:rPr>
        <w:t>2</w:t>
      </w:r>
      <w:r>
        <w:rPr>
          <w:color w:val="000000"/>
          <w:szCs w:val="18"/>
          <w:lang w:val="ru-RU"/>
        </w:rPr>
        <w:t xml:space="preserve">, </w:t>
      </w:r>
      <w:r>
        <w:rPr>
          <w:szCs w:val="18"/>
          <w:lang w:val="ru-RU"/>
        </w:rPr>
        <w:t>к</w:t>
      </w:r>
      <w:r>
        <w:rPr>
          <w:color w:val="000000"/>
          <w:szCs w:val="18"/>
          <w:lang w:val="ru-RU"/>
        </w:rPr>
        <w:t xml:space="preserve"> </w:t>
      </w:r>
      <w:r>
        <w:rPr>
          <w:i/>
          <w:iCs/>
          <w:color w:val="000000"/>
          <w:szCs w:val="18"/>
          <w:lang w:val="ru-RU"/>
        </w:rPr>
        <w:t xml:space="preserve">S . </w:t>
      </w:r>
      <w:r>
        <w:rPr>
          <w:i/>
          <w:iCs/>
          <w:szCs w:val="18"/>
          <w:lang w:val="ru-RU"/>
        </w:rPr>
        <w:t>хylosus</w:t>
      </w:r>
      <w:r>
        <w:rPr>
          <w:color w:val="000000"/>
          <w:szCs w:val="18"/>
          <w:lang w:val="ru-RU"/>
        </w:rPr>
        <w:t xml:space="preserve"> № 6 — на 3,28 </w:t>
      </w:r>
      <w:r>
        <w:rPr>
          <w:lang w:val="ru-RU"/>
        </w:rPr>
        <w:t>log </w:t>
      </w:r>
      <w:r>
        <w:rPr>
          <w:vertAlign w:val="subscript"/>
          <w:lang w:val="ru-RU"/>
        </w:rPr>
        <w:t>2</w:t>
      </w:r>
      <w:r>
        <w:rPr>
          <w:color w:val="000000"/>
          <w:szCs w:val="18"/>
          <w:lang w:val="ru-RU"/>
        </w:rPr>
        <w:t xml:space="preserve"> и </w:t>
      </w:r>
      <w:r>
        <w:rPr>
          <w:szCs w:val="18"/>
          <w:lang w:val="ru-RU"/>
        </w:rPr>
        <w:t>к</w:t>
      </w:r>
      <w:r>
        <w:rPr>
          <w:color w:val="000000"/>
          <w:szCs w:val="18"/>
          <w:lang w:val="ru-RU"/>
        </w:rPr>
        <w:t xml:space="preserve"> </w:t>
      </w:r>
      <w:r>
        <w:rPr>
          <w:i/>
          <w:lang w:val="en-US"/>
        </w:rPr>
        <w:t>E</w:t>
      </w:r>
      <w:r>
        <w:rPr>
          <w:i/>
          <w:lang w:val="ru-RU"/>
        </w:rPr>
        <w:t>.</w:t>
      </w:r>
      <w:r>
        <w:rPr>
          <w:i/>
          <w:iCs/>
          <w:color w:val="000000"/>
          <w:szCs w:val="18"/>
          <w:lang w:val="ru-RU"/>
        </w:rPr>
        <w:t> fаecalis</w:t>
      </w:r>
      <w:r>
        <w:rPr>
          <w:color w:val="000000"/>
          <w:szCs w:val="18"/>
          <w:lang w:val="ru-RU"/>
        </w:rPr>
        <w:t xml:space="preserve"> № 14 — на 3,22 </w:t>
      </w:r>
      <w:r>
        <w:rPr>
          <w:lang w:val="ru-RU"/>
        </w:rPr>
        <w:t>log </w:t>
      </w:r>
      <w:r>
        <w:rPr>
          <w:vertAlign w:val="subscript"/>
          <w:lang w:val="ru-RU"/>
        </w:rPr>
        <w:t>2</w:t>
      </w:r>
      <w:r>
        <w:rPr>
          <w:lang w:val="ru-RU"/>
        </w:rPr>
        <w:t>. Установлено, что у вакцинированных коров усиливается гемопоэз за счёт повышения лейкоцитов, эритроцитов и гемоглобина на 29,5, 17,3 и 16,0 % соответственно, а также уровень показателей естественной резистентности (общий белок, БАСК, ЛАСК — на 5, 8,8 и 23 % соответственно).</w:t>
      </w:r>
    </w:p>
    <w:p w:rsidR="003A4B27" w:rsidRDefault="003A4B27" w:rsidP="003A4B27">
      <w:pPr>
        <w:pStyle w:val="DisPrikh"/>
        <w:rPr>
          <w:lang w:val="ru-RU"/>
        </w:rPr>
      </w:pPr>
      <w:r>
        <w:rPr>
          <w:lang w:val="ru-RU"/>
        </w:rPr>
        <w:t>8. Эффективность препарата «Утеротон» для восстановления и стимуляции репродуктивной функции у коров составляет 19,9 %, при задержке последа — 60,1 %, при эндометритах — 15,2 %, при слабых схватках и потугах — 45,2 % и при гипофункции яичников — 49,1 %.</w:t>
      </w:r>
    </w:p>
    <w:p w:rsidR="003A4B27" w:rsidRDefault="003A4B27" w:rsidP="003A4B27">
      <w:pPr>
        <w:pStyle w:val="DisPrikh1"/>
        <w:rPr>
          <w:lang w:val="ru-RU"/>
        </w:rPr>
      </w:pPr>
      <w:r>
        <w:rPr>
          <w:lang w:val="ru-RU"/>
        </w:rPr>
        <w:lastRenderedPageBreak/>
        <w:t>ПРАКТИЧЕСКИЕ РЕКОМЕНДАЦИИ</w:t>
      </w:r>
    </w:p>
    <w:p w:rsidR="003A4B27" w:rsidRDefault="003A4B27" w:rsidP="003A4B27">
      <w:pPr>
        <w:pStyle w:val="DisPrikh"/>
        <w:rPr>
          <w:lang w:val="ru-RU"/>
        </w:rPr>
      </w:pPr>
      <w:r>
        <w:rPr>
          <w:lang w:val="ru-RU"/>
        </w:rPr>
        <w:t>Разработаны, утверждены и внедрены в ветеринарную практику:</w:t>
      </w:r>
    </w:p>
    <w:p w:rsidR="003A4B27" w:rsidRDefault="003A4B27" w:rsidP="003A4B27">
      <w:pPr>
        <w:pStyle w:val="DisPrikh"/>
        <w:rPr>
          <w:color w:val="000000"/>
          <w:lang w:val="ru-RU"/>
        </w:rPr>
      </w:pPr>
      <w:r>
        <w:rPr>
          <w:lang w:val="ru-RU"/>
        </w:rPr>
        <w:t>Биологический препарат «</w:t>
      </w:r>
      <w:r>
        <w:rPr>
          <w:color w:val="000000"/>
          <w:lang w:val="ru-RU"/>
        </w:rPr>
        <w:t>Вакцина субъединичная инактивированная для профилактики послеродовых эндометритов у коров» (ТУ У 24.4</w:t>
      </w:r>
      <w:r>
        <w:rPr>
          <w:color w:val="000000"/>
          <w:lang w:val="ru-RU"/>
        </w:rPr>
        <w:noBreakHyphen/>
        <w:t>00497087</w:t>
      </w:r>
      <w:r>
        <w:rPr>
          <w:color w:val="000000"/>
          <w:lang w:val="ru-RU"/>
        </w:rPr>
        <w:noBreakHyphen/>
        <w:t>067:2007);</w:t>
      </w:r>
    </w:p>
    <w:p w:rsidR="003A4B27" w:rsidRDefault="003A4B27" w:rsidP="003A4B27">
      <w:pPr>
        <w:pStyle w:val="DisPrikh"/>
      </w:pPr>
      <w:r>
        <w:t xml:space="preserve">Короткий посібник з ветеринарного акушерства і гінекології / В. Я. Вечтомов, Д. С. Гришко, В. Ф. Макеєв, </w:t>
      </w:r>
      <w:r>
        <w:rPr>
          <w:b/>
          <w:bCs/>
        </w:rPr>
        <w:t>В. А. Калашников</w:t>
      </w:r>
      <w:r>
        <w:t>. – Х., 2002. – 90 с.</w:t>
      </w:r>
    </w:p>
    <w:p w:rsidR="003A4B27" w:rsidRDefault="003A4B27" w:rsidP="003A4B27">
      <w:pPr>
        <w:pStyle w:val="DisPrikh"/>
      </w:pPr>
      <w:r>
        <w:t xml:space="preserve">Довідник з ветеринарного акушерства / В. Я. Вечтомов, В. О. Ушкалов, Б. Т. Стегній, В. Ф. Макеєв, Д. С. Гришко, </w:t>
      </w:r>
      <w:r>
        <w:rPr>
          <w:b/>
          <w:bCs/>
        </w:rPr>
        <w:t>В. О. Калашніков</w:t>
      </w:r>
      <w:r>
        <w:t>, І. І. Головащук, О. П. Решетниченко. – Х., 2004. – 155 с.</w:t>
      </w:r>
    </w:p>
    <w:p w:rsidR="003A4B27" w:rsidRDefault="003A4B27" w:rsidP="003A4B27">
      <w:pPr>
        <w:pStyle w:val="DisPrikh1"/>
        <w:rPr>
          <w:lang w:val="ru-RU"/>
        </w:rPr>
      </w:pPr>
      <w:r>
        <w:rPr>
          <w:lang w:val="ru-RU"/>
        </w:rPr>
        <w:lastRenderedPageBreak/>
        <w:t>СПИСОК ЛИТЕРАТУРЫ</w:t>
      </w:r>
    </w:p>
    <w:p w:rsidR="003A4B27" w:rsidRDefault="003A4B27" w:rsidP="003A4B27">
      <w:pPr>
        <w:pStyle w:val="DisPrikh"/>
        <w:rPr>
          <w:lang w:val="ru-RU"/>
        </w:rPr>
      </w:pPr>
      <w:r>
        <w:rPr>
          <w:lang w:val="ru-RU"/>
        </w:rPr>
        <w:t>1. Авдеенко, В. С. Влияние нитратно-нитритных соеденений на функциональную недостаточность фетоплацитарной системы крольчих [Текст] / В. С. Авдеенко, А. Н. Бобылев // Материалы междунар. науч. и учеб.-метод. конф. по акушерству, гинекологии и биотехнологии размножения животных, посвящ. 85-летию со дня рождения д–ра вет. наук В. А. Акатова. — Воронеж : Воронеж. гос. аграр. ун–т, 1994. — С. 25–26.</w:t>
      </w:r>
    </w:p>
    <w:p w:rsidR="003A4B27" w:rsidRDefault="003A4B27" w:rsidP="003A4B27">
      <w:pPr>
        <w:pStyle w:val="DisPrikh"/>
        <w:rPr>
          <w:lang w:val="ru-RU"/>
        </w:rPr>
      </w:pPr>
      <w:r>
        <w:rPr>
          <w:lang w:val="ru-RU"/>
        </w:rPr>
        <w:t>2. Андреев, Е. В. Ассоциированное воздействие на организм вируса и условно-патогенных бактерий [Текст] / Е. В. Андреев // Ветеринария. — 1984. —№ 7. — С. 25–27.</w:t>
      </w:r>
    </w:p>
    <w:p w:rsidR="003A4B27" w:rsidRDefault="003A4B27" w:rsidP="003A4B27">
      <w:pPr>
        <w:pStyle w:val="DisPrikh"/>
        <w:rPr>
          <w:lang w:val="ru-RU"/>
        </w:rPr>
      </w:pPr>
      <w:r>
        <w:rPr>
          <w:lang w:val="ru-RU"/>
        </w:rPr>
        <w:t>3. Антонов, Б. И. Лабораторные исследования в ветеринарии. Бактериальные инфекции [Текст] : справочник / Б. И. Антонов. — М. : Агропромиздат, 1986. — С. 224–235.</w:t>
      </w:r>
    </w:p>
    <w:p w:rsidR="003A4B27" w:rsidRDefault="003A4B27" w:rsidP="003A4B27">
      <w:pPr>
        <w:pStyle w:val="DisPrikh"/>
        <w:rPr>
          <w:lang w:val="ru-RU"/>
        </w:rPr>
      </w:pPr>
      <w:r>
        <w:rPr>
          <w:lang w:val="ru-RU"/>
        </w:rPr>
        <w:t>4. Апатенко, В. М. Иммунодефициты сельскохозяйственных животных, и диагностика и иммуностимуляция в условиях интенсивного животноводства [Текст] / В. М. Апатенко, И. И. Белоконов, А. П. Ткачев // Тез. докл. Всесоюз. науч. конф., Харьков, 17–22 сент. 1991 г. — Х., 1991. — С. 22–24.</w:t>
      </w:r>
    </w:p>
    <w:p w:rsidR="003A4B27" w:rsidRDefault="003A4B27" w:rsidP="003A4B27">
      <w:pPr>
        <w:pStyle w:val="DisPrikh"/>
        <w:rPr>
          <w:lang w:val="ru-RU"/>
        </w:rPr>
      </w:pPr>
      <w:r>
        <w:rPr>
          <w:lang w:val="ru-RU"/>
        </w:rPr>
        <w:t>5. Афанасьев, И. Г. Морфологические и биохимические показатели крови и эндометрия у бесплодных коров бурой латвийской пород [Текст] : автореф. дис. … канд. вет. наук : 16.08.07 / Афанасьев И. Г.; Львов. зоовет. ин–т. — Львов, 1972. — 39 с.</w:t>
      </w:r>
    </w:p>
    <w:p w:rsidR="003A4B27" w:rsidRDefault="003A4B27" w:rsidP="003A4B27">
      <w:pPr>
        <w:pStyle w:val="DisPrikh"/>
        <w:rPr>
          <w:lang w:val="ru-RU"/>
        </w:rPr>
      </w:pPr>
      <w:r>
        <w:rPr>
          <w:lang w:val="ru-RU"/>
        </w:rPr>
        <w:t>6. Бабышева, Л. В. Связь иммунных и гормональных факторов в регуляции воспроизводительной функции свиноматок [Текст] : автореф. дис. … канд. биол. наук : 03.00.13 / Бабышева Л. В.; Всесоюз. науч.-исслед. ин–т физиологии, биохимии и питания с.</w:t>
      </w:r>
      <w:r>
        <w:rPr>
          <w:lang w:val="ru-RU"/>
        </w:rPr>
        <w:noBreakHyphen/>
        <w:t>х. животных. — Боровск, 1985. — 23 с.</w:t>
      </w:r>
    </w:p>
    <w:p w:rsidR="003A4B27" w:rsidRDefault="003A4B27" w:rsidP="003A4B27">
      <w:pPr>
        <w:pStyle w:val="DisPrikh"/>
        <w:rPr>
          <w:lang w:val="ru-RU"/>
        </w:rPr>
      </w:pPr>
      <w:r>
        <w:rPr>
          <w:lang w:val="ru-RU"/>
        </w:rPr>
        <w:t>7. Бароян О. В. Колиэнтериты [Текст] / О. В. Бароян. — М.: Гос. изд–во мед. лит–ры, 1962. — 197 с.</w:t>
      </w:r>
    </w:p>
    <w:p w:rsidR="003A4B27" w:rsidRDefault="003A4B27" w:rsidP="003A4B27">
      <w:pPr>
        <w:pStyle w:val="DisPrikh"/>
        <w:rPr>
          <w:lang w:val="ru-RU"/>
        </w:rPr>
      </w:pPr>
      <w:r>
        <w:rPr>
          <w:lang w:val="ru-RU"/>
        </w:rPr>
        <w:lastRenderedPageBreak/>
        <w:t>8. Беленький, Н. Г. Проблема дифференцированного использования липидов в кормлении сельськохозяйственных животных [Текст] / Н. Г. Беленький. — М. : ВАСХНИЛ, 1976. — 54 с.</w:t>
      </w:r>
    </w:p>
    <w:p w:rsidR="003A4B27" w:rsidRDefault="003A4B27" w:rsidP="003A4B27">
      <w:pPr>
        <w:pStyle w:val="DisPrikh"/>
        <w:rPr>
          <w:lang w:val="ru-RU"/>
        </w:rPr>
      </w:pPr>
      <w:r>
        <w:rPr>
          <w:lang w:val="ru-RU"/>
        </w:rPr>
        <w:t>9. Белобороденко, А. М. Эффективное средство профилактики бесплодия коров [Текст] / А. М. Белобороденко, М. В. Силаева // Достижения науки и техники. АПК. — 1989. — Вып. 2. — 41 с.</w:t>
      </w:r>
    </w:p>
    <w:p w:rsidR="003A4B27" w:rsidRDefault="003A4B27" w:rsidP="003A4B27">
      <w:pPr>
        <w:pStyle w:val="DisPrikh"/>
        <w:rPr>
          <w:lang w:val="ru-RU"/>
        </w:rPr>
      </w:pPr>
      <w:r>
        <w:rPr>
          <w:lang w:val="ru-RU"/>
        </w:rPr>
        <w:t>10. Боровкова, Н. Г.  Наблюдения над серологическими типами, диссоциацией и иммуногенными свойствами скарлатинозных стрептококков [Текст] : дис. … канд. мед. наук : 03.00.07 / Н. Г. Боровкова. — Одесса, 1951. — 268 с.</w:t>
      </w:r>
    </w:p>
    <w:p w:rsidR="003A4B27" w:rsidRDefault="003A4B27" w:rsidP="003A4B27">
      <w:pPr>
        <w:pStyle w:val="DisPrikh"/>
        <w:rPr>
          <w:lang w:val="ru-RU"/>
        </w:rPr>
      </w:pPr>
      <w:r>
        <w:rPr>
          <w:lang w:val="ru-RU"/>
        </w:rPr>
        <w:t>11. Боровкова, Н. Г. Влияние стрептококкового аллергена на иммунобиологию организма при дифтерии [Текст] : дис. … д–ра мед. наук : 03.00.07 / Боровкова Н. Г. — Одесса, 1963. —380 с.</w:t>
      </w:r>
    </w:p>
    <w:p w:rsidR="003A4B27" w:rsidRDefault="003A4B27" w:rsidP="003A4B27">
      <w:pPr>
        <w:pStyle w:val="DisPrikh"/>
        <w:rPr>
          <w:lang w:val="ru-RU"/>
        </w:rPr>
      </w:pPr>
      <w:r>
        <w:rPr>
          <w:lang w:val="ru-RU"/>
        </w:rPr>
        <w:t>12. Боярская, А. Д. Микрофлора при инфекционных заболеваниях телят [Текст] / А. Д. Боярская // Сов. ветеринария. — 1934. — № 9. — С. 14–18.</w:t>
      </w:r>
    </w:p>
    <w:p w:rsidR="003A4B27" w:rsidRDefault="003A4B27" w:rsidP="003A4B27">
      <w:pPr>
        <w:pStyle w:val="DisPrikh"/>
        <w:rPr>
          <w:lang w:val="ru-RU"/>
        </w:rPr>
      </w:pPr>
      <w:r>
        <w:rPr>
          <w:lang w:val="ru-RU"/>
        </w:rPr>
        <w:t>13. Буданцев, А. И. Особенности воспроизводства животных в условиях тропических стран [Текст] : учеб. пособие / А. И. Буданцев, А. А. Заволока. — Кишинев : Колес, 1988. — 5 с.</w:t>
      </w:r>
    </w:p>
    <w:p w:rsidR="003A4B27" w:rsidRDefault="003A4B27" w:rsidP="003A4B27">
      <w:pPr>
        <w:pStyle w:val="DisPrikh"/>
        <w:rPr>
          <w:lang w:val="ru-RU"/>
        </w:rPr>
      </w:pPr>
      <w:r>
        <w:rPr>
          <w:lang w:val="ru-RU"/>
        </w:rPr>
        <w:t>14. Ван-Хенинген, В. Белки [Текст] / В. Ван-Хенинген. — М. : Иностр. лит–ра, 1958. — Т. 3, ч. 1 : Биохимия белковых веществ. — 192 с.</w:t>
      </w:r>
    </w:p>
    <w:p w:rsidR="003A4B27" w:rsidRDefault="003A4B27" w:rsidP="003A4B27">
      <w:pPr>
        <w:pStyle w:val="DisPrikh"/>
        <w:rPr>
          <w:lang w:val="ru-RU"/>
        </w:rPr>
      </w:pPr>
      <w:r>
        <w:rPr>
          <w:lang w:val="ru-RU"/>
        </w:rPr>
        <w:t>15. Ветеринарное акушерство и гинекология [Текст] / В. А. Акатов [и др.]; Под. ред. Г. А. Коновалова. — Л. : Колос, 1977. — 656 с.</w:t>
      </w:r>
    </w:p>
    <w:p w:rsidR="003A4B27" w:rsidRDefault="003A4B27" w:rsidP="003A4B27">
      <w:pPr>
        <w:pStyle w:val="DisPrikh"/>
        <w:rPr>
          <w:lang w:val="ru-RU"/>
        </w:rPr>
      </w:pPr>
      <w:r>
        <w:rPr>
          <w:lang w:val="ru-RU"/>
        </w:rPr>
        <w:t>16. Ветеринарные проблемы антенатальной и посленатальной патологии и пути их решения [Текст] / Г. А. Красников [и др.] // Тр. респ. конф. «Ветеринарная медицина: экономические, социальные и экономические проблемы» (</w:t>
      </w:r>
      <w:r>
        <w:t>Харьков, 20–22 нояб. 1990 г.</w:t>
      </w:r>
      <w:r>
        <w:rPr>
          <w:lang w:val="ru-RU"/>
        </w:rPr>
        <w:t xml:space="preserve">). — Х. : ИЭКВМ, 1990. — </w:t>
      </w:r>
      <w:r>
        <w:rPr>
          <w:lang w:val="ru-RU"/>
        </w:rPr>
        <w:br/>
        <w:t>С. 237–238.</w:t>
      </w:r>
    </w:p>
    <w:p w:rsidR="003A4B27" w:rsidRDefault="003A4B27" w:rsidP="003A4B27">
      <w:pPr>
        <w:pStyle w:val="DisPrikh"/>
        <w:rPr>
          <w:lang w:val="ru-RU"/>
        </w:rPr>
      </w:pPr>
      <w:r>
        <w:rPr>
          <w:lang w:val="ru-RU"/>
        </w:rPr>
        <w:t xml:space="preserve">17. Вечтомов, В. Я. Родовой акт и профилактика его осложнений у коров красной степной породы в молочных комплексах [Текст] : автореф. дис. … </w:t>
      </w:r>
      <w:r>
        <w:rPr>
          <w:lang w:val="ru-RU"/>
        </w:rPr>
        <w:lastRenderedPageBreak/>
        <w:t>канд. вет. наук : 16.00.07 / Вечтомов В. Я.; Львов. зоовет. ин–т. — Львов, 1979. — 19 с.</w:t>
      </w:r>
    </w:p>
    <w:p w:rsidR="003A4B27" w:rsidRDefault="003A4B27" w:rsidP="003A4B27">
      <w:pPr>
        <w:pStyle w:val="DisPrikh"/>
      </w:pPr>
      <w:r>
        <w:rPr>
          <w:lang w:val="ru-RU"/>
        </w:rPr>
        <w:t xml:space="preserve">18. Вечтомов, В. Я. Пути повышения эффективности профилактики симптоматического бесплодия [Текст] / В. Я. Вечтомов, В. Ф. Макеев </w:t>
      </w:r>
      <w:r>
        <w:t>// Праці міжнар. конф. «Розвиток вет. науки в Україні: здобутки та проблеми». — Х. : ІЕКВМ, 1997. — С. 152–154.</w:t>
      </w:r>
    </w:p>
    <w:p w:rsidR="003A4B27" w:rsidRDefault="003A4B27" w:rsidP="003A4B27">
      <w:pPr>
        <w:pStyle w:val="DisPrikh"/>
        <w:rPr>
          <w:lang w:val="ru-RU"/>
        </w:rPr>
      </w:pPr>
      <w:r>
        <w:rPr>
          <w:lang w:val="ru-RU"/>
        </w:rPr>
        <w:t>19. Волков, И. И. Совершенствование микробиологической диагностики стафилококковых инфекций и экологические аспекты их возбудителей [Текст] : автореф. дис. … канд. мед. наук : 03.00.07 / Волков И. И.; Воен.-мед. акад. — СПб., 1999. — 35 с.</w:t>
      </w:r>
    </w:p>
    <w:p w:rsidR="003A4B27" w:rsidRDefault="003A4B27" w:rsidP="003A4B27">
      <w:pPr>
        <w:pStyle w:val="DisPrikh"/>
        <w:rPr>
          <w:lang w:val="ru-RU"/>
        </w:rPr>
      </w:pPr>
      <w:r>
        <w:rPr>
          <w:lang w:val="ru-RU"/>
        </w:rPr>
        <w:t>20. Волков, И. И. Метод определения ферментации и окисления углеводов и многоатомных спиртов стафилококками [Текст] / И. И. Волков, В. Б. Сбойчаков, В. Д. Бадиков // Сб. изобрет. и рац. предложений. — СПб. : ВМедА, 1996. — Вып. 27. — 28 с.</w:t>
      </w:r>
    </w:p>
    <w:p w:rsidR="003A4B27" w:rsidRDefault="003A4B27" w:rsidP="003A4B27">
      <w:pPr>
        <w:pStyle w:val="DisPrikh"/>
        <w:rPr>
          <w:lang w:val="ru-RU"/>
        </w:rPr>
      </w:pPr>
      <w:r>
        <w:rPr>
          <w:lang w:val="ru-RU"/>
        </w:rPr>
        <w:t>21. Волков, И. И. Определение фосфатазной активности стафилококков микрометодом [Текст] / И. И. Волков, В. Б. Сбойчаков, В. Д. Бадиков // Клин. лаб. диагностика. — 1996. — № 4. — С. 53–54.</w:t>
      </w:r>
    </w:p>
    <w:p w:rsidR="003A4B27" w:rsidRDefault="003A4B27" w:rsidP="003A4B27">
      <w:pPr>
        <w:pStyle w:val="DisPrikh"/>
        <w:rPr>
          <w:lang w:val="ru-RU"/>
        </w:rPr>
      </w:pPr>
      <w:r>
        <w:rPr>
          <w:lang w:val="ru-RU"/>
        </w:rPr>
        <w:t>22. Волков, И. И. Способ определения коагулазы стафилококков [Текст] / И. И. Волков, В. Б. Сбойчаков, В. Д. Бадиков // Сб. изобрет. и рац. предложений. — СПб. : ВМедА, 1997. — Вып. 28. — С. 20–21.</w:t>
      </w:r>
    </w:p>
    <w:p w:rsidR="003A4B27" w:rsidRDefault="003A4B27" w:rsidP="003A4B27">
      <w:pPr>
        <w:pStyle w:val="DisPrikh"/>
        <w:rPr>
          <w:lang w:val="ru-RU"/>
        </w:rPr>
      </w:pPr>
      <w:r>
        <w:rPr>
          <w:lang w:val="ru-RU"/>
        </w:rPr>
        <w:t xml:space="preserve">23. Волков, И. И. Совершенствование микробиологической диагностики стафилококковых инфекций [Текст] / И. И. Волков, Т. Н. Суборова // Журн. акушерства и женских болезней. — 1998. — Спец. вып. : Материалы пленума межвед. науч. совета по акушерству и гинекологии РАМН и Всерос. науч.-практ. конф. ассоц. акушеров-гинекологов «Актуальные вопросы инфекций в акушерстве и гинекологии» (Санкт-Петербург, </w:t>
      </w:r>
      <w:r>
        <w:t>ГВМУ МО РФ ВМед.А</w:t>
      </w:r>
      <w:r>
        <w:rPr>
          <w:lang w:val="ru-RU"/>
        </w:rPr>
        <w:t xml:space="preserve">, </w:t>
      </w:r>
      <w:r>
        <w:rPr>
          <w:lang w:val="ru-RU"/>
        </w:rPr>
        <w:br/>
        <w:t>26–28 мая 1998). — СПб. : ВМедА, 1997. — С. 193.</w:t>
      </w:r>
    </w:p>
    <w:p w:rsidR="003A4B27" w:rsidRDefault="003A4B27" w:rsidP="003A4B27">
      <w:pPr>
        <w:pStyle w:val="DisPrikh"/>
        <w:rPr>
          <w:lang w:val="ru-RU"/>
        </w:rPr>
      </w:pPr>
      <w:r>
        <w:rPr>
          <w:lang w:val="ru-RU"/>
        </w:rPr>
        <w:t xml:space="preserve">24. Волков, И. И. Выявление метициллинрезистентных </w:t>
      </w:r>
      <w:r>
        <w:rPr>
          <w:i/>
          <w:lang w:val="ru-RU"/>
        </w:rPr>
        <w:t>S. aureus</w:t>
      </w:r>
      <w:r>
        <w:rPr>
          <w:lang w:val="ru-RU"/>
        </w:rPr>
        <w:t xml:space="preserve"> у пациентов хирургического стационара [Текст] / И. И. Волков, Т. Н. Суборова, О. П. Сидельникова // Материалы юбил. науч. конф., посвящ. 75</w:t>
      </w:r>
      <w:r>
        <w:rPr>
          <w:lang w:val="ru-RU"/>
        </w:rPr>
        <w:noBreakHyphen/>
        <w:t xml:space="preserve">летию каф. </w:t>
      </w:r>
      <w:r>
        <w:rPr>
          <w:lang w:val="ru-RU"/>
        </w:rPr>
        <w:lastRenderedPageBreak/>
        <w:t>микробиологии, «Современная микробиология. Состояние, достижения и перспективы», Санкт-Петербург, 20 мая 1998 г. / ГВМУ МО РФ ВМедА. — СПб., 1998. — С. 15–16.</w:t>
      </w:r>
    </w:p>
    <w:p w:rsidR="003A4B27" w:rsidRDefault="003A4B27" w:rsidP="003A4B27">
      <w:pPr>
        <w:pStyle w:val="DisPrikh"/>
        <w:rPr>
          <w:lang w:val="ru-RU"/>
        </w:rPr>
      </w:pPr>
      <w:r>
        <w:rPr>
          <w:lang w:val="ru-RU"/>
        </w:rPr>
        <w:t>25. Вольдман, А. Р. Витамины в животноводстве [Текст] / А. Р. Вольдман. — Рома : Зинотне, 1977. — 120 с.</w:t>
      </w:r>
    </w:p>
    <w:p w:rsidR="003A4B27" w:rsidRDefault="003A4B27" w:rsidP="003A4B27">
      <w:pPr>
        <w:pStyle w:val="DisPrikh"/>
        <w:rPr>
          <w:lang w:val="ru-RU"/>
        </w:rPr>
      </w:pPr>
      <w:r>
        <w:rPr>
          <w:lang w:val="ru-RU"/>
        </w:rPr>
        <w:t xml:space="preserve">26. Воробьев, А. А. Бактерии нормальной микрофлоры: биологические свойства и защитные функции [Текст] / А. А. Воробьев, Е. А. Лыкова // Журн. микробиологии, эпидемиологии и иммунологии. — 1999. — № 6. — </w:t>
      </w:r>
      <w:r>
        <w:rPr>
          <w:lang w:val="ru-RU"/>
        </w:rPr>
        <w:br/>
        <w:t>С. 102–105.</w:t>
      </w:r>
    </w:p>
    <w:p w:rsidR="003A4B27" w:rsidRDefault="003A4B27" w:rsidP="003A4B27">
      <w:pPr>
        <w:pStyle w:val="DisPrikh"/>
        <w:rPr>
          <w:lang w:val="ru-RU"/>
        </w:rPr>
      </w:pPr>
      <w:r>
        <w:rPr>
          <w:lang w:val="ru-RU"/>
        </w:rPr>
        <w:t>27. Выделение пастерелл и стрептококков при смешанных респираторных инфекциях телят [Текст] / Н. А. Масимов [и др.] // Использование физ. и биол. факторов в ветеринарии и животноводстве : материалы всесоюз. науч. конф. / Моск. вет. акад. им. К. И. Скрябина. — М., 1992. — С. 55.</w:t>
      </w:r>
    </w:p>
    <w:p w:rsidR="003A4B27" w:rsidRDefault="003A4B27" w:rsidP="003A4B27">
      <w:pPr>
        <w:pStyle w:val="DisPrikh"/>
        <w:rPr>
          <w:lang w:val="ru-RU"/>
        </w:rPr>
      </w:pPr>
      <w:r>
        <w:rPr>
          <w:lang w:val="ru-RU"/>
        </w:rPr>
        <w:t>28. Выявление носителей метициллинрезистентных стафилококков на слизистой носа медицинского персонала хирургических клиник [Текст] / И. И. Волков [и др.] // Материалы Всеармейск. науч.-практ. конф. «Организация и оказание амбулаторной хирургической помощи в вооруженных силах» (Санкт-Петербург, 26 февр. 1997 г.) / ГВМУ МО РФ ВМедА. — СПб., 1997. — С. 26–27.</w:t>
      </w:r>
    </w:p>
    <w:p w:rsidR="003A4B27" w:rsidRDefault="003A4B27" w:rsidP="003A4B27">
      <w:pPr>
        <w:pStyle w:val="DisPrikh"/>
        <w:rPr>
          <w:lang w:val="ru-RU"/>
        </w:rPr>
      </w:pPr>
      <w:r>
        <w:rPr>
          <w:lang w:val="ru-RU"/>
        </w:rPr>
        <w:t>29. Галаев, Ю. В. Декарбоксилазы аминокислот у бактерий [Текст] : автореф. дис. … д–ра мед. наук : 03.00.07 / Ю. В. Галаев. — М., 1961. — 20 с.</w:t>
      </w:r>
    </w:p>
    <w:p w:rsidR="003A4B27" w:rsidRDefault="003A4B27" w:rsidP="003A4B27">
      <w:pPr>
        <w:pStyle w:val="DisPrikh"/>
        <w:rPr>
          <w:lang w:val="ru-RU"/>
        </w:rPr>
      </w:pPr>
      <w:r>
        <w:rPr>
          <w:lang w:val="ru-RU"/>
        </w:rPr>
        <w:t>30. Гамова-Каюмова, Н. И. Микробиология [Текст] / Н. И. Гамова-Каюмова, Т. М. Федорова. — М. : Медицина, 1948. — 380 с.</w:t>
      </w:r>
    </w:p>
    <w:p w:rsidR="003A4B27" w:rsidRDefault="003A4B27" w:rsidP="003A4B27">
      <w:pPr>
        <w:pStyle w:val="DisPrikh"/>
        <w:rPr>
          <w:lang w:val="ru-RU"/>
        </w:rPr>
      </w:pPr>
      <w:r>
        <w:rPr>
          <w:lang w:val="ru-RU"/>
        </w:rPr>
        <w:t>31. Гиоргиевский, В. И. Минеральное питание животных [Текст] / В. И. Гиоргиевский, Б. Н. Анненков. — М. : Колос, 1979. — 279 с.</w:t>
      </w:r>
    </w:p>
    <w:p w:rsidR="003A4B27" w:rsidRDefault="003A4B27" w:rsidP="003A4B27">
      <w:pPr>
        <w:pStyle w:val="DisPrikh"/>
        <w:rPr>
          <w:lang w:val="ru-RU"/>
        </w:rPr>
      </w:pPr>
      <w:r>
        <w:rPr>
          <w:lang w:val="ru-RU"/>
        </w:rPr>
        <w:t>32. Глаз, А. В. Терапевтическая эффективность эстрогенов пролонгированного действия при гипофункции яичников у коров [Текст] : автореф. дис. … канд. вет. наук : 16.00.07 / Глаз А. В.; Львов. зоовет. ин–т. — Львов, 1990. — 12 с.</w:t>
      </w:r>
    </w:p>
    <w:p w:rsidR="003A4B27" w:rsidRDefault="003A4B27" w:rsidP="003A4B27">
      <w:pPr>
        <w:pStyle w:val="DisPrikh"/>
      </w:pPr>
      <w:r>
        <w:rPr>
          <w:lang w:val="ru-RU"/>
        </w:rPr>
        <w:lastRenderedPageBreak/>
        <w:t xml:space="preserve">33. Годовский, А. В. Возбудитель вирусной диареи–болезни слизистых крупного рогатого скота (обзор) [Текст] / А. В. Годовский </w:t>
      </w:r>
      <w:r>
        <w:t>// Тр. міжнар. конф. «Актуальні проблеми ветеринарної медицини в умовах сучасного ведения тваринництва» (АР Крым, Феодосия, 26 трав.–22 черв. 2003 р.). — Х. : ІЕКВМ, 2003. — С. 163–170.</w:t>
      </w:r>
    </w:p>
    <w:p w:rsidR="003A4B27" w:rsidRDefault="003A4B27" w:rsidP="003A4B27">
      <w:pPr>
        <w:pStyle w:val="DisPrikh"/>
        <w:rPr>
          <w:lang w:val="ru-RU"/>
        </w:rPr>
      </w:pPr>
      <w:r>
        <w:rPr>
          <w:lang w:val="ru-RU"/>
        </w:rPr>
        <w:t>34. Головко, А. Н. Методические рекомендации по получению, очистке энтеротоксинов эшерихий и изготовлению антитоксических сывороток [Текст] / А. Н. Головко. — Х. : ИЭКВМ, 1993. — 181 с.</w:t>
      </w:r>
    </w:p>
    <w:p w:rsidR="003A4B27" w:rsidRDefault="003A4B27" w:rsidP="003A4B27">
      <w:pPr>
        <w:pStyle w:val="DisPrikh"/>
        <w:rPr>
          <w:lang w:val="ru-RU"/>
        </w:rPr>
      </w:pPr>
      <w:r>
        <w:rPr>
          <w:lang w:val="ru-RU"/>
        </w:rPr>
        <w:t xml:space="preserve">35. Головко, А. Н. Приготовление вакцинного компонента на основе энтеротоксинов </w:t>
      </w:r>
      <w:r>
        <w:rPr>
          <w:i/>
          <w:lang w:val="ru-RU"/>
        </w:rPr>
        <w:t>E. coli</w:t>
      </w:r>
      <w:r>
        <w:rPr>
          <w:lang w:val="ru-RU"/>
        </w:rPr>
        <w:t xml:space="preserve"> [Текст] / А. Н. Головко // Материалы междунар. конф. «Общая эпизоотология: иммунологические, экологические и методологические проблемы» (Харьков, 20–22 сент. 1995 г.). — Х. : ИЭКВМ, 1995. — С. 329–331.</w:t>
      </w:r>
    </w:p>
    <w:p w:rsidR="003A4B27" w:rsidRDefault="003A4B27" w:rsidP="003A4B27">
      <w:pPr>
        <w:pStyle w:val="DisPrikh"/>
        <w:rPr>
          <w:lang w:val="ru-RU"/>
        </w:rPr>
      </w:pPr>
      <w:r>
        <w:rPr>
          <w:lang w:val="ru-RU"/>
        </w:rPr>
        <w:t xml:space="preserve">36. Головко, А. Н. Фимбриальные адгезины энтеротоксигенных эшерихий [Текст] / А. Н. Головко // Ветеринария. — 1993. — № 9. — </w:t>
      </w:r>
      <w:r>
        <w:rPr>
          <w:lang w:val="ru-RU"/>
        </w:rPr>
        <w:br/>
        <w:t>С. 31–32.</w:t>
      </w:r>
    </w:p>
    <w:p w:rsidR="003A4B27" w:rsidRDefault="003A4B27" w:rsidP="003A4B27">
      <w:pPr>
        <w:pStyle w:val="DisPrikh"/>
        <w:rPr>
          <w:lang w:val="ru-RU"/>
        </w:rPr>
      </w:pPr>
      <w:r>
        <w:rPr>
          <w:lang w:val="ru-RU"/>
        </w:rPr>
        <w:t>37. Голосницкий, А. К. Кормовые нарушения половой функции у животных [Текст] / А. К. Голосницкий // Материалы конф. «Профилактика бесплодия с.</w:t>
      </w:r>
      <w:r>
        <w:rPr>
          <w:lang w:val="ru-RU"/>
        </w:rPr>
        <w:noBreakHyphen/>
        <w:t>х. животных на Северном Кавказе». — Новочеркасск : Тип. им. М. И. Калинина, 1974. — С. 38–41.</w:t>
      </w:r>
    </w:p>
    <w:p w:rsidR="003A4B27" w:rsidRDefault="003A4B27" w:rsidP="003A4B27">
      <w:pPr>
        <w:pStyle w:val="DisPrikh"/>
        <w:rPr>
          <w:lang w:val="ru-RU"/>
        </w:rPr>
      </w:pPr>
      <w:r>
        <w:rPr>
          <w:lang w:val="ru-RU"/>
        </w:rPr>
        <w:t>38. Гончаров, В. П. Профилактика и лечение гинекологических заболеваний коров [Текст] / В. П. Гончаров, В. А. Карпов. — М. : Росагропромиздат, 1991. — 90 с.</w:t>
      </w:r>
    </w:p>
    <w:p w:rsidR="003A4B27" w:rsidRDefault="003A4B27" w:rsidP="003A4B27">
      <w:pPr>
        <w:pStyle w:val="DisPrikh"/>
        <w:rPr>
          <w:lang w:val="ru-RU"/>
        </w:rPr>
      </w:pPr>
      <w:r>
        <w:rPr>
          <w:lang w:val="ru-RU"/>
        </w:rPr>
        <w:t>39. Горбунов, Ю. А. Инволюция половых органов у коров лимузинской породы [Текст] / Ю. А. Горбунов // Сб. науч. тр. Белорус. науч.-исслед. ин–та животноводства. — 1988. — № 29. — С. 15–19.</w:t>
      </w:r>
    </w:p>
    <w:p w:rsidR="003A4B27" w:rsidRDefault="003A4B27" w:rsidP="003A4B27">
      <w:pPr>
        <w:pStyle w:val="DisPrikh"/>
        <w:rPr>
          <w:lang w:val="ru-RU"/>
        </w:rPr>
      </w:pPr>
      <w:r>
        <w:rPr>
          <w:lang w:val="ru-RU"/>
        </w:rPr>
        <w:t>40. Гороховникова, А. И. Изучение культур скарлатинозных стрептококков, выделенных из зева больных скарлатиной в 1944–1945 гг. [Текст] / А. И. Гороховникова, А. Ф. Белобразова, В. И. Файн // ЖМЭИ. — 1948. — № 3. — С. 22–26.</w:t>
      </w:r>
    </w:p>
    <w:p w:rsidR="003A4B27" w:rsidRDefault="003A4B27" w:rsidP="003A4B27">
      <w:pPr>
        <w:pStyle w:val="DisPrikh"/>
        <w:rPr>
          <w:lang w:val="ru-RU"/>
        </w:rPr>
      </w:pPr>
      <w:r>
        <w:rPr>
          <w:lang w:val="ru-RU"/>
        </w:rPr>
        <w:lastRenderedPageBreak/>
        <w:t>41. Григорьева, Т. В. Лечение и профилактика эндометритов у коров [Текст] / Т. В. Григорьева. — М. : Агропромиздат, 1988. — 130 с.</w:t>
      </w:r>
    </w:p>
    <w:p w:rsidR="003A4B27" w:rsidRDefault="003A4B27" w:rsidP="003A4B27">
      <w:pPr>
        <w:pStyle w:val="DisPrikh"/>
        <w:rPr>
          <w:lang w:val="ru-RU"/>
        </w:rPr>
      </w:pPr>
      <w:r>
        <w:rPr>
          <w:lang w:val="ru-RU"/>
        </w:rPr>
        <w:t>42. Гришко, Д. С. Колостропрофилактика и комплексная патогенетическая терапия послеродовой субинволюции матки у коров [Текст] : дис. … канд. вет. наук / Гришко Д. С.; Харьк. зоовет. ин–т. — Х., 1995. — 183 с.</w:t>
      </w:r>
    </w:p>
    <w:p w:rsidR="003A4B27" w:rsidRDefault="003A4B27" w:rsidP="003A4B27">
      <w:pPr>
        <w:pStyle w:val="DisPrikh"/>
        <w:rPr>
          <w:lang w:val="ru-RU"/>
        </w:rPr>
      </w:pPr>
      <w:r>
        <w:rPr>
          <w:lang w:val="ru-RU"/>
        </w:rPr>
        <w:t>43. Грищук, В. П. Антигенная структура сыворотки крови и секретов гениталий у коров и телок во взаимосвязи с их продуктивной функцией [Текст] : автореф. дис. … канд. вет. наук: 03.00.13 / В. П. Грищук; Харьк. ин–т животноводства. — Х., 1991. — 30 с.</w:t>
      </w:r>
    </w:p>
    <w:p w:rsidR="003A4B27" w:rsidRDefault="003A4B27" w:rsidP="003A4B27">
      <w:pPr>
        <w:pStyle w:val="DisPrikh"/>
        <w:rPr>
          <w:lang w:val="ru-RU"/>
        </w:rPr>
      </w:pPr>
      <w:r>
        <w:rPr>
          <w:lang w:val="ru-RU"/>
        </w:rPr>
        <w:t>44. Губарев, Е. М. Бактериохимия [Текст] / Е. М. Губарев. — К. : Госмедиздат УССР, 1952. — 154 с.</w:t>
      </w:r>
    </w:p>
    <w:p w:rsidR="003A4B27" w:rsidRDefault="003A4B27" w:rsidP="003A4B27">
      <w:pPr>
        <w:pStyle w:val="DisPrikh"/>
        <w:rPr>
          <w:lang w:val="ru-RU"/>
        </w:rPr>
      </w:pPr>
      <w:r>
        <w:rPr>
          <w:lang w:val="ru-RU"/>
        </w:rPr>
        <w:t>45. Губаревич, Я. Г. Ветеринарное акушерство и гинекология [Текст] / Я. Г. Губаревич. — М. : Сельхозиздат, 1956. — 400 с.</w:t>
      </w:r>
    </w:p>
    <w:p w:rsidR="003A4B27" w:rsidRDefault="003A4B27" w:rsidP="003A4B27">
      <w:pPr>
        <w:pStyle w:val="DisPrikh"/>
        <w:rPr>
          <w:lang w:val="ru-RU"/>
        </w:rPr>
      </w:pPr>
      <w:r>
        <w:rPr>
          <w:lang w:val="ru-RU"/>
        </w:rPr>
        <w:t>46. Дерябин, Б. Г. Стафилококки, экология и патогенность [Текст] / Б. Г. Дерябин. — Екатеринбург : УрО РАН, 2000. — 239 с.</w:t>
      </w:r>
    </w:p>
    <w:p w:rsidR="003A4B27" w:rsidRDefault="003A4B27" w:rsidP="003A4B27">
      <w:pPr>
        <w:pStyle w:val="DisPrikh"/>
      </w:pPr>
      <w:r>
        <w:t>47</w:t>
      </w:r>
      <w:r>
        <w:rPr>
          <w:lang w:val="ru-RU"/>
        </w:rPr>
        <w:t>. </w:t>
      </w:r>
      <w:r>
        <w:t xml:space="preserve">Деякі диференціальні ознаки ентеротоксичної форми ешерихіозу телят </w:t>
      </w:r>
      <w:r>
        <w:rPr>
          <w:lang w:val="ru-RU"/>
        </w:rPr>
        <w:t>[Текст]</w:t>
      </w:r>
      <w:r>
        <w:t xml:space="preserve"> / Головко А. </w:t>
      </w:r>
      <w:r>
        <w:rPr>
          <w:lang w:val="ru-RU"/>
        </w:rPr>
        <w:t>[та </w:t>
      </w:r>
      <w:r>
        <w:t>ін</w:t>
      </w:r>
      <w:r>
        <w:rPr>
          <w:lang w:val="ru-RU"/>
        </w:rPr>
        <w:t>.]</w:t>
      </w:r>
      <w:r>
        <w:t xml:space="preserve"> // Вет. медицина України. — 2000. — № 2. — С. 32–33.</w:t>
      </w:r>
    </w:p>
    <w:p w:rsidR="003A4B27" w:rsidRDefault="003A4B27" w:rsidP="003A4B27">
      <w:pPr>
        <w:pStyle w:val="DisPrikh"/>
      </w:pPr>
      <w:r>
        <w:t>48</w:t>
      </w:r>
      <w:r>
        <w:rPr>
          <w:lang w:val="ru-RU"/>
        </w:rPr>
        <w:t>. </w:t>
      </w:r>
      <w:r>
        <w:t xml:space="preserve">Діагностика і лікування диспепсій у телят </w:t>
      </w:r>
      <w:r>
        <w:rPr>
          <w:lang w:val="ru-RU"/>
        </w:rPr>
        <w:t>[Текст]</w:t>
      </w:r>
      <w:r>
        <w:t xml:space="preserve"> / Б. С. Гайдук </w:t>
      </w:r>
      <w:r>
        <w:rPr>
          <w:lang w:val="ru-RU"/>
        </w:rPr>
        <w:t>[и др.]</w:t>
      </w:r>
      <w:r>
        <w:t xml:space="preserve"> // Наук. вісн. Львів. держ. акад. вет. медицини. — 1999. — № 2. — С. 47–52.</w:t>
      </w:r>
    </w:p>
    <w:p w:rsidR="003A4B27" w:rsidRDefault="003A4B27" w:rsidP="003A4B27">
      <w:pPr>
        <w:pStyle w:val="DisPrikh"/>
      </w:pPr>
      <w:r>
        <w:t>49</w:t>
      </w:r>
      <w:r>
        <w:rPr>
          <w:lang w:val="ru-RU"/>
        </w:rPr>
        <w:t>. </w:t>
      </w:r>
      <w:r>
        <w:t xml:space="preserve">Диспансеризація високопродуктивних корів </w:t>
      </w:r>
      <w:r>
        <w:rPr>
          <w:lang w:val="ru-RU"/>
        </w:rPr>
        <w:t>[Текст]</w:t>
      </w:r>
      <w:r>
        <w:t xml:space="preserve"> / Влізло В. В. </w:t>
      </w:r>
      <w:r>
        <w:rPr>
          <w:lang w:val="ru-RU"/>
        </w:rPr>
        <w:t>[</w:t>
      </w:r>
      <w:r>
        <w:t>та ін.</w:t>
      </w:r>
      <w:r>
        <w:rPr>
          <w:lang w:val="ru-RU"/>
        </w:rPr>
        <w:t>]</w:t>
      </w:r>
      <w:r>
        <w:t xml:space="preserve"> // Праці міжнар. конф. «Розвиток вет. науки в Україні: здобутки та проблеми». — Х. : ІЕКВМ, 1997. — С. 57.</w:t>
      </w:r>
    </w:p>
    <w:p w:rsidR="003A4B27" w:rsidRDefault="003A4B27" w:rsidP="003A4B27">
      <w:pPr>
        <w:pStyle w:val="DisPrikh"/>
      </w:pPr>
      <w:r>
        <w:t>50</w:t>
      </w:r>
      <w:r>
        <w:rPr>
          <w:lang w:val="ru-RU"/>
        </w:rPr>
        <w:t>. </w:t>
      </w:r>
      <w:r>
        <w:t xml:space="preserve">Довідник з ветеринарного акушерства </w:t>
      </w:r>
      <w:r>
        <w:rPr>
          <w:lang w:val="ru-RU"/>
        </w:rPr>
        <w:t>[Текст]</w:t>
      </w:r>
      <w:r>
        <w:t xml:space="preserve"> / В. Я. Вечтомов </w:t>
      </w:r>
      <w:r>
        <w:rPr>
          <w:lang w:val="ru-RU"/>
        </w:rPr>
        <w:t>[</w:t>
      </w:r>
      <w:r>
        <w:t>та ін.</w:t>
      </w:r>
      <w:r>
        <w:rPr>
          <w:lang w:val="ru-RU"/>
        </w:rPr>
        <w:t>]</w:t>
      </w:r>
      <w:r>
        <w:t>. — Х. : ІЕКВМ УААН, 2004. — 154 с.</w:t>
      </w:r>
    </w:p>
    <w:p w:rsidR="003A4B27" w:rsidRDefault="003A4B27" w:rsidP="003A4B27">
      <w:pPr>
        <w:pStyle w:val="DisPrikh"/>
        <w:rPr>
          <w:lang w:val="ru-RU"/>
        </w:rPr>
      </w:pPr>
      <w:r>
        <w:rPr>
          <w:lang w:val="ru-RU"/>
        </w:rPr>
        <w:t>51. Догель, В. А. Зависимость распространения паразитов от образа жизни животных-хозяев [Текст] / В. А. Догель // Сб. в честь проф. Н. М. Книповича. — Л.:, 1927. — С. 32–33.</w:t>
      </w:r>
    </w:p>
    <w:p w:rsidR="003A4B27" w:rsidRDefault="003A4B27" w:rsidP="003A4B27">
      <w:pPr>
        <w:pStyle w:val="DisPrikh"/>
      </w:pPr>
      <w:r>
        <w:lastRenderedPageBreak/>
        <w:t>52</w:t>
      </w:r>
      <w:r>
        <w:rPr>
          <w:lang w:val="ru-RU"/>
        </w:rPr>
        <w:t>. </w:t>
      </w:r>
      <w:r>
        <w:t xml:space="preserve">Долгая, М. М. Мікроелементи в сироватці крові корів </w:t>
      </w:r>
      <w:r>
        <w:rPr>
          <w:lang w:val="ru-RU"/>
        </w:rPr>
        <w:t>[Текст]</w:t>
      </w:r>
      <w:r>
        <w:t xml:space="preserve"> / М. М. Долгая, В. С. Антонов, М. Н. Темний // Вісн. Сумського держ. аграр. ун–ту. — 1999. — № 4. — С. 72–74.</w:t>
      </w:r>
    </w:p>
    <w:p w:rsidR="003A4B27" w:rsidRDefault="003A4B27" w:rsidP="003A4B27">
      <w:pPr>
        <w:pStyle w:val="DisPrikh"/>
        <w:rPr>
          <w:lang w:val="ru-RU"/>
        </w:rPr>
      </w:pPr>
      <w:r>
        <w:rPr>
          <w:lang w:val="ru-RU"/>
        </w:rPr>
        <w:t>53. Долгопольская, А. М. Акушерство и гинекология [Текст] / А. М. Долгопольская, А. А. Синицкий. — М. : Колос, 1948. — 143 с.</w:t>
      </w:r>
    </w:p>
    <w:p w:rsidR="003A4B27" w:rsidRDefault="003A4B27" w:rsidP="003A4B27">
      <w:pPr>
        <w:pStyle w:val="DisPrikh"/>
        <w:rPr>
          <w:lang w:val="ru-RU"/>
        </w:rPr>
      </w:pPr>
      <w:r>
        <w:rPr>
          <w:lang w:val="ru-RU"/>
        </w:rPr>
        <w:t xml:space="preserve">54. Епізоотологічна ситуація щодо інфекційного ринотрахеіту великої рогатої худоби в Україні [Текст] / В. І. Стеценко [и др.] </w:t>
      </w:r>
      <w:r>
        <w:t>// Тр. міжнар. конф. «Актуальні проблеми ветеринарної медицини в умовах сучасного ведения тваринництва» (АР Крым, Феодосия, 26 трав.–22 черв. 2003 р.). — Х. : ІЕКВМ, 2003. — С. </w:t>
      </w:r>
      <w:r>
        <w:rPr>
          <w:lang w:val="ru-RU"/>
        </w:rPr>
        <w:t>585–589.</w:t>
      </w:r>
    </w:p>
    <w:p w:rsidR="003A4B27" w:rsidRDefault="003A4B27" w:rsidP="003A4B27">
      <w:pPr>
        <w:pStyle w:val="DisPrikh"/>
        <w:rPr>
          <w:lang w:val="ru-RU"/>
        </w:rPr>
      </w:pPr>
      <w:r>
        <w:rPr>
          <w:lang w:val="ru-RU"/>
        </w:rPr>
        <w:t>55. Ермаченков, Н. Н. Акушерство и гинекология сельскохозяйственных животных [Текст] / Н. Н. Ермаченков. — М. : Колос, 1983. — 290 с.</w:t>
      </w:r>
    </w:p>
    <w:p w:rsidR="003A4B27" w:rsidRDefault="003A4B27" w:rsidP="003A4B27">
      <w:pPr>
        <w:pStyle w:val="DisPrikh"/>
        <w:rPr>
          <w:lang w:val="ru-RU"/>
        </w:rPr>
      </w:pPr>
      <w:r>
        <w:rPr>
          <w:lang w:val="ru-RU"/>
        </w:rPr>
        <w:t>56. Есепенюк В. А. Некоторые свойства стрептококков, выделяемых при смешанных респиратонрных инфекциях телят [Текст] / В. А. Есепенюк, Х. С. Горбатова, Э. М. Мешев // Использование хим. и биол. факторов в ветеринарии и животноводстве : Материалы Всесоюз. науч. конф. / Моск. вет. акад. им. К. И. Скрябина. — М., 1992. — С. 79.</w:t>
      </w:r>
    </w:p>
    <w:p w:rsidR="003A4B27" w:rsidRDefault="003A4B27" w:rsidP="003A4B27">
      <w:pPr>
        <w:pStyle w:val="DisPrikh"/>
      </w:pPr>
      <w:r>
        <w:t>57</w:t>
      </w:r>
      <w:r>
        <w:rPr>
          <w:lang w:val="ru-RU"/>
        </w:rPr>
        <w:t>. </w:t>
      </w:r>
      <w:r>
        <w:t xml:space="preserve">Ефективність способу лікування корів з ендометритам </w:t>
      </w:r>
      <w:r>
        <w:rPr>
          <w:lang w:val="ru-RU"/>
        </w:rPr>
        <w:t>[Текст]</w:t>
      </w:r>
      <w:r>
        <w:t xml:space="preserve"> / В. П. Кошовий </w:t>
      </w:r>
      <w:r>
        <w:rPr>
          <w:lang w:val="ru-RU"/>
        </w:rPr>
        <w:t>[</w:t>
      </w:r>
      <w:r>
        <w:t>та ін.</w:t>
      </w:r>
      <w:r>
        <w:rPr>
          <w:lang w:val="ru-RU"/>
        </w:rPr>
        <w:t>]</w:t>
      </w:r>
      <w:r>
        <w:t xml:space="preserve"> // Вісн. Сумського аграр. ун–ту. — 2003. — № 10. —48 с.</w:t>
      </w:r>
    </w:p>
    <w:p w:rsidR="003A4B27" w:rsidRDefault="003A4B27" w:rsidP="003A4B27">
      <w:pPr>
        <w:pStyle w:val="DisPrikh"/>
        <w:rPr>
          <w:lang w:val="ru-RU"/>
        </w:rPr>
      </w:pPr>
      <w:r>
        <w:rPr>
          <w:lang w:val="ru-RU"/>
        </w:rPr>
        <w:t>58. Ефуни, С. С. Этиология и патогенез аутоиммунных заболеваний [Текст] / С. С. Ефуни // Гематология и трансфузиология. — 1993. — Т. 38, № 4. — С. 34–37.</w:t>
      </w:r>
    </w:p>
    <w:p w:rsidR="003A4B27" w:rsidRDefault="003A4B27" w:rsidP="003A4B27">
      <w:pPr>
        <w:pStyle w:val="DisPrikh"/>
        <w:rPr>
          <w:lang w:val="ru-RU"/>
        </w:rPr>
      </w:pPr>
      <w:r>
        <w:rPr>
          <w:lang w:val="ru-RU"/>
        </w:rPr>
        <w:t>59. Заболоцький, В. Т. Методика подсчёта эритроцитов крупного рогатого скота на колориметре типа ФЕК</w:t>
      </w:r>
      <w:r>
        <w:rPr>
          <w:lang w:val="ru-RU"/>
        </w:rPr>
        <w:noBreakHyphen/>
        <w:t>Н [Текст] / В. Т. Заболоцький, Б. Р. Поляков // Тр. Всесоюз. ин–та эксперим. ветеринарии. — М., 1965. — С. 281–283.</w:t>
      </w:r>
    </w:p>
    <w:p w:rsidR="003A4B27" w:rsidRDefault="003A4B27" w:rsidP="003A4B27">
      <w:pPr>
        <w:pStyle w:val="DisPrikh"/>
        <w:rPr>
          <w:lang w:val="ru-RU"/>
        </w:rPr>
      </w:pPr>
      <w:r>
        <w:rPr>
          <w:lang w:val="ru-RU"/>
        </w:rPr>
        <w:t>60. Зароза, В. Г. Эшерихиоз телят [Текст] / В. Г. Зароза. — М. : Агропромиздат, 1991. — 240 с.</w:t>
      </w:r>
    </w:p>
    <w:p w:rsidR="003A4B27" w:rsidRDefault="003A4B27" w:rsidP="003A4B27">
      <w:pPr>
        <w:pStyle w:val="DisPrikh"/>
        <w:rPr>
          <w:lang w:val="ru-RU"/>
        </w:rPr>
      </w:pPr>
      <w:r>
        <w:rPr>
          <w:lang w:val="ru-RU"/>
        </w:rPr>
        <w:lastRenderedPageBreak/>
        <w:t xml:space="preserve">61. Заставная, Т. С. Выделение и некоторые свойства протеиназы протеев [Текст] : автореф. дис. … канд. мед. наук : 03.00.07 / Заставная Т. С. — </w:t>
      </w:r>
      <w:r>
        <w:t>Ростов н/Д</w:t>
      </w:r>
      <w:r>
        <w:rPr>
          <w:lang w:val="ru-RU"/>
        </w:rPr>
        <w:t>, 1966. — 18 с.</w:t>
      </w:r>
    </w:p>
    <w:p w:rsidR="003A4B27" w:rsidRDefault="003A4B27" w:rsidP="003A4B27">
      <w:pPr>
        <w:pStyle w:val="DisPrikh"/>
        <w:rPr>
          <w:lang w:val="ru-RU"/>
        </w:rPr>
      </w:pPr>
      <w:r>
        <w:rPr>
          <w:lang w:val="ru-RU"/>
        </w:rPr>
        <w:t>62. Зверева, Г. В. Роль вегетативных неврозов в патологии матки и яичников у коров [Текст] / Г. В. Зверева, В. И. Завирюха, И. М. Кудла // Материалы междунар. науч. и учеб.-метод. конф. по акушерству, гинекологии и биотехнологии размножения животных, посвящ. 85-летию со дня рождения д–ра вет. наук В. А. Акатова. — Воронеж : Воронеж. гос. аграр. ун–т, 1994. — С. 3–4.</w:t>
      </w:r>
    </w:p>
    <w:p w:rsidR="003A4B27" w:rsidRDefault="003A4B27" w:rsidP="003A4B27">
      <w:pPr>
        <w:pStyle w:val="DisPrikh"/>
        <w:rPr>
          <w:lang w:val="ru-RU"/>
        </w:rPr>
      </w:pPr>
      <w:r>
        <w:rPr>
          <w:lang w:val="ru-RU"/>
        </w:rPr>
        <w:t>63. Зверева, Г. В. Роль грибов в эмбриональной смертности у коров [Текст] / Г. В. Зверева // Докл. советских учёных к 6 междунар. конгр. по размножению и исскуств. осеменению животных. — М., 1968. — С. 53–55.</w:t>
      </w:r>
    </w:p>
    <w:p w:rsidR="003A4B27" w:rsidRDefault="003A4B27" w:rsidP="003A4B27">
      <w:pPr>
        <w:pStyle w:val="DisPrikh"/>
        <w:rPr>
          <w:lang w:val="ru-RU"/>
        </w:rPr>
      </w:pPr>
      <w:r>
        <w:rPr>
          <w:lang w:val="ru-RU"/>
        </w:rPr>
        <w:t>64. Зверева, Г. В. Гинекологические болезни коров [Текст] / Г. В. Зверева, С. П. Хомин. — К. : Урожай, 1976. — 152 с.</w:t>
      </w:r>
    </w:p>
    <w:p w:rsidR="003A4B27" w:rsidRDefault="003A4B27" w:rsidP="003A4B27">
      <w:pPr>
        <w:pStyle w:val="DisPrikh"/>
        <w:rPr>
          <w:lang w:val="ru-RU"/>
        </w:rPr>
      </w:pPr>
      <w:r>
        <w:rPr>
          <w:lang w:val="ru-RU"/>
        </w:rPr>
        <w:t>65. Зюбин, И. Н. Метриты коров [Текст] / И. Н. Зюбин. — М. : Агропромиздат, 1988. — 95 с.</w:t>
      </w:r>
    </w:p>
    <w:p w:rsidR="003A4B27" w:rsidRDefault="003A4B27" w:rsidP="003A4B27">
      <w:pPr>
        <w:pStyle w:val="DisPrikh"/>
        <w:rPr>
          <w:lang w:val="ru-RU"/>
        </w:rPr>
      </w:pPr>
      <w:r>
        <w:rPr>
          <w:lang w:val="ru-RU"/>
        </w:rPr>
        <w:t>66. Ильинский, У. В. Современные проблемы иммунологии воспроизводства сельскохозяйственных животных [Текст] / У. В. Ильинский // Материалы междунар. науч. и учеб.-метод. конф. по акушерству, гинекологии и биотехнологии размножения животных, посвящ. 85-летию со дня рождения д–ра вет. наук В. А. Акатова. — Воронеж : Воронеж. гос. аграр. ун–т, 1994. — С. 6–7.</w:t>
      </w:r>
    </w:p>
    <w:p w:rsidR="003A4B27" w:rsidRDefault="003A4B27" w:rsidP="003A4B27">
      <w:pPr>
        <w:pStyle w:val="DisPrikh"/>
        <w:rPr>
          <w:lang w:val="ru-RU"/>
        </w:rPr>
      </w:pPr>
      <w:r>
        <w:rPr>
          <w:lang w:val="ru-RU"/>
        </w:rPr>
        <w:t>67. Инфекционные и инвазионные болезни молодняка крупного и мелкого рогатого скота [Текст] / В. М. Подкопаев [и др.]. — М. : Россельхозиздат, 1985. — С. 12–73.</w:t>
      </w:r>
    </w:p>
    <w:p w:rsidR="003A4B27" w:rsidRDefault="003A4B27" w:rsidP="003A4B27">
      <w:pPr>
        <w:pStyle w:val="DisPrikh"/>
        <w:rPr>
          <w:lang w:val="ru-RU"/>
        </w:rPr>
      </w:pPr>
      <w:r>
        <w:rPr>
          <w:lang w:val="ru-RU"/>
        </w:rPr>
        <w:t>68. Иоффе, В. И. Иммунология ревматизма [Текст] / В. И. Иоффе. — М. : Медгиз, 1962. — 167 с.</w:t>
      </w:r>
    </w:p>
    <w:p w:rsidR="003A4B27" w:rsidRDefault="003A4B27" w:rsidP="003A4B27">
      <w:pPr>
        <w:pStyle w:val="DisPrikh"/>
      </w:pPr>
      <w:r>
        <w:t xml:space="preserve">69. Івченко, В. М. Щодо мікробіологічної діагностики збудників стафілококових інфекцій </w:t>
      </w:r>
      <w:r>
        <w:rPr>
          <w:lang w:val="ru-RU"/>
        </w:rPr>
        <w:t>[Текст]</w:t>
      </w:r>
      <w:r>
        <w:t xml:space="preserve"> : метод. рекомендації / В. М. Івченко, </w:t>
      </w:r>
      <w:r>
        <w:lastRenderedPageBreak/>
        <w:t>М. С. Павленко, І. І. Мілько. — Біла Церква : Білоцерківський держ. аграр. ун–т, 1999. — 15 с.</w:t>
      </w:r>
    </w:p>
    <w:p w:rsidR="003A4B27" w:rsidRDefault="003A4B27" w:rsidP="003A4B27">
      <w:pPr>
        <w:pStyle w:val="DisPrikh"/>
        <w:rPr>
          <w:lang w:val="ru-RU"/>
        </w:rPr>
      </w:pPr>
      <w:r>
        <w:rPr>
          <w:lang w:val="ru-RU"/>
        </w:rPr>
        <w:t>70. Казарновская, С. С. Об изменчивости «скарлатинозного» стрептококка [Текст] / С. С. Казарновская, М. И. Каневская // Микробиологич. журн. — Уфа, 1928. — Т. </w:t>
      </w:r>
      <w:r>
        <w:rPr>
          <w:lang w:val="en-US"/>
        </w:rPr>
        <w:t>VII</w:t>
      </w:r>
      <w:r>
        <w:rPr>
          <w:lang w:val="ru-RU"/>
        </w:rPr>
        <w:t>, вып. 2. — С. 98–108 с.</w:t>
      </w:r>
    </w:p>
    <w:p w:rsidR="003A4B27" w:rsidRDefault="003A4B27" w:rsidP="003A4B27">
      <w:pPr>
        <w:pStyle w:val="DisPrikh"/>
        <w:rPr>
          <w:lang w:val="ru-RU"/>
        </w:rPr>
      </w:pPr>
      <w:r>
        <w:rPr>
          <w:lang w:val="ru-RU"/>
        </w:rPr>
        <w:t>71. Кальницкий, В. Н. Зооветеринарные мероприятия по профилактике алиментарного, искусственного и симптоматического бесплодия коров [Текст] : автореф. дис. … канд. вет. наук / Кальницкий В. Н.; Харьков. зоовет. ин–т. — Х., 1990. — 19 с.</w:t>
      </w:r>
    </w:p>
    <w:p w:rsidR="003A4B27" w:rsidRDefault="003A4B27" w:rsidP="003A4B27">
      <w:pPr>
        <w:pStyle w:val="DisPrikh"/>
        <w:rPr>
          <w:lang w:val="ru-RU"/>
        </w:rPr>
      </w:pPr>
      <w:r>
        <w:rPr>
          <w:lang w:val="ru-RU"/>
        </w:rPr>
        <w:t>72. Карпуть, И. М. Иммунология и иммунопатология болезней молодняка [Текст] / И. М. Карпуть. — Минск : Ураджай, 1993. — 228 с.</w:t>
      </w:r>
    </w:p>
    <w:p w:rsidR="003A4B27" w:rsidRDefault="003A4B27" w:rsidP="003A4B27">
      <w:pPr>
        <w:pStyle w:val="DisPrikh"/>
        <w:rPr>
          <w:lang w:val="ru-RU"/>
        </w:rPr>
      </w:pPr>
      <w:r>
        <w:rPr>
          <w:lang w:val="ru-RU"/>
        </w:rPr>
        <w:t>73. Кассич, В. Ю. Роль синегнойной бактерии в ассоциациях условно-патогенной микрофлоры, выделяемых при пневмоэнтеритах молодняка [Текст] / В. Ю. Кассич, Е. В. Волосянко // Материалы междунар. конф. «Общая эпизоотология: иммунологические, экологические и методологические проблемы» (Харьков, 20–22 сент. 1995 г.). — Х. : ИЭКВМ, 1995. — С. 197–200.</w:t>
      </w:r>
    </w:p>
    <w:p w:rsidR="003A4B27" w:rsidRDefault="003A4B27" w:rsidP="003A4B27">
      <w:pPr>
        <w:pStyle w:val="DisPrikh"/>
        <w:rPr>
          <w:lang w:val="ru-RU"/>
        </w:rPr>
      </w:pPr>
      <w:r>
        <w:rPr>
          <w:lang w:val="ru-RU"/>
        </w:rPr>
        <w:t>74. Кауфман, Ф. Семейство кишечных бактерий [Текст] / Ф. Кауфман. — М. : Медгиз, 1959. — 179 с.</w:t>
      </w:r>
    </w:p>
    <w:p w:rsidR="003A4B27" w:rsidRDefault="003A4B27" w:rsidP="003A4B27">
      <w:pPr>
        <w:pStyle w:val="DisPrikh"/>
        <w:rPr>
          <w:lang w:val="ru-RU"/>
        </w:rPr>
      </w:pPr>
      <w:r>
        <w:rPr>
          <w:lang w:val="ru-RU"/>
        </w:rPr>
        <w:t>75. Кисленко, В. Н. Практикум по ветеринарной микробиологии и иммунологии [Текст] / В. Н. Кисленко. — М. : Колос, 2005. — 232 с.</w:t>
      </w:r>
    </w:p>
    <w:p w:rsidR="003A4B27" w:rsidRDefault="003A4B27" w:rsidP="003A4B27">
      <w:pPr>
        <w:pStyle w:val="DisPrikh"/>
        <w:rPr>
          <w:lang w:val="ru-RU"/>
        </w:rPr>
      </w:pPr>
      <w:r>
        <w:rPr>
          <w:lang w:val="ru-RU"/>
        </w:rPr>
        <w:t>76. Кленов, В. А. Околоплодная жидкость коров и её использование в ветеринарном акушерстве и гинекологии [Текст] : автореф. дис. … докт. вет. наук / Кленов В. А.; Львов. зоовет. ин–т. — Львов, 1984. — 28 с.</w:t>
      </w:r>
    </w:p>
    <w:p w:rsidR="003A4B27" w:rsidRDefault="003A4B27" w:rsidP="003A4B27">
      <w:pPr>
        <w:pStyle w:val="DisPrikh"/>
        <w:rPr>
          <w:lang w:val="ru-RU"/>
        </w:rPr>
      </w:pPr>
      <w:r>
        <w:rPr>
          <w:lang w:val="ru-RU"/>
        </w:rPr>
        <w:t>77. Клюско, А. П. Гамма-глобулины у коров-матерей и телят при массовых диареях у новорожденных телят [Текст] / А. П. Клюско // Сб. науч. тр. Ленингр. вет. ин–та. — Л., 1987. — С. 51–54.</w:t>
      </w:r>
    </w:p>
    <w:p w:rsidR="003A4B27" w:rsidRDefault="003A4B27" w:rsidP="003A4B27">
      <w:pPr>
        <w:pStyle w:val="DisPrikh"/>
        <w:rPr>
          <w:lang w:val="ru-RU"/>
        </w:rPr>
      </w:pPr>
      <w:r>
        <w:rPr>
          <w:lang w:val="ru-RU"/>
        </w:rPr>
        <w:t>78. Князев, Н. Н. Гемолитические свойства скарлатинозных стрептококков [Текст] / Н. Н. Князев, М. И. Александрова-Портнягина // Профилакт. медицина. — 1926. — № 3. — С. 10–18.</w:t>
      </w:r>
    </w:p>
    <w:p w:rsidR="003A4B27" w:rsidRDefault="003A4B27" w:rsidP="003A4B27">
      <w:pPr>
        <w:pStyle w:val="DisPrikh"/>
        <w:rPr>
          <w:lang w:val="ru-RU"/>
        </w:rPr>
      </w:pPr>
      <w:r>
        <w:rPr>
          <w:lang w:val="ru-RU"/>
        </w:rPr>
        <w:lastRenderedPageBreak/>
        <w:t>79. Коломийцева, М. Г. Микроэлементы в медицине [Текст] / М. Г. Коломийцева, Р. Д. Габович. — М. : Медицина, 1970. — 158 с.</w:t>
      </w:r>
    </w:p>
    <w:p w:rsidR="003A4B27" w:rsidRDefault="003A4B27" w:rsidP="003A4B27">
      <w:pPr>
        <w:pStyle w:val="DisPrikh"/>
        <w:rPr>
          <w:lang w:val="ru-RU"/>
        </w:rPr>
      </w:pPr>
      <w:r>
        <w:rPr>
          <w:lang w:val="ru-RU"/>
        </w:rPr>
        <w:t>80. Кольчина, А. Ф. Взаимосвязь клинических, биохимических, иммунологических показателей при патологии беременности у нетелей [Текст] / А. Ф. Кольчина // Материалы междунар. науч. и учеб.-метод. конф. по акушерству, гинекологии и биотехнологии размножения животных, посвящ. 85-летию со дня рождения д–ра вет. наук В. А. Акатова. — Воронеж : Воронеж. гос. аграр. ун–т, 1994. — С. 106.</w:t>
      </w:r>
    </w:p>
    <w:p w:rsidR="003A4B27" w:rsidRDefault="003A4B27" w:rsidP="003A4B27">
      <w:pPr>
        <w:pStyle w:val="DisPrikh"/>
        <w:rPr>
          <w:lang w:val="ru-RU"/>
        </w:rPr>
      </w:pPr>
      <w:r>
        <w:rPr>
          <w:lang w:val="ru-RU"/>
        </w:rPr>
        <w:t>81. Комплекс биохимических исследований при ассоциированных вирус-бактериальных болезнях телят [Текст] / Н. П. Тулеева [и др.] // Материалы междунар. науч.-производств. конф. «Актуальные проблемы эпизоотологии на современном этапе». — СПб. : ФГОУ ВПО «С.</w:t>
      </w:r>
      <w:r>
        <w:rPr>
          <w:lang w:val="ru-RU"/>
        </w:rPr>
        <w:noBreakHyphen/>
        <w:t>Петерб. гос. акад. вет. медицины», 2004. — С. 135–136.</w:t>
      </w:r>
    </w:p>
    <w:p w:rsidR="003A4B27" w:rsidRDefault="003A4B27" w:rsidP="003A4B27">
      <w:pPr>
        <w:pStyle w:val="DisPrikh"/>
      </w:pPr>
      <w:r>
        <w:t xml:space="preserve">82. Корейба, Л. В. Перебіг отелення та післяотельного періоду у корів поліської м’ясної породи під впливом мікроелементів в умовах малоінтенсивного іонізуючого випромінювання </w:t>
      </w:r>
      <w:r>
        <w:rPr>
          <w:lang w:val="ru-RU"/>
        </w:rPr>
        <w:t>[Текст]</w:t>
      </w:r>
      <w:r>
        <w:t> : автореф. дис. … канд. вет. наук : 16.00.07 / Корейба Л. В.; Львівська акад. вет. мед. — Львів, 2000. — 24 с.</w:t>
      </w:r>
    </w:p>
    <w:p w:rsidR="003A4B27" w:rsidRDefault="003A4B27" w:rsidP="003A4B27">
      <w:pPr>
        <w:pStyle w:val="DisPrikh"/>
        <w:rPr>
          <w:lang w:val="ru-RU"/>
        </w:rPr>
      </w:pPr>
      <w:r>
        <w:rPr>
          <w:lang w:val="ru-RU"/>
        </w:rPr>
        <w:t>83. Королюк, А. М. Медицинская микробиология [Текст] : учебное пособие / А. М. Королюк, В. Б. Сбойчаков. — СПб. : ЭЛБИ, 2002. — 267 с.</w:t>
      </w:r>
    </w:p>
    <w:p w:rsidR="003A4B27" w:rsidRDefault="003A4B27" w:rsidP="003A4B27">
      <w:pPr>
        <w:pStyle w:val="DisPrikh"/>
        <w:rPr>
          <w:lang w:val="ru-RU"/>
        </w:rPr>
      </w:pPr>
      <w:r>
        <w:rPr>
          <w:lang w:val="ru-RU"/>
        </w:rPr>
        <w:t>84. Коромыслов, Г. Ф. Достижения, проблемы и перспективы ветеринарной иммунологии [Текст] / Г. Ф. Коромыслов. — М. : Всесоюз. ин–т эксперим. ветеринарии, 1983. — 13 с.</w:t>
      </w:r>
    </w:p>
    <w:p w:rsidR="003A4B27" w:rsidRDefault="003A4B27" w:rsidP="003A4B27">
      <w:pPr>
        <w:pStyle w:val="DisPrikh"/>
      </w:pPr>
      <w:r>
        <w:t>8</w:t>
      </w:r>
      <w:r>
        <w:rPr>
          <w:lang w:val="ru-RU"/>
        </w:rPr>
        <w:t>5. </w:t>
      </w:r>
      <w:r>
        <w:t xml:space="preserve">Краєвський, А. Й. Вплив активного моціону на перебіг у корів первісток </w:t>
      </w:r>
      <w:r>
        <w:rPr>
          <w:lang w:val="ru-RU"/>
        </w:rPr>
        <w:t>[Текст]</w:t>
      </w:r>
      <w:r>
        <w:t xml:space="preserve"> / А. Й. Краєвський // Сучасні проблеми вет. медицини. — К. : Ін–т вет. медицини, 1994. — С. 89–90.</w:t>
      </w:r>
    </w:p>
    <w:p w:rsidR="003A4B27" w:rsidRDefault="003A4B27" w:rsidP="003A4B27">
      <w:pPr>
        <w:pStyle w:val="DisPrikh"/>
      </w:pPr>
      <w:r>
        <w:t>86.</w:t>
      </w:r>
      <w:r>
        <w:rPr>
          <w:lang w:val="ru-RU"/>
        </w:rPr>
        <w:t> </w:t>
      </w:r>
      <w:r>
        <w:t xml:space="preserve">Краєвський, А. Й. Вплив сорбційного препарату ентеросгель на вміст ПОЛ і МСМ у крові корів при профілактиці післяродового метриту [Текст] / А. Й. Краєвський // Проблеми зооінженерії та ветеринарної медицини : Зб. </w:t>
      </w:r>
      <w:r>
        <w:lastRenderedPageBreak/>
        <w:t>наук. праць Харків. зоовет. ін–ту. — Х. : РВВ ХЗВІ, 2001. — Ч. 2. — С. 329–332.</w:t>
      </w:r>
    </w:p>
    <w:p w:rsidR="003A4B27" w:rsidRDefault="003A4B27" w:rsidP="003A4B27">
      <w:pPr>
        <w:pStyle w:val="DisPrikh"/>
      </w:pPr>
      <w:r>
        <w:t>87</w:t>
      </w:r>
      <w:r>
        <w:rPr>
          <w:lang w:val="ru-RU"/>
        </w:rPr>
        <w:t>. </w:t>
      </w:r>
      <w:r>
        <w:t xml:space="preserve">Краєвський, А. Й. Показники ендотоксикозу сухостійних корів у післяродовий період </w:t>
      </w:r>
      <w:r>
        <w:rPr>
          <w:lang w:val="ru-RU"/>
        </w:rPr>
        <w:t>[Текст]</w:t>
      </w:r>
      <w:r>
        <w:t xml:space="preserve"> / А. Й. Краєвський // Вісн. Білоцерківського держ. аграр. ун–ту. — Біла Церква, 2000. — Вип. 14. — С. 61–64.</w:t>
      </w:r>
    </w:p>
    <w:p w:rsidR="003A4B27" w:rsidRDefault="003A4B27" w:rsidP="003A4B27">
      <w:pPr>
        <w:pStyle w:val="DisPrikh"/>
        <w:rPr>
          <w:lang w:val="ru-RU"/>
        </w:rPr>
      </w:pPr>
      <w:r>
        <w:rPr>
          <w:lang w:val="ru-RU"/>
        </w:rPr>
        <w:t>88. Крамаренко, В. М. Изменчивость скарлатинозного стрептококка под влиянием нативного пенициллина [Текст] / В. М. Крамаренко // Тр. Томск. ин–та эксперим. медицины. — Томск, 1949. — Т. </w:t>
      </w:r>
      <w:r>
        <w:rPr>
          <w:lang w:val="en-US"/>
        </w:rPr>
        <w:t>IV</w:t>
      </w:r>
      <w:r>
        <w:rPr>
          <w:lang w:val="ru-RU"/>
        </w:rPr>
        <w:t>. — С. 185–192.</w:t>
      </w:r>
    </w:p>
    <w:p w:rsidR="003A4B27" w:rsidRDefault="003A4B27" w:rsidP="003A4B27">
      <w:pPr>
        <w:pStyle w:val="DisPrikh"/>
        <w:rPr>
          <w:lang w:val="ru-RU"/>
        </w:rPr>
      </w:pPr>
      <w:r>
        <w:rPr>
          <w:lang w:val="ru-RU"/>
        </w:rPr>
        <w:t>89. Краткий определитель бактерий Берги [Текст] / Под ред. Дж. Хоула. — М. : Мир, 1980. — 495 с.</w:t>
      </w:r>
    </w:p>
    <w:p w:rsidR="003A4B27" w:rsidRDefault="003A4B27" w:rsidP="003A4B27">
      <w:pPr>
        <w:pStyle w:val="DisPrikh"/>
        <w:rPr>
          <w:lang w:val="ru-RU"/>
        </w:rPr>
      </w:pPr>
      <w:r>
        <w:rPr>
          <w:lang w:val="ru-RU"/>
        </w:rPr>
        <w:t>90. Кремлев, Е. П. Разработка методов лечения эндометритов у коров с использованием бактерицидных и фунгицидных препаратов [Текст] / Е. П. Кремлев, Л. А. Банакова, Ю. Г. Ткаченко // Проблемы диагностики, терапии и профилактики незаразных болезней с.</w:t>
      </w:r>
      <w:r>
        <w:rPr>
          <w:lang w:val="ru-RU"/>
        </w:rPr>
        <w:noBreakHyphen/>
        <w:t>х. животных в промышл. животноводстве (Воронеж, 28–30 окт. 1986 г.). — Воронеж, 1986. — Ч. </w:t>
      </w:r>
      <w:r>
        <w:rPr>
          <w:lang w:val="en-US"/>
        </w:rPr>
        <w:t>II</w:t>
      </w:r>
      <w:r>
        <w:rPr>
          <w:lang w:val="ru-RU"/>
        </w:rPr>
        <w:t>. — С. 30.</w:t>
      </w:r>
    </w:p>
    <w:p w:rsidR="003A4B27" w:rsidRDefault="003A4B27" w:rsidP="003A4B27">
      <w:pPr>
        <w:pStyle w:val="DisPrikh"/>
        <w:rPr>
          <w:lang w:val="ru-RU"/>
        </w:rPr>
      </w:pPr>
      <w:r>
        <w:rPr>
          <w:lang w:val="ru-RU"/>
        </w:rPr>
        <w:t>91. Крестовникова, В. А. Раневой сепсис [Текст] / В. А. Крестовникова. — М. : Медгиз, 1947. — 105 с.</w:t>
      </w:r>
    </w:p>
    <w:p w:rsidR="003A4B27" w:rsidRDefault="003A4B27" w:rsidP="003A4B27">
      <w:pPr>
        <w:pStyle w:val="DisPrikh"/>
        <w:rPr>
          <w:lang w:val="ru-RU"/>
        </w:rPr>
      </w:pPr>
      <w:r>
        <w:rPr>
          <w:lang w:val="ru-RU"/>
        </w:rPr>
        <w:t>92. Крылова, Т. В. Рекомендации по применению ветеринарных лазеров [Текст] / Т. В. Крылова, В. А. Синяев. — Новгород : Фирма «СТП», 1996. — 26 с.</w:t>
      </w:r>
    </w:p>
    <w:p w:rsidR="003A4B27" w:rsidRDefault="003A4B27" w:rsidP="003A4B27">
      <w:pPr>
        <w:pStyle w:val="DisPrikh"/>
      </w:pPr>
      <w:r>
        <w:rPr>
          <w:lang w:val="ru-RU"/>
        </w:rPr>
        <w:t xml:space="preserve">93. Кузнецов, А. Г. Особенности бесплодия у маточного поголовья крупного рогатого скота в хозяйствах неблагополучных по ИРТ-ИПВ [Текст] / А. Г. Кузнецов </w:t>
      </w:r>
      <w:r>
        <w:t>// Вет. медицина: Міжвід. темат. наук. зб. — Х., 2003. — Вип. 81. — С. 176–188.</w:t>
      </w:r>
    </w:p>
    <w:p w:rsidR="003A4B27" w:rsidRDefault="003A4B27" w:rsidP="003A4B27">
      <w:pPr>
        <w:pStyle w:val="DisPrikh"/>
        <w:rPr>
          <w:lang w:val="ru-RU"/>
        </w:rPr>
      </w:pPr>
      <w:r>
        <w:rPr>
          <w:lang w:val="ru-RU"/>
        </w:rPr>
        <w:t xml:space="preserve">94. Кулинский, В. И.  </w:t>
      </w:r>
      <w:r>
        <w:t>Структура, свойства, биологическая роль и регуляция глутатионпероксидазы</w:t>
      </w:r>
      <w:r>
        <w:rPr>
          <w:lang w:val="ru-RU"/>
        </w:rPr>
        <w:t xml:space="preserve"> [Текст] / В. И. Кулинский, Л. С. Колесниченко // Успехи соврем. биологии. — 1993. — Т. 113, вып. 1. — С. 43.</w:t>
      </w:r>
    </w:p>
    <w:p w:rsidR="003A4B27" w:rsidRDefault="003A4B27" w:rsidP="003A4B27">
      <w:pPr>
        <w:pStyle w:val="DisPrikh"/>
        <w:rPr>
          <w:lang w:val="ru-RU"/>
        </w:rPr>
      </w:pPr>
      <w:r>
        <w:rPr>
          <w:lang w:val="ru-RU"/>
        </w:rPr>
        <w:lastRenderedPageBreak/>
        <w:t>95. Лабинская, А. С. Микробиология с техникой микробиологических исследований [Текст] / А. С. Лабинская. — М. : Медицина, 1978. — 155 с.</w:t>
      </w:r>
    </w:p>
    <w:p w:rsidR="003A4B27" w:rsidRDefault="003A4B27" w:rsidP="003A4B27">
      <w:pPr>
        <w:pStyle w:val="DisPrikh"/>
        <w:rPr>
          <w:lang w:val="ru-RU"/>
        </w:rPr>
      </w:pPr>
      <w:r>
        <w:rPr>
          <w:lang w:val="ru-RU"/>
        </w:rPr>
        <w:t>96. Лазарев, Г. М. Некоторые причины бесплодия коров калмыцкой породы [Текст] / Г. М. Лазарев, Ю. Н. Ларионов // Материалы конф. «Профилактика бесплодия с.</w:t>
      </w:r>
      <w:r>
        <w:rPr>
          <w:lang w:val="ru-RU"/>
        </w:rPr>
        <w:noBreakHyphen/>
        <w:t>х. животных на Северном Кавказе». — Новочеркасск : Тип. им. М. И. Калинина, 1974. — С. 62–64.</w:t>
      </w:r>
    </w:p>
    <w:p w:rsidR="003A4B27" w:rsidRDefault="003A4B27" w:rsidP="003A4B27">
      <w:pPr>
        <w:pStyle w:val="DisPrikh"/>
        <w:rPr>
          <w:lang w:val="ru-RU"/>
        </w:rPr>
      </w:pPr>
      <w:r>
        <w:rPr>
          <w:lang w:val="ru-RU"/>
        </w:rPr>
        <w:t>97. Леонов, К. В. Взаимосвязь острых желудочно-кишечных болезней новорожденных телят с патологиями репродуктивной функции у коров [Текст] / К. В. Леонов // Материалы междунар. науч.-производств. конф. «Актуальные проблемы эпизоотологии на современном этапе». — СПб. : ФГОУ ВПО «С.</w:t>
      </w:r>
      <w:r>
        <w:rPr>
          <w:lang w:val="ru-RU"/>
        </w:rPr>
        <w:noBreakHyphen/>
        <w:t>Петерб. гос. акад. вет. медицины», 2004. — С. 71–72.</w:t>
      </w:r>
    </w:p>
    <w:p w:rsidR="003A4B27" w:rsidRDefault="003A4B27" w:rsidP="003A4B27">
      <w:pPr>
        <w:pStyle w:val="DisPrikh"/>
        <w:rPr>
          <w:lang w:val="ru-RU"/>
        </w:rPr>
      </w:pPr>
      <w:r>
        <w:rPr>
          <w:lang w:val="ru-RU"/>
        </w:rPr>
        <w:t>98. Линденбаум, М. С. К вопросу о роли стрептококка в эпидемиологии скарлатины [Текст] / М. С. Линденбаум // Микробиологич. журн. — 1928. — Т. </w:t>
      </w:r>
      <w:r>
        <w:rPr>
          <w:lang w:val="en-US"/>
        </w:rPr>
        <w:t>VI</w:t>
      </w:r>
      <w:r>
        <w:rPr>
          <w:lang w:val="ru-RU"/>
        </w:rPr>
        <w:t>, вып. 1–2. — С. 70–73.</w:t>
      </w:r>
    </w:p>
    <w:p w:rsidR="003A4B27" w:rsidRDefault="003A4B27" w:rsidP="003A4B27">
      <w:pPr>
        <w:pStyle w:val="DisPrikh"/>
        <w:rPr>
          <w:lang w:val="ru-RU"/>
        </w:rPr>
      </w:pPr>
      <w:r>
        <w:rPr>
          <w:lang w:val="ru-RU"/>
        </w:rPr>
        <w:t>99. Литвин, В. П. Инфекционные и инвазионные болезни телят [Текст] / В. П. Литвин, А. И. Поживил. — К. : Урожай, 1991. — 84 с.</w:t>
      </w:r>
    </w:p>
    <w:p w:rsidR="003A4B27" w:rsidRDefault="003A4B27" w:rsidP="003A4B27">
      <w:pPr>
        <w:pStyle w:val="DisPrikh"/>
        <w:rPr>
          <w:lang w:val="ru-RU"/>
        </w:rPr>
      </w:pPr>
      <w:r>
        <w:rPr>
          <w:lang w:val="ru-RU"/>
        </w:rPr>
        <w:t>100. Логвинов, Д. Д. Ветеринарное акушерство и гинекология [Текст] / Д. Д. Логвинов. — К. : Урожай, 1964. — 436 с.</w:t>
      </w:r>
    </w:p>
    <w:p w:rsidR="003A4B27" w:rsidRDefault="003A4B27" w:rsidP="003A4B27">
      <w:pPr>
        <w:pStyle w:val="DisPrikh"/>
        <w:rPr>
          <w:lang w:val="ru-RU"/>
        </w:rPr>
      </w:pPr>
      <w:r>
        <w:rPr>
          <w:lang w:val="ru-RU"/>
        </w:rPr>
        <w:t>101. Логвинов, Д. Д. Об этиологии абортов у коров [Текст] / Д. Д. Логвинов, Л. Б. Грузд // Проблемы диагностики, терапии и профилактики незаразных болезней с.</w:t>
      </w:r>
      <w:r>
        <w:rPr>
          <w:lang w:val="ru-RU"/>
        </w:rPr>
        <w:noBreakHyphen/>
        <w:t>х. животных в промышл. животноводстве (Воронеж, 28–30 окт. 1986 г.). — Воронеж, 1986. — Ч. </w:t>
      </w:r>
      <w:r>
        <w:rPr>
          <w:lang w:val="en-US"/>
        </w:rPr>
        <w:t>II</w:t>
      </w:r>
      <w:r>
        <w:rPr>
          <w:lang w:val="ru-RU"/>
        </w:rPr>
        <w:t>. — С. 33.</w:t>
      </w:r>
    </w:p>
    <w:p w:rsidR="003A4B27" w:rsidRDefault="003A4B27" w:rsidP="003A4B27">
      <w:pPr>
        <w:pStyle w:val="DisPrikh"/>
        <w:rPr>
          <w:lang w:val="ru-RU"/>
        </w:rPr>
      </w:pPr>
      <w:r>
        <w:rPr>
          <w:lang w:val="ru-RU"/>
        </w:rPr>
        <w:t>102. Логвинов, Д. Д. Профилактика микробного и грибкового загрязнения спермы быков [Текст] / Д. Д. Логвинов // Тр. Харьк. зоовет. ин–та. — 1970. — Т. 5. — С. 167–172.</w:t>
      </w:r>
    </w:p>
    <w:p w:rsidR="003A4B27" w:rsidRDefault="003A4B27" w:rsidP="003A4B27">
      <w:pPr>
        <w:pStyle w:val="DisPrikh"/>
        <w:rPr>
          <w:lang w:val="ru-RU"/>
        </w:rPr>
      </w:pPr>
      <w:r>
        <w:rPr>
          <w:lang w:val="ru-RU"/>
        </w:rPr>
        <w:t>103. Любецький, В. До етіопатогенезу післяродового ендометриту в корів [Текст] / В. Любецький // Вет. медицина України. — 1997. — № 6. — С. 16–20.</w:t>
      </w:r>
    </w:p>
    <w:p w:rsidR="003A4B27" w:rsidRDefault="003A4B27" w:rsidP="003A4B27">
      <w:pPr>
        <w:pStyle w:val="DisPrikh"/>
        <w:rPr>
          <w:lang w:val="ru-RU"/>
        </w:rPr>
      </w:pPr>
      <w:r>
        <w:rPr>
          <w:lang w:val="ru-RU"/>
        </w:rPr>
        <w:lastRenderedPageBreak/>
        <w:t>104. Любецький, В. Й. Метаболічний профіль крові глибокотільних корів [Текст] / В. Й. Любецький // Прац</w:t>
      </w:r>
      <w:r>
        <w:t>і</w:t>
      </w:r>
      <w:r>
        <w:rPr>
          <w:lang w:val="ru-RU"/>
        </w:rPr>
        <w:t xml:space="preserve"> VΙΙ Укр. біохім. з’їзду. — К., 1997. — Ч. 2. — С. 30–31.</w:t>
      </w:r>
    </w:p>
    <w:p w:rsidR="003A4B27" w:rsidRDefault="003A4B27" w:rsidP="003A4B27">
      <w:pPr>
        <w:pStyle w:val="DisPrikh"/>
        <w:rPr>
          <w:lang w:val="ru-RU"/>
        </w:rPr>
      </w:pPr>
      <w:r>
        <w:rPr>
          <w:lang w:val="ru-RU"/>
        </w:rPr>
        <w:t>105. Любецький, В. Й. Роль гомеостазу у формуванні генітальної мікрофлори до і після родів [Текст] / В. Й. Любецький // Вет. медицина України. — 1997. — № 12. — С. 18–19.</w:t>
      </w:r>
    </w:p>
    <w:p w:rsidR="003A4B27" w:rsidRDefault="003A4B27" w:rsidP="003A4B27">
      <w:pPr>
        <w:pStyle w:val="DisPrikh"/>
        <w:rPr>
          <w:lang w:val="ru-RU"/>
        </w:rPr>
      </w:pPr>
      <w:r>
        <w:rPr>
          <w:lang w:val="ru-RU"/>
        </w:rPr>
        <w:t>106. Лях, Ю. Г. Стресс-факторы и их роль в формировании иммунитета [Текст] / Ю. Г. Лях, А. Ю. Финогенов, Л. А. Крот // Материалы междунар. науч.-производств. конф. «Актуальные проблемы эпизоотологии на современном этапе». — СПб. : ФГОУ ВПО «С.</w:t>
      </w:r>
      <w:r>
        <w:rPr>
          <w:lang w:val="ru-RU"/>
        </w:rPr>
        <w:noBreakHyphen/>
        <w:t>Петерб. гос. акад. вет. медицины», 2004. — С. 75–76.</w:t>
      </w:r>
    </w:p>
    <w:p w:rsidR="003A4B27" w:rsidRDefault="003A4B27" w:rsidP="003A4B27">
      <w:pPr>
        <w:pStyle w:val="DisPrikh"/>
        <w:rPr>
          <w:lang w:val="ru-RU"/>
        </w:rPr>
      </w:pPr>
      <w:r>
        <w:rPr>
          <w:lang w:val="ru-RU"/>
        </w:rPr>
        <w:t>107. Май, В. В. Опыты вакцинации стельных коров и применение специфического лактоглобулина с целью профилактики инфекций телят [Текст] : автореф. дис. … канд. вет. наук / Май В. В. — Одесса, 1972. — 30 с.</w:t>
      </w:r>
    </w:p>
    <w:p w:rsidR="003A4B27" w:rsidRDefault="003A4B27" w:rsidP="003A4B27">
      <w:pPr>
        <w:pStyle w:val="DisPrikh"/>
        <w:rPr>
          <w:lang w:val="ru-RU"/>
        </w:rPr>
      </w:pPr>
      <w:r>
        <w:rPr>
          <w:lang w:val="ru-RU"/>
        </w:rPr>
        <w:t>108. Максимович, В. В. Проблемы инфекционных патологий животных в Республике Беларусь [Текст] / В. В. Максимович // Материалы междунар. науч.-производств. конф. «Актуальные проблемы эпизоотологии на современном этапе». — СПб. : ФГОУ ВПО «С.</w:t>
      </w:r>
      <w:r>
        <w:rPr>
          <w:lang w:val="ru-RU"/>
        </w:rPr>
        <w:noBreakHyphen/>
        <w:t>Петерб. гос. акад. вет. медицины», 2004. — С. 82.</w:t>
      </w:r>
    </w:p>
    <w:p w:rsidR="003A4B27" w:rsidRDefault="003A4B27" w:rsidP="003A4B27">
      <w:pPr>
        <w:pStyle w:val="DisPrikh"/>
        <w:rPr>
          <w:lang w:val="ru-RU"/>
        </w:rPr>
      </w:pPr>
      <w:r>
        <w:rPr>
          <w:lang w:val="ru-RU"/>
        </w:rPr>
        <w:t>109. Мельников, Н. И. Ферменты патогенности и токсины бактерий [Текст] / Н. И. Мельников, В. Н. Мельников, М. Г. Гимранов. — М. : Медицина, 1963. — 251 с.</w:t>
      </w:r>
    </w:p>
    <w:p w:rsidR="003A4B27" w:rsidRDefault="003A4B27" w:rsidP="003A4B27">
      <w:pPr>
        <w:pStyle w:val="DisPrikh"/>
        <w:rPr>
          <w:lang w:val="ru-RU"/>
        </w:rPr>
      </w:pPr>
      <w:r>
        <w:rPr>
          <w:lang w:val="ru-RU"/>
        </w:rPr>
        <w:t>110. Мельникова, К. В. Изменение морфологического состояния и микробного состава покровных тканей животного при некробактериозе коров [Текст] / К. В. Мельникова // Материалы междунар. науч.-производств. конф. «Актуальные проблемы эпизоотологии на современном этапе». — СПб. : ФГОУ ВПО «С.</w:t>
      </w:r>
      <w:r>
        <w:rPr>
          <w:lang w:val="ru-RU"/>
        </w:rPr>
        <w:noBreakHyphen/>
        <w:t>Петерб. гос. акад. вет. медицины», 2004. — С. 89–90.</w:t>
      </w:r>
    </w:p>
    <w:p w:rsidR="003A4B27" w:rsidRDefault="003A4B27" w:rsidP="003A4B27">
      <w:pPr>
        <w:pStyle w:val="DisPrikh"/>
        <w:rPr>
          <w:lang w:val="ru-RU"/>
        </w:rPr>
      </w:pPr>
      <w:r>
        <w:rPr>
          <w:lang w:val="ru-RU"/>
        </w:rPr>
        <w:t>111. Месробяну, Л. Физиология бактерий [Текст] / Л. Месробяну, Э. Пэунеску. — Бухарест : Меридиане, 1963. — 156 с.</w:t>
      </w:r>
    </w:p>
    <w:p w:rsidR="003A4B27" w:rsidRDefault="003A4B27" w:rsidP="003A4B27">
      <w:pPr>
        <w:pStyle w:val="DisPrikh"/>
        <w:rPr>
          <w:lang w:val="ru-RU"/>
        </w:rPr>
      </w:pPr>
      <w:r>
        <w:rPr>
          <w:lang w:val="ru-RU"/>
        </w:rPr>
        <w:lastRenderedPageBreak/>
        <w:t>112. Методические рекомендации по ветеринарно-санитарным и зоогигиеническим требованиям к технологии содержания, кормления и воспроизводства ремонтного молодняка крупного рогатого скота на специализированных фермах и комплексах [Текст] / Ю. М. Марков [и др.]. —Х. : УНИЭВ, 1981. — 25 с.</w:t>
      </w:r>
    </w:p>
    <w:p w:rsidR="003A4B27" w:rsidRDefault="003A4B27" w:rsidP="003A4B27">
      <w:pPr>
        <w:pStyle w:val="DisPrikh"/>
        <w:rPr>
          <w:lang w:val="ru-RU"/>
        </w:rPr>
      </w:pPr>
      <w:r>
        <w:rPr>
          <w:lang w:val="ru-RU"/>
        </w:rPr>
        <w:t>113. Методические рекомендации по получению, очистке энтнротоксинов эшерихий и изготовлению антитоксичных сывороток [Текст] / А. Н. Головко [и др.]. — Х., 1993. — 23 с.</w:t>
      </w:r>
    </w:p>
    <w:p w:rsidR="003A4B27" w:rsidRDefault="003A4B27" w:rsidP="003A4B27">
      <w:pPr>
        <w:pStyle w:val="DisPrikh"/>
        <w:rPr>
          <w:lang w:val="ru-RU"/>
        </w:rPr>
      </w:pPr>
      <w:r>
        <w:rPr>
          <w:lang w:val="ru-RU"/>
        </w:rPr>
        <w:t>114. Методические указания по эпизоотологическому исследованию [Текст] / И. А. Бакулов [и др.]. — М. : Колос, 1982. — 18 с.</w:t>
      </w:r>
    </w:p>
    <w:p w:rsidR="003A4B27" w:rsidRDefault="003A4B27" w:rsidP="003A4B27">
      <w:pPr>
        <w:pStyle w:val="DisPrikh"/>
        <w:rPr>
          <w:lang w:val="ru-RU"/>
        </w:rPr>
      </w:pPr>
      <w:r>
        <w:rPr>
          <w:lang w:val="ru-RU"/>
        </w:rPr>
        <w:t>115. Мешев, Э. М. Эпизоотологическое значение различных групп стрептококков в смешанных респираторных инфекциях телят и их серопрофилактика [Текст] : автореф. дис. … канд. вет. наук: 16.00.03 / Мешев Э. М.; Моск. вет. акад. — М., 1993. —17 с.</w:t>
      </w:r>
    </w:p>
    <w:p w:rsidR="003A4B27" w:rsidRDefault="003A4B27" w:rsidP="003A4B27">
      <w:pPr>
        <w:pStyle w:val="DisPrikh"/>
        <w:rPr>
          <w:lang w:val="ru-RU"/>
        </w:rPr>
      </w:pPr>
      <w:r>
        <w:rPr>
          <w:lang w:val="ru-RU"/>
        </w:rPr>
        <w:t>116. Мещерякова, Г. М. Особенности иммунометаболических нарушений и методы их коррекции при сочетании некоторых аутоиммунных заболеваний [Текст] : автореф. дис. … канд. мед. наук / Мещерякова Г. М. — Воронеж, 1999. — 28 с.</w:t>
      </w:r>
    </w:p>
    <w:p w:rsidR="003A4B27" w:rsidRDefault="003A4B27" w:rsidP="003A4B27">
      <w:pPr>
        <w:pStyle w:val="DisPrikh"/>
        <w:rPr>
          <w:lang w:val="ru-RU"/>
        </w:rPr>
      </w:pPr>
      <w:r>
        <w:rPr>
          <w:lang w:val="ru-RU"/>
        </w:rPr>
        <w:t>117. Минервин, С. М. Изменение скарлатинозных стрептококков при прохождении через иммуный организм [Текст] / С. М. Минервин, Е. Н. Левкович // Гигиена и санитария. — 1931. — № 4–5. — С. 30–32.</w:t>
      </w:r>
    </w:p>
    <w:p w:rsidR="003A4B27" w:rsidRDefault="003A4B27" w:rsidP="003A4B27">
      <w:pPr>
        <w:pStyle w:val="DisPrikh"/>
        <w:rPr>
          <w:lang w:val="ru-RU"/>
        </w:rPr>
      </w:pPr>
      <w:r>
        <w:rPr>
          <w:lang w:val="ru-RU"/>
        </w:rPr>
        <w:t>118. Михайлов, Н. Н. Лечение послеродовых эндометритов у коров [Текст] / Н. Н. Михайлов, Б. Муртазин // Ветеринария. — 1999. — № 2. — С. 34–35.</w:t>
      </w:r>
    </w:p>
    <w:p w:rsidR="003A4B27" w:rsidRDefault="003A4B27" w:rsidP="003A4B27">
      <w:pPr>
        <w:pStyle w:val="DisPrikh"/>
        <w:rPr>
          <w:lang w:val="ru-RU"/>
        </w:rPr>
      </w:pPr>
      <w:r>
        <w:rPr>
          <w:lang w:val="ru-RU"/>
        </w:rPr>
        <w:t>119. Михайлов, Н. Н. Акушерская помощь животным [Текст] / Н. Н. Михайлов, И. Я. Чистяков. — М. : Колос, 1971. — 67 с.</w:t>
      </w:r>
    </w:p>
    <w:p w:rsidR="003A4B27" w:rsidRDefault="003A4B27" w:rsidP="003A4B27">
      <w:pPr>
        <w:pStyle w:val="DisPrikh"/>
        <w:rPr>
          <w:lang w:val="ru-RU"/>
        </w:rPr>
      </w:pPr>
      <w:r>
        <w:rPr>
          <w:lang w:val="ru-RU"/>
        </w:rPr>
        <w:t xml:space="preserve">120. Михайлов, Н. Н. Роль условно-патогенной микрофлоры в этиологии нарушения репродуктивной функции у животных [Текст] / Н. Н. Михайлов, И. Я. Чистяков, В. А. Зудилин // Материалы конф. «Профилактика бесплодия </w:t>
      </w:r>
      <w:r>
        <w:rPr>
          <w:lang w:val="ru-RU"/>
        </w:rPr>
        <w:lastRenderedPageBreak/>
        <w:t>с.</w:t>
      </w:r>
      <w:r>
        <w:rPr>
          <w:lang w:val="ru-RU"/>
        </w:rPr>
        <w:noBreakHyphen/>
        <w:t>х. животных на Северном Кавказе». — Новочеркасск : Тип. им. М. И. Калинина, 1974. — С. 35–38.</w:t>
      </w:r>
    </w:p>
    <w:p w:rsidR="003A4B27" w:rsidRDefault="003A4B27" w:rsidP="003A4B27">
      <w:pPr>
        <w:pStyle w:val="DisPrikh"/>
        <w:rPr>
          <w:lang w:val="ru-RU"/>
        </w:rPr>
      </w:pPr>
      <w:r>
        <w:rPr>
          <w:lang w:val="ru-RU"/>
        </w:rPr>
        <w:t>121. Мищенко, И. П. Патогенетическая терапия коров при эндометрите [Текст] : автореф. дис. … канд. вет. наук : 16.00.07 / Мищенко И. П.; Харьк. зоовет. ин–т. — Х., 2000. — 18 с.</w:t>
      </w:r>
    </w:p>
    <w:p w:rsidR="003A4B27" w:rsidRDefault="003A4B27" w:rsidP="003A4B27">
      <w:pPr>
        <w:pStyle w:val="DisPrikh"/>
        <w:rPr>
          <w:lang w:val="ru-RU"/>
        </w:rPr>
      </w:pPr>
      <w:r>
        <w:rPr>
          <w:lang w:val="ru-RU"/>
        </w:rPr>
        <w:t xml:space="preserve">122. Мухин, В. В. Роль синегнойной палочки в этиологии современных гнойно-воспалительных заболеваний и микробиологическое обоснование применения липосомальной формы анатоксина </w:t>
      </w:r>
      <w:r>
        <w:rPr>
          <w:i/>
          <w:lang w:val="ru-RU"/>
        </w:rPr>
        <w:t>Pseudomonas aeruginosa</w:t>
      </w:r>
      <w:r>
        <w:rPr>
          <w:lang w:val="ru-RU"/>
        </w:rPr>
        <w:t xml:space="preserve"> [Текст] / В. В. Мухин // Материалы междунар. конф. «Общая эпизоотология: иммунологические, экологические и методологические проблемы» (Харьков, 20–22 сент. 1995 г.). — Х. : ИЭКВМ, 1995. — С. 292–294.</w:t>
      </w:r>
    </w:p>
    <w:p w:rsidR="003A4B27" w:rsidRDefault="003A4B27" w:rsidP="003A4B27">
      <w:pPr>
        <w:pStyle w:val="DisPrikh"/>
        <w:rPr>
          <w:lang w:val="ru-RU"/>
        </w:rPr>
      </w:pPr>
      <w:r>
        <w:rPr>
          <w:lang w:val="ru-RU"/>
        </w:rPr>
        <w:t>123. Надтока, В. Л. Один из аспектов механизма отсутствия терапевтической эффективности при применении антибиотиков [Текст] / В. Л. Надтока, В. А. Бусол, П. П. Фукс // Материалы междунар. конф. «Общая эпизоотология: иммунологические, экологические и методологические проблемы» (Харьков, 20–22 сент. 1995 г.). — Х. : ИЭКВМ, 1995. — С. 276–278.</w:t>
      </w:r>
    </w:p>
    <w:p w:rsidR="003A4B27" w:rsidRDefault="003A4B27" w:rsidP="003A4B27">
      <w:pPr>
        <w:pStyle w:val="DisPrikh"/>
      </w:pPr>
      <w:r>
        <w:rPr>
          <w:lang w:val="ru-RU"/>
        </w:rPr>
        <w:t>124. Научно-практические подходы получения иммуноактивных препаратов при стафило-стрептококкозе плотоядных [Текст]</w:t>
      </w:r>
      <w:r>
        <w:t xml:space="preserve"> / </w:t>
      </w:r>
      <w:r>
        <w:rPr>
          <w:lang w:val="ru-RU"/>
        </w:rPr>
        <w:t xml:space="preserve">Д. А. Евгелевский [и др.] </w:t>
      </w:r>
      <w:r>
        <w:t>// Тр. міжнар. конф. «Актуальні проблеми ветеринарної медицини в умовах сучасного ведения тваринництва» (АР Крым, Феодосия, 26 трав.–22 черв. 2003 р.). — Х. : ІЕКВМ, 2003. — С. 225–228.</w:t>
      </w:r>
    </w:p>
    <w:p w:rsidR="003A4B27" w:rsidRDefault="003A4B27" w:rsidP="003A4B27">
      <w:pPr>
        <w:pStyle w:val="DisPrikh"/>
        <w:rPr>
          <w:lang w:val="ru-RU"/>
        </w:rPr>
      </w:pPr>
      <w:bookmarkStart w:id="2" w:name="21517"/>
      <w:r>
        <w:rPr>
          <w:lang w:val="ru-RU"/>
        </w:rPr>
        <w:t>125. Небогатиков, Г. В. Внутритазовая и внутриматочная эндоскопия половых органов у коров и овец [Текст] / Г. В. Небогатиков, С. И. Заруднев, Е. Г. Небогатикова // </w:t>
      </w:r>
      <w:r>
        <w:rPr>
          <w:iCs/>
          <w:lang w:val="ru-RU"/>
        </w:rPr>
        <w:t>Актуальные проблемы и достижения в области репродукции и биотехнологии размножения животных</w:t>
      </w:r>
      <w:r>
        <w:rPr>
          <w:lang w:val="ru-RU"/>
        </w:rPr>
        <w:t> : сб. науч. тр. — Ставрополь, 1998. — С. 90–92.</w:t>
      </w:r>
      <w:bookmarkEnd w:id="2"/>
    </w:p>
    <w:p w:rsidR="003A4B27" w:rsidRDefault="003A4B27" w:rsidP="003A4B27">
      <w:pPr>
        <w:pStyle w:val="DisPrikh"/>
        <w:rPr>
          <w:lang w:val="ru-RU"/>
        </w:rPr>
      </w:pPr>
      <w:r>
        <w:rPr>
          <w:lang w:val="ru-RU"/>
        </w:rPr>
        <w:t xml:space="preserve">126. Нежданов, А. Г. Достижения и перспективы научных исследований в области физиологии и патологии размножения животных [Текст] </w:t>
      </w:r>
      <w:r>
        <w:rPr>
          <w:lang w:val="ru-RU"/>
        </w:rPr>
        <w:lastRenderedPageBreak/>
        <w:t>/ А. Г. Нежданов // Материалы междунар. науч. и учеб.-метод. конф. по акушерству, гинекологии и биотехнологии размножения животных, посвящ. 85-летию со дня рождения д–ра вет. наук В. А. Акатова. — Воронеж : Воронеж. гос. аграр. ун–т, 1994. — С. 7–10.</w:t>
      </w:r>
    </w:p>
    <w:p w:rsidR="003A4B27" w:rsidRDefault="003A4B27" w:rsidP="003A4B27">
      <w:pPr>
        <w:pStyle w:val="DisPrikh"/>
        <w:rPr>
          <w:lang w:val="ru-RU"/>
        </w:rPr>
      </w:pPr>
      <w:r>
        <w:rPr>
          <w:lang w:val="ru-RU"/>
        </w:rPr>
        <w:t>127. Нежданов, А. Г. Физиологические основы профилактики симптоматического бесплодия коров [Текст] : автореф. дис. … д–ра вет. наук / Нежданов А. Г. — Воронеж, 1987. — 39 с.</w:t>
      </w:r>
    </w:p>
    <w:p w:rsidR="003A4B27" w:rsidRDefault="003A4B27" w:rsidP="003A4B27">
      <w:pPr>
        <w:pStyle w:val="DisPrikh"/>
        <w:rPr>
          <w:lang w:val="ru-RU"/>
        </w:rPr>
      </w:pPr>
      <w:r>
        <w:rPr>
          <w:lang w:val="ru-RU"/>
        </w:rPr>
        <w:t>128. Нежданов, А. Г. Физиология родов и послеродового периода у сельскохозяйственных животных [Текст] / А. Г. Нежданов. — Воронеж : Воронеж. гос. аграр. ун–т, 1991. — 60 с.</w:t>
      </w:r>
    </w:p>
    <w:p w:rsidR="003A4B27" w:rsidRDefault="003A4B27" w:rsidP="003A4B27">
      <w:pPr>
        <w:pStyle w:val="DisPrikh"/>
        <w:rPr>
          <w:lang w:val="ru-RU"/>
        </w:rPr>
      </w:pPr>
      <w:r>
        <w:rPr>
          <w:lang w:val="ru-RU"/>
        </w:rPr>
        <w:t>129. Нежданов, А. Г. Доклиническая диагностика акушерской патологии у коров [Текст] / А. Г. Нежданов, К. Г. Дашукаева // Материалы междунар. науч. и учеб.-метод. конф. по акушерству, гинекологии и биотехнологии размножения животных, посвящ. 85-летию со дня рождения д–ра вет. наук В. А. Акатова. — Воронеж : Воронеж. гос. аграр. ун–т, 1994. — С. 104.</w:t>
      </w:r>
    </w:p>
    <w:p w:rsidR="003A4B27" w:rsidRDefault="003A4B27" w:rsidP="003A4B27">
      <w:pPr>
        <w:pStyle w:val="DisPrikh"/>
        <w:rPr>
          <w:lang w:val="ru-RU"/>
        </w:rPr>
      </w:pPr>
      <w:r>
        <w:rPr>
          <w:lang w:val="ru-RU"/>
        </w:rPr>
        <w:t>130. Нежданов, А. Г. Проблемы патологии воспроизводства животных в свете современных достижений эндокринологии и иммунологии и пути её решения [Текст] / А. Г. Нежданов, Е. В. Ильинский, В. Д. Мисайлов // Сб. материалов науч. сессии РАН «Состояние проблемы и перспективы развития ветеринарной науки России». — М., 1999. — С. 144–147.</w:t>
      </w:r>
    </w:p>
    <w:p w:rsidR="003A4B27" w:rsidRDefault="003A4B27" w:rsidP="003A4B27">
      <w:pPr>
        <w:pStyle w:val="DisPrikh"/>
        <w:rPr>
          <w:lang w:val="ru-RU"/>
        </w:rPr>
      </w:pPr>
      <w:r>
        <w:rPr>
          <w:lang w:val="ru-RU"/>
        </w:rPr>
        <w:t>131. Нейландс, Дж. Очерки по химии ферментов [Текст] / Дж. Нейландс, П. Штумпф. — М., 1958. — 152 с.</w:t>
      </w:r>
    </w:p>
    <w:p w:rsidR="003A4B27" w:rsidRDefault="003A4B27" w:rsidP="003A4B27">
      <w:pPr>
        <w:pStyle w:val="DisPrikh"/>
        <w:rPr>
          <w:lang w:val="ru-RU"/>
        </w:rPr>
      </w:pPr>
      <w:r>
        <w:rPr>
          <w:lang w:val="ru-RU"/>
        </w:rPr>
        <w:t>132. Никольський, В. В. Інфекція та імунітет у сільськогосподарських тварин [Текст] / В. В. Никольський. — К. : Урожай, 1974. — С. 8–37.</w:t>
      </w:r>
    </w:p>
    <w:p w:rsidR="003A4B27" w:rsidRDefault="003A4B27" w:rsidP="003A4B27">
      <w:pPr>
        <w:pStyle w:val="DisPrikh"/>
        <w:rPr>
          <w:lang w:val="ru-RU"/>
        </w:rPr>
      </w:pPr>
      <w:r>
        <w:rPr>
          <w:lang w:val="ru-RU"/>
        </w:rPr>
        <w:t>133. Определитель бактерий Берджи [Текст]: пер. с англ. под ред. Дж. Хоулта [и др]. — М. : Мир, 1997. — Т. 1. — 432 с.</w:t>
      </w:r>
    </w:p>
    <w:p w:rsidR="003A4B27" w:rsidRDefault="003A4B27" w:rsidP="003A4B27">
      <w:pPr>
        <w:pStyle w:val="DisPrikh"/>
        <w:rPr>
          <w:lang w:val="ru-RU"/>
        </w:rPr>
      </w:pPr>
      <w:r>
        <w:rPr>
          <w:lang w:val="ru-RU"/>
        </w:rPr>
        <w:t>134. Определитель бактерий Берджи [Текст]: пер. с англ. под ред. Дж. Хоулта [и др]. — М. : Мир, 1997. — Т. 2. — 368 с.</w:t>
      </w:r>
    </w:p>
    <w:p w:rsidR="003A4B27" w:rsidRDefault="003A4B27" w:rsidP="003A4B27">
      <w:pPr>
        <w:pStyle w:val="DisPrikh"/>
        <w:rPr>
          <w:lang w:val="ru-RU"/>
        </w:rPr>
      </w:pPr>
      <w:r>
        <w:rPr>
          <w:lang w:val="ru-RU"/>
        </w:rPr>
        <w:lastRenderedPageBreak/>
        <w:t>135. Организация воспроизводства и меры профилактики бесплодия [Текст] : Метод. рекомендации / Ин–т эксперим. и клин. вет. медицины. — Х. : ИЭКВМ, 1981. — 26 с.</w:t>
      </w:r>
    </w:p>
    <w:p w:rsidR="003A4B27" w:rsidRDefault="003A4B27" w:rsidP="003A4B27">
      <w:pPr>
        <w:pStyle w:val="DisPrikh"/>
        <w:rPr>
          <w:lang w:val="ru-RU"/>
        </w:rPr>
      </w:pPr>
      <w:r>
        <w:rPr>
          <w:lang w:val="ru-RU"/>
        </w:rPr>
        <w:t>136. Осташко, Ф. И. Насущные вопросы исскуственного осеменения крупного рогатого скота [Текст] / Ф. И. Осташко //</w:t>
      </w:r>
      <w:r>
        <w:t> Теория и практика воспроизводства с.</w:t>
      </w:r>
      <w:r>
        <w:noBreakHyphen/>
        <w:t>х. животных :</w:t>
      </w:r>
      <w:r>
        <w:rPr>
          <w:lang w:val="ru-RU"/>
        </w:rPr>
        <w:t xml:space="preserve"> тез. докл. к науч.-производств. конф. / </w:t>
      </w:r>
      <w:r>
        <w:t>Науч.</w:t>
      </w:r>
      <w:r>
        <w:noBreakHyphen/>
        <w:t>исслед. ин–т животноводства Лесостепи и Полесья УССР</w:t>
      </w:r>
      <w:r>
        <w:rPr>
          <w:lang w:val="ru-RU"/>
        </w:rPr>
        <w:t>. — Х., 1972. — С. 16–18.</w:t>
      </w:r>
    </w:p>
    <w:p w:rsidR="003A4B27" w:rsidRDefault="003A4B27" w:rsidP="003A4B27">
      <w:pPr>
        <w:pStyle w:val="DisPrikh"/>
        <w:rPr>
          <w:lang w:val="ru-RU"/>
        </w:rPr>
      </w:pPr>
      <w:r>
        <w:rPr>
          <w:lang w:val="ru-RU"/>
        </w:rPr>
        <w:t>137. Остравський, Я. С. Порівняльна оцінка деяких засобів профілактики порушення відтворювальної функції у корів [Текст] / Я. С. Остравський // Сучасні проблеми ветеринарної медицини. — К. : Ін–т вет. медицини, 1994. — С. 89.</w:t>
      </w:r>
    </w:p>
    <w:p w:rsidR="003A4B27" w:rsidRDefault="003A4B27" w:rsidP="003A4B27">
      <w:pPr>
        <w:pStyle w:val="DisPrikh"/>
        <w:rPr>
          <w:lang w:val="ru-RU"/>
        </w:rPr>
      </w:pPr>
      <w:r>
        <w:rPr>
          <w:lang w:val="ru-RU"/>
        </w:rPr>
        <w:t>138. Островская, Л. П. Фиксированное выступление на конференции [Текст] / Л. П. Островская // Тр. конф. ин–тов микр. и эпид. по проблеме изменчивости микробов (Горький, 25–28 нояб. 1948 г.). — Горький, 1949. — С. 205–211.</w:t>
      </w:r>
    </w:p>
    <w:p w:rsidR="003A4B27" w:rsidRDefault="003A4B27" w:rsidP="003A4B27">
      <w:pPr>
        <w:pStyle w:val="DisPrikh"/>
        <w:rPr>
          <w:lang w:val="ru-RU"/>
        </w:rPr>
      </w:pPr>
      <w:r>
        <w:rPr>
          <w:lang w:val="ru-RU"/>
        </w:rPr>
        <w:t>139. Панков, Б. Г. Микробная контаминация гениталий у новотельных и бесплодных коров [Текст] / Б. Г. Панков, Н. А. Соколова // Проблемы диагностики, терапии и профилактики незаразных болезней с.</w:t>
      </w:r>
      <w:r>
        <w:rPr>
          <w:lang w:val="ru-RU"/>
        </w:rPr>
        <w:noBreakHyphen/>
        <w:t>х. животных в промышл. животноводстве. — Воронеж, 1986. — С. 44–46.</w:t>
      </w:r>
    </w:p>
    <w:p w:rsidR="003A4B27" w:rsidRDefault="003A4B27" w:rsidP="003A4B27">
      <w:pPr>
        <w:pStyle w:val="DisPrikh"/>
        <w:rPr>
          <w:lang w:val="ru-RU"/>
        </w:rPr>
      </w:pPr>
      <w:r>
        <w:rPr>
          <w:lang w:val="ru-RU"/>
        </w:rPr>
        <w:t>140. Панков, Б. Г. Характеристика эксудата и его обремененность микроорганизмами на фоне лечения коров, больных эндометритом [Текст] / Б. Г. Панков, Н. А. Соколова, А. Н. Солдатов // Диагностика и профилактика акушерской патологии у животных: межвуз. сб. науч. тр. / Моск. гос. акад. вет. медицины и биотех. им. К. И. Скрябина. — М., 1994. — С. 30–36.</w:t>
      </w:r>
    </w:p>
    <w:p w:rsidR="003A4B27" w:rsidRDefault="003A4B27" w:rsidP="003A4B27">
      <w:pPr>
        <w:pStyle w:val="DisPrikh"/>
        <w:rPr>
          <w:lang w:val="ru-RU"/>
        </w:rPr>
      </w:pPr>
      <w:r>
        <w:rPr>
          <w:lang w:val="ru-RU"/>
        </w:rPr>
        <w:t>141. Пигарева, Г. П. Патоморфология матки и молочной железы коров при риккетсиозе [Текст] / Г. П. Пигарева, О. А. Сапожкова // Материалы междунар. науч.-производств. конф. «Актуальные проблемы эпизоотологии на современном этапе». — СПб. : ФГОУ ВПО «С.</w:t>
      </w:r>
      <w:r>
        <w:rPr>
          <w:lang w:val="ru-RU"/>
        </w:rPr>
        <w:noBreakHyphen/>
        <w:t>Петерб. гос. акад. вет. медицины», 2004. — С. 101–102.</w:t>
      </w:r>
    </w:p>
    <w:p w:rsidR="003A4B27" w:rsidRDefault="003A4B27" w:rsidP="003A4B27">
      <w:pPr>
        <w:pStyle w:val="DisPrikh"/>
        <w:rPr>
          <w:lang w:val="ru-RU"/>
        </w:rPr>
      </w:pPr>
      <w:r>
        <w:rPr>
          <w:lang w:val="ru-RU"/>
        </w:rPr>
        <w:lastRenderedPageBreak/>
        <w:t>142. Пляшенко, С. И. Естественная резистентность организма животных [Текст] / С. И. Пляшенко, В. Т. Сидоров. —Л. : Колос, 1979. — 33 с.</w:t>
      </w:r>
    </w:p>
    <w:p w:rsidR="003A4B27" w:rsidRDefault="003A4B27" w:rsidP="003A4B27">
      <w:pPr>
        <w:pStyle w:val="DisPrikh"/>
        <w:rPr>
          <w:lang w:val="ru-RU"/>
        </w:rPr>
      </w:pPr>
      <w:r>
        <w:rPr>
          <w:lang w:val="ru-RU"/>
        </w:rPr>
        <w:t>143. Подопригора, Г. И. Диагностика и лечение скрытого эндометрита у коров [Текст] : автореф. дис. … канд. вет. наук : 16.00.07 / Подопригора Г. И.; Харьк. зоовет. ин–т. — Х., 1991. — 17 с.</w:t>
      </w:r>
    </w:p>
    <w:p w:rsidR="003A4B27" w:rsidRDefault="003A4B27" w:rsidP="003A4B27">
      <w:pPr>
        <w:pStyle w:val="DisPrikh"/>
        <w:rPr>
          <w:lang w:val="ru-RU"/>
        </w:rPr>
      </w:pPr>
      <w:r>
        <w:rPr>
          <w:lang w:val="ru-RU"/>
        </w:rPr>
        <w:t>144. Покровский, А. А. Биохимические методы исследования в клинике [Текст] / А. А. Покровский. — М. : Медицина, 1969. — 652 с.</w:t>
      </w:r>
    </w:p>
    <w:p w:rsidR="003A4B27" w:rsidRDefault="003A4B27" w:rsidP="003A4B27">
      <w:pPr>
        <w:pStyle w:val="DisPrikh"/>
        <w:rPr>
          <w:lang w:val="ru-RU"/>
        </w:rPr>
      </w:pPr>
      <w:r>
        <w:rPr>
          <w:lang w:val="ru-RU"/>
        </w:rPr>
        <w:t>145. Полянцев, Н. И. Воспроизводство в промышленном животноводстве [Текст] / Н. И. Полянцев. — М. : Росагропромиздат, 1990. — 240 с.</w:t>
      </w:r>
    </w:p>
    <w:p w:rsidR="003A4B27" w:rsidRDefault="003A4B27" w:rsidP="003A4B27">
      <w:pPr>
        <w:pStyle w:val="DisPrikh"/>
        <w:rPr>
          <w:lang w:val="ru-RU"/>
        </w:rPr>
      </w:pPr>
      <w:r>
        <w:rPr>
          <w:lang w:val="ru-RU"/>
        </w:rPr>
        <w:t>146. Понамарев, Г. Ф. Чувствительность агалактийных стрептококков и стафилококков, выделенных из молока больных маститом коров, к хлорофилипту [Текст] / Г. Ф. Понамарев, В. Л. Надтока, П. П. Фукс // Материалы междунар. конф. «Общая эпизоотология: иммунологические, экологические и методологические проблемы» (Харьков, 20–22 сент. 1995 г.). — Х. : ИЭКВМ, 1995. — С. 365–368.</w:t>
      </w:r>
    </w:p>
    <w:p w:rsidR="003A4B27" w:rsidRDefault="003A4B27" w:rsidP="003A4B27">
      <w:pPr>
        <w:pStyle w:val="DisPrikh"/>
        <w:rPr>
          <w:lang w:val="ru-RU"/>
        </w:rPr>
      </w:pPr>
      <w:r>
        <w:rPr>
          <w:lang w:val="ru-RU"/>
        </w:rPr>
        <w:t>147. Попов, Ю. Г. Проблема заболеваний крупного рогатого скота, вызываемых условно-патогенной микрофлорой [Текст] / Ю. Г. Попов // Материалы междунар. науч.-производств. конф. «Актуальные проблемы эпизоотологии на современном этапе». — СПб. : ФГОУ ВПО «С.</w:t>
      </w:r>
      <w:r>
        <w:rPr>
          <w:lang w:val="ru-RU"/>
        </w:rPr>
        <w:noBreakHyphen/>
        <w:t>Петерб. гос. акад. вет. медицины», 2004. — С. 103–104.</w:t>
      </w:r>
    </w:p>
    <w:p w:rsidR="003A4B27" w:rsidRDefault="003A4B27" w:rsidP="003A4B27">
      <w:pPr>
        <w:pStyle w:val="DisPrikh"/>
        <w:rPr>
          <w:lang w:val="ru-RU"/>
        </w:rPr>
      </w:pPr>
      <w:r>
        <w:rPr>
          <w:lang w:val="ru-RU"/>
        </w:rPr>
        <w:t>148. Применение микрометода отбора раневого отделяемого для оценки эффективности антибактериальной профилактики и терапии хирургической инфекции [Текст] / Т. Н. Суборова [и др.] // Материалы Всеармейск. науч.-практ. конф. «Организация и оказание амбулаторной хирургической помощи в вооруженных силах» (Санкт-Петербург, 26 февр. 1997 г.) / ГВМУ МО РФ ВМедА. — СПб., 1997. — С. 107–108.</w:t>
      </w:r>
    </w:p>
    <w:p w:rsidR="003A4B27" w:rsidRDefault="003A4B27" w:rsidP="003A4B27">
      <w:pPr>
        <w:pStyle w:val="DisPrikh"/>
        <w:rPr>
          <w:lang w:val="ru-RU"/>
        </w:rPr>
      </w:pPr>
      <w:r>
        <w:rPr>
          <w:lang w:val="ru-RU"/>
        </w:rPr>
        <w:t>149. Прискока, В. А. Основи паразитоценології вірусів та бактерій [Текст] / В. А. Прискока. — К., 1999. — 84 с.</w:t>
      </w:r>
    </w:p>
    <w:p w:rsidR="003A4B27" w:rsidRDefault="003A4B27" w:rsidP="003A4B27">
      <w:pPr>
        <w:pStyle w:val="DisPrikh"/>
        <w:rPr>
          <w:lang w:val="ru-RU"/>
        </w:rPr>
      </w:pPr>
      <w:r>
        <w:rPr>
          <w:lang w:val="ru-RU"/>
        </w:rPr>
        <w:lastRenderedPageBreak/>
        <w:t>150. Прискока, В. А. Паразитоценози як етіологічний фактор змішаних інфекій [Текст] / В. А. Прискока, П. П. Достоєвський, А. Т. Борзяк. — К., 1995. — 20 с.</w:t>
      </w:r>
    </w:p>
    <w:p w:rsidR="003A4B27" w:rsidRDefault="003A4B27" w:rsidP="003A4B27">
      <w:pPr>
        <w:pStyle w:val="DisPrikh"/>
        <w:rPr>
          <w:lang w:val="ru-RU"/>
        </w:rPr>
      </w:pPr>
      <w:r>
        <w:rPr>
          <w:lang w:val="ru-RU"/>
        </w:rPr>
        <w:t>151. Проданов, В. И. Эпизоотологическая роль синегнойной палочки при диареях у новорожденных телят [Текст] / В. И. Проданов, В. С. Марченко, Я. М. Ляпкало // Тр. Кубан. с.</w:t>
      </w:r>
      <w:r>
        <w:rPr>
          <w:lang w:val="ru-RU"/>
        </w:rPr>
        <w:noBreakHyphen/>
        <w:t>х. ин–та. — 1983. — С. 28–31.</w:t>
      </w:r>
    </w:p>
    <w:p w:rsidR="003A4B27" w:rsidRDefault="003A4B27" w:rsidP="003A4B27">
      <w:pPr>
        <w:pStyle w:val="DisPrikh"/>
        <w:rPr>
          <w:lang w:val="ru-RU"/>
        </w:rPr>
      </w:pPr>
      <w:r>
        <w:rPr>
          <w:lang w:val="ru-RU"/>
        </w:rPr>
        <w:t>152. Продукция медиаторов воспаления перитонеальными клетками мышей в условиях сочетанного воздействия стафилококкового энтеротоксина и липополисахарида [Текст] / Е. В. Рябиченко [и др.] // ЖМЭИ. — 1999. — № 6. — С. 21–24.</w:t>
      </w:r>
    </w:p>
    <w:p w:rsidR="003A4B27" w:rsidRDefault="003A4B27" w:rsidP="003A4B27">
      <w:pPr>
        <w:pStyle w:val="DisPrikh"/>
        <w:rPr>
          <w:lang w:val="ru-RU"/>
        </w:rPr>
      </w:pPr>
      <w:r>
        <w:rPr>
          <w:lang w:val="ru-RU"/>
        </w:rPr>
        <w:t>153. Пустовар, А. Я. Микоплазмы сельскохозяйственных животных [Текст] / А. Я. Пустовар, В. В. Киприч, И. К. Авдосьева. — К. : Урожай, 1978. —116 с.</w:t>
      </w:r>
    </w:p>
    <w:p w:rsidR="003A4B27" w:rsidRDefault="003A4B27" w:rsidP="003A4B27">
      <w:pPr>
        <w:pStyle w:val="DisPrikh"/>
        <w:rPr>
          <w:lang w:val="ru-RU"/>
        </w:rPr>
      </w:pPr>
      <w:r>
        <w:rPr>
          <w:lang w:val="ru-RU"/>
        </w:rPr>
        <w:t>154. Пяткин, К. Д. Руководство по микробиологии [Текст] / К. Д. Пяткин. — М. : Медицина, 1965. — 175 с.</w:t>
      </w:r>
    </w:p>
    <w:p w:rsidR="003A4B27" w:rsidRDefault="003A4B27" w:rsidP="003A4B27">
      <w:pPr>
        <w:pStyle w:val="DisPrikh"/>
        <w:rPr>
          <w:lang w:val="ru-RU"/>
        </w:rPr>
      </w:pPr>
      <w:r>
        <w:rPr>
          <w:lang w:val="ru-RU"/>
        </w:rPr>
        <w:t>155. Разработка иммунизирующего препарата против инфекционного ринотрахеита крупного рогатого скота [Текст] / Е. В. Волосянко [и др.] // Материалы междунар. конф. «Общая эпизоотология: иммунологические, экологические и методологические проблемы» (Харьков, 20–22 сент. 1995 г.). — Х. : ИЭКВМ, 1995. — С. 398–401.</w:t>
      </w:r>
    </w:p>
    <w:p w:rsidR="003A4B27" w:rsidRDefault="003A4B27" w:rsidP="003A4B27">
      <w:pPr>
        <w:pStyle w:val="DisPrikh"/>
        <w:rPr>
          <w:lang w:val="ru-RU"/>
        </w:rPr>
      </w:pPr>
      <w:r>
        <w:rPr>
          <w:lang w:val="ru-RU"/>
        </w:rPr>
        <w:t>156. Рашковская, М. К вопросу о фильтруемости скарлатинозного стрептококка [Текст] / М. Рашковская // Журн. микробиол. и инфекц. болезней. — 1928. — № 4. — С. 52–59.</w:t>
      </w:r>
    </w:p>
    <w:p w:rsidR="003A4B27" w:rsidRDefault="003A4B27" w:rsidP="003A4B27">
      <w:pPr>
        <w:pStyle w:val="DisPrikh"/>
        <w:rPr>
          <w:lang w:val="ru-RU"/>
        </w:rPr>
      </w:pPr>
      <w:r>
        <w:rPr>
          <w:lang w:val="ru-RU"/>
        </w:rPr>
        <w:t>157. Респираторные болезни сельскохозяйственных животных [Текст] / В. А. Атамась [и др.]. — К. : Урожай, 1986. — 184 с.</w:t>
      </w:r>
    </w:p>
    <w:p w:rsidR="003A4B27" w:rsidRDefault="003A4B27" w:rsidP="003A4B27">
      <w:pPr>
        <w:pStyle w:val="DisPrikh"/>
        <w:rPr>
          <w:lang w:val="ru-RU"/>
        </w:rPr>
      </w:pPr>
      <w:r>
        <w:rPr>
          <w:lang w:val="ru-RU"/>
        </w:rPr>
        <w:t>158. Рожко, Н. С. Роль условно-патогенной микрофлоры спермы в развитии эндометрита у коров и телок [Текст] : автореф. дис. … канд. вет. наук : 16.00.07 / Рожко Н. С.; Львов. акад. вет. медицины. — Львов, 2004. — 18 с.</w:t>
      </w:r>
    </w:p>
    <w:p w:rsidR="003A4B27" w:rsidRDefault="003A4B27" w:rsidP="003A4B27">
      <w:pPr>
        <w:pStyle w:val="DisPrikh"/>
        <w:rPr>
          <w:lang w:val="ru-RU"/>
        </w:rPr>
      </w:pPr>
      <w:r>
        <w:rPr>
          <w:lang w:val="ru-RU"/>
        </w:rPr>
        <w:lastRenderedPageBreak/>
        <w:t xml:space="preserve">159. Розробка та впровадження в виробництво наборів еритроцитарних антигенів і сироваток для діагностики вірусної діареї та інфекційного риенотрахеіту великої рогатої худоби в реакції непрямої гемаглютинації (РНГА) [Текст] / В. І. Стеценко [и др.] </w:t>
      </w:r>
      <w:r>
        <w:t>// Тр. міжнар. конф. «Актуальні проблеми ветеринарної медицини в умовах сучасного ведения тваринництва» (АР Крым, Феодосия, 26 трав.–22 черв. 2003 р.). — Х. : ІЕКВМ, 2003. — С. </w:t>
      </w:r>
      <w:r>
        <w:rPr>
          <w:lang w:val="ru-RU"/>
        </w:rPr>
        <w:t>581–585.</w:t>
      </w:r>
    </w:p>
    <w:p w:rsidR="003A4B27" w:rsidRDefault="003A4B27" w:rsidP="003A4B27">
      <w:pPr>
        <w:pStyle w:val="DisPrikh"/>
        <w:rPr>
          <w:lang w:val="ru-RU"/>
        </w:rPr>
      </w:pPr>
      <w:r>
        <w:rPr>
          <w:lang w:val="ru-RU"/>
        </w:rPr>
        <w:t>160. Роль стафилококков в этиологии септических состояний [Текст] / И. И. Антоновская [и др.] // Конф. мол. учёных академии, посвящ. 200</w:t>
      </w:r>
      <w:r>
        <w:rPr>
          <w:lang w:val="ru-RU"/>
        </w:rPr>
        <w:noBreakHyphen/>
        <w:t>летию академии : тез. докл. — СПб. : ВМедА, 1998. — 24 с.</w:t>
      </w:r>
    </w:p>
    <w:p w:rsidR="003A4B27" w:rsidRDefault="003A4B27" w:rsidP="003A4B27">
      <w:pPr>
        <w:pStyle w:val="DisPrikh"/>
        <w:rPr>
          <w:lang w:val="ru-RU"/>
        </w:rPr>
      </w:pPr>
      <w:r>
        <w:rPr>
          <w:lang w:val="ru-RU"/>
        </w:rPr>
        <w:t>161. Рубель, Н. Н. Детские капельные инфекции [Текст] / Н. Н. Рубель, М. С. Могилевский. — Л., 1953. — 97 с.</w:t>
      </w:r>
    </w:p>
    <w:p w:rsidR="003A4B27" w:rsidRDefault="003A4B27" w:rsidP="003A4B27">
      <w:pPr>
        <w:pStyle w:val="DisPrikh"/>
        <w:rPr>
          <w:lang w:val="ru-RU"/>
        </w:rPr>
      </w:pPr>
      <w:r>
        <w:rPr>
          <w:lang w:val="ru-RU"/>
        </w:rPr>
        <w:t>162. Рубцов, В. И. Микрофлора при маститах и гинекологических заболеваниях у коров [Текст] / В. И. Рубцов // Материалы междунар. науч.-производств. конф. «Актуальные проблемы эпизоотологии на современном этапе». — СПб. : ФГОУ ВПО «С.</w:t>
      </w:r>
      <w:r>
        <w:rPr>
          <w:lang w:val="ru-RU"/>
        </w:rPr>
        <w:noBreakHyphen/>
        <w:t>Петерб. гос. акад. вет. медицины», 2004. — С. 107–110.</w:t>
      </w:r>
    </w:p>
    <w:p w:rsidR="003A4B27" w:rsidRDefault="003A4B27" w:rsidP="003A4B27">
      <w:pPr>
        <w:pStyle w:val="DisPrikh"/>
        <w:rPr>
          <w:lang w:val="ru-RU"/>
        </w:rPr>
      </w:pPr>
      <w:r>
        <w:rPr>
          <w:lang w:val="ru-RU"/>
        </w:rPr>
        <w:t>163. Руденко П. А. Асоціації умовно патогенних бактерій в патології великої рогатої худоби [Текст] : дис. … канд. вет. наук: 16.00.03 / П. А. Руденко. — Луганськ, 2002. — 175 с.</w:t>
      </w:r>
    </w:p>
    <w:p w:rsidR="003A4B27" w:rsidRDefault="003A4B27" w:rsidP="003A4B27">
      <w:pPr>
        <w:pStyle w:val="DisPrikh"/>
        <w:rPr>
          <w:lang w:val="ru-RU"/>
        </w:rPr>
      </w:pPr>
      <w:r>
        <w:rPr>
          <w:lang w:val="ru-RU"/>
        </w:rPr>
        <w:t>164. Рыженко, Г. Разаработка комплексной вакцины для профилактики маститов и пневмоэнтеритов животных [Текст] / Г. Рыженко, В. Рыженко // Вет. медицина Украины. — 1999. — № 2. — С. 16–17.</w:t>
      </w:r>
    </w:p>
    <w:p w:rsidR="003A4B27" w:rsidRDefault="003A4B27" w:rsidP="003A4B27">
      <w:pPr>
        <w:pStyle w:val="DisPrikh"/>
        <w:rPr>
          <w:lang w:val="ru-RU"/>
        </w:rPr>
      </w:pPr>
      <w:r>
        <w:rPr>
          <w:lang w:val="ru-RU"/>
        </w:rPr>
        <w:t>165. Рыженко, Г. Ф. Проблемы специфической профилактики маститов [Текст] / Г. Ф. Рыженко, В. П. Рыженко // Материалы междунар. конф. «Общая эпизоотология: иммунологические, экологические и методологические проблемы» (Харьков, 20–22 сент. 1995 г.). — Х. : ИЭКВМ, 1995. — С. 398–401.</w:t>
      </w:r>
    </w:p>
    <w:p w:rsidR="003A4B27" w:rsidRDefault="003A4B27" w:rsidP="003A4B27">
      <w:pPr>
        <w:pStyle w:val="DisPrikh"/>
        <w:rPr>
          <w:lang w:val="ru-RU"/>
        </w:rPr>
      </w:pPr>
      <w:r>
        <w:rPr>
          <w:lang w:val="ru-RU"/>
        </w:rPr>
        <w:lastRenderedPageBreak/>
        <w:t>166. Ряпис, Л. А. Классификация стафилококков и стрептококковых болезней [Текст] / Л. А. Ряпис, Н. И. Брико // ЖМЭИ. — 2000. — № 2. — С. 74–78.</w:t>
      </w:r>
    </w:p>
    <w:p w:rsidR="003A4B27" w:rsidRDefault="003A4B27" w:rsidP="003A4B27">
      <w:pPr>
        <w:pStyle w:val="DisPrikh"/>
        <w:rPr>
          <w:lang w:val="ru-RU"/>
        </w:rPr>
      </w:pPr>
      <w:r>
        <w:rPr>
          <w:lang w:val="ru-RU"/>
        </w:rPr>
        <w:t>167. Самохин, В. Т. Патология обмена веществ и проблема воспроизводства сельскохозяйственных животных [Текст] / В. Т. Самохин // Материалы междунар. науч. и учеб.-метод. конф. по акушерству, гинекологии и биотехнологии размножения животных, посвящ. 85-летию со дня рождения д–ра вет. наук В. А. Акатова. — Воронеж : Воронеж. гос. аграр. ун–т, 1994. — С. 6–7.</w:t>
      </w:r>
    </w:p>
    <w:p w:rsidR="003A4B27" w:rsidRDefault="003A4B27" w:rsidP="003A4B27">
      <w:pPr>
        <w:pStyle w:val="DisPrikh"/>
        <w:rPr>
          <w:lang w:val="ru-RU"/>
        </w:rPr>
      </w:pPr>
      <w:r>
        <w:rPr>
          <w:lang w:val="ru-RU"/>
        </w:rPr>
        <w:t>168. Сатуновская, С. П. Энтерококки и молочнокислый стрептококк, их антогонистические свойства и вопрос о возможности использования в терапии и профилактике [Текст] : автореф. дис. … канд. мед. наук / Сатуновская С. П. — М., 1952. — 18 с.</w:t>
      </w:r>
    </w:p>
    <w:p w:rsidR="003A4B27" w:rsidRDefault="003A4B27" w:rsidP="003A4B27">
      <w:pPr>
        <w:pStyle w:val="DisPrikh"/>
      </w:pPr>
      <w:r>
        <w:rPr>
          <w:lang w:val="ru-RU"/>
        </w:rPr>
        <w:t>169. Сахнюк, В. В. Неспеціфична резистентність корів при А</w:t>
      </w:r>
      <w:r>
        <w:rPr>
          <w:lang w:val="ru-RU"/>
        </w:rPr>
        <w:noBreakHyphen/>
        <w:t xml:space="preserve">гіповітамінозі [Текст] / В. В. Сахнюк </w:t>
      </w:r>
      <w:r>
        <w:t>// Матеріали міжнар. конф. «Наукові досягнення в галузі ветеринарної медицини» (Харків, 1–2 квіт. 1997 р.). — Х. : ІЕКВМ, 1997. — С. 116–117.</w:t>
      </w:r>
    </w:p>
    <w:p w:rsidR="003A4B27" w:rsidRDefault="003A4B27" w:rsidP="003A4B27">
      <w:pPr>
        <w:pStyle w:val="DisPrikh"/>
        <w:rPr>
          <w:lang w:val="ru-RU"/>
        </w:rPr>
      </w:pPr>
      <w:r>
        <w:rPr>
          <w:lang w:val="ru-RU"/>
        </w:rPr>
        <w:t>170. Сбойчаков, В. Б. Иммуномикробиологические исследования в гнойной хирургии [Текст] / В. Б. Сбойчаков, И. И. Волков // Материалы Всеармейск. науч.-практ. конф. «Организация и оказание амбулаторной хирургической помощи в вооруженных силах» (Санкт-Петербург, 26 февр. 1997 г.) / ГВМУ МО РФ ВМедА. — СПб., 1997. — С. 98–99.</w:t>
      </w:r>
    </w:p>
    <w:p w:rsidR="003A4B27" w:rsidRDefault="003A4B27" w:rsidP="003A4B27">
      <w:pPr>
        <w:pStyle w:val="DisPrikh"/>
        <w:rPr>
          <w:lang w:val="ru-RU"/>
        </w:rPr>
      </w:pPr>
      <w:r>
        <w:rPr>
          <w:lang w:val="ru-RU"/>
        </w:rPr>
        <w:t>171. Сеглинь, А. К. Микрофлора матки коров в послеродовом периоде [Текст] / А. К. Сеглинь // Ветеринария. — 1971. — № 9. — С. 107–108.</w:t>
      </w:r>
    </w:p>
    <w:p w:rsidR="003A4B27" w:rsidRDefault="003A4B27" w:rsidP="003A4B27">
      <w:pPr>
        <w:pStyle w:val="DisPrikh"/>
        <w:rPr>
          <w:lang w:val="ru-RU"/>
        </w:rPr>
      </w:pPr>
      <w:r>
        <w:rPr>
          <w:lang w:val="ru-RU"/>
        </w:rPr>
        <w:t xml:space="preserve">172. Скрыпник, В. Г. Выделение бактерий рода </w:t>
      </w:r>
      <w:r>
        <w:rPr>
          <w:i/>
          <w:lang w:val="ru-RU"/>
        </w:rPr>
        <w:t>Yersinia</w:t>
      </w:r>
      <w:r>
        <w:rPr>
          <w:lang w:val="ru-RU"/>
        </w:rPr>
        <w:t xml:space="preserve"> от крупного рогатого скота, культурально-биохимические, антигенные и патогенные свойства [Текст] : автореф. дис. … канд. вет. наук : 16.00.03 / Скрыпник В. Г.; Белорус. науч.-исслед. ин–т эксперим. ветеринарии. — Минск, 1989. — 24 с.</w:t>
      </w:r>
    </w:p>
    <w:p w:rsidR="003A4B27" w:rsidRDefault="003A4B27" w:rsidP="003A4B27">
      <w:pPr>
        <w:pStyle w:val="DisPrikh"/>
        <w:rPr>
          <w:lang w:val="ru-RU"/>
        </w:rPr>
      </w:pPr>
      <w:r>
        <w:rPr>
          <w:lang w:val="ru-RU"/>
        </w:rPr>
        <w:t>173. Смирнов, П. В. Детские инфекции [Текст] / П. В. Смирнов, И. М. Лямперт, З. А. Гальперин // Тр. АМН СССР. — М., 1950. —174 с.</w:t>
      </w:r>
    </w:p>
    <w:p w:rsidR="003A4B27" w:rsidRDefault="003A4B27" w:rsidP="003A4B27">
      <w:pPr>
        <w:pStyle w:val="DisPrikh"/>
        <w:rPr>
          <w:lang w:val="ru-RU"/>
        </w:rPr>
      </w:pPr>
      <w:r>
        <w:rPr>
          <w:lang w:val="ru-RU"/>
        </w:rPr>
        <w:lastRenderedPageBreak/>
        <w:t>174. Смирнова, Л. Г. Клиническая медицина [Текст] / Л. Г. Смирнова. — М. : Колос, 1957. — 141 с.</w:t>
      </w:r>
    </w:p>
    <w:p w:rsidR="003A4B27" w:rsidRDefault="003A4B27" w:rsidP="003A4B27">
      <w:pPr>
        <w:pStyle w:val="DisPrikh"/>
        <w:rPr>
          <w:lang w:val="ru-RU"/>
        </w:rPr>
      </w:pPr>
      <w:r>
        <w:rPr>
          <w:lang w:val="ru-RU"/>
        </w:rPr>
        <w:t>175. Смирнова, Л. Г. Хирургия [Текст] / Л. Г. Смирнова, В. И. Штуцер. —М. : Медгиз, 1946. — 193 с.</w:t>
      </w:r>
    </w:p>
    <w:p w:rsidR="003A4B27" w:rsidRDefault="003A4B27" w:rsidP="003A4B27">
      <w:pPr>
        <w:pStyle w:val="DisPrikh"/>
        <w:rPr>
          <w:lang w:val="ru-RU"/>
        </w:rPr>
      </w:pPr>
      <w:r>
        <w:rPr>
          <w:lang w:val="ru-RU"/>
        </w:rPr>
        <w:t>176. Сысоев, А. А. Физиология размножения сельскохозяйственных животных [Текст] / А. А. Сысоев. — М. : Колос, 1978. — 360 с.</w:t>
      </w:r>
    </w:p>
    <w:p w:rsidR="003A4B27" w:rsidRDefault="003A4B27" w:rsidP="003A4B27">
      <w:pPr>
        <w:pStyle w:val="DisPrikh"/>
        <w:rPr>
          <w:lang w:val="ru-RU"/>
        </w:rPr>
      </w:pPr>
      <w:r>
        <w:rPr>
          <w:lang w:val="ru-RU"/>
        </w:rPr>
        <w:t>177. Тиамков, В. Д. Микробиология [Текст] / В. Д. Тиамков, В. А. Левашев, Л. Б. Борисов. — М. : Медицина, 1983. — 498 с.</w:t>
      </w:r>
    </w:p>
    <w:p w:rsidR="003A4B27" w:rsidRDefault="003A4B27" w:rsidP="003A4B27">
      <w:pPr>
        <w:pStyle w:val="DisPrikh"/>
        <w:rPr>
          <w:lang w:val="ru-RU"/>
        </w:rPr>
      </w:pPr>
      <w:r>
        <w:rPr>
          <w:lang w:val="ru-RU"/>
        </w:rPr>
        <w:t>178. Тиц, Н. У. Энциклопедия клинических лабораторных тестов [Текст] / Н. У. Тиц. — М. : Лабинформ, 1997. — 128 с.</w:t>
      </w:r>
    </w:p>
    <w:p w:rsidR="003A4B27" w:rsidRDefault="003A4B27" w:rsidP="003A4B27">
      <w:pPr>
        <w:pStyle w:val="DisPrikh"/>
        <w:rPr>
          <w:lang w:val="ru-RU"/>
        </w:rPr>
      </w:pPr>
      <w:r>
        <w:rPr>
          <w:lang w:val="ru-RU"/>
        </w:rPr>
        <w:t>179. Тресницька, В. А. Комплексні методи діагностики та заходи профілактики післяродових ускладнень у корів [Текст] : автореф. дис. … канд. вет. наук : 16.00.07 / Тресницька В. А.; Львівська акад. вет. медицини. — Львів, 2007. — 19 с.</w:t>
      </w:r>
    </w:p>
    <w:p w:rsidR="003A4B27" w:rsidRDefault="003A4B27" w:rsidP="003A4B27">
      <w:pPr>
        <w:pStyle w:val="DisPrikh"/>
        <w:rPr>
          <w:lang w:val="ru-RU"/>
        </w:rPr>
      </w:pPr>
      <w:r>
        <w:rPr>
          <w:lang w:val="ru-RU"/>
        </w:rPr>
        <w:t>180. Урбан, В. П. Болезни молодняка в промышленном животноводстве [Текст] / В. П. Урбан, И. Л. Найманов. — М. : Колос, 1984. — С. 118–168.</w:t>
      </w:r>
    </w:p>
    <w:p w:rsidR="003A4B27" w:rsidRDefault="003A4B27" w:rsidP="003A4B27">
      <w:pPr>
        <w:pStyle w:val="DisPrikh"/>
        <w:rPr>
          <w:lang w:val="ru-RU"/>
        </w:rPr>
      </w:pPr>
      <w:r>
        <w:rPr>
          <w:lang w:val="ru-RU"/>
        </w:rPr>
        <w:t>181. Ушкалов, В. А. Этиологическая роль энтеротоксигенных эшерихий при неонатальных диареях телят [Текст] : автореф. дис. … канд. вет. наук : 16.00.03 / Ушкалов В. А.; Ин–т эксперим. и клин. вет. медицины. — Х., 1992. — 14 с.</w:t>
      </w:r>
    </w:p>
    <w:p w:rsidR="003A4B27" w:rsidRDefault="003A4B27" w:rsidP="003A4B27">
      <w:pPr>
        <w:pStyle w:val="DisPrikh"/>
        <w:rPr>
          <w:lang w:val="ru-RU"/>
        </w:rPr>
      </w:pPr>
      <w:r>
        <w:rPr>
          <w:lang w:val="ru-RU"/>
        </w:rPr>
        <w:t>182. Ушкалов, В. О. Засоби специфічної профілактики сальмонельозу тварин (теоретичне обгрунтування, розробка та впровадження) [Текст] : автореф. дис. … д–ра вет. наук : 16.00.03 / Ушкалов В. О.; Ин–т эксперим. и клин. вет. медицины. — Х., 2002. — 40 с.</w:t>
      </w:r>
    </w:p>
    <w:p w:rsidR="003A4B27" w:rsidRDefault="003A4B27" w:rsidP="003A4B27">
      <w:pPr>
        <w:pStyle w:val="DisPrikh"/>
        <w:rPr>
          <w:lang w:val="ru-RU"/>
        </w:rPr>
      </w:pPr>
      <w:r>
        <w:rPr>
          <w:lang w:val="ru-RU"/>
        </w:rPr>
        <w:t>183. Ушкалов, В. О. Імуно-біологічні ефекти, що виникають при застосуванні вакцини ін активованої субодиничної проти сальмонельозу тварин [Текст] / В. О. Ушкалов // Біологія тварин. — 2000. — Т. 2, № 2. — С. 175–180.</w:t>
      </w:r>
    </w:p>
    <w:p w:rsidR="003A4B27" w:rsidRDefault="003A4B27" w:rsidP="003A4B27">
      <w:pPr>
        <w:pStyle w:val="DisPrikh"/>
        <w:rPr>
          <w:lang w:val="ru-RU"/>
        </w:rPr>
      </w:pPr>
      <w:r>
        <w:rPr>
          <w:lang w:val="ru-RU"/>
        </w:rPr>
        <w:t>184. Федоров, В. Д. Экология [Текст] / В. Д. Федоров, Т. Г. Гиломанов. — М. : Изд–во МГУ, 1960. — 246 с.</w:t>
      </w:r>
    </w:p>
    <w:p w:rsidR="003A4B27" w:rsidRDefault="003A4B27" w:rsidP="003A4B27">
      <w:pPr>
        <w:pStyle w:val="DisPrikh"/>
        <w:rPr>
          <w:lang w:val="ru-RU"/>
        </w:rPr>
      </w:pPr>
      <w:r>
        <w:rPr>
          <w:lang w:val="ru-RU"/>
        </w:rPr>
        <w:lastRenderedPageBreak/>
        <w:t>185. Федоров, Ю. Н. Основы иммунологии иммунопатологии собак [Текст] / Ю. Н. Федоров, О. А. Верховский, И. В. Слугин. — М. : ООО «Информ</w:t>
      </w:r>
      <w:r>
        <w:rPr>
          <w:lang w:val="ru-RU"/>
        </w:rPr>
        <w:noBreakHyphen/>
        <w:t>12», 2000. — 242 с.</w:t>
      </w:r>
    </w:p>
    <w:p w:rsidR="003A4B27" w:rsidRDefault="003A4B27" w:rsidP="003A4B27">
      <w:pPr>
        <w:pStyle w:val="DisPrikh"/>
      </w:pPr>
      <w:r>
        <w:t>186</w:t>
      </w:r>
      <w:r>
        <w:rPr>
          <w:lang w:val="ru-RU"/>
        </w:rPr>
        <w:t>. </w:t>
      </w:r>
      <w:r>
        <w:t xml:space="preserve">Фізіолого-біохімічні методи досліджень у біології, тваринництві та ветеринарній медицині </w:t>
      </w:r>
      <w:r>
        <w:rPr>
          <w:lang w:val="ru-RU"/>
        </w:rPr>
        <w:t>[Текст]</w:t>
      </w:r>
      <w:r>
        <w:t> : довідник. — Львів, 2004. — 399 с.</w:t>
      </w:r>
    </w:p>
    <w:p w:rsidR="003A4B27" w:rsidRDefault="003A4B27" w:rsidP="003A4B27">
      <w:pPr>
        <w:pStyle w:val="DisPrikh"/>
        <w:rPr>
          <w:lang w:val="ru-RU"/>
        </w:rPr>
      </w:pPr>
      <w:r>
        <w:rPr>
          <w:lang w:val="ru-RU"/>
        </w:rPr>
        <w:t>187. Фризе, В. В. Фильтрующиеся формы стрептококка при скарлатине // Детские инфекции. — М. : Медицина, 1931. — С. 34–37.</w:t>
      </w:r>
    </w:p>
    <w:p w:rsidR="003A4B27" w:rsidRDefault="003A4B27" w:rsidP="003A4B27">
      <w:pPr>
        <w:pStyle w:val="DisPrikh"/>
        <w:rPr>
          <w:lang w:val="ru-RU"/>
        </w:rPr>
      </w:pPr>
      <w:r>
        <w:rPr>
          <w:lang w:val="ru-RU"/>
        </w:rPr>
        <w:t>188. Фробишер, М. Основы микробиологии [Текст] / М. Фробишер. — М. : Колос, 1965. — 668 с.</w:t>
      </w:r>
    </w:p>
    <w:p w:rsidR="003A4B27" w:rsidRDefault="003A4B27" w:rsidP="003A4B27">
      <w:pPr>
        <w:pStyle w:val="DisPrikh"/>
        <w:rPr>
          <w:lang w:val="ru-RU"/>
        </w:rPr>
      </w:pPr>
      <w:r>
        <w:rPr>
          <w:lang w:val="ru-RU"/>
        </w:rPr>
        <w:t>189. Харута, Г. Г. Клинические и лабораторные методы прогнозирования воспроизводительной функции коров [Текст] : автореф. дис. … канд. вет. наук : 16.00.07 / Харута Г. Г.; Львов. акад. вет. медицины. — Львов, 1994. — 20 с.</w:t>
      </w:r>
    </w:p>
    <w:p w:rsidR="003A4B27" w:rsidRDefault="003A4B27" w:rsidP="003A4B27">
      <w:pPr>
        <w:pStyle w:val="DisPrikh"/>
        <w:rPr>
          <w:lang w:val="ru-RU"/>
        </w:rPr>
      </w:pPr>
      <w:r>
        <w:rPr>
          <w:lang w:val="ru-RU"/>
        </w:rPr>
        <w:t>190. Хилькевич, С. Н. Тепловой стресс у коров-доноров и его влияние на суперовуляторную реакцию [Текст] / С. Н. Хилькевич, А. Г. Самоделкин // Материалы междунар. науч. и учеб.-метод. конф. по акушерству, гинекологии и биотехнологии размножения животных, посвящ. 85-летию со дня рождения д–ра вет. наук В. А. Акатова. — Воронеж : Воронеж. гос. аграр. ун–т, 1994. — С. 200.</w:t>
      </w:r>
    </w:p>
    <w:p w:rsidR="003A4B27" w:rsidRDefault="003A4B27" w:rsidP="003A4B27">
      <w:pPr>
        <w:pStyle w:val="DisPrikh"/>
        <w:rPr>
          <w:lang w:val="ru-RU"/>
        </w:rPr>
      </w:pPr>
      <w:r>
        <w:rPr>
          <w:lang w:val="ru-RU"/>
        </w:rPr>
        <w:t>191. Хинчук, А. Г. Изменчивость гемолитического стрептококка в животном организме под влиянием пенициллина [Текст] / А. Г. Хинчук // ЖМЭИ. — 1951. — № 1. — С. 45–48.</w:t>
      </w:r>
    </w:p>
    <w:p w:rsidR="003A4B27" w:rsidRDefault="003A4B27" w:rsidP="003A4B27">
      <w:pPr>
        <w:pStyle w:val="DisPrikh"/>
        <w:rPr>
          <w:lang w:val="ru-RU"/>
        </w:rPr>
      </w:pPr>
      <w:r>
        <w:rPr>
          <w:lang w:val="ru-RU"/>
        </w:rPr>
        <w:t>192. Хмельницький, Г. О. Гормональні препарати [Текст] / Г. О. Хмельницький, В. С. Хоменко, О. І. Канюка // Вет. фармакологія. — Х. : Парітет, 1998. — С. 359–379.</w:t>
      </w:r>
    </w:p>
    <w:p w:rsidR="003A4B27" w:rsidRDefault="003A4B27" w:rsidP="003A4B27">
      <w:pPr>
        <w:pStyle w:val="DisPrikh"/>
        <w:rPr>
          <w:lang w:val="ru-RU"/>
        </w:rPr>
      </w:pPr>
      <w:r>
        <w:rPr>
          <w:lang w:val="ru-RU"/>
        </w:rPr>
        <w:t>193. Храмов, А. В. Действие прополиса на сократительную функцию матки у коров [Текст] / А. В. Храмов // Ветеринария. — 1984. — № 2. — С. 52–53.</w:t>
      </w:r>
    </w:p>
    <w:p w:rsidR="003A4B27" w:rsidRDefault="003A4B27" w:rsidP="003A4B27">
      <w:pPr>
        <w:pStyle w:val="DisPrikh"/>
        <w:rPr>
          <w:lang w:val="ru-RU"/>
        </w:rPr>
      </w:pPr>
      <w:r>
        <w:rPr>
          <w:lang w:val="ru-RU"/>
        </w:rPr>
        <w:t>194. Христова, А. С. Детские инфекции [Текст] / А. С. Христова, Н. М. Ральф // Тр. АМН СССР. — 1950. — Т. 8, вып. 2. — 643 с.</w:t>
      </w:r>
    </w:p>
    <w:p w:rsidR="003A4B27" w:rsidRDefault="003A4B27" w:rsidP="003A4B27">
      <w:pPr>
        <w:pStyle w:val="DisPrikh"/>
        <w:rPr>
          <w:lang w:val="ru-RU"/>
        </w:rPr>
      </w:pPr>
      <w:r>
        <w:rPr>
          <w:lang w:val="ru-RU"/>
        </w:rPr>
        <w:lastRenderedPageBreak/>
        <w:t>195. Частота носительства полирезистентных штаммов коагулазоотрицательных стафилококков у медицинского персонала [Текст] / Н. В. Ким [и др.] // Материалы Всеармейск. науч.-практ. конф. «Организация и оказание амбулаторной хирургической помощи в вооруженных силах» (Санкт-Петербург, 26 февр. 1997 г.) / ГВМУ МО РФ ВМедА. — СПб., 1997. — С. 50–51.</w:t>
      </w:r>
    </w:p>
    <w:p w:rsidR="003A4B27" w:rsidRDefault="003A4B27" w:rsidP="003A4B27">
      <w:pPr>
        <w:pStyle w:val="DisPrikh"/>
        <w:rPr>
          <w:lang w:val="ru-RU"/>
        </w:rPr>
      </w:pPr>
      <w:r>
        <w:rPr>
          <w:lang w:val="ru-RU"/>
        </w:rPr>
        <w:t>196. Чекман, И. С. Справочник по клинической фармакологии и фармакопеи [Текст] / И. С. Чекман, А. П. Пелещук, О. А. Пятак. — К. : Здоров’я, 1987. — 736 с.</w:t>
      </w:r>
    </w:p>
    <w:p w:rsidR="003A4B27" w:rsidRDefault="003A4B27" w:rsidP="003A4B27">
      <w:pPr>
        <w:pStyle w:val="DisPrikh"/>
        <w:rPr>
          <w:lang w:val="ru-RU"/>
        </w:rPr>
      </w:pPr>
      <w:r>
        <w:rPr>
          <w:lang w:val="ru-RU"/>
        </w:rPr>
        <w:t>197. Чепуров, К. П. Диплококковые и стрептококковые заболевания животных [Текст] / К. П. Чепуров, А. В. Черкасова. — К., 1963. — С. 37–45.</w:t>
      </w:r>
    </w:p>
    <w:p w:rsidR="003A4B27" w:rsidRDefault="003A4B27" w:rsidP="003A4B27">
      <w:pPr>
        <w:pStyle w:val="DisPrikh"/>
        <w:rPr>
          <w:lang w:val="ru-RU"/>
        </w:rPr>
      </w:pPr>
      <w:r>
        <w:rPr>
          <w:lang w:val="ru-RU"/>
        </w:rPr>
        <w:t>198. Черный, Н. В. Гигиенические основы повышения резистентности организма животных [Текст] / Н. В. Черный // Тез. докл. на Всесоюз. науч. конф. Харьков, 17–22 сент. 1991 г. — Х., 1991. — С. 32–35.</w:t>
      </w:r>
    </w:p>
    <w:p w:rsidR="003A4B27" w:rsidRDefault="003A4B27" w:rsidP="003A4B27">
      <w:pPr>
        <w:pStyle w:val="DisPrikh"/>
        <w:rPr>
          <w:lang w:val="ru-RU"/>
        </w:rPr>
      </w:pPr>
      <w:r>
        <w:rPr>
          <w:lang w:val="ru-RU"/>
        </w:rPr>
        <w:t>199. Черпес, Л. А. Холин как пищевой фактор и патология холинового обмена [Текст] / Л. А. Черпес. — М. : Колос, 1953. — 80 с.</w:t>
      </w:r>
    </w:p>
    <w:p w:rsidR="003A4B27" w:rsidRDefault="003A4B27" w:rsidP="003A4B27">
      <w:pPr>
        <w:pStyle w:val="DisPrikh"/>
        <w:rPr>
          <w:lang w:val="ru-RU"/>
        </w:rPr>
      </w:pPr>
      <w:r>
        <w:rPr>
          <w:lang w:val="ru-RU"/>
        </w:rPr>
        <w:t xml:space="preserve">200. Чечеткина, Н. П. Генитальная герпесвирусная-1 инфекция быков-производителей [Текст] / Н. П. Чечеткина </w:t>
      </w:r>
      <w:r>
        <w:t>// Тр. міжнар. конф. «Актуальні проблеми ветеринарної медицини в умовах сучасного ведения тваринництва» (АР Крым, Феодосия, 26 трав.–22 черв. 2003 р.). — Х. : ІЕКВМ, 2003. — С. </w:t>
      </w:r>
      <w:r>
        <w:rPr>
          <w:lang w:val="ru-RU"/>
        </w:rPr>
        <w:t>636–640.</w:t>
      </w:r>
    </w:p>
    <w:p w:rsidR="003A4B27" w:rsidRDefault="003A4B27" w:rsidP="003A4B27">
      <w:pPr>
        <w:pStyle w:val="DisPrikh"/>
        <w:rPr>
          <w:lang w:val="ru-RU"/>
        </w:rPr>
      </w:pPr>
      <w:r>
        <w:rPr>
          <w:lang w:val="ru-RU"/>
        </w:rPr>
        <w:t>201. Чистович, Г. Н. Патогенез стафилококковых инфекций [Текст] / Г. Н. Чистович. — Л. : Медгиз, 1961. — 120 с.</w:t>
      </w:r>
    </w:p>
    <w:p w:rsidR="003A4B27" w:rsidRDefault="003A4B27" w:rsidP="003A4B27">
      <w:pPr>
        <w:pStyle w:val="DisPrikh"/>
        <w:rPr>
          <w:lang w:val="ru-RU"/>
        </w:rPr>
      </w:pPr>
      <w:r>
        <w:rPr>
          <w:lang w:val="ru-RU"/>
        </w:rPr>
        <w:t>202. Чистович, Г. Н. Современные проблемы иммунологии [Текст] / Г. Н. Чистович, С. П. Иванова. — Л. : Медгиз, 1959. — 119 с.</w:t>
      </w:r>
    </w:p>
    <w:p w:rsidR="003A4B27" w:rsidRDefault="003A4B27" w:rsidP="003A4B27">
      <w:pPr>
        <w:pStyle w:val="DisPrikh"/>
        <w:rPr>
          <w:lang w:val="ru-RU"/>
        </w:rPr>
      </w:pPr>
      <w:r>
        <w:rPr>
          <w:lang w:val="ru-RU"/>
        </w:rPr>
        <w:t>203. Шабыкина, А. В. Серологические типы и биологическая активность скарлатинозных гемолитических стрептококков [Текст] : дис. … канд. мед. наук: 03.00.07 / Шабыкина  А. В. — Уфа, 1945. — 170 с.</w:t>
      </w:r>
    </w:p>
    <w:p w:rsidR="003A4B27" w:rsidRDefault="003A4B27" w:rsidP="003A4B27">
      <w:pPr>
        <w:pStyle w:val="DisPrikh"/>
        <w:rPr>
          <w:lang w:val="ru-RU"/>
        </w:rPr>
      </w:pPr>
      <w:r>
        <w:rPr>
          <w:lang w:val="ru-RU"/>
        </w:rPr>
        <w:t xml:space="preserve">204. Шахов, А. Г. Эколого-адаптационная стратегия защиты здоровья и продуктивности животных в современных условиях [Текст] / А. Г. Шахов </w:t>
      </w:r>
      <w:r>
        <w:rPr>
          <w:lang w:val="ru-RU"/>
        </w:rPr>
        <w:lastRenderedPageBreak/>
        <w:t>// Этиологические и патогенетические аспекты патологии родов и послеродового периода у свиней и коров. — Воронеж : Воронеж. гос. ун–т, 2001. — С. 85–87.</w:t>
      </w:r>
    </w:p>
    <w:p w:rsidR="003A4B27" w:rsidRDefault="003A4B27" w:rsidP="003A4B27">
      <w:pPr>
        <w:pStyle w:val="DisPrikh"/>
        <w:rPr>
          <w:lang w:val="ru-RU"/>
        </w:rPr>
      </w:pPr>
      <w:r>
        <w:rPr>
          <w:lang w:val="ru-RU"/>
        </w:rPr>
        <w:t>205. Шматко, И. Я. Совершенствование методов профилактики и терапии у высокопродуктивных коров [Текст] : автореф. дис. … канд. вет. наук : 16.00.07 / Шматко И. Я.; Витебская акад. вет. медицины. — Витебск, 2001. — 20 с.</w:t>
      </w:r>
    </w:p>
    <w:p w:rsidR="003A4B27" w:rsidRDefault="003A4B27" w:rsidP="003A4B27">
      <w:pPr>
        <w:pStyle w:val="DisPrikh"/>
        <w:rPr>
          <w:lang w:val="ru-RU"/>
        </w:rPr>
      </w:pPr>
      <w:r>
        <w:rPr>
          <w:lang w:val="ru-RU"/>
        </w:rPr>
        <w:t>206. Штерн, Е. А. К изучению фильтрующихся форм гемолитического стрептококка [Текст] / Е. А. Штерн // Микробиология. —1954. — Т. </w:t>
      </w:r>
      <w:r>
        <w:rPr>
          <w:lang w:val="en-US"/>
        </w:rPr>
        <w:t>XXIII</w:t>
      </w:r>
      <w:r>
        <w:rPr>
          <w:lang w:val="ru-RU"/>
        </w:rPr>
        <w:t>, вып. 2. — С. 112–120.</w:t>
      </w:r>
    </w:p>
    <w:p w:rsidR="003A4B27" w:rsidRDefault="003A4B27" w:rsidP="003A4B27">
      <w:pPr>
        <w:pStyle w:val="DisPrikh"/>
        <w:rPr>
          <w:lang w:val="ru-RU"/>
        </w:rPr>
      </w:pPr>
      <w:r>
        <w:rPr>
          <w:lang w:val="ru-RU"/>
        </w:rPr>
        <w:t>207. Эгвел-Оченг, Бонифес. Диагностика и сравнительная оценка методов лечения послеродовых эндометритов у коров [Текст] : автореф. дис. … канд. вет. наук : 16.00.07 / Эгвел-Оченг Бонифес; Львов. зоовет. ин–т. — Львов, 1982. — 19 с.</w:t>
      </w:r>
    </w:p>
    <w:p w:rsidR="003A4B27" w:rsidRDefault="003A4B27" w:rsidP="003A4B27">
      <w:pPr>
        <w:pStyle w:val="DisPrikh"/>
        <w:rPr>
          <w:lang w:val="ru-RU"/>
        </w:rPr>
      </w:pPr>
      <w:r>
        <w:rPr>
          <w:lang w:val="ru-RU"/>
        </w:rPr>
        <w:t>208. Энтеробактерии [Текст] : руководство для врачей / И. В. Голубева [и др.]. — М. : Медицина, 1985. — 321 с.</w:t>
      </w:r>
    </w:p>
    <w:p w:rsidR="003A4B27" w:rsidRDefault="003A4B27" w:rsidP="003A4B27">
      <w:pPr>
        <w:pStyle w:val="DisPrikh"/>
        <w:rPr>
          <w:lang w:val="ru-RU"/>
        </w:rPr>
      </w:pPr>
      <w:r>
        <w:rPr>
          <w:lang w:val="ru-RU"/>
        </w:rPr>
        <w:t>209. Эпизоотические аналитические методы в изучении основной патологии продуктивности животных [Текст] / В. В. Макаров [и др.] // Материалы междунар. науч.-производств. конф. «Актуальные проблемы эпизоотологии на современном этапе». — СПб. : ФГОУ ВПО «С.</w:t>
      </w:r>
      <w:r>
        <w:rPr>
          <w:lang w:val="ru-RU"/>
        </w:rPr>
        <w:noBreakHyphen/>
        <w:t>Петерб. гос. акад. вет. медицины», 2004. — С. 80–82.</w:t>
      </w:r>
    </w:p>
    <w:p w:rsidR="003A4B27" w:rsidRDefault="003A4B27" w:rsidP="003A4B27">
      <w:pPr>
        <w:pStyle w:val="DisPrikh"/>
        <w:rPr>
          <w:lang w:val="ru-RU"/>
        </w:rPr>
      </w:pPr>
      <w:r>
        <w:rPr>
          <w:lang w:val="ru-RU"/>
        </w:rPr>
        <w:t>210. Эффективность гормональной стимуляции половой функции коров от состояния обмена веществ [Текст] / А. Н. Лавров [и др.] // Материалы междунар. науч. и учеб.-метод. конф. по акушерству, гинекологии и биотехнологии размножения животных, посвящ. 85-летию со дня рождения д–ра вет. наук В. А. Акатова. — Воронеж : Воронеж. гос. аграр. ун–т, 1994. — С. 87–88.</w:t>
      </w:r>
    </w:p>
    <w:p w:rsidR="003A4B27" w:rsidRDefault="003A4B27" w:rsidP="003A4B27">
      <w:pPr>
        <w:pStyle w:val="DisPrikh"/>
        <w:rPr>
          <w:lang w:val="ru-RU"/>
        </w:rPr>
      </w:pPr>
      <w:r>
        <w:rPr>
          <w:lang w:val="ru-RU"/>
        </w:rPr>
        <w:t xml:space="preserve">211. Якимчук, О. Н. Взаимосвязь иммунобиологической реактивности организма с воспроизводительной способностью коров и телок [Текст] : </w:t>
      </w:r>
      <w:r>
        <w:rPr>
          <w:lang w:val="ru-RU"/>
        </w:rPr>
        <w:lastRenderedPageBreak/>
        <w:t>автореф. дис. … канд. биол. наук : 03.00.13 / Якимчук О. Н.; Каменец-Подольский с.</w:t>
      </w:r>
      <w:r>
        <w:rPr>
          <w:lang w:val="ru-RU"/>
        </w:rPr>
        <w:noBreakHyphen/>
        <w:t>х. ин–т. — Х., 1990. — 21 с.</w:t>
      </w:r>
    </w:p>
    <w:p w:rsidR="003A4B27" w:rsidRDefault="003A4B27" w:rsidP="003A4B27">
      <w:pPr>
        <w:pStyle w:val="DisPrikh"/>
        <w:rPr>
          <w:lang w:val="ru-RU"/>
        </w:rPr>
      </w:pPr>
      <w:r>
        <w:rPr>
          <w:lang w:val="ru-RU"/>
        </w:rPr>
        <w:t>212. Ященко, Н. Ф. Экологические проблемы промышленного животноводства [Текст] / Н. Ф. Ященко, Т. М. Таирова // Материалы междунар. конф. «Общая эпизоотология: иммунологические, экологические и методологические проблемы» (Харьков, 20–22 сент. 1995 г.). — Х. : ИЭКВМ, 1995. — С. 547–550.</w:t>
      </w:r>
    </w:p>
    <w:p w:rsidR="003A4B27" w:rsidRDefault="003A4B27" w:rsidP="003A4B27">
      <w:pPr>
        <w:pStyle w:val="DisPrikh"/>
        <w:rPr>
          <w:lang w:val="ru-RU"/>
        </w:rPr>
      </w:pPr>
      <w:r>
        <w:rPr>
          <w:lang w:val="ru-RU"/>
        </w:rPr>
        <w:t>213.</w:t>
      </w:r>
      <w:r>
        <w:rPr>
          <w:lang w:val="en-US"/>
        </w:rPr>
        <w:t> Afanasjevs</w:t>
      </w:r>
      <w:r>
        <w:rPr>
          <w:lang w:val="ru-RU"/>
        </w:rPr>
        <w:t>,</w:t>
      </w:r>
      <w:r>
        <w:rPr>
          <w:lang w:val="en-US"/>
        </w:rPr>
        <w:t> I</w:t>
      </w:r>
      <w:r>
        <w:rPr>
          <w:lang w:val="ru-RU"/>
        </w:rPr>
        <w:t xml:space="preserve">. </w:t>
      </w:r>
      <w:r>
        <w:rPr>
          <w:lang w:val="en-US"/>
        </w:rPr>
        <w:t>Mikroflora</w:t>
      </w:r>
      <w:r>
        <w:rPr>
          <w:lang w:val="ru-RU"/>
        </w:rPr>
        <w:t xml:space="preserve"> </w:t>
      </w:r>
      <w:r>
        <w:rPr>
          <w:lang w:val="en-US"/>
        </w:rPr>
        <w:t>un</w:t>
      </w:r>
      <w:r>
        <w:rPr>
          <w:lang w:val="ru-RU"/>
        </w:rPr>
        <w:t xml:space="preserve"> </w:t>
      </w:r>
      <w:r>
        <w:rPr>
          <w:lang w:val="en-US"/>
        </w:rPr>
        <w:t>patologiskas</w:t>
      </w:r>
      <w:r>
        <w:rPr>
          <w:lang w:val="ru-RU"/>
        </w:rPr>
        <w:t xml:space="preserve"> </w:t>
      </w:r>
      <w:r>
        <w:rPr>
          <w:lang w:val="en-US"/>
        </w:rPr>
        <w:t>parmainas</w:t>
      </w:r>
      <w:r>
        <w:rPr>
          <w:lang w:val="ru-RU"/>
        </w:rPr>
        <w:t xml:space="preserve"> </w:t>
      </w:r>
      <w:r>
        <w:rPr>
          <w:lang w:val="en-US"/>
        </w:rPr>
        <w:t>neaugligu</w:t>
      </w:r>
      <w:r>
        <w:rPr>
          <w:lang w:val="ru-RU"/>
        </w:rPr>
        <w:t xml:space="preserve"> </w:t>
      </w:r>
      <w:r>
        <w:rPr>
          <w:lang w:val="en-US"/>
        </w:rPr>
        <w:t>govju</w:t>
      </w:r>
      <w:r>
        <w:rPr>
          <w:lang w:val="ru-RU"/>
        </w:rPr>
        <w:t xml:space="preserve"> </w:t>
      </w:r>
      <w:r>
        <w:rPr>
          <w:lang w:val="en-US"/>
        </w:rPr>
        <w:t>endometrija</w:t>
      </w:r>
      <w:r>
        <w:rPr>
          <w:lang w:val="ru-RU"/>
        </w:rPr>
        <w:t xml:space="preserve"> [</w:t>
      </w:r>
      <w:r>
        <w:rPr>
          <w:lang w:val="en-US"/>
        </w:rPr>
        <w:t>Text</w:t>
      </w:r>
      <w:r>
        <w:rPr>
          <w:lang w:val="ru-RU"/>
        </w:rPr>
        <w:t>] /</w:t>
      </w:r>
      <w:r>
        <w:rPr>
          <w:lang w:val="en-US"/>
        </w:rPr>
        <w:t> I</w:t>
      </w:r>
      <w:r>
        <w:rPr>
          <w:lang w:val="ru-RU"/>
        </w:rPr>
        <w:t>.</w:t>
      </w:r>
      <w:r>
        <w:rPr>
          <w:lang w:val="en-US"/>
        </w:rPr>
        <w:t> Afanasjevs</w:t>
      </w:r>
      <w:r>
        <w:rPr>
          <w:lang w:val="ru-RU"/>
        </w:rPr>
        <w:t xml:space="preserve"> //</w:t>
      </w:r>
      <w:r>
        <w:rPr>
          <w:lang w:val="en-US"/>
        </w:rPr>
        <w:t> Trudy</w:t>
      </w:r>
      <w:r>
        <w:rPr>
          <w:lang w:val="ru-RU"/>
        </w:rPr>
        <w:t xml:space="preserve"> </w:t>
      </w:r>
      <w:r>
        <w:rPr>
          <w:lang w:val="en-US"/>
        </w:rPr>
        <w:t>Latviiskoi</w:t>
      </w:r>
      <w:r>
        <w:rPr>
          <w:lang w:val="ru-RU"/>
        </w:rPr>
        <w:t xml:space="preserve"> </w:t>
      </w:r>
      <w:r>
        <w:rPr>
          <w:lang w:val="en-US"/>
        </w:rPr>
        <w:t>Sel</w:t>
      </w:r>
      <w:r>
        <w:rPr>
          <w:lang w:val="ru-RU"/>
        </w:rPr>
        <w:t>’</w:t>
      </w:r>
      <w:r>
        <w:rPr>
          <w:lang w:val="en-US"/>
        </w:rPr>
        <w:t>skokhozyaistvennoi</w:t>
      </w:r>
      <w:r>
        <w:rPr>
          <w:lang w:val="ru-RU"/>
        </w:rPr>
        <w:t xml:space="preserve"> </w:t>
      </w:r>
      <w:r>
        <w:rPr>
          <w:lang w:val="en-US"/>
        </w:rPr>
        <w:t>Akademii</w:t>
      </w:r>
      <w:r>
        <w:rPr>
          <w:lang w:val="ru-RU"/>
        </w:rPr>
        <w:t>.</w:t>
      </w:r>
      <w:r>
        <w:rPr>
          <w:lang w:val="en-US"/>
        </w:rPr>
        <w:t> </w:t>
      </w:r>
      <w:r>
        <w:rPr>
          <w:lang w:val="ru-RU"/>
        </w:rPr>
        <w:t>— 1972.</w:t>
      </w:r>
      <w:r>
        <w:rPr>
          <w:lang w:val="en-US"/>
        </w:rPr>
        <w:t> </w:t>
      </w:r>
      <w:r>
        <w:rPr>
          <w:lang w:val="ru-RU"/>
        </w:rPr>
        <w:t xml:space="preserve">— </w:t>
      </w:r>
      <w:r>
        <w:rPr>
          <w:lang w:val="en-US"/>
        </w:rPr>
        <w:t>Vol</w:t>
      </w:r>
      <w:r>
        <w:rPr>
          <w:lang w:val="ru-RU"/>
        </w:rPr>
        <w:t>.</w:t>
      </w:r>
      <w:r>
        <w:rPr>
          <w:lang w:val="en-US"/>
        </w:rPr>
        <w:t> </w:t>
      </w:r>
      <w:r>
        <w:rPr>
          <w:lang w:val="ru-RU"/>
        </w:rPr>
        <w:t>58.</w:t>
      </w:r>
      <w:r>
        <w:rPr>
          <w:lang w:val="en-US"/>
        </w:rPr>
        <w:t> </w:t>
      </w:r>
      <w:r>
        <w:rPr>
          <w:lang w:val="ru-RU"/>
        </w:rPr>
        <w:t>— Р.</w:t>
      </w:r>
      <w:r>
        <w:rPr>
          <w:lang w:val="en-US"/>
        </w:rPr>
        <w:t> </w:t>
      </w:r>
      <w:r>
        <w:rPr>
          <w:lang w:val="ru-RU"/>
        </w:rPr>
        <w:t>101–105.</w:t>
      </w:r>
    </w:p>
    <w:p w:rsidR="003A4B27" w:rsidRDefault="003A4B27" w:rsidP="003A4B27">
      <w:pPr>
        <w:pStyle w:val="DisPrikh"/>
        <w:rPr>
          <w:lang w:val="en-US"/>
        </w:rPr>
      </w:pPr>
      <w:r>
        <w:rPr>
          <w:lang w:val="en-US"/>
        </w:rPr>
        <w:t>214. Aniulis, E. Karviu pogimdymsnsu gimdos atoniju gydymas ir profilaktika [Text] / E. Aniulis // Liet. Veter. Akad. Moksolo darbai. — 1980. — Vol. 13. — P. 3–10.</w:t>
      </w:r>
    </w:p>
    <w:p w:rsidR="003A4B27" w:rsidRDefault="003A4B27" w:rsidP="003A4B27">
      <w:pPr>
        <w:pStyle w:val="DisPrikh"/>
        <w:rPr>
          <w:lang w:val="en-US"/>
        </w:rPr>
      </w:pPr>
      <w:r>
        <w:rPr>
          <w:lang w:val="en-US"/>
        </w:rPr>
        <w:t>215. Beja, M. Denduria e endometriteve te paslindjes ne lopet e vendit tone dhe ndikimi I disa faktoreve ne shfaqjen e tyre [Text] / M. Beja // Bul. Shkencave Zootekn. Veter. — 1983. — № 1. — Р. 43–53.</w:t>
      </w:r>
    </w:p>
    <w:p w:rsidR="003A4B27" w:rsidRDefault="003A4B27" w:rsidP="003A4B27">
      <w:pPr>
        <w:pStyle w:val="DisPrikh"/>
        <w:rPr>
          <w:lang w:val="en-US"/>
        </w:rPr>
      </w:pPr>
      <w:r>
        <w:rPr>
          <w:lang w:val="en-US"/>
        </w:rPr>
        <w:t>216. Biochemische und histochemische Aspekte des Uterus beim Rind unter physiologischen und pathologischen Bedingungen [Text] / I. Boitor [et al.] // Tierarztliche Umschau.</w:t>
      </w:r>
      <w:r>
        <w:t> —</w:t>
      </w:r>
      <w:r>
        <w:rPr>
          <w:lang w:val="en-US"/>
        </w:rPr>
        <w:t xml:space="preserve"> 1986. — Bd. 41, Hf. 7. — S. 493–497.</w:t>
      </w:r>
    </w:p>
    <w:p w:rsidR="003A4B27" w:rsidRDefault="003A4B27" w:rsidP="003A4B27">
      <w:pPr>
        <w:pStyle w:val="DisPrikh"/>
        <w:rPr>
          <w:lang w:val="en-US"/>
        </w:rPr>
      </w:pPr>
      <w:r>
        <w:rPr>
          <w:lang w:val="en-US"/>
        </w:rPr>
        <w:t>217. Bostedt, H. Uterine infections in the postpartum period [Text] / H. Bostedt // Proc. 10</w:t>
      </w:r>
      <w:r>
        <w:rPr>
          <w:vertAlign w:val="superscript"/>
          <w:lang w:val="en-US"/>
        </w:rPr>
        <w:t>th</w:t>
      </w:r>
      <w:r>
        <w:rPr>
          <w:lang w:val="en-US"/>
        </w:rPr>
        <w:t xml:space="preserve"> Intern. Congr. Anim. Reproduction and Artificial Insemination (Urbana, Champaign, 10–14 June 1984). — Urbana, 1984. — Vol. I. — P. III</w:t>
      </w:r>
      <w:r>
        <w:rPr>
          <w:lang w:val="en-US"/>
        </w:rPr>
        <w:noBreakHyphen/>
        <w:t>4.</w:t>
      </w:r>
    </w:p>
    <w:p w:rsidR="003A4B27" w:rsidRDefault="003A4B27" w:rsidP="003A4B27">
      <w:pPr>
        <w:pStyle w:val="DisPrikh"/>
        <w:rPr>
          <w:lang w:val="en-US"/>
        </w:rPr>
      </w:pPr>
      <w:r>
        <w:rPr>
          <w:lang w:val="en-US"/>
        </w:rPr>
        <w:t xml:space="preserve">218. Branley, A. J. Differences in susceptibility of lactating and dry cows to Streptococcus uberis mastitis [Text] / A. J. Branley, V. Marshall, R. Collins // Proc. Annu. Meet. Nat. Mastitis Council. — Orlando (Fld.), 1987. — Vol. 26. — </w:t>
      </w:r>
      <w:r>
        <w:rPr>
          <w:lang w:val="en-US"/>
        </w:rPr>
        <w:br/>
        <w:t>P. 59–65.</w:t>
      </w:r>
    </w:p>
    <w:p w:rsidR="003A4B27" w:rsidRDefault="003A4B27" w:rsidP="003A4B27">
      <w:pPr>
        <w:pStyle w:val="DisPrikh"/>
        <w:rPr>
          <w:lang w:val="en-US"/>
        </w:rPr>
      </w:pPr>
      <w:r>
        <w:rPr>
          <w:lang w:val="en-US"/>
        </w:rPr>
        <w:t>219. Branley, A. J. Streptococcus uberis mastitis. Epidemiology and pathogenesis [Text] / A. J. Branley // Anim. Health. Nutrit. — 1987. — Vol. 42, № 5. — P. 12–16.</w:t>
      </w:r>
    </w:p>
    <w:p w:rsidR="003A4B27" w:rsidRDefault="003A4B27" w:rsidP="003A4B27">
      <w:pPr>
        <w:pStyle w:val="DisPrikh"/>
        <w:rPr>
          <w:lang w:val="en-US"/>
        </w:rPr>
      </w:pPr>
      <w:r>
        <w:rPr>
          <w:lang w:val="en-US"/>
        </w:rPr>
        <w:lastRenderedPageBreak/>
        <w:t>220. BVDV: 40 years of effort and the disease still has a firm hold [Text] // J. Amer. Veter. Med. Assoc. — 2002. — June, 15. — Р. 43–252</w:t>
      </w:r>
    </w:p>
    <w:p w:rsidR="003A4B27" w:rsidRDefault="003A4B27" w:rsidP="003A4B27">
      <w:pPr>
        <w:pStyle w:val="DisPrikh"/>
        <w:rPr>
          <w:lang w:val="en-US"/>
        </w:rPr>
      </w:pPr>
      <w:r>
        <w:rPr>
          <w:lang w:val="en-US"/>
        </w:rPr>
        <w:t>221. Chronische metritis gepaard gaande met een gevarieerde symptomatologie: een immunodepressief herpes virus (LVR 140) als etiologisch agens? [Text] / E. Opdenbosch [et al.] // Vlaams Diergeneeskundig Tijdschrift. — 1984. — Vol. 53, № 1. — Р. 21–30.</w:t>
      </w:r>
    </w:p>
    <w:p w:rsidR="003A4B27" w:rsidRDefault="003A4B27" w:rsidP="003A4B27">
      <w:pPr>
        <w:pStyle w:val="DisPrikh"/>
        <w:rPr>
          <w:lang w:val="en-US"/>
        </w:rPr>
      </w:pPr>
      <w:r>
        <w:rPr>
          <w:lang w:val="en-US"/>
        </w:rPr>
        <w:t>222. Comparison of swabbing and biopsy for studying the bovine uterine flora [Text] / S. Messier [et al.] // Abstr. of papers presented at the 63</w:t>
      </w:r>
      <w:r>
        <w:rPr>
          <w:vertAlign w:val="superscript"/>
          <w:lang w:val="en-US"/>
        </w:rPr>
        <w:t>rd</w:t>
      </w:r>
      <w:r>
        <w:rPr>
          <w:lang w:val="en-US"/>
        </w:rPr>
        <w:t xml:space="preserve"> Annu. Meet. of the Conf. of Res. Workers in Anim. Dis. (USA, Chicago, 8–9 November 1982). — Chicago, 1982. — Р. 23–40.</w:t>
      </w:r>
    </w:p>
    <w:p w:rsidR="003A4B27" w:rsidRDefault="003A4B27" w:rsidP="003A4B27">
      <w:pPr>
        <w:pStyle w:val="DisPrikh"/>
        <w:rPr>
          <w:lang w:val="en-US"/>
        </w:rPr>
      </w:pPr>
      <w:r>
        <w:rPr>
          <w:lang w:val="en-US"/>
        </w:rPr>
        <w:t>223. Dirksen, G. Acidosis [Text] / G. Dirksen // Proc. Intern. Symp. Physiol. Dig. Metab. Rumin. — Cambridge, 1968. — Р. 32.</w:t>
      </w:r>
    </w:p>
    <w:p w:rsidR="003A4B27" w:rsidRDefault="003A4B27" w:rsidP="003A4B27">
      <w:pPr>
        <w:pStyle w:val="DisPrikh"/>
        <w:rPr>
          <w:lang w:val="en-US"/>
        </w:rPr>
      </w:pPr>
      <w:r>
        <w:rPr>
          <w:lang w:val="en-US"/>
        </w:rPr>
        <w:t>224. Doumas, B. Standard methods of clinical chemistry [Text] / B. Doumas. — N. Y. : Acad. Press, 1972. — Vol. 7. — P. 175.</w:t>
      </w:r>
    </w:p>
    <w:p w:rsidR="003A4B27" w:rsidRDefault="003A4B27" w:rsidP="003A4B27">
      <w:pPr>
        <w:pStyle w:val="DisPrikh"/>
        <w:rPr>
          <w:lang w:val="en-US"/>
        </w:rPr>
      </w:pPr>
      <w:r>
        <w:rPr>
          <w:lang w:val="en-US"/>
        </w:rPr>
        <w:t>225. Dubos, R. J. Biochemical determinants of microbial diseases [Text] / R. J. Dubos. — Cambridge, 1954. — P. 152.</w:t>
      </w:r>
    </w:p>
    <w:p w:rsidR="003A4B27" w:rsidRDefault="003A4B27" w:rsidP="003A4B27">
      <w:pPr>
        <w:pStyle w:val="DisPrikh"/>
        <w:rPr>
          <w:lang w:val="en-US"/>
        </w:rPr>
      </w:pPr>
      <w:r>
        <w:rPr>
          <w:lang w:val="en-US"/>
        </w:rPr>
        <w:t>226. Effect of prepartum selenium treatment on uterine involution in the dairy cow [Text] / J. H. Harrison [et al.] // J. Dairy Sci. — 1986. — Vol. 69, № 5. — Р. 1421–1425.</w:t>
      </w:r>
    </w:p>
    <w:p w:rsidR="003A4B27" w:rsidRDefault="003A4B27" w:rsidP="003A4B27">
      <w:pPr>
        <w:pStyle w:val="DisPrikh"/>
        <w:rPr>
          <w:lang w:val="en-US"/>
        </w:rPr>
      </w:pPr>
      <w:r>
        <w:rPr>
          <w:lang w:val="en-US"/>
        </w:rPr>
        <w:t>227. Effets de la vaccination et de l’antibiotherapie sur l’evolution clinique et l’excretion de Coxiella dans le lait et les secretions uterines [Text] / H. Woernle [et al.] // Bull. Acad. Veter. France. — 1985. — Vol. 58, № 1. — Р. 16–36.</w:t>
      </w:r>
    </w:p>
    <w:p w:rsidR="003A4B27" w:rsidRDefault="003A4B27" w:rsidP="003A4B27">
      <w:pPr>
        <w:pStyle w:val="DisPrikh"/>
        <w:rPr>
          <w:lang w:val="en-US"/>
        </w:rPr>
      </w:pPr>
      <w:r>
        <w:rPr>
          <w:lang w:val="en-US"/>
        </w:rPr>
        <w:t>228. Engels, M. Pathogenesis of ruminant herpes virus infections [Text] / M. Engels, M. AcKermann // Veter. Microbiol. — 1996. — Vol. 53. — P. 3–15.</w:t>
      </w:r>
    </w:p>
    <w:p w:rsidR="003A4B27" w:rsidRDefault="003A4B27" w:rsidP="003A4B27">
      <w:pPr>
        <w:pStyle w:val="DisPrikh"/>
        <w:rPr>
          <w:lang w:val="en-US"/>
        </w:rPr>
      </w:pPr>
      <w:r>
        <w:rPr>
          <w:lang w:val="en-US"/>
        </w:rPr>
        <w:t>229. Etude de quelques facteurs pathologiques pouvant intervenir dans les troubles de la fonction reproductrice des bovines: infecondite, avortements, mortalite neo-natale, metrites, mammites [Text] / P. Protin [et al.] // Bull. Mens. Soc. Veter. Pratique de France. — 1979. — Vol. 63, № 9. — Р. 679–694.</w:t>
      </w:r>
    </w:p>
    <w:p w:rsidR="003A4B27" w:rsidRDefault="003A4B27" w:rsidP="003A4B27">
      <w:pPr>
        <w:pStyle w:val="DisPrikh"/>
        <w:rPr>
          <w:lang w:val="en-US"/>
        </w:rPr>
      </w:pPr>
      <w:r>
        <w:rPr>
          <w:lang w:val="en-US"/>
        </w:rPr>
        <w:lastRenderedPageBreak/>
        <w:t xml:space="preserve">230. Euter-Immunsierung zum schutz des Kalbes gegenuber </w:t>
      </w:r>
      <w:r>
        <w:rPr>
          <w:i/>
          <w:lang w:val="en-US"/>
        </w:rPr>
        <w:t>Salmonella</w:t>
      </w:r>
      <w:r>
        <w:rPr>
          <w:lang w:val="en-US"/>
        </w:rPr>
        <w:t>- Infectionen [Text] / C. Staar [et al.] // J. Veter. Med. Ser. B. — 1989. — Vol. 36, № 10. — P. 778–785.</w:t>
      </w:r>
    </w:p>
    <w:p w:rsidR="003A4B27" w:rsidRDefault="003A4B27" w:rsidP="003A4B27">
      <w:pPr>
        <w:pStyle w:val="DisPrikh"/>
        <w:rPr>
          <w:lang w:val="en-US"/>
        </w:rPr>
      </w:pPr>
      <w:r>
        <w:rPr>
          <w:lang w:val="en-US"/>
        </w:rPr>
        <w:t xml:space="preserve">231. Ferreira, A. de M. Estudo das infeccoes uterinas em vacas leiteiras [Text] / A. de M. Ferreira, Sa W. de F. // Pesquisa Agropecuaria Brasileira. — 1987. — Vol. 22, </w:t>
      </w:r>
      <w:r>
        <w:t>№ </w:t>
      </w:r>
      <w:r>
        <w:rPr>
          <w:lang w:val="en-US"/>
        </w:rPr>
        <w:t>3. — P. 339–344.</w:t>
      </w:r>
    </w:p>
    <w:p w:rsidR="003A4B27" w:rsidRDefault="003A4B27" w:rsidP="003A4B27">
      <w:pPr>
        <w:pStyle w:val="DisPrikh"/>
        <w:rPr>
          <w:lang w:val="en-US"/>
        </w:rPr>
      </w:pPr>
      <w:r>
        <w:rPr>
          <w:lang w:val="en-US"/>
        </w:rPr>
        <w:t>232. Ferreira, M. L. Estudo da patologia genital e da glandula mamaria em vacas de carne abatidas no matadouro de Maputo [Text] / M. L. Ferreira, C. Baule, R. Costa // Repositorio de Trabalhos do Laboratorio Nacional de Investigacao Veterinaria. — 1986. — Vol. 18. — P. 101–111.</w:t>
      </w:r>
    </w:p>
    <w:p w:rsidR="003A4B27" w:rsidRDefault="003A4B27" w:rsidP="003A4B27">
      <w:pPr>
        <w:pStyle w:val="DisPrikh"/>
        <w:rPr>
          <w:lang w:val="en-US"/>
        </w:rPr>
      </w:pPr>
      <w:r>
        <w:rPr>
          <w:lang w:val="en-US"/>
        </w:rPr>
        <w:t xml:space="preserve">233. Fivaz, B. H. Bovine post-partum metritis and the reconception period [Text] / B. H. Fivaz, R. Swanepoel // Rhodesian Veter. J. —1978. — Vol. 9, </w:t>
      </w:r>
      <w:r>
        <w:br/>
        <w:t>№ </w:t>
      </w:r>
      <w:r>
        <w:rPr>
          <w:lang w:val="en-US"/>
        </w:rPr>
        <w:t>1–4. — P. 17–23.</w:t>
      </w:r>
    </w:p>
    <w:p w:rsidR="003A4B27" w:rsidRDefault="003A4B27" w:rsidP="003A4B27">
      <w:pPr>
        <w:pStyle w:val="DisPrikh"/>
        <w:rPr>
          <w:lang w:val="en-US"/>
        </w:rPr>
      </w:pPr>
      <w:r>
        <w:rPr>
          <w:lang w:val="en-US"/>
        </w:rPr>
        <w:t>234. Frederiq, F. Rapports entre des proprietes biochimiques des Souches antibiotiques de Enterobacteriaceaes et le type de colicine produit [Text] / F. Frederiq // Compt. Rend. Soc. Biol. — 1948. — T. 142, № 78. — P. 545–547.</w:t>
      </w:r>
    </w:p>
    <w:p w:rsidR="003A4B27" w:rsidRDefault="003A4B27" w:rsidP="003A4B27">
      <w:pPr>
        <w:pStyle w:val="DisPrikh"/>
        <w:rPr>
          <w:lang w:val="en-US"/>
        </w:rPr>
      </w:pPr>
      <w:r>
        <w:rPr>
          <w:lang w:val="en-US"/>
        </w:rPr>
        <w:t>235. Garbulinski, T. Farmakalogia weterynaryjna [Text] / T. Garbulinski. — Warscawa: PIWRiL,1979. — 38 s.</w:t>
      </w:r>
    </w:p>
    <w:p w:rsidR="003A4B27" w:rsidRDefault="003A4B27" w:rsidP="003A4B27">
      <w:pPr>
        <w:pStyle w:val="DisPrikh"/>
        <w:rPr>
          <w:lang w:val="en-US"/>
        </w:rPr>
      </w:pPr>
      <w:r>
        <w:rPr>
          <w:lang w:val="en-US"/>
        </w:rPr>
        <w:t>236. Gratia, A. Sur un remarquable antagonisms enrtre deux souches de colidacille [Text] / A. Gratia // Compt. Rend. Soc. Biol. — 1925. — T. 93. — P. 10–40.</w:t>
      </w:r>
    </w:p>
    <w:p w:rsidR="003A4B27" w:rsidRDefault="003A4B27" w:rsidP="003A4B27">
      <w:pPr>
        <w:pStyle w:val="DisPrikh"/>
        <w:rPr>
          <w:lang w:val="en-US"/>
        </w:rPr>
      </w:pPr>
      <w:r>
        <w:rPr>
          <w:lang w:val="en-US"/>
        </w:rPr>
        <w:t>237. Grunert, E. Ursachen und Behandlungsmoglichkeiten der Endometritis beim Rind [Text] / E. Grunert // Praktische Tierarzt. — 1987. — Sondernummer 68: Collegium Veterinarium XVII, 43–47. — Bd. 7. — 221 рр.</w:t>
      </w:r>
    </w:p>
    <w:p w:rsidR="003A4B27" w:rsidRDefault="003A4B27" w:rsidP="003A4B27">
      <w:pPr>
        <w:pStyle w:val="DisPrikh"/>
        <w:rPr>
          <w:lang w:val="en-US"/>
        </w:rPr>
      </w:pPr>
      <w:r>
        <w:rPr>
          <w:lang w:val="en-US"/>
        </w:rPr>
        <w:t>238. Gustafsson, B. K. Use of drugs other than antibiotios in treatment of uterine disease in large animal [Text] / B. K. Gustafsson / Med. Veter. Prac. — 1985. — Vol. 66, № 6. — Р. 389–391.</w:t>
      </w:r>
    </w:p>
    <w:p w:rsidR="003A4B27" w:rsidRDefault="003A4B27" w:rsidP="003A4B27">
      <w:pPr>
        <w:pStyle w:val="DisPrikh"/>
        <w:rPr>
          <w:lang w:val="en-US"/>
        </w:rPr>
      </w:pPr>
      <w:r>
        <w:rPr>
          <w:lang w:val="en-US"/>
        </w:rPr>
        <w:t xml:space="preserve">239. Hartigan, P. J. Fertility management in the dairy herd: the need to control bacterial contamination of the environment [Text] / P. J. Hartigan // Irish Veter. J. — 1980. — Vol. 34, </w:t>
      </w:r>
      <w:r>
        <w:t>№ </w:t>
      </w:r>
      <w:r>
        <w:rPr>
          <w:lang w:val="en-US"/>
        </w:rPr>
        <w:t>4. — P. 43–48.</w:t>
      </w:r>
    </w:p>
    <w:p w:rsidR="003A4B27" w:rsidRDefault="003A4B27" w:rsidP="003A4B27">
      <w:pPr>
        <w:pStyle w:val="DisPrikh"/>
        <w:rPr>
          <w:lang w:val="en-US"/>
        </w:rPr>
      </w:pPr>
      <w:r>
        <w:rPr>
          <w:lang w:val="en-US"/>
        </w:rPr>
        <w:lastRenderedPageBreak/>
        <w:t>240. Hewict, L. F. Oxidation-reduction potentials in bacteriology and biochemistry [Text] / L. F. Hewict. — Baltimore, 1950. — 215 pp.</w:t>
      </w:r>
    </w:p>
    <w:p w:rsidR="003A4B27" w:rsidRDefault="003A4B27" w:rsidP="003A4B27">
      <w:pPr>
        <w:pStyle w:val="DisPrikh"/>
        <w:rPr>
          <w:lang w:val="en-US"/>
        </w:rPr>
      </w:pPr>
      <w:r>
        <w:rPr>
          <w:lang w:val="en-US"/>
        </w:rPr>
        <w:t>241. Hogan, J. S. Staphylococcus Species otherthan Staphylococcus aureus [Text] / J. S. Hogan, J. W. Pancrey, K. L. Smith // Proc. Annu. Meet. Nat. Mastitis Council. — Orlando (Fld.), 1987. — Vol. 26. — P. 21–32.</w:t>
      </w:r>
    </w:p>
    <w:p w:rsidR="003A4B27" w:rsidRDefault="003A4B27" w:rsidP="003A4B27">
      <w:pPr>
        <w:pStyle w:val="DisPrikh"/>
        <w:rPr>
          <w:lang w:val="en-US"/>
        </w:rPr>
      </w:pPr>
      <w:r>
        <w:rPr>
          <w:lang w:val="en-US"/>
        </w:rPr>
        <w:t>242. Hussain, P. M. Infertility problems in bovines of northern Karnataka [Text] / P. M. Hussain // Indian Veter. J. —1987. — Vol. 64, № 6. — Р. 529–530.</w:t>
      </w:r>
    </w:p>
    <w:p w:rsidR="003A4B27" w:rsidRDefault="003A4B27" w:rsidP="003A4B27">
      <w:pPr>
        <w:pStyle w:val="DisPrikh"/>
        <w:rPr>
          <w:lang w:val="en-US"/>
        </w:rPr>
      </w:pPr>
      <w:r>
        <w:rPr>
          <w:lang w:val="en-US"/>
        </w:rPr>
        <w:t>243. Il profilo proteico in bovine lattifere ipofertili [Text] / F. Meli [et al.] // Atti Soc. Ital. Buiatria. — 1984. — № 15. — Р. 287–293.</w:t>
      </w:r>
    </w:p>
    <w:p w:rsidR="003A4B27" w:rsidRDefault="003A4B27" w:rsidP="003A4B27">
      <w:pPr>
        <w:pStyle w:val="DisPrikh"/>
        <w:rPr>
          <w:lang w:val="en-US"/>
        </w:rPr>
      </w:pPr>
      <w:r>
        <w:rPr>
          <w:lang w:val="en-US"/>
        </w:rPr>
        <w:t>244. Isolation of bacteria resembling Histophilus ovis from cattle [Text] / J. J. Webber [et al.] // Australian Veter. J. — 1983. — Vol. 60, № 9. — Р. 276.</w:t>
      </w:r>
    </w:p>
    <w:p w:rsidR="003A4B27" w:rsidRDefault="003A4B27" w:rsidP="003A4B27">
      <w:pPr>
        <w:pStyle w:val="DisPrikh"/>
        <w:rPr>
          <w:lang w:val="en-US"/>
        </w:rPr>
      </w:pPr>
      <w:r>
        <w:rPr>
          <w:lang w:val="en-US"/>
        </w:rPr>
        <w:t>245. Isolement d’un virus Herpes chez des atteints de metrite post-partum. [Text] / G. Wellemans [et al.] // Ann. Med. Veter. — 1983. — Vol. 127, № 3–4. — Р. 481–482.</w:t>
      </w:r>
    </w:p>
    <w:p w:rsidR="003A4B27" w:rsidRDefault="003A4B27" w:rsidP="003A4B27">
      <w:pPr>
        <w:pStyle w:val="DisPrikh"/>
        <w:rPr>
          <w:lang w:val="en-US"/>
        </w:rPr>
      </w:pPr>
      <w:r>
        <w:rPr>
          <w:lang w:val="en-US"/>
        </w:rPr>
        <w:t>246. Jager F. C. Determination of vitamin E Requirement in kats by means of Spontancous Haemolysis in vitro [Text] / F. C. Jager // Nutr. Dieta. — 1968. — № 10. — P. 215–223.</w:t>
      </w:r>
    </w:p>
    <w:p w:rsidR="003A4B27" w:rsidRDefault="003A4B27" w:rsidP="003A4B27">
      <w:pPr>
        <w:pStyle w:val="DisPrikh"/>
        <w:rPr>
          <w:lang w:val="en-US"/>
        </w:rPr>
      </w:pPr>
      <w:r>
        <w:rPr>
          <w:lang w:val="en-US"/>
        </w:rPr>
        <w:t>247. Jaskowski, J. M.Zaleznosc pomiedzy zaburzeniami poporodowymi u krow a zawartoscia elementow mineralnych w surowicy krwi podczas okresu okoloporodowego [Text] / J. M. Jaskowski, A. Lachowski // Medycyna Weterynaryjna. — 1985. — T. 41, № 5. — Р. 292–295.</w:t>
      </w:r>
    </w:p>
    <w:p w:rsidR="003A4B27" w:rsidRDefault="003A4B27" w:rsidP="003A4B27">
      <w:pPr>
        <w:pStyle w:val="DisPrikh"/>
        <w:rPr>
          <w:lang w:val="en-US"/>
        </w:rPr>
      </w:pPr>
      <w:r>
        <w:rPr>
          <w:lang w:val="en-US"/>
        </w:rPr>
        <w:t>248. Jondall, M. Surface merkers on human T- and B-lymphocytes. [Text] / M. Jondall, G. Holm, H. Wigzell // J. Exp. Med. — 1972. — Vol. 136, № 2. — P. 207–215.</w:t>
      </w:r>
    </w:p>
    <w:p w:rsidR="003A4B27" w:rsidRDefault="003A4B27" w:rsidP="003A4B27">
      <w:pPr>
        <w:pStyle w:val="DisPrikh"/>
        <w:rPr>
          <w:lang w:val="en-US"/>
        </w:rPr>
      </w:pPr>
      <w:r>
        <w:rPr>
          <w:lang w:val="en-US"/>
        </w:rPr>
        <w:t>249. Kapur, M. P. Aeruginocine typing of Pseudomonas aeruginosa originating from dairy cows, their environment and other sources [Text] / M. P. Kapur, P. C. Chhabra, O. P. Gautam // Indian J. Public Health. — 1983. — Vol. 27, № 3. — P. 80–84.</w:t>
      </w:r>
    </w:p>
    <w:p w:rsidR="003A4B27" w:rsidRDefault="003A4B27" w:rsidP="003A4B27">
      <w:pPr>
        <w:pStyle w:val="DisPrikh"/>
        <w:rPr>
          <w:lang w:val="en-US"/>
        </w:rPr>
      </w:pPr>
      <w:r>
        <w:rPr>
          <w:lang w:val="en-US"/>
        </w:rPr>
        <w:lastRenderedPageBreak/>
        <w:t>250. Kennedy, A. C. Soil mikrobial diversity and the sustain ability of agricultural soils [Text] / A. C. Kennedy, K. L. Smith // Plant. Soil. — 1995. — Vol. 170, № 1. — P. 75–86.</w:t>
      </w:r>
    </w:p>
    <w:p w:rsidR="003A4B27" w:rsidRDefault="003A4B27" w:rsidP="003A4B27">
      <w:pPr>
        <w:pStyle w:val="DisPrikh"/>
        <w:rPr>
          <w:lang w:val="en-US"/>
        </w:rPr>
      </w:pPr>
      <w:r>
        <w:rPr>
          <w:lang w:val="en-US"/>
        </w:rPr>
        <w:t>251. Kinkel, L. L. Mikrobial populations dynamics on leaves [Text] / L. L. Kinkel // Annu. Rev. Phytothol. — Palo Alto (Calif.), 1997. — Vol. 35. — P. 327–347.</w:t>
      </w:r>
    </w:p>
    <w:p w:rsidR="003A4B27" w:rsidRDefault="003A4B27" w:rsidP="003A4B27">
      <w:pPr>
        <w:pStyle w:val="DisPrikh"/>
        <w:rPr>
          <w:lang w:val="en-US"/>
        </w:rPr>
      </w:pPr>
      <w:r>
        <w:rPr>
          <w:lang w:val="en-US"/>
        </w:rPr>
        <w:t>252. Kirchhoff, H. Die Bedeutung der Mykoplasmen in den Genitalorganen von Rind, Pferd und Schwein [Text] / H. Kirchhoff // Berliner und Munchener Tierarztliche Wochenschrift. — 1982. — Bd. 95, Hf. 7. — S. 121–125.</w:t>
      </w:r>
    </w:p>
    <w:p w:rsidR="003A4B27" w:rsidRDefault="003A4B27" w:rsidP="003A4B27">
      <w:pPr>
        <w:pStyle w:val="DisPrikh"/>
        <w:rPr>
          <w:lang w:val="en-US"/>
        </w:rPr>
      </w:pPr>
      <w:r>
        <w:rPr>
          <w:lang w:val="en-US"/>
        </w:rPr>
        <w:t>253. Kudlac, E. Vliv aplikace oxytocini s protrahovanym ucinkem (Depotocin inj. Spofa) kravam po produ na prubeh purperia, dalsi prodnost a mlecnou uzitkovost [Text] / E. Kudlac, F. Popelka // Biol. a chem. zivoc. vyroby. Vet. — 1987. — Vol. 23, № 2. — P. 111–123.</w:t>
      </w:r>
    </w:p>
    <w:p w:rsidR="003A4B27" w:rsidRDefault="003A4B27" w:rsidP="003A4B27">
      <w:pPr>
        <w:pStyle w:val="DisPrikh"/>
        <w:rPr>
          <w:lang w:val="en-US"/>
        </w:rPr>
      </w:pPr>
      <w:r>
        <w:rPr>
          <w:lang w:val="en-US"/>
        </w:rPr>
        <w:t>254. Lara, J. Eficiencia reprodutiva da vaca no periodo pos-parto [Text] / J. Lara, L. Reis // Informe Agropecuario. — 1987. — Vol. 13, № 148. — Р. 8–11.</w:t>
      </w:r>
    </w:p>
    <w:p w:rsidR="003A4B27" w:rsidRDefault="003A4B27" w:rsidP="003A4B27">
      <w:pPr>
        <w:pStyle w:val="DisPrikh"/>
        <w:rPr>
          <w:lang w:val="en-US"/>
        </w:rPr>
      </w:pPr>
      <w:r>
        <w:rPr>
          <w:lang w:val="en-US"/>
        </w:rPr>
        <w:t>255. Lubetstry, V. Chenges of metabolism Profile in cows at last period of the pregnancy [Text] / V. Lubetstry // E. S. V. C. V. Conference. — Munich, 1997. — P. 60.</w:t>
      </w:r>
    </w:p>
    <w:p w:rsidR="003A4B27" w:rsidRDefault="003A4B27" w:rsidP="003A4B27">
      <w:pPr>
        <w:pStyle w:val="DisPrikh"/>
        <w:rPr>
          <w:lang w:val="en-US"/>
        </w:rPr>
      </w:pPr>
      <w:r>
        <w:rPr>
          <w:lang w:val="en-US"/>
        </w:rPr>
        <w:t>256. Manchini, G. Immunochemical quantitation of antigens by single radial immunoduffusion [Text] / G. Manchini, A. O. Carbonare, J. F. Haremans // Immunochemistri. — 1965. — № 2. — P. 235.</w:t>
      </w:r>
    </w:p>
    <w:p w:rsidR="003A4B27" w:rsidRDefault="003A4B27" w:rsidP="003A4B27">
      <w:pPr>
        <w:pStyle w:val="DisPrikh"/>
        <w:rPr>
          <w:lang w:val="en-US"/>
        </w:rPr>
      </w:pPr>
      <w:r>
        <w:rPr>
          <w:lang w:val="en-US"/>
        </w:rPr>
        <w:t>257. Markusfeld, O. Relationship between overfeeding, metritis and ketosis in high yielding dairy cows [Text] / O. Markusfeld // Veter. Record. — 1985. — Vol. 116, № 18. — Р. 489–491.</w:t>
      </w:r>
    </w:p>
    <w:p w:rsidR="003A4B27" w:rsidRDefault="003A4B27" w:rsidP="003A4B27">
      <w:pPr>
        <w:pStyle w:val="DisPrikh"/>
        <w:rPr>
          <w:lang w:val="en-US"/>
        </w:rPr>
      </w:pPr>
      <w:r>
        <w:rPr>
          <w:lang w:val="en-US"/>
        </w:rPr>
        <w:t>258. Mascarenhas R. D. Endometritis diagnosis in cows: comparison between the histopathologic examination and the determination of the immunoglobulins in the uterine secretions [Text] / R. D. Mascarenhas // 38</w:t>
      </w:r>
      <w:r>
        <w:rPr>
          <w:vertAlign w:val="superscript"/>
          <w:lang w:val="en-US"/>
        </w:rPr>
        <w:t>th</w:t>
      </w:r>
      <w:r>
        <w:rPr>
          <w:lang w:val="en-US"/>
        </w:rPr>
        <w:t xml:space="preserve"> Congr. de Federacao Europeia de Zootecnica (Portugal, Lisboa, 28 Setembro-1 Outubro 1987) : abstr. — Lisboa : Eur. Assoc. Anim. Production, 1987. — Vol. 1. — Р. 588–589.</w:t>
      </w:r>
    </w:p>
    <w:p w:rsidR="003A4B27" w:rsidRDefault="003A4B27" w:rsidP="003A4B27">
      <w:pPr>
        <w:pStyle w:val="DisPrikh"/>
        <w:rPr>
          <w:lang w:val="en-US"/>
        </w:rPr>
      </w:pPr>
      <w:r>
        <w:rPr>
          <w:lang w:val="en-US"/>
        </w:rPr>
        <w:lastRenderedPageBreak/>
        <w:t xml:space="preserve">259. Meador, V. P. Histopathologic findings in Brucella abortus-infected, pregnant goats [Text] / V. P. Meador, W. A. Hagemoser, B. L. Deyoe // Amer. J. Veter. Res. — 1988. — Vol. 49, </w:t>
      </w:r>
      <w:r>
        <w:t>№ </w:t>
      </w:r>
      <w:r>
        <w:rPr>
          <w:lang w:val="en-US"/>
        </w:rPr>
        <w:t>2. — Р. 274–280.</w:t>
      </w:r>
    </w:p>
    <w:p w:rsidR="003A4B27" w:rsidRDefault="003A4B27" w:rsidP="003A4B27">
      <w:pPr>
        <w:pStyle w:val="DisPrikh"/>
        <w:rPr>
          <w:lang w:val="en-US"/>
        </w:rPr>
      </w:pPr>
      <w:r>
        <w:rPr>
          <w:lang w:val="en-US"/>
        </w:rPr>
        <w:t xml:space="preserve">260. Mielke, H. Verhalten von Mastitis parametern nach einmaligen und wiederholten experimentellen Euterinfectionen mit </w:t>
      </w:r>
      <w:r>
        <w:rPr>
          <w:i/>
          <w:lang w:val="en-US"/>
        </w:rPr>
        <w:t>Streptococcus</w:t>
      </w:r>
      <w:r>
        <w:rPr>
          <w:lang w:val="en-US"/>
        </w:rPr>
        <w:t xml:space="preserve"> agalactiae bei lartiesken den Kuhen [Text] / H. Mielke, A. Bergman. — Francfurt/Oder, 1987. — S. 85–107.</w:t>
      </w:r>
    </w:p>
    <w:p w:rsidR="003A4B27" w:rsidRDefault="003A4B27" w:rsidP="003A4B27">
      <w:pPr>
        <w:pStyle w:val="DisPrikh"/>
        <w:rPr>
          <w:lang w:val="en-US"/>
        </w:rPr>
      </w:pPr>
      <w:r>
        <w:rPr>
          <w:lang w:val="en-US"/>
        </w:rPr>
        <w:t>261. Miller, G. L. Protein determination for large numbers of samples [Text] / G. L. Miller // Anal. Chem. — 1959. — Vol. 31, № 5. — P. 964–966.</w:t>
      </w:r>
    </w:p>
    <w:p w:rsidR="003A4B27" w:rsidRDefault="003A4B27" w:rsidP="003A4B27">
      <w:pPr>
        <w:pStyle w:val="DisPrikh"/>
        <w:rPr>
          <w:lang w:val="en-US"/>
        </w:rPr>
      </w:pPr>
      <w:r>
        <w:rPr>
          <w:lang w:val="en-US"/>
        </w:rPr>
        <w:t>262. Miller, R. B. An investigation into the prevalence pathogenesis and pathology of Haemophilus somnus infections of the reproductive tract in cows [Text] / R. B. Miller // Dissertation Abstr. Int. — 1980.— Vol. 41 B, № 3. — P. 847–848.</w:t>
      </w:r>
    </w:p>
    <w:p w:rsidR="003A4B27" w:rsidRDefault="003A4B27" w:rsidP="003A4B27">
      <w:pPr>
        <w:pStyle w:val="DisPrikh"/>
        <w:rPr>
          <w:lang w:val="en-US"/>
        </w:rPr>
      </w:pPr>
      <w:r>
        <w:rPr>
          <w:lang w:val="en-US"/>
        </w:rPr>
        <w:t>263. Miller, R. B. Effects of Hemophilus somnus on the pregnant bovine reproductive tract and conceptus following cervical infusion [Text] / R. B. Miller, D. A. Barnum // Veter. Pathology. — 1983. — Vol. 20, № 5. — P. 584–589.</w:t>
      </w:r>
    </w:p>
    <w:p w:rsidR="003A4B27" w:rsidRDefault="003A4B27" w:rsidP="003A4B27">
      <w:pPr>
        <w:pStyle w:val="DisPrikh"/>
        <w:rPr>
          <w:lang w:val="en-US"/>
        </w:rPr>
      </w:pPr>
      <w:r>
        <w:rPr>
          <w:lang w:val="en-US"/>
        </w:rPr>
        <w:t>264. Motoryka macicy u krow w stanach zapalnych i po leczeniu prostaglandyna F2 alfa [Text] / S. Rauluszkiewicz [et al.] // Zeszyty Nauk. Akad. Rolniczej Wroclawiu. Weterynaria. — 1984. — T. 41, № 148.</w:t>
      </w:r>
      <w:r>
        <w:t xml:space="preserve"> — </w:t>
      </w:r>
      <w:r>
        <w:rPr>
          <w:lang w:val="en-US"/>
        </w:rPr>
        <w:t>S. 75–82.</w:t>
      </w:r>
    </w:p>
    <w:p w:rsidR="003A4B27" w:rsidRDefault="003A4B27" w:rsidP="003A4B27">
      <w:pPr>
        <w:pStyle w:val="DisPrikh"/>
        <w:rPr>
          <w:lang w:val="en-US"/>
        </w:rPr>
      </w:pPr>
      <w:r>
        <w:rPr>
          <w:lang w:val="en-US"/>
        </w:rPr>
        <w:t>265. Nattermann, H. Die Yersinia enterocolitica — Infection bei land-wirtschaftlichen Nutzieren [Text] / H. Nattermann, U. Mitarb // Monatshefte fur Veterinarmedizin. — 1986. — № 1. — S. 25–44.</w:t>
      </w:r>
    </w:p>
    <w:p w:rsidR="003A4B27" w:rsidRDefault="003A4B27" w:rsidP="003A4B27">
      <w:pPr>
        <w:pStyle w:val="DisPrikh"/>
        <w:rPr>
          <w:lang w:val="en-US"/>
        </w:rPr>
      </w:pPr>
      <w:r>
        <w:rPr>
          <w:lang w:val="en-US"/>
        </w:rPr>
        <w:t xml:space="preserve">266. Navarro N. Posible influencia de la epoca del ano sobre la presentacion de retenciones placentarias y endometritis post partum en hembras bovinas [Text] / N. Navarro // Revista Cubana de Ciencias Veterinarias. — 1986. — Vol. 17, </w:t>
      </w:r>
      <w:r>
        <w:rPr>
          <w:lang w:val="en-US"/>
        </w:rPr>
        <w:br/>
        <w:t>№ 3–4. — P. 109–114.</w:t>
      </w:r>
    </w:p>
    <w:p w:rsidR="003A4B27" w:rsidRDefault="003A4B27" w:rsidP="003A4B27">
      <w:pPr>
        <w:pStyle w:val="DisPrikh"/>
        <w:rPr>
          <w:lang w:val="en-US"/>
        </w:rPr>
      </w:pPr>
      <w:r>
        <w:rPr>
          <w:lang w:val="en-US"/>
        </w:rPr>
        <w:t xml:space="preserve">267. Nicolas, J. A. Exist et il une relation entre des metrites des vaches provoquees par Corynebacterium pyogenes, des carences en cuivre et une ration a base d’ensilage? [Text] / J. A. Nicolas, M. Parbelle // Bull. Mens. Soc. Veter. Pratique de France. — 1983. — T. 67, </w:t>
      </w:r>
      <w:r>
        <w:t>№ </w:t>
      </w:r>
      <w:r>
        <w:rPr>
          <w:lang w:val="en-US"/>
        </w:rPr>
        <w:t>8. — P. 505–517.</w:t>
      </w:r>
    </w:p>
    <w:p w:rsidR="003A4B27" w:rsidRDefault="003A4B27" w:rsidP="003A4B27">
      <w:pPr>
        <w:pStyle w:val="DisPrikh"/>
        <w:rPr>
          <w:lang w:val="en-US"/>
        </w:rPr>
      </w:pPr>
      <w:r>
        <w:rPr>
          <w:lang w:val="en-US"/>
        </w:rPr>
        <w:lastRenderedPageBreak/>
        <w:t>268. Note on the problems of breeding cows with special reference to common coital infections [Text] / B. N. De [et al.] // Indian J. Anim. Sci. —1982. — Vol. 52, № 8. — Р. 700–702.</w:t>
      </w:r>
    </w:p>
    <w:p w:rsidR="003A4B27" w:rsidRDefault="003A4B27" w:rsidP="003A4B27">
      <w:pPr>
        <w:pStyle w:val="DisPrikh"/>
        <w:rPr>
          <w:lang w:val="en-US"/>
        </w:rPr>
      </w:pPr>
      <w:r>
        <w:rPr>
          <w:lang w:val="en-US"/>
        </w:rPr>
        <w:t>269. Ocena uterogramow krow w roznych stanach fizjologicznych i patologicznych narzadu rozrodczego u krow [Text] / Samborski Z. [et al.] // Plodnosc I nieplodnosc zwierzat gospodarskich. — 1978. — Cz. I. : Rozrod bydla. — S. 147–154.</w:t>
      </w:r>
    </w:p>
    <w:p w:rsidR="003A4B27" w:rsidRDefault="003A4B27" w:rsidP="003A4B27">
      <w:pPr>
        <w:pStyle w:val="DisPrikh"/>
        <w:rPr>
          <w:lang w:val="en-US"/>
        </w:rPr>
      </w:pPr>
      <w:r>
        <w:rPr>
          <w:lang w:val="en-US"/>
        </w:rPr>
        <w:t>270. Osmai, A. M. Mycotic findings in female genitalia of certain Egyptian ruminants affected with various reproductive disorders [Text] / A. M. Osmai, M. Abou // J.  Egypt. Veter. Med. Assoc. — 1980. — Vol. 35, № 3. — P. 195–205.</w:t>
      </w:r>
    </w:p>
    <w:p w:rsidR="003A4B27" w:rsidRDefault="003A4B27" w:rsidP="003A4B27">
      <w:pPr>
        <w:pStyle w:val="DisPrikh"/>
        <w:rPr>
          <w:lang w:val="en-US"/>
        </w:rPr>
      </w:pPr>
      <w:r>
        <w:rPr>
          <w:lang w:val="en-US"/>
        </w:rPr>
        <w:t>271. Patgiri, G. P. Mycoflora of bovine female genital tract affected with various reproductive disorders [Text] / G. P. Patgiri, P. K. Uppal // Indian J. Microbiology, Immunology and Infectious Diseases. — 1983. — Vol. 4, №1. — P. 19–22.</w:t>
      </w:r>
    </w:p>
    <w:p w:rsidR="003A4B27" w:rsidRDefault="003A4B27" w:rsidP="003A4B27">
      <w:pPr>
        <w:pStyle w:val="DisPrikh"/>
        <w:rPr>
          <w:lang w:val="en-US"/>
        </w:rPr>
      </w:pPr>
      <w:r>
        <w:rPr>
          <w:lang w:val="en-US"/>
        </w:rPr>
        <w:t>272. Pfutzner, H. Die Mycoplasma-bovis-Infectiondes Rindes [Text] / H. Pfutzner // Mh. Veter. Med. — 1984. — № 7. — S. 217–220.</w:t>
      </w:r>
    </w:p>
    <w:p w:rsidR="003A4B27" w:rsidRDefault="003A4B27" w:rsidP="003A4B27">
      <w:pPr>
        <w:pStyle w:val="DisPrikh"/>
        <w:rPr>
          <w:lang w:val="en-US"/>
        </w:rPr>
      </w:pPr>
      <w:r>
        <w:rPr>
          <w:lang w:val="en-US"/>
        </w:rPr>
        <w:t xml:space="preserve">273. Prevention of clinical caliform mastitis indairy cows by a mutant Esherichia coli vaccine [Text] / R. N. Gonsalez [et al.] // Canad. J. Veter. Res. — 1989. — Vol. 53, </w:t>
      </w:r>
      <w:r>
        <w:t>№</w:t>
      </w:r>
      <w:r>
        <w:rPr>
          <w:lang w:val="en-US"/>
        </w:rPr>
        <w:t> 3. — Р. 301–305.</w:t>
      </w:r>
    </w:p>
    <w:p w:rsidR="003A4B27" w:rsidRDefault="003A4B27" w:rsidP="003A4B27">
      <w:pPr>
        <w:pStyle w:val="DisPrikh"/>
        <w:rPr>
          <w:lang w:val="en-US"/>
        </w:rPr>
      </w:pPr>
      <w:r>
        <w:rPr>
          <w:lang w:val="en-US"/>
        </w:rPr>
        <w:t xml:space="preserve">274. Rainard, P. Ingestion and killing of </w:t>
      </w:r>
      <w:r>
        <w:rPr>
          <w:i/>
          <w:lang w:val="en-US"/>
        </w:rPr>
        <w:t>S. agalactiae</w:t>
      </w:r>
      <w:r>
        <w:rPr>
          <w:lang w:val="en-US"/>
        </w:rPr>
        <w:t xml:space="preserve"> by bovine granulocytes in the presence of natural opsonins [Text] / P. Rainard, Y. Lautrou, B. Poutrel // Veter. Microbiology. — 1988. — Vol. 18, № 1. — P. 41–50.</w:t>
      </w:r>
    </w:p>
    <w:p w:rsidR="003A4B27" w:rsidRDefault="003A4B27" w:rsidP="003A4B27">
      <w:pPr>
        <w:pStyle w:val="DisPrikh"/>
        <w:rPr>
          <w:lang w:val="en-US"/>
        </w:rPr>
      </w:pPr>
      <w:r>
        <w:rPr>
          <w:lang w:val="en-US"/>
        </w:rPr>
        <w:t>275. Rainard, P. Effect of naturaly occurring intramammary infections by minor patogens on new infections by major pathogens on new infections by major pathogens in cattle [Text] / P. Rainard, B. Poutrel // Am. J. Veter. Res. — 1988. — Vol. 49, № 3. — P. 327–329.</w:t>
      </w:r>
    </w:p>
    <w:p w:rsidR="003A4B27" w:rsidRDefault="003A4B27" w:rsidP="003A4B27">
      <w:pPr>
        <w:pStyle w:val="DisPrikh"/>
        <w:rPr>
          <w:lang w:val="en-US"/>
        </w:rPr>
      </w:pPr>
      <w:r>
        <w:rPr>
          <w:lang w:val="en-US"/>
        </w:rPr>
        <w:t>276. Rauluszkiewicz, S. Studia nad motoryka macicy u krow w stanie kwasicy metabolicznej I po zastosowaniu NaHCO</w:t>
      </w:r>
      <w:r>
        <w:rPr>
          <w:vertAlign w:val="subscript"/>
          <w:lang w:val="en-US"/>
        </w:rPr>
        <w:t>3</w:t>
      </w:r>
      <w:r>
        <w:rPr>
          <w:lang w:val="en-US"/>
        </w:rPr>
        <w:t xml:space="preserve"> [Text] / S. Rauluszkiewicz // Rozprawy Zesz. Nauk. A. R. we Wroclawiu. — 1985. — P. 47.</w:t>
      </w:r>
    </w:p>
    <w:p w:rsidR="003A4B27" w:rsidRDefault="003A4B27" w:rsidP="003A4B27">
      <w:pPr>
        <w:pStyle w:val="DisPrikh"/>
        <w:rPr>
          <w:lang w:val="en-US"/>
        </w:rPr>
      </w:pPr>
      <w:r>
        <w:rPr>
          <w:lang w:val="en-US"/>
        </w:rPr>
        <w:lastRenderedPageBreak/>
        <w:t>277. Renk, W. Euterentzundngen bie Brucellose [Text] / W. Renk // Zbl. Veter. Med. — 1962. — Vd. 9. — P. 486–498.</w:t>
      </w:r>
    </w:p>
    <w:p w:rsidR="003A4B27" w:rsidRDefault="003A4B27" w:rsidP="003A4B27">
      <w:pPr>
        <w:pStyle w:val="DisPrikh"/>
        <w:rPr>
          <w:lang w:val="en-US"/>
        </w:rPr>
      </w:pPr>
      <w:r>
        <w:rPr>
          <w:lang w:val="en-US"/>
        </w:rPr>
        <w:t>278. Rose, R. Resultats d’analyses de laboratoire realisees dans le cadre d’une enquete regionale sur les metrites en elevage laitier [Text] / R. Rose // Rec. Med. Veter. — 1987. — Vol. 163, № 2. — Р. 211–213.</w:t>
      </w:r>
    </w:p>
    <w:p w:rsidR="003A4B27" w:rsidRDefault="003A4B27" w:rsidP="003A4B27">
      <w:pPr>
        <w:pStyle w:val="DisPrikh"/>
        <w:rPr>
          <w:lang w:val="en-US"/>
        </w:rPr>
      </w:pPr>
      <w:r>
        <w:rPr>
          <w:lang w:val="en-US"/>
        </w:rPr>
        <w:t>279. Roth, G. Corelatia intre diagnosticul precoce al unor dismetabolii la vacile in gestatie avansata si anticiparea aparitiei «sindromului de parturitie» [Text] / G. Roth, C. Falca, P. Pop // Revista de Cresterea Animalelor. — 1986. — Vol. 36, № 3. — Р. 21–26.</w:t>
      </w:r>
    </w:p>
    <w:p w:rsidR="003A4B27" w:rsidRDefault="003A4B27" w:rsidP="003A4B27">
      <w:pPr>
        <w:pStyle w:val="DisPrikh"/>
        <w:rPr>
          <w:lang w:val="en-US"/>
        </w:rPr>
      </w:pPr>
      <w:r>
        <w:rPr>
          <w:lang w:val="en-US"/>
        </w:rPr>
        <w:t>280. Rowlands, G. J. Subceptibility to disease in the dairy cow and its relationship with occurrences of other diseases in the current or preceding lactation [Text] / G. J. Rowlands , S. Lucey, A. M. Russell // Preventive Veter. Med. — 1986. — Vol. 4, № 3. — Р. 223–234.</w:t>
      </w:r>
    </w:p>
    <w:p w:rsidR="003A4B27" w:rsidRDefault="003A4B27" w:rsidP="003A4B27">
      <w:pPr>
        <w:pStyle w:val="DisPrikh"/>
        <w:rPr>
          <w:lang w:val="en-US"/>
        </w:rPr>
      </w:pPr>
      <w:r>
        <w:rPr>
          <w:lang w:val="en-US"/>
        </w:rPr>
        <w:t>281. Rysaner, D. Vakzine gegen Staph. mastidien [Text] / D. Rysaner, L. Redar, A. Opletal // Mh. Veter. Med. — 1988. — Vol. 43, № 2. — P. 58–60.</w:t>
      </w:r>
    </w:p>
    <w:p w:rsidR="003A4B27" w:rsidRDefault="003A4B27" w:rsidP="003A4B27">
      <w:pPr>
        <w:pStyle w:val="DisPrikh"/>
        <w:rPr>
          <w:lang w:val="en-US"/>
        </w:rPr>
      </w:pPr>
      <w:r>
        <w:rPr>
          <w:lang w:val="en-US"/>
        </w:rPr>
        <w:t>282. Singh, C. S. P. Studies on the incidence of infertility in cows [Text] / C. S. P. Singh, S. K. Singh, S. Balraj // Indian Veter. J. — 1981. — Vol. 58, № 11. — Р. 909–912.</w:t>
      </w:r>
    </w:p>
    <w:p w:rsidR="003A4B27" w:rsidRDefault="003A4B27" w:rsidP="003A4B27">
      <w:pPr>
        <w:pStyle w:val="DisPrikh"/>
        <w:rPr>
          <w:lang w:val="en-US"/>
        </w:rPr>
      </w:pPr>
      <w:r>
        <w:rPr>
          <w:lang w:val="en-US"/>
        </w:rPr>
        <w:t>283. Soru, E. Studii si cercetari de microbiologie si epidemiologie [Text] / E. Soru, H. Vainer. — Bucuresti, 1952. — P. 106–113.</w:t>
      </w:r>
    </w:p>
    <w:p w:rsidR="003A4B27" w:rsidRDefault="003A4B27" w:rsidP="003A4B27">
      <w:pPr>
        <w:pStyle w:val="DisPrikh"/>
        <w:rPr>
          <w:lang w:val="en-US"/>
        </w:rPr>
      </w:pPr>
      <w:r>
        <w:rPr>
          <w:lang w:val="en-US"/>
        </w:rPr>
        <w:t>284. Symptomatologie variee apparaissant lors de metrites chroniques associees a un virus herpes chezles [Text] / G. Wellemans [et al.] // Ann. Med. Veter. — 1984. — Vol. 128, № 1. — Р. 65–74.</w:t>
      </w:r>
    </w:p>
    <w:p w:rsidR="003A4B27" w:rsidRDefault="003A4B27" w:rsidP="003A4B27">
      <w:pPr>
        <w:pStyle w:val="DisPrikh"/>
        <w:rPr>
          <w:lang w:val="en-US"/>
        </w:rPr>
      </w:pPr>
      <w:r>
        <w:rPr>
          <w:lang w:val="en-US"/>
        </w:rPr>
        <w:t>285. Taoudi, A. Mycoplasma bovis infection: Epidemiological and clinical survey in some bovine dairy farms Marocco [Text] / A. Taoudi, K. Maaroufi, M. Fassi</w:t>
      </w:r>
      <w:r>
        <w:rPr>
          <w:lang w:val="en-US"/>
        </w:rPr>
        <w:noBreakHyphen/>
        <w:t xml:space="preserve">Fanki // Anales Res. Veter. — 1988. — Vol. 19, </w:t>
      </w:r>
      <w:r>
        <w:t>№ </w:t>
      </w:r>
      <w:r>
        <w:rPr>
          <w:lang w:val="en-US"/>
        </w:rPr>
        <w:t>2. — P. 129–134.</w:t>
      </w:r>
    </w:p>
    <w:p w:rsidR="003A4B27" w:rsidRDefault="003A4B27" w:rsidP="003A4B27">
      <w:pPr>
        <w:pStyle w:val="DisPrikh"/>
        <w:rPr>
          <w:lang w:val="en-US"/>
        </w:rPr>
      </w:pPr>
      <w:r>
        <w:rPr>
          <w:lang w:val="en-US"/>
        </w:rPr>
        <w:t>286. Tavernier, H. Guide de patique obstetricale chez les grandes femeelles domestiques [Text] / H. Tavernier. — Paris, 1955. — 375 pp.</w:t>
      </w:r>
    </w:p>
    <w:p w:rsidR="003A4B27" w:rsidRDefault="003A4B27" w:rsidP="003A4B27">
      <w:pPr>
        <w:pStyle w:val="DisPrikh"/>
        <w:rPr>
          <w:lang w:val="en-US"/>
        </w:rPr>
      </w:pPr>
      <w:r>
        <w:rPr>
          <w:lang w:val="en-US"/>
        </w:rPr>
        <w:t xml:space="preserve">287. Terder, L. B. Prevalense of verotoxin-producing </w:t>
      </w:r>
      <w:r>
        <w:rPr>
          <w:i/>
          <w:lang w:val="en-US"/>
        </w:rPr>
        <w:t>Escherichia coli</w:t>
      </w:r>
      <w:r>
        <w:rPr>
          <w:lang w:val="en-US"/>
        </w:rPr>
        <w:t xml:space="preserve"> from raw milk and characterization of </w:t>
      </w:r>
      <w:r>
        <w:rPr>
          <w:i/>
          <w:lang w:val="en-US"/>
        </w:rPr>
        <w:t>E. coli</w:t>
      </w:r>
      <w:r>
        <w:rPr>
          <w:lang w:val="en-US"/>
        </w:rPr>
        <w:t xml:space="preserve"> from calves faeces in Nigeria [Text] </w:t>
      </w:r>
      <w:r>
        <w:rPr>
          <w:lang w:val="en-US"/>
        </w:rPr>
        <w:lastRenderedPageBreak/>
        <w:t>/ L. B. Terder, J. O. Adekeye, E. O. Gyanda // Bull. Anim. Health Prod. Africa. — 1995. — Vol. 43, № 4. — P. 237–241.</w:t>
      </w:r>
    </w:p>
    <w:p w:rsidR="003A4B27" w:rsidRDefault="003A4B27" w:rsidP="003A4B27">
      <w:pPr>
        <w:pStyle w:val="DisPrikh"/>
        <w:rPr>
          <w:lang w:val="en-US"/>
        </w:rPr>
      </w:pPr>
      <w:r>
        <w:rPr>
          <w:lang w:val="en-US"/>
        </w:rPr>
        <w:t>288. The normal vaginal flora, H</w:t>
      </w:r>
      <w:r>
        <w:rPr>
          <w:vertAlign w:val="subscript"/>
          <w:lang w:val="en-US"/>
        </w:rPr>
        <w:t>2</w:t>
      </w:r>
      <w:r>
        <w:rPr>
          <w:lang w:val="en-US"/>
        </w:rPr>
        <w:t>O</w:t>
      </w:r>
      <w:r>
        <w:rPr>
          <w:vertAlign w:val="subscript"/>
          <w:lang w:val="en-US"/>
        </w:rPr>
        <w:t>2</w:t>
      </w:r>
      <w:r>
        <w:rPr>
          <w:lang w:val="en-US"/>
        </w:rPr>
        <w:t>-producing lactobacills and bacterial vaginosis in pregnant women [Text] / S. L. Hillier [et al.] // Clin. Infect. Dis. — 1993. — Suppl. 16. — Р. 273–281.</w:t>
      </w:r>
    </w:p>
    <w:p w:rsidR="003A4B27" w:rsidRDefault="003A4B27" w:rsidP="003A4B27">
      <w:pPr>
        <w:pStyle w:val="DisPrikh"/>
        <w:rPr>
          <w:lang w:val="en-US"/>
        </w:rPr>
      </w:pPr>
      <w:r>
        <w:rPr>
          <w:lang w:val="en-US"/>
        </w:rPr>
        <w:t>289. The pathological changes in the reproductive tract following vibrio infection in cattle [Text] / M. A. Wahbah [et al.] // Egyp. J. Veter. Sci. — 1981. — Vol. 12, № 2. — Р. 122–131.</w:t>
      </w:r>
    </w:p>
    <w:p w:rsidR="003A4B27" w:rsidRDefault="003A4B27" w:rsidP="003A4B27">
      <w:pPr>
        <w:pStyle w:val="DisPrikh"/>
        <w:rPr>
          <w:lang w:val="en-US"/>
        </w:rPr>
      </w:pPr>
      <w:r>
        <w:rPr>
          <w:lang w:val="en-US"/>
        </w:rPr>
        <w:t>290. Trautwein, K. Maladses des veaux dues aux bacteries [Text] / K. Trautwein // Bull. Off. Int. Epizootol. — 1964. — Vol. 62. — Р. 451–470.</w:t>
      </w:r>
    </w:p>
    <w:p w:rsidR="003A4B27" w:rsidRDefault="003A4B27" w:rsidP="003A4B27">
      <w:pPr>
        <w:pStyle w:val="DisPrikh"/>
        <w:rPr>
          <w:lang w:val="en-US"/>
        </w:rPr>
      </w:pPr>
      <w:r>
        <w:rPr>
          <w:lang w:val="en-US"/>
        </w:rPr>
        <w:t>291. Van Heyningen, W. E. Mechanism of microbial pathogenecity [Text] / W. E. Van Heyningen // Proc. V Simp. Microb. Pathogen. — London, 1955. — P. 17.</w:t>
      </w:r>
    </w:p>
    <w:p w:rsidR="003A4B27" w:rsidRDefault="003A4B27" w:rsidP="003A4B27">
      <w:pPr>
        <w:pStyle w:val="DisPrikh"/>
        <w:rPr>
          <w:lang w:val="en-US"/>
        </w:rPr>
      </w:pPr>
      <w:r>
        <w:rPr>
          <w:lang w:val="en-US"/>
        </w:rPr>
        <w:t>292. Volkov, I. I. Activity of rocefin against metthicillin-resistant coagulase-negative staphylococci [Text] / I. I. Volkov, T. N. Suborova // 5</w:t>
      </w:r>
      <w:r>
        <w:rPr>
          <w:vertAlign w:val="superscript"/>
          <w:lang w:val="en-US"/>
        </w:rPr>
        <w:t>th</w:t>
      </w:r>
      <w:r>
        <w:rPr>
          <w:lang w:val="en-US"/>
        </w:rPr>
        <w:t xml:space="preserve"> Sci. Meet. Eur. Soc. Chem. Inf. Diseases. — 1997. — P. 126.</w:t>
      </w:r>
    </w:p>
    <w:p w:rsidR="003A4B27" w:rsidRDefault="003A4B27" w:rsidP="003A4B27">
      <w:pPr>
        <w:pStyle w:val="DisPrikh"/>
        <w:rPr>
          <w:lang w:val="en-US"/>
        </w:rPr>
      </w:pPr>
      <w:r>
        <w:rPr>
          <w:lang w:val="en-US"/>
        </w:rPr>
        <w:t>293. Wilson, G. S. Topley and Wilson’s principles of bacteriology and immunity [Text] / G. S. Wilson, A. A. Miles. — London, 1955. — Vol. 1. — 595 pp.</w:t>
      </w:r>
    </w:p>
    <w:p w:rsidR="003A4B27" w:rsidRDefault="003A4B27" w:rsidP="003A4B27">
      <w:pPr>
        <w:pStyle w:val="DisPrikh"/>
        <w:rPr>
          <w:lang w:val="en-US"/>
        </w:rPr>
      </w:pPr>
      <w:r>
        <w:rPr>
          <w:lang w:val="en-US"/>
        </w:rPr>
        <w:t>294. Zdunczyk, S. Problemy biologii I patologii sel’skokhozyaistvennykh zhivotnykh [Text] / S. Zdunczyk, A. Ras // Acta Acad. Agricult. Tech. Olstenensis. Veterinaria. — 1986. — № 12. — P. 79–84.</w:t>
      </w:r>
    </w:p>
    <w:p w:rsidR="003A4B27" w:rsidRDefault="003A4B27" w:rsidP="003A4B27">
      <w:pPr>
        <w:pStyle w:val="DisPrikh"/>
        <w:rPr>
          <w:lang w:val="en-US"/>
        </w:rPr>
      </w:pPr>
      <w:r>
        <w:rPr>
          <w:lang w:val="en-US"/>
        </w:rPr>
        <w:t xml:space="preserve">295. Zdunczyk, S. Wplyw urazow miekkich drog rodnych na przebieg okresu poporodowego I wybrane wskazniki plodnosci u krow [Text] / S. Zdunczyk, A. Ras // Acta Acad. Agricult. Tech. Olstenensis. Veterinaria. — 1986. — </w:t>
      </w:r>
      <w:r>
        <w:rPr>
          <w:lang w:val="ru-RU"/>
        </w:rPr>
        <w:t>№ </w:t>
      </w:r>
      <w:r>
        <w:rPr>
          <w:lang w:val="en-US"/>
        </w:rPr>
        <w:t>16. — Р. 12–18.</w:t>
      </w:r>
    </w:p>
    <w:p w:rsidR="00E8304A" w:rsidRPr="003907B7" w:rsidRDefault="00E8304A" w:rsidP="00E8304A">
      <w:pPr>
        <w:pStyle w:val="afffffffd"/>
        <w:ind w:firstLine="709"/>
        <w:rPr>
          <w:bCs/>
          <w:lang w:val="uk-UA"/>
        </w:rPr>
      </w:pPr>
    </w:p>
    <w:p w:rsidR="00E8304A" w:rsidRPr="003907B7" w:rsidRDefault="00E8304A" w:rsidP="00E8304A">
      <w:pPr>
        <w:pStyle w:val="afffffffd"/>
        <w:ind w:firstLine="709"/>
        <w:rPr>
          <w:bCs/>
          <w:lang w:val="en-US"/>
        </w:rPr>
      </w:pPr>
    </w:p>
    <w:p w:rsidR="00E8304A" w:rsidRPr="003907B7" w:rsidRDefault="00E8304A" w:rsidP="00E8304A">
      <w:pPr>
        <w:pStyle w:val="afffffffd"/>
        <w:ind w:firstLine="709"/>
        <w:rPr>
          <w:bCs/>
          <w:lang w:val="en-US"/>
        </w:rPr>
      </w:pPr>
    </w:p>
    <w:p w:rsidR="00E8304A" w:rsidRPr="003907B7" w:rsidRDefault="00E8304A" w:rsidP="00E8304A">
      <w:pPr>
        <w:pStyle w:val="afffffffd"/>
        <w:ind w:firstLine="709"/>
        <w:rPr>
          <w:bCs/>
          <w:lang w:val="en-US"/>
        </w:rPr>
      </w:pPr>
    </w:p>
    <w:p w:rsidR="00E8304A" w:rsidRPr="003907B7" w:rsidRDefault="00E8304A" w:rsidP="00E8304A">
      <w:pPr>
        <w:ind w:firstLine="709"/>
        <w:jc w:val="both"/>
        <w:rPr>
          <w:lang w:val="en-US"/>
        </w:rPr>
      </w:pPr>
    </w:p>
    <w:p w:rsidR="00D52679" w:rsidRPr="00E8304A" w:rsidRDefault="00D52679" w:rsidP="00467071">
      <w:pPr>
        <w:widowControl w:val="0"/>
        <w:spacing w:line="276" w:lineRule="auto"/>
        <w:jc w:val="center"/>
        <w:rPr>
          <w:lang w:val="uk-UA"/>
        </w:rPr>
      </w:pPr>
    </w:p>
    <w:p w:rsidR="00D52679"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42" w:rsidRDefault="00B35942">
      <w:r>
        <w:separator/>
      </w:r>
    </w:p>
  </w:endnote>
  <w:endnote w:type="continuationSeparator" w:id="0">
    <w:p w:rsidR="00B35942" w:rsidRDefault="00B3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42" w:rsidRDefault="00B35942">
      <w:r>
        <w:separator/>
      </w:r>
    </w:p>
  </w:footnote>
  <w:footnote w:type="continuationSeparator" w:id="0">
    <w:p w:rsidR="00B35942" w:rsidRDefault="00B35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324496A"/>
    <w:multiLevelType w:val="hybridMultilevel"/>
    <w:tmpl w:val="4D308194"/>
    <w:lvl w:ilvl="0" w:tplc="9C26E8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7"/>
  </w:num>
  <w:num w:numId="51">
    <w:abstractNumId w:val="58"/>
  </w:num>
  <w:num w:numId="52">
    <w:abstractNumId w:val="50"/>
  </w:num>
  <w:num w:numId="53">
    <w:abstractNumId w:val="45"/>
  </w:num>
  <w:num w:numId="54">
    <w:abstractNumId w:val="63"/>
  </w:num>
  <w:num w:numId="55">
    <w:abstractNumId w:val="60"/>
  </w:num>
  <w:num w:numId="56">
    <w:abstractNumId w:val="46"/>
  </w:num>
  <w:num w:numId="57">
    <w:abstractNumId w:val="56"/>
  </w:num>
  <w:num w:numId="58">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90275"/>
    <w:rsid w:val="006A0054"/>
    <w:rsid w:val="006A1105"/>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226C"/>
    <w:rsid w:val="00B339FA"/>
    <w:rsid w:val="00B357B3"/>
    <w:rsid w:val="00B35942"/>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4E0"/>
    <w:rsid w:val="00F91991"/>
    <w:rsid w:val="00F94D65"/>
    <w:rsid w:val="00FA3FE5"/>
    <w:rsid w:val="00FA439D"/>
    <w:rsid w:val="00FA713E"/>
    <w:rsid w:val="00FA7F67"/>
    <w:rsid w:val="00FB028D"/>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4E16D-3568-4F06-A1AB-12A8FC5C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4714</TotalTime>
  <Pages>52</Pages>
  <Words>12132</Words>
  <Characters>69157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81127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659</cp:revision>
  <cp:lastPrinted>2009-02-06T08:36:00Z</cp:lastPrinted>
  <dcterms:created xsi:type="dcterms:W3CDTF">2015-03-22T11:10:00Z</dcterms:created>
  <dcterms:modified xsi:type="dcterms:W3CDTF">2016-03-04T16:56:00Z</dcterms:modified>
</cp:coreProperties>
</file>