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21571" w14:textId="77777777" w:rsidR="006A2672" w:rsidRDefault="006A2672" w:rsidP="006A267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культуры взаимодействия в детском творческом коллективе</w:t>
      </w:r>
    </w:p>
    <w:bookmarkEnd w:id="0"/>
    <w:p w14:paraId="7C19B1AE" w14:textId="56BD6A6A" w:rsidR="00184F38" w:rsidRDefault="006A2672" w:rsidP="006A2672">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Костогорова, Марина Викторовна</w:t>
      </w:r>
      <w:r>
        <w:rPr>
          <w:rFonts w:ascii="Verdana" w:hAnsi="Verdana"/>
          <w:color w:val="000000"/>
          <w:sz w:val="18"/>
          <w:szCs w:val="18"/>
        </w:rPr>
        <w:br/>
      </w:r>
      <w:r>
        <w:rPr>
          <w:rFonts w:ascii="Verdana" w:hAnsi="Verdana"/>
          <w:color w:val="000000"/>
          <w:sz w:val="18"/>
          <w:szCs w:val="18"/>
        </w:rPr>
        <w:br/>
      </w:r>
    </w:p>
    <w:p w14:paraId="28DBB2CF" w14:textId="77777777" w:rsidR="006A2672" w:rsidRDefault="006A2672" w:rsidP="006A2672">
      <w:pPr>
        <w:rPr>
          <w:rFonts w:ascii="Verdana" w:hAnsi="Verdana"/>
          <w:color w:val="000000"/>
          <w:sz w:val="18"/>
          <w:szCs w:val="18"/>
        </w:rPr>
      </w:pPr>
    </w:p>
    <w:p w14:paraId="35004EB8" w14:textId="77777777" w:rsidR="006A2672" w:rsidRDefault="006A2672" w:rsidP="006A2672">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7D8BE09" w14:textId="77777777" w:rsidR="006A2672" w:rsidRDefault="006A2672" w:rsidP="006A2672">
      <w:pPr>
        <w:rPr>
          <w:rFonts w:ascii="Verdana" w:hAnsi="Verdana"/>
          <w:color w:val="000000"/>
          <w:sz w:val="18"/>
          <w:szCs w:val="18"/>
        </w:rPr>
      </w:pPr>
      <w:r>
        <w:rPr>
          <w:rFonts w:ascii="Verdana" w:hAnsi="Verdana"/>
          <w:color w:val="000000"/>
          <w:sz w:val="18"/>
          <w:szCs w:val="18"/>
        </w:rPr>
        <w:t>2013</w:t>
      </w:r>
    </w:p>
    <w:p w14:paraId="00FF4D45" w14:textId="77777777" w:rsidR="006A2672" w:rsidRDefault="006A2672" w:rsidP="006A2672">
      <w:pPr>
        <w:rPr>
          <w:rFonts w:ascii="Verdana" w:hAnsi="Verdana"/>
          <w:b/>
          <w:bCs/>
          <w:color w:val="000000"/>
          <w:sz w:val="18"/>
          <w:szCs w:val="18"/>
        </w:rPr>
      </w:pPr>
      <w:r>
        <w:rPr>
          <w:rFonts w:ascii="Verdana" w:hAnsi="Verdana"/>
          <w:b/>
          <w:bCs/>
          <w:color w:val="000000"/>
          <w:sz w:val="18"/>
          <w:szCs w:val="18"/>
        </w:rPr>
        <w:t>Автор научной работы: </w:t>
      </w:r>
    </w:p>
    <w:p w14:paraId="5D43F60E" w14:textId="77777777" w:rsidR="006A2672" w:rsidRDefault="006A2672" w:rsidP="006A2672">
      <w:pPr>
        <w:rPr>
          <w:rFonts w:ascii="Verdana" w:hAnsi="Verdana"/>
          <w:color w:val="000000"/>
          <w:sz w:val="18"/>
          <w:szCs w:val="18"/>
        </w:rPr>
      </w:pPr>
      <w:r>
        <w:rPr>
          <w:rFonts w:ascii="Verdana" w:hAnsi="Verdana"/>
          <w:color w:val="000000"/>
          <w:sz w:val="18"/>
          <w:szCs w:val="18"/>
        </w:rPr>
        <w:t>Костогорова, Марина Викторовна</w:t>
      </w:r>
    </w:p>
    <w:p w14:paraId="13435473" w14:textId="77777777" w:rsidR="006A2672" w:rsidRDefault="006A2672" w:rsidP="006A2672">
      <w:pPr>
        <w:rPr>
          <w:rFonts w:ascii="Verdana" w:hAnsi="Verdana"/>
          <w:b/>
          <w:bCs/>
          <w:color w:val="000000"/>
          <w:sz w:val="18"/>
          <w:szCs w:val="18"/>
        </w:rPr>
      </w:pPr>
      <w:r>
        <w:rPr>
          <w:rFonts w:ascii="Verdana" w:hAnsi="Verdana"/>
          <w:b/>
          <w:bCs/>
          <w:color w:val="000000"/>
          <w:sz w:val="18"/>
          <w:szCs w:val="18"/>
        </w:rPr>
        <w:t>Ученая cтепень: </w:t>
      </w:r>
    </w:p>
    <w:p w14:paraId="190B8B28" w14:textId="77777777" w:rsidR="006A2672" w:rsidRDefault="006A2672" w:rsidP="006A2672">
      <w:pPr>
        <w:rPr>
          <w:rFonts w:ascii="Verdana" w:hAnsi="Verdana"/>
          <w:color w:val="000000"/>
          <w:sz w:val="18"/>
          <w:szCs w:val="18"/>
        </w:rPr>
      </w:pPr>
      <w:r>
        <w:rPr>
          <w:rFonts w:ascii="Verdana" w:hAnsi="Verdana"/>
          <w:color w:val="000000"/>
          <w:sz w:val="18"/>
          <w:szCs w:val="18"/>
        </w:rPr>
        <w:t>кандидат педагогических наук</w:t>
      </w:r>
    </w:p>
    <w:p w14:paraId="6AE64D07" w14:textId="77777777" w:rsidR="006A2672" w:rsidRDefault="006A2672" w:rsidP="006A2672">
      <w:pPr>
        <w:rPr>
          <w:rFonts w:ascii="Verdana" w:hAnsi="Verdana"/>
          <w:b/>
          <w:bCs/>
          <w:color w:val="000000"/>
          <w:sz w:val="18"/>
          <w:szCs w:val="18"/>
        </w:rPr>
      </w:pPr>
      <w:r>
        <w:rPr>
          <w:rFonts w:ascii="Verdana" w:hAnsi="Verdana"/>
          <w:b/>
          <w:bCs/>
          <w:color w:val="000000"/>
          <w:sz w:val="18"/>
          <w:szCs w:val="18"/>
        </w:rPr>
        <w:t>Место защиты диссертации: </w:t>
      </w:r>
    </w:p>
    <w:p w14:paraId="2025FB08" w14:textId="77777777" w:rsidR="006A2672" w:rsidRDefault="006A2672" w:rsidP="006A2672">
      <w:pPr>
        <w:rPr>
          <w:rFonts w:ascii="Verdana" w:hAnsi="Verdana"/>
          <w:color w:val="000000"/>
          <w:sz w:val="18"/>
          <w:szCs w:val="18"/>
        </w:rPr>
      </w:pPr>
      <w:r>
        <w:rPr>
          <w:rFonts w:ascii="Verdana" w:hAnsi="Verdana"/>
          <w:color w:val="000000"/>
          <w:sz w:val="18"/>
          <w:szCs w:val="18"/>
        </w:rPr>
        <w:t>Чита</w:t>
      </w:r>
    </w:p>
    <w:p w14:paraId="6C1C348D" w14:textId="77777777" w:rsidR="006A2672" w:rsidRDefault="006A2672" w:rsidP="006A2672">
      <w:pPr>
        <w:rPr>
          <w:rFonts w:ascii="Verdana" w:hAnsi="Verdana"/>
          <w:b/>
          <w:bCs/>
          <w:color w:val="000000"/>
          <w:sz w:val="18"/>
          <w:szCs w:val="18"/>
        </w:rPr>
      </w:pPr>
      <w:r>
        <w:rPr>
          <w:rFonts w:ascii="Verdana" w:hAnsi="Verdana"/>
          <w:b/>
          <w:bCs/>
          <w:color w:val="000000"/>
          <w:sz w:val="18"/>
          <w:szCs w:val="18"/>
        </w:rPr>
        <w:t>Код cпециальности ВАК: </w:t>
      </w:r>
    </w:p>
    <w:p w14:paraId="1118EC7A" w14:textId="77777777" w:rsidR="006A2672" w:rsidRDefault="006A2672" w:rsidP="006A2672">
      <w:pPr>
        <w:rPr>
          <w:rFonts w:ascii="Verdana" w:hAnsi="Verdana"/>
          <w:color w:val="000000"/>
          <w:sz w:val="18"/>
          <w:szCs w:val="18"/>
        </w:rPr>
      </w:pPr>
      <w:r>
        <w:rPr>
          <w:rFonts w:ascii="Verdana" w:hAnsi="Verdana"/>
          <w:color w:val="000000"/>
          <w:sz w:val="18"/>
          <w:szCs w:val="18"/>
        </w:rPr>
        <w:t>13.00.01</w:t>
      </w:r>
    </w:p>
    <w:p w14:paraId="0434C37D" w14:textId="77777777" w:rsidR="006A2672" w:rsidRDefault="006A2672" w:rsidP="006A2672">
      <w:pPr>
        <w:rPr>
          <w:rFonts w:ascii="Verdana" w:hAnsi="Verdana"/>
          <w:b/>
          <w:bCs/>
          <w:color w:val="000000"/>
          <w:sz w:val="18"/>
          <w:szCs w:val="18"/>
        </w:rPr>
      </w:pPr>
      <w:r>
        <w:rPr>
          <w:rFonts w:ascii="Verdana" w:hAnsi="Verdana"/>
          <w:b/>
          <w:bCs/>
          <w:color w:val="000000"/>
          <w:sz w:val="18"/>
          <w:szCs w:val="18"/>
        </w:rPr>
        <w:t>Специальность: </w:t>
      </w:r>
    </w:p>
    <w:p w14:paraId="773C4A9A" w14:textId="77777777" w:rsidR="006A2672" w:rsidRDefault="006A2672" w:rsidP="006A2672">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F06FEFD" w14:textId="77777777" w:rsidR="006A2672" w:rsidRDefault="006A2672" w:rsidP="006A2672">
      <w:pPr>
        <w:rPr>
          <w:rFonts w:ascii="Verdana" w:hAnsi="Verdana"/>
          <w:b/>
          <w:bCs/>
          <w:color w:val="000000"/>
          <w:sz w:val="18"/>
          <w:szCs w:val="18"/>
        </w:rPr>
      </w:pPr>
      <w:r>
        <w:rPr>
          <w:rFonts w:ascii="Verdana" w:hAnsi="Verdana"/>
          <w:b/>
          <w:bCs/>
          <w:color w:val="000000"/>
          <w:sz w:val="18"/>
          <w:szCs w:val="18"/>
        </w:rPr>
        <w:t>Количество cтраниц: </w:t>
      </w:r>
    </w:p>
    <w:p w14:paraId="2A71124B" w14:textId="77777777" w:rsidR="006A2672" w:rsidRDefault="006A2672" w:rsidP="006A2672">
      <w:pPr>
        <w:rPr>
          <w:rFonts w:ascii="Verdana" w:hAnsi="Verdana"/>
          <w:color w:val="000000"/>
          <w:sz w:val="18"/>
          <w:szCs w:val="18"/>
        </w:rPr>
      </w:pPr>
      <w:r>
        <w:rPr>
          <w:rFonts w:ascii="Verdana" w:hAnsi="Verdana"/>
          <w:color w:val="000000"/>
          <w:sz w:val="18"/>
          <w:szCs w:val="18"/>
        </w:rPr>
        <w:t>189</w:t>
      </w:r>
    </w:p>
    <w:p w14:paraId="4ED78DAE" w14:textId="77777777" w:rsidR="006A2672" w:rsidRDefault="006A2672" w:rsidP="006A267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Костогорова, Марина Викторовна</w:t>
      </w:r>
    </w:p>
    <w:p w14:paraId="3E631C2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B3C237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КУЛЬТУРА</w:t>
      </w:r>
      <w:r>
        <w:rPr>
          <w:rStyle w:val="WW8Num2z0"/>
          <w:rFonts w:ascii="Verdana" w:hAnsi="Verdana"/>
          <w:color w:val="000000"/>
          <w:sz w:val="18"/>
          <w:szCs w:val="18"/>
        </w:rPr>
        <w:t> </w:t>
      </w:r>
      <w:r>
        <w:rPr>
          <w:rStyle w:val="WW8Num3z0"/>
          <w:rFonts w:ascii="Verdana" w:hAnsi="Verdana"/>
          <w:color w:val="4682B4"/>
          <w:sz w:val="18"/>
          <w:szCs w:val="18"/>
        </w:rPr>
        <w:t>ВЗАИМОДЕЙСТВИЯ</w:t>
      </w:r>
      <w:r>
        <w:rPr>
          <w:rStyle w:val="WW8Num2z0"/>
          <w:rFonts w:ascii="Verdana" w:hAnsi="Verdana"/>
          <w:color w:val="000000"/>
          <w:sz w:val="18"/>
          <w:szCs w:val="18"/>
        </w:rPr>
        <w:t> </w:t>
      </w:r>
      <w:r>
        <w:rPr>
          <w:rFonts w:ascii="Verdana" w:hAnsi="Verdana"/>
          <w:color w:val="000000"/>
          <w:sz w:val="18"/>
          <w:szCs w:val="18"/>
        </w:rPr>
        <w:t>В ТВОРЧЕСКОМ КОЛЛЕКТИВЕ КАК ПРЕДМЕТ ИЗУЧЕНИЯ.</w:t>
      </w:r>
    </w:p>
    <w:p w14:paraId="4D296C8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 Культура взаимодействия как научная проблема.</w:t>
      </w:r>
    </w:p>
    <w:p w14:paraId="4934C72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 Специфика организации и особенности взаимодействия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творческом коллективе (на примере</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хорового коллектива).</w:t>
      </w:r>
    </w:p>
    <w:p w14:paraId="08C96D7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Педагогические условия, способствующие формированию</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взаимодействия в творческом (хоровом)</w:t>
      </w:r>
      <w:r>
        <w:rPr>
          <w:rStyle w:val="WW8Num2z0"/>
          <w:rFonts w:ascii="Verdana" w:hAnsi="Verdana"/>
          <w:color w:val="000000"/>
          <w:sz w:val="18"/>
          <w:szCs w:val="18"/>
        </w:rPr>
        <w:t> </w:t>
      </w:r>
      <w:r>
        <w:rPr>
          <w:rStyle w:val="WW8Num3z0"/>
          <w:rFonts w:ascii="Verdana" w:hAnsi="Verdana"/>
          <w:color w:val="4682B4"/>
          <w:sz w:val="18"/>
          <w:szCs w:val="18"/>
        </w:rPr>
        <w:t>коллективе</w:t>
      </w:r>
      <w:r>
        <w:rPr>
          <w:rStyle w:val="WW8Num2z0"/>
          <w:rFonts w:ascii="Verdana" w:hAnsi="Verdana"/>
          <w:color w:val="000000"/>
          <w:sz w:val="18"/>
          <w:szCs w:val="18"/>
        </w:rPr>
        <w:t> </w:t>
      </w:r>
      <w:r>
        <w:rPr>
          <w:rFonts w:ascii="Verdana" w:hAnsi="Verdana"/>
          <w:color w:val="000000"/>
          <w:sz w:val="18"/>
          <w:szCs w:val="18"/>
        </w:rPr>
        <w:t>.61 Выводы по первой главе.</w:t>
      </w:r>
    </w:p>
    <w:p w14:paraId="3279A54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ЭКСПЕРИМЕНТАЛЬНОЕ ИССЛЕДОВАНИЕ ПРОЦЕССА ФОРМИРОВАНИЯ КУЛЬТУРЫ ВЗАИМОДЕЙСТВИЯ В</w:t>
      </w:r>
      <w:r>
        <w:rPr>
          <w:rStyle w:val="WW8Num2z0"/>
          <w:rFonts w:ascii="Verdana" w:hAnsi="Verdana"/>
          <w:color w:val="000000"/>
          <w:sz w:val="18"/>
          <w:szCs w:val="18"/>
        </w:rPr>
        <w:t> </w:t>
      </w:r>
      <w:r>
        <w:rPr>
          <w:rStyle w:val="WW8Num3z0"/>
          <w:rFonts w:ascii="Verdana" w:hAnsi="Verdana"/>
          <w:color w:val="4682B4"/>
          <w:sz w:val="18"/>
          <w:szCs w:val="18"/>
        </w:rPr>
        <w:t>ТВОРЧЕСКОМ</w:t>
      </w:r>
    </w:p>
    <w:p w14:paraId="7FC68B5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КОЛЛЕКТИВЕ.</w:t>
      </w:r>
    </w:p>
    <w:p w14:paraId="7EDBFCF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исходного состояния культуры взаимодействия в творческом (</w:t>
      </w:r>
      <w:r>
        <w:rPr>
          <w:rStyle w:val="WW8Num3z0"/>
          <w:rFonts w:ascii="Verdana" w:hAnsi="Verdana"/>
          <w:color w:val="4682B4"/>
          <w:sz w:val="18"/>
          <w:szCs w:val="18"/>
        </w:rPr>
        <w:t>хоровом</w:t>
      </w:r>
      <w:r>
        <w:rPr>
          <w:rFonts w:ascii="Verdana" w:hAnsi="Verdana"/>
          <w:color w:val="000000"/>
          <w:sz w:val="18"/>
          <w:szCs w:val="18"/>
        </w:rPr>
        <w:t>) коллективе.</w:t>
      </w:r>
    </w:p>
    <w:p w14:paraId="5885704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Содержание, формы и методы</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и развития культуры взаимодействия в детском творческом (хоровом) коллективе.</w:t>
      </w:r>
    </w:p>
    <w:p w14:paraId="1230D25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опытно-экспериментальной работы.</w:t>
      </w:r>
    </w:p>
    <w:p w14:paraId="76034F0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77FC2C3D" w14:textId="77777777" w:rsidR="006A2672" w:rsidRDefault="006A2672" w:rsidP="006A267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культуры </w:t>
      </w:r>
      <w:r>
        <w:rPr>
          <w:rStyle w:val="WW8Num1z0"/>
          <w:rFonts w:ascii="Verdana" w:hAnsi="Verdana"/>
          <w:b w:val="0"/>
          <w:bCs w:val="0"/>
          <w:color w:val="535353"/>
          <w:sz w:val="15"/>
          <w:szCs w:val="15"/>
        </w:rPr>
        <w:lastRenderedPageBreak/>
        <w:t>взаимодействия в детском творческом коллективе"</w:t>
      </w:r>
    </w:p>
    <w:p w14:paraId="203A18D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определяется тем, что интенсивность процесса экономических, социальных и духовных преобразований, изменяющих всю совокупность отношений, неразрешенность многочисленных духовно-нравственных проблем российского общества предъявляют все более высокие требования к уровню поведенческой культуры, культуры взаимодействия. От</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индивида включаться в совместную деятельность на уровне сотрудничества,</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Fonts w:ascii="Verdana" w:hAnsi="Verdana"/>
          <w:color w:val="000000"/>
          <w:sz w:val="18"/>
          <w:szCs w:val="18"/>
        </w:rPr>
        <w:t>, от культуры общения зависит эффективность решения многих социальных и педагогических задач.</w:t>
      </w:r>
    </w:p>
    <w:p w14:paraId="6FD8EE7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Этой основной идее соответствует объективно возрастающая на современном этапе роль творческих коллективов, что актуализирует проблему формирования культуры взаимодействия, а также обусловливает значимость изучения сущности творческого коллектива и выявления специфики развития его как</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среды.</w:t>
      </w:r>
    </w:p>
    <w:p w14:paraId="704121B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сложилось несколько направлений изучения культуры взаимодействия. Так, в научных трудах И.В.</w:t>
      </w:r>
      <w:r>
        <w:rPr>
          <w:rStyle w:val="WW8Num2z0"/>
          <w:rFonts w:ascii="Verdana" w:hAnsi="Verdana"/>
          <w:color w:val="000000"/>
          <w:sz w:val="18"/>
          <w:szCs w:val="18"/>
        </w:rPr>
        <w:t> </w:t>
      </w:r>
      <w:r>
        <w:rPr>
          <w:rStyle w:val="WW8Num3z0"/>
          <w:rFonts w:ascii="Verdana" w:hAnsi="Verdana"/>
          <w:color w:val="4682B4"/>
          <w:sz w:val="18"/>
          <w:szCs w:val="18"/>
        </w:rPr>
        <w:t>Вачкова</w:t>
      </w:r>
      <w:r>
        <w:rPr>
          <w:rFonts w:ascii="Verdana" w:hAnsi="Verdana"/>
          <w:color w:val="000000"/>
          <w:sz w:val="18"/>
          <w:szCs w:val="18"/>
        </w:rPr>
        <w:t>, Б.С. , Е.В. Коротаевой, В.В.</w:t>
      </w:r>
      <w:r>
        <w:rPr>
          <w:rStyle w:val="WW8Num2z0"/>
          <w:rFonts w:ascii="Verdana" w:hAnsi="Verdana"/>
          <w:color w:val="000000"/>
          <w:sz w:val="18"/>
          <w:szCs w:val="18"/>
        </w:rPr>
        <w:t> </w:t>
      </w:r>
      <w:r>
        <w:rPr>
          <w:rStyle w:val="WW8Num3z0"/>
          <w:rFonts w:ascii="Verdana" w:hAnsi="Verdana"/>
          <w:color w:val="4682B4"/>
          <w:sz w:val="18"/>
          <w:szCs w:val="18"/>
        </w:rPr>
        <w:t>Рябчикова</w:t>
      </w:r>
      <w:r>
        <w:rPr>
          <w:rFonts w:ascii="Verdana" w:hAnsi="Verdana"/>
          <w:color w:val="000000"/>
          <w:sz w:val="18"/>
          <w:szCs w:val="18"/>
        </w:rPr>
        <w:t>, E.JI. Федотовой и др. рассмотрена основа сущности межличностного взаимодействия, подчеркивается роль взаимодействия в организации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пространства, в достижении не только комфорта отношений, но и общей цели деятельности. Эти исследования дают основание для изучения взаимодействия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феномена, с постоянно изменяющейся стратегией и тактикой построения успешных взаимоотношений, обусловливая поиск перспектив развития взаимодействия на разных уровнях образовательной системы, в том числе в организации творческих коллективов.</w:t>
      </w:r>
    </w:p>
    <w:p w14:paraId="0DB69B2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Раскрывая специфику творческого, в частности вокально-хорового коллектива, Э.Б.</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JIM. Абелян, Ю.Б. Алиев, O.A.</w:t>
      </w:r>
      <w:r>
        <w:rPr>
          <w:rStyle w:val="WW8Num2z0"/>
          <w:rFonts w:ascii="Verdana" w:hAnsi="Verdana"/>
          <w:color w:val="000000"/>
          <w:sz w:val="18"/>
          <w:szCs w:val="18"/>
        </w:rPr>
        <w:t> </w:t>
      </w:r>
      <w:r>
        <w:rPr>
          <w:rStyle w:val="WW8Num3z0"/>
          <w:rFonts w:ascii="Verdana" w:hAnsi="Verdana"/>
          <w:color w:val="4682B4"/>
          <w:sz w:val="18"/>
          <w:szCs w:val="18"/>
        </w:rPr>
        <w:t>Апраксина</w:t>
      </w:r>
      <w:r>
        <w:rPr>
          <w:rFonts w:ascii="Verdana" w:hAnsi="Verdana"/>
          <w:color w:val="000000"/>
          <w:sz w:val="18"/>
          <w:szCs w:val="18"/>
        </w:rPr>
        <w:t>, Л.Б. Бертенев, С.Н. Лосева, Н.С.</w:t>
      </w:r>
      <w:r>
        <w:rPr>
          <w:rStyle w:val="WW8Num2z0"/>
          <w:rFonts w:ascii="Verdana" w:hAnsi="Verdana"/>
          <w:color w:val="000000"/>
          <w:sz w:val="18"/>
          <w:szCs w:val="18"/>
        </w:rPr>
        <w:t> </w:t>
      </w:r>
      <w:r>
        <w:rPr>
          <w:rStyle w:val="WW8Num3z0"/>
          <w:rFonts w:ascii="Verdana" w:hAnsi="Verdana"/>
          <w:color w:val="4682B4"/>
          <w:sz w:val="18"/>
          <w:szCs w:val="18"/>
        </w:rPr>
        <w:t>Матросова</w:t>
      </w:r>
      <w:r>
        <w:rPr>
          <w:rFonts w:ascii="Verdana" w:hAnsi="Verdana"/>
          <w:color w:val="000000"/>
          <w:sz w:val="18"/>
          <w:szCs w:val="18"/>
        </w:rPr>
        <w:t>, Н.М. Плескачева, H.A. Ветлугина,</w:t>
      </w:r>
    </w:p>
    <w:p w14:paraId="316C14B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К.Ф. Никольская-Береговская, B.C.</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В.Ф. Чабанный, JI.B. Шамина и др. подчеркивают, что наиболее сложным является взаимопонимание участников, так как творческая личность чаще всего требует исключительного отношения к себе. Отсутствие такого признания приводит не только к конфликтам и разочарованиям, но и к распаду ряда творческих объединений.</w:t>
      </w:r>
    </w:p>
    <w:p w14:paraId="1A649F7B"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2146FF1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диссертационных исследованиях последних лет выделены и рассмотрены отдельные аспекты проблемы:</w:t>
      </w:r>
      <w:r>
        <w:rPr>
          <w:rStyle w:val="WW8Num2z0"/>
          <w:rFonts w:ascii="Verdana" w:hAnsi="Verdana"/>
          <w:color w:val="000000"/>
          <w:sz w:val="18"/>
          <w:szCs w:val="18"/>
        </w:rPr>
        <w:t> </w:t>
      </w:r>
      <w:r>
        <w:rPr>
          <w:rStyle w:val="WW8Num3z0"/>
          <w:rFonts w:ascii="Verdana" w:hAnsi="Verdana"/>
          <w:color w:val="4682B4"/>
          <w:sz w:val="18"/>
          <w:szCs w:val="18"/>
        </w:rPr>
        <w:t>хоровое</w:t>
      </w:r>
      <w:r>
        <w:rPr>
          <w:rStyle w:val="WW8Num2z0"/>
          <w:rFonts w:ascii="Verdana" w:hAnsi="Verdana"/>
          <w:color w:val="000000"/>
          <w:sz w:val="18"/>
          <w:szCs w:val="18"/>
        </w:rPr>
        <w:t> </w:t>
      </w:r>
      <w:r>
        <w:rPr>
          <w:rFonts w:ascii="Verdana" w:hAnsi="Verdana"/>
          <w:color w:val="000000"/>
          <w:sz w:val="18"/>
          <w:szCs w:val="18"/>
        </w:rPr>
        <w:t>искусство как фактор инкультурации (Т.М.</w:t>
      </w:r>
      <w:r>
        <w:rPr>
          <w:rStyle w:val="WW8Num2z0"/>
          <w:rFonts w:ascii="Verdana" w:hAnsi="Verdana"/>
          <w:color w:val="000000"/>
          <w:sz w:val="18"/>
          <w:szCs w:val="18"/>
        </w:rPr>
        <w:t> </w:t>
      </w:r>
      <w:r>
        <w:rPr>
          <w:rStyle w:val="WW8Num3z0"/>
          <w:rFonts w:ascii="Verdana" w:hAnsi="Verdana"/>
          <w:color w:val="4682B4"/>
          <w:sz w:val="18"/>
          <w:szCs w:val="18"/>
        </w:rPr>
        <w:t>Лежнева</w:t>
      </w:r>
      <w:r>
        <w:rPr>
          <w:rFonts w:ascii="Verdana" w:hAnsi="Verdana"/>
          <w:color w:val="000000"/>
          <w:sz w:val="18"/>
          <w:szCs w:val="18"/>
        </w:rPr>
        <w:t>, 2006), профессиональная подготовка руководителей детских</w:t>
      </w:r>
      <w:r>
        <w:rPr>
          <w:rStyle w:val="WW8Num2z0"/>
          <w:rFonts w:ascii="Verdana" w:hAnsi="Verdana"/>
          <w:color w:val="000000"/>
          <w:sz w:val="18"/>
          <w:szCs w:val="18"/>
        </w:rPr>
        <w:t> </w:t>
      </w:r>
      <w:r>
        <w:rPr>
          <w:rStyle w:val="WW8Num3z0"/>
          <w:rFonts w:ascii="Verdana" w:hAnsi="Verdana"/>
          <w:color w:val="4682B4"/>
          <w:sz w:val="18"/>
          <w:szCs w:val="18"/>
        </w:rPr>
        <w:t>хоровых</w:t>
      </w:r>
      <w:r>
        <w:rPr>
          <w:rStyle w:val="WW8Num2z0"/>
          <w:rFonts w:ascii="Verdana" w:hAnsi="Verdana"/>
          <w:color w:val="000000"/>
          <w:sz w:val="18"/>
          <w:szCs w:val="18"/>
        </w:rPr>
        <w:t> </w:t>
      </w:r>
      <w:r>
        <w:rPr>
          <w:rFonts w:ascii="Verdana" w:hAnsi="Verdana"/>
          <w:color w:val="000000"/>
          <w:sz w:val="18"/>
          <w:szCs w:val="18"/>
        </w:rPr>
        <w:t>коллективов (Н.Б. Буянова, 2004),</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подростков в хоровом исполнительстве (Е.Г.</w:t>
      </w:r>
      <w:r>
        <w:rPr>
          <w:rStyle w:val="WW8Num2z0"/>
          <w:rFonts w:ascii="Verdana" w:hAnsi="Verdana"/>
          <w:color w:val="000000"/>
          <w:sz w:val="18"/>
          <w:szCs w:val="18"/>
        </w:rPr>
        <w:t> </w:t>
      </w:r>
      <w:r>
        <w:rPr>
          <w:rStyle w:val="WW8Num3z0"/>
          <w:rFonts w:ascii="Verdana" w:hAnsi="Verdana"/>
          <w:color w:val="4682B4"/>
          <w:sz w:val="18"/>
          <w:szCs w:val="18"/>
        </w:rPr>
        <w:t>Гуляева</w:t>
      </w:r>
      <w:r>
        <w:rPr>
          <w:rFonts w:ascii="Verdana" w:hAnsi="Verdana"/>
          <w:color w:val="000000"/>
          <w:sz w:val="18"/>
          <w:szCs w:val="18"/>
        </w:rPr>
        <w:t>, 2006), выявление педагогических условий, обеспечивающих творческое сотрудничество в</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Fonts w:ascii="Verdana" w:hAnsi="Verdana"/>
          <w:color w:val="000000"/>
          <w:sz w:val="18"/>
          <w:szCs w:val="18"/>
        </w:rPr>
        <w:t>среде (И.В. Козырева,2006), гуманистические ориентации учащихся детской музыкальной школы (JI.H.</w:t>
      </w:r>
      <w:r>
        <w:rPr>
          <w:rStyle w:val="WW8Num2z0"/>
          <w:rFonts w:ascii="Verdana" w:hAnsi="Verdana"/>
          <w:color w:val="000000"/>
          <w:sz w:val="18"/>
          <w:szCs w:val="18"/>
        </w:rPr>
        <w:t> </w:t>
      </w:r>
      <w:r>
        <w:rPr>
          <w:rStyle w:val="WW8Num3z0"/>
          <w:rFonts w:ascii="Verdana" w:hAnsi="Verdana"/>
          <w:color w:val="4682B4"/>
          <w:sz w:val="18"/>
          <w:szCs w:val="18"/>
        </w:rPr>
        <w:t>Каримова</w:t>
      </w:r>
      <w:r>
        <w:rPr>
          <w:rFonts w:ascii="Verdana" w:hAnsi="Verdana"/>
          <w:color w:val="000000"/>
          <w:sz w:val="18"/>
          <w:szCs w:val="18"/>
        </w:rPr>
        <w:t>,2008), развитие певческой культуры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(JI.JI. Алексеева, 2001) и др.</w:t>
      </w:r>
    </w:p>
    <w:p w14:paraId="3BB4BAD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очевидный интерес к проблеме творческих коллективов, остается мало разработанной теория межличностного взаимодействия в них, в то время как практика свидетельствует о необходимости изучения специфики детских творческих коллективов как</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пространства и выявления особенностей руководства им.</w:t>
      </w:r>
    </w:p>
    <w:p w14:paraId="1F6FDD3D"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подходы к организации взаимодействия в педагогическом процессе отражены в работах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И.П. Иванова, Э.В. Ильенкова, М.Г.</w:t>
      </w:r>
      <w:r>
        <w:rPr>
          <w:rStyle w:val="WW8Num2z0"/>
          <w:rFonts w:ascii="Verdana" w:hAnsi="Verdana"/>
          <w:color w:val="000000"/>
          <w:sz w:val="18"/>
          <w:szCs w:val="18"/>
        </w:rPr>
        <w:t> </w:t>
      </w:r>
      <w:r>
        <w:rPr>
          <w:rStyle w:val="WW8Num3z0"/>
          <w:rFonts w:ascii="Verdana" w:hAnsi="Verdana"/>
          <w:color w:val="4682B4"/>
          <w:sz w:val="18"/>
          <w:szCs w:val="18"/>
        </w:rPr>
        <w:t>Казакиной</w:t>
      </w:r>
      <w:r>
        <w:rPr>
          <w:rFonts w:ascii="Verdana" w:hAnsi="Verdana"/>
          <w:color w:val="000000"/>
          <w:sz w:val="18"/>
          <w:szCs w:val="18"/>
        </w:rPr>
        <w:t>, В.А. Караковского, Л.И. Новиковой, Н.Л.</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Г.А. Цукерман и др. Исследователи подчеркивают, что надо управлять не личностью, а процессом ее развития, создавая поле взаимодействия. При этом важно использовать</w:t>
      </w:r>
      <w:r>
        <w:rPr>
          <w:rStyle w:val="WW8Num2z0"/>
          <w:rFonts w:ascii="Verdana" w:hAnsi="Verdana"/>
          <w:color w:val="000000"/>
          <w:sz w:val="18"/>
          <w:szCs w:val="18"/>
        </w:rPr>
        <w:t> </w:t>
      </w:r>
      <w:r>
        <w:rPr>
          <w:rStyle w:val="WW8Num3z0"/>
          <w:rFonts w:ascii="Verdana" w:hAnsi="Verdana"/>
          <w:color w:val="4682B4"/>
          <w:sz w:val="18"/>
          <w:szCs w:val="18"/>
        </w:rPr>
        <w:t>диалогические</w:t>
      </w:r>
      <w:r>
        <w:rPr>
          <w:rStyle w:val="WW8Num2z0"/>
          <w:rFonts w:ascii="Verdana" w:hAnsi="Verdana"/>
          <w:color w:val="000000"/>
          <w:sz w:val="18"/>
          <w:szCs w:val="18"/>
        </w:rPr>
        <w:t> </w:t>
      </w:r>
      <w:r>
        <w:rPr>
          <w:rFonts w:ascii="Verdana" w:hAnsi="Verdana"/>
          <w:color w:val="000000"/>
          <w:sz w:val="18"/>
          <w:szCs w:val="18"/>
        </w:rPr>
        <w:t>методы общения, совместный поиск истины, развитие через создание</w:t>
      </w:r>
      <w:r>
        <w:rPr>
          <w:rStyle w:val="WW8Num2z0"/>
          <w:rFonts w:ascii="Verdana" w:hAnsi="Verdana"/>
          <w:color w:val="000000"/>
          <w:sz w:val="18"/>
          <w:szCs w:val="18"/>
        </w:rPr>
        <w:t> </w:t>
      </w:r>
      <w:r>
        <w:rPr>
          <w:rStyle w:val="WW8Num3z0"/>
          <w:rFonts w:ascii="Verdana" w:hAnsi="Verdana"/>
          <w:color w:val="4682B4"/>
          <w:sz w:val="18"/>
          <w:szCs w:val="18"/>
        </w:rPr>
        <w:t>воспитывающих</w:t>
      </w:r>
      <w:r>
        <w:rPr>
          <w:rStyle w:val="WW8Num2z0"/>
          <w:rFonts w:ascii="Verdana" w:hAnsi="Verdana"/>
          <w:color w:val="000000"/>
          <w:sz w:val="18"/>
          <w:szCs w:val="18"/>
        </w:rPr>
        <w:t> </w:t>
      </w:r>
      <w:r>
        <w:rPr>
          <w:rFonts w:ascii="Verdana" w:hAnsi="Verdana"/>
          <w:color w:val="000000"/>
          <w:sz w:val="18"/>
          <w:szCs w:val="18"/>
        </w:rPr>
        <w:t>ситуаций, разнообразную творческую деятельность.</w:t>
      </w:r>
    </w:p>
    <w:p w14:paraId="2187238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подводит к мысли о том, что процессуальная сторона организации деятельности руководителя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 xml:space="preserve">творческого коллектива с целью формирования позитивного взаимодействия, предупреждающего конфликтность и отчужденность в пространстве творческого сотрудничества, </w:t>
      </w:r>
      <w:r>
        <w:rPr>
          <w:rFonts w:ascii="Verdana" w:hAnsi="Verdana"/>
          <w:color w:val="000000"/>
          <w:sz w:val="18"/>
          <w:szCs w:val="18"/>
        </w:rPr>
        <w:lastRenderedPageBreak/>
        <w:t>есть педагогическая стратегия, основанная на принципах</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Fonts w:ascii="Verdana" w:hAnsi="Verdana"/>
          <w:color w:val="000000"/>
          <w:sz w:val="18"/>
          <w:szCs w:val="18"/>
        </w:rPr>
        <w:t>, дифференциации, оптимальной реализации творческих способностей в достижении планируемого результата. Такая стратегия позволяет расширять контакты творческого взаимодействия с учетом этапов развития детского коллектива.</w:t>
      </w:r>
    </w:p>
    <w:p w14:paraId="586BF9D8"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большое количество работ, посвященных проблеме группового и коллективного взаимодействия, межгрупповой и внутригрупповой совместной деятельности, не существует единой, общепринятой концепции и терминологии изучения культуры взаимодействия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творческом коллективе. Нами не обнаружены исследования, объектом изучения которых является формирование культуры взаимодействия в детском творческом коллективе.</w:t>
      </w:r>
    </w:p>
    <w:p w14:paraId="415CA597"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Потребность в научно обоснованном и практически подтвержденном подходе к осмыслению сущности, структуры формирования культуры взаимодействия осознается в ряде объективно существующих противоречий:</w:t>
      </w:r>
    </w:p>
    <w:p w14:paraId="1A496EB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возросшей в обществе значимостью формирования культуры взаимодействия и недостаточным теоретическим обоснованием с педагогических позиций данного феномена в сфере культуры, в</w:t>
      </w:r>
      <w:r>
        <w:rPr>
          <w:rStyle w:val="WW8Num2z0"/>
          <w:rFonts w:ascii="Verdana" w:hAnsi="Verdana"/>
          <w:color w:val="000000"/>
          <w:sz w:val="18"/>
          <w:szCs w:val="18"/>
        </w:rPr>
        <w:t> </w:t>
      </w:r>
      <w:r>
        <w:rPr>
          <w:rStyle w:val="WW8Num3z0"/>
          <w:rFonts w:ascii="Verdana" w:hAnsi="Verdana"/>
          <w:color w:val="4682B4"/>
          <w:sz w:val="18"/>
          <w:szCs w:val="18"/>
        </w:rPr>
        <w:t>хоровом</w:t>
      </w:r>
      <w:r>
        <w:rPr>
          <w:rStyle w:val="WW8Num2z0"/>
          <w:rFonts w:ascii="Verdana" w:hAnsi="Verdana"/>
          <w:color w:val="000000"/>
          <w:sz w:val="18"/>
          <w:szCs w:val="18"/>
        </w:rPr>
        <w:t> </w:t>
      </w:r>
      <w:r>
        <w:rPr>
          <w:rFonts w:ascii="Verdana" w:hAnsi="Verdana"/>
          <w:color w:val="000000"/>
          <w:sz w:val="18"/>
          <w:szCs w:val="18"/>
        </w:rPr>
        <w:t>искусстве;</w:t>
      </w:r>
    </w:p>
    <w:p w14:paraId="0E28582B"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организации культуры взаимодействия в детском творческом коллективе на основе совместного стремления к повышению качества коллективного творчества и традиционной практикой организации и руководства детскими творческими коллективами;</w:t>
      </w:r>
    </w:p>
    <w:p w14:paraId="3CCB114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индивидуальными особенностями творческой личности,</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позиционировать творческую независимость и необходимостью учитывать общие интересы в детском творческом коллективе.</w:t>
      </w:r>
    </w:p>
    <w:p w14:paraId="5561EE30"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Обозначенные противоречия, с одной стороны, отражают общие проблемы повышения качества воспитания культуры взаимодействия, с другой - указывают на необходимость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управления деятельностью творческих коллективов.</w:t>
      </w:r>
    </w:p>
    <w:p w14:paraId="28FB7FC8"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обусловили проблему исследования, которая заключается в поиске педагогических условий, способствующих формированию культуры взаимодействия в детском творческом коллективе.</w:t>
      </w:r>
    </w:p>
    <w:p w14:paraId="5361D50D"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проблемы исследования и ее недостаточная теоретическая и практическая разработанность послужили основанием выбора темы исследования «</w:t>
      </w:r>
      <w:r>
        <w:rPr>
          <w:rStyle w:val="WW8Num3z0"/>
          <w:rFonts w:ascii="Verdana" w:hAnsi="Verdana"/>
          <w:color w:val="4682B4"/>
          <w:sz w:val="18"/>
          <w:szCs w:val="18"/>
        </w:rPr>
        <w:t>Формирование культуры взаимодействия в детском творческом коллективе</w:t>
      </w:r>
      <w:r>
        <w:rPr>
          <w:rFonts w:ascii="Verdana" w:hAnsi="Verdana"/>
          <w:color w:val="000000"/>
          <w:sz w:val="18"/>
          <w:szCs w:val="18"/>
        </w:rPr>
        <w:t>».</w:t>
      </w:r>
    </w:p>
    <w:p w14:paraId="6B3732CE"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выявление, научное обоснование и опытно-экспериментальная проверка эффективности педагогических условий формирования культуры взаимодействия в детском творческом коллективе.</w:t>
      </w:r>
    </w:p>
    <w:p w14:paraId="3FA4F5EF"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формирования культуры взаимодействия участников творческого коллектива.</w:t>
      </w:r>
    </w:p>
    <w:p w14:paraId="367B974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педагогические условия, способствующие формированию культуры взаимодействия в детском творческом коллективе.</w:t>
      </w:r>
    </w:p>
    <w:p w14:paraId="3E678D9B"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Взаимодействие в детском творческом коллективе имеет свои особенности, связанные со сложными проявлениями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каждого участника, стремлением к сохранению своего творческого потенциала, независимости в коллективной творческой (</w:t>
      </w:r>
      <w:r>
        <w:rPr>
          <w:rStyle w:val="WW8Num3z0"/>
          <w:rFonts w:ascii="Verdana" w:hAnsi="Verdana"/>
          <w:color w:val="4682B4"/>
          <w:sz w:val="18"/>
          <w:szCs w:val="18"/>
        </w:rPr>
        <w:t>хоровой</w:t>
      </w:r>
      <w:r>
        <w:rPr>
          <w:rFonts w:ascii="Verdana" w:hAnsi="Verdana"/>
          <w:color w:val="000000"/>
          <w:sz w:val="18"/>
          <w:szCs w:val="18"/>
        </w:rPr>
        <w:t>) деятельности. Формирование культуры взаимодействия будет эффективным, если:</w:t>
      </w:r>
    </w:p>
    <w:p w14:paraId="25B05518"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и внедрена организационная модель, ориентирующая руководителей детских творческих коллективов на</w:t>
      </w:r>
      <w:r>
        <w:rPr>
          <w:rStyle w:val="WW8Num2z0"/>
          <w:rFonts w:ascii="Verdana" w:hAnsi="Verdana"/>
          <w:color w:val="000000"/>
          <w:sz w:val="18"/>
          <w:szCs w:val="18"/>
        </w:rPr>
        <w:t> </w:t>
      </w:r>
      <w:r>
        <w:rPr>
          <w:rStyle w:val="WW8Num3z0"/>
          <w:rFonts w:ascii="Verdana" w:hAnsi="Verdana"/>
          <w:color w:val="4682B4"/>
          <w:sz w:val="18"/>
          <w:szCs w:val="18"/>
        </w:rPr>
        <w:t>целенаправленную</w:t>
      </w:r>
      <w:r>
        <w:rPr>
          <w:rStyle w:val="WW8Num2z0"/>
          <w:rFonts w:ascii="Verdana" w:hAnsi="Verdana"/>
          <w:color w:val="000000"/>
          <w:sz w:val="18"/>
          <w:szCs w:val="18"/>
        </w:rPr>
        <w:t> </w:t>
      </w:r>
      <w:r>
        <w:rPr>
          <w:rFonts w:ascii="Verdana" w:hAnsi="Verdana"/>
          <w:color w:val="000000"/>
          <w:sz w:val="18"/>
          <w:szCs w:val="18"/>
        </w:rPr>
        <w:t>интеграцию специальной и педагогической компетенции;</w:t>
      </w:r>
    </w:p>
    <w:p w14:paraId="78BD2EC4"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 процесс становления творческого пространства коллектива, поэтапно стимулирующего развитие потенциала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xml:space="preserve">посредством регламентирующего внутриколлективного взаимодействия и способствующего преодолению отчуждения участников на разных этапах развития коллектива; деятельность детского творческого коллектива организована в </w:t>
      </w:r>
      <w:r>
        <w:rPr>
          <w:rFonts w:ascii="Verdana" w:hAnsi="Verdana"/>
          <w:color w:val="000000"/>
          <w:sz w:val="18"/>
          <w:szCs w:val="18"/>
        </w:rPr>
        <w:lastRenderedPageBreak/>
        <w:t>соответствии с педагогическими принципами согласования индивидуального творчества каждого ребенка с коллективным творчеством детского сообщества, с учетом особенностей мотивации к эффективному взаимодействию на разных этапах развития коллектива.</w:t>
      </w:r>
    </w:p>
    <w:p w14:paraId="0CB80620"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исследования определены следующие задачи:</w:t>
      </w:r>
    </w:p>
    <w:p w14:paraId="0ACFA2EA"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Уточнить сущность, содержание ключевых понятий: «</w:t>
      </w:r>
      <w:r>
        <w:rPr>
          <w:rStyle w:val="WW8Num3z0"/>
          <w:rFonts w:ascii="Verdana" w:hAnsi="Verdana"/>
          <w:color w:val="4682B4"/>
          <w:sz w:val="18"/>
          <w:szCs w:val="18"/>
        </w:rPr>
        <w:t>культура взаимодействия</w:t>
      </w:r>
      <w:r>
        <w:rPr>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творческий коллектив», «</w:t>
      </w:r>
      <w:r>
        <w:rPr>
          <w:rStyle w:val="WW8Num3z0"/>
          <w:rFonts w:ascii="Verdana" w:hAnsi="Verdana"/>
          <w:color w:val="4682B4"/>
          <w:sz w:val="18"/>
          <w:szCs w:val="18"/>
        </w:rPr>
        <w:t>взаимодействие в творческом коллективе</w:t>
      </w:r>
      <w:r>
        <w:rPr>
          <w:rFonts w:ascii="Verdana" w:hAnsi="Verdana"/>
          <w:color w:val="000000"/>
          <w:sz w:val="18"/>
          <w:szCs w:val="18"/>
        </w:rPr>
        <w:t>», «</w:t>
      </w:r>
      <w:r>
        <w:rPr>
          <w:rStyle w:val="WW8Num3z0"/>
          <w:rFonts w:ascii="Verdana" w:hAnsi="Verdana"/>
          <w:color w:val="4682B4"/>
          <w:sz w:val="18"/>
          <w:szCs w:val="18"/>
        </w:rPr>
        <w:t>культура взаимодействия в детском творческом (хоровом) коллективе</w:t>
      </w:r>
      <w:r>
        <w:rPr>
          <w:rFonts w:ascii="Verdana" w:hAnsi="Verdana"/>
          <w:color w:val="000000"/>
          <w:sz w:val="18"/>
          <w:szCs w:val="18"/>
        </w:rPr>
        <w:t>», «</w:t>
      </w:r>
      <w:r>
        <w:rPr>
          <w:rStyle w:val="WW8Num3z0"/>
          <w:rFonts w:ascii="Verdana" w:hAnsi="Verdana"/>
          <w:color w:val="4682B4"/>
          <w:sz w:val="18"/>
          <w:szCs w:val="18"/>
        </w:rPr>
        <w:t>хоровой коллектив</w:t>
      </w:r>
      <w:r>
        <w:rPr>
          <w:rFonts w:ascii="Verdana" w:hAnsi="Verdana"/>
          <w:color w:val="000000"/>
          <w:sz w:val="18"/>
          <w:szCs w:val="18"/>
        </w:rPr>
        <w:t>».</w:t>
      </w:r>
    </w:p>
    <w:p w14:paraId="5AA9A1B4"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Исследовать специфику организации детского творческого (</w:t>
      </w:r>
      <w:r>
        <w:rPr>
          <w:rStyle w:val="WW8Num3z0"/>
          <w:rFonts w:ascii="Verdana" w:hAnsi="Verdana"/>
          <w:color w:val="4682B4"/>
          <w:sz w:val="18"/>
          <w:szCs w:val="18"/>
        </w:rPr>
        <w:t>хорового</w:t>
      </w:r>
      <w:r>
        <w:rPr>
          <w:rFonts w:ascii="Verdana" w:hAnsi="Verdana"/>
          <w:color w:val="000000"/>
          <w:sz w:val="18"/>
          <w:szCs w:val="18"/>
        </w:rPr>
        <w:t>) коллектива и особенности взаимодействия его участников на разных этапах его развития.</w:t>
      </w:r>
    </w:p>
    <w:p w14:paraId="38AD672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Создать организационную модель деятельности руководителя творческого коллектива и определить педагогические условия, способствующие формированию культуры взаимодействия участников детского творческого (хорового) коллектива.</w:t>
      </w:r>
    </w:p>
    <w:p w14:paraId="6F5B5187"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оценочно-критериальный инструментарий для выявления уровня культуры взаимодействия участников творческого (хорового) коллектива и апробировать комплекс научно-методического обеспечения для руководителей детских хоровых коллективов по формированию культуры взаимодействия его участников.</w:t>
      </w:r>
    </w:p>
    <w:p w14:paraId="1D53ACBE"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личностно-деятельностный подход, разработанный А.Н. Леонтьевым, С.Л.</w:t>
      </w:r>
      <w:r>
        <w:rPr>
          <w:rStyle w:val="WW8Num2z0"/>
          <w:rFonts w:ascii="Verdana" w:hAnsi="Verdana"/>
          <w:color w:val="000000"/>
          <w:sz w:val="18"/>
          <w:szCs w:val="18"/>
        </w:rPr>
        <w:t> </w:t>
      </w:r>
      <w:r>
        <w:rPr>
          <w:rStyle w:val="WW8Num3z0"/>
          <w:rFonts w:ascii="Verdana" w:hAnsi="Verdana"/>
          <w:color w:val="4682B4"/>
          <w:sz w:val="18"/>
          <w:szCs w:val="18"/>
        </w:rPr>
        <w:t>Рубинштейном</w:t>
      </w:r>
      <w:r>
        <w:rPr>
          <w:rFonts w:ascii="Verdana" w:hAnsi="Verdana"/>
          <w:color w:val="000000"/>
          <w:sz w:val="18"/>
          <w:szCs w:val="18"/>
        </w:rPr>
        <w:t>, Л.С. Выготским, A.A. Ананьевым, основной идеей которого является принцип формирования личности и ее характеристик в деятельности;</w:t>
      </w:r>
    </w:p>
    <w:p w14:paraId="2E16C2E0"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личностно-ориентированный подход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В.Н. Мясищев,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являющийся одним из условий обеспечения процессов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и дающий основание для раскрытия места творчества в индивидуальности человека и природу взаимодействия как «</w:t>
      </w:r>
      <w:r>
        <w:rPr>
          <w:rStyle w:val="WW8Num3z0"/>
          <w:rFonts w:ascii="Verdana" w:hAnsi="Verdana"/>
          <w:color w:val="4682B4"/>
          <w:sz w:val="18"/>
          <w:szCs w:val="18"/>
        </w:rPr>
        <w:t>встраивание</w:t>
      </w:r>
      <w:r>
        <w:rPr>
          <w:rFonts w:ascii="Verdana" w:hAnsi="Verdana"/>
          <w:color w:val="000000"/>
          <w:sz w:val="18"/>
          <w:szCs w:val="18"/>
        </w:rPr>
        <w:t>» творческой личности в коллективно ориентированную деятельность.</w:t>
      </w:r>
    </w:p>
    <w:p w14:paraId="3A3EDAA6"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w:t>
      </w:r>
    </w:p>
    <w:p w14:paraId="1856F2E4"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взаимодействия, диалога в формировании культуры отношений в педагогическом процессе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B.C. Библер, Е.В. Коротаева, В.В.</w:t>
      </w:r>
      <w:r>
        <w:rPr>
          <w:rStyle w:val="WW8Num2z0"/>
          <w:rFonts w:ascii="Verdana" w:hAnsi="Verdana"/>
          <w:color w:val="000000"/>
          <w:sz w:val="18"/>
          <w:szCs w:val="18"/>
        </w:rPr>
        <w:t> </w:t>
      </w:r>
      <w:r>
        <w:rPr>
          <w:rStyle w:val="WW8Num3z0"/>
          <w:rFonts w:ascii="Verdana" w:hAnsi="Verdana"/>
          <w:color w:val="4682B4"/>
          <w:sz w:val="18"/>
          <w:szCs w:val="18"/>
        </w:rPr>
        <w:t>Рябчиков</w:t>
      </w:r>
      <w:r>
        <w:rPr>
          <w:rFonts w:ascii="Verdana" w:hAnsi="Verdana"/>
          <w:color w:val="000000"/>
          <w:sz w:val="18"/>
          <w:szCs w:val="18"/>
        </w:rPr>
        <w:t>, E.JI. Федотова и др.);</w:t>
      </w:r>
    </w:p>
    <w:p w14:paraId="5AB0CD79"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о культуре взаимодействия как новообразовании, возникающем в ходе развития творческого коллектива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В.Г. Ражников, Д.Б. Кабалевский ,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Г.А. Цукерман и др.);</w:t>
      </w:r>
    </w:p>
    <w:p w14:paraId="4BC78115"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теории коллектива, групповой деятельности как условия развития личности (Н.П.</w:t>
      </w:r>
      <w:r>
        <w:rPr>
          <w:rStyle w:val="WW8Num2z0"/>
          <w:rFonts w:ascii="Verdana" w:hAnsi="Verdana"/>
          <w:color w:val="000000"/>
          <w:sz w:val="18"/>
          <w:szCs w:val="18"/>
        </w:rPr>
        <w:t> </w:t>
      </w:r>
      <w:r>
        <w:rPr>
          <w:rStyle w:val="WW8Num3z0"/>
          <w:rFonts w:ascii="Verdana" w:hAnsi="Verdana"/>
          <w:color w:val="4682B4"/>
          <w:sz w:val="18"/>
          <w:szCs w:val="18"/>
        </w:rPr>
        <w:t>Аникеев</w:t>
      </w:r>
      <w:r>
        <w:rPr>
          <w:rFonts w:ascii="Verdana" w:hAnsi="Verdana"/>
          <w:color w:val="000000"/>
          <w:sz w:val="18"/>
          <w:szCs w:val="18"/>
        </w:rPr>
        <w:t>, А.Г. Ковалев, В.А.Караковский, Я.Л.</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А.Н. Лутошкин, A.C. Макаренко,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A.B. Петровский, Н.Л.Селиванова, В.А.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С.Т. Шацкий и др.);</w:t>
      </w:r>
    </w:p>
    <w:p w14:paraId="3FAFF29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труды по проблемам развития творческой личности в условиях музыкально-хорового исполнительства (Э.Б.</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Ю.Б. Алиев, Д.Б. Кабалевский, Б.М.</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Т.Н. Хащенко и др.).</w:t>
      </w:r>
    </w:p>
    <w:p w14:paraId="5BF9B31D"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используется методы исследования:</w:t>
      </w:r>
    </w:p>
    <w:p w14:paraId="155944D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анализ философской, психолого-педагогической, специальной учебно-методической литературы по исследуемой проблеме; нормативных документов (учебные и рабочие планы руководителей хоровых коллективов, программы по</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специализации, документы по итогам практики студентов</w:t>
      </w:r>
      <w:r>
        <w:rPr>
          <w:rStyle w:val="WW8Num2z0"/>
          <w:rFonts w:ascii="Verdana" w:hAnsi="Verdana"/>
          <w:color w:val="000000"/>
          <w:sz w:val="18"/>
          <w:szCs w:val="18"/>
        </w:rPr>
        <w:t> </w:t>
      </w:r>
      <w:r>
        <w:rPr>
          <w:rStyle w:val="WW8Num3z0"/>
          <w:rFonts w:ascii="Verdana" w:hAnsi="Verdana"/>
          <w:color w:val="4682B4"/>
          <w:sz w:val="18"/>
          <w:szCs w:val="18"/>
        </w:rPr>
        <w:t>дирижерских</w:t>
      </w:r>
      <w:r>
        <w:rPr>
          <w:rStyle w:val="WW8Num2z0"/>
          <w:rFonts w:ascii="Verdana" w:hAnsi="Verdana"/>
          <w:color w:val="000000"/>
          <w:sz w:val="18"/>
          <w:szCs w:val="18"/>
        </w:rPr>
        <w:t> </w:t>
      </w:r>
      <w:r>
        <w:rPr>
          <w:rFonts w:ascii="Verdana" w:hAnsi="Verdana"/>
          <w:color w:val="000000"/>
          <w:sz w:val="18"/>
          <w:szCs w:val="18"/>
        </w:rPr>
        <w:t>факультетов и др.); обобщение и сравнение позиций, убеждений, сопоставление взглядов, анализ ситуаций;</w:t>
      </w:r>
    </w:p>
    <w:p w14:paraId="1CB2B5C3"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анкетирование, тематическая беседа; педагогический эксперимент; наблюдение с видеофиксацией работы руководителей хора, концертно-исполнительской деятельности детских хоровых коллективов; ретроспективный анализ педагогического опыта взаимодействия в детском творческом коллективе и методы обработки данных, интерпретация полученных результатов.</w:t>
      </w:r>
    </w:p>
    <w:p w14:paraId="0EF3C28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Исследование проведено в несколько этапов на базе детских хоровых коллективов</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 xml:space="preserve">школ №№ 4, 10 г. Улан-Удэ. Всего в работе задействовано 280 </w:t>
      </w:r>
      <w:r>
        <w:rPr>
          <w:rFonts w:ascii="Verdana" w:hAnsi="Verdana"/>
          <w:color w:val="000000"/>
          <w:sz w:val="18"/>
          <w:szCs w:val="18"/>
        </w:rPr>
        <w:lastRenderedPageBreak/>
        <w:t>участников, 24 руководителя детских хоровых коллективов. Количество испытуемых на этапе формирующего эксперимента составило 84 человека в возрасте от 7 (6) - до 16 лет.</w:t>
      </w:r>
    </w:p>
    <w:p w14:paraId="387A4980"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w:t>
      </w:r>
    </w:p>
    <w:p w14:paraId="46627D8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(2005 - 2007) изучалась философская, педагогическая и специальная литература по проблеме исследования; определялись теоретические и методологические основы исследования, обобщался опыт работы руководителей творческих коллективов, разрабатывалась</w:t>
      </w:r>
      <w:r>
        <w:rPr>
          <w:rStyle w:val="WW8Num2z0"/>
          <w:rFonts w:ascii="Verdana" w:hAnsi="Verdana"/>
          <w:color w:val="000000"/>
          <w:sz w:val="18"/>
          <w:szCs w:val="18"/>
        </w:rPr>
        <w:t> </w:t>
      </w:r>
      <w:r>
        <w:rPr>
          <w:rStyle w:val="WW8Num3z0"/>
          <w:rFonts w:ascii="Verdana" w:hAnsi="Verdana"/>
          <w:color w:val="4682B4"/>
          <w:sz w:val="18"/>
          <w:szCs w:val="18"/>
        </w:rPr>
        <w:t>анкета</w:t>
      </w:r>
      <w:r>
        <w:rPr>
          <w:rStyle w:val="WW8Num2z0"/>
          <w:rFonts w:ascii="Verdana" w:hAnsi="Verdana"/>
          <w:color w:val="000000"/>
          <w:sz w:val="18"/>
          <w:szCs w:val="18"/>
        </w:rPr>
        <w:t> </w:t>
      </w:r>
      <w:r>
        <w:rPr>
          <w:rFonts w:ascii="Verdana" w:hAnsi="Verdana"/>
          <w:color w:val="000000"/>
          <w:sz w:val="18"/>
          <w:szCs w:val="18"/>
        </w:rPr>
        <w:t>для выявления уровня педагогической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руководителя творческого коллектива, исследовалась динамика развития творческих коллективов в контексте культуры взаимодействия, формулировалась рабочая гипотеза.</w:t>
      </w:r>
    </w:p>
    <w:p w14:paraId="4B768F91"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(2007-2009) обобщался теоретический и экспериментальный материал; обосновывались формы, методы и способы организации культуры взаимодействия в творческом коллективе в зависимости от уровня педагогической компетентности руководителя с непосредственным участием автора в практике работы с детскими творческими коллективами: разрабатывались рекомендации по формированию педагогической компетентности руководителей творческих коллективов, обеспечивался промежуточный и заключительный мониторинг результатов формирования культуры взаимодействия в детском творческом (хоровом) коллективе.</w:t>
      </w:r>
    </w:p>
    <w:p w14:paraId="1E6E7A41"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(2009 - 2011) реализовывалась авторская программа «Формирование и развитие культуры взаимодействия участников детских хоровых коллективов»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поэтапной организации детского хорового коллектива,</w:t>
      </w:r>
      <w:r>
        <w:rPr>
          <w:rStyle w:val="WW8Num2z0"/>
          <w:rFonts w:ascii="Verdana" w:hAnsi="Verdana"/>
          <w:color w:val="000000"/>
          <w:sz w:val="18"/>
          <w:szCs w:val="18"/>
        </w:rPr>
        <w:t> </w:t>
      </w:r>
      <w:r>
        <w:rPr>
          <w:rStyle w:val="WW8Num3z0"/>
          <w:rFonts w:ascii="Verdana" w:hAnsi="Verdana"/>
          <w:color w:val="4682B4"/>
          <w:sz w:val="18"/>
          <w:szCs w:val="18"/>
        </w:rPr>
        <w:t>апробировался</w:t>
      </w:r>
      <w:r>
        <w:rPr>
          <w:rStyle w:val="WW8Num2z0"/>
          <w:rFonts w:ascii="Verdana" w:hAnsi="Verdana"/>
          <w:color w:val="000000"/>
          <w:sz w:val="18"/>
          <w:szCs w:val="18"/>
        </w:rPr>
        <w:t> </w:t>
      </w:r>
      <w:r>
        <w:rPr>
          <w:rFonts w:ascii="Verdana" w:hAnsi="Verdana"/>
          <w:color w:val="000000"/>
          <w:sz w:val="18"/>
          <w:szCs w:val="18"/>
        </w:rPr>
        <w:t>комплекс научно-методического обеспечения по формированию культуры взаимодействия в детском хоровом коллективе,</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полученные данные, формулировались основные выводы исследования.</w:t>
      </w:r>
    </w:p>
    <w:p w14:paraId="0F54DB85"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четвертом этапе (2011-2013) обсуждались основные положения диссертационного исследования на заседании Иркутского регионального отделения Общероссийской общественной организации «Центр</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 на кафедре педагогики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ВСГАО</w:t>
      </w:r>
      <w:r>
        <w:rPr>
          <w:rFonts w:ascii="Verdana" w:hAnsi="Verdana"/>
          <w:color w:val="000000"/>
          <w:sz w:val="18"/>
          <w:szCs w:val="18"/>
        </w:rPr>
        <w:t>», научно-практической конференции «Гуманная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как условие развития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на заседаниях педагогических советов учреждений дополнительного образования, детских школ искусств, оформлялся текст диссертации.</w:t>
      </w:r>
    </w:p>
    <w:p w14:paraId="457630DE"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623D8D4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организационная модель деятельности руководителя детского творческого (хорового) коллектива, ориентирующая на целенаправленную интеграцию специальной и педагогической компетенции и обеспечивающая становление пространства культурного взаимодействия в творческом коллективе;</w:t>
      </w:r>
    </w:p>
    <w:p w14:paraId="6E62252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 и обоснован новый подход к формированию взаимодействия как сложному процессу создания на основе культуры</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воспитательного поля, обеспечивающего конструктивное изменение взаимодействия на основе сближения творческих интересов личности и коллектива; развитие каждого участника творческого коллектива через укрепление его позиции по отношению к другим, самому себе и к деятельности;</w:t>
      </w:r>
    </w:p>
    <w:p w14:paraId="463817C5"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доказана необходимость</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стимулирования развития потенциала личности ребенка посредством регламентирующего</w:t>
      </w:r>
      <w:r>
        <w:rPr>
          <w:rStyle w:val="WW8Num2z0"/>
          <w:rFonts w:ascii="Verdana" w:hAnsi="Verdana"/>
          <w:color w:val="000000"/>
          <w:sz w:val="18"/>
          <w:szCs w:val="18"/>
        </w:rPr>
        <w:t> </w:t>
      </w:r>
      <w:r>
        <w:rPr>
          <w:rStyle w:val="WW8Num3z0"/>
          <w:rFonts w:ascii="Verdana" w:hAnsi="Verdana"/>
          <w:color w:val="4682B4"/>
          <w:sz w:val="18"/>
          <w:szCs w:val="18"/>
        </w:rPr>
        <w:t>внутриколлективного</w:t>
      </w:r>
      <w:r>
        <w:rPr>
          <w:rStyle w:val="WW8Num2z0"/>
          <w:rFonts w:ascii="Verdana" w:hAnsi="Verdana"/>
          <w:color w:val="000000"/>
          <w:sz w:val="18"/>
          <w:szCs w:val="18"/>
        </w:rPr>
        <w:t> </w:t>
      </w:r>
      <w:r>
        <w:rPr>
          <w:rFonts w:ascii="Verdana" w:hAnsi="Verdana"/>
          <w:color w:val="000000"/>
          <w:sz w:val="18"/>
          <w:szCs w:val="18"/>
        </w:rPr>
        <w:t>взаимодействия с целью преодоления отчуждения участников и согласования индивидуального творчества каждого ребенка с коллективным творчеством детского сообщества на разных этапах развития коллектива;</w:t>
      </w:r>
    </w:p>
    <w:p w14:paraId="70F4A8D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уточненное понятие «</w:t>
      </w:r>
      <w:r>
        <w:rPr>
          <w:rStyle w:val="WW8Num3z0"/>
          <w:rFonts w:ascii="Verdana" w:hAnsi="Verdana"/>
          <w:color w:val="4682B4"/>
          <w:sz w:val="18"/>
          <w:szCs w:val="18"/>
        </w:rPr>
        <w:t>культура взаимодействия в детском творческом коллективе</w:t>
      </w:r>
      <w:r>
        <w:rPr>
          <w:rFonts w:ascii="Verdana" w:hAnsi="Verdana"/>
          <w:color w:val="000000"/>
          <w:sz w:val="18"/>
          <w:szCs w:val="18"/>
        </w:rPr>
        <w:t>» за счет выделения когнитивного, ценно стно-мотивационного,</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компонентов.</w:t>
      </w:r>
    </w:p>
    <w:p w14:paraId="74FF57B6"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02D4E61E"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доказано, что становление творческого пространства способствует развитию конструктивных (развивающих) и</w:t>
      </w:r>
      <w:r>
        <w:rPr>
          <w:rStyle w:val="WW8Num2z0"/>
          <w:rFonts w:ascii="Verdana" w:hAnsi="Verdana"/>
          <w:color w:val="000000"/>
          <w:sz w:val="18"/>
          <w:szCs w:val="18"/>
        </w:rPr>
        <w:t> </w:t>
      </w:r>
      <w:r>
        <w:rPr>
          <w:rStyle w:val="WW8Num3z0"/>
          <w:rFonts w:ascii="Verdana" w:hAnsi="Verdana"/>
          <w:color w:val="4682B4"/>
          <w:sz w:val="18"/>
          <w:szCs w:val="18"/>
        </w:rPr>
        <w:t>реструктивных</w:t>
      </w:r>
      <w:r>
        <w:rPr>
          <w:rStyle w:val="WW8Num2z0"/>
          <w:rFonts w:ascii="Verdana" w:hAnsi="Verdana"/>
          <w:color w:val="000000"/>
          <w:sz w:val="18"/>
          <w:szCs w:val="18"/>
        </w:rPr>
        <w:t> </w:t>
      </w:r>
      <w:r>
        <w:rPr>
          <w:rFonts w:ascii="Verdana" w:hAnsi="Verdana"/>
          <w:color w:val="000000"/>
          <w:sz w:val="18"/>
          <w:szCs w:val="18"/>
        </w:rPr>
        <w:t>(поддерживающих) взаимодействий в детском хоровом коллективе в целях достижения качественного творческого (</w:t>
      </w:r>
      <w:r>
        <w:rPr>
          <w:rStyle w:val="WW8Num3z0"/>
          <w:rFonts w:ascii="Verdana" w:hAnsi="Verdana"/>
          <w:color w:val="4682B4"/>
          <w:sz w:val="18"/>
          <w:szCs w:val="18"/>
        </w:rPr>
        <w:t>исполнительского</w:t>
      </w:r>
      <w:r>
        <w:rPr>
          <w:rFonts w:ascii="Verdana" w:hAnsi="Verdana"/>
          <w:color w:val="000000"/>
          <w:sz w:val="18"/>
          <w:szCs w:val="18"/>
        </w:rPr>
        <w:t>) результата и формирования культуры взаимодействия его участников;</w:t>
      </w:r>
    </w:p>
    <w:p w14:paraId="3C8CD042"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изложены результаты, способствующие теоретическому обоснованию дальнейших исследований по проблеме формирования культуры взаимодействия и развития творческих коллективов;</w:t>
      </w:r>
    </w:p>
    <w:p w14:paraId="011E5923"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раскрыты</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характеристики показателей и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культуры взаимодействия в детском хоровом коллективе (понимание смысла взаимодействия, мотивация к творческому взаимодействию, стремление к взаимодействию в</w:t>
      </w:r>
      <w:r>
        <w:rPr>
          <w:rStyle w:val="WW8Num2z0"/>
          <w:rFonts w:ascii="Verdana" w:hAnsi="Verdana"/>
          <w:color w:val="000000"/>
          <w:sz w:val="18"/>
          <w:szCs w:val="18"/>
        </w:rPr>
        <w:t> </w:t>
      </w:r>
      <w:r>
        <w:rPr>
          <w:rStyle w:val="WW8Num3z0"/>
          <w:rFonts w:ascii="Verdana" w:hAnsi="Verdana"/>
          <w:color w:val="4682B4"/>
          <w:sz w:val="18"/>
          <w:szCs w:val="18"/>
        </w:rPr>
        <w:t>исполнительской</w:t>
      </w:r>
      <w:r>
        <w:rPr>
          <w:rStyle w:val="WW8Num2z0"/>
          <w:rFonts w:ascii="Verdana" w:hAnsi="Verdana"/>
          <w:color w:val="000000"/>
          <w:sz w:val="18"/>
          <w:szCs w:val="18"/>
        </w:rPr>
        <w:t> </w:t>
      </w:r>
      <w:r>
        <w:rPr>
          <w:rFonts w:ascii="Verdana" w:hAnsi="Verdana"/>
          <w:color w:val="000000"/>
          <w:sz w:val="18"/>
          <w:szCs w:val="18"/>
        </w:rPr>
        <w:t>деятельности, взаимопонимание и др.);</w:t>
      </w:r>
    </w:p>
    <w:p w14:paraId="044E4014"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изучены особенности детских хоровых коллективов, дополняющие научное понимание проблемы творческих коллективов и роли культуры взаимодействия как фактора их стабильности.</w:t>
      </w:r>
    </w:p>
    <w:p w14:paraId="48FCE0C2"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w:t>
      </w:r>
    </w:p>
    <w:p w14:paraId="28475F3B"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предложенные автором и экспериментально подтвержденные результаты способствуют повышению уровня формирования культуры взаимодействия в детских творческих (хоровых) коллективах;</w:t>
      </w:r>
    </w:p>
    <w:p w14:paraId="551D327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и внедрены педагогические условия, способствующие формированию культуры взаимодействия участников детского творческого (хорового) коллектива;</w:t>
      </w:r>
    </w:p>
    <w:p w14:paraId="5C263634"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и раскрыты процессуальные аспекты поэтапного формирования культуры взаимодействия в детских творческих (хоровых) коллективах - педагогические ситуации,</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приемы, способствующие организации общения внутри детского хорового коллектива и формированию культуры взаимодействия его участников;</w:t>
      </w:r>
    </w:p>
    <w:p w14:paraId="40FA587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апробирована и реализована организационная модель деятельности руководителя детского творческого (хорового) коллектива, включающая интеграцию специальной и педагогической компетенции, ориентированная на процесс педагогического руководства развивающимся и</w:t>
      </w:r>
      <w:r>
        <w:rPr>
          <w:rStyle w:val="WW8Num2z0"/>
          <w:rFonts w:ascii="Verdana" w:hAnsi="Verdana"/>
          <w:color w:val="000000"/>
          <w:sz w:val="18"/>
          <w:szCs w:val="18"/>
        </w:rPr>
        <w:t> </w:t>
      </w:r>
      <w:r>
        <w:rPr>
          <w:rStyle w:val="WW8Num3z0"/>
          <w:rFonts w:ascii="Verdana" w:hAnsi="Verdana"/>
          <w:color w:val="4682B4"/>
          <w:sz w:val="18"/>
          <w:szCs w:val="18"/>
        </w:rPr>
        <w:t>воспитывающим</w:t>
      </w:r>
      <w:r>
        <w:rPr>
          <w:rStyle w:val="WW8Num2z0"/>
          <w:rFonts w:ascii="Verdana" w:hAnsi="Verdana"/>
          <w:color w:val="000000"/>
          <w:sz w:val="18"/>
          <w:szCs w:val="18"/>
        </w:rPr>
        <w:t> </w:t>
      </w:r>
      <w:r>
        <w:rPr>
          <w:rFonts w:ascii="Verdana" w:hAnsi="Verdana"/>
          <w:color w:val="000000"/>
          <w:sz w:val="18"/>
          <w:szCs w:val="18"/>
        </w:rPr>
        <w:t>коллективом - создание условий развития личности в деятельности, формирование культуры взаимодействия и взаимопонимания всех субъектов творческого процесса;</w:t>
      </w:r>
    </w:p>
    <w:p w14:paraId="5F206C19"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представлены методические рекомендации «</w:t>
      </w:r>
      <w:r>
        <w:rPr>
          <w:rStyle w:val="WW8Num3z0"/>
          <w:rFonts w:ascii="Verdana" w:hAnsi="Verdana"/>
          <w:color w:val="4682B4"/>
          <w:sz w:val="18"/>
          <w:szCs w:val="18"/>
        </w:rPr>
        <w:t>Формирование культуры взаимодействия в детском творческом коллективе</w:t>
      </w:r>
      <w:r>
        <w:rPr>
          <w:rFonts w:ascii="Verdana" w:hAnsi="Verdana"/>
          <w:color w:val="000000"/>
          <w:sz w:val="18"/>
          <w:szCs w:val="18"/>
        </w:rPr>
        <w:t>».</w:t>
      </w:r>
    </w:p>
    <w:p w14:paraId="79DFF4FD"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и результаты, полученные в ходе исследования, могут быть использованы в работе с творческими коллективами, в том числе для разработки моделей в системе дополнительного образования.</w:t>
      </w:r>
    </w:p>
    <w:p w14:paraId="1FC67C0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обеспечены</w:t>
      </w:r>
      <w:r>
        <w:rPr>
          <w:rStyle w:val="WW8Num2z0"/>
          <w:rFonts w:ascii="Verdana" w:hAnsi="Verdana"/>
          <w:color w:val="000000"/>
          <w:sz w:val="18"/>
          <w:szCs w:val="18"/>
        </w:rPr>
        <w:t> </w:t>
      </w:r>
      <w:r>
        <w:rPr>
          <w:rStyle w:val="WW8Num3z0"/>
          <w:rFonts w:ascii="Verdana" w:hAnsi="Verdana"/>
          <w:color w:val="4682B4"/>
          <w:sz w:val="18"/>
          <w:szCs w:val="18"/>
        </w:rPr>
        <w:t>междисциплинарным</w:t>
      </w:r>
      <w:r>
        <w:rPr>
          <w:rStyle w:val="WW8Num2z0"/>
          <w:rFonts w:ascii="Verdana" w:hAnsi="Verdana"/>
          <w:color w:val="000000"/>
          <w:sz w:val="18"/>
          <w:szCs w:val="18"/>
        </w:rPr>
        <w:t> </w:t>
      </w:r>
      <w:r>
        <w:rPr>
          <w:rFonts w:ascii="Verdana" w:hAnsi="Verdana"/>
          <w:color w:val="000000"/>
          <w:sz w:val="18"/>
          <w:szCs w:val="18"/>
        </w:rPr>
        <w:t>изучением проблемы, комплексным сочетанием взаимосвязанных и взаимодополняющих эмпирических и теоретических методов, соответствующих предмету, цели, задачам исследования. Репрезентативность данных подтверждена значительным личным опытом исследователя как руководителя хоровых коллективов, совокупностью выборки, научно-обоснованной проверкой результатов исследования на различных этапах работы, сочетанием методов количественного и качественного анализа данных.</w:t>
      </w:r>
    </w:p>
    <w:p w14:paraId="1C91FF8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диссертационного исследования неоднократно обсуждались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ФГБОУ ВПО «</w:t>
      </w:r>
      <w:r>
        <w:rPr>
          <w:rStyle w:val="WW8Num3z0"/>
          <w:rFonts w:ascii="Verdana" w:hAnsi="Verdana"/>
          <w:color w:val="4682B4"/>
          <w:sz w:val="18"/>
          <w:szCs w:val="18"/>
        </w:rPr>
        <w:t>ВСГАО</w:t>
      </w:r>
      <w:r>
        <w:rPr>
          <w:rFonts w:ascii="Verdana" w:hAnsi="Verdana"/>
          <w:color w:val="000000"/>
          <w:sz w:val="18"/>
          <w:szCs w:val="18"/>
        </w:rPr>
        <w:t>», на заседании Иркутского регионального отделения Общероссийской общественной организации «</w:t>
      </w:r>
      <w:r>
        <w:rPr>
          <w:rStyle w:val="WW8Num3z0"/>
          <w:rFonts w:ascii="Verdana" w:hAnsi="Verdana"/>
          <w:color w:val="4682B4"/>
          <w:sz w:val="18"/>
          <w:szCs w:val="18"/>
        </w:rPr>
        <w:t>Центр гуманной педагогики</w:t>
      </w:r>
      <w:r>
        <w:rPr>
          <w:rFonts w:ascii="Verdana" w:hAnsi="Verdana"/>
          <w:color w:val="000000"/>
          <w:sz w:val="18"/>
          <w:szCs w:val="18"/>
        </w:rPr>
        <w:t>», на научно-практических конференциях разного уровня: Всероссийской с международным участием</w:t>
      </w:r>
    </w:p>
    <w:p w14:paraId="28049ABD"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Социальное партнерство как фактор развития современного образования» (Улан-Удэ, 2009), региональных - «</w:t>
      </w:r>
      <w:r>
        <w:rPr>
          <w:rStyle w:val="WW8Num3z0"/>
          <w:rFonts w:ascii="Verdana" w:hAnsi="Verdana"/>
          <w:color w:val="4682B4"/>
          <w:sz w:val="18"/>
          <w:szCs w:val="18"/>
        </w:rPr>
        <w:t>Молодежь в условиях социальной трансформации общества</w:t>
      </w:r>
      <w:r>
        <w:rPr>
          <w:rFonts w:ascii="Verdana" w:hAnsi="Verdana"/>
          <w:color w:val="000000"/>
          <w:sz w:val="18"/>
          <w:szCs w:val="18"/>
        </w:rPr>
        <w:t>» (Улан-Удэ, 2007), «Восточно-Сибирская государственная академия культуры и искусства в культурном пространстве Восточной Сибири и Севера» (Чита, 2007), научно-практической конференции «</w:t>
      </w:r>
      <w:r>
        <w:rPr>
          <w:rStyle w:val="WW8Num3z0"/>
          <w:rFonts w:ascii="Verdana" w:hAnsi="Verdana"/>
          <w:color w:val="4682B4"/>
          <w:sz w:val="18"/>
          <w:szCs w:val="18"/>
        </w:rPr>
        <w:t>Гуманная</w:t>
      </w:r>
      <w:r>
        <w:rPr>
          <w:rStyle w:val="WW8Num2z0"/>
          <w:rFonts w:ascii="Verdana" w:hAnsi="Verdana"/>
          <w:color w:val="000000"/>
          <w:sz w:val="18"/>
          <w:szCs w:val="18"/>
        </w:rPr>
        <w:t> </w:t>
      </w:r>
      <w:r>
        <w:rPr>
          <w:rFonts w:ascii="Verdana" w:hAnsi="Verdana"/>
          <w:color w:val="000000"/>
          <w:sz w:val="18"/>
          <w:szCs w:val="18"/>
        </w:rPr>
        <w:t>педагогика как условие развития творческих способностей обучающихся» (Иркутск, 2009, 2010, 2011, 2012, 2013), Республиканском семинаре «Проблемы</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образования» (Улан-Удэ, 2006), семинаре по программе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 xml:space="preserve">образование при Центре дополнительных </w:t>
      </w:r>
      <w:r>
        <w:rPr>
          <w:rFonts w:ascii="Verdana" w:hAnsi="Verdana"/>
          <w:color w:val="000000"/>
          <w:sz w:val="18"/>
          <w:szCs w:val="18"/>
        </w:rPr>
        <w:lastRenderedPageBreak/>
        <w:t>образовательных услуг ВСГАКИ» (Улан-Удэ, 2008).</w:t>
      </w:r>
    </w:p>
    <w:p w14:paraId="53B0FD15"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исследования опубликовано 10 работ, в том числе 3 - в журналах, входящих в перечень изданий,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 для публикации материалов диссертационных исследований.</w:t>
      </w:r>
    </w:p>
    <w:p w14:paraId="47E9DFDA"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выносимые на защиту: 1. Культура взаимодействия в детском творческом (хоровом) коллективе рассматривается как связь субъектов творческого процесса, приводящая к качественным изменениям способов контакта, способствующая развитию творческого опыта, установлению и продлению отношений взаимного доверия, раскрытию</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потенциалов и достижению эффективных результатов в совместной деятельности. В качестве основных компонентов выступают: когнитивный (содержит базовые для творческого взаимодействия знания о традициях, нормах и ценностях, о средствах общения и</w:t>
      </w:r>
      <w:r>
        <w:rPr>
          <w:rStyle w:val="WW8Num2z0"/>
          <w:rFonts w:ascii="Verdana" w:hAnsi="Verdana"/>
          <w:color w:val="000000"/>
          <w:sz w:val="18"/>
          <w:szCs w:val="18"/>
        </w:rPr>
        <w:t> </w:t>
      </w:r>
      <w:r>
        <w:rPr>
          <w:rStyle w:val="WW8Num3z0"/>
          <w:rFonts w:ascii="Verdana" w:hAnsi="Verdana"/>
          <w:color w:val="4682B4"/>
          <w:sz w:val="18"/>
          <w:szCs w:val="18"/>
        </w:rPr>
        <w:t>исполнительских</w:t>
      </w:r>
      <w:r>
        <w:rPr>
          <w:rStyle w:val="WW8Num2z0"/>
          <w:rFonts w:ascii="Verdana" w:hAnsi="Verdana"/>
          <w:color w:val="000000"/>
          <w:sz w:val="18"/>
          <w:szCs w:val="18"/>
        </w:rPr>
        <w:t> </w:t>
      </w:r>
      <w:r>
        <w:rPr>
          <w:rFonts w:ascii="Verdana" w:hAnsi="Verdana"/>
          <w:color w:val="000000"/>
          <w:sz w:val="18"/>
          <w:szCs w:val="18"/>
        </w:rPr>
        <w:t>манерах, конфликтах, регулировании отношений, о способах саморегуляции); ценностно-мотивационный (обеспечивает общую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сотрудничество, взаимодействие, возникновение установок, личностных смыслов,</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определенный тип поведения);</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(продуктивный опыт взаимодействия: активность, стремление к достижению общественно значимой цели в творческой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быстрота</w:t>
      </w:r>
      <w:r>
        <w:rPr>
          <w:rStyle w:val="WW8Num2z0"/>
          <w:rFonts w:ascii="Verdana" w:hAnsi="Verdana"/>
          <w:color w:val="000000"/>
          <w:sz w:val="18"/>
          <w:szCs w:val="18"/>
        </w:rPr>
        <w:t> </w:t>
      </w:r>
      <w:r>
        <w:rPr>
          <w:rFonts w:ascii="Verdana" w:hAnsi="Verdana"/>
          <w:color w:val="000000"/>
          <w:sz w:val="18"/>
          <w:szCs w:val="18"/>
        </w:rPr>
        <w:t>и легкость взаимопонимания, самостоятельность и ответственность, умение анализировать, обобщать, делать выводы).</w:t>
      </w:r>
    </w:p>
    <w:p w14:paraId="723D8423"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Созданная организационная модель деятельности руководителя детского творческого (хорового) коллектива предусматривает наполнение компонентов (</w:t>
      </w:r>
      <w:r>
        <w:rPr>
          <w:rStyle w:val="WW8Num3z0"/>
          <w:rFonts w:ascii="Verdana" w:hAnsi="Verdana"/>
          <w:color w:val="4682B4"/>
          <w:sz w:val="18"/>
          <w:szCs w:val="18"/>
        </w:rPr>
        <w:t>мотивационного</w:t>
      </w:r>
      <w:r>
        <w:rPr>
          <w:rFonts w:ascii="Verdana" w:hAnsi="Verdana"/>
          <w:color w:val="000000"/>
          <w:sz w:val="18"/>
          <w:szCs w:val="18"/>
        </w:rPr>
        <w:t>, знаниевого, организационно-деятельностного, личностного) педагогическим смыслом и задает принципиально иную логику организации коллектива: логику решения задач, жизненных ситуаций, решения проблем межличностного, группового и коллективного характера взаимодействия, развития аналитических способностей, способности делать выбор на основе адекватной оценки себя и т.д.</w:t>
      </w:r>
    </w:p>
    <w:p w14:paraId="3D0319AB"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культуры взаимодействия - это</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воспитательный процесс меняющихся отношений, связанный, во-первых, с изменением смысла взаимодействия в творческой деятельности на разных этапах развития коллектива как условия расширения контактов (за счет идентификации,</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креативности) посредством регламентирующего согласования интересов, мотивов, норм и ценностей детской творческой деятельности; во-вторых, с изменением</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осознания культуры взаимодействия и взаимопонимания, основанных на принципах г диалогичности, открытости, сотрудничества и толерантности, как готовности к преодолению отчуждения и защите коллективной ценности</w:t>
      </w:r>
      <w:r>
        <w:rPr>
          <w:rStyle w:val="WW8Num2z0"/>
          <w:rFonts w:ascii="Verdana" w:hAnsi="Verdana"/>
          <w:color w:val="000000"/>
          <w:sz w:val="18"/>
          <w:szCs w:val="18"/>
        </w:rPr>
        <w:t> </w:t>
      </w:r>
      <w:r>
        <w:rPr>
          <w:rStyle w:val="WW8Num3z0"/>
          <w:rFonts w:ascii="Verdana" w:hAnsi="Verdana"/>
          <w:color w:val="4682B4"/>
          <w:sz w:val="18"/>
          <w:szCs w:val="18"/>
        </w:rPr>
        <w:t>самопроявления</w:t>
      </w:r>
      <w:r>
        <w:rPr>
          <w:rFonts w:ascii="Verdana" w:hAnsi="Verdana"/>
          <w:color w:val="000000"/>
          <w:sz w:val="18"/>
          <w:szCs w:val="18"/>
        </w:rPr>
        <w:t>.</w:t>
      </w:r>
    </w:p>
    <w:p w14:paraId="3AFC7EC7"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определили следующую структуру диссертации: введение, две главы, заключение, список литературы, включающий 217 источников; приложения, в которых представлены отдельные программы и образцы диагностических материалов.</w:t>
      </w:r>
    </w:p>
    <w:p w14:paraId="039860FA" w14:textId="77777777" w:rsidR="006A2672" w:rsidRDefault="006A2672" w:rsidP="006A267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Костогорова, Марина Викторовна</w:t>
      </w:r>
    </w:p>
    <w:p w14:paraId="07CD11A5"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612A8A9B"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задача экспериментальной части заключалась в апробации модели деятельности руководителя по формированию культуры взаимодействия и экспериментальной проверке ее эффективности на примере</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хорового коллектива.</w:t>
      </w:r>
    </w:p>
    <w:p w14:paraId="381447D5"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идея разработки модели - проверить на примере детского</w:t>
      </w:r>
      <w:r>
        <w:rPr>
          <w:rStyle w:val="WW8Num2z0"/>
          <w:rFonts w:ascii="Verdana" w:hAnsi="Verdana"/>
          <w:color w:val="000000"/>
          <w:sz w:val="18"/>
          <w:szCs w:val="18"/>
        </w:rPr>
        <w:t> </w:t>
      </w:r>
      <w:r>
        <w:rPr>
          <w:rStyle w:val="WW8Num3z0"/>
          <w:rFonts w:ascii="Verdana" w:hAnsi="Verdana"/>
          <w:color w:val="4682B4"/>
          <w:sz w:val="18"/>
          <w:szCs w:val="18"/>
        </w:rPr>
        <w:t>хорового</w:t>
      </w:r>
      <w:r>
        <w:rPr>
          <w:rStyle w:val="WW8Num2z0"/>
          <w:rFonts w:ascii="Verdana" w:hAnsi="Verdana"/>
          <w:color w:val="000000"/>
          <w:sz w:val="18"/>
          <w:szCs w:val="18"/>
        </w:rPr>
        <w:t> </w:t>
      </w:r>
      <w:r>
        <w:rPr>
          <w:rFonts w:ascii="Verdana" w:hAnsi="Verdana"/>
          <w:color w:val="000000"/>
          <w:sz w:val="18"/>
          <w:szCs w:val="18"/>
        </w:rPr>
        <w:t>коллектива действенность и эффективность модели по формированию культуры взаимодействия участников творческого (хорового) коллектива.</w:t>
      </w:r>
    </w:p>
    <w:p w14:paraId="7D1482F4"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Чтобы получить исходные данные по двум коллективам, равнозначным по возрастному составу и</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исполнительской программы, мы использовали диагностический комплекс, направленный на изучение мотивации участия в творческой деятельности, определение уровня</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личной значимости и понимание ценности взаимодействия, уровня стремления и проявления взаимодействия в процессе творческой деятельности. В соответствии с первой группы методик мы изучили степень проявления интересов учащихся к вокально-хоровой деятельности:</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 xml:space="preserve">интересов, мотивы выбора творческой деятельности, мотив к </w:t>
      </w:r>
      <w:r>
        <w:rPr>
          <w:rFonts w:ascii="Verdana" w:hAnsi="Verdana"/>
          <w:color w:val="000000"/>
          <w:sz w:val="18"/>
          <w:szCs w:val="18"/>
        </w:rPr>
        <w:lastRenderedPageBreak/>
        <w:t>вокально-хоровой деятельности.</w:t>
      </w:r>
    </w:p>
    <w:p w14:paraId="16F0BCE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второй группы методик позволила нам выявить мотивы участия в совместной деятельности, определить степень отношения к ценностям творческого взаимодействия.</w:t>
      </w:r>
    </w:p>
    <w:p w14:paraId="2C8BEA4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группа методик позволила выявить проявление взаимодействия в творческой совместной деятельности, уровень</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активности, проявление основных норм взаимодействия в коллективной творческой деятельности.</w:t>
      </w:r>
    </w:p>
    <w:p w14:paraId="0EA738AE"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обработке и интерпретации результатов мы обнаружили, что проблему психолого-педагогической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руководители хоров не считают главной в своей деятельности. Это приводит к необходимости сопоставить результативность</w:t>
      </w:r>
      <w:r>
        <w:rPr>
          <w:rStyle w:val="WW8Num2z0"/>
          <w:rFonts w:ascii="Verdana" w:hAnsi="Verdana"/>
          <w:color w:val="000000"/>
          <w:sz w:val="18"/>
          <w:szCs w:val="18"/>
        </w:rPr>
        <w:t> </w:t>
      </w:r>
      <w:r>
        <w:rPr>
          <w:rStyle w:val="WW8Num3z0"/>
          <w:rFonts w:ascii="Verdana" w:hAnsi="Verdana"/>
          <w:color w:val="4682B4"/>
          <w:sz w:val="18"/>
          <w:szCs w:val="18"/>
        </w:rPr>
        <w:t>хоровой</w:t>
      </w:r>
      <w:r>
        <w:rPr>
          <w:rStyle w:val="WW8Num2z0"/>
          <w:rFonts w:ascii="Verdana" w:hAnsi="Verdana"/>
          <w:color w:val="000000"/>
          <w:sz w:val="18"/>
          <w:szCs w:val="18"/>
        </w:rPr>
        <w:t> </w:t>
      </w:r>
      <w:r>
        <w:rPr>
          <w:rFonts w:ascii="Verdana" w:hAnsi="Verdana"/>
          <w:color w:val="000000"/>
          <w:sz w:val="18"/>
          <w:szCs w:val="18"/>
        </w:rPr>
        <w:t>деятельности при условии интеграции педагогической и специальной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Исходя из этих соображений, мы скорректировали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хормейстера с коллективом на основе педагогической компетентности: знании теории развития детского коллектива, психологии возрастных этапов развития личности, роли мотивации выбора для творческой личности, знаний коллективных норм при управлении и организации творческой деятельности. Именно это и предусматривал формирующий эксперимент: изменить позицию</w:t>
      </w:r>
      <w:r>
        <w:rPr>
          <w:rStyle w:val="WW8Num2z0"/>
          <w:rFonts w:ascii="Verdana" w:hAnsi="Verdana"/>
          <w:color w:val="000000"/>
          <w:sz w:val="18"/>
          <w:szCs w:val="18"/>
        </w:rPr>
        <w:t> </w:t>
      </w:r>
      <w:r>
        <w:rPr>
          <w:rStyle w:val="WW8Num3z0"/>
          <w:rFonts w:ascii="Verdana" w:hAnsi="Verdana"/>
          <w:color w:val="4682B4"/>
          <w:sz w:val="18"/>
          <w:szCs w:val="18"/>
        </w:rPr>
        <w:t>хормейстера</w:t>
      </w:r>
      <w:r>
        <w:rPr>
          <w:rFonts w:ascii="Verdana" w:hAnsi="Verdana"/>
          <w:color w:val="000000"/>
          <w:sz w:val="18"/>
          <w:szCs w:val="18"/>
        </w:rPr>
        <w:t>, расширить специальные дирижерские приемы и формы</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за счет педагогической компетентности.</w:t>
      </w:r>
    </w:p>
    <w:p w14:paraId="403615F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Формирующий эксперимент был направлен на раскрытие организационно-деятельностного компонента предложенной модели, основанного на интеграции педагогической и специальной компетентности, способствующей формирование культуры взаимодействия участников творческого коллектива, проявляющей не только в вокально-хоровом исполнительстве: уравновешенности, однотембровости, строе (гармонический/ вертикальный, мелодический/горизонтальный), но и в межличностных,</w:t>
      </w:r>
      <w:r>
        <w:rPr>
          <w:rStyle w:val="WW8Num2z0"/>
          <w:rFonts w:ascii="Verdana" w:hAnsi="Verdana"/>
          <w:color w:val="000000"/>
          <w:sz w:val="18"/>
          <w:szCs w:val="18"/>
        </w:rPr>
        <w:t> </w:t>
      </w:r>
      <w:r>
        <w:rPr>
          <w:rStyle w:val="WW8Num3z0"/>
          <w:rFonts w:ascii="Verdana" w:hAnsi="Verdana"/>
          <w:color w:val="4682B4"/>
          <w:sz w:val="18"/>
          <w:szCs w:val="18"/>
        </w:rPr>
        <w:t>внутриколлективных</w:t>
      </w:r>
      <w:r>
        <w:rPr>
          <w:rStyle w:val="WW8Num2z0"/>
          <w:rFonts w:ascii="Verdana" w:hAnsi="Verdana"/>
          <w:color w:val="000000"/>
          <w:sz w:val="18"/>
          <w:szCs w:val="18"/>
        </w:rPr>
        <w:t> </w:t>
      </w:r>
      <w:r>
        <w:rPr>
          <w:rFonts w:ascii="Verdana" w:hAnsi="Verdana"/>
          <w:color w:val="000000"/>
          <w:sz w:val="18"/>
          <w:szCs w:val="18"/>
        </w:rPr>
        <w:t>отношениях уважения, принятии голоса каждого как ценности, взаимного звукового оснащения, благородного окрашивания, обогащения, базирующихся на положительной основе отношенческих позиций участников коллектива, что обуславливает процесс</w:t>
      </w:r>
      <w:r>
        <w:rPr>
          <w:rStyle w:val="WW8Num2z0"/>
          <w:rFonts w:ascii="Verdana" w:hAnsi="Verdana"/>
          <w:color w:val="000000"/>
          <w:sz w:val="18"/>
          <w:szCs w:val="18"/>
        </w:rPr>
        <w:t> </w:t>
      </w:r>
      <w:r>
        <w:rPr>
          <w:rStyle w:val="WW8Num3z0"/>
          <w:rFonts w:ascii="Verdana" w:hAnsi="Verdana"/>
          <w:color w:val="4682B4"/>
          <w:sz w:val="18"/>
          <w:szCs w:val="18"/>
        </w:rPr>
        <w:t>внутриколлективной</w:t>
      </w:r>
      <w:r>
        <w:rPr>
          <w:rStyle w:val="WW8Num2z0"/>
          <w:rFonts w:ascii="Verdana" w:hAnsi="Verdana"/>
          <w:color w:val="000000"/>
          <w:sz w:val="18"/>
          <w:szCs w:val="18"/>
        </w:rPr>
        <w:t> </w:t>
      </w:r>
      <w:r>
        <w:rPr>
          <w:rFonts w:ascii="Verdana" w:hAnsi="Verdana"/>
          <w:color w:val="000000"/>
          <w:sz w:val="18"/>
          <w:szCs w:val="18"/>
        </w:rPr>
        <w:t>исполнительской взаимозависимости.</w:t>
      </w:r>
    </w:p>
    <w:p w14:paraId="75F6A69C"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проверки эффективности теоретической модели мы разработали программу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«Формирование культуры взаимодействия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творческом (хоровом) коллективе» и апробировали в детских школах искусств г. Улан-Удэ.</w:t>
      </w:r>
    </w:p>
    <w:p w14:paraId="126299B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программу были введены и расширены педагогические аспекты работы руководителя с детским</w:t>
      </w:r>
      <w:r>
        <w:rPr>
          <w:rStyle w:val="WW8Num2z0"/>
          <w:rFonts w:ascii="Verdana" w:hAnsi="Verdana"/>
          <w:color w:val="000000"/>
          <w:sz w:val="18"/>
          <w:szCs w:val="18"/>
        </w:rPr>
        <w:t> </w:t>
      </w:r>
      <w:r>
        <w:rPr>
          <w:rStyle w:val="WW8Num3z0"/>
          <w:rFonts w:ascii="Verdana" w:hAnsi="Verdana"/>
          <w:color w:val="4682B4"/>
          <w:sz w:val="18"/>
          <w:szCs w:val="18"/>
        </w:rPr>
        <w:t>хоровым</w:t>
      </w:r>
      <w:r>
        <w:rPr>
          <w:rStyle w:val="WW8Num2z0"/>
          <w:rFonts w:ascii="Verdana" w:hAnsi="Verdana"/>
          <w:color w:val="000000"/>
          <w:sz w:val="18"/>
          <w:szCs w:val="18"/>
        </w:rPr>
        <w:t> </w:t>
      </w:r>
      <w:r>
        <w:rPr>
          <w:rFonts w:ascii="Verdana" w:hAnsi="Verdana"/>
          <w:color w:val="000000"/>
          <w:sz w:val="18"/>
          <w:szCs w:val="18"/>
        </w:rPr>
        <w:t>коллективом, сделан акцент на</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и внутриколлективные отношения, которые способствуют формированшо культуры взаимодействия участников хорового коллектива.</w:t>
      </w:r>
    </w:p>
    <w:p w14:paraId="6BB0FD9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создали вариант</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детских творческих (хоровых) коллективов с учетом педагогических условий, включающих систему педагогических ситуаций,</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приемов, организации общения внутри детского хорового коллектива и способствующий формированшо культуры взаимодействия его участников.</w:t>
      </w:r>
    </w:p>
    <w:p w14:paraId="7FFD7573" w14:textId="77777777" w:rsidR="006A2672" w:rsidRDefault="006A2672" w:rsidP="006A2672">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направленность программы, состоящей из двух модулей, соответствовала основной цели опытно-экспериментальной работы и задачам исследования: развитию культуры взаимодействия в творческом коллективе. Первый модуль - «</w:t>
      </w:r>
      <w:r>
        <w:rPr>
          <w:rStyle w:val="WW8Num3z0"/>
          <w:rFonts w:ascii="Verdana" w:hAnsi="Verdana"/>
          <w:color w:val="4682B4"/>
          <w:sz w:val="18"/>
          <w:szCs w:val="18"/>
        </w:rPr>
        <w:t>Творческое Я</w:t>
      </w:r>
      <w:r>
        <w:rPr>
          <w:rFonts w:ascii="Verdana" w:hAnsi="Verdana"/>
          <w:color w:val="000000"/>
          <w:sz w:val="18"/>
          <w:szCs w:val="18"/>
        </w:rPr>
        <w:t>» - направлен на развитие вокальных и творческих способностей, раскрытие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укрепление позиции в коллективе, познание ценности норм взаимодействия в коллективе. Второй - «</w:t>
      </w:r>
      <w:r>
        <w:rPr>
          <w:rStyle w:val="WW8Num3z0"/>
          <w:rFonts w:ascii="Verdana" w:hAnsi="Verdana"/>
          <w:color w:val="4682B4"/>
          <w:sz w:val="18"/>
          <w:szCs w:val="18"/>
        </w:rPr>
        <w:t>Мы вместе</w:t>
      </w:r>
      <w:r>
        <w:rPr>
          <w:rFonts w:ascii="Verdana" w:hAnsi="Verdana"/>
          <w:color w:val="000000"/>
          <w:sz w:val="18"/>
          <w:szCs w:val="18"/>
        </w:rPr>
        <w:t>» - способствовал закреплению норм культуры взаимодействия и реализации этих норм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w:t>
      </w:r>
    </w:p>
    <w:p w14:paraId="398FB6B0" w14:textId="77777777" w:rsidR="006A2672" w:rsidRDefault="006A2672" w:rsidP="006A2672">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разделение на модули носит условный характер, так как развитие творческих способностей и культуры взаимодействия осуществляется на всех этапах становления хора.</w:t>
      </w:r>
    </w:p>
    <w:p w14:paraId="596045CB"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в ходе опытно-экспериментальной работы сохранялась логика развития</w:t>
      </w:r>
      <w:r>
        <w:rPr>
          <w:rStyle w:val="WW8Num2z0"/>
          <w:rFonts w:ascii="Verdana" w:hAnsi="Verdana"/>
          <w:color w:val="000000"/>
          <w:sz w:val="18"/>
          <w:szCs w:val="18"/>
        </w:rPr>
        <w:t> </w:t>
      </w:r>
      <w:r>
        <w:rPr>
          <w:rStyle w:val="WW8Num3z0"/>
          <w:rFonts w:ascii="Verdana" w:hAnsi="Verdana"/>
          <w:color w:val="4682B4"/>
          <w:sz w:val="18"/>
          <w:szCs w:val="18"/>
        </w:rPr>
        <w:t>певческих</w:t>
      </w:r>
      <w:r>
        <w:rPr>
          <w:rStyle w:val="WW8Num2z0"/>
          <w:rFonts w:ascii="Verdana" w:hAnsi="Verdana"/>
          <w:color w:val="000000"/>
          <w:sz w:val="18"/>
          <w:szCs w:val="18"/>
        </w:rPr>
        <w:t> </w:t>
      </w:r>
      <w:r>
        <w:rPr>
          <w:rFonts w:ascii="Verdana" w:hAnsi="Verdana"/>
          <w:color w:val="000000"/>
          <w:sz w:val="18"/>
          <w:szCs w:val="18"/>
        </w:rPr>
        <w:t>основ хорового исполнительства, определенных . программой и государственными образовательными стандартами развития в вокально-хоровой деятельности: элементов</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языка каждого участника, его творческой индивидуальности,</w:t>
      </w:r>
      <w:r>
        <w:rPr>
          <w:rStyle w:val="WW8Num2z0"/>
          <w:rFonts w:ascii="Verdana" w:hAnsi="Verdana"/>
          <w:color w:val="000000"/>
          <w:sz w:val="18"/>
          <w:szCs w:val="18"/>
        </w:rPr>
        <w:t> </w:t>
      </w:r>
      <w:r>
        <w:rPr>
          <w:rStyle w:val="WW8Num3z0"/>
          <w:rFonts w:ascii="Verdana" w:hAnsi="Verdana"/>
          <w:color w:val="4682B4"/>
          <w:sz w:val="18"/>
          <w:szCs w:val="18"/>
        </w:rPr>
        <w:t>чуткости</w:t>
      </w:r>
      <w:r>
        <w:rPr>
          <w:rStyle w:val="WW8Num2z0"/>
          <w:rFonts w:ascii="Verdana" w:hAnsi="Verdana"/>
          <w:color w:val="000000"/>
          <w:sz w:val="18"/>
          <w:szCs w:val="18"/>
        </w:rPr>
        <w:t> </w:t>
      </w:r>
      <w:r>
        <w:rPr>
          <w:rFonts w:ascii="Verdana" w:hAnsi="Verdana"/>
          <w:color w:val="000000"/>
          <w:sz w:val="18"/>
          <w:szCs w:val="18"/>
        </w:rPr>
        <w:t>к восприятию музыки, эмоционального настроя и т.д. Эти творческие процессы включают в себя определенные стадии развития</w:t>
      </w:r>
      <w:r>
        <w:rPr>
          <w:rStyle w:val="WW8Num2z0"/>
          <w:rFonts w:ascii="Verdana" w:hAnsi="Verdana"/>
          <w:color w:val="000000"/>
          <w:sz w:val="18"/>
          <w:szCs w:val="18"/>
        </w:rPr>
        <w:t> </w:t>
      </w:r>
      <w:r>
        <w:rPr>
          <w:rStyle w:val="WW8Num3z0"/>
          <w:rFonts w:ascii="Verdana" w:hAnsi="Verdana"/>
          <w:color w:val="4682B4"/>
          <w:sz w:val="18"/>
          <w:szCs w:val="18"/>
        </w:rPr>
        <w:t>исполнительской</w:t>
      </w:r>
      <w:r>
        <w:rPr>
          <w:rStyle w:val="WW8Num2z0"/>
          <w:rFonts w:ascii="Verdana" w:hAnsi="Verdana"/>
          <w:color w:val="000000"/>
          <w:sz w:val="18"/>
          <w:szCs w:val="18"/>
        </w:rPr>
        <w:t> </w:t>
      </w:r>
      <w:r>
        <w:rPr>
          <w:rFonts w:ascii="Verdana" w:hAnsi="Verdana"/>
          <w:color w:val="000000"/>
          <w:sz w:val="18"/>
          <w:szCs w:val="18"/>
        </w:rPr>
        <w:t>культуры хора, которые мы соотнесли со стадиями развития коллектива.</w:t>
      </w:r>
    </w:p>
    <w:p w14:paraId="5D625E00"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ходе экспериментальной работы использовались педагогические воздействия, технологии и техники с учетом возрастных изменений участников коллектива, поэтапно проектировалась деятельность руководителя (этап моделирования, информирования, контроля и коррекции), направленная на формирование культуры взаимодействия участников коллектива.</w:t>
      </w:r>
    </w:p>
    <w:p w14:paraId="21BD1D5D"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Данная программа на основе интеграции позволила:</w:t>
      </w:r>
    </w:p>
    <w:p w14:paraId="6F1C39D2"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ввести в процесс обучения иные ценности в виде взаимодействия с другими;</w:t>
      </w:r>
    </w:p>
    <w:p w14:paraId="28E3209B"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сформировать потребность в общении с себе подобными;</w:t>
      </w:r>
    </w:p>
    <w:p w14:paraId="2C66A2C4"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стимулировать участников к вокально-хоровой деятельности с помощью комплекса педагогической поддержки и коррекции для создания атмосферы комфорта для каждого участника коллектива в процессе взаимодействия;</w:t>
      </w:r>
    </w:p>
    <w:p w14:paraId="787F057A"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проводить вокально-хоровые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разной формы: индивидуальной, коллективной, концертно-исполнительской, - предоставляющие возможность расширить поле взаимодействия, повысить уровень взаимодействия и способствовать проявлению взаимодействия на основе культуры;</w:t>
      </w:r>
    </w:p>
    <w:p w14:paraId="3C021614"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проводить процесс коррекции в непредвиденных либо сложных ситуациях.</w:t>
      </w:r>
    </w:p>
    <w:p w14:paraId="3715C160"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сопоставления результатов экспериментальной работы нами доказано, что разработанная нами теоретическая модель повышает уровень культуры взаимодействия участников детского хорового коллектива.</w:t>
      </w:r>
    </w:p>
    <w:p w14:paraId="58A85DFC"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апробация теоретической модели по формированию культуры взаимодействия участников творческого коллектива показала достаточно высокую эффективность и подтвердила заявленную гипотезу.</w:t>
      </w:r>
    </w:p>
    <w:p w14:paraId="4E2A6BC8"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C75AC53"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диссертации подводятся основные итоги исследования, формулируются выводы, определяются перспективы дальнейшего изучения проблемы.</w:t>
      </w:r>
    </w:p>
    <w:p w14:paraId="5960CFBB"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способствовало выявлению сущностных характеристик взаимодействия, культуры взаимодействия, культуры взаимодействия в творческом (</w:t>
      </w:r>
      <w:r>
        <w:rPr>
          <w:rStyle w:val="WW8Num3z0"/>
          <w:rFonts w:ascii="Verdana" w:hAnsi="Verdana"/>
          <w:color w:val="4682B4"/>
          <w:sz w:val="18"/>
          <w:szCs w:val="18"/>
        </w:rPr>
        <w:t>хоровом</w:t>
      </w:r>
      <w:r>
        <w:rPr>
          <w:rFonts w:ascii="Verdana" w:hAnsi="Verdana"/>
          <w:color w:val="000000"/>
          <w:sz w:val="18"/>
          <w:szCs w:val="18"/>
        </w:rPr>
        <w:t>) коллективе. Анализ литературных источников и практики деятельности руководителей</w:t>
      </w:r>
      <w:r>
        <w:rPr>
          <w:rStyle w:val="WW8Num2z0"/>
          <w:rFonts w:ascii="Verdana" w:hAnsi="Verdana"/>
          <w:color w:val="000000"/>
          <w:sz w:val="18"/>
          <w:szCs w:val="18"/>
        </w:rPr>
        <w:t> </w:t>
      </w:r>
      <w:r>
        <w:rPr>
          <w:rStyle w:val="WW8Num3z0"/>
          <w:rFonts w:ascii="Verdana" w:hAnsi="Verdana"/>
          <w:color w:val="4682B4"/>
          <w:sz w:val="18"/>
          <w:szCs w:val="18"/>
        </w:rPr>
        <w:t>хоровых</w:t>
      </w:r>
      <w:r>
        <w:rPr>
          <w:rStyle w:val="WW8Num2z0"/>
          <w:rFonts w:ascii="Verdana" w:hAnsi="Verdana"/>
          <w:color w:val="000000"/>
          <w:sz w:val="18"/>
          <w:szCs w:val="18"/>
        </w:rPr>
        <w:t> </w:t>
      </w:r>
      <w:r>
        <w:rPr>
          <w:rFonts w:ascii="Verdana" w:hAnsi="Verdana"/>
          <w:color w:val="000000"/>
          <w:sz w:val="18"/>
          <w:szCs w:val="18"/>
        </w:rPr>
        <w:t>коллективов позволил установить, что взаимодействие в творческом коллективе представляет собой систему контактов, способствующих и взаимопониманию, и творческому соучастию в деятельности, что позволяет рационально выстраивать логику</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ценности культуры взаимодействия.</w:t>
      </w:r>
    </w:p>
    <w:p w14:paraId="720E2221"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основе анализа специфики творческого коллектива выявлена направленность деятельности специалиста по реализации своей авторской программы. При этом установлено, что эффективность работы руководителя по формированию культуры взаимодействия участников творческого коллектива может выступать как</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работа руководителя на разных этапах развития творческого коллектива по повышению уровня умений, расширению форм отношений, мотивации деловых контактов, взаимопонимания и взаимодействия в достижении общих результатов.</w:t>
      </w:r>
    </w:p>
    <w:p w14:paraId="23404D18"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Обосновано, что оптимальность формирования культуры взаимодействия связана с уровнем способности руководителя выстраивать систему контактов на принципах диалогичности, открытости, сотрудничества, толерантности, обосновывать ценность внутриколлективных связей на основе делового общения, что способствует расширению межличностных контактов, повышает культуру взаимодействия и снижает негативные явления: дискомфорт межличностных отношений, отчуждение и т.д.</w:t>
      </w:r>
    </w:p>
    <w:p w14:paraId="74DA43FE"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 основании теоретического анализа определено, что специфика педагогической компетентности руководителя хорового коллектива проявляется в наполнении компонентов (</w:t>
      </w:r>
      <w:r>
        <w:rPr>
          <w:rStyle w:val="WW8Num3z0"/>
          <w:rFonts w:ascii="Verdana" w:hAnsi="Verdana"/>
          <w:color w:val="4682B4"/>
          <w:sz w:val="18"/>
          <w:szCs w:val="18"/>
        </w:rPr>
        <w:t>мотивационный</w:t>
      </w:r>
      <w:r>
        <w:rPr>
          <w:rFonts w:ascii="Verdana" w:hAnsi="Verdana"/>
          <w:color w:val="000000"/>
          <w:sz w:val="18"/>
          <w:szCs w:val="18"/>
        </w:rPr>
        <w:t xml:space="preserve">, знаниевый, организационно-деятельностный, личностный) педагогическим смыслом, придающим новую направленность специальной компетентности. При этом этапность - 1) </w:t>
      </w:r>
      <w:r>
        <w:rPr>
          <w:rFonts w:ascii="Verdana" w:hAnsi="Verdana"/>
          <w:color w:val="000000"/>
          <w:sz w:val="18"/>
          <w:szCs w:val="18"/>
        </w:rPr>
        <w:lastRenderedPageBreak/>
        <w:t>организационно-деятельностная установка, 2) развитие вокальных качеств и образование вокальных групп, 3) организация взаимодействия как согласие и созвучие голосовых данных - сопровождается постепенным развитием внутриколлективных отношений: уяснение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хорового пения, проявление понимания внутриколлективной зависимости,</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осознание культуры взаимодействия в хоровом коллективе.</w:t>
      </w:r>
    </w:p>
    <w:p w14:paraId="746F62E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Положения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Fonts w:ascii="Verdana" w:hAnsi="Verdana"/>
          <w:color w:val="000000"/>
          <w:sz w:val="18"/>
          <w:szCs w:val="18"/>
        </w:rPr>
        <w:t>, личностно-ориентированного, деятельностного, культурологического, интегративного подходов, а также изучение соответствующих нормативных документов способствовали созданию теоретической модели формирования культуры взаимодействия участников творческого коллектива, включающей следующие компоненты: целевой, организационно-деятельностный, оценочно-результативный.</w:t>
      </w:r>
    </w:p>
    <w:p w14:paraId="70322D07"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Для практической апробации эффективности теоретической модели был организован и проведен педагогический эксперимент на базе муниципального автономного образовательного учреждения дополнительного образования детей Детской школы искусств № 10 и №4 города Улан-Удэ в период с 2005 по 2011 гг.</w:t>
      </w:r>
    </w:p>
    <w:p w14:paraId="4FF6622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Проведенный эксперимент полностью подтвердил гипотезу нашего исследования об эффективности модели формирования культуры взаимодействия участников творческого коллектива и позволил вывить комплекс диагностических данных, позволяющих сделать следующие выводы: культура взаимодействия представляет собой совокупность взаимообусловленных контактов в пространстве личности, основанных на сумме специальных знаний по этике, умениях соотносить свои интересы с интересами других людей, действовать сообща (намечать общие цели и пути их достижения, достигать намеченного с учетом интересов других людей), совершать адекватные поступки в интересах общего дела, обеспечивающего</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развитие личности; творческий коллектив - это специально организованное</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 эмпатического взаимопонимания, культурного и творческого развития личности, способствующее коэволюции творческих потенциалов личности и стремления к</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творческой деятельности;</w:t>
      </w:r>
    </w:p>
    <w:p w14:paraId="3A202858"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творческий (хоровой) коллектив - это группа творческих детей с яркой выраженностью отдельных черт характера, особенностью</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основанной на таких модальностях, как зрение и слух, а</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восприятие требует высокого уровня развития способности к ассоциированию; это</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сообщество, где формируется целенаправленное личностно-ориентированное взаимодействие, основанное на принципе согласования индивидуального творчества каждого</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с коллективным творческом детского сообщества, где учитываются особенности побуждения (мотивации) к эффективному творческому взаимодействию на разных этапах развития творческого коллектива, стимулируется развитие творческого' потенциала личности, что способствует развитию конструктивных (развивающих) и</w:t>
      </w:r>
      <w:r>
        <w:rPr>
          <w:rStyle w:val="WW8Num2z0"/>
          <w:rFonts w:ascii="Verdana" w:hAnsi="Verdana"/>
          <w:color w:val="000000"/>
          <w:sz w:val="18"/>
          <w:szCs w:val="18"/>
        </w:rPr>
        <w:t> </w:t>
      </w:r>
      <w:r>
        <w:rPr>
          <w:rStyle w:val="WW8Num3z0"/>
          <w:rFonts w:ascii="Verdana" w:hAnsi="Verdana"/>
          <w:color w:val="4682B4"/>
          <w:sz w:val="18"/>
          <w:szCs w:val="18"/>
        </w:rPr>
        <w:t>реструктивных</w:t>
      </w:r>
      <w:r>
        <w:rPr>
          <w:rStyle w:val="WW8Num2z0"/>
          <w:rFonts w:ascii="Verdana" w:hAnsi="Verdana"/>
          <w:color w:val="000000"/>
          <w:sz w:val="18"/>
          <w:szCs w:val="18"/>
        </w:rPr>
        <w:t> </w:t>
      </w:r>
      <w:r>
        <w:rPr>
          <w:rFonts w:ascii="Verdana" w:hAnsi="Verdana"/>
          <w:color w:val="000000"/>
          <w:sz w:val="18"/>
          <w:szCs w:val="18"/>
        </w:rPr>
        <w:t>(поддерживающих) взаимодействий на разных этапах развития коллектива: преодоления отчуждения, согласования интересов, мотивов, цели, норм и ценностей творческой деятельности, познания культуры взаимодействия и культуры окружающего мира с целью достижения качественного творческого результата;</w:t>
      </w:r>
    </w:p>
    <w:p w14:paraId="7EB877F4"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хоровой коллектив — это творческий коллектив, основу которого составляет психологический комфорт участников, взаимодополняемость поющих в условиях творчества и реализация музыкально-исполнительских способностей каждого и коллектива в целом;</w:t>
      </w:r>
    </w:p>
    <w:p w14:paraId="05DED07E"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взаимодействие в детском творческом (хоровом) коллективе - это процесс и результат налаживания контактов, связей, отношений, проявление активности, приводящих к созданию системы отношений через признание ценности общих интересов и целей деятельности. При этом взаимодействие складывается постепенно в результате осознания значимости другого и понимания твоей значимости в общем деле. Эта постепенность способствует тому, что во взаимодействии рождаются нормы общения, правила, традиции, формируется культура взаимопонимания, которая способствует достиженшо общих целей, проявляются ценностно-смысловые ориентации личности на духовность, нравственность, эстетичность,</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Fonts w:ascii="Verdana" w:hAnsi="Verdana"/>
          <w:color w:val="000000"/>
          <w:sz w:val="18"/>
          <w:szCs w:val="18"/>
        </w:rPr>
        <w:t>, реализация которых осуществляется посредством осознания ценности творческого (</w:t>
      </w:r>
      <w:r>
        <w:rPr>
          <w:rStyle w:val="WW8Num3z0"/>
          <w:rFonts w:ascii="Verdana" w:hAnsi="Verdana"/>
          <w:color w:val="4682B4"/>
          <w:sz w:val="18"/>
          <w:szCs w:val="18"/>
        </w:rPr>
        <w:t>исполнительского</w:t>
      </w:r>
      <w:r>
        <w:rPr>
          <w:rFonts w:ascii="Verdana" w:hAnsi="Verdana"/>
          <w:color w:val="000000"/>
          <w:sz w:val="18"/>
          <w:szCs w:val="18"/>
        </w:rPr>
        <w:t xml:space="preserve">) взаимодействия его участниками, </w:t>
      </w:r>
      <w:r>
        <w:rPr>
          <w:rFonts w:ascii="Verdana" w:hAnsi="Verdana"/>
          <w:color w:val="000000"/>
          <w:sz w:val="18"/>
          <w:szCs w:val="18"/>
        </w:rPr>
        <w:lastRenderedPageBreak/>
        <w:t>заключающейся в учете особенностей исполнительской</w:t>
      </w:r>
      <w:r>
        <w:rPr>
          <w:rStyle w:val="WW8Num2z0"/>
          <w:rFonts w:ascii="Verdana" w:hAnsi="Verdana"/>
          <w:color w:val="000000"/>
          <w:sz w:val="18"/>
          <w:szCs w:val="18"/>
        </w:rPr>
        <w:t> </w:t>
      </w:r>
      <w:r>
        <w:rPr>
          <w:rStyle w:val="WW8Num3z0"/>
          <w:rFonts w:ascii="Verdana" w:hAnsi="Verdana"/>
          <w:color w:val="4682B4"/>
          <w:sz w:val="18"/>
          <w:szCs w:val="18"/>
        </w:rPr>
        <w:t>певческой</w:t>
      </w:r>
      <w:r>
        <w:rPr>
          <w:rStyle w:val="WW8Num2z0"/>
          <w:rFonts w:ascii="Verdana" w:hAnsi="Verdana"/>
          <w:color w:val="000000"/>
          <w:sz w:val="18"/>
          <w:szCs w:val="18"/>
        </w:rPr>
        <w:t> </w:t>
      </w:r>
      <w:r>
        <w:rPr>
          <w:rFonts w:ascii="Verdana" w:hAnsi="Verdana"/>
          <w:color w:val="000000"/>
          <w:sz w:val="18"/>
          <w:szCs w:val="18"/>
        </w:rPr>
        <w:t>культуры в вокально-хоровом искусстве (уравновешенность голосов, слитность тембровой окраски голосов, строй (гармонический/вертикальный, мелодический/ горизонтальный и т.д.); в межличностных, внутриколлективных отношениях уважения, принятия голоса каждого как ценности, взаимного звукового оснащения, благородного окрашивания, обогащения, базирующихся' на положительной основе отношенческих позиций участников коллектива, что обуславливает процесс внутриколлективной исполнительской взаимозависимости;</w:t>
      </w:r>
    </w:p>
    <w:p w14:paraId="4FF12732"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культура взаимодействия в детском творческом (хоровом) коллективе - это связь субъектов творческого процесса, приводящая к качественным изменениям способов контакта и способствующая развитию творческого опыта, установленшо и продлению отношений взаимного доверия, раскрытию личностных потенциалов и достиженшо эффективных результатов в совместной деятельности.</w:t>
      </w:r>
    </w:p>
    <w:p w14:paraId="7179968F"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Педагогическими условиями, способствующими</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формирования культуры взаимодействия в творческом коллективе, являются:</w:t>
      </w:r>
    </w:p>
    <w:p w14:paraId="6091CD48"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проектирование и внедрение организационной модели, ориентирующей руководителей детских творческих коллективов на</w:t>
      </w:r>
      <w:r>
        <w:rPr>
          <w:rStyle w:val="WW8Num2z0"/>
          <w:rFonts w:ascii="Verdana" w:hAnsi="Verdana"/>
          <w:color w:val="000000"/>
          <w:sz w:val="18"/>
          <w:szCs w:val="18"/>
        </w:rPr>
        <w:t> </w:t>
      </w:r>
      <w:r>
        <w:rPr>
          <w:rStyle w:val="WW8Num3z0"/>
          <w:rFonts w:ascii="Verdana" w:hAnsi="Verdana"/>
          <w:color w:val="4682B4"/>
          <w:sz w:val="18"/>
          <w:szCs w:val="18"/>
        </w:rPr>
        <w:t>целенаправленную</w:t>
      </w:r>
      <w:r>
        <w:rPr>
          <w:rStyle w:val="WW8Num2z0"/>
          <w:rFonts w:ascii="Verdana" w:hAnsi="Verdana"/>
          <w:color w:val="000000"/>
          <w:sz w:val="18"/>
          <w:szCs w:val="18"/>
        </w:rPr>
        <w:t> </w:t>
      </w:r>
      <w:r>
        <w:rPr>
          <w:rFonts w:ascii="Verdana" w:hAnsi="Verdana"/>
          <w:color w:val="000000"/>
          <w:sz w:val="18"/>
          <w:szCs w:val="18"/>
        </w:rPr>
        <w:t>интеграцию специальной и педагогической компетенции;</w:t>
      </w:r>
    </w:p>
    <w:p w14:paraId="547D1B32"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осуществление процесса становления творческого пространства коллектива, поэтапно стимулирующего развитие потенциала личности ребенка посредством регламентирующего</w:t>
      </w:r>
      <w:r>
        <w:rPr>
          <w:rStyle w:val="WW8Num2z0"/>
          <w:rFonts w:ascii="Verdana" w:hAnsi="Verdana"/>
          <w:color w:val="000000"/>
          <w:sz w:val="18"/>
          <w:szCs w:val="18"/>
        </w:rPr>
        <w:t> </w:t>
      </w:r>
      <w:r>
        <w:rPr>
          <w:rStyle w:val="WW8Num3z0"/>
          <w:rFonts w:ascii="Verdana" w:hAnsi="Verdana"/>
          <w:color w:val="4682B4"/>
          <w:sz w:val="18"/>
          <w:szCs w:val="18"/>
        </w:rPr>
        <w:t>внутриколлективного</w:t>
      </w:r>
      <w:r>
        <w:rPr>
          <w:rStyle w:val="WW8Num2z0"/>
          <w:rFonts w:ascii="Verdana" w:hAnsi="Verdana"/>
          <w:color w:val="000000"/>
          <w:sz w:val="18"/>
          <w:szCs w:val="18"/>
        </w:rPr>
        <w:t> </w:t>
      </w:r>
      <w:r>
        <w:rPr>
          <w:rFonts w:ascii="Verdana" w:hAnsi="Verdana"/>
          <w:color w:val="000000"/>
          <w:sz w:val="18"/>
          <w:szCs w:val="18"/>
        </w:rPr>
        <w:t>взаимодействия и способствующего преодолению отчуждения участников на разных этапах развития коллектива;</w:t>
      </w:r>
    </w:p>
    <w:p w14:paraId="5E893769"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деятельность детского творческого коллектива организована в соответствии с педагогическими принципами согласования индивидуального творчества каждого ребенка с коллективным творчеством детского сообщества, с учетом особенностей мотивации к эффективному взаимодействию на разных этапах развития коллектива.</w:t>
      </w:r>
    </w:p>
    <w:p w14:paraId="511FA6B6"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Специальная компетенция руководителя детского творческого (хорового) коллектива как основа воспитания культуры взаимодействия обеспечивает психологический комфорт каждого участника детского творческого (хорового) коллектива, направляет на развитие взаимодействия руководителя с субъектом управления посредством расширенных представлений руководителя об организационных возможностях по управлению и руководству на основе знаний технологии, этапов развития детского творческого коллектива и развитие</w:t>
      </w:r>
      <w:r>
        <w:rPr>
          <w:rStyle w:val="WW8Num2z0"/>
          <w:rFonts w:ascii="Verdana" w:hAnsi="Verdana"/>
          <w:color w:val="000000"/>
          <w:sz w:val="18"/>
          <w:szCs w:val="18"/>
        </w:rPr>
        <w:t> </w:t>
      </w:r>
      <w:r>
        <w:rPr>
          <w:rStyle w:val="WW8Num3z0"/>
          <w:rFonts w:ascii="Verdana" w:hAnsi="Verdana"/>
          <w:color w:val="4682B4"/>
          <w:sz w:val="18"/>
          <w:szCs w:val="18"/>
        </w:rPr>
        <w:t>певческого</w:t>
      </w:r>
      <w:r>
        <w:rPr>
          <w:rStyle w:val="WW8Num2z0"/>
          <w:rFonts w:ascii="Verdana" w:hAnsi="Verdana"/>
          <w:color w:val="000000"/>
          <w:sz w:val="18"/>
          <w:szCs w:val="18"/>
        </w:rPr>
        <w:t> </w:t>
      </w:r>
      <w:r>
        <w:rPr>
          <w:rFonts w:ascii="Verdana" w:hAnsi="Verdana"/>
          <w:color w:val="000000"/>
          <w:sz w:val="18"/>
          <w:szCs w:val="18"/>
        </w:rPr>
        <w:t>взаимодействия, подразумевающего ответную реакцию субъекта и объекта при исполнении хорового произведения, посредством представлений о формировании и развитии певческого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участников с учетом возрастных особенностей, выбора соответствующих вокально-хоровых техник при вокально-хоровом общении, применения</w:t>
      </w:r>
      <w:r>
        <w:rPr>
          <w:rStyle w:val="WW8Num2z0"/>
          <w:rFonts w:ascii="Verdana" w:hAnsi="Verdana"/>
          <w:color w:val="000000"/>
          <w:sz w:val="18"/>
          <w:szCs w:val="18"/>
        </w:rPr>
        <w:t> </w:t>
      </w:r>
      <w:r>
        <w:rPr>
          <w:rStyle w:val="WW8Num3z0"/>
          <w:rFonts w:ascii="Verdana" w:hAnsi="Verdana"/>
          <w:color w:val="4682B4"/>
          <w:sz w:val="18"/>
          <w:szCs w:val="18"/>
        </w:rPr>
        <w:t>идеомоторных</w:t>
      </w:r>
      <w:r>
        <w:rPr>
          <w:rFonts w:ascii="Verdana" w:hAnsi="Verdana"/>
          <w:color w:val="000000"/>
          <w:sz w:val="18"/>
          <w:szCs w:val="18"/>
        </w:rPr>
        <w:t>актов, адекватных смысловому содержанию вокально-хорового произведения, в целях возникновения общего интереса к достижению цели и результату деятельности как лично значимому.</w:t>
      </w:r>
    </w:p>
    <w:p w14:paraId="464B7FB7"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Формирование культуры взаимодействия в детском творческом (хоровом) коллективе осуществляется посредством направленности деятельности руководителя на актуализацию коллективной ценности</w:t>
      </w:r>
      <w:r>
        <w:rPr>
          <w:rStyle w:val="WW8Num2z0"/>
          <w:rFonts w:ascii="Verdana" w:hAnsi="Verdana"/>
          <w:color w:val="000000"/>
          <w:sz w:val="18"/>
          <w:szCs w:val="18"/>
        </w:rPr>
        <w:t> </w:t>
      </w:r>
      <w:r>
        <w:rPr>
          <w:rStyle w:val="WW8Num3z0"/>
          <w:rFonts w:ascii="Verdana" w:hAnsi="Verdana"/>
          <w:color w:val="4682B4"/>
          <w:sz w:val="18"/>
          <w:szCs w:val="18"/>
        </w:rPr>
        <w:t>самопроявления</w:t>
      </w:r>
      <w:r>
        <w:rPr>
          <w:rStyle w:val="WW8Num2z0"/>
          <w:rFonts w:ascii="Verdana" w:hAnsi="Verdana"/>
          <w:color w:val="000000"/>
          <w:sz w:val="18"/>
          <w:szCs w:val="18"/>
        </w:rPr>
        <w:t> </w:t>
      </w:r>
      <w:r>
        <w:rPr>
          <w:rFonts w:ascii="Verdana" w:hAnsi="Verdana"/>
          <w:color w:val="000000"/>
          <w:sz w:val="18"/>
          <w:szCs w:val="18"/>
        </w:rPr>
        <w:t>в творческом коллективе; оптимизацию системы контактов, основанных на принципах диалогичности, открытости, сотрудничества и толерантности, на организационно-содержательные действия руководителя, направленные на решение творческих задач коллектива в синтезе с решением задач моделирования педагогических ситуаций на разных этапах развития коллектива, способствующих трансляции и поддержанию культуры взаимодействия в творческом процессе.</w:t>
      </w:r>
    </w:p>
    <w:p w14:paraId="596F6306"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Результаты эксперимента показали положительную динамику по всем показателям. Количество участников творческого коллектива с высоким уровнем мотивации к участию к творческой коллективной деятельности возросло на 34,4 %, с высоким уровнем осознания личной значимости и понимания ценности взаимодействия увеличилось на 30,0%, с высоким уровнем стремления и проявления взаимодействия на 38,7%.</w:t>
      </w:r>
    </w:p>
    <w:p w14:paraId="2136CB54" w14:textId="77777777" w:rsidR="006A2672" w:rsidRDefault="006A2672" w:rsidP="006A26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11. Проведенное нами исследование и полученные в ходе эксперимента данные дают основание полагать, что выдвинутая гипотеза нашла свое подтверждение, задачи научного поиска решены, цель исследования достигнута.</w:t>
      </w:r>
    </w:p>
    <w:p w14:paraId="4E230971" w14:textId="77777777" w:rsidR="006A2672" w:rsidRDefault="006A2672" w:rsidP="006A26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Определяя перспективы исследования, мы отмечаем, что выполненная работа не претендует на исчерпывающее решение рассматриваемой проблемы, накопленный теоретический и практический материал требует дальнейшего развития. Так, актуальным представляются продолжение исследования вопросов формирования культуры взаимодействия на разных этапах образовательного процесса, выявление возможностей педагогической компетентности в работе с семьей</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одаренного ребенка.</w:t>
      </w:r>
    </w:p>
    <w:p w14:paraId="312E092C" w14:textId="77777777" w:rsidR="006A2672" w:rsidRDefault="006A2672" w:rsidP="006A267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Костогорова, Марина Викторовна, 2013 год</w:t>
      </w:r>
    </w:p>
    <w:p w14:paraId="4E229DA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Э.Б. Теория музыкального образования: учебник / Э.Б. Абдуллин, E.H.</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М.: Академия, 2004. - 334 с.</w:t>
      </w:r>
    </w:p>
    <w:p w14:paraId="2106B9C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 Абелян, JIM. Как рыжик</w:t>
      </w:r>
      <w:r>
        <w:rPr>
          <w:rStyle w:val="WW8Num2z0"/>
          <w:rFonts w:ascii="Verdana" w:hAnsi="Verdana"/>
          <w:color w:val="000000"/>
          <w:sz w:val="18"/>
          <w:szCs w:val="18"/>
        </w:rPr>
        <w:t> </w:t>
      </w:r>
      <w:r>
        <w:rPr>
          <w:rStyle w:val="WW8Num3z0"/>
          <w:rFonts w:ascii="Verdana" w:hAnsi="Verdana"/>
          <w:color w:val="4682B4"/>
          <w:sz w:val="18"/>
          <w:szCs w:val="18"/>
        </w:rPr>
        <w:t>научился</w:t>
      </w:r>
      <w:r>
        <w:rPr>
          <w:rStyle w:val="WW8Num2z0"/>
          <w:rFonts w:ascii="Verdana" w:hAnsi="Verdana"/>
          <w:color w:val="000000"/>
          <w:sz w:val="18"/>
          <w:szCs w:val="18"/>
        </w:rPr>
        <w:t> </w:t>
      </w:r>
      <w:r>
        <w:rPr>
          <w:rFonts w:ascii="Verdana" w:hAnsi="Verdana"/>
          <w:color w:val="000000"/>
          <w:sz w:val="18"/>
          <w:szCs w:val="18"/>
        </w:rPr>
        <w:t>петь /Л.М. Абелян. М.: Советский композитор, 1989. — 59с.</w:t>
      </w:r>
    </w:p>
    <w:p w14:paraId="1A11E44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Адольф</w:t>
      </w:r>
      <w:r>
        <w:rPr>
          <w:rFonts w:ascii="Verdana" w:hAnsi="Verdana"/>
          <w:color w:val="000000"/>
          <w:sz w:val="18"/>
          <w:szCs w:val="18"/>
        </w:rPr>
        <w:t>, В.А. Инновационная деятельность педагога в процессе его профессионального становления: монография /В.А. Адольф, Н.Ф.</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-Красноярск: Поликом, 2007. 192 с.</w:t>
      </w:r>
    </w:p>
    <w:p w14:paraId="3B6F619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Александрова, В.Г.</w:t>
      </w:r>
      <w:r>
        <w:rPr>
          <w:rStyle w:val="WW8Num2z0"/>
          <w:rFonts w:ascii="Verdana" w:hAnsi="Verdana"/>
          <w:color w:val="000000"/>
          <w:sz w:val="18"/>
          <w:szCs w:val="18"/>
        </w:rPr>
        <w:t> </w:t>
      </w:r>
      <w:r>
        <w:rPr>
          <w:rStyle w:val="WW8Num3z0"/>
          <w:rFonts w:ascii="Verdana" w:hAnsi="Verdana"/>
          <w:color w:val="4682B4"/>
          <w:sz w:val="18"/>
          <w:szCs w:val="18"/>
        </w:rPr>
        <w:t>Духовная</w:t>
      </w:r>
      <w:r>
        <w:rPr>
          <w:rStyle w:val="WW8Num2z0"/>
          <w:rFonts w:ascii="Verdana" w:hAnsi="Verdana"/>
          <w:color w:val="000000"/>
          <w:sz w:val="18"/>
          <w:szCs w:val="18"/>
        </w:rPr>
        <w:t> </w:t>
      </w:r>
      <w:r>
        <w:rPr>
          <w:rFonts w:ascii="Verdana" w:hAnsi="Verdana"/>
          <w:color w:val="000000"/>
          <w:sz w:val="18"/>
          <w:szCs w:val="18"/>
        </w:rPr>
        <w:t>традиция гуманной педагогики / В.Г. Александрова.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2003.- 224 с.</w:t>
      </w:r>
    </w:p>
    <w:p w14:paraId="3AFFC9F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 Алексеева, Л. Л. Воспитание</w:t>
      </w:r>
      <w:r>
        <w:rPr>
          <w:rStyle w:val="WW8Num2z0"/>
          <w:rFonts w:ascii="Verdana" w:hAnsi="Verdana"/>
          <w:color w:val="000000"/>
          <w:sz w:val="18"/>
          <w:szCs w:val="18"/>
        </w:rPr>
        <w:t> </w:t>
      </w:r>
      <w:r>
        <w:rPr>
          <w:rStyle w:val="WW8Num3z0"/>
          <w:rFonts w:ascii="Verdana" w:hAnsi="Verdana"/>
          <w:color w:val="4682B4"/>
          <w:sz w:val="18"/>
          <w:szCs w:val="18"/>
        </w:rPr>
        <w:t>певческой</w:t>
      </w:r>
      <w:r>
        <w:rPr>
          <w:rStyle w:val="WW8Num2z0"/>
          <w:rFonts w:ascii="Verdana" w:hAnsi="Verdana"/>
          <w:color w:val="000000"/>
          <w:sz w:val="18"/>
          <w:szCs w:val="18"/>
        </w:rPr>
        <w:t> </w:t>
      </w:r>
      <w:r>
        <w:rPr>
          <w:rFonts w:ascii="Verdana" w:hAnsi="Verdana"/>
          <w:color w:val="000000"/>
          <w:sz w:val="18"/>
          <w:szCs w:val="18"/>
        </w:rPr>
        <w:t>культуры младших школьников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музыки в общеобразовательной школе: дис. . канд.пед.наук: 13.00.02: М, 2001.-170 с.</w:t>
      </w:r>
    </w:p>
    <w:p w14:paraId="01F459C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 Алиев, Ю.Б. Настольная книга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учителя-музыканта/ Ю.Б. Алиев. М.:</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изд. Центр «</w:t>
      </w:r>
      <w:r>
        <w:rPr>
          <w:rStyle w:val="WW8Num3z0"/>
          <w:rFonts w:ascii="Verdana" w:hAnsi="Verdana"/>
          <w:color w:val="4682B4"/>
          <w:sz w:val="18"/>
          <w:szCs w:val="18"/>
        </w:rPr>
        <w:t>ВЛАДОС</w:t>
      </w:r>
      <w:r>
        <w:rPr>
          <w:rFonts w:ascii="Verdana" w:hAnsi="Verdana"/>
          <w:color w:val="000000"/>
          <w:sz w:val="18"/>
          <w:szCs w:val="18"/>
        </w:rPr>
        <w:t>», 2000, - 336 с.</w:t>
      </w:r>
    </w:p>
    <w:p w14:paraId="16251EF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 Алиев, Ю.Б.</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потенциал музыкального искусства/ Ю.Б. Алиев //</w:t>
      </w:r>
      <w:r>
        <w:rPr>
          <w:rStyle w:val="WW8Num3z0"/>
          <w:rFonts w:ascii="Verdana" w:hAnsi="Verdana"/>
          <w:color w:val="4682B4"/>
          <w:sz w:val="18"/>
          <w:szCs w:val="18"/>
        </w:rPr>
        <w:t>Музыкальная</w:t>
      </w:r>
      <w:r>
        <w:rPr>
          <w:rStyle w:val="WW8Num2z0"/>
          <w:rFonts w:ascii="Verdana" w:hAnsi="Verdana"/>
          <w:color w:val="000000"/>
          <w:sz w:val="18"/>
          <w:szCs w:val="18"/>
        </w:rPr>
        <w:t> </w:t>
      </w:r>
      <w:r>
        <w:rPr>
          <w:rFonts w:ascii="Verdana" w:hAnsi="Verdana"/>
          <w:color w:val="000000"/>
          <w:sz w:val="18"/>
          <w:szCs w:val="18"/>
        </w:rPr>
        <w:t>психология и психотерапия. 2006.- №1.- С. 1019.</w:t>
      </w:r>
    </w:p>
    <w:p w14:paraId="2921538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Личностно-гуманная основа педагогического процесса / Ш.А. Амонашвили. Минск: Университетское. - 1990. — 560 с.</w:t>
      </w:r>
    </w:p>
    <w:p w14:paraId="7E8F420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 Анализ вокальных произведений: Учеб.пособие / Ред. О.П. Коловский. Л.: Музыка, 1988. - 352 с.</w:t>
      </w:r>
    </w:p>
    <w:p w14:paraId="58E5FA4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 Б.Г. Ананьев. -М.: Наука, 1977. 384 с.</w:t>
      </w:r>
    </w:p>
    <w:p w14:paraId="09BEBAD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Андреева, И.Н.</w:t>
      </w:r>
      <w:r>
        <w:rPr>
          <w:rStyle w:val="WW8Num2z0"/>
          <w:rFonts w:ascii="Verdana" w:hAnsi="Verdana"/>
          <w:color w:val="000000"/>
          <w:sz w:val="18"/>
          <w:szCs w:val="18"/>
        </w:rPr>
        <w:t> </w:t>
      </w:r>
      <w:r>
        <w:rPr>
          <w:rStyle w:val="WW8Num3z0"/>
          <w:rFonts w:ascii="Verdana" w:hAnsi="Verdana"/>
          <w:color w:val="4682B4"/>
          <w:sz w:val="18"/>
          <w:szCs w:val="18"/>
        </w:rPr>
        <w:t>Антология</w:t>
      </w:r>
      <w:r>
        <w:rPr>
          <w:rStyle w:val="WW8Num2z0"/>
          <w:rFonts w:ascii="Verdana" w:hAnsi="Verdana"/>
          <w:color w:val="000000"/>
          <w:sz w:val="18"/>
          <w:szCs w:val="18"/>
        </w:rPr>
        <w:t> </w:t>
      </w:r>
      <w:r>
        <w:rPr>
          <w:rFonts w:ascii="Verdana" w:hAnsi="Verdana"/>
          <w:color w:val="000000"/>
          <w:sz w:val="18"/>
          <w:szCs w:val="18"/>
        </w:rPr>
        <w:t>по истории и теории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И.Н. Андреева. М.: Издат Центр «</w:t>
      </w:r>
      <w:r>
        <w:rPr>
          <w:rStyle w:val="WW8Num3z0"/>
          <w:rFonts w:ascii="Verdana" w:hAnsi="Verdana"/>
          <w:color w:val="4682B4"/>
          <w:sz w:val="18"/>
          <w:szCs w:val="18"/>
        </w:rPr>
        <w:t>Академия</w:t>
      </w:r>
      <w:r>
        <w:rPr>
          <w:rFonts w:ascii="Verdana" w:hAnsi="Verdana"/>
          <w:color w:val="000000"/>
          <w:sz w:val="18"/>
          <w:szCs w:val="18"/>
        </w:rPr>
        <w:t>»,2002. -176с.</w:t>
      </w:r>
    </w:p>
    <w:p w14:paraId="75120C5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 Аристотель. Собр. соч.: В 4 т. Т. 1. М., 1975. 394 е.</w:t>
      </w:r>
    </w:p>
    <w:p w14:paraId="5071323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 Асафьев, Б.В. О</w:t>
      </w:r>
      <w:r>
        <w:rPr>
          <w:rStyle w:val="WW8Num2z0"/>
          <w:rFonts w:ascii="Verdana" w:hAnsi="Verdana"/>
          <w:color w:val="000000"/>
          <w:sz w:val="18"/>
          <w:szCs w:val="18"/>
        </w:rPr>
        <w:t> </w:t>
      </w:r>
      <w:r>
        <w:rPr>
          <w:rStyle w:val="WW8Num3z0"/>
          <w:rFonts w:ascii="Verdana" w:hAnsi="Verdana"/>
          <w:color w:val="4682B4"/>
          <w:sz w:val="18"/>
          <w:szCs w:val="18"/>
        </w:rPr>
        <w:t>хоровом</w:t>
      </w:r>
      <w:r>
        <w:rPr>
          <w:rStyle w:val="WW8Num2z0"/>
          <w:rFonts w:ascii="Verdana" w:hAnsi="Verdana"/>
          <w:color w:val="000000"/>
          <w:sz w:val="18"/>
          <w:szCs w:val="18"/>
        </w:rPr>
        <w:t> </w:t>
      </w:r>
      <w:r>
        <w:rPr>
          <w:rFonts w:ascii="Verdana" w:hAnsi="Verdana"/>
          <w:color w:val="000000"/>
          <w:sz w:val="18"/>
          <w:szCs w:val="18"/>
        </w:rPr>
        <w:t>искусстве: сб. статей / Сост. и коммент. А. Павлова Арбенина. - Л.: Музыка, 1980. - 216 с.</w:t>
      </w:r>
    </w:p>
    <w:p w14:paraId="21A0272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Образование как ценностное полагание: диалог между</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Style w:val="WW8Num2z0"/>
          <w:rFonts w:ascii="Verdana" w:hAnsi="Verdana"/>
          <w:color w:val="000000"/>
          <w:sz w:val="18"/>
          <w:szCs w:val="18"/>
        </w:rPr>
        <w:t> </w:t>
      </w:r>
      <w:r>
        <w:rPr>
          <w:rFonts w:ascii="Verdana" w:hAnsi="Verdana"/>
          <w:color w:val="000000"/>
          <w:sz w:val="18"/>
          <w:szCs w:val="18"/>
        </w:rPr>
        <w:t>сотрудничества и культурно-исторической психологией/ А.Г. Асмолов // Народное образование. 2008. - № 5. - С. 48 - 52.</w:t>
      </w:r>
    </w:p>
    <w:p w14:paraId="180A950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 Анциферова, Л.И. Психология формирования и развития личности / Л.И. Анциферова. -М.: Наука, 1981. 364 с.</w:t>
      </w:r>
    </w:p>
    <w:p w14:paraId="690303A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 Апраксина, O.A. Из истории</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воспитания / O.A. Апраксина. -М: Просвещение, 1990.- 207с.</w:t>
      </w:r>
    </w:p>
    <w:p w14:paraId="33B10C8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 Ахмерова, А.Ф. Развитие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вузов коммуникативными средствами: автореф.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 А.Ф. Ахмерова М., 2004. - 20 с.</w:t>
      </w:r>
    </w:p>
    <w:p w14:paraId="2A3A09C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 Бахтин, М.М. Эстетика словесного творчества / М.М. Бахтин. М.: Искусство, - 1986. -444 с.</w:t>
      </w:r>
    </w:p>
    <w:p w14:paraId="0F9611B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 Бердяев, H.A. Философия свободного духа / H.A. Бердяев. М.: Республика, 1994. - 480 с.</w:t>
      </w:r>
    </w:p>
    <w:p w14:paraId="0B32DEC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Культура: диалог культур (Опыт определения) / B.C. Библер // Вопросы философии. 1989. - №6. - С. 31-42.</w:t>
      </w:r>
    </w:p>
    <w:p w14:paraId="3998E90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 Библер, B.C. Диалог. Сознание. Культура (идеи культуры в работах М.М.</w:t>
      </w:r>
      <w:r>
        <w:rPr>
          <w:rStyle w:val="WW8Num2z0"/>
          <w:rFonts w:ascii="Verdana" w:hAnsi="Verdana"/>
          <w:color w:val="000000"/>
          <w:sz w:val="18"/>
          <w:szCs w:val="18"/>
        </w:rPr>
        <w:t> </w:t>
      </w:r>
      <w:r>
        <w:rPr>
          <w:rStyle w:val="WW8Num3z0"/>
          <w:rFonts w:ascii="Verdana" w:hAnsi="Verdana"/>
          <w:color w:val="4682B4"/>
          <w:sz w:val="18"/>
          <w:szCs w:val="18"/>
        </w:rPr>
        <w:t>Бахтина</w:t>
      </w:r>
      <w:r>
        <w:rPr>
          <w:rFonts w:ascii="Verdana" w:hAnsi="Verdana"/>
          <w:color w:val="000000"/>
          <w:sz w:val="18"/>
          <w:szCs w:val="18"/>
        </w:rPr>
        <w:t xml:space="preserve">)/ В. С. </w:t>
      </w:r>
      <w:r>
        <w:rPr>
          <w:rFonts w:ascii="Verdana" w:hAnsi="Verdana"/>
          <w:color w:val="000000"/>
          <w:sz w:val="18"/>
          <w:szCs w:val="18"/>
        </w:rPr>
        <w:lastRenderedPageBreak/>
        <w:t>Библер. -М.: Одиссей, 1989. 160 с.</w:t>
      </w:r>
    </w:p>
    <w:p w14:paraId="3A2FC97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Избранные педагогические и психологические сочинения / П.П. Блонский. В 2-х т. - Т.1. -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1979. - 400 с. Т.2.-304 с.</w:t>
      </w:r>
    </w:p>
    <w:p w14:paraId="5650CEF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 Богданова, О.С. Этические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подростками: кн. для учителя / О.С. Богданова. -М.: Просвещение, 1987 192 с.</w:t>
      </w:r>
    </w:p>
    <w:p w14:paraId="7520D9C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 Богоявленская, Д.Б. Психология творческих способностей / Д.Б. Богоявленская. М.: Академия, 2002.- 320 с.</w:t>
      </w:r>
    </w:p>
    <w:p w14:paraId="084FB7C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 Богоявленская, Д.Б. Интеллектуальная активность как проблема творчества / Д.Б. Богоявленская. Ростов н/Д, 1983.- 183 с.</w:t>
      </w:r>
    </w:p>
    <w:p w14:paraId="754948B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26. Богуславский, М.В. XX век российского образования / М.В. Богуславский. -М.: ПЭР ЭС, 2002. - 302 с.</w:t>
      </w:r>
    </w:p>
    <w:p w14:paraId="177894D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Компетентностная модель: от идеи к образовательной программе / В.А.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2003. - № 10. - С. 814.</w:t>
      </w:r>
    </w:p>
    <w:p w14:paraId="07F3B53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Парадигмальный подход к разработке содержания ключевых педагогических компетенций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C.B. Кульневич // Педагогика. 2004. - № 10. - с. 23-31.</w:t>
      </w:r>
    </w:p>
    <w:p w14:paraId="2B7C753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29. Бочкарев, JI.JI Психология</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деятельности / JI.JI. Бочкарев. М. Ин-т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1997. - 350 с.</w:t>
      </w:r>
    </w:p>
    <w:p w14:paraId="60A8D40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30. Братусь, Б.С. Аномалии личности / Б.С. Братусь. М.: Мысль, 1988. -304 с.</w:t>
      </w:r>
    </w:p>
    <w:p w14:paraId="47DC159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Д.С. Психология познания / Д.С. Брунер. М.: Прогресс, 1977.-412 с.</w:t>
      </w:r>
    </w:p>
    <w:p w14:paraId="61345EE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32. Брюховецкий, Ф.Ф. Основные проблемы воспитания школьного коллектива / Сост. Т.В. Цырлина //</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авторская школа XX века: взгляд из прошлого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М.: Педагогическое общество России, 2001.-224 с.</w:t>
      </w:r>
    </w:p>
    <w:p w14:paraId="3128933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33. Булгаков, В.Д. Развитие</w:t>
      </w:r>
      <w:r>
        <w:rPr>
          <w:rStyle w:val="WW8Num2z0"/>
          <w:rFonts w:ascii="Verdana" w:hAnsi="Verdana"/>
          <w:color w:val="000000"/>
          <w:sz w:val="18"/>
          <w:szCs w:val="18"/>
        </w:rPr>
        <w:t> </w:t>
      </w:r>
      <w:r>
        <w:rPr>
          <w:rStyle w:val="WW8Num3z0"/>
          <w:rFonts w:ascii="Verdana" w:hAnsi="Verdana"/>
          <w:color w:val="4682B4"/>
          <w:sz w:val="18"/>
          <w:szCs w:val="18"/>
        </w:rPr>
        <w:t>хорового</w:t>
      </w:r>
      <w:r>
        <w:rPr>
          <w:rStyle w:val="WW8Num2z0"/>
          <w:rFonts w:ascii="Verdana" w:hAnsi="Verdana"/>
          <w:color w:val="000000"/>
          <w:sz w:val="18"/>
          <w:szCs w:val="18"/>
        </w:rPr>
        <w:t> </w:t>
      </w:r>
      <w:r>
        <w:rPr>
          <w:rFonts w:ascii="Verdana" w:hAnsi="Verdana"/>
          <w:color w:val="000000"/>
          <w:sz w:val="18"/>
          <w:szCs w:val="18"/>
        </w:rPr>
        <w:t>образования в России второй половины 19-20 вв: автор, дис. .канд. пед.наук: 13.00.01./ В.Д. Булгаков.-Казань, 2002.- 24 с.</w:t>
      </w:r>
    </w:p>
    <w:p w14:paraId="7CA5592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А.П. Новая школа России:</w:t>
      </w:r>
      <w:r>
        <w:rPr>
          <w:rStyle w:val="WW8Num2z0"/>
          <w:rFonts w:ascii="Verdana" w:hAnsi="Verdana"/>
          <w:color w:val="000000"/>
          <w:sz w:val="18"/>
          <w:szCs w:val="18"/>
        </w:rPr>
        <w:t> </w:t>
      </w:r>
      <w:r>
        <w:rPr>
          <w:rStyle w:val="WW8Num3z0"/>
          <w:rFonts w:ascii="Verdana" w:hAnsi="Verdana"/>
          <w:color w:val="4682B4"/>
          <w:sz w:val="18"/>
          <w:szCs w:val="18"/>
        </w:rPr>
        <w:t>культуротворческая</w:t>
      </w:r>
      <w:r>
        <w:rPr>
          <w:rStyle w:val="WW8Num2z0"/>
          <w:rFonts w:ascii="Verdana" w:hAnsi="Verdana"/>
          <w:color w:val="000000"/>
          <w:sz w:val="18"/>
          <w:szCs w:val="18"/>
        </w:rPr>
        <w:t> </w:t>
      </w:r>
      <w:r>
        <w:rPr>
          <w:rFonts w:ascii="Verdana" w:hAnsi="Verdana"/>
          <w:color w:val="000000"/>
          <w:sz w:val="18"/>
          <w:szCs w:val="18"/>
        </w:rPr>
        <w:t>модель/ А.П. Валицкая: монография./ Под. ред.</w:t>
      </w:r>
      <w:r>
        <w:rPr>
          <w:rStyle w:val="WW8Num2z0"/>
          <w:rFonts w:ascii="Verdana" w:hAnsi="Verdana"/>
          <w:color w:val="000000"/>
          <w:sz w:val="18"/>
          <w:szCs w:val="18"/>
        </w:rPr>
        <w:t> </w:t>
      </w:r>
      <w:r>
        <w:rPr>
          <w:rStyle w:val="WW8Num3z0"/>
          <w:rFonts w:ascii="Verdana" w:hAnsi="Verdana"/>
          <w:color w:val="4682B4"/>
          <w:sz w:val="18"/>
          <w:szCs w:val="18"/>
        </w:rPr>
        <w:t>профес</w:t>
      </w:r>
      <w:r>
        <w:rPr>
          <w:rFonts w:ascii="Verdana" w:hAnsi="Verdana"/>
          <w:color w:val="000000"/>
          <w:sz w:val="18"/>
          <w:szCs w:val="18"/>
        </w:rPr>
        <w:t>. В.В. Макоева. Санкт-Петербург.: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2005. - 146 с.</w:t>
      </w:r>
    </w:p>
    <w:p w14:paraId="6E5A571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35. Васильева, Т.И. Педагогическое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как фактор формирования исследовательских умений у учащихся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подросткового возраста: автореф. дисс. .канд.пед.наук: 13.00.01/ Т.И. Васильева -Магнитогорск, 2002. 22 с.</w:t>
      </w:r>
    </w:p>
    <w:p w14:paraId="1ACC7F2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36. Васильев, В.А. Очерки о дирижерско-хоровом образовании: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традиций и тенденций развития / В.А. Васильев. JL: Музыка, - 1991.-117 с.</w:t>
      </w:r>
    </w:p>
    <w:p w14:paraId="3236B4A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Вачков</w:t>
      </w:r>
      <w:r>
        <w:rPr>
          <w:rFonts w:ascii="Verdana" w:hAnsi="Verdana"/>
          <w:color w:val="000000"/>
          <w:sz w:val="18"/>
          <w:szCs w:val="18"/>
        </w:rPr>
        <w:t>, И.В. Полисубъектный подход к педагогическому взаимодействию /И.В. Вачков // Вопросы психологии, 2007.-№3.- С.16—29.</w:t>
      </w:r>
    </w:p>
    <w:p w14:paraId="77BCB74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Венгрус</w:t>
      </w:r>
      <w:r>
        <w:rPr>
          <w:rFonts w:ascii="Verdana" w:hAnsi="Verdana"/>
          <w:color w:val="000000"/>
          <w:sz w:val="18"/>
          <w:szCs w:val="18"/>
        </w:rPr>
        <w:t>, JI.A. Пение и «фундамент</w:t>
      </w:r>
      <w:r>
        <w:rPr>
          <w:rStyle w:val="WW8Num2z0"/>
          <w:rFonts w:ascii="Verdana" w:hAnsi="Verdana"/>
          <w:color w:val="000000"/>
          <w:sz w:val="18"/>
          <w:szCs w:val="18"/>
        </w:rPr>
        <w:t> </w:t>
      </w:r>
      <w:r>
        <w:rPr>
          <w:rStyle w:val="WW8Num3z0"/>
          <w:rFonts w:ascii="Verdana" w:hAnsi="Verdana"/>
          <w:color w:val="4682B4"/>
          <w:sz w:val="18"/>
          <w:szCs w:val="18"/>
        </w:rPr>
        <w:t>музыкальности</w:t>
      </w:r>
      <w:r>
        <w:rPr>
          <w:rFonts w:ascii="Verdana" w:hAnsi="Verdana"/>
          <w:color w:val="000000"/>
          <w:sz w:val="18"/>
          <w:szCs w:val="18"/>
        </w:rPr>
        <w:t>»: Монография / JI.A. Венгрус. Великий Новгород: НовГУ им. Ярослава Мудрого, 2000. — 204 с.</w:t>
      </w:r>
    </w:p>
    <w:p w14:paraId="1DCF94A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Ветлугина</w:t>
      </w:r>
      <w:r>
        <w:rPr>
          <w:rFonts w:ascii="Verdana" w:hAnsi="Verdana"/>
          <w:color w:val="000000"/>
          <w:sz w:val="18"/>
          <w:szCs w:val="18"/>
        </w:rPr>
        <w:t>, И.А. Музыкальное развитие ребенка/ И.А. Ветлугина. — М.: Просвещение, 1976. — 415 с.</w:t>
      </w:r>
    </w:p>
    <w:p w14:paraId="3F879D1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Собр. соч. в 6 томах / JI.C. Выготский. М.: Педагогика, 1982-1984.</w:t>
      </w:r>
    </w:p>
    <w:p w14:paraId="50A373C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Педагогика свободы: путь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цивилизацию XXI века/ О.С. Газман // Новые ценности образования. Вып.№6. — М.: Инноватор, 1996. С. 10-37.</w:t>
      </w:r>
    </w:p>
    <w:p w14:paraId="299E222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42. Галеев, Б.М. Человек, искусство, техника / Б.М. Галеев. Казань: Изд-во Казан, ун-та, 1987. - 262 с.</w:t>
      </w:r>
    </w:p>
    <w:p w14:paraId="329182E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43. Галицких, Е.О. Диалог в образовании как способ становления толерантности: учеб-метод.пособие / Е.О. Галицких. М.: Академический проект, 2004. - 240 с.</w:t>
      </w:r>
    </w:p>
    <w:p w14:paraId="13584D2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44. Гальперин, П.Я. Введение в психологию / П.Я. Гальперин. М.: Изд-во МГУ, - 1976. - 150 с.</w:t>
      </w:r>
    </w:p>
    <w:p w14:paraId="3D94E4E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45. Гегель, Г Лекции по эстетике: в 2-х томах. СПб.: Наука, 1998.</w:t>
      </w:r>
    </w:p>
    <w:p w14:paraId="141F396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46. Гердер, И. Г. Идеи к философии истории человечества / И. Г. Гердер. М.: Наука, - 1977. - 703 с.</w:t>
      </w:r>
    </w:p>
    <w:p w14:paraId="0CEB08E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 Гиппенрейтер, Ю.Б. Введение в общую психологию. Курс лекций / Ю.Б. Гипперрейтер. -М.: «ЧеРо», 2005. 336 с.</w:t>
      </w:r>
    </w:p>
    <w:p w14:paraId="2FC24F6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48. Глазков, A.B. Интегральная атрибутивная концепция развития индивидуального стиля учащихся в образовательном процессе: монография / A.B. Глазков. Иркутск:</w:t>
      </w:r>
      <w:r>
        <w:rPr>
          <w:rStyle w:val="WW8Num2z0"/>
          <w:rFonts w:ascii="Verdana" w:hAnsi="Verdana"/>
          <w:color w:val="000000"/>
          <w:sz w:val="18"/>
          <w:szCs w:val="18"/>
        </w:rPr>
        <w:t> </w:t>
      </w:r>
      <w:r>
        <w:rPr>
          <w:rStyle w:val="WW8Num3z0"/>
          <w:rFonts w:ascii="Verdana" w:hAnsi="Verdana"/>
          <w:color w:val="4682B4"/>
          <w:sz w:val="18"/>
          <w:szCs w:val="18"/>
        </w:rPr>
        <w:t>ИПКРО</w:t>
      </w:r>
      <w:r>
        <w:rPr>
          <w:rFonts w:ascii="Verdana" w:hAnsi="Verdana"/>
          <w:color w:val="000000"/>
          <w:sz w:val="18"/>
          <w:szCs w:val="18"/>
        </w:rPr>
        <w:t>, 2006.- 238 с.</w:t>
      </w:r>
    </w:p>
    <w:p w14:paraId="4C6C099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49. Грибкова, O.B. Формирование творческого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условиях дирижерско-хоровой деятельности студентов/ О.В. Грибкова: авторю дис. .канд.пед.наук:13.00.02.- М., 2003.</w:t>
      </w:r>
    </w:p>
    <w:p w14:paraId="67B7C48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Гродзенская</w:t>
      </w:r>
      <w:r>
        <w:rPr>
          <w:rFonts w:ascii="Verdana" w:hAnsi="Verdana"/>
          <w:color w:val="000000"/>
          <w:sz w:val="18"/>
          <w:szCs w:val="18"/>
        </w:rPr>
        <w:t>, H.A. Слушание музыки: в кн.</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урокам музыки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H.A. Гродзенская. -М.: Просвещение, 1971.</w:t>
      </w:r>
    </w:p>
    <w:p w14:paraId="0FFB92D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51. Гродзенская, H.A. Беседы о музыке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 в кн. Музыкальное воспитание в школе вып. 10 / H.A. Гродзенская. -М.: Просвещение, 1975.</w:t>
      </w:r>
    </w:p>
    <w:p w14:paraId="413CF82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52. Гуляева, Е.Г.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подростков в хоровой исполнительской деятельности: автореф. дис. .канд.пед.наук: 13.00.02. /Е.Г. Гуляева -М.,2006.</w:t>
      </w:r>
    </w:p>
    <w:p w14:paraId="5B07E26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53. Давыдов, В.В. Проблемы развивающего обучения: Опыт теоретического и экспериментального психологического исследования/ В.В. Давыдов. -М.: Педагогика, 1986.-240 с.</w:t>
      </w:r>
    </w:p>
    <w:p w14:paraId="5885702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54. Декарт, Р. Сочинения в 2-х томах/ Р. Декарт.- М.Мысль, 1989.-Т.1.- 654 с.</w:t>
      </w:r>
    </w:p>
    <w:p w14:paraId="122C166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55. Дмитриевский, Г. А.</w:t>
      </w:r>
      <w:r>
        <w:rPr>
          <w:rStyle w:val="WW8Num2z0"/>
          <w:rFonts w:ascii="Verdana" w:hAnsi="Verdana"/>
          <w:color w:val="000000"/>
          <w:sz w:val="18"/>
          <w:szCs w:val="18"/>
        </w:rPr>
        <w:t> </w:t>
      </w:r>
      <w:r>
        <w:rPr>
          <w:rStyle w:val="WW8Num3z0"/>
          <w:rFonts w:ascii="Verdana" w:hAnsi="Verdana"/>
          <w:color w:val="4682B4"/>
          <w:sz w:val="18"/>
          <w:szCs w:val="18"/>
        </w:rPr>
        <w:t>Хороведение</w:t>
      </w:r>
      <w:r>
        <w:rPr>
          <w:rStyle w:val="WW8Num2z0"/>
          <w:rFonts w:ascii="Verdana" w:hAnsi="Verdana"/>
          <w:color w:val="000000"/>
          <w:sz w:val="18"/>
          <w:szCs w:val="18"/>
        </w:rPr>
        <w:t> </w:t>
      </w:r>
      <w:r>
        <w:rPr>
          <w:rFonts w:ascii="Verdana" w:hAnsi="Verdana"/>
          <w:color w:val="000000"/>
          <w:sz w:val="18"/>
          <w:szCs w:val="18"/>
        </w:rPr>
        <w:t>и управление хором. Элементарный курс: учеб. пособие / Г.А. Дмитриевский. Изд. 3-е, испр. -СПб.: Лань; СПб.: Планета музыки, 2007. - 112 с.</w:t>
      </w:r>
    </w:p>
    <w:p w14:paraId="40645AE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56. Дружинин, В.Н. Психология общих способностей / В.Н. Дружинин. 2-е изд., расш. и доп. - СПб.: Питер, 1999. - 368 с.</w:t>
      </w:r>
    </w:p>
    <w:p w14:paraId="64FF9EC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57. Дружинин, В.Н. Экспериментальная психология : учебник / В.Н. Дружинин. 2-е изд., доп. - СПб.: Питер, 2008. - 320 с.</w:t>
      </w:r>
    </w:p>
    <w:p w14:paraId="3D7A990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В.К. Психологические проблемы готовности к деятельности / В.К. Дьяченко, JI.A.</w:t>
      </w:r>
      <w:r>
        <w:rPr>
          <w:rStyle w:val="WW8Num2z0"/>
          <w:rFonts w:ascii="Verdana" w:hAnsi="Verdana"/>
          <w:color w:val="000000"/>
          <w:sz w:val="18"/>
          <w:szCs w:val="18"/>
        </w:rPr>
        <w:t> </w:t>
      </w:r>
      <w:r>
        <w:rPr>
          <w:rStyle w:val="WW8Num3z0"/>
          <w:rFonts w:ascii="Verdana" w:hAnsi="Verdana"/>
          <w:color w:val="4682B4"/>
          <w:sz w:val="18"/>
          <w:szCs w:val="18"/>
        </w:rPr>
        <w:t>Кандыбович</w:t>
      </w:r>
      <w:r>
        <w:rPr>
          <w:rFonts w:ascii="Verdana" w:hAnsi="Verdana"/>
          <w:color w:val="000000"/>
          <w:sz w:val="18"/>
          <w:szCs w:val="18"/>
        </w:rPr>
        <w:t>. Минск: БГУ, - 1976. - 174 с.</w:t>
      </w:r>
    </w:p>
    <w:p w14:paraId="234E450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59. Емельянов, В.В. Развитие голоса (система взглядов, метод и школа): учеб.-метод.пособие для учителей музыки,</w:t>
      </w:r>
      <w:r>
        <w:rPr>
          <w:rStyle w:val="WW8Num2z0"/>
          <w:rFonts w:ascii="Verdana" w:hAnsi="Verdana"/>
          <w:color w:val="000000"/>
          <w:sz w:val="18"/>
          <w:szCs w:val="18"/>
        </w:rPr>
        <w:t> </w:t>
      </w:r>
      <w:r>
        <w:rPr>
          <w:rStyle w:val="WW8Num3z0"/>
          <w:rFonts w:ascii="Verdana" w:hAnsi="Verdana"/>
          <w:color w:val="4682B4"/>
          <w:sz w:val="18"/>
          <w:szCs w:val="18"/>
        </w:rPr>
        <w:t>хормейстеров</w:t>
      </w:r>
      <w:r>
        <w:rPr>
          <w:rStyle w:val="WW8Num2z0"/>
          <w:rFonts w:ascii="Verdana" w:hAnsi="Verdana"/>
          <w:color w:val="000000"/>
          <w:sz w:val="18"/>
          <w:szCs w:val="18"/>
        </w:rPr>
        <w:t> </w:t>
      </w:r>
      <w:r>
        <w:rPr>
          <w:rFonts w:ascii="Verdana" w:hAnsi="Verdana"/>
          <w:color w:val="000000"/>
          <w:sz w:val="18"/>
          <w:szCs w:val="18"/>
        </w:rPr>
        <w:t>и вокалистов / В.В. Емельянов. С-Пб: «Лань», - 2010. - 192с.</w:t>
      </w:r>
    </w:p>
    <w:p w14:paraId="0CBA744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60. Живов, B.JI. Теория хорового исполнительства / B.JL Живов.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2003.-272с.</w:t>
      </w:r>
    </w:p>
    <w:p w14:paraId="680ADE9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61. Живов, В.Л.</w:t>
      </w:r>
      <w:r>
        <w:rPr>
          <w:rStyle w:val="WW8Num2z0"/>
          <w:rFonts w:ascii="Verdana" w:hAnsi="Verdana"/>
          <w:color w:val="000000"/>
          <w:sz w:val="18"/>
          <w:szCs w:val="18"/>
        </w:rPr>
        <w:t> </w:t>
      </w:r>
      <w:r>
        <w:rPr>
          <w:rStyle w:val="WW8Num3z0"/>
          <w:rFonts w:ascii="Verdana" w:hAnsi="Verdana"/>
          <w:color w:val="4682B4"/>
          <w:sz w:val="18"/>
          <w:szCs w:val="18"/>
        </w:rPr>
        <w:t>Исполнительский</w:t>
      </w:r>
      <w:r>
        <w:rPr>
          <w:rStyle w:val="WW8Num2z0"/>
          <w:rFonts w:ascii="Verdana" w:hAnsi="Verdana"/>
          <w:color w:val="000000"/>
          <w:sz w:val="18"/>
          <w:szCs w:val="18"/>
        </w:rPr>
        <w:t> </w:t>
      </w:r>
      <w:r>
        <w:rPr>
          <w:rFonts w:ascii="Verdana" w:hAnsi="Verdana"/>
          <w:color w:val="000000"/>
          <w:sz w:val="18"/>
          <w:szCs w:val="18"/>
        </w:rPr>
        <w:t>анализ хорового произведения / В.Л. Живов. -М.: Музыка, 2010.- 95 с.</w:t>
      </w:r>
    </w:p>
    <w:p w14:paraId="040A462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Педагогическое предвидение / В.И. Загвязинский. М., Педагогика, 1987. - 68 с.</w:t>
      </w:r>
    </w:p>
    <w:p w14:paraId="19325DA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 В.И. Загвязинский, Р.</w:t>
      </w:r>
      <w:r>
        <w:rPr>
          <w:rStyle w:val="WW8Num2z0"/>
          <w:rFonts w:ascii="Verdana" w:hAnsi="Verdana"/>
          <w:color w:val="000000"/>
          <w:sz w:val="18"/>
          <w:szCs w:val="18"/>
        </w:rPr>
        <w:t> </w:t>
      </w:r>
      <w:r>
        <w:rPr>
          <w:rStyle w:val="WW8Num3z0"/>
          <w:rFonts w:ascii="Verdana" w:hAnsi="Verdana"/>
          <w:color w:val="4682B4"/>
          <w:sz w:val="18"/>
          <w:szCs w:val="18"/>
        </w:rPr>
        <w:t>Атаханов</w:t>
      </w:r>
      <w:r>
        <w:rPr>
          <w:rFonts w:ascii="Verdana" w:hAnsi="Verdana"/>
          <w:color w:val="000000"/>
          <w:sz w:val="18"/>
          <w:szCs w:val="18"/>
        </w:rPr>
        <w:t>. М.: Академия, 2001.-207 с.</w:t>
      </w:r>
    </w:p>
    <w:p w14:paraId="3C4073F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64. Зимняя, И.А. Педагогическая психология :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Изд. 2-е, доп., испр. и перераб. / И.А. Зимняя.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1999. - 384 с.</w:t>
      </w:r>
    </w:p>
    <w:p w14:paraId="0FAD947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65. Зимняя, И.А. Ключевые компетенции новая парадигма результата образования / И.А. Зимняя // Высшее образование сегодня.- 2003. №5.</w:t>
      </w:r>
    </w:p>
    <w:p w14:paraId="1125428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66. Знаков, В.В. Понимание в познании и</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 В.В. Знаков. М.: ИПРАН, 2008.-235 с.</w:t>
      </w:r>
    </w:p>
    <w:p w14:paraId="5D759F0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67. Иванов, И.П. Звено в бесконечной цепи / И.П. Иванов. Рязань: РГПУ. - 1994.-с.13-14.</w:t>
      </w:r>
    </w:p>
    <w:p w14:paraId="046226D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68. Иванов, СП. Психология художественного действия субъекта / С.П. Иванов. М.-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- 2003.-517 с.</w:t>
      </w:r>
    </w:p>
    <w:p w14:paraId="4479878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69. Иванов-Радкевич, А.П. О воспитании дирижера / А.П. Иванов-Радкевич. М.: Изд-во Музыка, - 1973. - 77 с.</w:t>
      </w:r>
    </w:p>
    <w:p w14:paraId="0552574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70. Иванова, С.В. Формирование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школьников как государственная и научно-педагогическая задача / С.В. Иванова //Ценности и смыслы, 2012.-№3.</w:t>
      </w:r>
    </w:p>
    <w:p w14:paraId="42EB594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71. Ильин, E.H. Искусство общения / E.H. Ильин. М.: Педагогика, -1982.-111 с.</w:t>
      </w:r>
    </w:p>
    <w:p w14:paraId="59CD80E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72. Историки античности. В 2 томах / пер. с лат. Состав, и прим. М. Томашевской. М.: Правда, 1989. - 640 с.</w:t>
      </w:r>
    </w:p>
    <w:p w14:paraId="3BD775B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Кабалевский</w:t>
      </w:r>
      <w:r>
        <w:rPr>
          <w:rFonts w:ascii="Verdana" w:hAnsi="Verdana"/>
          <w:color w:val="000000"/>
          <w:sz w:val="18"/>
          <w:szCs w:val="18"/>
        </w:rPr>
        <w:t>, Д.Б. Основные методы и принципы программы по музыке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 Д.Б. Кабалевский. М., 1990. - 36 с.</w:t>
      </w:r>
    </w:p>
    <w:p w14:paraId="53CBA5C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Кабалевский, Д.Б. Как рассказывать детям о музыке? : книга для учителя / Д.Б. </w:t>
      </w:r>
      <w:r>
        <w:rPr>
          <w:rFonts w:ascii="Verdana" w:hAnsi="Verdana"/>
          <w:color w:val="000000"/>
          <w:sz w:val="18"/>
          <w:szCs w:val="18"/>
        </w:rPr>
        <w:lastRenderedPageBreak/>
        <w:t>Кабалевский. 4-е изд.,</w:t>
      </w:r>
      <w:r>
        <w:rPr>
          <w:rStyle w:val="WW8Num2z0"/>
          <w:rFonts w:ascii="Verdana" w:hAnsi="Verdana"/>
          <w:color w:val="000000"/>
          <w:sz w:val="18"/>
          <w:szCs w:val="18"/>
        </w:rPr>
        <w:t> </w:t>
      </w:r>
      <w:r>
        <w:rPr>
          <w:rStyle w:val="WW8Num3z0"/>
          <w:rFonts w:ascii="Verdana" w:hAnsi="Verdana"/>
          <w:color w:val="4682B4"/>
          <w:sz w:val="18"/>
          <w:szCs w:val="18"/>
        </w:rPr>
        <w:t>дораб</w:t>
      </w:r>
      <w:r>
        <w:rPr>
          <w:rFonts w:ascii="Verdana" w:hAnsi="Verdana"/>
          <w:color w:val="000000"/>
          <w:sz w:val="18"/>
          <w:szCs w:val="18"/>
        </w:rPr>
        <w:t>. - М.: Просвещение, 2005. - 224 с.</w:t>
      </w:r>
    </w:p>
    <w:p w14:paraId="46A2A06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75. Каган, М.С. Мир общения: Проблемы</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 М.С. Каган. М.: Политиздат, 1998. - 309 с.</w:t>
      </w:r>
    </w:p>
    <w:p w14:paraId="67F0473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Казакина</w:t>
      </w:r>
      <w:r>
        <w:rPr>
          <w:rFonts w:ascii="Verdana" w:hAnsi="Verdana"/>
          <w:color w:val="000000"/>
          <w:sz w:val="18"/>
          <w:szCs w:val="18"/>
        </w:rPr>
        <w:t>, М.Г. Ценностные ориентации школьников и их формирование в коллективе / М.Г. Казакина.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1989. - 82 с.</w:t>
      </w:r>
    </w:p>
    <w:p w14:paraId="07E9D55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77. Камю, А. Бунтующий человек: Философия. Политика. Искусство / А. Камю. Сб. пер. с фр. М.: Политиздат, 1990. - 414 с.</w:t>
      </w:r>
    </w:p>
    <w:p w14:paraId="30AB215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78. Кант, И. Сочинения / И. Кант. Т. 3. - М.: Наука, 1963. - 772 с. Т. 4. - 544 с.</w:t>
      </w:r>
    </w:p>
    <w:p w14:paraId="302A9DD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79. Кан-Калик, В.А. Педагогическое творчества / В.А. Кан-Калик,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М.: Педагогика, 1990.- 250 с.</w:t>
      </w:r>
    </w:p>
    <w:p w14:paraId="6DF5DA0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Воспитание? Воспитание.Воспитание! Теория и практика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воспитательных систем /В.А. Караковский,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Н.Л. Селиванова.-М.: Новая школа, 1996.- 160 с.</w:t>
      </w:r>
    </w:p>
    <w:p w14:paraId="0BBB379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81. Караковский, В.А</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основа целостного учебно-воспитательного процесса/ В.А. Караковский//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1993 .№№2-5.</w:t>
      </w:r>
    </w:p>
    <w:p w14:paraId="2850299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82. Каримова, JI.H. Формирование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ориентиров у учащихся на примере вокально-хоровых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автореф. дис. .канд. пед. наук: 13.00.01. / J1.H. Каримова -Уфа, 2008.</w:t>
      </w:r>
    </w:p>
    <w:p w14:paraId="265782B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83. Кемеров, В.Е. Взаимопонимание. Некоторые философские и педагогические проблемы / В.Е. Кемеров. М.: Политиздат, 1984. — 109 с.</w:t>
      </w:r>
    </w:p>
    <w:p w14:paraId="063F1EB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Князева</w:t>
      </w:r>
      <w:r>
        <w:rPr>
          <w:rFonts w:ascii="Verdana" w:hAnsi="Verdana"/>
          <w:color w:val="000000"/>
          <w:sz w:val="18"/>
          <w:szCs w:val="18"/>
        </w:rPr>
        <w:t>, E.H. Интуиция как самодостраивание / E.H. Князева, С.П.</w:t>
      </w:r>
      <w:r>
        <w:rPr>
          <w:rStyle w:val="WW8Num2z0"/>
          <w:rFonts w:ascii="Verdana" w:hAnsi="Verdana"/>
          <w:color w:val="000000"/>
          <w:sz w:val="18"/>
          <w:szCs w:val="18"/>
        </w:rPr>
        <w:t> </w:t>
      </w:r>
      <w:r>
        <w:rPr>
          <w:rStyle w:val="WW8Num3z0"/>
          <w:rFonts w:ascii="Verdana" w:hAnsi="Verdana"/>
          <w:color w:val="4682B4"/>
          <w:sz w:val="18"/>
          <w:szCs w:val="18"/>
        </w:rPr>
        <w:t>Курдгомов</w:t>
      </w:r>
      <w:r>
        <w:rPr>
          <w:rStyle w:val="WW8Num2z0"/>
          <w:rFonts w:ascii="Verdana" w:hAnsi="Verdana"/>
          <w:color w:val="000000"/>
          <w:sz w:val="18"/>
          <w:szCs w:val="18"/>
        </w:rPr>
        <w:t> </w:t>
      </w:r>
      <w:r>
        <w:rPr>
          <w:rFonts w:ascii="Verdana" w:hAnsi="Verdana"/>
          <w:color w:val="000000"/>
          <w:sz w:val="18"/>
          <w:szCs w:val="18"/>
        </w:rPr>
        <w:t>// Вопросы философии. 1994. - № 2. - С. 110 - 112.</w:t>
      </w:r>
    </w:p>
    <w:p w14:paraId="3E8A4A1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85. Ковалев, В.В. Коллектив и социально-психологические проблемы руководства/В.В. Ковалев.-М.: Политиздат, 279 с.</w:t>
      </w:r>
    </w:p>
    <w:p w14:paraId="5A48441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86. Коротаева, Е.В. Ситуация успеха как фактор положительного отношения к учению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(на уроках литературы: автореф. дис. канд.пед. наук: 13.00.01) / Е.В. Коротаева . Екатеринбург, -1993.- 19 с.</w:t>
      </w:r>
    </w:p>
    <w:p w14:paraId="216A19D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87. Коротаева, Е.В. Педагогика взаимодействий : автореф. дис. . докт.пед.наук / Е.В. Коротаева. Екатеринбург, 2000. - 36 с.</w:t>
      </w:r>
    </w:p>
    <w:p w14:paraId="7E6E89B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88. Колесникова, А.И. Педагогическая реальность: опыт межпаригмальной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курс лекций по философии педагогики/ А.И. Колесникова.-СПб: «ДЕТСТВО-ПРЕСС», 2001.-288с.</w:t>
      </w:r>
    </w:p>
    <w:p w14:paraId="71A5792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89. Коссов, Б.Б. Творческое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его основы / Б.Б. Коссов // Магистр. 1997. - №3. - С. 8 -20.</w:t>
      </w:r>
    </w:p>
    <w:p w14:paraId="7424F6C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90. Костылева, Н.Е. Психолого-педагогические условия эффективности управления развитием профессиональной компетентности учителя впроцессе</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демократизации школы : автореф. дис. .канд.пед.наук: 13.00.01 /Н.Е. Костылева. Казань, 1997.-22 с.</w:t>
      </w:r>
    </w:p>
    <w:p w14:paraId="491BF9A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91. Котов, И.Б. Педагогическое взаимодействие / И.Б.</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E.H. Шиянов. Ростов- на- Дону, 1997. - с.5</w:t>
      </w:r>
    </w:p>
    <w:p w14:paraId="5145288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92. Конфуций и его школа Текст. / Конфуций. М.: Издательский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1996. - 176 с. - (Антология</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w:t>
      </w:r>
    </w:p>
    <w:p w14:paraId="65317B7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93. Котаева, Е.В. Педагогика взаимодействий : Учеб. пособие / Урал,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Екатеринбург, 1999. - с. 134</w:t>
      </w:r>
    </w:p>
    <w:p w14:paraId="365B7B8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94. Костин, А.К. Дополнительное образование : от идеи к реализации /</w:t>
      </w:r>
    </w:p>
    <w:p w14:paraId="6E9F7D7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95. A.К. Костин. Иркутск: Изд-во Иркут. гос. пед. ун-та, - 2006. - 140 с.</w:t>
      </w:r>
    </w:p>
    <w:p w14:paraId="779DA66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96. Костин, А.К. Система дополнительного образования детей в социокультурном пространстве региона / А.К. Костин. Иркутск: Изд-во Иркут. гос. пед. ун-та, 2007. - 228 с.</w:t>
      </w:r>
    </w:p>
    <w:p w14:paraId="7606C69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97. Ковалев, А.Г. Коллектив и социально-психологические проблемы руководства,2-е изд. перераб. / А.Г. Ковалев.-М.: Политиздат, 1978. 279 с.</w:t>
      </w:r>
    </w:p>
    <w:p w14:paraId="7CFC853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Style w:val="WW8Num2z0"/>
          <w:rFonts w:ascii="Verdana" w:hAnsi="Verdana"/>
          <w:color w:val="000000"/>
          <w:sz w:val="18"/>
          <w:szCs w:val="18"/>
        </w:rPr>
        <w:t> </w:t>
      </w:r>
      <w:r>
        <w:rPr>
          <w:rFonts w:ascii="Verdana" w:hAnsi="Verdana"/>
          <w:color w:val="000000"/>
          <w:sz w:val="18"/>
          <w:szCs w:val="18"/>
        </w:rPr>
        <w:t>Я.А . Психология взаимоотношений в малой группе. Общие и возрастные особенности / Я.А. Коломинский. Мн.: Тетра Системе, 2000.-431с.</w:t>
      </w:r>
    </w:p>
    <w:p w14:paraId="7E8F4F0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 А., Локк Д., Руссо Ж.-Ж.,</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Педагогическое наследие / Сост. В.М.</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А.Н. Джуринский. М.: Педагогика, 1988 - 416 с.</w:t>
      </w:r>
    </w:p>
    <w:p w14:paraId="5AD83E8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модель: от идеи к образовательной программе /</w:t>
      </w:r>
    </w:p>
    <w:p w14:paraId="34E3795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101. B.А.</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В.В. Сериков // Педагогика. 2003. - № 10. - С. 8-14.</w:t>
      </w:r>
    </w:p>
    <w:p w14:paraId="15B1DBB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Косогова</w:t>
      </w:r>
      <w:r>
        <w:rPr>
          <w:rFonts w:ascii="Verdana" w:hAnsi="Verdana"/>
          <w:color w:val="000000"/>
          <w:sz w:val="18"/>
          <w:szCs w:val="18"/>
        </w:rPr>
        <w:t>, A.C. Развитие у педагогов культуры трансляции способов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практико-ориентированная монография / A.C.</w:t>
      </w:r>
      <w:r>
        <w:rPr>
          <w:rStyle w:val="WW8Num2z0"/>
          <w:rFonts w:ascii="Verdana" w:hAnsi="Verdana"/>
          <w:color w:val="000000"/>
          <w:sz w:val="18"/>
          <w:szCs w:val="18"/>
        </w:rPr>
        <w:t> </w:t>
      </w:r>
      <w:r>
        <w:rPr>
          <w:rStyle w:val="WW8Num3z0"/>
          <w:rFonts w:ascii="Verdana" w:hAnsi="Verdana"/>
          <w:color w:val="4682B4"/>
          <w:sz w:val="18"/>
          <w:szCs w:val="18"/>
        </w:rPr>
        <w:t>Косогова</w:t>
      </w:r>
      <w:r>
        <w:rPr>
          <w:rFonts w:ascii="Verdana" w:hAnsi="Verdana"/>
          <w:color w:val="000000"/>
          <w:sz w:val="18"/>
          <w:szCs w:val="18"/>
        </w:rPr>
        <w:t>, М.Б. Дьякова. Иркутск: Изд-во Иркут. гос. пед. ун-та,2008. - 120 с.</w:t>
      </w:r>
    </w:p>
    <w:p w14:paraId="6346B34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педагогическом образовании: коллективная монография / ред. В.А.</w:t>
      </w:r>
      <w:r>
        <w:rPr>
          <w:rStyle w:val="WW8Num2z0"/>
          <w:rFonts w:ascii="Verdana" w:hAnsi="Verdana"/>
          <w:color w:val="000000"/>
          <w:sz w:val="18"/>
          <w:szCs w:val="18"/>
        </w:rPr>
        <w:t> </w:t>
      </w:r>
      <w:r>
        <w:rPr>
          <w:rStyle w:val="WW8Num3z0"/>
          <w:rFonts w:ascii="Verdana" w:hAnsi="Verdana"/>
          <w:color w:val="4682B4"/>
          <w:sz w:val="18"/>
          <w:szCs w:val="18"/>
        </w:rPr>
        <w:t>Козырев</w:t>
      </w:r>
      <w:r>
        <w:rPr>
          <w:rFonts w:ascii="Verdana" w:hAnsi="Verdana"/>
          <w:color w:val="000000"/>
          <w:sz w:val="18"/>
          <w:szCs w:val="18"/>
        </w:rPr>
        <w:t>, Н.Ф. Радионова, А.П. Тряпицина, СПб: РГПУ им. А.И. Герцена 2003, - 394 с.</w:t>
      </w:r>
    </w:p>
    <w:p w14:paraId="2A59772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104. Козырева, И.В. Педагогические условия обеспечения творческого сотрудничества в музыкальной среде: на примере хорового коллектива: автореф. дис. канд.пед.наук: 13.00.01/ И.В. Козырева Карачаевск, 2006.</w:t>
      </w:r>
    </w:p>
    <w:p w14:paraId="453DC9E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Общие основы педагогики/ В.В. Краевский.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2003.- 256 с.</w:t>
      </w:r>
    </w:p>
    <w:p w14:paraId="6E773A2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106. Кричевский, P.JI. Психология малой группы . / P.JI. Кричевский, Е.М.</w:t>
      </w:r>
      <w:r>
        <w:rPr>
          <w:rStyle w:val="WW8Num2z0"/>
          <w:rFonts w:ascii="Verdana" w:hAnsi="Verdana"/>
          <w:color w:val="000000"/>
          <w:sz w:val="18"/>
          <w:szCs w:val="18"/>
        </w:rPr>
        <w:t> </w:t>
      </w:r>
      <w:r>
        <w:rPr>
          <w:rStyle w:val="WW8Num3z0"/>
          <w:rFonts w:ascii="Verdana" w:hAnsi="Verdana"/>
          <w:color w:val="4682B4"/>
          <w:sz w:val="18"/>
          <w:szCs w:val="18"/>
        </w:rPr>
        <w:t>Дубовская</w:t>
      </w:r>
      <w:r>
        <w:rPr>
          <w:rFonts w:ascii="Verdana" w:hAnsi="Verdana"/>
          <w:color w:val="000000"/>
          <w:sz w:val="18"/>
          <w:szCs w:val="18"/>
        </w:rPr>
        <w:t>. М.: Аспект-Пресс, 2001. - 308 с.</w:t>
      </w:r>
    </w:p>
    <w:p w14:paraId="6EFE831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Пед.соч. в 10 томах / Н.К. Крупская. М.,1958. с. 198-199.</w:t>
      </w:r>
    </w:p>
    <w:p w14:paraId="34F9027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108. Крутова, И.В. Формирование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отношения к толерантности как социально значимой ценности в обучении</w:t>
      </w:r>
      <w:r>
        <w:rPr>
          <w:rStyle w:val="WW8Num2z0"/>
          <w:rFonts w:ascii="Verdana" w:hAnsi="Verdana"/>
          <w:color w:val="000000"/>
          <w:sz w:val="18"/>
          <w:szCs w:val="18"/>
        </w:rPr>
        <w:t> </w:t>
      </w:r>
      <w:r>
        <w:rPr>
          <w:rStyle w:val="WW8Num3z0"/>
          <w:rFonts w:ascii="Verdana" w:hAnsi="Verdana"/>
          <w:color w:val="4682B4"/>
          <w:sz w:val="18"/>
          <w:szCs w:val="18"/>
        </w:rPr>
        <w:t>гуманистическим</w:t>
      </w:r>
      <w:r>
        <w:rPr>
          <w:rStyle w:val="WW8Num2z0"/>
          <w:rFonts w:ascii="Verdana" w:hAnsi="Verdana"/>
          <w:color w:val="000000"/>
          <w:sz w:val="18"/>
          <w:szCs w:val="18"/>
        </w:rPr>
        <w:t> </w:t>
      </w:r>
      <w:r>
        <w:rPr>
          <w:rFonts w:ascii="Verdana" w:hAnsi="Verdana"/>
          <w:color w:val="000000"/>
          <w:sz w:val="18"/>
          <w:szCs w:val="18"/>
        </w:rPr>
        <w:t>дисциплинам : дисс. .канд. пед. наук: 13.00.01/ И.В. Крутова. Волгоград, 2002. - 192 с.</w:t>
      </w:r>
    </w:p>
    <w:p w14:paraId="4FE0971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109. Крюкова, В.В. Музыкальная педагогика / В.В. Крюкова. — Ростов-на-Дону, «</w:t>
      </w:r>
      <w:r>
        <w:rPr>
          <w:rStyle w:val="WW8Num3z0"/>
          <w:rFonts w:ascii="Verdana" w:hAnsi="Verdana"/>
          <w:color w:val="4682B4"/>
          <w:sz w:val="18"/>
          <w:szCs w:val="18"/>
        </w:rPr>
        <w:t>Феникс</w:t>
      </w:r>
      <w:r>
        <w:rPr>
          <w:rFonts w:ascii="Verdana" w:hAnsi="Verdana"/>
          <w:color w:val="000000"/>
          <w:sz w:val="18"/>
          <w:szCs w:val="18"/>
        </w:rPr>
        <w:t>», 2002. 76 с.</w:t>
      </w:r>
    </w:p>
    <w:p w14:paraId="761099C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110. Кузьмина, Н.В. Профессионализм личности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мастера производственного обучения / Н.В. Кузьмина. М., - 1990. - с.90.</w:t>
      </w:r>
    </w:p>
    <w:p w14:paraId="75E94ED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111. Лапина, O.A. Культура учителя как основа воспитания толерантности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учебное пособие / O.A. Лапина. Л. Л. Макова. -Иркутск: ВСГАО, 2010.-132 с.</w:t>
      </w:r>
    </w:p>
    <w:p w14:paraId="1283B58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112. Лапина, O.A. Проявление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во времени и творческих судьбах: монография / O.A. Лапина. Deutschland: LAP LAMBERT. 2011.- 256 с.</w:t>
      </w:r>
    </w:p>
    <w:p w14:paraId="61D7C0E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Лапина</w:t>
      </w:r>
      <w:r>
        <w:rPr>
          <w:rFonts w:ascii="Verdana" w:hAnsi="Verdana"/>
          <w:color w:val="000000"/>
          <w:sz w:val="18"/>
          <w:szCs w:val="18"/>
        </w:rPr>
        <w:t>, O.A. Введение в педагогическую деятельность: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 O.A. Лапина, H.H. Пядушкина.-М.: Издательский центр « Академия», 2008. 160 с.</w:t>
      </w:r>
    </w:p>
    <w:p w14:paraId="2D1034F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114. Ларионова, Л.И. Интеллектуальная</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Style w:val="WW8Num2z0"/>
          <w:rFonts w:ascii="Verdana" w:hAnsi="Verdana"/>
          <w:color w:val="000000"/>
          <w:sz w:val="18"/>
          <w:szCs w:val="18"/>
        </w:rPr>
        <w:t> </w:t>
      </w:r>
      <w:r>
        <w:rPr>
          <w:rFonts w:ascii="Verdana" w:hAnsi="Verdana"/>
          <w:color w:val="000000"/>
          <w:sz w:val="18"/>
          <w:szCs w:val="18"/>
        </w:rPr>
        <w:t>и культурно-психологические факторы ее развития: автореф. дисс. .докт. псих, наук: 19.00.07 / Л.И. Ларионова. Иркутск, 2002. - 43 с.</w:t>
      </w:r>
    </w:p>
    <w:p w14:paraId="61CD83E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115. Ларионова, А.Г.</w:t>
      </w:r>
      <w:r>
        <w:rPr>
          <w:rStyle w:val="WW8Num2z0"/>
          <w:rFonts w:ascii="Verdana" w:hAnsi="Verdana"/>
          <w:color w:val="000000"/>
          <w:sz w:val="18"/>
          <w:szCs w:val="18"/>
        </w:rPr>
        <w:t> </w:t>
      </w:r>
      <w:r>
        <w:rPr>
          <w:rStyle w:val="WW8Num3z0"/>
          <w:rFonts w:ascii="Verdana" w:hAnsi="Verdana"/>
          <w:color w:val="4682B4"/>
          <w:sz w:val="18"/>
          <w:szCs w:val="18"/>
        </w:rPr>
        <w:t>Этнопедагогические</w:t>
      </w:r>
      <w:r>
        <w:rPr>
          <w:rStyle w:val="WW8Num2z0"/>
          <w:rFonts w:ascii="Verdana" w:hAnsi="Verdana"/>
          <w:color w:val="000000"/>
          <w:sz w:val="18"/>
          <w:szCs w:val="18"/>
        </w:rPr>
        <w:t> </w:t>
      </w:r>
      <w:r>
        <w:rPr>
          <w:rFonts w:ascii="Verdana" w:hAnsi="Verdana"/>
          <w:color w:val="000000"/>
          <w:sz w:val="18"/>
          <w:szCs w:val="18"/>
        </w:rPr>
        <w:t>основы формирования музыкальной культуры младших школьников: (на примере Республики Саха Якутия): дис. .канд. пед. наук: 13.00.01 / А.Г. Ларионова. -Якутск. 2000. -240 с.</w:t>
      </w:r>
    </w:p>
    <w:p w14:paraId="244B403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116. Лебедев, В.В. Образовательная технология «</w:t>
      </w:r>
      <w:r>
        <w:rPr>
          <w:rStyle w:val="WW8Num3z0"/>
          <w:rFonts w:ascii="Verdana" w:hAnsi="Verdana"/>
          <w:color w:val="4682B4"/>
          <w:sz w:val="18"/>
          <w:szCs w:val="18"/>
        </w:rPr>
        <w:t>Достижение прогнозируемых результатов</w:t>
      </w:r>
      <w:r>
        <w:rPr>
          <w:rFonts w:ascii="Verdana" w:hAnsi="Verdana"/>
          <w:color w:val="000000"/>
          <w:sz w:val="18"/>
          <w:szCs w:val="18"/>
        </w:rPr>
        <w:t>»/ под ред. Т.И.</w:t>
      </w:r>
      <w:r>
        <w:rPr>
          <w:rStyle w:val="WW8Num2z0"/>
          <w:rFonts w:ascii="Verdana" w:hAnsi="Verdana"/>
          <w:color w:val="000000"/>
          <w:sz w:val="18"/>
          <w:szCs w:val="18"/>
        </w:rPr>
        <w:t> </w:t>
      </w:r>
      <w:r>
        <w:rPr>
          <w:rStyle w:val="WW8Num3z0"/>
          <w:rFonts w:ascii="Verdana" w:hAnsi="Verdana"/>
          <w:color w:val="4682B4"/>
          <w:sz w:val="18"/>
          <w:szCs w:val="18"/>
        </w:rPr>
        <w:t>Шамовой</w:t>
      </w:r>
      <w:r>
        <w:rPr>
          <w:rStyle w:val="WW8Num2z0"/>
          <w:rFonts w:ascii="Verdana" w:hAnsi="Verdana"/>
          <w:color w:val="000000"/>
          <w:sz w:val="18"/>
          <w:szCs w:val="18"/>
        </w:rPr>
        <w:t> </w:t>
      </w:r>
      <w:r>
        <w:rPr>
          <w:rFonts w:ascii="Verdana" w:hAnsi="Verdana"/>
          <w:color w:val="000000"/>
          <w:sz w:val="18"/>
          <w:szCs w:val="18"/>
        </w:rPr>
        <w:t>/В.В. Лебедев. М.: АПК и</w:t>
      </w:r>
      <w:r>
        <w:rPr>
          <w:rStyle w:val="WW8Num2z0"/>
          <w:rFonts w:ascii="Verdana" w:hAnsi="Verdana"/>
          <w:color w:val="000000"/>
          <w:sz w:val="18"/>
          <w:szCs w:val="18"/>
        </w:rPr>
        <w:t> </w:t>
      </w:r>
      <w:r>
        <w:rPr>
          <w:rStyle w:val="WW8Num3z0"/>
          <w:rFonts w:ascii="Verdana" w:hAnsi="Verdana"/>
          <w:color w:val="4682B4"/>
          <w:sz w:val="18"/>
          <w:szCs w:val="18"/>
        </w:rPr>
        <w:t>ППРО</w:t>
      </w:r>
      <w:r>
        <w:rPr>
          <w:rFonts w:ascii="Verdana" w:hAnsi="Verdana"/>
          <w:color w:val="000000"/>
          <w:sz w:val="18"/>
          <w:szCs w:val="18"/>
        </w:rPr>
        <w:t>, 2005.-152 с.</w:t>
      </w:r>
    </w:p>
    <w:p w14:paraId="75EC4AE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117. Левандо, П.П.</w:t>
      </w:r>
      <w:r>
        <w:rPr>
          <w:rStyle w:val="WW8Num2z0"/>
          <w:rFonts w:ascii="Verdana" w:hAnsi="Verdana"/>
          <w:color w:val="000000"/>
          <w:sz w:val="18"/>
          <w:szCs w:val="18"/>
        </w:rPr>
        <w:t> </w:t>
      </w:r>
      <w:r>
        <w:rPr>
          <w:rStyle w:val="WW8Num3z0"/>
          <w:rFonts w:ascii="Verdana" w:hAnsi="Verdana"/>
          <w:color w:val="4682B4"/>
          <w:sz w:val="18"/>
          <w:szCs w:val="18"/>
        </w:rPr>
        <w:t>Хоровая</w:t>
      </w:r>
      <w:r>
        <w:rPr>
          <w:rStyle w:val="WW8Num2z0"/>
          <w:rFonts w:ascii="Verdana" w:hAnsi="Verdana"/>
          <w:color w:val="000000"/>
          <w:sz w:val="18"/>
          <w:szCs w:val="18"/>
        </w:rPr>
        <w:t> </w:t>
      </w:r>
      <w:r>
        <w:rPr>
          <w:rFonts w:ascii="Verdana" w:hAnsi="Verdana"/>
          <w:color w:val="000000"/>
          <w:sz w:val="18"/>
          <w:szCs w:val="18"/>
        </w:rPr>
        <w:t>фактура: Монография / П.П.Левандо. Л.: Музыка, - 1984. - 124 с.</w:t>
      </w:r>
    </w:p>
    <w:p w14:paraId="0501C16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118. Лежнева, Т.М.</w:t>
      </w:r>
      <w:r>
        <w:rPr>
          <w:rStyle w:val="WW8Num2z0"/>
          <w:rFonts w:ascii="Verdana" w:hAnsi="Verdana"/>
          <w:color w:val="000000"/>
          <w:sz w:val="18"/>
          <w:szCs w:val="18"/>
        </w:rPr>
        <w:t> </w:t>
      </w:r>
      <w:r>
        <w:rPr>
          <w:rStyle w:val="WW8Num3z0"/>
          <w:rFonts w:ascii="Verdana" w:hAnsi="Verdana"/>
          <w:color w:val="4682B4"/>
          <w:sz w:val="18"/>
          <w:szCs w:val="18"/>
        </w:rPr>
        <w:t>Хоровое</w:t>
      </w:r>
      <w:r>
        <w:rPr>
          <w:rStyle w:val="WW8Num2z0"/>
          <w:rFonts w:ascii="Verdana" w:hAnsi="Verdana"/>
          <w:color w:val="000000"/>
          <w:sz w:val="18"/>
          <w:szCs w:val="18"/>
        </w:rPr>
        <w:t> </w:t>
      </w:r>
      <w:r>
        <w:rPr>
          <w:rFonts w:ascii="Verdana" w:hAnsi="Verdana"/>
          <w:color w:val="000000"/>
          <w:sz w:val="18"/>
          <w:szCs w:val="18"/>
        </w:rPr>
        <w:t>искусство как фактор инкультурации личности: автореф. дисс. .канд. пед.наук: 13.00.01 / Т.М. Лежнева. — Чита, 2006.-23 с.</w:t>
      </w:r>
    </w:p>
    <w:p w14:paraId="2F66603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119. Леонтьев, A.A. Педагогическое общение / A.A. Леонтьев. М.: Знание, 1979. - 48 с.</w:t>
      </w:r>
    </w:p>
    <w:p w14:paraId="0586143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120. Леонтьев, А.Н. Деятельность. Сознание. Личность / А.Н. Леонтьев. М.: Политиздат, 1977. - 304 с.</w:t>
      </w:r>
    </w:p>
    <w:p w14:paraId="03C273F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121. Лихачев, Д.С. Прошлое-будущему : Статьи и очерки / Д.С. Лихачев. Л.: Наука, - 1985. - 575 с.</w:t>
      </w:r>
    </w:p>
    <w:p w14:paraId="55E6EF5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122. Локшин, Д.Л. Зарубежная хоровая литература: Учеб. пособие для муз. вузов / Д.Л. Локшин. М., «</w:t>
      </w:r>
      <w:r>
        <w:rPr>
          <w:rStyle w:val="WW8Num3z0"/>
          <w:rFonts w:ascii="Verdana" w:hAnsi="Verdana"/>
          <w:color w:val="4682B4"/>
          <w:sz w:val="18"/>
          <w:szCs w:val="18"/>
        </w:rPr>
        <w:t>Музыка</w:t>
      </w:r>
      <w:r>
        <w:rPr>
          <w:rFonts w:ascii="Verdana" w:hAnsi="Verdana"/>
          <w:color w:val="000000"/>
          <w:sz w:val="18"/>
          <w:szCs w:val="18"/>
        </w:rPr>
        <w:t>», 1966.</w:t>
      </w:r>
    </w:p>
    <w:p w14:paraId="1777DF8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123. Лосева, С.Н. Возрастные и структурные особенности музыкальной</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учащихся и ее развитие в процессе вокально-хоровой деятельности: автореф. дисс. .канд. псих, наук: 19.00.07./ С.Н. Лосева. -Иркутск, 2011.-20 с.</w:t>
      </w:r>
    </w:p>
    <w:p w14:paraId="6CC7F7F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124. Лук, А.Н. Психология творчества/ А.Н. ук.- М.: Наука, 1978.-127 с.</w:t>
      </w:r>
    </w:p>
    <w:p w14:paraId="4E81A7F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Соч. в 7 томах / A.C. Макаренко. М.: Академия педагогических наук, 1958.</w:t>
      </w:r>
    </w:p>
    <w:p w14:paraId="5F15565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Маленкова, Л.И. Теория и методика воспитания: уч.пособие / Л.И. Маленкова. М.:Пед. </w:t>
      </w:r>
      <w:r>
        <w:rPr>
          <w:rFonts w:ascii="Verdana" w:hAnsi="Verdana"/>
          <w:color w:val="000000"/>
          <w:sz w:val="18"/>
          <w:szCs w:val="18"/>
        </w:rPr>
        <w:lastRenderedPageBreak/>
        <w:t>общество, 2002.-480 с.</w:t>
      </w:r>
    </w:p>
    <w:p w14:paraId="509F315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127. Маркова, A.K. Психология труда учителя : Кн. для учителя / А.К. Маркова. М.: Просвещение, 1993. - 192 с.</w:t>
      </w:r>
    </w:p>
    <w:p w14:paraId="06356EC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128. Маркс, К. и Энгельс, Ф Сочинения / К. Маркс и Ф. Энгельс. Т. 27.1. С. 402.</w:t>
      </w:r>
    </w:p>
    <w:p w14:paraId="4AE70E9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129. Маслоу, А. Психология бытия / А. Маслоу. М.: Рефл-бук; К.: Вакслер, 1997. 304с.</w:t>
      </w:r>
    </w:p>
    <w:p w14:paraId="1D27E2A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Машляковская</w:t>
      </w:r>
      <w:r>
        <w:rPr>
          <w:rFonts w:ascii="Verdana" w:hAnsi="Verdana"/>
          <w:color w:val="000000"/>
          <w:sz w:val="18"/>
          <w:szCs w:val="18"/>
        </w:rPr>
        <w:t>, A.B. Педагогические условия саморазвития подростков в коллективе: автореф. дис. канд. . пед. наук:13.00.01 / A.B. Машляковская. Ярославль, 1999. - 18 с.</w:t>
      </w:r>
    </w:p>
    <w:p w14:paraId="1E2F80D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131. Методология педагогики музыкального образования: учебник / Э.Б.</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Е.В. Николаева, Б.М. Целковников. 2-е изд., испр.и доп. -М.: Академия, 2006. - 272 с.</w:t>
      </w:r>
    </w:p>
    <w:p w14:paraId="1F6F170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132. Методологическая культура педагога-музыканта: Учебное пособие / Ред. Э.Б. Абдуллин. М.: Академия, 2002. - 272 с.</w:t>
      </w:r>
    </w:p>
    <w:p w14:paraId="03D2DCE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Общение школьников / A.B. Мудрик. М.: Знание, 1987.- 77 с.</w:t>
      </w:r>
    </w:p>
    <w:p w14:paraId="4B716BB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134. Мясищев, В.Н. Психология отношений : избр. психол. тр. / В.Н. Мясищев; ред.: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М.: МПСИ; Воронеж: НПО</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2004. -400 с.</w:t>
      </w:r>
    </w:p>
    <w:p w14:paraId="593D8D7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Нейгауз</w:t>
      </w:r>
      <w:r>
        <w:rPr>
          <w:rFonts w:ascii="Verdana" w:hAnsi="Verdana"/>
          <w:color w:val="000000"/>
          <w:sz w:val="18"/>
          <w:szCs w:val="18"/>
        </w:rPr>
        <w:t>, Г.Г. Об искусстве фортепианной</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Записки педагога. 5-е издание / Г.Г. Нейгауз. М., 1988. - 256 с.</w:t>
      </w:r>
    </w:p>
    <w:p w14:paraId="2967F29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136. Никольская-Береговская К.Ф. Русская вокально-хоровая школа. От древности до XXI века: учебное пособие / К.Ф. Никольская-Береговская. -М.: ВЛАДОС, 2003. 304 с.</w:t>
      </w:r>
    </w:p>
    <w:p w14:paraId="13D2F3E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137. Ницше, Ф. О пользе и вреде истории для жизни / Ф. Ницше. -Минск: Попурри, 1997. 512 с.</w:t>
      </w:r>
    </w:p>
    <w:p w14:paraId="1EE2FB3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138. Новикова, Л.И. Педагогика</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коллектива. Вопросы теории / Л.И. Новикова. -М.: Педагогика, 1978. 144 с.</w:t>
      </w:r>
    </w:p>
    <w:p w14:paraId="04CB7BB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139. Новиков, A.M. Проблемы гуманизации профессионального образования / A.M. Новиков // Педагогика. 2000. - №9. - С. 3 - 10.</w:t>
      </w:r>
    </w:p>
    <w:p w14:paraId="0D54F69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140. Новое педагогическое мышление / Под ред. A.B. Петровского. -Москва: Педагогика, 1989. 280 с.</w:t>
      </w:r>
    </w:p>
    <w:p w14:paraId="0F83D42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формирование личности школьника: сб. науч. тр. / Ленингр. Гос. пед. ин-т им. А.И. Герцена; отв. Ред. З.И. Васильева; ред.: Т.К.</w:t>
      </w:r>
      <w:r>
        <w:rPr>
          <w:rStyle w:val="WW8Num2z0"/>
          <w:rFonts w:ascii="Verdana" w:hAnsi="Verdana"/>
          <w:color w:val="000000"/>
          <w:sz w:val="18"/>
          <w:szCs w:val="18"/>
        </w:rPr>
        <w:t> </w:t>
      </w:r>
      <w:r>
        <w:rPr>
          <w:rStyle w:val="WW8Num3z0"/>
          <w:rFonts w:ascii="Verdana" w:hAnsi="Verdana"/>
          <w:color w:val="4682B4"/>
          <w:sz w:val="18"/>
          <w:szCs w:val="18"/>
        </w:rPr>
        <w:t>Ахаян</w:t>
      </w:r>
      <w:r>
        <w:rPr>
          <w:rFonts w:ascii="Verdana" w:hAnsi="Verdana"/>
          <w:color w:val="000000"/>
          <w:sz w:val="18"/>
          <w:szCs w:val="18"/>
        </w:rPr>
        <w:t>, К.Д. Радина, Н.Ф. Радионова. Л.: Изд-во J11 ПИ, 1980. - 155 с.</w:t>
      </w:r>
    </w:p>
    <w:p w14:paraId="4F6F580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142. Ольхов, К.А.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дирижерской</w:t>
      </w:r>
      <w:r>
        <w:rPr>
          <w:rStyle w:val="WW8Num2z0"/>
          <w:rFonts w:ascii="Verdana" w:hAnsi="Verdana"/>
          <w:color w:val="000000"/>
          <w:sz w:val="18"/>
          <w:szCs w:val="18"/>
        </w:rPr>
        <w:t> </w:t>
      </w:r>
      <w:r>
        <w:rPr>
          <w:rFonts w:ascii="Verdana" w:hAnsi="Verdana"/>
          <w:color w:val="000000"/>
          <w:sz w:val="18"/>
          <w:szCs w:val="18"/>
        </w:rPr>
        <w:t>техники / К.А. Ольхов. Музыка, 1984. - 160 с.</w:t>
      </w:r>
    </w:p>
    <w:p w14:paraId="7D8FE4C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143. Опыт педагогической деятельности С.Т.</w:t>
      </w:r>
      <w:r>
        <w:rPr>
          <w:rStyle w:val="WW8Num2z0"/>
          <w:rFonts w:ascii="Verdana" w:hAnsi="Verdana"/>
          <w:color w:val="000000"/>
          <w:sz w:val="18"/>
          <w:szCs w:val="18"/>
        </w:rPr>
        <w:t> </w:t>
      </w:r>
      <w:r>
        <w:rPr>
          <w:rStyle w:val="WW8Num3z0"/>
          <w:rFonts w:ascii="Verdana" w:hAnsi="Verdana"/>
          <w:color w:val="4682B4"/>
          <w:sz w:val="18"/>
          <w:szCs w:val="18"/>
        </w:rPr>
        <w:t>Шацкого</w:t>
      </w:r>
      <w:r>
        <w:rPr>
          <w:rStyle w:val="WW8Num2z0"/>
          <w:rFonts w:ascii="Verdana" w:hAnsi="Verdana"/>
          <w:color w:val="000000"/>
          <w:sz w:val="18"/>
          <w:szCs w:val="18"/>
        </w:rPr>
        <w:t> </w:t>
      </w:r>
      <w:r>
        <w:rPr>
          <w:rFonts w:ascii="Verdana" w:hAnsi="Verdana"/>
          <w:color w:val="000000"/>
          <w:sz w:val="18"/>
          <w:szCs w:val="18"/>
        </w:rPr>
        <w:t>/ ред.: В.Н. Шацкая, Л.Н.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Педагогика, 1976. 120 с.</w:t>
      </w:r>
    </w:p>
    <w:p w14:paraId="1449361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144. Основные аспекты вокально-хорового исполнительства: Учебно-методическое пособие. Улан-Удэ: Издательско-полиграфический комплекс</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ВСГАКИ, 2004. - 71 с.</w:t>
      </w:r>
    </w:p>
    <w:p w14:paraId="57ABB01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Осухова</w:t>
      </w:r>
      <w:r>
        <w:rPr>
          <w:rFonts w:ascii="Verdana" w:hAnsi="Verdana"/>
          <w:color w:val="000000"/>
          <w:sz w:val="18"/>
          <w:szCs w:val="18"/>
        </w:rPr>
        <w:t>, Н.Г. Становление творческой индивидуальности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Н.Г. Осухова. 1992. - № 3-4. - С. 53-57.</w:t>
      </w:r>
    </w:p>
    <w:p w14:paraId="708F6FF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146. Панов, В.И.</w:t>
      </w:r>
      <w:r>
        <w:rPr>
          <w:rStyle w:val="WW8Num2z0"/>
          <w:rFonts w:ascii="Verdana" w:hAnsi="Verdana"/>
          <w:color w:val="000000"/>
          <w:sz w:val="18"/>
          <w:szCs w:val="18"/>
        </w:rPr>
        <w:t> </w:t>
      </w:r>
      <w:r>
        <w:rPr>
          <w:rStyle w:val="WW8Num3z0"/>
          <w:rFonts w:ascii="Verdana" w:hAnsi="Verdana"/>
          <w:color w:val="4682B4"/>
          <w:sz w:val="18"/>
          <w:szCs w:val="18"/>
        </w:rPr>
        <w:t>Психодидактика</w:t>
      </w:r>
      <w:r>
        <w:rPr>
          <w:rStyle w:val="WW8Num2z0"/>
          <w:rFonts w:ascii="Verdana" w:hAnsi="Verdana"/>
          <w:color w:val="000000"/>
          <w:sz w:val="18"/>
          <w:szCs w:val="18"/>
        </w:rPr>
        <w:t> </w:t>
      </w:r>
      <w:r>
        <w:rPr>
          <w:rFonts w:ascii="Verdana" w:hAnsi="Verdana"/>
          <w:color w:val="000000"/>
          <w:sz w:val="18"/>
          <w:szCs w:val="18"/>
        </w:rPr>
        <w:t>образовательных систем: теория и практика / В.И. Панов. СПб.: Питер, 2007. - 352 с.</w:t>
      </w:r>
    </w:p>
    <w:p w14:paraId="49C7627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147. Панов, В.И. Экологическая психология: Опыт построения методологии: научное издание / В.И. Панов. М.: Наука, 2004. - 198 с.</w:t>
      </w:r>
    </w:p>
    <w:p w14:paraId="01198CA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148. Панфилова, А.П.</w:t>
      </w:r>
      <w:r>
        <w:rPr>
          <w:rStyle w:val="WW8Num2z0"/>
          <w:rFonts w:ascii="Verdana" w:hAnsi="Verdana"/>
          <w:color w:val="000000"/>
          <w:sz w:val="18"/>
          <w:szCs w:val="18"/>
        </w:rPr>
        <w:t> </w:t>
      </w:r>
      <w:r>
        <w:rPr>
          <w:rStyle w:val="WW8Num3z0"/>
          <w:rFonts w:ascii="Verdana" w:hAnsi="Verdana"/>
          <w:color w:val="4682B4"/>
          <w:sz w:val="18"/>
          <w:szCs w:val="18"/>
        </w:rPr>
        <w:t>Игровое</w:t>
      </w:r>
      <w:r>
        <w:rPr>
          <w:rStyle w:val="WW8Num2z0"/>
          <w:rFonts w:ascii="Verdana" w:hAnsi="Verdana"/>
          <w:color w:val="000000"/>
          <w:sz w:val="18"/>
          <w:szCs w:val="18"/>
        </w:rPr>
        <w:t> </w:t>
      </w:r>
      <w:r>
        <w:rPr>
          <w:rFonts w:ascii="Verdana" w:hAnsi="Verdana"/>
          <w:color w:val="000000"/>
          <w:sz w:val="18"/>
          <w:szCs w:val="18"/>
        </w:rPr>
        <w:t>моделирование в деятельности педагога: учеб.пособие для студ.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А.П. Панфилова / под общ.ред.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И.А. Колесниковой.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- 368 с.</w:t>
      </w:r>
    </w:p>
    <w:p w14:paraId="4C35D48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149. Петровский, А. В. Личность. Деятельность. Коллектив / A.B. Петровский. М.: Политиздат, 1982. - 255 с.</w:t>
      </w:r>
    </w:p>
    <w:p w14:paraId="48284F6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А. В. Психология : учебник для студ. высш. учеб. заведений / A.B. Петровский, М.Г.</w:t>
      </w:r>
      <w:r>
        <w:rPr>
          <w:rStyle w:val="WW8Num2z0"/>
          <w:rFonts w:ascii="Verdana" w:hAnsi="Verdana"/>
          <w:color w:val="000000"/>
          <w:sz w:val="18"/>
          <w:szCs w:val="18"/>
        </w:rPr>
        <w:t> </w:t>
      </w:r>
      <w:r>
        <w:rPr>
          <w:rStyle w:val="WW8Num3z0"/>
          <w:rFonts w:ascii="Verdana" w:hAnsi="Verdana"/>
          <w:color w:val="4682B4"/>
          <w:sz w:val="18"/>
          <w:szCs w:val="18"/>
        </w:rPr>
        <w:t>Ярошевский</w:t>
      </w:r>
      <w:r>
        <w:rPr>
          <w:rStyle w:val="WW8Num2z0"/>
          <w:rFonts w:ascii="Verdana" w:hAnsi="Verdana"/>
          <w:color w:val="000000"/>
          <w:sz w:val="18"/>
          <w:szCs w:val="18"/>
        </w:rPr>
        <w:t> </w:t>
      </w:r>
      <w:r>
        <w:rPr>
          <w:rFonts w:ascii="Verdana" w:hAnsi="Verdana"/>
          <w:color w:val="000000"/>
          <w:sz w:val="18"/>
          <w:szCs w:val="18"/>
        </w:rPr>
        <w:t>6-е изд., стер.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- 512 с.</w:t>
      </w:r>
    </w:p>
    <w:p w14:paraId="4D7A5B4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151. Переломова, H.A. Научно-методическое сопровождение личностно-профессиональной компетентности инженерно-педагогического работника: Метод, пособие / H.A. Переломова.</w:t>
      </w:r>
      <w:r>
        <w:rPr>
          <w:rStyle w:val="WW8Num2z0"/>
          <w:rFonts w:ascii="Verdana" w:hAnsi="Verdana"/>
          <w:color w:val="000000"/>
          <w:sz w:val="18"/>
          <w:szCs w:val="18"/>
        </w:rPr>
        <w:t> </w:t>
      </w:r>
      <w:r>
        <w:rPr>
          <w:rStyle w:val="WW8Num3z0"/>
          <w:rFonts w:ascii="Verdana" w:hAnsi="Verdana"/>
          <w:color w:val="4682B4"/>
          <w:sz w:val="18"/>
          <w:szCs w:val="18"/>
        </w:rPr>
        <w:t>ИПКПРО</w:t>
      </w:r>
      <w:r>
        <w:rPr>
          <w:rFonts w:ascii="Verdana" w:hAnsi="Verdana"/>
          <w:color w:val="000000"/>
          <w:sz w:val="18"/>
          <w:szCs w:val="18"/>
        </w:rPr>
        <w:t xml:space="preserve">, </w:t>
      </w:r>
      <w:r>
        <w:rPr>
          <w:rFonts w:ascii="Verdana" w:hAnsi="Verdana"/>
          <w:color w:val="000000"/>
          <w:sz w:val="18"/>
          <w:szCs w:val="18"/>
        </w:rPr>
        <w:lastRenderedPageBreak/>
        <w:t>- 2002. - 28 с.</w:t>
      </w:r>
    </w:p>
    <w:p w14:paraId="6A0DD77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152. Пигров, K.K. Руководство хором / K.K. Пигров. М.: Музыка, 1964. - 220 с.</w:t>
      </w:r>
    </w:p>
    <w:p w14:paraId="300ED98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153. Платон. Избранные диалоги / Вступ. статья и комментарии В. Асмуса. -М.: Художественная литература, 1965. -441 с.</w:t>
      </w:r>
    </w:p>
    <w:p w14:paraId="44BCC55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154. Попов, B.C. Методика работы с хором: советы руководителю хора./В.С. Попов.-М.: Музыка, 1981.-123 с.</w:t>
      </w:r>
    </w:p>
    <w:p w14:paraId="18EBB9F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Управление профессиональным ростом учителя в современной школе : пособие для учителей и рук. шк. / М.М. Поташник. -М.: Пед. о-во России, 2011. 446 с.</w:t>
      </w:r>
    </w:p>
    <w:p w14:paraId="264A931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156. Программы образовательных учреждений. Музыка : 1-8 классы / рук. работы Д.Б. Кабалевский. 4-е изд. - М.: Просвещение, 2007. - 224 с.</w:t>
      </w:r>
    </w:p>
    <w:p w14:paraId="15F8FEE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157. Психология педагогического взаимодействия / Н.М.</w:t>
      </w:r>
      <w:r>
        <w:rPr>
          <w:rStyle w:val="WW8Num2z0"/>
          <w:rFonts w:ascii="Verdana" w:hAnsi="Verdana"/>
          <w:color w:val="000000"/>
          <w:sz w:val="18"/>
          <w:szCs w:val="18"/>
        </w:rPr>
        <w:t> </w:t>
      </w:r>
      <w:r>
        <w:rPr>
          <w:rStyle w:val="WW8Num3z0"/>
          <w:rFonts w:ascii="Verdana" w:hAnsi="Verdana"/>
          <w:color w:val="4682B4"/>
          <w:sz w:val="18"/>
          <w:szCs w:val="18"/>
        </w:rPr>
        <w:t>Плескачева</w:t>
      </w:r>
      <w:r>
        <w:rPr>
          <w:rFonts w:ascii="Verdana" w:hAnsi="Verdana"/>
          <w:color w:val="000000"/>
          <w:sz w:val="18"/>
          <w:szCs w:val="18"/>
        </w:rPr>
        <w:t>, И.И. Заяц, O.A. Митрахович; ред. Я.Л. Коломинский. СПб.: Речь, 2007. -240 с.</w:t>
      </w:r>
    </w:p>
    <w:p w14:paraId="0C584DF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158. Развитие творческой активности школьников /Под ред. А.М.Матюшкина.-М.:Педагогика,2991.- 155с.</w:t>
      </w:r>
    </w:p>
    <w:p w14:paraId="32B4F43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159. Развитие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программы и конспекты занятий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 авт.-сост. М.И. Чумакова, З.В.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Волгоград: Учитель, 2008. - 135 с.</w:t>
      </w:r>
    </w:p>
    <w:p w14:paraId="630903B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160. Рогов, Е.И. Общая психология / Е.И. Рогов. М.: Владос, 2002.447 с.</w:t>
      </w:r>
    </w:p>
    <w:p w14:paraId="6BE096B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K.P. Взгляд на психотерапию. Становление человека: пер. с англ./Общ.ред. и предисл.</w:t>
      </w:r>
      <w:r>
        <w:rPr>
          <w:rStyle w:val="WW8Num2z0"/>
          <w:rFonts w:ascii="Verdana" w:hAnsi="Verdana"/>
          <w:color w:val="000000"/>
          <w:sz w:val="18"/>
          <w:szCs w:val="18"/>
        </w:rPr>
        <w:t> </w:t>
      </w:r>
      <w:r>
        <w:rPr>
          <w:rStyle w:val="WW8Num3z0"/>
          <w:rFonts w:ascii="Verdana" w:hAnsi="Verdana"/>
          <w:color w:val="4682B4"/>
          <w:sz w:val="18"/>
          <w:szCs w:val="18"/>
        </w:rPr>
        <w:t>Исениной</w:t>
      </w:r>
      <w:r>
        <w:rPr>
          <w:rStyle w:val="WW8Num2z0"/>
          <w:rFonts w:ascii="Verdana" w:hAnsi="Verdana"/>
          <w:color w:val="000000"/>
          <w:sz w:val="18"/>
          <w:szCs w:val="18"/>
        </w:rPr>
        <w:t> </w:t>
      </w:r>
      <w:r>
        <w:rPr>
          <w:rFonts w:ascii="Verdana" w:hAnsi="Verdana"/>
          <w:color w:val="000000"/>
          <w:sz w:val="18"/>
          <w:szCs w:val="18"/>
        </w:rPr>
        <w:t>Е.И / K.P. Рождерс. М.: издательская группа «</w:t>
      </w:r>
      <w:r>
        <w:rPr>
          <w:rStyle w:val="WW8Num3z0"/>
          <w:rFonts w:ascii="Verdana" w:hAnsi="Verdana"/>
          <w:color w:val="4682B4"/>
          <w:sz w:val="18"/>
          <w:szCs w:val="18"/>
        </w:rPr>
        <w:t>Прогресс</w:t>
      </w:r>
      <w:r>
        <w:rPr>
          <w:rFonts w:ascii="Verdana" w:hAnsi="Verdana"/>
          <w:color w:val="000000"/>
          <w:sz w:val="18"/>
          <w:szCs w:val="18"/>
        </w:rPr>
        <w:t>», 1998. - 480 с.</w:t>
      </w:r>
    </w:p>
    <w:p w14:paraId="2202C16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М.И. Организация воспитательного процесса в школе / М.И. Рожков, JI.B.</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Style w:val="WW8Num2z0"/>
          <w:rFonts w:ascii="Verdana" w:hAnsi="Verdana"/>
          <w:color w:val="000000"/>
          <w:sz w:val="18"/>
          <w:szCs w:val="18"/>
        </w:rPr>
        <w:t> </w:t>
      </w:r>
      <w:r>
        <w:rPr>
          <w:rFonts w:ascii="Verdana" w:hAnsi="Verdana"/>
          <w:color w:val="000000"/>
          <w:sz w:val="18"/>
          <w:szCs w:val="18"/>
        </w:rPr>
        <w:t>// Теория и методика воспитания. М.: Владосс-пресс, 2004. - С. 174-176.</w:t>
      </w:r>
    </w:p>
    <w:p w14:paraId="5EC2348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Основы общей психологии: в 2 томах / C.JI. Рубинштейн. М.:</w:t>
      </w:r>
      <w:r>
        <w:rPr>
          <w:rStyle w:val="WW8Num2z0"/>
          <w:rFonts w:ascii="Verdana" w:hAnsi="Verdana"/>
          <w:color w:val="000000"/>
          <w:sz w:val="18"/>
          <w:szCs w:val="18"/>
        </w:rPr>
        <w:t> </w:t>
      </w:r>
      <w:r>
        <w:rPr>
          <w:rStyle w:val="WW8Num3z0"/>
          <w:rFonts w:ascii="Verdana" w:hAnsi="Verdana"/>
          <w:color w:val="4682B4"/>
          <w:sz w:val="18"/>
          <w:szCs w:val="18"/>
        </w:rPr>
        <w:t>АПП</w:t>
      </w:r>
      <w:r>
        <w:rPr>
          <w:rStyle w:val="WW8Num2z0"/>
          <w:rFonts w:ascii="Verdana" w:hAnsi="Verdana"/>
          <w:color w:val="000000"/>
          <w:sz w:val="18"/>
          <w:szCs w:val="18"/>
        </w:rPr>
        <w:t> </w:t>
      </w:r>
      <w:r>
        <w:rPr>
          <w:rFonts w:ascii="Verdana" w:hAnsi="Verdana"/>
          <w:color w:val="000000"/>
          <w:sz w:val="18"/>
          <w:szCs w:val="18"/>
        </w:rPr>
        <w:t>СССР, 1989. 704 с.</w:t>
      </w:r>
    </w:p>
    <w:p w14:paraId="5B65198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Ручьевская</w:t>
      </w:r>
      <w:r>
        <w:rPr>
          <w:rFonts w:ascii="Verdana" w:hAnsi="Verdana"/>
          <w:color w:val="000000"/>
          <w:sz w:val="18"/>
          <w:szCs w:val="18"/>
        </w:rPr>
        <w:t>, Е.А. Анализ вокальных произведений: учеб.пособие / Е.А. Ручьевская, Л.П.</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Л.: Музыка, 1988. - 352с.</w:t>
      </w:r>
    </w:p>
    <w:p w14:paraId="5090E94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Рыданова</w:t>
      </w:r>
      <w:r>
        <w:rPr>
          <w:rFonts w:ascii="Verdana" w:hAnsi="Verdana"/>
          <w:color w:val="000000"/>
          <w:sz w:val="18"/>
          <w:szCs w:val="18"/>
        </w:rPr>
        <w:t>, И.И. Основы педагогики общения / И.И. Рыданова. -Минск: Беларуская наука, 1998. - 310 с.</w:t>
      </w:r>
    </w:p>
    <w:p w14:paraId="6252C44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166. Рябчиков, В.В. Полемическое взаимодействие субъектов обучения в процессе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автореф. дисс. . док-ра пед. наук: 13.00.01 / В.В. Рябчиков. Иркутск, 2008. - 42 с.</w:t>
      </w:r>
    </w:p>
    <w:p w14:paraId="1C3FBB9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167. Сартр, Ж.П. Проблемы метода / Ж.П. Сартр. М.: Прогресс, 1993. - 239 с.</w:t>
      </w:r>
    </w:p>
    <w:p w14:paraId="540B8E3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168. Седова, Н.Е. Основы практической педагогики : Учеб. пособие / Н.Е. Седова. -М.: Сфера, 2008. 192 с.</w:t>
      </w:r>
    </w:p>
    <w:p w14:paraId="5A5C3E2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Альтернативные педагогические технологии/ Г.К. Селевко.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- 2005. - 224 с.</w:t>
      </w:r>
    </w:p>
    <w:p w14:paraId="1FC869E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170. Сенина, О.И. Интеграционное образовательное пространство как фактор развития творческой деятельности учащихся: автореф. дис. . канд. пед.наук: 13.00.01 / О.И. Сенина. Иркутск, 2008. - 22 с.</w:t>
      </w:r>
    </w:p>
    <w:p w14:paraId="6692BA2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Формирование социально-активной личности учителя: общая концепция исследования / В.А. Сластенин. М.:</w:t>
      </w:r>
      <w:r>
        <w:rPr>
          <w:rStyle w:val="WW8Num2z0"/>
          <w:rFonts w:ascii="Verdana" w:hAnsi="Verdana"/>
          <w:color w:val="000000"/>
          <w:sz w:val="18"/>
          <w:szCs w:val="18"/>
        </w:rPr>
        <w:t> </w:t>
      </w:r>
      <w:r>
        <w:rPr>
          <w:rStyle w:val="WW8Num3z0"/>
          <w:rFonts w:ascii="Verdana" w:hAnsi="Verdana"/>
          <w:color w:val="4682B4"/>
          <w:sz w:val="18"/>
          <w:szCs w:val="18"/>
        </w:rPr>
        <w:t>НГПИ</w:t>
      </w:r>
      <w:r>
        <w:rPr>
          <w:rFonts w:ascii="Verdana" w:hAnsi="Verdana"/>
          <w:color w:val="000000"/>
          <w:sz w:val="18"/>
          <w:szCs w:val="18"/>
        </w:rPr>
        <w:t>, 1986.- 170 с.</w:t>
      </w:r>
    </w:p>
    <w:p w14:paraId="25FD173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Генезис рефлексивного сознания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Г.А. Цукерман // Вопросы психологии. 1990. - №3. - с. 25-35.</w:t>
      </w:r>
    </w:p>
    <w:p w14:paraId="797105D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173. Смирнов, A.B. Теория и практика творческой лаборатории педагога-музыканта в системе непрерывного</w:t>
      </w:r>
      <w:r>
        <w:rPr>
          <w:rStyle w:val="WW8Num2z0"/>
          <w:rFonts w:ascii="Verdana" w:hAnsi="Verdana"/>
          <w:color w:val="000000"/>
          <w:sz w:val="18"/>
          <w:szCs w:val="18"/>
        </w:rPr>
        <w:t> </w:t>
      </w:r>
      <w:r>
        <w:rPr>
          <w:rStyle w:val="WW8Num3z0"/>
          <w:rFonts w:ascii="Verdana" w:hAnsi="Verdana"/>
          <w:color w:val="4682B4"/>
          <w:sz w:val="18"/>
          <w:szCs w:val="18"/>
        </w:rPr>
        <w:t>довузовского</w:t>
      </w:r>
      <w:r>
        <w:rPr>
          <w:rStyle w:val="WW8Num2z0"/>
          <w:rFonts w:ascii="Verdana" w:hAnsi="Verdana"/>
          <w:color w:val="000000"/>
          <w:sz w:val="18"/>
          <w:szCs w:val="18"/>
        </w:rPr>
        <w:t> </w:t>
      </w:r>
      <w:r>
        <w:rPr>
          <w:rFonts w:ascii="Verdana" w:hAnsi="Verdana"/>
          <w:color w:val="000000"/>
          <w:sz w:val="18"/>
          <w:szCs w:val="18"/>
        </w:rPr>
        <w:t>художественного образования: автореферат дис .док-ра пед. наук: 13.00.02; 13.00.08 / A.B. Смирнов. Москва, -2010. - 51с.</w:t>
      </w:r>
    </w:p>
    <w:p w14:paraId="7FF9763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174. Соколова, О.П. Двухголосное пение в младшем хоре / О.П. Соколова. -М.: Изд-во «</w:t>
      </w:r>
      <w:r>
        <w:rPr>
          <w:rStyle w:val="WW8Num3z0"/>
          <w:rFonts w:ascii="Verdana" w:hAnsi="Verdana"/>
          <w:color w:val="4682B4"/>
          <w:sz w:val="18"/>
          <w:szCs w:val="18"/>
        </w:rPr>
        <w:t>Музыка</w:t>
      </w:r>
      <w:r>
        <w:rPr>
          <w:rFonts w:ascii="Verdana" w:hAnsi="Verdana"/>
          <w:color w:val="000000"/>
          <w:sz w:val="18"/>
          <w:szCs w:val="18"/>
        </w:rPr>
        <w:t>». 1987, - 95 с.</w:t>
      </w:r>
    </w:p>
    <w:p w14:paraId="20394B3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175. Соколов, В. Г. Работа с хором : Учеб. пособие для муз. училищ. -2-е изд. Перераб. и доп. / В. Г. Соколов. М.: Музыка, 1983. - 192 с.</w:t>
      </w:r>
    </w:p>
    <w:p w14:paraId="5108379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176. Струве, Г.А.</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хор / Г.А. Струве. М., 1981. - 140 с.</w:t>
      </w:r>
    </w:p>
    <w:p w14:paraId="434A03F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177.</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В.М. Организация единого воспитательного пространства в инновационной школе/ В.М. Степанов, O.A.</w:t>
      </w:r>
      <w:r>
        <w:rPr>
          <w:rStyle w:val="WW8Num2z0"/>
          <w:rFonts w:ascii="Verdana" w:hAnsi="Verdana"/>
          <w:color w:val="000000"/>
          <w:sz w:val="18"/>
          <w:szCs w:val="18"/>
        </w:rPr>
        <w:t> </w:t>
      </w:r>
      <w:r>
        <w:rPr>
          <w:rStyle w:val="WW8Num3z0"/>
          <w:rFonts w:ascii="Verdana" w:hAnsi="Verdana"/>
          <w:color w:val="4682B4"/>
          <w:sz w:val="18"/>
          <w:szCs w:val="18"/>
        </w:rPr>
        <w:t>Лапина</w:t>
      </w:r>
      <w:r>
        <w:rPr>
          <w:rFonts w:ascii="Verdana" w:hAnsi="Verdana"/>
          <w:color w:val="000000"/>
          <w:sz w:val="18"/>
          <w:szCs w:val="18"/>
        </w:rPr>
        <w:t>, А.П. Макаровская. М.: МПСИ,; Воронеж НПО «</w:t>
      </w:r>
      <w:r>
        <w:rPr>
          <w:rStyle w:val="WW8Num3z0"/>
          <w:rFonts w:ascii="Verdana" w:hAnsi="Verdana"/>
          <w:color w:val="4682B4"/>
          <w:sz w:val="18"/>
          <w:szCs w:val="18"/>
        </w:rPr>
        <w:t>МОДЭК</w:t>
      </w:r>
      <w:r>
        <w:rPr>
          <w:rFonts w:ascii="Verdana" w:hAnsi="Verdana"/>
          <w:color w:val="000000"/>
          <w:sz w:val="18"/>
          <w:szCs w:val="18"/>
        </w:rPr>
        <w:t>». 2000. - 144 с.</w:t>
      </w:r>
    </w:p>
    <w:p w14:paraId="0987A9C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178. Струве, Г.А. Ступеньки музыкальной грамматики: Хоровое</w:t>
      </w:r>
      <w:r>
        <w:rPr>
          <w:rStyle w:val="WW8Num2z0"/>
          <w:rFonts w:ascii="Verdana" w:hAnsi="Verdana"/>
          <w:color w:val="000000"/>
          <w:sz w:val="18"/>
          <w:szCs w:val="18"/>
        </w:rPr>
        <w:t> </w:t>
      </w:r>
      <w:r>
        <w:rPr>
          <w:rStyle w:val="WW8Num3z0"/>
          <w:rFonts w:ascii="Verdana" w:hAnsi="Verdana"/>
          <w:color w:val="4682B4"/>
          <w:sz w:val="18"/>
          <w:szCs w:val="18"/>
        </w:rPr>
        <w:t>сольфеджио</w:t>
      </w:r>
      <w:r>
        <w:rPr>
          <w:rStyle w:val="WW8Num2z0"/>
          <w:rFonts w:ascii="Verdana" w:hAnsi="Verdana"/>
          <w:color w:val="000000"/>
          <w:sz w:val="18"/>
          <w:szCs w:val="18"/>
        </w:rPr>
        <w:t> </w:t>
      </w:r>
      <w:r>
        <w:rPr>
          <w:rFonts w:ascii="Verdana" w:hAnsi="Verdana"/>
          <w:color w:val="000000"/>
          <w:sz w:val="18"/>
          <w:szCs w:val="18"/>
        </w:rPr>
        <w:t>: ноты / Г.А. Струве. СПб.: Лань, 1999. - 64 с.</w:t>
      </w:r>
    </w:p>
    <w:p w14:paraId="3487DE0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179. Стулова, Г.П. Теория и практика работы с детским хором: учебное пособие для вузов / Г.П. Стулова. -М.: ВЛАДОС, 2002. 174 с.</w:t>
      </w:r>
    </w:p>
    <w:p w14:paraId="5B5C892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180. Стулова, Г.П. Акустико-физиологические основы вокальной работы с детским хором / Г.П. Стулова. М.: Классик Стиль, 2005. - 152 с.</w:t>
      </w:r>
    </w:p>
    <w:p w14:paraId="08059CB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181. Стулова, Г.П. Развитие детского голоса в процессе обучению пению/ Г.П. Стулова. -М.: Прометей, 1992.- 280с.</w:t>
      </w:r>
    </w:p>
    <w:p w14:paraId="5A5AF22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Г.С. Проблема творческой деятельности педагога и его профессионализма /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Е.А. Соколовская // Информационный бюллетень №11. Проблемы непрерывного образования: педагогические кадры. СПб.: СПбИ-ОВ</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1998. - С. 6-10.</w:t>
      </w:r>
    </w:p>
    <w:p w14:paraId="6E078BF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Методика воспитания коллектива / В.А. Сухомлинский. -М.: Просвещение, 1981. 192 с.</w:t>
      </w:r>
    </w:p>
    <w:p w14:paraId="32907FFB"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184. Теория и методика музыкального образования детей. /Под ред. Л.В.</w:t>
      </w:r>
      <w:r>
        <w:rPr>
          <w:rStyle w:val="WW8Num2z0"/>
          <w:rFonts w:ascii="Verdana" w:hAnsi="Verdana"/>
          <w:color w:val="000000"/>
          <w:sz w:val="18"/>
          <w:szCs w:val="18"/>
        </w:rPr>
        <w:t> </w:t>
      </w:r>
      <w:r>
        <w:rPr>
          <w:rStyle w:val="WW8Num3z0"/>
          <w:rFonts w:ascii="Verdana" w:hAnsi="Verdana"/>
          <w:color w:val="4682B4"/>
          <w:sz w:val="18"/>
          <w:szCs w:val="18"/>
        </w:rPr>
        <w:t>Школяр</w:t>
      </w:r>
      <w:r>
        <w:rPr>
          <w:rFonts w:ascii="Verdana" w:hAnsi="Verdana"/>
          <w:color w:val="000000"/>
          <w:sz w:val="18"/>
          <w:szCs w:val="18"/>
        </w:rPr>
        <w:t>. -М: Изд-во Флинта-Наука, 1999.</w:t>
      </w:r>
    </w:p>
    <w:p w14:paraId="6C8A9B8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185. Теплов, Б.М. Избранные труды в 2-х томах / Ред. составит. Н.С.</w:t>
      </w:r>
      <w:r>
        <w:rPr>
          <w:rStyle w:val="WW8Num2z0"/>
          <w:rFonts w:ascii="Verdana" w:hAnsi="Verdana"/>
          <w:color w:val="000000"/>
          <w:sz w:val="18"/>
          <w:szCs w:val="18"/>
        </w:rPr>
        <w:t> </w:t>
      </w:r>
      <w:r>
        <w:rPr>
          <w:rStyle w:val="WW8Num3z0"/>
          <w:rFonts w:ascii="Verdana" w:hAnsi="Verdana"/>
          <w:color w:val="4682B4"/>
          <w:sz w:val="18"/>
          <w:szCs w:val="18"/>
        </w:rPr>
        <w:t>Лейтес</w:t>
      </w:r>
      <w:r>
        <w:rPr>
          <w:rFonts w:ascii="Verdana" w:hAnsi="Verdana"/>
          <w:color w:val="000000"/>
          <w:sz w:val="18"/>
          <w:szCs w:val="18"/>
        </w:rPr>
        <w:t>, И.В. Равич-Щебро. -М.: Педагогика, - 1995.</w:t>
      </w:r>
    </w:p>
    <w:p w14:paraId="1C7D274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186. Толерантность в обществе различий: коллективная монография. Вып. 15 / ред. Е.В.</w:t>
      </w:r>
      <w:r>
        <w:rPr>
          <w:rStyle w:val="WW8Num2z0"/>
          <w:rFonts w:ascii="Verdana" w:hAnsi="Verdana"/>
          <w:color w:val="000000"/>
          <w:sz w:val="18"/>
          <w:szCs w:val="18"/>
        </w:rPr>
        <w:t> </w:t>
      </w:r>
      <w:r>
        <w:rPr>
          <w:rStyle w:val="WW8Num3z0"/>
          <w:rFonts w:ascii="Verdana" w:hAnsi="Verdana"/>
          <w:color w:val="4682B4"/>
          <w:sz w:val="18"/>
          <w:szCs w:val="18"/>
        </w:rPr>
        <w:t>Кемеров</w:t>
      </w:r>
      <w:r>
        <w:rPr>
          <w:rFonts w:ascii="Verdana" w:hAnsi="Verdana"/>
          <w:color w:val="000000"/>
          <w:sz w:val="18"/>
          <w:szCs w:val="18"/>
        </w:rPr>
        <w:t>, ред. Т.Х. Керимов, ред. Л.Ю. Зенкова. -Екатеринбург: Полиграфист, 2005. 232 с.</w:t>
      </w:r>
    </w:p>
    <w:p w14:paraId="08582F8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187. Уманский, Л.И. Психология</w:t>
      </w:r>
      <w:r>
        <w:rPr>
          <w:rStyle w:val="WW8Num2z0"/>
          <w:rFonts w:ascii="Verdana" w:hAnsi="Verdana"/>
          <w:color w:val="000000"/>
          <w:sz w:val="18"/>
          <w:szCs w:val="18"/>
        </w:rPr>
        <w:t> </w:t>
      </w:r>
      <w:r>
        <w:rPr>
          <w:rStyle w:val="WW8Num3z0"/>
          <w:rFonts w:ascii="Verdana" w:hAnsi="Verdana"/>
          <w:color w:val="4682B4"/>
          <w:sz w:val="18"/>
          <w:szCs w:val="18"/>
        </w:rPr>
        <w:t>организаторской</w:t>
      </w:r>
      <w:r>
        <w:rPr>
          <w:rStyle w:val="WW8Num2z0"/>
          <w:rFonts w:ascii="Verdana" w:hAnsi="Verdana"/>
          <w:color w:val="000000"/>
          <w:sz w:val="18"/>
          <w:szCs w:val="18"/>
        </w:rPr>
        <w:t> </w:t>
      </w:r>
      <w:r>
        <w:rPr>
          <w:rFonts w:ascii="Verdana" w:hAnsi="Verdana"/>
          <w:color w:val="000000"/>
          <w:sz w:val="18"/>
          <w:szCs w:val="18"/>
        </w:rPr>
        <w:t>деятельности школьников: учебное пособие / Л.И. Уманский. М.: Просвещение, 1980. -160 с.</w:t>
      </w:r>
    </w:p>
    <w:p w14:paraId="3A24F18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188. Урбанович, A.A. Психология управления: учеб. пособие / А.А. Урбанович. Мн: Харвест, - 2002.- 640 с.</w:t>
      </w:r>
    </w:p>
    <w:p w14:paraId="36521EC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Собр. соч. в 10 томах/ К.Д. Ушинский. М.: Изд-во Академии педагогических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1948-1954.</w:t>
      </w:r>
    </w:p>
    <w:p w14:paraId="0772CF1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190. Федотова, Е.Л. Педагогические основы взаимодействия учителя и учащихся: Учеб. пособие к</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 Е.Л. Федотова. Иркутск: Изд-во Иркут. гос. пед. ун-та, 2003. - 79 с.</w:t>
      </w:r>
    </w:p>
    <w:p w14:paraId="5A7FA4A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Психолого-педагогическая наука как ресурс развития современного социума/ Д.И. Фельдштейн // Педагогика. 2012.-№1.-С. 3-16.</w:t>
      </w:r>
    </w:p>
    <w:p w14:paraId="6DDCB22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192. Флоренская, Т.А. Диалог в практической психологии / Т.А. Флоренская. -М.: Институт психологии, 1991. 244с.</w:t>
      </w:r>
    </w:p>
    <w:p w14:paraId="46AC267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193. Фуртас, Т. В. Подготовка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музыки к организации музыкально-театральной деятельности школьников : дис. . канд. пед. наук: 13.00.02 / Т.В. Фуртас. -Москва, 2005. 163с.</w:t>
      </w:r>
    </w:p>
    <w:p w14:paraId="554C6D0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194. Хайдеггер, М. Бытие и время /пер. В.В. Бибихин. /М.Хайдеггер.-М. Республика, 1993 .-448 с.</w:t>
      </w:r>
    </w:p>
    <w:p w14:paraId="6FFFC8E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195. Холопова, В.Н.</w:t>
      </w:r>
      <w:r>
        <w:rPr>
          <w:rStyle w:val="WW8Num2z0"/>
          <w:rFonts w:ascii="Verdana" w:hAnsi="Verdana"/>
          <w:color w:val="000000"/>
          <w:sz w:val="18"/>
          <w:szCs w:val="18"/>
        </w:rPr>
        <w:t> </w:t>
      </w:r>
      <w:r>
        <w:rPr>
          <w:rStyle w:val="WW8Num3z0"/>
          <w:rFonts w:ascii="Verdana" w:hAnsi="Verdana"/>
          <w:color w:val="4682B4"/>
          <w:sz w:val="18"/>
          <w:szCs w:val="18"/>
        </w:rPr>
        <w:t>Музыка</w:t>
      </w:r>
      <w:r>
        <w:rPr>
          <w:rStyle w:val="WW8Num2z0"/>
          <w:rFonts w:ascii="Verdana" w:hAnsi="Verdana"/>
          <w:color w:val="000000"/>
          <w:sz w:val="18"/>
          <w:szCs w:val="18"/>
        </w:rPr>
        <w:t> </w:t>
      </w:r>
      <w:r>
        <w:rPr>
          <w:rFonts w:ascii="Verdana" w:hAnsi="Verdana"/>
          <w:color w:val="000000"/>
          <w:sz w:val="18"/>
          <w:szCs w:val="18"/>
        </w:rPr>
        <w:t>как вид искусства: учебное пособие / В.Н. Холопова. СПб.: Изд-во «Лань», 2000. - 320 с.</w:t>
      </w:r>
    </w:p>
    <w:p w14:paraId="42CA856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Храмова</w:t>
      </w:r>
      <w:r>
        <w:rPr>
          <w:rFonts w:ascii="Verdana" w:hAnsi="Verdana"/>
          <w:color w:val="000000"/>
          <w:sz w:val="18"/>
          <w:szCs w:val="18"/>
        </w:rPr>
        <w:t>, Г.М. Теория и практика организации совместно-распределительной деятельности как средства формирования профессиональной компетентности будущего учителя / Г.М. Храмова, C.B.</w:t>
      </w:r>
      <w:r>
        <w:rPr>
          <w:rStyle w:val="WW8Num2z0"/>
          <w:rFonts w:ascii="Verdana" w:hAnsi="Verdana"/>
          <w:color w:val="000000"/>
          <w:sz w:val="18"/>
          <w:szCs w:val="18"/>
        </w:rPr>
        <w:t> </w:t>
      </w:r>
      <w:r>
        <w:rPr>
          <w:rStyle w:val="WW8Num3z0"/>
          <w:rFonts w:ascii="Verdana" w:hAnsi="Verdana"/>
          <w:color w:val="4682B4"/>
          <w:sz w:val="18"/>
          <w:szCs w:val="18"/>
        </w:rPr>
        <w:t>Мелешина</w:t>
      </w:r>
      <w:r>
        <w:rPr>
          <w:rFonts w:ascii="Verdana" w:hAnsi="Verdana"/>
          <w:color w:val="000000"/>
          <w:sz w:val="18"/>
          <w:szCs w:val="18"/>
        </w:rPr>
        <w:t>. Саранск: Б. и., 1998. -115 с.</w:t>
      </w:r>
    </w:p>
    <w:p w14:paraId="6E6CB1A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Методика личностно-ориентированного обучения. Как</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всех по-разному : пособие для учителя / A.B. Хуторской. М.: Изд-во ВЛАДОС-ПРЕСС, 2005. - 383 с.</w:t>
      </w:r>
    </w:p>
    <w:p w14:paraId="5AE77F4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Психология саморазвития: задачи для подростков и их педагогов: Пособие для учителей/ Г.А. Цукерман. 2-е изд., испр. и доп./ Международная «</w:t>
      </w:r>
      <w:r>
        <w:rPr>
          <w:rStyle w:val="WW8Num3z0"/>
          <w:rFonts w:ascii="Verdana" w:hAnsi="Verdana"/>
          <w:color w:val="4682B4"/>
          <w:sz w:val="18"/>
          <w:szCs w:val="18"/>
        </w:rPr>
        <w:t>Развивающее обучение</w:t>
      </w:r>
      <w:r>
        <w:rPr>
          <w:rFonts w:ascii="Verdana" w:hAnsi="Verdana"/>
          <w:color w:val="000000"/>
          <w:sz w:val="18"/>
          <w:szCs w:val="18"/>
        </w:rPr>
        <w:t>». - Рига: Эксперимент, 1995. -240 с.</w:t>
      </w:r>
    </w:p>
    <w:p w14:paraId="7E0B72B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Психологическое обследование младших школьников Текст. : научное издание / </w:t>
      </w:r>
      <w:r>
        <w:rPr>
          <w:rFonts w:ascii="Verdana" w:hAnsi="Verdana"/>
          <w:color w:val="000000"/>
          <w:sz w:val="18"/>
          <w:szCs w:val="18"/>
        </w:rPr>
        <w:lastRenderedPageBreak/>
        <w:t>А.Л.</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Г.А. Цукерман. М. : Владос-Пресс, 2007.159 с. (Б ка школ, психолога).</w:t>
      </w:r>
    </w:p>
    <w:p w14:paraId="183D4DE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Чабанный</w:t>
      </w:r>
      <w:r>
        <w:rPr>
          <w:rFonts w:ascii="Verdana" w:hAnsi="Verdana"/>
          <w:color w:val="000000"/>
          <w:sz w:val="18"/>
          <w:szCs w:val="18"/>
        </w:rPr>
        <w:t>, В.Ф. Самодеятельный хоровой коллектив. Организация творческого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 учеб. пособие / В.Ф. Чабанный. Ленинград. 1980. - 73 с.</w:t>
      </w:r>
    </w:p>
    <w:p w14:paraId="02E21BA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201. Чесноков, П.Г. Хор и управление им : Пособие для</w:t>
      </w:r>
      <w:r>
        <w:rPr>
          <w:rStyle w:val="WW8Num2z0"/>
          <w:rFonts w:ascii="Verdana" w:hAnsi="Verdana"/>
          <w:color w:val="000000"/>
          <w:sz w:val="18"/>
          <w:szCs w:val="18"/>
        </w:rPr>
        <w:t> </w:t>
      </w:r>
      <w:r>
        <w:rPr>
          <w:rStyle w:val="WW8Num3z0"/>
          <w:rFonts w:ascii="Verdana" w:hAnsi="Verdana"/>
          <w:color w:val="4682B4"/>
          <w:sz w:val="18"/>
          <w:szCs w:val="18"/>
        </w:rPr>
        <w:t>хоровых</w:t>
      </w:r>
      <w:r>
        <w:rPr>
          <w:rStyle w:val="WW8Num2z0"/>
          <w:rFonts w:ascii="Verdana" w:hAnsi="Verdana"/>
          <w:color w:val="000000"/>
          <w:sz w:val="18"/>
          <w:szCs w:val="18"/>
        </w:rPr>
        <w:t> </w:t>
      </w:r>
      <w:r>
        <w:rPr>
          <w:rFonts w:ascii="Verdana" w:hAnsi="Verdana"/>
          <w:color w:val="000000"/>
          <w:sz w:val="18"/>
          <w:szCs w:val="18"/>
        </w:rPr>
        <w:t>дирижеров. Изд. 3-е. Вступ. статья К. Птица. Примеч. С. Попова / П.Г. Чесноков. М., 1961.-240 с.</w:t>
      </w:r>
    </w:p>
    <w:p w14:paraId="374B271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202. Чижикова, Е. В. Педагогическое</w:t>
      </w:r>
      <w:r>
        <w:rPr>
          <w:rStyle w:val="WW8Num2z0"/>
          <w:rFonts w:ascii="Verdana" w:hAnsi="Verdana"/>
          <w:color w:val="000000"/>
          <w:sz w:val="18"/>
          <w:szCs w:val="18"/>
        </w:rPr>
        <w:t>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взаимодействие как фактор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подростков: дис. .канд. пед. наук: 13.00.01 / Е.В. Чижикова. Тамбов, 2004.- 218 с.</w:t>
      </w:r>
    </w:p>
    <w:p w14:paraId="59266B67"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203. Шамина, Л.В. Работа с</w:t>
      </w:r>
      <w:r>
        <w:rPr>
          <w:rStyle w:val="WW8Num2z0"/>
          <w:rFonts w:ascii="Verdana" w:hAnsi="Verdana"/>
          <w:color w:val="000000"/>
          <w:sz w:val="18"/>
          <w:szCs w:val="18"/>
        </w:rPr>
        <w:t> </w:t>
      </w:r>
      <w:r>
        <w:rPr>
          <w:rStyle w:val="WW8Num3z0"/>
          <w:rFonts w:ascii="Verdana" w:hAnsi="Verdana"/>
          <w:color w:val="4682B4"/>
          <w:sz w:val="18"/>
          <w:szCs w:val="18"/>
        </w:rPr>
        <w:t>самодеятельным</w:t>
      </w:r>
      <w:r>
        <w:rPr>
          <w:rStyle w:val="WW8Num2z0"/>
          <w:rFonts w:ascii="Verdana" w:hAnsi="Verdana"/>
          <w:color w:val="000000"/>
          <w:sz w:val="18"/>
          <w:szCs w:val="18"/>
        </w:rPr>
        <w:t> </w:t>
      </w:r>
      <w:r>
        <w:rPr>
          <w:rFonts w:ascii="Verdana" w:hAnsi="Verdana"/>
          <w:color w:val="000000"/>
          <w:sz w:val="18"/>
          <w:szCs w:val="18"/>
        </w:rPr>
        <w:t>хоровым коллективом/ Л. В. Шамина. М.: Музыка, 1985. 176 с.</w:t>
      </w:r>
    </w:p>
    <w:p w14:paraId="31F3300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 процессом в адаптивной школе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Т.М. Давыденко. М., Центр «</w:t>
      </w:r>
      <w:r>
        <w:rPr>
          <w:rStyle w:val="WW8Num3z0"/>
          <w:rFonts w:ascii="Verdana" w:hAnsi="Verdana"/>
          <w:color w:val="4682B4"/>
          <w:sz w:val="18"/>
          <w:szCs w:val="18"/>
        </w:rPr>
        <w:t>Педагогический поиск</w:t>
      </w:r>
      <w:r>
        <w:rPr>
          <w:rFonts w:ascii="Verdana" w:hAnsi="Verdana"/>
          <w:color w:val="000000"/>
          <w:sz w:val="18"/>
          <w:szCs w:val="18"/>
        </w:rPr>
        <w:t>». 2001 - 384 с.</w:t>
      </w:r>
    </w:p>
    <w:p w14:paraId="5987303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Шацкая</w:t>
      </w:r>
      <w:r>
        <w:rPr>
          <w:rFonts w:ascii="Verdana" w:hAnsi="Verdana"/>
          <w:color w:val="000000"/>
          <w:sz w:val="18"/>
          <w:szCs w:val="18"/>
        </w:rPr>
        <w:t>, В.Н. Музыкально-эстетическое воспитание детей и</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 В.Н. Шацкая. М., «</w:t>
      </w:r>
      <w:r>
        <w:rPr>
          <w:rStyle w:val="WW8Num3z0"/>
          <w:rFonts w:ascii="Verdana" w:hAnsi="Verdana"/>
          <w:color w:val="4682B4"/>
          <w:sz w:val="18"/>
          <w:szCs w:val="18"/>
        </w:rPr>
        <w:t>Педагогика</w:t>
      </w:r>
      <w:r>
        <w:rPr>
          <w:rFonts w:ascii="Verdana" w:hAnsi="Verdana"/>
          <w:color w:val="000000"/>
          <w:sz w:val="18"/>
          <w:szCs w:val="18"/>
        </w:rPr>
        <w:t>», 1975.</w:t>
      </w:r>
    </w:p>
    <w:p w14:paraId="3250E75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педагогические сочинения: В 2-х т. / С.Т. Шацкий. -М.: Педагогика, 1980. -Т.1.- 304 с.</w:t>
      </w:r>
    </w:p>
    <w:p w14:paraId="64C729F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Шевандрин</w:t>
      </w:r>
      <w:r>
        <w:rPr>
          <w:rFonts w:ascii="Verdana" w:hAnsi="Verdana"/>
          <w:color w:val="000000"/>
          <w:sz w:val="18"/>
          <w:szCs w:val="18"/>
        </w:rPr>
        <w:t>, Н.И. Социальная психология в образовании : ч. 1. Концептуальные и прикладные основы социальной психологии / Н.И. Шевадрин. М.: Владос, 1995. - 544 с.</w:t>
      </w:r>
    </w:p>
    <w:p w14:paraId="47A238F5"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Педагогическая технология : 2 изд., доп., / Н.Е. Щуркова. М.: Педагогическое общество России, 2005. - 256 с.</w:t>
      </w:r>
    </w:p>
    <w:p w14:paraId="356FE06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209. Шутенко, А.И. Строение и развитие профессионального самосознания учителя : дисс. .канд. пед. наук: 13.00.01. / А.И. Шутенко. -Москва, 1994.-222 с.</w:t>
      </w:r>
    </w:p>
    <w:p w14:paraId="1FFFA6C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210. Широкова, В.В. Практическая педагогика: учеб. пособие / В.В. Широкова. Иркутск: Изд-во</w:t>
      </w:r>
      <w:r>
        <w:rPr>
          <w:rStyle w:val="WW8Num2z0"/>
          <w:rFonts w:ascii="Verdana" w:hAnsi="Verdana"/>
          <w:color w:val="000000"/>
          <w:sz w:val="18"/>
          <w:szCs w:val="18"/>
        </w:rPr>
        <w:t> </w:t>
      </w:r>
      <w:r>
        <w:rPr>
          <w:rStyle w:val="WW8Num3z0"/>
          <w:rFonts w:ascii="Verdana" w:hAnsi="Verdana"/>
          <w:color w:val="4682B4"/>
          <w:sz w:val="18"/>
          <w:szCs w:val="18"/>
        </w:rPr>
        <w:t>ИГЛУ</w:t>
      </w:r>
      <w:r>
        <w:rPr>
          <w:rFonts w:ascii="Verdana" w:hAnsi="Verdana"/>
          <w:color w:val="000000"/>
          <w:sz w:val="18"/>
          <w:szCs w:val="18"/>
        </w:rPr>
        <w:t>, 2007. - 196 с.</w:t>
      </w:r>
    </w:p>
    <w:p w14:paraId="2DAD18D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Гуманизация образования и профессиональнойподготовки учителя / E.H. Шиянов. М. - Ставрополь, 1991. - 179 с.</w:t>
      </w:r>
    </w:p>
    <w:p w14:paraId="649E20E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212. Школяр, JI.B. Становление</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музыки как урока искусства в исторической ретроспективе : в кн.:</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образование в школе. — М., «</w:t>
      </w:r>
      <w:r>
        <w:rPr>
          <w:rStyle w:val="WW8Num3z0"/>
          <w:rFonts w:ascii="Verdana" w:hAnsi="Verdana"/>
          <w:color w:val="4682B4"/>
          <w:sz w:val="18"/>
          <w:szCs w:val="18"/>
        </w:rPr>
        <w:t>Академия</w:t>
      </w:r>
      <w:r>
        <w:rPr>
          <w:rFonts w:ascii="Verdana" w:hAnsi="Verdana"/>
          <w:color w:val="000000"/>
          <w:sz w:val="18"/>
          <w:szCs w:val="18"/>
        </w:rPr>
        <w:t>», 2001. 271.</w:t>
      </w:r>
    </w:p>
    <w:p w14:paraId="21613E5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213. Энгельс Ф. Анти-Дюринг. Переворот в науке, произведенный господином Евгением Дюрингом / Ф. Энгельс. М.: Политиздат, 1973. - 546 с.</w:t>
      </w:r>
    </w:p>
    <w:p w14:paraId="2AA19C8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214. Юнг, К.Г. Конфликты детской души: научное издание / К.Г. Юнг. М.: Канон +, 2004. - 334 с.</w:t>
      </w:r>
    </w:p>
    <w:p w14:paraId="14FF73E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215. Яворский, Б. Л. Избранные труды / Б.Л. Яворский. Т. 2. Ч. 1. -М.: Сов. Композитор, 1987. - 362 с.</w:t>
      </w:r>
    </w:p>
    <w:p w14:paraId="270D9AD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216. Изучение мотивов участия детей в коллективной творческой деятельности</w:t>
      </w:r>
    </w:p>
    <w:p w14:paraId="4FF9051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217. Что привлекает тебя в творческой деятельности? Оценка по шкале1.Интересное дело2.0бщение с разными людьми3.Помощь товарищам</w:t>
      </w:r>
    </w:p>
    <w:p w14:paraId="1F46046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218. Возможность передать свои знания5.Творчество</w:t>
      </w:r>
    </w:p>
    <w:p w14:paraId="5C2489B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219. Приобретение новых знаний, умений</w:t>
      </w:r>
    </w:p>
    <w:p w14:paraId="00C4DDB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220. Возможность руководить другими</w:t>
      </w:r>
    </w:p>
    <w:p w14:paraId="1B7AAF5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221. Участие в делах своего коллектива</w:t>
      </w:r>
    </w:p>
    <w:p w14:paraId="4CA4773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222. Вероятность заслужить уважение своих товарищей</w:t>
      </w:r>
    </w:p>
    <w:p w14:paraId="5C7F491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223. Ю.Сделать доброе дело для других11 .Выделиться среди других</w:t>
      </w:r>
    </w:p>
    <w:p w14:paraId="1A231AE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224. Выработать у себя определённые черты характера</w:t>
      </w:r>
    </w:p>
    <w:p w14:paraId="4FCB977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225. Шкала степени привлечения учащихся к коллективной творческой деятельности3 привлекает очень сильно; 2 - привлекает в значительной степени; 1 - привлекает слабо; О - не привлекает совсем.</w:t>
      </w:r>
    </w:p>
    <w:p w14:paraId="507F572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226. Обработка и интерпретация результатов</w:t>
      </w:r>
    </w:p>
    <w:p w14:paraId="403F243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227. Фамилия, имя А Коллективи (п. 3,4,8,10 стские мотивы Б</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мотивы (п. 1,2,5,6,12) В Престижные мотивы (п. 7,9,11)</w:t>
      </w:r>
    </w:p>
    <w:p w14:paraId="515E5DC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228. Данные Сумма оценок Данные Сумма оценок Данные Сумма оценок</w:t>
      </w:r>
    </w:p>
    <w:p w14:paraId="2C3F78E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229. Выявление мотивов учащихся к совместной деятельности.</w:t>
      </w:r>
    </w:p>
    <w:p w14:paraId="1A0EDE5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230. Тебе необходимо ответить на вопрос: «Будешь ли ты участвовать в делах хорового коллектива перечисленных ниже? Отвечай напротив каждого вопроса «да» или «нет». Придешь ли ты на собрание хорового коллектива</w:t>
      </w:r>
    </w:p>
    <w:p w14:paraId="4774529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231. Ради того, чтобы принять участие в обсуждении важных вопросов?</w:t>
      </w:r>
    </w:p>
    <w:p w14:paraId="54918AC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232. Чтобы лучше узнать о том, что радует и беспокоит участников твоего коллектива?</w:t>
      </w:r>
    </w:p>
    <w:p w14:paraId="6E84D96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233. Потому что собрание будут снимать для телевидения?</w:t>
      </w:r>
    </w:p>
    <w:p w14:paraId="7995A666"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234. Потому что вашему</w:t>
      </w:r>
      <w:r>
        <w:rPr>
          <w:rStyle w:val="WW8Num2z0"/>
          <w:rFonts w:ascii="Verdana" w:hAnsi="Verdana"/>
          <w:color w:val="000000"/>
          <w:sz w:val="18"/>
          <w:szCs w:val="18"/>
        </w:rPr>
        <w:t> </w:t>
      </w:r>
      <w:r>
        <w:rPr>
          <w:rStyle w:val="WW8Num3z0"/>
          <w:rFonts w:ascii="Verdana" w:hAnsi="Verdana"/>
          <w:color w:val="4682B4"/>
          <w:sz w:val="18"/>
          <w:szCs w:val="18"/>
        </w:rPr>
        <w:t>хоровому</w:t>
      </w:r>
      <w:r>
        <w:rPr>
          <w:rStyle w:val="WW8Num2z0"/>
          <w:rFonts w:ascii="Verdana" w:hAnsi="Verdana"/>
          <w:color w:val="000000"/>
          <w:sz w:val="18"/>
          <w:szCs w:val="18"/>
        </w:rPr>
        <w:t> </w:t>
      </w:r>
      <w:r>
        <w:rPr>
          <w:rFonts w:ascii="Verdana" w:hAnsi="Verdana"/>
          <w:color w:val="000000"/>
          <w:sz w:val="18"/>
          <w:szCs w:val="18"/>
        </w:rPr>
        <w:t>коллективу поручено оформление зала, где будет проходить</w:t>
      </w:r>
      <w:r>
        <w:rPr>
          <w:rStyle w:val="WW8Num2z0"/>
          <w:rFonts w:ascii="Verdana" w:hAnsi="Verdana"/>
          <w:color w:val="000000"/>
          <w:sz w:val="18"/>
          <w:szCs w:val="18"/>
        </w:rPr>
        <w:t> </w:t>
      </w:r>
      <w:r>
        <w:rPr>
          <w:rStyle w:val="WW8Num3z0"/>
          <w:rFonts w:ascii="Verdana" w:hAnsi="Verdana"/>
          <w:color w:val="4682B4"/>
          <w:sz w:val="18"/>
          <w:szCs w:val="18"/>
        </w:rPr>
        <w:t>общешкольное</w:t>
      </w:r>
      <w:r>
        <w:rPr>
          <w:rStyle w:val="WW8Num2z0"/>
          <w:rFonts w:ascii="Verdana" w:hAnsi="Verdana"/>
          <w:color w:val="000000"/>
          <w:sz w:val="18"/>
          <w:szCs w:val="18"/>
        </w:rPr>
        <w:t> </w:t>
      </w:r>
      <w:r>
        <w:rPr>
          <w:rFonts w:ascii="Verdana" w:hAnsi="Verdana"/>
          <w:color w:val="000000"/>
          <w:sz w:val="18"/>
          <w:szCs w:val="18"/>
        </w:rPr>
        <w:t>мероприятие?</w:t>
      </w:r>
    </w:p>
    <w:p w14:paraId="7D1D90A9"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235. Если на собрании будут обсуждаться интересные вопросы?</w:t>
      </w:r>
    </w:p>
    <w:p w14:paraId="72439C1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236. Если явка строго обязательна и будет проверка? Будишь ли ты участвовать в</w:t>
      </w:r>
      <w:r>
        <w:rPr>
          <w:rStyle w:val="WW8Num2z0"/>
          <w:rFonts w:ascii="Verdana" w:hAnsi="Verdana"/>
          <w:color w:val="000000"/>
          <w:sz w:val="18"/>
          <w:szCs w:val="18"/>
        </w:rPr>
        <w:t> </w:t>
      </w:r>
      <w:r>
        <w:rPr>
          <w:rStyle w:val="WW8Num3z0"/>
          <w:rFonts w:ascii="Verdana" w:hAnsi="Verdana"/>
          <w:color w:val="4682B4"/>
          <w:sz w:val="18"/>
          <w:szCs w:val="18"/>
        </w:rPr>
        <w:t>общешкольном</w:t>
      </w:r>
      <w:r>
        <w:rPr>
          <w:rStyle w:val="WW8Num2z0"/>
          <w:rFonts w:ascii="Verdana" w:hAnsi="Verdana"/>
          <w:color w:val="000000"/>
          <w:sz w:val="18"/>
          <w:szCs w:val="18"/>
        </w:rPr>
        <w:t> </w:t>
      </w:r>
      <w:r>
        <w:rPr>
          <w:rFonts w:ascii="Verdana" w:hAnsi="Verdana"/>
          <w:color w:val="000000"/>
          <w:sz w:val="18"/>
          <w:szCs w:val="18"/>
        </w:rPr>
        <w:t>субботнике</w:t>
      </w:r>
    </w:p>
    <w:p w14:paraId="26C88343"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237. Ради того, чтобы купить на заработанные деньги что-либо для школы-интерната?</w:t>
      </w:r>
    </w:p>
    <w:p w14:paraId="756077E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238. Чтобы вместе потрудиться и после вместе отдохнуть?</w:t>
      </w:r>
    </w:p>
    <w:p w14:paraId="10E3EB1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239. Чтобы поддержать честь своего коллектива?</w:t>
      </w:r>
    </w:p>
    <w:p w14:paraId="12BE06F4"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240. Ради денег, которые выплатят каждому участнику?</w:t>
      </w:r>
    </w:p>
    <w:p w14:paraId="1F1D8A5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241. Потому что работа будет интересной?</w:t>
      </w:r>
    </w:p>
    <w:p w14:paraId="4B5030C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242. Если явка строго обязательна и контролируется? Поедешь ли ты в лагерь труда и отдыха</w:t>
      </w:r>
    </w:p>
    <w:p w14:paraId="5E6CE71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243. Чтобы заработать деньги для перечисления их в школу- интернат?</w:t>
      </w:r>
    </w:p>
    <w:p w14:paraId="12EB17A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244. Чтобы и летом иметь возможность общения с участниками хорового коллектива?</w:t>
      </w:r>
    </w:p>
    <w:p w14:paraId="5FF8476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245. Ради денег, которые будут получены за работу каждым участником хорового коллектива?</w:t>
      </w:r>
    </w:p>
    <w:p w14:paraId="52D70D8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246. Если в лагерь труда и отдыха решили ехать всем</w:t>
      </w:r>
      <w:r>
        <w:rPr>
          <w:rStyle w:val="WW8Num2z0"/>
          <w:rFonts w:ascii="Verdana" w:hAnsi="Verdana"/>
          <w:color w:val="000000"/>
          <w:sz w:val="18"/>
          <w:szCs w:val="18"/>
        </w:rPr>
        <w:t> </w:t>
      </w:r>
      <w:r>
        <w:rPr>
          <w:rStyle w:val="WW8Num3z0"/>
          <w:rFonts w:ascii="Verdana" w:hAnsi="Verdana"/>
          <w:color w:val="4682B4"/>
          <w:sz w:val="18"/>
          <w:szCs w:val="18"/>
        </w:rPr>
        <w:t>хоровым</w:t>
      </w:r>
      <w:r>
        <w:rPr>
          <w:rStyle w:val="WW8Num2z0"/>
          <w:rFonts w:ascii="Verdana" w:hAnsi="Verdana"/>
          <w:color w:val="000000"/>
          <w:sz w:val="18"/>
          <w:szCs w:val="18"/>
        </w:rPr>
        <w:t> </w:t>
      </w:r>
      <w:r>
        <w:rPr>
          <w:rFonts w:ascii="Verdana" w:hAnsi="Verdana"/>
          <w:color w:val="000000"/>
          <w:sz w:val="18"/>
          <w:szCs w:val="18"/>
        </w:rPr>
        <w:t>коллективом?</w:t>
      </w:r>
    </w:p>
    <w:p w14:paraId="1F2FFF11"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247. Ради интересной жизни в лагере?</w:t>
      </w:r>
    </w:p>
    <w:p w14:paraId="0F58FA08"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248. Если поездка в лагерь обязательна? Пойдешь ли в поход</w:t>
      </w:r>
    </w:p>
    <w:p w14:paraId="637CC9F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249. Если его цель — сбор</w:t>
      </w:r>
      <w:r>
        <w:rPr>
          <w:rStyle w:val="WW8Num2z0"/>
          <w:rFonts w:ascii="Verdana" w:hAnsi="Verdana"/>
          <w:color w:val="000000"/>
          <w:sz w:val="18"/>
          <w:szCs w:val="18"/>
        </w:rPr>
        <w:t> </w:t>
      </w:r>
      <w:r>
        <w:rPr>
          <w:rStyle w:val="WW8Num3z0"/>
          <w:rFonts w:ascii="Verdana" w:hAnsi="Verdana"/>
          <w:color w:val="4682B4"/>
          <w:sz w:val="18"/>
          <w:szCs w:val="18"/>
        </w:rPr>
        <w:t>краеведческого</w:t>
      </w:r>
      <w:r>
        <w:rPr>
          <w:rStyle w:val="WW8Num2z0"/>
          <w:rFonts w:ascii="Verdana" w:hAnsi="Verdana"/>
          <w:color w:val="000000"/>
          <w:sz w:val="18"/>
          <w:szCs w:val="18"/>
        </w:rPr>
        <w:t> </w:t>
      </w:r>
      <w:r>
        <w:rPr>
          <w:rFonts w:ascii="Verdana" w:hAnsi="Verdana"/>
          <w:color w:val="000000"/>
          <w:sz w:val="18"/>
          <w:szCs w:val="18"/>
        </w:rPr>
        <w:t>материала для музея?</w:t>
      </w:r>
    </w:p>
    <w:p w14:paraId="455DDAE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250. Ради того, чтобы побыть вместе на природе?</w:t>
      </w:r>
    </w:p>
    <w:p w14:paraId="3CA2E02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251. Если каждый участник получит памятный значок туриста?</w:t>
      </w:r>
    </w:p>
    <w:p w14:paraId="4F7D052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252. Если поход — часть</w:t>
      </w:r>
      <w:r>
        <w:rPr>
          <w:rStyle w:val="WW8Num2z0"/>
          <w:rFonts w:ascii="Verdana" w:hAnsi="Verdana"/>
          <w:color w:val="000000"/>
          <w:sz w:val="18"/>
          <w:szCs w:val="18"/>
        </w:rPr>
        <w:t> </w:t>
      </w:r>
      <w:r>
        <w:rPr>
          <w:rStyle w:val="WW8Num3z0"/>
          <w:rFonts w:ascii="Verdana" w:hAnsi="Verdana"/>
          <w:color w:val="4682B4"/>
          <w:sz w:val="18"/>
          <w:szCs w:val="18"/>
        </w:rPr>
        <w:t>турслета</w:t>
      </w:r>
      <w:r>
        <w:rPr>
          <w:rFonts w:ascii="Verdana" w:hAnsi="Verdana"/>
          <w:color w:val="000000"/>
          <w:sz w:val="18"/>
          <w:szCs w:val="18"/>
        </w:rPr>
        <w:t>, который организует наш коллектив?</w:t>
      </w:r>
    </w:p>
    <w:p w14:paraId="0A3BF86C"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253. Просто потому, что интересно?</w:t>
      </w:r>
    </w:p>
    <w:p w14:paraId="39B60ABF"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254. Если участие в нем строго обязательно и контролируется?</w:t>
      </w:r>
    </w:p>
    <w:p w14:paraId="17C70E1E"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255. Будешь ли участвовать в подготовке и проведении творческих вечеров и концертов</w:t>
      </w:r>
    </w:p>
    <w:p w14:paraId="4A75486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256. Потому что вечер запланирован для ветеранов войны?</w:t>
      </w:r>
    </w:p>
    <w:p w14:paraId="10665C8D"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257. Чтобы и после</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побыть вместе?</w:t>
      </w:r>
    </w:p>
    <w:p w14:paraId="41F9404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258. Если во время вечера будет устроено чаепитие?</w:t>
      </w:r>
    </w:p>
    <w:p w14:paraId="1222A57A"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259. Если коллектив приложил много сил для его подготовки?</w:t>
      </w:r>
    </w:p>
    <w:p w14:paraId="56330512"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260. Потому что программа вечера очень интересна?</w:t>
      </w:r>
    </w:p>
    <w:p w14:paraId="7E5675E0" w14:textId="77777777" w:rsidR="006A2672" w:rsidRDefault="006A2672" w:rsidP="006A2672">
      <w:pPr>
        <w:pStyle w:val="WW8Num1z2"/>
        <w:shd w:val="clear" w:color="auto" w:fill="F7F7F7"/>
        <w:spacing w:after="0"/>
        <w:rPr>
          <w:rFonts w:ascii="Verdana" w:hAnsi="Verdana"/>
          <w:color w:val="000000"/>
          <w:sz w:val="18"/>
          <w:szCs w:val="18"/>
        </w:rPr>
      </w:pPr>
      <w:r>
        <w:rPr>
          <w:rFonts w:ascii="Verdana" w:hAnsi="Verdana"/>
          <w:color w:val="000000"/>
          <w:sz w:val="18"/>
          <w:szCs w:val="18"/>
        </w:rPr>
        <w:t>261. Если явка строго обязательна?</w:t>
      </w:r>
    </w:p>
    <w:p w14:paraId="0F676646" w14:textId="36E4BD5B" w:rsidR="006A2672" w:rsidRPr="006A2672" w:rsidRDefault="006A2672" w:rsidP="006A2672">
      <w:r>
        <w:rPr>
          <w:rFonts w:ascii="Verdana" w:hAnsi="Verdana"/>
          <w:color w:val="000000"/>
          <w:sz w:val="18"/>
          <w:szCs w:val="18"/>
        </w:rPr>
        <w:br/>
      </w:r>
      <w:r>
        <w:rPr>
          <w:rFonts w:ascii="Verdana" w:hAnsi="Verdana"/>
          <w:color w:val="000000"/>
          <w:sz w:val="18"/>
          <w:szCs w:val="18"/>
        </w:rPr>
        <w:br/>
      </w:r>
    </w:p>
    <w:sectPr w:rsidR="006A2672" w:rsidRPr="006A26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2E24E" w14:textId="77777777" w:rsidR="00242F12" w:rsidRDefault="00242F12">
      <w:pPr>
        <w:spacing w:after="0" w:line="240" w:lineRule="auto"/>
      </w:pPr>
      <w:r>
        <w:separator/>
      </w:r>
    </w:p>
  </w:endnote>
  <w:endnote w:type="continuationSeparator" w:id="0">
    <w:p w14:paraId="46B28EB2" w14:textId="77777777" w:rsidR="00242F12" w:rsidRDefault="0024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55983" w14:textId="77777777" w:rsidR="00242F12" w:rsidRDefault="00242F12">
      <w:pPr>
        <w:spacing w:after="0" w:line="240" w:lineRule="auto"/>
      </w:pPr>
      <w:r>
        <w:separator/>
      </w:r>
    </w:p>
  </w:footnote>
  <w:footnote w:type="continuationSeparator" w:id="0">
    <w:p w14:paraId="2A3287B5" w14:textId="77777777" w:rsidR="00242F12" w:rsidRDefault="00242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2"/>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2652</TotalTime>
  <Pages>21</Pages>
  <Words>10806</Words>
  <Characters>61600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342</cp:revision>
  <cp:lastPrinted>2009-02-06T05:36:00Z</cp:lastPrinted>
  <dcterms:created xsi:type="dcterms:W3CDTF">2016-09-19T15:12:00Z</dcterms:created>
  <dcterms:modified xsi:type="dcterms:W3CDTF">2016-10-20T12:23:00Z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