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DDA43A5" w:rsidR="004D6C32" w:rsidRPr="00045127" w:rsidRDefault="00045127" w:rsidP="00045127">
      <w:bookmarkStart w:id="0" w:name="_GoBack"/>
      <w:proofErr w:type="spellStart"/>
      <w:r>
        <w:rPr>
          <w:rFonts w:ascii="Verdana" w:hAnsi="Verdana"/>
          <w:b/>
          <w:bCs/>
          <w:color w:val="000000"/>
          <w:shd w:val="clear" w:color="auto" w:fill="FFFFFF"/>
        </w:rPr>
        <w:t>Семендяк</w:t>
      </w:r>
      <w:proofErr w:type="spellEnd"/>
      <w:r>
        <w:rPr>
          <w:rFonts w:ascii="Verdana" w:hAnsi="Verdana"/>
          <w:b/>
          <w:bCs/>
          <w:color w:val="000000"/>
          <w:shd w:val="clear" w:color="auto" w:fill="FFFFFF"/>
        </w:rPr>
        <w:t xml:space="preserve"> Вадим Михайлович.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вексельних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розрахунків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сільському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господарстві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4D6C32" w:rsidRPr="000451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D3F0" w14:textId="77777777" w:rsidR="000A2943" w:rsidRDefault="000A2943">
      <w:pPr>
        <w:spacing w:after="0" w:line="240" w:lineRule="auto"/>
      </w:pPr>
      <w:r>
        <w:separator/>
      </w:r>
    </w:p>
  </w:endnote>
  <w:endnote w:type="continuationSeparator" w:id="0">
    <w:p w14:paraId="4B485201" w14:textId="77777777" w:rsidR="000A2943" w:rsidRDefault="000A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50EA" w14:textId="77777777" w:rsidR="000A2943" w:rsidRDefault="000A2943">
      <w:pPr>
        <w:spacing w:after="0" w:line="240" w:lineRule="auto"/>
      </w:pPr>
      <w:r>
        <w:separator/>
      </w:r>
    </w:p>
  </w:footnote>
  <w:footnote w:type="continuationSeparator" w:id="0">
    <w:p w14:paraId="2F70B679" w14:textId="77777777" w:rsidR="000A2943" w:rsidRDefault="000A2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943"/>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17435</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3682</cp:revision>
  <cp:lastPrinted>2009-02-06T05:36:00Z</cp:lastPrinted>
  <dcterms:created xsi:type="dcterms:W3CDTF">2016-09-19T15:12:00Z</dcterms:created>
  <dcterms:modified xsi:type="dcterms:W3CDTF">2017-01-22T13:28:00Z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