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6ADFD1" w14:textId="77777777" w:rsidR="000B04A9" w:rsidRDefault="000B04A9" w:rsidP="000B04A9">
      <w:pPr>
        <w:rPr>
          <w:rFonts w:ascii="Verdana" w:hAnsi="Verdana"/>
          <w:color w:val="000000"/>
          <w:sz w:val="18"/>
          <w:szCs w:val="18"/>
          <w:shd w:val="clear" w:color="auto" w:fill="FFFFFF"/>
        </w:rPr>
      </w:pPr>
      <w:r>
        <w:rPr>
          <w:rFonts w:ascii="Verdana" w:hAnsi="Verdana"/>
          <w:color w:val="000000"/>
          <w:sz w:val="18"/>
          <w:szCs w:val="18"/>
          <w:shd w:val="clear" w:color="auto" w:fill="FFFFFF"/>
        </w:rPr>
        <w:t>Формирование достоверной финансовой отчетности в условиях инфляции</w:t>
      </w:r>
    </w:p>
    <w:p w14:paraId="665D6449" w14:textId="77777777" w:rsidR="000B04A9" w:rsidRDefault="000B04A9" w:rsidP="000B04A9">
      <w:pPr>
        <w:rPr>
          <w:rFonts w:ascii="Verdana" w:hAnsi="Verdana"/>
          <w:color w:val="000000"/>
          <w:sz w:val="18"/>
          <w:szCs w:val="18"/>
          <w:shd w:val="clear" w:color="auto" w:fill="FFFFFF"/>
        </w:rPr>
      </w:pPr>
    </w:p>
    <w:p w14:paraId="27DD3E94" w14:textId="77777777" w:rsidR="000B04A9" w:rsidRDefault="000B04A9" w:rsidP="000B04A9">
      <w:pPr>
        <w:rPr>
          <w:rFonts w:ascii="Verdana" w:hAnsi="Verdana"/>
          <w:color w:val="000000"/>
          <w:sz w:val="18"/>
          <w:szCs w:val="18"/>
          <w:shd w:val="clear" w:color="auto" w:fill="FFFFFF"/>
        </w:rPr>
      </w:pPr>
    </w:p>
    <w:p w14:paraId="6C55F7C9" w14:textId="77777777" w:rsidR="000B04A9" w:rsidRDefault="000B04A9" w:rsidP="000B04A9">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Колчугин, Сергей Владимирович</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390FDD85" w14:textId="77777777" w:rsidR="000B04A9" w:rsidRDefault="000B04A9" w:rsidP="000B04A9">
      <w:pPr>
        <w:spacing w:line="270" w:lineRule="atLeast"/>
        <w:rPr>
          <w:rFonts w:ascii="Verdana" w:hAnsi="Verdana"/>
          <w:color w:val="000000"/>
          <w:sz w:val="18"/>
          <w:szCs w:val="18"/>
        </w:rPr>
      </w:pPr>
      <w:r>
        <w:rPr>
          <w:rFonts w:ascii="Verdana" w:hAnsi="Verdana"/>
          <w:color w:val="000000"/>
          <w:sz w:val="18"/>
          <w:szCs w:val="18"/>
        </w:rPr>
        <w:t>2009</w:t>
      </w:r>
    </w:p>
    <w:p w14:paraId="30B208C4" w14:textId="77777777" w:rsidR="000B04A9" w:rsidRDefault="000B04A9" w:rsidP="000B04A9">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39070BB0" w14:textId="77777777" w:rsidR="000B04A9" w:rsidRDefault="000B04A9" w:rsidP="000B04A9">
      <w:pPr>
        <w:spacing w:line="270" w:lineRule="atLeast"/>
        <w:rPr>
          <w:rFonts w:ascii="Verdana" w:hAnsi="Verdana"/>
          <w:color w:val="000000"/>
          <w:sz w:val="18"/>
          <w:szCs w:val="18"/>
        </w:rPr>
      </w:pPr>
      <w:r>
        <w:rPr>
          <w:rFonts w:ascii="Verdana" w:hAnsi="Verdana"/>
          <w:color w:val="000000"/>
          <w:sz w:val="18"/>
          <w:szCs w:val="18"/>
        </w:rPr>
        <w:t>Колчугин, Сергей Владимирович</w:t>
      </w:r>
    </w:p>
    <w:p w14:paraId="5E583986" w14:textId="77777777" w:rsidR="000B04A9" w:rsidRDefault="000B04A9" w:rsidP="000B04A9">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79A3BAAB" w14:textId="77777777" w:rsidR="000B04A9" w:rsidRDefault="000B04A9" w:rsidP="000B04A9">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193D2F07" w14:textId="77777777" w:rsidR="000B04A9" w:rsidRDefault="000B04A9" w:rsidP="000B04A9">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5B41F197" w14:textId="77777777" w:rsidR="000B04A9" w:rsidRDefault="000B04A9" w:rsidP="000B04A9">
      <w:pPr>
        <w:spacing w:line="270" w:lineRule="atLeast"/>
        <w:rPr>
          <w:rFonts w:ascii="Verdana" w:hAnsi="Verdana"/>
          <w:color w:val="000000"/>
          <w:sz w:val="18"/>
          <w:szCs w:val="18"/>
        </w:rPr>
      </w:pPr>
      <w:r>
        <w:rPr>
          <w:rFonts w:ascii="Verdana" w:hAnsi="Verdana"/>
          <w:color w:val="000000"/>
          <w:sz w:val="18"/>
          <w:szCs w:val="18"/>
        </w:rPr>
        <w:t>Новосибирск</w:t>
      </w:r>
    </w:p>
    <w:p w14:paraId="0BDE03BA" w14:textId="77777777" w:rsidR="000B04A9" w:rsidRDefault="000B04A9" w:rsidP="000B04A9">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5F41B030" w14:textId="77777777" w:rsidR="000B04A9" w:rsidRDefault="000B04A9" w:rsidP="000B04A9">
      <w:pPr>
        <w:spacing w:line="270" w:lineRule="atLeast"/>
        <w:rPr>
          <w:rFonts w:ascii="Verdana" w:hAnsi="Verdana"/>
          <w:color w:val="000000"/>
          <w:sz w:val="18"/>
          <w:szCs w:val="18"/>
        </w:rPr>
      </w:pPr>
      <w:r>
        <w:rPr>
          <w:rFonts w:ascii="Verdana" w:hAnsi="Verdana"/>
          <w:color w:val="000000"/>
          <w:sz w:val="18"/>
          <w:szCs w:val="18"/>
        </w:rPr>
        <w:t>08.00.12</w:t>
      </w:r>
    </w:p>
    <w:p w14:paraId="7611156C" w14:textId="77777777" w:rsidR="000B04A9" w:rsidRDefault="000B04A9" w:rsidP="000B04A9">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086FD755" w14:textId="77777777" w:rsidR="000B04A9" w:rsidRDefault="000B04A9" w:rsidP="000B04A9">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45A49E89" w14:textId="77777777" w:rsidR="000B04A9" w:rsidRDefault="000B04A9" w:rsidP="000B04A9">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5762D29F" w14:textId="77777777" w:rsidR="000B04A9" w:rsidRDefault="000B04A9" w:rsidP="000B04A9">
      <w:pPr>
        <w:spacing w:line="270" w:lineRule="atLeast"/>
        <w:rPr>
          <w:rFonts w:ascii="Verdana" w:hAnsi="Verdana"/>
          <w:color w:val="000000"/>
          <w:sz w:val="18"/>
          <w:szCs w:val="18"/>
        </w:rPr>
      </w:pPr>
      <w:r>
        <w:rPr>
          <w:rFonts w:ascii="Verdana" w:hAnsi="Verdana"/>
          <w:color w:val="000000"/>
          <w:sz w:val="18"/>
          <w:szCs w:val="18"/>
        </w:rPr>
        <w:t>171</w:t>
      </w:r>
    </w:p>
    <w:p w14:paraId="05370A56" w14:textId="77777777" w:rsidR="000B04A9" w:rsidRDefault="000B04A9" w:rsidP="000B04A9">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Колчугин, Сергей Владимирович</w:t>
      </w:r>
    </w:p>
    <w:p w14:paraId="2B94404A" w14:textId="77777777" w:rsidR="000B04A9" w:rsidRDefault="000B04A9" w:rsidP="000B04A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71730F73" w14:textId="77777777" w:rsidR="000B04A9" w:rsidRDefault="000B04A9" w:rsidP="000B04A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I.</w:t>
      </w:r>
      <w:r>
        <w:rPr>
          <w:rStyle w:val="WW8Num2z0"/>
          <w:rFonts w:ascii="Verdana" w:hAnsi="Verdana"/>
          <w:color w:val="000000"/>
          <w:sz w:val="18"/>
          <w:szCs w:val="18"/>
        </w:rPr>
        <w:t> </w:t>
      </w:r>
      <w:r>
        <w:rPr>
          <w:rStyle w:val="WW8Num3z0"/>
          <w:rFonts w:ascii="Verdana" w:hAnsi="Verdana"/>
          <w:color w:val="4682B4"/>
          <w:sz w:val="18"/>
          <w:szCs w:val="18"/>
        </w:rPr>
        <w:t>Инфляция</w:t>
      </w:r>
      <w:r>
        <w:rPr>
          <w:rStyle w:val="WW8Num2z0"/>
          <w:rFonts w:ascii="Verdana" w:hAnsi="Verdana"/>
          <w:color w:val="000000"/>
          <w:sz w:val="18"/>
          <w:szCs w:val="18"/>
        </w:rPr>
        <w:t> </w:t>
      </w:r>
      <w:r>
        <w:rPr>
          <w:rFonts w:ascii="Verdana" w:hAnsi="Verdana"/>
          <w:color w:val="000000"/>
          <w:sz w:val="18"/>
          <w:szCs w:val="18"/>
        </w:rPr>
        <w:t>как теоретическая и практическая проблема финансового учета</w:t>
      </w:r>
    </w:p>
    <w:p w14:paraId="6624B44C" w14:textId="77777777" w:rsidR="000B04A9" w:rsidRDefault="000B04A9" w:rsidP="000B04A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Исторические аспекты</w:t>
      </w:r>
      <w:r>
        <w:rPr>
          <w:rStyle w:val="WW8Num2z0"/>
          <w:rFonts w:ascii="Verdana" w:hAnsi="Verdana"/>
          <w:color w:val="000000"/>
          <w:sz w:val="18"/>
          <w:szCs w:val="18"/>
        </w:rPr>
        <w:t> </w:t>
      </w:r>
      <w:r>
        <w:rPr>
          <w:rStyle w:val="WW8Num3z0"/>
          <w:rFonts w:ascii="Verdana" w:hAnsi="Verdana"/>
          <w:color w:val="4682B4"/>
          <w:sz w:val="18"/>
          <w:szCs w:val="18"/>
        </w:rPr>
        <w:t>инфляционного</w:t>
      </w:r>
      <w:r>
        <w:rPr>
          <w:rStyle w:val="WW8Num2z0"/>
          <w:rFonts w:ascii="Verdana" w:hAnsi="Verdana"/>
          <w:color w:val="000000"/>
          <w:sz w:val="18"/>
          <w:szCs w:val="18"/>
        </w:rPr>
        <w:t> </w:t>
      </w:r>
      <w:r>
        <w:rPr>
          <w:rFonts w:ascii="Verdana" w:hAnsi="Verdana"/>
          <w:color w:val="000000"/>
          <w:sz w:val="18"/>
          <w:szCs w:val="18"/>
        </w:rPr>
        <w:t>учета, их значение для современности.</w:t>
      </w:r>
    </w:p>
    <w:p w14:paraId="2925BBD3" w14:textId="77777777" w:rsidR="000B04A9" w:rsidRDefault="000B04A9" w:rsidP="000B04A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Система критериев инфляционного учета для целей</w:t>
      </w:r>
      <w:r>
        <w:rPr>
          <w:rStyle w:val="WW8Num2z0"/>
          <w:rFonts w:ascii="Verdana" w:hAnsi="Verdana"/>
          <w:color w:val="000000"/>
          <w:sz w:val="18"/>
          <w:szCs w:val="18"/>
        </w:rPr>
        <w:t> </w:t>
      </w:r>
      <w:r>
        <w:rPr>
          <w:rStyle w:val="WW8Num3z0"/>
          <w:rFonts w:ascii="Verdana" w:hAnsi="Verdana"/>
          <w:color w:val="4682B4"/>
          <w:sz w:val="18"/>
          <w:szCs w:val="18"/>
        </w:rPr>
        <w:t>корректировки</w:t>
      </w:r>
      <w:r>
        <w:rPr>
          <w:rStyle w:val="WW8Num2z0"/>
          <w:rFonts w:ascii="Verdana" w:hAnsi="Verdana"/>
          <w:color w:val="000000"/>
          <w:sz w:val="18"/>
          <w:szCs w:val="18"/>
        </w:rPr>
        <w:t> </w:t>
      </w:r>
      <w:r>
        <w:rPr>
          <w:rFonts w:ascii="Verdana" w:hAnsi="Verdana"/>
          <w:color w:val="000000"/>
          <w:sz w:val="18"/>
          <w:szCs w:val="18"/>
        </w:rPr>
        <w:t>финансовой отчетности.</w:t>
      </w:r>
    </w:p>
    <w:p w14:paraId="27A35CEE" w14:textId="77777777" w:rsidR="000B04A9" w:rsidRDefault="000B04A9" w:rsidP="000B04A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II. Концептуальные основы моделирования финансового учета в</w:t>
      </w:r>
      <w:r>
        <w:rPr>
          <w:rStyle w:val="WW8Num2z0"/>
          <w:rFonts w:ascii="Verdana" w:hAnsi="Verdana"/>
          <w:color w:val="000000"/>
          <w:sz w:val="18"/>
          <w:szCs w:val="18"/>
        </w:rPr>
        <w:t> </w:t>
      </w:r>
      <w:r>
        <w:rPr>
          <w:rStyle w:val="WW8Num3z0"/>
          <w:rFonts w:ascii="Verdana" w:hAnsi="Verdana"/>
          <w:color w:val="4682B4"/>
          <w:sz w:val="18"/>
          <w:szCs w:val="18"/>
        </w:rPr>
        <w:t>условиях</w:t>
      </w:r>
      <w:r>
        <w:rPr>
          <w:rStyle w:val="WW8Num2z0"/>
          <w:rFonts w:ascii="Verdana" w:hAnsi="Verdana"/>
          <w:color w:val="000000"/>
          <w:sz w:val="18"/>
          <w:szCs w:val="18"/>
        </w:rPr>
        <w:t> </w:t>
      </w:r>
      <w:r>
        <w:rPr>
          <w:rFonts w:ascii="Verdana" w:hAnsi="Verdana"/>
          <w:color w:val="000000"/>
          <w:sz w:val="18"/>
          <w:szCs w:val="18"/>
        </w:rPr>
        <w:t>инфляции и гиперинфляции</w:t>
      </w:r>
    </w:p>
    <w:p w14:paraId="4130D0AE" w14:textId="77777777" w:rsidR="000B04A9" w:rsidRDefault="000B04A9" w:rsidP="000B04A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Методические основы оценки и учета фактов</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в условиях инфляции и</w:t>
      </w:r>
      <w:r>
        <w:rPr>
          <w:rStyle w:val="WW8Num2z0"/>
          <w:rFonts w:ascii="Verdana" w:hAnsi="Verdana"/>
          <w:color w:val="000000"/>
          <w:sz w:val="18"/>
          <w:szCs w:val="18"/>
        </w:rPr>
        <w:t> </w:t>
      </w:r>
      <w:r>
        <w:rPr>
          <w:rStyle w:val="WW8Num3z0"/>
          <w:rFonts w:ascii="Verdana" w:hAnsi="Verdana"/>
          <w:color w:val="4682B4"/>
          <w:sz w:val="18"/>
          <w:szCs w:val="18"/>
        </w:rPr>
        <w:t>гиперинфляции</w:t>
      </w:r>
      <w:r>
        <w:rPr>
          <w:rFonts w:ascii="Verdana" w:hAnsi="Verdana"/>
          <w:color w:val="000000"/>
          <w:sz w:val="18"/>
          <w:szCs w:val="18"/>
        </w:rPr>
        <w:t>.</w:t>
      </w:r>
    </w:p>
    <w:p w14:paraId="08C28239" w14:textId="77777777" w:rsidR="000B04A9" w:rsidRDefault="000B04A9" w:rsidP="000B04A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Модели</w:t>
      </w:r>
      <w:r>
        <w:rPr>
          <w:rStyle w:val="WW8Num2z0"/>
          <w:rFonts w:ascii="Verdana" w:hAnsi="Verdana"/>
          <w:color w:val="000000"/>
          <w:sz w:val="18"/>
          <w:szCs w:val="18"/>
        </w:rPr>
        <w:t> </w:t>
      </w:r>
      <w:r>
        <w:rPr>
          <w:rStyle w:val="WW8Num3z0"/>
          <w:rFonts w:ascii="Verdana" w:hAnsi="Verdana"/>
          <w:color w:val="4682B4"/>
          <w:sz w:val="18"/>
          <w:szCs w:val="18"/>
        </w:rPr>
        <w:t>гиперинфляционного</w:t>
      </w:r>
      <w:r>
        <w:rPr>
          <w:rStyle w:val="WW8Num2z0"/>
          <w:rFonts w:ascii="Verdana" w:hAnsi="Verdana"/>
          <w:color w:val="000000"/>
          <w:sz w:val="18"/>
          <w:szCs w:val="18"/>
        </w:rPr>
        <w:t> </w:t>
      </w:r>
      <w:r>
        <w:rPr>
          <w:rFonts w:ascii="Verdana" w:hAnsi="Verdana"/>
          <w:color w:val="000000"/>
          <w:sz w:val="18"/>
          <w:szCs w:val="18"/>
        </w:rPr>
        <w:t>учета.</w:t>
      </w:r>
    </w:p>
    <w:p w14:paraId="290A8479" w14:textId="77777777" w:rsidR="000B04A9" w:rsidRDefault="000B04A9" w:rsidP="000B04A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III. Финансовый учет в условиях</w:t>
      </w:r>
      <w:r>
        <w:rPr>
          <w:rStyle w:val="WW8Num2z0"/>
          <w:rFonts w:ascii="Verdana" w:hAnsi="Verdana"/>
          <w:color w:val="000000"/>
          <w:sz w:val="18"/>
          <w:szCs w:val="18"/>
        </w:rPr>
        <w:t> </w:t>
      </w:r>
      <w:r>
        <w:rPr>
          <w:rStyle w:val="WW8Num3z0"/>
          <w:rFonts w:ascii="Verdana" w:hAnsi="Verdana"/>
          <w:color w:val="4682B4"/>
          <w:sz w:val="18"/>
          <w:szCs w:val="18"/>
        </w:rPr>
        <w:t>инфляции</w:t>
      </w:r>
      <w:r>
        <w:rPr>
          <w:rStyle w:val="WW8Num2z0"/>
          <w:rFonts w:ascii="Verdana" w:hAnsi="Verdana"/>
          <w:color w:val="000000"/>
          <w:sz w:val="18"/>
          <w:szCs w:val="18"/>
        </w:rPr>
        <w:t> </w:t>
      </w:r>
      <w:r>
        <w:rPr>
          <w:rFonts w:ascii="Verdana" w:hAnsi="Verdana"/>
          <w:color w:val="000000"/>
          <w:sz w:val="18"/>
          <w:szCs w:val="18"/>
        </w:rPr>
        <w:t>и гиперинфляции</w:t>
      </w:r>
    </w:p>
    <w:p w14:paraId="1388DF8A" w14:textId="77777777" w:rsidR="000B04A9" w:rsidRDefault="000B04A9" w:rsidP="000B04A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Методический подход к формированию</w:t>
      </w:r>
      <w:r>
        <w:rPr>
          <w:rStyle w:val="WW8Num2z0"/>
          <w:rFonts w:ascii="Verdana" w:hAnsi="Verdana"/>
          <w:color w:val="000000"/>
          <w:sz w:val="18"/>
          <w:szCs w:val="18"/>
        </w:rPr>
        <w:t> </w:t>
      </w:r>
      <w:r>
        <w:rPr>
          <w:rStyle w:val="WW8Num3z0"/>
          <w:rFonts w:ascii="Verdana" w:hAnsi="Verdana"/>
          <w:color w:val="4682B4"/>
          <w:sz w:val="18"/>
          <w:szCs w:val="18"/>
        </w:rPr>
        <w:t>достоверной</w:t>
      </w:r>
      <w:r>
        <w:rPr>
          <w:rStyle w:val="WW8Num2z0"/>
          <w:rFonts w:ascii="Verdana" w:hAnsi="Verdana"/>
          <w:color w:val="000000"/>
          <w:sz w:val="18"/>
          <w:szCs w:val="18"/>
        </w:rPr>
        <w:t> </w:t>
      </w:r>
      <w:r>
        <w:rPr>
          <w:rFonts w:ascii="Verdana" w:hAnsi="Verdana"/>
          <w:color w:val="000000"/>
          <w:sz w:val="18"/>
          <w:szCs w:val="18"/>
        </w:rPr>
        <w:t>финансовой отчетности в условиях инфляции и гиперинфляции.</w:t>
      </w:r>
    </w:p>
    <w:p w14:paraId="04F472D9" w14:textId="77777777" w:rsidR="000B04A9" w:rsidRDefault="000B04A9" w:rsidP="000B04A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Особенности учета отдельных видов</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и обязательств в рамках</w:t>
      </w:r>
      <w:r>
        <w:rPr>
          <w:rStyle w:val="WW8Num2z0"/>
          <w:rFonts w:ascii="Verdana" w:hAnsi="Verdana"/>
          <w:color w:val="000000"/>
          <w:sz w:val="18"/>
          <w:szCs w:val="18"/>
        </w:rPr>
        <w:t> </w:t>
      </w:r>
      <w:r>
        <w:rPr>
          <w:rStyle w:val="WW8Num3z0"/>
          <w:rFonts w:ascii="Verdana" w:hAnsi="Verdana"/>
          <w:color w:val="4682B4"/>
          <w:sz w:val="18"/>
          <w:szCs w:val="18"/>
        </w:rPr>
        <w:t>интегрированной</w:t>
      </w:r>
      <w:r>
        <w:rPr>
          <w:rStyle w:val="WW8Num2z0"/>
          <w:rFonts w:ascii="Verdana" w:hAnsi="Verdana"/>
          <w:color w:val="000000"/>
          <w:sz w:val="18"/>
          <w:szCs w:val="18"/>
        </w:rPr>
        <w:t> </w:t>
      </w:r>
      <w:r>
        <w:rPr>
          <w:rFonts w:ascii="Verdana" w:hAnsi="Verdana"/>
          <w:color w:val="000000"/>
          <w:sz w:val="18"/>
          <w:szCs w:val="18"/>
        </w:rPr>
        <w:t>модели инфляционного учета.</w:t>
      </w:r>
    </w:p>
    <w:p w14:paraId="30E6ADC6" w14:textId="77777777" w:rsidR="000B04A9" w:rsidRDefault="000B04A9" w:rsidP="000B04A9">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"Формирование достоверной финансовой отчетности в условиях инфляции"</w:t>
      </w:r>
    </w:p>
    <w:p w14:paraId="1CA54E96" w14:textId="77777777" w:rsidR="000B04A9" w:rsidRDefault="000B04A9" w:rsidP="000B04A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диссертационного исследования.</w:t>
      </w:r>
      <w:r>
        <w:rPr>
          <w:rStyle w:val="WW8Num2z0"/>
          <w:rFonts w:ascii="Verdana" w:hAnsi="Verdana"/>
          <w:color w:val="000000"/>
          <w:sz w:val="18"/>
          <w:szCs w:val="18"/>
        </w:rPr>
        <w:t> </w:t>
      </w:r>
      <w:r>
        <w:rPr>
          <w:rStyle w:val="WW8Num3z0"/>
          <w:rFonts w:ascii="Verdana" w:hAnsi="Verdana"/>
          <w:color w:val="4682B4"/>
          <w:sz w:val="18"/>
          <w:szCs w:val="18"/>
        </w:rPr>
        <w:t>Инфляция</w:t>
      </w:r>
      <w:r>
        <w:rPr>
          <w:rStyle w:val="WW8Num2z0"/>
          <w:rFonts w:ascii="Verdana" w:hAnsi="Verdana"/>
          <w:color w:val="000000"/>
          <w:sz w:val="18"/>
          <w:szCs w:val="18"/>
        </w:rPr>
        <w:t> </w:t>
      </w:r>
      <w:r>
        <w:rPr>
          <w:rFonts w:ascii="Verdana" w:hAnsi="Verdana"/>
          <w:color w:val="000000"/>
          <w:sz w:val="18"/>
          <w:szCs w:val="18"/>
        </w:rPr>
        <w:t>значительно снижает достоверность стоимостных показателей предприятий. Даже относительно небольшие её</w:t>
      </w:r>
      <w:r>
        <w:rPr>
          <w:rStyle w:val="WW8Num2z0"/>
          <w:rFonts w:ascii="Verdana" w:hAnsi="Verdana"/>
          <w:color w:val="000000"/>
          <w:sz w:val="18"/>
          <w:szCs w:val="18"/>
        </w:rPr>
        <w:t> </w:t>
      </w:r>
      <w:r>
        <w:rPr>
          <w:rStyle w:val="WW8Num3z0"/>
          <w:rFonts w:ascii="Verdana" w:hAnsi="Verdana"/>
          <w:color w:val="4682B4"/>
          <w:sz w:val="18"/>
          <w:szCs w:val="18"/>
        </w:rPr>
        <w:t>темпы</w:t>
      </w:r>
      <w:r>
        <w:rPr>
          <w:rStyle w:val="WW8Num2z0"/>
          <w:rFonts w:ascii="Verdana" w:hAnsi="Verdana"/>
          <w:color w:val="000000"/>
          <w:sz w:val="18"/>
          <w:szCs w:val="18"/>
        </w:rPr>
        <w:t> </w:t>
      </w:r>
      <w:r>
        <w:rPr>
          <w:rFonts w:ascii="Verdana" w:hAnsi="Verdana"/>
          <w:color w:val="000000"/>
          <w:sz w:val="18"/>
          <w:szCs w:val="18"/>
        </w:rPr>
        <w:t>могут оказать существенное влияние на финансовую</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 xml:space="preserve">. Отсутствие учета </w:t>
      </w:r>
      <w:r>
        <w:rPr>
          <w:rFonts w:ascii="Verdana" w:hAnsi="Verdana"/>
          <w:color w:val="000000"/>
          <w:sz w:val="18"/>
          <w:szCs w:val="18"/>
        </w:rPr>
        <w:lastRenderedPageBreak/>
        <w:t>инфляции ведет к искажению данных об имущественном положении и финансовых результатах предприятий, делает невозможным сопоставление данных за различные периоды, затрудняет анализ инвестиционной</w:t>
      </w:r>
      <w:r>
        <w:rPr>
          <w:rStyle w:val="WW8Num2z0"/>
          <w:rFonts w:ascii="Verdana" w:hAnsi="Verdana"/>
          <w:color w:val="000000"/>
          <w:sz w:val="18"/>
          <w:szCs w:val="18"/>
        </w:rPr>
        <w:t> </w:t>
      </w:r>
      <w:r>
        <w:rPr>
          <w:rStyle w:val="WW8Num3z0"/>
          <w:rFonts w:ascii="Verdana" w:hAnsi="Verdana"/>
          <w:color w:val="4682B4"/>
          <w:sz w:val="18"/>
          <w:szCs w:val="18"/>
        </w:rPr>
        <w:t>привлекательности</w:t>
      </w:r>
      <w:r>
        <w:rPr>
          <w:rFonts w:ascii="Verdana" w:hAnsi="Verdana"/>
          <w:color w:val="000000"/>
          <w:sz w:val="18"/>
          <w:szCs w:val="18"/>
        </w:rPr>
        <w:t>, деформирует структуру капитала, лишает предприятия источников средств</w:t>
      </w:r>
      <w:r>
        <w:rPr>
          <w:rStyle w:val="WW8Num2z0"/>
          <w:rFonts w:ascii="Verdana" w:hAnsi="Verdana"/>
          <w:color w:val="000000"/>
          <w:sz w:val="18"/>
          <w:szCs w:val="18"/>
        </w:rPr>
        <w:t> </w:t>
      </w:r>
      <w:r>
        <w:rPr>
          <w:rStyle w:val="WW8Num3z0"/>
          <w:rFonts w:ascii="Verdana" w:hAnsi="Verdana"/>
          <w:color w:val="4682B4"/>
          <w:sz w:val="18"/>
          <w:szCs w:val="18"/>
        </w:rPr>
        <w:t>воспроизводства</w:t>
      </w:r>
      <w:r>
        <w:rPr>
          <w:rStyle w:val="WW8Num2z0"/>
          <w:rFonts w:ascii="Verdana" w:hAnsi="Verdana"/>
          <w:color w:val="000000"/>
          <w:sz w:val="18"/>
          <w:szCs w:val="18"/>
        </w:rPr>
        <w:t> </w:t>
      </w:r>
      <w:r>
        <w:rPr>
          <w:rFonts w:ascii="Verdana" w:hAnsi="Verdana"/>
          <w:color w:val="000000"/>
          <w:sz w:val="18"/>
          <w:szCs w:val="18"/>
        </w:rPr>
        <w:t>основного и оборотного капитала, что, в конечном итоге, может повлечь за собой неспособность продолжать деятельность в</w:t>
      </w:r>
      <w:r>
        <w:rPr>
          <w:rStyle w:val="WW8Num2z0"/>
          <w:rFonts w:ascii="Verdana" w:hAnsi="Verdana"/>
          <w:color w:val="000000"/>
          <w:sz w:val="18"/>
          <w:szCs w:val="18"/>
        </w:rPr>
        <w:t> </w:t>
      </w:r>
      <w:r>
        <w:rPr>
          <w:rStyle w:val="WW8Num3z0"/>
          <w:rFonts w:ascii="Verdana" w:hAnsi="Verdana"/>
          <w:color w:val="4682B4"/>
          <w:sz w:val="18"/>
          <w:szCs w:val="18"/>
        </w:rPr>
        <w:t>обозримом</w:t>
      </w:r>
      <w:r>
        <w:rPr>
          <w:rStyle w:val="WW8Num2z0"/>
          <w:rFonts w:ascii="Verdana" w:hAnsi="Verdana"/>
          <w:color w:val="000000"/>
          <w:sz w:val="18"/>
          <w:szCs w:val="18"/>
        </w:rPr>
        <w:t> </w:t>
      </w:r>
      <w:r>
        <w:rPr>
          <w:rFonts w:ascii="Verdana" w:hAnsi="Verdana"/>
          <w:color w:val="000000"/>
          <w:sz w:val="18"/>
          <w:szCs w:val="18"/>
        </w:rPr>
        <w:t>будущем.</w:t>
      </w:r>
    </w:p>
    <w:p w14:paraId="0CC4992D" w14:textId="77777777" w:rsidR="000B04A9" w:rsidRDefault="000B04A9" w:rsidP="000B04A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Важно отметить, что инфляция не является неотъемлемым свойством переходной экономики. Практически любая страна может столкнуться с изменением</w:t>
      </w:r>
      <w:r>
        <w:rPr>
          <w:rStyle w:val="WW8Num2z0"/>
          <w:rFonts w:ascii="Verdana" w:hAnsi="Verdana"/>
          <w:color w:val="000000"/>
          <w:sz w:val="18"/>
          <w:szCs w:val="18"/>
        </w:rPr>
        <w:t> </w:t>
      </w:r>
      <w:r>
        <w:rPr>
          <w:rStyle w:val="WW8Num3z0"/>
          <w:rFonts w:ascii="Verdana" w:hAnsi="Verdana"/>
          <w:color w:val="4682B4"/>
          <w:sz w:val="18"/>
          <w:szCs w:val="18"/>
        </w:rPr>
        <w:t>покупательной</w:t>
      </w:r>
      <w:r>
        <w:rPr>
          <w:rStyle w:val="WW8Num2z0"/>
          <w:rFonts w:ascii="Verdana" w:hAnsi="Verdana"/>
          <w:color w:val="000000"/>
          <w:sz w:val="18"/>
          <w:szCs w:val="18"/>
        </w:rPr>
        <w:t> </w:t>
      </w:r>
      <w:r>
        <w:rPr>
          <w:rFonts w:ascii="Verdana" w:hAnsi="Verdana"/>
          <w:color w:val="000000"/>
          <w:sz w:val="18"/>
          <w:szCs w:val="18"/>
        </w:rPr>
        <w:t>способности денежной единицы. Это в значительной степени обусловлено процессами</w:t>
      </w:r>
      <w:r>
        <w:rPr>
          <w:rStyle w:val="WW8Num2z0"/>
          <w:rFonts w:ascii="Verdana" w:hAnsi="Verdana"/>
          <w:color w:val="000000"/>
          <w:sz w:val="18"/>
          <w:szCs w:val="18"/>
        </w:rPr>
        <w:t> </w:t>
      </w:r>
      <w:r>
        <w:rPr>
          <w:rStyle w:val="WW8Num3z0"/>
          <w:rFonts w:ascii="Verdana" w:hAnsi="Verdana"/>
          <w:color w:val="4682B4"/>
          <w:sz w:val="18"/>
          <w:szCs w:val="18"/>
        </w:rPr>
        <w:t>глобализации</w:t>
      </w:r>
      <w:r>
        <w:rPr>
          <w:rStyle w:val="WW8Num2z0"/>
          <w:rFonts w:ascii="Verdana" w:hAnsi="Verdana"/>
          <w:color w:val="000000"/>
          <w:sz w:val="18"/>
          <w:szCs w:val="18"/>
        </w:rPr>
        <w:t> </w:t>
      </w:r>
      <w:r>
        <w:rPr>
          <w:rFonts w:ascii="Verdana" w:hAnsi="Verdana"/>
          <w:color w:val="000000"/>
          <w:sz w:val="18"/>
          <w:szCs w:val="18"/>
        </w:rPr>
        <w:t>и интеграции экономических связей и отношений, которые наблюдаются в современном мире. В связи с этим международная</w:t>
      </w:r>
      <w:r>
        <w:rPr>
          <w:rStyle w:val="WW8Num2z0"/>
          <w:rFonts w:ascii="Verdana" w:hAnsi="Verdana"/>
          <w:color w:val="000000"/>
          <w:sz w:val="18"/>
          <w:szCs w:val="18"/>
        </w:rPr>
        <w:t>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практика уделяет значительное внимание проблемам формирования достоверной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в условиях инфляции и особенно</w:t>
      </w:r>
      <w:r>
        <w:rPr>
          <w:rStyle w:val="WW8Num2z0"/>
          <w:rFonts w:ascii="Verdana" w:hAnsi="Verdana"/>
          <w:color w:val="000000"/>
          <w:sz w:val="18"/>
          <w:szCs w:val="18"/>
        </w:rPr>
        <w:t> </w:t>
      </w:r>
      <w:r>
        <w:rPr>
          <w:rStyle w:val="WW8Num3z0"/>
          <w:rFonts w:ascii="Verdana" w:hAnsi="Verdana"/>
          <w:color w:val="4682B4"/>
          <w:sz w:val="18"/>
          <w:szCs w:val="18"/>
        </w:rPr>
        <w:t>гиперинфляции</w:t>
      </w:r>
      <w:r>
        <w:rPr>
          <w:rFonts w:ascii="Verdana" w:hAnsi="Verdana"/>
          <w:color w:val="000000"/>
          <w:sz w:val="18"/>
          <w:szCs w:val="18"/>
        </w:rPr>
        <w:t>.</w:t>
      </w:r>
    </w:p>
    <w:p w14:paraId="6D350E2A" w14:textId="77777777" w:rsidR="000B04A9" w:rsidRDefault="000B04A9" w:rsidP="000B04A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Эта проблема имеет 0006500 актуальность и для России. С момента перехода к рыночной экономике темпы</w:t>
      </w:r>
      <w:r>
        <w:rPr>
          <w:rStyle w:val="WW8Num2z0"/>
          <w:rFonts w:ascii="Verdana" w:hAnsi="Verdana"/>
          <w:color w:val="000000"/>
          <w:sz w:val="18"/>
          <w:szCs w:val="18"/>
        </w:rPr>
        <w:t> </w:t>
      </w:r>
      <w:r>
        <w:rPr>
          <w:rStyle w:val="WW8Num3z0"/>
          <w:rFonts w:ascii="Verdana" w:hAnsi="Verdana"/>
          <w:color w:val="4682B4"/>
          <w:sz w:val="18"/>
          <w:szCs w:val="18"/>
        </w:rPr>
        <w:t>инфляции</w:t>
      </w:r>
      <w:r>
        <w:rPr>
          <w:rStyle w:val="WW8Num2z0"/>
          <w:rFonts w:ascii="Verdana" w:hAnsi="Verdana"/>
          <w:color w:val="000000"/>
          <w:sz w:val="18"/>
          <w:szCs w:val="18"/>
        </w:rPr>
        <w:t> </w:t>
      </w:r>
      <w:r>
        <w:rPr>
          <w:rFonts w:ascii="Verdana" w:hAnsi="Verdana"/>
          <w:color w:val="000000"/>
          <w:sz w:val="18"/>
          <w:szCs w:val="18"/>
        </w:rPr>
        <w:t>в Российской Федерации измеряются двузначными цифрами. При этом, в отечественном учете отсутствует методология</w:t>
      </w:r>
      <w:r>
        <w:rPr>
          <w:rStyle w:val="WW8Num2z0"/>
          <w:rFonts w:ascii="Verdana" w:hAnsi="Verdana"/>
          <w:color w:val="000000"/>
          <w:sz w:val="18"/>
          <w:szCs w:val="18"/>
        </w:rPr>
        <w:t> </w:t>
      </w:r>
      <w:r>
        <w:rPr>
          <w:rStyle w:val="WW8Num3z0"/>
          <w:rFonts w:ascii="Verdana" w:hAnsi="Verdana"/>
          <w:color w:val="4682B4"/>
          <w:sz w:val="18"/>
          <w:szCs w:val="18"/>
        </w:rPr>
        <w:t>корректировки</w:t>
      </w:r>
      <w:r>
        <w:rPr>
          <w:rStyle w:val="WW8Num2z0"/>
          <w:rFonts w:ascii="Verdana" w:hAnsi="Verdana"/>
          <w:color w:val="000000"/>
          <w:sz w:val="18"/>
          <w:szCs w:val="18"/>
        </w:rPr>
        <w:t> </w:t>
      </w:r>
      <w:r>
        <w:rPr>
          <w:rFonts w:ascii="Verdana" w:hAnsi="Verdana"/>
          <w:color w:val="000000"/>
          <w:sz w:val="18"/>
          <w:szCs w:val="18"/>
        </w:rPr>
        <w:t>финансовой отчетности в условиях инфляции, не определены критерии инфляции и гиперинфляции при которых финансовая информация подлежит</w:t>
      </w:r>
      <w:r>
        <w:rPr>
          <w:rStyle w:val="WW8Num2z0"/>
          <w:rFonts w:ascii="Verdana" w:hAnsi="Verdana"/>
          <w:color w:val="000000"/>
          <w:sz w:val="18"/>
          <w:szCs w:val="18"/>
        </w:rPr>
        <w:t> </w:t>
      </w:r>
      <w:r>
        <w:rPr>
          <w:rStyle w:val="WW8Num3z0"/>
          <w:rFonts w:ascii="Verdana" w:hAnsi="Verdana"/>
          <w:color w:val="4682B4"/>
          <w:sz w:val="18"/>
          <w:szCs w:val="18"/>
        </w:rPr>
        <w:t>корректировке</w:t>
      </w:r>
      <w:r>
        <w:rPr>
          <w:rFonts w:ascii="Verdana" w:hAnsi="Verdana"/>
          <w:color w:val="000000"/>
          <w:sz w:val="18"/>
          <w:szCs w:val="18"/>
        </w:rPr>
        <w:t>, отсутствуют стандарты финансового учета, регламентирующие подготовку и раскрытие информации. Это требует научного обоснования проблемы учета и подготовки достоверной финансовой отчетности в условиях инфляции и гиперинфляции.</w:t>
      </w:r>
    </w:p>
    <w:p w14:paraId="276D51A7" w14:textId="77777777" w:rsidR="000B04A9" w:rsidRDefault="000B04A9" w:rsidP="000B04A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изученности проблемы. Проблемам учета в условиях инфляции посвящены работы таких зарубежных авторов как М.Ф. Ван Бреда, У. Патон, Г. Свиней, Э.С.</w:t>
      </w:r>
      <w:r>
        <w:rPr>
          <w:rStyle w:val="WW8Num2z0"/>
          <w:rFonts w:ascii="Verdana" w:hAnsi="Verdana"/>
          <w:color w:val="000000"/>
          <w:sz w:val="18"/>
          <w:szCs w:val="18"/>
        </w:rPr>
        <w:t> </w:t>
      </w:r>
      <w:r>
        <w:rPr>
          <w:rStyle w:val="WW8Num3z0"/>
          <w:rFonts w:ascii="Verdana" w:hAnsi="Verdana"/>
          <w:color w:val="4682B4"/>
          <w:sz w:val="18"/>
          <w:szCs w:val="18"/>
        </w:rPr>
        <w:t>Хендриксен</w:t>
      </w:r>
      <w:r>
        <w:rPr>
          <w:rFonts w:ascii="Verdana" w:hAnsi="Verdana"/>
          <w:color w:val="000000"/>
          <w:sz w:val="18"/>
          <w:szCs w:val="18"/>
        </w:rPr>
        <w:t>, И.Ф. Шер, Э. Шмаленбах, Ф. Шмидт и др. Проблемам</w:t>
      </w:r>
      <w:r>
        <w:rPr>
          <w:rStyle w:val="WW8Num2z0"/>
          <w:rFonts w:ascii="Verdana" w:hAnsi="Verdana"/>
          <w:color w:val="000000"/>
          <w:sz w:val="18"/>
          <w:szCs w:val="18"/>
        </w:rPr>
        <w:t> </w:t>
      </w:r>
      <w:r>
        <w:rPr>
          <w:rStyle w:val="WW8Num3z0"/>
          <w:rFonts w:ascii="Verdana" w:hAnsi="Verdana"/>
          <w:color w:val="4682B4"/>
          <w:sz w:val="18"/>
          <w:szCs w:val="18"/>
        </w:rPr>
        <w:t>инфляционного</w:t>
      </w:r>
      <w:r>
        <w:rPr>
          <w:rStyle w:val="WW8Num2z0"/>
          <w:rFonts w:ascii="Verdana" w:hAnsi="Verdana"/>
          <w:color w:val="000000"/>
          <w:sz w:val="18"/>
          <w:szCs w:val="18"/>
        </w:rPr>
        <w:t> </w:t>
      </w:r>
      <w:r>
        <w:rPr>
          <w:rFonts w:ascii="Verdana" w:hAnsi="Verdana"/>
          <w:color w:val="000000"/>
          <w:sz w:val="18"/>
          <w:szCs w:val="18"/>
        </w:rPr>
        <w:t>учета посвящены труды таких отечественных ученых как Е.В.</w:t>
      </w:r>
      <w:r>
        <w:rPr>
          <w:rStyle w:val="WW8Num2z0"/>
          <w:rFonts w:ascii="Verdana" w:hAnsi="Verdana"/>
          <w:color w:val="000000"/>
          <w:sz w:val="18"/>
          <w:szCs w:val="18"/>
        </w:rPr>
        <w:t> </w:t>
      </w:r>
      <w:r>
        <w:rPr>
          <w:rStyle w:val="WW8Num3z0"/>
          <w:rFonts w:ascii="Verdana" w:hAnsi="Verdana"/>
          <w:color w:val="4682B4"/>
          <w:sz w:val="18"/>
          <w:szCs w:val="18"/>
        </w:rPr>
        <w:t>Варга</w:t>
      </w:r>
      <w:r>
        <w:rPr>
          <w:rFonts w:ascii="Verdana" w:hAnsi="Verdana"/>
          <w:color w:val="000000"/>
          <w:sz w:val="18"/>
          <w:szCs w:val="18"/>
        </w:rPr>
        <w:t>, A.M. Галаган, С.Ф. Глебов, О.Е.</w:t>
      </w:r>
      <w:r>
        <w:rPr>
          <w:rStyle w:val="WW8Num2z0"/>
          <w:rFonts w:ascii="Verdana" w:hAnsi="Verdana"/>
          <w:color w:val="000000"/>
          <w:sz w:val="18"/>
          <w:szCs w:val="18"/>
        </w:rPr>
        <w:t> </w:t>
      </w:r>
      <w:r>
        <w:rPr>
          <w:rStyle w:val="WW8Num3z0"/>
          <w:rFonts w:ascii="Verdana" w:hAnsi="Verdana"/>
          <w:color w:val="4682B4"/>
          <w:sz w:val="18"/>
          <w:szCs w:val="18"/>
        </w:rPr>
        <w:t>Ефимова</w:t>
      </w:r>
      <w:r>
        <w:rPr>
          <w:rFonts w:ascii="Verdana" w:hAnsi="Verdana"/>
          <w:color w:val="000000"/>
          <w:sz w:val="18"/>
          <w:szCs w:val="18"/>
        </w:rPr>
        <w:t>, Р.Г. Каспина, С.А. Клепиков, В.В.</w:t>
      </w:r>
      <w:r>
        <w:rPr>
          <w:rStyle w:val="WW8Num2z0"/>
          <w:rFonts w:ascii="Verdana" w:hAnsi="Verdana"/>
          <w:color w:val="000000"/>
          <w:sz w:val="18"/>
          <w:szCs w:val="18"/>
        </w:rPr>
        <w:t> </w:t>
      </w:r>
      <w:r>
        <w:rPr>
          <w:rStyle w:val="WW8Num3z0"/>
          <w:rFonts w:ascii="Verdana" w:hAnsi="Verdana"/>
          <w:color w:val="4682B4"/>
          <w:sz w:val="18"/>
          <w:szCs w:val="18"/>
        </w:rPr>
        <w:t>Ковалев</w:t>
      </w:r>
      <w:r>
        <w:rPr>
          <w:rFonts w:ascii="Verdana" w:hAnsi="Verdana"/>
          <w:color w:val="000000"/>
          <w:sz w:val="18"/>
          <w:szCs w:val="18"/>
        </w:rPr>
        <w:t>, В.Ф. Палий, А.П. Рудановский, М.Н.</w:t>
      </w:r>
      <w:r>
        <w:rPr>
          <w:rStyle w:val="WW8Num2z0"/>
          <w:rFonts w:ascii="Verdana" w:hAnsi="Verdana"/>
          <w:color w:val="000000"/>
          <w:sz w:val="18"/>
          <w:szCs w:val="18"/>
        </w:rPr>
        <w:t> </w:t>
      </w:r>
      <w:r>
        <w:rPr>
          <w:rStyle w:val="WW8Num3z0"/>
          <w:rFonts w:ascii="Verdana" w:hAnsi="Verdana"/>
          <w:color w:val="4682B4"/>
          <w:sz w:val="18"/>
          <w:szCs w:val="18"/>
        </w:rPr>
        <w:t>Смит</w:t>
      </w:r>
      <w:r>
        <w:rPr>
          <w:rFonts w:ascii="Verdana" w:hAnsi="Verdana"/>
          <w:color w:val="000000"/>
          <w:sz w:val="18"/>
          <w:szCs w:val="18"/>
        </w:rPr>
        <w:t>, Я.В. Соколов, С.Г. Струмилин, А.В.</w:t>
      </w:r>
      <w:r>
        <w:rPr>
          <w:rStyle w:val="WW8Num2z0"/>
          <w:rFonts w:ascii="Verdana" w:hAnsi="Verdana"/>
          <w:color w:val="000000"/>
          <w:sz w:val="18"/>
          <w:szCs w:val="18"/>
        </w:rPr>
        <w:t> </w:t>
      </w:r>
      <w:r>
        <w:rPr>
          <w:rStyle w:val="WW8Num3z0"/>
          <w:rFonts w:ascii="Verdana" w:hAnsi="Verdana"/>
          <w:color w:val="4682B4"/>
          <w:sz w:val="18"/>
          <w:szCs w:val="18"/>
        </w:rPr>
        <w:t>Чаянов</w:t>
      </w:r>
      <w:r>
        <w:rPr>
          <w:rStyle w:val="WW8Num2z0"/>
          <w:rFonts w:ascii="Verdana" w:hAnsi="Verdana"/>
          <w:color w:val="000000"/>
          <w:sz w:val="18"/>
          <w:szCs w:val="18"/>
        </w:rPr>
        <w:t> </w:t>
      </w:r>
      <w:r>
        <w:rPr>
          <w:rFonts w:ascii="Verdana" w:hAnsi="Verdana"/>
          <w:color w:val="000000"/>
          <w:sz w:val="18"/>
          <w:szCs w:val="18"/>
        </w:rPr>
        <w:t>и др.</w:t>
      </w:r>
    </w:p>
    <w:p w14:paraId="27E238D4" w14:textId="77777777" w:rsidR="000B04A9" w:rsidRDefault="000B04A9" w:rsidP="000B04A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Исследования отечественных и зарубежных ученых внесли значительный вклад в решение данной проблемы. Был предложен подход к</w:t>
      </w:r>
      <w:r>
        <w:rPr>
          <w:rStyle w:val="WW8Num2z0"/>
          <w:rFonts w:ascii="Verdana" w:hAnsi="Verdana"/>
          <w:color w:val="000000"/>
          <w:sz w:val="18"/>
          <w:szCs w:val="18"/>
        </w:rPr>
        <w:t> </w:t>
      </w:r>
      <w:r>
        <w:rPr>
          <w:rStyle w:val="WW8Num3z0"/>
          <w:rFonts w:ascii="Verdana" w:hAnsi="Verdana"/>
          <w:color w:val="4682B4"/>
          <w:sz w:val="18"/>
          <w:szCs w:val="18"/>
        </w:rPr>
        <w:t>инфляционному</w:t>
      </w:r>
      <w:r>
        <w:rPr>
          <w:rStyle w:val="WW8Num2z0"/>
          <w:rFonts w:ascii="Verdana" w:hAnsi="Verdana"/>
          <w:color w:val="000000"/>
          <w:sz w:val="18"/>
          <w:szCs w:val="18"/>
        </w:rPr>
        <w:t> </w:t>
      </w:r>
      <w:r>
        <w:rPr>
          <w:rFonts w:ascii="Verdana" w:hAnsi="Verdana"/>
          <w:color w:val="000000"/>
          <w:sz w:val="18"/>
          <w:szCs w:val="18"/>
        </w:rPr>
        <w:t>учету, основанный на постоянных</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единицах, позволяющий определять имущественное положение и выявлять финансовый результат по</w:t>
      </w:r>
      <w:r>
        <w:rPr>
          <w:rStyle w:val="WW8Num2z0"/>
          <w:rFonts w:ascii="Verdana" w:hAnsi="Verdana"/>
          <w:color w:val="000000"/>
          <w:sz w:val="18"/>
          <w:szCs w:val="18"/>
        </w:rPr>
        <w:t> </w:t>
      </w:r>
      <w:r>
        <w:rPr>
          <w:rStyle w:val="WW8Num3z0"/>
          <w:rFonts w:ascii="Verdana" w:hAnsi="Verdana"/>
          <w:color w:val="4682B4"/>
          <w:sz w:val="18"/>
          <w:szCs w:val="18"/>
        </w:rPr>
        <w:t>монетарным</w:t>
      </w:r>
      <w:r>
        <w:rPr>
          <w:rStyle w:val="WW8Num2z0"/>
          <w:rFonts w:ascii="Verdana" w:hAnsi="Verdana"/>
          <w:color w:val="000000"/>
          <w:sz w:val="18"/>
          <w:szCs w:val="18"/>
        </w:rPr>
        <w:t> </w:t>
      </w:r>
      <w:r>
        <w:rPr>
          <w:rFonts w:ascii="Verdana" w:hAnsi="Verdana"/>
          <w:color w:val="000000"/>
          <w:sz w:val="18"/>
          <w:szCs w:val="18"/>
        </w:rPr>
        <w:t>активам и обязательствам. Детально разработан подход, основанный на</w:t>
      </w:r>
      <w:r>
        <w:rPr>
          <w:rStyle w:val="WW8Num2z0"/>
          <w:rFonts w:ascii="Verdana" w:hAnsi="Verdana"/>
          <w:color w:val="000000"/>
          <w:sz w:val="18"/>
          <w:szCs w:val="18"/>
        </w:rPr>
        <w:t> </w:t>
      </w:r>
      <w:r>
        <w:rPr>
          <w:rStyle w:val="WW8Num3z0"/>
          <w:rFonts w:ascii="Verdana" w:hAnsi="Verdana"/>
          <w:color w:val="4682B4"/>
          <w:sz w:val="18"/>
          <w:szCs w:val="18"/>
        </w:rPr>
        <w:t>текущих</w:t>
      </w:r>
      <w:r>
        <w:rPr>
          <w:rStyle w:val="WW8Num2z0"/>
          <w:rFonts w:ascii="Verdana" w:hAnsi="Verdana"/>
          <w:color w:val="000000"/>
          <w:sz w:val="18"/>
          <w:szCs w:val="18"/>
        </w:rPr>
        <w:t> </w:t>
      </w:r>
      <w:r>
        <w:rPr>
          <w:rFonts w:ascii="Verdana" w:hAnsi="Verdana"/>
          <w:color w:val="000000"/>
          <w:sz w:val="18"/>
          <w:szCs w:val="18"/>
        </w:rPr>
        <w:t>рыночных ценах, который позволяет определять имущественное положение и выявлять финансовый результат по</w:t>
      </w:r>
      <w:r>
        <w:rPr>
          <w:rStyle w:val="WW8Num2z0"/>
          <w:rFonts w:ascii="Verdana" w:hAnsi="Verdana"/>
          <w:color w:val="000000"/>
          <w:sz w:val="18"/>
          <w:szCs w:val="18"/>
        </w:rPr>
        <w:t> </w:t>
      </w:r>
      <w:r>
        <w:rPr>
          <w:rStyle w:val="WW8Num3z0"/>
          <w:rFonts w:ascii="Verdana" w:hAnsi="Verdana"/>
          <w:color w:val="4682B4"/>
          <w:sz w:val="18"/>
          <w:szCs w:val="18"/>
        </w:rPr>
        <w:t>немонетарным</w:t>
      </w:r>
      <w:r>
        <w:rPr>
          <w:rStyle w:val="WW8Num2z0"/>
          <w:rFonts w:ascii="Verdana" w:hAnsi="Verdana"/>
          <w:color w:val="000000"/>
          <w:sz w:val="18"/>
          <w:szCs w:val="18"/>
        </w:rPr>
        <w:t> </w:t>
      </w:r>
      <w:r>
        <w:rPr>
          <w:rFonts w:ascii="Verdana" w:hAnsi="Verdana"/>
          <w:color w:val="000000"/>
          <w:sz w:val="18"/>
          <w:szCs w:val="18"/>
        </w:rPr>
        <w:t>активам и обязательствам. Не умаляя значимости исследований, следует отметить, что до настоящего времени нет единой системы инфляционного учета, позволяющей оценивать имущественное положение и финансовый результат, как по монетарным, так и по немонетарным</w:t>
      </w:r>
      <w:r>
        <w:rPr>
          <w:rStyle w:val="WW8Num2z0"/>
          <w:rFonts w:ascii="Verdana" w:hAnsi="Verdana"/>
          <w:color w:val="000000"/>
          <w:sz w:val="18"/>
          <w:szCs w:val="18"/>
        </w:rPr>
        <w:t> </w:t>
      </w:r>
      <w:r>
        <w:rPr>
          <w:rStyle w:val="WW8Num3z0"/>
          <w:rFonts w:ascii="Verdana" w:hAnsi="Verdana"/>
          <w:color w:val="4682B4"/>
          <w:sz w:val="18"/>
          <w:szCs w:val="18"/>
        </w:rPr>
        <w:t>активам</w:t>
      </w:r>
      <w:r>
        <w:rPr>
          <w:rStyle w:val="WW8Num2z0"/>
          <w:rFonts w:ascii="Verdana" w:hAnsi="Verdana"/>
          <w:color w:val="000000"/>
          <w:sz w:val="18"/>
          <w:szCs w:val="18"/>
        </w:rPr>
        <w:t> </w:t>
      </w:r>
      <w:r>
        <w:rPr>
          <w:rFonts w:ascii="Verdana" w:hAnsi="Verdana"/>
          <w:color w:val="000000"/>
          <w:sz w:val="18"/>
          <w:szCs w:val="18"/>
        </w:rPr>
        <w:t>и обязательствам.</w:t>
      </w:r>
    </w:p>
    <w:p w14:paraId="2CAAE998" w14:textId="77777777" w:rsidR="000B04A9" w:rsidRDefault="000B04A9" w:rsidP="000B04A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Необходимость системного исследования проблемы формирования достоверной финансовой отчетности в условиях инфляции, определили актуальность выбранной темы и позволили сформулировать основные цели и задачи.</w:t>
      </w:r>
    </w:p>
    <w:p w14:paraId="33D0381F" w14:textId="77777777" w:rsidR="000B04A9" w:rsidRDefault="000B04A9" w:rsidP="000B04A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диссертационного исследования состоит в разработке и теоретическом обосновании модели формирования достоверной финансовой отчетности в условиях инфляции.</w:t>
      </w:r>
    </w:p>
    <w:p w14:paraId="5605D72D" w14:textId="77777777" w:rsidR="000B04A9" w:rsidRDefault="000B04A9" w:rsidP="000B04A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Поставленная цель определила задачи диссертационного исследования:</w:t>
      </w:r>
    </w:p>
    <w:p w14:paraId="391CB1FD" w14:textId="77777777" w:rsidR="000B04A9" w:rsidRDefault="000B04A9" w:rsidP="000B04A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изучить подходы отечественных и зарубежных авторов к решению проблемы учета в условиях инфляции;</w:t>
      </w:r>
    </w:p>
    <w:p w14:paraId="1CE50C2E" w14:textId="77777777" w:rsidR="000B04A9" w:rsidRDefault="000B04A9" w:rsidP="000B04A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рассмотреть целесообразность использования «категории</w:t>
      </w:r>
      <w:r>
        <w:rPr>
          <w:rStyle w:val="WW8Num2z0"/>
          <w:rFonts w:ascii="Verdana" w:hAnsi="Verdana"/>
          <w:color w:val="000000"/>
          <w:sz w:val="18"/>
          <w:szCs w:val="18"/>
        </w:rPr>
        <w:t> </w:t>
      </w:r>
      <w:r>
        <w:rPr>
          <w:rStyle w:val="WW8Num3z0"/>
          <w:rFonts w:ascii="Verdana" w:hAnsi="Verdana"/>
          <w:color w:val="4682B4"/>
          <w:sz w:val="18"/>
          <w:szCs w:val="18"/>
        </w:rPr>
        <w:t>существенности</w:t>
      </w:r>
      <w:r>
        <w:rPr>
          <w:rFonts w:ascii="Verdana" w:hAnsi="Verdana"/>
          <w:color w:val="000000"/>
          <w:sz w:val="18"/>
          <w:szCs w:val="18"/>
        </w:rPr>
        <w:t>» для определения уровня инфляции, при котором финансовая отчетность подлежит корректировке;</w:t>
      </w:r>
    </w:p>
    <w:p w14:paraId="1A110F50" w14:textId="77777777" w:rsidR="000B04A9" w:rsidRDefault="000B04A9" w:rsidP="000B04A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провести сравнительный анализ применения в</w:t>
      </w:r>
      <w:r>
        <w:rPr>
          <w:rStyle w:val="WW8Num2z0"/>
          <w:rFonts w:ascii="Verdana" w:hAnsi="Verdana"/>
          <w:color w:val="000000"/>
          <w:sz w:val="18"/>
          <w:szCs w:val="18"/>
        </w:rPr>
        <w:t> </w:t>
      </w:r>
      <w:r>
        <w:rPr>
          <w:rStyle w:val="WW8Num3z0"/>
          <w:rFonts w:ascii="Verdana" w:hAnsi="Verdana"/>
          <w:color w:val="4682B4"/>
          <w:sz w:val="18"/>
          <w:szCs w:val="18"/>
        </w:rPr>
        <w:t>инфляционном</w:t>
      </w:r>
      <w:r>
        <w:rPr>
          <w:rStyle w:val="WW8Num2z0"/>
          <w:rFonts w:ascii="Verdana" w:hAnsi="Verdana"/>
          <w:color w:val="000000"/>
          <w:sz w:val="18"/>
          <w:szCs w:val="18"/>
        </w:rPr>
        <w:t> </w:t>
      </w:r>
      <w:r>
        <w:rPr>
          <w:rFonts w:ascii="Verdana" w:hAnsi="Verdana"/>
          <w:color w:val="000000"/>
          <w:sz w:val="18"/>
          <w:szCs w:val="18"/>
        </w:rPr>
        <w:t>учете номинальных и постоянных денежных единиц;</w:t>
      </w:r>
    </w:p>
    <w:p w14:paraId="1B85384C" w14:textId="77777777" w:rsidR="000B04A9" w:rsidRDefault="000B04A9" w:rsidP="000B04A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определить виды оценок, которые MoiyT применяться в условиях инфляции;</w:t>
      </w:r>
    </w:p>
    <w:p w14:paraId="60CD72FB" w14:textId="77777777" w:rsidR="000B04A9" w:rsidRDefault="000B04A9" w:rsidP="000B04A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исследовать возможные модели инфляционного учета с целью выявления наиболее рациональной модели, позволяющей формировать достоверную финансовую отчетность.</w:t>
      </w:r>
    </w:p>
    <w:p w14:paraId="44C0E9F0" w14:textId="77777777" w:rsidR="000B04A9" w:rsidRDefault="000B04A9" w:rsidP="000B04A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Объектом исследования в диссертационной работе выступают методологические принципы и </w:t>
      </w:r>
      <w:r>
        <w:rPr>
          <w:rFonts w:ascii="Verdana" w:hAnsi="Verdana"/>
          <w:color w:val="000000"/>
          <w:sz w:val="18"/>
          <w:szCs w:val="18"/>
        </w:rPr>
        <w:lastRenderedPageBreak/>
        <w:t>технические приемы финансового учета фактов</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жизни в экономической среде, отвечающей признакам инфляции.</w:t>
      </w:r>
    </w:p>
    <w:p w14:paraId="37DB8576" w14:textId="77777777" w:rsidR="000B04A9" w:rsidRDefault="000B04A9" w:rsidP="000B04A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Предметом диссертационного исследования являются оценка и отражение в финансовом учете фактов хозяйственной жизни для целей составления финансовой отчетности предприятия в условиях инфляции.</w:t>
      </w:r>
    </w:p>
    <w:p w14:paraId="7B9BE192" w14:textId="77777777" w:rsidR="000B04A9" w:rsidRDefault="000B04A9" w:rsidP="000B04A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Теоретическую и методологическую основу исследования составляет рационалистический подход и элементы диалектического метода. При проведении диссертационного исследования применялись такие общенаучные методы как анализ и синтез, дедукция и индукция, научное обобщение, исторический метод исследования, а также такие специальные методы как моделирование и методы математической комбинаторики.</w:t>
      </w:r>
    </w:p>
    <w:p w14:paraId="262998D9" w14:textId="77777777" w:rsidR="000B04A9" w:rsidRDefault="000B04A9" w:rsidP="000B04A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Информационная база исследования. При рассмотрении проблем</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в условиях инфляции были изучены законодательные и нормативные акты Российской Федерации и зарубежных стран, международные стандарты финансовой отчетности, монографии, научные статьи, статистические данные, материалы научно-практических конференций по теме исследования.</w:t>
      </w:r>
    </w:p>
    <w:p w14:paraId="24D98B95" w14:textId="77777777" w:rsidR="000B04A9" w:rsidRDefault="000B04A9" w:rsidP="000B04A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Научная новизна диссертационного исследования заключается в разработке методического подхода к формированию достоверной финансовой отчетности в условиях инфляции, основанного на</w:t>
      </w:r>
      <w:r>
        <w:rPr>
          <w:rStyle w:val="WW8Num2z0"/>
          <w:rFonts w:ascii="Verdana" w:hAnsi="Verdana"/>
          <w:color w:val="000000"/>
          <w:sz w:val="18"/>
          <w:szCs w:val="18"/>
        </w:rPr>
        <w:t> </w:t>
      </w:r>
      <w:r>
        <w:rPr>
          <w:rStyle w:val="WW8Num3z0"/>
          <w:rFonts w:ascii="Verdana" w:hAnsi="Verdana"/>
          <w:color w:val="4682B4"/>
          <w:sz w:val="18"/>
          <w:szCs w:val="18"/>
        </w:rPr>
        <w:t>интегрированной</w:t>
      </w:r>
      <w:r>
        <w:rPr>
          <w:rStyle w:val="WW8Num2z0"/>
          <w:rFonts w:ascii="Verdana" w:hAnsi="Verdana"/>
          <w:color w:val="000000"/>
          <w:sz w:val="18"/>
          <w:szCs w:val="18"/>
        </w:rPr>
        <w:t> </w:t>
      </w:r>
      <w:r>
        <w:rPr>
          <w:rFonts w:ascii="Verdana" w:hAnsi="Verdana"/>
          <w:color w:val="000000"/>
          <w:sz w:val="18"/>
          <w:szCs w:val="18"/>
        </w:rPr>
        <w:t>модели инфляционного учета, которая позволяет синтезировать положения системы учета в постоянных денежных единицах и системы учета в текущих ценах.</w:t>
      </w:r>
    </w:p>
    <w:p w14:paraId="48CCA94C" w14:textId="77777777" w:rsidR="000B04A9" w:rsidRDefault="000B04A9" w:rsidP="000B04A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процессе исследования были получены следующие наиболее существенные научные результаты:</w:t>
      </w:r>
    </w:p>
    <w:p w14:paraId="6E879E1A" w14:textId="77777777" w:rsidR="000B04A9" w:rsidRDefault="000B04A9" w:rsidP="000B04A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 система критериев инфляционного учета, позволяющая обеспечить</w:t>
      </w:r>
      <w:r>
        <w:rPr>
          <w:rStyle w:val="WW8Num2z0"/>
          <w:rFonts w:ascii="Verdana" w:hAnsi="Verdana"/>
          <w:color w:val="000000"/>
          <w:sz w:val="18"/>
          <w:szCs w:val="18"/>
        </w:rPr>
        <w:t> </w:t>
      </w:r>
      <w:r>
        <w:rPr>
          <w:rStyle w:val="WW8Num3z0"/>
          <w:rFonts w:ascii="Verdana" w:hAnsi="Verdana"/>
          <w:color w:val="4682B4"/>
          <w:sz w:val="18"/>
          <w:szCs w:val="18"/>
        </w:rPr>
        <w:t>корректировку</w:t>
      </w:r>
      <w:r>
        <w:rPr>
          <w:rStyle w:val="WW8Num2z0"/>
          <w:rFonts w:ascii="Verdana" w:hAnsi="Verdana"/>
          <w:color w:val="000000"/>
          <w:sz w:val="18"/>
          <w:szCs w:val="18"/>
        </w:rPr>
        <w:t> </w:t>
      </w:r>
      <w:r>
        <w:rPr>
          <w:rFonts w:ascii="Verdana" w:hAnsi="Verdana"/>
          <w:color w:val="000000"/>
          <w:sz w:val="18"/>
          <w:szCs w:val="18"/>
        </w:rPr>
        <w:t>финансовой отчетности в соответствии с уровнем инфляции;</w:t>
      </w:r>
    </w:p>
    <w:p w14:paraId="63C92EF3" w14:textId="77777777" w:rsidR="000B04A9" w:rsidRDefault="000B04A9" w:rsidP="000B04A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обоснована процедура учета</w:t>
      </w:r>
      <w:r>
        <w:rPr>
          <w:rStyle w:val="WW8Num2z0"/>
          <w:rFonts w:ascii="Verdana" w:hAnsi="Verdana"/>
          <w:color w:val="000000"/>
          <w:sz w:val="18"/>
          <w:szCs w:val="18"/>
        </w:rPr>
        <w:t> </w:t>
      </w:r>
      <w:r>
        <w:rPr>
          <w:rStyle w:val="WW8Num3z0"/>
          <w:rFonts w:ascii="Verdana" w:hAnsi="Verdana"/>
          <w:color w:val="4682B4"/>
          <w:sz w:val="18"/>
          <w:szCs w:val="18"/>
        </w:rPr>
        <w:t>монетарных</w:t>
      </w:r>
      <w:r>
        <w:rPr>
          <w:rStyle w:val="WW8Num2z0"/>
          <w:rFonts w:ascii="Verdana" w:hAnsi="Verdana"/>
          <w:color w:val="000000"/>
          <w:sz w:val="18"/>
          <w:szCs w:val="18"/>
        </w:rPr>
        <w:t> </w:t>
      </w:r>
      <w:r>
        <w:rPr>
          <w:rFonts w:ascii="Verdana" w:hAnsi="Verdana"/>
          <w:color w:val="000000"/>
          <w:sz w:val="18"/>
          <w:szCs w:val="18"/>
        </w:rPr>
        <w:t>и немонетарных статей отчетности, позволяющая получить их достоверную оценку в условиях инфляции;</w:t>
      </w:r>
    </w:p>
    <w:p w14:paraId="381B0282" w14:textId="77777777" w:rsidR="000B04A9" w:rsidRDefault="000B04A9" w:rsidP="000B04A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определены виды</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оценок, применяемых в инфляционном учете и обоснована возможность их использования;</w:t>
      </w:r>
    </w:p>
    <w:p w14:paraId="7F3C1415" w14:textId="77777777" w:rsidR="000B04A9" w:rsidRDefault="000B04A9" w:rsidP="000B04A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предложена система моделей, отражающая взаимосвязь</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оценок с существующими концепциями</w:t>
      </w:r>
      <w:r>
        <w:rPr>
          <w:rStyle w:val="WW8Num2z0"/>
          <w:rFonts w:ascii="Verdana" w:hAnsi="Verdana"/>
          <w:color w:val="000000"/>
          <w:sz w:val="18"/>
          <w:szCs w:val="18"/>
        </w:rPr>
        <w:t> </w:t>
      </w:r>
      <w:r>
        <w:rPr>
          <w:rStyle w:val="WW8Num3z0"/>
          <w:rFonts w:ascii="Verdana" w:hAnsi="Verdana"/>
          <w:color w:val="4682B4"/>
          <w:sz w:val="18"/>
          <w:szCs w:val="18"/>
        </w:rPr>
        <w:t>капитала</w:t>
      </w:r>
      <w:r>
        <w:rPr>
          <w:rFonts w:ascii="Verdana" w:hAnsi="Verdana"/>
          <w:color w:val="000000"/>
          <w:sz w:val="18"/>
          <w:szCs w:val="18"/>
        </w:rPr>
        <w:t>, и позволяющая сформулировать требования к формированию достоверной оценки</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и обязательств в условиях инфляции;</w:t>
      </w:r>
    </w:p>
    <w:p w14:paraId="3EDB682F" w14:textId="77777777" w:rsidR="000B04A9" w:rsidRDefault="000B04A9" w:rsidP="000B04A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w:t>
      </w:r>
      <w:r>
        <w:rPr>
          <w:rStyle w:val="WW8Num2z0"/>
          <w:rFonts w:ascii="Verdana" w:hAnsi="Verdana"/>
          <w:color w:val="000000"/>
          <w:sz w:val="18"/>
          <w:szCs w:val="18"/>
        </w:rPr>
        <w:t> </w:t>
      </w:r>
      <w:r>
        <w:rPr>
          <w:rStyle w:val="WW8Num3z0"/>
          <w:rFonts w:ascii="Verdana" w:hAnsi="Verdana"/>
          <w:color w:val="4682B4"/>
          <w:sz w:val="18"/>
          <w:szCs w:val="18"/>
        </w:rPr>
        <w:t>интегрированная</w:t>
      </w:r>
      <w:r>
        <w:rPr>
          <w:rStyle w:val="WW8Num2z0"/>
          <w:rFonts w:ascii="Verdana" w:hAnsi="Verdana"/>
          <w:color w:val="000000"/>
          <w:sz w:val="18"/>
          <w:szCs w:val="18"/>
        </w:rPr>
        <w:t> </w:t>
      </w:r>
      <w:r>
        <w:rPr>
          <w:rFonts w:ascii="Verdana" w:hAnsi="Verdana"/>
          <w:color w:val="000000"/>
          <w:sz w:val="18"/>
          <w:szCs w:val="18"/>
        </w:rPr>
        <w:t>модель, синтезирующая подходы к учету, основанные на постоянных денежных единицах и текущих ценах, позволяющая формировать достоверную финансовую отчетность;</w:t>
      </w:r>
    </w:p>
    <w:p w14:paraId="0238A4FA" w14:textId="77777777" w:rsidR="000B04A9" w:rsidRDefault="000B04A9" w:rsidP="000B04A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определен порядок корректировки монетарных активов (</w:t>
      </w:r>
      <w:r>
        <w:rPr>
          <w:rStyle w:val="WW8Num3z0"/>
          <w:rFonts w:ascii="Verdana" w:hAnsi="Verdana"/>
          <w:color w:val="4682B4"/>
          <w:sz w:val="18"/>
          <w:szCs w:val="18"/>
        </w:rPr>
        <w:t>обязательств</w:t>
      </w:r>
      <w:r>
        <w:rPr>
          <w:rFonts w:ascii="Verdana" w:hAnsi="Verdana"/>
          <w:color w:val="000000"/>
          <w:sz w:val="18"/>
          <w:szCs w:val="18"/>
        </w:rPr>
        <w:t>) и немонетарных активов (обязательств) и алгоритм реализации интегрированной модели инфляционного учета.</w:t>
      </w:r>
    </w:p>
    <w:p w14:paraId="521DAC63" w14:textId="77777777" w:rsidR="000B04A9" w:rsidRDefault="000B04A9" w:rsidP="000B04A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Теоретическая значимость исследования заключается в расширении методического</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формирования достоверной финансовой отчетности в условиях инфляции.</w:t>
      </w:r>
    </w:p>
    <w:p w14:paraId="576B3A31" w14:textId="77777777" w:rsidR="000B04A9" w:rsidRDefault="000B04A9" w:rsidP="000B04A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результатов исследования заключается в конкретных рекомендациях по ведению учета в условиях инфляции. Полученные результаты могут быть использованы</w:t>
      </w:r>
      <w:r>
        <w:rPr>
          <w:rStyle w:val="WW8Num2z0"/>
          <w:rFonts w:ascii="Verdana" w:hAnsi="Verdana"/>
          <w:color w:val="000000"/>
          <w:sz w:val="18"/>
          <w:szCs w:val="18"/>
        </w:rPr>
        <w:t> </w:t>
      </w:r>
      <w:r>
        <w:rPr>
          <w:rStyle w:val="WW8Num3z0"/>
          <w:rFonts w:ascii="Verdana" w:hAnsi="Verdana"/>
          <w:color w:val="4682B4"/>
          <w:sz w:val="18"/>
          <w:szCs w:val="18"/>
        </w:rPr>
        <w:t>учетными</w:t>
      </w:r>
      <w:r>
        <w:rPr>
          <w:rStyle w:val="WW8Num2z0"/>
          <w:rFonts w:ascii="Verdana" w:hAnsi="Verdana"/>
          <w:color w:val="000000"/>
          <w:sz w:val="18"/>
          <w:szCs w:val="18"/>
        </w:rPr>
        <w:t> </w:t>
      </w:r>
      <w:r>
        <w:rPr>
          <w:rFonts w:ascii="Verdana" w:hAnsi="Verdana"/>
          <w:color w:val="000000"/>
          <w:sz w:val="18"/>
          <w:szCs w:val="18"/>
        </w:rPr>
        <w:t>работниками при подготовке достоверной финансовой информации в условиях инфляции для квалифицированных пользователей финансовой отчетности (руководителей,</w:t>
      </w:r>
      <w:r>
        <w:rPr>
          <w:rStyle w:val="WW8Num2z0"/>
          <w:rFonts w:ascii="Verdana" w:hAnsi="Verdana"/>
          <w:color w:val="000000"/>
          <w:sz w:val="18"/>
          <w:szCs w:val="18"/>
        </w:rPr>
        <w:t> </w:t>
      </w:r>
      <w:r>
        <w:rPr>
          <w:rStyle w:val="WW8Num3z0"/>
          <w:rFonts w:ascii="Verdana" w:hAnsi="Verdana"/>
          <w:color w:val="4682B4"/>
          <w:sz w:val="18"/>
          <w:szCs w:val="18"/>
        </w:rPr>
        <w:t>учредителей</w:t>
      </w:r>
      <w:r>
        <w:rPr>
          <w:rFonts w:ascii="Verdana" w:hAnsi="Verdana"/>
          <w:color w:val="000000"/>
          <w:sz w:val="18"/>
          <w:szCs w:val="18"/>
        </w:rPr>
        <w:t>, участников и собственников имущества предприятия,</w:t>
      </w:r>
      <w:r>
        <w:rPr>
          <w:rStyle w:val="WW8Num3z0"/>
          <w:rFonts w:ascii="Verdana" w:hAnsi="Verdana"/>
          <w:color w:val="4682B4"/>
          <w:sz w:val="18"/>
          <w:szCs w:val="18"/>
        </w:rPr>
        <w:t>инвесторов</w:t>
      </w:r>
      <w:r>
        <w:rPr>
          <w:rFonts w:ascii="Verdana" w:hAnsi="Verdana"/>
          <w:color w:val="000000"/>
          <w:sz w:val="18"/>
          <w:szCs w:val="18"/>
        </w:rPr>
        <w:t>, кредиторов и других пользователей финансовой отчетности), а также преподавателями высшей школы в системе обучения и повышения квалификации специалистов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и аудиту.</w:t>
      </w:r>
    </w:p>
    <w:p w14:paraId="47A44DAE" w14:textId="77777777" w:rsidR="000B04A9" w:rsidRDefault="000B04A9" w:rsidP="000B04A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по теме исследования. Основные положения диссертационного исследования нашли отражение в четырех опубликованных работах общим объемом 2,13 п.л.</w:t>
      </w:r>
    </w:p>
    <w:p w14:paraId="0544EAED" w14:textId="77777777" w:rsidR="000B04A9" w:rsidRDefault="000B04A9" w:rsidP="000B04A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Структура и объем работы. Диссертация состоит из введения, трех глав, заключения, списка использованной литературы, содержит 171 страницу машинописного текста, 6 таблиц, 5 рисунков, </w:t>
      </w:r>
      <w:r>
        <w:rPr>
          <w:rFonts w:ascii="Verdana" w:hAnsi="Verdana"/>
          <w:color w:val="000000"/>
          <w:sz w:val="18"/>
          <w:szCs w:val="18"/>
        </w:rPr>
        <w:lastRenderedPageBreak/>
        <w:t>4 приложения.</w:t>
      </w:r>
    </w:p>
    <w:p w14:paraId="3FF529FD" w14:textId="77777777" w:rsidR="000B04A9" w:rsidRDefault="000B04A9" w:rsidP="000B04A9">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Колчугин, Сергей Владимирович</w:t>
      </w:r>
    </w:p>
    <w:p w14:paraId="3B58A8F9" w14:textId="77777777" w:rsidR="000B04A9" w:rsidRDefault="000B04A9" w:rsidP="000B04A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53573F08" w14:textId="77777777" w:rsidR="000B04A9" w:rsidRDefault="000B04A9" w:rsidP="000B04A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результате проведенного диссертационного исследования был предложен новый методический подход к учету в условиях</w:t>
      </w:r>
      <w:r>
        <w:rPr>
          <w:rStyle w:val="WW8Num2z0"/>
          <w:rFonts w:ascii="Verdana" w:hAnsi="Verdana"/>
          <w:color w:val="000000"/>
          <w:sz w:val="18"/>
          <w:szCs w:val="18"/>
        </w:rPr>
        <w:t> </w:t>
      </w:r>
      <w:r>
        <w:rPr>
          <w:rStyle w:val="WW8Num3z0"/>
          <w:rFonts w:ascii="Verdana" w:hAnsi="Verdana"/>
          <w:color w:val="4682B4"/>
          <w:sz w:val="18"/>
          <w:szCs w:val="18"/>
        </w:rPr>
        <w:t>инфляции</w:t>
      </w:r>
      <w:r>
        <w:rPr>
          <w:rStyle w:val="WW8Num2z0"/>
          <w:rFonts w:ascii="Verdana" w:hAnsi="Verdana"/>
          <w:color w:val="000000"/>
          <w:sz w:val="18"/>
          <w:szCs w:val="18"/>
        </w:rPr>
        <w:t> </w:t>
      </w:r>
      <w:r>
        <w:rPr>
          <w:rFonts w:ascii="Verdana" w:hAnsi="Verdana"/>
          <w:color w:val="000000"/>
          <w:sz w:val="18"/>
          <w:szCs w:val="18"/>
        </w:rPr>
        <w:t>и гиперинфляции, основанный на модели учета по восстановительной стоимости в постоянных</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единицах при использовании физической концепции</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(интегрированная модель инфляционного учета). Разработанный методический подход позволяет синтезировать положения системы учета в постоянных денежных единицах и системы учета в</w:t>
      </w:r>
      <w:r>
        <w:rPr>
          <w:rStyle w:val="WW8Num2z0"/>
          <w:rFonts w:ascii="Verdana" w:hAnsi="Verdana"/>
          <w:color w:val="000000"/>
          <w:sz w:val="18"/>
          <w:szCs w:val="18"/>
        </w:rPr>
        <w:t> </w:t>
      </w:r>
      <w:r>
        <w:rPr>
          <w:rStyle w:val="WW8Num3z0"/>
          <w:rFonts w:ascii="Verdana" w:hAnsi="Verdana"/>
          <w:color w:val="4682B4"/>
          <w:sz w:val="18"/>
          <w:szCs w:val="18"/>
        </w:rPr>
        <w:t>текущих</w:t>
      </w:r>
      <w:r>
        <w:rPr>
          <w:rStyle w:val="WW8Num2z0"/>
          <w:rFonts w:ascii="Verdana" w:hAnsi="Verdana"/>
          <w:color w:val="000000"/>
          <w:sz w:val="18"/>
          <w:szCs w:val="18"/>
        </w:rPr>
        <w:t> </w:t>
      </w:r>
      <w:r>
        <w:rPr>
          <w:rFonts w:ascii="Verdana" w:hAnsi="Verdana"/>
          <w:color w:val="000000"/>
          <w:sz w:val="18"/>
          <w:szCs w:val="18"/>
        </w:rPr>
        <w:t>ценах и формировать достоверную финансовую</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в экономической среде отвечающей признакам инфляции или</w:t>
      </w:r>
      <w:r>
        <w:rPr>
          <w:rStyle w:val="WW8Num2z0"/>
          <w:rFonts w:ascii="Verdana" w:hAnsi="Verdana"/>
          <w:color w:val="000000"/>
          <w:sz w:val="18"/>
          <w:szCs w:val="18"/>
        </w:rPr>
        <w:t> </w:t>
      </w:r>
      <w:r>
        <w:rPr>
          <w:rStyle w:val="WW8Num3z0"/>
          <w:rFonts w:ascii="Verdana" w:hAnsi="Verdana"/>
          <w:color w:val="4682B4"/>
          <w:sz w:val="18"/>
          <w:szCs w:val="18"/>
        </w:rPr>
        <w:t>гиперинфляции</w:t>
      </w:r>
      <w:r>
        <w:rPr>
          <w:rFonts w:ascii="Verdana" w:hAnsi="Verdana"/>
          <w:color w:val="000000"/>
          <w:sz w:val="18"/>
          <w:szCs w:val="18"/>
        </w:rPr>
        <w:t>.</w:t>
      </w:r>
    </w:p>
    <w:p w14:paraId="551A094B" w14:textId="77777777" w:rsidR="000B04A9" w:rsidRDefault="000B04A9" w:rsidP="000B04A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Кроме того, были получены следующие результаты:</w:t>
      </w:r>
    </w:p>
    <w:p w14:paraId="62E377F5" w14:textId="77777777" w:rsidR="000B04A9" w:rsidRDefault="000B04A9" w:rsidP="000B04A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Выявлены основные задачи</w:t>
      </w:r>
      <w:r>
        <w:rPr>
          <w:rStyle w:val="WW8Num2z0"/>
          <w:rFonts w:ascii="Verdana" w:hAnsi="Verdana"/>
          <w:color w:val="000000"/>
          <w:sz w:val="18"/>
          <w:szCs w:val="18"/>
        </w:rPr>
        <w:t> </w:t>
      </w:r>
      <w:r>
        <w:rPr>
          <w:rStyle w:val="WW8Num3z0"/>
          <w:rFonts w:ascii="Verdana" w:hAnsi="Verdana"/>
          <w:color w:val="4682B4"/>
          <w:sz w:val="18"/>
          <w:szCs w:val="18"/>
        </w:rPr>
        <w:t>инфляционного</w:t>
      </w:r>
      <w:r>
        <w:rPr>
          <w:rStyle w:val="WW8Num2z0"/>
          <w:rFonts w:ascii="Verdana" w:hAnsi="Verdana"/>
          <w:color w:val="000000"/>
          <w:sz w:val="18"/>
          <w:szCs w:val="18"/>
        </w:rPr>
        <w:t> </w:t>
      </w:r>
      <w:r>
        <w:rPr>
          <w:rFonts w:ascii="Verdana" w:hAnsi="Verdana"/>
          <w:color w:val="000000"/>
          <w:sz w:val="18"/>
          <w:szCs w:val="18"/>
        </w:rPr>
        <w:t>учета — исчисление финансового результата и определение имущественного положения предприятия. Историко-описательное исследование показало, что в условиях гиперинфляции</w:t>
      </w:r>
      <w:r>
        <w:rPr>
          <w:rStyle w:val="WW8Num2z0"/>
          <w:rFonts w:ascii="Verdana" w:hAnsi="Verdana"/>
          <w:color w:val="000000"/>
          <w:sz w:val="18"/>
          <w:szCs w:val="18"/>
        </w:rPr>
        <w:t> </w:t>
      </w:r>
      <w:r>
        <w:rPr>
          <w:rStyle w:val="WW8Num3z0"/>
          <w:rFonts w:ascii="Verdana" w:hAnsi="Verdana"/>
          <w:color w:val="4682B4"/>
          <w:sz w:val="18"/>
          <w:szCs w:val="18"/>
        </w:rPr>
        <w:t>счетоведение</w:t>
      </w:r>
      <w:r>
        <w:rPr>
          <w:rStyle w:val="WW8Num2z0"/>
          <w:rFonts w:ascii="Verdana" w:hAnsi="Verdana"/>
          <w:color w:val="000000"/>
          <w:sz w:val="18"/>
          <w:szCs w:val="18"/>
        </w:rPr>
        <w:t> </w:t>
      </w:r>
      <w:r>
        <w:rPr>
          <w:rFonts w:ascii="Verdana" w:hAnsi="Verdana"/>
          <w:color w:val="000000"/>
          <w:sz w:val="18"/>
          <w:szCs w:val="18"/>
        </w:rPr>
        <w:t>и счетоводство искали решение названных задач, как наиболее существенных задач инфляционного учета.</w:t>
      </w:r>
    </w:p>
    <w:p w14:paraId="4B7DD98E" w14:textId="77777777" w:rsidR="000B04A9" w:rsidRDefault="000B04A9" w:rsidP="000B04A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Выработан концептуальный подход к построению методики инфляционного учета. Проведенное исследование показало, что использование системы учета основанной на постоянных денежных единицах вне связи с рыночными ценами делает учет оторванным от реальности и не позволяет решать основные задачи инфляционного учета. А использование системы учета основанной на текущих ценах не позволяет достоверно отражать имущественное положение и финансовый результат по</w:t>
      </w:r>
      <w:r>
        <w:rPr>
          <w:rStyle w:val="WW8Num2z0"/>
          <w:rFonts w:ascii="Verdana" w:hAnsi="Verdana"/>
          <w:color w:val="000000"/>
          <w:sz w:val="18"/>
          <w:szCs w:val="18"/>
        </w:rPr>
        <w:t> </w:t>
      </w:r>
      <w:r>
        <w:rPr>
          <w:rStyle w:val="WW8Num3z0"/>
          <w:rFonts w:ascii="Verdana" w:hAnsi="Verdana"/>
          <w:color w:val="4682B4"/>
          <w:sz w:val="18"/>
          <w:szCs w:val="18"/>
        </w:rPr>
        <w:t>монетарным</w:t>
      </w:r>
      <w:r>
        <w:rPr>
          <w:rStyle w:val="WW8Num2z0"/>
          <w:rFonts w:ascii="Verdana" w:hAnsi="Verdana"/>
          <w:color w:val="000000"/>
          <w:sz w:val="18"/>
          <w:szCs w:val="18"/>
        </w:rPr>
        <w:t> </w:t>
      </w:r>
      <w:r>
        <w:rPr>
          <w:rFonts w:ascii="Verdana" w:hAnsi="Verdana"/>
          <w:color w:val="000000"/>
          <w:sz w:val="18"/>
          <w:szCs w:val="18"/>
        </w:rPr>
        <w:t>статьям. Отсюда был сделан вывод о необходимости разработки методического подхода к учету в условиях инфляции и гиперинфляции на основе синтеза методов учета в постоянных денежных единицах и метода учета по</w:t>
      </w:r>
      <w:r>
        <w:rPr>
          <w:rStyle w:val="WW8Num2z0"/>
          <w:rFonts w:ascii="Verdana" w:hAnsi="Verdana"/>
          <w:color w:val="000000"/>
          <w:sz w:val="18"/>
          <w:szCs w:val="18"/>
        </w:rPr>
        <w:t> </w:t>
      </w:r>
      <w:r>
        <w:rPr>
          <w:rStyle w:val="WW8Num3z0"/>
          <w:rFonts w:ascii="Verdana" w:hAnsi="Verdana"/>
          <w:color w:val="4682B4"/>
          <w:sz w:val="18"/>
          <w:szCs w:val="18"/>
        </w:rPr>
        <w:t>текущим</w:t>
      </w:r>
      <w:r>
        <w:rPr>
          <w:rStyle w:val="WW8Num2z0"/>
          <w:rFonts w:ascii="Verdana" w:hAnsi="Verdana"/>
          <w:color w:val="000000"/>
          <w:sz w:val="18"/>
          <w:szCs w:val="18"/>
        </w:rPr>
        <w:t> </w:t>
      </w:r>
      <w:r>
        <w:rPr>
          <w:rFonts w:ascii="Verdana" w:hAnsi="Verdana"/>
          <w:color w:val="000000"/>
          <w:sz w:val="18"/>
          <w:szCs w:val="18"/>
        </w:rPr>
        <w:t>ценам.</w:t>
      </w:r>
    </w:p>
    <w:p w14:paraId="360FF77A" w14:textId="77777777" w:rsidR="000B04A9" w:rsidRDefault="000B04A9" w:rsidP="000B04A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Предложена система критериев инфляционного учета, включающая критерий инфляции, критерий гиперинфляции и критерий стабилизации.</w:t>
      </w:r>
    </w:p>
    <w:p w14:paraId="1D95C376" w14:textId="77777777" w:rsidR="000B04A9" w:rsidRDefault="000B04A9" w:rsidP="000B04A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Критерий инфляции для целей частичной</w:t>
      </w:r>
      <w:r>
        <w:rPr>
          <w:rStyle w:val="WW8Num2z0"/>
          <w:rFonts w:ascii="Verdana" w:hAnsi="Verdana"/>
          <w:color w:val="000000"/>
          <w:sz w:val="18"/>
          <w:szCs w:val="18"/>
        </w:rPr>
        <w:t> </w:t>
      </w:r>
      <w:r>
        <w:rPr>
          <w:rStyle w:val="WW8Num3z0"/>
          <w:rFonts w:ascii="Verdana" w:hAnsi="Verdana"/>
          <w:color w:val="4682B4"/>
          <w:sz w:val="18"/>
          <w:szCs w:val="18"/>
        </w:rPr>
        <w:t>корректировки</w:t>
      </w:r>
      <w:r>
        <w:rPr>
          <w:rStyle w:val="WW8Num2z0"/>
          <w:rFonts w:ascii="Verdana" w:hAnsi="Verdana"/>
          <w:color w:val="000000"/>
          <w:sz w:val="18"/>
          <w:szCs w:val="18"/>
        </w:rPr>
        <w:t> </w:t>
      </w:r>
      <w:r>
        <w:rPr>
          <w:rFonts w:ascii="Verdana" w:hAnsi="Verdana"/>
          <w:color w:val="000000"/>
          <w:sz w:val="18"/>
          <w:szCs w:val="18"/>
        </w:rPr>
        <w:t>финансовой отчетности основан на количественной величине</w:t>
      </w:r>
      <w:r>
        <w:rPr>
          <w:rStyle w:val="WW8Num2z0"/>
          <w:rFonts w:ascii="Verdana" w:hAnsi="Verdana"/>
          <w:color w:val="000000"/>
          <w:sz w:val="18"/>
          <w:szCs w:val="18"/>
        </w:rPr>
        <w:t> </w:t>
      </w:r>
      <w:r>
        <w:rPr>
          <w:rStyle w:val="WW8Num3z0"/>
          <w:rFonts w:ascii="Verdana" w:hAnsi="Verdana"/>
          <w:color w:val="4682B4"/>
          <w:sz w:val="18"/>
          <w:szCs w:val="18"/>
        </w:rPr>
        <w:t>существенности</w:t>
      </w:r>
      <w:r>
        <w:rPr>
          <w:rFonts w:ascii="Verdana" w:hAnsi="Verdana"/>
          <w:color w:val="000000"/>
          <w:sz w:val="18"/>
          <w:szCs w:val="18"/>
        </w:rPr>
        <w:t>. Критерием инфляции, является показатель</w:t>
      </w:r>
      <w:r>
        <w:rPr>
          <w:rStyle w:val="WW8Num2z0"/>
          <w:rFonts w:ascii="Verdana" w:hAnsi="Verdana"/>
          <w:color w:val="000000"/>
          <w:sz w:val="18"/>
          <w:szCs w:val="18"/>
        </w:rPr>
        <w:t> </w:t>
      </w:r>
      <w:r>
        <w:rPr>
          <w:rStyle w:val="WW8Num3z0"/>
          <w:rFonts w:ascii="Verdana" w:hAnsi="Verdana"/>
          <w:color w:val="4682B4"/>
          <w:sz w:val="18"/>
          <w:szCs w:val="18"/>
        </w:rPr>
        <w:t>темпа</w:t>
      </w:r>
      <w:r>
        <w:rPr>
          <w:rStyle w:val="WW8Num2z0"/>
          <w:rFonts w:ascii="Verdana" w:hAnsi="Verdana"/>
          <w:color w:val="000000"/>
          <w:sz w:val="18"/>
          <w:szCs w:val="18"/>
        </w:rPr>
        <w:t> </w:t>
      </w:r>
      <w:r>
        <w:rPr>
          <w:rFonts w:ascii="Verdana" w:hAnsi="Verdana"/>
          <w:color w:val="000000"/>
          <w:sz w:val="18"/>
          <w:szCs w:val="18"/>
        </w:rPr>
        <w:t>инфляции, превышающий количественную величину существенности, рассчитанную по предприятию.</w:t>
      </w:r>
    </w:p>
    <w:p w14:paraId="15784BEE" w14:textId="77777777" w:rsidR="000B04A9" w:rsidRDefault="000B04A9" w:rsidP="000B04A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Критерием гиперинфляции для целей корректировки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является наличие признаков одновременной утраты</w:t>
      </w:r>
      <w:r>
        <w:rPr>
          <w:rStyle w:val="WW8Num2z0"/>
          <w:rFonts w:ascii="Verdana" w:hAnsi="Verdana"/>
          <w:color w:val="000000"/>
          <w:sz w:val="18"/>
          <w:szCs w:val="18"/>
        </w:rPr>
        <w:t> </w:t>
      </w:r>
      <w:r>
        <w:rPr>
          <w:rStyle w:val="WW8Num3z0"/>
          <w:rFonts w:ascii="Verdana" w:hAnsi="Verdana"/>
          <w:color w:val="4682B4"/>
          <w:sz w:val="18"/>
          <w:szCs w:val="18"/>
        </w:rPr>
        <w:t>денежной</w:t>
      </w:r>
      <w:r>
        <w:rPr>
          <w:rStyle w:val="WW8Num2z0"/>
          <w:rFonts w:ascii="Verdana" w:hAnsi="Verdana"/>
          <w:color w:val="000000"/>
          <w:sz w:val="18"/>
          <w:szCs w:val="18"/>
        </w:rPr>
        <w:t> </w:t>
      </w:r>
      <w:r>
        <w:rPr>
          <w:rFonts w:ascii="Verdana" w:hAnsi="Verdana"/>
          <w:color w:val="000000"/>
          <w:sz w:val="18"/>
          <w:szCs w:val="18"/>
        </w:rPr>
        <w:t>единицей присущих ей функций, а именно функций средства</w:t>
      </w:r>
      <w:r>
        <w:rPr>
          <w:rStyle w:val="WW8Num2z0"/>
          <w:rFonts w:ascii="Verdana" w:hAnsi="Verdana"/>
          <w:color w:val="000000"/>
          <w:sz w:val="18"/>
          <w:szCs w:val="18"/>
        </w:rPr>
        <w:t> </w:t>
      </w:r>
      <w:r>
        <w:rPr>
          <w:rStyle w:val="WW8Num3z0"/>
          <w:rFonts w:ascii="Verdana" w:hAnsi="Verdana"/>
          <w:color w:val="4682B4"/>
          <w:sz w:val="18"/>
          <w:szCs w:val="18"/>
        </w:rPr>
        <w:t>платежа</w:t>
      </w:r>
      <w:r>
        <w:rPr>
          <w:rFonts w:ascii="Verdana" w:hAnsi="Verdana"/>
          <w:color w:val="000000"/>
          <w:sz w:val="18"/>
          <w:szCs w:val="18"/>
        </w:rPr>
        <w:t>, средства обращения, средства накопления, меры стоимости и функции</w:t>
      </w:r>
      <w:r>
        <w:rPr>
          <w:rStyle w:val="WW8Num2z0"/>
          <w:rFonts w:ascii="Verdana" w:hAnsi="Verdana"/>
          <w:color w:val="000000"/>
          <w:sz w:val="18"/>
          <w:szCs w:val="18"/>
        </w:rPr>
        <w:t> </w:t>
      </w:r>
      <w:r>
        <w:rPr>
          <w:rStyle w:val="WW8Num3z0"/>
          <w:rFonts w:ascii="Verdana" w:hAnsi="Verdana"/>
          <w:color w:val="4682B4"/>
          <w:sz w:val="18"/>
          <w:szCs w:val="18"/>
        </w:rPr>
        <w:t>мировых</w:t>
      </w:r>
      <w:r>
        <w:rPr>
          <w:rStyle w:val="WW8Num2z0"/>
          <w:rFonts w:ascii="Verdana" w:hAnsi="Verdana"/>
          <w:color w:val="000000"/>
          <w:sz w:val="18"/>
          <w:szCs w:val="18"/>
        </w:rPr>
        <w:t> </w:t>
      </w:r>
      <w:r>
        <w:rPr>
          <w:rFonts w:ascii="Verdana" w:hAnsi="Verdana"/>
          <w:color w:val="000000"/>
          <w:sz w:val="18"/>
          <w:szCs w:val="18"/>
        </w:rPr>
        <w:t>денег. При соблюдении данного критерия финансовая отчетность подлежит обязательной</w:t>
      </w:r>
      <w:r>
        <w:rPr>
          <w:rStyle w:val="WW8Num2z0"/>
          <w:rFonts w:ascii="Verdana" w:hAnsi="Verdana"/>
          <w:color w:val="000000"/>
          <w:sz w:val="18"/>
          <w:szCs w:val="18"/>
        </w:rPr>
        <w:t> </w:t>
      </w:r>
      <w:r>
        <w:rPr>
          <w:rStyle w:val="WW8Num3z0"/>
          <w:rFonts w:ascii="Verdana" w:hAnsi="Verdana"/>
          <w:color w:val="4682B4"/>
          <w:sz w:val="18"/>
          <w:szCs w:val="18"/>
        </w:rPr>
        <w:t>корректировке</w:t>
      </w:r>
      <w:r>
        <w:rPr>
          <w:rStyle w:val="WW8Num2z0"/>
          <w:rFonts w:ascii="Verdana" w:hAnsi="Verdana"/>
          <w:color w:val="000000"/>
          <w:sz w:val="18"/>
          <w:szCs w:val="18"/>
        </w:rPr>
        <w:t> </w:t>
      </w:r>
      <w:r>
        <w:rPr>
          <w:rFonts w:ascii="Verdana" w:hAnsi="Verdana"/>
          <w:color w:val="000000"/>
          <w:sz w:val="18"/>
          <w:szCs w:val="18"/>
        </w:rPr>
        <w:t>для нивелирования влияния гиперинфляционных процессов на показатели финансовой отчетности.</w:t>
      </w:r>
    </w:p>
    <w:p w14:paraId="43059691" w14:textId="77777777" w:rsidR="000B04A9" w:rsidRDefault="000B04A9" w:rsidP="000B04A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Критерием стабилизации для целей прекращения обязательной корректировки финансовой отчетности является наличие признаков стабильного выполнения денежной единицей не менее одной из своих функций. При соблюдении критерия стабилизации обязательная</w:t>
      </w:r>
      <w:r>
        <w:rPr>
          <w:rStyle w:val="WW8Num2z0"/>
          <w:rFonts w:ascii="Verdana" w:hAnsi="Verdana"/>
          <w:color w:val="000000"/>
          <w:sz w:val="18"/>
          <w:szCs w:val="18"/>
        </w:rPr>
        <w:t> </w:t>
      </w:r>
      <w:r>
        <w:rPr>
          <w:rStyle w:val="WW8Num3z0"/>
          <w:rFonts w:ascii="Verdana" w:hAnsi="Verdana"/>
          <w:color w:val="4682B4"/>
          <w:sz w:val="18"/>
          <w:szCs w:val="18"/>
        </w:rPr>
        <w:t>корректировка</w:t>
      </w:r>
      <w:r>
        <w:rPr>
          <w:rStyle w:val="WW8Num2z0"/>
          <w:rFonts w:ascii="Verdana" w:hAnsi="Verdana"/>
          <w:color w:val="000000"/>
          <w:sz w:val="18"/>
          <w:szCs w:val="18"/>
        </w:rPr>
        <w:t> </w:t>
      </w:r>
      <w:r>
        <w:rPr>
          <w:rFonts w:ascii="Verdana" w:hAnsi="Verdana"/>
          <w:color w:val="000000"/>
          <w:sz w:val="18"/>
          <w:szCs w:val="18"/>
        </w:rPr>
        <w:t>финансовой отчетности может быть прекращена.</w:t>
      </w:r>
    </w:p>
    <w:p w14:paraId="486E1FDA" w14:textId="77777777" w:rsidR="000B04A9" w:rsidRDefault="000B04A9" w:rsidP="000B04A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Выявлены виды оценок, которые могут применяться в условиях инфляции и гиперинфляции. К таким оценкам относятся: восстановительная стоимости,</w:t>
      </w:r>
      <w:r>
        <w:rPr>
          <w:rStyle w:val="WW8Num2z0"/>
          <w:rFonts w:ascii="Verdana" w:hAnsi="Verdana"/>
          <w:color w:val="000000"/>
          <w:sz w:val="18"/>
          <w:szCs w:val="18"/>
        </w:rPr>
        <w:t> </w:t>
      </w:r>
      <w:r>
        <w:rPr>
          <w:rStyle w:val="WW8Num3z0"/>
          <w:rFonts w:ascii="Verdana" w:hAnsi="Verdana"/>
          <w:color w:val="4682B4"/>
          <w:sz w:val="18"/>
          <w:szCs w:val="18"/>
        </w:rPr>
        <w:t>текущая</w:t>
      </w:r>
      <w:r>
        <w:rPr>
          <w:rStyle w:val="WW8Num2z0"/>
          <w:rFonts w:ascii="Verdana" w:hAnsi="Verdana"/>
          <w:color w:val="000000"/>
          <w:sz w:val="18"/>
          <w:szCs w:val="18"/>
        </w:rPr>
        <w:t> </w:t>
      </w:r>
      <w:r>
        <w:rPr>
          <w:rFonts w:ascii="Verdana" w:hAnsi="Verdana"/>
          <w:color w:val="000000"/>
          <w:sz w:val="18"/>
          <w:szCs w:val="18"/>
        </w:rPr>
        <w:t>стоимость реализации, дисконтированная стоимость, экспертная оценка (оценка</w:t>
      </w:r>
      <w:r>
        <w:rPr>
          <w:rStyle w:val="WW8Num2z0"/>
          <w:rFonts w:ascii="Verdana" w:hAnsi="Verdana"/>
          <w:color w:val="000000"/>
          <w:sz w:val="18"/>
          <w:szCs w:val="18"/>
        </w:rPr>
        <w:t> </w:t>
      </w:r>
      <w:r>
        <w:rPr>
          <w:rStyle w:val="WW8Num3z0"/>
          <w:rFonts w:ascii="Verdana" w:hAnsi="Verdana"/>
          <w:color w:val="4682B4"/>
          <w:sz w:val="18"/>
          <w:szCs w:val="18"/>
        </w:rPr>
        <w:t>оценщика</w:t>
      </w:r>
      <w:r>
        <w:rPr>
          <w:rFonts w:ascii="Verdana" w:hAnsi="Verdana"/>
          <w:color w:val="000000"/>
          <w:sz w:val="18"/>
          <w:szCs w:val="18"/>
        </w:rPr>
        <w:t>). Обосновано применение в условиях инфляции и гиперинфляции новых комбинированных оценок, таких как оценка по наименьшей величине из восстановительной стоимости и</w:t>
      </w:r>
      <w:r>
        <w:rPr>
          <w:rStyle w:val="WW8Num2z0"/>
          <w:rFonts w:ascii="Verdana" w:hAnsi="Verdana"/>
          <w:color w:val="000000"/>
          <w:sz w:val="18"/>
          <w:szCs w:val="18"/>
        </w:rPr>
        <w:t> </w:t>
      </w:r>
      <w:r>
        <w:rPr>
          <w:rStyle w:val="WW8Num3z0"/>
          <w:rFonts w:ascii="Verdana" w:hAnsi="Verdana"/>
          <w:color w:val="4682B4"/>
          <w:sz w:val="18"/>
          <w:szCs w:val="18"/>
        </w:rPr>
        <w:t>текущей</w:t>
      </w:r>
      <w:r>
        <w:rPr>
          <w:rFonts w:ascii="Verdana" w:hAnsi="Verdana"/>
          <w:color w:val="000000"/>
          <w:sz w:val="18"/>
          <w:szCs w:val="18"/>
        </w:rPr>
        <w:t>стоимости замещения, а также оценка по наименьшей величине из восстановительной и</w:t>
      </w:r>
      <w:r>
        <w:rPr>
          <w:rStyle w:val="WW8Num2z0"/>
          <w:rFonts w:ascii="Verdana" w:hAnsi="Verdana"/>
          <w:color w:val="000000"/>
          <w:sz w:val="18"/>
          <w:szCs w:val="18"/>
        </w:rPr>
        <w:t> </w:t>
      </w:r>
      <w:r>
        <w:rPr>
          <w:rStyle w:val="WW8Num3z0"/>
          <w:rFonts w:ascii="Verdana" w:hAnsi="Verdana"/>
          <w:color w:val="4682B4"/>
          <w:sz w:val="18"/>
          <w:szCs w:val="18"/>
        </w:rPr>
        <w:t>дисконтированной</w:t>
      </w:r>
      <w:r>
        <w:rPr>
          <w:rStyle w:val="WW8Num2z0"/>
          <w:rFonts w:ascii="Verdana" w:hAnsi="Verdana"/>
          <w:color w:val="000000"/>
          <w:sz w:val="18"/>
          <w:szCs w:val="18"/>
        </w:rPr>
        <w:t> </w:t>
      </w:r>
      <w:r>
        <w:rPr>
          <w:rFonts w:ascii="Verdana" w:hAnsi="Verdana"/>
          <w:color w:val="000000"/>
          <w:sz w:val="18"/>
          <w:szCs w:val="18"/>
        </w:rPr>
        <w:t>стоимости.</w:t>
      </w:r>
    </w:p>
    <w:p w14:paraId="43C8CC9B" w14:textId="77777777" w:rsidR="000B04A9" w:rsidRDefault="000B04A9" w:rsidP="000B04A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На основе видов оценок, применяемых в</w:t>
      </w:r>
      <w:r>
        <w:rPr>
          <w:rStyle w:val="WW8Num2z0"/>
          <w:rFonts w:ascii="Verdana" w:hAnsi="Verdana"/>
          <w:color w:val="000000"/>
          <w:sz w:val="18"/>
          <w:szCs w:val="18"/>
        </w:rPr>
        <w:t> </w:t>
      </w:r>
      <w:r>
        <w:rPr>
          <w:rStyle w:val="WW8Num3z0"/>
          <w:rFonts w:ascii="Verdana" w:hAnsi="Verdana"/>
          <w:color w:val="4682B4"/>
          <w:sz w:val="18"/>
          <w:szCs w:val="18"/>
        </w:rPr>
        <w:t>инфляционном</w:t>
      </w:r>
      <w:r>
        <w:rPr>
          <w:rStyle w:val="WW8Num2z0"/>
          <w:rFonts w:ascii="Verdana" w:hAnsi="Verdana"/>
          <w:color w:val="000000"/>
          <w:sz w:val="18"/>
          <w:szCs w:val="18"/>
        </w:rPr>
        <w:t> </w:t>
      </w:r>
      <w:r>
        <w:rPr>
          <w:rFonts w:ascii="Verdana" w:hAnsi="Verdana"/>
          <w:color w:val="000000"/>
          <w:sz w:val="18"/>
          <w:szCs w:val="18"/>
        </w:rPr>
        <w:t>учете, видов единиц измерения и концепций капитала были предложены и детально проанализировано двадцать четыре модели инфляционного учета, которые были сведены в систему моделей. В результате анализа системы моделей определены четырнадцать рациональных моделей учета и установлена возможность построения комбинационных моделей.</w:t>
      </w:r>
    </w:p>
    <w:p w14:paraId="095E2B0E" w14:textId="77777777" w:rsidR="000B04A9" w:rsidRDefault="000B04A9" w:rsidP="000B04A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Предложена и рационализирована</w:t>
      </w:r>
      <w:r>
        <w:rPr>
          <w:rStyle w:val="WW8Num2z0"/>
          <w:rFonts w:ascii="Verdana" w:hAnsi="Verdana"/>
          <w:color w:val="000000"/>
          <w:sz w:val="18"/>
          <w:szCs w:val="18"/>
        </w:rPr>
        <w:t> </w:t>
      </w:r>
      <w:r>
        <w:rPr>
          <w:rStyle w:val="WW8Num3z0"/>
          <w:rFonts w:ascii="Verdana" w:hAnsi="Verdana"/>
          <w:color w:val="4682B4"/>
          <w:sz w:val="18"/>
          <w:szCs w:val="18"/>
        </w:rPr>
        <w:t>интегрированная</w:t>
      </w:r>
      <w:r>
        <w:rPr>
          <w:rStyle w:val="WW8Num2z0"/>
          <w:rFonts w:ascii="Verdana" w:hAnsi="Verdana"/>
          <w:color w:val="000000"/>
          <w:sz w:val="18"/>
          <w:szCs w:val="18"/>
        </w:rPr>
        <w:t> </w:t>
      </w:r>
      <w:r>
        <w:rPr>
          <w:rFonts w:ascii="Verdana" w:hAnsi="Verdana"/>
          <w:color w:val="000000"/>
          <w:sz w:val="18"/>
          <w:szCs w:val="18"/>
        </w:rPr>
        <w:t xml:space="preserve">модель инфляционного учета. Введена </w:t>
      </w:r>
      <w:r>
        <w:rPr>
          <w:rFonts w:ascii="Verdana" w:hAnsi="Verdana"/>
          <w:color w:val="000000"/>
          <w:sz w:val="18"/>
          <w:szCs w:val="18"/>
        </w:rPr>
        <w:lastRenderedPageBreak/>
        <w:t>процедура</w:t>
      </w:r>
      <w:r>
        <w:rPr>
          <w:rStyle w:val="WW8Num2z0"/>
          <w:rFonts w:ascii="Verdana" w:hAnsi="Verdana"/>
          <w:color w:val="000000"/>
          <w:sz w:val="18"/>
          <w:szCs w:val="18"/>
        </w:rPr>
        <w:t> </w:t>
      </w:r>
      <w:r>
        <w:rPr>
          <w:rStyle w:val="WW8Num3z0"/>
          <w:rFonts w:ascii="Verdana" w:hAnsi="Verdana"/>
          <w:color w:val="4682B4"/>
          <w:sz w:val="18"/>
          <w:szCs w:val="18"/>
        </w:rPr>
        <w:t>переоценка</w:t>
      </w:r>
      <w:r>
        <w:rPr>
          <w:rStyle w:val="WW8Num2z0"/>
          <w:rFonts w:ascii="Verdana" w:hAnsi="Verdana"/>
          <w:color w:val="000000"/>
          <w:sz w:val="18"/>
          <w:szCs w:val="18"/>
        </w:rPr>
        <w:t> </w:t>
      </w:r>
      <w:r>
        <w:rPr>
          <w:rFonts w:ascii="Verdana" w:hAnsi="Verdana"/>
          <w:color w:val="000000"/>
          <w:sz w:val="18"/>
          <w:szCs w:val="18"/>
        </w:rPr>
        <w:t>немонетарных активов и процедура</w:t>
      </w:r>
      <w:r>
        <w:rPr>
          <w:rStyle w:val="WW8Num2z0"/>
          <w:rFonts w:ascii="Verdana" w:hAnsi="Verdana"/>
          <w:color w:val="000000"/>
          <w:sz w:val="18"/>
          <w:szCs w:val="18"/>
        </w:rPr>
        <w:t> </w:t>
      </w:r>
      <w:r>
        <w:rPr>
          <w:rStyle w:val="WW8Num3z0"/>
          <w:rFonts w:ascii="Verdana" w:hAnsi="Verdana"/>
          <w:color w:val="4682B4"/>
          <w:sz w:val="18"/>
          <w:szCs w:val="18"/>
        </w:rPr>
        <w:t>индексации</w:t>
      </w:r>
      <w:r>
        <w:rPr>
          <w:rStyle w:val="WW8Num2z0"/>
          <w:rFonts w:ascii="Verdana" w:hAnsi="Verdana"/>
          <w:color w:val="000000"/>
          <w:sz w:val="18"/>
          <w:szCs w:val="18"/>
        </w:rPr>
        <w:t> </w:t>
      </w:r>
      <w:r>
        <w:rPr>
          <w:rFonts w:ascii="Verdana" w:hAnsi="Verdana"/>
          <w:color w:val="000000"/>
          <w:sz w:val="18"/>
          <w:szCs w:val="18"/>
        </w:rPr>
        <w:t>монетарных активов и обязательств.</w:t>
      </w:r>
    </w:p>
    <w:p w14:paraId="7CA67C44" w14:textId="77777777" w:rsidR="000B04A9" w:rsidRDefault="000B04A9" w:rsidP="000B04A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Предложен методический подход к учету в условиях инфляции и гиперинфляции, основанный на</w:t>
      </w:r>
      <w:r>
        <w:rPr>
          <w:rStyle w:val="WW8Num2z0"/>
          <w:rFonts w:ascii="Verdana" w:hAnsi="Verdana"/>
          <w:color w:val="000000"/>
          <w:sz w:val="18"/>
          <w:szCs w:val="18"/>
        </w:rPr>
        <w:t> </w:t>
      </w:r>
      <w:r>
        <w:rPr>
          <w:rStyle w:val="WW8Num3z0"/>
          <w:rFonts w:ascii="Verdana" w:hAnsi="Verdana"/>
          <w:color w:val="4682B4"/>
          <w:sz w:val="18"/>
          <w:szCs w:val="18"/>
        </w:rPr>
        <w:t>интегрированной</w:t>
      </w:r>
      <w:r>
        <w:rPr>
          <w:rStyle w:val="WW8Num2z0"/>
          <w:rFonts w:ascii="Verdana" w:hAnsi="Verdana"/>
          <w:color w:val="000000"/>
          <w:sz w:val="18"/>
          <w:szCs w:val="18"/>
        </w:rPr>
        <w:t> </w:t>
      </w:r>
      <w:r>
        <w:rPr>
          <w:rFonts w:ascii="Verdana" w:hAnsi="Verdana"/>
          <w:color w:val="000000"/>
          <w:sz w:val="18"/>
          <w:szCs w:val="18"/>
        </w:rPr>
        <w:t>модели инфляционного учета.</w:t>
      </w:r>
    </w:p>
    <w:p w14:paraId="19FA4826" w14:textId="77777777" w:rsidR="000B04A9" w:rsidRDefault="000B04A9" w:rsidP="000B04A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 Предложена группировка</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(обязательств) на монетарные и</w:t>
      </w:r>
      <w:r>
        <w:rPr>
          <w:rStyle w:val="WW8Num2z0"/>
          <w:rFonts w:ascii="Verdana" w:hAnsi="Verdana"/>
          <w:color w:val="000000"/>
          <w:sz w:val="18"/>
          <w:szCs w:val="18"/>
        </w:rPr>
        <w:t> </w:t>
      </w:r>
      <w:r>
        <w:rPr>
          <w:rStyle w:val="WW8Num3z0"/>
          <w:rFonts w:ascii="Verdana" w:hAnsi="Verdana"/>
          <w:color w:val="4682B4"/>
          <w:sz w:val="18"/>
          <w:szCs w:val="18"/>
        </w:rPr>
        <w:t>немонетарные</w:t>
      </w:r>
      <w:r>
        <w:rPr>
          <w:rStyle w:val="WW8Num2z0"/>
          <w:rFonts w:ascii="Verdana" w:hAnsi="Verdana"/>
          <w:color w:val="000000"/>
          <w:sz w:val="18"/>
          <w:szCs w:val="18"/>
        </w:rPr>
        <w:t> </w:t>
      </w:r>
      <w:r>
        <w:rPr>
          <w:rFonts w:ascii="Verdana" w:hAnsi="Verdana"/>
          <w:color w:val="000000"/>
          <w:sz w:val="18"/>
          <w:szCs w:val="18"/>
        </w:rPr>
        <w:t>статьи, а также выработана процедура ведения финансового учета в условиях инфляции:</w:t>
      </w:r>
    </w:p>
    <w:p w14:paraId="31AE8EA1" w14:textId="77777777" w:rsidR="000B04A9" w:rsidRDefault="000B04A9" w:rsidP="000B04A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по монетарным</w:t>
      </w:r>
      <w:r>
        <w:rPr>
          <w:rStyle w:val="WW8Num2z0"/>
          <w:rFonts w:ascii="Verdana" w:hAnsi="Verdana"/>
          <w:color w:val="000000"/>
          <w:sz w:val="18"/>
          <w:szCs w:val="18"/>
        </w:rPr>
        <w:t> </w:t>
      </w:r>
      <w:r>
        <w:rPr>
          <w:rStyle w:val="WW8Num3z0"/>
          <w:rFonts w:ascii="Verdana" w:hAnsi="Verdana"/>
          <w:color w:val="4682B4"/>
          <w:sz w:val="18"/>
          <w:szCs w:val="18"/>
        </w:rPr>
        <w:t>активам</w:t>
      </w:r>
      <w:r>
        <w:rPr>
          <w:rStyle w:val="WW8Num2z0"/>
          <w:rFonts w:ascii="Verdana" w:hAnsi="Verdana"/>
          <w:color w:val="000000"/>
          <w:sz w:val="18"/>
          <w:szCs w:val="18"/>
        </w:rPr>
        <w:t> </w:t>
      </w:r>
      <w:r>
        <w:rPr>
          <w:rFonts w:ascii="Verdana" w:hAnsi="Verdana"/>
          <w:color w:val="000000"/>
          <w:sz w:val="18"/>
          <w:szCs w:val="18"/>
        </w:rPr>
        <w:t>и обязательства проводится индексация;</w:t>
      </w:r>
    </w:p>
    <w:p w14:paraId="10A29281" w14:textId="77777777" w:rsidR="000B04A9" w:rsidRDefault="000B04A9" w:rsidP="000B04A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по</w:t>
      </w:r>
      <w:r>
        <w:rPr>
          <w:rStyle w:val="WW8Num2z0"/>
          <w:rFonts w:ascii="Verdana" w:hAnsi="Verdana"/>
          <w:color w:val="000000"/>
          <w:sz w:val="18"/>
          <w:szCs w:val="18"/>
        </w:rPr>
        <w:t> </w:t>
      </w:r>
      <w:r>
        <w:rPr>
          <w:rStyle w:val="WW8Num3z0"/>
          <w:rFonts w:ascii="Verdana" w:hAnsi="Verdana"/>
          <w:color w:val="4682B4"/>
          <w:sz w:val="18"/>
          <w:szCs w:val="18"/>
        </w:rPr>
        <w:t>немонетарным</w:t>
      </w:r>
      <w:r>
        <w:rPr>
          <w:rStyle w:val="WW8Num2z0"/>
          <w:rFonts w:ascii="Verdana" w:hAnsi="Verdana"/>
          <w:color w:val="000000"/>
          <w:sz w:val="18"/>
          <w:szCs w:val="18"/>
        </w:rPr>
        <w:t> </w:t>
      </w:r>
      <w:r>
        <w:rPr>
          <w:rFonts w:ascii="Verdana" w:hAnsi="Verdana"/>
          <w:color w:val="000000"/>
          <w:sz w:val="18"/>
          <w:szCs w:val="18"/>
        </w:rPr>
        <w:t>активам (обязательствам) проводится переоценка;</w:t>
      </w:r>
    </w:p>
    <w:p w14:paraId="47DB1470" w14:textId="77777777" w:rsidR="000B04A9" w:rsidRDefault="000B04A9" w:rsidP="000B04A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результаты</w:t>
      </w:r>
      <w:r>
        <w:rPr>
          <w:rStyle w:val="WW8Num2z0"/>
          <w:rFonts w:ascii="Verdana" w:hAnsi="Verdana"/>
          <w:color w:val="000000"/>
          <w:sz w:val="18"/>
          <w:szCs w:val="18"/>
        </w:rPr>
        <w:t> </w:t>
      </w:r>
      <w:r>
        <w:rPr>
          <w:rStyle w:val="WW8Num3z0"/>
          <w:rFonts w:ascii="Verdana" w:hAnsi="Verdana"/>
          <w:color w:val="4682B4"/>
          <w:sz w:val="18"/>
          <w:szCs w:val="18"/>
        </w:rPr>
        <w:t>переоценки</w:t>
      </w:r>
      <w:r>
        <w:rPr>
          <w:rStyle w:val="WW8Num2z0"/>
          <w:rFonts w:ascii="Verdana" w:hAnsi="Verdana"/>
          <w:color w:val="000000"/>
          <w:sz w:val="18"/>
          <w:szCs w:val="18"/>
        </w:rPr>
        <w:t> </w:t>
      </w:r>
      <w:r>
        <w:rPr>
          <w:rFonts w:ascii="Verdana" w:hAnsi="Verdana"/>
          <w:color w:val="000000"/>
          <w:sz w:val="18"/>
          <w:szCs w:val="18"/>
        </w:rPr>
        <w:t>внеоборотных немонетарных активов (обязательств)</w:t>
      </w:r>
      <w:r>
        <w:rPr>
          <w:rStyle w:val="WW8Num2z0"/>
          <w:rFonts w:ascii="Verdana" w:hAnsi="Verdana"/>
          <w:color w:val="000000"/>
          <w:sz w:val="18"/>
          <w:szCs w:val="18"/>
        </w:rPr>
        <w:t> </w:t>
      </w:r>
      <w:r>
        <w:rPr>
          <w:rStyle w:val="WW8Num3z0"/>
          <w:rFonts w:ascii="Verdana" w:hAnsi="Verdana"/>
          <w:color w:val="4682B4"/>
          <w:sz w:val="18"/>
          <w:szCs w:val="18"/>
        </w:rPr>
        <w:t>списывается</w:t>
      </w:r>
      <w:r>
        <w:rPr>
          <w:rStyle w:val="WW8Num2z0"/>
          <w:rFonts w:ascii="Verdana" w:hAnsi="Verdana"/>
          <w:color w:val="000000"/>
          <w:sz w:val="18"/>
          <w:szCs w:val="18"/>
        </w:rPr>
        <w:t> </w:t>
      </w:r>
      <w:r>
        <w:rPr>
          <w:rFonts w:ascii="Verdana" w:hAnsi="Verdana"/>
          <w:color w:val="000000"/>
          <w:sz w:val="18"/>
          <w:szCs w:val="18"/>
        </w:rPr>
        <w:t>на собственный капитал предприятия, с учетом особенностей методики переоценки;</w:t>
      </w:r>
    </w:p>
    <w:p w14:paraId="3AABE1A8" w14:textId="77777777" w:rsidR="000B04A9" w:rsidRDefault="000B04A9" w:rsidP="000B04A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результаты переоценки</w:t>
      </w:r>
      <w:r>
        <w:rPr>
          <w:rStyle w:val="WW8Num2z0"/>
          <w:rFonts w:ascii="Verdana" w:hAnsi="Verdana"/>
          <w:color w:val="000000"/>
          <w:sz w:val="18"/>
          <w:szCs w:val="18"/>
        </w:rPr>
        <w:t> </w:t>
      </w:r>
      <w:r>
        <w:rPr>
          <w:rStyle w:val="WW8Num3z0"/>
          <w:rFonts w:ascii="Verdana" w:hAnsi="Verdana"/>
          <w:color w:val="4682B4"/>
          <w:sz w:val="18"/>
          <w:szCs w:val="18"/>
        </w:rPr>
        <w:t>оборотных</w:t>
      </w:r>
      <w:r>
        <w:rPr>
          <w:rStyle w:val="WW8Num2z0"/>
          <w:rFonts w:ascii="Verdana" w:hAnsi="Verdana"/>
          <w:color w:val="000000"/>
          <w:sz w:val="18"/>
          <w:szCs w:val="18"/>
        </w:rPr>
        <w:t> </w:t>
      </w:r>
      <w:r>
        <w:rPr>
          <w:rFonts w:ascii="Verdana" w:hAnsi="Verdana"/>
          <w:color w:val="000000"/>
          <w:sz w:val="18"/>
          <w:szCs w:val="18"/>
        </w:rPr>
        <w:t>немонетарных активов (обязательств) списывается на финансовый результат предприятия напрямую, либо через</w:t>
      </w:r>
      <w:r>
        <w:rPr>
          <w:rStyle w:val="WW8Num2z0"/>
          <w:rFonts w:ascii="Verdana" w:hAnsi="Verdana"/>
          <w:color w:val="000000"/>
          <w:sz w:val="18"/>
          <w:szCs w:val="18"/>
        </w:rPr>
        <w:t> </w:t>
      </w:r>
      <w:r>
        <w:rPr>
          <w:rStyle w:val="WW8Num3z0"/>
          <w:rFonts w:ascii="Verdana" w:hAnsi="Verdana"/>
          <w:color w:val="4682B4"/>
          <w:sz w:val="18"/>
          <w:szCs w:val="18"/>
        </w:rPr>
        <w:t>резерв</w:t>
      </w:r>
      <w:r>
        <w:rPr>
          <w:rStyle w:val="WW8Num2z0"/>
          <w:rFonts w:ascii="Verdana" w:hAnsi="Verdana"/>
          <w:color w:val="000000"/>
          <w:sz w:val="18"/>
          <w:szCs w:val="18"/>
        </w:rPr>
        <w:t> </w:t>
      </w:r>
      <w:r>
        <w:rPr>
          <w:rFonts w:ascii="Verdana" w:hAnsi="Verdana"/>
          <w:color w:val="000000"/>
          <w:sz w:val="18"/>
          <w:szCs w:val="18"/>
        </w:rPr>
        <w:t>изменения стоимости;</w:t>
      </w:r>
    </w:p>
    <w:p w14:paraId="6EFCC31E" w14:textId="77777777" w:rsidR="000B04A9" w:rsidRDefault="000B04A9" w:rsidP="000B04A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результаты индексации</w:t>
      </w:r>
      <w:r>
        <w:rPr>
          <w:rStyle w:val="WW8Num2z0"/>
          <w:rFonts w:ascii="Verdana" w:hAnsi="Verdana"/>
          <w:color w:val="000000"/>
          <w:sz w:val="18"/>
          <w:szCs w:val="18"/>
        </w:rPr>
        <w:t> </w:t>
      </w:r>
      <w:r>
        <w:rPr>
          <w:rStyle w:val="WW8Num3z0"/>
          <w:rFonts w:ascii="Verdana" w:hAnsi="Verdana"/>
          <w:color w:val="4682B4"/>
          <w:sz w:val="18"/>
          <w:szCs w:val="18"/>
        </w:rPr>
        <w:t>монетарных</w:t>
      </w:r>
      <w:r>
        <w:rPr>
          <w:rStyle w:val="WW8Num2z0"/>
          <w:rFonts w:ascii="Verdana" w:hAnsi="Verdana"/>
          <w:color w:val="000000"/>
          <w:sz w:val="18"/>
          <w:szCs w:val="18"/>
        </w:rPr>
        <w:t> </w:t>
      </w:r>
      <w:r>
        <w:rPr>
          <w:rFonts w:ascii="Verdana" w:hAnsi="Verdana"/>
          <w:color w:val="000000"/>
          <w:sz w:val="18"/>
          <w:szCs w:val="18"/>
        </w:rPr>
        <w:t>активов (обязательств) отражаются в составе финансового результата предприятия.</w:t>
      </w:r>
    </w:p>
    <w:p w14:paraId="71D654F9" w14:textId="77777777" w:rsidR="000B04A9" w:rsidRDefault="000B04A9" w:rsidP="000B04A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9. Описаны особенности учета основных средств,</w:t>
      </w:r>
      <w:r>
        <w:rPr>
          <w:rStyle w:val="WW8Num2z0"/>
          <w:rFonts w:ascii="Verdana" w:hAnsi="Verdana"/>
          <w:color w:val="000000"/>
          <w:sz w:val="18"/>
          <w:szCs w:val="18"/>
        </w:rPr>
        <w:t> </w:t>
      </w:r>
      <w:r>
        <w:rPr>
          <w:rStyle w:val="WW8Num3z0"/>
          <w:rFonts w:ascii="Verdana" w:hAnsi="Verdana"/>
          <w:color w:val="4682B4"/>
          <w:sz w:val="18"/>
          <w:szCs w:val="18"/>
        </w:rPr>
        <w:t>нематериальных</w:t>
      </w:r>
      <w:r>
        <w:rPr>
          <w:rStyle w:val="WW8Num2z0"/>
          <w:rFonts w:ascii="Verdana" w:hAnsi="Verdana"/>
          <w:color w:val="000000"/>
          <w:sz w:val="18"/>
          <w:szCs w:val="18"/>
        </w:rPr>
        <w:t> </w:t>
      </w:r>
      <w:r>
        <w:rPr>
          <w:rFonts w:ascii="Verdana" w:hAnsi="Verdana"/>
          <w:color w:val="000000"/>
          <w:sz w:val="18"/>
          <w:szCs w:val="18"/>
        </w:rPr>
        <w:t>активов, внеоборотных активов для</w:t>
      </w:r>
      <w:r>
        <w:rPr>
          <w:rStyle w:val="WW8Num2z0"/>
          <w:rFonts w:ascii="Verdana" w:hAnsi="Verdana"/>
          <w:color w:val="000000"/>
          <w:sz w:val="18"/>
          <w:szCs w:val="18"/>
        </w:rPr>
        <w:t> </w:t>
      </w:r>
      <w:r>
        <w:rPr>
          <w:rStyle w:val="WW8Num3z0"/>
          <w:rFonts w:ascii="Verdana" w:hAnsi="Verdana"/>
          <w:color w:val="4682B4"/>
          <w:sz w:val="18"/>
          <w:szCs w:val="18"/>
        </w:rPr>
        <w:t>продажи</w:t>
      </w:r>
      <w:r>
        <w:rPr>
          <w:rFonts w:ascii="Verdana" w:hAnsi="Verdana"/>
          <w:color w:val="000000"/>
          <w:sz w:val="18"/>
          <w:szCs w:val="18"/>
        </w:rPr>
        <w:t>, товарно-материальных ценностей, готовой продукции,</w:t>
      </w:r>
      <w:r>
        <w:rPr>
          <w:rStyle w:val="WW8Num2z0"/>
          <w:rFonts w:ascii="Verdana" w:hAnsi="Verdana"/>
          <w:color w:val="000000"/>
          <w:sz w:val="18"/>
          <w:szCs w:val="18"/>
        </w:rPr>
        <w:t> </w:t>
      </w:r>
      <w:r>
        <w:rPr>
          <w:rStyle w:val="WW8Num3z0"/>
          <w:rFonts w:ascii="Verdana" w:hAnsi="Verdana"/>
          <w:color w:val="4682B4"/>
          <w:sz w:val="18"/>
          <w:szCs w:val="18"/>
        </w:rPr>
        <w:t>незавершенного</w:t>
      </w:r>
      <w:r>
        <w:rPr>
          <w:rStyle w:val="WW8Num2z0"/>
          <w:rFonts w:ascii="Verdana" w:hAnsi="Verdana"/>
          <w:color w:val="000000"/>
          <w:sz w:val="18"/>
          <w:szCs w:val="18"/>
        </w:rPr>
        <w:t> </w:t>
      </w:r>
      <w:r>
        <w:rPr>
          <w:rFonts w:ascii="Verdana" w:hAnsi="Verdana"/>
          <w:color w:val="000000"/>
          <w:sz w:val="18"/>
          <w:szCs w:val="18"/>
        </w:rPr>
        <w:t>производства и уставного капитала в рамках предлагаемого методического подхода. Определена основанная модель учета и порядок применения вспомогательных моделей.</w:t>
      </w:r>
    </w:p>
    <w:p w14:paraId="4686D70F" w14:textId="77777777" w:rsidR="000B04A9" w:rsidRDefault="000B04A9" w:rsidP="000B04A9">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Колчугин, Сергей Владимирович, 2009 год</w:t>
      </w:r>
    </w:p>
    <w:p w14:paraId="3DF52501" w14:textId="77777777" w:rsidR="000B04A9" w:rsidRDefault="000B04A9" w:rsidP="000B04A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Российская Федерация. Законы.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Текст.: федер. закон : [принят Гос. Думой 23 февраля 1996 г.]//Рос.газ.-1996.-11 нояб.</w:t>
      </w:r>
    </w:p>
    <w:p w14:paraId="009966F1" w14:textId="77777777" w:rsidR="000B04A9" w:rsidRDefault="000B04A9" w:rsidP="000B04A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Российская Федерация. Законы. Об</w:t>
      </w:r>
      <w:r>
        <w:rPr>
          <w:rStyle w:val="WW8Num2z0"/>
          <w:rFonts w:ascii="Verdana" w:hAnsi="Verdana"/>
          <w:color w:val="000000"/>
          <w:sz w:val="18"/>
          <w:szCs w:val="18"/>
        </w:rPr>
        <w:t> </w:t>
      </w:r>
      <w:r>
        <w:rPr>
          <w:rStyle w:val="WW8Num3z0"/>
          <w:rFonts w:ascii="Verdana" w:hAnsi="Verdana"/>
          <w:color w:val="4682B4"/>
          <w:sz w:val="18"/>
          <w:szCs w:val="18"/>
        </w:rPr>
        <w:t>акционерных</w:t>
      </w:r>
      <w:r>
        <w:rPr>
          <w:rStyle w:val="WW8Num2z0"/>
          <w:rFonts w:ascii="Verdana" w:hAnsi="Verdana"/>
          <w:color w:val="000000"/>
          <w:sz w:val="18"/>
          <w:szCs w:val="18"/>
        </w:rPr>
        <w:t> </w:t>
      </w:r>
      <w:r>
        <w:rPr>
          <w:rFonts w:ascii="Verdana" w:hAnsi="Verdana"/>
          <w:color w:val="000000"/>
          <w:sz w:val="18"/>
          <w:szCs w:val="18"/>
        </w:rPr>
        <w:t>обществах Текст.: федер. закон : [принят Гос. Думой 24 ноября 1995 г.]//Рос.газ.-1995.-29 дек.</w:t>
      </w:r>
    </w:p>
    <w:p w14:paraId="180EDB48" w14:textId="77777777" w:rsidR="000B04A9" w:rsidRDefault="000B04A9" w:rsidP="000B04A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Российская Федерация. Законы. Об обществах с ограниченной ответственностью Текст.: федер. закон : [принят Гос. Думой 24 ноября 1995 г.]//Рос.газ.-1998.-17 февр.</w:t>
      </w:r>
    </w:p>
    <w:p w14:paraId="0CFF27B0" w14:textId="77777777" w:rsidR="000B04A9" w:rsidRDefault="000B04A9" w:rsidP="000B04A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Российская Федерация. Правительство. О</w:t>
      </w:r>
      <w:r>
        <w:rPr>
          <w:rStyle w:val="WW8Num2z0"/>
          <w:rFonts w:ascii="Verdana" w:hAnsi="Verdana"/>
          <w:color w:val="000000"/>
          <w:sz w:val="18"/>
          <w:szCs w:val="18"/>
        </w:rPr>
        <w:t> </w:t>
      </w:r>
      <w:r>
        <w:rPr>
          <w:rStyle w:val="WW8Num3z0"/>
          <w:rFonts w:ascii="Verdana" w:hAnsi="Verdana"/>
          <w:color w:val="4682B4"/>
          <w:sz w:val="18"/>
          <w:szCs w:val="18"/>
        </w:rPr>
        <w:t>переоценке</w:t>
      </w:r>
      <w:r>
        <w:rPr>
          <w:rStyle w:val="WW8Num2z0"/>
          <w:rFonts w:ascii="Verdana" w:hAnsi="Verdana"/>
          <w:color w:val="000000"/>
          <w:sz w:val="18"/>
          <w:szCs w:val="18"/>
        </w:rPr>
        <w:t> </w:t>
      </w:r>
      <w:r>
        <w:rPr>
          <w:rFonts w:ascii="Verdana" w:hAnsi="Verdana"/>
          <w:color w:val="000000"/>
          <w:sz w:val="18"/>
          <w:szCs w:val="18"/>
        </w:rPr>
        <w:t>основных фондов (средств) в Российской Федерации Текст.: Постановление Правительства Рос. Федерации//Собрание актов Президента и Правительства Российской Федерации-1992.-24 авг. 508 с.</w:t>
      </w:r>
    </w:p>
    <w:p w14:paraId="33A23157" w14:textId="77777777" w:rsidR="000B04A9" w:rsidRDefault="000B04A9" w:rsidP="000B04A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Российская Федерация. Правительство. О переоценке основных фондов (средств) предприятий и организаций Текст.: Постановление Правительства Рос. Федерации//Собрание актов Президента и Правительства Российской Федерации-1993.-29 нояб. 4662 с.</w:t>
      </w:r>
    </w:p>
    <w:p w14:paraId="704BA0BF" w14:textId="77777777" w:rsidR="000B04A9" w:rsidRDefault="000B04A9" w:rsidP="000B04A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Российская Федерация. Правительство. Об использовании механизма ускоренной</w:t>
      </w:r>
      <w:r>
        <w:rPr>
          <w:rStyle w:val="WW8Num2z0"/>
          <w:rFonts w:ascii="Verdana" w:hAnsi="Verdana"/>
          <w:color w:val="000000"/>
          <w:sz w:val="18"/>
          <w:szCs w:val="18"/>
        </w:rPr>
        <w:t> </w:t>
      </w:r>
      <w:r>
        <w:rPr>
          <w:rStyle w:val="WW8Num3z0"/>
          <w:rFonts w:ascii="Verdana" w:hAnsi="Verdana"/>
          <w:color w:val="4682B4"/>
          <w:sz w:val="18"/>
          <w:szCs w:val="18"/>
        </w:rPr>
        <w:t>амортизации</w:t>
      </w:r>
      <w:r>
        <w:rPr>
          <w:rStyle w:val="WW8Num2z0"/>
          <w:rFonts w:ascii="Verdana" w:hAnsi="Verdana"/>
          <w:color w:val="000000"/>
          <w:sz w:val="18"/>
          <w:szCs w:val="18"/>
        </w:rPr>
        <w:t> </w:t>
      </w:r>
      <w:r>
        <w:rPr>
          <w:rFonts w:ascii="Verdana" w:hAnsi="Verdana"/>
          <w:color w:val="000000"/>
          <w:sz w:val="18"/>
          <w:szCs w:val="18"/>
        </w:rPr>
        <w:t>и переоценке основных фондов Текст.: Постановление Правительства Рос. Федерации//Собрание законодательства Российской Федерации-1994.-29 авг. -2093 с.</w:t>
      </w:r>
    </w:p>
    <w:p w14:paraId="2062A22F" w14:textId="77777777" w:rsidR="000B04A9" w:rsidRDefault="000B04A9" w:rsidP="000B04A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Российская Федерация. Правительство. О переоценке основных фондов Текст.: Постановление Правительства Рос. Федерации//Собрание законодательства Российской Федерации-1995.-4 дек. -4796 с.</w:t>
      </w:r>
    </w:p>
    <w:p w14:paraId="02F49867" w14:textId="77777777" w:rsidR="000B04A9" w:rsidRDefault="000B04A9" w:rsidP="000B04A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Российская Федерация. Правительство. О переоценке основных фондов в 1997 году Текст.: Постановление Правительства Рос. Федерации//Собрание законодательства Российской Федерации-1996.-16 дек. — 5801 с.</w:t>
      </w:r>
    </w:p>
    <w:p w14:paraId="7C876B26" w14:textId="77777777" w:rsidR="000B04A9" w:rsidRDefault="000B04A9" w:rsidP="000B04A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Российская Федерация. М-во Финансов. Об утверждении Положения по ведению</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бухгалтерской отчетности в Российской Федерации Текст.: Приказ М-ва финансов Рос. Федерации//Рос.газ.-1998.-31 окт.</w:t>
      </w:r>
    </w:p>
    <w:p w14:paraId="722698CD" w14:textId="77777777" w:rsidR="000B04A9" w:rsidRDefault="000B04A9" w:rsidP="000B04A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Российская Федерация. М-во Финансов. Об утверждении Плана счетов бухгалтерского учета финансово-хозяйственной деятельности организации и Инструкции по его применению Текст.: Приказ М-ва финансов Рос. Федерации//Финансовая газ.-2000.- окт.</w:t>
      </w:r>
    </w:p>
    <w:p w14:paraId="4DC0D4F3" w14:textId="77777777" w:rsidR="000B04A9" w:rsidRDefault="000B04A9" w:rsidP="000B04A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Российская Федерация. М-во экономического развития и</w:t>
      </w:r>
      <w:r>
        <w:rPr>
          <w:rStyle w:val="WW8Num2z0"/>
          <w:rFonts w:ascii="Verdana" w:hAnsi="Verdana"/>
          <w:color w:val="000000"/>
          <w:sz w:val="18"/>
          <w:szCs w:val="18"/>
        </w:rPr>
        <w:t> </w:t>
      </w:r>
      <w:r>
        <w:rPr>
          <w:rStyle w:val="WW8Num3z0"/>
          <w:rFonts w:ascii="Verdana" w:hAnsi="Verdana"/>
          <w:color w:val="4682B4"/>
          <w:sz w:val="18"/>
          <w:szCs w:val="18"/>
        </w:rPr>
        <w:t>торговли</w:t>
      </w:r>
      <w:r>
        <w:rPr>
          <w:rStyle w:val="WW8Num2z0"/>
          <w:rFonts w:ascii="Verdana" w:hAnsi="Verdana"/>
          <w:color w:val="000000"/>
          <w:sz w:val="18"/>
          <w:szCs w:val="18"/>
        </w:rPr>
        <w:t> </w:t>
      </w:r>
      <w:r>
        <w:rPr>
          <w:rFonts w:ascii="Verdana" w:hAnsi="Verdana"/>
          <w:color w:val="000000"/>
          <w:sz w:val="18"/>
          <w:szCs w:val="18"/>
        </w:rPr>
        <w:t>Рос. Федерации. Об утверждении федерального стандарта оценки «Цель оценки и виды стоимости (</w:t>
      </w:r>
      <w:r>
        <w:rPr>
          <w:rStyle w:val="WW8Num3z0"/>
          <w:rFonts w:ascii="Verdana" w:hAnsi="Verdana"/>
          <w:color w:val="4682B4"/>
          <w:sz w:val="18"/>
          <w:szCs w:val="18"/>
        </w:rPr>
        <w:t>ФСО</w:t>
      </w:r>
      <w:r>
        <w:rPr>
          <w:rStyle w:val="WW8Num2z0"/>
          <w:rFonts w:ascii="Verdana" w:hAnsi="Verdana"/>
          <w:color w:val="000000"/>
          <w:sz w:val="18"/>
          <w:szCs w:val="18"/>
        </w:rPr>
        <w:t> </w:t>
      </w:r>
      <w:r>
        <w:rPr>
          <w:rFonts w:ascii="Verdana" w:hAnsi="Verdana"/>
          <w:color w:val="000000"/>
          <w:sz w:val="18"/>
          <w:szCs w:val="18"/>
        </w:rPr>
        <w:t>№2)» Текст. :Приказ Минэкономразвития Рос.Федерации// Рос.газ.-2007.-4 сент.</w:t>
      </w:r>
    </w:p>
    <w:p w14:paraId="79B65E71" w14:textId="77777777" w:rsidR="000B04A9" w:rsidRDefault="000B04A9" w:rsidP="000B04A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Концепция бухгалтерского учета в рыночной экономике РоссииТекст.//Финансовая гас.-</w:t>
      </w:r>
      <w:r>
        <w:rPr>
          <w:rFonts w:ascii="Verdana" w:hAnsi="Verdana"/>
          <w:color w:val="000000"/>
          <w:sz w:val="18"/>
          <w:szCs w:val="18"/>
        </w:rPr>
        <w:lastRenderedPageBreak/>
        <w:t>1998.-янв.</w:t>
      </w:r>
    </w:p>
    <w:p w14:paraId="64521207" w14:textId="77777777" w:rsidR="000B04A9" w:rsidRDefault="000B04A9" w:rsidP="000B04A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Порядок проведения</w:t>
      </w:r>
      <w:r>
        <w:rPr>
          <w:rStyle w:val="WW8Num2z0"/>
          <w:rFonts w:ascii="Verdana" w:hAnsi="Verdana"/>
          <w:color w:val="000000"/>
          <w:sz w:val="18"/>
          <w:szCs w:val="18"/>
        </w:rPr>
        <w:t> </w:t>
      </w:r>
      <w:r>
        <w:rPr>
          <w:rStyle w:val="WW8Num3z0"/>
          <w:rFonts w:ascii="Verdana" w:hAnsi="Verdana"/>
          <w:color w:val="4682B4"/>
          <w:sz w:val="18"/>
          <w:szCs w:val="18"/>
        </w:rPr>
        <w:t>переоценки</w:t>
      </w:r>
      <w:r>
        <w:rPr>
          <w:rStyle w:val="WW8Num2z0"/>
          <w:rFonts w:ascii="Verdana" w:hAnsi="Verdana"/>
          <w:color w:val="000000"/>
          <w:sz w:val="18"/>
          <w:szCs w:val="18"/>
        </w:rPr>
        <w:t> </w:t>
      </w:r>
      <w:r>
        <w:rPr>
          <w:rFonts w:ascii="Verdana" w:hAnsi="Verdana"/>
          <w:color w:val="000000"/>
          <w:sz w:val="18"/>
          <w:szCs w:val="18"/>
        </w:rPr>
        <w:t>основных фондов по состоянию на 1 января 1997 г. Текст.//Российские вести.-1997.-27 марта.</w:t>
      </w:r>
    </w:p>
    <w:p w14:paraId="3B8A95D9" w14:textId="77777777" w:rsidR="000B04A9" w:rsidRDefault="000B04A9" w:rsidP="000B04A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О проблеме</w:t>
      </w:r>
      <w:r>
        <w:rPr>
          <w:rStyle w:val="WW8Num2z0"/>
          <w:rFonts w:ascii="Verdana" w:hAnsi="Verdana"/>
          <w:color w:val="000000"/>
          <w:sz w:val="18"/>
          <w:szCs w:val="18"/>
        </w:rPr>
        <w:t> </w:t>
      </w:r>
      <w:r>
        <w:rPr>
          <w:rStyle w:val="WW8Num3z0"/>
          <w:rFonts w:ascii="Verdana" w:hAnsi="Verdana"/>
          <w:color w:val="4682B4"/>
          <w:sz w:val="18"/>
          <w:szCs w:val="18"/>
        </w:rPr>
        <w:t>неплатежей</w:t>
      </w:r>
      <w:r>
        <w:rPr>
          <w:rStyle w:val="WW8Num2z0"/>
          <w:rFonts w:ascii="Verdana" w:hAnsi="Verdana"/>
          <w:color w:val="000000"/>
          <w:sz w:val="18"/>
          <w:szCs w:val="18"/>
        </w:rPr>
        <w:t> </w:t>
      </w:r>
      <w:r>
        <w:rPr>
          <w:rFonts w:ascii="Verdana" w:hAnsi="Verdana"/>
          <w:color w:val="000000"/>
          <w:sz w:val="18"/>
          <w:szCs w:val="18"/>
        </w:rPr>
        <w:t>в российской экономике и возможных путях ее решения Текст.: Доклад Центрального Банка Рос. Федерации// Вестник Банка России. 1997. - 25 сент.</w:t>
      </w:r>
    </w:p>
    <w:p w14:paraId="4EA3709C" w14:textId="77777777" w:rsidR="000B04A9" w:rsidRDefault="000B04A9" w:rsidP="000B04A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Основные направления единой государственной денежно-кредитной политики на 1999 год Текст.: Центральный Банк Рос. Федерации// Вестник Банка России. 1998. - 4 дек.</w:t>
      </w:r>
    </w:p>
    <w:p w14:paraId="6F23F526" w14:textId="77777777" w:rsidR="000B04A9" w:rsidRDefault="000B04A9" w:rsidP="000B04A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Арене, А.</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Текст./А. Арене, Дж. Лоббек; [перевод с англ.]; [Гл. ред. Серии проф. Я.В. Соколов].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1995. - 560 с.</w:t>
      </w:r>
    </w:p>
    <w:p w14:paraId="5180A2E6" w14:textId="77777777" w:rsidR="000B04A9" w:rsidRDefault="000B04A9" w:rsidP="000B04A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Астахов, В.П. Теория бухгалтерского учета Текст.: учеб. пособие /В.П. Астахов. 10-е изд. - М.:</w:t>
      </w:r>
      <w:r>
        <w:rPr>
          <w:rStyle w:val="WW8Num2z0"/>
          <w:rFonts w:ascii="Verdana" w:hAnsi="Verdana"/>
          <w:color w:val="000000"/>
          <w:sz w:val="18"/>
          <w:szCs w:val="18"/>
        </w:rPr>
        <w:t> </w:t>
      </w:r>
      <w:r>
        <w:rPr>
          <w:rStyle w:val="WW8Num3z0"/>
          <w:rFonts w:ascii="Verdana" w:hAnsi="Verdana"/>
          <w:color w:val="4682B4"/>
          <w:sz w:val="18"/>
          <w:szCs w:val="18"/>
        </w:rPr>
        <w:t>ИКЦ</w:t>
      </w:r>
      <w:r>
        <w:rPr>
          <w:rStyle w:val="WW8Num2z0"/>
          <w:rFonts w:ascii="Verdana" w:hAnsi="Verdana"/>
          <w:color w:val="000000"/>
          <w:sz w:val="18"/>
          <w:szCs w:val="18"/>
        </w:rPr>
        <w:t> </w:t>
      </w:r>
      <w:r>
        <w:rPr>
          <w:rFonts w:ascii="Verdana" w:hAnsi="Verdana"/>
          <w:color w:val="000000"/>
          <w:sz w:val="18"/>
          <w:szCs w:val="18"/>
        </w:rPr>
        <w:t>«МарТ»; Ростов н/Д: Издательский центр «МарТ», 2006. - 576 с.</w:t>
      </w:r>
    </w:p>
    <w:p w14:paraId="4EF62134" w14:textId="77777777" w:rsidR="000B04A9" w:rsidRDefault="000B04A9" w:rsidP="000B04A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Аукуционек</w:t>
      </w:r>
      <w:r>
        <w:rPr>
          <w:rFonts w:ascii="Verdana" w:hAnsi="Verdana"/>
          <w:color w:val="000000"/>
          <w:sz w:val="18"/>
          <w:szCs w:val="18"/>
        </w:rPr>
        <w:t>, С.П. Бартер в российской</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Style w:val="WW8Num2z0"/>
          <w:rFonts w:ascii="Verdana" w:hAnsi="Verdana"/>
          <w:color w:val="000000"/>
          <w:sz w:val="18"/>
          <w:szCs w:val="18"/>
        </w:rPr>
        <w:t> </w:t>
      </w:r>
      <w:r>
        <w:rPr>
          <w:rFonts w:ascii="Verdana" w:hAnsi="Verdana"/>
          <w:color w:val="000000"/>
          <w:sz w:val="18"/>
          <w:szCs w:val="18"/>
        </w:rPr>
        <w:t>Текст./ С.П. Аукуционек // Вопросы экономики. 1998 - №2. - С. 51 - 60.</w:t>
      </w:r>
    </w:p>
    <w:p w14:paraId="5364A4F3" w14:textId="77777777" w:rsidR="000B04A9" w:rsidRDefault="000B04A9" w:rsidP="000B04A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Аукуционек, С.П.</w:t>
      </w:r>
      <w:r>
        <w:rPr>
          <w:rStyle w:val="WW8Num2z0"/>
          <w:rFonts w:ascii="Verdana" w:hAnsi="Verdana"/>
          <w:color w:val="000000"/>
          <w:sz w:val="18"/>
          <w:szCs w:val="18"/>
        </w:rPr>
        <w:t> </w:t>
      </w:r>
      <w:r>
        <w:rPr>
          <w:rStyle w:val="WW8Num3z0"/>
          <w:rFonts w:ascii="Verdana" w:hAnsi="Verdana"/>
          <w:color w:val="4682B4"/>
          <w:sz w:val="18"/>
          <w:szCs w:val="18"/>
        </w:rPr>
        <w:t>Модель</w:t>
      </w:r>
      <w:r>
        <w:rPr>
          <w:rStyle w:val="WW8Num2z0"/>
          <w:rFonts w:ascii="Verdana" w:hAnsi="Verdana"/>
          <w:color w:val="000000"/>
          <w:sz w:val="18"/>
          <w:szCs w:val="18"/>
        </w:rPr>
        <w:t> </w:t>
      </w:r>
      <w:r>
        <w:rPr>
          <w:rFonts w:ascii="Verdana" w:hAnsi="Verdana"/>
          <w:color w:val="000000"/>
          <w:sz w:val="18"/>
          <w:szCs w:val="18"/>
        </w:rPr>
        <w:t>бартерного производства Текст./ С.П. Аукуционек // Вопросы экономики. 2000 - №9. - С. 48 - 64.</w:t>
      </w:r>
    </w:p>
    <w:p w14:paraId="5718EF0B" w14:textId="77777777" w:rsidR="000B04A9" w:rsidRDefault="000B04A9" w:rsidP="000B04A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Афанасьев, М.</w:t>
      </w:r>
      <w:r>
        <w:rPr>
          <w:rStyle w:val="WW8Num2z0"/>
          <w:rFonts w:ascii="Verdana" w:hAnsi="Verdana"/>
          <w:color w:val="000000"/>
          <w:sz w:val="18"/>
          <w:szCs w:val="18"/>
        </w:rPr>
        <w:t> </w:t>
      </w:r>
      <w:r>
        <w:rPr>
          <w:rStyle w:val="WW8Num3z0"/>
          <w:rFonts w:ascii="Verdana" w:hAnsi="Verdana"/>
          <w:color w:val="4682B4"/>
          <w:sz w:val="18"/>
          <w:szCs w:val="18"/>
        </w:rPr>
        <w:t>Кризис</w:t>
      </w:r>
      <w:r>
        <w:rPr>
          <w:rStyle w:val="WW8Num2z0"/>
          <w:rFonts w:ascii="Verdana" w:hAnsi="Verdana"/>
          <w:color w:val="000000"/>
          <w:sz w:val="18"/>
          <w:szCs w:val="18"/>
        </w:rPr>
        <w:t> </w:t>
      </w:r>
      <w:r>
        <w:rPr>
          <w:rFonts w:ascii="Verdana" w:hAnsi="Verdana"/>
          <w:color w:val="000000"/>
          <w:sz w:val="18"/>
          <w:szCs w:val="18"/>
        </w:rPr>
        <w:t>неплатежей в России Текст. / М. Афанасьев, П. Кузнецова, П. Исаева// Российский экономический журнал. — 1995. №8 — С. 35-40.</w:t>
      </w:r>
    </w:p>
    <w:p w14:paraId="729760FE" w14:textId="77777777" w:rsidR="000B04A9" w:rsidRDefault="000B04A9" w:rsidP="000B04A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Бабаев, Ю.А. Теория бухгалтерского учета Текст.: учеб. для вузов/ Ю.А. Бабаев. — 3-е изд., перераб. и доп. М.: ТК Велби, Изд-во Проспект, 2006.-256 с.</w:t>
      </w:r>
    </w:p>
    <w:p w14:paraId="3470F4F9" w14:textId="77777777" w:rsidR="000B04A9" w:rsidRDefault="000B04A9" w:rsidP="000B04A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Безруких, П.С. О переоценке основных средств Текст./ П.С. Безруких //</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 1997 №3. - С. 37 - 40.</w:t>
      </w:r>
    </w:p>
    <w:p w14:paraId="6C72C24E" w14:textId="77777777" w:rsidR="000B04A9" w:rsidRDefault="000B04A9" w:rsidP="000B04A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Безруких, П.С. Применение индексов</w:t>
      </w:r>
      <w:r>
        <w:rPr>
          <w:rStyle w:val="WW8Num2z0"/>
          <w:rFonts w:ascii="Verdana" w:hAnsi="Verdana"/>
          <w:color w:val="000000"/>
          <w:sz w:val="18"/>
          <w:szCs w:val="18"/>
        </w:rPr>
        <w:t> </w:t>
      </w:r>
      <w:r>
        <w:rPr>
          <w:rStyle w:val="WW8Num3z0"/>
          <w:rFonts w:ascii="Verdana" w:hAnsi="Verdana"/>
          <w:color w:val="4682B4"/>
          <w:sz w:val="18"/>
          <w:szCs w:val="18"/>
        </w:rPr>
        <w:t>инфляции</w:t>
      </w:r>
      <w:r>
        <w:rPr>
          <w:rStyle w:val="WW8Num2z0"/>
          <w:rFonts w:ascii="Verdana" w:hAnsi="Verdana"/>
          <w:color w:val="000000"/>
          <w:sz w:val="18"/>
          <w:szCs w:val="18"/>
        </w:rPr>
        <w:t> </w:t>
      </w:r>
      <w:r>
        <w:rPr>
          <w:rFonts w:ascii="Verdana" w:hAnsi="Verdana"/>
          <w:color w:val="000000"/>
          <w:sz w:val="18"/>
          <w:szCs w:val="18"/>
        </w:rPr>
        <w:t>при определении результатов от реализации имущества Текст./ П.С. Безруких // Бухгалтерский учет. — 1998 №1. - С. 14 - 17.</w:t>
      </w:r>
    </w:p>
    <w:p w14:paraId="09951FFA" w14:textId="77777777" w:rsidR="000B04A9" w:rsidRDefault="000B04A9" w:rsidP="000B04A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Белоусов, Д.</w:t>
      </w:r>
      <w:r>
        <w:rPr>
          <w:rStyle w:val="WW8Num2z0"/>
          <w:rFonts w:ascii="Verdana" w:hAnsi="Verdana"/>
          <w:color w:val="000000"/>
          <w:sz w:val="18"/>
          <w:szCs w:val="18"/>
        </w:rPr>
        <w:t> </w:t>
      </w:r>
      <w:r>
        <w:rPr>
          <w:rStyle w:val="WW8Num3z0"/>
          <w:rFonts w:ascii="Verdana" w:hAnsi="Verdana"/>
          <w:color w:val="4682B4"/>
          <w:sz w:val="18"/>
          <w:szCs w:val="18"/>
        </w:rPr>
        <w:t>Инфляция</w:t>
      </w:r>
      <w:r>
        <w:rPr>
          <w:rStyle w:val="WW8Num2z0"/>
          <w:rFonts w:ascii="Verdana" w:hAnsi="Verdana"/>
          <w:color w:val="000000"/>
          <w:sz w:val="18"/>
          <w:szCs w:val="18"/>
        </w:rPr>
        <w:t> </w:t>
      </w:r>
      <w:r>
        <w:rPr>
          <w:rFonts w:ascii="Verdana" w:hAnsi="Verdana"/>
          <w:color w:val="000000"/>
          <w:sz w:val="18"/>
          <w:szCs w:val="18"/>
        </w:rPr>
        <w:t>в системе воспроизводственных процессов Текст./Д. Белоусов// Проблемы прогнозирования. — 1999 -№3. — С. 18-31.</w:t>
      </w:r>
    </w:p>
    <w:p w14:paraId="38F87431" w14:textId="77777777" w:rsidR="000B04A9" w:rsidRDefault="000B04A9" w:rsidP="000B04A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Бетге</w:t>
      </w:r>
      <w:r>
        <w:rPr>
          <w:rFonts w:ascii="Verdana" w:hAnsi="Verdana"/>
          <w:color w:val="000000"/>
          <w:sz w:val="18"/>
          <w:szCs w:val="18"/>
        </w:rPr>
        <w:t>, Й. Балансоведение Текст./Й. Бетге М.: Изд-во «</w:t>
      </w:r>
      <w:r>
        <w:rPr>
          <w:rStyle w:val="WW8Num3z0"/>
          <w:rFonts w:ascii="Verdana" w:hAnsi="Verdana"/>
          <w:color w:val="4682B4"/>
          <w:sz w:val="18"/>
          <w:szCs w:val="18"/>
        </w:rPr>
        <w:t>Бухгалтерский учет</w:t>
      </w:r>
      <w:r>
        <w:rPr>
          <w:rFonts w:ascii="Verdana" w:hAnsi="Verdana"/>
          <w:color w:val="000000"/>
          <w:sz w:val="18"/>
          <w:szCs w:val="18"/>
        </w:rPr>
        <w:t>», 2000. - 454 с.</w:t>
      </w:r>
    </w:p>
    <w:p w14:paraId="2E8E4262" w14:textId="77777777" w:rsidR="000B04A9" w:rsidRDefault="000B04A9" w:rsidP="000B04A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Блатов, Н.А.</w:t>
      </w:r>
      <w:r>
        <w:rPr>
          <w:rStyle w:val="WW8Num2z0"/>
          <w:rFonts w:ascii="Verdana" w:hAnsi="Verdana"/>
          <w:color w:val="000000"/>
          <w:sz w:val="18"/>
          <w:szCs w:val="18"/>
        </w:rPr>
        <w:t> </w:t>
      </w:r>
      <w:r>
        <w:rPr>
          <w:rStyle w:val="WW8Num3z0"/>
          <w:rFonts w:ascii="Verdana" w:hAnsi="Verdana"/>
          <w:color w:val="4682B4"/>
          <w:sz w:val="18"/>
          <w:szCs w:val="18"/>
        </w:rPr>
        <w:t>Балансоведение</w:t>
      </w:r>
      <w:r>
        <w:rPr>
          <w:rStyle w:val="WW8Num2z0"/>
          <w:rFonts w:ascii="Verdana" w:hAnsi="Verdana"/>
          <w:color w:val="000000"/>
          <w:sz w:val="18"/>
          <w:szCs w:val="18"/>
        </w:rPr>
        <w:t> </w:t>
      </w:r>
      <w:r>
        <w:rPr>
          <w:rFonts w:ascii="Verdana" w:hAnsi="Verdana"/>
          <w:color w:val="000000"/>
          <w:sz w:val="18"/>
          <w:szCs w:val="18"/>
        </w:rPr>
        <w:t>Текст./ Н.А. Блатов — Л.: Экономическое образование, 1930. 420 с.</w:t>
      </w:r>
    </w:p>
    <w:p w14:paraId="2295877D" w14:textId="77777777" w:rsidR="000B04A9" w:rsidRDefault="000B04A9" w:rsidP="000B04A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Блейк, Дж. Европейский бухгалтерский учет Текст.: Справочник/Дж. Блейк, О.</w:t>
      </w:r>
      <w:r>
        <w:rPr>
          <w:rStyle w:val="WW8Num2z0"/>
          <w:rFonts w:ascii="Verdana" w:hAnsi="Verdana"/>
          <w:color w:val="000000"/>
          <w:sz w:val="18"/>
          <w:szCs w:val="18"/>
        </w:rPr>
        <w:t> </w:t>
      </w:r>
      <w:r>
        <w:rPr>
          <w:rStyle w:val="WW8Num3z0"/>
          <w:rFonts w:ascii="Verdana" w:hAnsi="Verdana"/>
          <w:color w:val="4682B4"/>
          <w:sz w:val="18"/>
          <w:szCs w:val="18"/>
        </w:rPr>
        <w:t>Амат</w:t>
      </w:r>
      <w:r>
        <w:rPr>
          <w:rFonts w:ascii="Verdana" w:hAnsi="Verdana"/>
          <w:color w:val="000000"/>
          <w:sz w:val="18"/>
          <w:szCs w:val="18"/>
        </w:rPr>
        <w:t>; [перевод с англ.] М.: Информационно-издательский дом «</w:t>
      </w:r>
      <w:r>
        <w:rPr>
          <w:rStyle w:val="WW8Num3z0"/>
          <w:rFonts w:ascii="Verdana" w:hAnsi="Verdana"/>
          <w:color w:val="4682B4"/>
          <w:sz w:val="18"/>
          <w:szCs w:val="18"/>
        </w:rPr>
        <w:t>Филин</w:t>
      </w:r>
      <w:r>
        <w:rPr>
          <w:rFonts w:ascii="Verdana" w:hAnsi="Verdana"/>
          <w:color w:val="000000"/>
          <w:sz w:val="18"/>
          <w:szCs w:val="18"/>
        </w:rPr>
        <w:t>», 1997. - 400 с.</w:t>
      </w:r>
    </w:p>
    <w:p w14:paraId="5D7B90BD" w14:textId="77777777" w:rsidR="000B04A9" w:rsidRDefault="000B04A9" w:rsidP="000B04A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Бреславцева</w:t>
      </w:r>
      <w:r>
        <w:rPr>
          <w:rFonts w:ascii="Verdana" w:hAnsi="Verdana"/>
          <w:color w:val="000000"/>
          <w:sz w:val="18"/>
          <w:szCs w:val="18"/>
        </w:rPr>
        <w:t>, Н.А. Балансоведение Текст./Н.А. Бреславцева, И.Н.</w:t>
      </w:r>
      <w:r>
        <w:rPr>
          <w:rStyle w:val="WW8Num2z0"/>
          <w:rFonts w:ascii="Verdana" w:hAnsi="Verdana"/>
          <w:color w:val="000000"/>
          <w:sz w:val="18"/>
          <w:szCs w:val="18"/>
        </w:rPr>
        <w:t> </w:t>
      </w:r>
      <w:r>
        <w:rPr>
          <w:rStyle w:val="WW8Num3z0"/>
          <w:rFonts w:ascii="Verdana" w:hAnsi="Verdana"/>
          <w:color w:val="4682B4"/>
          <w:sz w:val="18"/>
          <w:szCs w:val="18"/>
        </w:rPr>
        <w:t>Богатая</w:t>
      </w:r>
      <w:r>
        <w:rPr>
          <w:rFonts w:ascii="Verdana" w:hAnsi="Verdana"/>
          <w:color w:val="000000"/>
          <w:sz w:val="18"/>
          <w:szCs w:val="18"/>
        </w:rPr>
        <w:t>, В.И. Ткач и др. Ростов н/Д: Феникс, 2004.-480 с.; (Серия «</w:t>
      </w:r>
      <w:r>
        <w:rPr>
          <w:rStyle w:val="WW8Num3z0"/>
          <w:rFonts w:ascii="Verdana" w:hAnsi="Verdana"/>
          <w:color w:val="4682B4"/>
          <w:sz w:val="18"/>
          <w:szCs w:val="18"/>
        </w:rPr>
        <w:t>Высшее образование</w:t>
      </w:r>
      <w:r>
        <w:rPr>
          <w:rFonts w:ascii="Verdana" w:hAnsi="Verdana"/>
          <w:color w:val="000000"/>
          <w:sz w:val="18"/>
          <w:szCs w:val="18"/>
        </w:rPr>
        <w:t>»).</w:t>
      </w:r>
    </w:p>
    <w:p w14:paraId="686C83B1" w14:textId="77777777" w:rsidR="000B04A9" w:rsidRDefault="000B04A9" w:rsidP="000B04A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Бруцкус</w:t>
      </w:r>
      <w:r>
        <w:rPr>
          <w:rFonts w:ascii="Verdana" w:hAnsi="Verdana"/>
          <w:color w:val="000000"/>
          <w:sz w:val="18"/>
          <w:szCs w:val="18"/>
        </w:rPr>
        <w:t>, Б.Д. Социалистическое хозяйство. Теоретические мысли по поводу русского опыта Электронный ресурс. http://fondint.narod.ru/bibl/alf/02b/bmzkus/bruz000.html (10.06.2008).</w:t>
      </w:r>
    </w:p>
    <w:p w14:paraId="2604FFC2" w14:textId="77777777" w:rsidR="000B04A9" w:rsidRDefault="000B04A9" w:rsidP="000B04A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Бюрло, А. Бухгалтерский учет и инфляция Текст./А. Бюрло, А. Жио, А. ле Бар, К. Тоден. М.: Международный центр финансово-экономического развития, 1998.-211 с.</w:t>
      </w:r>
    </w:p>
    <w:p w14:paraId="28D482E1" w14:textId="77777777" w:rsidR="000B04A9" w:rsidRDefault="000B04A9" w:rsidP="000B04A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Вейцман</w:t>
      </w:r>
      <w:r>
        <w:rPr>
          <w:rFonts w:ascii="Verdana" w:hAnsi="Verdana"/>
          <w:color w:val="000000"/>
          <w:sz w:val="18"/>
          <w:szCs w:val="18"/>
        </w:rPr>
        <w:t>, Н.Р. Курс балансоведения Текст./ Н.Р. Вейцман. — 2-е изд., — М.:</w:t>
      </w:r>
      <w:r>
        <w:rPr>
          <w:rStyle w:val="WW8Num2z0"/>
          <w:rFonts w:ascii="Verdana" w:hAnsi="Verdana"/>
          <w:color w:val="000000"/>
          <w:sz w:val="18"/>
          <w:szCs w:val="18"/>
        </w:rPr>
        <w:t> </w:t>
      </w:r>
      <w:r>
        <w:rPr>
          <w:rStyle w:val="WW8Num3z0"/>
          <w:rFonts w:ascii="Verdana" w:hAnsi="Verdana"/>
          <w:color w:val="4682B4"/>
          <w:sz w:val="18"/>
          <w:szCs w:val="18"/>
        </w:rPr>
        <w:t>Центросоюз</w:t>
      </w:r>
      <w:r>
        <w:rPr>
          <w:rFonts w:ascii="Verdana" w:hAnsi="Verdana"/>
          <w:color w:val="000000"/>
          <w:sz w:val="18"/>
          <w:szCs w:val="18"/>
        </w:rPr>
        <w:t>, 1928. 284 с.</w:t>
      </w:r>
    </w:p>
    <w:p w14:paraId="7BADBD90" w14:textId="77777777" w:rsidR="000B04A9" w:rsidRDefault="000B04A9" w:rsidP="000B04A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Экономическая жизнь Текст. -1921, июль . - М., 1921 - Ежедн. 1921, №144.</w:t>
      </w:r>
    </w:p>
    <w:p w14:paraId="534E369F" w14:textId="77777777" w:rsidR="000B04A9" w:rsidRDefault="000B04A9" w:rsidP="000B04A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Экономическая жизнь Текст. -1921, июль . - М., 1921 - Ежедн. 1921, №145.</w:t>
      </w:r>
    </w:p>
    <w:p w14:paraId="7A924E98" w14:textId="77777777" w:rsidR="000B04A9" w:rsidRDefault="000B04A9" w:rsidP="000B04A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Экономическая жизнь Текст. -1921, сент. . - М., 1921 - Ежедн. 1921, №198.</w:t>
      </w:r>
    </w:p>
    <w:p w14:paraId="59DE1F71" w14:textId="77777777" w:rsidR="000B04A9" w:rsidRDefault="000B04A9" w:rsidP="000B04A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Известия Текст. -1996, дек. . - М., 1996 -Еженед. 1996, №236.</w:t>
      </w:r>
    </w:p>
    <w:p w14:paraId="39692691" w14:textId="77777777" w:rsidR="000B04A9" w:rsidRDefault="000B04A9" w:rsidP="000B04A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Известия Текст. -1999, сент. -. М., 1999 - Еженед. 1999, №162.</w:t>
      </w:r>
    </w:p>
    <w:p w14:paraId="11F94D77" w14:textId="77777777" w:rsidR="000B04A9" w:rsidRDefault="000B04A9" w:rsidP="000B04A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 Галаган, A.M. Основные принципы</w:t>
      </w:r>
      <w:r>
        <w:rPr>
          <w:rStyle w:val="WW8Num2z0"/>
          <w:rFonts w:ascii="Verdana" w:hAnsi="Verdana"/>
          <w:color w:val="000000"/>
          <w:sz w:val="18"/>
          <w:szCs w:val="18"/>
        </w:rPr>
        <w:t> </w:t>
      </w:r>
      <w:r>
        <w:rPr>
          <w:rStyle w:val="WW8Num3z0"/>
          <w:rFonts w:ascii="Verdana" w:hAnsi="Verdana"/>
          <w:color w:val="4682B4"/>
          <w:sz w:val="18"/>
          <w:szCs w:val="18"/>
        </w:rPr>
        <w:t>счетоведения</w:t>
      </w:r>
      <w:r>
        <w:rPr>
          <w:rStyle w:val="WW8Num2z0"/>
          <w:rFonts w:ascii="Verdana" w:hAnsi="Verdana"/>
          <w:color w:val="000000"/>
          <w:sz w:val="18"/>
          <w:szCs w:val="18"/>
        </w:rPr>
        <w:t> </w:t>
      </w:r>
      <w:r>
        <w:rPr>
          <w:rFonts w:ascii="Verdana" w:hAnsi="Verdana"/>
          <w:color w:val="000000"/>
          <w:sz w:val="18"/>
          <w:szCs w:val="18"/>
        </w:rPr>
        <w:t>Текст./А.М. Галаган. -М.: Система и организация, 1925. 320 с.</w:t>
      </w:r>
    </w:p>
    <w:p w14:paraId="241D77F8" w14:textId="77777777" w:rsidR="000B04A9" w:rsidRDefault="000B04A9" w:rsidP="000B04A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 Герасименко, В. Инфляция в России: причины, характер, перспективы Текст./В. Герасименко// Российский экономический журнал. -1995-№10-С. 17-24.</w:t>
      </w:r>
    </w:p>
    <w:p w14:paraId="19901F3E" w14:textId="77777777" w:rsidR="000B04A9" w:rsidRDefault="000B04A9" w:rsidP="000B04A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 Гильде, Э.К. Модели организации нормативного учета в промышленности Текст./Э.К. Гильде. М.: Изд-во «</w:t>
      </w:r>
      <w:r>
        <w:rPr>
          <w:rStyle w:val="WW8Num3z0"/>
          <w:rFonts w:ascii="Verdana" w:hAnsi="Verdana"/>
          <w:color w:val="4682B4"/>
          <w:sz w:val="18"/>
          <w:szCs w:val="18"/>
        </w:rPr>
        <w:t>Финансы</w:t>
      </w:r>
      <w:r>
        <w:rPr>
          <w:rFonts w:ascii="Verdana" w:hAnsi="Verdana"/>
          <w:color w:val="000000"/>
          <w:sz w:val="18"/>
          <w:szCs w:val="18"/>
        </w:rPr>
        <w:t>», 1970. -112 с.</w:t>
      </w:r>
    </w:p>
    <w:p w14:paraId="490B3F33" w14:textId="77777777" w:rsidR="000B04A9" w:rsidRDefault="000B04A9" w:rsidP="000B04A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 Глебов, С.Ф. Бухгалтерский учет при падающей</w:t>
      </w:r>
      <w:r>
        <w:rPr>
          <w:rStyle w:val="WW8Num2z0"/>
          <w:rFonts w:ascii="Verdana" w:hAnsi="Verdana"/>
          <w:color w:val="000000"/>
          <w:sz w:val="18"/>
          <w:szCs w:val="18"/>
        </w:rPr>
        <w:t> </w:t>
      </w:r>
      <w:r>
        <w:rPr>
          <w:rStyle w:val="WW8Num3z0"/>
          <w:rFonts w:ascii="Verdana" w:hAnsi="Verdana"/>
          <w:color w:val="4682B4"/>
          <w:sz w:val="18"/>
          <w:szCs w:val="18"/>
        </w:rPr>
        <w:t>валюте</w:t>
      </w:r>
      <w:r>
        <w:rPr>
          <w:rStyle w:val="WW8Num2z0"/>
          <w:rFonts w:ascii="Verdana" w:hAnsi="Verdana"/>
          <w:color w:val="000000"/>
          <w:sz w:val="18"/>
          <w:szCs w:val="18"/>
        </w:rPr>
        <w:t> </w:t>
      </w:r>
      <w:r>
        <w:rPr>
          <w:rFonts w:ascii="Verdana" w:hAnsi="Verdana"/>
          <w:color w:val="000000"/>
          <w:sz w:val="18"/>
          <w:szCs w:val="18"/>
        </w:rPr>
        <w:t>(учет в рублях: товарном, золотом,</w:t>
      </w:r>
      <w:r>
        <w:rPr>
          <w:rStyle w:val="WW8Num2z0"/>
          <w:rFonts w:ascii="Verdana" w:hAnsi="Verdana"/>
          <w:color w:val="000000"/>
          <w:sz w:val="18"/>
          <w:szCs w:val="18"/>
        </w:rPr>
        <w:t> </w:t>
      </w:r>
      <w:r>
        <w:rPr>
          <w:rStyle w:val="WW8Num3z0"/>
          <w:rFonts w:ascii="Verdana" w:hAnsi="Verdana"/>
          <w:color w:val="4682B4"/>
          <w:sz w:val="18"/>
          <w:szCs w:val="18"/>
        </w:rPr>
        <w:t>учетном</w:t>
      </w:r>
      <w:r>
        <w:rPr>
          <w:rStyle w:val="WW8Num2z0"/>
          <w:rFonts w:ascii="Verdana" w:hAnsi="Verdana"/>
          <w:color w:val="000000"/>
          <w:sz w:val="18"/>
          <w:szCs w:val="18"/>
        </w:rPr>
        <w:t> </w:t>
      </w:r>
      <w:r>
        <w:rPr>
          <w:rFonts w:ascii="Verdana" w:hAnsi="Verdana"/>
          <w:color w:val="000000"/>
          <w:sz w:val="18"/>
          <w:szCs w:val="18"/>
        </w:rPr>
        <w:t>и т.п.) Текст.: Краткое руководство для</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Fonts w:ascii="Verdana" w:hAnsi="Verdana"/>
          <w:color w:val="000000"/>
          <w:sz w:val="18"/>
          <w:szCs w:val="18"/>
        </w:rPr>
        <w:t>, счетоводов и руководителей предприятий/С.Ф. Глебова — М., 1923.-63 с.</w:t>
      </w:r>
    </w:p>
    <w:p w14:paraId="4F8471C6" w14:textId="77777777" w:rsidR="000B04A9" w:rsidRDefault="000B04A9" w:rsidP="000B04A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41.</w:t>
      </w:r>
      <w:r>
        <w:rPr>
          <w:rStyle w:val="WW8Num2z0"/>
          <w:rFonts w:ascii="Verdana" w:hAnsi="Verdana"/>
          <w:color w:val="000000"/>
          <w:sz w:val="18"/>
          <w:szCs w:val="18"/>
        </w:rPr>
        <w:t> </w:t>
      </w:r>
      <w:r>
        <w:rPr>
          <w:rStyle w:val="WW8Num3z0"/>
          <w:rFonts w:ascii="Verdana" w:hAnsi="Verdana"/>
          <w:color w:val="4682B4"/>
          <w:sz w:val="18"/>
          <w:szCs w:val="18"/>
        </w:rPr>
        <w:t>Дамант</w:t>
      </w:r>
      <w:r>
        <w:rPr>
          <w:rFonts w:ascii="Verdana" w:hAnsi="Verdana"/>
          <w:color w:val="000000"/>
          <w:sz w:val="18"/>
          <w:szCs w:val="18"/>
        </w:rPr>
        <w:t>, Д. Корректировки отчетности с учетом инфляции Текст. / Д. Дамант// Accounting Report. 1999 - сент. - С. 22. - 24.</w:t>
      </w:r>
    </w:p>
    <w:p w14:paraId="270DA880" w14:textId="77777777" w:rsidR="000B04A9" w:rsidRDefault="000B04A9" w:rsidP="000B04A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Директивы</w:t>
      </w:r>
      <w:r>
        <w:rPr>
          <w:rStyle w:val="WW8Num2z0"/>
          <w:rFonts w:ascii="Verdana" w:hAnsi="Verdana"/>
          <w:color w:val="000000"/>
          <w:sz w:val="18"/>
          <w:szCs w:val="18"/>
        </w:rPr>
        <w:t> </w:t>
      </w:r>
      <w:r>
        <w:rPr>
          <w:rStyle w:val="WW8Num3z0"/>
          <w:rFonts w:ascii="Verdana" w:hAnsi="Verdana"/>
          <w:color w:val="4682B4"/>
          <w:sz w:val="18"/>
          <w:szCs w:val="18"/>
        </w:rPr>
        <w:t>КПСС</w:t>
      </w:r>
      <w:r>
        <w:rPr>
          <w:rStyle w:val="WW8Num2z0"/>
          <w:rFonts w:ascii="Verdana" w:hAnsi="Verdana"/>
          <w:color w:val="000000"/>
          <w:sz w:val="18"/>
          <w:szCs w:val="18"/>
        </w:rPr>
        <w:t> </w:t>
      </w:r>
      <w:r>
        <w:rPr>
          <w:rFonts w:ascii="Verdana" w:hAnsi="Verdana"/>
          <w:color w:val="000000"/>
          <w:sz w:val="18"/>
          <w:szCs w:val="18"/>
        </w:rPr>
        <w:t>и Советского правительства по</w:t>
      </w:r>
      <w:r>
        <w:rPr>
          <w:rStyle w:val="WW8Num2z0"/>
          <w:rFonts w:ascii="Verdana" w:hAnsi="Verdana"/>
          <w:color w:val="000000"/>
          <w:sz w:val="18"/>
          <w:szCs w:val="18"/>
        </w:rPr>
        <w:t> </w:t>
      </w:r>
      <w:r>
        <w:rPr>
          <w:rStyle w:val="WW8Num3z0"/>
          <w:rFonts w:ascii="Verdana" w:hAnsi="Verdana"/>
          <w:color w:val="4682B4"/>
          <w:sz w:val="18"/>
          <w:szCs w:val="18"/>
        </w:rPr>
        <w:t>хозяйственным</w:t>
      </w:r>
      <w:r>
        <w:rPr>
          <w:rStyle w:val="WW8Num2z0"/>
          <w:rFonts w:ascii="Verdana" w:hAnsi="Verdana"/>
          <w:color w:val="000000"/>
          <w:sz w:val="18"/>
          <w:szCs w:val="18"/>
        </w:rPr>
        <w:t> </w:t>
      </w:r>
      <w:r>
        <w:rPr>
          <w:rFonts w:ascii="Verdana" w:hAnsi="Verdana"/>
          <w:color w:val="000000"/>
          <w:sz w:val="18"/>
          <w:szCs w:val="18"/>
        </w:rPr>
        <w:t>вопросам Текст.: Сборник документов в 4 т. 1946-1952. — М.: Госполнтплдат, 1958 — 687 с.</w:t>
      </w:r>
    </w:p>
    <w:p w14:paraId="5205FBBC" w14:textId="77777777" w:rsidR="000B04A9" w:rsidRDefault="000B04A9" w:rsidP="000B04A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Дробышевский</w:t>
      </w:r>
      <w:r>
        <w:rPr>
          <w:rFonts w:ascii="Verdana" w:hAnsi="Verdana"/>
          <w:color w:val="000000"/>
          <w:sz w:val="18"/>
          <w:szCs w:val="18"/>
        </w:rPr>
        <w:t>, С. Внутренние аспекты денежно-кредитной политики России Текст./ С.,Дробышевский, А. Козловская// Научные труды ИЭ1111 — 2002.-С. 25-41.</w:t>
      </w:r>
    </w:p>
    <w:p w14:paraId="4A972ED7" w14:textId="77777777" w:rsidR="000B04A9" w:rsidRDefault="000B04A9" w:rsidP="000B04A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 Дьяченко, В.П. История финансов</w:t>
      </w:r>
      <w:r>
        <w:rPr>
          <w:rStyle w:val="WW8Num2z0"/>
          <w:rFonts w:ascii="Verdana" w:hAnsi="Verdana"/>
          <w:color w:val="000000"/>
          <w:sz w:val="18"/>
          <w:szCs w:val="18"/>
        </w:rPr>
        <w:t> </w:t>
      </w:r>
      <w:r>
        <w:rPr>
          <w:rStyle w:val="WW8Num3z0"/>
          <w:rFonts w:ascii="Verdana" w:hAnsi="Verdana"/>
          <w:color w:val="4682B4"/>
          <w:sz w:val="18"/>
          <w:szCs w:val="18"/>
        </w:rPr>
        <w:t>СССР</w:t>
      </w:r>
      <w:r>
        <w:rPr>
          <w:rStyle w:val="WW8Num2z0"/>
          <w:rFonts w:ascii="Verdana" w:hAnsi="Verdana"/>
          <w:color w:val="000000"/>
          <w:sz w:val="18"/>
          <w:szCs w:val="18"/>
        </w:rPr>
        <w:t> </w:t>
      </w:r>
      <w:r>
        <w:rPr>
          <w:rFonts w:ascii="Verdana" w:hAnsi="Verdana"/>
          <w:color w:val="000000"/>
          <w:sz w:val="18"/>
          <w:szCs w:val="18"/>
        </w:rPr>
        <w:t>(1917 1950 гг.) Текст./ В.П. Дьяченко - М.: Изд-во «</w:t>
      </w:r>
      <w:r>
        <w:rPr>
          <w:rStyle w:val="WW8Num3z0"/>
          <w:rFonts w:ascii="Verdana" w:hAnsi="Verdana"/>
          <w:color w:val="4682B4"/>
          <w:sz w:val="18"/>
          <w:szCs w:val="18"/>
        </w:rPr>
        <w:t>Наука</w:t>
      </w:r>
      <w:r>
        <w:rPr>
          <w:rFonts w:ascii="Verdana" w:hAnsi="Verdana"/>
          <w:color w:val="000000"/>
          <w:sz w:val="18"/>
          <w:szCs w:val="18"/>
        </w:rPr>
        <w:t>», 1978. - 493 с.</w:t>
      </w:r>
    </w:p>
    <w:p w14:paraId="24ECDC41" w14:textId="77777777" w:rsidR="000B04A9" w:rsidRDefault="000B04A9" w:rsidP="000B04A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 Евсеев, В.М.</w:t>
      </w:r>
      <w:r>
        <w:rPr>
          <w:rStyle w:val="WW8Num2z0"/>
          <w:rFonts w:ascii="Verdana" w:hAnsi="Verdana"/>
          <w:color w:val="000000"/>
          <w:sz w:val="18"/>
          <w:szCs w:val="18"/>
        </w:rPr>
        <w:t> </w:t>
      </w:r>
      <w:r>
        <w:rPr>
          <w:rStyle w:val="WW8Num3z0"/>
          <w:rFonts w:ascii="Verdana" w:hAnsi="Verdana"/>
          <w:color w:val="4682B4"/>
          <w:sz w:val="18"/>
          <w:szCs w:val="18"/>
        </w:rPr>
        <w:t>Корректировка</w:t>
      </w:r>
      <w:r>
        <w:rPr>
          <w:rStyle w:val="WW8Num2z0"/>
          <w:rFonts w:ascii="Verdana" w:hAnsi="Verdana"/>
          <w:color w:val="000000"/>
          <w:sz w:val="18"/>
          <w:szCs w:val="18"/>
        </w:rPr>
        <w:t> </w:t>
      </w:r>
      <w:r>
        <w:rPr>
          <w:rFonts w:ascii="Verdana" w:hAnsi="Verdana"/>
          <w:color w:val="000000"/>
          <w:sz w:val="18"/>
          <w:szCs w:val="18"/>
        </w:rPr>
        <w:t>данных финансовой отчетности с позиции изменений частных цен. Необходимость учета</w:t>
      </w:r>
      <w:r>
        <w:rPr>
          <w:rStyle w:val="WW8Num2z0"/>
          <w:rFonts w:ascii="Verdana" w:hAnsi="Verdana"/>
          <w:color w:val="000000"/>
          <w:sz w:val="18"/>
          <w:szCs w:val="18"/>
        </w:rPr>
        <w:t> </w:t>
      </w:r>
      <w:r>
        <w:rPr>
          <w:rStyle w:val="WW8Num3z0"/>
          <w:rFonts w:ascii="Verdana" w:hAnsi="Verdana"/>
          <w:color w:val="4682B4"/>
          <w:sz w:val="18"/>
          <w:szCs w:val="18"/>
        </w:rPr>
        <w:t>обесценения</w:t>
      </w:r>
      <w:r>
        <w:rPr>
          <w:rStyle w:val="WW8Num2z0"/>
          <w:rFonts w:ascii="Verdana" w:hAnsi="Verdana"/>
          <w:color w:val="000000"/>
          <w:sz w:val="18"/>
          <w:szCs w:val="18"/>
        </w:rPr>
        <w:t> </w:t>
      </w:r>
      <w:r>
        <w:rPr>
          <w:rFonts w:ascii="Verdana" w:hAnsi="Verdana"/>
          <w:color w:val="000000"/>
          <w:sz w:val="18"/>
          <w:szCs w:val="18"/>
        </w:rPr>
        <w:t>активов Текст./В.М. Евсеев // Финансовые и</w:t>
      </w:r>
      <w:r>
        <w:rPr>
          <w:rStyle w:val="WW8Num2z0"/>
          <w:rFonts w:ascii="Verdana" w:hAnsi="Verdana"/>
          <w:color w:val="000000"/>
          <w:sz w:val="18"/>
          <w:szCs w:val="18"/>
        </w:rPr>
        <w:t> </w:t>
      </w:r>
      <w:r>
        <w:rPr>
          <w:rStyle w:val="WW8Num3z0"/>
          <w:rFonts w:ascii="Verdana" w:hAnsi="Verdana"/>
          <w:color w:val="4682B4"/>
          <w:sz w:val="18"/>
          <w:szCs w:val="18"/>
        </w:rPr>
        <w:t>бухгалтерские</w:t>
      </w:r>
      <w:r>
        <w:rPr>
          <w:rStyle w:val="WW8Num2z0"/>
          <w:rFonts w:ascii="Verdana" w:hAnsi="Verdana"/>
          <w:color w:val="000000"/>
          <w:sz w:val="18"/>
          <w:szCs w:val="18"/>
        </w:rPr>
        <w:t> </w:t>
      </w:r>
      <w:r>
        <w:rPr>
          <w:rFonts w:ascii="Verdana" w:hAnsi="Verdana"/>
          <w:color w:val="000000"/>
          <w:sz w:val="18"/>
          <w:szCs w:val="18"/>
        </w:rPr>
        <w:t>консультации. -2003 -№9.-С. 15-25.</w:t>
      </w:r>
    </w:p>
    <w:p w14:paraId="2DCA5D8A" w14:textId="77777777" w:rsidR="000B04A9" w:rsidRDefault="000B04A9" w:rsidP="000B04A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 Евсеев, В.М. Несовершенство учета в одной функциональной валюте в условиях инфляции и изменений</w:t>
      </w:r>
      <w:r>
        <w:rPr>
          <w:rStyle w:val="WW8Num2z0"/>
          <w:rFonts w:ascii="Verdana" w:hAnsi="Verdana"/>
          <w:color w:val="000000"/>
          <w:sz w:val="18"/>
          <w:szCs w:val="18"/>
        </w:rPr>
        <w:t> </w:t>
      </w:r>
      <w:r>
        <w:rPr>
          <w:rStyle w:val="WW8Num3z0"/>
          <w:rFonts w:ascii="Verdana" w:hAnsi="Verdana"/>
          <w:color w:val="4682B4"/>
          <w:sz w:val="18"/>
          <w:szCs w:val="18"/>
        </w:rPr>
        <w:t>валютных</w:t>
      </w:r>
      <w:r>
        <w:rPr>
          <w:rStyle w:val="WW8Num2z0"/>
          <w:rFonts w:ascii="Verdana" w:hAnsi="Verdana"/>
          <w:color w:val="000000"/>
          <w:sz w:val="18"/>
          <w:szCs w:val="18"/>
        </w:rPr>
        <w:t> </w:t>
      </w:r>
      <w:r>
        <w:rPr>
          <w:rFonts w:ascii="Verdana" w:hAnsi="Verdana"/>
          <w:color w:val="000000"/>
          <w:sz w:val="18"/>
          <w:szCs w:val="18"/>
        </w:rPr>
        <w:t>курсов Текст./В.М. Евсеев //Новое в бухгалтерском учете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 2003 №16. — С.51 — 62.</w:t>
      </w:r>
    </w:p>
    <w:p w14:paraId="47734C40" w14:textId="77777777" w:rsidR="000B04A9" w:rsidRDefault="000B04A9" w:rsidP="000B04A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Евсеев</w:t>
      </w:r>
      <w:r>
        <w:rPr>
          <w:rFonts w:ascii="Verdana" w:hAnsi="Verdana"/>
          <w:color w:val="000000"/>
          <w:sz w:val="18"/>
          <w:szCs w:val="18"/>
        </w:rPr>
        <w:t>, В.М. Влияние инфляции на финансовую</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компании Текст./В.М. Евсеев, И.В. Ганина//Аудитор. 2003 - №7. - С. 13 - 21.</w:t>
      </w:r>
    </w:p>
    <w:p w14:paraId="2D411A47" w14:textId="77777777" w:rsidR="000B04A9" w:rsidRDefault="000B04A9" w:rsidP="000B04A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Ендовицкий</w:t>
      </w:r>
      <w:r>
        <w:rPr>
          <w:rFonts w:ascii="Verdana" w:hAnsi="Verdana"/>
          <w:color w:val="000000"/>
          <w:sz w:val="18"/>
          <w:szCs w:val="18"/>
        </w:rPr>
        <w:t>, Д.А. Оценка влияния инфляции на финансовые результаты деятельности</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организации Текст./Д.А. Ендовицкий//Аудитор.-2002-№2.-С.13-21.</w:t>
      </w:r>
    </w:p>
    <w:p w14:paraId="3599E644" w14:textId="77777777" w:rsidR="000B04A9" w:rsidRDefault="000B04A9" w:rsidP="000B04A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 Ефимова, О.В.</w:t>
      </w:r>
      <w:r>
        <w:rPr>
          <w:rStyle w:val="WW8Num2z0"/>
          <w:rFonts w:ascii="Verdana" w:hAnsi="Verdana"/>
          <w:color w:val="000000"/>
          <w:sz w:val="18"/>
          <w:szCs w:val="18"/>
        </w:rPr>
        <w:t> </w:t>
      </w:r>
      <w:r>
        <w:rPr>
          <w:rStyle w:val="WW8Num3z0"/>
          <w:rFonts w:ascii="Verdana" w:hAnsi="Verdana"/>
          <w:color w:val="4682B4"/>
          <w:sz w:val="18"/>
          <w:szCs w:val="18"/>
        </w:rPr>
        <w:t>Дисконтированная</w:t>
      </w:r>
      <w:r>
        <w:rPr>
          <w:rStyle w:val="WW8Num2z0"/>
          <w:rFonts w:ascii="Verdana" w:hAnsi="Verdana"/>
          <w:color w:val="000000"/>
          <w:sz w:val="18"/>
          <w:szCs w:val="18"/>
        </w:rPr>
        <w:t> </w:t>
      </w:r>
      <w:r>
        <w:rPr>
          <w:rFonts w:ascii="Verdana" w:hAnsi="Verdana"/>
          <w:color w:val="000000"/>
          <w:sz w:val="18"/>
          <w:szCs w:val="18"/>
        </w:rPr>
        <w:t>стоимость: расчет и анализ Текст./ О.В. Ефимова// Бухгалтерский учет. 1998 - №14 — С. 46 - 51.</w:t>
      </w:r>
    </w:p>
    <w:p w14:paraId="6C239BB0" w14:textId="77777777" w:rsidR="000B04A9" w:rsidRDefault="000B04A9" w:rsidP="000B04A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 Ефимова, О.В. Методика расчета инфляции при анализе</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отчетностиТекст./ О.В. Ефимова//Бухгалтерский учет. 2003 - №10. — С. 45 - 49.</w:t>
      </w:r>
    </w:p>
    <w:p w14:paraId="2D1898BD" w14:textId="77777777" w:rsidR="000B04A9" w:rsidRDefault="000B04A9" w:rsidP="000B04A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Ефимова, О.В. Метод общей</w:t>
      </w:r>
      <w:r>
        <w:rPr>
          <w:rStyle w:val="WW8Num2z0"/>
          <w:rFonts w:ascii="Verdana" w:hAnsi="Verdana"/>
          <w:color w:val="000000"/>
          <w:sz w:val="18"/>
          <w:szCs w:val="18"/>
        </w:rPr>
        <w:t> </w:t>
      </w:r>
      <w:r>
        <w:rPr>
          <w:rStyle w:val="WW8Num3z0"/>
          <w:rFonts w:ascii="Verdana" w:hAnsi="Verdana"/>
          <w:color w:val="4682B4"/>
          <w:sz w:val="18"/>
          <w:szCs w:val="18"/>
        </w:rPr>
        <w:t>покупательной</w:t>
      </w:r>
      <w:r>
        <w:rPr>
          <w:rStyle w:val="WW8Num2z0"/>
          <w:rFonts w:ascii="Verdana" w:hAnsi="Verdana"/>
          <w:color w:val="000000"/>
          <w:sz w:val="18"/>
          <w:szCs w:val="18"/>
        </w:rPr>
        <w:t> </w:t>
      </w:r>
      <w:r>
        <w:rPr>
          <w:rFonts w:ascii="Verdana" w:hAnsi="Verdana"/>
          <w:color w:val="000000"/>
          <w:sz w:val="18"/>
          <w:szCs w:val="18"/>
        </w:rPr>
        <w:t>способности Текст./ О.В. Ефимова// Бухгалтерский учет. 2003 - №14 — С. 46 - 51.</w:t>
      </w:r>
    </w:p>
    <w:p w14:paraId="23A8506C" w14:textId="77777777" w:rsidR="000B04A9" w:rsidRDefault="000B04A9" w:rsidP="000B04A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 Заббарова, О.А. Балансоведение Текст.: учебное пособие/О.А. Заббарова М.:</w:t>
      </w:r>
      <w:r>
        <w:rPr>
          <w:rStyle w:val="WW8Num2z0"/>
          <w:rFonts w:ascii="Verdana" w:hAnsi="Verdana"/>
          <w:color w:val="000000"/>
          <w:sz w:val="18"/>
          <w:szCs w:val="18"/>
        </w:rPr>
        <w:t> </w:t>
      </w:r>
      <w:r>
        <w:rPr>
          <w:rStyle w:val="WW8Num3z0"/>
          <w:rFonts w:ascii="Verdana" w:hAnsi="Verdana"/>
          <w:color w:val="4682B4"/>
          <w:sz w:val="18"/>
          <w:szCs w:val="18"/>
        </w:rPr>
        <w:t>КНОРУС</w:t>
      </w:r>
      <w:r>
        <w:rPr>
          <w:rFonts w:ascii="Verdana" w:hAnsi="Verdana"/>
          <w:color w:val="000000"/>
          <w:sz w:val="18"/>
          <w:szCs w:val="18"/>
        </w:rPr>
        <w:t>, 2007. - 256 с.</w:t>
      </w:r>
    </w:p>
    <w:p w14:paraId="0B21F6D6" w14:textId="77777777" w:rsidR="000B04A9" w:rsidRDefault="000B04A9" w:rsidP="000B04A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Ивантер</w:t>
      </w:r>
      <w:r>
        <w:rPr>
          <w:rFonts w:ascii="Verdana" w:hAnsi="Verdana"/>
          <w:color w:val="000000"/>
          <w:sz w:val="18"/>
          <w:szCs w:val="18"/>
        </w:rPr>
        <w:t>, А. Зачетная экономика рождает чудовищ Текст./А. Ивантер//250 недель развития капитализма в России/А. Ивантер— М.:</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«Журнал-Эксперт», 2000 544 с.</w:t>
      </w:r>
    </w:p>
    <w:p w14:paraId="31071AAD" w14:textId="77777777" w:rsidR="000B04A9" w:rsidRDefault="000B04A9" w:rsidP="000B04A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 Ионичев, Н.П. Внешние экономические связи России (IX — начало XX века) Текст.: учебное пособие/Н.П. Ионичев М., 2001. - 399 с.</w:t>
      </w:r>
    </w:p>
    <w:p w14:paraId="78973BC1" w14:textId="77777777" w:rsidR="000B04A9" w:rsidRDefault="000B04A9" w:rsidP="000B04A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Каспина</w:t>
      </w:r>
      <w:r>
        <w:rPr>
          <w:rFonts w:ascii="Verdana" w:hAnsi="Verdana"/>
          <w:color w:val="000000"/>
          <w:sz w:val="18"/>
          <w:szCs w:val="18"/>
        </w:rPr>
        <w:t>, Р.Г. Финансовый учет и отчетность в условиях инфляции Текст.: учебное пособие/ Р.Г.</w:t>
      </w:r>
      <w:r>
        <w:rPr>
          <w:rStyle w:val="WW8Num2z0"/>
          <w:rFonts w:ascii="Verdana" w:hAnsi="Verdana"/>
          <w:color w:val="000000"/>
          <w:sz w:val="18"/>
          <w:szCs w:val="18"/>
        </w:rPr>
        <w:t> </w:t>
      </w:r>
      <w:r>
        <w:rPr>
          <w:rStyle w:val="WW8Num3z0"/>
          <w:rFonts w:ascii="Verdana" w:hAnsi="Verdana"/>
          <w:color w:val="4682B4"/>
          <w:sz w:val="18"/>
          <w:szCs w:val="18"/>
        </w:rPr>
        <w:t>Каспина</w:t>
      </w:r>
      <w:r>
        <w:rPr>
          <w:rFonts w:ascii="Verdana" w:hAnsi="Verdana"/>
          <w:color w:val="000000"/>
          <w:sz w:val="18"/>
          <w:szCs w:val="18"/>
        </w:rPr>
        <w:t>, А.С. Логинов. — М.: Изд-во «Омега-Л»,2007. 204 с. - (Библиотека высшей школы).</w:t>
      </w:r>
    </w:p>
    <w:p w14:paraId="5CDC644E" w14:textId="77777777" w:rsidR="000B04A9" w:rsidRDefault="000B04A9" w:rsidP="000B04A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Каспина</w:t>
      </w:r>
      <w:r>
        <w:rPr>
          <w:rFonts w:ascii="Verdana" w:hAnsi="Verdana"/>
          <w:color w:val="000000"/>
          <w:sz w:val="18"/>
          <w:szCs w:val="18"/>
        </w:rPr>
        <w:t>, Р.Г. Вопросы корректировки финансовой отчетности в условиях инфляции Текст./Р.Г. Каспина, А.С.</w:t>
      </w:r>
      <w:r>
        <w:rPr>
          <w:rStyle w:val="WW8Num2z0"/>
          <w:rFonts w:ascii="Verdana" w:hAnsi="Verdana"/>
          <w:color w:val="000000"/>
          <w:sz w:val="18"/>
          <w:szCs w:val="18"/>
        </w:rPr>
        <w:t> </w:t>
      </w:r>
      <w:r>
        <w:rPr>
          <w:rStyle w:val="WW8Num3z0"/>
          <w:rFonts w:ascii="Verdana" w:hAnsi="Verdana"/>
          <w:color w:val="4682B4"/>
          <w:sz w:val="18"/>
          <w:szCs w:val="18"/>
        </w:rPr>
        <w:t>Логинов</w:t>
      </w:r>
      <w:r>
        <w:rPr>
          <w:rFonts w:ascii="Verdana" w:hAnsi="Verdana"/>
          <w:color w:val="000000"/>
          <w:sz w:val="18"/>
          <w:szCs w:val="18"/>
        </w:rPr>
        <w:t>// Международный бухгалтерский учет. 2002 - №6 - С. 2 - 7.</w:t>
      </w:r>
    </w:p>
    <w:p w14:paraId="0E00F4A8" w14:textId="77777777" w:rsidR="000B04A9" w:rsidRDefault="000B04A9" w:rsidP="000B04A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Каспина</w:t>
      </w:r>
      <w:r>
        <w:rPr>
          <w:rFonts w:ascii="Verdana" w:hAnsi="Verdana"/>
          <w:color w:val="000000"/>
          <w:sz w:val="18"/>
          <w:szCs w:val="18"/>
        </w:rPr>
        <w:t>, Р.Г. Влияние инфляции на данные финансовой отчетности и на формирование системы бухгалтерского учета. Финансовая отчетность в условиях инфляции Текст./Р.Г. Каспина, А.С. Логинов//Все для</w:t>
      </w:r>
      <w:r>
        <w:rPr>
          <w:rStyle w:val="WW8Num2z0"/>
          <w:rFonts w:ascii="Verdana" w:hAnsi="Verdana"/>
          <w:color w:val="000000"/>
          <w:sz w:val="18"/>
          <w:szCs w:val="18"/>
        </w:rPr>
        <w:t> </w:t>
      </w:r>
      <w:r>
        <w:rPr>
          <w:rStyle w:val="WW8Num3z0"/>
          <w:rFonts w:ascii="Verdana" w:hAnsi="Verdana"/>
          <w:color w:val="4682B4"/>
          <w:sz w:val="18"/>
          <w:szCs w:val="18"/>
        </w:rPr>
        <w:t>бухгалтера</w:t>
      </w:r>
      <w:r>
        <w:rPr>
          <w:rFonts w:ascii="Verdana" w:hAnsi="Verdana"/>
          <w:color w:val="000000"/>
          <w:sz w:val="18"/>
          <w:szCs w:val="18"/>
        </w:rPr>
        <w:t>. -2002-№10-С. 2-8.</w:t>
      </w:r>
    </w:p>
    <w:p w14:paraId="55B68F39" w14:textId="77777777" w:rsidR="000B04A9" w:rsidRDefault="000B04A9" w:rsidP="000B04A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 Кравченко, П.П. Причины инфляции в России Текст./П.П. Кравченко//Менеджмент в России и за рубежом. — 2000 — №5. — С. 141 144.</w:t>
      </w:r>
    </w:p>
    <w:p w14:paraId="57A14E67" w14:textId="77777777" w:rsidR="000B04A9" w:rsidRDefault="000B04A9" w:rsidP="000B04A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 Красавина, Л.Н. Инфляция и</w:t>
      </w:r>
      <w:r>
        <w:rPr>
          <w:rStyle w:val="WW8Num2z0"/>
          <w:rFonts w:ascii="Verdana" w:hAnsi="Verdana"/>
          <w:color w:val="000000"/>
          <w:sz w:val="18"/>
          <w:szCs w:val="18"/>
        </w:rPr>
        <w:t> </w:t>
      </w:r>
      <w:r>
        <w:rPr>
          <w:rStyle w:val="WW8Num3z0"/>
          <w:rFonts w:ascii="Verdana" w:hAnsi="Verdana"/>
          <w:color w:val="4682B4"/>
          <w:sz w:val="18"/>
          <w:szCs w:val="18"/>
        </w:rPr>
        <w:t>антиинфляционная</w:t>
      </w:r>
      <w:r>
        <w:rPr>
          <w:rStyle w:val="WW8Num2z0"/>
          <w:rFonts w:ascii="Verdana" w:hAnsi="Verdana"/>
          <w:color w:val="000000"/>
          <w:sz w:val="18"/>
          <w:szCs w:val="18"/>
        </w:rPr>
        <w:t> </w:t>
      </w:r>
      <w:r>
        <w:rPr>
          <w:rFonts w:ascii="Verdana" w:hAnsi="Verdana"/>
          <w:color w:val="000000"/>
          <w:sz w:val="18"/>
          <w:szCs w:val="18"/>
        </w:rPr>
        <w:t>политика в России Текст./Л.Н. Красавина М.: Изд-во «</w:t>
      </w:r>
      <w:r>
        <w:rPr>
          <w:rStyle w:val="WW8Num3z0"/>
          <w:rFonts w:ascii="Verdana" w:hAnsi="Verdana"/>
          <w:color w:val="4682B4"/>
          <w:sz w:val="18"/>
          <w:szCs w:val="18"/>
        </w:rPr>
        <w:t>Финансы и статистика</w:t>
      </w:r>
      <w:r>
        <w:rPr>
          <w:rFonts w:ascii="Verdana" w:hAnsi="Verdana"/>
          <w:color w:val="000000"/>
          <w:sz w:val="18"/>
          <w:szCs w:val="18"/>
        </w:rPr>
        <w:t>», 2000. - 226 с.</w:t>
      </w:r>
    </w:p>
    <w:p w14:paraId="6249B74F" w14:textId="77777777" w:rsidR="000B04A9" w:rsidRDefault="000B04A9" w:rsidP="000B04A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Кольвах</w:t>
      </w:r>
      <w:r>
        <w:rPr>
          <w:rFonts w:ascii="Verdana" w:hAnsi="Verdana"/>
          <w:color w:val="000000"/>
          <w:sz w:val="18"/>
          <w:szCs w:val="18"/>
        </w:rPr>
        <w:t>, О.И. Ситуационно-матричная бухгалтерия: модели и концептуальные решения Текст.: автореф. дис. д-ра</w:t>
      </w:r>
      <w:r>
        <w:rPr>
          <w:rStyle w:val="WW8Num2z0"/>
          <w:rFonts w:ascii="Verdana" w:hAnsi="Verdana"/>
          <w:color w:val="000000"/>
          <w:sz w:val="18"/>
          <w:szCs w:val="18"/>
        </w:rPr>
        <w:t> </w:t>
      </w:r>
      <w:r>
        <w:rPr>
          <w:rStyle w:val="WW8Num3z0"/>
          <w:rFonts w:ascii="Verdana" w:hAnsi="Verdana"/>
          <w:color w:val="4682B4"/>
          <w:sz w:val="18"/>
          <w:szCs w:val="18"/>
        </w:rPr>
        <w:t>эконом</w:t>
      </w:r>
      <w:r>
        <w:rPr>
          <w:rFonts w:ascii="Verdana" w:hAnsi="Verdana"/>
          <w:color w:val="000000"/>
          <w:sz w:val="18"/>
          <w:szCs w:val="18"/>
        </w:rPr>
        <w:t>, наук: 08.00.12. -М., 2000.-60 с.</w:t>
      </w:r>
    </w:p>
    <w:p w14:paraId="410A2F23" w14:textId="77777777" w:rsidR="000B04A9" w:rsidRDefault="000B04A9" w:rsidP="000B04A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Кутер</w:t>
      </w:r>
      <w:r>
        <w:rPr>
          <w:rFonts w:ascii="Verdana" w:hAnsi="Verdana"/>
          <w:color w:val="000000"/>
          <w:sz w:val="18"/>
          <w:szCs w:val="18"/>
        </w:rPr>
        <w:t>, М.И. Теория бухгалтерского учета Текст.: Учебник/М.И. Кутер. -2-е изд., перераб. и доп. М.: Финансы и статистика, 2007. - 592 с.</w:t>
      </w:r>
    </w:p>
    <w:p w14:paraId="3EBF1899" w14:textId="77777777" w:rsidR="000B04A9" w:rsidRDefault="000B04A9" w:rsidP="000B04A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 Лейтер, О.</w:t>
      </w:r>
      <w:r>
        <w:rPr>
          <w:rStyle w:val="WW8Num2z0"/>
          <w:rFonts w:ascii="Verdana" w:hAnsi="Verdana"/>
          <w:color w:val="000000"/>
          <w:sz w:val="18"/>
          <w:szCs w:val="18"/>
        </w:rPr>
        <w:t> </w:t>
      </w:r>
      <w:r>
        <w:rPr>
          <w:rStyle w:val="WW8Num3z0"/>
          <w:rFonts w:ascii="Verdana" w:hAnsi="Verdana"/>
          <w:color w:val="4682B4"/>
          <w:sz w:val="18"/>
          <w:szCs w:val="18"/>
        </w:rPr>
        <w:t>Хозяйственный</w:t>
      </w:r>
      <w:r>
        <w:rPr>
          <w:rStyle w:val="WW8Num2z0"/>
          <w:rFonts w:ascii="Verdana" w:hAnsi="Verdana"/>
          <w:color w:val="000000"/>
          <w:sz w:val="18"/>
          <w:szCs w:val="18"/>
        </w:rPr>
        <w:t> </w:t>
      </w:r>
      <w:r>
        <w:rPr>
          <w:rFonts w:ascii="Verdana" w:hAnsi="Verdana"/>
          <w:color w:val="000000"/>
          <w:sz w:val="18"/>
          <w:szCs w:val="18"/>
        </w:rPr>
        <w:t>учет в социалистическом обществе Текст./ О. Лейтер; [перевод с нем.] — М.: Изд-во: «</w:t>
      </w:r>
      <w:r>
        <w:rPr>
          <w:rStyle w:val="WW8Num3z0"/>
          <w:rFonts w:ascii="Verdana" w:hAnsi="Verdana"/>
          <w:color w:val="4682B4"/>
          <w:sz w:val="18"/>
          <w:szCs w:val="18"/>
        </w:rPr>
        <w:t>Экономическая жизнь</w:t>
      </w:r>
      <w:r>
        <w:rPr>
          <w:rFonts w:ascii="Verdana" w:hAnsi="Verdana"/>
          <w:color w:val="000000"/>
          <w:sz w:val="18"/>
          <w:szCs w:val="18"/>
        </w:rPr>
        <w:t>», 1926. — 74 с.</w:t>
      </w:r>
    </w:p>
    <w:p w14:paraId="441F78FA" w14:textId="77777777" w:rsidR="000B04A9" w:rsidRDefault="000B04A9" w:rsidP="000B04A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Леотэ</w:t>
      </w:r>
      <w:r>
        <w:rPr>
          <w:rFonts w:ascii="Verdana" w:hAnsi="Verdana"/>
          <w:color w:val="000000"/>
          <w:sz w:val="18"/>
          <w:szCs w:val="18"/>
        </w:rPr>
        <w:t>, Э. Общие руководящие начала счетоведения Текст./Э. Леотэ, А.</w:t>
      </w:r>
      <w:r>
        <w:rPr>
          <w:rStyle w:val="WW8Num2z0"/>
          <w:rFonts w:ascii="Verdana" w:hAnsi="Verdana"/>
          <w:color w:val="000000"/>
          <w:sz w:val="18"/>
          <w:szCs w:val="18"/>
        </w:rPr>
        <w:t> </w:t>
      </w:r>
      <w:r>
        <w:rPr>
          <w:rStyle w:val="WW8Num3z0"/>
          <w:rFonts w:ascii="Verdana" w:hAnsi="Verdana"/>
          <w:color w:val="4682B4"/>
          <w:sz w:val="18"/>
          <w:szCs w:val="18"/>
        </w:rPr>
        <w:t>Гильбо</w:t>
      </w:r>
      <w:r>
        <w:rPr>
          <w:rStyle w:val="WW8Num2z0"/>
          <w:rFonts w:ascii="Verdana" w:hAnsi="Verdana"/>
          <w:color w:val="000000"/>
          <w:sz w:val="18"/>
          <w:szCs w:val="18"/>
        </w:rPr>
        <w:t> </w:t>
      </w:r>
      <w:r>
        <w:rPr>
          <w:rFonts w:ascii="Verdana" w:hAnsi="Verdana"/>
          <w:color w:val="000000"/>
          <w:sz w:val="18"/>
          <w:szCs w:val="18"/>
        </w:rPr>
        <w:t>[перевод с фр.] -М.: МАКИЗ, 1924. 361 с.</w:t>
      </w:r>
    </w:p>
    <w:p w14:paraId="0670EF08" w14:textId="77777777" w:rsidR="000B04A9" w:rsidRDefault="000B04A9" w:rsidP="000B04A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 Литвиненко, М.И. Устранение влияния инфляции на показатели финансовой отчетности Текст./ М.И. Литвиненко// Международный бухгалтерский учет. 1999 - №9. - С.35 - 44.</w:t>
      </w:r>
    </w:p>
    <w:p w14:paraId="358EC213" w14:textId="77777777" w:rsidR="000B04A9" w:rsidRDefault="000B04A9" w:rsidP="000B04A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Лопатников</w:t>
      </w:r>
      <w:r>
        <w:rPr>
          <w:rFonts w:ascii="Verdana" w:hAnsi="Verdana"/>
          <w:color w:val="000000"/>
          <w:sz w:val="18"/>
          <w:szCs w:val="18"/>
        </w:rPr>
        <w:t xml:space="preserve">, Л.И. Экономико-математический словарь Текст.: Словарь современной </w:t>
      </w:r>
      <w:r>
        <w:rPr>
          <w:rFonts w:ascii="Verdana" w:hAnsi="Verdana"/>
          <w:color w:val="000000"/>
          <w:sz w:val="18"/>
          <w:szCs w:val="18"/>
        </w:rPr>
        <w:lastRenderedPageBreak/>
        <w:t>экономической науки/Л.И. Лопатников 5-е изд., перераб. и доп. — М.: Дело, 2003. — 520 с.</w:t>
      </w:r>
    </w:p>
    <w:p w14:paraId="40B82746" w14:textId="77777777" w:rsidR="000B04A9" w:rsidRDefault="000B04A9" w:rsidP="000B04A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 Лунц, Л.А.</w:t>
      </w:r>
      <w:r>
        <w:rPr>
          <w:rStyle w:val="WW8Num2z0"/>
          <w:rFonts w:ascii="Verdana" w:hAnsi="Verdana"/>
          <w:color w:val="000000"/>
          <w:sz w:val="18"/>
          <w:szCs w:val="18"/>
        </w:rPr>
        <w:t> </w:t>
      </w:r>
      <w:r>
        <w:rPr>
          <w:rStyle w:val="WW8Num3z0"/>
          <w:rFonts w:ascii="Verdana" w:hAnsi="Verdana"/>
          <w:color w:val="4682B4"/>
          <w:sz w:val="18"/>
          <w:szCs w:val="18"/>
        </w:rPr>
        <w:t>Деньги</w:t>
      </w:r>
      <w:r>
        <w:rPr>
          <w:rStyle w:val="WW8Num2z0"/>
          <w:rFonts w:ascii="Verdana" w:hAnsi="Verdana"/>
          <w:color w:val="000000"/>
          <w:sz w:val="18"/>
          <w:szCs w:val="18"/>
        </w:rPr>
        <w:t> </w:t>
      </w:r>
      <w:r>
        <w:rPr>
          <w:rFonts w:ascii="Verdana" w:hAnsi="Verdana"/>
          <w:color w:val="000000"/>
          <w:sz w:val="18"/>
          <w:szCs w:val="18"/>
        </w:rPr>
        <w:t>и денежные обязательства. Юридическое исследование Текст./ Л.А. Лунц М.: Финансовое издательство</w:t>
      </w:r>
      <w:r>
        <w:rPr>
          <w:rStyle w:val="WW8Num2z0"/>
          <w:rFonts w:ascii="Verdana" w:hAnsi="Verdana"/>
          <w:color w:val="000000"/>
          <w:sz w:val="18"/>
          <w:szCs w:val="18"/>
        </w:rPr>
        <w:t> </w:t>
      </w:r>
      <w:r>
        <w:rPr>
          <w:rStyle w:val="WW8Num3z0"/>
          <w:rFonts w:ascii="Verdana" w:hAnsi="Verdana"/>
          <w:color w:val="4682B4"/>
          <w:sz w:val="18"/>
          <w:szCs w:val="18"/>
        </w:rPr>
        <w:t>НКФ</w:t>
      </w:r>
      <w:r>
        <w:rPr>
          <w:rStyle w:val="WW8Num2z0"/>
          <w:rFonts w:ascii="Verdana" w:hAnsi="Verdana"/>
          <w:color w:val="000000"/>
          <w:sz w:val="18"/>
          <w:szCs w:val="18"/>
        </w:rPr>
        <w:t> </w:t>
      </w:r>
      <w:r>
        <w:rPr>
          <w:rFonts w:ascii="Verdana" w:hAnsi="Verdana"/>
          <w:color w:val="000000"/>
          <w:sz w:val="18"/>
          <w:szCs w:val="18"/>
        </w:rPr>
        <w:t>СССР, 1927.-456 с.</w:t>
      </w:r>
    </w:p>
    <w:p w14:paraId="73C77022" w14:textId="77777777" w:rsidR="000B04A9" w:rsidRDefault="000B04A9" w:rsidP="000B04A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 Малькова, Т.Н. Теория и практика международного бухгалтерского учета Текст./Т.Н. Малькова- С.Пб.: Издательский дом «Бизнес-пресса», 2003. — 348 с.</w:t>
      </w:r>
    </w:p>
    <w:p w14:paraId="4525C209" w14:textId="77777777" w:rsidR="000B04A9" w:rsidRDefault="000B04A9" w:rsidP="000B04A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 Манько, А.В. Казна красна</w:t>
      </w:r>
      <w:r>
        <w:rPr>
          <w:rStyle w:val="WW8Num2z0"/>
          <w:rFonts w:ascii="Verdana" w:hAnsi="Verdana"/>
          <w:color w:val="000000"/>
          <w:sz w:val="18"/>
          <w:szCs w:val="18"/>
        </w:rPr>
        <w:t> </w:t>
      </w:r>
      <w:r>
        <w:rPr>
          <w:rStyle w:val="WW8Num3z0"/>
          <w:rFonts w:ascii="Verdana" w:hAnsi="Verdana"/>
          <w:color w:val="4682B4"/>
          <w:sz w:val="18"/>
          <w:szCs w:val="18"/>
        </w:rPr>
        <w:t>деньгами</w:t>
      </w:r>
      <w:r>
        <w:rPr>
          <w:rFonts w:ascii="Verdana" w:hAnsi="Verdana"/>
          <w:color w:val="000000"/>
          <w:sz w:val="18"/>
          <w:szCs w:val="18"/>
        </w:rPr>
        <w:t>: Финансовая летопись царской России Текст./А.В. Манько М.: ТЕРРА - Книжный клуб, 1999. - 304 с.</w:t>
      </w:r>
    </w:p>
    <w:p w14:paraId="5491AC82" w14:textId="77777777" w:rsidR="000B04A9" w:rsidRDefault="000B04A9" w:rsidP="000B04A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 Маркс, К.</w:t>
      </w:r>
      <w:r>
        <w:rPr>
          <w:rStyle w:val="WW8Num2z0"/>
          <w:rFonts w:ascii="Verdana" w:hAnsi="Verdana"/>
          <w:color w:val="000000"/>
          <w:sz w:val="18"/>
          <w:szCs w:val="18"/>
        </w:rPr>
        <w:t> </w:t>
      </w:r>
      <w:r>
        <w:rPr>
          <w:rStyle w:val="WW8Num3z0"/>
          <w:rFonts w:ascii="Verdana" w:hAnsi="Verdana"/>
          <w:color w:val="4682B4"/>
          <w:sz w:val="18"/>
          <w:szCs w:val="18"/>
        </w:rPr>
        <w:t>Капитал</w:t>
      </w:r>
      <w:r>
        <w:rPr>
          <w:rFonts w:ascii="Verdana" w:hAnsi="Verdana"/>
          <w:color w:val="000000"/>
          <w:sz w:val="18"/>
          <w:szCs w:val="18"/>
        </w:rPr>
        <w:t>. Критика политической экономии Текст.: в 3 т./К. Маркс М.: Изд-во политической литературы — 1988. Т.1: Капитал. Критика политической</w:t>
      </w:r>
      <w:r>
        <w:rPr>
          <w:rStyle w:val="WW8Num2z0"/>
          <w:rFonts w:ascii="Verdana" w:hAnsi="Verdana"/>
          <w:color w:val="000000"/>
          <w:sz w:val="18"/>
          <w:szCs w:val="18"/>
        </w:rPr>
        <w:t> </w:t>
      </w:r>
      <w:r>
        <w:rPr>
          <w:rStyle w:val="WW8Num3z0"/>
          <w:rFonts w:ascii="Verdana" w:hAnsi="Verdana"/>
          <w:color w:val="4682B4"/>
          <w:sz w:val="18"/>
          <w:szCs w:val="18"/>
        </w:rPr>
        <w:t>экономии</w:t>
      </w:r>
      <w:r>
        <w:rPr>
          <w:rFonts w:ascii="Verdana" w:hAnsi="Verdana"/>
          <w:color w:val="000000"/>
          <w:sz w:val="18"/>
          <w:szCs w:val="18"/>
        </w:rPr>
        <w:t>. — 543 с.</w:t>
      </w:r>
    </w:p>
    <w:p w14:paraId="7393DDE0" w14:textId="77777777" w:rsidR="000B04A9" w:rsidRDefault="000B04A9" w:rsidP="000B04A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 Мздоров, В.А. История развития бухгалтерского учета в СССР (1917 -1972) Текст./В.А. Мздоров М.: Финансы, 1972. - 1972. - 312 с.</w:t>
      </w:r>
    </w:p>
    <w:p w14:paraId="0AB3D4BD" w14:textId="77777777" w:rsidR="000B04A9" w:rsidRDefault="000B04A9" w:rsidP="000B04A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 Медведев, М.Ю. Общая теория учета: естественный, бухгалтерский и компьютерный методы Текст./ М.Ю. Медведев — М.: Изд-во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2001.-752 с.</w:t>
      </w:r>
    </w:p>
    <w:p w14:paraId="2FF4FB9A" w14:textId="77777777" w:rsidR="000B04A9" w:rsidRDefault="000B04A9" w:rsidP="000B04A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 Медведев, М.Ю. Бухгалтерский учет для просвещенных Текст./ М.Ю. Медведев М.: Изд-во ФБК-ПРЕСС, 2004. - 320 с.</w:t>
      </w:r>
    </w:p>
    <w:p w14:paraId="64650B79" w14:textId="77777777" w:rsidR="000B04A9" w:rsidRDefault="000B04A9" w:rsidP="000B04A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Медведев</w:t>
      </w:r>
      <w:r>
        <w:rPr>
          <w:rFonts w:ascii="Verdana" w:hAnsi="Verdana"/>
          <w:color w:val="000000"/>
          <w:sz w:val="18"/>
          <w:szCs w:val="18"/>
        </w:rPr>
        <w:t>, М.Ю. История русской бухгалтерии Текст./ М.Ю. Медведев, Д.В.</w:t>
      </w:r>
      <w:r>
        <w:rPr>
          <w:rStyle w:val="WW8Num2z0"/>
          <w:rFonts w:ascii="Verdana" w:hAnsi="Verdana"/>
          <w:color w:val="000000"/>
          <w:sz w:val="18"/>
          <w:szCs w:val="18"/>
        </w:rPr>
        <w:t> </w:t>
      </w:r>
      <w:r>
        <w:rPr>
          <w:rStyle w:val="WW8Num3z0"/>
          <w:rFonts w:ascii="Verdana" w:hAnsi="Verdana"/>
          <w:color w:val="4682B4"/>
          <w:sz w:val="18"/>
          <w:szCs w:val="18"/>
        </w:rPr>
        <w:t>Назаров</w:t>
      </w:r>
      <w:r>
        <w:rPr>
          <w:rStyle w:val="WW8Num2z0"/>
          <w:rFonts w:ascii="Verdana" w:hAnsi="Verdana"/>
          <w:color w:val="000000"/>
          <w:sz w:val="18"/>
          <w:szCs w:val="18"/>
        </w:rPr>
        <w:t> </w:t>
      </w:r>
      <w:r>
        <w:rPr>
          <w:rFonts w:ascii="Verdana" w:hAnsi="Verdana"/>
          <w:color w:val="000000"/>
          <w:sz w:val="18"/>
          <w:szCs w:val="18"/>
        </w:rPr>
        <w:t>М.: Изд-во «</w:t>
      </w:r>
      <w:r>
        <w:rPr>
          <w:rStyle w:val="WW8Num3z0"/>
          <w:rFonts w:ascii="Verdana" w:hAnsi="Verdana"/>
          <w:color w:val="4682B4"/>
          <w:sz w:val="18"/>
          <w:szCs w:val="18"/>
        </w:rPr>
        <w:t>Бухгалтерский учет</w:t>
      </w:r>
      <w:r>
        <w:rPr>
          <w:rFonts w:ascii="Verdana" w:hAnsi="Verdana"/>
          <w:color w:val="000000"/>
          <w:sz w:val="18"/>
          <w:szCs w:val="18"/>
        </w:rPr>
        <w:t>», 2007 - 436 с.</w:t>
      </w:r>
    </w:p>
    <w:p w14:paraId="13761A92" w14:textId="77777777" w:rsidR="000B04A9" w:rsidRDefault="000B04A9" w:rsidP="000B04A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 Международные стандарты финансовой отчетности 2007 Текст.: издание на русском языке М.: Аскери-АССА, 2007. - 1064 с.</w:t>
      </w:r>
    </w:p>
    <w:p w14:paraId="34E5FEF3" w14:textId="77777777" w:rsidR="000B04A9" w:rsidRDefault="000B04A9" w:rsidP="000B04A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Мэтьюс</w:t>
      </w:r>
      <w:r>
        <w:rPr>
          <w:rFonts w:ascii="Verdana" w:hAnsi="Verdana"/>
          <w:color w:val="000000"/>
          <w:sz w:val="18"/>
          <w:szCs w:val="18"/>
        </w:rPr>
        <w:t>, М.Р. Теория бухгалтерского учета Текст.: учебник /М.Р.</w:t>
      </w:r>
      <w:r>
        <w:rPr>
          <w:rStyle w:val="WW8Num2z0"/>
          <w:rFonts w:ascii="Verdana" w:hAnsi="Verdana"/>
          <w:color w:val="000000"/>
          <w:sz w:val="18"/>
          <w:szCs w:val="18"/>
        </w:rPr>
        <w:t> </w:t>
      </w:r>
      <w:r>
        <w:rPr>
          <w:rStyle w:val="WW8Num3z0"/>
          <w:rFonts w:ascii="Verdana" w:hAnsi="Verdana"/>
          <w:color w:val="4682B4"/>
          <w:sz w:val="18"/>
          <w:szCs w:val="18"/>
        </w:rPr>
        <w:t>Мэтьюс</w:t>
      </w:r>
      <w:r>
        <w:rPr>
          <w:rFonts w:ascii="Verdana" w:hAnsi="Verdana"/>
          <w:color w:val="000000"/>
          <w:sz w:val="18"/>
          <w:szCs w:val="18"/>
        </w:rPr>
        <w:t>, М.Х.Б. Перера [Пер. с англ.]; [под ред. Я.В.</w:t>
      </w:r>
      <w:r>
        <w:rPr>
          <w:rStyle w:val="WW8Num2z0"/>
          <w:rFonts w:ascii="Verdana" w:hAnsi="Verdana"/>
          <w:color w:val="000000"/>
          <w:sz w:val="18"/>
          <w:szCs w:val="18"/>
        </w:rPr>
        <w:t> </w:t>
      </w:r>
      <w:r>
        <w:rPr>
          <w:rStyle w:val="WW8Num3z0"/>
          <w:rFonts w:ascii="Verdana" w:hAnsi="Verdana"/>
          <w:color w:val="4682B4"/>
          <w:sz w:val="18"/>
          <w:szCs w:val="18"/>
        </w:rPr>
        <w:t>Соколова</w:t>
      </w:r>
      <w:r>
        <w:rPr>
          <w:rFonts w:ascii="Verdana" w:hAnsi="Verdana"/>
          <w:color w:val="000000"/>
          <w:sz w:val="18"/>
          <w:szCs w:val="18"/>
        </w:rPr>
        <w:t>, И.А. Смирновой] М.: Аудит,</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1999. - 663 с.</w:t>
      </w:r>
    </w:p>
    <w:p w14:paraId="767274AF" w14:textId="77777777" w:rsidR="000B04A9" w:rsidRDefault="000B04A9" w:rsidP="000B04A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Никитин</w:t>
      </w:r>
      <w:r>
        <w:rPr>
          <w:rFonts w:ascii="Verdana" w:hAnsi="Verdana"/>
          <w:color w:val="000000"/>
          <w:sz w:val="18"/>
          <w:szCs w:val="18"/>
        </w:rPr>
        <w:t>, С.М. Гиперинфляция: латиноамериканский опыт и Россия Текст./С.М. Никитин, Е.К. Семенов//Деньги и</w:t>
      </w:r>
      <w:r>
        <w:rPr>
          <w:rStyle w:val="WW8Num2z0"/>
          <w:rFonts w:ascii="Verdana" w:hAnsi="Verdana"/>
          <w:color w:val="000000"/>
          <w:sz w:val="18"/>
          <w:szCs w:val="18"/>
        </w:rPr>
        <w:t> </w:t>
      </w:r>
      <w:r>
        <w:rPr>
          <w:rStyle w:val="WW8Num3z0"/>
          <w:rFonts w:ascii="Verdana" w:hAnsi="Verdana"/>
          <w:color w:val="4682B4"/>
          <w:sz w:val="18"/>
          <w:szCs w:val="18"/>
        </w:rPr>
        <w:t>кредит</w:t>
      </w:r>
      <w:r>
        <w:rPr>
          <w:rFonts w:ascii="Verdana" w:hAnsi="Verdana"/>
          <w:color w:val="000000"/>
          <w:sz w:val="18"/>
          <w:szCs w:val="18"/>
        </w:rPr>
        <w:t>. 1993 - №6 - С. 42 -50.</w:t>
      </w:r>
    </w:p>
    <w:p w14:paraId="1FF3578F" w14:textId="77777777" w:rsidR="000B04A9" w:rsidRDefault="000B04A9" w:rsidP="000B04A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 Николаев, И.Р. Проблемы реальности</w:t>
      </w:r>
      <w:r>
        <w:rPr>
          <w:rStyle w:val="WW8Num2z0"/>
          <w:rFonts w:ascii="Verdana" w:hAnsi="Verdana"/>
          <w:color w:val="000000"/>
          <w:sz w:val="18"/>
          <w:szCs w:val="18"/>
        </w:rPr>
        <w:t> </w:t>
      </w:r>
      <w:r>
        <w:rPr>
          <w:rStyle w:val="WW8Num3z0"/>
          <w:rFonts w:ascii="Verdana" w:hAnsi="Verdana"/>
          <w:color w:val="4682B4"/>
          <w:sz w:val="18"/>
          <w:szCs w:val="18"/>
        </w:rPr>
        <w:t>баланса</w:t>
      </w:r>
      <w:r>
        <w:rPr>
          <w:rStyle w:val="WW8Num2z0"/>
          <w:rFonts w:ascii="Verdana" w:hAnsi="Verdana"/>
          <w:color w:val="000000"/>
          <w:sz w:val="18"/>
          <w:szCs w:val="18"/>
        </w:rPr>
        <w:t> </w:t>
      </w:r>
      <w:r>
        <w:rPr>
          <w:rFonts w:ascii="Verdana" w:hAnsi="Verdana"/>
          <w:color w:val="000000"/>
          <w:sz w:val="18"/>
          <w:szCs w:val="18"/>
        </w:rPr>
        <w:t>Текст./ И.Р. Николаев -Л.: Экономическое образование, 1926. 458 с.</w:t>
      </w:r>
    </w:p>
    <w:p w14:paraId="5572D7B3" w14:textId="77777777" w:rsidR="000B04A9" w:rsidRDefault="000B04A9" w:rsidP="000B04A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 Новикова, М. Финансовая отчетность в условиях</w:t>
      </w:r>
      <w:r>
        <w:rPr>
          <w:rStyle w:val="WW8Num2z0"/>
          <w:rFonts w:ascii="Verdana" w:hAnsi="Verdana"/>
          <w:color w:val="000000"/>
          <w:sz w:val="18"/>
          <w:szCs w:val="18"/>
        </w:rPr>
        <w:t> </w:t>
      </w:r>
      <w:r>
        <w:rPr>
          <w:rStyle w:val="WW8Num3z0"/>
          <w:rFonts w:ascii="Verdana" w:hAnsi="Verdana"/>
          <w:color w:val="4682B4"/>
          <w:sz w:val="18"/>
          <w:szCs w:val="18"/>
        </w:rPr>
        <w:t>гиперинфляции</w:t>
      </w:r>
      <w:r>
        <w:rPr>
          <w:rStyle w:val="WW8Num2z0"/>
          <w:rFonts w:ascii="Verdana" w:hAnsi="Verdana"/>
          <w:color w:val="000000"/>
          <w:sz w:val="18"/>
          <w:szCs w:val="18"/>
        </w:rPr>
        <w:t> </w:t>
      </w:r>
      <w:r>
        <w:rPr>
          <w:rFonts w:ascii="Verdana" w:hAnsi="Verdana"/>
          <w:color w:val="000000"/>
          <w:sz w:val="18"/>
          <w:szCs w:val="18"/>
        </w:rPr>
        <w:t>Текст./М.Новикова// Бухгалтерский учет. — 2000 №6. - С. 54 - 60.</w:t>
      </w:r>
    </w:p>
    <w:p w14:paraId="31C9C432" w14:textId="77777777" w:rsidR="000B04A9" w:rsidRDefault="000B04A9" w:rsidP="000B04A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Fonts w:ascii="Verdana" w:hAnsi="Verdana"/>
          <w:color w:val="000000"/>
          <w:sz w:val="18"/>
          <w:szCs w:val="18"/>
        </w:rPr>
        <w:t>, В.Д. Как учитывать инфляцию Текст./В.Д. Новодворский// Финансовая газета. 1992 - №27. — С. 10 — 19.</w:t>
      </w:r>
    </w:p>
    <w:p w14:paraId="247887A9" w14:textId="77777777" w:rsidR="000B04A9" w:rsidRDefault="000B04A9" w:rsidP="000B04A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 Новодворский, В.Д. Оценка статей баланса в условиях инфляции Текст./В.Д. Новодворский// Бухгалтерский учет. — 1992 -№12 -С. 10 15.</w:t>
      </w:r>
    </w:p>
    <w:p w14:paraId="3EF91B89" w14:textId="77777777" w:rsidR="000B04A9" w:rsidRDefault="000B04A9" w:rsidP="000B04A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Fonts w:ascii="Verdana" w:hAnsi="Verdana"/>
          <w:color w:val="000000"/>
          <w:sz w:val="18"/>
          <w:szCs w:val="18"/>
        </w:rPr>
        <w:t>, В.Д. О методах стоимостной оценки Текст./В.Д. Новодворский, А.Н.</w:t>
      </w:r>
      <w:r>
        <w:rPr>
          <w:rStyle w:val="WW8Num2z0"/>
          <w:rFonts w:ascii="Verdana" w:hAnsi="Verdana"/>
          <w:color w:val="000000"/>
          <w:sz w:val="18"/>
          <w:szCs w:val="18"/>
        </w:rPr>
        <w:t> </w:t>
      </w:r>
      <w:r>
        <w:rPr>
          <w:rStyle w:val="WW8Num3z0"/>
          <w:rFonts w:ascii="Verdana" w:hAnsi="Verdana"/>
          <w:color w:val="4682B4"/>
          <w:sz w:val="18"/>
          <w:szCs w:val="18"/>
        </w:rPr>
        <w:t>Хорин</w:t>
      </w:r>
      <w:r>
        <w:rPr>
          <w:rFonts w:ascii="Verdana" w:hAnsi="Verdana"/>
          <w:color w:val="000000"/>
          <w:sz w:val="18"/>
          <w:szCs w:val="18"/>
        </w:rPr>
        <w:t>// Бухгалтерский учет. 1995 - №6. — С. 12 - 17.</w:t>
      </w:r>
    </w:p>
    <w:p w14:paraId="75A238FF" w14:textId="77777777" w:rsidR="000B04A9" w:rsidRDefault="000B04A9" w:rsidP="000B04A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Fonts w:ascii="Verdana" w:hAnsi="Verdana"/>
          <w:color w:val="000000"/>
          <w:sz w:val="18"/>
          <w:szCs w:val="18"/>
        </w:rPr>
        <w:t>, В.Д. О методах денежной оценки статей баланса: концепция</w:t>
      </w:r>
      <w:r>
        <w:rPr>
          <w:rStyle w:val="WW8Num2z0"/>
          <w:rFonts w:ascii="Verdana" w:hAnsi="Verdana"/>
          <w:color w:val="000000"/>
          <w:sz w:val="18"/>
          <w:szCs w:val="18"/>
        </w:rPr>
        <w:t> </w:t>
      </w:r>
      <w:r>
        <w:rPr>
          <w:rStyle w:val="WW8Num3z0"/>
          <w:rFonts w:ascii="Verdana" w:hAnsi="Verdana"/>
          <w:color w:val="4682B4"/>
          <w:sz w:val="18"/>
          <w:szCs w:val="18"/>
        </w:rPr>
        <w:t>фактической</w:t>
      </w:r>
      <w:r>
        <w:rPr>
          <w:rStyle w:val="WW8Num2z0"/>
          <w:rFonts w:ascii="Verdana" w:hAnsi="Verdana"/>
          <w:color w:val="000000"/>
          <w:sz w:val="18"/>
          <w:szCs w:val="18"/>
        </w:rPr>
        <w:t> </w:t>
      </w:r>
      <w:r>
        <w:rPr>
          <w:rFonts w:ascii="Verdana" w:hAnsi="Verdana"/>
          <w:color w:val="000000"/>
          <w:sz w:val="18"/>
          <w:szCs w:val="18"/>
        </w:rPr>
        <w:t>стоимости Текст./В.Д. Новодворский, А.Н. Хорин//Бухгалтерский учет. 1995 - №10. - С. 22 - 27.</w:t>
      </w:r>
    </w:p>
    <w:p w14:paraId="6B7193DB" w14:textId="77777777" w:rsidR="000B04A9" w:rsidRDefault="000B04A9" w:rsidP="000B04A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Fonts w:ascii="Verdana" w:hAnsi="Verdana"/>
          <w:color w:val="000000"/>
          <w:sz w:val="18"/>
          <w:szCs w:val="18"/>
        </w:rPr>
        <w:t>, В.Д. Принцип сохранения капитала в отечественном бухгалтерском учете Текст./В.Д. Новодворский, В.В. Марин//Бухгалтерский учет. 2002 - №18. - С. 52 - 53.</w:t>
      </w:r>
    </w:p>
    <w:p w14:paraId="7F423742" w14:textId="77777777" w:rsidR="000B04A9" w:rsidRDefault="000B04A9" w:rsidP="000B04A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 Остапенко, В. Инфляция и</w:t>
      </w:r>
      <w:r>
        <w:rPr>
          <w:rStyle w:val="WW8Num2z0"/>
          <w:rFonts w:ascii="Verdana" w:hAnsi="Verdana"/>
          <w:color w:val="000000"/>
          <w:sz w:val="18"/>
          <w:szCs w:val="18"/>
        </w:rPr>
        <w:t> </w:t>
      </w:r>
      <w:r>
        <w:rPr>
          <w:rStyle w:val="WW8Num3z0"/>
          <w:rFonts w:ascii="Verdana" w:hAnsi="Verdana"/>
          <w:color w:val="4682B4"/>
          <w:sz w:val="18"/>
          <w:szCs w:val="18"/>
        </w:rPr>
        <w:t>воспроизводство</w:t>
      </w:r>
      <w:r>
        <w:rPr>
          <w:rStyle w:val="WW8Num2z0"/>
          <w:rFonts w:ascii="Verdana" w:hAnsi="Verdana"/>
          <w:color w:val="000000"/>
          <w:sz w:val="18"/>
          <w:szCs w:val="18"/>
        </w:rPr>
        <w:t> </w:t>
      </w:r>
      <w:r>
        <w:rPr>
          <w:rFonts w:ascii="Verdana" w:hAnsi="Verdana"/>
          <w:color w:val="000000"/>
          <w:sz w:val="18"/>
          <w:szCs w:val="18"/>
        </w:rPr>
        <w:t>основных фондов Текст./В. Остапенко// Вопросы экономики. 1994 - №7 — С.45 - 55.</w:t>
      </w:r>
    </w:p>
    <w:p w14:paraId="2A4EE52D" w14:textId="77777777" w:rsidR="000B04A9" w:rsidRDefault="000B04A9" w:rsidP="000B04A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Пачоли</w:t>
      </w:r>
      <w:r>
        <w:rPr>
          <w:rFonts w:ascii="Verdana" w:hAnsi="Verdana"/>
          <w:color w:val="000000"/>
          <w:sz w:val="18"/>
          <w:szCs w:val="18"/>
        </w:rPr>
        <w:t>, Л. Трактат о счетах и записях Текст./Л. Пачоли [Под ред. Я.В. Соколова] — М.: Финансы и статистика, 2001 368 с. ил.</w:t>
      </w:r>
    </w:p>
    <w:p w14:paraId="2FBAAF1D" w14:textId="77777777" w:rsidR="000B04A9" w:rsidRDefault="000B04A9" w:rsidP="000B04A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 Преображенский, Е.А.</w:t>
      </w:r>
      <w:r>
        <w:rPr>
          <w:rStyle w:val="WW8Num2z0"/>
          <w:rFonts w:ascii="Verdana" w:hAnsi="Verdana"/>
          <w:color w:val="000000"/>
          <w:sz w:val="18"/>
          <w:szCs w:val="18"/>
        </w:rPr>
        <w:t> </w:t>
      </w:r>
      <w:r>
        <w:rPr>
          <w:rStyle w:val="WW8Num3z0"/>
          <w:rFonts w:ascii="Verdana" w:hAnsi="Verdana"/>
          <w:color w:val="4682B4"/>
          <w:sz w:val="18"/>
          <w:szCs w:val="18"/>
        </w:rPr>
        <w:t>Русский</w:t>
      </w:r>
      <w:r>
        <w:rPr>
          <w:rStyle w:val="WW8Num2z0"/>
          <w:rFonts w:ascii="Verdana" w:hAnsi="Verdana"/>
          <w:color w:val="000000"/>
          <w:sz w:val="18"/>
          <w:szCs w:val="18"/>
        </w:rPr>
        <w:t> </w:t>
      </w:r>
      <w:r>
        <w:rPr>
          <w:rFonts w:ascii="Verdana" w:hAnsi="Verdana"/>
          <w:color w:val="000000"/>
          <w:sz w:val="18"/>
          <w:szCs w:val="18"/>
        </w:rPr>
        <w:t>рубль за время войны и революции Текст./Е.А. Преображенский//Красная новь. -1922 №2. - С. 242 - 257.</w:t>
      </w:r>
    </w:p>
    <w:p w14:paraId="27DCB51E" w14:textId="77777777" w:rsidR="000B04A9" w:rsidRDefault="000B04A9" w:rsidP="000B04A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 Пучкова, С.И. Инфляция и отчетность Текст./С.И. Пучкова// Бухгалтерский учет. 2003 -№8 - С. 45 - 49.</w:t>
      </w:r>
    </w:p>
    <w:p w14:paraId="591D019C" w14:textId="77777777" w:rsidR="000B04A9" w:rsidRDefault="000B04A9" w:rsidP="000B04A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 Рожанова, О.В. Корректировка отчетности в условиях гиперинфляции Текст./О.В. Рожанова// Международный бухгалтерский учет. 2003 - №3 -С. 13 - 19.</w:t>
      </w:r>
    </w:p>
    <w:p w14:paraId="48D3A2FA" w14:textId="77777777" w:rsidR="000B04A9" w:rsidRDefault="000B04A9" w:rsidP="000B04A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 Российская экономика в 2000 году тенденции и перспективы Текст.: (</w:t>
      </w:r>
      <w:r>
        <w:rPr>
          <w:rStyle w:val="WW8Num3z0"/>
          <w:rFonts w:ascii="Verdana" w:hAnsi="Verdana"/>
          <w:color w:val="4682B4"/>
          <w:sz w:val="18"/>
          <w:szCs w:val="18"/>
        </w:rPr>
        <w:t>выпуск</w:t>
      </w:r>
      <w:r>
        <w:rPr>
          <w:rStyle w:val="WW8Num2z0"/>
          <w:rFonts w:ascii="Verdana" w:hAnsi="Verdana"/>
          <w:color w:val="000000"/>
          <w:sz w:val="18"/>
          <w:szCs w:val="18"/>
        </w:rPr>
        <w:t> </w:t>
      </w:r>
      <w:r>
        <w:rPr>
          <w:rFonts w:ascii="Verdana" w:hAnsi="Verdana"/>
          <w:color w:val="000000"/>
          <w:sz w:val="18"/>
          <w:szCs w:val="18"/>
        </w:rPr>
        <w:t>22), М., 2001. 451 с.</w:t>
      </w:r>
    </w:p>
    <w:p w14:paraId="7A201A79" w14:textId="77777777" w:rsidR="000B04A9" w:rsidRDefault="000B04A9" w:rsidP="000B04A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 Российский статистический ежегодник Текст.:</w:t>
      </w:r>
      <w:r>
        <w:rPr>
          <w:rStyle w:val="WW8Num2z0"/>
          <w:rFonts w:ascii="Verdana" w:hAnsi="Verdana"/>
          <w:color w:val="000000"/>
          <w:sz w:val="18"/>
          <w:szCs w:val="18"/>
        </w:rPr>
        <w:t> </w:t>
      </w:r>
      <w:r>
        <w:rPr>
          <w:rStyle w:val="WW8Num3z0"/>
          <w:rFonts w:ascii="Verdana" w:hAnsi="Verdana"/>
          <w:color w:val="4682B4"/>
          <w:sz w:val="18"/>
          <w:szCs w:val="18"/>
        </w:rPr>
        <w:t>Стат</w:t>
      </w:r>
      <w:r>
        <w:rPr>
          <w:rFonts w:ascii="Verdana" w:hAnsi="Verdana"/>
          <w:color w:val="000000"/>
          <w:sz w:val="18"/>
          <w:szCs w:val="18"/>
        </w:rPr>
        <w:t>. сб. / Госкомстат России. М., 1999. - 621 с.</w:t>
      </w:r>
    </w:p>
    <w:p w14:paraId="3CA48300" w14:textId="77777777" w:rsidR="000B04A9" w:rsidRDefault="000B04A9" w:rsidP="000B04A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91. Российский статистический ежегодник Текст.: Стат. сб. /</w:t>
      </w:r>
      <w:r>
        <w:rPr>
          <w:rStyle w:val="WW8Num2z0"/>
          <w:rFonts w:ascii="Verdana" w:hAnsi="Verdana"/>
          <w:color w:val="000000"/>
          <w:sz w:val="18"/>
          <w:szCs w:val="18"/>
        </w:rPr>
        <w:t> </w:t>
      </w:r>
      <w:r>
        <w:rPr>
          <w:rStyle w:val="WW8Num3z0"/>
          <w:rFonts w:ascii="Verdana" w:hAnsi="Verdana"/>
          <w:color w:val="4682B4"/>
          <w:sz w:val="18"/>
          <w:szCs w:val="18"/>
        </w:rPr>
        <w:t>Госкомстат</w:t>
      </w:r>
      <w:r>
        <w:rPr>
          <w:rStyle w:val="WW8Num2z0"/>
          <w:rFonts w:ascii="Verdana" w:hAnsi="Verdana"/>
          <w:color w:val="000000"/>
          <w:sz w:val="18"/>
          <w:szCs w:val="18"/>
        </w:rPr>
        <w:t> </w:t>
      </w:r>
      <w:r>
        <w:rPr>
          <w:rFonts w:ascii="Verdana" w:hAnsi="Verdana"/>
          <w:color w:val="000000"/>
          <w:sz w:val="18"/>
          <w:szCs w:val="18"/>
        </w:rPr>
        <w:t>России. М., 2000. - 642 с.</w:t>
      </w:r>
    </w:p>
    <w:p w14:paraId="0E427856" w14:textId="77777777" w:rsidR="000B04A9" w:rsidRDefault="000B04A9" w:rsidP="000B04A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 Российский статистический ежегодник 2002 Текст.: Стат. сб. / Госкомстат России. М., 2002. - 690 с.</w:t>
      </w:r>
    </w:p>
    <w:p w14:paraId="270F2CD9" w14:textId="77777777" w:rsidR="000B04A9" w:rsidRDefault="000B04A9" w:rsidP="000B04A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 Российский статистический ежегодник 2007 Текст.: Стат. сб. / Госкомстат России. М., 2007. - 731 с.</w:t>
      </w:r>
    </w:p>
    <w:p w14:paraId="0C383DC1" w14:textId="77777777" w:rsidR="000B04A9" w:rsidRDefault="000B04A9" w:rsidP="000B04A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Рудановский</w:t>
      </w:r>
      <w:r>
        <w:rPr>
          <w:rFonts w:ascii="Verdana" w:hAnsi="Verdana"/>
          <w:color w:val="000000"/>
          <w:sz w:val="18"/>
          <w:szCs w:val="18"/>
        </w:rPr>
        <w:t>, А.П. Анализ баланса Текст. /А.П. Рудановский -М.: МАКИЗ, 1925.-718 с.</w:t>
      </w:r>
    </w:p>
    <w:p w14:paraId="64A5BC13" w14:textId="77777777" w:rsidR="000B04A9" w:rsidRDefault="000B04A9" w:rsidP="000B04A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 Рудановский, А.П. Основания теории учета баланса в условиях падающей</w:t>
      </w:r>
      <w:r>
        <w:rPr>
          <w:rStyle w:val="WW8Num2z0"/>
          <w:rFonts w:ascii="Verdana" w:hAnsi="Verdana"/>
          <w:color w:val="000000"/>
          <w:sz w:val="18"/>
          <w:szCs w:val="18"/>
        </w:rPr>
        <w:t> </w:t>
      </w:r>
      <w:r>
        <w:rPr>
          <w:rStyle w:val="WW8Num3z0"/>
          <w:rFonts w:ascii="Verdana" w:hAnsi="Verdana"/>
          <w:color w:val="4682B4"/>
          <w:sz w:val="18"/>
          <w:szCs w:val="18"/>
        </w:rPr>
        <w:t>валюты</w:t>
      </w:r>
      <w:r>
        <w:rPr>
          <w:rStyle w:val="WW8Num2z0"/>
          <w:rFonts w:ascii="Verdana" w:hAnsi="Verdana"/>
          <w:color w:val="000000"/>
          <w:sz w:val="18"/>
          <w:szCs w:val="18"/>
        </w:rPr>
        <w:t> </w:t>
      </w:r>
      <w:r>
        <w:rPr>
          <w:rFonts w:ascii="Verdana" w:hAnsi="Verdana"/>
          <w:color w:val="000000"/>
          <w:sz w:val="18"/>
          <w:szCs w:val="18"/>
        </w:rPr>
        <w:t>Текст. /А.П. Рудановский//Бухгалтерский учет при падающей валюте: сборник статей. М.: Вся Россия, 1923. - С. 21 - 32.</w:t>
      </w:r>
    </w:p>
    <w:p w14:paraId="452D1020" w14:textId="77777777" w:rsidR="000B04A9" w:rsidRDefault="000B04A9" w:rsidP="000B04A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 Рудановский, А.П. Теория</w:t>
      </w:r>
      <w:r>
        <w:rPr>
          <w:rStyle w:val="WW8Num2z0"/>
          <w:rFonts w:ascii="Verdana" w:hAnsi="Verdana"/>
          <w:color w:val="000000"/>
          <w:sz w:val="18"/>
          <w:szCs w:val="18"/>
        </w:rPr>
        <w:t> </w:t>
      </w:r>
      <w:r>
        <w:rPr>
          <w:rStyle w:val="WW8Num3z0"/>
          <w:rFonts w:ascii="Verdana" w:hAnsi="Verdana"/>
          <w:color w:val="4682B4"/>
          <w:sz w:val="18"/>
          <w:szCs w:val="18"/>
        </w:rPr>
        <w:t>балансового</w:t>
      </w:r>
      <w:r>
        <w:rPr>
          <w:rStyle w:val="WW8Num2z0"/>
          <w:rFonts w:ascii="Verdana" w:hAnsi="Verdana"/>
          <w:color w:val="000000"/>
          <w:sz w:val="18"/>
          <w:szCs w:val="18"/>
        </w:rPr>
        <w:t> </w:t>
      </w:r>
      <w:r>
        <w:rPr>
          <w:rFonts w:ascii="Verdana" w:hAnsi="Verdana"/>
          <w:color w:val="000000"/>
          <w:sz w:val="18"/>
          <w:szCs w:val="18"/>
        </w:rPr>
        <w:t>учета. Оценка как цель балансового учета Текст./ А.П. Рудановский М.: Макиз, 1928. - 206 с.</w:t>
      </w:r>
    </w:p>
    <w:p w14:paraId="6CD072B0" w14:textId="77777777" w:rsidR="000B04A9" w:rsidRDefault="000B04A9" w:rsidP="000B04A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 Рудановский, А.П. Об изобретениях твердой оценки учета Текст./ А.П. Рудановский//Вестник</w:t>
      </w:r>
      <w:r>
        <w:rPr>
          <w:rStyle w:val="WW8Num2z0"/>
          <w:rFonts w:ascii="Verdana" w:hAnsi="Verdana"/>
          <w:color w:val="000000"/>
          <w:sz w:val="18"/>
          <w:szCs w:val="18"/>
        </w:rPr>
        <w:t> </w:t>
      </w:r>
      <w:r>
        <w:rPr>
          <w:rStyle w:val="WW8Num3z0"/>
          <w:rFonts w:ascii="Verdana" w:hAnsi="Verdana"/>
          <w:color w:val="4682B4"/>
          <w:sz w:val="18"/>
          <w:szCs w:val="18"/>
        </w:rPr>
        <w:t>счетоводства</w:t>
      </w:r>
      <w:r>
        <w:rPr>
          <w:rFonts w:ascii="Verdana" w:hAnsi="Verdana"/>
          <w:color w:val="000000"/>
          <w:sz w:val="18"/>
          <w:szCs w:val="18"/>
        </w:rPr>
        <w:t>. 1924 - №1 - С. 5 — 8.</w:t>
      </w:r>
    </w:p>
    <w:p w14:paraId="13CCCCB1" w14:textId="77777777" w:rsidR="000B04A9" w:rsidRDefault="000B04A9" w:rsidP="000B04A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 Русакова, Е.А. О переоценке основных фондов в 1997 году Текст./Е.А. Русакова М.: Бухгалтерский учет, 1997. — 48 с.</w:t>
      </w:r>
    </w:p>
    <w:p w14:paraId="32D5546E" w14:textId="77777777" w:rsidR="000B04A9" w:rsidRDefault="000B04A9" w:rsidP="000B04A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 Русский</w:t>
      </w:r>
      <w:r>
        <w:rPr>
          <w:rStyle w:val="WW8Num2z0"/>
          <w:rFonts w:ascii="Verdana" w:hAnsi="Verdana"/>
          <w:color w:val="000000"/>
          <w:sz w:val="18"/>
          <w:szCs w:val="18"/>
        </w:rPr>
        <w:t> </w:t>
      </w:r>
      <w:r>
        <w:rPr>
          <w:rStyle w:val="WW8Num3z0"/>
          <w:rFonts w:ascii="Verdana" w:hAnsi="Verdana"/>
          <w:color w:val="4682B4"/>
          <w:sz w:val="18"/>
          <w:szCs w:val="18"/>
        </w:rPr>
        <w:t>рубль</w:t>
      </w:r>
      <w:r>
        <w:rPr>
          <w:rFonts w:ascii="Verdana" w:hAnsi="Verdana"/>
          <w:color w:val="000000"/>
          <w:sz w:val="18"/>
          <w:szCs w:val="18"/>
        </w:rPr>
        <w:t>. Два века истории. XIX-XX вв. Текст. М.: Прогресс-Академия, 1994.— 336 с: ил.</w:t>
      </w:r>
    </w:p>
    <w:p w14:paraId="3D14C74B" w14:textId="77777777" w:rsidR="000B04A9" w:rsidRDefault="000B04A9" w:rsidP="000B04A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Рябин</w:t>
      </w:r>
      <w:r>
        <w:rPr>
          <w:rFonts w:ascii="Verdana" w:hAnsi="Verdana"/>
          <w:color w:val="000000"/>
          <w:sz w:val="18"/>
          <w:szCs w:val="18"/>
        </w:rPr>
        <w:t>, В.И. Оценка и учет имущества</w:t>
      </w:r>
      <w:r>
        <w:rPr>
          <w:rStyle w:val="WW8Num2z0"/>
          <w:rFonts w:ascii="Verdana" w:hAnsi="Verdana"/>
          <w:color w:val="000000"/>
          <w:sz w:val="18"/>
          <w:szCs w:val="18"/>
        </w:rPr>
        <w:t> </w:t>
      </w:r>
      <w:r>
        <w:rPr>
          <w:rStyle w:val="WW8Num3z0"/>
          <w:rFonts w:ascii="Verdana" w:hAnsi="Verdana"/>
          <w:color w:val="4682B4"/>
          <w:sz w:val="18"/>
          <w:szCs w:val="18"/>
        </w:rPr>
        <w:t>приватизируемых</w:t>
      </w:r>
      <w:r>
        <w:rPr>
          <w:rStyle w:val="WW8Num2z0"/>
          <w:rFonts w:ascii="Verdana" w:hAnsi="Verdana"/>
          <w:color w:val="000000"/>
          <w:sz w:val="18"/>
          <w:szCs w:val="18"/>
        </w:rPr>
        <w:t> </w:t>
      </w:r>
      <w:r>
        <w:rPr>
          <w:rFonts w:ascii="Verdana" w:hAnsi="Verdana"/>
          <w:color w:val="000000"/>
          <w:sz w:val="18"/>
          <w:szCs w:val="18"/>
        </w:rPr>
        <w:t>предприятий в условиях инфляции Текст./В.И. Рябин, А.Н. Куприенко//Бухгалтерский учет. 1992 - №7 - С. 26 - 32.</w:t>
      </w:r>
    </w:p>
    <w:p w14:paraId="612E5F16" w14:textId="77777777" w:rsidR="000B04A9" w:rsidRDefault="000B04A9" w:rsidP="000B04A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 Сивере, Е.Е.</w:t>
      </w:r>
      <w:r>
        <w:rPr>
          <w:rStyle w:val="WW8Num2z0"/>
          <w:rFonts w:ascii="Verdana" w:hAnsi="Verdana"/>
          <w:color w:val="000000"/>
          <w:sz w:val="18"/>
          <w:szCs w:val="18"/>
        </w:rPr>
        <w:t> </w:t>
      </w:r>
      <w:r>
        <w:rPr>
          <w:rStyle w:val="WW8Num3z0"/>
          <w:rFonts w:ascii="Verdana" w:hAnsi="Verdana"/>
          <w:color w:val="4682B4"/>
          <w:sz w:val="18"/>
          <w:szCs w:val="18"/>
        </w:rPr>
        <w:t>Счетоводство</w:t>
      </w:r>
      <w:r>
        <w:rPr>
          <w:rStyle w:val="WW8Num2z0"/>
          <w:rFonts w:ascii="Verdana" w:hAnsi="Verdana"/>
          <w:color w:val="000000"/>
          <w:sz w:val="18"/>
          <w:szCs w:val="18"/>
        </w:rPr>
        <w:t> </w:t>
      </w:r>
      <w:r>
        <w:rPr>
          <w:rFonts w:ascii="Verdana" w:hAnsi="Verdana"/>
          <w:color w:val="000000"/>
          <w:sz w:val="18"/>
          <w:szCs w:val="18"/>
        </w:rPr>
        <w:t>и счетоведение Текст./Е.Е. Сивере СПб., 1892.-69 с.</w:t>
      </w:r>
    </w:p>
    <w:p w14:paraId="4B02BCD6" w14:textId="77777777" w:rsidR="000B04A9" w:rsidRDefault="000B04A9" w:rsidP="000B04A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Смит</w:t>
      </w:r>
      <w:r>
        <w:rPr>
          <w:rFonts w:ascii="Verdana" w:hAnsi="Verdana"/>
          <w:color w:val="000000"/>
          <w:sz w:val="18"/>
          <w:szCs w:val="18"/>
        </w:rPr>
        <w:t>, А. Исследование о природе и причинах богатства народов Текст.: в 2 т./А. Смит-М.-Л.: Гос. социально-экономическое изд-во, 1935.</w:t>
      </w:r>
    </w:p>
    <w:p w14:paraId="43134285" w14:textId="77777777" w:rsidR="000B04A9" w:rsidRDefault="000B04A9" w:rsidP="000B04A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 Собрание узаконений и распоряжений Рабоче-Крестьянского правительства Текст., 1919.</w:t>
      </w:r>
    </w:p>
    <w:p w14:paraId="54EBCDEB" w14:textId="77777777" w:rsidR="000B04A9" w:rsidRDefault="000B04A9" w:rsidP="000B04A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Соколов</w:t>
      </w:r>
      <w:r>
        <w:rPr>
          <w:rFonts w:ascii="Verdana" w:hAnsi="Verdana"/>
          <w:color w:val="000000"/>
          <w:sz w:val="18"/>
          <w:szCs w:val="18"/>
        </w:rPr>
        <w:t>, Я.В. Учет в условиях инфляции Текст./Я.В. Соколов, В.В.</w:t>
      </w:r>
      <w:r>
        <w:rPr>
          <w:rStyle w:val="WW8Num2z0"/>
          <w:rFonts w:ascii="Verdana" w:hAnsi="Verdana"/>
          <w:color w:val="000000"/>
          <w:sz w:val="18"/>
          <w:szCs w:val="18"/>
        </w:rPr>
        <w:t> </w:t>
      </w:r>
      <w:r>
        <w:rPr>
          <w:rStyle w:val="WW8Num3z0"/>
          <w:rFonts w:ascii="Verdana" w:hAnsi="Verdana"/>
          <w:color w:val="4682B4"/>
          <w:sz w:val="18"/>
          <w:szCs w:val="18"/>
        </w:rPr>
        <w:t>Ковалев</w:t>
      </w:r>
      <w:r>
        <w:rPr>
          <w:rFonts w:ascii="Verdana" w:hAnsi="Verdana"/>
          <w:color w:val="000000"/>
          <w:sz w:val="18"/>
          <w:szCs w:val="18"/>
        </w:rPr>
        <w:t>// Бухгалтерский учет 1993 - № 1 - С. 8 - 12.</w:t>
      </w:r>
    </w:p>
    <w:p w14:paraId="754795E5" w14:textId="77777777" w:rsidR="000B04A9" w:rsidRDefault="000B04A9" w:rsidP="000B04A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 Соколов, Я.В. Моделирование и его роль в бухгалтерском учете Текст./Я.В. Соколов// Бухгалтерский учет — 1996 № 6 - С. 3 - 8.</w:t>
      </w:r>
    </w:p>
    <w:p w14:paraId="564E771D" w14:textId="77777777" w:rsidR="000B04A9" w:rsidRDefault="000B04A9" w:rsidP="000B04A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 Соколов, Я.В. Очерки по истории бухгалтерского учета Текст./Я.В. Соколов М.: Финансы и статистика, 1991 — 400 е.: ил.</w:t>
      </w:r>
    </w:p>
    <w:p w14:paraId="1B3C765E" w14:textId="77777777" w:rsidR="000B04A9" w:rsidRDefault="000B04A9" w:rsidP="000B04A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 Соколов, Я.В. Оценки: их виды и значение Текст./Я.В. Соколов// Бухгалтерский учет 1996 - № 12. - С. 55 - 59.</w:t>
      </w:r>
    </w:p>
    <w:p w14:paraId="7995BE06" w14:textId="77777777" w:rsidR="000B04A9" w:rsidRDefault="000B04A9" w:rsidP="000B04A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 Соколов, Я.В. Бухгалтерский учет: от истоков до наших дней Текст.: учебное пособие/Я.В. Соколов -М.: Аудит ЮНИТИ, 1996. 638 с.</w:t>
      </w:r>
    </w:p>
    <w:p w14:paraId="00A7F022" w14:textId="77777777" w:rsidR="000B04A9" w:rsidRDefault="000B04A9" w:rsidP="000B04A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 Соколов, Я.В. Основы теории бухгалтерского учета Текст./Я.В. Соколов М.: Финансы и статистика, 2000. - 544 с.</w:t>
      </w:r>
    </w:p>
    <w:p w14:paraId="45B3F6E2" w14:textId="77777777" w:rsidR="000B04A9" w:rsidRDefault="000B04A9" w:rsidP="000B04A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Соколов</w:t>
      </w:r>
      <w:r>
        <w:rPr>
          <w:rFonts w:ascii="Verdana" w:hAnsi="Verdana"/>
          <w:color w:val="000000"/>
          <w:sz w:val="18"/>
          <w:szCs w:val="18"/>
        </w:rPr>
        <w:t>, Я.В. История бухгалтерского учетаТекст.: учебник/Я.В. Соколов, В.Я. Соколов — 2-е изд., перераб. и доп. М.: Финансы и статистика, 2006. - 191 с.</w:t>
      </w:r>
    </w:p>
    <w:p w14:paraId="24130E3A" w14:textId="77777777" w:rsidR="000B04A9" w:rsidRDefault="000B04A9" w:rsidP="000B04A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 Соколов, В.Я. Принцип</w:t>
      </w:r>
      <w:r>
        <w:rPr>
          <w:rStyle w:val="WW8Num2z0"/>
          <w:rFonts w:ascii="Verdana" w:hAnsi="Verdana"/>
          <w:color w:val="000000"/>
          <w:sz w:val="18"/>
          <w:szCs w:val="18"/>
        </w:rPr>
        <w:t> </w:t>
      </w:r>
      <w:r>
        <w:rPr>
          <w:rStyle w:val="WW8Num3z0"/>
          <w:rFonts w:ascii="Verdana" w:hAnsi="Verdana"/>
          <w:color w:val="4682B4"/>
          <w:sz w:val="18"/>
          <w:szCs w:val="18"/>
        </w:rPr>
        <w:t>существенности</w:t>
      </w:r>
      <w:r>
        <w:rPr>
          <w:rStyle w:val="WW8Num2z0"/>
          <w:rFonts w:ascii="Verdana" w:hAnsi="Verdana"/>
          <w:color w:val="000000"/>
          <w:sz w:val="18"/>
          <w:szCs w:val="18"/>
        </w:rPr>
        <w:t> </w:t>
      </w:r>
      <w:r>
        <w:rPr>
          <w:rFonts w:ascii="Verdana" w:hAnsi="Verdana"/>
          <w:color w:val="000000"/>
          <w:sz w:val="18"/>
          <w:szCs w:val="18"/>
        </w:rPr>
        <w:t>в аудите Текст./В.Я. Соколов//Бухгалтерский учет 1997 - №11. - С. 50 - 55.</w:t>
      </w:r>
    </w:p>
    <w:p w14:paraId="0A158903" w14:textId="77777777" w:rsidR="000B04A9" w:rsidRDefault="000B04A9" w:rsidP="000B04A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Соколова, Г.Н. Корректировка показателей бухгалтерской отчетности в условиях гиперинфляции Текст./Г.Н. Соколова//Бухгалтерский учет 1999 — №8 - С.88 - 98.</w:t>
      </w:r>
    </w:p>
    <w:p w14:paraId="7735E591" w14:textId="77777777" w:rsidR="000B04A9" w:rsidRDefault="000B04A9" w:rsidP="000B04A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 Старовойтова, Е.В. Бухгалтерские аспекты переоценки основных фондов Текст./Е.В. Старовойтова —М.: Аналитика-Прогресс, 1998. — 116 с.</w:t>
      </w:r>
    </w:p>
    <w:p w14:paraId="69B4F5B1" w14:textId="77777777" w:rsidR="000B04A9" w:rsidRDefault="000B04A9" w:rsidP="000B04A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 Стоянов, Е.С. Финансовый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Style w:val="WW8Num2z0"/>
          <w:rFonts w:ascii="Verdana" w:hAnsi="Verdana"/>
          <w:color w:val="000000"/>
          <w:sz w:val="18"/>
          <w:szCs w:val="18"/>
        </w:rPr>
        <w:t> </w:t>
      </w:r>
      <w:r>
        <w:rPr>
          <w:rFonts w:ascii="Verdana" w:hAnsi="Verdana"/>
          <w:color w:val="000000"/>
          <w:sz w:val="18"/>
          <w:szCs w:val="18"/>
        </w:rPr>
        <w:t>в условиях инфляции Текст./Е.С. Стоянов М.: Перспектива, 1995. - 212 с.</w:t>
      </w:r>
    </w:p>
    <w:p w14:paraId="5E42779E" w14:textId="77777777" w:rsidR="000B04A9" w:rsidRDefault="000B04A9" w:rsidP="000B04A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Струмилин</w:t>
      </w:r>
      <w:r>
        <w:rPr>
          <w:rFonts w:ascii="Verdana" w:hAnsi="Verdana"/>
          <w:color w:val="000000"/>
          <w:sz w:val="18"/>
          <w:szCs w:val="18"/>
        </w:rPr>
        <w:t>, С.Г. На хозяйственном фронте Текст./С.Г. Струмилин — М.-JL: изд-во</w:t>
      </w:r>
      <w:r>
        <w:rPr>
          <w:rStyle w:val="WW8Num2z0"/>
          <w:rFonts w:ascii="Verdana" w:hAnsi="Verdana"/>
          <w:color w:val="000000"/>
          <w:sz w:val="18"/>
          <w:szCs w:val="18"/>
        </w:rPr>
        <w:t> </w:t>
      </w:r>
      <w:r>
        <w:rPr>
          <w:rStyle w:val="WW8Num3z0"/>
          <w:rFonts w:ascii="Verdana" w:hAnsi="Verdana"/>
          <w:color w:val="4682B4"/>
          <w:sz w:val="18"/>
          <w:szCs w:val="18"/>
        </w:rPr>
        <w:t>Плановое</w:t>
      </w:r>
      <w:r>
        <w:rPr>
          <w:rStyle w:val="WW8Num2z0"/>
          <w:rFonts w:ascii="Verdana" w:hAnsi="Verdana"/>
          <w:color w:val="000000"/>
          <w:sz w:val="18"/>
          <w:szCs w:val="18"/>
        </w:rPr>
        <w:t> </w:t>
      </w:r>
      <w:r>
        <w:rPr>
          <w:rFonts w:ascii="Verdana" w:hAnsi="Verdana"/>
          <w:color w:val="000000"/>
          <w:sz w:val="18"/>
          <w:szCs w:val="18"/>
        </w:rPr>
        <w:t>хозяйство, 1925. 457 с.</w:t>
      </w:r>
    </w:p>
    <w:p w14:paraId="36F3CCF4" w14:textId="77777777" w:rsidR="000B04A9" w:rsidRDefault="000B04A9" w:rsidP="000B04A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 Струмилин, С.Г.</w:t>
      </w:r>
      <w:r>
        <w:rPr>
          <w:rStyle w:val="WW8Num2z0"/>
          <w:rFonts w:ascii="Verdana" w:hAnsi="Verdana"/>
          <w:color w:val="000000"/>
          <w:sz w:val="18"/>
          <w:szCs w:val="18"/>
        </w:rPr>
        <w:t> </w:t>
      </w:r>
      <w:r>
        <w:rPr>
          <w:rStyle w:val="WW8Num3z0"/>
          <w:rFonts w:ascii="Verdana" w:hAnsi="Verdana"/>
          <w:color w:val="4682B4"/>
          <w:sz w:val="18"/>
          <w:szCs w:val="18"/>
        </w:rPr>
        <w:t>Заработная</w:t>
      </w:r>
      <w:r>
        <w:rPr>
          <w:rStyle w:val="WW8Num2z0"/>
          <w:rFonts w:ascii="Verdana" w:hAnsi="Verdana"/>
          <w:color w:val="000000"/>
          <w:sz w:val="18"/>
          <w:szCs w:val="18"/>
        </w:rPr>
        <w:t> </w:t>
      </w:r>
      <w:r>
        <w:rPr>
          <w:rFonts w:ascii="Verdana" w:hAnsi="Verdana"/>
          <w:color w:val="000000"/>
          <w:sz w:val="18"/>
          <w:szCs w:val="18"/>
        </w:rPr>
        <w:t>плата и производительность труда в русской промышленности в 1913—1922 гг. Текст./С.Г. Струмилин — М., 1923.-256 с.</w:t>
      </w:r>
    </w:p>
    <w:p w14:paraId="420A7D57" w14:textId="77777777" w:rsidR="000B04A9" w:rsidRDefault="000B04A9" w:rsidP="000B04A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 Суворов, А.В. Учет и измерение инфляции Текст./А.В. Суворов// Международный бухгалтерский учет 2001 - №10 - С. 16-23.</w:t>
      </w:r>
    </w:p>
    <w:p w14:paraId="27773E23" w14:textId="77777777" w:rsidR="000B04A9" w:rsidRDefault="000B04A9" w:rsidP="000B04A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118. Суворов, А.В. Учет и измерение инфляции Текст./А.В. Суворов// Международный бухгалтерский учет 2001 - №11, С. 14—18.</w:t>
      </w:r>
    </w:p>
    <w:p w14:paraId="24977BCA" w14:textId="77777777" w:rsidR="000B04A9" w:rsidRDefault="000B04A9" w:rsidP="000B04A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 Суворов, А.В. Учет и измерение инфляции Текст./А.В. Суворов// Международный бухгалтерский учет 2002 - №1, С. 9 - 14.</w:t>
      </w:r>
    </w:p>
    <w:p w14:paraId="6274BB43" w14:textId="77777777" w:rsidR="000B04A9" w:rsidRDefault="000B04A9" w:rsidP="000B04A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 Суворов, А.В. Учет и измерение инфляции Текст./А.В. Суворов// Международный бухгалтерский учет 2002 - №2, С. 16-21.</w:t>
      </w:r>
    </w:p>
    <w:p w14:paraId="3340F319" w14:textId="77777777" w:rsidR="000B04A9" w:rsidRDefault="000B04A9" w:rsidP="000B04A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 Суворов, А.В. Учет и измерение инфляции Текст./А.В. Суворов// Международный бухгалтерский учет 2002 - №3, С. 11 - 17.</w:t>
      </w:r>
    </w:p>
    <w:p w14:paraId="5DBAE64A" w14:textId="77777777" w:rsidR="000B04A9" w:rsidRDefault="000B04A9" w:rsidP="000B04A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 Суворов, А.В. Учет и измерение инфляции Текст./А.В. Суворов// Международный бухгалтерский учет 2002 - №3, С. 11-17.</w:t>
      </w:r>
    </w:p>
    <w:p w14:paraId="66218769" w14:textId="77777777" w:rsidR="000B04A9" w:rsidRDefault="000B04A9" w:rsidP="000B04A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 Суворов, А.В. Учет и измерение инфляции Текст./А.В. Суворов// Международный бухгалтерский учет 2002 - №4, С. 15 - 20.</w:t>
      </w:r>
    </w:p>
    <w:p w14:paraId="2F54C1E1" w14:textId="77777777" w:rsidR="000B04A9" w:rsidRDefault="000B04A9" w:rsidP="000B04A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 Суворов, А.В. Учет и измерение инфляции Текст./А.В. Суворов// Международный бухгалтерский учет 2002 - №5, С. 17 — 22.</w:t>
      </w:r>
    </w:p>
    <w:p w14:paraId="619E9C71" w14:textId="77777777" w:rsidR="000B04A9" w:rsidRDefault="000B04A9" w:rsidP="000B04A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 Суворов, А.В. Учет инфляции и</w:t>
      </w:r>
      <w:r>
        <w:rPr>
          <w:rStyle w:val="WW8Num2z0"/>
          <w:rFonts w:ascii="Verdana" w:hAnsi="Verdana"/>
          <w:color w:val="000000"/>
          <w:sz w:val="18"/>
          <w:szCs w:val="18"/>
        </w:rPr>
        <w:t> </w:t>
      </w:r>
      <w:r>
        <w:rPr>
          <w:rStyle w:val="WW8Num3z0"/>
          <w:rFonts w:ascii="Verdana" w:hAnsi="Verdana"/>
          <w:color w:val="4682B4"/>
          <w:sz w:val="18"/>
          <w:szCs w:val="18"/>
        </w:rPr>
        <w:t>МСФО</w:t>
      </w:r>
      <w:r>
        <w:rPr>
          <w:rStyle w:val="WW8Num2z0"/>
          <w:rFonts w:ascii="Verdana" w:hAnsi="Verdana"/>
          <w:color w:val="000000"/>
          <w:sz w:val="18"/>
          <w:szCs w:val="18"/>
        </w:rPr>
        <w:t> </w:t>
      </w:r>
      <w:r>
        <w:rPr>
          <w:rFonts w:ascii="Verdana" w:hAnsi="Verdana"/>
          <w:color w:val="000000"/>
          <w:sz w:val="18"/>
          <w:szCs w:val="18"/>
        </w:rPr>
        <w:t>Текст./А.В. Суворов// Международный бухгалтерский учет 2003 - №10, С. 19 - 25.</w:t>
      </w:r>
    </w:p>
    <w:p w14:paraId="1CE494BD" w14:textId="77777777" w:rsidR="000B04A9" w:rsidRDefault="000B04A9" w:rsidP="000B04A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Теплов</w:t>
      </w:r>
      <w:r>
        <w:rPr>
          <w:rStyle w:val="WW8Num2z0"/>
          <w:rFonts w:ascii="Verdana" w:hAnsi="Verdana"/>
          <w:color w:val="000000"/>
          <w:sz w:val="18"/>
          <w:szCs w:val="18"/>
        </w:rPr>
        <w:t> </w:t>
      </w:r>
      <w:r>
        <w:rPr>
          <w:rFonts w:ascii="Verdana" w:hAnsi="Verdana"/>
          <w:color w:val="000000"/>
          <w:sz w:val="18"/>
          <w:szCs w:val="18"/>
        </w:rPr>
        <w:t>Л.П. Что считать? Текст.: Популярные очерки по экономической кибернетике/ Л.П. Теплов М.: Московский рабочий, 1970. — 320 с.</w:t>
      </w:r>
    </w:p>
    <w:p w14:paraId="082AC98A" w14:textId="77777777" w:rsidR="000B04A9" w:rsidRDefault="000B04A9" w:rsidP="000B04A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Фалькнер</w:t>
      </w:r>
      <w:r>
        <w:rPr>
          <w:rFonts w:ascii="Verdana" w:hAnsi="Verdana"/>
          <w:color w:val="000000"/>
          <w:sz w:val="18"/>
          <w:szCs w:val="18"/>
        </w:rPr>
        <w:t>, С.А. Проблемы теории и практики эмиссионного хозяйства Текст./С.А. Фалькнер -М.: Изд-во: «</w:t>
      </w:r>
      <w:r>
        <w:rPr>
          <w:rStyle w:val="WW8Num3z0"/>
          <w:rFonts w:ascii="Verdana" w:hAnsi="Verdana"/>
          <w:color w:val="4682B4"/>
          <w:sz w:val="18"/>
          <w:szCs w:val="18"/>
        </w:rPr>
        <w:t>Экономическая жизнь</w:t>
      </w:r>
      <w:r>
        <w:rPr>
          <w:rFonts w:ascii="Verdana" w:hAnsi="Verdana"/>
          <w:color w:val="000000"/>
          <w:sz w:val="18"/>
          <w:szCs w:val="18"/>
        </w:rPr>
        <w:t>», 1924. -356 с.</w:t>
      </w:r>
    </w:p>
    <w:p w14:paraId="6C82736B" w14:textId="77777777" w:rsidR="000B04A9" w:rsidRDefault="000B04A9" w:rsidP="000B04A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 Финансы,</w:t>
      </w:r>
      <w:r>
        <w:rPr>
          <w:rStyle w:val="WW8Num2z0"/>
          <w:rFonts w:ascii="Verdana" w:hAnsi="Verdana"/>
          <w:color w:val="000000"/>
          <w:sz w:val="18"/>
          <w:szCs w:val="18"/>
        </w:rPr>
        <w:t> </w:t>
      </w:r>
      <w:r>
        <w:rPr>
          <w:rStyle w:val="WW8Num3z0"/>
          <w:rFonts w:ascii="Verdana" w:hAnsi="Verdana"/>
          <w:color w:val="4682B4"/>
          <w:sz w:val="18"/>
          <w:szCs w:val="18"/>
        </w:rPr>
        <w:t>денежное</w:t>
      </w:r>
      <w:r>
        <w:rPr>
          <w:rStyle w:val="WW8Num2z0"/>
          <w:rFonts w:ascii="Verdana" w:hAnsi="Verdana"/>
          <w:color w:val="000000"/>
          <w:sz w:val="18"/>
          <w:szCs w:val="18"/>
        </w:rPr>
        <w:t> </w:t>
      </w:r>
      <w:r>
        <w:rPr>
          <w:rFonts w:ascii="Verdana" w:hAnsi="Verdana"/>
          <w:color w:val="000000"/>
          <w:sz w:val="18"/>
          <w:szCs w:val="18"/>
        </w:rPr>
        <w:t>обращение и кредит Текст.: учебник/ М.В. Романовский и др.; Под ред. М.В.</w:t>
      </w:r>
      <w:r>
        <w:rPr>
          <w:rStyle w:val="WW8Num2z0"/>
          <w:rFonts w:ascii="Verdana" w:hAnsi="Verdana"/>
          <w:color w:val="000000"/>
          <w:sz w:val="18"/>
          <w:szCs w:val="18"/>
        </w:rPr>
        <w:t> </w:t>
      </w:r>
      <w:r>
        <w:rPr>
          <w:rStyle w:val="WW8Num3z0"/>
          <w:rFonts w:ascii="Verdana" w:hAnsi="Verdana"/>
          <w:color w:val="4682B4"/>
          <w:sz w:val="18"/>
          <w:szCs w:val="18"/>
        </w:rPr>
        <w:t>Романовского</w:t>
      </w:r>
      <w:r>
        <w:rPr>
          <w:rFonts w:ascii="Verdana" w:hAnsi="Verdana"/>
          <w:color w:val="000000"/>
          <w:sz w:val="18"/>
          <w:szCs w:val="18"/>
        </w:rPr>
        <w:t>, О.В. Врублевской — М.: Юрайт-Издат, 2002. 543 с.</w:t>
      </w:r>
    </w:p>
    <w:p w14:paraId="6392CA3A" w14:textId="77777777" w:rsidR="000B04A9" w:rsidRDefault="000B04A9" w:rsidP="000B04A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 Финансы и кредит СССР Текст. -М.:</w:t>
      </w:r>
      <w:r>
        <w:rPr>
          <w:rStyle w:val="WW8Num2z0"/>
          <w:rFonts w:ascii="Verdana" w:hAnsi="Verdana"/>
          <w:color w:val="000000"/>
          <w:sz w:val="18"/>
          <w:szCs w:val="18"/>
        </w:rPr>
        <w:t> </w:t>
      </w:r>
      <w:r>
        <w:rPr>
          <w:rStyle w:val="WW8Num3z0"/>
          <w:rFonts w:ascii="Verdana" w:hAnsi="Verdana"/>
          <w:color w:val="4682B4"/>
          <w:sz w:val="18"/>
          <w:szCs w:val="18"/>
        </w:rPr>
        <w:t>Госфиниздат</w:t>
      </w:r>
      <w:r>
        <w:rPr>
          <w:rFonts w:ascii="Verdana" w:hAnsi="Verdana"/>
          <w:color w:val="000000"/>
          <w:sz w:val="18"/>
          <w:szCs w:val="18"/>
        </w:rPr>
        <w:t>, 1940. 352 с.</w:t>
      </w:r>
    </w:p>
    <w:p w14:paraId="116504BD" w14:textId="77777777" w:rsidR="000B04A9" w:rsidRDefault="000B04A9" w:rsidP="000B04A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Хендриксен</w:t>
      </w:r>
      <w:r>
        <w:rPr>
          <w:rFonts w:ascii="Verdana" w:hAnsi="Verdana"/>
          <w:color w:val="000000"/>
          <w:sz w:val="18"/>
          <w:szCs w:val="18"/>
        </w:rPr>
        <w:t>, Э.С. Теория бухгалтерского учета Текст./Э.С.</w:t>
      </w:r>
      <w:r>
        <w:rPr>
          <w:rStyle w:val="WW8Num2z0"/>
          <w:rFonts w:ascii="Verdana" w:hAnsi="Verdana"/>
          <w:color w:val="000000"/>
          <w:sz w:val="18"/>
          <w:szCs w:val="18"/>
        </w:rPr>
        <w:t> </w:t>
      </w:r>
      <w:r>
        <w:rPr>
          <w:rStyle w:val="WW8Num3z0"/>
          <w:rFonts w:ascii="Verdana" w:hAnsi="Verdana"/>
          <w:color w:val="4682B4"/>
          <w:sz w:val="18"/>
          <w:szCs w:val="18"/>
        </w:rPr>
        <w:t>Хендриксен</w:t>
      </w:r>
      <w:r>
        <w:rPr>
          <w:rFonts w:ascii="Verdana" w:hAnsi="Verdana"/>
          <w:color w:val="000000"/>
          <w:sz w:val="18"/>
          <w:szCs w:val="18"/>
        </w:rPr>
        <w:t>, М.Ф. Ван Бреда — М.: Финансы и статистика, 1997. 576 с.</w:t>
      </w:r>
    </w:p>
    <w:p w14:paraId="6B738F30" w14:textId="77777777" w:rsidR="000B04A9" w:rsidRDefault="000B04A9" w:rsidP="000B04A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Чаянов</w:t>
      </w:r>
      <w:r>
        <w:rPr>
          <w:rFonts w:ascii="Verdana" w:hAnsi="Verdana"/>
          <w:color w:val="000000"/>
          <w:sz w:val="18"/>
          <w:szCs w:val="18"/>
        </w:rPr>
        <w:t>, А.В. Не публиковавшиеся и малоизвестные работы Текст./А.В. Чаянов; Под общей ред. д-ра</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наук, проф. чл. корр.</w:t>
      </w:r>
      <w:r>
        <w:rPr>
          <w:rStyle w:val="WW8Num2z0"/>
          <w:rFonts w:ascii="Verdana" w:hAnsi="Verdana"/>
          <w:color w:val="000000"/>
          <w:sz w:val="18"/>
          <w:szCs w:val="18"/>
        </w:rPr>
        <w:t> </w:t>
      </w:r>
      <w:r>
        <w:rPr>
          <w:rStyle w:val="WW8Num3z0"/>
          <w:rFonts w:ascii="Verdana" w:hAnsi="Verdana"/>
          <w:color w:val="4682B4"/>
          <w:sz w:val="18"/>
          <w:szCs w:val="18"/>
        </w:rPr>
        <w:t>РАН</w:t>
      </w:r>
      <w:r>
        <w:rPr>
          <w:rStyle w:val="WW8Num2z0"/>
          <w:rFonts w:ascii="Verdana" w:hAnsi="Verdana"/>
          <w:color w:val="000000"/>
          <w:sz w:val="18"/>
          <w:szCs w:val="18"/>
        </w:rPr>
        <w:t> </w:t>
      </w:r>
      <w:r>
        <w:rPr>
          <w:rFonts w:ascii="Verdana" w:hAnsi="Verdana"/>
          <w:color w:val="000000"/>
          <w:sz w:val="18"/>
          <w:szCs w:val="18"/>
        </w:rPr>
        <w:t>Г.И. Шмелева М.: Издательско-торговая</w:t>
      </w:r>
      <w:r>
        <w:rPr>
          <w:rStyle w:val="WW8Num2z0"/>
          <w:rFonts w:ascii="Verdana" w:hAnsi="Verdana"/>
          <w:color w:val="000000"/>
          <w:sz w:val="18"/>
          <w:szCs w:val="18"/>
        </w:rPr>
        <w:t> </w:t>
      </w:r>
      <w:r>
        <w:rPr>
          <w:rStyle w:val="WW8Num3z0"/>
          <w:rFonts w:ascii="Verdana" w:hAnsi="Verdana"/>
          <w:color w:val="4682B4"/>
          <w:sz w:val="18"/>
          <w:szCs w:val="18"/>
        </w:rPr>
        <w:t>корпорация</w:t>
      </w:r>
      <w:r>
        <w:rPr>
          <w:rStyle w:val="WW8Num2z0"/>
          <w:rFonts w:ascii="Verdana" w:hAnsi="Verdana"/>
          <w:color w:val="000000"/>
          <w:sz w:val="18"/>
          <w:szCs w:val="18"/>
        </w:rPr>
        <w:t> </w:t>
      </w:r>
      <w:r>
        <w:rPr>
          <w:rFonts w:ascii="Verdana" w:hAnsi="Verdana"/>
          <w:color w:val="000000"/>
          <w:sz w:val="18"/>
          <w:szCs w:val="18"/>
        </w:rPr>
        <w:t>«Данилов и К°», 2003. - 328 с.</w:t>
      </w:r>
    </w:p>
    <w:p w14:paraId="4B491E0C" w14:textId="77777777" w:rsidR="000B04A9" w:rsidRDefault="000B04A9" w:rsidP="000B04A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 Черник, Д.Г. Экономическая ситуация и</w:t>
      </w:r>
      <w:r>
        <w:rPr>
          <w:rStyle w:val="WW8Num2z0"/>
          <w:rFonts w:ascii="Verdana" w:hAnsi="Verdana"/>
          <w:color w:val="000000"/>
          <w:sz w:val="18"/>
          <w:szCs w:val="18"/>
        </w:rPr>
        <w:t> </w:t>
      </w:r>
      <w:r>
        <w:rPr>
          <w:rStyle w:val="WW8Num3z0"/>
          <w:rFonts w:ascii="Verdana" w:hAnsi="Verdana"/>
          <w:color w:val="4682B4"/>
          <w:sz w:val="18"/>
          <w:szCs w:val="18"/>
        </w:rPr>
        <w:t>налоги</w:t>
      </w:r>
      <w:r>
        <w:rPr>
          <w:rStyle w:val="WW8Num2z0"/>
          <w:rFonts w:ascii="Verdana" w:hAnsi="Verdana"/>
          <w:color w:val="000000"/>
          <w:sz w:val="18"/>
          <w:szCs w:val="18"/>
        </w:rPr>
        <w:t> </w:t>
      </w:r>
      <w:r>
        <w:rPr>
          <w:rFonts w:ascii="Verdana" w:hAnsi="Verdana"/>
          <w:color w:val="000000"/>
          <w:sz w:val="18"/>
          <w:szCs w:val="18"/>
        </w:rPr>
        <w:t>Текст./Д.Г. Черник// Налоговый вестник 1999 - № 9. - С. 90 - 94.</w:t>
      </w:r>
    </w:p>
    <w:p w14:paraId="4F1284B4" w14:textId="77777777" w:rsidR="000B04A9" w:rsidRDefault="000B04A9" w:rsidP="000B04A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 Шапошников, А.А. Классификационные модели в бухгалтерском учете Текст./ А.А. Шапошников — М.: Финансы и статистика, 1982. — 144 е., ил.</w:t>
      </w:r>
    </w:p>
    <w:p w14:paraId="1479DF22" w14:textId="77777777" w:rsidR="000B04A9" w:rsidRDefault="000B04A9" w:rsidP="000B04A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Шапошников</w:t>
      </w:r>
      <w:r>
        <w:rPr>
          <w:rFonts w:ascii="Verdana" w:hAnsi="Verdana"/>
          <w:color w:val="000000"/>
          <w:sz w:val="18"/>
          <w:szCs w:val="18"/>
        </w:rPr>
        <w:t>, А.А. Границы достоверности аудите Текст./А.А. Шапошников, Д.С.</w:t>
      </w:r>
      <w:r>
        <w:rPr>
          <w:rStyle w:val="WW8Num2z0"/>
          <w:rFonts w:ascii="Verdana" w:hAnsi="Verdana"/>
          <w:color w:val="000000"/>
          <w:sz w:val="18"/>
          <w:szCs w:val="18"/>
        </w:rPr>
        <w:t> </w:t>
      </w:r>
      <w:r>
        <w:rPr>
          <w:rStyle w:val="WW8Num3z0"/>
          <w:rFonts w:ascii="Verdana" w:hAnsi="Verdana"/>
          <w:color w:val="4682B4"/>
          <w:sz w:val="18"/>
          <w:szCs w:val="18"/>
        </w:rPr>
        <w:t>Лутов</w:t>
      </w:r>
      <w:r>
        <w:rPr>
          <w:rStyle w:val="WW8Num2z0"/>
          <w:rFonts w:ascii="Verdana" w:hAnsi="Verdana"/>
          <w:color w:val="000000"/>
          <w:sz w:val="18"/>
          <w:szCs w:val="18"/>
        </w:rPr>
        <w:t> </w:t>
      </w:r>
      <w:r>
        <w:rPr>
          <w:rFonts w:ascii="Verdana" w:hAnsi="Verdana"/>
          <w:color w:val="000000"/>
          <w:sz w:val="18"/>
          <w:szCs w:val="18"/>
        </w:rPr>
        <w:t>// Аудиторские ведомости 2003 - № 4. - С. 63 -71.</w:t>
      </w:r>
    </w:p>
    <w:p w14:paraId="2271EADA" w14:textId="77777777" w:rsidR="000B04A9" w:rsidRDefault="000B04A9" w:rsidP="000B04A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 Экономика переходного периода. Очерки экономической политики посткоммунистической России 1991-1997 Текст. М., 1998. - 1113 с.</w:t>
      </w:r>
    </w:p>
    <w:p w14:paraId="074B7C53" w14:textId="77777777" w:rsidR="000B04A9" w:rsidRDefault="000B04A9" w:rsidP="000B04A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 Grossmann, Abschreibung und Steuer, Industrieverlag Spaeth &amp; Linde. Berlin 1921.-S. 280.</w:t>
      </w:r>
    </w:p>
    <w:p w14:paraId="75ED286F" w14:textId="77777777" w:rsidR="000B04A9" w:rsidRDefault="000B04A9" w:rsidP="000B04A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 Leitner, Die Selbstkostenrechnung industrieller Betriebe. 7. Aufl. Frankfurt 1921. -S. 193.</w:t>
      </w:r>
    </w:p>
    <w:p w14:paraId="26351194" w14:textId="77777777" w:rsidR="000B04A9" w:rsidRDefault="000B04A9" w:rsidP="000B04A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 Mahlberg, Bilanztechnik und Bewertung bei schwankender Wahrung, Betriebs und Finanzwirtschaftliche Forschungen. 2. Aufl. Leipzig 1922. S. 254</w:t>
      </w:r>
    </w:p>
    <w:p w14:paraId="5CF019EE" w14:textId="77777777" w:rsidR="000B04A9" w:rsidRDefault="000B04A9" w:rsidP="000B04A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 Nicklisch, Allgemeine kaufmannische Betriebslehre. 5. Aufl. Stuttgart 1922. -S. 148.</w:t>
      </w:r>
    </w:p>
    <w:p w14:paraId="021F9E06" w14:textId="77777777" w:rsidR="000B04A9" w:rsidRDefault="000B04A9" w:rsidP="000B04A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 Osbahr, Die Bilanz vom Standpunkt der Unternehmung. Berlin 1918. -S. 248.</w:t>
      </w:r>
    </w:p>
    <w:p w14:paraId="11FE0880" w14:textId="77777777" w:rsidR="000B04A9" w:rsidRDefault="000B04A9" w:rsidP="000B04A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 Pape, GrundriB der doppelten Buchfuhrung. 2 Aufl. Leipzig 1921. S. 270.</w:t>
      </w:r>
    </w:p>
    <w:p w14:paraId="5998D272" w14:textId="77777777" w:rsidR="000B04A9" w:rsidRDefault="000B04A9" w:rsidP="000B04A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 Prion, Die Finanzierung und Bilanz wirtschaftlicher Betriebe. Berlin 1921. Inflation und Geldentwertung. Berlin 1919. S. 120.</w:t>
      </w:r>
    </w:p>
    <w:p w14:paraId="56CE35E1" w14:textId="77777777" w:rsidR="000B04A9" w:rsidRDefault="000B04A9" w:rsidP="000B04A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 Schmalenbach, Finanzierungen. 2. AufL Leipzig 1921. — S. 206.</w:t>
      </w:r>
    </w:p>
    <w:p w14:paraId="3FF5EA1B" w14:textId="77777777" w:rsidR="000B04A9" w:rsidRDefault="000B04A9" w:rsidP="000B04A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 Schmalenbach, Grundlagen dynamischer Bilanzlehre. Leipzig 1920. S. 195.</w:t>
      </w:r>
    </w:p>
    <w:p w14:paraId="5822E0D4" w14:textId="77777777" w:rsidR="000B04A9" w:rsidRDefault="000B04A9" w:rsidP="000B04A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 Schmalenbach-Prion, Zwei Vortrage iiber Scheingewinne, Mitteilungen d. Ges. £. wirtschaftliche Ausbildung, Fischer. Jena 1922. S. 203.</w:t>
      </w:r>
    </w:p>
    <w:p w14:paraId="4D1808BF" w14:textId="77777777" w:rsidR="000B04A9" w:rsidRDefault="000B04A9" w:rsidP="000B04A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 Schmalenbach,, Goldmarkbilanz, Springer. Berlin 1922. S. 154.</w:t>
      </w:r>
    </w:p>
    <w:p w14:paraId="2E145829" w14:textId="77777777" w:rsidR="000B04A9" w:rsidRDefault="000B04A9" w:rsidP="000B04A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 Schmidt F. Die organische Bilanz im Rahmen der Wirtschaft. G.A. Gloeckner, Verlagsbuchhandlung in Leipzig, 1922. S. 182.</w:t>
      </w:r>
    </w:p>
    <w:p w14:paraId="5D86EF64" w14:textId="77777777" w:rsidR="000B04A9" w:rsidRDefault="000B04A9" w:rsidP="000B04A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148. Statement of Financial Accounting Standards № 33 «Financial Reporting and Changing Prices» Электронный ресурс., http://www.fasb.org/st/index.shtml. (1.01.2008).</w:t>
      </w:r>
    </w:p>
    <w:p w14:paraId="1C9AA8A5" w14:textId="77777777" w:rsidR="000B04A9" w:rsidRDefault="000B04A9" w:rsidP="000B04A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 Standards №89 «Financial Reporting and Changing Prices» Электронный ресурс., http://www.fasb.org/st/index.shtml. (1.01.2008).</w:t>
      </w:r>
    </w:p>
    <w:p w14:paraId="74448932" w14:textId="77777777" w:rsidR="000B04A9" w:rsidRDefault="000B04A9" w:rsidP="000B04A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 William A. Paton, Accounting Theory. Houston, TX: Reprinted by Scholars Book Co., 1973.-P. 256.</w:t>
      </w:r>
    </w:p>
    <w:p w14:paraId="24D0CF90" w14:textId="14B6F02C" w:rsidR="0034290B" w:rsidRPr="000B04A9" w:rsidRDefault="000B04A9" w:rsidP="000B04A9">
      <w:r>
        <w:rPr>
          <w:rFonts w:ascii="Verdana" w:hAnsi="Verdana"/>
          <w:color w:val="000000"/>
          <w:sz w:val="18"/>
          <w:szCs w:val="18"/>
        </w:rPr>
        <w:br/>
      </w:r>
      <w:bookmarkStart w:id="0" w:name="_GoBack"/>
      <w:bookmarkEnd w:id="0"/>
    </w:p>
    <w:sectPr w:rsidR="0034290B" w:rsidRPr="000B04A9"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2A618D" w14:textId="77777777" w:rsidR="00402D56" w:rsidRDefault="00402D56">
      <w:pPr>
        <w:spacing w:after="0" w:line="240" w:lineRule="auto"/>
      </w:pPr>
      <w:r>
        <w:separator/>
      </w:r>
    </w:p>
  </w:endnote>
  <w:endnote w:type="continuationSeparator" w:id="0">
    <w:p w14:paraId="0FDDE56B" w14:textId="77777777" w:rsidR="00402D56" w:rsidRDefault="00402D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2CD32C" w14:textId="77777777" w:rsidR="00402D56" w:rsidRDefault="00402D56">
      <w:pPr>
        <w:spacing w:after="0" w:line="240" w:lineRule="auto"/>
      </w:pPr>
      <w:r>
        <w:separator/>
      </w:r>
    </w:p>
  </w:footnote>
  <w:footnote w:type="continuationSeparator" w:id="0">
    <w:p w14:paraId="73FC58E4" w14:textId="77777777" w:rsidR="00402D56" w:rsidRDefault="00402D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325A"/>
    <w:rsid w:val="0000389A"/>
    <w:rsid w:val="00003A83"/>
    <w:rsid w:val="00003C5B"/>
    <w:rsid w:val="000040F6"/>
    <w:rsid w:val="00004E41"/>
    <w:rsid w:val="000050F4"/>
    <w:rsid w:val="00005E57"/>
    <w:rsid w:val="00006869"/>
    <w:rsid w:val="00006CAD"/>
    <w:rsid w:val="00006D05"/>
    <w:rsid w:val="00007704"/>
    <w:rsid w:val="0001128B"/>
    <w:rsid w:val="0001261B"/>
    <w:rsid w:val="0001286F"/>
    <w:rsid w:val="00013A36"/>
    <w:rsid w:val="00013C25"/>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7332"/>
    <w:rsid w:val="00027AF9"/>
    <w:rsid w:val="00030019"/>
    <w:rsid w:val="0003051A"/>
    <w:rsid w:val="000326C4"/>
    <w:rsid w:val="00032FCB"/>
    <w:rsid w:val="00033862"/>
    <w:rsid w:val="00033D98"/>
    <w:rsid w:val="000363A9"/>
    <w:rsid w:val="000367A1"/>
    <w:rsid w:val="000375F8"/>
    <w:rsid w:val="000408E3"/>
    <w:rsid w:val="00040E42"/>
    <w:rsid w:val="00040EE9"/>
    <w:rsid w:val="00045693"/>
    <w:rsid w:val="000463ED"/>
    <w:rsid w:val="00046D04"/>
    <w:rsid w:val="00046D49"/>
    <w:rsid w:val="000474A7"/>
    <w:rsid w:val="00047FE9"/>
    <w:rsid w:val="00050F8A"/>
    <w:rsid w:val="000516F8"/>
    <w:rsid w:val="00051D74"/>
    <w:rsid w:val="00052D9C"/>
    <w:rsid w:val="00052E5D"/>
    <w:rsid w:val="000530F7"/>
    <w:rsid w:val="000538F8"/>
    <w:rsid w:val="00053B07"/>
    <w:rsid w:val="000545F3"/>
    <w:rsid w:val="00056407"/>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4AF"/>
    <w:rsid w:val="00065DEE"/>
    <w:rsid w:val="000665CD"/>
    <w:rsid w:val="000672BA"/>
    <w:rsid w:val="00070FB5"/>
    <w:rsid w:val="000728DD"/>
    <w:rsid w:val="00074B93"/>
    <w:rsid w:val="00075885"/>
    <w:rsid w:val="00075BC1"/>
    <w:rsid w:val="00075F6D"/>
    <w:rsid w:val="0007604D"/>
    <w:rsid w:val="0007689E"/>
    <w:rsid w:val="00076E74"/>
    <w:rsid w:val="00077F61"/>
    <w:rsid w:val="000803B9"/>
    <w:rsid w:val="0008076C"/>
    <w:rsid w:val="00081FA5"/>
    <w:rsid w:val="00082246"/>
    <w:rsid w:val="00082393"/>
    <w:rsid w:val="00082CC9"/>
    <w:rsid w:val="00083427"/>
    <w:rsid w:val="000840F1"/>
    <w:rsid w:val="00084CB3"/>
    <w:rsid w:val="000851D4"/>
    <w:rsid w:val="00085657"/>
    <w:rsid w:val="00085BBC"/>
    <w:rsid w:val="00085F0F"/>
    <w:rsid w:val="00086EC6"/>
    <w:rsid w:val="00087696"/>
    <w:rsid w:val="000877F4"/>
    <w:rsid w:val="00087AE2"/>
    <w:rsid w:val="00087D57"/>
    <w:rsid w:val="00090859"/>
    <w:rsid w:val="00090D55"/>
    <w:rsid w:val="000913DD"/>
    <w:rsid w:val="00091A2B"/>
    <w:rsid w:val="00091C33"/>
    <w:rsid w:val="00091EDA"/>
    <w:rsid w:val="000944D7"/>
    <w:rsid w:val="0009540B"/>
    <w:rsid w:val="0009648B"/>
    <w:rsid w:val="00096F5A"/>
    <w:rsid w:val="000A1353"/>
    <w:rsid w:val="000A269C"/>
    <w:rsid w:val="000A2709"/>
    <w:rsid w:val="000A282E"/>
    <w:rsid w:val="000A2C82"/>
    <w:rsid w:val="000A47D9"/>
    <w:rsid w:val="000A4E88"/>
    <w:rsid w:val="000A58A4"/>
    <w:rsid w:val="000A5E02"/>
    <w:rsid w:val="000A6DAB"/>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71A"/>
    <w:rsid w:val="000B7B13"/>
    <w:rsid w:val="000C01DA"/>
    <w:rsid w:val="000C06F5"/>
    <w:rsid w:val="000C0CCE"/>
    <w:rsid w:val="000C11E1"/>
    <w:rsid w:val="000C1A3B"/>
    <w:rsid w:val="000C20E4"/>
    <w:rsid w:val="000C2D41"/>
    <w:rsid w:val="000C4165"/>
    <w:rsid w:val="000C4575"/>
    <w:rsid w:val="000C4A80"/>
    <w:rsid w:val="000C52AB"/>
    <w:rsid w:val="000C54E2"/>
    <w:rsid w:val="000C5B0B"/>
    <w:rsid w:val="000C642B"/>
    <w:rsid w:val="000C6A43"/>
    <w:rsid w:val="000C70EF"/>
    <w:rsid w:val="000D1561"/>
    <w:rsid w:val="000D223F"/>
    <w:rsid w:val="000D3048"/>
    <w:rsid w:val="000D3AC9"/>
    <w:rsid w:val="000D4EDD"/>
    <w:rsid w:val="000D5A69"/>
    <w:rsid w:val="000D5C56"/>
    <w:rsid w:val="000D5C67"/>
    <w:rsid w:val="000D676A"/>
    <w:rsid w:val="000D6C59"/>
    <w:rsid w:val="000D75B9"/>
    <w:rsid w:val="000E0BB9"/>
    <w:rsid w:val="000E128D"/>
    <w:rsid w:val="000E19BA"/>
    <w:rsid w:val="000E295A"/>
    <w:rsid w:val="000E2983"/>
    <w:rsid w:val="000E584E"/>
    <w:rsid w:val="000E586C"/>
    <w:rsid w:val="000E5BD5"/>
    <w:rsid w:val="000F0129"/>
    <w:rsid w:val="000F0324"/>
    <w:rsid w:val="000F048F"/>
    <w:rsid w:val="000F13FF"/>
    <w:rsid w:val="000F18D8"/>
    <w:rsid w:val="000F2AAD"/>
    <w:rsid w:val="000F46EF"/>
    <w:rsid w:val="000F4A38"/>
    <w:rsid w:val="000F4D6A"/>
    <w:rsid w:val="000F6D4B"/>
    <w:rsid w:val="000F718E"/>
    <w:rsid w:val="000F73ED"/>
    <w:rsid w:val="000F74BB"/>
    <w:rsid w:val="000F7522"/>
    <w:rsid w:val="000F7688"/>
    <w:rsid w:val="00100902"/>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EEB"/>
    <w:rsid w:val="00114859"/>
    <w:rsid w:val="001149B3"/>
    <w:rsid w:val="0011528F"/>
    <w:rsid w:val="00116A68"/>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2E3B"/>
    <w:rsid w:val="00153A4C"/>
    <w:rsid w:val="0015407A"/>
    <w:rsid w:val="001543FA"/>
    <w:rsid w:val="00154C24"/>
    <w:rsid w:val="00154E9B"/>
    <w:rsid w:val="00155120"/>
    <w:rsid w:val="0015532C"/>
    <w:rsid w:val="001558D2"/>
    <w:rsid w:val="00157EE5"/>
    <w:rsid w:val="00160A63"/>
    <w:rsid w:val="00161624"/>
    <w:rsid w:val="0016197F"/>
    <w:rsid w:val="00162758"/>
    <w:rsid w:val="00162FA8"/>
    <w:rsid w:val="00162FB7"/>
    <w:rsid w:val="00163329"/>
    <w:rsid w:val="001635A9"/>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75F"/>
    <w:rsid w:val="0017495E"/>
    <w:rsid w:val="001764AB"/>
    <w:rsid w:val="001769F4"/>
    <w:rsid w:val="00177AD1"/>
    <w:rsid w:val="00177CB7"/>
    <w:rsid w:val="00183E5B"/>
    <w:rsid w:val="001857BD"/>
    <w:rsid w:val="00186C65"/>
    <w:rsid w:val="00187089"/>
    <w:rsid w:val="00187A70"/>
    <w:rsid w:val="00190BBA"/>
    <w:rsid w:val="00191A94"/>
    <w:rsid w:val="00192089"/>
    <w:rsid w:val="001920E1"/>
    <w:rsid w:val="001923B1"/>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3967"/>
    <w:rsid w:val="001A3D06"/>
    <w:rsid w:val="001A58AA"/>
    <w:rsid w:val="001A664D"/>
    <w:rsid w:val="001A6A07"/>
    <w:rsid w:val="001A7214"/>
    <w:rsid w:val="001A7932"/>
    <w:rsid w:val="001B023D"/>
    <w:rsid w:val="001B128D"/>
    <w:rsid w:val="001B1D30"/>
    <w:rsid w:val="001B2C2F"/>
    <w:rsid w:val="001B320C"/>
    <w:rsid w:val="001B3945"/>
    <w:rsid w:val="001B4468"/>
    <w:rsid w:val="001B4892"/>
    <w:rsid w:val="001B69D5"/>
    <w:rsid w:val="001B6D8F"/>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C78FA"/>
    <w:rsid w:val="001D01A7"/>
    <w:rsid w:val="001D0A63"/>
    <w:rsid w:val="001D0E20"/>
    <w:rsid w:val="001D2241"/>
    <w:rsid w:val="001D24B5"/>
    <w:rsid w:val="001D3358"/>
    <w:rsid w:val="001D3E98"/>
    <w:rsid w:val="001D3F7F"/>
    <w:rsid w:val="001D49DA"/>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077F"/>
    <w:rsid w:val="001F10AF"/>
    <w:rsid w:val="001F1611"/>
    <w:rsid w:val="001F2116"/>
    <w:rsid w:val="001F2514"/>
    <w:rsid w:val="001F2E31"/>
    <w:rsid w:val="001F3703"/>
    <w:rsid w:val="001F4C4A"/>
    <w:rsid w:val="001F5FEF"/>
    <w:rsid w:val="001F670A"/>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E86"/>
    <w:rsid w:val="0020735B"/>
    <w:rsid w:val="00210170"/>
    <w:rsid w:val="002101CD"/>
    <w:rsid w:val="002115E4"/>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8F2"/>
    <w:rsid w:val="00241B89"/>
    <w:rsid w:val="00241D12"/>
    <w:rsid w:val="00242974"/>
    <w:rsid w:val="00242F15"/>
    <w:rsid w:val="00242FD3"/>
    <w:rsid w:val="00244161"/>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63F9"/>
    <w:rsid w:val="00277AC3"/>
    <w:rsid w:val="00280DA2"/>
    <w:rsid w:val="002816EA"/>
    <w:rsid w:val="00282381"/>
    <w:rsid w:val="002826C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2B8D"/>
    <w:rsid w:val="002B3539"/>
    <w:rsid w:val="002B3DA2"/>
    <w:rsid w:val="002B59E5"/>
    <w:rsid w:val="002B5E6A"/>
    <w:rsid w:val="002B6594"/>
    <w:rsid w:val="002B6C59"/>
    <w:rsid w:val="002B6FA8"/>
    <w:rsid w:val="002B74EA"/>
    <w:rsid w:val="002B7721"/>
    <w:rsid w:val="002C186A"/>
    <w:rsid w:val="002C3FB3"/>
    <w:rsid w:val="002C4445"/>
    <w:rsid w:val="002C5560"/>
    <w:rsid w:val="002C745B"/>
    <w:rsid w:val="002D1200"/>
    <w:rsid w:val="002D428A"/>
    <w:rsid w:val="002D4450"/>
    <w:rsid w:val="002D5496"/>
    <w:rsid w:val="002D5F75"/>
    <w:rsid w:val="002D7F46"/>
    <w:rsid w:val="002E284E"/>
    <w:rsid w:val="002E3B4C"/>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A95"/>
    <w:rsid w:val="00315147"/>
    <w:rsid w:val="00315EA6"/>
    <w:rsid w:val="00316257"/>
    <w:rsid w:val="003169E4"/>
    <w:rsid w:val="0032013A"/>
    <w:rsid w:val="00321FBC"/>
    <w:rsid w:val="00322D5E"/>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290B"/>
    <w:rsid w:val="0034480A"/>
    <w:rsid w:val="00345B7E"/>
    <w:rsid w:val="003468CB"/>
    <w:rsid w:val="0034734A"/>
    <w:rsid w:val="00347B2B"/>
    <w:rsid w:val="00351AE4"/>
    <w:rsid w:val="00351B4E"/>
    <w:rsid w:val="00352876"/>
    <w:rsid w:val="003538C3"/>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C27"/>
    <w:rsid w:val="003713C8"/>
    <w:rsid w:val="0037143A"/>
    <w:rsid w:val="00371F49"/>
    <w:rsid w:val="003734B2"/>
    <w:rsid w:val="003749DC"/>
    <w:rsid w:val="003755D5"/>
    <w:rsid w:val="003760BC"/>
    <w:rsid w:val="003768EE"/>
    <w:rsid w:val="003802D1"/>
    <w:rsid w:val="00380453"/>
    <w:rsid w:val="00380738"/>
    <w:rsid w:val="00380969"/>
    <w:rsid w:val="003809D2"/>
    <w:rsid w:val="00380AAA"/>
    <w:rsid w:val="0038150E"/>
    <w:rsid w:val="00381A63"/>
    <w:rsid w:val="003828E8"/>
    <w:rsid w:val="00382AE4"/>
    <w:rsid w:val="0038362C"/>
    <w:rsid w:val="00383820"/>
    <w:rsid w:val="00386593"/>
    <w:rsid w:val="00386A31"/>
    <w:rsid w:val="00386F52"/>
    <w:rsid w:val="00387602"/>
    <w:rsid w:val="00390C47"/>
    <w:rsid w:val="00391B3E"/>
    <w:rsid w:val="00392F1F"/>
    <w:rsid w:val="00393797"/>
    <w:rsid w:val="00393ED6"/>
    <w:rsid w:val="00393F88"/>
    <w:rsid w:val="00394C21"/>
    <w:rsid w:val="0039569A"/>
    <w:rsid w:val="00396EB5"/>
    <w:rsid w:val="00397015"/>
    <w:rsid w:val="00397B9D"/>
    <w:rsid w:val="003A06A7"/>
    <w:rsid w:val="003A0AC8"/>
    <w:rsid w:val="003A162D"/>
    <w:rsid w:val="003A2039"/>
    <w:rsid w:val="003A28D3"/>
    <w:rsid w:val="003A2CC5"/>
    <w:rsid w:val="003A375F"/>
    <w:rsid w:val="003A3E0B"/>
    <w:rsid w:val="003A3EF2"/>
    <w:rsid w:val="003A52BD"/>
    <w:rsid w:val="003A6114"/>
    <w:rsid w:val="003A69E8"/>
    <w:rsid w:val="003A70EE"/>
    <w:rsid w:val="003A7DD6"/>
    <w:rsid w:val="003B0976"/>
    <w:rsid w:val="003B09E9"/>
    <w:rsid w:val="003B0C04"/>
    <w:rsid w:val="003B0FF5"/>
    <w:rsid w:val="003B12EC"/>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AD2"/>
    <w:rsid w:val="003D2B49"/>
    <w:rsid w:val="003D312A"/>
    <w:rsid w:val="003D36E8"/>
    <w:rsid w:val="003D5529"/>
    <w:rsid w:val="003D63B1"/>
    <w:rsid w:val="003D7EED"/>
    <w:rsid w:val="003E0776"/>
    <w:rsid w:val="003E0802"/>
    <w:rsid w:val="003E1D8B"/>
    <w:rsid w:val="003E2071"/>
    <w:rsid w:val="003E40FC"/>
    <w:rsid w:val="003E4850"/>
    <w:rsid w:val="003E6EF5"/>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A62"/>
    <w:rsid w:val="00402701"/>
    <w:rsid w:val="00402D56"/>
    <w:rsid w:val="0040302B"/>
    <w:rsid w:val="00404B50"/>
    <w:rsid w:val="00404E3A"/>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27F2"/>
    <w:rsid w:val="00412E37"/>
    <w:rsid w:val="00413133"/>
    <w:rsid w:val="0041372C"/>
    <w:rsid w:val="00413A35"/>
    <w:rsid w:val="00414F4A"/>
    <w:rsid w:val="0041725F"/>
    <w:rsid w:val="00417AFB"/>
    <w:rsid w:val="00420A4C"/>
    <w:rsid w:val="00421D78"/>
    <w:rsid w:val="00422949"/>
    <w:rsid w:val="0042488A"/>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57D"/>
    <w:rsid w:val="004366B0"/>
    <w:rsid w:val="00436A60"/>
    <w:rsid w:val="00436A9E"/>
    <w:rsid w:val="004379BE"/>
    <w:rsid w:val="00437FF9"/>
    <w:rsid w:val="0044000B"/>
    <w:rsid w:val="00440723"/>
    <w:rsid w:val="00440941"/>
    <w:rsid w:val="004417B1"/>
    <w:rsid w:val="00441FB6"/>
    <w:rsid w:val="00442076"/>
    <w:rsid w:val="00443E24"/>
    <w:rsid w:val="00444CAA"/>
    <w:rsid w:val="00445367"/>
    <w:rsid w:val="0044567C"/>
    <w:rsid w:val="004457DF"/>
    <w:rsid w:val="00447990"/>
    <w:rsid w:val="00450BE2"/>
    <w:rsid w:val="004514DC"/>
    <w:rsid w:val="00451925"/>
    <w:rsid w:val="00452722"/>
    <w:rsid w:val="00452B84"/>
    <w:rsid w:val="004538FD"/>
    <w:rsid w:val="00454471"/>
    <w:rsid w:val="0045503D"/>
    <w:rsid w:val="00455BF2"/>
    <w:rsid w:val="00455C3D"/>
    <w:rsid w:val="00456E84"/>
    <w:rsid w:val="00456EA3"/>
    <w:rsid w:val="00460301"/>
    <w:rsid w:val="004609A8"/>
    <w:rsid w:val="00461547"/>
    <w:rsid w:val="0046367E"/>
    <w:rsid w:val="00463907"/>
    <w:rsid w:val="0046478B"/>
    <w:rsid w:val="00464E6D"/>
    <w:rsid w:val="00465251"/>
    <w:rsid w:val="00465689"/>
    <w:rsid w:val="00466D82"/>
    <w:rsid w:val="0046782D"/>
    <w:rsid w:val="00470110"/>
    <w:rsid w:val="00472A25"/>
    <w:rsid w:val="004749B9"/>
    <w:rsid w:val="004761E8"/>
    <w:rsid w:val="004806D6"/>
    <w:rsid w:val="004815AB"/>
    <w:rsid w:val="00482B29"/>
    <w:rsid w:val="00483BA4"/>
    <w:rsid w:val="0048427E"/>
    <w:rsid w:val="0048434B"/>
    <w:rsid w:val="0048482B"/>
    <w:rsid w:val="00486785"/>
    <w:rsid w:val="0049060F"/>
    <w:rsid w:val="00490A74"/>
    <w:rsid w:val="00490C9D"/>
    <w:rsid w:val="004915B9"/>
    <w:rsid w:val="00491ADC"/>
    <w:rsid w:val="00491CB4"/>
    <w:rsid w:val="0049260D"/>
    <w:rsid w:val="00492959"/>
    <w:rsid w:val="00492D2E"/>
    <w:rsid w:val="00492EEF"/>
    <w:rsid w:val="00493453"/>
    <w:rsid w:val="004935DA"/>
    <w:rsid w:val="004935F8"/>
    <w:rsid w:val="00493DB8"/>
    <w:rsid w:val="00494EC2"/>
    <w:rsid w:val="00495AAE"/>
    <w:rsid w:val="00496C94"/>
    <w:rsid w:val="00496ECC"/>
    <w:rsid w:val="004A0827"/>
    <w:rsid w:val="004A088A"/>
    <w:rsid w:val="004A18A1"/>
    <w:rsid w:val="004A21A4"/>
    <w:rsid w:val="004A2434"/>
    <w:rsid w:val="004A249E"/>
    <w:rsid w:val="004A255F"/>
    <w:rsid w:val="004A3930"/>
    <w:rsid w:val="004A3F39"/>
    <w:rsid w:val="004A4C0C"/>
    <w:rsid w:val="004A4C5A"/>
    <w:rsid w:val="004A4CEC"/>
    <w:rsid w:val="004A547D"/>
    <w:rsid w:val="004A705E"/>
    <w:rsid w:val="004A7BDA"/>
    <w:rsid w:val="004A7FCD"/>
    <w:rsid w:val="004B0FB5"/>
    <w:rsid w:val="004B0FCC"/>
    <w:rsid w:val="004B11DC"/>
    <w:rsid w:val="004B23A3"/>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FF8"/>
    <w:rsid w:val="004C1086"/>
    <w:rsid w:val="004C1AD7"/>
    <w:rsid w:val="004C2047"/>
    <w:rsid w:val="004C21A2"/>
    <w:rsid w:val="004C298F"/>
    <w:rsid w:val="004C3043"/>
    <w:rsid w:val="004C3049"/>
    <w:rsid w:val="004C3724"/>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014C"/>
    <w:rsid w:val="004E1E15"/>
    <w:rsid w:val="004E2465"/>
    <w:rsid w:val="004E2845"/>
    <w:rsid w:val="004E2A98"/>
    <w:rsid w:val="004E2EA9"/>
    <w:rsid w:val="004E3230"/>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BB2"/>
    <w:rsid w:val="005025D5"/>
    <w:rsid w:val="00503EFD"/>
    <w:rsid w:val="005045D5"/>
    <w:rsid w:val="00504675"/>
    <w:rsid w:val="00506A10"/>
    <w:rsid w:val="00507987"/>
    <w:rsid w:val="00507A69"/>
    <w:rsid w:val="00507B64"/>
    <w:rsid w:val="005121FF"/>
    <w:rsid w:val="005131A6"/>
    <w:rsid w:val="00513F5B"/>
    <w:rsid w:val="005149BC"/>
    <w:rsid w:val="00514C12"/>
    <w:rsid w:val="00515EC7"/>
    <w:rsid w:val="005165B0"/>
    <w:rsid w:val="00516D84"/>
    <w:rsid w:val="00517F47"/>
    <w:rsid w:val="005209F5"/>
    <w:rsid w:val="00520A01"/>
    <w:rsid w:val="005221A8"/>
    <w:rsid w:val="00523A79"/>
    <w:rsid w:val="00525BE6"/>
    <w:rsid w:val="00525C2E"/>
    <w:rsid w:val="00525C90"/>
    <w:rsid w:val="00526B62"/>
    <w:rsid w:val="00527C11"/>
    <w:rsid w:val="00530822"/>
    <w:rsid w:val="0053148C"/>
    <w:rsid w:val="00533887"/>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C9E"/>
    <w:rsid w:val="005543D2"/>
    <w:rsid w:val="00554B61"/>
    <w:rsid w:val="00554D02"/>
    <w:rsid w:val="00555140"/>
    <w:rsid w:val="00555FAF"/>
    <w:rsid w:val="005566C9"/>
    <w:rsid w:val="00557429"/>
    <w:rsid w:val="005576E1"/>
    <w:rsid w:val="00557AE9"/>
    <w:rsid w:val="00557F00"/>
    <w:rsid w:val="00560048"/>
    <w:rsid w:val="00560B04"/>
    <w:rsid w:val="00560DBC"/>
    <w:rsid w:val="0056249B"/>
    <w:rsid w:val="005633BE"/>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75D1E"/>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C6F"/>
    <w:rsid w:val="00595579"/>
    <w:rsid w:val="005956C6"/>
    <w:rsid w:val="00596DD3"/>
    <w:rsid w:val="005973E5"/>
    <w:rsid w:val="00597ED0"/>
    <w:rsid w:val="00597FA4"/>
    <w:rsid w:val="005A1778"/>
    <w:rsid w:val="005A511A"/>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6026"/>
    <w:rsid w:val="005C663E"/>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2CC0"/>
    <w:rsid w:val="005E54F3"/>
    <w:rsid w:val="005E5666"/>
    <w:rsid w:val="005E5F2E"/>
    <w:rsid w:val="005E6BCA"/>
    <w:rsid w:val="005E72A7"/>
    <w:rsid w:val="005F06B9"/>
    <w:rsid w:val="005F095A"/>
    <w:rsid w:val="005F0CCB"/>
    <w:rsid w:val="005F0CF2"/>
    <w:rsid w:val="005F1A15"/>
    <w:rsid w:val="005F1A76"/>
    <w:rsid w:val="005F2161"/>
    <w:rsid w:val="005F23EF"/>
    <w:rsid w:val="005F2A2E"/>
    <w:rsid w:val="005F3453"/>
    <w:rsid w:val="005F3F7F"/>
    <w:rsid w:val="005F4742"/>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6674"/>
    <w:rsid w:val="00636831"/>
    <w:rsid w:val="00641D5E"/>
    <w:rsid w:val="00645783"/>
    <w:rsid w:val="00645FC1"/>
    <w:rsid w:val="00646361"/>
    <w:rsid w:val="0064663A"/>
    <w:rsid w:val="00646C78"/>
    <w:rsid w:val="00647F1E"/>
    <w:rsid w:val="00647F22"/>
    <w:rsid w:val="00650DC0"/>
    <w:rsid w:val="006522CF"/>
    <w:rsid w:val="00652BC5"/>
    <w:rsid w:val="0065397A"/>
    <w:rsid w:val="006556A7"/>
    <w:rsid w:val="00655874"/>
    <w:rsid w:val="00655FF0"/>
    <w:rsid w:val="006568EE"/>
    <w:rsid w:val="00656A83"/>
    <w:rsid w:val="006574BC"/>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B90"/>
    <w:rsid w:val="00667107"/>
    <w:rsid w:val="006703A3"/>
    <w:rsid w:val="00671DAE"/>
    <w:rsid w:val="00671EE3"/>
    <w:rsid w:val="00672794"/>
    <w:rsid w:val="006736A2"/>
    <w:rsid w:val="00674A28"/>
    <w:rsid w:val="00674D79"/>
    <w:rsid w:val="00675013"/>
    <w:rsid w:val="0067539A"/>
    <w:rsid w:val="00675FFF"/>
    <w:rsid w:val="00676107"/>
    <w:rsid w:val="00676597"/>
    <w:rsid w:val="006776DA"/>
    <w:rsid w:val="00677934"/>
    <w:rsid w:val="00680AB2"/>
    <w:rsid w:val="00681218"/>
    <w:rsid w:val="00681CDC"/>
    <w:rsid w:val="00682A62"/>
    <w:rsid w:val="0068325B"/>
    <w:rsid w:val="00683F39"/>
    <w:rsid w:val="0068434F"/>
    <w:rsid w:val="00685095"/>
    <w:rsid w:val="006868FE"/>
    <w:rsid w:val="00686D21"/>
    <w:rsid w:val="00686EDF"/>
    <w:rsid w:val="00690665"/>
    <w:rsid w:val="00690668"/>
    <w:rsid w:val="0069107C"/>
    <w:rsid w:val="0069110C"/>
    <w:rsid w:val="0069163C"/>
    <w:rsid w:val="006916A8"/>
    <w:rsid w:val="00692C25"/>
    <w:rsid w:val="00695596"/>
    <w:rsid w:val="00697224"/>
    <w:rsid w:val="006973A8"/>
    <w:rsid w:val="006979AE"/>
    <w:rsid w:val="006A00B7"/>
    <w:rsid w:val="006A0372"/>
    <w:rsid w:val="006A0DBD"/>
    <w:rsid w:val="006A1121"/>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609F"/>
    <w:rsid w:val="006D6A18"/>
    <w:rsid w:val="006E0EA1"/>
    <w:rsid w:val="006E110D"/>
    <w:rsid w:val="006E17F4"/>
    <w:rsid w:val="006E1BB2"/>
    <w:rsid w:val="006E2005"/>
    <w:rsid w:val="006E27CE"/>
    <w:rsid w:val="006E28E8"/>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11DE"/>
    <w:rsid w:val="006F1C6F"/>
    <w:rsid w:val="006F1ED3"/>
    <w:rsid w:val="006F238D"/>
    <w:rsid w:val="006F4AE0"/>
    <w:rsid w:val="006F5194"/>
    <w:rsid w:val="006F67CD"/>
    <w:rsid w:val="006F6AFC"/>
    <w:rsid w:val="006F6C27"/>
    <w:rsid w:val="006F70A1"/>
    <w:rsid w:val="006F774C"/>
    <w:rsid w:val="006F78B5"/>
    <w:rsid w:val="007007AA"/>
    <w:rsid w:val="007024B4"/>
    <w:rsid w:val="00702BF1"/>
    <w:rsid w:val="00702D00"/>
    <w:rsid w:val="00704414"/>
    <w:rsid w:val="00704425"/>
    <w:rsid w:val="00705E1A"/>
    <w:rsid w:val="00705F71"/>
    <w:rsid w:val="00706768"/>
    <w:rsid w:val="0071152E"/>
    <w:rsid w:val="007115B3"/>
    <w:rsid w:val="00711B67"/>
    <w:rsid w:val="00711FA1"/>
    <w:rsid w:val="00712962"/>
    <w:rsid w:val="007145B2"/>
    <w:rsid w:val="00714E89"/>
    <w:rsid w:val="00714FB9"/>
    <w:rsid w:val="007158FA"/>
    <w:rsid w:val="00715F8D"/>
    <w:rsid w:val="0071752C"/>
    <w:rsid w:val="0072034F"/>
    <w:rsid w:val="00721296"/>
    <w:rsid w:val="00723A7B"/>
    <w:rsid w:val="00723D7B"/>
    <w:rsid w:val="00724F60"/>
    <w:rsid w:val="00725406"/>
    <w:rsid w:val="00726016"/>
    <w:rsid w:val="00726078"/>
    <w:rsid w:val="00730001"/>
    <w:rsid w:val="00732286"/>
    <w:rsid w:val="0073230B"/>
    <w:rsid w:val="00732BC8"/>
    <w:rsid w:val="00734735"/>
    <w:rsid w:val="0073495E"/>
    <w:rsid w:val="0073512F"/>
    <w:rsid w:val="00735CC0"/>
    <w:rsid w:val="00741015"/>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176"/>
    <w:rsid w:val="0075028B"/>
    <w:rsid w:val="00751207"/>
    <w:rsid w:val="007526D1"/>
    <w:rsid w:val="00752A5F"/>
    <w:rsid w:val="00752A81"/>
    <w:rsid w:val="00753102"/>
    <w:rsid w:val="007534B8"/>
    <w:rsid w:val="00753B3B"/>
    <w:rsid w:val="007545FB"/>
    <w:rsid w:val="00756385"/>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3260"/>
    <w:rsid w:val="00794E93"/>
    <w:rsid w:val="00796445"/>
    <w:rsid w:val="007972FF"/>
    <w:rsid w:val="007978A1"/>
    <w:rsid w:val="007A0D05"/>
    <w:rsid w:val="007A0DEB"/>
    <w:rsid w:val="007A2105"/>
    <w:rsid w:val="007A3058"/>
    <w:rsid w:val="007A3EE5"/>
    <w:rsid w:val="007A41F2"/>
    <w:rsid w:val="007A465E"/>
    <w:rsid w:val="007A596B"/>
    <w:rsid w:val="007A647B"/>
    <w:rsid w:val="007A6726"/>
    <w:rsid w:val="007A7D48"/>
    <w:rsid w:val="007B0BD6"/>
    <w:rsid w:val="007B118B"/>
    <w:rsid w:val="007B23C4"/>
    <w:rsid w:val="007B328D"/>
    <w:rsid w:val="007B3438"/>
    <w:rsid w:val="007B365C"/>
    <w:rsid w:val="007B3797"/>
    <w:rsid w:val="007B3D24"/>
    <w:rsid w:val="007B5B1D"/>
    <w:rsid w:val="007B5CFE"/>
    <w:rsid w:val="007B616D"/>
    <w:rsid w:val="007B6A6C"/>
    <w:rsid w:val="007B7273"/>
    <w:rsid w:val="007B7621"/>
    <w:rsid w:val="007B799D"/>
    <w:rsid w:val="007C04E7"/>
    <w:rsid w:val="007C1202"/>
    <w:rsid w:val="007C14AD"/>
    <w:rsid w:val="007C1E85"/>
    <w:rsid w:val="007C293A"/>
    <w:rsid w:val="007C2958"/>
    <w:rsid w:val="007C2C55"/>
    <w:rsid w:val="007C2E80"/>
    <w:rsid w:val="007C367B"/>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CDE"/>
    <w:rsid w:val="007D65FC"/>
    <w:rsid w:val="007D68AD"/>
    <w:rsid w:val="007D711D"/>
    <w:rsid w:val="007D7C6C"/>
    <w:rsid w:val="007E0877"/>
    <w:rsid w:val="007E0E6C"/>
    <w:rsid w:val="007E0FC4"/>
    <w:rsid w:val="007E166C"/>
    <w:rsid w:val="007E1CA2"/>
    <w:rsid w:val="007E2848"/>
    <w:rsid w:val="007E2E22"/>
    <w:rsid w:val="007E381E"/>
    <w:rsid w:val="007E3923"/>
    <w:rsid w:val="007E4060"/>
    <w:rsid w:val="007E61AD"/>
    <w:rsid w:val="007E663B"/>
    <w:rsid w:val="007E7112"/>
    <w:rsid w:val="007E7789"/>
    <w:rsid w:val="007E7994"/>
    <w:rsid w:val="007F33D7"/>
    <w:rsid w:val="007F453B"/>
    <w:rsid w:val="007F5658"/>
    <w:rsid w:val="007F60D8"/>
    <w:rsid w:val="00800A4B"/>
    <w:rsid w:val="00801E7E"/>
    <w:rsid w:val="008025C2"/>
    <w:rsid w:val="00802F99"/>
    <w:rsid w:val="0080562D"/>
    <w:rsid w:val="008061DA"/>
    <w:rsid w:val="00807AE9"/>
    <w:rsid w:val="00810046"/>
    <w:rsid w:val="00811E4F"/>
    <w:rsid w:val="0081201C"/>
    <w:rsid w:val="008124CB"/>
    <w:rsid w:val="0081385C"/>
    <w:rsid w:val="00816F43"/>
    <w:rsid w:val="008179B1"/>
    <w:rsid w:val="00817B51"/>
    <w:rsid w:val="008216C4"/>
    <w:rsid w:val="00822745"/>
    <w:rsid w:val="008228C2"/>
    <w:rsid w:val="00822CA4"/>
    <w:rsid w:val="00822DA0"/>
    <w:rsid w:val="00823AB2"/>
    <w:rsid w:val="00825152"/>
    <w:rsid w:val="00825292"/>
    <w:rsid w:val="00825451"/>
    <w:rsid w:val="008258FD"/>
    <w:rsid w:val="00826000"/>
    <w:rsid w:val="008267FB"/>
    <w:rsid w:val="00827470"/>
    <w:rsid w:val="00830863"/>
    <w:rsid w:val="00831979"/>
    <w:rsid w:val="00831A46"/>
    <w:rsid w:val="00832CFE"/>
    <w:rsid w:val="00833072"/>
    <w:rsid w:val="00833349"/>
    <w:rsid w:val="00833844"/>
    <w:rsid w:val="008338B6"/>
    <w:rsid w:val="00833DA9"/>
    <w:rsid w:val="008343CE"/>
    <w:rsid w:val="008367E8"/>
    <w:rsid w:val="008371FF"/>
    <w:rsid w:val="0083761B"/>
    <w:rsid w:val="008378AD"/>
    <w:rsid w:val="00840D36"/>
    <w:rsid w:val="008412B9"/>
    <w:rsid w:val="00842CB6"/>
    <w:rsid w:val="008449FA"/>
    <w:rsid w:val="00846062"/>
    <w:rsid w:val="00846604"/>
    <w:rsid w:val="00847819"/>
    <w:rsid w:val="00851FD8"/>
    <w:rsid w:val="00853835"/>
    <w:rsid w:val="008538DD"/>
    <w:rsid w:val="008540C7"/>
    <w:rsid w:val="00854BD8"/>
    <w:rsid w:val="008560F8"/>
    <w:rsid w:val="00856210"/>
    <w:rsid w:val="00856989"/>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121B"/>
    <w:rsid w:val="00872107"/>
    <w:rsid w:val="00874123"/>
    <w:rsid w:val="00875354"/>
    <w:rsid w:val="00875CE2"/>
    <w:rsid w:val="0087649F"/>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5BDE"/>
    <w:rsid w:val="00896068"/>
    <w:rsid w:val="00897BEE"/>
    <w:rsid w:val="008A0772"/>
    <w:rsid w:val="008A089C"/>
    <w:rsid w:val="008A35A9"/>
    <w:rsid w:val="008A4DA7"/>
    <w:rsid w:val="008A51CA"/>
    <w:rsid w:val="008A5808"/>
    <w:rsid w:val="008A5D41"/>
    <w:rsid w:val="008A69BC"/>
    <w:rsid w:val="008A6EFE"/>
    <w:rsid w:val="008A76F6"/>
    <w:rsid w:val="008A7CEA"/>
    <w:rsid w:val="008B01E8"/>
    <w:rsid w:val="008B0900"/>
    <w:rsid w:val="008B10FB"/>
    <w:rsid w:val="008B25F8"/>
    <w:rsid w:val="008B2CBA"/>
    <w:rsid w:val="008B4565"/>
    <w:rsid w:val="008B5109"/>
    <w:rsid w:val="008B7F8C"/>
    <w:rsid w:val="008C0108"/>
    <w:rsid w:val="008C0A80"/>
    <w:rsid w:val="008C0C65"/>
    <w:rsid w:val="008C1CBC"/>
    <w:rsid w:val="008C2247"/>
    <w:rsid w:val="008C35ED"/>
    <w:rsid w:val="008C464A"/>
    <w:rsid w:val="008C4900"/>
    <w:rsid w:val="008C49E4"/>
    <w:rsid w:val="008C589D"/>
    <w:rsid w:val="008C5B1B"/>
    <w:rsid w:val="008C69AA"/>
    <w:rsid w:val="008C741F"/>
    <w:rsid w:val="008D0975"/>
    <w:rsid w:val="008D1155"/>
    <w:rsid w:val="008D1CB3"/>
    <w:rsid w:val="008D2B80"/>
    <w:rsid w:val="008D51AA"/>
    <w:rsid w:val="008D534A"/>
    <w:rsid w:val="008D6495"/>
    <w:rsid w:val="008D6C0F"/>
    <w:rsid w:val="008D7814"/>
    <w:rsid w:val="008E11DC"/>
    <w:rsid w:val="008E1816"/>
    <w:rsid w:val="008E18FC"/>
    <w:rsid w:val="008E1CCE"/>
    <w:rsid w:val="008E1DB7"/>
    <w:rsid w:val="008E37D7"/>
    <w:rsid w:val="008E3A5D"/>
    <w:rsid w:val="008E6368"/>
    <w:rsid w:val="008E6C37"/>
    <w:rsid w:val="008E70EF"/>
    <w:rsid w:val="008F1D1D"/>
    <w:rsid w:val="008F44F2"/>
    <w:rsid w:val="008F470F"/>
    <w:rsid w:val="008F58D3"/>
    <w:rsid w:val="008F5E68"/>
    <w:rsid w:val="008F678C"/>
    <w:rsid w:val="008F77AC"/>
    <w:rsid w:val="008F7915"/>
    <w:rsid w:val="009002A1"/>
    <w:rsid w:val="0090140C"/>
    <w:rsid w:val="009016C4"/>
    <w:rsid w:val="00902C5C"/>
    <w:rsid w:val="00902DA1"/>
    <w:rsid w:val="009037A4"/>
    <w:rsid w:val="0090394A"/>
    <w:rsid w:val="00903F08"/>
    <w:rsid w:val="00904074"/>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44C5"/>
    <w:rsid w:val="009152FF"/>
    <w:rsid w:val="00915AD6"/>
    <w:rsid w:val="009162C8"/>
    <w:rsid w:val="00916425"/>
    <w:rsid w:val="009164B0"/>
    <w:rsid w:val="00916706"/>
    <w:rsid w:val="00916F49"/>
    <w:rsid w:val="0091732E"/>
    <w:rsid w:val="00917B3B"/>
    <w:rsid w:val="0092222E"/>
    <w:rsid w:val="0092378C"/>
    <w:rsid w:val="0092521F"/>
    <w:rsid w:val="0092547F"/>
    <w:rsid w:val="00926BE9"/>
    <w:rsid w:val="00927F8B"/>
    <w:rsid w:val="009305E7"/>
    <w:rsid w:val="00930783"/>
    <w:rsid w:val="00932174"/>
    <w:rsid w:val="00932899"/>
    <w:rsid w:val="0093441E"/>
    <w:rsid w:val="009352B8"/>
    <w:rsid w:val="009360E1"/>
    <w:rsid w:val="00936CD2"/>
    <w:rsid w:val="00937023"/>
    <w:rsid w:val="009371BD"/>
    <w:rsid w:val="009373FB"/>
    <w:rsid w:val="009379ED"/>
    <w:rsid w:val="00940B39"/>
    <w:rsid w:val="00940DD2"/>
    <w:rsid w:val="0094104A"/>
    <w:rsid w:val="00941A14"/>
    <w:rsid w:val="00942207"/>
    <w:rsid w:val="0094299E"/>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6057"/>
    <w:rsid w:val="009674E4"/>
    <w:rsid w:val="009679EB"/>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46D"/>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21C2"/>
    <w:rsid w:val="009A33B6"/>
    <w:rsid w:val="009A36E8"/>
    <w:rsid w:val="009A3FA5"/>
    <w:rsid w:val="009A40FF"/>
    <w:rsid w:val="009A5258"/>
    <w:rsid w:val="009A5488"/>
    <w:rsid w:val="009A5D8B"/>
    <w:rsid w:val="009A6309"/>
    <w:rsid w:val="009A7E08"/>
    <w:rsid w:val="009B09CF"/>
    <w:rsid w:val="009B2013"/>
    <w:rsid w:val="009B2CD5"/>
    <w:rsid w:val="009B33B4"/>
    <w:rsid w:val="009B38F7"/>
    <w:rsid w:val="009B3E00"/>
    <w:rsid w:val="009B3EC6"/>
    <w:rsid w:val="009B5029"/>
    <w:rsid w:val="009B58F5"/>
    <w:rsid w:val="009B6AC2"/>
    <w:rsid w:val="009B70A1"/>
    <w:rsid w:val="009B7240"/>
    <w:rsid w:val="009B7C42"/>
    <w:rsid w:val="009B7F65"/>
    <w:rsid w:val="009C0F82"/>
    <w:rsid w:val="009C1950"/>
    <w:rsid w:val="009C1EC2"/>
    <w:rsid w:val="009C3A79"/>
    <w:rsid w:val="009C4493"/>
    <w:rsid w:val="009C4E09"/>
    <w:rsid w:val="009C50B8"/>
    <w:rsid w:val="009C5398"/>
    <w:rsid w:val="009C5CA8"/>
    <w:rsid w:val="009C6649"/>
    <w:rsid w:val="009C6B72"/>
    <w:rsid w:val="009C6C35"/>
    <w:rsid w:val="009D0243"/>
    <w:rsid w:val="009D0919"/>
    <w:rsid w:val="009D3D9C"/>
    <w:rsid w:val="009D4C05"/>
    <w:rsid w:val="009D5F8F"/>
    <w:rsid w:val="009D6225"/>
    <w:rsid w:val="009D6E89"/>
    <w:rsid w:val="009D78C7"/>
    <w:rsid w:val="009E045A"/>
    <w:rsid w:val="009E04AC"/>
    <w:rsid w:val="009E089A"/>
    <w:rsid w:val="009E0C85"/>
    <w:rsid w:val="009E1571"/>
    <w:rsid w:val="009E1B39"/>
    <w:rsid w:val="009E20CD"/>
    <w:rsid w:val="009E25C1"/>
    <w:rsid w:val="009E5999"/>
    <w:rsid w:val="009E5D3B"/>
    <w:rsid w:val="009F01A3"/>
    <w:rsid w:val="009F17BD"/>
    <w:rsid w:val="009F255D"/>
    <w:rsid w:val="009F2575"/>
    <w:rsid w:val="009F29E6"/>
    <w:rsid w:val="009F2AFA"/>
    <w:rsid w:val="009F3417"/>
    <w:rsid w:val="009F3FA2"/>
    <w:rsid w:val="009F447D"/>
    <w:rsid w:val="009F4772"/>
    <w:rsid w:val="009F48C6"/>
    <w:rsid w:val="009F4B88"/>
    <w:rsid w:val="009F5AA2"/>
    <w:rsid w:val="00A00509"/>
    <w:rsid w:val="00A01D0D"/>
    <w:rsid w:val="00A0227B"/>
    <w:rsid w:val="00A034ED"/>
    <w:rsid w:val="00A03CA0"/>
    <w:rsid w:val="00A03CD6"/>
    <w:rsid w:val="00A03E24"/>
    <w:rsid w:val="00A044C5"/>
    <w:rsid w:val="00A04B12"/>
    <w:rsid w:val="00A04BA2"/>
    <w:rsid w:val="00A04F5D"/>
    <w:rsid w:val="00A064DC"/>
    <w:rsid w:val="00A07468"/>
    <w:rsid w:val="00A11F68"/>
    <w:rsid w:val="00A1477F"/>
    <w:rsid w:val="00A1573A"/>
    <w:rsid w:val="00A20379"/>
    <w:rsid w:val="00A221AF"/>
    <w:rsid w:val="00A22C41"/>
    <w:rsid w:val="00A231A2"/>
    <w:rsid w:val="00A24156"/>
    <w:rsid w:val="00A2483B"/>
    <w:rsid w:val="00A24DE7"/>
    <w:rsid w:val="00A2529A"/>
    <w:rsid w:val="00A25D66"/>
    <w:rsid w:val="00A25F56"/>
    <w:rsid w:val="00A261DA"/>
    <w:rsid w:val="00A27ED0"/>
    <w:rsid w:val="00A3042F"/>
    <w:rsid w:val="00A30B11"/>
    <w:rsid w:val="00A31106"/>
    <w:rsid w:val="00A3177D"/>
    <w:rsid w:val="00A318FF"/>
    <w:rsid w:val="00A327EC"/>
    <w:rsid w:val="00A3367D"/>
    <w:rsid w:val="00A33FE7"/>
    <w:rsid w:val="00A343E2"/>
    <w:rsid w:val="00A369CC"/>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7D7"/>
    <w:rsid w:val="00A46983"/>
    <w:rsid w:val="00A469B5"/>
    <w:rsid w:val="00A46B37"/>
    <w:rsid w:val="00A473D4"/>
    <w:rsid w:val="00A47922"/>
    <w:rsid w:val="00A47A8E"/>
    <w:rsid w:val="00A51089"/>
    <w:rsid w:val="00A51F7F"/>
    <w:rsid w:val="00A52532"/>
    <w:rsid w:val="00A5260C"/>
    <w:rsid w:val="00A52CC3"/>
    <w:rsid w:val="00A52D60"/>
    <w:rsid w:val="00A53176"/>
    <w:rsid w:val="00A53D5E"/>
    <w:rsid w:val="00A53F31"/>
    <w:rsid w:val="00A5502D"/>
    <w:rsid w:val="00A5534B"/>
    <w:rsid w:val="00A5663D"/>
    <w:rsid w:val="00A600C4"/>
    <w:rsid w:val="00A606D4"/>
    <w:rsid w:val="00A61515"/>
    <w:rsid w:val="00A62B23"/>
    <w:rsid w:val="00A62CAB"/>
    <w:rsid w:val="00A63B3A"/>
    <w:rsid w:val="00A65DED"/>
    <w:rsid w:val="00A67A15"/>
    <w:rsid w:val="00A67AAC"/>
    <w:rsid w:val="00A67DB1"/>
    <w:rsid w:val="00A705F1"/>
    <w:rsid w:val="00A7064A"/>
    <w:rsid w:val="00A7069F"/>
    <w:rsid w:val="00A707A3"/>
    <w:rsid w:val="00A70F49"/>
    <w:rsid w:val="00A7161C"/>
    <w:rsid w:val="00A717BC"/>
    <w:rsid w:val="00A7324A"/>
    <w:rsid w:val="00A73754"/>
    <w:rsid w:val="00A73EFF"/>
    <w:rsid w:val="00A74794"/>
    <w:rsid w:val="00A74E76"/>
    <w:rsid w:val="00A75216"/>
    <w:rsid w:val="00A7535A"/>
    <w:rsid w:val="00A7675E"/>
    <w:rsid w:val="00A76967"/>
    <w:rsid w:val="00A77940"/>
    <w:rsid w:val="00A77EE3"/>
    <w:rsid w:val="00A77F86"/>
    <w:rsid w:val="00A813F0"/>
    <w:rsid w:val="00A81D33"/>
    <w:rsid w:val="00A8230B"/>
    <w:rsid w:val="00A8265C"/>
    <w:rsid w:val="00A82A56"/>
    <w:rsid w:val="00A82F81"/>
    <w:rsid w:val="00A84561"/>
    <w:rsid w:val="00A861BD"/>
    <w:rsid w:val="00A86799"/>
    <w:rsid w:val="00A8753F"/>
    <w:rsid w:val="00A93AB7"/>
    <w:rsid w:val="00A93C49"/>
    <w:rsid w:val="00A93CA7"/>
    <w:rsid w:val="00A942FF"/>
    <w:rsid w:val="00A9646C"/>
    <w:rsid w:val="00A969F6"/>
    <w:rsid w:val="00A96DC8"/>
    <w:rsid w:val="00A9776D"/>
    <w:rsid w:val="00AA1591"/>
    <w:rsid w:val="00AA15E0"/>
    <w:rsid w:val="00AA2474"/>
    <w:rsid w:val="00AA356A"/>
    <w:rsid w:val="00AA3A39"/>
    <w:rsid w:val="00AA3E69"/>
    <w:rsid w:val="00AA4CA3"/>
    <w:rsid w:val="00AA4E36"/>
    <w:rsid w:val="00AA58BD"/>
    <w:rsid w:val="00AA6DEB"/>
    <w:rsid w:val="00AA6F16"/>
    <w:rsid w:val="00AA7268"/>
    <w:rsid w:val="00AA74B3"/>
    <w:rsid w:val="00AA783F"/>
    <w:rsid w:val="00AB0BD5"/>
    <w:rsid w:val="00AB0CC3"/>
    <w:rsid w:val="00AB0D21"/>
    <w:rsid w:val="00AB15F1"/>
    <w:rsid w:val="00AB1A9A"/>
    <w:rsid w:val="00AB2583"/>
    <w:rsid w:val="00AB2BAC"/>
    <w:rsid w:val="00AB4135"/>
    <w:rsid w:val="00AB43BE"/>
    <w:rsid w:val="00AB5BCE"/>
    <w:rsid w:val="00AB603D"/>
    <w:rsid w:val="00AB72B2"/>
    <w:rsid w:val="00AB79B6"/>
    <w:rsid w:val="00AB7C16"/>
    <w:rsid w:val="00AC017C"/>
    <w:rsid w:val="00AC1508"/>
    <w:rsid w:val="00AC1982"/>
    <w:rsid w:val="00AC1985"/>
    <w:rsid w:val="00AC2C11"/>
    <w:rsid w:val="00AC34B4"/>
    <w:rsid w:val="00AC34BB"/>
    <w:rsid w:val="00AC3F1F"/>
    <w:rsid w:val="00AC44C5"/>
    <w:rsid w:val="00AC5539"/>
    <w:rsid w:val="00AC55F7"/>
    <w:rsid w:val="00AC5F04"/>
    <w:rsid w:val="00AC6CF4"/>
    <w:rsid w:val="00AC733E"/>
    <w:rsid w:val="00AD10C8"/>
    <w:rsid w:val="00AD1383"/>
    <w:rsid w:val="00AD1A84"/>
    <w:rsid w:val="00AD22A3"/>
    <w:rsid w:val="00AD38CB"/>
    <w:rsid w:val="00AD50C1"/>
    <w:rsid w:val="00AD50F4"/>
    <w:rsid w:val="00AD61A2"/>
    <w:rsid w:val="00AD6EFF"/>
    <w:rsid w:val="00AE0ABC"/>
    <w:rsid w:val="00AE0FF1"/>
    <w:rsid w:val="00AE1540"/>
    <w:rsid w:val="00AE162A"/>
    <w:rsid w:val="00AE1794"/>
    <w:rsid w:val="00AE3C70"/>
    <w:rsid w:val="00AE4FE5"/>
    <w:rsid w:val="00AE6026"/>
    <w:rsid w:val="00AE7E1D"/>
    <w:rsid w:val="00AF0F3D"/>
    <w:rsid w:val="00AF119A"/>
    <w:rsid w:val="00AF157C"/>
    <w:rsid w:val="00AF1A02"/>
    <w:rsid w:val="00AF2691"/>
    <w:rsid w:val="00AF46DC"/>
    <w:rsid w:val="00AF4E4B"/>
    <w:rsid w:val="00AF6544"/>
    <w:rsid w:val="00AF6839"/>
    <w:rsid w:val="00AF69EE"/>
    <w:rsid w:val="00AF70D5"/>
    <w:rsid w:val="00AF79EC"/>
    <w:rsid w:val="00AF7D72"/>
    <w:rsid w:val="00B000AE"/>
    <w:rsid w:val="00B00515"/>
    <w:rsid w:val="00B00731"/>
    <w:rsid w:val="00B02B69"/>
    <w:rsid w:val="00B02B7F"/>
    <w:rsid w:val="00B0315F"/>
    <w:rsid w:val="00B05058"/>
    <w:rsid w:val="00B0577C"/>
    <w:rsid w:val="00B05E4B"/>
    <w:rsid w:val="00B061CF"/>
    <w:rsid w:val="00B0705F"/>
    <w:rsid w:val="00B0708C"/>
    <w:rsid w:val="00B0756E"/>
    <w:rsid w:val="00B0778C"/>
    <w:rsid w:val="00B10063"/>
    <w:rsid w:val="00B1194A"/>
    <w:rsid w:val="00B11D78"/>
    <w:rsid w:val="00B122D3"/>
    <w:rsid w:val="00B1344D"/>
    <w:rsid w:val="00B1356D"/>
    <w:rsid w:val="00B13BCE"/>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27C7F"/>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8EE"/>
    <w:rsid w:val="00B60FD5"/>
    <w:rsid w:val="00B6226D"/>
    <w:rsid w:val="00B63BCD"/>
    <w:rsid w:val="00B63D8A"/>
    <w:rsid w:val="00B661F5"/>
    <w:rsid w:val="00B6693B"/>
    <w:rsid w:val="00B70563"/>
    <w:rsid w:val="00B7078F"/>
    <w:rsid w:val="00B70C3A"/>
    <w:rsid w:val="00B70DA1"/>
    <w:rsid w:val="00B716AC"/>
    <w:rsid w:val="00B74FE7"/>
    <w:rsid w:val="00B752A9"/>
    <w:rsid w:val="00B75B28"/>
    <w:rsid w:val="00B75E0E"/>
    <w:rsid w:val="00B77811"/>
    <w:rsid w:val="00B813A7"/>
    <w:rsid w:val="00B81C8C"/>
    <w:rsid w:val="00B8234E"/>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E18"/>
    <w:rsid w:val="00BA0021"/>
    <w:rsid w:val="00BA110E"/>
    <w:rsid w:val="00BA14FE"/>
    <w:rsid w:val="00BA3D4A"/>
    <w:rsid w:val="00BA6363"/>
    <w:rsid w:val="00BA6579"/>
    <w:rsid w:val="00BB0A5E"/>
    <w:rsid w:val="00BB0EE0"/>
    <w:rsid w:val="00BB1CCC"/>
    <w:rsid w:val="00BB2623"/>
    <w:rsid w:val="00BB2638"/>
    <w:rsid w:val="00BB3742"/>
    <w:rsid w:val="00BB3D0A"/>
    <w:rsid w:val="00BB44B7"/>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4925"/>
    <w:rsid w:val="00C05294"/>
    <w:rsid w:val="00C05440"/>
    <w:rsid w:val="00C058EF"/>
    <w:rsid w:val="00C05C52"/>
    <w:rsid w:val="00C0647A"/>
    <w:rsid w:val="00C06D50"/>
    <w:rsid w:val="00C07991"/>
    <w:rsid w:val="00C07CA0"/>
    <w:rsid w:val="00C110D6"/>
    <w:rsid w:val="00C11D67"/>
    <w:rsid w:val="00C120E3"/>
    <w:rsid w:val="00C12FB4"/>
    <w:rsid w:val="00C15274"/>
    <w:rsid w:val="00C1574B"/>
    <w:rsid w:val="00C157FB"/>
    <w:rsid w:val="00C17F68"/>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AC0"/>
    <w:rsid w:val="00C27F7F"/>
    <w:rsid w:val="00C3119F"/>
    <w:rsid w:val="00C31258"/>
    <w:rsid w:val="00C3179F"/>
    <w:rsid w:val="00C32C66"/>
    <w:rsid w:val="00C32E80"/>
    <w:rsid w:val="00C33593"/>
    <w:rsid w:val="00C33860"/>
    <w:rsid w:val="00C339C2"/>
    <w:rsid w:val="00C33BAF"/>
    <w:rsid w:val="00C34598"/>
    <w:rsid w:val="00C36533"/>
    <w:rsid w:val="00C367D7"/>
    <w:rsid w:val="00C3769B"/>
    <w:rsid w:val="00C37F89"/>
    <w:rsid w:val="00C41A48"/>
    <w:rsid w:val="00C42A5A"/>
    <w:rsid w:val="00C4375F"/>
    <w:rsid w:val="00C43F7E"/>
    <w:rsid w:val="00C442E3"/>
    <w:rsid w:val="00C44B90"/>
    <w:rsid w:val="00C44F7A"/>
    <w:rsid w:val="00C46185"/>
    <w:rsid w:val="00C46556"/>
    <w:rsid w:val="00C46E55"/>
    <w:rsid w:val="00C4704D"/>
    <w:rsid w:val="00C50192"/>
    <w:rsid w:val="00C5072D"/>
    <w:rsid w:val="00C524D6"/>
    <w:rsid w:val="00C53624"/>
    <w:rsid w:val="00C53F87"/>
    <w:rsid w:val="00C546D4"/>
    <w:rsid w:val="00C54E04"/>
    <w:rsid w:val="00C5617F"/>
    <w:rsid w:val="00C5646E"/>
    <w:rsid w:val="00C57E41"/>
    <w:rsid w:val="00C57F33"/>
    <w:rsid w:val="00C60961"/>
    <w:rsid w:val="00C61646"/>
    <w:rsid w:val="00C6261A"/>
    <w:rsid w:val="00C62A8B"/>
    <w:rsid w:val="00C64DE7"/>
    <w:rsid w:val="00C66184"/>
    <w:rsid w:val="00C66BF9"/>
    <w:rsid w:val="00C67541"/>
    <w:rsid w:val="00C71FBA"/>
    <w:rsid w:val="00C72E57"/>
    <w:rsid w:val="00C75D10"/>
    <w:rsid w:val="00C7633D"/>
    <w:rsid w:val="00C7657B"/>
    <w:rsid w:val="00C7688D"/>
    <w:rsid w:val="00C77243"/>
    <w:rsid w:val="00C805A0"/>
    <w:rsid w:val="00C816B3"/>
    <w:rsid w:val="00C823EF"/>
    <w:rsid w:val="00C828F9"/>
    <w:rsid w:val="00C83186"/>
    <w:rsid w:val="00C83D79"/>
    <w:rsid w:val="00C842CE"/>
    <w:rsid w:val="00C848C5"/>
    <w:rsid w:val="00C84C50"/>
    <w:rsid w:val="00C853D7"/>
    <w:rsid w:val="00C855EB"/>
    <w:rsid w:val="00C85E3E"/>
    <w:rsid w:val="00C86FCB"/>
    <w:rsid w:val="00C870AA"/>
    <w:rsid w:val="00C9025D"/>
    <w:rsid w:val="00C907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71B"/>
    <w:rsid w:val="00CA1C56"/>
    <w:rsid w:val="00CA2322"/>
    <w:rsid w:val="00CA31D6"/>
    <w:rsid w:val="00CA62AF"/>
    <w:rsid w:val="00CA6E16"/>
    <w:rsid w:val="00CA6E44"/>
    <w:rsid w:val="00CA7F42"/>
    <w:rsid w:val="00CB07E5"/>
    <w:rsid w:val="00CB1582"/>
    <w:rsid w:val="00CB240A"/>
    <w:rsid w:val="00CB35C7"/>
    <w:rsid w:val="00CB3D27"/>
    <w:rsid w:val="00CB68F1"/>
    <w:rsid w:val="00CB70A7"/>
    <w:rsid w:val="00CB7B45"/>
    <w:rsid w:val="00CB7BE0"/>
    <w:rsid w:val="00CB7C42"/>
    <w:rsid w:val="00CC00A0"/>
    <w:rsid w:val="00CC1156"/>
    <w:rsid w:val="00CC15FB"/>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0A"/>
    <w:rsid w:val="00CE46AB"/>
    <w:rsid w:val="00CE5C96"/>
    <w:rsid w:val="00CE7C8E"/>
    <w:rsid w:val="00CF2390"/>
    <w:rsid w:val="00CF2CD0"/>
    <w:rsid w:val="00CF3545"/>
    <w:rsid w:val="00CF355F"/>
    <w:rsid w:val="00CF3A32"/>
    <w:rsid w:val="00CF4FFC"/>
    <w:rsid w:val="00CF55C0"/>
    <w:rsid w:val="00CF6EB3"/>
    <w:rsid w:val="00CF6F72"/>
    <w:rsid w:val="00CF731D"/>
    <w:rsid w:val="00CF7770"/>
    <w:rsid w:val="00CF7779"/>
    <w:rsid w:val="00CF78E1"/>
    <w:rsid w:val="00D00618"/>
    <w:rsid w:val="00D00E76"/>
    <w:rsid w:val="00D01668"/>
    <w:rsid w:val="00D01969"/>
    <w:rsid w:val="00D02617"/>
    <w:rsid w:val="00D02798"/>
    <w:rsid w:val="00D02F7A"/>
    <w:rsid w:val="00D03434"/>
    <w:rsid w:val="00D04035"/>
    <w:rsid w:val="00D04130"/>
    <w:rsid w:val="00D054FD"/>
    <w:rsid w:val="00D05C5C"/>
    <w:rsid w:val="00D0667E"/>
    <w:rsid w:val="00D066F3"/>
    <w:rsid w:val="00D06818"/>
    <w:rsid w:val="00D121C7"/>
    <w:rsid w:val="00D1261A"/>
    <w:rsid w:val="00D128A6"/>
    <w:rsid w:val="00D132CB"/>
    <w:rsid w:val="00D13A1C"/>
    <w:rsid w:val="00D13D4B"/>
    <w:rsid w:val="00D13EAA"/>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5872"/>
    <w:rsid w:val="00D2705F"/>
    <w:rsid w:val="00D27B8B"/>
    <w:rsid w:val="00D30FC0"/>
    <w:rsid w:val="00D3284A"/>
    <w:rsid w:val="00D328E1"/>
    <w:rsid w:val="00D35AFF"/>
    <w:rsid w:val="00D35C41"/>
    <w:rsid w:val="00D35E16"/>
    <w:rsid w:val="00D363CE"/>
    <w:rsid w:val="00D37BF2"/>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FE2"/>
    <w:rsid w:val="00D95D4B"/>
    <w:rsid w:val="00D96386"/>
    <w:rsid w:val="00D97685"/>
    <w:rsid w:val="00DA0D6B"/>
    <w:rsid w:val="00DA309A"/>
    <w:rsid w:val="00DA41E0"/>
    <w:rsid w:val="00DA63BB"/>
    <w:rsid w:val="00DA6EF0"/>
    <w:rsid w:val="00DB08BB"/>
    <w:rsid w:val="00DB11DD"/>
    <w:rsid w:val="00DB1C99"/>
    <w:rsid w:val="00DB2710"/>
    <w:rsid w:val="00DB2995"/>
    <w:rsid w:val="00DB2B76"/>
    <w:rsid w:val="00DB3128"/>
    <w:rsid w:val="00DB3918"/>
    <w:rsid w:val="00DB483F"/>
    <w:rsid w:val="00DB50F4"/>
    <w:rsid w:val="00DB5BA3"/>
    <w:rsid w:val="00DB6A21"/>
    <w:rsid w:val="00DB6A7B"/>
    <w:rsid w:val="00DB7384"/>
    <w:rsid w:val="00DB7A4E"/>
    <w:rsid w:val="00DB7ABC"/>
    <w:rsid w:val="00DC1720"/>
    <w:rsid w:val="00DC18DE"/>
    <w:rsid w:val="00DC2C06"/>
    <w:rsid w:val="00DC2E04"/>
    <w:rsid w:val="00DC30F5"/>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4690"/>
    <w:rsid w:val="00DE0078"/>
    <w:rsid w:val="00DE009A"/>
    <w:rsid w:val="00DE12F1"/>
    <w:rsid w:val="00DE28B2"/>
    <w:rsid w:val="00DE36BD"/>
    <w:rsid w:val="00DE44E2"/>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06EA4"/>
    <w:rsid w:val="00E10FAD"/>
    <w:rsid w:val="00E12110"/>
    <w:rsid w:val="00E12277"/>
    <w:rsid w:val="00E13038"/>
    <w:rsid w:val="00E134DA"/>
    <w:rsid w:val="00E16217"/>
    <w:rsid w:val="00E1771E"/>
    <w:rsid w:val="00E17FD1"/>
    <w:rsid w:val="00E2003D"/>
    <w:rsid w:val="00E203CF"/>
    <w:rsid w:val="00E20599"/>
    <w:rsid w:val="00E20DA2"/>
    <w:rsid w:val="00E21447"/>
    <w:rsid w:val="00E256AB"/>
    <w:rsid w:val="00E2638D"/>
    <w:rsid w:val="00E2785C"/>
    <w:rsid w:val="00E31AC0"/>
    <w:rsid w:val="00E32E34"/>
    <w:rsid w:val="00E339E3"/>
    <w:rsid w:val="00E34AAD"/>
    <w:rsid w:val="00E34C9C"/>
    <w:rsid w:val="00E35306"/>
    <w:rsid w:val="00E35F10"/>
    <w:rsid w:val="00E364B3"/>
    <w:rsid w:val="00E36500"/>
    <w:rsid w:val="00E4064F"/>
    <w:rsid w:val="00E40EEE"/>
    <w:rsid w:val="00E41710"/>
    <w:rsid w:val="00E41B66"/>
    <w:rsid w:val="00E41FBC"/>
    <w:rsid w:val="00E420BB"/>
    <w:rsid w:val="00E42387"/>
    <w:rsid w:val="00E42A30"/>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DFB"/>
    <w:rsid w:val="00E57404"/>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401E"/>
    <w:rsid w:val="00E7402F"/>
    <w:rsid w:val="00E75741"/>
    <w:rsid w:val="00E75799"/>
    <w:rsid w:val="00E80D6C"/>
    <w:rsid w:val="00E812E0"/>
    <w:rsid w:val="00E81E62"/>
    <w:rsid w:val="00E827B3"/>
    <w:rsid w:val="00E832B2"/>
    <w:rsid w:val="00E835EA"/>
    <w:rsid w:val="00E83653"/>
    <w:rsid w:val="00E85124"/>
    <w:rsid w:val="00E86008"/>
    <w:rsid w:val="00E863E4"/>
    <w:rsid w:val="00E87080"/>
    <w:rsid w:val="00E87895"/>
    <w:rsid w:val="00E87AE8"/>
    <w:rsid w:val="00E90807"/>
    <w:rsid w:val="00E925A5"/>
    <w:rsid w:val="00E93C2B"/>
    <w:rsid w:val="00E93E23"/>
    <w:rsid w:val="00E93FBB"/>
    <w:rsid w:val="00E941E5"/>
    <w:rsid w:val="00E94CA8"/>
    <w:rsid w:val="00E958ED"/>
    <w:rsid w:val="00E96F13"/>
    <w:rsid w:val="00EA04CC"/>
    <w:rsid w:val="00EA21E1"/>
    <w:rsid w:val="00EA2BF7"/>
    <w:rsid w:val="00EA3344"/>
    <w:rsid w:val="00EA3CD6"/>
    <w:rsid w:val="00EA46B5"/>
    <w:rsid w:val="00EA7044"/>
    <w:rsid w:val="00EB0D87"/>
    <w:rsid w:val="00EB13EB"/>
    <w:rsid w:val="00EB17EF"/>
    <w:rsid w:val="00EB1B88"/>
    <w:rsid w:val="00EB1D7E"/>
    <w:rsid w:val="00EB1E87"/>
    <w:rsid w:val="00EB263E"/>
    <w:rsid w:val="00EB353C"/>
    <w:rsid w:val="00EB4342"/>
    <w:rsid w:val="00EB54BA"/>
    <w:rsid w:val="00EB5CD2"/>
    <w:rsid w:val="00EB6158"/>
    <w:rsid w:val="00EB72FC"/>
    <w:rsid w:val="00EB736E"/>
    <w:rsid w:val="00EB7CDD"/>
    <w:rsid w:val="00EC119B"/>
    <w:rsid w:val="00EC2391"/>
    <w:rsid w:val="00EC443A"/>
    <w:rsid w:val="00EC49FB"/>
    <w:rsid w:val="00EC51CE"/>
    <w:rsid w:val="00EC52B7"/>
    <w:rsid w:val="00EC5AD8"/>
    <w:rsid w:val="00EC6501"/>
    <w:rsid w:val="00EC779F"/>
    <w:rsid w:val="00EC7B39"/>
    <w:rsid w:val="00EC7E41"/>
    <w:rsid w:val="00EC7F43"/>
    <w:rsid w:val="00ED01D4"/>
    <w:rsid w:val="00ED0BFD"/>
    <w:rsid w:val="00ED2D76"/>
    <w:rsid w:val="00ED3EB3"/>
    <w:rsid w:val="00ED62E3"/>
    <w:rsid w:val="00EE1477"/>
    <w:rsid w:val="00EE1A17"/>
    <w:rsid w:val="00EE22EA"/>
    <w:rsid w:val="00EE2E25"/>
    <w:rsid w:val="00EE59B7"/>
    <w:rsid w:val="00EE612F"/>
    <w:rsid w:val="00EE77A8"/>
    <w:rsid w:val="00EE7D33"/>
    <w:rsid w:val="00EF09CF"/>
    <w:rsid w:val="00EF2E81"/>
    <w:rsid w:val="00EF3437"/>
    <w:rsid w:val="00EF5341"/>
    <w:rsid w:val="00EF73E4"/>
    <w:rsid w:val="00EF7D3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2E52"/>
    <w:rsid w:val="00F23A9C"/>
    <w:rsid w:val="00F2531E"/>
    <w:rsid w:val="00F2556E"/>
    <w:rsid w:val="00F25B53"/>
    <w:rsid w:val="00F25F88"/>
    <w:rsid w:val="00F273F6"/>
    <w:rsid w:val="00F27B99"/>
    <w:rsid w:val="00F27F92"/>
    <w:rsid w:val="00F31F3F"/>
    <w:rsid w:val="00F32081"/>
    <w:rsid w:val="00F3259F"/>
    <w:rsid w:val="00F32D7E"/>
    <w:rsid w:val="00F33125"/>
    <w:rsid w:val="00F339DD"/>
    <w:rsid w:val="00F33BF7"/>
    <w:rsid w:val="00F34475"/>
    <w:rsid w:val="00F356EE"/>
    <w:rsid w:val="00F35AE8"/>
    <w:rsid w:val="00F36BC6"/>
    <w:rsid w:val="00F370DE"/>
    <w:rsid w:val="00F406D8"/>
    <w:rsid w:val="00F40BAC"/>
    <w:rsid w:val="00F40BB2"/>
    <w:rsid w:val="00F40E67"/>
    <w:rsid w:val="00F41644"/>
    <w:rsid w:val="00F4188E"/>
    <w:rsid w:val="00F41CBB"/>
    <w:rsid w:val="00F42448"/>
    <w:rsid w:val="00F425E0"/>
    <w:rsid w:val="00F44F19"/>
    <w:rsid w:val="00F4580D"/>
    <w:rsid w:val="00F45CB9"/>
    <w:rsid w:val="00F460DF"/>
    <w:rsid w:val="00F46894"/>
    <w:rsid w:val="00F47169"/>
    <w:rsid w:val="00F47586"/>
    <w:rsid w:val="00F47621"/>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472"/>
    <w:rsid w:val="00F61CD5"/>
    <w:rsid w:val="00F621F0"/>
    <w:rsid w:val="00F6221F"/>
    <w:rsid w:val="00F627AB"/>
    <w:rsid w:val="00F63CFA"/>
    <w:rsid w:val="00F64E31"/>
    <w:rsid w:val="00F64E69"/>
    <w:rsid w:val="00F64EBB"/>
    <w:rsid w:val="00F663D8"/>
    <w:rsid w:val="00F666A6"/>
    <w:rsid w:val="00F6674D"/>
    <w:rsid w:val="00F66924"/>
    <w:rsid w:val="00F672CA"/>
    <w:rsid w:val="00F67329"/>
    <w:rsid w:val="00F67B90"/>
    <w:rsid w:val="00F70261"/>
    <w:rsid w:val="00F707E3"/>
    <w:rsid w:val="00F70E1C"/>
    <w:rsid w:val="00F71D7D"/>
    <w:rsid w:val="00F7321B"/>
    <w:rsid w:val="00F73EAF"/>
    <w:rsid w:val="00F73F52"/>
    <w:rsid w:val="00F73FD0"/>
    <w:rsid w:val="00F74719"/>
    <w:rsid w:val="00F74810"/>
    <w:rsid w:val="00F74C00"/>
    <w:rsid w:val="00F75875"/>
    <w:rsid w:val="00F759F3"/>
    <w:rsid w:val="00F76387"/>
    <w:rsid w:val="00F76F71"/>
    <w:rsid w:val="00F77DC7"/>
    <w:rsid w:val="00F80701"/>
    <w:rsid w:val="00F8140C"/>
    <w:rsid w:val="00F82036"/>
    <w:rsid w:val="00F82F48"/>
    <w:rsid w:val="00F83555"/>
    <w:rsid w:val="00F83E84"/>
    <w:rsid w:val="00F8433C"/>
    <w:rsid w:val="00F84AA1"/>
    <w:rsid w:val="00F858A9"/>
    <w:rsid w:val="00F85966"/>
    <w:rsid w:val="00F869C6"/>
    <w:rsid w:val="00F876E7"/>
    <w:rsid w:val="00F90B37"/>
    <w:rsid w:val="00F90EE8"/>
    <w:rsid w:val="00F913D7"/>
    <w:rsid w:val="00F913F2"/>
    <w:rsid w:val="00F9223E"/>
    <w:rsid w:val="00F92FCF"/>
    <w:rsid w:val="00F93A98"/>
    <w:rsid w:val="00F93C4E"/>
    <w:rsid w:val="00F940B2"/>
    <w:rsid w:val="00F962E4"/>
    <w:rsid w:val="00F9646B"/>
    <w:rsid w:val="00F9670E"/>
    <w:rsid w:val="00F9714D"/>
    <w:rsid w:val="00F97F68"/>
    <w:rsid w:val="00FA0171"/>
    <w:rsid w:val="00FA0D18"/>
    <w:rsid w:val="00FA25CC"/>
    <w:rsid w:val="00FA2BD0"/>
    <w:rsid w:val="00FA2E21"/>
    <w:rsid w:val="00FA31E6"/>
    <w:rsid w:val="00FA33D8"/>
    <w:rsid w:val="00FA4405"/>
    <w:rsid w:val="00FA5096"/>
    <w:rsid w:val="00FA5213"/>
    <w:rsid w:val="00FA7278"/>
    <w:rsid w:val="00FA7CA7"/>
    <w:rsid w:val="00FB12A3"/>
    <w:rsid w:val="00FB1605"/>
    <w:rsid w:val="00FB2CE1"/>
    <w:rsid w:val="00FB3160"/>
    <w:rsid w:val="00FB380A"/>
    <w:rsid w:val="00FB6785"/>
    <w:rsid w:val="00FB7163"/>
    <w:rsid w:val="00FB7AA8"/>
    <w:rsid w:val="00FB7C98"/>
    <w:rsid w:val="00FB7F45"/>
    <w:rsid w:val="00FC0F90"/>
    <w:rsid w:val="00FC25AB"/>
    <w:rsid w:val="00FC43FA"/>
    <w:rsid w:val="00FC547D"/>
    <w:rsid w:val="00FC5A9B"/>
    <w:rsid w:val="00FC6FC6"/>
    <w:rsid w:val="00FC7920"/>
    <w:rsid w:val="00FD0347"/>
    <w:rsid w:val="00FD17C4"/>
    <w:rsid w:val="00FD1F2F"/>
    <w:rsid w:val="00FD2846"/>
    <w:rsid w:val="00FD2855"/>
    <w:rsid w:val="00FD2F74"/>
    <w:rsid w:val="00FD3761"/>
    <w:rsid w:val="00FD37B1"/>
    <w:rsid w:val="00FD39A4"/>
    <w:rsid w:val="00FD629C"/>
    <w:rsid w:val="00FD72DD"/>
    <w:rsid w:val="00FD768B"/>
    <w:rsid w:val="00FE03C6"/>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9284</TotalTime>
  <Pages>11</Pages>
  <Words>5222</Words>
  <Characters>29768</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34921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348</cp:revision>
  <cp:lastPrinted>2009-02-06T05:36:00Z</cp:lastPrinted>
  <dcterms:created xsi:type="dcterms:W3CDTF">2016-05-04T14:28:00Z</dcterms:created>
  <dcterms:modified xsi:type="dcterms:W3CDTF">2016-07-10T11:45:00Z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