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29EF2E2D" w:rsidR="00B31500" w:rsidRPr="00290DA5" w:rsidRDefault="00290DA5" w:rsidP="00290DA5">
      <w:bookmarkStart w:id="0" w:name="_GoBack"/>
      <w:r>
        <w:rPr>
          <w:rFonts w:ascii="Verdana" w:hAnsi="Verdana"/>
          <w:b/>
          <w:bCs/>
          <w:color w:val="000000"/>
          <w:shd w:val="clear" w:color="auto" w:fill="FFFFFF"/>
        </w:rPr>
        <w:t>Карєєв Олександр Михайлович. Забезпечення економічної безпеки аграрних підприємств на основі раціонального землекористування</w:t>
      </w:r>
      <w:bookmarkEnd w:id="0"/>
      <w:r>
        <w:rPr>
          <w:rFonts w:ascii="Verdana" w:hAnsi="Verdana"/>
          <w:b/>
          <w:bCs/>
          <w:color w:val="000000"/>
          <w:shd w:val="clear" w:color="auto" w:fill="FFFFFF"/>
        </w:rPr>
        <w:t>.- Дисертація канд. екон. наук: 08.00.04, Нац. акад. аграр. наук України, Нац. наук. центр "Ін-т аграр. економіки". - Київ, 2015.- 200 с.</w:t>
      </w:r>
    </w:p>
    <w:sectPr w:rsidR="00B31500" w:rsidRPr="00290DA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AB70A" w14:textId="77777777" w:rsidR="00FC0BC3" w:rsidRDefault="00FC0BC3">
      <w:pPr>
        <w:spacing w:after="0" w:line="240" w:lineRule="auto"/>
      </w:pPr>
      <w:r>
        <w:separator/>
      </w:r>
    </w:p>
  </w:endnote>
  <w:endnote w:type="continuationSeparator" w:id="0">
    <w:p w14:paraId="66641092" w14:textId="77777777" w:rsidR="00FC0BC3" w:rsidRDefault="00FC0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92761" w14:textId="77777777" w:rsidR="00FC0BC3" w:rsidRDefault="00FC0BC3">
      <w:pPr>
        <w:spacing w:after="0" w:line="240" w:lineRule="auto"/>
      </w:pPr>
      <w:r>
        <w:separator/>
      </w:r>
    </w:p>
  </w:footnote>
  <w:footnote w:type="continuationSeparator" w:id="0">
    <w:p w14:paraId="1F642DEC" w14:textId="77777777" w:rsidR="00FC0BC3" w:rsidRDefault="00FC0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BC3"/>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11717</TotalTime>
  <Pages>1</Pages>
  <Words>39</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2492</cp:revision>
  <cp:lastPrinted>2009-02-06T05:36:00Z</cp:lastPrinted>
  <dcterms:created xsi:type="dcterms:W3CDTF">2016-09-19T15:12:00Z</dcterms:created>
  <dcterms:modified xsi:type="dcterms:W3CDTF">2017-01-14T08:47:00Z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