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34F5004" w:rsidR="004D6C32" w:rsidRPr="00567950" w:rsidRDefault="00567950" w:rsidP="00567950">
      <w:bookmarkStart w:id="0" w:name="_GoBack"/>
      <w:r>
        <w:rPr>
          <w:rFonts w:ascii="Verdana" w:hAnsi="Verdana"/>
          <w:b/>
          <w:bCs/>
          <w:color w:val="000000"/>
          <w:shd w:val="clear" w:color="auto" w:fill="FFFFFF"/>
        </w:rPr>
        <w:t xml:space="preserve">Чевела Галина Олександрівна. Проблеми підвищення ефективності інвестиційної діяльності страхових компаній та шляхи їх </w:t>
      </w:r>
      <w:proofErr w:type="gramStart"/>
      <w:r>
        <w:rPr>
          <w:rFonts w:ascii="Verdana" w:hAnsi="Verdana"/>
          <w:b/>
          <w:bCs/>
          <w:color w:val="000000"/>
          <w:shd w:val="clear" w:color="auto" w:fill="FFFFFF"/>
        </w:rPr>
        <w:t>вирішення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5679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4DF0" w14:textId="77777777" w:rsidR="001D2A72" w:rsidRDefault="001D2A72">
      <w:pPr>
        <w:spacing w:after="0" w:line="240" w:lineRule="auto"/>
      </w:pPr>
      <w:r>
        <w:separator/>
      </w:r>
    </w:p>
  </w:endnote>
  <w:endnote w:type="continuationSeparator" w:id="0">
    <w:p w14:paraId="43302D89" w14:textId="77777777" w:rsidR="001D2A72" w:rsidRDefault="001D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9AFAE" w14:textId="77777777" w:rsidR="001D2A72" w:rsidRDefault="001D2A72">
      <w:pPr>
        <w:spacing w:after="0" w:line="240" w:lineRule="auto"/>
      </w:pPr>
      <w:r>
        <w:separator/>
      </w:r>
    </w:p>
  </w:footnote>
  <w:footnote w:type="continuationSeparator" w:id="0">
    <w:p w14:paraId="0A84BC95" w14:textId="77777777" w:rsidR="001D2A72" w:rsidRDefault="001D2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A72"/>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14393</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3190</cp:revision>
  <cp:lastPrinted>2009-02-06T05:36:00Z</cp:lastPrinted>
  <dcterms:created xsi:type="dcterms:W3CDTF">2016-09-19T15:12:00Z</dcterms:created>
  <dcterms:modified xsi:type="dcterms:W3CDTF">2017-01-18T20:14:00Z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