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37E6DD04" w:rsidR="004D6C32" w:rsidRPr="00B26DA1" w:rsidRDefault="00B26DA1" w:rsidP="00B26DA1">
      <w:bookmarkStart w:id="0" w:name="_GoBack"/>
      <w:proofErr w:type="spellStart"/>
      <w:r>
        <w:rPr>
          <w:rFonts w:ascii="Verdana" w:hAnsi="Verdana"/>
          <w:b/>
          <w:bCs/>
          <w:color w:val="000000"/>
          <w:shd w:val="clear" w:color="auto" w:fill="FFFFFF"/>
        </w:rPr>
        <w:t>Швидкий</w:t>
      </w:r>
      <w:proofErr w:type="spellEnd"/>
      <w:r>
        <w:rPr>
          <w:rFonts w:ascii="Verdana" w:hAnsi="Verdana"/>
          <w:b/>
          <w:bCs/>
          <w:color w:val="000000"/>
          <w:shd w:val="clear" w:color="auto" w:fill="FFFFFF"/>
        </w:rPr>
        <w:t xml:space="preserve"> Олег </w:t>
      </w:r>
      <w:proofErr w:type="spellStart"/>
      <w:r>
        <w:rPr>
          <w:rFonts w:ascii="Verdana" w:hAnsi="Verdana"/>
          <w:b/>
          <w:bCs/>
          <w:color w:val="000000"/>
          <w:shd w:val="clear" w:color="auto" w:fill="FFFFFF"/>
        </w:rPr>
        <w:t>Анатолійович</w:t>
      </w:r>
      <w:proofErr w:type="spellEnd"/>
      <w:r>
        <w:rPr>
          <w:rFonts w:ascii="Verdana" w:hAnsi="Verdana"/>
          <w:b/>
          <w:bCs/>
          <w:color w:val="000000"/>
          <w:shd w:val="clear" w:color="auto" w:fill="FFFFFF"/>
        </w:rPr>
        <w:t xml:space="preserve">. Глобальна </w:t>
      </w:r>
      <w:proofErr w:type="spellStart"/>
      <w:r>
        <w:rPr>
          <w:rFonts w:ascii="Verdana" w:hAnsi="Verdana"/>
          <w:b/>
          <w:bCs/>
          <w:color w:val="000000"/>
          <w:shd w:val="clear" w:color="auto" w:fill="FFFFFF"/>
        </w:rPr>
        <w:t>модифікація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корпоративних</w:t>
      </w:r>
      <w:proofErr w:type="spellEnd"/>
      <w:r>
        <w:rPr>
          <w:rFonts w:ascii="Verdana" w:hAnsi="Verdana"/>
          <w:b/>
          <w:bCs/>
          <w:color w:val="000000"/>
          <w:shd w:val="clear" w:color="auto" w:fill="FFFFFF"/>
        </w:rPr>
        <w:t xml:space="preserve"> структур </w:t>
      </w:r>
      <w:proofErr w:type="spellStart"/>
      <w:r>
        <w:rPr>
          <w:rFonts w:ascii="Verdana" w:hAnsi="Verdana"/>
          <w:b/>
          <w:bCs/>
          <w:color w:val="000000"/>
          <w:shd w:val="clear" w:color="auto" w:fill="FFFFFF"/>
        </w:rPr>
        <w:t>нафтогазового</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бізнесу</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08.00.02,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ВНЗ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Вадима </w:t>
      </w:r>
      <w:proofErr w:type="spellStart"/>
      <w:r>
        <w:rPr>
          <w:rFonts w:ascii="Verdana" w:hAnsi="Verdana"/>
          <w:b/>
          <w:bCs/>
          <w:color w:val="000000"/>
          <w:shd w:val="clear" w:color="auto" w:fill="FFFFFF"/>
        </w:rPr>
        <w:t>Гетьмана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D6C32" w:rsidRPr="00B26DA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FD0AB" w14:textId="77777777" w:rsidR="00F86CC6" w:rsidRDefault="00F86CC6">
      <w:pPr>
        <w:spacing w:after="0" w:line="240" w:lineRule="auto"/>
      </w:pPr>
      <w:r>
        <w:separator/>
      </w:r>
    </w:p>
  </w:endnote>
  <w:endnote w:type="continuationSeparator" w:id="0">
    <w:p w14:paraId="35B52AFD" w14:textId="77777777" w:rsidR="00F86CC6" w:rsidRDefault="00F86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3C7F68" w14:textId="77777777" w:rsidR="00F86CC6" w:rsidRDefault="00F86CC6">
      <w:pPr>
        <w:spacing w:after="0" w:line="240" w:lineRule="auto"/>
      </w:pPr>
      <w:r>
        <w:separator/>
      </w:r>
    </w:p>
  </w:footnote>
  <w:footnote w:type="continuationSeparator" w:id="0">
    <w:p w14:paraId="3C6F83DE" w14:textId="77777777" w:rsidR="00F86CC6" w:rsidRDefault="00F86C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20E4"/>
    <w:rsid w:val="000C2352"/>
    <w:rsid w:val="000C263B"/>
    <w:rsid w:val="000C2D41"/>
    <w:rsid w:val="000C2E36"/>
    <w:rsid w:val="000C2E6A"/>
    <w:rsid w:val="000C30F0"/>
    <w:rsid w:val="000C3312"/>
    <w:rsid w:val="000C3577"/>
    <w:rsid w:val="000C38ED"/>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24E7"/>
    <w:rsid w:val="000D3048"/>
    <w:rsid w:val="000D38F0"/>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8C0"/>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354"/>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A2"/>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51"/>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20B"/>
    <w:rsid w:val="007A0D05"/>
    <w:rsid w:val="007A0DC3"/>
    <w:rsid w:val="007A0DEB"/>
    <w:rsid w:val="007A0E35"/>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01DE"/>
    <w:rsid w:val="00AA14BB"/>
    <w:rsid w:val="00AA1591"/>
    <w:rsid w:val="00AA15E0"/>
    <w:rsid w:val="00AA26BA"/>
    <w:rsid w:val="00AA2B8B"/>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FD5"/>
    <w:rsid w:val="00B6226D"/>
    <w:rsid w:val="00B62A27"/>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8D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C6"/>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14821</TotalTime>
  <Pages>1</Pages>
  <Words>30</Words>
  <Characters>176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3320</cp:revision>
  <cp:lastPrinted>2009-02-06T05:36:00Z</cp:lastPrinted>
  <dcterms:created xsi:type="dcterms:W3CDTF">2016-09-19T15:12:00Z</dcterms:created>
  <dcterms:modified xsi:type="dcterms:W3CDTF">2017-01-19T22:16:00Z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