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742DA112" w:rsidR="00DE7D18" w:rsidRPr="0085164A" w:rsidRDefault="0085164A" w:rsidP="0085164A">
      <w:bookmarkStart w:id="0" w:name="_GoBack"/>
      <w:r>
        <w:rPr>
          <w:rFonts w:ascii="Verdana" w:hAnsi="Verdana"/>
          <w:b/>
          <w:bCs/>
          <w:color w:val="000000"/>
          <w:shd w:val="clear" w:color="auto" w:fill="FFFFFF"/>
        </w:rPr>
        <w:t xml:space="preserve">Мазоренко Оксана Володимирівна. Формування інформаційного середовища функціонування та розвитку </w:t>
      </w:r>
      <w:proofErr w:type="gramStart"/>
      <w:r>
        <w:rPr>
          <w:rFonts w:ascii="Verdana" w:hAnsi="Verdana"/>
          <w:b/>
          <w:bCs/>
          <w:color w:val="000000"/>
          <w:shd w:val="clear" w:color="auto" w:fill="FFFFFF"/>
        </w:rPr>
        <w:t>підприємства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08.00.04, Харків. нац. екон. ун-т ім. Семена Кузнеця.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8516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FB808" w14:textId="77777777" w:rsidR="00E565AA" w:rsidRDefault="00E565AA">
      <w:pPr>
        <w:spacing w:after="0" w:line="240" w:lineRule="auto"/>
      </w:pPr>
      <w:r>
        <w:separator/>
      </w:r>
    </w:p>
  </w:endnote>
  <w:endnote w:type="continuationSeparator" w:id="0">
    <w:p w14:paraId="67696418" w14:textId="77777777" w:rsidR="00E565AA" w:rsidRDefault="00E5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38E43" w14:textId="77777777" w:rsidR="00E565AA" w:rsidRDefault="00E565AA">
      <w:pPr>
        <w:spacing w:after="0" w:line="240" w:lineRule="auto"/>
      </w:pPr>
      <w:r>
        <w:separator/>
      </w:r>
    </w:p>
  </w:footnote>
  <w:footnote w:type="continuationSeparator" w:id="0">
    <w:p w14:paraId="52A24DA5" w14:textId="77777777" w:rsidR="00E565AA" w:rsidRDefault="00E56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0448"/>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5AA"/>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12798</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2799</cp:revision>
  <cp:lastPrinted>2009-02-06T05:36:00Z</cp:lastPrinted>
  <dcterms:created xsi:type="dcterms:W3CDTF">2016-09-19T15:12:00Z</dcterms:created>
  <dcterms:modified xsi:type="dcterms:W3CDTF">2017-01-16T23:05:00Z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