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3E84286E" w:rsidR="004F5354" w:rsidRPr="00982D06" w:rsidRDefault="00982D06" w:rsidP="00982D06">
      <w:bookmarkStart w:id="0" w:name="_GoBack"/>
      <w:r>
        <w:rPr>
          <w:rFonts w:ascii="Verdana" w:hAnsi="Verdana"/>
          <w:b/>
          <w:bCs/>
          <w:color w:val="000000"/>
          <w:shd w:val="clear" w:color="auto" w:fill="FFFFFF"/>
        </w:rPr>
        <w:t xml:space="preserve">Карпенко Ганна </w:t>
      </w:r>
      <w:proofErr w:type="spellStart"/>
      <w:r>
        <w:rPr>
          <w:rFonts w:ascii="Verdana" w:hAnsi="Verdana"/>
          <w:b/>
          <w:bCs/>
          <w:color w:val="000000"/>
          <w:shd w:val="clear" w:color="auto" w:fill="FFFFFF"/>
        </w:rPr>
        <w:t>Миронівна</w:t>
      </w:r>
      <w:proofErr w:type="spellEnd"/>
      <w:r>
        <w:rPr>
          <w:rFonts w:ascii="Verdana" w:hAnsi="Verdana"/>
          <w:b/>
          <w:bCs/>
          <w:color w:val="000000"/>
          <w:shd w:val="clear" w:color="auto" w:fill="FFFFFF"/>
        </w:rPr>
        <w:t>. Психолого-</w:t>
      </w:r>
      <w:proofErr w:type="spellStart"/>
      <w:r>
        <w:rPr>
          <w:rFonts w:ascii="Verdana" w:hAnsi="Verdana"/>
          <w:b/>
          <w:bCs/>
          <w:color w:val="000000"/>
          <w:shd w:val="clear" w:color="auto" w:fill="FFFFFF"/>
        </w:rPr>
        <w:t>педагогічні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особливості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освітнього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діалогу</w:t>
      </w:r>
      <w:proofErr w:type="spellEnd"/>
      <w:r>
        <w:rPr>
          <w:rFonts w:ascii="Verdana" w:hAnsi="Verdana"/>
          <w:b/>
          <w:bCs/>
          <w:color w:val="000000"/>
          <w:shd w:val="clear" w:color="auto" w:fill="FFFFFF"/>
        </w:rPr>
        <w:t xml:space="preserve"> як </w:t>
      </w:r>
      <w:proofErr w:type="spellStart"/>
      <w:r>
        <w:rPr>
          <w:rFonts w:ascii="Verdana" w:hAnsi="Verdana"/>
          <w:b/>
          <w:bCs/>
          <w:color w:val="000000"/>
          <w:shd w:val="clear" w:color="auto" w:fill="FFFFFF"/>
        </w:rPr>
        <w:t>засобу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оптимізації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іноземних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мов</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матеріалі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викладання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англійської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мови</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вищих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навчальних</w:t>
      </w:r>
      <w:proofErr w:type="spellEnd"/>
      <w:r>
        <w:rPr>
          <w:rFonts w:ascii="Verdana" w:hAnsi="Verdana"/>
          <w:b/>
          <w:bCs/>
          <w:color w:val="000000"/>
          <w:shd w:val="clear" w:color="auto" w:fill="FFFFFF"/>
        </w:rPr>
        <w:t xml:space="preserve"> закладах</w:t>
      </w:r>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19.00.07,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Бориса </w:t>
      </w:r>
      <w:proofErr w:type="spellStart"/>
      <w:r>
        <w:rPr>
          <w:rFonts w:ascii="Verdana" w:hAnsi="Verdana"/>
          <w:b/>
          <w:bCs/>
          <w:color w:val="000000"/>
          <w:shd w:val="clear" w:color="auto" w:fill="FFFFFF"/>
        </w:rPr>
        <w:t>Грінченка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F5354" w:rsidRPr="00982D0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FE25D" w14:textId="77777777" w:rsidR="00131B62" w:rsidRDefault="00131B62">
      <w:pPr>
        <w:spacing w:after="0" w:line="240" w:lineRule="auto"/>
      </w:pPr>
      <w:r>
        <w:separator/>
      </w:r>
    </w:p>
  </w:endnote>
  <w:endnote w:type="continuationSeparator" w:id="0">
    <w:p w14:paraId="69C68D58" w14:textId="77777777" w:rsidR="00131B62" w:rsidRDefault="00131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6FDD2" w14:textId="77777777" w:rsidR="00131B62" w:rsidRDefault="00131B62">
      <w:pPr>
        <w:spacing w:after="0" w:line="240" w:lineRule="auto"/>
      </w:pPr>
      <w:r>
        <w:separator/>
      </w:r>
    </w:p>
  </w:footnote>
  <w:footnote w:type="continuationSeparator" w:id="0">
    <w:p w14:paraId="7C288CC8" w14:textId="77777777" w:rsidR="00131B62" w:rsidRDefault="00131B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1B62"/>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DD1"/>
    <w:rsid w:val="00BA0021"/>
    <w:rsid w:val="00BA01D0"/>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24039</TotalTime>
  <Pages>1</Pages>
  <Words>43</Words>
  <Characters>250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4763</cp:revision>
  <cp:lastPrinted>2009-02-06T05:36:00Z</cp:lastPrinted>
  <dcterms:created xsi:type="dcterms:W3CDTF">2016-09-19T15:12:00Z</dcterms:created>
  <dcterms:modified xsi:type="dcterms:W3CDTF">2017-01-29T15:00:00Z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