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D703F" w:rsidRDefault="004D703F" w:rsidP="000C5764">
      <w:pPr>
        <w:spacing w:line="360" w:lineRule="auto"/>
        <w:jc w:val="center"/>
        <w:rPr>
          <w:rStyle w:val="afc"/>
          <w:color w:val="0070C0"/>
        </w:rPr>
      </w:pPr>
    </w:p>
    <w:p w:rsidR="00862686" w:rsidRDefault="00862686" w:rsidP="00921C3D">
      <w:pPr>
        <w:jc w:val="both"/>
        <w:rPr>
          <w:rFonts w:ascii="Verdana" w:hAnsi="Verdana"/>
          <w:color w:val="FF0000"/>
          <w:sz w:val="18"/>
          <w:szCs w:val="18"/>
        </w:rPr>
      </w:pPr>
      <w:r>
        <w:rPr>
          <w:rFonts w:ascii="Verdana" w:hAnsi="Verdana"/>
          <w:color w:val="000000"/>
          <w:sz w:val="18"/>
          <w:szCs w:val="18"/>
          <w:shd w:val="clear" w:color="auto" w:fill="FFFFFF"/>
        </w:rPr>
        <w:t>Конституционно-правовой механизм защиты права на свободу предпринимательской деятельности в Российской Федерации</w:t>
      </w:r>
      <w:r>
        <w:rPr>
          <w:rFonts w:ascii="Verdana" w:hAnsi="Verdana"/>
          <w:color w:val="000000"/>
          <w:sz w:val="18"/>
          <w:szCs w:val="18"/>
        </w:rPr>
        <w:br/>
      </w:r>
      <w:r>
        <w:rPr>
          <w:rFonts w:ascii="Verdana" w:hAnsi="Verdana"/>
          <w:color w:val="000000"/>
          <w:sz w:val="18"/>
          <w:szCs w:val="18"/>
        </w:rPr>
        <w:br/>
      </w:r>
    </w:p>
    <w:p w:rsidR="00862686" w:rsidRDefault="00862686" w:rsidP="00921C3D">
      <w:pPr>
        <w:jc w:val="both"/>
        <w:rPr>
          <w:rFonts w:ascii="Verdana" w:hAnsi="Verdana"/>
          <w:color w:val="FF0000"/>
          <w:sz w:val="18"/>
          <w:szCs w:val="18"/>
        </w:rPr>
      </w:pPr>
    </w:p>
    <w:p w:rsidR="00862686" w:rsidRDefault="00862686" w:rsidP="00862686">
      <w:pPr>
        <w:spacing w:line="270" w:lineRule="atLeast"/>
        <w:rPr>
          <w:rFonts w:ascii="Verdana" w:hAnsi="Verdana"/>
          <w:b/>
          <w:bCs/>
          <w:color w:val="000000"/>
          <w:sz w:val="18"/>
          <w:szCs w:val="18"/>
        </w:rPr>
      </w:pPr>
      <w:r>
        <w:rPr>
          <w:rFonts w:ascii="Verdana" w:hAnsi="Verdana"/>
          <w:b/>
          <w:bCs/>
          <w:color w:val="000000"/>
          <w:sz w:val="18"/>
          <w:szCs w:val="18"/>
        </w:rPr>
        <w:t>Год: </w:t>
      </w:r>
    </w:p>
    <w:p w:rsidR="00862686" w:rsidRDefault="00862686" w:rsidP="00862686">
      <w:pPr>
        <w:spacing w:line="270" w:lineRule="atLeast"/>
        <w:rPr>
          <w:rFonts w:ascii="Verdana" w:hAnsi="Verdana"/>
          <w:color w:val="000000"/>
          <w:sz w:val="18"/>
          <w:szCs w:val="18"/>
        </w:rPr>
      </w:pPr>
      <w:r>
        <w:rPr>
          <w:rFonts w:ascii="Verdana" w:hAnsi="Verdana"/>
          <w:color w:val="000000"/>
          <w:sz w:val="18"/>
          <w:szCs w:val="18"/>
        </w:rPr>
        <w:t>2013</w:t>
      </w:r>
    </w:p>
    <w:p w:rsidR="00862686" w:rsidRDefault="00862686" w:rsidP="0086268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62686" w:rsidRDefault="00862686" w:rsidP="00862686">
      <w:pPr>
        <w:spacing w:line="270" w:lineRule="atLeast"/>
        <w:rPr>
          <w:rFonts w:ascii="Verdana" w:hAnsi="Verdana"/>
          <w:color w:val="000000"/>
          <w:sz w:val="18"/>
          <w:szCs w:val="18"/>
        </w:rPr>
      </w:pPr>
      <w:r>
        <w:rPr>
          <w:rFonts w:ascii="Verdana" w:hAnsi="Verdana"/>
          <w:color w:val="000000"/>
          <w:sz w:val="18"/>
          <w:szCs w:val="18"/>
        </w:rPr>
        <w:t>Гусева, Алена Леонидовна</w:t>
      </w:r>
    </w:p>
    <w:p w:rsidR="00862686" w:rsidRDefault="00862686" w:rsidP="0086268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62686" w:rsidRDefault="00862686" w:rsidP="0086268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62686" w:rsidRDefault="00862686" w:rsidP="0086268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62686" w:rsidRDefault="00862686" w:rsidP="00862686">
      <w:pPr>
        <w:spacing w:line="270" w:lineRule="atLeast"/>
        <w:rPr>
          <w:rFonts w:ascii="Verdana" w:hAnsi="Verdana"/>
          <w:color w:val="000000"/>
          <w:sz w:val="18"/>
          <w:szCs w:val="18"/>
        </w:rPr>
      </w:pPr>
      <w:r>
        <w:rPr>
          <w:rFonts w:ascii="Verdana" w:hAnsi="Verdana"/>
          <w:color w:val="000000"/>
          <w:sz w:val="18"/>
          <w:szCs w:val="18"/>
        </w:rPr>
        <w:t>Москва</w:t>
      </w:r>
    </w:p>
    <w:p w:rsidR="00862686" w:rsidRDefault="00862686" w:rsidP="0086268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62686" w:rsidRDefault="00862686" w:rsidP="00862686">
      <w:pPr>
        <w:spacing w:line="270" w:lineRule="atLeast"/>
        <w:rPr>
          <w:rFonts w:ascii="Verdana" w:hAnsi="Verdana"/>
          <w:color w:val="000000"/>
          <w:sz w:val="18"/>
          <w:szCs w:val="18"/>
        </w:rPr>
      </w:pPr>
      <w:r>
        <w:rPr>
          <w:rFonts w:ascii="Verdana" w:hAnsi="Verdana"/>
          <w:color w:val="000000"/>
          <w:sz w:val="18"/>
          <w:szCs w:val="18"/>
        </w:rPr>
        <w:t>12.00.02</w:t>
      </w:r>
    </w:p>
    <w:p w:rsidR="00862686" w:rsidRDefault="00862686" w:rsidP="0086268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62686" w:rsidRDefault="00862686" w:rsidP="00862686">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862686" w:rsidRDefault="00862686" w:rsidP="0086268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62686" w:rsidRDefault="00862686" w:rsidP="00862686">
      <w:pPr>
        <w:spacing w:line="270" w:lineRule="atLeast"/>
        <w:rPr>
          <w:rFonts w:ascii="Verdana" w:hAnsi="Verdana"/>
          <w:color w:val="000000"/>
          <w:sz w:val="18"/>
          <w:szCs w:val="18"/>
        </w:rPr>
      </w:pPr>
      <w:r>
        <w:rPr>
          <w:rFonts w:ascii="Verdana" w:hAnsi="Verdana"/>
          <w:color w:val="000000"/>
          <w:sz w:val="18"/>
          <w:szCs w:val="18"/>
        </w:rPr>
        <w:t>175</w:t>
      </w:r>
    </w:p>
    <w:p w:rsidR="00862686" w:rsidRDefault="00862686" w:rsidP="0086268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Гусева, Алена Леонидовна</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Основы конституционно-правового механизма</w:t>
      </w:r>
      <w:r>
        <w:rPr>
          <w:rStyle w:val="WW8Num3z0"/>
          <w:rFonts w:ascii="Verdana" w:hAnsi="Verdana"/>
          <w:color w:val="000000"/>
          <w:sz w:val="18"/>
          <w:szCs w:val="18"/>
        </w:rPr>
        <w:t> </w:t>
      </w:r>
      <w:r>
        <w:rPr>
          <w:rStyle w:val="WW8Num4z0"/>
          <w:rFonts w:ascii="Verdana" w:hAnsi="Verdana"/>
          <w:color w:val="4682B4"/>
          <w:sz w:val="18"/>
          <w:szCs w:val="18"/>
        </w:rPr>
        <w:t>защиты</w:t>
      </w:r>
      <w:r>
        <w:rPr>
          <w:rStyle w:val="WW8Num3z0"/>
          <w:rFonts w:ascii="Verdana" w:hAnsi="Verdana"/>
          <w:color w:val="000000"/>
          <w:sz w:val="18"/>
          <w:szCs w:val="18"/>
        </w:rPr>
        <w:t> </w:t>
      </w:r>
      <w:r>
        <w:rPr>
          <w:rFonts w:ascii="Verdana" w:hAnsi="Verdana"/>
          <w:color w:val="000000"/>
          <w:sz w:val="18"/>
          <w:szCs w:val="18"/>
        </w:rPr>
        <w:t>права на свободу предпринимательской</w:t>
      </w:r>
      <w:r>
        <w:rPr>
          <w:rStyle w:val="WW8Num3z0"/>
          <w:rFonts w:ascii="Verdana" w:hAnsi="Verdana"/>
          <w:color w:val="000000"/>
          <w:sz w:val="18"/>
          <w:szCs w:val="18"/>
        </w:rPr>
        <w:t> </w:t>
      </w:r>
      <w:r>
        <w:rPr>
          <w:rStyle w:val="WW8Num4z0"/>
          <w:rFonts w:ascii="Verdana" w:hAnsi="Verdana"/>
          <w:color w:val="4682B4"/>
          <w:sz w:val="18"/>
          <w:szCs w:val="18"/>
        </w:rPr>
        <w:t>деятельности</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конституционно-правового механизма защиты</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на свободу предпринимательской деятельности.</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элементы структуры механизма защиты права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 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Защита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 в конституционном законодательстве зарубежных стран и</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862686" w:rsidRDefault="00862686" w:rsidP="0086268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"Конституционно-правовой механизм защиты права на свободу предпринимательской деятельности в Российской Федерации"</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определяется ее значимостью, как в теоретическом, так и в практическом плане. Современные правовые, политические и социально - экономические условия развития рыночных отношений, реализация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свободу предпринимательской деятельности, препятствия и нарушения в данном процессе поставили перед юридическими науками, в частности,</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правом, ряд конкретных задач, связанных с необходимостью исследования порядка и возможностей защиты права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предпринимательства.</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учитывать, что государство, провозгласившее на</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уровне право на свободу предпринимательской деятельности, являющееся сегодня важнейшим элементом хозяйственной системы страны, должно располагать необходимым механизмом защиты этого права, включающим достаточный арсенал</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средств, способов, форм защиты, а в случае необходимости совершенствовать имеющийся</w:t>
      </w:r>
      <w:r>
        <w:rPr>
          <w:rStyle w:val="WW8Num3z0"/>
          <w:rFonts w:ascii="Verdana" w:hAnsi="Verdana"/>
          <w:color w:val="000000"/>
          <w:sz w:val="18"/>
          <w:szCs w:val="18"/>
        </w:rPr>
        <w:t> </w:t>
      </w:r>
      <w:r>
        <w:rPr>
          <w:rStyle w:val="WW8Num4z0"/>
          <w:rFonts w:ascii="Verdana" w:hAnsi="Verdana"/>
          <w:color w:val="4682B4"/>
          <w:sz w:val="18"/>
          <w:szCs w:val="18"/>
        </w:rPr>
        <w:t>правозащитный</w:t>
      </w:r>
      <w:r>
        <w:rPr>
          <w:rStyle w:val="WW8Num3z0"/>
          <w:rFonts w:ascii="Verdana" w:hAnsi="Verdana"/>
          <w:color w:val="000000"/>
          <w:sz w:val="18"/>
          <w:szCs w:val="18"/>
        </w:rPr>
        <w:t> </w:t>
      </w:r>
      <w:r>
        <w:rPr>
          <w:rFonts w:ascii="Verdana" w:hAnsi="Verdana"/>
          <w:color w:val="000000"/>
          <w:sz w:val="18"/>
          <w:szCs w:val="18"/>
        </w:rPr>
        <w:t>механизм. Кроме того, с учетом</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составляющей права на свободу предпринимательской деятельности и особой важности для государства его защиты, речь должна идти именно о конституционно-правовом механизме.</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Центральное место в диссертационном исследовании занимает анализ деятельности основных элементов структуры рассматриваемого механизма, где ведущая роль принадлежит</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Суду Российской Федерации.</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Однако, наряду с деятельностью Конституционного Суда Российской Федерации, речь также идет об использовании в современных условиях всего потенциала институтов государства и гражданского общества. Что в свою очередь должно преследовать цель создания таких социальных, экономических, правовых, финансовых и иных условий, которые бы гарантировали свободу экономической деятельности, свободу предпринимательской деятельности, стимулировали предпринимательскую активность, в максимальной степени способствовали реализации конституционного права на свободу предпринимательства.</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Всё вышесказанное обусловило необходимость исследования роли государства, которую сегодня нельзя умалять и принижать, а также общественных объединений и организаций в</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 правовом механизме защиты права на свободу предпринимательской деятельности. Внимание обращает и то, что</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аспект проблемы защиты указанного права в специальной литературе остался не до конца освещенным. А именно он, включая</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элементы механизма защиты прав предпринимателей, представляет особую практическую значимость и связанную с этим научную ценность.</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Вопросы правового регулирования, закрепления права на свободу предпринимательской деятельности и механизма его защиты привлекали внимание многих исследователей в области правовой науки. Они являлись предметом изучения в работах по общей теории права, а также исследовались в различных отраслях права: конституционного,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трудового и других.</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Мировоззренческие подходы к проблемам конституционно-правового регулирования, теоретическое понимание в контексте рассматриваемой проблемы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и конституционно-правовых отношений основаны на научных исследованиях теоретиков права и</w:t>
      </w:r>
      <w:r>
        <w:rPr>
          <w:rStyle w:val="WW8Num3z0"/>
          <w:rFonts w:ascii="Verdana" w:hAnsi="Verdana"/>
          <w:color w:val="000000"/>
          <w:sz w:val="18"/>
          <w:szCs w:val="18"/>
        </w:rPr>
        <w:t> </w:t>
      </w:r>
      <w:r>
        <w:rPr>
          <w:rStyle w:val="WW8Num4z0"/>
          <w:rFonts w:ascii="Verdana" w:hAnsi="Verdana"/>
          <w:color w:val="4682B4"/>
          <w:sz w:val="18"/>
          <w:szCs w:val="18"/>
        </w:rPr>
        <w:t>конституционалистов</w:t>
      </w:r>
      <w:r>
        <w:rPr>
          <w:rFonts w:ascii="Verdana" w:hAnsi="Verdana"/>
          <w:color w:val="000000"/>
          <w:sz w:val="18"/>
          <w:szCs w:val="18"/>
        </w:rPr>
        <w:t>: С. А. Авакьяна,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М.В. Баглая, М.И Байтина, Н. В.</w:t>
      </w:r>
      <w:r>
        <w:rPr>
          <w:rStyle w:val="WW8Num4z0"/>
          <w:rFonts w:ascii="Verdana" w:hAnsi="Verdana"/>
          <w:color w:val="4682B4"/>
          <w:sz w:val="18"/>
          <w:szCs w:val="18"/>
        </w:rPr>
        <w:t>Витрука</w:t>
      </w:r>
      <w:r>
        <w:rPr>
          <w:rFonts w:ascii="Verdana" w:hAnsi="Verdana"/>
          <w:color w:val="000000"/>
          <w:sz w:val="18"/>
          <w:szCs w:val="18"/>
        </w:rPr>
        <w:t>, В.В. Гошуляка, Д.Л. Златопольского,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Т. Д. Зражевской, А.Д.</w:t>
      </w:r>
      <w:r>
        <w:rPr>
          <w:rStyle w:val="WW8Num3z0"/>
          <w:rFonts w:ascii="Verdana" w:hAnsi="Verdana"/>
          <w:color w:val="000000"/>
          <w:sz w:val="18"/>
          <w:szCs w:val="18"/>
        </w:rPr>
        <w:t> </w:t>
      </w:r>
      <w:r>
        <w:rPr>
          <w:rStyle w:val="WW8Num4z0"/>
          <w:rFonts w:ascii="Verdana" w:hAnsi="Verdana"/>
          <w:color w:val="4682B4"/>
          <w:sz w:val="18"/>
          <w:szCs w:val="18"/>
        </w:rPr>
        <w:t>Керимова</w:t>
      </w:r>
      <w:r>
        <w:rPr>
          <w:rFonts w:ascii="Verdana" w:hAnsi="Verdana"/>
          <w:color w:val="000000"/>
          <w:sz w:val="18"/>
          <w:szCs w:val="18"/>
        </w:rPr>
        <w:t>, A.A. Клишаса, Е. И.</w:t>
      </w:r>
      <w:r>
        <w:rPr>
          <w:rStyle w:val="WW8Num3z0"/>
          <w:rFonts w:ascii="Verdana" w:hAnsi="Verdana"/>
          <w:color w:val="000000"/>
          <w:sz w:val="18"/>
          <w:szCs w:val="18"/>
        </w:rPr>
        <w:t> </w:t>
      </w:r>
      <w:r>
        <w:rPr>
          <w:rStyle w:val="WW8Num4z0"/>
          <w:rFonts w:ascii="Verdana" w:hAnsi="Verdana"/>
          <w:color w:val="4682B4"/>
          <w:sz w:val="18"/>
          <w:szCs w:val="18"/>
        </w:rPr>
        <w:t>Козловой</w:t>
      </w:r>
      <w:r>
        <w:rPr>
          <w:rFonts w:ascii="Verdana" w:hAnsi="Verdana"/>
          <w:color w:val="000000"/>
          <w:sz w:val="18"/>
          <w:szCs w:val="18"/>
        </w:rPr>
        <w:t>, О. Е. Кутафина,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Н.И. Матузова, Г.И. Муромцева, Т.М.</w:t>
      </w:r>
      <w:r>
        <w:rPr>
          <w:rStyle w:val="WW8Num3z0"/>
          <w:rFonts w:ascii="Verdana" w:hAnsi="Verdana"/>
          <w:color w:val="000000"/>
          <w:sz w:val="18"/>
          <w:szCs w:val="18"/>
        </w:rPr>
        <w:t> </w:t>
      </w:r>
      <w:r>
        <w:rPr>
          <w:rStyle w:val="WW8Num4z0"/>
          <w:rFonts w:ascii="Verdana" w:hAnsi="Verdana"/>
          <w:color w:val="4682B4"/>
          <w:sz w:val="18"/>
          <w:szCs w:val="18"/>
        </w:rPr>
        <w:t>Пряхиной</w:t>
      </w:r>
      <w:r>
        <w:rPr>
          <w:rFonts w:ascii="Verdana" w:hAnsi="Verdana"/>
          <w:color w:val="000000"/>
          <w:sz w:val="18"/>
          <w:szCs w:val="18"/>
        </w:rPr>
        <w:t>, Б.</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В.М. Сырых, Б.Н. Топорнина, H.A.</w:t>
      </w:r>
      <w:r>
        <w:rPr>
          <w:rStyle w:val="WW8Num3z0"/>
          <w:rFonts w:ascii="Verdana" w:hAnsi="Verdana"/>
          <w:color w:val="000000"/>
          <w:sz w:val="18"/>
          <w:szCs w:val="18"/>
        </w:rPr>
        <w:t> </w:t>
      </w:r>
      <w:r>
        <w:rPr>
          <w:rStyle w:val="WW8Num4z0"/>
          <w:rFonts w:ascii="Verdana" w:hAnsi="Verdana"/>
          <w:color w:val="4682B4"/>
          <w:sz w:val="18"/>
          <w:szCs w:val="18"/>
        </w:rPr>
        <w:t>Ушакова</w:t>
      </w:r>
      <w:r>
        <w:rPr>
          <w:rFonts w:ascii="Verdana" w:hAnsi="Verdana"/>
          <w:color w:val="000000"/>
          <w:sz w:val="18"/>
          <w:szCs w:val="18"/>
        </w:rPr>
        <w:t>, Т.Я. Хабриевой,</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Ю.Л. Шульженко, Б. С.</w:t>
      </w:r>
      <w:r>
        <w:rPr>
          <w:rStyle w:val="WW8Num3z0"/>
          <w:rFonts w:ascii="Verdana" w:hAnsi="Verdana"/>
          <w:color w:val="000000"/>
          <w:sz w:val="18"/>
          <w:szCs w:val="18"/>
        </w:rPr>
        <w:t> </w:t>
      </w:r>
      <w:r>
        <w:rPr>
          <w:rStyle w:val="WW8Num4z0"/>
          <w:rFonts w:ascii="Verdana" w:hAnsi="Verdana"/>
          <w:color w:val="4682B4"/>
          <w:sz w:val="18"/>
          <w:szCs w:val="18"/>
        </w:rPr>
        <w:t>Эбзеева</w:t>
      </w:r>
      <w:r>
        <w:rPr>
          <w:rStyle w:val="WW8Num3z0"/>
          <w:rFonts w:ascii="Verdana" w:hAnsi="Verdana"/>
          <w:color w:val="000000"/>
          <w:sz w:val="18"/>
          <w:szCs w:val="18"/>
        </w:rPr>
        <w:t> </w:t>
      </w:r>
      <w:r>
        <w:rPr>
          <w:rFonts w:ascii="Verdana" w:hAnsi="Verdana"/>
          <w:color w:val="000000"/>
          <w:sz w:val="18"/>
          <w:szCs w:val="18"/>
        </w:rPr>
        <w:t>и других.</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Закрепление права на свободу предпринимательской деятельности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обусловило исследование данной проблемы в контексте конституционного права. В частности, в работах В.К.</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С. В. Белых, А. М.</w:t>
      </w:r>
      <w:r>
        <w:rPr>
          <w:rStyle w:val="WW8Num3z0"/>
          <w:rFonts w:ascii="Verdana" w:hAnsi="Verdana"/>
          <w:color w:val="000000"/>
          <w:sz w:val="18"/>
          <w:szCs w:val="18"/>
        </w:rPr>
        <w:t> </w:t>
      </w:r>
      <w:r>
        <w:rPr>
          <w:rStyle w:val="WW8Num4z0"/>
          <w:rFonts w:ascii="Verdana" w:hAnsi="Verdana"/>
          <w:color w:val="4682B4"/>
          <w:sz w:val="18"/>
          <w:szCs w:val="18"/>
        </w:rPr>
        <w:t>Величко</w:t>
      </w:r>
      <w:r>
        <w:rPr>
          <w:rFonts w:ascii="Verdana" w:hAnsi="Verdana"/>
          <w:color w:val="000000"/>
          <w:sz w:val="18"/>
          <w:szCs w:val="18"/>
        </w:rPr>
        <w:t>, Г.А. Гаджиева, Т.В. Кашаниной, В.И.</w:t>
      </w:r>
      <w:r>
        <w:rPr>
          <w:rStyle w:val="WW8Num3z0"/>
          <w:rFonts w:ascii="Verdana" w:hAnsi="Verdana"/>
          <w:color w:val="000000"/>
          <w:sz w:val="18"/>
          <w:szCs w:val="18"/>
        </w:rPr>
        <w:t> </w:t>
      </w:r>
      <w:r>
        <w:rPr>
          <w:rStyle w:val="WW8Num4z0"/>
          <w:rFonts w:ascii="Verdana" w:hAnsi="Verdana"/>
          <w:color w:val="4682B4"/>
          <w:sz w:val="18"/>
          <w:szCs w:val="18"/>
        </w:rPr>
        <w:t>Крусса</w:t>
      </w:r>
      <w:r>
        <w:rPr>
          <w:rFonts w:ascii="Verdana" w:hAnsi="Verdana"/>
          <w:color w:val="000000"/>
          <w:sz w:val="18"/>
          <w:szCs w:val="18"/>
        </w:rPr>
        <w:t>, J1.H. Кузнецовой, Л.Ю. Кузнецовой, Е.Г.</w:t>
      </w:r>
      <w:r>
        <w:rPr>
          <w:rStyle w:val="WW8Num3z0"/>
          <w:rFonts w:ascii="Verdana" w:hAnsi="Verdana"/>
          <w:color w:val="000000"/>
          <w:sz w:val="18"/>
          <w:szCs w:val="18"/>
        </w:rPr>
        <w:t> </w:t>
      </w:r>
      <w:r>
        <w:rPr>
          <w:rStyle w:val="WW8Num4z0"/>
          <w:rFonts w:ascii="Verdana" w:hAnsi="Verdana"/>
          <w:color w:val="4682B4"/>
          <w:sz w:val="18"/>
          <w:szCs w:val="18"/>
        </w:rPr>
        <w:t>Лыкина</w:t>
      </w:r>
      <w:r>
        <w:rPr>
          <w:rFonts w:ascii="Verdana" w:hAnsi="Verdana"/>
          <w:color w:val="000000"/>
          <w:sz w:val="18"/>
          <w:szCs w:val="18"/>
        </w:rPr>
        <w:t>, И.Н. Плотниковой, Г.Ф. Ручкиной и других представлен анализ содержания конституционного права на предпринимательскую деятельность и вопросы его защиты.</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Исследованию механизма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личности посвящены работы таких ученых, как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Д.А. Авдеева, Г.Г. Босхомджиевой, С.Н.</w:t>
      </w:r>
      <w:r>
        <w:rPr>
          <w:rStyle w:val="WW8Num3z0"/>
          <w:rFonts w:ascii="Verdana" w:hAnsi="Verdana"/>
          <w:color w:val="000000"/>
          <w:sz w:val="18"/>
          <w:szCs w:val="18"/>
        </w:rPr>
        <w:t> </w:t>
      </w:r>
      <w:r>
        <w:rPr>
          <w:rStyle w:val="WW8Num4z0"/>
          <w:rFonts w:ascii="Verdana" w:hAnsi="Verdana"/>
          <w:color w:val="4682B4"/>
          <w:sz w:val="18"/>
          <w:szCs w:val="18"/>
        </w:rPr>
        <w:t>Бочаровой</w:t>
      </w:r>
      <w:r>
        <w:rPr>
          <w:rFonts w:ascii="Verdana" w:hAnsi="Verdana"/>
          <w:color w:val="000000"/>
          <w:sz w:val="18"/>
          <w:szCs w:val="18"/>
        </w:rPr>
        <w:t>, К.К. Гасанова, Л. Ю.</w:t>
      </w:r>
      <w:r>
        <w:rPr>
          <w:rStyle w:val="WW8Num3z0"/>
          <w:rFonts w:ascii="Verdana" w:hAnsi="Verdana"/>
          <w:color w:val="000000"/>
          <w:sz w:val="18"/>
          <w:szCs w:val="18"/>
        </w:rPr>
        <w:t> </w:t>
      </w:r>
      <w:r>
        <w:rPr>
          <w:rStyle w:val="WW8Num4z0"/>
          <w:rFonts w:ascii="Verdana" w:hAnsi="Verdana"/>
          <w:color w:val="4682B4"/>
          <w:sz w:val="18"/>
          <w:szCs w:val="18"/>
        </w:rPr>
        <w:t>Грудцыной</w:t>
      </w:r>
      <w:r>
        <w:rPr>
          <w:rFonts w:ascii="Verdana" w:hAnsi="Verdana"/>
          <w:color w:val="000000"/>
          <w:sz w:val="18"/>
          <w:szCs w:val="18"/>
        </w:rPr>
        <w:t>, И.Ю. Крылатовой, Е.А. Лукашевой, A.C.</w:t>
      </w:r>
      <w:r>
        <w:rPr>
          <w:rStyle w:val="WW8Num3z0"/>
          <w:rFonts w:ascii="Verdana" w:hAnsi="Verdana"/>
          <w:color w:val="000000"/>
          <w:sz w:val="18"/>
          <w:szCs w:val="18"/>
        </w:rPr>
        <w:t> </w:t>
      </w:r>
      <w:r>
        <w:rPr>
          <w:rStyle w:val="WW8Num4z0"/>
          <w:rFonts w:ascii="Verdana" w:hAnsi="Verdana"/>
          <w:color w:val="4682B4"/>
          <w:sz w:val="18"/>
          <w:szCs w:val="18"/>
        </w:rPr>
        <w:t>Мордовца</w:t>
      </w:r>
      <w:r>
        <w:rPr>
          <w:rFonts w:ascii="Verdana" w:hAnsi="Verdana"/>
          <w:color w:val="000000"/>
          <w:sz w:val="18"/>
          <w:szCs w:val="18"/>
        </w:rPr>
        <w:t>, H.A. Рогожина, A.B. Стремоухова, O.A.</w:t>
      </w:r>
      <w:r>
        <w:rPr>
          <w:rStyle w:val="WW8Num3z0"/>
          <w:rFonts w:ascii="Verdana" w:hAnsi="Verdana"/>
          <w:color w:val="000000"/>
          <w:sz w:val="18"/>
          <w:szCs w:val="18"/>
        </w:rPr>
        <w:t> </w:t>
      </w:r>
      <w:r>
        <w:rPr>
          <w:rStyle w:val="WW8Num4z0"/>
          <w:rFonts w:ascii="Verdana" w:hAnsi="Verdana"/>
          <w:color w:val="4682B4"/>
          <w:sz w:val="18"/>
          <w:szCs w:val="18"/>
        </w:rPr>
        <w:t>Снежко</w:t>
      </w:r>
      <w:r>
        <w:rPr>
          <w:rFonts w:ascii="Verdana" w:hAnsi="Verdana"/>
          <w:color w:val="000000"/>
          <w:sz w:val="18"/>
          <w:szCs w:val="18"/>
        </w:rPr>
        <w:t>, К.Д. Шаймарданова и других.</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места и роли основных институтов в механизме защиты конституционного права на свободу предпринимательской деятельности невозможно без изучения трудов таких ученых, как В.И.</w:t>
      </w:r>
      <w:r>
        <w:rPr>
          <w:rStyle w:val="WW8Num3z0"/>
          <w:rFonts w:ascii="Verdana" w:hAnsi="Verdana"/>
          <w:color w:val="000000"/>
          <w:sz w:val="18"/>
          <w:szCs w:val="18"/>
        </w:rPr>
        <w:t> </w:t>
      </w:r>
      <w:r>
        <w:rPr>
          <w:rStyle w:val="WW8Num4z0"/>
          <w:rFonts w:ascii="Verdana" w:hAnsi="Verdana"/>
          <w:color w:val="4682B4"/>
          <w:sz w:val="18"/>
          <w:szCs w:val="18"/>
        </w:rPr>
        <w:t>Баскова</w:t>
      </w:r>
      <w:r>
        <w:rPr>
          <w:rFonts w:ascii="Verdana" w:hAnsi="Verdana"/>
          <w:color w:val="000000"/>
          <w:sz w:val="18"/>
          <w:szCs w:val="18"/>
        </w:rPr>
        <w:t>, В.Г. Бессарабова, Н.С. Бондаря, Н.Д.</w:t>
      </w:r>
      <w:r>
        <w:rPr>
          <w:rStyle w:val="WW8Num3z0"/>
          <w:rFonts w:ascii="Verdana" w:hAnsi="Verdana"/>
          <w:color w:val="000000"/>
          <w:sz w:val="18"/>
          <w:szCs w:val="18"/>
        </w:rPr>
        <w:t> </w:t>
      </w:r>
      <w:r>
        <w:rPr>
          <w:rStyle w:val="WW8Num4z0"/>
          <w:rFonts w:ascii="Verdana" w:hAnsi="Verdana"/>
          <w:color w:val="4682B4"/>
          <w:sz w:val="18"/>
          <w:szCs w:val="18"/>
        </w:rPr>
        <w:t>Бут</w:t>
      </w:r>
      <w:r>
        <w:rPr>
          <w:rFonts w:ascii="Verdana" w:hAnsi="Verdana"/>
          <w:color w:val="000000"/>
          <w:sz w:val="18"/>
          <w:szCs w:val="18"/>
        </w:rPr>
        <w:t>, Е.Ю. Валявиной, Д. А. Гонибесова, О.Н.</w:t>
      </w:r>
      <w:r>
        <w:rPr>
          <w:rStyle w:val="WW8Num3z0"/>
          <w:rFonts w:ascii="Verdana" w:hAnsi="Verdana"/>
          <w:color w:val="000000"/>
          <w:sz w:val="18"/>
          <w:szCs w:val="18"/>
        </w:rPr>
        <w:t> </w:t>
      </w:r>
      <w:r>
        <w:rPr>
          <w:rStyle w:val="WW8Num4z0"/>
          <w:rFonts w:ascii="Verdana" w:hAnsi="Verdana"/>
          <w:color w:val="4682B4"/>
          <w:sz w:val="18"/>
          <w:szCs w:val="18"/>
        </w:rPr>
        <w:t>Дорониной</w:t>
      </w:r>
      <w:r>
        <w:rPr>
          <w:rFonts w:ascii="Verdana" w:hAnsi="Verdana"/>
          <w:color w:val="000000"/>
          <w:sz w:val="18"/>
          <w:szCs w:val="18"/>
        </w:rPr>
        <w:t>, К.А. Катаева, И.Ю. Крылатовой, Н.В.</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A.B. Паламарчука, Б. Я.</w:t>
      </w:r>
      <w:r>
        <w:rPr>
          <w:rStyle w:val="WW8Num3z0"/>
          <w:rFonts w:ascii="Verdana" w:hAnsi="Verdana"/>
          <w:color w:val="000000"/>
          <w:sz w:val="18"/>
          <w:szCs w:val="18"/>
        </w:rPr>
        <w:t> </w:t>
      </w:r>
      <w:r>
        <w:rPr>
          <w:rStyle w:val="WW8Num4z0"/>
          <w:rFonts w:ascii="Verdana" w:hAnsi="Verdana"/>
          <w:color w:val="4682B4"/>
          <w:sz w:val="18"/>
          <w:szCs w:val="18"/>
        </w:rPr>
        <w:t>Полонского</w:t>
      </w:r>
      <w:r>
        <w:rPr>
          <w:rFonts w:ascii="Verdana" w:hAnsi="Verdana"/>
          <w:color w:val="000000"/>
          <w:sz w:val="18"/>
          <w:szCs w:val="18"/>
        </w:rPr>
        <w:t>, В.И. Рохлина, В.П. Рябцева, В.А.</w:t>
      </w:r>
      <w:r>
        <w:rPr>
          <w:rStyle w:val="WW8Num3z0"/>
          <w:rFonts w:ascii="Verdana" w:hAnsi="Verdana"/>
          <w:color w:val="000000"/>
          <w:sz w:val="18"/>
          <w:szCs w:val="18"/>
        </w:rPr>
        <w:t> </w:t>
      </w:r>
      <w:r>
        <w:rPr>
          <w:rStyle w:val="WW8Num4z0"/>
          <w:rFonts w:ascii="Verdana" w:hAnsi="Verdana"/>
          <w:color w:val="4682B4"/>
          <w:sz w:val="18"/>
          <w:szCs w:val="18"/>
        </w:rPr>
        <w:t>Терехина</w:t>
      </w:r>
      <w:r>
        <w:rPr>
          <w:rFonts w:ascii="Verdana" w:hAnsi="Verdana"/>
          <w:color w:val="000000"/>
          <w:sz w:val="18"/>
          <w:szCs w:val="18"/>
        </w:rPr>
        <w:t>, Н.М. Чепурновой и рядя других исследователей.</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Государственный механизм защиты конституционного права предпринимательской деятельности является многоаспектным, он сочетает в себе</w:t>
      </w:r>
      <w:r>
        <w:rPr>
          <w:rStyle w:val="WW8Num3z0"/>
          <w:rFonts w:ascii="Verdana" w:hAnsi="Verdana"/>
          <w:color w:val="000000"/>
          <w:sz w:val="18"/>
          <w:szCs w:val="18"/>
        </w:rPr>
        <w:t> </w:t>
      </w:r>
      <w:r>
        <w:rPr>
          <w:rStyle w:val="WW8Num4z0"/>
          <w:rFonts w:ascii="Verdana" w:hAnsi="Verdana"/>
          <w:color w:val="4682B4"/>
          <w:sz w:val="18"/>
          <w:szCs w:val="18"/>
        </w:rPr>
        <w:t>правозащитную</w:t>
      </w:r>
      <w:r>
        <w:rPr>
          <w:rStyle w:val="WW8Num3z0"/>
          <w:rFonts w:ascii="Verdana" w:hAnsi="Verdana"/>
          <w:color w:val="000000"/>
          <w:sz w:val="18"/>
          <w:szCs w:val="18"/>
        </w:rPr>
        <w:t> </w:t>
      </w:r>
      <w:r>
        <w:rPr>
          <w:rFonts w:ascii="Verdana" w:hAnsi="Verdana"/>
          <w:color w:val="000000"/>
          <w:sz w:val="18"/>
          <w:szCs w:val="18"/>
        </w:rPr>
        <w:t>деятельность судебной системы, органов государственной власти,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Уполномоченного по правам человека, общественных</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организаций, также право человека самому защищать свои права. Не всегда также в научных исследованиях учитывается уровень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лиц, осуществляющих правозащитную деятельность в Российской Федерации, хотя, на наш взгляд, не стоит принижать роль данного составляющего.</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При достаточно эффективном обеспечении положений Основного Закона страны практикой Конституционного Суда Российской Федерации, представляется, однако, что этих мер в настоящее время недостаточно. В свете последних преобразований становления и реализации </w:t>
      </w:r>
      <w:r>
        <w:rPr>
          <w:rFonts w:ascii="Verdana" w:hAnsi="Verdana"/>
          <w:color w:val="000000"/>
          <w:sz w:val="18"/>
          <w:szCs w:val="18"/>
        </w:rPr>
        <w:lastRenderedPageBreak/>
        <w:t>конституционного права на свободу предпринимательской деятельности особую роль призваны играть органы прокуратуры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с принятием в последние годы нормативно - правовых актов определил новое место</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в становлении предпринимательских отношений в России, развитии среднего и малого бизнеса.</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Актуализируется в свете последних предложений со стороны органов государственной власти деятельность нового специализированного</w:t>
      </w:r>
      <w:r>
        <w:rPr>
          <w:rStyle w:val="WW8Num3z0"/>
          <w:rFonts w:ascii="Verdana" w:hAnsi="Verdana"/>
          <w:color w:val="000000"/>
          <w:sz w:val="18"/>
          <w:szCs w:val="18"/>
        </w:rPr>
        <w:t> </w:t>
      </w:r>
      <w:r>
        <w:rPr>
          <w:rStyle w:val="WW8Num4z0"/>
          <w:rFonts w:ascii="Verdana" w:hAnsi="Verdana"/>
          <w:color w:val="4682B4"/>
          <w:sz w:val="18"/>
          <w:szCs w:val="18"/>
        </w:rPr>
        <w:t>правозащитного</w:t>
      </w:r>
      <w:r>
        <w:rPr>
          <w:rStyle w:val="WW8Num3z0"/>
          <w:rFonts w:ascii="Verdana" w:hAnsi="Verdana"/>
          <w:color w:val="000000"/>
          <w:sz w:val="18"/>
          <w:szCs w:val="18"/>
        </w:rPr>
        <w:t> </w:t>
      </w:r>
      <w:r>
        <w:rPr>
          <w:rFonts w:ascii="Verdana" w:hAnsi="Verdana"/>
          <w:color w:val="000000"/>
          <w:sz w:val="18"/>
          <w:szCs w:val="18"/>
        </w:rPr>
        <w:t>института - Уполномоченного по защите прав предпринимателей, а также общественных объединений и организаций, контроль которых направлен на защиту исследуемого права. По нашему мнению, эти изменения не могли не повлиять на конституционно - правовой механизм защиты права на свободу предпринимательской деятельности. Они обуславливают необходимость уточнения научных представлений о природе и характере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механизме защиты этого конституционного права, о его взаимосвязи с иными</w:t>
      </w:r>
      <w:r>
        <w:rPr>
          <w:rStyle w:val="WW8Num3z0"/>
          <w:rFonts w:ascii="Verdana" w:hAnsi="Verdana"/>
          <w:color w:val="000000"/>
          <w:sz w:val="18"/>
          <w:szCs w:val="18"/>
        </w:rPr>
        <w:t> </w:t>
      </w:r>
      <w:r>
        <w:rPr>
          <w:rStyle w:val="WW8Num4z0"/>
          <w:rFonts w:ascii="Verdana" w:hAnsi="Verdana"/>
          <w:color w:val="4682B4"/>
          <w:sz w:val="18"/>
          <w:szCs w:val="18"/>
        </w:rPr>
        <w:t>правозащитными</w:t>
      </w:r>
      <w:r>
        <w:rPr>
          <w:rStyle w:val="WW8Num3z0"/>
          <w:rFonts w:ascii="Verdana" w:hAnsi="Verdana"/>
          <w:color w:val="000000"/>
          <w:sz w:val="18"/>
          <w:szCs w:val="18"/>
        </w:rPr>
        <w:t> </w:t>
      </w:r>
      <w:r>
        <w:rPr>
          <w:rFonts w:ascii="Verdana" w:hAnsi="Verdana"/>
          <w:color w:val="000000"/>
          <w:sz w:val="18"/>
          <w:szCs w:val="18"/>
        </w:rPr>
        <w:t>органами и общественными организациями.</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Внедрение института</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защите прав предпринимателей также является одним из приоритетных направлений исследования конституционно-правового механизма защиты</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 Появление нового элемента в механизме защиты с одной стороны, может породить проблемы и трудности в разграничении компетенции между смежными звеньями, с другой, интересным представляется доверие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практика реализации полномочий бизнес-омбудсмена по защите права на свободу предпринимательской деятельности.</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диссертационного исследования включает в себя общественные отношения, складывающиеся в процессе функционирования конституционно-правового механизма защиты права на свободу предпринимательской деятельности в Российской Федерации.</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Конституции Российской Федерации и ряда зарубежных стран, нормативные акты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акты органов конституционной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и органов судебной власти, составляющие нормативную основу и оказывающие влияние на действие конституционно-правового механизма защиты права на свободу предпринимательской деятельности, а также статистические данные о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прокуратуры, Уполномоченного по правам человека, общественного контроля в сфере защиты свободы предпринимательства.</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диссертационной работы состоит в комплексном анализе конституционно-правового механизма защиты права на свободу предпринимательской деятельности, а также в определении конституционных составляющих этого механизма.</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указанной цели потребовала решения следующих взаимосвязанных задач:</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определение понятия конституционно-правовой механизм защиты права на свободу предпринимательской деятельности, выявить его особенности;</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структуру конституционно-правового механизма защиты права на свободу предпринимательской деятельности и установить его основные конституционные элементы; проанализировать конституционные начала защиты свободы предпринимательства в зарубежных странах;</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правовой механизм защиты права на свободу предпринимательской деятельность со стороны конституционного контроля в Российской Федерации;</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сущность, содержание и роль</w:t>
      </w:r>
      <w:r>
        <w:rPr>
          <w:rStyle w:val="WW8Num3z0"/>
          <w:rFonts w:ascii="Verdana" w:hAnsi="Verdana"/>
          <w:color w:val="000000"/>
          <w:sz w:val="18"/>
          <w:szCs w:val="18"/>
        </w:rPr>
        <w:t> </w:t>
      </w:r>
      <w:r>
        <w:rPr>
          <w:rStyle w:val="WW8Num4z0"/>
          <w:rFonts w:ascii="Verdana" w:hAnsi="Verdana"/>
          <w:color w:val="4682B4"/>
          <w:sz w:val="18"/>
          <w:szCs w:val="18"/>
        </w:rPr>
        <w:t>прокурорской</w:t>
      </w:r>
      <w:r>
        <w:rPr>
          <w:rStyle w:val="WW8Num3z0"/>
          <w:rFonts w:ascii="Verdana" w:hAnsi="Verdana"/>
          <w:color w:val="000000"/>
          <w:sz w:val="18"/>
          <w:szCs w:val="18"/>
        </w:rPr>
        <w:t> </w:t>
      </w:r>
      <w:r>
        <w:rPr>
          <w:rFonts w:ascii="Verdana" w:hAnsi="Verdana"/>
          <w:color w:val="000000"/>
          <w:sz w:val="18"/>
          <w:szCs w:val="18"/>
        </w:rPr>
        <w:t>надзорной деятельности в механизме защиты права на свободу предпринимательской деятельности в Российской Федерации, включая формулирование предложений в части совершенствования действующего законодательства в рамках предмета диссертационного исследования;</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особую значимость общественного контроля в механизме защиты конституционного права на свободу предпринимательской деятельности;</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институт Уполномоченного по правам человека, прибегая к рассмотрению созданных специализированных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по защите прав предпринимателей в Российской Федерации.</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методологическом плане комплексное исследование конституционно-правового механизма защиты свободы предпринимательской деятельности предполагает использование различных </w:t>
      </w:r>
      <w:r>
        <w:rPr>
          <w:rFonts w:ascii="Verdana" w:hAnsi="Verdana"/>
          <w:color w:val="000000"/>
          <w:sz w:val="18"/>
          <w:szCs w:val="18"/>
        </w:rPr>
        <w:lastRenderedPageBreak/>
        <w:t>методов познания, соответствующих многообразию аспектов правовой действительности. В целом диссертация базируется на специальных методах исследования: конкретно-историческом, структурно-функциональном, системном. Использованы методы сравнительно-правового и технико-юридического анализа. Теоретические выводы и обобщения автор обосновывал, опираясь на данные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и судебной практики, материалы социологических исследований. При исследовании вопросов, находящихся на стыке отраслевых юридических наук, использовался междисциплинарный подход.</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составили международно-правовые акты,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законы, федеральные законы,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и Правительства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законодательство субъектов Российской Федерации, муниципальные и корпоративные нормативные акты, приказы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Российской Федерации, опубликованные материалы судебной практики, данные официальной статистики и периодической печати.</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комплексном конституционно-правовом анализе юридической природы и содержания конституционно-правового механизма защиты права на свободу предпринимательской деятельности. Научная новизна исследования обусловлена привлечением современной нормативно-правовой базы, введением в научный оборот ранее неиспользуемых источников и специальной литературы, а также изучением новых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специализированных правозащитных органов, входящих в структуру механизма защиты свободы предпринимательства. В диссертации впервые рассматривается и анализируется деятельность Уполномоченного по защите прав предпринимателей в Российской Федерации, а также организация работы специально созданного управления прокуратуры по защите прав предпринимателей. Научная новизна характеризуется особенностями постановки актуальных проблем функционирования данных конституционных элементов исследуемого механизма защиты права на свободу предпринимательской деятельности в Российской Федерации.</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Обосновывается вывод, согласно которому конституционно-правовой механизм защиты конституционного права на свободу предпринимательской деятельности - это система конституционно-правовых норм, государственных органов, общественных организаций и объединений, а также правовых средств, с помощью которых осуществляется деятельность по защите и восстановлению нарушенного права, посредством чего достигается полная и эффективная его реализация.</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Автором установлено, что по своей структуре конституционно-правовой механизм защиты права на свободу предпринимательской деятельности представляет собой сложную систему, составляющих его элементов, в которую входят: способы и средства защиты, система государственных правозащитных органов, общественных организаций и объединений. В характеристики содержания исследуемого механизма предложено включить совокупность нормативно-правовых актов Российской Федерации, нормы международного права, регулирующие процессы реализации и защиты свободы предпринимательской деятельности, а также уровень конституционного правосознания, как общества в целом, так и лиц, специально уполномоченных осуществлять правозащитную деятельность. В работе научно обосновывается точка зрения о целесообразности политики «</w:t>
      </w:r>
      <w:r>
        <w:rPr>
          <w:rStyle w:val="WW8Num4z0"/>
          <w:rFonts w:ascii="Verdana" w:hAnsi="Verdana"/>
          <w:color w:val="4682B4"/>
          <w:sz w:val="18"/>
          <w:szCs w:val="18"/>
        </w:rPr>
        <w:t>государственного содействия</w:t>
      </w:r>
      <w:r>
        <w:rPr>
          <w:rFonts w:ascii="Verdana" w:hAnsi="Verdana"/>
          <w:color w:val="000000"/>
          <w:sz w:val="18"/>
          <w:szCs w:val="18"/>
        </w:rPr>
        <w:t>», «</w:t>
      </w:r>
      <w:r>
        <w:rPr>
          <w:rStyle w:val="WW8Num4z0"/>
          <w:rFonts w:ascii="Verdana" w:hAnsi="Verdana"/>
          <w:color w:val="4682B4"/>
          <w:sz w:val="18"/>
          <w:szCs w:val="18"/>
        </w:rPr>
        <w:t>государственного стимулирования</w:t>
      </w:r>
      <w:r>
        <w:rPr>
          <w:rFonts w:ascii="Verdana" w:hAnsi="Verdana"/>
          <w:color w:val="000000"/>
          <w:sz w:val="18"/>
          <w:szCs w:val="18"/>
        </w:rPr>
        <w:t>» предпринимательской деятельности, отхода от принципов минимального вмешательства государства в рыночную экономику.</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Исследование конституционного законодательства зарубежных стран свидетельствует, что</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предпринимательства часто не устанавливается напрямую в ряде</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Fonts w:ascii="Verdana" w:hAnsi="Verdana"/>
          <w:color w:val="000000"/>
          <w:sz w:val="18"/>
          <w:szCs w:val="18"/>
        </w:rPr>
        <w:t>, однако, она выводится из широкой трактовки права собственности и принципов свободы. Ведущая роль в механизме защиты свободы предпринимательства за рубежом отведена судебной защите, в частности, конституционному контролю. Отмеченное, в сравнительно-правовом анализе с конституционным законодательством Российской Федерации, предполагает провести смежную параллель в данном направлении и совершенствовать деятельность конституционной юстиции России.</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Практический анализ действующего законодательства и правоприменительной практики показывает, что роль Конституционного Суда Российской Федерации, как основного элемента конституционно-правового механизма защиты права на свободу предпринимательской деятельности, должна заключатся, прежде всего, в обеспечении равенства всех перед законом, равном доступе к реализации права на свободу предпринимательской деятельности и, как определено в ст.29</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в подлинной независимости органа конституционного контроля. С опорой на правовые позиции Конституционного Суда Российской Федерации аргументируется положение о том, что его решения должны служить детерминантом совершенствования федерального законодательства в исследуемой сфере.</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результате исследования отмечается необходимость кардинального пересмотра роли органов прокуратуры при осуществлении надзора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законодательства в сфере экономики и определении нового места в механизме защиты конституционного права на свободу предпринимательской деятельности. Особое внимание обращено на то, что сегодня во многом устарели и не отвечают современным реалиям положения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Особо подчеркивается необходимость более тесного взаимодействия общественных объединений и организаций с государственными правозащитными органами в целях совершенствования действия конституционно-правового механизма защиты права на свободу предпринимательской деятельности со стороны общественного контроля, подкрепленного властными правозащитными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в рамках совместной деятельности с органами на то</w:t>
      </w:r>
      <w:r>
        <w:rPr>
          <w:rStyle w:val="WW8Num3z0"/>
          <w:rFonts w:ascii="Verdana" w:hAnsi="Verdana"/>
          <w:color w:val="000000"/>
          <w:sz w:val="18"/>
          <w:szCs w:val="18"/>
        </w:rPr>
        <w:t> </w:t>
      </w:r>
      <w:r>
        <w:rPr>
          <w:rStyle w:val="WW8Num4z0"/>
          <w:rFonts w:ascii="Verdana" w:hAnsi="Verdana"/>
          <w:color w:val="4682B4"/>
          <w:sz w:val="18"/>
          <w:szCs w:val="18"/>
        </w:rPr>
        <w:t>компетентными</w:t>
      </w:r>
      <w:r>
        <w:rPr>
          <w:rFonts w:ascii="Verdana" w:hAnsi="Verdana"/>
          <w:color w:val="000000"/>
          <w:sz w:val="18"/>
          <w:szCs w:val="18"/>
        </w:rPr>
        <w:t>.</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работе научно доказывается, что осуществляемое внедрение в конституционно-правовой механизм защиты права на свободу предпринимательской деятельности Уполномоченного по защите прав предпринимателей весьма нуждается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закреплении данного института на федеральном уровне с конкретизацией порядка замещения должности, его правового статуса, компетенции и полномочий, как для Уполномоченного по защите прав предпринимателей в Российской Федерации, так и для Уполномоченных в субъектах Федерации.</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его результаты способствуют формированию теоретической основы защиты конституционного права на свободу предпринимательской деятельности, осуществляемой, прежде всего органами судебной системы, прокуратуры, общественными организациями и</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по правам человека.</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Выводы, содержащиеся в настоящем диссертационном исследовании, расширяют знания о сущности, конституционных составляющих конституционно-правового механизма защиты права на свободу предпринимательской деятельности со стороны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а также общественных организаций.</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применены в юридической и законодательной практике, в учебном процессе при преподавании общих и специальных курсов конституционного права, а также при разработке учебных пособий по данной тематике.</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осуществлена в ходе обсуждения диссертационного исследования на заседании кафедры Конституционного и муниципального права Российского университета дружбы народов.</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доложены результаты исследований на научно-практических конференциях (в 2009-2012 гг.), в том числе: международной научно-практической конференции «</w:t>
      </w:r>
      <w:r>
        <w:rPr>
          <w:rStyle w:val="WW8Num4z0"/>
          <w:rFonts w:ascii="Verdana" w:hAnsi="Verdana"/>
          <w:color w:val="4682B4"/>
          <w:sz w:val="18"/>
          <w:szCs w:val="18"/>
        </w:rPr>
        <w:t>Система права в Российской Федерации: проблемы теории и практики</w:t>
      </w:r>
      <w:r>
        <w:rPr>
          <w:rFonts w:ascii="Verdana" w:hAnsi="Verdana"/>
          <w:color w:val="000000"/>
          <w:sz w:val="18"/>
          <w:szCs w:val="18"/>
        </w:rPr>
        <w:t>» (Российская академия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г. Москва, апрель 2010 г.); международной научно-практической конференции «Международное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право в условиях глобализации: проблемы теории и практики» (Российская академия правосудия, г. Москва, апрель 2011 г.); международной научно-практической конференции «</w:t>
      </w:r>
      <w:r>
        <w:rPr>
          <w:rStyle w:val="WW8Num4z0"/>
          <w:rFonts w:ascii="Verdana" w:hAnsi="Verdana"/>
          <w:color w:val="4682B4"/>
          <w:sz w:val="18"/>
          <w:szCs w:val="18"/>
        </w:rPr>
        <w:t>Нормативное и индивидуальное в правовом регулировании: вопросы теории и практики</w:t>
      </w:r>
      <w:r>
        <w:rPr>
          <w:rFonts w:ascii="Verdana" w:hAnsi="Verdana"/>
          <w:color w:val="000000"/>
          <w:sz w:val="18"/>
          <w:szCs w:val="18"/>
        </w:rPr>
        <w:t>» (Российская академия правосудия, г. Москва, апрель 2012 г.); всероссийской научно-практической конференции «Современная юридическая наука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xml:space="preserve">: третьи Саратовские правовые чтения (Саратовская государственная академия права, г. Саратов, июнь 2010 г.); всероссийской научно-практической конференции «Россия на пути к правовому государству: </w:t>
      </w:r>
      <w:r>
        <w:rPr>
          <w:rFonts w:ascii="Verdana" w:hAnsi="Verdana"/>
          <w:color w:val="000000"/>
          <w:sz w:val="18"/>
          <w:szCs w:val="18"/>
        </w:rPr>
        <w:lastRenderedPageBreak/>
        <w:t>правовые и исторические аспекты переходного периода» (Пензенский государственный университет, г. Пенза, 2008 г.); всероссийской научно-практической конференции «</w:t>
      </w:r>
      <w:r>
        <w:rPr>
          <w:rStyle w:val="WW8Num4z0"/>
          <w:rFonts w:ascii="Verdana" w:hAnsi="Verdana"/>
          <w:color w:val="4682B4"/>
          <w:sz w:val="18"/>
          <w:szCs w:val="18"/>
        </w:rPr>
        <w:t>Россия в меняющемся мире: государство, право, политика</w:t>
      </w:r>
      <w:r>
        <w:rPr>
          <w:rFonts w:ascii="Verdana" w:hAnsi="Verdana"/>
          <w:color w:val="000000"/>
          <w:sz w:val="18"/>
          <w:szCs w:val="18"/>
        </w:rPr>
        <w:t>» (Пензенский государственный университет, г. Пенза, 2009 г.); всероссийской научно-практической конференции «</w:t>
      </w:r>
      <w:r>
        <w:rPr>
          <w:rStyle w:val="WW8Num4z0"/>
          <w:rFonts w:ascii="Verdana" w:hAnsi="Verdana"/>
          <w:color w:val="4682B4"/>
          <w:sz w:val="18"/>
          <w:szCs w:val="18"/>
        </w:rPr>
        <w:t>Правовая политика государства: теория, история, практика</w:t>
      </w:r>
      <w:r>
        <w:rPr>
          <w:rFonts w:ascii="Verdana" w:hAnsi="Verdana"/>
          <w:color w:val="000000"/>
          <w:sz w:val="18"/>
          <w:szCs w:val="18"/>
        </w:rPr>
        <w:t>» (Пензенский государственный университет, г. Пенза, 2009 г.); всероссийской научно-практической конференции «</w:t>
      </w:r>
      <w:r>
        <w:rPr>
          <w:rStyle w:val="WW8Num4z0"/>
          <w:rFonts w:ascii="Verdana" w:hAnsi="Verdana"/>
          <w:color w:val="4682B4"/>
          <w:sz w:val="18"/>
          <w:szCs w:val="18"/>
        </w:rPr>
        <w:t>Правовая политика государства: теория, история, практика</w:t>
      </w:r>
      <w:r>
        <w:rPr>
          <w:rFonts w:ascii="Verdana" w:hAnsi="Verdana"/>
          <w:color w:val="000000"/>
          <w:sz w:val="18"/>
          <w:szCs w:val="18"/>
        </w:rPr>
        <w:t>» (Пензенский государственный университет, г. Пенза, 2011 г.); всероссийской научно-практической конференции «Государство и право в 21 веке: публично-правовой аспект» (Пензенский государственный университет, г. Пенза, 2012 г.); всероссийской научно-практической конференции «Антимонопольная деятельность и защита конкуренции в Российской Федерации: экономическое содержание и сущность публично-правового регулирования» (Пензенский государственный университет, г. Пенза, 2012 г.).</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исследование внедрены в учебный процесс на юридическом факультете Пензенского государственного университета, а также в деятельность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Пензенской области и Пензенского областного суда.</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в научных</w:t>
      </w:r>
      <w:r>
        <w:rPr>
          <w:rStyle w:val="WW8Num3z0"/>
          <w:rFonts w:ascii="Verdana" w:hAnsi="Verdana"/>
          <w:color w:val="000000"/>
          <w:sz w:val="18"/>
          <w:szCs w:val="18"/>
        </w:rPr>
        <w:t> </w:t>
      </w:r>
      <w:r>
        <w:rPr>
          <w:rStyle w:val="WW8Num4z0"/>
          <w:rFonts w:ascii="Verdana" w:hAnsi="Verdana"/>
          <w:color w:val="4682B4"/>
          <w:sz w:val="18"/>
          <w:szCs w:val="18"/>
        </w:rPr>
        <w:t>статья</w:t>
      </w:r>
      <w:r>
        <w:rPr>
          <w:rFonts w:ascii="Verdana" w:hAnsi="Verdana"/>
          <w:color w:val="000000"/>
          <w:sz w:val="18"/>
          <w:szCs w:val="18"/>
        </w:rPr>
        <w:t>, пять из них изданы в журналах и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Российской Федерации.</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объединяющих семь параграфов, заключения и библиографии.</w:t>
      </w:r>
    </w:p>
    <w:p w:rsidR="00862686" w:rsidRDefault="00862686" w:rsidP="0086268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Гусева, Алена Леонидовна</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обеспечение экономического роста страны и беспрепятственная реализация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свободу предпринимательской деятельности в Российской Федерации являются приоритетными целями государственной политики. В данном направлении особо актуализируются не только вопросы действенного механизма обеспечения указанного права, но и механизма его защиты, так как нарушения реализации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 встречаются довольно часто.</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изучении юридического смысла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 в Российской Федерации необходимо учитывать, что именно комплексный подход позволяет глубже и более основательно выявить конституционно-правовую природу рассматриваемого явления. Ведь, понятие предпринимательской деятельности весьма неоднозначно трактуется в доктрине, законодательстве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Часто это понятие в конституционно-правовом смысле не совпадает с определением, пригодным для целей гражданско-правового регулирования общественных отношений.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смысле предпринимательство является более широким понятием, охватывающим всякую деятельность, направленную на получение прибыли либо иного дохода за счет пользования</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продажи товаров, выполнения работ или оказания услуг.</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Активность предпринимателей в инновационной сфере во многом определяется наличием условий, благоприятных для осуществления инновационной деятельности. На наш взгляд, решающая роль в процессе создания таких условий должна принадлежать государству, которое с позиций государственных целей и государственного стратегии устанавливает рамки для системного и взаимовыгодного сотрудничества власти и всех субъектов инновационной деятельности, включая предпринимательский сектор.</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Ведущая роль государства в данном направлении должна заключаться в эффективной</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основанной на глубоких научных исследованиях.</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Примечательно, что на свободу предпринимательской деятельности как конституционного права личности распространяются все предусмотренные</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для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гарантии осуществления и правовой охраны и защиты.</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настоящее время прослеживается недостаточность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обеспечения и защиты права на предпринимательскую деятельность, что обусловливается также особенностями</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 xml:space="preserve">устройства государства, политическими институтами, функционирующими на региональном уровне. Если федеральные государственные </w:t>
      </w:r>
      <w:r>
        <w:rPr>
          <w:rFonts w:ascii="Verdana" w:hAnsi="Verdana"/>
          <w:color w:val="000000"/>
          <w:sz w:val="18"/>
          <w:szCs w:val="18"/>
        </w:rPr>
        <w:lastRenderedPageBreak/>
        <w:t>органы, нацеленные в основном на прогрессивный экономический путь развития, сравнительно активно стремятся к обеспечению свободы экономической деятельности, то региональные власти, ориентированные на несколько иные методы государственного управления, явно или скрыто препятствуют развитию бизнес-структур, если только эти структуры не связаны взаимовыгодным образом с региональной политической элитой. В подобных условиях особое внимание заслуживает проблема единства экономического и правового пространства страны и действенного конституционно-правового механизма защиты рассматриваемого права.</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Спецификой конституционно-правового механизма защиты права на свободу предпринимательской деятельности является то, что для реализации требуется подробная нормативная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и комплекс законодательных актов. Меры государственного регулирования вопросов защиты права на свободу предпринимательства, а также нормативные акты, принятые в последние годы по совершенствованию правового обеспечения и защиты малого и среднего предпринимательства, безусловно, имеют немаловажное значение для реализации конституционного права на свободу предпринимательской деятельности в Российской Федерации.</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наиболее важной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государства, публичных образований государства и гражданского общества остается правовое регулирование, охрана и защита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осуществляющих конституционное право на свободу предпринимательской деятельности. Причем, именно, государство как носитель власти и основной регулятор отношений по становлению подлинного предпринимательства в Российской Федерации, должно располагать специальными механизмами защиты рассматриваемого права.</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Конституционно-правовой механизм защиты конституционного права на свободу предпринимательской деятельности в Российской Федерации можно определить как взятую в единстве систему конституционно-правовых норм, взаимодействующих конституционно-правовых органов, средств и способов, при помощи которых государство обеспечивает наиболее полную и эффективную защиту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реализующих право на свободу предпринимательской деятельности. Он включает в себя и международные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механизмы защиты.</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Международный механизм защиты прав человека действует на уровне мирового сообщества, в свою структуру он включает совокупность норм международного права, а также систему специальных</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органов. Внутригосударственный механизм защиты конституционного права на свободу предпринимательской деятельности включает в себя защиту прав и свобод в пределах определенного государства. Причем для нас важным представляется выделение во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механизме не только уровней федерального и регионального, но и местного.</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Российская Федерация на внутригосударственном уровне располагает достаточно обширной совокупностью государственных органов в механизме защиты прав и свобод человека и гражданина. На наш взгляд, особую актуальность, значимость и что самое важное, действенность и эффективность в механизме защиты права на свободу предпринимательской деятельности занимают</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контроль, прокурорский надзор, общественный контроль и деятельность</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защите прав предпринимателей.</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элементы механизма защиты права на свободу предпринимательской деятельности в настоящих реалиях и меняющемся законодательстве должны стать надежными звеньями</w:t>
      </w:r>
      <w:r>
        <w:rPr>
          <w:rStyle w:val="WW8Num3z0"/>
          <w:rFonts w:ascii="Verdana" w:hAnsi="Verdana"/>
          <w:color w:val="000000"/>
          <w:sz w:val="18"/>
          <w:szCs w:val="18"/>
        </w:rPr>
        <w:t> </w:t>
      </w:r>
      <w:r>
        <w:rPr>
          <w:rStyle w:val="WW8Num4z0"/>
          <w:rFonts w:ascii="Verdana" w:hAnsi="Verdana"/>
          <w:color w:val="4682B4"/>
          <w:sz w:val="18"/>
          <w:szCs w:val="18"/>
        </w:rPr>
        <w:t>правозащитного</w:t>
      </w:r>
      <w:r>
        <w:rPr>
          <w:rStyle w:val="WW8Num3z0"/>
          <w:rFonts w:ascii="Verdana" w:hAnsi="Verdana"/>
          <w:color w:val="000000"/>
          <w:sz w:val="18"/>
          <w:szCs w:val="18"/>
        </w:rPr>
        <w:t> </w:t>
      </w:r>
      <w:r>
        <w:rPr>
          <w:rFonts w:ascii="Verdana" w:hAnsi="Verdana"/>
          <w:color w:val="000000"/>
          <w:sz w:val="18"/>
          <w:szCs w:val="18"/>
        </w:rPr>
        <w:t>механизма, опирающимися на право, не отступающими от правовых принципов, способствующие быстрому и эффективному восстановлению нарушенных прав субъектов, осуществляющих предпринимательскую деятельность.</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играет главенствующую роль в механизме защиты прав и свобод личности. А в рамках изучения конституционно-правового механизма защиты права на свободу предпринимательской деятельности основное внимание акцентируется на форме конституционного контроля, осуществляемой</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Российской Федерации.</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Практика Конституционного Суда России по защите права граждан на свободу предпринимательской деятельности позволяет с положительной стороны оценить состояние и перспективы усиления судебной защиты. При чем, как исследуемого права в отдельности, так и в целом всей совокупности экономических прав и свобод.</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Юридическая природа решений Конституционного Суда Российской Федерации, связанная с</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по вопросам защиты права на свободу предпринимательской деятельности, главным образом связана с получающими отражение в соответствующем законодательстве правовыми позициями.</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решения органа конституционного контроля обладают обобщающими качествами, подводят итоги при</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общепризнанных принципов (равенства, свободы экономической деятельности и эффективного распоряжения своими ресурсами и имуществом) к норме законодательства. Благодаря своевременному, оперативному «</w:t>
      </w:r>
      <w:r>
        <w:rPr>
          <w:rStyle w:val="WW8Num4z0"/>
          <w:rFonts w:ascii="Verdana" w:hAnsi="Verdana"/>
          <w:color w:val="4682B4"/>
          <w:sz w:val="18"/>
          <w:szCs w:val="18"/>
        </w:rPr>
        <w:t>вмешательству</w:t>
      </w:r>
      <w:r>
        <w:rPr>
          <w:rFonts w:ascii="Verdana" w:hAnsi="Verdana"/>
          <w:color w:val="000000"/>
          <w:sz w:val="18"/>
          <w:szCs w:val="18"/>
        </w:rPr>
        <w:t>» органа</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юстиции по многим направлениям преодолевается</w:t>
      </w:r>
      <w:r>
        <w:rPr>
          <w:rStyle w:val="WW8Num3z0"/>
          <w:rFonts w:ascii="Verdana" w:hAnsi="Verdana"/>
          <w:color w:val="000000"/>
          <w:sz w:val="18"/>
          <w:szCs w:val="18"/>
        </w:rPr>
        <w:t> </w:t>
      </w:r>
      <w:r>
        <w:rPr>
          <w:rStyle w:val="WW8Num4z0"/>
          <w:rFonts w:ascii="Verdana" w:hAnsi="Verdana"/>
          <w:color w:val="4682B4"/>
          <w:sz w:val="18"/>
          <w:szCs w:val="18"/>
        </w:rPr>
        <w:t>коллизия</w:t>
      </w:r>
      <w:r>
        <w:rPr>
          <w:rStyle w:val="WW8Num3z0"/>
          <w:rFonts w:ascii="Verdana" w:hAnsi="Verdana"/>
          <w:color w:val="000000"/>
          <w:sz w:val="18"/>
          <w:szCs w:val="18"/>
        </w:rPr>
        <w:t> </w:t>
      </w:r>
      <w:r>
        <w:rPr>
          <w:rFonts w:ascii="Verdana" w:hAnsi="Verdana"/>
          <w:color w:val="000000"/>
          <w:sz w:val="18"/>
          <w:szCs w:val="18"/>
        </w:rPr>
        <w:t>между конституционными ценностями. Например: фискальные интересы государства и</w:t>
      </w:r>
      <w:r>
        <w:rPr>
          <w:rStyle w:val="WW8Num3z0"/>
          <w:rFonts w:ascii="Verdana" w:hAnsi="Verdana"/>
          <w:color w:val="000000"/>
          <w:sz w:val="18"/>
          <w:szCs w:val="18"/>
        </w:rPr>
        <w:t> </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неприкосновенность собственности в вопросах налогообложения.</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Защита основных прав и свобод граждан, в том числе, конституционного права на свободу предпринимательской деятельности, составляет одно из ключевых направлений деятельности Конституционного Суда России. По нашему мнению, идея создания эффективного механизма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граждан, что может быть рассмотрено и к каждому конкретному праву, пронизывает все положения Федерального конституционного закона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смысл почти всех предусмотренных в нем</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процедур.</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Принципы ч.1 ст.8</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 едином экономическом пространстве, свободном перемещении товаров, услуг и финансовых средств, поддержке</w:t>
      </w:r>
      <w:r>
        <w:rPr>
          <w:rStyle w:val="WW8Num3z0"/>
          <w:rFonts w:ascii="Verdana" w:hAnsi="Verdana"/>
          <w:color w:val="000000"/>
          <w:sz w:val="18"/>
          <w:szCs w:val="18"/>
        </w:rPr>
        <w:t> </w:t>
      </w:r>
      <w:r>
        <w:rPr>
          <w:rStyle w:val="WW8Num4z0"/>
          <w:rFonts w:ascii="Verdana" w:hAnsi="Verdana"/>
          <w:color w:val="4682B4"/>
          <w:sz w:val="18"/>
          <w:szCs w:val="18"/>
        </w:rPr>
        <w:t>добросовестной</w:t>
      </w:r>
      <w:r>
        <w:rPr>
          <w:rStyle w:val="WW8Num3z0"/>
          <w:rFonts w:ascii="Verdana" w:hAnsi="Verdana"/>
          <w:color w:val="000000"/>
          <w:sz w:val="18"/>
          <w:szCs w:val="18"/>
        </w:rPr>
        <w:t> </w:t>
      </w:r>
      <w:r>
        <w:rPr>
          <w:rFonts w:ascii="Verdana" w:hAnsi="Verdana"/>
          <w:color w:val="000000"/>
          <w:sz w:val="18"/>
          <w:szCs w:val="18"/>
        </w:rPr>
        <w:t>конкуренции, способствующей активному росту предпринимательства и определенной</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деятельности его участников, свободе экономической деятельности, - это те принципы, которыми государство обязывается руководствоваться, устанавливая соответствующие ориентиры для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правоприменительных органов и непосредственных участников хозяйственных отношений. Названные принципы тесно взаимосвязаны, переплетены между собой. В своих решениях Конституционный Суд Российской Федерации нередко оценивает их в совокупности, поскольку прямое нарушение проверяемыми правовыми актами одного из этих принципов почти неизбежно влияет на уровень соблюдения других.</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Оценивая деятельность Конституционного Суда Российской Федерации, немаловажно указать, что его роль, как в охране экономических отношений, так и в защите конституционного права на свободу предприниматёльской деятельности достаточно велика. Отсюда, следует, что необходимо по аналогии с зарубежным опытом функционирования конституционного контроля, реализуемого в основном через Конституционные суды, расширить сферу</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определить большую степень его независимости, что может быть выражено посредством возвращения к прежнему порядку выборов руководства Суда самими</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тайным голосованием, правовыми и демократическими средствами повышать эффективность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нашей стране.</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складывающейся</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практики свидетельствует, что значительное количество обращений от некоммерческих партнерств и общественных организаций, создаваемых в целях защиты прав субъектов предпринимательской деятельности поступает в органы</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Прокурорами на постоянной основе изучаются и анализируются проекты нормативно-правовых актов на предмет наличия в них не соответствующих законодательству положений, что позволяет оперативно предупреждать нарушения прав предпринимателей и основного, реализуемого ими конституционного права на свободу предпринимательской деятельности.</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а также исходя из последнего принятого законодательства в Российской Федерации (Федеральный закон от</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26.07.2006 г. № 1Э5-ФЗ «</w:t>
      </w:r>
      <w:r>
        <w:rPr>
          <w:rStyle w:val="WW8Num4z0"/>
          <w:rFonts w:ascii="Verdana" w:hAnsi="Verdana"/>
          <w:color w:val="4682B4"/>
          <w:sz w:val="18"/>
          <w:szCs w:val="18"/>
        </w:rPr>
        <w:t>О защите конкуренции</w:t>
      </w:r>
      <w:r>
        <w:rPr>
          <w:rFonts w:ascii="Verdana" w:hAnsi="Verdana"/>
          <w:color w:val="000000"/>
          <w:sz w:val="18"/>
          <w:szCs w:val="18"/>
        </w:rPr>
        <w:t>», Федеральный закон от</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24.07.2007 г. № 209-ФЗ «</w:t>
      </w:r>
      <w:r>
        <w:rPr>
          <w:rStyle w:val="WW8Num4z0"/>
          <w:rFonts w:ascii="Verdana" w:hAnsi="Verdana"/>
          <w:color w:val="4682B4"/>
          <w:sz w:val="18"/>
          <w:szCs w:val="18"/>
        </w:rPr>
        <w:t>О развитии малого и среднего предпринимательства в РФ</w:t>
      </w:r>
      <w:r>
        <w:rPr>
          <w:rFonts w:ascii="Verdana" w:hAnsi="Verdana"/>
          <w:color w:val="000000"/>
          <w:sz w:val="18"/>
          <w:szCs w:val="18"/>
        </w:rPr>
        <w:t>», Федеральный закон от 26.12.2008 г. № 294-ФЗ «О защите прав юридических лиц и индивидуальных предпринимателей при осуществлении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и муниципального контроля») на сегодняшний момент на</w:t>
      </w:r>
      <w:r>
        <w:rPr>
          <w:rStyle w:val="WW8Num3z0"/>
          <w:rFonts w:ascii="Verdana" w:hAnsi="Verdana"/>
          <w:color w:val="000000"/>
          <w:sz w:val="18"/>
          <w:szCs w:val="18"/>
        </w:rPr>
        <w:t> </w:t>
      </w:r>
      <w:r>
        <w:rPr>
          <w:rStyle w:val="WW8Num4z0"/>
          <w:rFonts w:ascii="Verdana" w:hAnsi="Verdana"/>
          <w:color w:val="4682B4"/>
          <w:sz w:val="18"/>
          <w:szCs w:val="18"/>
        </w:rPr>
        <w:t>прокуратуру</w:t>
      </w:r>
      <w:r>
        <w:rPr>
          <w:rStyle w:val="WW8Num3z0"/>
          <w:rFonts w:ascii="Verdana" w:hAnsi="Verdana"/>
          <w:color w:val="000000"/>
          <w:sz w:val="18"/>
          <w:szCs w:val="18"/>
        </w:rPr>
        <w:t> </w:t>
      </w:r>
      <w:r>
        <w:rPr>
          <w:rFonts w:ascii="Verdana" w:hAnsi="Verdana"/>
          <w:color w:val="000000"/>
          <w:sz w:val="18"/>
          <w:szCs w:val="18"/>
        </w:rPr>
        <w:t>возложена одна из ведущих ролей в сфере выявления</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 xml:space="preserve">и устранения угроз свободному осуществлению предпринимательской </w:t>
      </w:r>
      <w:r>
        <w:rPr>
          <w:rFonts w:ascii="Verdana" w:hAnsi="Verdana"/>
          <w:color w:val="000000"/>
          <w:sz w:val="18"/>
          <w:szCs w:val="18"/>
        </w:rPr>
        <w:lastRenderedPageBreak/>
        <w:t>деятельности. Конечно, охрана и защита свободы предпринимательской деятельности - задача в условиях становления рыночной экономики, общегосударственная, и в ней должны участвовать все государственные органы и органы местного</w:t>
      </w:r>
      <w:r>
        <w:rPr>
          <w:rStyle w:val="WW8Num4z0"/>
          <w:rFonts w:ascii="Verdana" w:hAnsi="Verdana"/>
          <w:color w:val="4682B4"/>
          <w:sz w:val="18"/>
          <w:szCs w:val="18"/>
        </w:rPr>
        <w:t>самоуправления</w:t>
      </w:r>
      <w:r>
        <w:rPr>
          <w:rFonts w:ascii="Verdana" w:hAnsi="Verdana"/>
          <w:color w:val="000000"/>
          <w:sz w:val="18"/>
          <w:szCs w:val="18"/>
        </w:rPr>
        <w:t>. Однако в силу ряда причин, в основном связанных с упущениями в их работе, существенная роль в сфере выявления правонарушений и устранения угроз свободе предпринимательства оказалась</w:t>
      </w:r>
      <w:r>
        <w:rPr>
          <w:rStyle w:val="WW8Num3z0"/>
          <w:rFonts w:ascii="Verdana" w:hAnsi="Verdana"/>
          <w:color w:val="000000"/>
          <w:sz w:val="18"/>
          <w:szCs w:val="18"/>
        </w:rPr>
        <w:t> </w:t>
      </w:r>
      <w:r>
        <w:rPr>
          <w:rStyle w:val="WW8Num4z0"/>
          <w:rFonts w:ascii="Verdana" w:hAnsi="Verdana"/>
          <w:color w:val="4682B4"/>
          <w:sz w:val="18"/>
          <w:szCs w:val="18"/>
        </w:rPr>
        <w:t>возложенной</w:t>
      </w:r>
      <w:r>
        <w:rPr>
          <w:rFonts w:ascii="Verdana" w:hAnsi="Verdana"/>
          <w:color w:val="000000"/>
          <w:sz w:val="18"/>
          <w:szCs w:val="18"/>
        </w:rPr>
        <w:t>, именно, на прокуратуру.</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функционирования и правозащитной деятельности органы прокуратуры в значительной степени выполняют работу, которую призваны выполнять иные государственные органы. Среди огромного массива контролирующих органов в сфере предпринимательской деятельности должно быть четкое разграничение полномочий. При осуществлении правозащитной функции в рассматриваемой сфере необходимо</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прокуратуры от несвойственных ей функций, для этого должны быть четко регламентированы случаи, когда вмешательство прокуратуры обосновано, когда четко определен предмет и пределы</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по защите конституционного права на свободу предпринимательской деятельности. Во всех остальных случаях следует предусмотреть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прокурора направлять поступившую информацию о нарушениях законов в соответствующий орган или соответствующему</w:t>
      </w:r>
      <w:r>
        <w:rPr>
          <w:rStyle w:val="WW8Num3z0"/>
          <w:rFonts w:ascii="Verdana" w:hAnsi="Verdana"/>
          <w:color w:val="000000"/>
          <w:sz w:val="18"/>
          <w:szCs w:val="18"/>
        </w:rPr>
        <w:t> </w:t>
      </w:r>
      <w:r>
        <w:rPr>
          <w:rStyle w:val="WW8Num4z0"/>
          <w:rFonts w:ascii="Verdana" w:hAnsi="Verdana"/>
          <w:color w:val="4682B4"/>
          <w:sz w:val="18"/>
          <w:szCs w:val="18"/>
        </w:rPr>
        <w:t>должностному</w:t>
      </w:r>
      <w:r>
        <w:rPr>
          <w:rStyle w:val="WW8Num3z0"/>
          <w:rFonts w:ascii="Verdana" w:hAnsi="Verdana"/>
          <w:color w:val="000000"/>
          <w:sz w:val="18"/>
          <w:szCs w:val="18"/>
        </w:rPr>
        <w:t> </w:t>
      </w:r>
      <w:r>
        <w:rPr>
          <w:rFonts w:ascii="Verdana" w:hAnsi="Verdana"/>
          <w:color w:val="000000"/>
          <w:sz w:val="18"/>
          <w:szCs w:val="18"/>
        </w:rPr>
        <w:t>лицу по принадлежности.</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отметить, поскольку функция уголовного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Style w:val="WW8Num3z0"/>
          <w:rFonts w:ascii="Verdana" w:hAnsi="Verdana"/>
          <w:color w:val="000000"/>
          <w:sz w:val="18"/>
          <w:szCs w:val="18"/>
        </w:rPr>
        <w:t> </w:t>
      </w:r>
      <w:r>
        <w:rPr>
          <w:rFonts w:ascii="Verdana" w:hAnsi="Verdana"/>
          <w:color w:val="000000"/>
          <w:sz w:val="18"/>
          <w:szCs w:val="18"/>
        </w:rPr>
        <w:t>прокуратуры в результате реформирования была существенно ограничена, укрепление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при защите свободы экономической деятельности и свободы предпринимательства пришлось проводить почти полностью вне уголовного процесса, используя главным образом прокурорско-надзорные средства реагирования, что демонстрирует их важность. Основной целью применения актов прокурорского реагирования следует признать восстановление нарушенных прав субъектов, реализующих</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свободу предпринимательской деятельности. Считаем необходимым исключить из практики прокурорского надзора случаи формализма и</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применения мер прокурорского реагирования. При этом можно отметить очень правильное понимание</w:t>
      </w:r>
      <w:r>
        <w:rPr>
          <w:rStyle w:val="WW8Num3z0"/>
          <w:rFonts w:ascii="Verdana" w:hAnsi="Verdana"/>
          <w:color w:val="000000"/>
          <w:sz w:val="18"/>
          <w:szCs w:val="18"/>
        </w:rPr>
        <w:t> </w:t>
      </w:r>
      <w:r>
        <w:rPr>
          <w:rStyle w:val="WW8Num4z0"/>
          <w:rFonts w:ascii="Verdana" w:hAnsi="Verdana"/>
          <w:color w:val="4682B4"/>
          <w:sz w:val="18"/>
          <w:szCs w:val="18"/>
        </w:rPr>
        <w:t>прокурорами</w:t>
      </w:r>
      <w:r>
        <w:rPr>
          <w:rStyle w:val="WW8Num3z0"/>
          <w:rFonts w:ascii="Verdana" w:hAnsi="Verdana"/>
          <w:color w:val="000000"/>
          <w:sz w:val="18"/>
          <w:szCs w:val="18"/>
        </w:rPr>
        <w:t> </w:t>
      </w:r>
      <w:r>
        <w:rPr>
          <w:rFonts w:ascii="Verdana" w:hAnsi="Verdana"/>
          <w:color w:val="000000"/>
          <w:sz w:val="18"/>
          <w:szCs w:val="18"/>
        </w:rPr>
        <w:t>содержания конституционного права на свободу предпринимательской деятельности как составляющей части свободы экономической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Прокуроры</w:t>
      </w:r>
      <w:r>
        <w:rPr>
          <w:rStyle w:val="WW8Num3z0"/>
          <w:rFonts w:ascii="Verdana" w:hAnsi="Verdana"/>
          <w:color w:val="000000"/>
          <w:sz w:val="18"/>
          <w:szCs w:val="18"/>
        </w:rPr>
        <w:t> </w:t>
      </w:r>
      <w:r>
        <w:rPr>
          <w:rFonts w:ascii="Verdana" w:hAnsi="Verdana"/>
          <w:color w:val="000000"/>
          <w:sz w:val="18"/>
          <w:szCs w:val="18"/>
        </w:rPr>
        <w:t>защищают свободу экономической деятельности своевременным выявлением нормативно-правовых актов, ограничивающих свободу предпринимательства, свободу труда, в связи с несвоевременным приведением их в соответствие с федеральным законодательством.</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Придерживаясь точки зрения о высокой важности и значимости суда и прокуратуры в механизме защиты прав субъектов предпринимательской деятельности, в то же время мы не может не указать, что это не единственные звенья в процессе осуществления и реализации</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функции.</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Немаловажное значение в эффективности этого направления сегодня приобретают общественные объединения, осуществляющие общественный контроль. Причем данная работа проявляется наиболее активно и положительно во взаимодействии с органами прокуратуры, так как данные звенья в</w:t>
      </w:r>
      <w:r>
        <w:rPr>
          <w:rStyle w:val="WW8Num3z0"/>
          <w:rFonts w:ascii="Verdana" w:hAnsi="Verdana"/>
          <w:color w:val="000000"/>
          <w:sz w:val="18"/>
          <w:szCs w:val="18"/>
        </w:rPr>
        <w:t> </w:t>
      </w:r>
      <w:r>
        <w:rPr>
          <w:rStyle w:val="WW8Num4z0"/>
          <w:rFonts w:ascii="Verdana" w:hAnsi="Verdana"/>
          <w:color w:val="4682B4"/>
          <w:sz w:val="18"/>
          <w:szCs w:val="18"/>
        </w:rPr>
        <w:t>правоохране</w:t>
      </w:r>
      <w:r>
        <w:rPr>
          <w:rStyle w:val="WW8Num3z0"/>
          <w:rFonts w:ascii="Verdana" w:hAnsi="Verdana"/>
          <w:color w:val="000000"/>
          <w:sz w:val="18"/>
          <w:szCs w:val="18"/>
        </w:rPr>
        <w:t> </w:t>
      </w:r>
      <w:r>
        <w:rPr>
          <w:rFonts w:ascii="Verdana" w:hAnsi="Verdana"/>
          <w:color w:val="000000"/>
          <w:sz w:val="18"/>
          <w:szCs w:val="18"/>
        </w:rPr>
        <w:t>преследуют одинаковые цели —</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выявление и пресечение фактов нарушений прав хозяйствующих субъектов, а также правовое просвещение, правовую пропаганду в среде предпринимателей.</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Сказанное обуславливает существование необходимости проведения обсуждения проектов законов, касающихся предпринимательской деятельности гласно, с привлечением предпринимателей, общественных организаций предпринимателей и общественности. Принимать такие законы необходимо только после серьезного анализа мнения самих предпринимателей, общественных организаций предпринимателей и тех, кого непосредственно затрагивают эти законы.</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Общественных Советов, сформированных при</w:t>
      </w:r>
      <w:r>
        <w:rPr>
          <w:rStyle w:val="WW8Num3z0"/>
          <w:rFonts w:ascii="Verdana" w:hAnsi="Verdana"/>
          <w:color w:val="000000"/>
          <w:sz w:val="18"/>
          <w:szCs w:val="18"/>
        </w:rPr>
        <w:t> </w:t>
      </w:r>
      <w:r>
        <w:rPr>
          <w:rStyle w:val="WW8Num4z0"/>
          <w:rFonts w:ascii="Verdana" w:hAnsi="Verdana"/>
          <w:color w:val="4682B4"/>
          <w:sz w:val="18"/>
          <w:szCs w:val="18"/>
        </w:rPr>
        <w:t>прокуратурах</w:t>
      </w:r>
      <w:r>
        <w:rPr>
          <w:rStyle w:val="WW8Num3z0"/>
          <w:rFonts w:ascii="Verdana" w:hAnsi="Verdana"/>
          <w:color w:val="000000"/>
          <w:sz w:val="18"/>
          <w:szCs w:val="18"/>
        </w:rPr>
        <w:t> </w:t>
      </w:r>
      <w:r>
        <w:rPr>
          <w:rFonts w:ascii="Verdana" w:hAnsi="Verdana"/>
          <w:color w:val="000000"/>
          <w:sz w:val="18"/>
          <w:szCs w:val="18"/>
        </w:rPr>
        <w:t>в субъектах Российской Федерации, осуществляется на принципе планирования направлений деятельности, предварительно обсуждаемых его членами с учетом актуальности проблем, возникающих в сфере осуществления предпринимательской деятельности.</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Важным является то, что общественными объединениями ведется активная работа в правовой защите и, они нацелены на взаимодействие с органами прокуратуры. Данное взаимодействие на </w:t>
      </w:r>
      <w:r>
        <w:rPr>
          <w:rFonts w:ascii="Verdana" w:hAnsi="Verdana"/>
          <w:color w:val="000000"/>
          <w:sz w:val="18"/>
          <w:szCs w:val="18"/>
        </w:rPr>
        <w:lastRenderedPageBreak/>
        <w:t>условиях сплоченной работы должно осуществляться и с органами государственной власти, с их</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и органами местного самоуправления.</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указанными субъектами в конституционно-правовом механизме защиты права на свободу предпринимательской деятельности весомую роль призван выполнять институт Уполномоченного по правам человека, как независимый</w:t>
      </w:r>
      <w:r>
        <w:rPr>
          <w:rStyle w:val="WW8Num3z0"/>
          <w:rFonts w:ascii="Verdana" w:hAnsi="Verdana"/>
          <w:color w:val="000000"/>
          <w:sz w:val="18"/>
          <w:szCs w:val="18"/>
        </w:rPr>
        <w:t> </w:t>
      </w:r>
      <w:r>
        <w:rPr>
          <w:rStyle w:val="WW8Num4z0"/>
          <w:rFonts w:ascii="Verdana" w:hAnsi="Verdana"/>
          <w:color w:val="4682B4"/>
          <w:sz w:val="18"/>
          <w:szCs w:val="18"/>
        </w:rPr>
        <w:t>правозащитный</w:t>
      </w:r>
      <w:r>
        <w:rPr>
          <w:rStyle w:val="WW8Num3z0"/>
          <w:rFonts w:ascii="Verdana" w:hAnsi="Verdana"/>
          <w:color w:val="000000"/>
          <w:sz w:val="18"/>
          <w:szCs w:val="18"/>
        </w:rPr>
        <w:t> </w:t>
      </w:r>
      <w:r>
        <w:rPr>
          <w:rFonts w:ascii="Verdana" w:hAnsi="Verdana"/>
          <w:color w:val="000000"/>
          <w:sz w:val="18"/>
          <w:szCs w:val="18"/>
        </w:rPr>
        <w:t>орган. В настоящее время при существовании необходимости устранения избыточные</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Fonts w:ascii="Verdana" w:hAnsi="Verdana"/>
          <w:color w:val="000000"/>
          <w:sz w:val="18"/>
          <w:szCs w:val="18"/>
        </w:rPr>
        <w:t>барьеров, при недостаточном качестве предоставляемых государственных и муниципальных услуг, неполном совершенствовании контрольно-надзорных и</w:t>
      </w:r>
      <w:r>
        <w:rPr>
          <w:rStyle w:val="WW8Num3z0"/>
          <w:rFonts w:ascii="Verdana" w:hAnsi="Verdana"/>
          <w:color w:val="000000"/>
          <w:sz w:val="18"/>
          <w:szCs w:val="18"/>
        </w:rPr>
        <w:t> </w:t>
      </w:r>
      <w:r>
        <w:rPr>
          <w:rStyle w:val="WW8Num4z0"/>
          <w:rFonts w:ascii="Verdana" w:hAnsi="Verdana"/>
          <w:color w:val="4682B4"/>
          <w:sz w:val="18"/>
          <w:szCs w:val="18"/>
        </w:rPr>
        <w:t>разрешительных</w:t>
      </w:r>
      <w:r>
        <w:rPr>
          <w:rStyle w:val="WW8Num3z0"/>
          <w:rFonts w:ascii="Verdana" w:hAnsi="Verdana"/>
          <w:color w:val="000000"/>
          <w:sz w:val="18"/>
          <w:szCs w:val="18"/>
        </w:rPr>
        <w:t> </w:t>
      </w:r>
      <w:r>
        <w:rPr>
          <w:rFonts w:ascii="Verdana" w:hAnsi="Verdana"/>
          <w:color w:val="000000"/>
          <w:sz w:val="18"/>
          <w:szCs w:val="18"/>
        </w:rPr>
        <w:t>функций органов власти, местного самоуправления и других факторов обуславливается важность всех форм контроля за деятельности администрации. Так как часто именно эта деятельность является препятствием развития реализации права на свободу предпринимательства, снижает инвестиционную привлекательность (о чем так часто говорят высшие органы власти), затрудняет динамичное развитие отечественной экономики. В связи с чем, внимание высших органов государственной власти в Российской Федерации всё чаще обращается на институт Уполномоченного по правам и на начавшего своё развитие в Российской Федерации институт Уполномоченного по защите прав предпринимателей.</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наш взгляд, представляется целесообразным:</w:t>
      </w:r>
    </w:p>
    <w:p w:rsidR="00862686" w:rsidRDefault="00862686" w:rsidP="008626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продолжить развитие законодательства по становлению и реализации конституционного права на свободу предпринимательской деятельности, как важного составляющего элемента структуры конституционно-правового механизма защиты права на свободу предпринимательской деятельности. В частности, продолжить развитие законодательства, направленного на действия по существенному упрощению регистрации предприятий, государственного гарантирования обеспечения и защиты права на свободу предпринимательской деятельности;</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внести изменения и дополнения в Федеральный закон «</w:t>
      </w:r>
      <w:r>
        <w:rPr>
          <w:rStyle w:val="WW8Num4z0"/>
          <w:rFonts w:ascii="Verdana" w:hAnsi="Verdana"/>
          <w:color w:val="4682B4"/>
          <w:sz w:val="18"/>
          <w:szCs w:val="18"/>
        </w:rPr>
        <w:t>О развитии малого и среднего предпринимательства в Российской Федерации</w:t>
      </w:r>
      <w:r>
        <w:rPr>
          <w:rFonts w:ascii="Verdana" w:hAnsi="Verdana"/>
          <w:color w:val="000000"/>
          <w:sz w:val="18"/>
          <w:szCs w:val="18"/>
        </w:rPr>
        <w:t>» в связи с тем, что российский малые и средний бизнес задавлен огромным количеством проблем, многие из которых призвано решить именно государство. Проблемы эти известны:</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давление и коррупция, необходимость преодоления бюрократических препонов при получении разного рода согласований и разрешений, низкая доступность кредитных и инвестиционных ресурсов, высокая арендная плата и сложности с выкупом арендуемых помещений и так далее; осознание необходимости дальнейшего совершенствования положений, сформулированных в Федеральном законе «О защите прав юридических лиц и индивидуальных предпринимателей при проведении государственного контроля (надзора) и муниципального контроля» от 26 декабря 2008 г. № 294-ФЗ, так как при всем положительном эффекте, выраженном в новом порядке ведения контрольной деятельности, чрезмерное административное давление на экономику остается одним из главных факторов, сдерживающих развитие реализации конституционного права человека и гражданина на свободу предпринимательской деятельности;</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применительно к праву на свободу предпринимательской деятельности можно утверждать, что уникальный по содержанию комплекс норм, регулирующих отношения, связанные с предпринимательской практикой объективно нуждается в специализированном и конституционном по духу - справедливом -</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В качестве примера можно отметить, что в</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практике выработались традиции, накоплен опыт и сложился определенный уровень необходимого для такого разрешения дел взаимного доверия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предпринимателей. В совершенствовании этого процесса применительно к судебной защите в целом необходимо учитывать правовой опыт, как западных стран, так и использовать имеющийся свой</w:t>
      </w:r>
      <w:r>
        <w:rPr>
          <w:rStyle w:val="WW8Num4z0"/>
          <w:rFonts w:ascii="Verdana" w:hAnsi="Verdana"/>
          <w:color w:val="4682B4"/>
          <w:sz w:val="18"/>
          <w:szCs w:val="18"/>
        </w:rPr>
        <w:t>внутригосударственный</w:t>
      </w:r>
      <w:r>
        <w:rPr>
          <w:rFonts w:ascii="Verdana" w:hAnsi="Verdana"/>
          <w:color w:val="000000"/>
          <w:sz w:val="18"/>
          <w:szCs w:val="18"/>
        </w:rPr>
        <w:t>. С учетом важности и эффективности конституционной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в механизме защиты права на свободу предпринимательской деятельности формулируется вывод о необходимости многосторонних и интенсивных взаимоотношениях и взаимодействии Конституционного Суда Российской Федерации с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арбитражными судами и данное взаимодействие в области защиты свободы предпринимательской деятельности необходимо наращивать и укреплять;</w:t>
      </w:r>
    </w:p>
    <w:p w:rsidR="00862686" w:rsidRDefault="00862686" w:rsidP="008626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совершенствовать деятельность органов прокуратуры Российской Федерации по обеспечению гарантий соблюдения прав предпринимателей и защиты нарушенного права на свободу предпринимательской деятельности путем конкретизации предмета</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 xml:space="preserve">деятельности </w:t>
      </w:r>
      <w:r>
        <w:rPr>
          <w:rFonts w:ascii="Verdana" w:hAnsi="Verdana"/>
          <w:color w:val="000000"/>
          <w:sz w:val="18"/>
          <w:szCs w:val="18"/>
        </w:rPr>
        <w:lastRenderedPageBreak/>
        <w:t>указанного направления в федеральном законе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Очевидно, что деятельность прокуратуры как одного из важнейших государственных органов, должна регулироваться не просто федеральным законом, а федеральным конституционным законом. Предполагается, что федеральные конституционные законы должны приниматься в отношении особо важных сфер правового регулирования и субъектов, требующих особого статуса. В действительности статус одних значимых субъектов и правовых институтов определяется федеральными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законами, а других, не менее важных, - федеральными законами. В частности, федеральным конституционным законом регулируется деятельность Уполномоченного по правам человека в Российской Федерации и вместе с тем деятельность прокуратуры, органа, одной из основных функций которого является также защита прав человека, - федеральным законом. Поскольку федеральный конституционный закон принимается по вопросам, прямо предусмотренным Конституцией Российской Федерации, необходимо также включить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положение, согласно которому порядок организации и деятельности прокуратуры Российской Федерации определялся бы федеральным конституционным законом. В этом законе на основе статуса,</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новой главе Конституции, определить конкретные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предоставленные прокуратуре, предмет и пределы прокурорского надзора важнейшим направлениям развития государства и укрепления правового статуса личности, порядок их реализации и другие существенные вопросы её организации и деятельности; в механизме конституционно-правовой защиты свободы предпринимательства необходимо признание и</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немаловажного места общественного контроля, так как часто именно он является действенным средством защиты прав личности. В целях повышения роли общественного контроля за соблюдением прав человека, в том числе права на свободу предпринимательской деятельности, ч. 1 ст. 27 Закона Российской Федерации «</w:t>
      </w:r>
      <w:r>
        <w:rPr>
          <w:rStyle w:val="WW8Num4z0"/>
          <w:rFonts w:ascii="Verdana" w:hAnsi="Verdana"/>
          <w:color w:val="4682B4"/>
          <w:sz w:val="18"/>
          <w:szCs w:val="18"/>
        </w:rPr>
        <w:t>Об общественных объединениях</w:t>
      </w:r>
      <w:r>
        <w:rPr>
          <w:rFonts w:ascii="Verdana" w:hAnsi="Verdana"/>
          <w:color w:val="000000"/>
          <w:sz w:val="18"/>
          <w:szCs w:val="18"/>
        </w:rPr>
        <w:t>» представляется необходимым дополнить ещё одним пунктом, а может для конкретизации и несколькими, следующего содержания - общественные объединения для осуществления своих уставных целей имеют право контролировать соблюдение прав и свобод своих членов, а также других граждан в государственных, муниципальных и негосударственных организациях; учреждение института Уполномоченного по защите прав предпринимателей в системе правовых механизмов, призванных обеспечить защиту прав и свобод граждан, осуществляющих предпринимательскую деятельность, будет способствовать реализации прогрессивных идей в сфере обеспечения свободы предпринимательства, установления деловых и конструктивных отношений субъектов её осуществляющих с органами власти и администрацией. В этом направлении особую важность приобретает принятие на федеральном уровне законов Российской Федерации четко регламентирующих порядок деятельности данного института, сферу его компетенции, независимое положение, в частности, от</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ветви власти, широкие предоставляемые права, дающие возможность защиты и отстаивания интересов предпринимателей в судах, права</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и так далее. Причем, особо актуально прописать не только статус и компетенцию Уполномоченного федерального уровня, но и деятельность подобного института в субъектах Российской Федерации с целью устранения неоднозначных трактовок, подходов и непоследовательности деятельности</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по защите прав предпринимателей в субъектах Российской Федерации. Обоснованно, наряду с рассмотрением в Государственной Думе</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«Об Уполномоченном при Президенте Российской Федерации по защите прав предпринимателей», должны рассматриваться и приниматься законы, касающиеся внесений изменений в отдельные</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На наш взгляд, согласованность, взаимосвязь норм права отдельных Федеральных законов, регулирующих смежную сферу</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должна демонстрировать позитивную динамику их реализации.</w:t>
      </w:r>
    </w:p>
    <w:p w:rsidR="00862686" w:rsidRDefault="00862686" w:rsidP="0086268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Гусева, Алена Леонидовна, 2013 год</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2009. № 4? ст.445</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Международно-правовые акты</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10 декабря 1948 года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Сборник документов. М.: Юридическая литература. 1990.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(Рим, 4 ноября 1950 г.) // Собрание законодательства РФ. 2001. № 2, ст. 163.</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от 19 декабря 1966 г.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 документов: В 2 т. М.: 1996. Т. 1. С. 464.</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(в редакции 1996 г.) //</w:t>
      </w:r>
      <w:r>
        <w:rPr>
          <w:rStyle w:val="WW8Num3z0"/>
          <w:rFonts w:ascii="Verdana" w:hAnsi="Verdana"/>
          <w:color w:val="000000"/>
          <w:sz w:val="18"/>
          <w:szCs w:val="18"/>
        </w:rPr>
        <w:t> </w:t>
      </w:r>
      <w:r>
        <w:rPr>
          <w:rStyle w:val="WW8Num4z0"/>
          <w:rFonts w:ascii="Verdana" w:hAnsi="Verdana"/>
          <w:color w:val="4682B4"/>
          <w:sz w:val="18"/>
          <w:szCs w:val="18"/>
        </w:rPr>
        <w:t>Правозащитник</w:t>
      </w:r>
      <w:r>
        <w:rPr>
          <w:rFonts w:ascii="Verdana" w:hAnsi="Verdana"/>
          <w:color w:val="000000"/>
          <w:sz w:val="18"/>
          <w:szCs w:val="18"/>
        </w:rPr>
        <w:t>. 1999. № 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стран-членов СНГ: Сборник документов. Ереван, 1997.</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Конституции государств Европейского Союза. М., 1997.</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Конституции государств Европы: В 3 т./ Под ред.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2001.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 Собрание законодательства РФ. 1994. № 13, ст.1447.</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конституционный закон от 28 апреля 1995 г. № 1-ФКЗ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Собрание законодательства РФ. 1995. №18, ст.1589.</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конституционный закон от 31 декабря 1996 г.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Собрание законодательства РФ. 1997. № 1, ст.1.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конституционный закон от 26 февраля 1997 г. № 1 -ФКЗ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 Собрание законодательства РФ. 1997. № 9, ст. 1011.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 1 // Собрание законодательства РФ. 1994. №32. ст. 3301.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Гражданский кодекс РФ, Ч. 2 // Собрание законодательства РФ. 1996. №5,ст.4Ю.</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Налоговый кодекс РФ, ч. 2 от 5 августа 2000 г. № 177-ФЗ // Собрание законодательства РФ. 2000. № 32, ст. 3340.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17 января 1992 г.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1995. № 47, ст. 4472.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19 мая 1995 г. №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 Собрание законодательства РФ. 1995. № 21, ст. 1930.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12 января 1996 г. № 7-ФЗ «</w:t>
      </w:r>
      <w:r>
        <w:rPr>
          <w:rStyle w:val="WW8Num4z0"/>
          <w:rFonts w:ascii="Verdana" w:hAnsi="Verdana"/>
          <w:color w:val="4682B4"/>
          <w:sz w:val="18"/>
          <w:szCs w:val="18"/>
        </w:rPr>
        <w:t>О некоммерческих организациях</w:t>
      </w:r>
      <w:r>
        <w:rPr>
          <w:rFonts w:ascii="Verdana" w:hAnsi="Verdana"/>
          <w:color w:val="000000"/>
          <w:sz w:val="18"/>
          <w:szCs w:val="18"/>
        </w:rPr>
        <w:t>» // Собрание законодательства РФ. 1996. № 3, ст. 145.</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8 августа 2001 г. №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 Собрание законодательства РФ. 2001. № 33 (часть1), ст. 3431.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31 мая 2002 г. №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 Собрание законодательства РФ. 2002. № 23, ст.2102.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8 декабря 2003 г. № 164-ФЗ «</w:t>
      </w:r>
      <w:r>
        <w:rPr>
          <w:rStyle w:val="WW8Num4z0"/>
          <w:rFonts w:ascii="Verdana" w:hAnsi="Verdana"/>
          <w:color w:val="4682B4"/>
          <w:sz w:val="18"/>
          <w:szCs w:val="18"/>
        </w:rPr>
        <w:t>Об основах государственного регулирования внешнеторговой деятельности</w:t>
      </w:r>
      <w:r>
        <w:rPr>
          <w:rFonts w:ascii="Verdana" w:hAnsi="Verdana"/>
          <w:color w:val="000000"/>
          <w:sz w:val="18"/>
          <w:szCs w:val="18"/>
        </w:rPr>
        <w:t>» // Собрание законодательства РФ. 2003. № 50, ст. 4850.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 мая 2006 г. № 59-ФЗ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2006. № 19, ст.2060.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26 июля 2006 г. № 135-Ф3 «</w:t>
      </w:r>
      <w:r>
        <w:rPr>
          <w:rStyle w:val="WW8Num4z0"/>
          <w:rFonts w:ascii="Verdana" w:hAnsi="Verdana"/>
          <w:color w:val="4682B4"/>
          <w:sz w:val="18"/>
          <w:szCs w:val="18"/>
        </w:rPr>
        <w:t>О защите конкуренции</w:t>
      </w:r>
      <w:r>
        <w:rPr>
          <w:rFonts w:ascii="Verdana" w:hAnsi="Verdana"/>
          <w:color w:val="000000"/>
          <w:sz w:val="18"/>
          <w:szCs w:val="18"/>
        </w:rPr>
        <w:t>» // Собрание законодательства РФ. 2006. №31(ч.1), ст.3434.</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24 июля 2007 г. № 209-ФЗ «</w:t>
      </w:r>
      <w:r>
        <w:rPr>
          <w:rStyle w:val="WW8Num4z0"/>
          <w:rFonts w:ascii="Verdana" w:hAnsi="Verdana"/>
          <w:color w:val="4682B4"/>
          <w:sz w:val="18"/>
          <w:szCs w:val="18"/>
        </w:rPr>
        <w:t>О развитии малого и среднего предпринимательства в Российской Федерации</w:t>
      </w:r>
      <w:r>
        <w:rPr>
          <w:rFonts w:ascii="Verdana" w:hAnsi="Verdana"/>
          <w:color w:val="000000"/>
          <w:sz w:val="18"/>
          <w:szCs w:val="18"/>
        </w:rPr>
        <w:t>» // Собрание законодательства РФ. 2007. №31, ст. 4006.</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26 декабря 2008 г. № 294-ФЗ «О защите прав юридических лиц и индивидуальных предпринимателей при осуществлении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и муниципального контроля» // Собрание законодательства РФ. 2008. №52 (ч.1),ст.6249.</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4 мая 2011 г. № 99-ФЗ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 Собрание законодательства РФ. 2011. № 19, ст. 2716.</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w:t>
      </w:r>
      <w:r>
        <w:rPr>
          <w:rStyle w:val="WW8Num4z0"/>
          <w:rFonts w:ascii="Verdana" w:hAnsi="Verdana"/>
          <w:color w:val="4682B4"/>
          <w:sz w:val="18"/>
          <w:szCs w:val="18"/>
        </w:rPr>
        <w:t>Послание Президента России Владимира Путина Федеральному Собранию РФ</w:t>
      </w:r>
      <w:r>
        <w:rPr>
          <w:rFonts w:ascii="Verdana" w:hAnsi="Verdana"/>
          <w:color w:val="000000"/>
          <w:sz w:val="18"/>
          <w:szCs w:val="18"/>
        </w:rPr>
        <w:t>» // Российская газета. 2003. № 93.</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15 мая 2008 г. № 797 «О неотложных мерах по ликвидации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ограничений при осуществлении предпринимательской деятельности» // Собрание законодательства РФ. 2008. № 20. Ст.2293.</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 Указ Президента Российской Федерации от 22 июня 2012 г. № 879 «Об Уполномоченном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 защите прав предпринимателей» // Собрание законодательства РФ. 2012. № 26, ст. 3509.</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Госстандарта РФ от 6 августа 1993 г. № 17 «Об утверждении Общероссийского классификатора видов экономической деятельности, продукции и услуг» ОК 004-93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Госстандарта РФ от 1 февраля 2002 г.). М., 1996.</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4 марта 1997 г. №4-П «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статьи 3 Федерального закона от 18 июля 1995 г. «</w:t>
      </w:r>
      <w:r>
        <w:rPr>
          <w:rStyle w:val="WW8Num4z0"/>
          <w:rFonts w:ascii="Verdana" w:hAnsi="Verdana"/>
          <w:color w:val="4682B4"/>
          <w:sz w:val="18"/>
          <w:szCs w:val="18"/>
        </w:rPr>
        <w:t>О рекламе</w:t>
      </w:r>
      <w:r>
        <w:rPr>
          <w:rFonts w:ascii="Verdana" w:hAnsi="Verdana"/>
          <w:color w:val="000000"/>
          <w:sz w:val="18"/>
          <w:szCs w:val="18"/>
        </w:rPr>
        <w:t>» // Вестник Конституционного Суда РФ. 1997 г.</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Конституционного Суда РФ от 1 апреля 2003 г. 4-П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положения пункта 2 статьи 7</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Федерального закона «</w:t>
      </w:r>
      <w:r>
        <w:rPr>
          <w:rStyle w:val="WW8Num4z0"/>
          <w:rFonts w:ascii="Verdana" w:hAnsi="Verdana"/>
          <w:color w:val="4682B4"/>
          <w:sz w:val="18"/>
          <w:szCs w:val="18"/>
        </w:rPr>
        <w:t>Об аудиторской деятельности</w:t>
      </w:r>
      <w:r>
        <w:rPr>
          <w:rFonts w:ascii="Verdana" w:hAnsi="Verdana"/>
          <w:color w:val="000000"/>
          <w:sz w:val="18"/>
          <w:szCs w:val="18"/>
        </w:rPr>
        <w:t>»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И.В. Выставкиной» // Вестник Конституционного Суда РФ . 2003. №3.</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25 февраля 1998 г. № 8 «О некоторых вопросах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защитой права собственности и других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1998. № 10.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Обзор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РФ «Некоторые вопросы судебной практики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 Бюллетень Верховного Суда РФ. 1997. № 10.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Приказ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от 7 декабря 2007 г. № 195 «Об организации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исполнением законов, соблюдением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 Законность. 2008. № 3.</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Приказ Генеральной прокуратуры Российской Федерации от 25 мая 2012 г. № 223 «Об обеспечении участия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в арбитражном процессе»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2012. № 7.</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Пензенской области. Бюллетень № 3. Пенза 2010.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Прокуратура Пензенской области.</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 10-12. Пенза 2010. Информационное письмо Генеральной прокуратуры о практике работы общественных советов при</w:t>
      </w:r>
      <w:r>
        <w:rPr>
          <w:rStyle w:val="WW8Num3z0"/>
          <w:rFonts w:ascii="Verdana" w:hAnsi="Verdana"/>
          <w:color w:val="000000"/>
          <w:sz w:val="18"/>
          <w:szCs w:val="18"/>
        </w:rPr>
        <w:t> </w:t>
      </w:r>
      <w:r>
        <w:rPr>
          <w:rStyle w:val="WW8Num4z0"/>
          <w:rFonts w:ascii="Verdana" w:hAnsi="Verdana"/>
          <w:color w:val="4682B4"/>
          <w:sz w:val="18"/>
          <w:szCs w:val="18"/>
        </w:rPr>
        <w:t>прокуратурах</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по защите малого и среднего бизнеса.</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Прокуратура Пензенской области. Информационный бюллетень. №1, Пенза 2011.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Прокуратура Пензенской области. Информационный бюллетень. №1, Пенза 2013.2. Научная литература</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Права человека и глобализация // Вестник российского университета дружбы народов. Серия: юридические науки. М:</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2002, №2.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Региональные системы защиты прав человека: учеб. пособие. -М.: РУДН, 2012.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А. Конституция России: природа, эволюция, современность. 2-е изд. М., 2000.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Конституционный Суд Российской Федерации: неоднозначные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новеллы. // Конституционное и муниципальное право. 2011. №1.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Юбилей Конституционного Суда Российской Федерации: некоторые итоги и размышления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2011. № 10.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Авдеев</w:t>
      </w:r>
      <w:r>
        <w:rPr>
          <w:rStyle w:val="WW8Num3z0"/>
          <w:rFonts w:ascii="Verdana" w:hAnsi="Verdana"/>
          <w:color w:val="000000"/>
          <w:sz w:val="18"/>
          <w:szCs w:val="18"/>
        </w:rPr>
        <w:t> </w:t>
      </w:r>
      <w:r>
        <w:rPr>
          <w:rFonts w:ascii="Verdana" w:hAnsi="Verdana"/>
          <w:color w:val="000000"/>
          <w:sz w:val="18"/>
          <w:szCs w:val="18"/>
        </w:rPr>
        <w:t>Д.А. Правовой механизм обеспечения прав и свобод человека и гражданина в субъектах Российской Федерации. Дисс. . канд.юрид.наук. 2004. Тюмень.</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1. М., 1981.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Предпринимательское законодательство России.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РАП, 2008.</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Андрианова</w:t>
      </w:r>
      <w:r>
        <w:rPr>
          <w:rStyle w:val="WW8Num3z0"/>
          <w:rFonts w:ascii="Verdana" w:hAnsi="Verdana"/>
          <w:color w:val="000000"/>
          <w:sz w:val="18"/>
          <w:szCs w:val="18"/>
        </w:rPr>
        <w:t> </w:t>
      </w:r>
      <w:r>
        <w:rPr>
          <w:rFonts w:ascii="Verdana" w:hAnsi="Verdana"/>
          <w:color w:val="000000"/>
          <w:sz w:val="18"/>
          <w:szCs w:val="18"/>
        </w:rPr>
        <w:t>В.В. Конституционная защита прав человека в России.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2011. № 5.</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Артемова</w:t>
      </w:r>
      <w:r>
        <w:rPr>
          <w:rStyle w:val="WW8Num3z0"/>
          <w:rFonts w:ascii="Verdana" w:hAnsi="Verdana"/>
          <w:color w:val="000000"/>
          <w:sz w:val="18"/>
          <w:szCs w:val="18"/>
        </w:rPr>
        <w:t> </w:t>
      </w:r>
      <w:r>
        <w:rPr>
          <w:rFonts w:ascii="Verdana" w:hAnsi="Verdana"/>
          <w:color w:val="000000"/>
          <w:sz w:val="18"/>
          <w:szCs w:val="18"/>
        </w:rPr>
        <w:t>C.B. Конституционное судопроизводство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граждан и их объединений как механизм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личности. // Конституционное и муниципальное право. 2012. № 3.</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Бабенко</w:t>
      </w:r>
      <w:r>
        <w:rPr>
          <w:rStyle w:val="WW8Num3z0"/>
          <w:rFonts w:ascii="Verdana" w:hAnsi="Verdana"/>
          <w:color w:val="000000"/>
          <w:sz w:val="18"/>
          <w:szCs w:val="18"/>
        </w:rPr>
        <w:t> </w:t>
      </w:r>
      <w:r>
        <w:rPr>
          <w:rFonts w:ascii="Verdana" w:hAnsi="Verdana"/>
          <w:color w:val="000000"/>
          <w:sz w:val="18"/>
          <w:szCs w:val="18"/>
        </w:rPr>
        <w:t>C.B. Деятельность прокуратуры в обеспечении прав и свобод личности. // Российская юстиция. 2007. № 9.</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М.: Норма. 2003.</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Байкин</w:t>
      </w:r>
      <w:r>
        <w:rPr>
          <w:rStyle w:val="WW8Num3z0"/>
          <w:rFonts w:ascii="Verdana" w:hAnsi="Verdana"/>
          <w:color w:val="000000"/>
          <w:sz w:val="18"/>
          <w:szCs w:val="18"/>
        </w:rPr>
        <w:t> </w:t>
      </w:r>
      <w:r>
        <w:rPr>
          <w:rFonts w:ascii="Verdana" w:hAnsi="Verdana"/>
          <w:color w:val="000000"/>
          <w:sz w:val="18"/>
          <w:szCs w:val="18"/>
        </w:rPr>
        <w:t>И.М. Статус прокуратуры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ветвь власти // Конституционное и муниципальное право. 2010. № 12.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Байкин</w:t>
      </w:r>
      <w:r>
        <w:rPr>
          <w:rStyle w:val="WW8Num3z0"/>
          <w:rFonts w:ascii="Verdana" w:hAnsi="Verdana"/>
          <w:color w:val="000000"/>
          <w:sz w:val="18"/>
          <w:szCs w:val="18"/>
        </w:rPr>
        <w:t> </w:t>
      </w:r>
      <w:r>
        <w:rPr>
          <w:rFonts w:ascii="Verdana" w:hAnsi="Verdana"/>
          <w:color w:val="000000"/>
          <w:sz w:val="18"/>
          <w:szCs w:val="18"/>
        </w:rPr>
        <w:t>И.М. Прокуратура и судебная власть.// Российская юстиция. 2009. № 10.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w:t>
      </w:r>
      <w:r>
        <w:rPr>
          <w:rStyle w:val="WW8Num3z0"/>
          <w:rFonts w:ascii="Verdana" w:hAnsi="Verdana"/>
          <w:color w:val="000000"/>
          <w:sz w:val="18"/>
          <w:szCs w:val="18"/>
        </w:rPr>
        <w:t> </w:t>
      </w:r>
      <w:r>
        <w:rPr>
          <w:rStyle w:val="WW8Num4z0"/>
          <w:rFonts w:ascii="Verdana" w:hAnsi="Verdana"/>
          <w:color w:val="4682B4"/>
          <w:sz w:val="18"/>
          <w:szCs w:val="18"/>
        </w:rPr>
        <w:t>Байкин</w:t>
      </w:r>
      <w:r>
        <w:rPr>
          <w:rStyle w:val="WW8Num3z0"/>
          <w:rFonts w:ascii="Verdana" w:hAnsi="Verdana"/>
          <w:color w:val="000000"/>
          <w:sz w:val="18"/>
          <w:szCs w:val="18"/>
        </w:rPr>
        <w:t> </w:t>
      </w:r>
      <w:r>
        <w:rPr>
          <w:rFonts w:ascii="Verdana" w:hAnsi="Verdana"/>
          <w:color w:val="000000"/>
          <w:sz w:val="18"/>
          <w:szCs w:val="18"/>
        </w:rPr>
        <w:t>И.М. Прокуратура и Уполномоченный по правам человека в РФ// Конституционное и муниципальное право. 2011. № 11.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Баранова</w:t>
      </w:r>
      <w:r>
        <w:rPr>
          <w:rStyle w:val="WW8Num3z0"/>
          <w:rFonts w:ascii="Verdana" w:hAnsi="Verdana"/>
          <w:color w:val="000000"/>
          <w:sz w:val="18"/>
          <w:szCs w:val="18"/>
        </w:rPr>
        <w:t> </w:t>
      </w:r>
      <w:r>
        <w:rPr>
          <w:rFonts w:ascii="Verdana" w:hAnsi="Verdana"/>
          <w:color w:val="000000"/>
          <w:sz w:val="18"/>
          <w:szCs w:val="18"/>
        </w:rPr>
        <w:t>С.Г. Конституционное право человека и гражданина на правовую защиту: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Екатеринбург, 2004.</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Бандорин</w:t>
      </w:r>
      <w:r>
        <w:rPr>
          <w:rStyle w:val="WW8Num3z0"/>
          <w:rFonts w:ascii="Verdana" w:hAnsi="Verdana"/>
          <w:color w:val="000000"/>
          <w:sz w:val="18"/>
          <w:szCs w:val="18"/>
        </w:rPr>
        <w:t> </w:t>
      </w:r>
      <w:r>
        <w:rPr>
          <w:rFonts w:ascii="Verdana" w:hAnsi="Verdana"/>
          <w:color w:val="000000"/>
          <w:sz w:val="18"/>
          <w:szCs w:val="18"/>
        </w:rPr>
        <w:t>А.Е. Развитие законодательства о предпринимательской деятельности: историко-правовой анализ. // Вестник Саратовской государственной академии права</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2010. № 6.</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Баренбойм</w:t>
      </w:r>
      <w:r>
        <w:rPr>
          <w:rStyle w:val="WW8Num3z0"/>
          <w:rFonts w:ascii="Verdana" w:hAnsi="Verdana"/>
          <w:color w:val="000000"/>
          <w:sz w:val="18"/>
          <w:szCs w:val="18"/>
        </w:rPr>
        <w:t> </w:t>
      </w:r>
      <w:r>
        <w:rPr>
          <w:rFonts w:ascii="Verdana" w:hAnsi="Verdana"/>
          <w:color w:val="000000"/>
          <w:sz w:val="18"/>
          <w:szCs w:val="18"/>
        </w:rPr>
        <w:t>П.Д., Гаджиев Г.А., Латифитский В.И., May В.А.</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экономика: Учебник для юридических и экономических вузов.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Юстицинформ, 2006.</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 И. 1) Курс прокурорского надзора: Учебник. М., 1998; 1)</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в СССР: Учебник. М., 1991; 3)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 Учебник. М., 1995; 4) Прокурорский надзор: Учебник. М., 1997.</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Башимов</w:t>
      </w:r>
      <w:r>
        <w:rPr>
          <w:rStyle w:val="WW8Num3z0"/>
          <w:rFonts w:ascii="Verdana" w:hAnsi="Verdana"/>
          <w:color w:val="000000"/>
          <w:sz w:val="18"/>
          <w:szCs w:val="18"/>
        </w:rPr>
        <w:t> </w:t>
      </w:r>
      <w:r>
        <w:rPr>
          <w:rFonts w:ascii="Verdana" w:hAnsi="Verdana"/>
          <w:color w:val="000000"/>
          <w:sz w:val="18"/>
          <w:szCs w:val="18"/>
        </w:rPr>
        <w:t>М. Институт омбудсмена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Балтии.// Российская юстиция. 2007.№ 6.</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Билалова</w:t>
      </w:r>
      <w:r>
        <w:rPr>
          <w:rStyle w:val="WW8Num3z0"/>
          <w:rFonts w:ascii="Verdana" w:hAnsi="Verdana"/>
          <w:color w:val="000000"/>
          <w:sz w:val="18"/>
          <w:szCs w:val="18"/>
        </w:rPr>
        <w:t> </w:t>
      </w:r>
      <w:r>
        <w:rPr>
          <w:rFonts w:ascii="Verdana" w:hAnsi="Verdana"/>
          <w:color w:val="000000"/>
          <w:sz w:val="18"/>
          <w:szCs w:val="18"/>
        </w:rPr>
        <w:t>Ж.Ж. Концепция «</w:t>
      </w:r>
      <w:r>
        <w:rPr>
          <w:rStyle w:val="WW8Num4z0"/>
          <w:rFonts w:ascii="Verdana" w:hAnsi="Verdana"/>
          <w:color w:val="4682B4"/>
          <w:sz w:val="18"/>
          <w:szCs w:val="18"/>
        </w:rPr>
        <w:t>экономической конституции</w:t>
      </w:r>
      <w:r>
        <w:rPr>
          <w:rFonts w:ascii="Verdana" w:hAnsi="Verdana"/>
          <w:color w:val="000000"/>
          <w:sz w:val="18"/>
          <w:szCs w:val="18"/>
        </w:rPr>
        <w:t>» и её практическая значимость // Конституционное и муниципальное право. 2010. № 8.</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А.В., Митюков М.А. Конституционный Суд в зеркале конституционно-правового развития России // Конституционное и муниципальное право. 2011.№ 10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Белецкий</w:t>
      </w:r>
      <w:r>
        <w:rPr>
          <w:rStyle w:val="WW8Num3z0"/>
          <w:rFonts w:ascii="Verdana" w:hAnsi="Verdana"/>
          <w:color w:val="000000"/>
          <w:sz w:val="18"/>
          <w:szCs w:val="18"/>
        </w:rPr>
        <w:t> </w:t>
      </w:r>
      <w:r>
        <w:rPr>
          <w:rFonts w:ascii="Verdana" w:hAnsi="Verdana"/>
          <w:color w:val="000000"/>
          <w:sz w:val="18"/>
          <w:szCs w:val="18"/>
        </w:rPr>
        <w:t>В.М.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регулирующих предпринимательскую деятельность. Дисс. .канд.юрид.наук. М, 1996.</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C.B. Свобода предпринимательской деятельности как конституционно-правовая категория в Российской Федерации. -СПб.: Издательство Р.Асланова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2005.</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Контроль и надзор в Российском государстве: монография. М., Проспект. 2005.</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Беркашвили Л.Ш. Обеспечение прав человека и законность в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 Уч.пособие. -М., 2001.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Катаев К.А. Защита российской</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прав и свобод человека и гражданина. М.: «</w:t>
      </w:r>
      <w:r>
        <w:rPr>
          <w:rStyle w:val="WW8Num4z0"/>
          <w:rFonts w:ascii="Verdana" w:hAnsi="Verdana"/>
          <w:color w:val="4682B4"/>
          <w:sz w:val="18"/>
          <w:szCs w:val="18"/>
        </w:rPr>
        <w:t>Городец</w:t>
      </w:r>
      <w:r>
        <w:rPr>
          <w:rFonts w:ascii="Verdana" w:hAnsi="Verdana"/>
          <w:color w:val="000000"/>
          <w:sz w:val="18"/>
          <w:szCs w:val="18"/>
        </w:rPr>
        <w:t>», 2007.</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Жмакин А. Место прокуратуры в политической системе // Законность. 2009. №11.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Взаимодействие прокуратуры с Общественной</w:t>
      </w:r>
      <w:r>
        <w:rPr>
          <w:rStyle w:val="WW8Num3z0"/>
          <w:rFonts w:ascii="Verdana" w:hAnsi="Verdana"/>
          <w:color w:val="000000"/>
          <w:sz w:val="18"/>
          <w:szCs w:val="18"/>
        </w:rPr>
        <w:t> </w:t>
      </w:r>
      <w:r>
        <w:rPr>
          <w:rStyle w:val="WW8Num4z0"/>
          <w:rFonts w:ascii="Verdana" w:hAnsi="Verdana"/>
          <w:color w:val="4682B4"/>
          <w:sz w:val="18"/>
          <w:szCs w:val="18"/>
        </w:rPr>
        <w:t>палатой</w:t>
      </w:r>
      <w:r>
        <w:rPr>
          <w:rStyle w:val="WW8Num3z0"/>
          <w:rFonts w:ascii="Verdana" w:hAnsi="Verdana"/>
          <w:color w:val="000000"/>
          <w:sz w:val="18"/>
          <w:szCs w:val="18"/>
        </w:rPr>
        <w:t> </w:t>
      </w:r>
      <w:r>
        <w:rPr>
          <w:rFonts w:ascii="Verdana" w:hAnsi="Verdana"/>
          <w:color w:val="000000"/>
          <w:sz w:val="18"/>
          <w:szCs w:val="18"/>
        </w:rPr>
        <w:t>РФ и общественными палатами субъектов РФ по защите прав и свобод человека и гражданина // Законность. 2012. № 10.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Болдарева</w:t>
      </w:r>
      <w:r>
        <w:rPr>
          <w:rStyle w:val="WW8Num3z0"/>
          <w:rFonts w:ascii="Verdana" w:hAnsi="Verdana"/>
          <w:color w:val="000000"/>
          <w:sz w:val="18"/>
          <w:szCs w:val="18"/>
        </w:rPr>
        <w:t> </w:t>
      </w:r>
      <w:r>
        <w:rPr>
          <w:rFonts w:ascii="Verdana" w:hAnsi="Verdana"/>
          <w:color w:val="000000"/>
          <w:sz w:val="18"/>
          <w:szCs w:val="18"/>
        </w:rPr>
        <w:t>Е.В. Юридическая природа органов конституционного контроля субъектов</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государств (на примере США,</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России). // Конституционное и муниципальное право. 2008. № 17.</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 С. Правовая определенность универсальный принцип конституционного</w:t>
      </w:r>
      <w:r>
        <w:rPr>
          <w:rStyle w:val="WW8Num3z0"/>
          <w:rFonts w:ascii="Verdana" w:hAnsi="Verdana"/>
          <w:color w:val="000000"/>
          <w:sz w:val="18"/>
          <w:szCs w:val="18"/>
        </w:rPr>
        <w:t> </w:t>
      </w:r>
      <w:r>
        <w:rPr>
          <w:rStyle w:val="WW8Num4z0"/>
          <w:rFonts w:ascii="Verdana" w:hAnsi="Verdana"/>
          <w:color w:val="4682B4"/>
          <w:sz w:val="18"/>
          <w:szCs w:val="18"/>
        </w:rPr>
        <w:t>нормоконтроля</w:t>
      </w:r>
      <w:r>
        <w:rPr>
          <w:rStyle w:val="WW8Num3z0"/>
          <w:rFonts w:ascii="Verdana" w:hAnsi="Verdana"/>
          <w:color w:val="000000"/>
          <w:sz w:val="18"/>
          <w:szCs w:val="18"/>
        </w:rPr>
        <w:t> </w:t>
      </w:r>
      <w:r>
        <w:rPr>
          <w:rFonts w:ascii="Verdana" w:hAnsi="Verdana"/>
          <w:color w:val="000000"/>
          <w:sz w:val="18"/>
          <w:szCs w:val="18"/>
        </w:rPr>
        <w:t>(практика Конституционного Суда РФ) // Конституционное и муниципальное право. 2011. № 10.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Судебный конституционализм в России в свете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М.: Норма; ИНФРА-М, 2011.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Бочарова</w:t>
      </w:r>
      <w:r>
        <w:rPr>
          <w:rStyle w:val="WW8Num3z0"/>
          <w:rFonts w:ascii="Verdana" w:hAnsi="Verdana"/>
          <w:color w:val="000000"/>
          <w:sz w:val="18"/>
          <w:szCs w:val="18"/>
        </w:rPr>
        <w:t> </w:t>
      </w:r>
      <w:r>
        <w:rPr>
          <w:rFonts w:ascii="Verdana" w:hAnsi="Verdana"/>
          <w:color w:val="000000"/>
          <w:sz w:val="18"/>
          <w:szCs w:val="18"/>
        </w:rPr>
        <w:t>С.Н. Роль общественных объединений в защите прав человека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11. Право. 1997. № 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Брусалинская</w:t>
      </w:r>
      <w:r>
        <w:rPr>
          <w:rStyle w:val="WW8Num3z0"/>
          <w:rFonts w:ascii="Verdana" w:hAnsi="Verdana"/>
          <w:color w:val="000000"/>
          <w:sz w:val="18"/>
          <w:szCs w:val="18"/>
        </w:rPr>
        <w:t> </w:t>
      </w:r>
      <w:r>
        <w:rPr>
          <w:rFonts w:ascii="Verdana" w:hAnsi="Verdana"/>
          <w:color w:val="000000"/>
          <w:sz w:val="18"/>
          <w:szCs w:val="18"/>
        </w:rPr>
        <w:t>Г.С. Гражданское общество как основа правового государства в странах молодой демократии // Конституционное и муниципальное право. 2011.№ 12.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Бут</w:t>
      </w:r>
      <w:r>
        <w:rPr>
          <w:rStyle w:val="WW8Num3z0"/>
          <w:rFonts w:ascii="Verdana" w:hAnsi="Verdana"/>
          <w:color w:val="000000"/>
          <w:sz w:val="18"/>
          <w:szCs w:val="18"/>
        </w:rPr>
        <w:t> </w:t>
      </w:r>
      <w:r>
        <w:rPr>
          <w:rFonts w:ascii="Verdana" w:hAnsi="Verdana"/>
          <w:color w:val="000000"/>
          <w:sz w:val="18"/>
          <w:szCs w:val="18"/>
        </w:rPr>
        <w:t>Н.Д., Ларьков А.Н., Паламарчук A.B. Государственный контроль и защита предпринимательства. М.: 2009.</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Бут</w:t>
      </w:r>
      <w:r>
        <w:rPr>
          <w:rStyle w:val="WW8Num3z0"/>
          <w:rFonts w:ascii="Verdana" w:hAnsi="Verdana"/>
          <w:color w:val="000000"/>
          <w:sz w:val="18"/>
          <w:szCs w:val="18"/>
        </w:rPr>
        <w:t> </w:t>
      </w:r>
      <w:r>
        <w:rPr>
          <w:rFonts w:ascii="Verdana" w:hAnsi="Verdana"/>
          <w:color w:val="000000"/>
          <w:sz w:val="18"/>
          <w:szCs w:val="18"/>
        </w:rPr>
        <w:t>Н.Д., Ларьков А.Н., Паламарчук A.B. Прокурорский надзор за исполнением законодательства в сфере защиты прав субъектов предпринимательской деятельности. М.: 2008.</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Бут. Н., Опенышев О.</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экономической деятельности // Законность. 2008. № 8.</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Бутылин</w:t>
      </w:r>
      <w:r>
        <w:rPr>
          <w:rStyle w:val="WW8Num3z0"/>
          <w:rFonts w:ascii="Verdana" w:hAnsi="Verdana"/>
          <w:color w:val="000000"/>
          <w:sz w:val="18"/>
          <w:szCs w:val="18"/>
        </w:rPr>
        <w:t> </w:t>
      </w:r>
      <w:r>
        <w:rPr>
          <w:rFonts w:ascii="Verdana" w:hAnsi="Verdana"/>
          <w:color w:val="000000"/>
          <w:sz w:val="18"/>
          <w:szCs w:val="18"/>
        </w:rPr>
        <w:t>В.Н. Институт государственно-правовой охраны конституционных прав и свобод граждан // Журнал российского права, 2001. № 12.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Бывальцева</w:t>
      </w:r>
      <w:r>
        <w:rPr>
          <w:rStyle w:val="WW8Num3z0"/>
          <w:rFonts w:ascii="Verdana" w:hAnsi="Verdana"/>
          <w:color w:val="000000"/>
          <w:sz w:val="18"/>
          <w:szCs w:val="18"/>
        </w:rPr>
        <w:t> </w:t>
      </w:r>
      <w:r>
        <w:rPr>
          <w:rFonts w:ascii="Verdana" w:hAnsi="Verdana"/>
          <w:color w:val="000000"/>
          <w:sz w:val="18"/>
          <w:szCs w:val="18"/>
        </w:rPr>
        <w:t>С.Г. Конституционно-правовой статус прокуратуры: проблемы и перспективы // Конституционное и муниципальное право. 2011. №5.</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Бызова М. Порядок и сроки рассмотрения</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представления прокурора // Законность. 2009. № 9.</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w:t>
      </w:r>
      <w:r>
        <w:rPr>
          <w:rStyle w:val="WW8Num3z0"/>
          <w:rFonts w:ascii="Verdana" w:hAnsi="Verdana"/>
          <w:color w:val="000000"/>
          <w:sz w:val="18"/>
          <w:szCs w:val="18"/>
        </w:rPr>
        <w:t> </w:t>
      </w:r>
      <w:r>
        <w:rPr>
          <w:rStyle w:val="WW8Num4z0"/>
          <w:rFonts w:ascii="Verdana" w:hAnsi="Verdana"/>
          <w:color w:val="4682B4"/>
          <w:sz w:val="18"/>
          <w:szCs w:val="18"/>
        </w:rPr>
        <w:t>Валявина</w:t>
      </w:r>
      <w:r>
        <w:rPr>
          <w:rStyle w:val="WW8Num3z0"/>
          <w:rFonts w:ascii="Verdana" w:hAnsi="Verdana"/>
          <w:color w:val="000000"/>
          <w:sz w:val="18"/>
          <w:szCs w:val="18"/>
        </w:rPr>
        <w:t> </w:t>
      </w:r>
      <w:r>
        <w:rPr>
          <w:rFonts w:ascii="Verdana" w:hAnsi="Verdana"/>
          <w:color w:val="000000"/>
          <w:sz w:val="18"/>
          <w:szCs w:val="18"/>
        </w:rPr>
        <w:t>Е.Ю. Актуальные вопросы зашиты прав субъектов предпринимательской деятельности в современных условиях (на практике арбитражных судов) // Журнал Российского права. 2011. №1.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Василевич</w:t>
      </w:r>
      <w:r>
        <w:rPr>
          <w:rStyle w:val="WW8Num3z0"/>
          <w:rFonts w:ascii="Verdana" w:hAnsi="Verdana"/>
          <w:color w:val="000000"/>
          <w:sz w:val="18"/>
          <w:szCs w:val="18"/>
        </w:rPr>
        <w:t> </w:t>
      </w:r>
      <w:r>
        <w:rPr>
          <w:rFonts w:ascii="Verdana" w:hAnsi="Verdana"/>
          <w:color w:val="000000"/>
          <w:sz w:val="18"/>
          <w:szCs w:val="18"/>
        </w:rPr>
        <w:t>Г. А. Конституционный контроль и практика</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 Республике Беларусь // Журнал Российского права. 2001. №1.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Васюшкин В. Пределы прокурорского надзора // Законность. 2010.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Величко</w:t>
      </w:r>
      <w:r>
        <w:rPr>
          <w:rStyle w:val="WW8Num3z0"/>
          <w:rFonts w:ascii="Verdana" w:hAnsi="Verdana"/>
          <w:color w:val="000000"/>
          <w:sz w:val="18"/>
          <w:szCs w:val="18"/>
        </w:rPr>
        <w:t> </w:t>
      </w:r>
      <w:r>
        <w:rPr>
          <w:rFonts w:ascii="Verdana" w:hAnsi="Verdana"/>
          <w:color w:val="000000"/>
          <w:sz w:val="18"/>
          <w:szCs w:val="18"/>
        </w:rPr>
        <w:t>А.Ю. Контрольно-надзорная деятельность государства: система и её элементы // Государство и право. 2008. №1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И.С. Полномочия прокурора по выявлению нарушений закона и применению правовых средств реагирования на выявленные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Методические рекомендации. М.: 2004.</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Законность: понятие, защита и обеспечение // Общая теория права: курс лекций/ Под общ.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Н.-Новгород, 1993.</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М.: 1998.</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Верность Конституции. М.: Изд-во РАП, 2008.</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Власихин</w:t>
      </w:r>
      <w:r>
        <w:rPr>
          <w:rStyle w:val="WW8Num3z0"/>
          <w:rFonts w:ascii="Verdana" w:hAnsi="Verdana"/>
          <w:color w:val="000000"/>
          <w:sz w:val="18"/>
          <w:szCs w:val="18"/>
        </w:rPr>
        <w:t> </w:t>
      </w:r>
      <w:r>
        <w:rPr>
          <w:rFonts w:ascii="Verdana" w:hAnsi="Verdana"/>
          <w:color w:val="000000"/>
          <w:sz w:val="18"/>
          <w:szCs w:val="18"/>
        </w:rPr>
        <w:t>В. Коэн против штата Калифорния // Российская юстиция. 1999. № 6</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В.В. Государственные гарантии предпринимательской деятельности // Закон и право. 2008. № 8.</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Выходов A.B. Социально-правовой механизм обеспечения прав личности // Закон и право. 2012. № 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Сущность прокурорского надзора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(предмет, объект, функция, компетенция). Издательство Саратовского университета, 1984.</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Основные экономические права (сравнительное исследование конституционно-правовых институтов России и зарубежных государство. Диссертация на соискание ученой степени доктора юридических наук. М.: 1996.</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Защита основных экономических прав и свобод предпринимателей за рубежом и в Российской Федерации: опыт сравнительного исследования. -М.: 1995.</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 Пепеляев С.Г. Предприниматель -</w:t>
      </w:r>
      <w:r>
        <w:rPr>
          <w:rStyle w:val="WW8Num4z0"/>
          <w:rFonts w:ascii="Verdana" w:hAnsi="Verdana"/>
          <w:color w:val="4682B4"/>
          <w:sz w:val="18"/>
          <w:szCs w:val="18"/>
        </w:rPr>
        <w:t>налогоплательщик</w:t>
      </w:r>
      <w:r>
        <w:rPr>
          <w:rStyle w:val="WW8Num3z0"/>
          <w:rFonts w:ascii="Verdana" w:hAnsi="Verdana"/>
          <w:color w:val="000000"/>
          <w:sz w:val="18"/>
          <w:szCs w:val="18"/>
        </w:rPr>
        <w:t> </w:t>
      </w:r>
      <w:r>
        <w:rPr>
          <w:rFonts w:ascii="Verdana" w:hAnsi="Verdana"/>
          <w:color w:val="000000"/>
          <w:sz w:val="18"/>
          <w:szCs w:val="18"/>
        </w:rPr>
        <w:t>государство: Правовые позиции Конституционного Суда Российской Федерации. Учебное пособие. - М.: 1998.</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Экономическая Конституция. Конституционные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свободы предпринимательской (экономической) деятельности // Журнал зарубежного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2009.№ 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Экономическая политика государства: оказывает ли конституционный суд воздействие на её очертания? // Сравнительное конституционное обозрение. 2010. № 1 (74).</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Галузо</w:t>
      </w:r>
      <w:r>
        <w:rPr>
          <w:rStyle w:val="WW8Num3z0"/>
          <w:rFonts w:ascii="Verdana" w:hAnsi="Verdana"/>
          <w:color w:val="000000"/>
          <w:sz w:val="18"/>
          <w:szCs w:val="18"/>
        </w:rPr>
        <w:t> </w:t>
      </w:r>
      <w:r>
        <w:rPr>
          <w:rFonts w:ascii="Verdana" w:hAnsi="Verdana"/>
          <w:color w:val="000000"/>
          <w:sz w:val="18"/>
          <w:szCs w:val="18"/>
        </w:rPr>
        <w:t>В.Н. Институт власти прокурора в России // Государство и право. 2011. № 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Гасанов</w:t>
      </w:r>
      <w:r>
        <w:rPr>
          <w:rStyle w:val="WW8Num3z0"/>
          <w:rFonts w:ascii="Verdana" w:hAnsi="Verdana"/>
          <w:color w:val="000000"/>
          <w:sz w:val="18"/>
          <w:szCs w:val="18"/>
        </w:rPr>
        <w:t> </w:t>
      </w:r>
      <w:r>
        <w:rPr>
          <w:rFonts w:ascii="Verdana" w:hAnsi="Verdana"/>
          <w:color w:val="000000"/>
          <w:sz w:val="18"/>
          <w:szCs w:val="18"/>
        </w:rPr>
        <w:t>К.К. Конституционный механизм защиты основных прав человека. М.: ЮНИТИ ДАНА, 2004.</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Гвоздева</w:t>
      </w:r>
      <w:r>
        <w:rPr>
          <w:rStyle w:val="WW8Num3z0"/>
          <w:rFonts w:ascii="Verdana" w:hAnsi="Verdana"/>
          <w:color w:val="000000"/>
          <w:sz w:val="18"/>
          <w:szCs w:val="18"/>
        </w:rPr>
        <w:t> </w:t>
      </w:r>
      <w:r>
        <w:rPr>
          <w:rFonts w:ascii="Verdana" w:hAnsi="Verdana"/>
          <w:color w:val="000000"/>
          <w:sz w:val="18"/>
          <w:szCs w:val="18"/>
        </w:rPr>
        <w:t>О.М. К вопросу о конституционно-правовом механизме обеспечения социально-экономических прав человека во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сфере // Конституционное и муниципальное право. 2011. №6.</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Гетман</w:t>
      </w:r>
      <w:r>
        <w:rPr>
          <w:rStyle w:val="WW8Num3z0"/>
          <w:rFonts w:ascii="Verdana" w:hAnsi="Verdana"/>
          <w:color w:val="000000"/>
          <w:sz w:val="18"/>
          <w:szCs w:val="18"/>
        </w:rPr>
        <w:t> </w:t>
      </w:r>
      <w:r>
        <w:rPr>
          <w:rFonts w:ascii="Verdana" w:hAnsi="Verdana"/>
          <w:color w:val="000000"/>
          <w:sz w:val="18"/>
          <w:szCs w:val="18"/>
        </w:rPr>
        <w:t>Е.С., Залеская М.В. Свобода предпринимательства под защитой Конституционного Суда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 17.</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Гонибесов</w:t>
      </w:r>
      <w:r>
        <w:rPr>
          <w:rStyle w:val="WW8Num3z0"/>
          <w:rFonts w:ascii="Verdana" w:hAnsi="Verdana"/>
          <w:color w:val="000000"/>
          <w:sz w:val="18"/>
          <w:szCs w:val="18"/>
        </w:rPr>
        <w:t> </w:t>
      </w:r>
      <w:r>
        <w:rPr>
          <w:rFonts w:ascii="Verdana" w:hAnsi="Verdana"/>
          <w:color w:val="000000"/>
          <w:sz w:val="18"/>
          <w:szCs w:val="18"/>
        </w:rPr>
        <w:t>Д.А. Надзор прокуратуры за соблюдением прав и свобод человека и гражданина: Дисс. .канд.юрид.наук. Екатеринбург, 2007.</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Гончарова</w:t>
      </w:r>
      <w:r>
        <w:rPr>
          <w:rStyle w:val="WW8Num3z0"/>
          <w:rFonts w:ascii="Verdana" w:hAnsi="Verdana"/>
          <w:color w:val="000000"/>
          <w:sz w:val="18"/>
          <w:szCs w:val="18"/>
        </w:rPr>
        <w:t> </w:t>
      </w:r>
      <w:r>
        <w:rPr>
          <w:rFonts w:ascii="Verdana" w:hAnsi="Verdana"/>
          <w:color w:val="000000"/>
          <w:sz w:val="18"/>
          <w:szCs w:val="18"/>
        </w:rPr>
        <w:t>Н.В. Механизм защиты прав и свобод человека и гражданина в субъектах Российской Федерации: Дисс. .канд.юрид.наук. Орел. 2011.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Головистикова</w:t>
      </w:r>
      <w:r>
        <w:rPr>
          <w:rStyle w:val="WW8Num3z0"/>
          <w:rFonts w:ascii="Verdana" w:hAnsi="Verdana"/>
          <w:color w:val="000000"/>
          <w:sz w:val="18"/>
          <w:szCs w:val="18"/>
        </w:rPr>
        <w:t> </w:t>
      </w:r>
      <w:r>
        <w:rPr>
          <w:rFonts w:ascii="Verdana" w:hAnsi="Verdana"/>
          <w:color w:val="000000"/>
          <w:sz w:val="18"/>
          <w:szCs w:val="18"/>
        </w:rPr>
        <w:t>А.Н., Грудцына Л.Ю. Права человека. М.: Эксмо,2006.</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Романовский Г.Б., Синцов Г.В. Состояние и задачи реализации, обеспечения и защиты прав и свобод человека и гражданина в Российской Федерации (ответы ученых) // Конституционное и муниципальное право. 2012. № 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Гриненко А.</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прокурора должны быть конкретизированы // Законность. 2011. № 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Петров С.М. Гражданское общество как социальная система: теоретико-правовые аспекты взаимодействия с государством. // Современное право. 2012. № 3.</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Судебная защита прав и свобод личности // Российская юстиция. 2006. № 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w:t>
      </w:r>
      <w:r>
        <w:rPr>
          <w:rStyle w:val="WW8Num3z0"/>
          <w:rFonts w:ascii="Verdana" w:hAnsi="Verdana"/>
          <w:color w:val="000000"/>
          <w:sz w:val="18"/>
          <w:szCs w:val="18"/>
        </w:rPr>
        <w:t> </w:t>
      </w:r>
      <w:r>
        <w:rPr>
          <w:rStyle w:val="WW8Num4z0"/>
          <w:rFonts w:ascii="Verdana" w:hAnsi="Verdana"/>
          <w:color w:val="4682B4"/>
          <w:sz w:val="18"/>
          <w:szCs w:val="18"/>
        </w:rPr>
        <w:t>Гулягина</w:t>
      </w:r>
      <w:r>
        <w:rPr>
          <w:rStyle w:val="WW8Num3z0"/>
          <w:rFonts w:ascii="Verdana" w:hAnsi="Verdana"/>
          <w:color w:val="000000"/>
          <w:sz w:val="18"/>
          <w:szCs w:val="18"/>
        </w:rPr>
        <w:t> </w:t>
      </w:r>
      <w:r>
        <w:rPr>
          <w:rFonts w:ascii="Verdana" w:hAnsi="Verdana"/>
          <w:color w:val="000000"/>
          <w:sz w:val="18"/>
          <w:szCs w:val="18"/>
        </w:rPr>
        <w:t>А.Ю. Прокуратура как государственно-правовой институт и её положение в системе</w:t>
      </w:r>
      <w:r>
        <w:rPr>
          <w:rStyle w:val="WW8Num3z0"/>
          <w:rFonts w:ascii="Verdana" w:hAnsi="Verdana"/>
          <w:color w:val="000000"/>
          <w:sz w:val="18"/>
          <w:szCs w:val="18"/>
        </w:rPr>
        <w:t> </w:t>
      </w:r>
      <w:r>
        <w:rPr>
          <w:rStyle w:val="WW8Num4z0"/>
          <w:rFonts w:ascii="Verdana" w:hAnsi="Verdana"/>
          <w:color w:val="4682B4"/>
          <w:sz w:val="18"/>
          <w:szCs w:val="18"/>
        </w:rPr>
        <w:t>правоохраны</w:t>
      </w:r>
      <w:r>
        <w:rPr>
          <w:rStyle w:val="WW8Num3z0"/>
          <w:rFonts w:ascii="Verdana" w:hAnsi="Verdana"/>
          <w:color w:val="000000"/>
          <w:sz w:val="18"/>
          <w:szCs w:val="18"/>
        </w:rPr>
        <w:t> </w:t>
      </w:r>
      <w:r>
        <w:rPr>
          <w:rFonts w:ascii="Verdana" w:hAnsi="Verdana"/>
          <w:color w:val="000000"/>
          <w:sz w:val="18"/>
          <w:szCs w:val="18"/>
        </w:rPr>
        <w:t>// Журнал российского права. 2011. № 7.</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Т.А., Гришина К.В., Леташова И.С. Руководство по организации малого и среднего бизнеса: правовые аспекты. М.: «</w:t>
      </w:r>
      <w:r>
        <w:rPr>
          <w:rStyle w:val="WW8Num4z0"/>
          <w:rFonts w:ascii="Verdana" w:hAnsi="Verdana"/>
          <w:color w:val="4682B4"/>
          <w:sz w:val="18"/>
          <w:szCs w:val="18"/>
        </w:rPr>
        <w:t>Деловой двор</w:t>
      </w:r>
      <w:r>
        <w:rPr>
          <w:rFonts w:ascii="Verdana" w:hAnsi="Verdana"/>
          <w:color w:val="000000"/>
          <w:sz w:val="18"/>
          <w:szCs w:val="18"/>
        </w:rPr>
        <w:t>», 2010.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О.Н. Судебная защита основных прав и свобод человека и гражданина в системе государственной защиты прав и свобод человека и гражданина в России и постсоциалистических государствах Европы // Политика и общество. 2011. № 7.</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О. А., Беспалов Ю.Ф. Европейская конвенция о защите прав человека и основных свобод в судебной практике. М.: Проспект, 2012.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Ергашев</w:t>
      </w:r>
      <w:r>
        <w:rPr>
          <w:rStyle w:val="WW8Num3z0"/>
          <w:rFonts w:ascii="Verdana" w:hAnsi="Verdana"/>
          <w:color w:val="000000"/>
          <w:sz w:val="18"/>
          <w:szCs w:val="18"/>
        </w:rPr>
        <w:t> </w:t>
      </w:r>
      <w:r>
        <w:rPr>
          <w:rFonts w:ascii="Verdana" w:hAnsi="Verdana"/>
          <w:color w:val="000000"/>
          <w:sz w:val="18"/>
          <w:szCs w:val="18"/>
        </w:rPr>
        <w:t>Е.Р. Содействие прокурора осуществлению правосудия // Российская юстиция. 2007. № 7</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Еремеева</w:t>
      </w:r>
      <w:r>
        <w:rPr>
          <w:rStyle w:val="WW8Num3z0"/>
          <w:rFonts w:ascii="Verdana" w:hAnsi="Verdana"/>
          <w:color w:val="000000"/>
          <w:sz w:val="18"/>
          <w:szCs w:val="18"/>
        </w:rPr>
        <w:t> </w:t>
      </w:r>
      <w:r>
        <w:rPr>
          <w:rFonts w:ascii="Verdana" w:hAnsi="Verdana"/>
          <w:color w:val="000000"/>
          <w:sz w:val="18"/>
          <w:szCs w:val="18"/>
        </w:rPr>
        <w:t>Е.А. Механизм защиты прав и свобод человека и гражданина: понятие, структура, непосредственное действие // Конституционное и муниципальное право. 2011. № 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В.И. О правовом обеспечении инновационного развития экономики России // Государство и право. 2011. №5.</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Еремян</w:t>
      </w:r>
      <w:r>
        <w:rPr>
          <w:rStyle w:val="WW8Num3z0"/>
          <w:rFonts w:ascii="Verdana" w:hAnsi="Verdana"/>
          <w:color w:val="000000"/>
          <w:sz w:val="18"/>
          <w:szCs w:val="18"/>
        </w:rPr>
        <w:t> </w:t>
      </w:r>
      <w:r>
        <w:rPr>
          <w:rFonts w:ascii="Verdana" w:hAnsi="Verdana"/>
          <w:color w:val="000000"/>
          <w:sz w:val="18"/>
          <w:szCs w:val="18"/>
        </w:rPr>
        <w:t>В.В. Муниципальное право зарубежных стран (сравнительно-правовой анализ). М.: Академический Проект; Фонд «Мир», 2006.</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Златопольский</w:t>
      </w:r>
      <w:r>
        <w:rPr>
          <w:rStyle w:val="WW8Num3z0"/>
          <w:rFonts w:ascii="Verdana" w:hAnsi="Verdana"/>
          <w:color w:val="000000"/>
          <w:sz w:val="18"/>
          <w:szCs w:val="18"/>
        </w:rPr>
        <w:t> </w:t>
      </w:r>
      <w:r>
        <w:rPr>
          <w:rFonts w:ascii="Verdana" w:hAnsi="Verdana"/>
          <w:color w:val="000000"/>
          <w:sz w:val="18"/>
          <w:szCs w:val="18"/>
        </w:rPr>
        <w:t>Д. Л. Государство и личность: основы взаимоотношений//Вестник московского университета. № 1. 1993.</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 Д. Интеграция европейского конституционного пространства: вызовы и ответы // Журнал российского права, 2006. № 12.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Конституция и права человека в 21 веке.- М.: Норма,2008.</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Конституционно-правовое развитие России. М.: Норма: ИНФРА-М, 2011.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Зражевская</w:t>
      </w:r>
      <w:r>
        <w:rPr>
          <w:rStyle w:val="WW8Num3z0"/>
          <w:rFonts w:ascii="Verdana" w:hAnsi="Verdana"/>
          <w:color w:val="000000"/>
          <w:sz w:val="18"/>
          <w:szCs w:val="18"/>
        </w:rPr>
        <w:t> </w:t>
      </w:r>
      <w:r>
        <w:rPr>
          <w:rFonts w:ascii="Verdana" w:hAnsi="Verdana"/>
          <w:color w:val="000000"/>
          <w:sz w:val="18"/>
          <w:szCs w:val="18"/>
        </w:rPr>
        <w:t>Т.Д. Конституционные основы охранительного механизма в правовой системе социализма //</w:t>
      </w:r>
      <w:r>
        <w:rPr>
          <w:rStyle w:val="WW8Num3z0"/>
          <w:rFonts w:ascii="Verdana" w:hAnsi="Verdana"/>
          <w:color w:val="000000"/>
          <w:sz w:val="18"/>
          <w:szCs w:val="18"/>
        </w:rPr>
        <w:t> </w:t>
      </w:r>
      <w:r>
        <w:rPr>
          <w:rStyle w:val="WW8Num4z0"/>
          <w:rFonts w:ascii="Verdana" w:hAnsi="Verdana"/>
          <w:color w:val="4682B4"/>
          <w:sz w:val="18"/>
          <w:szCs w:val="18"/>
        </w:rPr>
        <w:t>Охранительный</w:t>
      </w:r>
      <w:r>
        <w:rPr>
          <w:rStyle w:val="WW8Num3z0"/>
          <w:rFonts w:ascii="Verdana" w:hAnsi="Verdana"/>
          <w:color w:val="000000"/>
          <w:sz w:val="18"/>
          <w:szCs w:val="18"/>
        </w:rPr>
        <w:t> </w:t>
      </w:r>
      <w:r>
        <w:rPr>
          <w:rFonts w:ascii="Verdana" w:hAnsi="Verdana"/>
          <w:color w:val="000000"/>
          <w:sz w:val="18"/>
          <w:szCs w:val="18"/>
        </w:rPr>
        <w:t>механизм в правовой системе социализма: межвуз. сб. / под ред. Н.В.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Красноярск. 1989.</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Пожидаева М.В. Пакты о правах человека и реформирование</w:t>
      </w:r>
      <w:r>
        <w:rPr>
          <w:rStyle w:val="WW8Num3z0"/>
          <w:rFonts w:ascii="Verdana" w:hAnsi="Verdana"/>
          <w:color w:val="000000"/>
          <w:sz w:val="18"/>
          <w:szCs w:val="18"/>
        </w:rPr>
        <w:t> </w:t>
      </w:r>
      <w:r>
        <w:rPr>
          <w:rStyle w:val="WW8Num4z0"/>
          <w:rFonts w:ascii="Verdana" w:hAnsi="Verdana"/>
          <w:color w:val="4682B4"/>
          <w:sz w:val="18"/>
          <w:szCs w:val="18"/>
        </w:rPr>
        <w:t>правозащитного</w:t>
      </w:r>
      <w:r>
        <w:rPr>
          <w:rStyle w:val="WW8Num3z0"/>
          <w:rFonts w:ascii="Verdana" w:hAnsi="Verdana"/>
          <w:color w:val="000000"/>
          <w:sz w:val="18"/>
          <w:szCs w:val="18"/>
        </w:rPr>
        <w:t> </w:t>
      </w:r>
      <w:r>
        <w:rPr>
          <w:rFonts w:ascii="Verdana" w:hAnsi="Verdana"/>
          <w:color w:val="000000"/>
          <w:sz w:val="18"/>
          <w:szCs w:val="18"/>
        </w:rPr>
        <w:t>механизма ООН // Юрист-международник. М.: Современная экономика и право, 2006, №3.</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С.Ю., Четвериков А.О., Калиниченко П.А. Право Европейского Союза: учебное пособие. М.: Проспект, 2013.</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Избранные произведения. В 3 т.Т.2 -М.: Издательский дом «</w:t>
      </w:r>
      <w:r>
        <w:rPr>
          <w:rStyle w:val="WW8Num4z0"/>
          <w:rFonts w:ascii="Verdana" w:hAnsi="Verdana"/>
          <w:color w:val="4682B4"/>
          <w:sz w:val="18"/>
          <w:szCs w:val="18"/>
        </w:rPr>
        <w:t>Академия</w:t>
      </w:r>
      <w:r>
        <w:rPr>
          <w:rFonts w:ascii="Verdana" w:hAnsi="Verdana"/>
          <w:color w:val="000000"/>
          <w:sz w:val="18"/>
          <w:szCs w:val="18"/>
        </w:rPr>
        <w:t>», 2007.</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К вопросу о формировании в России гражданского общества // Право и политика. 2002. № 8.</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Конституционный Совет Франции // Проблемы буржуазной государственности и политико-правовая идеология. М. 1990.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Сильное государство ответ на вызов современной эпохи - M.: NOTA BENE, 2009.</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 Д. Нуриев Г.Х. Особенности Европейского конституционного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М.: Евразийский научно-исследовательский институт проблем права. 2012.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Клишас</w:t>
      </w:r>
      <w:r>
        <w:rPr>
          <w:rStyle w:val="WW8Num3z0"/>
          <w:rFonts w:ascii="Verdana" w:hAnsi="Verdana"/>
          <w:color w:val="000000"/>
          <w:sz w:val="18"/>
          <w:szCs w:val="18"/>
        </w:rPr>
        <w:t> </w:t>
      </w:r>
      <w:r>
        <w:rPr>
          <w:rFonts w:ascii="Verdana" w:hAnsi="Verdana"/>
          <w:color w:val="000000"/>
          <w:sz w:val="18"/>
          <w:szCs w:val="18"/>
        </w:rPr>
        <w:t>A.A. Конституционный контроль и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зарубежных стран. Сравнительно-правовое исследование / Под ред. профессора В.В.</w:t>
      </w:r>
      <w:r>
        <w:rPr>
          <w:rStyle w:val="WW8Num3z0"/>
          <w:rFonts w:ascii="Verdana" w:hAnsi="Verdana"/>
          <w:color w:val="000000"/>
          <w:sz w:val="18"/>
          <w:szCs w:val="18"/>
        </w:rPr>
        <w:t> </w:t>
      </w:r>
      <w:r>
        <w:rPr>
          <w:rStyle w:val="WW8Num4z0"/>
          <w:rFonts w:ascii="Verdana" w:hAnsi="Verdana"/>
          <w:color w:val="4682B4"/>
          <w:sz w:val="18"/>
          <w:szCs w:val="18"/>
        </w:rPr>
        <w:t>Еремяна</w:t>
      </w:r>
      <w:r>
        <w:rPr>
          <w:rFonts w:ascii="Verdana" w:hAnsi="Verdana"/>
          <w:color w:val="000000"/>
          <w:sz w:val="18"/>
          <w:szCs w:val="18"/>
        </w:rPr>
        <w:t>. М.: Междунар. отношения, 2007.</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Клишас</w:t>
      </w:r>
      <w:r>
        <w:rPr>
          <w:rStyle w:val="WW8Num3z0"/>
          <w:rFonts w:ascii="Verdana" w:hAnsi="Verdana"/>
          <w:color w:val="000000"/>
          <w:sz w:val="18"/>
          <w:szCs w:val="18"/>
        </w:rPr>
        <w:t> </w:t>
      </w:r>
      <w:r>
        <w:rPr>
          <w:rFonts w:ascii="Verdana" w:hAnsi="Verdana"/>
          <w:color w:val="000000"/>
          <w:sz w:val="18"/>
          <w:szCs w:val="18"/>
        </w:rPr>
        <w:t>A.A. По суду и следствие. Интервью // Российская газета Неделя №5890 (217), 20.09.2012.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2010.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Крусс</w:t>
      </w:r>
      <w:r>
        <w:rPr>
          <w:rFonts w:ascii="Verdana" w:hAnsi="Verdana"/>
          <w:color w:val="000000"/>
          <w:sz w:val="18"/>
          <w:szCs w:val="18"/>
        </w:rPr>
        <w:t>. В.И. Право на предпринимательскую деятельность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правомочие</w:t>
      </w:r>
      <w:r>
        <w:rPr>
          <w:rStyle w:val="WW8Num3z0"/>
          <w:rFonts w:ascii="Verdana" w:hAnsi="Verdana"/>
          <w:color w:val="000000"/>
          <w:sz w:val="18"/>
          <w:szCs w:val="18"/>
        </w:rPr>
        <w:t> </w:t>
      </w:r>
      <w:r>
        <w:rPr>
          <w:rFonts w:ascii="Verdana" w:hAnsi="Verdana"/>
          <w:color w:val="000000"/>
          <w:sz w:val="18"/>
          <w:szCs w:val="18"/>
        </w:rPr>
        <w:t>личности. М., 2003.</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 А. Законодательная модернизация статуса Конституционного Суда Российской Федерации // Конституционное и муниципальное право. 2011.№ 10.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Кузнецова J1.H. Правовое регулирование предпринимательской деятельности. Ростоф н/Д: Феникс, 2009.</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Л.Ю. Экономический строй современной России: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М.: РАП, 2009.</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139.</w:t>
      </w:r>
      <w:r>
        <w:rPr>
          <w:rStyle w:val="WW8Num3z0"/>
          <w:rFonts w:ascii="Verdana" w:hAnsi="Verdana"/>
          <w:color w:val="000000"/>
          <w:sz w:val="18"/>
          <w:szCs w:val="18"/>
        </w:rPr>
        <w:t> </w:t>
      </w:r>
      <w:r>
        <w:rPr>
          <w:rStyle w:val="WW8Num4z0"/>
          <w:rFonts w:ascii="Verdana" w:hAnsi="Verdana"/>
          <w:color w:val="4682B4"/>
          <w:sz w:val="18"/>
          <w:szCs w:val="18"/>
        </w:rPr>
        <w:t>Курпас</w:t>
      </w:r>
      <w:r>
        <w:rPr>
          <w:rStyle w:val="WW8Num3z0"/>
          <w:rFonts w:ascii="Verdana" w:hAnsi="Verdana"/>
          <w:color w:val="000000"/>
          <w:sz w:val="18"/>
          <w:szCs w:val="18"/>
        </w:rPr>
        <w:t> </w:t>
      </w:r>
      <w:r>
        <w:rPr>
          <w:rFonts w:ascii="Verdana" w:hAnsi="Verdana"/>
          <w:color w:val="000000"/>
          <w:sz w:val="18"/>
          <w:szCs w:val="18"/>
        </w:rPr>
        <w:t>М.В. Право на обжалование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-составной элемент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(проблемы реализации, перспективы развития) // Конституционное и муниципальное право. 2011.№ 12.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Крылатова</w:t>
      </w:r>
      <w:r>
        <w:rPr>
          <w:rStyle w:val="WW8Num3z0"/>
          <w:rFonts w:ascii="Verdana" w:hAnsi="Verdana"/>
          <w:color w:val="000000"/>
          <w:sz w:val="18"/>
          <w:szCs w:val="18"/>
        </w:rPr>
        <w:t> </w:t>
      </w:r>
      <w:r>
        <w:rPr>
          <w:rFonts w:ascii="Verdana" w:hAnsi="Verdana"/>
          <w:color w:val="000000"/>
          <w:sz w:val="18"/>
          <w:szCs w:val="18"/>
        </w:rPr>
        <w:t>И.Ю. Конституционно-судебная защита экономических прав граждан в РФ. Дисс. . канд.юрид.наук. Екатеринбург. 2007 .</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Лескова</w:t>
      </w:r>
      <w:r>
        <w:rPr>
          <w:rStyle w:val="WW8Num3z0"/>
          <w:rFonts w:ascii="Verdana" w:hAnsi="Verdana"/>
          <w:color w:val="000000"/>
          <w:sz w:val="18"/>
          <w:szCs w:val="18"/>
        </w:rPr>
        <w:t> </w:t>
      </w:r>
      <w:r>
        <w:rPr>
          <w:rFonts w:ascii="Verdana" w:hAnsi="Verdana"/>
          <w:color w:val="000000"/>
          <w:sz w:val="18"/>
          <w:szCs w:val="18"/>
        </w:rPr>
        <w:t>Ю.Г. Саморегулирование предпринимательских отношений: соотношение и взаимодействие</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и публично-правовых элементов правового механизма // Современное право. 2012. №1.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Совершенствование деятельности государства необходимое условие обеспечения прав человека // Государство и право. 2005. №5.</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Лыкин</w:t>
      </w:r>
      <w:r>
        <w:rPr>
          <w:rStyle w:val="WW8Num3z0"/>
          <w:rFonts w:ascii="Verdana" w:hAnsi="Verdana"/>
          <w:color w:val="000000"/>
          <w:sz w:val="18"/>
          <w:szCs w:val="18"/>
        </w:rPr>
        <w:t> </w:t>
      </w:r>
      <w:r>
        <w:rPr>
          <w:rFonts w:ascii="Verdana" w:hAnsi="Verdana"/>
          <w:color w:val="000000"/>
          <w:sz w:val="18"/>
          <w:szCs w:val="18"/>
        </w:rPr>
        <w:t>Е.Г. Механизмы правового регулирования и защиты конституционных основ предпринимательской деятельности // Мир безопасности. М.: Издательский дом «</w:t>
      </w:r>
      <w:r>
        <w:rPr>
          <w:rStyle w:val="WW8Num4z0"/>
          <w:rFonts w:ascii="Verdana" w:hAnsi="Verdana"/>
          <w:color w:val="4682B4"/>
          <w:sz w:val="18"/>
          <w:szCs w:val="18"/>
        </w:rPr>
        <w:t>Мир безопасности</w:t>
      </w:r>
      <w:r>
        <w:rPr>
          <w:rFonts w:ascii="Verdana" w:hAnsi="Verdana"/>
          <w:color w:val="000000"/>
          <w:sz w:val="18"/>
          <w:szCs w:val="18"/>
        </w:rPr>
        <w:t>». 2006. № 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Лыхмус У. Общие принципы права и ограничение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предпринимательства // Сравнительное конституционное обозрение.2010. № 1 (74).</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Марков</w:t>
      </w:r>
      <w:r>
        <w:rPr>
          <w:rStyle w:val="WW8Num3z0"/>
          <w:rFonts w:ascii="Verdana" w:hAnsi="Verdana"/>
          <w:color w:val="000000"/>
          <w:sz w:val="18"/>
          <w:szCs w:val="18"/>
        </w:rPr>
        <w:t> </w:t>
      </w:r>
      <w:r>
        <w:rPr>
          <w:rFonts w:ascii="Verdana" w:hAnsi="Verdana"/>
          <w:color w:val="000000"/>
          <w:sz w:val="18"/>
          <w:szCs w:val="18"/>
        </w:rPr>
        <w:t>К.В., Чепурнова Н.М. Государство и бизнес: вопросы взаимоотношений // Закон и право. 2009. № 12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М.: Норма, 2004.</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Мачинский В.</w:t>
      </w:r>
      <w:r>
        <w:rPr>
          <w:rStyle w:val="WW8Num3z0"/>
          <w:rFonts w:ascii="Verdana" w:hAnsi="Verdana"/>
          <w:color w:val="000000"/>
          <w:sz w:val="18"/>
          <w:szCs w:val="18"/>
        </w:rPr>
        <w:t> </w:t>
      </w:r>
      <w:r>
        <w:rPr>
          <w:rStyle w:val="WW8Num4z0"/>
          <w:rFonts w:ascii="Verdana" w:hAnsi="Verdana"/>
          <w:color w:val="4682B4"/>
          <w:sz w:val="18"/>
          <w:szCs w:val="18"/>
        </w:rPr>
        <w:t>Правозащитная</w:t>
      </w:r>
      <w:r>
        <w:rPr>
          <w:rStyle w:val="WW8Num3z0"/>
          <w:rFonts w:ascii="Verdana" w:hAnsi="Verdana"/>
          <w:color w:val="000000"/>
          <w:sz w:val="18"/>
          <w:szCs w:val="18"/>
        </w:rPr>
        <w:t> </w:t>
      </w:r>
      <w:r>
        <w:rPr>
          <w:rFonts w:ascii="Verdana" w:hAnsi="Verdana"/>
          <w:color w:val="000000"/>
          <w:sz w:val="18"/>
          <w:szCs w:val="18"/>
        </w:rPr>
        <w:t>функция прокуратуры // Законность. 2007. № 11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Н.В. Конституционные основы организации и деятельности прокуратуры России: Монография. М.: Книготорг, 2000.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Н.В. Прокуратура России и её роль в обеспечении конституционных прав и свобод граждан. Дисс. .доктора юрид.наук. Ростов на Дону. 2001.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Мещерякова</w:t>
      </w:r>
      <w:r>
        <w:rPr>
          <w:rStyle w:val="WW8Num3z0"/>
          <w:rFonts w:ascii="Verdana" w:hAnsi="Verdana"/>
          <w:color w:val="000000"/>
          <w:sz w:val="18"/>
          <w:szCs w:val="18"/>
        </w:rPr>
        <w:t> </w:t>
      </w:r>
      <w:r>
        <w:rPr>
          <w:rFonts w:ascii="Verdana" w:hAnsi="Verdana"/>
          <w:color w:val="000000"/>
          <w:sz w:val="18"/>
          <w:szCs w:val="18"/>
        </w:rPr>
        <w:t>О.М., Леви A.A. Европейский Суд по правам человека и механизмы обеспечения права на индивидуальную</w:t>
      </w:r>
      <w:r>
        <w:rPr>
          <w:rStyle w:val="WW8Num3z0"/>
          <w:rFonts w:ascii="Verdana" w:hAnsi="Verdana"/>
          <w:color w:val="000000"/>
          <w:sz w:val="18"/>
          <w:szCs w:val="18"/>
        </w:rPr>
        <w:t> </w:t>
      </w:r>
      <w:r>
        <w:rPr>
          <w:rStyle w:val="WW8Num4z0"/>
          <w:rFonts w:ascii="Verdana" w:hAnsi="Verdana"/>
          <w:color w:val="4682B4"/>
          <w:sz w:val="18"/>
          <w:szCs w:val="18"/>
        </w:rPr>
        <w:t>жалобу</w:t>
      </w:r>
      <w:r>
        <w:rPr>
          <w:rStyle w:val="WW8Num3z0"/>
          <w:rFonts w:ascii="Verdana" w:hAnsi="Verdana"/>
          <w:color w:val="000000"/>
          <w:sz w:val="18"/>
          <w:szCs w:val="18"/>
        </w:rPr>
        <w:t> </w:t>
      </w:r>
      <w:r>
        <w:rPr>
          <w:rFonts w:ascii="Verdana" w:hAnsi="Verdana"/>
          <w:color w:val="000000"/>
          <w:sz w:val="18"/>
          <w:szCs w:val="18"/>
        </w:rPr>
        <w:t>в России // Вестник Российского университета дружбы народов. Серия: юридические науки. М.: РУДН, 2012, №5.</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Мирзоев</w:t>
      </w:r>
      <w:r>
        <w:rPr>
          <w:rStyle w:val="WW8Num3z0"/>
          <w:rFonts w:ascii="Verdana" w:hAnsi="Verdana"/>
          <w:color w:val="000000"/>
          <w:sz w:val="18"/>
          <w:szCs w:val="18"/>
        </w:rPr>
        <w:t> </w:t>
      </w:r>
      <w:r>
        <w:rPr>
          <w:rFonts w:ascii="Verdana" w:hAnsi="Verdana"/>
          <w:color w:val="000000"/>
          <w:sz w:val="18"/>
          <w:szCs w:val="18"/>
        </w:rPr>
        <w:t>Г.Б. Юридическая защита предпринимательства в России. Историко-правовой анализ. -М.: 1997.</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человека и гражданина. Саратов, 1996.</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Нарутто</w:t>
      </w:r>
      <w:r>
        <w:rPr>
          <w:rStyle w:val="WW8Num3z0"/>
          <w:rFonts w:ascii="Verdana" w:hAnsi="Verdana"/>
          <w:color w:val="000000"/>
          <w:sz w:val="18"/>
          <w:szCs w:val="18"/>
        </w:rPr>
        <w:t> </w:t>
      </w:r>
      <w:r>
        <w:rPr>
          <w:rFonts w:ascii="Verdana" w:hAnsi="Verdana"/>
          <w:color w:val="000000"/>
          <w:sz w:val="18"/>
          <w:szCs w:val="18"/>
        </w:rPr>
        <w:t>C.B. Защита прав личности российским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правосудием: опыт и проблемы // Конституционное и муниципальное право. 2012. №3.</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Николаев</w:t>
      </w:r>
      <w:r>
        <w:rPr>
          <w:rStyle w:val="WW8Num3z0"/>
          <w:rFonts w:ascii="Verdana" w:hAnsi="Verdana"/>
          <w:color w:val="000000"/>
          <w:sz w:val="18"/>
          <w:szCs w:val="18"/>
        </w:rPr>
        <w:t> </w:t>
      </w:r>
      <w:r>
        <w:rPr>
          <w:rFonts w:ascii="Verdana" w:hAnsi="Verdana"/>
          <w:color w:val="000000"/>
          <w:sz w:val="18"/>
          <w:szCs w:val="18"/>
        </w:rPr>
        <w:t>A.M. Европейская Конвенция о защите прав человека и основных свобод. Конституционно-правовой механизм реализации в российской Федерации // Закон и право. 2011.№ 8.</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Паламарчук А. О первых итогах работы закона о защите среднего и малого бизнеса // Российская газета, 3 июля 2009.</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Петров А., Кузьмин М. Взаимодействие прокуратуры с Ассоциацией</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России // Законность. 2010. № 11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Плотникова</w:t>
      </w:r>
      <w:r>
        <w:rPr>
          <w:rStyle w:val="WW8Num3z0"/>
          <w:rFonts w:ascii="Verdana" w:hAnsi="Verdana"/>
          <w:color w:val="000000"/>
          <w:sz w:val="18"/>
          <w:szCs w:val="18"/>
        </w:rPr>
        <w:t> </w:t>
      </w:r>
      <w:r>
        <w:rPr>
          <w:rFonts w:ascii="Verdana" w:hAnsi="Verdana"/>
          <w:color w:val="000000"/>
          <w:sz w:val="18"/>
          <w:szCs w:val="18"/>
        </w:rPr>
        <w:t>И.Н. Конституционное право человека и гражданина на предпринимательскую деятельность в России: Автореф. дисс. . канд.юрид.наук. Саратов, 2002.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Плотникова И.Н Конституционное право человека и гражданина на предпринимательскую деятельность в России. Саратов, 2004</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Погодина</w:t>
      </w:r>
      <w:r>
        <w:rPr>
          <w:rStyle w:val="WW8Num3z0"/>
          <w:rFonts w:ascii="Verdana" w:hAnsi="Verdana"/>
          <w:color w:val="000000"/>
          <w:sz w:val="18"/>
          <w:szCs w:val="18"/>
        </w:rPr>
        <w:t> </w:t>
      </w:r>
      <w:r>
        <w:rPr>
          <w:rFonts w:ascii="Verdana" w:hAnsi="Verdana"/>
          <w:color w:val="000000"/>
          <w:sz w:val="18"/>
          <w:szCs w:val="18"/>
        </w:rPr>
        <w:t>H.A., Карелин К.В. Соотношение контроля и надзора в российской правовой системе //Российская юстиция. 2012. № 3.</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Полонский</w:t>
      </w:r>
      <w:r>
        <w:rPr>
          <w:rStyle w:val="WW8Num3z0"/>
          <w:rFonts w:ascii="Verdana" w:hAnsi="Verdana"/>
          <w:color w:val="000000"/>
          <w:sz w:val="18"/>
          <w:szCs w:val="18"/>
        </w:rPr>
        <w:t> </w:t>
      </w:r>
      <w:r>
        <w:rPr>
          <w:rFonts w:ascii="Verdana" w:hAnsi="Verdana"/>
          <w:color w:val="000000"/>
          <w:sz w:val="18"/>
          <w:szCs w:val="18"/>
        </w:rPr>
        <w:t>Б.Я. Интервью // Законодательство. 2010. №9.</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С.В. Мультикуризм и права человека в условиях глобализации // Государство и право, 2005. №5.</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Потапенкова</w:t>
      </w:r>
      <w:r>
        <w:rPr>
          <w:rStyle w:val="WW8Num3z0"/>
          <w:rFonts w:ascii="Verdana" w:hAnsi="Verdana"/>
          <w:color w:val="000000"/>
          <w:sz w:val="18"/>
          <w:szCs w:val="18"/>
        </w:rPr>
        <w:t> </w:t>
      </w:r>
      <w:r>
        <w:rPr>
          <w:rFonts w:ascii="Verdana" w:hAnsi="Verdana"/>
          <w:color w:val="000000"/>
          <w:sz w:val="18"/>
          <w:szCs w:val="18"/>
        </w:rPr>
        <w:t>Т.А. Важнейшие направления совершенствования правового регулирования малого и среднего предпринимательства // Российская Юстиция. 2011. №4.</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Пряхина</w:t>
      </w:r>
      <w:r>
        <w:rPr>
          <w:rStyle w:val="WW8Num3z0"/>
          <w:rFonts w:ascii="Verdana" w:hAnsi="Verdana"/>
          <w:color w:val="000000"/>
          <w:sz w:val="18"/>
          <w:szCs w:val="18"/>
        </w:rPr>
        <w:t> </w:t>
      </w:r>
      <w:r>
        <w:rPr>
          <w:rFonts w:ascii="Verdana" w:hAnsi="Verdana"/>
          <w:color w:val="000000"/>
          <w:sz w:val="18"/>
          <w:szCs w:val="18"/>
        </w:rPr>
        <w:t>Т.М. Стратегия устойчивого развития: конституционные проблемы // Закон и право. 2004. № 4</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w:t>
      </w:r>
      <w:r>
        <w:rPr>
          <w:rStyle w:val="WW8Num3z0"/>
          <w:rFonts w:ascii="Verdana" w:hAnsi="Verdana"/>
          <w:color w:val="000000"/>
          <w:sz w:val="18"/>
          <w:szCs w:val="18"/>
        </w:rPr>
        <w:t> </w:t>
      </w:r>
      <w:r>
        <w:rPr>
          <w:rStyle w:val="WW8Num4z0"/>
          <w:rFonts w:ascii="Verdana" w:hAnsi="Verdana"/>
          <w:color w:val="4682B4"/>
          <w:sz w:val="18"/>
          <w:szCs w:val="18"/>
        </w:rPr>
        <w:t>Ручкина</w:t>
      </w:r>
      <w:r>
        <w:rPr>
          <w:rStyle w:val="WW8Num3z0"/>
          <w:rFonts w:ascii="Verdana" w:hAnsi="Verdana"/>
          <w:color w:val="000000"/>
          <w:sz w:val="18"/>
          <w:szCs w:val="18"/>
        </w:rPr>
        <w:t> </w:t>
      </w:r>
      <w:r>
        <w:rPr>
          <w:rFonts w:ascii="Verdana" w:hAnsi="Verdana"/>
          <w:color w:val="000000"/>
          <w:sz w:val="18"/>
          <w:szCs w:val="18"/>
        </w:rPr>
        <w:t>Г.Ф. Публично-правовое ограничение права на осуществление предпринимательской деятельности //Закон. 2005. № 12.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H.A. Судебная практика в правовом регулировании предпринимательской деятельности.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Рохлин</w:t>
      </w:r>
      <w:r>
        <w:rPr>
          <w:rStyle w:val="WW8Num3z0"/>
          <w:rFonts w:ascii="Verdana" w:hAnsi="Verdana"/>
          <w:color w:val="000000"/>
          <w:sz w:val="18"/>
          <w:szCs w:val="18"/>
        </w:rPr>
        <w:t> </w:t>
      </w:r>
      <w:r>
        <w:rPr>
          <w:rFonts w:ascii="Verdana" w:hAnsi="Verdana"/>
          <w:color w:val="000000"/>
          <w:sz w:val="18"/>
          <w:szCs w:val="18"/>
        </w:rPr>
        <w:t>В.И.Прокурорский надзор и государственный контроль. -СПб.: «</w:t>
      </w:r>
      <w:r>
        <w:rPr>
          <w:rStyle w:val="WW8Num4z0"/>
          <w:rFonts w:ascii="Verdana" w:hAnsi="Verdana"/>
          <w:color w:val="4682B4"/>
          <w:sz w:val="18"/>
          <w:szCs w:val="18"/>
        </w:rPr>
        <w:t>Юридический центр Пресс</w:t>
      </w:r>
      <w:r>
        <w:rPr>
          <w:rFonts w:ascii="Verdana" w:hAnsi="Verdana"/>
          <w:color w:val="000000"/>
          <w:sz w:val="18"/>
          <w:szCs w:val="18"/>
        </w:rPr>
        <w:t>», 2003.</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Рябцев</w:t>
      </w:r>
      <w:r>
        <w:rPr>
          <w:rStyle w:val="WW8Num3z0"/>
          <w:rFonts w:ascii="Verdana" w:hAnsi="Verdana"/>
          <w:color w:val="000000"/>
          <w:sz w:val="18"/>
          <w:szCs w:val="18"/>
        </w:rPr>
        <w:t> </w:t>
      </w:r>
      <w:r>
        <w:rPr>
          <w:rFonts w:ascii="Verdana" w:hAnsi="Verdana"/>
          <w:color w:val="000000"/>
          <w:sz w:val="18"/>
          <w:szCs w:val="18"/>
        </w:rPr>
        <w:t>В.П. Функции и направления деятельности органов прокуратуры// Российский прокурорский надзор / под. ред. А .Я. Сухарева -М.: 2001.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Рябцев В. Предмет надзора нуждается в дополнительной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 Законность. 2011. №3.</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Самович</w:t>
      </w:r>
      <w:r>
        <w:rPr>
          <w:rStyle w:val="WW8Num3z0"/>
          <w:rFonts w:ascii="Verdana" w:hAnsi="Verdana"/>
          <w:color w:val="000000"/>
          <w:sz w:val="18"/>
          <w:szCs w:val="18"/>
        </w:rPr>
        <w:t> </w:t>
      </w:r>
      <w:r>
        <w:rPr>
          <w:rFonts w:ascii="Verdana" w:hAnsi="Verdana"/>
          <w:color w:val="000000"/>
          <w:sz w:val="18"/>
          <w:szCs w:val="18"/>
        </w:rPr>
        <w:t>Ю.В. Международный механизм защиты прав и свобод человека: универсальный европейский аспект: дисс. . канд.юрид.наук. Екатеринбург. 1999.</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Сапун</w:t>
      </w:r>
      <w:r>
        <w:rPr>
          <w:rStyle w:val="WW8Num3z0"/>
          <w:rFonts w:ascii="Verdana" w:hAnsi="Verdana"/>
          <w:color w:val="000000"/>
          <w:sz w:val="18"/>
          <w:szCs w:val="18"/>
        </w:rPr>
        <w:t> </w:t>
      </w:r>
      <w:r>
        <w:rPr>
          <w:rFonts w:ascii="Verdana" w:hAnsi="Verdana"/>
          <w:color w:val="000000"/>
          <w:sz w:val="18"/>
          <w:szCs w:val="18"/>
        </w:rPr>
        <w:t>В.А. Охранительные правовые средства в обеспечении реализации советского права // Охранительный механизм в правовой системе социализма: межвуз.сб. /Под ред. Н.В. Витрука. Красноярск, 1989.</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Симбаева Г. Предпринимательство как характеристика бизнеса // Предпринимательство. 2009 № 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Снежко</w:t>
      </w:r>
      <w:r>
        <w:rPr>
          <w:rStyle w:val="WW8Num3z0"/>
          <w:rFonts w:ascii="Verdana" w:hAnsi="Verdana"/>
          <w:color w:val="000000"/>
          <w:sz w:val="18"/>
          <w:szCs w:val="18"/>
        </w:rPr>
        <w:t> </w:t>
      </w:r>
      <w:r>
        <w:rPr>
          <w:rFonts w:ascii="Verdana" w:hAnsi="Verdana"/>
          <w:color w:val="000000"/>
          <w:sz w:val="18"/>
          <w:szCs w:val="18"/>
        </w:rPr>
        <w:t>O.A. Конституционные основы государственной защиты прав и свобод человека и гражданина в РФ. Дисс. . .канд.юрид.наук. Саратов. 1999.</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Б.А. Конституционное право зарубежных стран. М.: БЕК, 2000.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Стремоухов</w:t>
      </w:r>
      <w:r>
        <w:rPr>
          <w:rStyle w:val="WW8Num3z0"/>
          <w:rFonts w:ascii="Verdana" w:hAnsi="Verdana"/>
          <w:color w:val="000000"/>
          <w:sz w:val="18"/>
          <w:szCs w:val="18"/>
        </w:rPr>
        <w:t> </w:t>
      </w:r>
      <w:r>
        <w:rPr>
          <w:rFonts w:ascii="Verdana" w:hAnsi="Verdana"/>
          <w:color w:val="000000"/>
          <w:sz w:val="18"/>
          <w:szCs w:val="18"/>
        </w:rPr>
        <w:t>A.B. Правовая защита человека. СПб.: Изд-во СПб</w:t>
      </w:r>
      <w:r>
        <w:rPr>
          <w:rStyle w:val="WW8Num3z0"/>
          <w:rFonts w:ascii="Verdana" w:hAnsi="Verdana"/>
          <w:color w:val="000000"/>
          <w:sz w:val="18"/>
          <w:szCs w:val="18"/>
        </w:rPr>
        <w:t> </w:t>
      </w:r>
      <w:r>
        <w:rPr>
          <w:rStyle w:val="WW8Num4z0"/>
          <w:rFonts w:ascii="Verdana" w:hAnsi="Verdana"/>
          <w:color w:val="4682B4"/>
          <w:sz w:val="18"/>
          <w:szCs w:val="18"/>
        </w:rPr>
        <w:t>ГУП</w:t>
      </w:r>
      <w:r>
        <w:rPr>
          <w:rFonts w:ascii="Verdana" w:hAnsi="Verdana"/>
          <w:color w:val="000000"/>
          <w:sz w:val="18"/>
          <w:szCs w:val="18"/>
        </w:rPr>
        <w:t>, 2007.</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Проблемы теории государства и права. М. 2008.</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Европейское право. М.: Юристъ. 1998.</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Точиловский</w:t>
      </w:r>
      <w:r>
        <w:rPr>
          <w:rStyle w:val="WW8Num3z0"/>
          <w:rFonts w:ascii="Verdana" w:hAnsi="Verdana"/>
          <w:color w:val="000000"/>
          <w:sz w:val="18"/>
          <w:szCs w:val="18"/>
        </w:rPr>
        <w:t> </w:t>
      </w:r>
      <w:r>
        <w:rPr>
          <w:rFonts w:ascii="Verdana" w:hAnsi="Verdana"/>
          <w:color w:val="000000"/>
          <w:sz w:val="18"/>
          <w:szCs w:val="18"/>
        </w:rPr>
        <w:t>В.Н. О концепции прокурорской власти // Советское государство и право . 1990. № 9.</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Терещенко J1.K.,</w:t>
      </w:r>
      <w:r>
        <w:rPr>
          <w:rStyle w:val="WW8Num3z0"/>
          <w:rFonts w:ascii="Verdana" w:hAnsi="Verdana"/>
          <w:color w:val="000000"/>
          <w:sz w:val="18"/>
          <w:szCs w:val="18"/>
        </w:rPr>
        <w:t> </w:t>
      </w:r>
      <w:r>
        <w:rPr>
          <w:rStyle w:val="WW8Num4z0"/>
          <w:rFonts w:ascii="Verdana" w:hAnsi="Verdana"/>
          <w:color w:val="4682B4"/>
          <w:sz w:val="18"/>
          <w:szCs w:val="18"/>
        </w:rPr>
        <w:t>Калмыкова</w:t>
      </w:r>
      <w:r>
        <w:rPr>
          <w:rStyle w:val="WW8Num3z0"/>
          <w:rFonts w:ascii="Verdana" w:hAnsi="Verdana"/>
          <w:color w:val="000000"/>
          <w:sz w:val="18"/>
          <w:szCs w:val="18"/>
        </w:rPr>
        <w:t> </w:t>
      </w:r>
      <w:r>
        <w:rPr>
          <w:rFonts w:ascii="Verdana" w:hAnsi="Verdana"/>
          <w:color w:val="000000"/>
          <w:sz w:val="18"/>
          <w:szCs w:val="18"/>
        </w:rPr>
        <w:t>A.B. Административные барьеры в российской экономике: понятия и пути снижения // Право и экономика. 2011.193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H.A. Международное право. М.: Юристъ. 2000.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Уитц</w:t>
      </w:r>
      <w:r>
        <w:rPr>
          <w:rStyle w:val="WW8Num3z0"/>
          <w:rFonts w:ascii="Verdana" w:hAnsi="Verdana"/>
          <w:color w:val="000000"/>
          <w:sz w:val="18"/>
          <w:szCs w:val="18"/>
        </w:rPr>
        <w:t> </w:t>
      </w:r>
      <w:r>
        <w:rPr>
          <w:rFonts w:ascii="Verdana" w:hAnsi="Verdana"/>
          <w:color w:val="000000"/>
          <w:sz w:val="18"/>
          <w:szCs w:val="18"/>
        </w:rPr>
        <w:t>Р. Великие обещания перед лицом больших надежд: право на социальное обеспечение в венгерском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правосудии // Сравнительное конституционное обозрение. 2008. № 1 (62).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Фарбер</w:t>
      </w:r>
      <w:r>
        <w:rPr>
          <w:rStyle w:val="WW8Num3z0"/>
          <w:rFonts w:ascii="Verdana" w:hAnsi="Verdana"/>
          <w:color w:val="000000"/>
          <w:sz w:val="18"/>
          <w:szCs w:val="18"/>
        </w:rPr>
        <w:t> </w:t>
      </w:r>
      <w:r>
        <w:rPr>
          <w:rFonts w:ascii="Verdana" w:hAnsi="Verdana"/>
          <w:color w:val="000000"/>
          <w:sz w:val="18"/>
          <w:szCs w:val="18"/>
        </w:rPr>
        <w:t>И.Е. Свобода и права человека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 Саратов, 1974.</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Фогельсон</w:t>
      </w:r>
      <w:r>
        <w:rPr>
          <w:rStyle w:val="WW8Num3z0"/>
          <w:rFonts w:ascii="Verdana" w:hAnsi="Verdana"/>
          <w:color w:val="000000"/>
          <w:sz w:val="18"/>
          <w:szCs w:val="18"/>
        </w:rPr>
        <w:t> </w:t>
      </w:r>
      <w:r>
        <w:rPr>
          <w:rFonts w:ascii="Verdana" w:hAnsi="Verdana"/>
          <w:color w:val="000000"/>
          <w:sz w:val="18"/>
          <w:szCs w:val="18"/>
        </w:rPr>
        <w:t>Ю.Б. О конституционной защите прав юридических лиц // Государство и право. 1996. № 6.</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Фрайот С. Социальные и экономические права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где искать? // Сравнительное конституционное обозрение. 2008. № 1. (62).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Чиркин В.Е. Теория современной конституции. -М.: Норма. 2005.</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Хилинский</w:t>
      </w:r>
      <w:r>
        <w:rPr>
          <w:rStyle w:val="WW8Num3z0"/>
          <w:rFonts w:ascii="Verdana" w:hAnsi="Verdana"/>
          <w:color w:val="000000"/>
          <w:sz w:val="18"/>
          <w:szCs w:val="18"/>
        </w:rPr>
        <w:t> </w:t>
      </w:r>
      <w:r>
        <w:rPr>
          <w:rFonts w:ascii="Verdana" w:hAnsi="Verdana"/>
          <w:color w:val="000000"/>
          <w:sz w:val="18"/>
          <w:szCs w:val="18"/>
        </w:rPr>
        <w:t>В.Д. К вопросу о понимании конституционных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и свобод личности // Конституционное и муниципальное право. 2011. №2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Н.М., Белоусов Д.В. Судебная защита в механизме гарантирования прав и свобод. Конституционно-правовой аспект: монография. Издательство: ЮНИТИ-ДАНА; Закон и право, 2010.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Конституция. Российская модель. М.: Норма. 2002.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Чуксина</w:t>
      </w:r>
      <w:r>
        <w:rPr>
          <w:rStyle w:val="WW8Num3z0"/>
          <w:rFonts w:ascii="Verdana" w:hAnsi="Verdana"/>
          <w:color w:val="000000"/>
          <w:sz w:val="18"/>
          <w:szCs w:val="18"/>
        </w:rPr>
        <w:t> </w:t>
      </w:r>
      <w:r>
        <w:rPr>
          <w:rFonts w:ascii="Verdana" w:hAnsi="Verdana"/>
          <w:color w:val="000000"/>
          <w:sz w:val="18"/>
          <w:szCs w:val="18"/>
        </w:rPr>
        <w:t>В.В. Внесудебная защита прав человека: пост-омбудсмен институты // Конституционное и муниципальное право. 2011. № 6.</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Шаймарданов</w:t>
      </w:r>
      <w:r>
        <w:rPr>
          <w:rStyle w:val="WW8Num3z0"/>
          <w:rFonts w:ascii="Verdana" w:hAnsi="Verdana"/>
          <w:color w:val="000000"/>
          <w:sz w:val="18"/>
          <w:szCs w:val="18"/>
        </w:rPr>
        <w:t> </w:t>
      </w:r>
      <w:r>
        <w:rPr>
          <w:rFonts w:ascii="Verdana" w:hAnsi="Verdana"/>
          <w:color w:val="000000"/>
          <w:sz w:val="18"/>
          <w:szCs w:val="18"/>
        </w:rPr>
        <w:t>К.Д. Исполнение решений Конституционного Суда Российской Федерации // Российское правосудие. 2011. № 10 (66).</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Шалумов</w:t>
      </w:r>
      <w:r>
        <w:rPr>
          <w:rStyle w:val="WW8Num3z0"/>
          <w:rFonts w:ascii="Verdana" w:hAnsi="Verdana"/>
          <w:color w:val="000000"/>
          <w:sz w:val="18"/>
          <w:szCs w:val="18"/>
        </w:rPr>
        <w:t> </w:t>
      </w:r>
      <w:r>
        <w:rPr>
          <w:rFonts w:ascii="Verdana" w:hAnsi="Verdana"/>
          <w:color w:val="000000"/>
          <w:sz w:val="18"/>
          <w:szCs w:val="18"/>
        </w:rPr>
        <w:t>М.С. Прокурорский надзор и государственный контроль за исполнением законов: разграничение компетенции и ответственность // Государство и право. 1999. № 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Шарнина</w:t>
      </w:r>
      <w:r>
        <w:rPr>
          <w:rStyle w:val="WW8Num3z0"/>
          <w:rFonts w:ascii="Verdana" w:hAnsi="Verdana"/>
          <w:color w:val="000000"/>
          <w:sz w:val="18"/>
          <w:szCs w:val="18"/>
        </w:rPr>
        <w:t> </w:t>
      </w:r>
      <w:r>
        <w:rPr>
          <w:rFonts w:ascii="Verdana" w:hAnsi="Verdana"/>
          <w:color w:val="000000"/>
          <w:sz w:val="18"/>
          <w:szCs w:val="18"/>
        </w:rPr>
        <w:t>Л.А.Состояние реализации основных (конституционных) прав, свобод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человека и гражданина в Российской Федерации // Конституционное и муниципальное право. 2012. № 1.</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Шестопалов</w:t>
      </w:r>
      <w:r>
        <w:rPr>
          <w:rStyle w:val="WW8Num3z0"/>
          <w:rFonts w:ascii="Verdana" w:hAnsi="Verdana"/>
          <w:color w:val="000000"/>
          <w:sz w:val="18"/>
          <w:szCs w:val="18"/>
        </w:rPr>
        <w:t> </w:t>
      </w:r>
      <w:r>
        <w:rPr>
          <w:rFonts w:ascii="Verdana" w:hAnsi="Verdana"/>
          <w:color w:val="000000"/>
          <w:sz w:val="18"/>
          <w:szCs w:val="18"/>
        </w:rPr>
        <w:t>А.И. Правовые основания, процедуры, юридические формы и пределы муниципального контроля в сфере предпринимательства // Закон и право. 2011. № 10.</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w:t>
      </w:r>
      <w:r>
        <w:rPr>
          <w:rStyle w:val="WW8Num3z0"/>
          <w:rFonts w:ascii="Verdana" w:hAnsi="Verdana"/>
          <w:color w:val="000000"/>
          <w:sz w:val="18"/>
          <w:szCs w:val="18"/>
        </w:rPr>
        <w:t> </w:t>
      </w:r>
      <w:r>
        <w:rPr>
          <w:rStyle w:val="WW8Num4z0"/>
          <w:rFonts w:ascii="Verdana" w:hAnsi="Verdana"/>
          <w:color w:val="4682B4"/>
          <w:sz w:val="18"/>
          <w:szCs w:val="18"/>
        </w:rPr>
        <w:t>Шмакова</w:t>
      </w:r>
      <w:r>
        <w:rPr>
          <w:rStyle w:val="WW8Num3z0"/>
          <w:rFonts w:ascii="Verdana" w:hAnsi="Verdana"/>
          <w:color w:val="000000"/>
          <w:sz w:val="18"/>
          <w:szCs w:val="18"/>
        </w:rPr>
        <w:t> </w:t>
      </w:r>
      <w:r>
        <w:rPr>
          <w:rFonts w:ascii="Verdana" w:hAnsi="Verdana"/>
          <w:color w:val="000000"/>
          <w:sz w:val="18"/>
          <w:szCs w:val="18"/>
        </w:rPr>
        <w:t>Е.Б. Общественный интерес как условие</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собственности в конституциях зарубежных стран // Конституционное и муниципальное право. 2011. № 6.</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Шмаков</w:t>
      </w:r>
      <w:r>
        <w:rPr>
          <w:rStyle w:val="WW8Num3z0"/>
          <w:rFonts w:ascii="Verdana" w:hAnsi="Verdana"/>
          <w:color w:val="000000"/>
          <w:sz w:val="18"/>
          <w:szCs w:val="18"/>
        </w:rPr>
        <w:t> </w:t>
      </w:r>
      <w:r>
        <w:rPr>
          <w:rFonts w:ascii="Verdana" w:hAnsi="Verdana"/>
          <w:color w:val="000000"/>
          <w:sz w:val="18"/>
          <w:szCs w:val="18"/>
        </w:rPr>
        <w:t>В.Н., Кукушкин С.Н. Особенности прокурорского надзора в сфере экономических отношений // Российская юстиция. 2011.№ 2.</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Конституционный контроль в России. М.:1995.</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Конституция в механизме правового регулирования экономической свободы граждан СССР // Проблемы конституционного права. Саратов. 1986.</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Конституция. Правовое государство. Конституционный Суд. М. 1997.</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Эриашвили</w:t>
      </w:r>
      <w:r>
        <w:rPr>
          <w:rStyle w:val="WW8Num3z0"/>
          <w:rFonts w:ascii="Verdana" w:hAnsi="Verdana"/>
          <w:color w:val="000000"/>
          <w:sz w:val="18"/>
          <w:szCs w:val="18"/>
        </w:rPr>
        <w:t> </w:t>
      </w:r>
      <w:r>
        <w:rPr>
          <w:rFonts w:ascii="Verdana" w:hAnsi="Verdana"/>
          <w:color w:val="000000"/>
          <w:sz w:val="18"/>
          <w:szCs w:val="18"/>
        </w:rPr>
        <w:t>Н.Д. Становление предпринимательства 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начал предпринимательской деятельности в России // Закон и право. 2011. № 8.</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Эррера Р. Современное конституционное право Франции: право собственности и свобода предпринимательства // Сравнительное конституционное право. 2010. № 1 (74).</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Югов</w:t>
      </w:r>
      <w:r>
        <w:rPr>
          <w:rStyle w:val="WW8Num3z0"/>
          <w:rFonts w:ascii="Verdana" w:hAnsi="Verdana"/>
          <w:color w:val="000000"/>
          <w:sz w:val="18"/>
          <w:szCs w:val="18"/>
        </w:rPr>
        <w:t> </w:t>
      </w:r>
      <w:r>
        <w:rPr>
          <w:rFonts w:ascii="Verdana" w:hAnsi="Verdana"/>
          <w:color w:val="000000"/>
          <w:sz w:val="18"/>
          <w:szCs w:val="18"/>
        </w:rPr>
        <w:t>A.A. Конституционный статус личности ядро правовой свободы личности // Конституционное и муниципальное право. 2011. № 5.</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Ямшанов</w:t>
      </w:r>
      <w:r>
        <w:rPr>
          <w:rStyle w:val="WW8Num3z0"/>
          <w:rFonts w:ascii="Verdana" w:hAnsi="Verdana"/>
          <w:color w:val="000000"/>
          <w:sz w:val="18"/>
          <w:szCs w:val="18"/>
        </w:rPr>
        <w:t> </w:t>
      </w:r>
      <w:r>
        <w:rPr>
          <w:rFonts w:ascii="Verdana" w:hAnsi="Verdana"/>
          <w:color w:val="000000"/>
          <w:sz w:val="18"/>
          <w:szCs w:val="18"/>
        </w:rPr>
        <w:t>Я. Прогноз от Устинова на високосный год // Российская газета. 13.01. 2004.</w:t>
      </w:r>
    </w:p>
    <w:p w:rsidR="00862686" w:rsidRDefault="00862686" w:rsidP="008626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Ястребов</w:t>
      </w:r>
      <w:r>
        <w:rPr>
          <w:rStyle w:val="WW8Num3z0"/>
          <w:rFonts w:ascii="Verdana" w:hAnsi="Verdana"/>
          <w:color w:val="000000"/>
          <w:sz w:val="18"/>
          <w:szCs w:val="18"/>
        </w:rPr>
        <w:t> </w:t>
      </w:r>
      <w:r>
        <w:rPr>
          <w:rFonts w:ascii="Verdana" w:hAnsi="Verdana"/>
          <w:color w:val="000000"/>
          <w:sz w:val="18"/>
          <w:szCs w:val="18"/>
        </w:rPr>
        <w:t>В.Б. Надзор за исполнением законов как основная функция прокуратуры. Проблемы совершенствования прокурорского надзора.- М. 1997.</w:t>
      </w:r>
    </w:p>
    <w:p w:rsidR="00862686" w:rsidRDefault="00862686" w:rsidP="00862686">
      <w:pPr>
        <w:jc w:val="both"/>
        <w:rPr>
          <w:rFonts w:ascii="Verdana" w:hAnsi="Verdana"/>
          <w:color w:val="FF0000"/>
          <w:sz w:val="18"/>
          <w:szCs w:val="18"/>
        </w:rPr>
      </w:pPr>
      <w:r>
        <w:rPr>
          <w:rFonts w:ascii="Verdana" w:hAnsi="Verdana"/>
          <w:color w:val="000000"/>
          <w:sz w:val="18"/>
          <w:szCs w:val="18"/>
        </w:rPr>
        <w:br/>
      </w:r>
      <w:bookmarkStart w:id="0" w:name="_GoBack"/>
      <w:bookmarkEnd w:id="0"/>
    </w:p>
    <w:p w:rsidR="00862686" w:rsidRDefault="00862686" w:rsidP="00921C3D">
      <w:pPr>
        <w:jc w:val="both"/>
        <w:rPr>
          <w:rFonts w:ascii="Verdana" w:hAnsi="Verdana"/>
          <w:color w:val="FF0000"/>
          <w:sz w:val="18"/>
          <w:szCs w:val="18"/>
        </w:rPr>
      </w:pPr>
    </w:p>
    <w:p w:rsidR="00862686" w:rsidRDefault="00862686" w:rsidP="00921C3D">
      <w:pPr>
        <w:jc w:val="both"/>
        <w:rPr>
          <w:rFonts w:ascii="Verdana" w:hAnsi="Verdana"/>
          <w:color w:val="FF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F4E" w:rsidRDefault="005A7F4E">
      <w:r>
        <w:separator/>
      </w:r>
    </w:p>
  </w:endnote>
  <w:endnote w:type="continuationSeparator" w:id="0">
    <w:p w:rsidR="005A7F4E" w:rsidRDefault="005A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F4E" w:rsidRDefault="005A7F4E">
      <w:r>
        <w:separator/>
      </w:r>
    </w:p>
  </w:footnote>
  <w:footnote w:type="continuationSeparator" w:id="0">
    <w:p w:rsidR="005A7F4E" w:rsidRDefault="005A7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A7F4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BC080-89FD-4C87-87E4-1C6EEFD8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11539</TotalTime>
  <Pages>19</Pages>
  <Words>10723</Words>
  <Characters>61124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71704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2009-02-06T08:36:00Z</cp:lastPrinted>
  <dcterms:created xsi:type="dcterms:W3CDTF">2015-03-22T11:10:00Z</dcterms:created>
  <dcterms:modified xsi:type="dcterms:W3CDTF">2015-10-07T08:06:00Z</dcterms:modified>
</cp:coreProperties>
</file>