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AA4B9A" w:rsidRPr="00F9283D" w:rsidRDefault="00AA4B9A" w:rsidP="00AA4B9A">
      <w:pPr>
        <w:jc w:val="center"/>
        <w:rPr>
          <w:b/>
          <w:lang w:val="uk-UA"/>
        </w:rPr>
      </w:pPr>
      <w:bookmarkStart w:id="0" w:name="_top"/>
      <w:bookmarkEnd w:id="0"/>
      <w:r w:rsidRPr="00F9283D">
        <w:rPr>
          <w:b/>
          <w:lang w:val="uk-UA"/>
        </w:rPr>
        <w:t>МІНІСТЕРСТВО АГРАРНОЇ ПОЛІТИКИ УКРАЇНИ</w:t>
      </w:r>
    </w:p>
    <w:p w:rsidR="00AA4B9A" w:rsidRPr="007A7D62" w:rsidRDefault="00AA4B9A" w:rsidP="00AA4B9A">
      <w:pPr>
        <w:pStyle w:val="affffffffb"/>
        <w:jc w:val="center"/>
        <w:rPr>
          <w:b/>
        </w:rPr>
      </w:pPr>
      <w:r w:rsidRPr="007A7D62">
        <w:rPr>
          <w:b/>
        </w:rPr>
        <w:t>ЛЬВІВСЬКИЙ НАЦІОНАЛЬНИЙ УНІВЕРСИТЕТ ВЕТЕРИНАРНОЇ МЕДИЦИНИ ТА БІОТЕХНОЛОГІЙ ІМЕНІ С.З.</w:t>
      </w:r>
      <w:r>
        <w:rPr>
          <w:b/>
        </w:rPr>
        <w:t>Ґ</w:t>
      </w:r>
      <w:r w:rsidRPr="007A7D62">
        <w:rPr>
          <w:b/>
        </w:rPr>
        <w:t>ЖИЦЬКОГО</w:t>
      </w:r>
    </w:p>
    <w:p w:rsidR="00AA4B9A" w:rsidRPr="007A7D62" w:rsidRDefault="00AA4B9A" w:rsidP="00AA4B9A">
      <w:pPr>
        <w:pStyle w:val="affffffffb"/>
        <w:rPr>
          <w:b/>
        </w:rPr>
      </w:pPr>
    </w:p>
    <w:p w:rsidR="00AA4B9A" w:rsidRPr="00F9283D" w:rsidRDefault="00AA4B9A" w:rsidP="00AA4B9A">
      <w:pPr>
        <w:pStyle w:val="affffffffb"/>
        <w:jc w:val="right"/>
        <w:rPr>
          <w:b/>
        </w:rPr>
      </w:pPr>
      <w:r w:rsidRPr="00F9283D">
        <w:rPr>
          <w:b/>
        </w:rPr>
        <w:t>На правах рукопису</w:t>
      </w:r>
    </w:p>
    <w:p w:rsidR="00AA4B9A" w:rsidRPr="00F9283D" w:rsidRDefault="00AA4B9A" w:rsidP="00AA4B9A">
      <w:pPr>
        <w:pStyle w:val="affffffffb"/>
        <w:jc w:val="center"/>
        <w:rPr>
          <w:b/>
        </w:rPr>
      </w:pPr>
      <w:r w:rsidRPr="00F9283D">
        <w:rPr>
          <w:b/>
        </w:rPr>
        <w:t>Івашків Роман Миронович</w:t>
      </w:r>
    </w:p>
    <w:p w:rsidR="00AA4B9A" w:rsidRPr="00F9283D" w:rsidRDefault="00AA4B9A" w:rsidP="00AA4B9A">
      <w:pPr>
        <w:pStyle w:val="affffffffb"/>
        <w:jc w:val="right"/>
        <w:rPr>
          <w:b/>
        </w:rPr>
      </w:pPr>
      <w:r>
        <w:rPr>
          <w:b/>
        </w:rPr>
        <w:t>УДК 619: 618. 71: 615.15:636. 2</w:t>
      </w:r>
    </w:p>
    <w:p w:rsidR="00AA4B9A" w:rsidRPr="00F9283D" w:rsidRDefault="00AA4B9A" w:rsidP="00AA4B9A">
      <w:pPr>
        <w:pStyle w:val="affffffffb"/>
        <w:rPr>
          <w:b/>
        </w:rPr>
      </w:pPr>
    </w:p>
    <w:p w:rsidR="00AA4B9A" w:rsidRPr="00F9283D" w:rsidRDefault="00AA4B9A" w:rsidP="00AA4B9A">
      <w:pPr>
        <w:pStyle w:val="affffffffb"/>
        <w:jc w:val="center"/>
        <w:rPr>
          <w:b/>
        </w:rPr>
      </w:pPr>
      <w:bookmarkStart w:id="1" w:name="_GoBack"/>
      <w:r w:rsidRPr="00F9283D">
        <w:rPr>
          <w:b/>
        </w:rPr>
        <w:t>ВЗАЄМОЗВ’ЯЗОК ПРОЦЕСІВ ВІДТВОРЕННЯ І ЛАКТОГЕНЕЗУ ТА ЕТІОПАТОГЕНЕЗ АКУШЕРСЬКО</w:t>
      </w:r>
      <w:r>
        <w:rPr>
          <w:b/>
          <w:lang w:val="uk-UA"/>
        </w:rPr>
        <w:t>Ї</w:t>
      </w:r>
      <w:r w:rsidRPr="00F9283D">
        <w:rPr>
          <w:b/>
        </w:rPr>
        <w:t xml:space="preserve"> ПАТОЛОГІЇ У ВИСОКОПРОДУКТИВНИХ КОРІВ</w:t>
      </w:r>
    </w:p>
    <w:p w:rsidR="00AA4B9A" w:rsidRPr="00F9283D" w:rsidRDefault="00AA4B9A" w:rsidP="00AA4B9A">
      <w:pPr>
        <w:pStyle w:val="affffffffb"/>
        <w:rPr>
          <w:b/>
        </w:rPr>
      </w:pPr>
    </w:p>
    <w:bookmarkEnd w:id="1"/>
    <w:p w:rsidR="00AA4B9A" w:rsidRPr="00F9283D" w:rsidRDefault="00AA4B9A" w:rsidP="00AA4B9A">
      <w:pPr>
        <w:pStyle w:val="affffffffb"/>
        <w:rPr>
          <w:b/>
        </w:rPr>
      </w:pPr>
    </w:p>
    <w:p w:rsidR="00AA4B9A" w:rsidRPr="00F9283D" w:rsidRDefault="00AA4B9A" w:rsidP="00AA4B9A">
      <w:pPr>
        <w:pStyle w:val="affffffffb"/>
        <w:jc w:val="center"/>
        <w:rPr>
          <w:b/>
        </w:rPr>
      </w:pPr>
      <w:r w:rsidRPr="00F9283D">
        <w:rPr>
          <w:b/>
        </w:rPr>
        <w:t>16.00</w:t>
      </w:r>
      <w:r>
        <w:rPr>
          <w:b/>
          <w:lang w:val="uk-UA"/>
        </w:rPr>
        <w:t>.</w:t>
      </w:r>
      <w:r w:rsidRPr="00F9283D">
        <w:rPr>
          <w:b/>
        </w:rPr>
        <w:t>07</w:t>
      </w:r>
      <w:r>
        <w:rPr>
          <w:b/>
        </w:rPr>
        <w:t xml:space="preserve"> –</w:t>
      </w:r>
      <w:r w:rsidRPr="00F9283D">
        <w:rPr>
          <w:b/>
        </w:rPr>
        <w:t xml:space="preserve"> ветеринарне акушерство</w:t>
      </w:r>
    </w:p>
    <w:p w:rsidR="00AA4B9A" w:rsidRPr="00F9283D" w:rsidRDefault="00AA4B9A" w:rsidP="00AA4B9A">
      <w:pPr>
        <w:pStyle w:val="affffffffb"/>
        <w:rPr>
          <w:b/>
        </w:rPr>
      </w:pPr>
    </w:p>
    <w:p w:rsidR="00AA4B9A" w:rsidRPr="00F9283D" w:rsidRDefault="00AA4B9A" w:rsidP="00AA4B9A">
      <w:pPr>
        <w:pStyle w:val="affffffffb"/>
        <w:jc w:val="center"/>
        <w:rPr>
          <w:b/>
        </w:rPr>
      </w:pPr>
      <w:r w:rsidRPr="00F9283D">
        <w:rPr>
          <w:b/>
        </w:rPr>
        <w:t>дисертація на здобуття наукового ступеня</w:t>
      </w:r>
    </w:p>
    <w:p w:rsidR="00AA4B9A" w:rsidRPr="00F9283D" w:rsidRDefault="00AA4B9A" w:rsidP="00AA4B9A">
      <w:pPr>
        <w:pStyle w:val="affffffffb"/>
        <w:jc w:val="center"/>
        <w:rPr>
          <w:b/>
        </w:rPr>
      </w:pPr>
      <w:r w:rsidRPr="00F9283D">
        <w:rPr>
          <w:b/>
        </w:rPr>
        <w:t>кандидата ветеринарних наук</w:t>
      </w:r>
    </w:p>
    <w:p w:rsidR="00AA4B9A" w:rsidRPr="00F9283D" w:rsidRDefault="00AA4B9A" w:rsidP="00AA4B9A">
      <w:pPr>
        <w:pStyle w:val="affffffffb"/>
        <w:rPr>
          <w:b/>
          <w:lang w:val="uk-UA"/>
        </w:rPr>
      </w:pPr>
    </w:p>
    <w:p w:rsidR="00AA4B9A" w:rsidRPr="003A0047" w:rsidRDefault="00AA4B9A" w:rsidP="00AA4B9A">
      <w:pPr>
        <w:pStyle w:val="affffffffb"/>
        <w:jc w:val="right"/>
        <w:rPr>
          <w:b/>
        </w:rPr>
      </w:pPr>
      <w:r>
        <w:rPr>
          <w:b/>
          <w:lang w:val="uk-UA"/>
        </w:rPr>
        <w:t>Н</w:t>
      </w:r>
      <w:r w:rsidRPr="003A0047">
        <w:rPr>
          <w:b/>
        </w:rPr>
        <w:t>ауковй керівник</w:t>
      </w:r>
      <w:r>
        <w:rPr>
          <w:b/>
          <w:lang w:val="uk-UA"/>
        </w:rPr>
        <w:t xml:space="preserve">: </w:t>
      </w:r>
      <w:r w:rsidRPr="003A0047">
        <w:rPr>
          <w:b/>
        </w:rPr>
        <w:t xml:space="preserve">доктор </w:t>
      </w:r>
    </w:p>
    <w:p w:rsidR="00AA4B9A" w:rsidRPr="00C615CA" w:rsidRDefault="00AA4B9A" w:rsidP="00AA4B9A">
      <w:pPr>
        <w:pStyle w:val="affffffffb"/>
        <w:jc w:val="right"/>
        <w:rPr>
          <w:b/>
        </w:rPr>
      </w:pPr>
      <w:r w:rsidRPr="00C615CA">
        <w:rPr>
          <w:b/>
        </w:rPr>
        <w:t>ветеринарних наук, професор</w:t>
      </w:r>
    </w:p>
    <w:p w:rsidR="00AA4B9A" w:rsidRPr="00C615CA" w:rsidRDefault="00AA4B9A" w:rsidP="00AA4B9A">
      <w:pPr>
        <w:pStyle w:val="affffffffb"/>
        <w:jc w:val="right"/>
        <w:rPr>
          <w:b/>
        </w:rPr>
      </w:pPr>
      <w:r w:rsidRPr="00C615CA">
        <w:rPr>
          <w:b/>
        </w:rPr>
        <w:t>Хомин Степан Петрович</w:t>
      </w:r>
    </w:p>
    <w:p w:rsidR="00AA4B9A" w:rsidRPr="00C615CA" w:rsidRDefault="00AA4B9A" w:rsidP="00AA4B9A">
      <w:pPr>
        <w:pStyle w:val="affffffffb"/>
        <w:jc w:val="right"/>
        <w:rPr>
          <w:b/>
        </w:rPr>
      </w:pPr>
    </w:p>
    <w:p w:rsidR="00AA4B9A" w:rsidRPr="00C615CA" w:rsidRDefault="00AA4B9A" w:rsidP="00AA4B9A">
      <w:pPr>
        <w:pStyle w:val="affffffffb"/>
        <w:jc w:val="right"/>
        <w:rPr>
          <w:b/>
        </w:rPr>
      </w:pPr>
    </w:p>
    <w:p w:rsidR="00AA4B9A" w:rsidRPr="00C615CA" w:rsidRDefault="00AA4B9A" w:rsidP="00AA4B9A">
      <w:pPr>
        <w:pStyle w:val="affffffffb"/>
        <w:jc w:val="right"/>
        <w:rPr>
          <w:b/>
        </w:rPr>
      </w:pPr>
    </w:p>
    <w:p w:rsidR="00AA4B9A" w:rsidRPr="00F9283D" w:rsidRDefault="00AA4B9A" w:rsidP="00AA4B9A">
      <w:pPr>
        <w:pStyle w:val="affffffffb"/>
        <w:jc w:val="center"/>
      </w:pPr>
      <w:r w:rsidRPr="00F9283D">
        <w:t>Львів 2008</w:t>
      </w:r>
    </w:p>
    <w:p w:rsidR="00AA4B9A" w:rsidRPr="00F9283D" w:rsidRDefault="00AA4B9A" w:rsidP="00AA4B9A">
      <w:pPr>
        <w:pStyle w:val="affffffffb"/>
        <w:spacing w:after="0" w:line="360" w:lineRule="auto"/>
        <w:jc w:val="center"/>
        <w:rPr>
          <w:b/>
        </w:rPr>
      </w:pPr>
      <w:r w:rsidRPr="00F9283D">
        <w:rPr>
          <w:b/>
        </w:rPr>
        <w:t>ЗМІСТ</w:t>
      </w:r>
    </w:p>
    <w:p w:rsidR="00AA4B9A" w:rsidRPr="00DD7B08" w:rsidRDefault="00AA4B9A" w:rsidP="00AA4B9A">
      <w:pPr>
        <w:pStyle w:val="affffffffb"/>
        <w:spacing w:after="0" w:line="360" w:lineRule="auto"/>
        <w:rPr>
          <w:b/>
        </w:rPr>
      </w:pPr>
    </w:p>
    <w:p w:rsidR="00AA4B9A" w:rsidRPr="00DD7B08" w:rsidRDefault="00AA4B9A" w:rsidP="00AA4B9A">
      <w:pPr>
        <w:pStyle w:val="affffffffb"/>
        <w:tabs>
          <w:tab w:val="left" w:pos="9072"/>
        </w:tabs>
        <w:spacing w:after="0" w:line="360" w:lineRule="auto"/>
      </w:pPr>
      <w:r w:rsidRPr="00DD7B08">
        <w:rPr>
          <w:b/>
        </w:rPr>
        <w:t>ПЕРЕЛІК УМОВНИХ ПОЗНАЧЕНЬ</w:t>
      </w:r>
      <w:r w:rsidRPr="00DD7B08">
        <w:rPr>
          <w:b/>
          <w:lang w:val="uk-UA"/>
        </w:rPr>
        <w:tab/>
      </w:r>
      <w:r w:rsidRPr="00DD7B08">
        <w:t>4</w:t>
      </w:r>
    </w:p>
    <w:p w:rsidR="00AA4B9A" w:rsidRPr="00DD7B08" w:rsidRDefault="00AA4B9A" w:rsidP="00AA4B9A">
      <w:pPr>
        <w:pStyle w:val="affffffffb"/>
        <w:tabs>
          <w:tab w:val="left" w:pos="9072"/>
        </w:tabs>
        <w:spacing w:after="0" w:line="360" w:lineRule="auto"/>
        <w:rPr>
          <w:b/>
        </w:rPr>
      </w:pPr>
      <w:r w:rsidRPr="00DD7B08">
        <w:rPr>
          <w:b/>
        </w:rPr>
        <w:t>ВСТУП</w:t>
      </w:r>
      <w:r w:rsidRPr="00DD7B08">
        <w:rPr>
          <w:b/>
          <w:lang w:val="uk-UA"/>
        </w:rPr>
        <w:tab/>
      </w:r>
      <w:r w:rsidRPr="00DD7B08">
        <w:t>5</w:t>
      </w:r>
    </w:p>
    <w:p w:rsidR="00AA4B9A" w:rsidRPr="00DD7B08" w:rsidRDefault="00AA4B9A" w:rsidP="00AA4B9A">
      <w:pPr>
        <w:pStyle w:val="affffffffb"/>
        <w:tabs>
          <w:tab w:val="left" w:pos="9072"/>
        </w:tabs>
        <w:spacing w:after="0" w:line="360" w:lineRule="auto"/>
        <w:rPr>
          <w:b/>
          <w:lang w:val="en-US"/>
        </w:rPr>
      </w:pPr>
      <w:r w:rsidRPr="00DD7B08">
        <w:rPr>
          <w:b/>
        </w:rPr>
        <w:t>РОЗДІЛ 1. ОГЛЯД ЛІТЕРАТУРИ</w:t>
      </w:r>
      <w:r w:rsidRPr="00DD7B08">
        <w:rPr>
          <w:b/>
          <w:lang w:val="uk-UA"/>
        </w:rPr>
        <w:tab/>
      </w:r>
      <w:r w:rsidRPr="00DD7B08">
        <w:rPr>
          <w:lang w:val="en-US"/>
        </w:rPr>
        <w:t>9</w:t>
      </w:r>
    </w:p>
    <w:p w:rsidR="00AA4B9A" w:rsidRPr="00DD7B08" w:rsidRDefault="00AA4B9A" w:rsidP="00B035DD">
      <w:pPr>
        <w:pStyle w:val="affffffffb"/>
        <w:numPr>
          <w:ilvl w:val="1"/>
          <w:numId w:val="59"/>
        </w:numPr>
        <w:tabs>
          <w:tab w:val="left" w:pos="9072"/>
        </w:tabs>
        <w:suppressAutoHyphens w:val="0"/>
        <w:spacing w:after="0" w:line="360" w:lineRule="auto"/>
        <w:rPr>
          <w:lang w:val="uk-UA"/>
        </w:rPr>
      </w:pPr>
      <w:r w:rsidRPr="00DD7B08">
        <w:t>Особливості відтворювальної функції високопродукт</w:t>
      </w:r>
      <w:r>
        <w:t>и</w:t>
      </w:r>
      <w:r w:rsidRPr="00DD7B08">
        <w:t>вн</w:t>
      </w:r>
      <w:r>
        <w:t>и</w:t>
      </w:r>
      <w:r w:rsidRPr="00DD7B08">
        <w:t>х корів</w:t>
      </w:r>
      <w:r w:rsidRPr="00DD7B08">
        <w:rPr>
          <w:lang w:val="uk-UA"/>
        </w:rPr>
        <w:tab/>
      </w:r>
      <w:r w:rsidRPr="00DD7B08">
        <w:t>9</w:t>
      </w:r>
    </w:p>
    <w:p w:rsidR="00AA4B9A" w:rsidRPr="00DD7B08" w:rsidRDefault="00AA4B9A" w:rsidP="00B035DD">
      <w:pPr>
        <w:pStyle w:val="affffffffb"/>
        <w:numPr>
          <w:ilvl w:val="1"/>
          <w:numId w:val="59"/>
        </w:numPr>
        <w:tabs>
          <w:tab w:val="left" w:pos="9072"/>
        </w:tabs>
        <w:suppressAutoHyphens w:val="0"/>
        <w:spacing w:after="0" w:line="360" w:lineRule="auto"/>
        <w:rPr>
          <w:lang w:val="uk-UA"/>
        </w:rPr>
      </w:pPr>
      <w:r w:rsidRPr="00DD7B08">
        <w:rPr>
          <w:lang w:val="uk-UA"/>
        </w:rPr>
        <w:lastRenderedPageBreak/>
        <w:t>Нейрогуморальн</w:t>
      </w:r>
      <w:r>
        <w:rPr>
          <w:lang w:val="uk-UA"/>
        </w:rPr>
        <w:t>и</w:t>
      </w:r>
      <w:r w:rsidRPr="00DD7B08">
        <w:rPr>
          <w:lang w:val="uk-UA"/>
        </w:rPr>
        <w:t xml:space="preserve">й взаємозв’язок процесів відтворення і лактації </w:t>
      </w:r>
    </w:p>
    <w:p w:rsidR="00AA4B9A" w:rsidRPr="00DD7B08" w:rsidRDefault="00AA4B9A" w:rsidP="00AA4B9A">
      <w:pPr>
        <w:pStyle w:val="affffffffb"/>
        <w:tabs>
          <w:tab w:val="left" w:pos="9072"/>
        </w:tabs>
        <w:spacing w:after="0" w:line="360" w:lineRule="auto"/>
      </w:pPr>
      <w:r w:rsidRPr="00DD7B08">
        <w:rPr>
          <w:lang w:val="uk-UA"/>
        </w:rPr>
        <w:t xml:space="preserve">          </w:t>
      </w:r>
      <w:r w:rsidRPr="00DD7B08">
        <w:t>у висок</w:t>
      </w:r>
      <w:r w:rsidRPr="00DD7B08">
        <w:t>о</w:t>
      </w:r>
      <w:r w:rsidRPr="00DD7B08">
        <w:t>молочних корів</w:t>
      </w:r>
      <w:r w:rsidRPr="00DD7B08">
        <w:rPr>
          <w:lang w:val="uk-UA"/>
        </w:rPr>
        <w:tab/>
      </w:r>
      <w:r w:rsidRPr="00DD7B08">
        <w:t>13</w:t>
      </w:r>
    </w:p>
    <w:p w:rsidR="00AA4B9A" w:rsidRPr="00DD7B08" w:rsidRDefault="00AA4B9A" w:rsidP="00B035DD">
      <w:pPr>
        <w:pStyle w:val="affffffffb"/>
        <w:numPr>
          <w:ilvl w:val="1"/>
          <w:numId w:val="59"/>
        </w:numPr>
        <w:tabs>
          <w:tab w:val="left" w:pos="9072"/>
        </w:tabs>
        <w:suppressAutoHyphens w:val="0"/>
        <w:spacing w:after="0" w:line="360" w:lineRule="auto"/>
      </w:pPr>
      <w:r w:rsidRPr="00DD7B08">
        <w:t>Вплив годівлі та умов утримання на відтворну здатність</w:t>
      </w:r>
    </w:p>
    <w:p w:rsidR="00AA4B9A" w:rsidRPr="00DD7B08" w:rsidRDefault="00AA4B9A" w:rsidP="00AA4B9A">
      <w:pPr>
        <w:pStyle w:val="affffffffb"/>
        <w:tabs>
          <w:tab w:val="left" w:pos="9072"/>
        </w:tabs>
        <w:spacing w:after="0" w:line="360" w:lineRule="auto"/>
        <w:rPr>
          <w:lang w:val="en-US"/>
        </w:rPr>
      </w:pPr>
      <w:r w:rsidRPr="00DD7B08">
        <w:t xml:space="preserve">          високомолочних корів</w:t>
      </w:r>
      <w:r w:rsidRPr="00DD7B08">
        <w:rPr>
          <w:lang w:val="uk-UA"/>
        </w:rPr>
        <w:tab/>
      </w:r>
      <w:r w:rsidRPr="00DD7B08">
        <w:rPr>
          <w:lang w:val="en-US"/>
        </w:rPr>
        <w:t>19</w:t>
      </w:r>
    </w:p>
    <w:p w:rsidR="00AA4B9A" w:rsidRPr="00DD7B08" w:rsidRDefault="00AA4B9A" w:rsidP="00B035DD">
      <w:pPr>
        <w:pStyle w:val="affffffffb"/>
        <w:numPr>
          <w:ilvl w:val="1"/>
          <w:numId w:val="59"/>
        </w:numPr>
        <w:tabs>
          <w:tab w:val="left" w:pos="9072"/>
        </w:tabs>
        <w:suppressAutoHyphens w:val="0"/>
        <w:spacing w:after="0" w:line="360" w:lineRule="auto"/>
      </w:pPr>
      <w:r>
        <w:t>Типи годівлі корів з різни</w:t>
      </w:r>
      <w:r w:rsidRPr="00DD7B08">
        <w:t>м рівнем молочної продуктивності</w:t>
      </w:r>
      <w:r w:rsidRPr="00DD7B08">
        <w:rPr>
          <w:lang w:val="uk-UA"/>
        </w:rPr>
        <w:tab/>
      </w:r>
      <w:r w:rsidRPr="00DD7B08">
        <w:t>22</w:t>
      </w:r>
    </w:p>
    <w:p w:rsidR="00AA4B9A" w:rsidRPr="00DD7B08" w:rsidRDefault="00AA4B9A" w:rsidP="00B035DD">
      <w:pPr>
        <w:pStyle w:val="affffffffb"/>
        <w:numPr>
          <w:ilvl w:val="1"/>
          <w:numId w:val="59"/>
        </w:numPr>
        <w:tabs>
          <w:tab w:val="left" w:pos="9072"/>
        </w:tabs>
        <w:suppressAutoHyphens w:val="0"/>
        <w:spacing w:after="0" w:line="360" w:lineRule="auto"/>
      </w:pPr>
      <w:r w:rsidRPr="00DD7B08">
        <w:t>Вплив різних систем утримання на відтворну здатність і молочну проду</w:t>
      </w:r>
      <w:r w:rsidRPr="00DD7B08">
        <w:t>к</w:t>
      </w:r>
      <w:r w:rsidRPr="00DD7B08">
        <w:t>тивність корів</w:t>
      </w:r>
      <w:r w:rsidRPr="00DD7B08">
        <w:rPr>
          <w:lang w:val="uk-UA"/>
        </w:rPr>
        <w:tab/>
      </w:r>
      <w:r w:rsidRPr="00DD7B08">
        <w:t>26</w:t>
      </w:r>
    </w:p>
    <w:p w:rsidR="00AA4B9A" w:rsidRPr="00DD7B08" w:rsidRDefault="00AA4B9A" w:rsidP="00B035DD">
      <w:pPr>
        <w:pStyle w:val="affffffffb"/>
        <w:numPr>
          <w:ilvl w:val="1"/>
          <w:numId w:val="59"/>
        </w:numPr>
        <w:tabs>
          <w:tab w:val="left" w:pos="9072"/>
        </w:tabs>
        <w:suppressAutoHyphens w:val="0"/>
        <w:spacing w:after="0" w:line="360" w:lineRule="auto"/>
      </w:pPr>
      <w:r w:rsidRPr="00DD7B08">
        <w:t>Заключення з огляду літератури</w:t>
      </w:r>
      <w:r w:rsidRPr="00DD7B08">
        <w:rPr>
          <w:lang w:val="uk-UA"/>
        </w:rPr>
        <w:tab/>
      </w:r>
      <w:r w:rsidRPr="00DD7B08">
        <w:rPr>
          <w:lang w:val="en-US"/>
        </w:rPr>
        <w:t>29</w:t>
      </w:r>
    </w:p>
    <w:p w:rsidR="00AA4B9A" w:rsidRPr="00DD7B08" w:rsidRDefault="00AA4B9A" w:rsidP="00AA4B9A">
      <w:pPr>
        <w:pStyle w:val="affffffffb"/>
        <w:tabs>
          <w:tab w:val="left" w:pos="9072"/>
        </w:tabs>
        <w:spacing w:after="0" w:line="360" w:lineRule="auto"/>
        <w:rPr>
          <w:b/>
        </w:rPr>
      </w:pPr>
      <w:r w:rsidRPr="00DD7B08">
        <w:rPr>
          <w:b/>
        </w:rPr>
        <w:t xml:space="preserve">РОЗДІЛ 2. МЕТОДИКА, МАТЕРІАЛ І МЕТОДИ </w:t>
      </w:r>
    </w:p>
    <w:p w:rsidR="00AA4B9A" w:rsidRPr="00DD7B08" w:rsidRDefault="00AA4B9A" w:rsidP="00AA4B9A">
      <w:pPr>
        <w:pStyle w:val="affffffffb"/>
        <w:tabs>
          <w:tab w:val="left" w:pos="9072"/>
        </w:tabs>
        <w:spacing w:after="0" w:line="360" w:lineRule="auto"/>
      </w:pPr>
      <w:r w:rsidRPr="00DD7B08">
        <w:rPr>
          <w:b/>
        </w:rPr>
        <w:t>ВИКОНАННЯ РОБОТИ</w:t>
      </w:r>
      <w:r w:rsidRPr="00DD7B08">
        <w:rPr>
          <w:b/>
          <w:lang w:val="uk-UA"/>
        </w:rPr>
        <w:tab/>
      </w:r>
      <w:r w:rsidRPr="00DD7B08">
        <w:t>32</w:t>
      </w:r>
    </w:p>
    <w:p w:rsidR="00AA4B9A" w:rsidRPr="00DD7B08" w:rsidRDefault="00AA4B9A" w:rsidP="00AA4B9A">
      <w:pPr>
        <w:pStyle w:val="affffffffb"/>
        <w:tabs>
          <w:tab w:val="left" w:pos="9072"/>
        </w:tabs>
        <w:spacing w:after="0" w:line="360" w:lineRule="auto"/>
        <w:rPr>
          <w:lang w:val="uk-UA"/>
        </w:rPr>
      </w:pPr>
      <w:r w:rsidRPr="00DD7B08">
        <w:t>2.1.    Матеріал та методи досліджень</w:t>
      </w:r>
      <w:r w:rsidRPr="00DD7B08">
        <w:tab/>
        <w:t>32</w:t>
      </w:r>
    </w:p>
    <w:p w:rsidR="00AA4B9A" w:rsidRPr="00DD7B08" w:rsidRDefault="00AA4B9A" w:rsidP="00AA4B9A">
      <w:pPr>
        <w:pStyle w:val="affffffffb"/>
        <w:tabs>
          <w:tab w:val="left" w:pos="9072"/>
        </w:tabs>
        <w:spacing w:after="0" w:line="360" w:lineRule="auto"/>
      </w:pPr>
      <w:r w:rsidRPr="00DD7B08">
        <w:t>2.2     Місце виконання роботи</w:t>
      </w:r>
      <w:r w:rsidRPr="00DD7B08">
        <w:rPr>
          <w:lang w:val="uk-UA"/>
        </w:rPr>
        <w:tab/>
      </w:r>
      <w:r w:rsidRPr="00DD7B08">
        <w:t>38</w:t>
      </w:r>
    </w:p>
    <w:p w:rsidR="00AA4B9A" w:rsidRPr="00DD7B08" w:rsidRDefault="00AA4B9A" w:rsidP="00AA4B9A">
      <w:pPr>
        <w:pStyle w:val="affffffffb"/>
        <w:tabs>
          <w:tab w:val="left" w:pos="9072"/>
        </w:tabs>
        <w:spacing w:after="0" w:line="360" w:lineRule="auto"/>
        <w:ind w:left="709" w:hanging="709"/>
      </w:pPr>
      <w:r w:rsidRPr="00DD7B08">
        <w:t>2.2.1. Коротка характер</w:t>
      </w:r>
      <w:r>
        <w:t>и</w:t>
      </w:r>
      <w:r w:rsidRPr="00DD7B08">
        <w:t>стика пр</w:t>
      </w:r>
      <w:r w:rsidRPr="00DD7B08">
        <w:rPr>
          <w:lang w:val="uk-UA"/>
        </w:rPr>
        <w:t>и</w:t>
      </w:r>
      <w:r w:rsidRPr="00DD7B08">
        <w:t>ватної агрофірми (ПАФ) “Білий Стік”</w:t>
      </w:r>
    </w:p>
    <w:p w:rsidR="00AA4B9A" w:rsidRPr="00DD7B08" w:rsidRDefault="00AA4B9A" w:rsidP="00AA4B9A">
      <w:pPr>
        <w:pStyle w:val="affffffffb"/>
        <w:tabs>
          <w:tab w:val="left" w:pos="9072"/>
        </w:tabs>
        <w:spacing w:after="0" w:line="360" w:lineRule="auto"/>
        <w:ind w:left="709" w:hanging="709"/>
      </w:pPr>
      <w:r w:rsidRPr="00DD7B08">
        <w:t xml:space="preserve">          Сокал</w:t>
      </w:r>
      <w:r w:rsidRPr="00DD7B08">
        <w:t>ь</w:t>
      </w:r>
      <w:r w:rsidRPr="00DD7B08">
        <w:t>ського району Львівської області</w:t>
      </w:r>
      <w:r w:rsidRPr="00DD7B08">
        <w:rPr>
          <w:lang w:val="uk-UA"/>
        </w:rPr>
        <w:tab/>
      </w:r>
      <w:r w:rsidRPr="00DD7B08">
        <w:t>38</w:t>
      </w:r>
    </w:p>
    <w:p w:rsidR="00AA4B9A" w:rsidRPr="00DD7B08" w:rsidRDefault="00AA4B9A" w:rsidP="00AA4B9A">
      <w:pPr>
        <w:pStyle w:val="affffffffb"/>
        <w:tabs>
          <w:tab w:val="left" w:pos="9072"/>
        </w:tabs>
        <w:spacing w:after="0" w:line="360" w:lineRule="auto"/>
        <w:ind w:left="709" w:hanging="709"/>
      </w:pPr>
      <w:r w:rsidRPr="00DD7B08">
        <w:t>2.2.2. Коротка характеристика дочірнього підприємства (ДП)”Ямн</w:t>
      </w:r>
      <w:r>
        <w:t>и</w:t>
      </w:r>
      <w:r w:rsidRPr="00DD7B08">
        <w:t>ця”</w:t>
      </w:r>
    </w:p>
    <w:p w:rsidR="00AA4B9A" w:rsidRPr="00DD7B08" w:rsidRDefault="00AA4B9A" w:rsidP="00AA4B9A">
      <w:pPr>
        <w:pStyle w:val="affffffffb"/>
        <w:tabs>
          <w:tab w:val="left" w:pos="9072"/>
        </w:tabs>
        <w:spacing w:after="0" w:line="360" w:lineRule="auto"/>
        <w:ind w:left="709" w:hanging="709"/>
      </w:pPr>
      <w:r w:rsidRPr="00DD7B08">
        <w:t xml:space="preserve">          Івано-Франківської області</w:t>
      </w:r>
      <w:r w:rsidRPr="00DD7B08">
        <w:rPr>
          <w:lang w:val="uk-UA"/>
        </w:rPr>
        <w:tab/>
      </w:r>
      <w:r w:rsidRPr="00DD7B08">
        <w:t>41</w:t>
      </w:r>
    </w:p>
    <w:p w:rsidR="00AA4B9A" w:rsidRPr="00DD7B08" w:rsidRDefault="00AA4B9A" w:rsidP="00AA4B9A">
      <w:pPr>
        <w:pStyle w:val="affffffffb"/>
        <w:tabs>
          <w:tab w:val="left" w:pos="9072"/>
        </w:tabs>
        <w:spacing w:after="0" w:line="360" w:lineRule="auto"/>
        <w:ind w:left="709" w:hanging="709"/>
        <w:rPr>
          <w:b/>
        </w:rPr>
      </w:pPr>
      <w:r w:rsidRPr="00DD7B08">
        <w:rPr>
          <w:b/>
        </w:rPr>
        <w:t xml:space="preserve">РОЗДІЛ 3. РЕЗУЛЬТАТИ ВЛАСНИХ ДОСЛІДЖЕНЬ </w:t>
      </w:r>
      <w:r w:rsidRPr="00DD7B08">
        <w:rPr>
          <w:b/>
          <w:lang w:val="uk-UA"/>
        </w:rPr>
        <w:tab/>
      </w:r>
      <w:r w:rsidRPr="00DD7B08">
        <w:t>45</w:t>
      </w:r>
    </w:p>
    <w:p w:rsidR="00AA4B9A" w:rsidRPr="00DD7B08" w:rsidRDefault="00AA4B9A" w:rsidP="00AA4B9A">
      <w:pPr>
        <w:pStyle w:val="affffffffb"/>
        <w:tabs>
          <w:tab w:val="left" w:pos="9072"/>
        </w:tabs>
        <w:spacing w:after="0" w:line="360" w:lineRule="auto"/>
        <w:ind w:left="567" w:hanging="567"/>
        <w:rPr>
          <w:lang w:val="uk-UA"/>
        </w:rPr>
      </w:pPr>
      <w:r w:rsidRPr="00DD7B08">
        <w:t>3.1.</w:t>
      </w:r>
      <w:r w:rsidRPr="00DD7B08">
        <w:rPr>
          <w:lang w:val="uk-UA"/>
        </w:rPr>
        <w:t xml:space="preserve"> </w:t>
      </w:r>
      <w:r w:rsidRPr="00DD7B08">
        <w:t xml:space="preserve">Фізіологічні основи відтворювальної функції </w:t>
      </w:r>
    </w:p>
    <w:p w:rsidR="00AA4B9A" w:rsidRPr="00DD7B08" w:rsidRDefault="00AA4B9A" w:rsidP="00AA4B9A">
      <w:pPr>
        <w:pStyle w:val="affffffffb"/>
        <w:tabs>
          <w:tab w:val="left" w:pos="9072"/>
        </w:tabs>
        <w:spacing w:after="0" w:line="360" w:lineRule="auto"/>
        <w:ind w:left="567" w:hanging="567"/>
      </w:pPr>
      <w:r w:rsidRPr="00DD7B08">
        <w:rPr>
          <w:lang w:val="uk-UA"/>
        </w:rPr>
        <w:t xml:space="preserve">       </w:t>
      </w:r>
      <w:r w:rsidRPr="00DD7B08">
        <w:t xml:space="preserve"> високопродуктивн</w:t>
      </w:r>
      <w:r>
        <w:t>и</w:t>
      </w:r>
      <w:r w:rsidRPr="00DD7B08">
        <w:t>х корів</w:t>
      </w:r>
      <w:r w:rsidRPr="00DD7B08">
        <w:rPr>
          <w:lang w:val="uk-UA"/>
        </w:rPr>
        <w:tab/>
      </w:r>
      <w:r w:rsidRPr="00DD7B08">
        <w:t>45</w:t>
      </w:r>
    </w:p>
    <w:p w:rsidR="00AA4B9A" w:rsidRPr="00DD7B08" w:rsidRDefault="00AA4B9A" w:rsidP="00AA4B9A">
      <w:pPr>
        <w:pStyle w:val="affffffffb"/>
        <w:tabs>
          <w:tab w:val="left" w:pos="9072"/>
        </w:tabs>
        <w:spacing w:after="0" w:line="360" w:lineRule="auto"/>
        <w:ind w:left="567" w:hanging="567"/>
      </w:pPr>
      <w:r w:rsidRPr="00DD7B08">
        <w:t>3.2.</w:t>
      </w:r>
      <w:r w:rsidRPr="00DD7B08">
        <w:rPr>
          <w:lang w:val="uk-UA"/>
        </w:rPr>
        <w:t xml:space="preserve"> </w:t>
      </w:r>
      <w:r w:rsidRPr="00DD7B08">
        <w:t>Оцінка стану відтворення корів за результа</w:t>
      </w:r>
      <w:r>
        <w:t>та</w:t>
      </w:r>
      <w:r w:rsidRPr="00DD7B08">
        <w:t>ми</w:t>
      </w:r>
      <w:r w:rsidRPr="00DD7B08">
        <w:rPr>
          <w:lang w:val="uk-UA"/>
        </w:rPr>
        <w:t xml:space="preserve"> </w:t>
      </w:r>
      <w:r w:rsidRPr="00DD7B08">
        <w:t xml:space="preserve">                              акуше</w:t>
      </w:r>
      <w:r w:rsidRPr="00DD7B08">
        <w:t>р</w:t>
      </w:r>
      <w:r w:rsidRPr="00DD7B08">
        <w:t>ської диспансер</w:t>
      </w:r>
      <w:r>
        <w:t>и</w:t>
      </w:r>
      <w:r w:rsidRPr="00DD7B08">
        <w:t xml:space="preserve">зації </w:t>
      </w:r>
      <w:r w:rsidRPr="00DD7B08">
        <w:tab/>
        <w:t>54</w:t>
      </w:r>
    </w:p>
    <w:p w:rsidR="00AA4B9A" w:rsidRPr="00DD7B08" w:rsidRDefault="00AA4B9A" w:rsidP="00AA4B9A">
      <w:pPr>
        <w:pStyle w:val="affffffffb"/>
        <w:tabs>
          <w:tab w:val="left" w:pos="9072"/>
        </w:tabs>
        <w:spacing w:after="0" w:line="360" w:lineRule="auto"/>
        <w:ind w:left="567" w:hanging="567"/>
      </w:pPr>
      <w:r w:rsidRPr="00DD7B08">
        <w:t>3.3. Частота пато</w:t>
      </w:r>
      <w:r w:rsidRPr="00DD7B08">
        <w:rPr>
          <w:lang w:val="uk-UA"/>
        </w:rPr>
        <w:t>л</w:t>
      </w:r>
      <w:r w:rsidRPr="00DD7B08">
        <w:t>огії родів у високопродуктивних корів</w:t>
      </w:r>
      <w:r w:rsidRPr="00DD7B08">
        <w:rPr>
          <w:lang w:val="uk-UA"/>
        </w:rPr>
        <w:tab/>
      </w:r>
      <w:r w:rsidRPr="00DD7B08">
        <w:t>57</w:t>
      </w:r>
    </w:p>
    <w:p w:rsidR="00AA4B9A" w:rsidRPr="00DD7B08" w:rsidRDefault="00AA4B9A" w:rsidP="00AA4B9A">
      <w:pPr>
        <w:pStyle w:val="affffffffb"/>
        <w:tabs>
          <w:tab w:val="left" w:pos="9072"/>
        </w:tabs>
        <w:spacing w:after="0" w:line="360" w:lineRule="auto"/>
        <w:ind w:left="567" w:hanging="567"/>
        <w:rPr>
          <w:lang w:val="uk-UA"/>
        </w:rPr>
      </w:pPr>
      <w:r w:rsidRPr="00DD7B08">
        <w:t>3.4.</w:t>
      </w:r>
      <w:r w:rsidRPr="00DD7B08">
        <w:rPr>
          <w:lang w:val="uk-UA"/>
        </w:rPr>
        <w:t xml:space="preserve"> </w:t>
      </w:r>
      <w:r w:rsidRPr="00DD7B08">
        <w:t>Особливості перебігу післяродової інволюції</w:t>
      </w:r>
      <w:r w:rsidRPr="00DD7B08">
        <w:rPr>
          <w:lang w:val="uk-UA"/>
        </w:rPr>
        <w:t xml:space="preserve"> </w:t>
      </w:r>
      <w:r w:rsidRPr="00DD7B08">
        <w:t>органів статевої</w:t>
      </w:r>
    </w:p>
    <w:p w:rsidR="00AA4B9A" w:rsidRPr="00AA4B9A" w:rsidRDefault="00AA4B9A" w:rsidP="00AA4B9A">
      <w:pPr>
        <w:pStyle w:val="affffffffb"/>
        <w:tabs>
          <w:tab w:val="left" w:pos="9072"/>
        </w:tabs>
        <w:spacing w:after="0" w:line="360" w:lineRule="auto"/>
        <w:ind w:left="567" w:hanging="567"/>
      </w:pPr>
      <w:r w:rsidRPr="00DD7B08">
        <w:rPr>
          <w:lang w:val="uk-UA"/>
        </w:rPr>
        <w:t xml:space="preserve">     </w:t>
      </w:r>
      <w:r w:rsidRPr="00DD7B08">
        <w:t xml:space="preserve"> системи високопродуктивн</w:t>
      </w:r>
      <w:r>
        <w:rPr>
          <w:lang w:val="uk-UA"/>
        </w:rPr>
        <w:t>и</w:t>
      </w:r>
      <w:r w:rsidRPr="00DD7B08">
        <w:t>х корів</w:t>
      </w:r>
      <w:r w:rsidRPr="00DD7B08">
        <w:rPr>
          <w:lang w:val="uk-UA"/>
        </w:rPr>
        <w:tab/>
      </w:r>
      <w:r w:rsidRPr="00DD7B08">
        <w:t>6</w:t>
      </w:r>
      <w:r w:rsidRPr="00AA4B9A">
        <w:t>3</w:t>
      </w:r>
    </w:p>
    <w:p w:rsidR="00AA4B9A" w:rsidRPr="00DD7B08" w:rsidRDefault="00AA4B9A" w:rsidP="00AA4B9A">
      <w:pPr>
        <w:pStyle w:val="affffffffb"/>
        <w:tabs>
          <w:tab w:val="left" w:pos="9072"/>
        </w:tabs>
        <w:spacing w:after="0" w:line="360" w:lineRule="auto"/>
        <w:ind w:left="567" w:hanging="567"/>
        <w:rPr>
          <w:lang w:val="uk-UA"/>
        </w:rPr>
      </w:pPr>
      <w:r w:rsidRPr="00DD7B08">
        <w:t>3.5. Післяродові ускладнення та хвороби</w:t>
      </w:r>
      <w:r w:rsidRPr="00DD7B08">
        <w:rPr>
          <w:lang w:val="uk-UA"/>
        </w:rPr>
        <w:t xml:space="preserve"> </w:t>
      </w:r>
      <w:r w:rsidRPr="00DD7B08">
        <w:t xml:space="preserve">матки у </w:t>
      </w:r>
    </w:p>
    <w:p w:rsidR="00AA4B9A" w:rsidRPr="00DD7B08" w:rsidRDefault="00AA4B9A" w:rsidP="00AA4B9A">
      <w:pPr>
        <w:pStyle w:val="affffffffb"/>
        <w:tabs>
          <w:tab w:val="left" w:pos="9072"/>
        </w:tabs>
        <w:spacing w:after="0" w:line="360" w:lineRule="auto"/>
        <w:ind w:left="567" w:hanging="567"/>
      </w:pPr>
      <w:r w:rsidRPr="00DD7B08">
        <w:rPr>
          <w:lang w:val="uk-UA"/>
        </w:rPr>
        <w:t xml:space="preserve">       </w:t>
      </w:r>
      <w:r w:rsidRPr="00DD7B08">
        <w:t>високопродуктивних корів</w:t>
      </w:r>
      <w:r w:rsidRPr="00DD7B08">
        <w:rPr>
          <w:lang w:val="uk-UA"/>
        </w:rPr>
        <w:tab/>
      </w:r>
      <w:r w:rsidRPr="00DD7B08">
        <w:t>71</w:t>
      </w:r>
    </w:p>
    <w:p w:rsidR="00AA4B9A" w:rsidRPr="00DD7B08" w:rsidRDefault="00AA4B9A" w:rsidP="00AA4B9A">
      <w:pPr>
        <w:pStyle w:val="affffffffb"/>
        <w:tabs>
          <w:tab w:val="left" w:pos="9072"/>
        </w:tabs>
        <w:spacing w:after="0" w:line="360" w:lineRule="auto"/>
        <w:ind w:left="567" w:hanging="567"/>
      </w:pPr>
      <w:r w:rsidRPr="00DD7B08">
        <w:t xml:space="preserve">3.6. Морфологічні та окремі метаболічні показники крові корів у процесі </w:t>
      </w:r>
    </w:p>
    <w:p w:rsidR="00AA4B9A" w:rsidRPr="00DD7B08" w:rsidRDefault="00AA4B9A" w:rsidP="00AA4B9A">
      <w:pPr>
        <w:pStyle w:val="affffffffb"/>
        <w:tabs>
          <w:tab w:val="left" w:pos="9072"/>
        </w:tabs>
        <w:spacing w:after="0" w:line="360" w:lineRule="auto"/>
        <w:ind w:left="567" w:hanging="567"/>
      </w:pPr>
      <w:r w:rsidRPr="00DD7B08">
        <w:t xml:space="preserve">       ро</w:t>
      </w:r>
      <w:r w:rsidRPr="00DD7B08">
        <w:t>з</w:t>
      </w:r>
      <w:r w:rsidRPr="00DD7B08">
        <w:t>витку післяродового запалення</w:t>
      </w:r>
      <w:r w:rsidRPr="00DD7B08">
        <w:rPr>
          <w:lang w:val="uk-UA"/>
        </w:rPr>
        <w:t xml:space="preserve"> матки</w:t>
      </w:r>
      <w:r w:rsidRPr="00DD7B08">
        <w:rPr>
          <w:lang w:val="uk-UA"/>
        </w:rPr>
        <w:tab/>
      </w:r>
      <w:r w:rsidRPr="00DD7B08">
        <w:t>79</w:t>
      </w:r>
    </w:p>
    <w:p w:rsidR="00AA4B9A" w:rsidRPr="00DD7B08" w:rsidRDefault="00AA4B9A" w:rsidP="00AA4B9A">
      <w:pPr>
        <w:pStyle w:val="affffffffb"/>
        <w:tabs>
          <w:tab w:val="left" w:pos="9072"/>
        </w:tabs>
        <w:spacing w:after="0" w:line="360" w:lineRule="auto"/>
        <w:ind w:left="567" w:hanging="567"/>
      </w:pPr>
      <w:r w:rsidRPr="00DD7B08">
        <w:t xml:space="preserve">3.7. Причини і види неплідності та їх обгрунтування </w:t>
      </w:r>
    </w:p>
    <w:p w:rsidR="00AA4B9A" w:rsidRPr="00DD7B08" w:rsidRDefault="00AA4B9A" w:rsidP="00AA4B9A">
      <w:pPr>
        <w:pStyle w:val="affffffffb"/>
        <w:tabs>
          <w:tab w:val="left" w:pos="9072"/>
        </w:tabs>
        <w:spacing w:after="0" w:line="360" w:lineRule="auto"/>
        <w:ind w:left="567" w:hanging="567"/>
      </w:pPr>
      <w:r w:rsidRPr="00DD7B08">
        <w:t xml:space="preserve">       у високопродуктивних корів</w:t>
      </w:r>
      <w:r w:rsidRPr="00DD7B08">
        <w:rPr>
          <w:lang w:val="uk-UA"/>
        </w:rPr>
        <w:tab/>
      </w:r>
      <w:r w:rsidRPr="00DD7B08">
        <w:t>84</w:t>
      </w:r>
    </w:p>
    <w:p w:rsidR="00AA4B9A" w:rsidRPr="00DD7B08" w:rsidRDefault="00AA4B9A" w:rsidP="00AA4B9A">
      <w:pPr>
        <w:pStyle w:val="affffffffb"/>
        <w:tabs>
          <w:tab w:val="left" w:pos="9072"/>
        </w:tabs>
        <w:spacing w:after="0" w:line="360" w:lineRule="auto"/>
        <w:ind w:left="567" w:hanging="567"/>
      </w:pPr>
      <w:r w:rsidRPr="00DD7B08">
        <w:t xml:space="preserve">3.8. Заходи медикаментозної профілактики неплідності </w:t>
      </w:r>
    </w:p>
    <w:p w:rsidR="00AA4B9A" w:rsidRPr="00DD7B08" w:rsidRDefault="00AA4B9A" w:rsidP="00AA4B9A">
      <w:pPr>
        <w:pStyle w:val="affffffffb"/>
        <w:tabs>
          <w:tab w:val="left" w:pos="9072"/>
        </w:tabs>
        <w:spacing w:after="0" w:line="360" w:lineRule="auto"/>
        <w:ind w:left="567" w:hanging="567"/>
      </w:pPr>
      <w:r w:rsidRPr="00DD7B08">
        <w:lastRenderedPageBreak/>
        <w:t xml:space="preserve">       високопродуктивних корів</w:t>
      </w:r>
      <w:r w:rsidRPr="00DD7B08">
        <w:rPr>
          <w:lang w:val="uk-UA"/>
        </w:rPr>
        <w:tab/>
      </w:r>
      <w:r w:rsidRPr="00DD7B08">
        <w:t>93</w:t>
      </w:r>
    </w:p>
    <w:p w:rsidR="00AA4B9A" w:rsidRPr="00DD7B08" w:rsidRDefault="00AA4B9A" w:rsidP="00AA4B9A">
      <w:pPr>
        <w:pStyle w:val="affffffffb"/>
        <w:tabs>
          <w:tab w:val="left" w:pos="9072"/>
        </w:tabs>
        <w:spacing w:after="0" w:line="360" w:lineRule="auto"/>
        <w:ind w:left="567" w:hanging="567"/>
      </w:pPr>
      <w:r w:rsidRPr="00DD7B08">
        <w:t>3.9. Економічне обгрунтування результатів досліджень</w:t>
      </w:r>
      <w:r w:rsidRPr="00DD7B08">
        <w:rPr>
          <w:lang w:val="uk-UA"/>
        </w:rPr>
        <w:tab/>
        <w:t>9</w:t>
      </w:r>
      <w:r w:rsidRPr="00DD7B08">
        <w:t>5</w:t>
      </w:r>
    </w:p>
    <w:p w:rsidR="00AA4B9A" w:rsidRPr="00DD7B08" w:rsidRDefault="00AA4B9A" w:rsidP="00AA4B9A">
      <w:pPr>
        <w:pStyle w:val="affffffffb"/>
        <w:tabs>
          <w:tab w:val="left" w:pos="9072"/>
        </w:tabs>
        <w:spacing w:after="0" w:line="360" w:lineRule="auto"/>
        <w:rPr>
          <w:b/>
        </w:rPr>
      </w:pPr>
      <w:r w:rsidRPr="00DD7B08">
        <w:rPr>
          <w:b/>
        </w:rPr>
        <w:t xml:space="preserve">РОЗДІЛ 4. АНАЛІЗ ТА УЗАГАЛЬНЕННЯ </w:t>
      </w:r>
    </w:p>
    <w:p w:rsidR="00AA4B9A" w:rsidRPr="00DD7B08" w:rsidRDefault="00AA4B9A" w:rsidP="00AA4B9A">
      <w:pPr>
        <w:pStyle w:val="affffffffb"/>
        <w:tabs>
          <w:tab w:val="left" w:pos="9072"/>
        </w:tabs>
        <w:spacing w:after="0" w:line="360" w:lineRule="auto"/>
        <w:rPr>
          <w:b/>
        </w:rPr>
      </w:pPr>
      <w:r w:rsidRPr="00DD7B08">
        <w:rPr>
          <w:b/>
        </w:rPr>
        <w:t>ОТРИМАНИХ РЕЗУЛЬТАТІВ</w:t>
      </w:r>
      <w:r w:rsidRPr="00DD7B08">
        <w:rPr>
          <w:b/>
          <w:lang w:val="uk-UA"/>
        </w:rPr>
        <w:tab/>
      </w:r>
      <w:r w:rsidRPr="00DD7B08">
        <w:t>99</w:t>
      </w:r>
    </w:p>
    <w:p w:rsidR="00AA4B9A" w:rsidRPr="00DD7B08" w:rsidRDefault="00AA4B9A" w:rsidP="00AA4B9A">
      <w:pPr>
        <w:pStyle w:val="affffffffb"/>
        <w:tabs>
          <w:tab w:val="left" w:pos="9072"/>
        </w:tabs>
        <w:spacing w:after="0" w:line="360" w:lineRule="auto"/>
      </w:pPr>
      <w:r w:rsidRPr="00DD7B08">
        <w:rPr>
          <w:b/>
        </w:rPr>
        <w:t>ВИСНОВКИ</w:t>
      </w:r>
      <w:r w:rsidRPr="00DD7B08">
        <w:rPr>
          <w:b/>
          <w:lang w:val="uk-UA"/>
        </w:rPr>
        <w:tab/>
      </w:r>
      <w:r w:rsidRPr="00DD7B08">
        <w:t>115</w:t>
      </w:r>
    </w:p>
    <w:p w:rsidR="00AA4B9A" w:rsidRPr="00DD7B08" w:rsidRDefault="00AA4B9A" w:rsidP="00AA4B9A">
      <w:pPr>
        <w:pStyle w:val="affffffffb"/>
        <w:tabs>
          <w:tab w:val="left" w:pos="9072"/>
        </w:tabs>
        <w:spacing w:after="0" w:line="360" w:lineRule="auto"/>
      </w:pPr>
      <w:r w:rsidRPr="00DD7B08">
        <w:rPr>
          <w:b/>
        </w:rPr>
        <w:t>ПРОПОЗИЦІЇ ВИРОБНИЦТВУ</w:t>
      </w:r>
      <w:r w:rsidRPr="00DD7B08">
        <w:rPr>
          <w:b/>
          <w:lang w:val="uk-UA"/>
        </w:rPr>
        <w:tab/>
      </w:r>
      <w:r w:rsidRPr="00DD7B08">
        <w:t>118</w:t>
      </w:r>
    </w:p>
    <w:p w:rsidR="00AA4B9A" w:rsidRPr="00DD7B08" w:rsidRDefault="00AA4B9A" w:rsidP="00AA4B9A">
      <w:pPr>
        <w:pStyle w:val="affffffffb"/>
        <w:tabs>
          <w:tab w:val="left" w:pos="9072"/>
        </w:tabs>
        <w:spacing w:after="0" w:line="360" w:lineRule="auto"/>
      </w:pPr>
      <w:r w:rsidRPr="00DD7B08">
        <w:rPr>
          <w:b/>
          <w:lang w:val="uk-UA"/>
        </w:rPr>
        <w:t>ДОДАТКИ</w:t>
      </w:r>
      <w:r w:rsidRPr="00DD7B08">
        <w:rPr>
          <w:b/>
        </w:rPr>
        <w:t xml:space="preserve">                                                                                                             </w:t>
      </w:r>
      <w:r w:rsidRPr="00DD7B08">
        <w:t>119</w:t>
      </w:r>
    </w:p>
    <w:p w:rsidR="00AA4B9A" w:rsidRPr="00DD7B08" w:rsidRDefault="00AA4B9A" w:rsidP="00AA4B9A">
      <w:pPr>
        <w:pStyle w:val="affffffffb"/>
        <w:tabs>
          <w:tab w:val="left" w:pos="9072"/>
        </w:tabs>
        <w:spacing w:after="0" w:line="360" w:lineRule="auto"/>
      </w:pPr>
      <w:r w:rsidRPr="00DD7B08">
        <w:rPr>
          <w:b/>
        </w:rPr>
        <w:t>СПИСОК ДЖЕРЕЛ ЛІТЕРАТУРИ</w:t>
      </w:r>
      <w:r w:rsidRPr="00DD7B08">
        <w:rPr>
          <w:b/>
          <w:lang w:val="uk-UA"/>
        </w:rPr>
        <w:tab/>
      </w:r>
      <w:r w:rsidRPr="00DD7B08">
        <w:t>130</w:t>
      </w:r>
    </w:p>
    <w:p w:rsidR="00AA4B9A" w:rsidRPr="00DD7B08" w:rsidRDefault="00AA4B9A" w:rsidP="00AA4B9A">
      <w:pPr>
        <w:spacing w:line="360" w:lineRule="auto"/>
        <w:jc w:val="center"/>
        <w:rPr>
          <w:b/>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pStyle w:val="affffffff8"/>
      </w:pPr>
      <w:r w:rsidRPr="00F9283D">
        <w:t>ПЕРЕЛІК УМОВН</w:t>
      </w:r>
      <w:r>
        <w:t>И</w:t>
      </w:r>
      <w:r w:rsidRPr="00F9283D">
        <w:t>Х СКОРОЧЕНЬ</w:t>
      </w: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tabs>
          <w:tab w:val="left" w:pos="851"/>
          <w:tab w:val="left" w:pos="2160"/>
        </w:tabs>
        <w:spacing w:line="360" w:lineRule="auto"/>
        <w:ind w:firstLine="993"/>
        <w:rPr>
          <w:lang w:val="uk-UA"/>
        </w:rPr>
      </w:pPr>
      <w:r>
        <w:rPr>
          <w:lang w:val="uk-UA"/>
        </w:rPr>
        <w:t xml:space="preserve">КВЗ − </w:t>
      </w:r>
      <w:r w:rsidRPr="00F9283D">
        <w:rPr>
          <w:lang w:val="uk-UA"/>
        </w:rPr>
        <w:t>коефіцієнт відтворної зда</w:t>
      </w:r>
      <w:r>
        <w:rPr>
          <w:lang w:val="uk-UA"/>
        </w:rPr>
        <w:t>т</w:t>
      </w:r>
      <w:r w:rsidRPr="00F9283D">
        <w:rPr>
          <w:lang w:val="uk-UA"/>
        </w:rPr>
        <w:t>ності</w:t>
      </w:r>
    </w:p>
    <w:p w:rsidR="00AA4B9A" w:rsidRPr="00F9283D" w:rsidRDefault="00AA4B9A" w:rsidP="00AA4B9A">
      <w:pPr>
        <w:tabs>
          <w:tab w:val="left" w:pos="1800"/>
          <w:tab w:val="left" w:pos="1980"/>
          <w:tab w:val="left" w:pos="2160"/>
        </w:tabs>
        <w:spacing w:line="360" w:lineRule="auto"/>
        <w:ind w:firstLine="993"/>
        <w:rPr>
          <w:lang w:val="uk-UA"/>
        </w:rPr>
      </w:pPr>
      <w:r w:rsidRPr="00F9283D">
        <w:rPr>
          <w:lang w:val="uk-UA"/>
        </w:rPr>
        <w:t>СТГ</w:t>
      </w:r>
      <w:r>
        <w:rPr>
          <w:lang w:val="uk-UA"/>
        </w:rPr>
        <w:t xml:space="preserve"> − </w:t>
      </w:r>
      <w:r w:rsidRPr="00F9283D">
        <w:rPr>
          <w:lang w:val="uk-UA"/>
        </w:rPr>
        <w:t>соматотропний гормон</w:t>
      </w:r>
    </w:p>
    <w:p w:rsidR="00AA4B9A" w:rsidRPr="00F9283D" w:rsidRDefault="00AA4B9A" w:rsidP="00AA4B9A">
      <w:pPr>
        <w:tabs>
          <w:tab w:val="left" w:pos="1980"/>
          <w:tab w:val="left" w:pos="2160"/>
        </w:tabs>
        <w:spacing w:line="360" w:lineRule="auto"/>
        <w:ind w:firstLine="993"/>
        <w:rPr>
          <w:lang w:val="uk-UA"/>
        </w:rPr>
      </w:pPr>
      <w:r w:rsidRPr="00F9283D">
        <w:rPr>
          <w:lang w:val="uk-UA"/>
        </w:rPr>
        <w:t xml:space="preserve">ФСГ </w:t>
      </w:r>
      <w:r>
        <w:rPr>
          <w:lang w:val="uk-UA"/>
        </w:rPr>
        <w:t xml:space="preserve">− </w:t>
      </w:r>
      <w:r w:rsidRPr="00F9283D">
        <w:rPr>
          <w:lang w:val="uk-UA"/>
        </w:rPr>
        <w:t>фолікулостимулюючий гормон</w:t>
      </w:r>
    </w:p>
    <w:p w:rsidR="00AA4B9A" w:rsidRPr="00F9283D" w:rsidRDefault="00AA4B9A" w:rsidP="00AA4B9A">
      <w:pPr>
        <w:tabs>
          <w:tab w:val="left" w:pos="2160"/>
        </w:tabs>
        <w:spacing w:line="360" w:lineRule="auto"/>
        <w:ind w:firstLine="993"/>
        <w:rPr>
          <w:lang w:val="uk-UA"/>
        </w:rPr>
      </w:pPr>
      <w:r w:rsidRPr="00F9283D">
        <w:rPr>
          <w:lang w:val="uk-UA"/>
        </w:rPr>
        <w:t>ЛГ</w:t>
      </w:r>
      <w:r>
        <w:rPr>
          <w:lang w:val="uk-UA"/>
        </w:rPr>
        <w:t xml:space="preserve"> − люте</w:t>
      </w:r>
      <w:r w:rsidRPr="00F9283D">
        <w:rPr>
          <w:lang w:val="uk-UA"/>
        </w:rPr>
        <w:t>нізуючий гормон</w:t>
      </w:r>
    </w:p>
    <w:p w:rsidR="00AA4B9A" w:rsidRPr="00F9283D" w:rsidRDefault="00AA4B9A" w:rsidP="00AA4B9A">
      <w:pPr>
        <w:tabs>
          <w:tab w:val="left" w:pos="2160"/>
        </w:tabs>
        <w:spacing w:line="360" w:lineRule="auto"/>
        <w:ind w:firstLine="993"/>
        <w:rPr>
          <w:lang w:val="uk-UA"/>
        </w:rPr>
      </w:pPr>
      <w:r>
        <w:rPr>
          <w:lang w:val="uk-UA"/>
        </w:rPr>
        <w:t>АКТГ − адренокортико</w:t>
      </w:r>
      <w:r w:rsidRPr="00F9283D">
        <w:rPr>
          <w:lang w:val="uk-UA"/>
        </w:rPr>
        <w:t>тропн</w:t>
      </w:r>
      <w:r>
        <w:rPr>
          <w:lang w:val="uk-UA"/>
        </w:rPr>
        <w:t>и</w:t>
      </w:r>
      <w:r w:rsidRPr="00F9283D">
        <w:rPr>
          <w:lang w:val="uk-UA"/>
        </w:rPr>
        <w:t>й гормон</w:t>
      </w:r>
    </w:p>
    <w:p w:rsidR="00AA4B9A" w:rsidRPr="00F9283D" w:rsidRDefault="00AA4B9A" w:rsidP="00AA4B9A">
      <w:pPr>
        <w:tabs>
          <w:tab w:val="left" w:pos="1980"/>
          <w:tab w:val="left" w:pos="2160"/>
          <w:tab w:val="left" w:pos="2340"/>
        </w:tabs>
        <w:spacing w:line="360" w:lineRule="auto"/>
        <w:ind w:firstLine="993"/>
        <w:rPr>
          <w:lang w:val="uk-UA"/>
        </w:rPr>
      </w:pPr>
      <w:r w:rsidRPr="00F9283D">
        <w:rPr>
          <w:lang w:val="uk-UA"/>
        </w:rPr>
        <w:t>ТТГ</w:t>
      </w:r>
      <w:r>
        <w:rPr>
          <w:lang w:val="uk-UA"/>
        </w:rPr>
        <w:t xml:space="preserve"> − </w:t>
      </w:r>
      <w:r w:rsidRPr="00F9283D">
        <w:rPr>
          <w:lang w:val="uk-UA"/>
        </w:rPr>
        <w:t>тиреотропний гормон</w:t>
      </w:r>
    </w:p>
    <w:p w:rsidR="00AA4B9A" w:rsidRPr="00F9283D" w:rsidRDefault="00AA4B9A" w:rsidP="00AA4B9A">
      <w:pPr>
        <w:tabs>
          <w:tab w:val="left" w:pos="2160"/>
        </w:tabs>
        <w:spacing w:line="360" w:lineRule="auto"/>
        <w:ind w:firstLine="993"/>
        <w:rPr>
          <w:lang w:val="uk-UA"/>
        </w:rPr>
      </w:pPr>
      <w:r>
        <w:rPr>
          <w:lang w:val="uk-UA"/>
        </w:rPr>
        <w:t xml:space="preserve">ДП − </w:t>
      </w:r>
      <w:r w:rsidRPr="00F9283D">
        <w:rPr>
          <w:lang w:val="uk-UA"/>
        </w:rPr>
        <w:t>дочірнє підприємство</w:t>
      </w:r>
    </w:p>
    <w:p w:rsidR="00AA4B9A" w:rsidRPr="00F9283D" w:rsidRDefault="00AA4B9A" w:rsidP="00AA4B9A">
      <w:pPr>
        <w:tabs>
          <w:tab w:val="left" w:pos="2160"/>
        </w:tabs>
        <w:spacing w:line="360" w:lineRule="auto"/>
        <w:ind w:firstLine="993"/>
        <w:rPr>
          <w:lang w:val="uk-UA"/>
        </w:rPr>
      </w:pPr>
      <w:r w:rsidRPr="00F9283D">
        <w:rPr>
          <w:lang w:val="uk-UA"/>
        </w:rPr>
        <w:t>ВАТ</w:t>
      </w:r>
      <w:r>
        <w:rPr>
          <w:lang w:val="uk-UA"/>
        </w:rPr>
        <w:t xml:space="preserve"> − </w:t>
      </w:r>
      <w:r w:rsidRPr="00F9283D">
        <w:rPr>
          <w:lang w:val="uk-UA"/>
        </w:rPr>
        <w:t>відкр</w:t>
      </w:r>
      <w:r>
        <w:rPr>
          <w:lang w:val="uk-UA"/>
        </w:rPr>
        <w:t>и</w:t>
      </w:r>
      <w:r w:rsidRPr="00F9283D">
        <w:rPr>
          <w:lang w:val="uk-UA"/>
        </w:rPr>
        <w:t>те акціонерне товар</w:t>
      </w:r>
      <w:r>
        <w:rPr>
          <w:lang w:val="uk-UA"/>
        </w:rPr>
        <w:t>и</w:t>
      </w:r>
      <w:r w:rsidRPr="00F9283D">
        <w:rPr>
          <w:lang w:val="uk-UA"/>
        </w:rPr>
        <w:t>с</w:t>
      </w:r>
      <w:r>
        <w:rPr>
          <w:lang w:val="uk-UA"/>
        </w:rPr>
        <w:t>т</w:t>
      </w:r>
      <w:r w:rsidRPr="00F9283D">
        <w:rPr>
          <w:lang w:val="uk-UA"/>
        </w:rPr>
        <w:t>во</w:t>
      </w:r>
    </w:p>
    <w:p w:rsidR="00AA4B9A" w:rsidRPr="00F9283D" w:rsidRDefault="00AA4B9A" w:rsidP="00AA4B9A">
      <w:pPr>
        <w:tabs>
          <w:tab w:val="left" w:pos="2160"/>
        </w:tabs>
        <w:spacing w:line="360" w:lineRule="auto"/>
        <w:ind w:firstLine="993"/>
        <w:rPr>
          <w:lang w:val="uk-UA"/>
        </w:rPr>
      </w:pPr>
      <w:r w:rsidRPr="00F9283D">
        <w:rPr>
          <w:lang w:val="uk-UA"/>
        </w:rPr>
        <w:t>ПАФ</w:t>
      </w:r>
      <w:r>
        <w:rPr>
          <w:lang w:val="uk-UA"/>
        </w:rPr>
        <w:t xml:space="preserve"> −</w:t>
      </w:r>
      <w:r w:rsidRPr="00A2417A">
        <w:t xml:space="preserve"> </w:t>
      </w:r>
      <w:r w:rsidRPr="00F9283D">
        <w:rPr>
          <w:lang w:val="uk-UA"/>
        </w:rPr>
        <w:t>приватна агрофірма</w:t>
      </w:r>
    </w:p>
    <w:p w:rsidR="00AA4B9A" w:rsidRPr="00F9283D" w:rsidRDefault="00AA4B9A" w:rsidP="00AA4B9A">
      <w:pPr>
        <w:spacing w:line="360" w:lineRule="auto"/>
        <w:ind w:firstLine="993"/>
        <w:rPr>
          <w:lang w:val="uk-UA"/>
        </w:rPr>
      </w:pPr>
      <w:r w:rsidRPr="00F9283D">
        <w:rPr>
          <w:lang w:val="uk-UA"/>
        </w:rPr>
        <w:t>МПА</w:t>
      </w:r>
      <w:r>
        <w:rPr>
          <w:lang w:val="uk-UA"/>
        </w:rPr>
        <w:t xml:space="preserve"> − мясо</w:t>
      </w:r>
      <w:r w:rsidRPr="00F9283D">
        <w:rPr>
          <w:lang w:val="uk-UA"/>
        </w:rPr>
        <w:t>пептонний агар</w:t>
      </w:r>
    </w:p>
    <w:p w:rsidR="00AA4B9A" w:rsidRPr="00F9283D" w:rsidRDefault="00AA4B9A" w:rsidP="00AA4B9A">
      <w:pPr>
        <w:spacing w:line="360" w:lineRule="auto"/>
        <w:ind w:firstLine="993"/>
        <w:rPr>
          <w:lang w:val="uk-UA"/>
        </w:rPr>
      </w:pPr>
      <w:r w:rsidRPr="00F9283D">
        <w:rPr>
          <w:lang w:val="uk-UA"/>
        </w:rPr>
        <w:t>МПБ</w:t>
      </w:r>
      <w:r>
        <w:rPr>
          <w:lang w:val="uk-UA"/>
        </w:rPr>
        <w:t xml:space="preserve"> − мясо</w:t>
      </w:r>
      <w:r w:rsidRPr="00F9283D">
        <w:rPr>
          <w:lang w:val="uk-UA"/>
        </w:rPr>
        <w:t>пептонний бульйон</w:t>
      </w:r>
    </w:p>
    <w:p w:rsidR="00AA4B9A" w:rsidRPr="00F9283D" w:rsidRDefault="00AA4B9A" w:rsidP="00AA4B9A">
      <w:pPr>
        <w:spacing w:line="360" w:lineRule="auto"/>
        <w:ind w:firstLine="993"/>
        <w:rPr>
          <w:lang w:val="uk-UA"/>
        </w:rPr>
      </w:pPr>
      <w:r w:rsidRPr="00F9283D">
        <w:rPr>
          <w:lang w:val="uk-UA"/>
        </w:rPr>
        <w:t>ФЕК-М</w:t>
      </w:r>
      <w:r>
        <w:rPr>
          <w:lang w:val="uk-UA"/>
        </w:rPr>
        <w:t xml:space="preserve"> − фотоелектроколориметр</w:t>
      </w:r>
    </w:p>
    <w:p w:rsidR="00AA4B9A" w:rsidRPr="00F9283D" w:rsidRDefault="00AA4B9A" w:rsidP="00AA4B9A">
      <w:pPr>
        <w:tabs>
          <w:tab w:val="left" w:pos="900"/>
          <w:tab w:val="left" w:pos="1980"/>
        </w:tabs>
        <w:spacing w:line="360" w:lineRule="auto"/>
        <w:ind w:firstLine="993"/>
        <w:rPr>
          <w:lang w:val="uk-UA"/>
        </w:rPr>
      </w:pPr>
      <w:r w:rsidRPr="00F9283D">
        <w:rPr>
          <w:lang w:val="uk-UA"/>
        </w:rPr>
        <w:t>ОД</w:t>
      </w:r>
      <w:r>
        <w:rPr>
          <w:lang w:val="uk-UA"/>
        </w:rPr>
        <w:t xml:space="preserve"> − </w:t>
      </w:r>
      <w:r w:rsidRPr="00F9283D">
        <w:rPr>
          <w:lang w:val="uk-UA"/>
        </w:rPr>
        <w:t>одиниці дії</w:t>
      </w: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Pr="00F9283D"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r w:rsidRPr="00F9283D">
        <w:rPr>
          <w:b/>
          <w:lang w:val="uk-UA"/>
        </w:rPr>
        <w:t>ВСТУП</w:t>
      </w:r>
    </w:p>
    <w:p w:rsidR="00AA4B9A" w:rsidRDefault="00AA4B9A" w:rsidP="00AA4B9A">
      <w:pPr>
        <w:spacing w:line="360" w:lineRule="auto"/>
        <w:jc w:val="center"/>
        <w:rPr>
          <w:b/>
          <w:lang w:val="uk-UA"/>
        </w:rPr>
      </w:pPr>
    </w:p>
    <w:p w:rsidR="00AA4B9A" w:rsidRDefault="00AA4B9A" w:rsidP="00AA4B9A">
      <w:pPr>
        <w:spacing w:line="360" w:lineRule="auto"/>
        <w:jc w:val="center"/>
        <w:rPr>
          <w:b/>
          <w:lang w:val="uk-UA"/>
        </w:rPr>
      </w:pPr>
    </w:p>
    <w:p w:rsidR="00AA4B9A" w:rsidRPr="00AA4B9A" w:rsidRDefault="00AA4B9A" w:rsidP="00AA4B9A">
      <w:pPr>
        <w:spacing w:line="360" w:lineRule="auto"/>
        <w:ind w:firstLine="601"/>
        <w:rPr>
          <w:b/>
          <w:lang w:val="uk-UA"/>
        </w:rPr>
      </w:pPr>
    </w:p>
    <w:p w:rsidR="00AA4B9A" w:rsidRDefault="00AA4B9A" w:rsidP="00AA4B9A">
      <w:pPr>
        <w:spacing w:line="360" w:lineRule="auto"/>
        <w:ind w:firstLine="601"/>
        <w:jc w:val="both"/>
        <w:rPr>
          <w:szCs w:val="28"/>
          <w:lang w:val="uk-UA"/>
        </w:rPr>
      </w:pPr>
      <w:r>
        <w:rPr>
          <w:b/>
          <w:szCs w:val="28"/>
          <w:lang w:val="uk-UA"/>
        </w:rPr>
        <w:t xml:space="preserve">Актуальність теми. </w:t>
      </w:r>
      <w:r>
        <w:rPr>
          <w:szCs w:val="28"/>
          <w:lang w:val="uk-UA"/>
        </w:rPr>
        <w:t>Інтенсивний розвиток молочного скотарства в суча</w:t>
      </w:r>
      <w:r>
        <w:rPr>
          <w:szCs w:val="28"/>
          <w:lang w:val="uk-UA"/>
        </w:rPr>
        <w:t>с</w:t>
      </w:r>
      <w:r>
        <w:rPr>
          <w:szCs w:val="28"/>
          <w:lang w:val="uk-UA"/>
        </w:rPr>
        <w:t>них умовах на фоні зростаючої спеціалізації і концентрації сільськогосподарс</w:t>
      </w:r>
      <w:r>
        <w:rPr>
          <w:szCs w:val="28"/>
          <w:lang w:val="uk-UA"/>
        </w:rPr>
        <w:t>ь</w:t>
      </w:r>
      <w:r>
        <w:rPr>
          <w:szCs w:val="28"/>
          <w:lang w:val="uk-UA"/>
        </w:rPr>
        <w:t>кого виробництва потребує пошуку і розробки нових підходів та методів вир</w:t>
      </w:r>
      <w:r>
        <w:rPr>
          <w:szCs w:val="28"/>
          <w:lang w:val="uk-UA"/>
        </w:rPr>
        <w:t>і</w:t>
      </w:r>
      <w:r>
        <w:rPr>
          <w:szCs w:val="28"/>
          <w:lang w:val="uk-UA"/>
        </w:rPr>
        <w:t xml:space="preserve">шення проблем ритмічного відтворення високомолочних корів, прогнозування та попередження акушерської патології, неплідності, </w:t>
      </w:r>
      <w:r>
        <w:rPr>
          <w:szCs w:val="28"/>
          <w:lang w:val="uk-UA"/>
        </w:rPr>
        <w:lastRenderedPageBreak/>
        <w:t>хвороб обміну речовин та збереження народженого приплоду (Lamming O. 1976, Lothammer K. 1967-1982, Зверева Г.В., 1978-1982, Харута Г.Г., 1998-1999, Левченко В.І. 1997.).</w:t>
      </w:r>
    </w:p>
    <w:p w:rsidR="00AA4B9A" w:rsidRDefault="00AA4B9A" w:rsidP="00AA4B9A">
      <w:pPr>
        <w:spacing w:line="360" w:lineRule="auto"/>
        <w:ind w:firstLine="601"/>
        <w:jc w:val="both"/>
        <w:rPr>
          <w:szCs w:val="28"/>
          <w:lang w:val="uk-UA"/>
        </w:rPr>
      </w:pPr>
      <w:r>
        <w:rPr>
          <w:szCs w:val="28"/>
          <w:lang w:val="uk-UA"/>
        </w:rPr>
        <w:t>Еволюційно в організмі тварин склався тісний зв’язок між відтворною зд</w:t>
      </w:r>
      <w:r>
        <w:rPr>
          <w:szCs w:val="28"/>
          <w:lang w:val="uk-UA"/>
        </w:rPr>
        <w:t>а</w:t>
      </w:r>
      <w:r>
        <w:rPr>
          <w:szCs w:val="28"/>
          <w:lang w:val="uk-UA"/>
        </w:rPr>
        <w:t>тністю та молочною продуктивністю, завдяки якому самка не лише народжує нащадка, але й вигодовує його своїм молоком, зберігаючи видову популяцію тварин. Проте селекція худоби велася, в основному, у напрямку збільшення м</w:t>
      </w:r>
      <w:r>
        <w:rPr>
          <w:szCs w:val="28"/>
          <w:lang w:val="uk-UA"/>
        </w:rPr>
        <w:t>о</w:t>
      </w:r>
      <w:r>
        <w:rPr>
          <w:szCs w:val="28"/>
          <w:lang w:val="uk-UA"/>
        </w:rPr>
        <w:t>лочної продуктивності корів. Ця ознака оцінки молочних корів перемістилася на перше місце, відтіснивши на другу позицію відтворення нащадків, яке було і залишається базисом розвитку молочного скотарства (Любецький В.Й. 2003, Валюшкін К.Д., 1993, Яблонський В.А., 2005, Власенко В.В., 2005, Калиновс</w:t>
      </w:r>
      <w:r>
        <w:rPr>
          <w:szCs w:val="28"/>
          <w:lang w:val="uk-UA"/>
        </w:rPr>
        <w:t>ь</w:t>
      </w:r>
      <w:r>
        <w:rPr>
          <w:szCs w:val="28"/>
          <w:lang w:val="uk-UA"/>
        </w:rPr>
        <w:t>кий Г.М., 2002.).</w:t>
      </w:r>
    </w:p>
    <w:p w:rsidR="00AA4B9A" w:rsidRDefault="00AA4B9A" w:rsidP="00AA4B9A">
      <w:pPr>
        <w:spacing w:line="360" w:lineRule="auto"/>
        <w:ind w:firstLine="601"/>
        <w:jc w:val="both"/>
        <w:rPr>
          <w:szCs w:val="28"/>
          <w:lang w:val="uk-UA"/>
        </w:rPr>
      </w:pPr>
      <w:r>
        <w:rPr>
          <w:szCs w:val="28"/>
          <w:lang w:val="uk-UA"/>
        </w:rPr>
        <w:t>Промислове ведення молочного скотарства у сучасних умовах підпоря</w:t>
      </w:r>
      <w:r>
        <w:rPr>
          <w:szCs w:val="28"/>
          <w:lang w:val="uk-UA"/>
        </w:rPr>
        <w:t>д</w:t>
      </w:r>
      <w:r>
        <w:rPr>
          <w:szCs w:val="28"/>
          <w:lang w:val="uk-UA"/>
        </w:rPr>
        <w:t>ковується технологічним циклам, що суперечить біологічним особливостям к</w:t>
      </w:r>
      <w:r>
        <w:rPr>
          <w:szCs w:val="28"/>
          <w:lang w:val="uk-UA"/>
        </w:rPr>
        <w:t>о</w:t>
      </w:r>
      <w:r>
        <w:rPr>
          <w:szCs w:val="28"/>
          <w:lang w:val="uk-UA"/>
        </w:rPr>
        <w:t>рів і потребує вмілого поєднання процесів відтворення та лактогенезу у спец</w:t>
      </w:r>
      <w:r>
        <w:rPr>
          <w:szCs w:val="28"/>
          <w:lang w:val="uk-UA"/>
        </w:rPr>
        <w:t>и</w:t>
      </w:r>
      <w:r>
        <w:rPr>
          <w:szCs w:val="28"/>
          <w:lang w:val="uk-UA"/>
        </w:rPr>
        <w:t>фічних умовах сучасних молочних комплексів (Осташко Ф.І. 1982, Хомин С.П., Завірюха В.І. та інш., 2005-2006, Кошовий В.П., 1986, Харенко М.І.,</w:t>
      </w:r>
      <w:r w:rsidRPr="00441E5E">
        <w:rPr>
          <w:szCs w:val="28"/>
          <w:lang w:val="uk-UA"/>
        </w:rPr>
        <w:t xml:space="preserve"> </w:t>
      </w:r>
      <w:r>
        <w:rPr>
          <w:szCs w:val="28"/>
          <w:lang w:val="uk-UA"/>
        </w:rPr>
        <w:t>2005).</w:t>
      </w:r>
    </w:p>
    <w:p w:rsidR="00AA4B9A" w:rsidRDefault="00AA4B9A" w:rsidP="00AA4B9A">
      <w:pPr>
        <w:spacing w:line="360" w:lineRule="auto"/>
        <w:ind w:firstLine="601"/>
        <w:jc w:val="both"/>
        <w:rPr>
          <w:szCs w:val="28"/>
          <w:lang w:val="uk-UA"/>
        </w:rPr>
      </w:pPr>
      <w:r>
        <w:rPr>
          <w:szCs w:val="28"/>
          <w:lang w:val="uk-UA"/>
        </w:rPr>
        <w:t>Актуальними, що потребують більш досконалого з’ясування, залишаються окремі аспекти взаємозв’язку та  взаємообумовленості процесів відтворення і лактогенезу у високомолочних корів в умовах сучасних технологій промисл</w:t>
      </w:r>
      <w:r>
        <w:rPr>
          <w:szCs w:val="28"/>
          <w:lang w:val="uk-UA"/>
        </w:rPr>
        <w:t>о</w:t>
      </w:r>
      <w:r>
        <w:rPr>
          <w:szCs w:val="28"/>
          <w:lang w:val="uk-UA"/>
        </w:rPr>
        <w:t xml:space="preserve">вого виробництва молока, що визначає актуальність теми дисертаційної роботи. </w:t>
      </w:r>
    </w:p>
    <w:p w:rsidR="00AA4B9A" w:rsidRDefault="00AA4B9A" w:rsidP="00AA4B9A">
      <w:pPr>
        <w:spacing w:line="360" w:lineRule="auto"/>
        <w:ind w:firstLine="601"/>
        <w:jc w:val="both"/>
        <w:rPr>
          <w:szCs w:val="28"/>
          <w:lang w:val="uk-UA"/>
        </w:rPr>
      </w:pPr>
      <w:r>
        <w:rPr>
          <w:b/>
          <w:szCs w:val="28"/>
          <w:lang w:val="uk-UA"/>
        </w:rPr>
        <w:t>Зв’язок роботи з науковими програмами, планами, темами</w:t>
      </w:r>
      <w:r>
        <w:rPr>
          <w:b/>
          <w:bCs/>
          <w:szCs w:val="28"/>
          <w:lang w:val="uk-UA"/>
        </w:rPr>
        <w:t xml:space="preserve">. </w:t>
      </w:r>
      <w:r>
        <w:rPr>
          <w:szCs w:val="28"/>
          <w:lang w:val="uk-UA"/>
        </w:rPr>
        <w:t>Дисерт</w:t>
      </w:r>
      <w:r>
        <w:rPr>
          <w:szCs w:val="28"/>
          <w:lang w:val="uk-UA"/>
        </w:rPr>
        <w:t>а</w:t>
      </w:r>
      <w:r>
        <w:rPr>
          <w:szCs w:val="28"/>
          <w:lang w:val="uk-UA"/>
        </w:rPr>
        <w:t>ційна робота є частиною держбюджетної теми ”Розробка та наукове обґрунт</w:t>
      </w:r>
      <w:r>
        <w:rPr>
          <w:szCs w:val="28"/>
          <w:lang w:val="uk-UA"/>
        </w:rPr>
        <w:t>у</w:t>
      </w:r>
      <w:r>
        <w:rPr>
          <w:szCs w:val="28"/>
          <w:lang w:val="uk-UA"/>
        </w:rPr>
        <w:t>вання комплексної програми ритмічного відтворення худоби і свиней, як базису цілеспрямованого розвитку скотарства і свинарства у Західному регіоні Укра</w:t>
      </w:r>
      <w:r>
        <w:rPr>
          <w:szCs w:val="28"/>
          <w:lang w:val="uk-UA"/>
        </w:rPr>
        <w:t>ї</w:t>
      </w:r>
      <w:r>
        <w:rPr>
          <w:szCs w:val="28"/>
          <w:lang w:val="uk-UA"/>
        </w:rPr>
        <w:t>ни”</w:t>
      </w:r>
      <w:r w:rsidRPr="007D5E9A">
        <w:rPr>
          <w:szCs w:val="28"/>
          <w:lang w:val="uk-UA"/>
        </w:rPr>
        <w:t xml:space="preserve"> </w:t>
      </w:r>
      <w:r>
        <w:rPr>
          <w:szCs w:val="28"/>
          <w:lang w:val="uk-UA"/>
        </w:rPr>
        <w:t>(№ держреєстрації 0108U001317) кафедри акушерства і штучного осімені</w:t>
      </w:r>
      <w:r>
        <w:rPr>
          <w:szCs w:val="28"/>
          <w:lang w:val="uk-UA"/>
        </w:rPr>
        <w:t>н</w:t>
      </w:r>
      <w:r>
        <w:rPr>
          <w:szCs w:val="28"/>
          <w:lang w:val="uk-UA"/>
        </w:rPr>
        <w:t>ня сільськогосподарських тварин імені Г.В.Звєрєвої Львівського національного університету ветеринарної медицини та біотехнологій імені С.З.Ґжицького.</w:t>
      </w:r>
    </w:p>
    <w:p w:rsidR="00AA4B9A" w:rsidRDefault="00AA4B9A" w:rsidP="00AA4B9A">
      <w:pPr>
        <w:spacing w:line="360" w:lineRule="auto"/>
        <w:ind w:firstLine="601"/>
        <w:jc w:val="both"/>
        <w:rPr>
          <w:szCs w:val="28"/>
          <w:lang w:val="uk-UA"/>
        </w:rPr>
      </w:pPr>
      <w:r>
        <w:rPr>
          <w:b/>
          <w:szCs w:val="28"/>
          <w:lang w:val="uk-UA"/>
        </w:rPr>
        <w:t>Мета і задачі досліджень</w:t>
      </w:r>
      <w:r>
        <w:rPr>
          <w:b/>
          <w:bCs/>
          <w:szCs w:val="28"/>
          <w:lang w:val="uk-UA"/>
        </w:rPr>
        <w:t>.</w:t>
      </w:r>
      <w:r>
        <w:rPr>
          <w:szCs w:val="28"/>
          <w:lang w:val="uk-UA"/>
        </w:rPr>
        <w:t xml:space="preserve"> Метою дослідження було: з’ясувати фізіологі</w:t>
      </w:r>
      <w:r>
        <w:rPr>
          <w:szCs w:val="28"/>
          <w:lang w:val="uk-UA"/>
        </w:rPr>
        <w:t>ч</w:t>
      </w:r>
      <w:r>
        <w:rPr>
          <w:szCs w:val="28"/>
          <w:lang w:val="uk-UA"/>
        </w:rPr>
        <w:t>ні основи взаємозв’язку та взаємообумовленості процесів відтворення і лакт</w:t>
      </w:r>
      <w:r>
        <w:rPr>
          <w:szCs w:val="28"/>
          <w:lang w:val="uk-UA"/>
        </w:rPr>
        <w:t>о</w:t>
      </w:r>
      <w:r>
        <w:rPr>
          <w:szCs w:val="28"/>
          <w:lang w:val="uk-UA"/>
        </w:rPr>
        <w:t>генезу, встановити причини їх порушень і розробити комплекс заходів їх кор</w:t>
      </w:r>
      <w:r>
        <w:rPr>
          <w:szCs w:val="28"/>
          <w:lang w:val="uk-UA"/>
        </w:rPr>
        <w:t>е</w:t>
      </w:r>
      <w:r>
        <w:rPr>
          <w:szCs w:val="28"/>
          <w:lang w:val="uk-UA"/>
        </w:rPr>
        <w:t xml:space="preserve">кції та профілактики неплідності високомолочних корів. </w:t>
      </w:r>
    </w:p>
    <w:p w:rsidR="00AA4B9A" w:rsidRDefault="00AA4B9A" w:rsidP="00AA4B9A">
      <w:pPr>
        <w:tabs>
          <w:tab w:val="left" w:pos="709"/>
        </w:tabs>
        <w:spacing w:line="360" w:lineRule="auto"/>
        <w:ind w:firstLine="601"/>
        <w:jc w:val="both"/>
        <w:rPr>
          <w:szCs w:val="28"/>
          <w:lang w:val="uk-UA"/>
        </w:rPr>
      </w:pPr>
      <w:r>
        <w:rPr>
          <w:szCs w:val="28"/>
          <w:lang w:val="uk-UA"/>
        </w:rPr>
        <w:t>Відповідно до вказаної мети були поставлені такі завдання:</w:t>
      </w:r>
    </w:p>
    <w:p w:rsidR="00AA4B9A" w:rsidRDefault="00AA4B9A" w:rsidP="00AA4B9A">
      <w:pPr>
        <w:tabs>
          <w:tab w:val="left" w:pos="426"/>
        </w:tabs>
        <w:spacing w:line="360" w:lineRule="auto"/>
        <w:ind w:firstLine="601"/>
        <w:jc w:val="both"/>
        <w:rPr>
          <w:szCs w:val="28"/>
          <w:lang w:val="uk-UA"/>
        </w:rPr>
      </w:pPr>
      <w:r>
        <w:rPr>
          <w:szCs w:val="28"/>
          <w:lang w:val="uk-UA"/>
        </w:rPr>
        <w:t>1) вивчити динаміку репродуктивного циклу у високомолочних корів (в</w:t>
      </w:r>
      <w:r>
        <w:rPr>
          <w:szCs w:val="28"/>
          <w:lang w:val="uk-UA"/>
        </w:rPr>
        <w:t>а</w:t>
      </w:r>
      <w:r>
        <w:rPr>
          <w:szCs w:val="28"/>
          <w:lang w:val="uk-UA"/>
        </w:rPr>
        <w:t>гітності, родів, післяродового періоду, естрального циклу) та встановити пр</w:t>
      </w:r>
      <w:r>
        <w:rPr>
          <w:szCs w:val="28"/>
          <w:lang w:val="uk-UA"/>
        </w:rPr>
        <w:t>и</w:t>
      </w:r>
      <w:r>
        <w:rPr>
          <w:szCs w:val="28"/>
          <w:lang w:val="uk-UA"/>
        </w:rPr>
        <w:t>чини порушень його окремих ланок;</w:t>
      </w:r>
    </w:p>
    <w:p w:rsidR="00AA4B9A" w:rsidRDefault="00AA4B9A" w:rsidP="00AA4B9A">
      <w:pPr>
        <w:tabs>
          <w:tab w:val="left" w:pos="426"/>
        </w:tabs>
        <w:spacing w:line="360" w:lineRule="auto"/>
        <w:ind w:firstLine="601"/>
        <w:jc w:val="both"/>
        <w:rPr>
          <w:szCs w:val="28"/>
          <w:lang w:val="uk-UA"/>
        </w:rPr>
      </w:pPr>
      <w:r>
        <w:rPr>
          <w:szCs w:val="28"/>
          <w:lang w:val="uk-UA"/>
        </w:rPr>
        <w:lastRenderedPageBreak/>
        <w:t>2) встановити ритмічність проявлення естрального циклу, терміни осім</w:t>
      </w:r>
      <w:r>
        <w:rPr>
          <w:szCs w:val="28"/>
          <w:lang w:val="uk-UA"/>
        </w:rPr>
        <w:t>е</w:t>
      </w:r>
      <w:r>
        <w:rPr>
          <w:szCs w:val="28"/>
          <w:lang w:val="uk-UA"/>
        </w:rPr>
        <w:t>ніння і запліднення, тривалість міжотельного періоду з урахуванням рівня м</w:t>
      </w:r>
      <w:r>
        <w:rPr>
          <w:szCs w:val="28"/>
          <w:lang w:val="uk-UA"/>
        </w:rPr>
        <w:t>о</w:t>
      </w:r>
      <w:r>
        <w:rPr>
          <w:szCs w:val="28"/>
          <w:lang w:val="uk-UA"/>
        </w:rPr>
        <w:t>лочної продуктивності, умов утримання та типу годівлі високомолочних корів;</w:t>
      </w:r>
    </w:p>
    <w:p w:rsidR="00AA4B9A" w:rsidRDefault="00AA4B9A" w:rsidP="00AA4B9A">
      <w:pPr>
        <w:spacing w:line="360" w:lineRule="auto"/>
        <w:ind w:firstLine="601"/>
        <w:jc w:val="both"/>
        <w:rPr>
          <w:szCs w:val="28"/>
          <w:lang w:val="uk-UA"/>
        </w:rPr>
      </w:pPr>
      <w:r>
        <w:rPr>
          <w:szCs w:val="28"/>
          <w:lang w:val="uk-UA"/>
        </w:rPr>
        <w:t>3) вивчити етіопатогенез акушерської патології та види і форми неплідн</w:t>
      </w:r>
      <w:r>
        <w:rPr>
          <w:szCs w:val="28"/>
          <w:lang w:val="uk-UA"/>
        </w:rPr>
        <w:t>о</w:t>
      </w:r>
      <w:r>
        <w:rPr>
          <w:szCs w:val="28"/>
          <w:lang w:val="uk-UA"/>
        </w:rPr>
        <w:t>сті корів з урахуванням рівня молочної продуктивності;</w:t>
      </w:r>
    </w:p>
    <w:p w:rsidR="00AA4B9A" w:rsidRDefault="00AA4B9A" w:rsidP="00AA4B9A">
      <w:pPr>
        <w:spacing w:line="360" w:lineRule="auto"/>
        <w:ind w:firstLine="601"/>
        <w:jc w:val="both"/>
        <w:rPr>
          <w:szCs w:val="28"/>
          <w:lang w:val="uk-UA"/>
        </w:rPr>
      </w:pPr>
      <w:r>
        <w:rPr>
          <w:szCs w:val="28"/>
          <w:lang w:val="uk-UA"/>
        </w:rPr>
        <w:t>4) провести виробничу оцінку комплексної програми профілактики ак</w:t>
      </w:r>
      <w:r>
        <w:rPr>
          <w:szCs w:val="28"/>
          <w:lang w:val="uk-UA"/>
        </w:rPr>
        <w:t>у</w:t>
      </w:r>
      <w:r>
        <w:rPr>
          <w:szCs w:val="28"/>
          <w:lang w:val="uk-UA"/>
        </w:rPr>
        <w:t>шерської патології та  неплідності високомолочних корів.</w:t>
      </w:r>
    </w:p>
    <w:p w:rsidR="00AA4B9A" w:rsidRDefault="00AA4B9A" w:rsidP="00AA4B9A">
      <w:pPr>
        <w:spacing w:line="360" w:lineRule="auto"/>
        <w:ind w:firstLine="601"/>
        <w:jc w:val="both"/>
        <w:rPr>
          <w:szCs w:val="28"/>
          <w:lang w:val="uk-UA"/>
        </w:rPr>
      </w:pPr>
      <w:r>
        <w:rPr>
          <w:i/>
          <w:szCs w:val="28"/>
          <w:lang w:val="uk-UA"/>
        </w:rPr>
        <w:t xml:space="preserve">Об’єкт досліджень: </w:t>
      </w:r>
      <w:r>
        <w:rPr>
          <w:szCs w:val="28"/>
          <w:lang w:val="uk-UA"/>
        </w:rPr>
        <w:t>фізіологічні основи взаємозв’язку та взаємообумо</w:t>
      </w:r>
      <w:r>
        <w:rPr>
          <w:szCs w:val="28"/>
          <w:lang w:val="uk-UA"/>
        </w:rPr>
        <w:t>в</w:t>
      </w:r>
      <w:r>
        <w:rPr>
          <w:szCs w:val="28"/>
          <w:lang w:val="uk-UA"/>
        </w:rPr>
        <w:t>леності процесів відтворення і лактогенезу, динаміка репродуктивного циклу у високомолочних корів.</w:t>
      </w:r>
    </w:p>
    <w:p w:rsidR="00AA4B9A" w:rsidRDefault="00AA4B9A" w:rsidP="00AA4B9A">
      <w:pPr>
        <w:spacing w:line="360" w:lineRule="auto"/>
        <w:ind w:firstLine="601"/>
        <w:jc w:val="both"/>
        <w:rPr>
          <w:szCs w:val="28"/>
          <w:lang w:val="uk-UA"/>
        </w:rPr>
      </w:pPr>
      <w:r>
        <w:rPr>
          <w:i/>
          <w:szCs w:val="28"/>
          <w:lang w:val="uk-UA"/>
        </w:rPr>
        <w:t>Предмет досліджень:</w:t>
      </w:r>
      <w:r>
        <w:rPr>
          <w:szCs w:val="28"/>
          <w:lang w:val="uk-UA"/>
        </w:rPr>
        <w:t xml:space="preserve"> розлади репродуктивного циклу та способи його корекції, патогенез акушерської патології у високомолочних корів.</w:t>
      </w:r>
    </w:p>
    <w:p w:rsidR="00AA4B9A" w:rsidRDefault="00AA4B9A" w:rsidP="00AA4B9A">
      <w:pPr>
        <w:spacing w:line="360" w:lineRule="auto"/>
        <w:ind w:firstLine="601"/>
        <w:jc w:val="both"/>
        <w:rPr>
          <w:szCs w:val="28"/>
          <w:lang w:val="uk-UA"/>
        </w:rPr>
      </w:pPr>
      <w:r>
        <w:rPr>
          <w:i/>
          <w:szCs w:val="28"/>
          <w:lang w:val="uk-UA"/>
        </w:rPr>
        <w:t>Методи досліджень:</w:t>
      </w:r>
      <w:r>
        <w:rPr>
          <w:szCs w:val="28"/>
          <w:lang w:val="uk-UA"/>
        </w:rPr>
        <w:t xml:space="preserve"> клінічні (акушерська та гінекологічна диспансериз</w:t>
      </w:r>
      <w:r>
        <w:rPr>
          <w:szCs w:val="28"/>
          <w:lang w:val="uk-UA"/>
        </w:rPr>
        <w:t>а</w:t>
      </w:r>
      <w:r>
        <w:rPr>
          <w:szCs w:val="28"/>
          <w:lang w:val="uk-UA"/>
        </w:rPr>
        <w:t>ція), гематологічні, біохімічні, морфологічні, бактеріологічні.</w:t>
      </w:r>
    </w:p>
    <w:p w:rsidR="00AA4B9A" w:rsidRPr="00A11674" w:rsidRDefault="00AA4B9A" w:rsidP="00AA4B9A">
      <w:pPr>
        <w:spacing w:line="360" w:lineRule="auto"/>
        <w:ind w:firstLine="601"/>
        <w:jc w:val="both"/>
        <w:rPr>
          <w:spacing w:val="-2"/>
          <w:szCs w:val="28"/>
          <w:lang w:val="uk-UA"/>
        </w:rPr>
      </w:pPr>
      <w:r w:rsidRPr="00A11674">
        <w:rPr>
          <w:b/>
          <w:spacing w:val="-2"/>
          <w:szCs w:val="28"/>
          <w:lang w:val="uk-UA"/>
        </w:rPr>
        <w:t xml:space="preserve">Наукова новизна одержаних результатів. </w:t>
      </w:r>
      <w:r w:rsidRPr="00A11674">
        <w:rPr>
          <w:spacing w:val="-2"/>
          <w:szCs w:val="28"/>
          <w:lang w:val="uk-UA"/>
        </w:rPr>
        <w:t>За результатами виконаних комплексних досліджень вперше обґрунтовано фізіологічні основи вза</w:t>
      </w:r>
      <w:r w:rsidRPr="00A11674">
        <w:rPr>
          <w:spacing w:val="-2"/>
          <w:szCs w:val="28"/>
          <w:lang w:val="uk-UA"/>
        </w:rPr>
        <w:t>є</w:t>
      </w:r>
      <w:r w:rsidRPr="00A11674">
        <w:rPr>
          <w:spacing w:val="-2"/>
          <w:szCs w:val="28"/>
          <w:lang w:val="uk-UA"/>
        </w:rPr>
        <w:t>мозв’язку  та взаємообумовленості процесів відтворення і лактогенезу у вис</w:t>
      </w:r>
      <w:r w:rsidRPr="00A11674">
        <w:rPr>
          <w:spacing w:val="-2"/>
          <w:szCs w:val="28"/>
          <w:lang w:val="uk-UA"/>
        </w:rPr>
        <w:t>о</w:t>
      </w:r>
      <w:r w:rsidRPr="00A11674">
        <w:rPr>
          <w:spacing w:val="-2"/>
          <w:szCs w:val="28"/>
          <w:lang w:val="uk-UA"/>
        </w:rPr>
        <w:t>комолочних корів. Встановлено, що інтенсивне зростання молочної продукти</w:t>
      </w:r>
      <w:r w:rsidRPr="00A11674">
        <w:rPr>
          <w:spacing w:val="-2"/>
          <w:szCs w:val="28"/>
          <w:lang w:val="uk-UA"/>
        </w:rPr>
        <w:t>в</w:t>
      </w:r>
      <w:r w:rsidRPr="00A11674">
        <w:rPr>
          <w:spacing w:val="-2"/>
          <w:szCs w:val="28"/>
          <w:lang w:val="uk-UA"/>
        </w:rPr>
        <w:t>ності корів у перші місяці після отелення пригнічує або навіть гальмує відтворну функцію корів, що призводить до збільшення тривалості міжотельного пер</w:t>
      </w:r>
      <w:r w:rsidRPr="00A11674">
        <w:rPr>
          <w:spacing w:val="-2"/>
          <w:szCs w:val="28"/>
          <w:lang w:val="uk-UA"/>
        </w:rPr>
        <w:t>і</w:t>
      </w:r>
      <w:r w:rsidRPr="00A11674">
        <w:rPr>
          <w:spacing w:val="-2"/>
          <w:szCs w:val="28"/>
          <w:lang w:val="uk-UA"/>
        </w:rPr>
        <w:t xml:space="preserve">оду. </w:t>
      </w:r>
    </w:p>
    <w:p w:rsidR="00AA4B9A" w:rsidRDefault="00AA4B9A" w:rsidP="00AA4B9A">
      <w:pPr>
        <w:pStyle w:val="37"/>
        <w:ind w:firstLine="601"/>
        <w:rPr>
          <w:szCs w:val="28"/>
          <w:lang w:val="uk-UA"/>
        </w:rPr>
      </w:pPr>
      <w:r>
        <w:rPr>
          <w:szCs w:val="28"/>
          <w:lang w:val="uk-UA"/>
        </w:rPr>
        <w:t>Вивчено динаміку репродуктивного циклу у високомолочних корів на ф</w:t>
      </w:r>
      <w:r>
        <w:rPr>
          <w:szCs w:val="28"/>
          <w:lang w:val="uk-UA"/>
        </w:rPr>
        <w:t>о</w:t>
      </w:r>
      <w:r>
        <w:rPr>
          <w:szCs w:val="28"/>
          <w:lang w:val="uk-UA"/>
        </w:rPr>
        <w:t>ні мінливості годівлі та умов утримання і встановлено розлади перебігу окр</w:t>
      </w:r>
      <w:r>
        <w:rPr>
          <w:szCs w:val="28"/>
          <w:lang w:val="uk-UA"/>
        </w:rPr>
        <w:t>е</w:t>
      </w:r>
      <w:r>
        <w:rPr>
          <w:szCs w:val="28"/>
          <w:lang w:val="uk-UA"/>
        </w:rPr>
        <w:t>мих його ланок: родів, післяродового періоду, естрального циклу. Вперше ро</w:t>
      </w:r>
      <w:r>
        <w:rPr>
          <w:szCs w:val="28"/>
          <w:lang w:val="uk-UA"/>
        </w:rPr>
        <w:t>з</w:t>
      </w:r>
      <w:r>
        <w:rPr>
          <w:szCs w:val="28"/>
          <w:lang w:val="uk-UA"/>
        </w:rPr>
        <w:t>крито окремі аспекти патогенезу патології родів та післяродових хвороб матки, функціональних розладів яєчників у високомолочних корів. Підтверджено зн</w:t>
      </w:r>
      <w:r>
        <w:rPr>
          <w:szCs w:val="28"/>
          <w:lang w:val="uk-UA"/>
        </w:rPr>
        <w:t>а</w:t>
      </w:r>
      <w:r>
        <w:rPr>
          <w:szCs w:val="28"/>
          <w:lang w:val="uk-UA"/>
        </w:rPr>
        <w:t>чення і практичну доцільність систематичного проведення акушерської та гін</w:t>
      </w:r>
      <w:r>
        <w:rPr>
          <w:szCs w:val="28"/>
          <w:lang w:val="uk-UA"/>
        </w:rPr>
        <w:t>е</w:t>
      </w:r>
      <w:r>
        <w:rPr>
          <w:szCs w:val="28"/>
          <w:lang w:val="uk-UA"/>
        </w:rPr>
        <w:t>кологічної диспансеризації, як ефективного методу встановлення розладів р</w:t>
      </w:r>
      <w:r>
        <w:rPr>
          <w:szCs w:val="28"/>
          <w:lang w:val="uk-UA"/>
        </w:rPr>
        <w:t>е</w:t>
      </w:r>
      <w:r>
        <w:rPr>
          <w:szCs w:val="28"/>
          <w:lang w:val="uk-UA"/>
        </w:rPr>
        <w:t>продуктивного циклу та профілактики неплідності високомолочних корів.</w:t>
      </w:r>
    </w:p>
    <w:p w:rsidR="00AA4B9A" w:rsidRDefault="00AA4B9A" w:rsidP="00AA4B9A">
      <w:pPr>
        <w:pStyle w:val="37"/>
        <w:ind w:firstLine="601"/>
        <w:rPr>
          <w:szCs w:val="28"/>
          <w:lang w:val="uk-UA"/>
        </w:rPr>
      </w:pPr>
      <w:r>
        <w:rPr>
          <w:b/>
          <w:szCs w:val="28"/>
          <w:lang w:val="uk-UA"/>
        </w:rPr>
        <w:t>Практичне значення одержаних результатів</w:t>
      </w:r>
      <w:r>
        <w:rPr>
          <w:szCs w:val="28"/>
          <w:lang w:val="uk-UA"/>
        </w:rPr>
        <w:t xml:space="preserve"> полягає у запровадженні акушерської та гінекологічної диспансеризації, як ефективного методу систем</w:t>
      </w:r>
      <w:r>
        <w:rPr>
          <w:szCs w:val="28"/>
          <w:lang w:val="uk-UA"/>
        </w:rPr>
        <w:t>а</w:t>
      </w:r>
      <w:r>
        <w:rPr>
          <w:szCs w:val="28"/>
          <w:lang w:val="uk-UA"/>
        </w:rPr>
        <w:t>тичного контролю за станом відтворення високомолочних корів та профілакт</w:t>
      </w:r>
      <w:r>
        <w:rPr>
          <w:szCs w:val="28"/>
          <w:lang w:val="uk-UA"/>
        </w:rPr>
        <w:t>и</w:t>
      </w:r>
      <w:r>
        <w:rPr>
          <w:szCs w:val="28"/>
          <w:lang w:val="uk-UA"/>
        </w:rPr>
        <w:t>ки акушерської патології і різних форм неплідності високомолочних корів, а</w:t>
      </w:r>
      <w:r>
        <w:rPr>
          <w:szCs w:val="28"/>
          <w:lang w:val="uk-UA"/>
        </w:rPr>
        <w:t>п</w:t>
      </w:r>
      <w:r>
        <w:rPr>
          <w:szCs w:val="28"/>
          <w:lang w:val="uk-UA"/>
        </w:rPr>
        <w:t>робовано і запропоновано для виробництва схеми лікування корів, хворих гін</w:t>
      </w:r>
      <w:r>
        <w:rPr>
          <w:szCs w:val="28"/>
          <w:lang w:val="uk-UA"/>
        </w:rPr>
        <w:t>е</w:t>
      </w:r>
      <w:r>
        <w:rPr>
          <w:szCs w:val="28"/>
          <w:lang w:val="uk-UA"/>
        </w:rPr>
        <w:t>кологічними хворобами.</w:t>
      </w:r>
    </w:p>
    <w:p w:rsidR="00AA4B9A" w:rsidRDefault="00AA4B9A" w:rsidP="00AA4B9A">
      <w:pPr>
        <w:spacing w:line="360" w:lineRule="auto"/>
        <w:ind w:firstLine="601"/>
        <w:jc w:val="both"/>
        <w:rPr>
          <w:szCs w:val="28"/>
          <w:lang w:val="uk-UA"/>
        </w:rPr>
      </w:pPr>
      <w:r>
        <w:rPr>
          <w:szCs w:val="28"/>
          <w:lang w:val="uk-UA"/>
        </w:rPr>
        <w:t>Отримані результати досліджень використовують у навчальному процесі  студентів факультетів ветеринарної медицини та біолого-технологічного Льві</w:t>
      </w:r>
      <w:r>
        <w:rPr>
          <w:szCs w:val="28"/>
          <w:lang w:val="uk-UA"/>
        </w:rPr>
        <w:t>в</w:t>
      </w:r>
      <w:r>
        <w:rPr>
          <w:szCs w:val="28"/>
          <w:lang w:val="uk-UA"/>
        </w:rPr>
        <w:t xml:space="preserve">ського національного університету ветеринарної медицини та біотехнологій імені С.З.Ґжицького, а також включені </w:t>
      </w:r>
      <w:r>
        <w:rPr>
          <w:szCs w:val="28"/>
          <w:lang w:val="uk-UA"/>
        </w:rPr>
        <w:lastRenderedPageBreak/>
        <w:t>до навчального плану інституту післ</w:t>
      </w:r>
      <w:r>
        <w:rPr>
          <w:szCs w:val="28"/>
          <w:lang w:val="uk-UA"/>
        </w:rPr>
        <w:t>я</w:t>
      </w:r>
      <w:r>
        <w:rPr>
          <w:szCs w:val="28"/>
          <w:lang w:val="uk-UA"/>
        </w:rPr>
        <w:t>дипломної освіти та перепідготовки лікарів ветеринарної медицини.</w:t>
      </w:r>
    </w:p>
    <w:p w:rsidR="00AA4B9A" w:rsidRDefault="00AA4B9A" w:rsidP="00AA4B9A">
      <w:pPr>
        <w:spacing w:line="360" w:lineRule="auto"/>
        <w:ind w:firstLine="601"/>
        <w:jc w:val="both"/>
        <w:rPr>
          <w:szCs w:val="28"/>
          <w:lang w:val="uk-UA"/>
        </w:rPr>
      </w:pPr>
      <w:r>
        <w:rPr>
          <w:b/>
          <w:szCs w:val="28"/>
          <w:lang w:val="uk-UA"/>
        </w:rPr>
        <w:t>Особистий внесок здобувача.</w:t>
      </w:r>
      <w:r>
        <w:rPr>
          <w:szCs w:val="28"/>
          <w:lang w:val="uk-UA"/>
        </w:rPr>
        <w:t xml:space="preserve"> Аспірантом одноосібно виконано науково-виробничі та експериментальні дослідження в умовах виробництва щодо з’ясування фізіологічних основ взаємообумовленості процесів відтворення та лактогенезу, поширення акушерської патології та неплідності високомолочних корів; запроваджено щоквартальне проведення акушерської та гінекологічної диспансеризації корів. У лабораторії кафедри проведено гематологічні та біохімічні дослідження крові, взято безпосередню участь у проведенні бактеріолог</w:t>
      </w:r>
      <w:r>
        <w:rPr>
          <w:szCs w:val="28"/>
          <w:lang w:val="uk-UA"/>
        </w:rPr>
        <w:t>і</w:t>
      </w:r>
      <w:r>
        <w:rPr>
          <w:szCs w:val="28"/>
          <w:lang w:val="uk-UA"/>
        </w:rPr>
        <w:t>чних досліджень вмісту матки  хворих корів.</w:t>
      </w:r>
    </w:p>
    <w:p w:rsidR="00AA4B9A" w:rsidRDefault="00AA4B9A" w:rsidP="00AA4B9A">
      <w:pPr>
        <w:spacing w:line="360" w:lineRule="auto"/>
        <w:ind w:firstLine="601"/>
        <w:jc w:val="both"/>
        <w:rPr>
          <w:szCs w:val="28"/>
          <w:lang w:val="uk-UA"/>
        </w:rPr>
      </w:pPr>
      <w:r>
        <w:rPr>
          <w:szCs w:val="28"/>
          <w:lang w:val="uk-UA"/>
        </w:rPr>
        <w:t xml:space="preserve"> Автором особисто проведено фаховий аналіз наукової літератури, теор</w:t>
      </w:r>
      <w:r>
        <w:rPr>
          <w:szCs w:val="28"/>
          <w:lang w:val="uk-UA"/>
        </w:rPr>
        <w:t>е</w:t>
      </w:r>
      <w:r>
        <w:rPr>
          <w:szCs w:val="28"/>
          <w:lang w:val="uk-UA"/>
        </w:rPr>
        <w:t>тичне обґрунтування одержаних результатів та їх опис за темою дисертації, в</w:t>
      </w:r>
      <w:r>
        <w:rPr>
          <w:szCs w:val="28"/>
          <w:lang w:val="uk-UA"/>
        </w:rPr>
        <w:t>и</w:t>
      </w:r>
      <w:r>
        <w:rPr>
          <w:szCs w:val="28"/>
          <w:lang w:val="uk-UA"/>
        </w:rPr>
        <w:t>конано комп’ютерну статистичну обробку результатів досліджень.</w:t>
      </w:r>
    </w:p>
    <w:p w:rsidR="00AA4B9A" w:rsidRDefault="00AA4B9A" w:rsidP="00AA4B9A">
      <w:pPr>
        <w:spacing w:line="360" w:lineRule="auto"/>
        <w:ind w:firstLine="601"/>
        <w:jc w:val="both"/>
        <w:rPr>
          <w:szCs w:val="28"/>
          <w:lang w:val="uk-UA"/>
        </w:rPr>
      </w:pPr>
      <w:r>
        <w:rPr>
          <w:b/>
          <w:szCs w:val="28"/>
          <w:lang w:val="uk-UA"/>
        </w:rPr>
        <w:t xml:space="preserve">Апробація результатів дисертації </w:t>
      </w:r>
      <w:r>
        <w:rPr>
          <w:szCs w:val="28"/>
          <w:lang w:val="uk-UA"/>
        </w:rPr>
        <w:t>проведена з обговоренням  та схвале</w:t>
      </w:r>
      <w:r>
        <w:rPr>
          <w:szCs w:val="28"/>
          <w:lang w:val="uk-UA"/>
        </w:rPr>
        <w:t>н</w:t>
      </w:r>
      <w:r>
        <w:rPr>
          <w:szCs w:val="28"/>
          <w:lang w:val="uk-UA"/>
        </w:rPr>
        <w:t>ням матеріалів на:</w:t>
      </w:r>
    </w:p>
    <w:p w:rsidR="00AA4B9A" w:rsidRDefault="00AA4B9A" w:rsidP="00AA4B9A">
      <w:pPr>
        <w:spacing w:line="360" w:lineRule="auto"/>
        <w:ind w:firstLine="601"/>
        <w:jc w:val="both"/>
        <w:rPr>
          <w:szCs w:val="28"/>
          <w:lang w:val="uk-UA"/>
        </w:rPr>
      </w:pPr>
      <w:r>
        <w:rPr>
          <w:szCs w:val="28"/>
          <w:lang w:val="uk-UA"/>
        </w:rPr>
        <w:t>-</w:t>
      </w:r>
      <w:r w:rsidRPr="007D5E9A">
        <w:rPr>
          <w:szCs w:val="28"/>
        </w:rPr>
        <w:t xml:space="preserve"> </w:t>
      </w:r>
      <w:r>
        <w:rPr>
          <w:szCs w:val="28"/>
          <w:lang w:val="uk-UA"/>
        </w:rPr>
        <w:t>Міжнародній науково-практичній конференції: ”Здобутки і перспективи розвитку ветеринарної медицини”, вересень 28-30, 2005 р. (м. Суми);</w:t>
      </w:r>
    </w:p>
    <w:p w:rsidR="00AA4B9A" w:rsidRDefault="00AA4B9A" w:rsidP="00AA4B9A">
      <w:pPr>
        <w:spacing w:line="360" w:lineRule="auto"/>
        <w:ind w:firstLine="601"/>
        <w:jc w:val="both"/>
        <w:rPr>
          <w:szCs w:val="28"/>
          <w:lang w:val="uk-UA"/>
        </w:rPr>
      </w:pPr>
      <w:r>
        <w:rPr>
          <w:szCs w:val="28"/>
          <w:lang w:val="uk-UA"/>
        </w:rPr>
        <w:t>-</w:t>
      </w:r>
      <w:r w:rsidRPr="007D5E9A">
        <w:rPr>
          <w:szCs w:val="28"/>
        </w:rPr>
        <w:t xml:space="preserve"> </w:t>
      </w:r>
      <w:r>
        <w:rPr>
          <w:szCs w:val="28"/>
          <w:lang w:val="uk-UA"/>
        </w:rPr>
        <w:t>Міжнародній науково-практичній конференції: ”Проблеми неінфекційної патології тварин”, листопад 3-4, 2005 р. (м. Суми);</w:t>
      </w:r>
    </w:p>
    <w:p w:rsidR="00AA4B9A" w:rsidRDefault="00AA4B9A" w:rsidP="00AA4B9A">
      <w:pPr>
        <w:tabs>
          <w:tab w:val="left" w:pos="709"/>
        </w:tabs>
        <w:spacing w:line="360" w:lineRule="auto"/>
        <w:ind w:firstLine="601"/>
        <w:jc w:val="both"/>
        <w:rPr>
          <w:szCs w:val="28"/>
          <w:lang w:val="uk-UA"/>
        </w:rPr>
      </w:pPr>
      <w:r>
        <w:rPr>
          <w:szCs w:val="28"/>
          <w:lang w:val="uk-UA"/>
        </w:rPr>
        <w:t>-</w:t>
      </w:r>
      <w:r w:rsidRPr="007D5E9A">
        <w:rPr>
          <w:szCs w:val="28"/>
        </w:rPr>
        <w:t xml:space="preserve"> </w:t>
      </w:r>
      <w:r>
        <w:rPr>
          <w:szCs w:val="28"/>
          <w:lang w:val="uk-UA"/>
        </w:rPr>
        <w:t>Міжнародній науково-практичній конференції: ”Науково-практичні а</w:t>
      </w:r>
      <w:r>
        <w:rPr>
          <w:szCs w:val="28"/>
          <w:lang w:val="uk-UA"/>
        </w:rPr>
        <w:t>с</w:t>
      </w:r>
      <w:r>
        <w:rPr>
          <w:szCs w:val="28"/>
          <w:lang w:val="uk-UA"/>
        </w:rPr>
        <w:t>пекти ветеринарної медицини в Україні”, вересень 27-28, 2006 р. (м. Біла Цер</w:t>
      </w:r>
      <w:r>
        <w:rPr>
          <w:szCs w:val="28"/>
          <w:lang w:val="uk-UA"/>
        </w:rPr>
        <w:t>к</w:t>
      </w:r>
      <w:r>
        <w:rPr>
          <w:szCs w:val="28"/>
          <w:lang w:val="uk-UA"/>
        </w:rPr>
        <w:t>ва);</w:t>
      </w:r>
    </w:p>
    <w:p w:rsidR="00AA4B9A" w:rsidRDefault="00AA4B9A" w:rsidP="00AA4B9A">
      <w:pPr>
        <w:spacing w:line="360" w:lineRule="auto"/>
        <w:ind w:firstLine="601"/>
        <w:jc w:val="both"/>
        <w:rPr>
          <w:szCs w:val="28"/>
          <w:lang w:val="uk-UA"/>
        </w:rPr>
      </w:pPr>
      <w:r>
        <w:rPr>
          <w:szCs w:val="28"/>
          <w:lang w:val="uk-UA"/>
        </w:rPr>
        <w:t>-</w:t>
      </w:r>
      <w:r w:rsidRPr="007D5E9A">
        <w:rPr>
          <w:szCs w:val="28"/>
          <w:lang w:val="uk-UA"/>
        </w:rPr>
        <w:t xml:space="preserve"> </w:t>
      </w:r>
      <w:r>
        <w:rPr>
          <w:szCs w:val="28"/>
          <w:lang w:val="uk-UA"/>
        </w:rPr>
        <w:t>Міжнародній науково-практичній конференції ”Сучасні проблеми вет</w:t>
      </w:r>
      <w:r>
        <w:rPr>
          <w:szCs w:val="28"/>
          <w:lang w:val="uk-UA"/>
        </w:rPr>
        <w:t>е</w:t>
      </w:r>
      <w:r>
        <w:rPr>
          <w:szCs w:val="28"/>
          <w:lang w:val="uk-UA"/>
        </w:rPr>
        <w:t>ринарної медицини з питань фізіології та патології відтворення тварин”, вер</w:t>
      </w:r>
      <w:r>
        <w:rPr>
          <w:szCs w:val="28"/>
          <w:lang w:val="uk-UA"/>
        </w:rPr>
        <w:t>е</w:t>
      </w:r>
      <w:r>
        <w:rPr>
          <w:szCs w:val="28"/>
          <w:lang w:val="uk-UA"/>
        </w:rPr>
        <w:t>сень 20-21, 2007 р. (м. Кам’янець-Подільський);</w:t>
      </w:r>
    </w:p>
    <w:p w:rsidR="00AA4B9A" w:rsidRDefault="00AA4B9A" w:rsidP="00AA4B9A">
      <w:pPr>
        <w:spacing w:line="360" w:lineRule="auto"/>
        <w:ind w:firstLine="601"/>
        <w:jc w:val="both"/>
        <w:rPr>
          <w:szCs w:val="28"/>
          <w:lang w:val="uk-UA"/>
        </w:rPr>
      </w:pPr>
      <w:r>
        <w:rPr>
          <w:szCs w:val="28"/>
          <w:lang w:val="uk-UA"/>
        </w:rPr>
        <w:t>-</w:t>
      </w:r>
      <w:r w:rsidRPr="007D5E9A">
        <w:rPr>
          <w:szCs w:val="28"/>
        </w:rPr>
        <w:t xml:space="preserve"> </w:t>
      </w:r>
      <w:r>
        <w:rPr>
          <w:szCs w:val="28"/>
          <w:lang w:val="uk-UA"/>
        </w:rPr>
        <w:t>Міжнародній науково-практичній конференції: ”Молоді вчені у виріше</w:t>
      </w:r>
      <w:r>
        <w:rPr>
          <w:szCs w:val="28"/>
          <w:lang w:val="uk-UA"/>
        </w:rPr>
        <w:t>н</w:t>
      </w:r>
      <w:r>
        <w:rPr>
          <w:szCs w:val="28"/>
          <w:lang w:val="uk-UA"/>
        </w:rPr>
        <w:t>ні проблем аграрної науки  і практики ”, червень 14-15, 2007 р. (м. Львів);</w:t>
      </w:r>
    </w:p>
    <w:p w:rsidR="00AA4B9A" w:rsidRDefault="00AA4B9A" w:rsidP="00AA4B9A">
      <w:pPr>
        <w:spacing w:line="360" w:lineRule="auto"/>
        <w:ind w:firstLine="601"/>
        <w:jc w:val="both"/>
        <w:rPr>
          <w:szCs w:val="28"/>
          <w:lang w:val="uk-UA"/>
        </w:rPr>
      </w:pPr>
      <w:r>
        <w:rPr>
          <w:szCs w:val="28"/>
          <w:lang w:val="uk-UA"/>
        </w:rPr>
        <w:t>-</w:t>
      </w:r>
      <w:r w:rsidRPr="007D5E9A">
        <w:rPr>
          <w:szCs w:val="28"/>
        </w:rPr>
        <w:t xml:space="preserve"> </w:t>
      </w:r>
      <w:r>
        <w:rPr>
          <w:szCs w:val="28"/>
          <w:lang w:val="uk-UA"/>
        </w:rPr>
        <w:t>Міжнародній науково-практичній конференції: “Інноваційність розвитку сучасного аграрного виробництва”, жовтень 18-19, 2007 р. (м. Львів);</w:t>
      </w:r>
    </w:p>
    <w:p w:rsidR="00AA4B9A" w:rsidRDefault="00AA4B9A" w:rsidP="00AA4B9A">
      <w:pPr>
        <w:spacing w:line="360" w:lineRule="auto"/>
        <w:ind w:firstLine="601"/>
        <w:jc w:val="both"/>
        <w:rPr>
          <w:szCs w:val="28"/>
          <w:lang w:val="uk-UA"/>
        </w:rPr>
      </w:pPr>
      <w:r>
        <w:rPr>
          <w:szCs w:val="28"/>
          <w:lang w:val="uk-UA"/>
        </w:rPr>
        <w:t>- Міжнародній науково-практичній конференції: ”Перспективи розвитку ветеринарної медицини”, вересень 26-28, 2007р. (м. Луганськ);</w:t>
      </w:r>
    </w:p>
    <w:p w:rsidR="00AA4B9A" w:rsidRDefault="00AA4B9A" w:rsidP="00AA4B9A">
      <w:pPr>
        <w:spacing w:line="360" w:lineRule="auto"/>
        <w:ind w:firstLine="601"/>
        <w:jc w:val="both"/>
        <w:rPr>
          <w:szCs w:val="28"/>
          <w:lang w:val="uk-UA"/>
        </w:rPr>
      </w:pPr>
      <w:r>
        <w:rPr>
          <w:szCs w:val="28"/>
          <w:lang w:val="uk-UA"/>
        </w:rPr>
        <w:t>- Обласних і районних науково-практичних семінарах керівників і спеці</w:t>
      </w:r>
      <w:r>
        <w:rPr>
          <w:szCs w:val="28"/>
          <w:lang w:val="uk-UA"/>
        </w:rPr>
        <w:t>а</w:t>
      </w:r>
      <w:r>
        <w:rPr>
          <w:szCs w:val="28"/>
          <w:lang w:val="uk-UA"/>
        </w:rPr>
        <w:t>лістів ветеринарної медицини  Львівської області (2005-2007р.).</w:t>
      </w:r>
    </w:p>
    <w:p w:rsidR="00AA4B9A" w:rsidRPr="005C0924" w:rsidRDefault="00AA4B9A" w:rsidP="00AA4B9A">
      <w:pPr>
        <w:tabs>
          <w:tab w:val="left" w:pos="567"/>
        </w:tabs>
        <w:spacing w:line="360" w:lineRule="auto"/>
        <w:ind w:firstLine="601"/>
        <w:jc w:val="both"/>
        <w:rPr>
          <w:szCs w:val="28"/>
          <w:lang w:val="uk-UA"/>
        </w:rPr>
      </w:pPr>
      <w:r>
        <w:rPr>
          <w:b/>
          <w:szCs w:val="28"/>
          <w:lang w:val="uk-UA"/>
        </w:rPr>
        <w:t xml:space="preserve">Публікації. </w:t>
      </w:r>
      <w:r>
        <w:rPr>
          <w:szCs w:val="28"/>
          <w:lang w:val="uk-UA"/>
        </w:rPr>
        <w:t>Основні положення дисертації викладено у 10 наукових пр</w:t>
      </w:r>
      <w:r>
        <w:rPr>
          <w:szCs w:val="28"/>
          <w:lang w:val="uk-UA"/>
        </w:rPr>
        <w:t>а</w:t>
      </w:r>
      <w:r>
        <w:rPr>
          <w:szCs w:val="28"/>
          <w:lang w:val="uk-UA"/>
        </w:rPr>
        <w:t>цях, з яких одноосібних – 2, у співавторстві – 8, у фахових виданнях ВАК Укр</w:t>
      </w:r>
      <w:r>
        <w:rPr>
          <w:szCs w:val="28"/>
          <w:lang w:val="uk-UA"/>
        </w:rPr>
        <w:t>а</w:t>
      </w:r>
      <w:r>
        <w:rPr>
          <w:szCs w:val="28"/>
          <w:lang w:val="uk-UA"/>
        </w:rPr>
        <w:t>їни видано 10 праць, отримано два деклараційні патенти України на корисну модель.</w:t>
      </w:r>
    </w:p>
    <w:p w:rsidR="00AA4B9A" w:rsidRPr="00AA4B9A" w:rsidRDefault="00AA4B9A" w:rsidP="00AA4B9A">
      <w:pPr>
        <w:pStyle w:val="25"/>
        <w:jc w:val="center"/>
        <w:rPr>
          <w:b/>
          <w:szCs w:val="28"/>
          <w:lang w:val="uk-UA"/>
        </w:rPr>
      </w:pPr>
      <w:r w:rsidRPr="00AA4B9A">
        <w:rPr>
          <w:b/>
          <w:szCs w:val="28"/>
          <w:lang w:val="uk-UA"/>
        </w:rPr>
        <w:t>ВИСНОВКИ</w:t>
      </w:r>
    </w:p>
    <w:p w:rsidR="00AA4B9A" w:rsidRPr="00AA4B9A" w:rsidRDefault="00AA4B9A" w:rsidP="00AA4B9A">
      <w:pPr>
        <w:pStyle w:val="25"/>
        <w:jc w:val="center"/>
        <w:rPr>
          <w:b/>
          <w:szCs w:val="28"/>
          <w:lang w:val="uk-UA"/>
        </w:rPr>
      </w:pPr>
    </w:p>
    <w:p w:rsidR="00AA4B9A" w:rsidRPr="00AA4B9A" w:rsidRDefault="00AA4B9A" w:rsidP="00AA4B9A">
      <w:pPr>
        <w:pStyle w:val="25"/>
        <w:jc w:val="center"/>
        <w:rPr>
          <w:b/>
          <w:szCs w:val="28"/>
          <w:lang w:val="uk-UA"/>
        </w:rPr>
      </w:pPr>
    </w:p>
    <w:p w:rsidR="00AA4B9A" w:rsidRPr="00AA4B9A" w:rsidRDefault="00AA4B9A" w:rsidP="00AA4B9A">
      <w:pPr>
        <w:pStyle w:val="25"/>
        <w:jc w:val="center"/>
        <w:rPr>
          <w:b/>
          <w:szCs w:val="28"/>
          <w:lang w:val="uk-UA"/>
        </w:rPr>
      </w:pPr>
    </w:p>
    <w:p w:rsidR="00AA4B9A" w:rsidRPr="00004565" w:rsidRDefault="00AA4B9A" w:rsidP="00AA4B9A">
      <w:pPr>
        <w:pStyle w:val="25"/>
        <w:ind w:firstLine="601"/>
        <w:rPr>
          <w:szCs w:val="28"/>
        </w:rPr>
      </w:pPr>
      <w:r w:rsidRPr="00AA4B9A">
        <w:rPr>
          <w:szCs w:val="28"/>
          <w:lang w:val="uk-UA"/>
        </w:rPr>
        <w:t>У дисертаційній роботі висвітлено науково-теоретичне узагальнення і практичне обґрунтування фізіологічного взаємозв’язку та функціональної вза</w:t>
      </w:r>
      <w:r w:rsidRPr="00AA4B9A">
        <w:rPr>
          <w:szCs w:val="28"/>
          <w:lang w:val="uk-UA"/>
        </w:rPr>
        <w:t>є</w:t>
      </w:r>
      <w:r w:rsidRPr="00AA4B9A">
        <w:rPr>
          <w:szCs w:val="28"/>
          <w:lang w:val="uk-UA"/>
        </w:rPr>
        <w:t>мообумовленості процесів відтворення і лактогенезу у високопродуктивних к</w:t>
      </w:r>
      <w:r w:rsidRPr="00AA4B9A">
        <w:rPr>
          <w:szCs w:val="28"/>
          <w:lang w:val="uk-UA"/>
        </w:rPr>
        <w:t>о</w:t>
      </w:r>
      <w:r w:rsidRPr="00AA4B9A">
        <w:rPr>
          <w:szCs w:val="28"/>
          <w:lang w:val="uk-UA"/>
        </w:rPr>
        <w:t>рів. Розкрито окремі аспекти їх порушень та патогенезу акушерської патології, що викликають функціональні розлади органів статевої системи і молочної з</w:t>
      </w:r>
      <w:r w:rsidRPr="00AA4B9A">
        <w:rPr>
          <w:szCs w:val="28"/>
          <w:lang w:val="uk-UA"/>
        </w:rPr>
        <w:t>а</w:t>
      </w:r>
      <w:r w:rsidRPr="00AA4B9A">
        <w:rPr>
          <w:szCs w:val="28"/>
          <w:lang w:val="uk-UA"/>
        </w:rPr>
        <w:t xml:space="preserve">лози. </w:t>
      </w:r>
      <w:r w:rsidRPr="00004565">
        <w:rPr>
          <w:szCs w:val="28"/>
        </w:rPr>
        <w:t>Розроблено систему заходів корекції процесів відтворення на фоні інтенсивного лакт</w:t>
      </w:r>
      <w:r w:rsidRPr="00004565">
        <w:rPr>
          <w:szCs w:val="28"/>
        </w:rPr>
        <w:t>о</w:t>
      </w:r>
      <w:r w:rsidRPr="00004565">
        <w:rPr>
          <w:szCs w:val="28"/>
        </w:rPr>
        <w:t>генезу у високопродуктивних корів.</w:t>
      </w:r>
    </w:p>
    <w:p w:rsidR="00AA4B9A" w:rsidRPr="00004565" w:rsidRDefault="00AA4B9A" w:rsidP="00AA4B9A">
      <w:pPr>
        <w:pStyle w:val="25"/>
        <w:tabs>
          <w:tab w:val="left" w:pos="851"/>
          <w:tab w:val="left" w:pos="993"/>
        </w:tabs>
        <w:ind w:firstLine="601"/>
        <w:rPr>
          <w:szCs w:val="28"/>
        </w:rPr>
      </w:pPr>
      <w:r w:rsidRPr="00004565">
        <w:rPr>
          <w:szCs w:val="28"/>
        </w:rPr>
        <w:t>1. Результати систематичного проведення акушерської диспансеризації з визначенням фізіологічного стану корів молочного стада дають підстави аргумент</w:t>
      </w:r>
      <w:r w:rsidRPr="00004565">
        <w:rPr>
          <w:szCs w:val="28"/>
        </w:rPr>
        <w:t>о</w:t>
      </w:r>
      <w:r w:rsidRPr="00004565">
        <w:rPr>
          <w:szCs w:val="28"/>
        </w:rPr>
        <w:t>вано стверджувати, що процеси відтворення і лактогенезу здійснюються у певній фізіологічній взаємозалежності відповідно до фізіологічного стану орг</w:t>
      </w:r>
      <w:r w:rsidRPr="00004565">
        <w:rPr>
          <w:szCs w:val="28"/>
        </w:rPr>
        <w:t>а</w:t>
      </w:r>
      <w:r w:rsidRPr="00004565">
        <w:rPr>
          <w:szCs w:val="28"/>
        </w:rPr>
        <w:t>нізму корів. Взаємозв</w:t>
      </w:r>
      <w:r>
        <w:rPr>
          <w:szCs w:val="28"/>
        </w:rPr>
        <w:t>’</w:t>
      </w:r>
      <w:r w:rsidRPr="00004565">
        <w:rPr>
          <w:szCs w:val="28"/>
        </w:rPr>
        <w:t>язок даних процесів базується на принципах  нейрогуморальної р</w:t>
      </w:r>
      <w:r w:rsidRPr="00004565">
        <w:rPr>
          <w:szCs w:val="28"/>
        </w:rPr>
        <w:t>е</w:t>
      </w:r>
      <w:r w:rsidRPr="00004565">
        <w:rPr>
          <w:szCs w:val="28"/>
        </w:rPr>
        <w:t>гуляції та єдності метаболічних процесів, що забезпечують гомеостаз організму тварин.</w:t>
      </w:r>
    </w:p>
    <w:p w:rsidR="00AA4B9A" w:rsidRPr="00004565" w:rsidRDefault="00AA4B9A" w:rsidP="00AA4B9A">
      <w:pPr>
        <w:pStyle w:val="25"/>
        <w:ind w:firstLine="601"/>
        <w:rPr>
          <w:szCs w:val="28"/>
        </w:rPr>
      </w:pPr>
      <w:r w:rsidRPr="00004565">
        <w:rPr>
          <w:szCs w:val="28"/>
        </w:rPr>
        <w:t>2. Перебіг інволюції  тканин матки корів після отелення та становлення циклічної функції яєчників відбуваються одночасно із  початком лактації, інт</w:t>
      </w:r>
      <w:r w:rsidRPr="00004565">
        <w:rPr>
          <w:szCs w:val="28"/>
        </w:rPr>
        <w:t>е</w:t>
      </w:r>
      <w:r w:rsidRPr="00004565">
        <w:rPr>
          <w:szCs w:val="28"/>
        </w:rPr>
        <w:t>нсивність якої випереджає відновлення репродуктивної функції високопроду</w:t>
      </w:r>
      <w:r w:rsidRPr="00004565">
        <w:rPr>
          <w:szCs w:val="28"/>
        </w:rPr>
        <w:t>к</w:t>
      </w:r>
      <w:r w:rsidRPr="00004565">
        <w:rPr>
          <w:szCs w:val="28"/>
        </w:rPr>
        <w:t xml:space="preserve">тивних корів, тобто проявлення </w:t>
      </w:r>
      <w:r w:rsidRPr="00004565">
        <w:rPr>
          <w:szCs w:val="28"/>
        </w:rPr>
        <w:lastRenderedPageBreak/>
        <w:t>естрального циклу відбувається повільніше</w:t>
      </w:r>
      <w:r>
        <w:rPr>
          <w:szCs w:val="28"/>
        </w:rPr>
        <w:t>,</w:t>
      </w:r>
      <w:r w:rsidRPr="00004565">
        <w:rPr>
          <w:szCs w:val="28"/>
        </w:rPr>
        <w:t xml:space="preserve"> ніж зростання лактогенезу, що</w:t>
      </w:r>
      <w:r>
        <w:rPr>
          <w:szCs w:val="28"/>
        </w:rPr>
        <w:t xml:space="preserve"> вважають неплідністю корів, з</w:t>
      </w:r>
      <w:r w:rsidRPr="00004565">
        <w:rPr>
          <w:szCs w:val="28"/>
        </w:rPr>
        <w:t>умовленою ан</w:t>
      </w:r>
      <w:r w:rsidRPr="00004565">
        <w:rPr>
          <w:szCs w:val="28"/>
        </w:rPr>
        <w:t>а</w:t>
      </w:r>
      <w:r w:rsidRPr="00004565">
        <w:rPr>
          <w:szCs w:val="28"/>
        </w:rPr>
        <w:t>фродизією, на ґрунті гіпофункції яєчників та хвороб матки.</w:t>
      </w:r>
    </w:p>
    <w:p w:rsidR="00AA4B9A" w:rsidRPr="00004565" w:rsidRDefault="00AA4B9A" w:rsidP="00AA4B9A">
      <w:pPr>
        <w:pStyle w:val="25"/>
        <w:tabs>
          <w:tab w:val="left" w:pos="851"/>
          <w:tab w:val="left" w:pos="993"/>
        </w:tabs>
        <w:ind w:firstLine="601"/>
        <w:rPr>
          <w:szCs w:val="28"/>
        </w:rPr>
      </w:pPr>
      <w:r w:rsidRPr="00004565">
        <w:rPr>
          <w:szCs w:val="28"/>
        </w:rPr>
        <w:t>3. Нами встановлено, що інтенсивне збільшення добових надоїв у висок</w:t>
      </w:r>
      <w:r w:rsidRPr="00004565">
        <w:rPr>
          <w:szCs w:val="28"/>
        </w:rPr>
        <w:t>о</w:t>
      </w:r>
      <w:r w:rsidRPr="00004565">
        <w:rPr>
          <w:szCs w:val="28"/>
        </w:rPr>
        <w:t>продуктивних корів після родів із піком лактації на третьому місяці, викликало сповільнення інволюції матки (субінволюцію) та депресію цикл</w:t>
      </w:r>
      <w:r w:rsidRPr="00004565">
        <w:rPr>
          <w:szCs w:val="28"/>
        </w:rPr>
        <w:t>і</w:t>
      </w:r>
      <w:r w:rsidRPr="00004565">
        <w:rPr>
          <w:szCs w:val="28"/>
        </w:rPr>
        <w:t>чної функції яєчників, що проявлялася гальмуванням естрального циклу (анафрод</w:t>
      </w:r>
      <w:r>
        <w:rPr>
          <w:szCs w:val="28"/>
        </w:rPr>
        <w:t>и</w:t>
      </w:r>
      <w:r w:rsidRPr="00004565">
        <w:rPr>
          <w:szCs w:val="28"/>
        </w:rPr>
        <w:t>зією) у 56-62% первісток, тривалість якого складала 118,0±4,2 дні. Відтворна здатність таких к</w:t>
      </w:r>
      <w:r w:rsidRPr="00004565">
        <w:rPr>
          <w:szCs w:val="28"/>
        </w:rPr>
        <w:t>о</w:t>
      </w:r>
      <w:r>
        <w:rPr>
          <w:szCs w:val="28"/>
        </w:rPr>
        <w:t>рів стабілізується на 3-4 місяці</w:t>
      </w:r>
      <w:r w:rsidRPr="00004565">
        <w:rPr>
          <w:szCs w:val="28"/>
        </w:rPr>
        <w:t xml:space="preserve"> після отелення. </w:t>
      </w:r>
    </w:p>
    <w:p w:rsidR="00AA4B9A" w:rsidRPr="00004565" w:rsidRDefault="00AA4B9A" w:rsidP="00AA4B9A">
      <w:pPr>
        <w:pStyle w:val="25"/>
        <w:ind w:firstLine="601"/>
        <w:rPr>
          <w:szCs w:val="28"/>
        </w:rPr>
      </w:pPr>
      <w:r w:rsidRPr="00004565">
        <w:rPr>
          <w:szCs w:val="28"/>
        </w:rPr>
        <w:t>4. Патологію  родів реєстрували впродовж року у 22,7% корів ПАФ “Білий Стік”, у тому числі затримання посліду у 22 корів (6,7 %), та у ДП “Ямниця” у 27,7 % та 11,2 % корів відповідно. Післяродові ускладнення діагнозували у 26,1% корів, у тому числі післяродовий метрит у 13,5 % корів ПАФ “Білий Стік”, та у 35,3 % і 18,6 % корів ДП “Ямниця” відповідно.</w:t>
      </w:r>
    </w:p>
    <w:p w:rsidR="00AA4B9A" w:rsidRPr="00935DFD" w:rsidRDefault="00AA4B9A" w:rsidP="00AA4B9A">
      <w:pPr>
        <w:pStyle w:val="25"/>
        <w:ind w:firstLine="601"/>
        <w:rPr>
          <w:szCs w:val="28"/>
        </w:rPr>
      </w:pPr>
      <w:r w:rsidRPr="00004565">
        <w:rPr>
          <w:szCs w:val="28"/>
        </w:rPr>
        <w:t>5. Доведено, що патогенез затримання посліду у корів після нормального народ</w:t>
      </w:r>
      <w:r>
        <w:rPr>
          <w:szCs w:val="28"/>
        </w:rPr>
        <w:t xml:space="preserve">ження теляти полягає у швидкому </w:t>
      </w:r>
      <w:r w:rsidRPr="00004565">
        <w:rPr>
          <w:szCs w:val="28"/>
        </w:rPr>
        <w:t>скороченні матки після виведен</w:t>
      </w:r>
      <w:r>
        <w:rPr>
          <w:szCs w:val="28"/>
        </w:rPr>
        <w:t>ня пл</w:t>
      </w:r>
      <w:r>
        <w:rPr>
          <w:szCs w:val="28"/>
        </w:rPr>
        <w:t>о</w:t>
      </w:r>
      <w:r>
        <w:rPr>
          <w:szCs w:val="28"/>
        </w:rPr>
        <w:t>ду внаслідок чого</w:t>
      </w:r>
      <w:r w:rsidRPr="00004565">
        <w:rPr>
          <w:szCs w:val="28"/>
        </w:rPr>
        <w:t xml:space="preserve"> виникає защемлення ворсинок хоріона у криптах карункулів і гальмує відтікання крові із судин котиледонів. Доцільним є застосування пер</w:t>
      </w:r>
      <w:r w:rsidRPr="00004565">
        <w:rPr>
          <w:szCs w:val="28"/>
        </w:rPr>
        <w:t>е</w:t>
      </w:r>
      <w:r w:rsidRPr="00004565">
        <w:rPr>
          <w:szCs w:val="28"/>
        </w:rPr>
        <w:t xml:space="preserve">вірених нами методів </w:t>
      </w:r>
      <w:r w:rsidRPr="00004565">
        <w:rPr>
          <w:noProof/>
          <w:szCs w:val="28"/>
        </w:rPr>
        <w:t>сакрально-епідуральної анестезії або парасакральної бл</w:t>
      </w:r>
      <w:r>
        <w:rPr>
          <w:noProof/>
          <w:szCs w:val="28"/>
        </w:rPr>
        <w:t xml:space="preserve">окади нервів </w:t>
      </w:r>
      <w:r>
        <w:rPr>
          <w:noProof/>
          <w:szCs w:val="28"/>
        </w:rPr>
        <w:lastRenderedPageBreak/>
        <w:t xml:space="preserve">тазового сплетіння, </w:t>
      </w:r>
      <w:r w:rsidRPr="00004565">
        <w:rPr>
          <w:noProof/>
          <w:szCs w:val="28"/>
        </w:rPr>
        <w:t>які знімають спазм карункулів і сприя</w:t>
      </w:r>
      <w:r>
        <w:rPr>
          <w:noProof/>
          <w:szCs w:val="28"/>
        </w:rPr>
        <w:t>ють виділенню посліду.</w:t>
      </w:r>
      <w:r w:rsidRPr="00935DFD">
        <w:rPr>
          <w:noProof/>
          <w:szCs w:val="28"/>
        </w:rPr>
        <w:t xml:space="preserve"> </w:t>
      </w:r>
    </w:p>
    <w:p w:rsidR="00AA4B9A" w:rsidRPr="00004565" w:rsidRDefault="00AA4B9A" w:rsidP="00AA4B9A">
      <w:pPr>
        <w:pStyle w:val="25"/>
        <w:tabs>
          <w:tab w:val="left" w:pos="851"/>
        </w:tabs>
        <w:ind w:firstLine="601"/>
        <w:rPr>
          <w:noProof/>
          <w:szCs w:val="28"/>
        </w:rPr>
      </w:pPr>
      <w:r w:rsidRPr="00004565">
        <w:rPr>
          <w:noProof/>
          <w:szCs w:val="28"/>
        </w:rPr>
        <w:t>6. Встановлено,</w:t>
      </w:r>
      <w:r w:rsidRPr="00337F7C">
        <w:rPr>
          <w:noProof/>
          <w:szCs w:val="28"/>
        </w:rPr>
        <w:t xml:space="preserve"> </w:t>
      </w:r>
      <w:r w:rsidRPr="00004565">
        <w:rPr>
          <w:noProof/>
          <w:szCs w:val="28"/>
        </w:rPr>
        <w:t>що розвиток гострого гнійно-катарального ендометриту</w:t>
      </w:r>
      <w:r>
        <w:rPr>
          <w:noProof/>
          <w:szCs w:val="28"/>
        </w:rPr>
        <w:t>,</w:t>
      </w:r>
      <w:r w:rsidRPr="00004565">
        <w:rPr>
          <w:noProof/>
          <w:szCs w:val="28"/>
        </w:rPr>
        <w:t xml:space="preserve"> який діагнозували у 15,5-18,6% дослідних корів, відбувається впродовж 5-7 днів після завершення родів і супрово</w:t>
      </w:r>
      <w:r>
        <w:rPr>
          <w:noProof/>
          <w:szCs w:val="28"/>
        </w:rPr>
        <w:t>джується нагромадженням у порожи</w:t>
      </w:r>
      <w:r w:rsidRPr="00004565">
        <w:rPr>
          <w:noProof/>
          <w:szCs w:val="28"/>
        </w:rPr>
        <w:t>ні матки лохій та гнійного ексудату, що періодично виділяються під час лежання корови. При відсутності належного лікування хворих корів запалення приймало хронічну-субклінічну форму перебігу і виклик</w:t>
      </w:r>
      <w:r>
        <w:rPr>
          <w:noProof/>
          <w:szCs w:val="28"/>
        </w:rPr>
        <w:t>а</w:t>
      </w:r>
      <w:r w:rsidRPr="00004565">
        <w:rPr>
          <w:noProof/>
          <w:szCs w:val="28"/>
        </w:rPr>
        <w:t>ло тривалу неплідність корів.</w:t>
      </w:r>
    </w:p>
    <w:p w:rsidR="00AA4B9A" w:rsidRPr="00004565" w:rsidRDefault="00AA4B9A" w:rsidP="00AA4B9A">
      <w:pPr>
        <w:pStyle w:val="25"/>
        <w:tabs>
          <w:tab w:val="left" w:pos="-567"/>
        </w:tabs>
        <w:ind w:firstLine="601"/>
        <w:rPr>
          <w:noProof/>
          <w:szCs w:val="28"/>
        </w:rPr>
      </w:pPr>
      <w:r>
        <w:rPr>
          <w:noProof/>
          <w:szCs w:val="28"/>
        </w:rPr>
        <w:t xml:space="preserve">7. </w:t>
      </w:r>
      <w:r w:rsidRPr="00004565">
        <w:rPr>
          <w:noProof/>
          <w:szCs w:val="28"/>
        </w:rPr>
        <w:t xml:space="preserve">Застосування </w:t>
      </w:r>
      <w:r>
        <w:rPr>
          <w:noProof/>
          <w:szCs w:val="28"/>
        </w:rPr>
        <w:t>комплексного лікування хворих</w:t>
      </w:r>
      <w:r w:rsidRPr="00004565">
        <w:rPr>
          <w:noProof/>
          <w:szCs w:val="28"/>
        </w:rPr>
        <w:t xml:space="preserve"> корів включало поєднання патогенетичної та неспецифічної терапії, спрямованої на посилення загальної резистентності організму та проведення симптоматичної терапії для припинення розмноження мікрофлори і дії ендотоксинів, а також відновлення скоротливої здатності міометрію та звільнення порожнини матк</w:t>
      </w:r>
      <w:r>
        <w:rPr>
          <w:noProof/>
          <w:szCs w:val="28"/>
        </w:rPr>
        <w:t>и від запального ексудату</w:t>
      </w:r>
      <w:r w:rsidRPr="00004565">
        <w:rPr>
          <w:noProof/>
          <w:szCs w:val="28"/>
        </w:rPr>
        <w:t xml:space="preserve"> і сприяло одужанню 66,7-68,2 % корів.</w:t>
      </w:r>
    </w:p>
    <w:p w:rsidR="00AA4B9A" w:rsidRPr="00004565" w:rsidRDefault="00AA4B9A" w:rsidP="00AA4B9A">
      <w:pPr>
        <w:pStyle w:val="25"/>
        <w:ind w:firstLine="601"/>
        <w:rPr>
          <w:szCs w:val="28"/>
        </w:rPr>
      </w:pPr>
      <w:r w:rsidRPr="00004565">
        <w:rPr>
          <w:noProof/>
          <w:szCs w:val="28"/>
        </w:rPr>
        <w:t xml:space="preserve">8. </w:t>
      </w:r>
      <w:r w:rsidRPr="00004565">
        <w:rPr>
          <w:szCs w:val="28"/>
        </w:rPr>
        <w:t>Об’єктивним критерієм оцінки ефективності застосованих методів лік</w:t>
      </w:r>
      <w:r w:rsidRPr="00004565">
        <w:rPr>
          <w:szCs w:val="28"/>
        </w:rPr>
        <w:t>у</w:t>
      </w:r>
      <w:r w:rsidRPr="00004565">
        <w:rPr>
          <w:szCs w:val="28"/>
        </w:rPr>
        <w:t>вання корів, хворих на післяродовий метрит</w:t>
      </w:r>
      <w:r>
        <w:rPr>
          <w:szCs w:val="28"/>
        </w:rPr>
        <w:t>,</w:t>
      </w:r>
      <w:r w:rsidRPr="00004565">
        <w:rPr>
          <w:szCs w:val="28"/>
        </w:rPr>
        <w:t xml:space="preserve"> можна вважати показники щоде</w:t>
      </w:r>
      <w:r w:rsidRPr="00004565">
        <w:rPr>
          <w:szCs w:val="28"/>
        </w:rPr>
        <w:t>н</w:t>
      </w:r>
      <w:r w:rsidRPr="00004565">
        <w:rPr>
          <w:szCs w:val="28"/>
        </w:rPr>
        <w:t>них надоїв молока; їх  прогресивне збільшення засвідчу</w:t>
      </w:r>
      <w:r>
        <w:rPr>
          <w:szCs w:val="28"/>
        </w:rPr>
        <w:t>вало</w:t>
      </w:r>
      <w:r w:rsidRPr="00004565">
        <w:rPr>
          <w:szCs w:val="28"/>
        </w:rPr>
        <w:t xml:space="preserve"> поступове вид</w:t>
      </w:r>
      <w:r w:rsidRPr="00004565">
        <w:rPr>
          <w:szCs w:val="28"/>
        </w:rPr>
        <w:t>у</w:t>
      </w:r>
      <w:r w:rsidRPr="00004565">
        <w:rPr>
          <w:szCs w:val="28"/>
        </w:rPr>
        <w:t>жання тварин, що підтверджувалося покращенням загального стану корів та функціон</w:t>
      </w:r>
      <w:r w:rsidRPr="00004565">
        <w:rPr>
          <w:szCs w:val="28"/>
        </w:rPr>
        <w:t>а</w:t>
      </w:r>
      <w:r w:rsidRPr="00004565">
        <w:rPr>
          <w:szCs w:val="28"/>
        </w:rPr>
        <w:t>льним станом органів статевої системи.</w:t>
      </w:r>
    </w:p>
    <w:p w:rsidR="00AA4B9A" w:rsidRDefault="00AA4B9A" w:rsidP="00AA4B9A">
      <w:pPr>
        <w:pStyle w:val="25"/>
        <w:ind w:firstLine="601"/>
        <w:rPr>
          <w:szCs w:val="28"/>
        </w:rPr>
      </w:pPr>
      <w:r w:rsidRPr="00004565">
        <w:rPr>
          <w:szCs w:val="28"/>
        </w:rPr>
        <w:lastRenderedPageBreak/>
        <w:t>9. Неплідність високомолочних</w:t>
      </w:r>
      <w:r>
        <w:rPr>
          <w:szCs w:val="28"/>
        </w:rPr>
        <w:t xml:space="preserve"> корів впродовж року коливалася</w:t>
      </w:r>
      <w:r w:rsidRPr="00004565">
        <w:rPr>
          <w:szCs w:val="28"/>
        </w:rPr>
        <w:t xml:space="preserve"> у межах 23,4%-26,6% і проявлялася відсутністю, неповноцінністю або аритмією естр</w:t>
      </w:r>
      <w:r w:rsidRPr="00004565">
        <w:rPr>
          <w:szCs w:val="28"/>
        </w:rPr>
        <w:t>а</w:t>
      </w:r>
      <w:r w:rsidRPr="00004565">
        <w:rPr>
          <w:szCs w:val="28"/>
        </w:rPr>
        <w:t>льного циклу, що спостерігалися після післяродового метриту та при функці</w:t>
      </w:r>
      <w:r w:rsidRPr="00004565">
        <w:rPr>
          <w:szCs w:val="28"/>
        </w:rPr>
        <w:t>о</w:t>
      </w:r>
      <w:r w:rsidRPr="00004565">
        <w:rPr>
          <w:szCs w:val="28"/>
        </w:rPr>
        <w:t xml:space="preserve">нальних розладах яєчників. За результатами гінекологічної диспансеризації у </w:t>
      </w:r>
      <w:r>
        <w:rPr>
          <w:szCs w:val="28"/>
        </w:rPr>
        <w:t>36</w:t>
      </w:r>
      <w:r w:rsidRPr="00004565">
        <w:rPr>
          <w:szCs w:val="28"/>
        </w:rPr>
        <w:t>,</w:t>
      </w:r>
      <w:r>
        <w:rPr>
          <w:szCs w:val="28"/>
        </w:rPr>
        <w:t xml:space="preserve">4 і </w:t>
      </w:r>
      <w:r w:rsidRPr="00004565">
        <w:rPr>
          <w:szCs w:val="28"/>
        </w:rPr>
        <w:t>50,0 % корів встановлено симптоматичну форму неплідності, штучно н</w:t>
      </w:r>
      <w:r w:rsidRPr="00004565">
        <w:rPr>
          <w:szCs w:val="28"/>
        </w:rPr>
        <w:t>а</w:t>
      </w:r>
      <w:r w:rsidRPr="00004565">
        <w:rPr>
          <w:szCs w:val="28"/>
        </w:rPr>
        <w:t>буту у 2</w:t>
      </w:r>
      <w:r>
        <w:rPr>
          <w:szCs w:val="28"/>
        </w:rPr>
        <w:t>4</w:t>
      </w:r>
      <w:r w:rsidRPr="00004565">
        <w:rPr>
          <w:szCs w:val="28"/>
        </w:rPr>
        <w:t>,</w:t>
      </w:r>
      <w:r>
        <w:rPr>
          <w:szCs w:val="28"/>
        </w:rPr>
        <w:t xml:space="preserve">2 і </w:t>
      </w:r>
      <w:r w:rsidRPr="00004565">
        <w:rPr>
          <w:szCs w:val="28"/>
        </w:rPr>
        <w:t>30,2% та аліментарну у 19,8</w:t>
      </w:r>
      <w:r>
        <w:rPr>
          <w:szCs w:val="28"/>
        </w:rPr>
        <w:t xml:space="preserve"> і </w:t>
      </w:r>
      <w:r w:rsidRPr="00004565">
        <w:rPr>
          <w:szCs w:val="28"/>
        </w:rPr>
        <w:t>3</w:t>
      </w:r>
      <w:r>
        <w:rPr>
          <w:szCs w:val="28"/>
        </w:rPr>
        <w:t>9</w:t>
      </w:r>
      <w:r w:rsidRPr="00004565">
        <w:rPr>
          <w:szCs w:val="28"/>
        </w:rPr>
        <w:t>,4 %  неплідних корів дослідних госп</w:t>
      </w:r>
      <w:r w:rsidRPr="00004565">
        <w:rPr>
          <w:szCs w:val="28"/>
        </w:rPr>
        <w:t>о</w:t>
      </w:r>
      <w:r w:rsidRPr="00004565">
        <w:rPr>
          <w:szCs w:val="28"/>
        </w:rPr>
        <w:t>дарств</w:t>
      </w:r>
      <w:r>
        <w:rPr>
          <w:szCs w:val="28"/>
        </w:rPr>
        <w:t xml:space="preserve"> відповідно</w:t>
      </w:r>
      <w:r w:rsidRPr="00004565">
        <w:rPr>
          <w:szCs w:val="28"/>
        </w:rPr>
        <w:t>.</w:t>
      </w:r>
    </w:p>
    <w:p w:rsidR="00AA4B9A" w:rsidRDefault="00AA4B9A" w:rsidP="00AA4B9A">
      <w:pPr>
        <w:pStyle w:val="25"/>
        <w:ind w:firstLine="601"/>
        <w:rPr>
          <w:szCs w:val="28"/>
        </w:rPr>
      </w:pPr>
    </w:p>
    <w:p w:rsidR="00AA4B9A" w:rsidRDefault="00AA4B9A" w:rsidP="00AA4B9A">
      <w:pPr>
        <w:pStyle w:val="25"/>
        <w:ind w:firstLine="601"/>
        <w:rPr>
          <w:szCs w:val="28"/>
        </w:rPr>
      </w:pPr>
    </w:p>
    <w:p w:rsidR="00AA4B9A" w:rsidRDefault="00AA4B9A" w:rsidP="00AA4B9A">
      <w:pPr>
        <w:pStyle w:val="affffffff8"/>
      </w:pPr>
      <w:r>
        <w:t>СПИСОК ДЖЕРЕЛ</w:t>
      </w:r>
      <w:r w:rsidRPr="00F9283D">
        <w:t xml:space="preserve"> ЛІТЕРАТУРИ</w:t>
      </w:r>
    </w:p>
    <w:p w:rsidR="00AA4B9A" w:rsidRDefault="00AA4B9A" w:rsidP="00AA4B9A">
      <w:pPr>
        <w:pStyle w:val="affffffff8"/>
      </w:pPr>
    </w:p>
    <w:p w:rsidR="00AA4B9A" w:rsidRDefault="00AA4B9A" w:rsidP="00AA4B9A">
      <w:pPr>
        <w:pStyle w:val="affffffff8"/>
      </w:pPr>
    </w:p>
    <w:p w:rsidR="00AA4B9A" w:rsidRPr="008F0990" w:rsidRDefault="00AA4B9A" w:rsidP="00AA4B9A">
      <w:pPr>
        <w:pStyle w:val="affffffff8"/>
      </w:pPr>
    </w:p>
    <w:p w:rsidR="00AA4B9A" w:rsidRDefault="00AA4B9A" w:rsidP="00B035DD">
      <w:pPr>
        <w:numPr>
          <w:ilvl w:val="0"/>
          <w:numId w:val="60"/>
        </w:numPr>
        <w:shd w:val="clear" w:color="auto" w:fill="FFFFFF"/>
        <w:tabs>
          <w:tab w:val="clear" w:pos="720"/>
          <w:tab w:val="left" w:pos="1260"/>
        </w:tabs>
        <w:suppressAutoHyphens w:val="0"/>
        <w:spacing w:before="230" w:line="360" w:lineRule="auto"/>
        <w:ind w:left="0" w:right="19" w:firstLine="540"/>
        <w:jc w:val="both"/>
        <w:rPr>
          <w:color w:val="000000"/>
          <w:szCs w:val="28"/>
          <w:lang w:val="uk-UA"/>
        </w:rPr>
      </w:pPr>
      <w:r>
        <w:rPr>
          <w:color w:val="000000"/>
          <w:szCs w:val="28"/>
        </w:rPr>
        <w:t>Абрамов В.В. Взаимодействие имунной и нервной системы</w:t>
      </w:r>
      <w:r>
        <w:rPr>
          <w:color w:val="000000"/>
          <w:szCs w:val="28"/>
          <w:lang w:val="uk-UA"/>
        </w:rPr>
        <w:t xml:space="preserve"> </w:t>
      </w:r>
      <w:r>
        <w:rPr>
          <w:color w:val="000000"/>
          <w:szCs w:val="28"/>
        </w:rPr>
        <w:t>/</w:t>
      </w:r>
      <w:r>
        <w:rPr>
          <w:color w:val="000000"/>
          <w:szCs w:val="28"/>
          <w:lang w:val="uk-UA"/>
        </w:rPr>
        <w:t xml:space="preserve"> </w:t>
      </w:r>
      <w:r>
        <w:rPr>
          <w:color w:val="000000"/>
          <w:szCs w:val="28"/>
        </w:rPr>
        <w:t>В.В</w:t>
      </w:r>
      <w:r>
        <w:rPr>
          <w:color w:val="000000"/>
          <w:szCs w:val="28"/>
          <w:lang w:val="uk-UA"/>
        </w:rPr>
        <w:t xml:space="preserve">. </w:t>
      </w:r>
      <w:r>
        <w:rPr>
          <w:color w:val="000000"/>
          <w:szCs w:val="28"/>
        </w:rPr>
        <w:t>Абрамов</w:t>
      </w:r>
      <w:r>
        <w:rPr>
          <w:color w:val="000000"/>
          <w:szCs w:val="28"/>
          <w:lang w:val="uk-UA"/>
        </w:rPr>
        <w:t xml:space="preserve">. </w:t>
      </w:r>
      <w:r>
        <w:rPr>
          <w:szCs w:val="28"/>
          <w:lang w:val="uk-UA"/>
        </w:rPr>
        <w:t>–</w:t>
      </w:r>
      <w:r>
        <w:rPr>
          <w:color w:val="000000"/>
          <w:szCs w:val="28"/>
          <w:lang w:val="uk-UA"/>
        </w:rPr>
        <w:t xml:space="preserve"> </w:t>
      </w:r>
      <w:r>
        <w:rPr>
          <w:color w:val="000000"/>
          <w:szCs w:val="28"/>
        </w:rPr>
        <w:t>Новосибирск</w:t>
      </w:r>
      <w:r>
        <w:rPr>
          <w:color w:val="000000"/>
          <w:szCs w:val="28"/>
          <w:lang w:val="uk-UA"/>
        </w:rPr>
        <w:t xml:space="preserve"> </w:t>
      </w:r>
      <w:r>
        <w:rPr>
          <w:color w:val="000000"/>
          <w:szCs w:val="28"/>
        </w:rPr>
        <w:t xml:space="preserve">: Наука, 1988. </w:t>
      </w:r>
      <w:r>
        <w:rPr>
          <w:szCs w:val="28"/>
          <w:lang w:val="uk-UA"/>
        </w:rPr>
        <w:t xml:space="preserve">– </w:t>
      </w:r>
      <w:r>
        <w:rPr>
          <w:color w:val="000000"/>
          <w:szCs w:val="28"/>
        </w:rPr>
        <w:t>165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Адрузов І.В. Сонографічна характеристика фолікулогенезу протягом статевого циклу у гольштинованих корів / І.</w:t>
      </w:r>
      <w:r w:rsidRPr="00A92494">
        <w:rPr>
          <w:szCs w:val="28"/>
          <w:lang w:val="uk-UA"/>
        </w:rPr>
        <w:t xml:space="preserve"> </w:t>
      </w:r>
      <w:r>
        <w:rPr>
          <w:szCs w:val="28"/>
          <w:lang w:val="uk-UA"/>
        </w:rPr>
        <w:t>В. Адрузов. – Науковий вісник Львівської державної академії ветеринарної медицини імені С.З. Гжицького. – Львів, 2002. –  Т. 4. – С. 5–7.</w:t>
      </w:r>
    </w:p>
    <w:p w:rsidR="00AA4B9A" w:rsidRDefault="00AA4B9A" w:rsidP="00B035DD">
      <w:pPr>
        <w:pStyle w:val="affffffff4"/>
        <w:numPr>
          <w:ilvl w:val="0"/>
          <w:numId w:val="60"/>
        </w:numPr>
        <w:tabs>
          <w:tab w:val="clear" w:pos="720"/>
          <w:tab w:val="left" w:pos="1260"/>
        </w:tabs>
        <w:suppressAutoHyphens w:val="0"/>
        <w:spacing w:after="0" w:line="360" w:lineRule="auto"/>
        <w:ind w:left="0" w:firstLine="540"/>
        <w:jc w:val="both"/>
        <w:rPr>
          <w:szCs w:val="28"/>
        </w:rPr>
      </w:pPr>
      <w:r>
        <w:rPr>
          <w:szCs w:val="28"/>
          <w:lang w:val="uk-UA"/>
        </w:rPr>
        <w:t xml:space="preserve">Ажгихин И.С. Простагландини / И.С.  </w:t>
      </w:r>
      <w:r>
        <w:rPr>
          <w:szCs w:val="28"/>
        </w:rPr>
        <w:t>Ажгихин</w:t>
      </w:r>
      <w:r>
        <w:rPr>
          <w:szCs w:val="28"/>
          <w:lang w:val="uk-UA"/>
        </w:rPr>
        <w:t>.</w:t>
      </w:r>
      <w:r>
        <w:rPr>
          <w:szCs w:val="28"/>
        </w:rPr>
        <w:t xml:space="preserve"> </w:t>
      </w:r>
      <w:r>
        <w:rPr>
          <w:szCs w:val="28"/>
          <w:lang w:val="uk-UA"/>
        </w:rPr>
        <w:t xml:space="preserve">– М. : </w:t>
      </w:r>
      <w:r>
        <w:rPr>
          <w:szCs w:val="28"/>
        </w:rPr>
        <w:t xml:space="preserve">Медицина, 1978. </w:t>
      </w:r>
      <w:r>
        <w:rPr>
          <w:szCs w:val="28"/>
          <w:lang w:val="uk-UA"/>
        </w:rPr>
        <w:t xml:space="preserve">– </w:t>
      </w:r>
      <w:r>
        <w:rPr>
          <w:szCs w:val="28"/>
        </w:rPr>
        <w:t xml:space="preserve"> 415 с.</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lang w:val="uk-UA"/>
        </w:rPr>
      </w:pPr>
      <w:r>
        <w:rPr>
          <w:color w:val="000000"/>
          <w:szCs w:val="28"/>
        </w:rPr>
        <w:t>Акатов В.А. Борьба с бесплодием крупного рогатого скота /</w:t>
      </w:r>
      <w:r>
        <w:rPr>
          <w:color w:val="000000"/>
          <w:szCs w:val="28"/>
          <w:lang w:val="uk-UA"/>
        </w:rPr>
        <w:t xml:space="preserve"> </w:t>
      </w:r>
      <w:r>
        <w:rPr>
          <w:color w:val="000000"/>
          <w:szCs w:val="28"/>
        </w:rPr>
        <w:t>В.А.</w:t>
      </w:r>
      <w:r>
        <w:rPr>
          <w:color w:val="000000"/>
          <w:szCs w:val="28"/>
          <w:lang w:val="uk-UA"/>
        </w:rPr>
        <w:t xml:space="preserve"> </w:t>
      </w:r>
      <w:r>
        <w:rPr>
          <w:color w:val="000000"/>
          <w:szCs w:val="28"/>
        </w:rPr>
        <w:t>Акатов</w:t>
      </w:r>
      <w:r>
        <w:rPr>
          <w:color w:val="000000"/>
          <w:szCs w:val="28"/>
          <w:lang w:val="uk-UA"/>
        </w:rPr>
        <w:t xml:space="preserve"> </w:t>
      </w:r>
      <w:r>
        <w:rPr>
          <w:szCs w:val="28"/>
          <w:lang w:val="uk-UA"/>
        </w:rPr>
        <w:t xml:space="preserve">– </w:t>
      </w:r>
      <w:r>
        <w:rPr>
          <w:color w:val="000000"/>
          <w:szCs w:val="28"/>
          <w:lang w:val="uk-UA"/>
        </w:rPr>
        <w:t xml:space="preserve">Воронеж, 1972. </w:t>
      </w:r>
      <w:r>
        <w:rPr>
          <w:szCs w:val="28"/>
          <w:lang w:val="uk-UA"/>
        </w:rPr>
        <w:t xml:space="preserve">–  </w:t>
      </w:r>
      <w:r>
        <w:rPr>
          <w:color w:val="000000"/>
          <w:szCs w:val="28"/>
          <w:lang w:val="uk-UA"/>
        </w:rPr>
        <w:t>94 с.</w:t>
      </w:r>
    </w:p>
    <w:p w:rsidR="00AA4B9A" w:rsidRDefault="00AA4B9A" w:rsidP="00B035DD">
      <w:pPr>
        <w:numPr>
          <w:ilvl w:val="0"/>
          <w:numId w:val="60"/>
        </w:numPr>
        <w:tabs>
          <w:tab w:val="clear" w:pos="720"/>
          <w:tab w:val="left" w:pos="1260"/>
        </w:tabs>
        <w:suppressAutoHyphens w:val="0"/>
        <w:spacing w:line="360" w:lineRule="auto"/>
        <w:ind w:left="0" w:right="-1" w:firstLine="540"/>
        <w:jc w:val="both"/>
        <w:rPr>
          <w:szCs w:val="28"/>
        </w:rPr>
      </w:pPr>
      <w:r>
        <w:rPr>
          <w:color w:val="000000"/>
          <w:szCs w:val="28"/>
        </w:rPr>
        <w:t>Акатов</w:t>
      </w:r>
      <w:r>
        <w:rPr>
          <w:caps/>
          <w:szCs w:val="28"/>
        </w:rPr>
        <w:t xml:space="preserve"> В.А.</w:t>
      </w:r>
      <w:r>
        <w:rPr>
          <w:szCs w:val="28"/>
        </w:rPr>
        <w:t xml:space="preserve"> Послеродовые и некоторые гинекологические заболев</w:t>
      </w:r>
      <w:r>
        <w:rPr>
          <w:szCs w:val="28"/>
        </w:rPr>
        <w:t>а</w:t>
      </w:r>
      <w:r>
        <w:rPr>
          <w:szCs w:val="28"/>
        </w:rPr>
        <w:t>ния коров /</w:t>
      </w:r>
      <w:r>
        <w:rPr>
          <w:szCs w:val="28"/>
          <w:lang w:val="uk-UA"/>
        </w:rPr>
        <w:t xml:space="preserve"> </w:t>
      </w:r>
      <w:r>
        <w:rPr>
          <w:color w:val="000000"/>
          <w:szCs w:val="28"/>
        </w:rPr>
        <w:t>В.А.</w:t>
      </w:r>
      <w:r>
        <w:rPr>
          <w:color w:val="000000"/>
          <w:szCs w:val="28"/>
          <w:lang w:val="uk-UA"/>
        </w:rPr>
        <w:t xml:space="preserve"> </w:t>
      </w:r>
      <w:r>
        <w:rPr>
          <w:color w:val="000000"/>
          <w:szCs w:val="28"/>
        </w:rPr>
        <w:t>Акатов</w:t>
      </w:r>
      <w:r>
        <w:rPr>
          <w:color w:val="000000"/>
          <w:szCs w:val="28"/>
          <w:lang w:val="uk-UA"/>
        </w:rPr>
        <w:t xml:space="preserve">. </w:t>
      </w:r>
      <w:r>
        <w:rPr>
          <w:szCs w:val="28"/>
        </w:rPr>
        <w:t>Воронеж</w:t>
      </w:r>
      <w:r>
        <w:rPr>
          <w:szCs w:val="28"/>
          <w:lang w:val="uk-UA"/>
        </w:rPr>
        <w:t xml:space="preserve"> </w:t>
      </w:r>
      <w:r>
        <w:rPr>
          <w:szCs w:val="28"/>
        </w:rPr>
        <w:t>: Центрально-Чернозёмное кн</w:t>
      </w:r>
      <w:r>
        <w:rPr>
          <w:szCs w:val="28"/>
          <w:lang w:val="uk-UA"/>
        </w:rPr>
        <w:t>.</w:t>
      </w:r>
      <w:r>
        <w:rPr>
          <w:szCs w:val="28"/>
        </w:rPr>
        <w:t xml:space="preserve"> Изд</w:t>
      </w:r>
      <w:r>
        <w:rPr>
          <w:szCs w:val="28"/>
          <w:lang w:val="uk-UA"/>
        </w:rPr>
        <w:t xml:space="preserve"> –               </w:t>
      </w:r>
      <w:r>
        <w:rPr>
          <w:szCs w:val="28"/>
        </w:rPr>
        <w:t xml:space="preserve">во, 1970, </w:t>
      </w:r>
      <w:r>
        <w:rPr>
          <w:szCs w:val="28"/>
          <w:lang w:val="uk-UA"/>
        </w:rPr>
        <w:t>С</w:t>
      </w:r>
      <w:r>
        <w:rPr>
          <w:szCs w:val="28"/>
        </w:rPr>
        <w:t>.</w:t>
      </w:r>
      <w:r>
        <w:rPr>
          <w:szCs w:val="28"/>
          <w:lang w:val="uk-UA"/>
        </w:rPr>
        <w:t xml:space="preserve"> </w:t>
      </w:r>
      <w:r>
        <w:rPr>
          <w:szCs w:val="28"/>
        </w:rPr>
        <w:t>41-72.</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rPr>
        <w:lastRenderedPageBreak/>
        <w:t>Акушерство, гинекология и искусственное осеменение сельскохозя</w:t>
      </w:r>
      <w:r>
        <w:rPr>
          <w:szCs w:val="28"/>
        </w:rPr>
        <w:t>й</w:t>
      </w:r>
      <w:r>
        <w:rPr>
          <w:szCs w:val="28"/>
        </w:rPr>
        <w:t xml:space="preserve">ственных животных /  [Н.Н. Михайлов, Г.В. Паршутин, Н.Е. Козлови др.] ; под ред. Н.Н. Михайлова. </w:t>
      </w:r>
      <w:r>
        <w:rPr>
          <w:szCs w:val="28"/>
        </w:rPr>
        <w:sym w:font="Symbol" w:char="002D"/>
      </w:r>
      <w:r>
        <w:rPr>
          <w:szCs w:val="28"/>
        </w:rPr>
        <w:t xml:space="preserve"> М. : Агропромиздат, 1990. </w:t>
      </w:r>
      <w:r>
        <w:rPr>
          <w:szCs w:val="28"/>
        </w:rPr>
        <w:sym w:font="Symbol" w:char="002D"/>
      </w:r>
      <w:r>
        <w:rPr>
          <w:szCs w:val="28"/>
        </w:rPr>
        <w:t xml:space="preserve"> 527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t>Акушерство, гінекологія та біотехнологія розмноження сільського</w:t>
      </w:r>
      <w:r>
        <w:t>с</w:t>
      </w:r>
      <w:r>
        <w:t>подарських тварин з основами андрології : Програма навчальної дисципліни для підготовки фахівців вищих аграрних закладів освіти 3-4 рівня акредитації за спеціальністю 7.130501 «Ветеринарна Медицина» / [Г.В.Звєрєва, С.П.Хомин, В.А.Яблонський, та ін.] . – К. : Аграрна освіта,  2001. – 20 с.</w:t>
      </w:r>
      <w:r>
        <w:rPr>
          <w:lang w:val="uk-UA"/>
        </w:rPr>
        <w:t xml:space="preserve"> </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Акушерська і гінекологічна диспансеризація у системі профілактики неплідності та маститів у корів / </w:t>
      </w:r>
      <w:r>
        <w:rPr>
          <w:szCs w:val="28"/>
          <w:lang w:val="uk-UA"/>
        </w:rPr>
        <w:sym w:font="Symbol" w:char="005B"/>
      </w:r>
      <w:r>
        <w:rPr>
          <w:szCs w:val="28"/>
          <w:lang w:val="uk-UA"/>
        </w:rPr>
        <w:t>Г.В. Звєрєва, С.П. Хомин, В.І. Тирановець та ін.</w:t>
      </w:r>
      <w:r>
        <w:rPr>
          <w:szCs w:val="28"/>
          <w:lang w:val="uk-UA"/>
        </w:rPr>
        <w:sym w:font="Symbol" w:char="005D"/>
      </w:r>
      <w:r>
        <w:rPr>
          <w:szCs w:val="28"/>
          <w:lang w:val="uk-UA"/>
        </w:rPr>
        <w:t xml:space="preserve"> </w:t>
      </w:r>
      <w:r>
        <w:rPr>
          <w:szCs w:val="28"/>
        </w:rPr>
        <w:t xml:space="preserve">// </w:t>
      </w:r>
      <w:r>
        <w:rPr>
          <w:szCs w:val="28"/>
          <w:lang w:val="uk-UA"/>
        </w:rPr>
        <w:t>Наук. вісник НАУ.</w:t>
      </w:r>
      <w:r>
        <w:rPr>
          <w:szCs w:val="28"/>
        </w:rPr>
        <w:t xml:space="preserve"> –</w:t>
      </w:r>
      <w:r>
        <w:rPr>
          <w:szCs w:val="28"/>
          <w:lang w:val="uk-UA"/>
        </w:rPr>
        <w:t xml:space="preserve"> 2000.</w:t>
      </w:r>
      <w:r>
        <w:rPr>
          <w:szCs w:val="28"/>
        </w:rPr>
        <w:t xml:space="preserve"> –</w:t>
      </w:r>
      <w:r>
        <w:rPr>
          <w:szCs w:val="28"/>
          <w:lang w:val="uk-UA"/>
        </w:rPr>
        <w:t xml:space="preserve"> Вип. 22.</w:t>
      </w:r>
      <w:r>
        <w:rPr>
          <w:szCs w:val="28"/>
        </w:rPr>
        <w:t xml:space="preserve"> –</w:t>
      </w:r>
      <w:r>
        <w:rPr>
          <w:szCs w:val="28"/>
          <w:lang w:val="uk-UA"/>
        </w:rPr>
        <w:t xml:space="preserve"> С. 22</w:t>
      </w:r>
      <w:r>
        <w:rPr>
          <w:szCs w:val="28"/>
        </w:rPr>
        <w:t xml:space="preserve"> –</w:t>
      </w:r>
      <w:r>
        <w:rPr>
          <w:szCs w:val="28"/>
          <w:lang w:val="uk-UA"/>
        </w:rPr>
        <w:t xml:space="preserve">  23.</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pacing w:val="20"/>
        </w:rPr>
        <w:t xml:space="preserve">Алешин Б.В. Гистофизиология гипоталамо-гипофизарной системы / Б.В.  Алешин. </w:t>
      </w:r>
      <w:r>
        <w:t xml:space="preserve">–  </w:t>
      </w:r>
      <w:r>
        <w:rPr>
          <w:spacing w:val="20"/>
        </w:rPr>
        <w:t>М. : Медиц</w:t>
      </w:r>
      <w:r>
        <w:rPr>
          <w:spacing w:val="20"/>
        </w:rPr>
        <w:t>и</w:t>
      </w:r>
      <w:r>
        <w:rPr>
          <w:spacing w:val="20"/>
        </w:rPr>
        <w:t xml:space="preserve">на, 1971. </w:t>
      </w:r>
      <w:r>
        <w:t xml:space="preserve">–  </w:t>
      </w:r>
      <w:r>
        <w:rPr>
          <w:spacing w:val="20"/>
        </w:rPr>
        <w:t>440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lang w:val="uk-UA"/>
        </w:rPr>
        <w:t xml:space="preserve"> </w:t>
      </w:r>
      <w:r>
        <w:t>Аминов С.А.</w:t>
      </w:r>
      <w:r>
        <w:rPr>
          <w:lang w:val="uk-UA"/>
        </w:rPr>
        <w:t xml:space="preserve"> </w:t>
      </w:r>
      <w:r>
        <w:t>Применение антибиотиков при эндометрите коров</w:t>
      </w:r>
      <w:r>
        <w:rPr>
          <w:lang w:val="uk-UA"/>
        </w:rPr>
        <w:t xml:space="preserve">                </w:t>
      </w:r>
      <w:r>
        <w:t xml:space="preserve"> /</w:t>
      </w:r>
      <w:r>
        <w:rPr>
          <w:lang w:val="uk-UA"/>
        </w:rPr>
        <w:t xml:space="preserve"> </w:t>
      </w:r>
      <w:r>
        <w:t>С.А.</w:t>
      </w:r>
      <w:r>
        <w:rPr>
          <w:lang w:val="uk-UA"/>
        </w:rPr>
        <w:t xml:space="preserve"> </w:t>
      </w:r>
      <w:r>
        <w:t xml:space="preserve">Аминов, </w:t>
      </w:r>
      <w:r>
        <w:rPr>
          <w:lang w:val="uk-UA"/>
        </w:rPr>
        <w:t xml:space="preserve"> </w:t>
      </w:r>
      <w:r>
        <w:t>Э.Ф.</w:t>
      </w:r>
      <w:r>
        <w:rPr>
          <w:lang w:val="uk-UA"/>
        </w:rPr>
        <w:t xml:space="preserve"> </w:t>
      </w:r>
      <w:r>
        <w:t>Мухтаров</w:t>
      </w:r>
      <w:r>
        <w:rPr>
          <w:lang w:val="uk-UA"/>
        </w:rPr>
        <w:t xml:space="preserve">, </w:t>
      </w:r>
      <w:r>
        <w:t>А.А. Котпалов</w:t>
      </w:r>
      <w:r>
        <w:rPr>
          <w:lang w:val="uk-UA"/>
        </w:rPr>
        <w:t xml:space="preserve"> // </w:t>
      </w:r>
      <w:r>
        <w:t xml:space="preserve">Ветеринария. </w:t>
      </w:r>
      <w:r>
        <w:sym w:font="Symbol" w:char="002D"/>
      </w:r>
      <w:r>
        <w:rPr>
          <w:lang w:val="uk-UA"/>
        </w:rPr>
        <w:t xml:space="preserve"> </w:t>
      </w:r>
      <w:r>
        <w:t xml:space="preserve">1991. </w:t>
      </w:r>
      <w:r>
        <w:sym w:font="Symbol" w:char="002D"/>
      </w:r>
      <w:r>
        <w:t xml:space="preserve"> №4. </w:t>
      </w:r>
      <w:r>
        <w:sym w:font="Symbol" w:char="002D"/>
      </w:r>
      <w:r>
        <w:t xml:space="preserve"> С. 44</w:t>
      </w:r>
      <w:r>
        <w:sym w:font="Symbol" w:char="002D"/>
      </w:r>
      <w:r>
        <w:t>45.</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pacing w:val="20"/>
          <w:lang w:val="uk-UA"/>
        </w:rPr>
        <w:t xml:space="preserve"> </w:t>
      </w:r>
      <w:r>
        <w:rPr>
          <w:spacing w:val="20"/>
        </w:rPr>
        <w:t>Анатомо-гистологические изменения в матке у коров  при субнволюции и эндометрите. // Международный а</w:t>
      </w:r>
      <w:r>
        <w:rPr>
          <w:spacing w:val="20"/>
        </w:rPr>
        <w:t>г</w:t>
      </w:r>
      <w:r>
        <w:rPr>
          <w:spacing w:val="20"/>
        </w:rPr>
        <w:t>рарный журнал</w:t>
      </w:r>
      <w:r>
        <w:rPr>
          <w:spacing w:val="20"/>
          <w:lang w:val="uk-UA"/>
        </w:rPr>
        <w:t xml:space="preserve">. </w:t>
      </w:r>
      <w:r>
        <w:rPr>
          <w:szCs w:val="28"/>
        </w:rPr>
        <w:t>–</w:t>
      </w:r>
      <w:r>
        <w:rPr>
          <w:spacing w:val="20"/>
        </w:rPr>
        <w:t xml:space="preserve"> 2001.</w:t>
      </w:r>
      <w:r>
        <w:rPr>
          <w:spacing w:val="20"/>
          <w:lang w:val="uk-UA"/>
        </w:rPr>
        <w:t xml:space="preserve"> </w:t>
      </w:r>
      <w:r>
        <w:rPr>
          <w:szCs w:val="28"/>
        </w:rPr>
        <w:t>–</w:t>
      </w:r>
      <w:r>
        <w:rPr>
          <w:spacing w:val="20"/>
        </w:rPr>
        <w:t xml:space="preserve"> №9.</w:t>
      </w:r>
      <w:r>
        <w:rPr>
          <w:spacing w:val="20"/>
          <w:lang w:val="uk-UA"/>
        </w:rPr>
        <w:t xml:space="preserve"> </w:t>
      </w:r>
      <w:r>
        <w:rPr>
          <w:szCs w:val="28"/>
        </w:rPr>
        <w:t>–</w:t>
      </w:r>
      <w:r>
        <w:rPr>
          <w:szCs w:val="28"/>
          <w:lang w:val="uk-UA"/>
        </w:rPr>
        <w:t xml:space="preserve"> </w:t>
      </w:r>
      <w:r>
        <w:rPr>
          <w:spacing w:val="20"/>
        </w:rPr>
        <w:t>С.</w:t>
      </w:r>
      <w:r>
        <w:rPr>
          <w:spacing w:val="20"/>
          <w:lang w:val="uk-UA"/>
        </w:rPr>
        <w:t xml:space="preserve"> </w:t>
      </w:r>
      <w:r>
        <w:rPr>
          <w:spacing w:val="20"/>
        </w:rPr>
        <w:t>43</w:t>
      </w:r>
      <w:r>
        <w:rPr>
          <w:szCs w:val="28"/>
        </w:rPr>
        <w:t>–</w:t>
      </w:r>
      <w:r>
        <w:rPr>
          <w:spacing w:val="20"/>
        </w:rPr>
        <w:t>45.</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t xml:space="preserve"> </w:t>
      </w:r>
      <w:r>
        <w:rPr>
          <w:szCs w:val="28"/>
        </w:rPr>
        <w:t>Анохин П.К. Избранные труды. Философские аспекты теории фун</w:t>
      </w:r>
      <w:r>
        <w:rPr>
          <w:szCs w:val="28"/>
        </w:rPr>
        <w:t>к</w:t>
      </w:r>
      <w:r>
        <w:rPr>
          <w:szCs w:val="28"/>
        </w:rPr>
        <w:t>циональной системы</w:t>
      </w:r>
      <w:r>
        <w:rPr>
          <w:szCs w:val="28"/>
          <w:lang w:val="uk-UA"/>
        </w:rPr>
        <w:t xml:space="preserve"> </w:t>
      </w:r>
      <w:r>
        <w:rPr>
          <w:szCs w:val="28"/>
        </w:rPr>
        <w:t>/</w:t>
      </w:r>
      <w:r>
        <w:rPr>
          <w:szCs w:val="28"/>
          <w:lang w:val="uk-UA"/>
        </w:rPr>
        <w:t xml:space="preserve"> </w:t>
      </w:r>
      <w:r>
        <w:rPr>
          <w:szCs w:val="28"/>
        </w:rPr>
        <w:t>П.К. Анохин</w:t>
      </w:r>
      <w:r>
        <w:rPr>
          <w:szCs w:val="28"/>
          <w:lang w:val="uk-UA"/>
        </w:rPr>
        <w:t xml:space="preserve">. </w:t>
      </w:r>
      <w:r>
        <w:rPr>
          <w:szCs w:val="28"/>
        </w:rPr>
        <w:t>– М.</w:t>
      </w:r>
      <w:r>
        <w:rPr>
          <w:szCs w:val="28"/>
          <w:lang w:val="uk-UA"/>
        </w:rPr>
        <w:t xml:space="preserve"> </w:t>
      </w:r>
      <w:r>
        <w:rPr>
          <w:szCs w:val="28"/>
        </w:rPr>
        <w:t>: Наука, 1978.</w:t>
      </w:r>
      <w:r>
        <w:rPr>
          <w:szCs w:val="28"/>
          <w:lang w:val="uk-UA"/>
        </w:rPr>
        <w:t xml:space="preserve"> </w:t>
      </w:r>
      <w:r>
        <w:rPr>
          <w:szCs w:val="28"/>
        </w:rPr>
        <w:t>–  167</w:t>
      </w:r>
      <w:r>
        <w:rPr>
          <w:szCs w:val="28"/>
          <w:lang w:val="uk-UA"/>
        </w:rPr>
        <w:t>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Антипов В.А.</w:t>
      </w:r>
      <w:r>
        <w:rPr>
          <w:szCs w:val="28"/>
          <w:lang w:val="uk-UA"/>
        </w:rPr>
        <w:t xml:space="preserve"> </w:t>
      </w:r>
      <w:r>
        <w:rPr>
          <w:szCs w:val="28"/>
        </w:rPr>
        <w:t>Перспективный метод сокращения дефицита бета-каротина в животноводстве</w:t>
      </w:r>
      <w:r>
        <w:rPr>
          <w:szCs w:val="28"/>
          <w:lang w:val="uk-UA"/>
        </w:rPr>
        <w:t xml:space="preserve"> / </w:t>
      </w:r>
      <w:r>
        <w:rPr>
          <w:szCs w:val="28"/>
        </w:rPr>
        <w:t>В.А</w:t>
      </w:r>
      <w:r>
        <w:rPr>
          <w:szCs w:val="28"/>
          <w:lang w:val="uk-UA"/>
        </w:rPr>
        <w:t xml:space="preserve">. </w:t>
      </w:r>
      <w:r>
        <w:rPr>
          <w:szCs w:val="28"/>
        </w:rPr>
        <w:t>Антипов, А.Н.</w:t>
      </w:r>
      <w:r>
        <w:rPr>
          <w:szCs w:val="28"/>
          <w:lang w:val="uk-UA"/>
        </w:rPr>
        <w:t xml:space="preserve"> </w:t>
      </w:r>
      <w:r>
        <w:rPr>
          <w:szCs w:val="28"/>
        </w:rPr>
        <w:t xml:space="preserve">Турченко, Р.В. Козарян </w:t>
      </w:r>
      <w:r>
        <w:rPr>
          <w:szCs w:val="28"/>
          <w:lang w:val="uk-UA"/>
        </w:rPr>
        <w:t xml:space="preserve"> // В</w:t>
      </w:r>
      <w:r>
        <w:rPr>
          <w:szCs w:val="28"/>
          <w:lang w:val="uk-UA"/>
        </w:rPr>
        <w:t>е</w:t>
      </w:r>
      <w:r>
        <w:rPr>
          <w:szCs w:val="28"/>
          <w:lang w:val="uk-UA"/>
        </w:rPr>
        <w:t xml:space="preserve">теринарна медицина 85 : Міжвід. темат. наук. зб. УААН. </w:t>
      </w:r>
      <w:r>
        <w:rPr>
          <w:szCs w:val="28"/>
        </w:rPr>
        <w:t>–</w:t>
      </w:r>
      <w:r>
        <w:rPr>
          <w:szCs w:val="28"/>
          <w:lang w:val="uk-UA"/>
        </w:rPr>
        <w:t xml:space="preserve"> Х. 2005. </w:t>
      </w:r>
      <w:r>
        <w:rPr>
          <w:szCs w:val="28"/>
        </w:rPr>
        <w:t>–</w:t>
      </w:r>
      <w:r>
        <w:rPr>
          <w:szCs w:val="28"/>
          <w:lang w:val="uk-UA"/>
        </w:rPr>
        <w:t xml:space="preserve"> Т. 1. </w:t>
      </w:r>
      <w:r>
        <w:rPr>
          <w:szCs w:val="28"/>
        </w:rPr>
        <w:t>–</w:t>
      </w:r>
      <w:r>
        <w:rPr>
          <w:szCs w:val="28"/>
          <w:lang w:val="uk-UA"/>
        </w:rPr>
        <w:t xml:space="preserve"> С. 53</w:t>
      </w:r>
      <w:r>
        <w:rPr>
          <w:szCs w:val="28"/>
        </w:rPr>
        <w:t>–</w:t>
      </w:r>
      <w:r>
        <w:rPr>
          <w:szCs w:val="28"/>
          <w:lang w:val="uk-UA"/>
        </w:rPr>
        <w:t>59.</w:t>
      </w:r>
    </w:p>
    <w:p w:rsidR="00AA4B9A" w:rsidRDefault="00AA4B9A" w:rsidP="00B035DD">
      <w:pPr>
        <w:numPr>
          <w:ilvl w:val="0"/>
          <w:numId w:val="60"/>
        </w:numPr>
        <w:tabs>
          <w:tab w:val="clear" w:pos="720"/>
          <w:tab w:val="left" w:pos="1260"/>
        </w:tabs>
        <w:suppressAutoHyphens w:val="0"/>
        <w:spacing w:line="360" w:lineRule="auto"/>
        <w:ind w:left="0" w:right="-1" w:firstLine="540"/>
        <w:jc w:val="both"/>
        <w:rPr>
          <w:szCs w:val="28"/>
        </w:rPr>
      </w:pPr>
      <w:r>
        <w:rPr>
          <w:szCs w:val="28"/>
          <w:lang w:val="uk-UA"/>
        </w:rPr>
        <w:t xml:space="preserve"> </w:t>
      </w:r>
      <w:r>
        <w:rPr>
          <w:szCs w:val="28"/>
        </w:rPr>
        <w:t>Анюлис</w:t>
      </w:r>
      <w:r>
        <w:rPr>
          <w:caps/>
          <w:szCs w:val="28"/>
          <w:lang w:val="uk-UA"/>
        </w:rPr>
        <w:t xml:space="preserve"> </w:t>
      </w:r>
      <w:r>
        <w:rPr>
          <w:caps/>
          <w:szCs w:val="28"/>
        </w:rPr>
        <w:t>Э.</w:t>
      </w:r>
      <w:r>
        <w:rPr>
          <w:caps/>
          <w:szCs w:val="28"/>
          <w:lang w:val="uk-UA"/>
        </w:rPr>
        <w:t xml:space="preserve"> </w:t>
      </w:r>
      <w:r>
        <w:rPr>
          <w:szCs w:val="28"/>
        </w:rPr>
        <w:t>Ранняя фармако-профилактика эндометритов у высок</w:t>
      </w:r>
      <w:r>
        <w:rPr>
          <w:szCs w:val="28"/>
        </w:rPr>
        <w:t>о</w:t>
      </w:r>
      <w:r>
        <w:rPr>
          <w:szCs w:val="28"/>
        </w:rPr>
        <w:t>продуктивных коров</w:t>
      </w:r>
      <w:r>
        <w:rPr>
          <w:szCs w:val="28"/>
          <w:lang w:val="uk-UA"/>
        </w:rPr>
        <w:t xml:space="preserve"> </w:t>
      </w:r>
      <w:r>
        <w:rPr>
          <w:szCs w:val="28"/>
        </w:rPr>
        <w:t>/</w:t>
      </w:r>
      <w:r>
        <w:rPr>
          <w:szCs w:val="28"/>
          <w:lang w:val="uk-UA"/>
        </w:rPr>
        <w:t xml:space="preserve"> </w:t>
      </w:r>
      <w:r>
        <w:rPr>
          <w:caps/>
          <w:szCs w:val="28"/>
        </w:rPr>
        <w:t>Э.</w:t>
      </w:r>
      <w:r>
        <w:rPr>
          <w:szCs w:val="28"/>
        </w:rPr>
        <w:t xml:space="preserve"> Анюлис</w:t>
      </w:r>
      <w:r>
        <w:rPr>
          <w:szCs w:val="28"/>
          <w:lang w:val="uk-UA"/>
        </w:rPr>
        <w:t>,</w:t>
      </w:r>
      <w:r>
        <w:rPr>
          <w:caps/>
          <w:szCs w:val="28"/>
          <w:lang w:val="uk-UA"/>
        </w:rPr>
        <w:t xml:space="preserve"> Б. </w:t>
      </w:r>
      <w:r>
        <w:rPr>
          <w:szCs w:val="28"/>
        </w:rPr>
        <w:t>Знайдаускас</w:t>
      </w:r>
      <w:r>
        <w:rPr>
          <w:szCs w:val="28"/>
          <w:lang w:val="uk-UA"/>
        </w:rPr>
        <w:t>,</w:t>
      </w:r>
      <w:r>
        <w:rPr>
          <w:caps/>
          <w:szCs w:val="28"/>
          <w:lang w:val="uk-UA"/>
        </w:rPr>
        <w:t xml:space="preserve"> В. </w:t>
      </w:r>
      <w:r>
        <w:rPr>
          <w:szCs w:val="28"/>
        </w:rPr>
        <w:t>Малакаускас</w:t>
      </w:r>
      <w:r>
        <w:rPr>
          <w:caps/>
          <w:szCs w:val="28"/>
        </w:rPr>
        <w:t xml:space="preserve"> </w:t>
      </w:r>
      <w:r>
        <w:rPr>
          <w:szCs w:val="28"/>
        </w:rPr>
        <w:t xml:space="preserve">// </w:t>
      </w:r>
      <w:r>
        <w:rPr>
          <w:szCs w:val="28"/>
          <w:lang w:val="uk-UA"/>
        </w:rPr>
        <w:t>с</w:t>
      </w:r>
      <w:r>
        <w:rPr>
          <w:szCs w:val="28"/>
        </w:rPr>
        <w:t>борник т</w:t>
      </w:r>
      <w:r>
        <w:rPr>
          <w:szCs w:val="28"/>
          <w:lang w:val="uk-UA"/>
        </w:rPr>
        <w:t xml:space="preserve">р. </w:t>
      </w:r>
      <w:r>
        <w:rPr>
          <w:szCs w:val="28"/>
        </w:rPr>
        <w:t>–</w:t>
      </w:r>
      <w:r>
        <w:rPr>
          <w:szCs w:val="28"/>
          <w:lang w:val="uk-UA"/>
        </w:rPr>
        <w:t xml:space="preserve"> </w:t>
      </w:r>
      <w:r>
        <w:rPr>
          <w:szCs w:val="28"/>
        </w:rPr>
        <w:t>Таллин, 1985.</w:t>
      </w:r>
      <w:r>
        <w:rPr>
          <w:szCs w:val="28"/>
          <w:lang w:val="uk-UA"/>
        </w:rPr>
        <w:t xml:space="preserve"> </w:t>
      </w:r>
      <w:r>
        <w:rPr>
          <w:szCs w:val="28"/>
        </w:rPr>
        <w:t xml:space="preserve">– </w:t>
      </w:r>
      <w:r>
        <w:rPr>
          <w:szCs w:val="28"/>
          <w:lang w:val="uk-UA"/>
        </w:rPr>
        <w:t>С</w:t>
      </w:r>
      <w:r>
        <w:rPr>
          <w:szCs w:val="28"/>
        </w:rPr>
        <w:t>.</w:t>
      </w:r>
      <w:r>
        <w:rPr>
          <w:szCs w:val="28"/>
          <w:lang w:val="uk-UA"/>
        </w:rPr>
        <w:t xml:space="preserve"> </w:t>
      </w:r>
      <w:r>
        <w:rPr>
          <w:szCs w:val="28"/>
        </w:rPr>
        <w:t>11–12.</w:t>
      </w:r>
    </w:p>
    <w:p w:rsidR="00AA4B9A" w:rsidRDefault="00AA4B9A" w:rsidP="00B035DD">
      <w:pPr>
        <w:numPr>
          <w:ilvl w:val="0"/>
          <w:numId w:val="60"/>
        </w:numPr>
        <w:tabs>
          <w:tab w:val="clear" w:pos="720"/>
          <w:tab w:val="left" w:pos="1260"/>
        </w:tabs>
        <w:suppressAutoHyphens w:val="0"/>
        <w:spacing w:line="360" w:lineRule="auto"/>
        <w:ind w:left="0" w:right="-1" w:firstLine="540"/>
        <w:jc w:val="both"/>
        <w:rPr>
          <w:szCs w:val="28"/>
        </w:rPr>
      </w:pPr>
      <w:r>
        <w:rPr>
          <w:szCs w:val="28"/>
          <w:lang w:val="uk-UA"/>
        </w:rPr>
        <w:t xml:space="preserve"> </w:t>
      </w:r>
      <w:r>
        <w:rPr>
          <w:szCs w:val="28"/>
        </w:rPr>
        <w:t>Афанасьев И.Н. О Содержании кетоновых тел в крови бесплодных  коров</w:t>
      </w:r>
      <w:r>
        <w:rPr>
          <w:szCs w:val="28"/>
          <w:lang w:val="uk-UA"/>
        </w:rPr>
        <w:t xml:space="preserve"> </w:t>
      </w:r>
      <w:r>
        <w:rPr>
          <w:szCs w:val="28"/>
        </w:rPr>
        <w:t>/</w:t>
      </w:r>
      <w:r>
        <w:rPr>
          <w:szCs w:val="28"/>
          <w:lang w:val="uk-UA"/>
        </w:rPr>
        <w:t xml:space="preserve"> </w:t>
      </w:r>
      <w:r>
        <w:rPr>
          <w:szCs w:val="28"/>
        </w:rPr>
        <w:t>И.Н. Афанасьев</w:t>
      </w:r>
      <w:r>
        <w:rPr>
          <w:szCs w:val="28"/>
          <w:lang w:val="uk-UA"/>
        </w:rPr>
        <w:t xml:space="preserve"> </w:t>
      </w:r>
      <w:r>
        <w:rPr>
          <w:szCs w:val="28"/>
        </w:rPr>
        <w:t>//</w:t>
      </w:r>
      <w:r>
        <w:rPr>
          <w:szCs w:val="28"/>
          <w:lang w:val="uk-UA"/>
        </w:rPr>
        <w:t xml:space="preserve"> </w:t>
      </w:r>
      <w:r>
        <w:rPr>
          <w:szCs w:val="28"/>
        </w:rPr>
        <w:t>Акушерство, гинекология, искуственное осеменение  и болезни  молочной железы с</w:t>
      </w:r>
      <w:r>
        <w:rPr>
          <w:szCs w:val="28"/>
          <w:lang w:val="uk-UA"/>
        </w:rPr>
        <w:t>е</w:t>
      </w:r>
      <w:r>
        <w:rPr>
          <w:szCs w:val="28"/>
        </w:rPr>
        <w:t>льскохозяйственных живо</w:t>
      </w:r>
      <w:r>
        <w:rPr>
          <w:szCs w:val="28"/>
        </w:rPr>
        <w:t>т</w:t>
      </w:r>
      <w:r>
        <w:rPr>
          <w:szCs w:val="28"/>
        </w:rPr>
        <w:t>ных.</w:t>
      </w:r>
      <w:r>
        <w:rPr>
          <w:szCs w:val="28"/>
          <w:lang w:val="uk-UA"/>
        </w:rPr>
        <w:t xml:space="preserve"> </w:t>
      </w:r>
      <w:r>
        <w:rPr>
          <w:szCs w:val="28"/>
        </w:rPr>
        <w:t>– Л.,1976.</w:t>
      </w:r>
      <w:r>
        <w:rPr>
          <w:szCs w:val="28"/>
          <w:lang w:val="uk-UA"/>
        </w:rPr>
        <w:t xml:space="preserve"> </w:t>
      </w:r>
      <w:r>
        <w:rPr>
          <w:szCs w:val="28"/>
        </w:rPr>
        <w:t>–  С. 32</w:t>
      </w:r>
      <w:r>
        <w:rPr>
          <w:szCs w:val="28"/>
          <w:lang w:val="uk-UA"/>
        </w:rPr>
        <w:t xml:space="preserve"> </w:t>
      </w:r>
      <w:r>
        <w:rPr>
          <w:szCs w:val="28"/>
        </w:rPr>
        <w:t>– 33.</w:t>
      </w:r>
    </w:p>
    <w:p w:rsidR="00AA4B9A" w:rsidRDefault="00AA4B9A" w:rsidP="00B035DD">
      <w:pPr>
        <w:numPr>
          <w:ilvl w:val="0"/>
          <w:numId w:val="60"/>
        </w:numPr>
        <w:tabs>
          <w:tab w:val="clear" w:pos="720"/>
          <w:tab w:val="left" w:pos="1260"/>
        </w:tabs>
        <w:suppressAutoHyphens w:val="0"/>
        <w:spacing w:line="360" w:lineRule="auto"/>
        <w:ind w:left="0" w:right="-1" w:firstLine="540"/>
        <w:jc w:val="both"/>
        <w:rPr>
          <w:szCs w:val="28"/>
        </w:rPr>
      </w:pPr>
      <w:r>
        <w:rPr>
          <w:szCs w:val="28"/>
          <w:lang w:val="uk-UA"/>
        </w:rPr>
        <w:t xml:space="preserve"> </w:t>
      </w:r>
      <w:r>
        <w:rPr>
          <w:szCs w:val="28"/>
        </w:rPr>
        <w:t xml:space="preserve">Бабичев В.Н. Нейрогуморальная регуляция овариального цикла / </w:t>
      </w:r>
      <w:r>
        <w:rPr>
          <w:szCs w:val="28"/>
          <w:lang w:val="uk-UA"/>
        </w:rPr>
        <w:t xml:space="preserve">              </w:t>
      </w:r>
      <w:r>
        <w:rPr>
          <w:szCs w:val="28"/>
        </w:rPr>
        <w:t>В.Н. Бабичев. – М. : Мед</w:t>
      </w:r>
      <w:r>
        <w:rPr>
          <w:szCs w:val="28"/>
        </w:rPr>
        <w:t>и</w:t>
      </w:r>
      <w:r>
        <w:rPr>
          <w:szCs w:val="28"/>
        </w:rPr>
        <w:t>ц</w:t>
      </w:r>
      <w:r>
        <w:rPr>
          <w:szCs w:val="28"/>
          <w:lang w:val="uk-UA"/>
        </w:rPr>
        <w:t>и</w:t>
      </w:r>
      <w:r>
        <w:rPr>
          <w:szCs w:val="28"/>
        </w:rPr>
        <w:t>на, 1984. –</w:t>
      </w:r>
      <w:r>
        <w:rPr>
          <w:szCs w:val="28"/>
          <w:lang w:val="uk-UA"/>
        </w:rPr>
        <w:t xml:space="preserve"> </w:t>
      </w:r>
      <w:r>
        <w:rPr>
          <w:szCs w:val="28"/>
        </w:rPr>
        <w:t>240 с.</w:t>
      </w:r>
    </w:p>
    <w:p w:rsidR="00AA4B9A" w:rsidRDefault="00AA4B9A" w:rsidP="00B035DD">
      <w:pPr>
        <w:numPr>
          <w:ilvl w:val="0"/>
          <w:numId w:val="60"/>
        </w:numPr>
        <w:tabs>
          <w:tab w:val="clear" w:pos="720"/>
          <w:tab w:val="left" w:pos="1260"/>
        </w:tabs>
        <w:suppressAutoHyphens w:val="0"/>
        <w:spacing w:line="360" w:lineRule="auto"/>
        <w:ind w:left="0" w:right="-1" w:firstLine="540"/>
        <w:jc w:val="both"/>
        <w:rPr>
          <w:szCs w:val="28"/>
        </w:rPr>
      </w:pPr>
      <w:r>
        <w:rPr>
          <w:szCs w:val="28"/>
          <w:lang w:val="uk-UA"/>
        </w:rPr>
        <w:t xml:space="preserve"> </w:t>
      </w:r>
      <w:r>
        <w:rPr>
          <w:szCs w:val="28"/>
        </w:rPr>
        <w:t xml:space="preserve">Баженова Н.Б. Лечение коров при остром эндометрите </w:t>
      </w:r>
      <w:r>
        <w:rPr>
          <w:szCs w:val="28"/>
          <w:lang w:val="uk-UA"/>
        </w:rPr>
        <w:t xml:space="preserve"> </w:t>
      </w:r>
      <w:r>
        <w:rPr>
          <w:szCs w:val="28"/>
        </w:rPr>
        <w:t>/</w:t>
      </w:r>
      <w:r>
        <w:rPr>
          <w:szCs w:val="28"/>
          <w:lang w:val="uk-UA"/>
        </w:rPr>
        <w:t xml:space="preserve"> </w:t>
      </w:r>
      <w:r>
        <w:rPr>
          <w:szCs w:val="28"/>
        </w:rPr>
        <w:t>Н.Б</w:t>
      </w:r>
      <w:r>
        <w:rPr>
          <w:szCs w:val="28"/>
          <w:lang w:val="uk-UA"/>
        </w:rPr>
        <w:t xml:space="preserve"> </w:t>
      </w:r>
      <w:r>
        <w:rPr>
          <w:szCs w:val="28"/>
        </w:rPr>
        <w:t>Баж</w:t>
      </w:r>
      <w:r>
        <w:rPr>
          <w:szCs w:val="28"/>
        </w:rPr>
        <w:t>е</w:t>
      </w:r>
      <w:r>
        <w:rPr>
          <w:szCs w:val="28"/>
        </w:rPr>
        <w:t>нова, В.И.</w:t>
      </w:r>
      <w:r>
        <w:rPr>
          <w:szCs w:val="28"/>
          <w:lang w:val="uk-UA"/>
        </w:rPr>
        <w:t xml:space="preserve"> </w:t>
      </w:r>
      <w:r>
        <w:rPr>
          <w:szCs w:val="28"/>
        </w:rPr>
        <w:t xml:space="preserve">Давыдов, </w:t>
      </w:r>
      <w:r>
        <w:rPr>
          <w:szCs w:val="28"/>
          <w:lang w:val="uk-UA"/>
        </w:rPr>
        <w:t xml:space="preserve">Г.С. </w:t>
      </w:r>
      <w:r>
        <w:rPr>
          <w:szCs w:val="28"/>
        </w:rPr>
        <w:t xml:space="preserve">Степанов  // Ветеринария. </w:t>
      </w:r>
      <w:r>
        <w:rPr>
          <w:szCs w:val="28"/>
        </w:rPr>
        <w:sym w:font="Symbol" w:char="002D"/>
      </w:r>
      <w:r>
        <w:rPr>
          <w:szCs w:val="28"/>
          <w:lang w:val="uk-UA"/>
        </w:rPr>
        <w:t xml:space="preserve"> </w:t>
      </w:r>
      <w:r>
        <w:rPr>
          <w:szCs w:val="28"/>
        </w:rPr>
        <w:t xml:space="preserve">1989. </w:t>
      </w:r>
      <w:r>
        <w:rPr>
          <w:szCs w:val="28"/>
        </w:rPr>
        <w:sym w:font="Symbol" w:char="002D"/>
      </w:r>
      <w:r>
        <w:rPr>
          <w:szCs w:val="28"/>
        </w:rPr>
        <w:t xml:space="preserve"> №2. </w:t>
      </w:r>
      <w:r>
        <w:rPr>
          <w:szCs w:val="28"/>
        </w:rPr>
        <w:sym w:font="Symbol" w:char="002D"/>
      </w:r>
      <w:r>
        <w:rPr>
          <w:szCs w:val="28"/>
        </w:rPr>
        <w:t xml:space="preserve"> С. 42.</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w:t>
      </w:r>
      <w:r>
        <w:rPr>
          <w:szCs w:val="28"/>
        </w:rPr>
        <w:t>Баранов В.Г. Гормоны, регуляция секреции и механизм действия /</w:t>
      </w:r>
      <w:r>
        <w:rPr>
          <w:szCs w:val="28"/>
          <w:lang w:val="uk-UA"/>
        </w:rPr>
        <w:t xml:space="preserve"> В.Г.</w:t>
      </w:r>
      <w:r>
        <w:rPr>
          <w:szCs w:val="28"/>
        </w:rPr>
        <w:t>Баранов //</w:t>
      </w:r>
      <w:r>
        <w:rPr>
          <w:szCs w:val="28"/>
          <w:lang w:val="uk-UA"/>
        </w:rPr>
        <w:t xml:space="preserve"> </w:t>
      </w:r>
      <w:r>
        <w:rPr>
          <w:szCs w:val="28"/>
        </w:rPr>
        <w:t>Руководство по клинической эндокринологии. – М.</w:t>
      </w:r>
      <w:r>
        <w:rPr>
          <w:szCs w:val="28"/>
          <w:lang w:val="uk-UA"/>
        </w:rPr>
        <w:t xml:space="preserve"> </w:t>
      </w:r>
      <w:r>
        <w:rPr>
          <w:szCs w:val="28"/>
        </w:rPr>
        <w:t>: М</w:t>
      </w:r>
      <w:r>
        <w:rPr>
          <w:szCs w:val="28"/>
        </w:rPr>
        <w:t>е</w:t>
      </w:r>
      <w:r>
        <w:rPr>
          <w:szCs w:val="28"/>
        </w:rPr>
        <w:t>дицина, 1977. – С.</w:t>
      </w:r>
      <w:r>
        <w:rPr>
          <w:szCs w:val="28"/>
          <w:lang w:val="uk-UA"/>
        </w:rPr>
        <w:t xml:space="preserve"> </w:t>
      </w:r>
      <w:r>
        <w:rPr>
          <w:szCs w:val="28"/>
        </w:rPr>
        <w:t>7–30.</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lastRenderedPageBreak/>
        <w:t xml:space="preserve"> </w:t>
      </w:r>
      <w:r>
        <w:rPr>
          <w:szCs w:val="28"/>
        </w:rPr>
        <w:t>Белоусов Ф.Ф.</w:t>
      </w:r>
      <w:r>
        <w:rPr>
          <w:szCs w:val="28"/>
          <w:lang w:val="uk-UA"/>
        </w:rPr>
        <w:t xml:space="preserve"> </w:t>
      </w:r>
      <w:r>
        <w:rPr>
          <w:szCs w:val="28"/>
        </w:rPr>
        <w:t>Информация /</w:t>
      </w:r>
      <w:r>
        <w:rPr>
          <w:szCs w:val="28"/>
          <w:lang w:val="uk-UA"/>
        </w:rPr>
        <w:t xml:space="preserve"> Ф.Ф. </w:t>
      </w:r>
      <w:r>
        <w:rPr>
          <w:szCs w:val="28"/>
        </w:rPr>
        <w:t xml:space="preserve">Белоусов, </w:t>
      </w:r>
      <w:r>
        <w:rPr>
          <w:szCs w:val="28"/>
          <w:lang w:val="uk-UA"/>
        </w:rPr>
        <w:t xml:space="preserve">П.А. </w:t>
      </w:r>
      <w:r>
        <w:rPr>
          <w:szCs w:val="28"/>
        </w:rPr>
        <w:t>Чулков  // Вет</w:t>
      </w:r>
      <w:r>
        <w:rPr>
          <w:szCs w:val="28"/>
        </w:rPr>
        <w:t>е</w:t>
      </w:r>
      <w:r>
        <w:rPr>
          <w:szCs w:val="28"/>
        </w:rPr>
        <w:t xml:space="preserve">ринария. </w:t>
      </w:r>
      <w:r>
        <w:rPr>
          <w:szCs w:val="28"/>
        </w:rPr>
        <w:sym w:font="Symbol" w:char="002D"/>
      </w:r>
      <w:r>
        <w:rPr>
          <w:szCs w:val="28"/>
          <w:lang w:val="uk-UA"/>
        </w:rPr>
        <w:t xml:space="preserve"> </w:t>
      </w:r>
      <w:r>
        <w:rPr>
          <w:szCs w:val="28"/>
        </w:rPr>
        <w:t xml:space="preserve">1984. </w:t>
      </w:r>
      <w:r>
        <w:rPr>
          <w:szCs w:val="28"/>
        </w:rPr>
        <w:sym w:font="Symbol" w:char="002D"/>
      </w:r>
      <w:r>
        <w:rPr>
          <w:szCs w:val="28"/>
        </w:rPr>
        <w:t xml:space="preserve"> №1. </w:t>
      </w:r>
      <w:r>
        <w:rPr>
          <w:szCs w:val="28"/>
        </w:rPr>
        <w:sym w:font="Symbol" w:char="002D"/>
      </w:r>
      <w:r>
        <w:rPr>
          <w:szCs w:val="28"/>
          <w:lang w:val="uk-UA"/>
        </w:rPr>
        <w:t xml:space="preserve"> </w:t>
      </w:r>
      <w:r>
        <w:rPr>
          <w:szCs w:val="28"/>
        </w:rPr>
        <w:t>С. 73</w:t>
      </w:r>
      <w:r>
        <w:rPr>
          <w:szCs w:val="28"/>
        </w:rPr>
        <w:sym w:font="Symbol" w:char="002D"/>
      </w:r>
      <w:r>
        <w:rPr>
          <w:szCs w:val="28"/>
        </w:rPr>
        <w:t>79.</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Бережная Н.М. Нейтрофилы и иммунологический гомеостаз</w:t>
      </w:r>
      <w:r>
        <w:rPr>
          <w:szCs w:val="28"/>
          <w:lang w:val="uk-UA"/>
        </w:rPr>
        <w:t xml:space="preserve"> </w:t>
      </w:r>
      <w:r>
        <w:rPr>
          <w:szCs w:val="28"/>
        </w:rPr>
        <w:t>/</w:t>
      </w:r>
      <w:r>
        <w:rPr>
          <w:szCs w:val="28"/>
          <w:lang w:val="uk-UA"/>
        </w:rPr>
        <w:t xml:space="preserve"> Н.М.</w:t>
      </w:r>
      <w:r>
        <w:rPr>
          <w:szCs w:val="28"/>
        </w:rPr>
        <w:t>Бережная</w:t>
      </w:r>
      <w:r>
        <w:rPr>
          <w:szCs w:val="28"/>
          <w:lang w:val="uk-UA"/>
        </w:rPr>
        <w:t xml:space="preserve">. </w:t>
      </w:r>
      <w:r>
        <w:rPr>
          <w:szCs w:val="28"/>
        </w:rPr>
        <w:sym w:font="Symbol" w:char="002D"/>
      </w:r>
      <w:r>
        <w:rPr>
          <w:szCs w:val="28"/>
        </w:rPr>
        <w:t xml:space="preserve"> К.</w:t>
      </w:r>
      <w:r>
        <w:rPr>
          <w:szCs w:val="28"/>
          <w:lang w:val="uk-UA"/>
        </w:rPr>
        <w:t xml:space="preserve"> </w:t>
      </w:r>
      <w:r>
        <w:rPr>
          <w:szCs w:val="28"/>
        </w:rPr>
        <w:t xml:space="preserve">: Наук. думка, 1988. </w:t>
      </w:r>
      <w:r>
        <w:rPr>
          <w:szCs w:val="28"/>
        </w:rPr>
        <w:sym w:font="Symbol" w:char="002D"/>
      </w:r>
      <w:r>
        <w:rPr>
          <w:szCs w:val="28"/>
        </w:rPr>
        <w:t xml:space="preserve"> 192</w:t>
      </w:r>
      <w:r>
        <w:rPr>
          <w:szCs w:val="28"/>
          <w:lang w:val="uk-UA"/>
        </w:rPr>
        <w:t xml:space="preserve"> </w:t>
      </w:r>
      <w:r>
        <w:rPr>
          <w:szCs w:val="28"/>
        </w:rPr>
        <w:t>с.</w:t>
      </w:r>
    </w:p>
    <w:p w:rsidR="00AA4B9A" w:rsidRDefault="00AA4B9A" w:rsidP="00B035DD">
      <w:pPr>
        <w:pStyle w:val="25"/>
        <w:numPr>
          <w:ilvl w:val="0"/>
          <w:numId w:val="60"/>
        </w:numPr>
        <w:tabs>
          <w:tab w:val="clear" w:pos="720"/>
          <w:tab w:val="left" w:pos="1260"/>
        </w:tabs>
        <w:spacing w:after="0" w:line="360" w:lineRule="auto"/>
        <w:ind w:left="0" w:firstLine="540"/>
        <w:jc w:val="both"/>
        <w:rPr>
          <w:szCs w:val="28"/>
        </w:rPr>
      </w:pPr>
      <w:r>
        <w:rPr>
          <w:szCs w:val="28"/>
        </w:rPr>
        <w:t xml:space="preserve"> Боднар О.О. Показники функціональної метаболічної активності нейтрофілів при гострих післяпологових ендометритах у корів / О.О. Боднар, М.М. Желавський // Наук. вісн. Львівської державної академії ветеринарної м</w:t>
      </w:r>
      <w:r>
        <w:rPr>
          <w:szCs w:val="28"/>
        </w:rPr>
        <w:t>е</w:t>
      </w:r>
      <w:r>
        <w:rPr>
          <w:szCs w:val="28"/>
        </w:rPr>
        <w:t xml:space="preserve">дицини імені  С.З Гжицького. </w:t>
      </w:r>
      <w:r>
        <w:rPr>
          <w:szCs w:val="28"/>
        </w:rPr>
        <w:sym w:font="Symbol" w:char="002D"/>
      </w:r>
      <w:r>
        <w:rPr>
          <w:szCs w:val="28"/>
        </w:rPr>
        <w:t xml:space="preserve"> Львів, 2000. </w:t>
      </w:r>
      <w:r>
        <w:rPr>
          <w:szCs w:val="28"/>
        </w:rPr>
        <w:sym w:font="Symbol" w:char="002D"/>
      </w:r>
      <w:r>
        <w:rPr>
          <w:szCs w:val="28"/>
        </w:rPr>
        <w:t xml:space="preserve"> Т. 2, Ч. 1. </w:t>
      </w:r>
      <w:r>
        <w:rPr>
          <w:szCs w:val="28"/>
        </w:rPr>
        <w:sym w:font="Symbol" w:char="002D"/>
      </w:r>
      <w:r>
        <w:rPr>
          <w:szCs w:val="28"/>
        </w:rPr>
        <w:t xml:space="preserve"> С. 19</w:t>
      </w:r>
      <w:r>
        <w:rPr>
          <w:szCs w:val="28"/>
        </w:rPr>
        <w:sym w:font="Symbol" w:char="002D"/>
      </w:r>
      <w:r>
        <w:rPr>
          <w:szCs w:val="28"/>
        </w:rPr>
        <w:t>21.</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Бондар О.О., Желавський М.М., Керничний С.П., Застосування біо</w:t>
      </w:r>
      <w:r>
        <w:rPr>
          <w:szCs w:val="28"/>
          <w:lang w:val="uk-UA"/>
        </w:rPr>
        <w:t>с</w:t>
      </w:r>
      <w:r>
        <w:rPr>
          <w:szCs w:val="28"/>
          <w:lang w:val="uk-UA"/>
        </w:rPr>
        <w:t>тимуляторів при акушерсько-гінекологічній патології у корів / О.О.Бондар, М.М. Желавський, С.П. Керничний, // Вісник Сумського національного агра</w:t>
      </w:r>
      <w:r>
        <w:rPr>
          <w:szCs w:val="28"/>
          <w:lang w:val="uk-UA"/>
        </w:rPr>
        <w:t>р</w:t>
      </w:r>
      <w:r>
        <w:rPr>
          <w:szCs w:val="28"/>
          <w:lang w:val="uk-UA"/>
        </w:rPr>
        <w:t>ного університету. – 2003. – №10 – С. 12–15.</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Бондаренко Л.А.</w:t>
      </w:r>
      <w:r>
        <w:rPr>
          <w:szCs w:val="28"/>
          <w:lang w:val="uk-UA"/>
        </w:rPr>
        <w:t xml:space="preserve"> </w:t>
      </w:r>
      <w:r>
        <w:rPr>
          <w:szCs w:val="28"/>
        </w:rPr>
        <w:t>Секреция тестостерона и гонадотропная функция гипофиза в условиях ограниченного рациона питания</w:t>
      </w:r>
      <w:r>
        <w:rPr>
          <w:szCs w:val="28"/>
          <w:lang w:val="uk-UA"/>
        </w:rPr>
        <w:t xml:space="preserve"> / Л.А. </w:t>
      </w:r>
      <w:r>
        <w:rPr>
          <w:szCs w:val="28"/>
        </w:rPr>
        <w:t xml:space="preserve">Бондаренко, </w:t>
      </w:r>
      <w:r>
        <w:rPr>
          <w:szCs w:val="28"/>
          <w:lang w:val="uk-UA"/>
        </w:rPr>
        <w:t xml:space="preserve">Г.М. </w:t>
      </w:r>
      <w:r>
        <w:rPr>
          <w:szCs w:val="28"/>
        </w:rPr>
        <w:t>Транд</w:t>
      </w:r>
      <w:r>
        <w:rPr>
          <w:szCs w:val="28"/>
        </w:rPr>
        <w:t>о</w:t>
      </w:r>
      <w:r>
        <w:rPr>
          <w:szCs w:val="28"/>
        </w:rPr>
        <w:t>филова // Проблемы эндокринологии.</w:t>
      </w:r>
      <w:r>
        <w:rPr>
          <w:szCs w:val="28"/>
          <w:lang w:val="uk-UA"/>
        </w:rPr>
        <w:t xml:space="preserve"> – </w:t>
      </w:r>
      <w:r>
        <w:rPr>
          <w:szCs w:val="28"/>
        </w:rPr>
        <w:t>1977.</w:t>
      </w:r>
      <w:r>
        <w:rPr>
          <w:szCs w:val="28"/>
          <w:lang w:val="uk-UA"/>
        </w:rPr>
        <w:t xml:space="preserve"> –  </w:t>
      </w:r>
      <w:r>
        <w:rPr>
          <w:szCs w:val="28"/>
        </w:rPr>
        <w:t>Т.23</w:t>
      </w:r>
      <w:r>
        <w:rPr>
          <w:szCs w:val="28"/>
          <w:lang w:val="uk-UA"/>
        </w:rPr>
        <w:t>,</w:t>
      </w:r>
      <w:r>
        <w:rPr>
          <w:szCs w:val="28"/>
        </w:rPr>
        <w:t xml:space="preserve">  N5.</w:t>
      </w:r>
      <w:r>
        <w:rPr>
          <w:szCs w:val="28"/>
          <w:lang w:val="uk-UA"/>
        </w:rPr>
        <w:t xml:space="preserve"> –  </w:t>
      </w:r>
      <w:r>
        <w:rPr>
          <w:szCs w:val="28"/>
        </w:rPr>
        <w:t>С.</w:t>
      </w:r>
      <w:r>
        <w:rPr>
          <w:szCs w:val="28"/>
          <w:lang w:val="uk-UA"/>
        </w:rPr>
        <w:t xml:space="preserve"> </w:t>
      </w:r>
      <w:r>
        <w:rPr>
          <w:szCs w:val="28"/>
        </w:rPr>
        <w:t>66</w:t>
      </w:r>
      <w:r>
        <w:rPr>
          <w:szCs w:val="28"/>
          <w:lang w:val="uk-UA"/>
        </w:rPr>
        <w:t xml:space="preserve">– </w:t>
      </w:r>
      <w:r>
        <w:rPr>
          <w:szCs w:val="28"/>
        </w:rPr>
        <w:t xml:space="preserve">67. </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t xml:space="preserve"> </w:t>
      </w:r>
      <w:r>
        <w:rPr>
          <w:szCs w:val="28"/>
        </w:rPr>
        <w:t>Бортничук В.</w:t>
      </w:r>
      <w:r>
        <w:rPr>
          <w:szCs w:val="28"/>
          <w:lang w:val="uk-UA"/>
        </w:rPr>
        <w:t xml:space="preserve"> </w:t>
      </w:r>
      <w:r>
        <w:rPr>
          <w:szCs w:val="28"/>
        </w:rPr>
        <w:t>Аспекти етіотропної терапії при метриті у корів</w:t>
      </w:r>
      <w:r>
        <w:rPr>
          <w:szCs w:val="28"/>
          <w:lang w:val="uk-UA"/>
        </w:rPr>
        <w:t xml:space="preserve"> / В. </w:t>
      </w:r>
      <w:r>
        <w:rPr>
          <w:szCs w:val="28"/>
        </w:rPr>
        <w:t xml:space="preserve">Бортничук, </w:t>
      </w:r>
      <w:r>
        <w:rPr>
          <w:szCs w:val="28"/>
          <w:lang w:val="uk-UA"/>
        </w:rPr>
        <w:t xml:space="preserve">В. </w:t>
      </w:r>
      <w:r>
        <w:rPr>
          <w:szCs w:val="28"/>
        </w:rPr>
        <w:t xml:space="preserve">Любецький, </w:t>
      </w:r>
      <w:r>
        <w:rPr>
          <w:szCs w:val="28"/>
          <w:lang w:val="uk-UA"/>
        </w:rPr>
        <w:t xml:space="preserve">С. </w:t>
      </w:r>
      <w:r>
        <w:rPr>
          <w:szCs w:val="28"/>
        </w:rPr>
        <w:t>Хомин // Ветеринарна медицина України.</w:t>
      </w:r>
      <w:r>
        <w:rPr>
          <w:szCs w:val="28"/>
          <w:lang w:val="uk-UA"/>
        </w:rPr>
        <w:t xml:space="preserve"> </w:t>
      </w:r>
      <w:r>
        <w:rPr>
          <w:szCs w:val="28"/>
        </w:rPr>
        <w:sym w:font="Symbol" w:char="002D"/>
      </w:r>
      <w:r>
        <w:rPr>
          <w:szCs w:val="28"/>
          <w:lang w:val="uk-UA"/>
        </w:rPr>
        <w:t xml:space="preserve"> </w:t>
      </w:r>
      <w:r>
        <w:rPr>
          <w:szCs w:val="28"/>
        </w:rPr>
        <w:t>1997.</w:t>
      </w:r>
      <w:r>
        <w:rPr>
          <w:szCs w:val="28"/>
          <w:lang w:val="uk-UA"/>
        </w:rPr>
        <w:t xml:space="preserve"> </w:t>
      </w:r>
      <w:r>
        <w:rPr>
          <w:szCs w:val="28"/>
        </w:rPr>
        <w:sym w:font="Symbol" w:char="002D"/>
      </w:r>
      <w:r>
        <w:rPr>
          <w:szCs w:val="28"/>
          <w:lang w:val="uk-UA"/>
        </w:rPr>
        <w:t xml:space="preserve"> </w:t>
      </w:r>
      <w:r>
        <w:rPr>
          <w:szCs w:val="28"/>
        </w:rPr>
        <w:t>№12.</w:t>
      </w:r>
      <w:r>
        <w:rPr>
          <w:szCs w:val="28"/>
          <w:lang w:val="uk-UA"/>
        </w:rPr>
        <w:t xml:space="preserve"> </w:t>
      </w:r>
      <w:r>
        <w:rPr>
          <w:szCs w:val="28"/>
        </w:rPr>
        <w:sym w:font="Symbol" w:char="002D"/>
      </w:r>
      <w:r>
        <w:rPr>
          <w:szCs w:val="28"/>
          <w:lang w:val="uk-UA"/>
        </w:rPr>
        <w:t xml:space="preserve"> </w:t>
      </w:r>
      <w:r>
        <w:rPr>
          <w:szCs w:val="28"/>
        </w:rPr>
        <w:t>С. 39.</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rPr>
      </w:pPr>
      <w:r>
        <w:rPr>
          <w:color w:val="000000"/>
          <w:szCs w:val="28"/>
          <w:lang w:val="uk-UA"/>
        </w:rPr>
        <w:t xml:space="preserve"> </w:t>
      </w:r>
      <w:r>
        <w:rPr>
          <w:color w:val="000000"/>
          <w:szCs w:val="28"/>
        </w:rPr>
        <w:t>Брейд Д. Яичник</w:t>
      </w:r>
      <w:r>
        <w:rPr>
          <w:color w:val="000000"/>
          <w:szCs w:val="28"/>
          <w:lang w:val="uk-UA"/>
        </w:rPr>
        <w:t xml:space="preserve"> </w:t>
      </w:r>
      <w:r>
        <w:rPr>
          <w:szCs w:val="28"/>
          <w:lang w:val="uk-UA"/>
        </w:rPr>
        <w:t>/</w:t>
      </w:r>
      <w:r>
        <w:rPr>
          <w:color w:val="000000"/>
          <w:szCs w:val="28"/>
          <w:lang w:val="uk-UA"/>
        </w:rPr>
        <w:t xml:space="preserve"> Д. Брейд </w:t>
      </w:r>
      <w:r>
        <w:rPr>
          <w:spacing w:val="3"/>
          <w:szCs w:val="28"/>
        </w:rPr>
        <w:t>//</w:t>
      </w:r>
      <w:r>
        <w:rPr>
          <w:spacing w:val="3"/>
          <w:szCs w:val="28"/>
          <w:lang w:val="uk-UA"/>
        </w:rPr>
        <w:t xml:space="preserve"> </w:t>
      </w:r>
      <w:r>
        <w:rPr>
          <w:color w:val="000000"/>
          <w:szCs w:val="28"/>
          <w:lang w:val="uk-UA"/>
        </w:rPr>
        <w:t>К.</w:t>
      </w:r>
      <w:r>
        <w:rPr>
          <w:color w:val="000000"/>
          <w:szCs w:val="28"/>
        </w:rPr>
        <w:t xml:space="preserve"> Остин, </w:t>
      </w:r>
      <w:r>
        <w:rPr>
          <w:color w:val="000000"/>
          <w:szCs w:val="28"/>
          <w:lang w:val="uk-UA"/>
        </w:rPr>
        <w:t xml:space="preserve">Р. </w:t>
      </w:r>
      <w:r>
        <w:rPr>
          <w:color w:val="000000"/>
          <w:szCs w:val="28"/>
        </w:rPr>
        <w:t>Шорт</w:t>
      </w:r>
      <w:r>
        <w:rPr>
          <w:color w:val="000000"/>
          <w:szCs w:val="28"/>
          <w:lang w:val="uk-UA"/>
        </w:rPr>
        <w:t>.</w:t>
      </w:r>
      <w:r>
        <w:rPr>
          <w:color w:val="000000"/>
          <w:szCs w:val="28"/>
        </w:rPr>
        <w:t xml:space="preserve"> Гормональная р</w:t>
      </w:r>
      <w:r>
        <w:rPr>
          <w:color w:val="000000"/>
          <w:szCs w:val="28"/>
        </w:rPr>
        <w:t>е</w:t>
      </w:r>
      <w:r>
        <w:rPr>
          <w:color w:val="000000"/>
          <w:szCs w:val="28"/>
        </w:rPr>
        <w:t xml:space="preserve">гуляция размножения у млекопитающих. </w:t>
      </w:r>
      <w:r>
        <w:rPr>
          <w:szCs w:val="28"/>
        </w:rPr>
        <w:sym w:font="Symbol" w:char="002D"/>
      </w:r>
      <w:r>
        <w:rPr>
          <w:szCs w:val="28"/>
          <w:lang w:val="uk-UA"/>
        </w:rPr>
        <w:t xml:space="preserve"> </w:t>
      </w:r>
      <w:r>
        <w:rPr>
          <w:color w:val="000000"/>
          <w:szCs w:val="28"/>
        </w:rPr>
        <w:t>М.</w:t>
      </w:r>
      <w:r>
        <w:rPr>
          <w:color w:val="000000"/>
          <w:szCs w:val="28"/>
          <w:lang w:val="uk-UA"/>
        </w:rPr>
        <w:t xml:space="preserve"> </w:t>
      </w:r>
      <w:r>
        <w:rPr>
          <w:color w:val="000000"/>
          <w:szCs w:val="28"/>
        </w:rPr>
        <w:t>: Мир, 1987.</w:t>
      </w:r>
      <w:r>
        <w:rPr>
          <w:szCs w:val="28"/>
          <w:lang w:val="uk-UA"/>
        </w:rPr>
        <w:t xml:space="preserve"> </w:t>
      </w:r>
      <w:r>
        <w:rPr>
          <w:szCs w:val="28"/>
        </w:rPr>
        <w:sym w:font="Symbol" w:char="002D"/>
      </w:r>
      <w:r>
        <w:rPr>
          <w:color w:val="000000"/>
          <w:szCs w:val="28"/>
        </w:rPr>
        <w:t xml:space="preserve"> С. 118</w:t>
      </w:r>
      <w:r>
        <w:rPr>
          <w:szCs w:val="28"/>
        </w:rPr>
        <w:sym w:font="Symbol" w:char="002D"/>
      </w:r>
      <w:r>
        <w:rPr>
          <w:color w:val="000000"/>
          <w:szCs w:val="28"/>
        </w:rPr>
        <w:t>144.</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rPr>
      </w:pPr>
      <w:r>
        <w:rPr>
          <w:color w:val="000000"/>
          <w:szCs w:val="28"/>
          <w:lang w:val="uk-UA"/>
        </w:rPr>
        <w:t xml:space="preserve"> </w:t>
      </w:r>
      <w:r>
        <w:rPr>
          <w:color w:val="000000"/>
          <w:szCs w:val="28"/>
        </w:rPr>
        <w:t>Бриль Э.Е. Гормоны и возпроизводство крупного рогатого скота</w:t>
      </w:r>
      <w:r>
        <w:rPr>
          <w:color w:val="000000"/>
          <w:szCs w:val="28"/>
          <w:lang w:val="uk-UA"/>
        </w:rPr>
        <w:t xml:space="preserve"> </w:t>
      </w:r>
      <w:r>
        <w:rPr>
          <w:szCs w:val="28"/>
          <w:lang w:val="uk-UA"/>
        </w:rPr>
        <w:t xml:space="preserve">/ </w:t>
      </w:r>
      <w:r>
        <w:rPr>
          <w:color w:val="000000"/>
          <w:szCs w:val="28"/>
        </w:rPr>
        <w:t>Э.Е.  Бриль</w:t>
      </w:r>
      <w:r>
        <w:rPr>
          <w:color w:val="000000"/>
          <w:szCs w:val="28"/>
          <w:lang w:val="uk-UA"/>
        </w:rPr>
        <w:t xml:space="preserve">. </w:t>
      </w:r>
      <w:r>
        <w:rPr>
          <w:szCs w:val="28"/>
        </w:rPr>
        <w:sym w:font="Symbol" w:char="002D"/>
      </w:r>
      <w:r>
        <w:rPr>
          <w:szCs w:val="28"/>
          <w:lang w:val="uk-UA"/>
        </w:rPr>
        <w:t xml:space="preserve"> </w:t>
      </w:r>
      <w:r>
        <w:rPr>
          <w:color w:val="000000"/>
          <w:szCs w:val="28"/>
        </w:rPr>
        <w:t>Минск</w:t>
      </w:r>
      <w:r>
        <w:rPr>
          <w:color w:val="000000"/>
          <w:szCs w:val="28"/>
          <w:lang w:val="uk-UA"/>
        </w:rPr>
        <w:t xml:space="preserve"> :</w:t>
      </w:r>
      <w:r>
        <w:rPr>
          <w:color w:val="000000"/>
          <w:szCs w:val="28"/>
        </w:rPr>
        <w:t xml:space="preserve"> Урожай, 1979.</w:t>
      </w:r>
      <w:r>
        <w:rPr>
          <w:color w:val="000000"/>
          <w:szCs w:val="28"/>
          <w:lang w:val="uk-UA"/>
        </w:rPr>
        <w:t xml:space="preserve"> </w:t>
      </w:r>
      <w:r>
        <w:rPr>
          <w:szCs w:val="28"/>
        </w:rPr>
        <w:sym w:font="Symbol" w:char="002D"/>
      </w:r>
      <w:r>
        <w:rPr>
          <w:color w:val="000000"/>
          <w:szCs w:val="28"/>
        </w:rPr>
        <w:t xml:space="preserve"> 88 с.</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rPr>
      </w:pPr>
      <w:r>
        <w:rPr>
          <w:szCs w:val="28"/>
          <w:lang w:val="uk-UA"/>
        </w:rPr>
        <w:t xml:space="preserve"> </w:t>
      </w:r>
      <w:r>
        <w:rPr>
          <w:szCs w:val="28"/>
        </w:rPr>
        <w:t>Буянов А.А. Эндокринные механизмы и совершенствование горм</w:t>
      </w:r>
      <w:r>
        <w:rPr>
          <w:szCs w:val="28"/>
        </w:rPr>
        <w:t>о</w:t>
      </w:r>
      <w:r>
        <w:rPr>
          <w:spacing w:val="3"/>
          <w:szCs w:val="28"/>
        </w:rPr>
        <w:t>нальной терапии при дисфункциях яичников у коров</w:t>
      </w:r>
      <w:r>
        <w:rPr>
          <w:spacing w:val="3"/>
          <w:szCs w:val="28"/>
          <w:lang w:val="uk-UA"/>
        </w:rPr>
        <w:t xml:space="preserve"> : а</w:t>
      </w:r>
      <w:r>
        <w:rPr>
          <w:spacing w:val="3"/>
          <w:szCs w:val="28"/>
        </w:rPr>
        <w:t xml:space="preserve">втореферат </w:t>
      </w:r>
      <w:r>
        <w:rPr>
          <w:szCs w:val="28"/>
        </w:rPr>
        <w:t>дисерт</w:t>
      </w:r>
      <w:r>
        <w:rPr>
          <w:szCs w:val="28"/>
        </w:rPr>
        <w:t>а</w:t>
      </w:r>
      <w:r>
        <w:rPr>
          <w:szCs w:val="28"/>
        </w:rPr>
        <w:t xml:space="preserve">ции на соискание ученой степени д-ра вет. наук. </w:t>
      </w:r>
      <w:r>
        <w:rPr>
          <w:szCs w:val="28"/>
        </w:rPr>
        <w:sym w:font="Symbol" w:char="002D"/>
      </w:r>
      <w:r>
        <w:rPr>
          <w:szCs w:val="28"/>
        </w:rPr>
        <w:t xml:space="preserve">Л. 1986. </w:t>
      </w:r>
      <w:r>
        <w:rPr>
          <w:szCs w:val="28"/>
        </w:rPr>
        <w:sym w:font="Symbol" w:char="002D"/>
      </w:r>
      <w:r>
        <w:rPr>
          <w:szCs w:val="28"/>
        </w:rPr>
        <w:t xml:space="preserve"> 46 с.</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rPr>
      </w:pPr>
      <w:r>
        <w:rPr>
          <w:szCs w:val="28"/>
          <w:lang w:val="uk-UA"/>
        </w:rPr>
        <w:t xml:space="preserve"> </w:t>
      </w:r>
      <w:r>
        <w:rPr>
          <w:szCs w:val="28"/>
        </w:rPr>
        <w:t>Быкова С.В. Биохоимические показатели крови коров и телок при различном состоянии половой функции и воздействия гормональных препар</w:t>
      </w:r>
      <w:r>
        <w:rPr>
          <w:szCs w:val="28"/>
        </w:rPr>
        <w:t>а</w:t>
      </w:r>
      <w:r>
        <w:rPr>
          <w:szCs w:val="28"/>
        </w:rPr>
        <w:t xml:space="preserve">тов : автореферат дисертации на соискание ученой степени канд. вет. наук : спец.  03.00.04. </w:t>
      </w:r>
      <w:r>
        <w:rPr>
          <w:szCs w:val="28"/>
        </w:rPr>
        <w:sym w:font="Symbol" w:char="002D"/>
      </w:r>
      <w:r>
        <w:rPr>
          <w:szCs w:val="28"/>
        </w:rPr>
        <w:t xml:space="preserve"> Воронеж, 1988. </w:t>
      </w:r>
      <w:r>
        <w:rPr>
          <w:szCs w:val="28"/>
        </w:rPr>
        <w:sym w:font="Symbol" w:char="002D"/>
      </w:r>
      <w:r>
        <w:rPr>
          <w:szCs w:val="28"/>
        </w:rPr>
        <w:t xml:space="preserve"> 22с.</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rPr>
      </w:pPr>
      <w:r>
        <w:rPr>
          <w:szCs w:val="28"/>
          <w:lang w:val="uk-UA"/>
        </w:rPr>
        <w:t xml:space="preserve"> </w:t>
      </w:r>
      <w:r>
        <w:rPr>
          <w:szCs w:val="28"/>
        </w:rPr>
        <w:t>Валюшкин К.Д. Витамины и микроэлементы в профилактике бе</w:t>
      </w:r>
      <w:r>
        <w:rPr>
          <w:szCs w:val="28"/>
        </w:rPr>
        <w:t>с</w:t>
      </w:r>
      <w:r>
        <w:rPr>
          <w:szCs w:val="28"/>
        </w:rPr>
        <w:t xml:space="preserve">плодия коров </w:t>
      </w:r>
      <w:r>
        <w:rPr>
          <w:szCs w:val="28"/>
          <w:lang w:val="uk-UA"/>
        </w:rPr>
        <w:t>/</w:t>
      </w:r>
      <w:r>
        <w:rPr>
          <w:szCs w:val="28"/>
        </w:rPr>
        <w:t xml:space="preserve"> К.Д. Валюшкин. – Минск. : Ураджай, 1993. – 111с</w:t>
      </w:r>
      <w:r>
        <w:rPr>
          <w:szCs w:val="28"/>
          <w:lang w:val="uk-UA"/>
        </w:rPr>
        <w:t>.</w:t>
      </w:r>
    </w:p>
    <w:p w:rsidR="00AA4B9A" w:rsidRP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lang w:val="uk-UA"/>
        </w:rPr>
      </w:pPr>
      <w:r>
        <w:rPr>
          <w:szCs w:val="28"/>
          <w:lang w:val="uk-UA"/>
        </w:rPr>
        <w:t xml:space="preserve"> </w:t>
      </w:r>
      <w:r w:rsidRPr="00AA4B9A">
        <w:rPr>
          <w:szCs w:val="28"/>
          <w:lang w:val="uk-UA"/>
        </w:rPr>
        <w:t>Вельбівець М.В. Ефективність комплексної терапії при гострому післяродовому ендометриті у корів / М.В. Вельбівець // Вчені Білоцерківського державного с</w:t>
      </w:r>
      <w:r>
        <w:rPr>
          <w:szCs w:val="28"/>
          <w:lang w:val="uk-UA"/>
        </w:rPr>
        <w:t xml:space="preserve">ільськогосподарського </w:t>
      </w:r>
      <w:r w:rsidRPr="00AA4B9A">
        <w:rPr>
          <w:szCs w:val="28"/>
          <w:lang w:val="uk-UA"/>
        </w:rPr>
        <w:t>інституту – виробни</w:t>
      </w:r>
      <w:r w:rsidRPr="00AA4B9A">
        <w:rPr>
          <w:szCs w:val="28"/>
          <w:lang w:val="uk-UA"/>
        </w:rPr>
        <w:t>ц</w:t>
      </w:r>
      <w:r w:rsidRPr="00AA4B9A">
        <w:rPr>
          <w:szCs w:val="28"/>
          <w:lang w:val="uk-UA"/>
        </w:rPr>
        <w:t>тву.</w:t>
      </w:r>
      <w:r>
        <w:rPr>
          <w:szCs w:val="28"/>
          <w:lang w:val="uk-UA"/>
        </w:rPr>
        <w:t xml:space="preserve"> </w:t>
      </w:r>
      <w:r w:rsidRPr="00AA4B9A">
        <w:rPr>
          <w:szCs w:val="28"/>
          <w:lang w:val="uk-UA"/>
        </w:rPr>
        <w:t>– Біла Церква, 1994. – С.</w:t>
      </w:r>
      <w:r>
        <w:rPr>
          <w:szCs w:val="28"/>
          <w:lang w:val="uk-UA"/>
        </w:rPr>
        <w:t xml:space="preserve"> </w:t>
      </w:r>
      <w:r w:rsidRPr="00AA4B9A">
        <w:rPr>
          <w:szCs w:val="28"/>
          <w:lang w:val="uk-UA"/>
        </w:rPr>
        <w:t>62– 63.</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lastRenderedPageBreak/>
        <w:t xml:space="preserve"> </w:t>
      </w:r>
      <w:r>
        <w:rPr>
          <w:szCs w:val="28"/>
        </w:rPr>
        <w:t>Ветеринария</w:t>
      </w:r>
      <w:r>
        <w:rPr>
          <w:szCs w:val="28"/>
          <w:lang w:val="uk-UA"/>
        </w:rPr>
        <w:t xml:space="preserve"> : б</w:t>
      </w:r>
      <w:r>
        <w:rPr>
          <w:szCs w:val="28"/>
        </w:rPr>
        <w:t xml:space="preserve">ольшой энциклопедический словарь / </w:t>
      </w:r>
      <w:r>
        <w:rPr>
          <w:szCs w:val="28"/>
          <w:lang w:val="uk-UA"/>
        </w:rPr>
        <w:t>г</w:t>
      </w:r>
      <w:r>
        <w:rPr>
          <w:szCs w:val="28"/>
        </w:rPr>
        <w:t xml:space="preserve">л. ред. В.П. Шишков. </w:t>
      </w:r>
      <w:r>
        <w:rPr>
          <w:szCs w:val="28"/>
        </w:rPr>
        <w:sym w:font="Symbol" w:char="002D"/>
      </w:r>
      <w:r>
        <w:rPr>
          <w:szCs w:val="28"/>
        </w:rPr>
        <w:t xml:space="preserve"> М.</w:t>
      </w:r>
      <w:r>
        <w:rPr>
          <w:szCs w:val="28"/>
          <w:lang w:val="uk-UA"/>
        </w:rPr>
        <w:t xml:space="preserve"> </w:t>
      </w:r>
      <w:r>
        <w:rPr>
          <w:szCs w:val="28"/>
        </w:rPr>
        <w:t xml:space="preserve">: НИ “Большая Российская энциклопедия”, 1998. </w:t>
      </w:r>
      <w:r>
        <w:rPr>
          <w:szCs w:val="28"/>
        </w:rPr>
        <w:sym w:font="Symbol" w:char="002D"/>
      </w:r>
      <w:r>
        <w:rPr>
          <w:szCs w:val="28"/>
          <w:lang w:val="uk-UA"/>
        </w:rPr>
        <w:t xml:space="preserve"> </w:t>
      </w:r>
      <w:r>
        <w:rPr>
          <w:szCs w:val="28"/>
        </w:rPr>
        <w:t>640</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Ветеринарное акушерств</w:t>
      </w:r>
      <w:r>
        <w:rPr>
          <w:szCs w:val="28"/>
          <w:lang w:val="uk-UA"/>
        </w:rPr>
        <w:t>о</w:t>
      </w:r>
      <w:r>
        <w:rPr>
          <w:szCs w:val="28"/>
        </w:rPr>
        <w:t xml:space="preserve"> и гинекология / А.П.Студенцов, В.С.</w:t>
      </w:r>
      <w:r>
        <w:rPr>
          <w:szCs w:val="28"/>
          <w:lang w:val="uk-UA"/>
        </w:rPr>
        <w:t xml:space="preserve"> </w:t>
      </w:r>
      <w:r>
        <w:rPr>
          <w:szCs w:val="28"/>
        </w:rPr>
        <w:t>Ш</w:t>
      </w:r>
      <w:r>
        <w:rPr>
          <w:szCs w:val="28"/>
        </w:rPr>
        <w:t>и</w:t>
      </w:r>
      <w:r>
        <w:rPr>
          <w:szCs w:val="28"/>
        </w:rPr>
        <w:t>пилов, Л.Г.</w:t>
      </w:r>
      <w:r>
        <w:rPr>
          <w:szCs w:val="28"/>
          <w:lang w:val="uk-UA"/>
        </w:rPr>
        <w:t xml:space="preserve"> </w:t>
      </w:r>
      <w:r>
        <w:rPr>
          <w:szCs w:val="28"/>
        </w:rPr>
        <w:t>Субботина, О.Н</w:t>
      </w:r>
      <w:r>
        <w:rPr>
          <w:szCs w:val="28"/>
          <w:lang w:val="uk-UA"/>
        </w:rPr>
        <w:t xml:space="preserve">. </w:t>
      </w:r>
      <w:r>
        <w:rPr>
          <w:szCs w:val="28"/>
        </w:rPr>
        <w:t xml:space="preserve">Преображенский. </w:t>
      </w:r>
      <w:r>
        <w:rPr>
          <w:szCs w:val="28"/>
        </w:rPr>
        <w:sym w:font="Symbol" w:char="002D"/>
      </w:r>
      <w:r>
        <w:rPr>
          <w:szCs w:val="28"/>
          <w:lang w:val="uk-UA"/>
        </w:rPr>
        <w:t xml:space="preserve"> </w:t>
      </w:r>
      <w:r>
        <w:rPr>
          <w:szCs w:val="28"/>
        </w:rPr>
        <w:t>М.</w:t>
      </w:r>
      <w:r>
        <w:rPr>
          <w:szCs w:val="28"/>
          <w:lang w:val="uk-UA"/>
        </w:rPr>
        <w:t xml:space="preserve"> </w:t>
      </w:r>
      <w:r>
        <w:rPr>
          <w:szCs w:val="28"/>
        </w:rPr>
        <w:t>:</w:t>
      </w:r>
      <w:r>
        <w:rPr>
          <w:szCs w:val="28"/>
          <w:lang w:val="uk-UA"/>
        </w:rPr>
        <w:t xml:space="preserve"> </w:t>
      </w:r>
      <w:r>
        <w:rPr>
          <w:szCs w:val="28"/>
        </w:rPr>
        <w:t>Агропромиздат,            1986.- 480с.</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rPr>
      </w:pPr>
      <w:r>
        <w:rPr>
          <w:color w:val="000000"/>
          <w:szCs w:val="28"/>
          <w:lang w:val="uk-UA"/>
        </w:rPr>
        <w:t xml:space="preserve"> </w:t>
      </w:r>
      <w:r>
        <w:rPr>
          <w:color w:val="000000"/>
          <w:szCs w:val="28"/>
        </w:rPr>
        <w:t xml:space="preserve">Ветеринарное акушерство и гинекология </w:t>
      </w:r>
      <w:r>
        <w:rPr>
          <w:szCs w:val="28"/>
        </w:rPr>
        <w:t xml:space="preserve">/ </w:t>
      </w:r>
      <w:r>
        <w:rPr>
          <w:color w:val="000000"/>
          <w:szCs w:val="28"/>
        </w:rPr>
        <w:t>В.А. Акатов, Г.А. Кон</w:t>
      </w:r>
      <w:r>
        <w:rPr>
          <w:color w:val="000000"/>
          <w:szCs w:val="28"/>
        </w:rPr>
        <w:t>о</w:t>
      </w:r>
      <w:r>
        <w:rPr>
          <w:color w:val="000000"/>
          <w:szCs w:val="28"/>
        </w:rPr>
        <w:t xml:space="preserve">нов, А.И. Поспелов, И.В. Смирнов, </w:t>
      </w:r>
      <w:r>
        <w:rPr>
          <w:szCs w:val="28"/>
        </w:rPr>
        <w:sym w:font="Symbol" w:char="002D"/>
      </w:r>
      <w:r>
        <w:rPr>
          <w:szCs w:val="28"/>
        </w:rPr>
        <w:t xml:space="preserve"> </w:t>
      </w:r>
      <w:r>
        <w:rPr>
          <w:color w:val="000000"/>
          <w:szCs w:val="28"/>
        </w:rPr>
        <w:t xml:space="preserve">Л. : Колос, Ленингр. . отд-ние, 1977. </w:t>
      </w:r>
      <w:r>
        <w:rPr>
          <w:szCs w:val="28"/>
        </w:rPr>
        <w:sym w:font="Symbol" w:char="002D"/>
      </w:r>
      <w:r>
        <w:rPr>
          <w:szCs w:val="28"/>
        </w:rPr>
        <w:t xml:space="preserve"> 198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Взаимосвязь условно-патогенной микрофлоры в развитии заболев</w:t>
      </w:r>
      <w:r>
        <w:rPr>
          <w:szCs w:val="28"/>
        </w:rPr>
        <w:t>а</w:t>
      </w:r>
      <w:r>
        <w:rPr>
          <w:szCs w:val="28"/>
        </w:rPr>
        <w:t xml:space="preserve">ний телят и коров / </w:t>
      </w:r>
      <w:r>
        <w:rPr>
          <w:szCs w:val="28"/>
          <w:lang w:val="uk-UA"/>
        </w:rPr>
        <w:t xml:space="preserve">В.А. </w:t>
      </w:r>
      <w:r>
        <w:rPr>
          <w:szCs w:val="28"/>
        </w:rPr>
        <w:t>Доценко</w:t>
      </w:r>
      <w:r>
        <w:rPr>
          <w:szCs w:val="28"/>
          <w:lang w:val="uk-UA"/>
        </w:rPr>
        <w:t xml:space="preserve">, А.Ф. </w:t>
      </w:r>
      <w:r>
        <w:rPr>
          <w:szCs w:val="28"/>
        </w:rPr>
        <w:t>Руденко</w:t>
      </w:r>
      <w:r>
        <w:rPr>
          <w:szCs w:val="28"/>
          <w:lang w:val="uk-UA"/>
        </w:rPr>
        <w:t>, Н.И.</w:t>
      </w:r>
      <w:r>
        <w:rPr>
          <w:szCs w:val="28"/>
        </w:rPr>
        <w:t xml:space="preserve"> Доценко </w:t>
      </w:r>
      <w:r>
        <w:rPr>
          <w:szCs w:val="28"/>
        </w:rPr>
        <w:sym w:font="Symbol" w:char="005B"/>
      </w:r>
      <w:r>
        <w:rPr>
          <w:szCs w:val="28"/>
        </w:rPr>
        <w:t>и др</w:t>
      </w:r>
      <w:r>
        <w:rPr>
          <w:szCs w:val="28"/>
          <w:lang w:val="uk-UA"/>
        </w:rPr>
        <w:t>.</w:t>
      </w:r>
      <w:r>
        <w:rPr>
          <w:szCs w:val="28"/>
        </w:rPr>
        <w:sym w:font="Symbol" w:char="005D"/>
      </w:r>
      <w:r>
        <w:rPr>
          <w:szCs w:val="28"/>
        </w:rPr>
        <w:t>. // Зб. наук. пр</w:t>
      </w:r>
      <w:r>
        <w:rPr>
          <w:szCs w:val="28"/>
          <w:lang w:val="uk-UA"/>
        </w:rPr>
        <w:t>аць</w:t>
      </w:r>
      <w:r>
        <w:rPr>
          <w:szCs w:val="28"/>
        </w:rPr>
        <w:t xml:space="preserve"> Луганського </w:t>
      </w:r>
      <w:r>
        <w:rPr>
          <w:szCs w:val="28"/>
          <w:lang w:val="uk-UA"/>
        </w:rPr>
        <w:t>державного університету</w:t>
      </w:r>
      <w:r>
        <w:rPr>
          <w:szCs w:val="28"/>
        </w:rPr>
        <w:t xml:space="preserve">. </w:t>
      </w:r>
      <w:r>
        <w:rPr>
          <w:szCs w:val="28"/>
        </w:rPr>
        <w:sym w:font="Symbol" w:char="002D"/>
      </w:r>
      <w:r>
        <w:rPr>
          <w:szCs w:val="28"/>
        </w:rPr>
        <w:t xml:space="preserve"> Л</w:t>
      </w:r>
      <w:r>
        <w:rPr>
          <w:szCs w:val="28"/>
        </w:rPr>
        <w:t>у</w:t>
      </w:r>
      <w:r>
        <w:rPr>
          <w:szCs w:val="28"/>
        </w:rPr>
        <w:t xml:space="preserve">ганськ, 2002. </w:t>
      </w:r>
      <w:r>
        <w:rPr>
          <w:szCs w:val="28"/>
        </w:rPr>
        <w:sym w:font="Symbol" w:char="002D"/>
      </w:r>
      <w:r>
        <w:rPr>
          <w:szCs w:val="28"/>
        </w:rPr>
        <w:t xml:space="preserve"> С. 6</w:t>
      </w:r>
      <w:r>
        <w:rPr>
          <w:szCs w:val="28"/>
        </w:rPr>
        <w:sym w:font="Symbol" w:char="002D"/>
      </w:r>
      <w:r>
        <w:rPr>
          <w:szCs w:val="28"/>
        </w:rPr>
        <w:t>11.</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Витамины в питании животных</w:t>
      </w:r>
      <w:r>
        <w:rPr>
          <w:szCs w:val="28"/>
          <w:lang w:val="uk-UA"/>
        </w:rPr>
        <w:t xml:space="preserve"> </w:t>
      </w:r>
      <w:r>
        <w:rPr>
          <w:szCs w:val="28"/>
        </w:rPr>
        <w:t>: (метаболизм и потребность) / А.Р.Вальдман, П.Ф.Сурай, И.А.Ионов,</w:t>
      </w:r>
      <w:r>
        <w:rPr>
          <w:szCs w:val="28"/>
          <w:lang w:val="uk-UA"/>
        </w:rPr>
        <w:t xml:space="preserve"> </w:t>
      </w:r>
      <w:r>
        <w:rPr>
          <w:szCs w:val="28"/>
        </w:rPr>
        <w:t xml:space="preserve">Н.И.Сахацкий, </w:t>
      </w:r>
      <w:r>
        <w:rPr>
          <w:szCs w:val="28"/>
        </w:rPr>
        <w:sym w:font="Symbol" w:char="002D"/>
      </w:r>
      <w:r>
        <w:rPr>
          <w:szCs w:val="28"/>
        </w:rPr>
        <w:t xml:space="preserve"> </w:t>
      </w:r>
      <w:r>
        <w:rPr>
          <w:szCs w:val="28"/>
          <w:lang w:val="en-US"/>
        </w:rPr>
        <w:t>X</w:t>
      </w:r>
      <w:r>
        <w:rPr>
          <w:szCs w:val="28"/>
        </w:rPr>
        <w:t>.</w:t>
      </w:r>
      <w:r>
        <w:rPr>
          <w:szCs w:val="28"/>
          <w:lang w:val="uk-UA"/>
        </w:rPr>
        <w:t>,</w:t>
      </w:r>
      <w:r>
        <w:rPr>
          <w:szCs w:val="28"/>
        </w:rPr>
        <w:t xml:space="preserve"> РИП </w:t>
      </w:r>
      <w:r w:rsidRPr="002B44AA">
        <w:rPr>
          <w:szCs w:val="28"/>
        </w:rPr>
        <w:t>“</w:t>
      </w:r>
      <w:r>
        <w:rPr>
          <w:szCs w:val="28"/>
        </w:rPr>
        <w:t>Оригинал</w:t>
      </w:r>
      <w:r w:rsidRPr="00DD1851">
        <w:rPr>
          <w:szCs w:val="28"/>
        </w:rPr>
        <w:t>”</w:t>
      </w:r>
      <w:r>
        <w:rPr>
          <w:szCs w:val="28"/>
        </w:rPr>
        <w:t xml:space="preserve">, 1993. </w:t>
      </w:r>
      <w:r>
        <w:rPr>
          <w:szCs w:val="28"/>
        </w:rPr>
        <w:sym w:font="Symbol" w:char="002D"/>
      </w:r>
      <w:r>
        <w:rPr>
          <w:szCs w:val="28"/>
        </w:rPr>
        <w:t xml:space="preserve"> 423</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Власенко В. Порівняльна ефективність різних методів лікування к</w:t>
      </w:r>
      <w:r>
        <w:rPr>
          <w:szCs w:val="28"/>
          <w:lang w:val="uk-UA"/>
        </w:rPr>
        <w:t>о</w:t>
      </w:r>
      <w:r>
        <w:rPr>
          <w:szCs w:val="28"/>
          <w:lang w:val="uk-UA"/>
        </w:rPr>
        <w:t>рів з анафродизією / В. Власенко // Ветеринарна медицина України. – 2002. – №7. – С. 42–44.</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Власенко В.В. Анафродизія та методи відновлення відтворної фун</w:t>
      </w:r>
      <w:r>
        <w:rPr>
          <w:szCs w:val="28"/>
          <w:lang w:val="uk-UA"/>
        </w:rPr>
        <w:t>к</w:t>
      </w:r>
      <w:r>
        <w:rPr>
          <w:szCs w:val="28"/>
          <w:lang w:val="uk-UA"/>
        </w:rPr>
        <w:t xml:space="preserve">ції у корів: автореф. дисертації на здобуття наукового ступеня канд. вет наук : спец. 16.00.07. </w:t>
      </w:r>
      <w:r w:rsidRPr="006F0AFA">
        <w:rPr>
          <w:szCs w:val="28"/>
        </w:rPr>
        <w:t>“</w:t>
      </w:r>
      <w:r>
        <w:rPr>
          <w:szCs w:val="28"/>
          <w:lang w:val="uk-UA"/>
        </w:rPr>
        <w:t>ветеринарне акушерство</w:t>
      </w:r>
      <w:r w:rsidRPr="006F0AFA">
        <w:rPr>
          <w:szCs w:val="28"/>
        </w:rPr>
        <w:t>”</w:t>
      </w:r>
      <w:r>
        <w:rPr>
          <w:szCs w:val="28"/>
          <w:lang w:val="uk-UA"/>
        </w:rPr>
        <w:t xml:space="preserve"> / В.В. Власенко К. 2005. </w:t>
      </w:r>
      <w:r>
        <w:rPr>
          <w:szCs w:val="28"/>
        </w:rPr>
        <w:t>–</w:t>
      </w:r>
      <w:r>
        <w:rPr>
          <w:szCs w:val="28"/>
          <w:lang w:val="uk-UA"/>
        </w:rPr>
        <w:t xml:space="preserve"> 19 с.</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t xml:space="preserve"> </w:t>
      </w:r>
      <w:r>
        <w:rPr>
          <w:szCs w:val="28"/>
        </w:rPr>
        <w:t>Власов С.А. Фетоплацентарная недостаточность у коров</w:t>
      </w:r>
      <w:r>
        <w:rPr>
          <w:szCs w:val="28"/>
          <w:lang w:val="uk-UA"/>
        </w:rPr>
        <w:t xml:space="preserve"> / С.А. </w:t>
      </w:r>
      <w:r>
        <w:rPr>
          <w:szCs w:val="28"/>
        </w:rPr>
        <w:t>Вл</w:t>
      </w:r>
      <w:r>
        <w:rPr>
          <w:szCs w:val="28"/>
        </w:rPr>
        <w:t>а</w:t>
      </w:r>
      <w:r>
        <w:rPr>
          <w:szCs w:val="28"/>
        </w:rPr>
        <w:t xml:space="preserve">сов  Воронежский государственный аграрный университет им. К.Д. Глинки. </w:t>
      </w:r>
      <w:r>
        <w:rPr>
          <w:szCs w:val="28"/>
          <w:lang w:val="uk-UA"/>
        </w:rPr>
        <w:t xml:space="preserve">– </w:t>
      </w:r>
      <w:r>
        <w:rPr>
          <w:szCs w:val="28"/>
        </w:rPr>
        <w:t>Воронеж</w:t>
      </w:r>
      <w:r>
        <w:rPr>
          <w:szCs w:val="28"/>
          <w:lang w:val="uk-UA"/>
        </w:rPr>
        <w:t>,</w:t>
      </w:r>
      <w:r>
        <w:rPr>
          <w:szCs w:val="28"/>
        </w:rPr>
        <w:t xml:space="preserve"> 2000.</w:t>
      </w:r>
      <w:r>
        <w:rPr>
          <w:szCs w:val="28"/>
          <w:lang w:val="uk-UA"/>
        </w:rPr>
        <w:t xml:space="preserve"> –</w:t>
      </w:r>
      <w:r>
        <w:rPr>
          <w:szCs w:val="28"/>
        </w:rPr>
        <w:t xml:space="preserve"> С. 5–25.</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Волков С.С. Обґрунтування корекції заплідненості корів // Матері</w:t>
      </w:r>
      <w:r>
        <w:rPr>
          <w:szCs w:val="28"/>
          <w:lang w:val="uk-UA"/>
        </w:rPr>
        <w:t>а</w:t>
      </w:r>
      <w:r>
        <w:rPr>
          <w:szCs w:val="28"/>
          <w:lang w:val="uk-UA"/>
        </w:rPr>
        <w:t>ли наук.-практ. конф. БДСІ. Частина 2. Біла Церква, 1995. – С.18-19.</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t xml:space="preserve"> Волков С.С. Причини і механізми зниження заплідненості корів та її корекція : автореф. дисертації на здобуття наукового ступеня канд. вет.</w:t>
      </w:r>
      <w:r w:rsidRPr="00DD1851">
        <w:rPr>
          <w:szCs w:val="28"/>
        </w:rPr>
        <w:t xml:space="preserve">   </w:t>
      </w:r>
      <w:r>
        <w:rPr>
          <w:szCs w:val="28"/>
          <w:lang w:val="uk-UA"/>
        </w:rPr>
        <w:t xml:space="preserve"> наук : спец. </w:t>
      </w:r>
      <w:r>
        <w:rPr>
          <w:szCs w:val="28"/>
        </w:rPr>
        <w:t>16.00.07.</w:t>
      </w:r>
      <w:r>
        <w:rPr>
          <w:szCs w:val="28"/>
          <w:lang w:val="uk-UA"/>
        </w:rPr>
        <w:t xml:space="preserve"> </w:t>
      </w:r>
      <w:r>
        <w:rPr>
          <w:szCs w:val="28"/>
          <w:lang w:val="en-US"/>
        </w:rPr>
        <w:t>“</w:t>
      </w:r>
      <w:r>
        <w:rPr>
          <w:szCs w:val="28"/>
          <w:lang w:val="uk-UA"/>
        </w:rPr>
        <w:t>ветеринарне акушерство</w:t>
      </w:r>
      <w:r>
        <w:rPr>
          <w:szCs w:val="28"/>
          <w:lang w:val="en-US"/>
        </w:rPr>
        <w:t>”</w:t>
      </w:r>
      <w:r>
        <w:rPr>
          <w:szCs w:val="28"/>
          <w:lang w:val="uk-UA"/>
        </w:rPr>
        <w:t xml:space="preserve"> </w:t>
      </w:r>
      <w:r>
        <w:rPr>
          <w:szCs w:val="28"/>
        </w:rPr>
        <w:t>/</w:t>
      </w:r>
      <w:r>
        <w:rPr>
          <w:szCs w:val="28"/>
          <w:lang w:val="uk-UA"/>
        </w:rPr>
        <w:t xml:space="preserve"> С.С. Волков. – </w:t>
      </w:r>
      <w:r>
        <w:rPr>
          <w:szCs w:val="28"/>
        </w:rPr>
        <w:t xml:space="preserve"> Х.</w:t>
      </w:r>
      <w:r>
        <w:rPr>
          <w:szCs w:val="28"/>
          <w:lang w:val="uk-UA"/>
        </w:rPr>
        <w:t xml:space="preserve">, </w:t>
      </w:r>
      <w:r>
        <w:rPr>
          <w:szCs w:val="28"/>
        </w:rPr>
        <w:t xml:space="preserve">1999. </w:t>
      </w:r>
      <w:r>
        <w:rPr>
          <w:szCs w:val="28"/>
          <w:lang w:val="uk-UA"/>
        </w:rPr>
        <w:t>–</w:t>
      </w:r>
      <w:r>
        <w:rPr>
          <w:szCs w:val="28"/>
        </w:rPr>
        <w:t xml:space="preserve"> 18</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Волкова О.В. Основы гистологии с гистологической техникой</w:t>
      </w:r>
      <w:r>
        <w:rPr>
          <w:szCs w:val="28"/>
          <w:lang w:val="uk-UA"/>
        </w:rPr>
        <w:t xml:space="preserve"> </w:t>
      </w:r>
      <w:r>
        <w:rPr>
          <w:szCs w:val="28"/>
        </w:rPr>
        <w:t>/</w:t>
      </w:r>
      <w:r>
        <w:rPr>
          <w:szCs w:val="28"/>
          <w:lang w:val="uk-UA"/>
        </w:rPr>
        <w:t xml:space="preserve"> О.В. </w:t>
      </w:r>
      <w:r>
        <w:rPr>
          <w:szCs w:val="28"/>
        </w:rPr>
        <w:t>Волкова</w:t>
      </w:r>
      <w:r>
        <w:rPr>
          <w:szCs w:val="28"/>
          <w:lang w:val="uk-UA"/>
        </w:rPr>
        <w:t xml:space="preserve">, Ю.К. </w:t>
      </w:r>
      <w:r>
        <w:rPr>
          <w:szCs w:val="28"/>
        </w:rPr>
        <w:t>Елецкий</w:t>
      </w:r>
      <w:r>
        <w:rPr>
          <w:szCs w:val="28"/>
          <w:lang w:val="uk-UA"/>
        </w:rPr>
        <w:t>.</w:t>
      </w:r>
      <w:r>
        <w:rPr>
          <w:szCs w:val="28"/>
        </w:rPr>
        <w:t xml:space="preserve"> </w:t>
      </w:r>
      <w:r>
        <w:rPr>
          <w:szCs w:val="28"/>
        </w:rPr>
        <w:sym w:font="Symbol" w:char="002D"/>
      </w:r>
      <w:r>
        <w:rPr>
          <w:szCs w:val="28"/>
        </w:rPr>
        <w:t xml:space="preserve"> М.</w:t>
      </w:r>
      <w:r>
        <w:rPr>
          <w:szCs w:val="28"/>
          <w:lang w:val="uk-UA"/>
        </w:rPr>
        <w:t xml:space="preserve"> </w:t>
      </w:r>
      <w:r>
        <w:rPr>
          <w:szCs w:val="28"/>
        </w:rPr>
        <w:t>: М</w:t>
      </w:r>
      <w:r>
        <w:rPr>
          <w:szCs w:val="28"/>
        </w:rPr>
        <w:t>е</w:t>
      </w:r>
      <w:r>
        <w:rPr>
          <w:szCs w:val="28"/>
        </w:rPr>
        <w:t xml:space="preserve">дицина, 1971. </w:t>
      </w:r>
      <w:r>
        <w:rPr>
          <w:szCs w:val="28"/>
        </w:rPr>
        <w:sym w:font="Symbol" w:char="002D"/>
      </w:r>
      <w:r>
        <w:rPr>
          <w:szCs w:val="28"/>
        </w:rPr>
        <w:t xml:space="preserve"> 272</w:t>
      </w:r>
      <w:r>
        <w:rPr>
          <w:szCs w:val="28"/>
          <w:lang w:val="uk-UA"/>
        </w:rPr>
        <w:t xml:space="preserve"> </w:t>
      </w:r>
      <w:r>
        <w:rPr>
          <w:szCs w:val="28"/>
        </w:rPr>
        <w:t>с.</w:t>
      </w:r>
    </w:p>
    <w:p w:rsidR="00AA4B9A" w:rsidRDefault="00AA4B9A" w:rsidP="00B035DD">
      <w:pPr>
        <w:pStyle w:val="37"/>
        <w:numPr>
          <w:ilvl w:val="0"/>
          <w:numId w:val="60"/>
        </w:numPr>
        <w:tabs>
          <w:tab w:val="clear" w:pos="720"/>
          <w:tab w:val="left" w:pos="1260"/>
        </w:tabs>
        <w:suppressAutoHyphens w:val="0"/>
        <w:spacing w:after="0"/>
        <w:ind w:left="0" w:firstLine="540"/>
        <w:rPr>
          <w:szCs w:val="28"/>
        </w:rPr>
      </w:pPr>
      <w:r>
        <w:rPr>
          <w:szCs w:val="28"/>
          <w:lang w:val="uk-UA"/>
        </w:rPr>
        <w:t xml:space="preserve"> </w:t>
      </w:r>
      <w:r>
        <w:rPr>
          <w:szCs w:val="28"/>
        </w:rPr>
        <w:t>Волосевич А.П. Перспективы использования тканевых препаратов по В.П. Филатову в разведении сельскохозяйственных животных, по регулир</w:t>
      </w:r>
      <w:r>
        <w:rPr>
          <w:szCs w:val="28"/>
        </w:rPr>
        <w:t>о</w:t>
      </w:r>
      <w:r>
        <w:rPr>
          <w:szCs w:val="28"/>
        </w:rPr>
        <w:t>ванию пола в получаемом потомстве /</w:t>
      </w:r>
      <w:r>
        <w:rPr>
          <w:szCs w:val="28"/>
          <w:lang w:val="uk-UA"/>
        </w:rPr>
        <w:t xml:space="preserve"> А.П.</w:t>
      </w:r>
      <w:r>
        <w:rPr>
          <w:szCs w:val="28"/>
        </w:rPr>
        <w:t xml:space="preserve">Волосевич Профилактика и лечение заболеваний сельскохозяйственных животных. </w:t>
      </w:r>
      <w:r>
        <w:rPr>
          <w:szCs w:val="28"/>
        </w:rPr>
        <w:sym w:font="Symbol" w:char="002D"/>
      </w:r>
      <w:r>
        <w:rPr>
          <w:szCs w:val="28"/>
        </w:rPr>
        <w:t xml:space="preserve"> Одесса : ОСХИ, 1972. – С. 17–22.</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Воскобойник В.Ф. Лечение коров, больных послеродовым эндоме</w:t>
      </w:r>
      <w:r>
        <w:rPr>
          <w:szCs w:val="28"/>
        </w:rPr>
        <w:t>т</w:t>
      </w:r>
      <w:r>
        <w:rPr>
          <w:szCs w:val="28"/>
        </w:rPr>
        <w:t>ритом  / В.Ф. Воскобойник. – Вет</w:t>
      </w:r>
      <w:r>
        <w:rPr>
          <w:szCs w:val="28"/>
        </w:rPr>
        <w:t>е</w:t>
      </w:r>
      <w:r>
        <w:rPr>
          <w:szCs w:val="28"/>
        </w:rPr>
        <w:t xml:space="preserve">ринария. </w:t>
      </w:r>
      <w:r>
        <w:rPr>
          <w:szCs w:val="28"/>
        </w:rPr>
        <w:sym w:font="Symbol" w:char="002D"/>
      </w:r>
      <w:r>
        <w:rPr>
          <w:szCs w:val="28"/>
        </w:rPr>
        <w:t xml:space="preserve"> 1987. </w:t>
      </w:r>
      <w:r>
        <w:rPr>
          <w:szCs w:val="28"/>
        </w:rPr>
        <w:sym w:font="Symbol" w:char="002D"/>
      </w:r>
      <w:r>
        <w:rPr>
          <w:szCs w:val="28"/>
        </w:rPr>
        <w:t xml:space="preserve"> №5. </w:t>
      </w:r>
      <w:r>
        <w:rPr>
          <w:szCs w:val="28"/>
        </w:rPr>
        <w:sym w:font="Symbol" w:char="002D"/>
      </w:r>
      <w:r>
        <w:rPr>
          <w:szCs w:val="28"/>
        </w:rPr>
        <w:t xml:space="preserve"> С. 44</w:t>
      </w:r>
      <w:r>
        <w:rPr>
          <w:szCs w:val="28"/>
        </w:rPr>
        <w:sym w:font="Symbol" w:char="002D"/>
      </w:r>
      <w:r>
        <w:rPr>
          <w:szCs w:val="28"/>
        </w:rPr>
        <w:t>47.</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Воспроизводство стада : методические рекомендации по восстано</w:t>
      </w:r>
      <w:r>
        <w:rPr>
          <w:szCs w:val="28"/>
        </w:rPr>
        <w:t>в</w:t>
      </w:r>
      <w:r>
        <w:rPr>
          <w:szCs w:val="28"/>
        </w:rPr>
        <w:t xml:space="preserve">лению, стимуляции и синхронизации воспроизводительной функции самок и производителей </w:t>
      </w:r>
      <w:r>
        <w:rPr>
          <w:szCs w:val="28"/>
        </w:rPr>
        <w:lastRenderedPageBreak/>
        <w:t xml:space="preserve">сельскохозяйственных животных / </w:t>
      </w:r>
      <w:r>
        <w:rPr>
          <w:szCs w:val="28"/>
        </w:rPr>
        <w:sym w:font="Symbol" w:char="005B"/>
      </w:r>
      <w:r>
        <w:rPr>
          <w:szCs w:val="28"/>
        </w:rPr>
        <w:t>Харенко Н.И., Осетров А.А, Петров В.А и др.</w:t>
      </w:r>
      <w:r>
        <w:rPr>
          <w:szCs w:val="28"/>
        </w:rPr>
        <w:sym w:font="Symbol" w:char="005D"/>
      </w:r>
      <w:r>
        <w:rPr>
          <w:szCs w:val="28"/>
        </w:rPr>
        <w:t>. – Сумы : Слобожанщина, 1994. – 25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Вплив умов утримання та годівлі на фізіологічний стан і відтворну здатність корів / Я.Й.Крижанівський, В.Т.Климчук, Я.С.Стравський, Т.М.Сень // Неінфекційна патологія тварин : матеріали наук.-практ. конф. (Біла Церква, 7-8 червня 1995р.). – Біла Церква, 1995. – С. 58–60.</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Гавриленко М. Вплив годівлі на відтворну функцію молочної худ</w:t>
      </w:r>
      <w:r>
        <w:rPr>
          <w:szCs w:val="28"/>
          <w:lang w:val="uk-UA"/>
        </w:rPr>
        <w:t>о</w:t>
      </w:r>
      <w:r>
        <w:rPr>
          <w:szCs w:val="28"/>
          <w:lang w:val="uk-UA"/>
        </w:rPr>
        <w:t>би М. Гавриленко, Ю. Полупан, І. Кузменко // Пропозиція. – 2003. – №1. – С. 70–72.</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w:t>
      </w:r>
      <w:r>
        <w:rPr>
          <w:szCs w:val="28"/>
        </w:rPr>
        <w:t>Гавриш В.Г. Акушерство и гинекология /</w:t>
      </w:r>
      <w:r>
        <w:rPr>
          <w:szCs w:val="28"/>
          <w:lang w:val="uk-UA"/>
        </w:rPr>
        <w:t xml:space="preserve"> В.Г. </w:t>
      </w:r>
      <w:r>
        <w:rPr>
          <w:szCs w:val="28"/>
        </w:rPr>
        <w:t xml:space="preserve">Гавриш // Справочник ветеринарного врача. </w:t>
      </w:r>
      <w:r>
        <w:rPr>
          <w:szCs w:val="28"/>
          <w:lang w:val="uk-UA"/>
        </w:rPr>
        <w:t xml:space="preserve">– </w:t>
      </w:r>
      <w:r>
        <w:rPr>
          <w:szCs w:val="28"/>
        </w:rPr>
        <w:t>Ростов на Дону</w:t>
      </w:r>
      <w:r>
        <w:rPr>
          <w:szCs w:val="28"/>
          <w:lang w:val="uk-UA"/>
        </w:rPr>
        <w:t xml:space="preserve"> :</w:t>
      </w:r>
      <w:r>
        <w:rPr>
          <w:szCs w:val="28"/>
        </w:rPr>
        <w:t xml:space="preserve"> Феникс, 1999. –</w:t>
      </w:r>
      <w:r>
        <w:rPr>
          <w:szCs w:val="28"/>
          <w:lang w:val="uk-UA"/>
        </w:rPr>
        <w:t xml:space="preserve"> </w:t>
      </w:r>
      <w:r>
        <w:rPr>
          <w:szCs w:val="28"/>
        </w:rPr>
        <w:t>С.</w:t>
      </w:r>
      <w:r>
        <w:rPr>
          <w:szCs w:val="28"/>
          <w:lang w:val="uk-UA"/>
        </w:rPr>
        <w:t xml:space="preserve"> </w:t>
      </w:r>
      <w:r>
        <w:rPr>
          <w:szCs w:val="28"/>
        </w:rPr>
        <w:t>203</w:t>
      </w:r>
      <w:r>
        <w:rPr>
          <w:szCs w:val="28"/>
          <w:lang w:val="uk-UA"/>
        </w:rPr>
        <w:t>–</w:t>
      </w:r>
      <w:r>
        <w:rPr>
          <w:szCs w:val="28"/>
        </w:rPr>
        <w:t>276</w:t>
      </w:r>
      <w:r>
        <w:rPr>
          <w:szCs w:val="28"/>
          <w:lang w:val="uk-UA"/>
        </w:rPr>
        <w:t>.</w:t>
      </w:r>
    </w:p>
    <w:p w:rsidR="00AA4B9A" w:rsidRDefault="00AA4B9A" w:rsidP="00B035DD">
      <w:pPr>
        <w:widowControl w:val="0"/>
        <w:numPr>
          <w:ilvl w:val="0"/>
          <w:numId w:val="60"/>
        </w:numPr>
        <w:shd w:val="clear" w:color="auto" w:fill="FFFFFF"/>
        <w:tabs>
          <w:tab w:val="clear" w:pos="720"/>
          <w:tab w:val="left" w:pos="528"/>
          <w:tab w:val="left" w:pos="1260"/>
        </w:tabs>
        <w:suppressAutoHyphens w:val="0"/>
        <w:autoSpaceDE w:val="0"/>
        <w:autoSpaceDN w:val="0"/>
        <w:adjustRightInd w:val="0"/>
        <w:spacing w:line="360" w:lineRule="auto"/>
        <w:ind w:left="0" w:right="1" w:firstLine="540"/>
        <w:jc w:val="both"/>
        <w:rPr>
          <w:szCs w:val="28"/>
        </w:rPr>
      </w:pPr>
      <w:r>
        <w:rPr>
          <w:szCs w:val="28"/>
          <w:lang w:val="uk-UA"/>
        </w:rPr>
        <w:t xml:space="preserve"> Гавриш В.Г. Гистерофур для лечения при эндометрите коров </w:t>
      </w:r>
      <w:r>
        <w:rPr>
          <w:szCs w:val="28"/>
        </w:rPr>
        <w:t>/</w:t>
      </w:r>
      <w:r>
        <w:rPr>
          <w:szCs w:val="28"/>
          <w:lang w:val="uk-UA"/>
        </w:rPr>
        <w:t xml:space="preserve"> В.Г Гавриш, В.П.Родин, С.В.Семенов // Ветринария. – 1996. </w:t>
      </w:r>
      <w:r>
        <w:rPr>
          <w:szCs w:val="28"/>
        </w:rPr>
        <w:t>–</w:t>
      </w:r>
      <w:r>
        <w:rPr>
          <w:szCs w:val="28"/>
          <w:lang w:val="uk-UA"/>
        </w:rPr>
        <w:t xml:space="preserve"> № 5. – С. 40</w:t>
      </w:r>
      <w:r>
        <w:rPr>
          <w:szCs w:val="28"/>
        </w:rPr>
        <w:t>–</w:t>
      </w:r>
      <w:r>
        <w:rPr>
          <w:szCs w:val="28"/>
          <w:lang w:val="uk-UA"/>
        </w:rPr>
        <w:t>42.</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Галактионов В.Г. Иммунология</w:t>
      </w:r>
      <w:r>
        <w:rPr>
          <w:szCs w:val="28"/>
          <w:lang w:val="uk-UA"/>
        </w:rPr>
        <w:t xml:space="preserve"> </w:t>
      </w:r>
      <w:r>
        <w:rPr>
          <w:szCs w:val="28"/>
        </w:rPr>
        <w:t xml:space="preserve">: </w:t>
      </w:r>
      <w:r>
        <w:rPr>
          <w:szCs w:val="28"/>
          <w:lang w:val="uk-UA"/>
        </w:rPr>
        <w:t>у</w:t>
      </w:r>
      <w:r>
        <w:rPr>
          <w:szCs w:val="28"/>
        </w:rPr>
        <w:t>чебник</w:t>
      </w:r>
      <w:r>
        <w:rPr>
          <w:szCs w:val="28"/>
          <w:lang w:val="uk-UA"/>
        </w:rPr>
        <w:t xml:space="preserve"> / </w:t>
      </w:r>
      <w:r>
        <w:rPr>
          <w:szCs w:val="28"/>
        </w:rPr>
        <w:t>В.Г</w:t>
      </w:r>
      <w:r>
        <w:rPr>
          <w:szCs w:val="28"/>
          <w:lang w:val="uk-UA"/>
        </w:rPr>
        <w:t xml:space="preserve"> </w:t>
      </w:r>
      <w:r>
        <w:rPr>
          <w:szCs w:val="28"/>
        </w:rPr>
        <w:t>Галактионов</w:t>
      </w:r>
      <w:r>
        <w:rPr>
          <w:szCs w:val="28"/>
          <w:lang w:val="uk-UA"/>
        </w:rPr>
        <w:t>.</w:t>
      </w:r>
      <w:r>
        <w:rPr>
          <w:szCs w:val="28"/>
        </w:rPr>
        <w:t xml:space="preserve"> </w:t>
      </w:r>
      <w:r>
        <w:rPr>
          <w:szCs w:val="28"/>
        </w:rPr>
        <w:sym w:font="Symbol" w:char="002D"/>
      </w:r>
      <w:r>
        <w:rPr>
          <w:szCs w:val="28"/>
          <w:lang w:val="uk-UA"/>
        </w:rPr>
        <w:t xml:space="preserve"> </w:t>
      </w:r>
      <w:r>
        <w:rPr>
          <w:szCs w:val="28"/>
        </w:rPr>
        <w:t>М.</w:t>
      </w:r>
      <w:r>
        <w:rPr>
          <w:szCs w:val="28"/>
          <w:lang w:val="uk-UA"/>
        </w:rPr>
        <w:t xml:space="preserve"> </w:t>
      </w:r>
      <w:r>
        <w:rPr>
          <w:szCs w:val="28"/>
        </w:rPr>
        <w:t>: Изд</w:t>
      </w:r>
      <w:r>
        <w:rPr>
          <w:szCs w:val="28"/>
          <w:lang w:val="uk-UA"/>
        </w:rPr>
        <w:t>-</w:t>
      </w:r>
      <w:r>
        <w:rPr>
          <w:szCs w:val="28"/>
        </w:rPr>
        <w:t xml:space="preserve">во МГУ, 1998. </w:t>
      </w:r>
      <w:r>
        <w:rPr>
          <w:szCs w:val="28"/>
        </w:rPr>
        <w:sym w:font="Symbol" w:char="002D"/>
      </w:r>
      <w:r>
        <w:rPr>
          <w:szCs w:val="28"/>
        </w:rPr>
        <w:t xml:space="preserve"> 480</w:t>
      </w:r>
      <w:r>
        <w:rPr>
          <w:szCs w:val="28"/>
          <w:lang w:val="uk-UA"/>
        </w:rPr>
        <w:t xml:space="preserve"> </w:t>
      </w:r>
      <w:r>
        <w:rPr>
          <w:szCs w:val="28"/>
        </w:rPr>
        <w:t>с.</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t xml:space="preserve"> </w:t>
      </w:r>
      <w:r>
        <w:rPr>
          <w:szCs w:val="28"/>
        </w:rPr>
        <w:t>Голбан Д.М.</w:t>
      </w:r>
      <w:r>
        <w:rPr>
          <w:szCs w:val="28"/>
          <w:lang w:val="uk-UA"/>
        </w:rPr>
        <w:t xml:space="preserve"> </w:t>
      </w:r>
      <w:r>
        <w:rPr>
          <w:szCs w:val="28"/>
        </w:rPr>
        <w:t>Новые тканевые препараты для ветеринарных целей</w:t>
      </w:r>
      <w:r>
        <w:rPr>
          <w:szCs w:val="28"/>
          <w:lang w:val="uk-UA"/>
        </w:rPr>
        <w:t xml:space="preserve"> / Д.М. </w:t>
      </w:r>
      <w:r>
        <w:rPr>
          <w:szCs w:val="28"/>
        </w:rPr>
        <w:t xml:space="preserve">Голбан, </w:t>
      </w:r>
      <w:r>
        <w:rPr>
          <w:szCs w:val="28"/>
          <w:lang w:val="uk-UA"/>
        </w:rPr>
        <w:t xml:space="preserve">Н.С. </w:t>
      </w:r>
      <w:r>
        <w:rPr>
          <w:szCs w:val="28"/>
        </w:rPr>
        <w:t>Рейлян</w:t>
      </w:r>
      <w:r>
        <w:rPr>
          <w:szCs w:val="28"/>
          <w:lang w:val="uk-UA"/>
        </w:rPr>
        <w:t xml:space="preserve"> / </w:t>
      </w:r>
      <w:r>
        <w:rPr>
          <w:szCs w:val="28"/>
        </w:rPr>
        <w:t>Новые препараты в ветеринарии</w:t>
      </w:r>
      <w:r>
        <w:rPr>
          <w:szCs w:val="28"/>
          <w:lang w:val="uk-UA"/>
        </w:rPr>
        <w:t xml:space="preserve"> :  с</w:t>
      </w:r>
      <w:r>
        <w:rPr>
          <w:szCs w:val="28"/>
        </w:rPr>
        <w:t>борн. научн. тр. Кишиневского СХИ им. Фрунзе</w:t>
      </w:r>
      <w:r>
        <w:rPr>
          <w:szCs w:val="28"/>
          <w:lang w:val="uk-UA"/>
        </w:rPr>
        <w:t xml:space="preserve">. : </w:t>
      </w:r>
      <w:r>
        <w:rPr>
          <w:szCs w:val="28"/>
        </w:rPr>
        <w:t>Киш</w:t>
      </w:r>
      <w:r>
        <w:rPr>
          <w:szCs w:val="28"/>
        </w:rPr>
        <w:t>и</w:t>
      </w:r>
      <w:r>
        <w:rPr>
          <w:szCs w:val="28"/>
        </w:rPr>
        <w:t>нев. – 1990. – С. 4.</w:t>
      </w:r>
    </w:p>
    <w:p w:rsidR="00AA4B9A" w:rsidRDefault="00AA4B9A" w:rsidP="00B035DD">
      <w:pPr>
        <w:widowControl w:val="0"/>
        <w:numPr>
          <w:ilvl w:val="0"/>
          <w:numId w:val="60"/>
        </w:numPr>
        <w:shd w:val="clear" w:color="auto" w:fill="FFFFFF"/>
        <w:tabs>
          <w:tab w:val="clear" w:pos="720"/>
          <w:tab w:val="left" w:pos="1260"/>
        </w:tabs>
        <w:suppressAutoHyphens w:val="0"/>
        <w:autoSpaceDE w:val="0"/>
        <w:autoSpaceDN w:val="0"/>
        <w:adjustRightInd w:val="0"/>
        <w:spacing w:line="360" w:lineRule="auto"/>
        <w:ind w:left="0" w:right="10" w:firstLine="540"/>
        <w:jc w:val="both"/>
        <w:rPr>
          <w:szCs w:val="28"/>
        </w:rPr>
      </w:pPr>
      <w:r>
        <w:rPr>
          <w:color w:val="000000"/>
          <w:szCs w:val="28"/>
          <w:lang w:val="uk-UA"/>
        </w:rPr>
        <w:t xml:space="preserve"> </w:t>
      </w:r>
      <w:r>
        <w:rPr>
          <w:color w:val="000000"/>
          <w:szCs w:val="28"/>
        </w:rPr>
        <w:t>Гончаров</w:t>
      </w:r>
      <w:r>
        <w:rPr>
          <w:color w:val="000000"/>
          <w:szCs w:val="28"/>
          <w:lang w:val="uk-UA"/>
        </w:rPr>
        <w:t xml:space="preserve"> </w:t>
      </w:r>
      <w:r>
        <w:rPr>
          <w:color w:val="000000"/>
          <w:szCs w:val="28"/>
        </w:rPr>
        <w:t>В.П., Профилактика и лечение гинекологических забол</w:t>
      </w:r>
      <w:r>
        <w:rPr>
          <w:color w:val="000000"/>
          <w:szCs w:val="28"/>
        </w:rPr>
        <w:t>е</w:t>
      </w:r>
      <w:r>
        <w:rPr>
          <w:color w:val="000000"/>
          <w:szCs w:val="28"/>
        </w:rPr>
        <w:t>ваний коров</w:t>
      </w:r>
      <w:r>
        <w:rPr>
          <w:szCs w:val="28"/>
          <w:lang w:val="uk-UA"/>
        </w:rPr>
        <w:t xml:space="preserve"> / В.П.</w:t>
      </w:r>
      <w:r>
        <w:rPr>
          <w:color w:val="000000"/>
          <w:szCs w:val="28"/>
          <w:lang w:val="uk-UA"/>
        </w:rPr>
        <w:t xml:space="preserve"> </w:t>
      </w:r>
      <w:r>
        <w:rPr>
          <w:color w:val="000000"/>
          <w:szCs w:val="28"/>
        </w:rPr>
        <w:t>Гончаров</w:t>
      </w:r>
      <w:r>
        <w:rPr>
          <w:color w:val="000000"/>
          <w:szCs w:val="28"/>
          <w:lang w:val="uk-UA"/>
        </w:rPr>
        <w:t xml:space="preserve">, В.А. </w:t>
      </w:r>
      <w:r>
        <w:rPr>
          <w:color w:val="000000"/>
          <w:szCs w:val="28"/>
        </w:rPr>
        <w:t>Карпов</w:t>
      </w:r>
      <w:r>
        <w:rPr>
          <w:color w:val="000000"/>
          <w:szCs w:val="28"/>
          <w:lang w:val="uk-UA"/>
        </w:rPr>
        <w:t xml:space="preserve">. </w:t>
      </w:r>
      <w:r>
        <w:rPr>
          <w:szCs w:val="28"/>
        </w:rPr>
        <w:t>–</w:t>
      </w:r>
      <w:r>
        <w:rPr>
          <w:color w:val="000000"/>
          <w:szCs w:val="28"/>
        </w:rPr>
        <w:t>М.</w:t>
      </w:r>
      <w:r>
        <w:rPr>
          <w:color w:val="000000"/>
          <w:szCs w:val="28"/>
          <w:lang w:val="uk-UA"/>
        </w:rPr>
        <w:t xml:space="preserve"> </w:t>
      </w:r>
      <w:r>
        <w:rPr>
          <w:color w:val="000000"/>
          <w:szCs w:val="28"/>
        </w:rPr>
        <w:t>: Россельхозиздат</w:t>
      </w:r>
      <w:r>
        <w:rPr>
          <w:color w:val="000000"/>
          <w:szCs w:val="28"/>
          <w:lang w:val="uk-UA"/>
        </w:rPr>
        <w:t>,</w:t>
      </w:r>
      <w:r>
        <w:rPr>
          <w:color w:val="000000"/>
          <w:szCs w:val="28"/>
        </w:rPr>
        <w:t xml:space="preserve"> 1981.</w:t>
      </w:r>
      <w:r>
        <w:rPr>
          <w:color w:val="000000"/>
          <w:szCs w:val="28"/>
          <w:lang w:val="uk-UA"/>
        </w:rPr>
        <w:t xml:space="preserve"> </w:t>
      </w:r>
      <w:r>
        <w:rPr>
          <w:szCs w:val="28"/>
        </w:rPr>
        <w:t>–</w:t>
      </w:r>
      <w:r>
        <w:rPr>
          <w:szCs w:val="28"/>
          <w:lang w:val="uk-UA"/>
        </w:rPr>
        <w:t xml:space="preserve"> </w:t>
      </w:r>
      <w:r>
        <w:rPr>
          <w:color w:val="000000"/>
          <w:szCs w:val="28"/>
        </w:rPr>
        <w:t>190</w:t>
      </w:r>
      <w:r>
        <w:rPr>
          <w:color w:val="000000"/>
          <w:szCs w:val="28"/>
          <w:lang w:val="uk-UA"/>
        </w:rPr>
        <w:t xml:space="preserve"> </w:t>
      </w:r>
      <w:r>
        <w:rPr>
          <w:color w:val="000000"/>
          <w:szCs w:val="28"/>
        </w:rPr>
        <w:t>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Григорьева Т.Е.</w:t>
      </w:r>
      <w:r>
        <w:rPr>
          <w:szCs w:val="28"/>
          <w:lang w:val="uk-UA"/>
        </w:rPr>
        <w:t xml:space="preserve"> </w:t>
      </w:r>
      <w:r>
        <w:rPr>
          <w:szCs w:val="28"/>
        </w:rPr>
        <w:t>Профилактика алиментарного бесплодия коров</w:t>
      </w:r>
      <w:r>
        <w:rPr>
          <w:szCs w:val="28"/>
          <w:lang w:val="uk-UA"/>
        </w:rPr>
        <w:t xml:space="preserve"> / Т.Е. </w:t>
      </w:r>
      <w:r>
        <w:rPr>
          <w:szCs w:val="28"/>
        </w:rPr>
        <w:t xml:space="preserve">Григорьева, </w:t>
      </w:r>
      <w:r>
        <w:rPr>
          <w:szCs w:val="28"/>
          <w:lang w:val="uk-UA"/>
        </w:rPr>
        <w:t xml:space="preserve">Г.И. </w:t>
      </w:r>
      <w:r>
        <w:rPr>
          <w:szCs w:val="28"/>
        </w:rPr>
        <w:t xml:space="preserve">Иванов // Ветеринария. </w:t>
      </w:r>
      <w:r>
        <w:rPr>
          <w:szCs w:val="28"/>
        </w:rPr>
        <w:sym w:font="Symbol" w:char="002D"/>
      </w:r>
      <w:r>
        <w:rPr>
          <w:szCs w:val="28"/>
          <w:lang w:val="uk-UA"/>
        </w:rPr>
        <w:t xml:space="preserve"> </w:t>
      </w:r>
      <w:r>
        <w:rPr>
          <w:szCs w:val="28"/>
        </w:rPr>
        <w:t xml:space="preserve">1996. </w:t>
      </w:r>
      <w:r>
        <w:rPr>
          <w:szCs w:val="28"/>
        </w:rPr>
        <w:sym w:font="Symbol" w:char="002D"/>
      </w:r>
      <w:r>
        <w:rPr>
          <w:szCs w:val="28"/>
        </w:rPr>
        <w:t xml:space="preserve"> №3. </w:t>
      </w:r>
      <w:r>
        <w:rPr>
          <w:szCs w:val="28"/>
        </w:rPr>
        <w:sym w:font="Symbol" w:char="002D"/>
      </w:r>
      <w:r>
        <w:rPr>
          <w:szCs w:val="28"/>
          <w:lang w:val="uk-UA"/>
        </w:rPr>
        <w:t xml:space="preserve"> </w:t>
      </w:r>
      <w:r>
        <w:rPr>
          <w:szCs w:val="28"/>
        </w:rPr>
        <w:t>С. 41</w:t>
      </w:r>
      <w:r>
        <w:rPr>
          <w:szCs w:val="28"/>
        </w:rPr>
        <w:sym w:font="Symbol" w:char="002D"/>
      </w:r>
      <w:r>
        <w:rPr>
          <w:szCs w:val="28"/>
        </w:rPr>
        <w:t>45.</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w:t>
      </w:r>
      <w:r>
        <w:rPr>
          <w:szCs w:val="28"/>
        </w:rPr>
        <w:t>Диагностика, профилактика и лечение бесплодия у коров</w:t>
      </w:r>
      <w:r>
        <w:rPr>
          <w:szCs w:val="28"/>
          <w:lang w:val="uk-UA"/>
        </w:rPr>
        <w:t xml:space="preserve"> </w:t>
      </w:r>
      <w:r>
        <w:rPr>
          <w:szCs w:val="28"/>
        </w:rPr>
        <w:t xml:space="preserve">: </w:t>
      </w:r>
      <w:r>
        <w:rPr>
          <w:szCs w:val="28"/>
          <w:lang w:val="uk-UA"/>
        </w:rPr>
        <w:t>м</w:t>
      </w:r>
      <w:r>
        <w:rPr>
          <w:szCs w:val="28"/>
        </w:rPr>
        <w:t xml:space="preserve">етод. </w:t>
      </w:r>
      <w:r>
        <w:rPr>
          <w:szCs w:val="28"/>
          <w:lang w:val="uk-UA"/>
        </w:rPr>
        <w:t>р</w:t>
      </w:r>
      <w:r>
        <w:rPr>
          <w:szCs w:val="28"/>
        </w:rPr>
        <w:t>ек</w:t>
      </w:r>
      <w:r>
        <w:rPr>
          <w:szCs w:val="28"/>
          <w:lang w:val="uk-UA"/>
        </w:rPr>
        <w:t>.</w:t>
      </w:r>
      <w:r>
        <w:rPr>
          <w:szCs w:val="28"/>
        </w:rPr>
        <w:t xml:space="preserve"> /</w:t>
      </w:r>
      <w:r>
        <w:rPr>
          <w:szCs w:val="28"/>
          <w:lang w:val="uk-UA"/>
        </w:rPr>
        <w:t xml:space="preserve"> </w:t>
      </w:r>
      <w:r>
        <w:rPr>
          <w:szCs w:val="28"/>
        </w:rPr>
        <w:t>РАСХИ. Дальневост. Науч. –</w:t>
      </w:r>
      <w:r>
        <w:rPr>
          <w:szCs w:val="28"/>
          <w:lang w:val="uk-UA"/>
        </w:rPr>
        <w:t xml:space="preserve"> </w:t>
      </w:r>
      <w:r>
        <w:rPr>
          <w:szCs w:val="28"/>
        </w:rPr>
        <w:t>метод центр, Примор. Н.-и. вет. Станция. – Владив</w:t>
      </w:r>
      <w:r>
        <w:rPr>
          <w:szCs w:val="28"/>
        </w:rPr>
        <w:t>о</w:t>
      </w:r>
      <w:r>
        <w:rPr>
          <w:szCs w:val="28"/>
        </w:rPr>
        <w:t>сток, 2003. – 48</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Диспансеризація великої рогатої худоби : метод. рек. </w:t>
      </w:r>
      <w:r>
        <w:rPr>
          <w:szCs w:val="28"/>
          <w:lang w:val="uk-UA"/>
        </w:rPr>
        <w:sym w:font="Symbol" w:char="005B"/>
      </w:r>
      <w:r>
        <w:rPr>
          <w:szCs w:val="28"/>
          <w:lang w:val="uk-UA"/>
        </w:rPr>
        <w:t>І.В. Левченко, І.П. Кондрахін, Г.Г. Харута,та ін.</w:t>
      </w:r>
      <w:r>
        <w:rPr>
          <w:szCs w:val="28"/>
          <w:lang w:val="uk-UA"/>
        </w:rPr>
        <w:sym w:font="Symbol" w:char="005D"/>
      </w:r>
      <w:r>
        <w:rPr>
          <w:szCs w:val="28"/>
          <w:lang w:val="uk-UA"/>
        </w:rPr>
        <w:t>. – Київ, 1997. – 60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Дмитриева В.С.</w:t>
      </w:r>
      <w:r>
        <w:rPr>
          <w:szCs w:val="28"/>
          <w:lang w:val="uk-UA"/>
        </w:rPr>
        <w:t xml:space="preserve"> </w:t>
      </w:r>
      <w:r>
        <w:rPr>
          <w:szCs w:val="28"/>
        </w:rPr>
        <w:t>Микробиологический контроль активности ант</w:t>
      </w:r>
      <w:r>
        <w:rPr>
          <w:szCs w:val="28"/>
        </w:rPr>
        <w:t>и</w:t>
      </w:r>
      <w:r>
        <w:rPr>
          <w:szCs w:val="28"/>
        </w:rPr>
        <w:t>биотических препаратов (практическое руководство)</w:t>
      </w:r>
      <w:r>
        <w:rPr>
          <w:szCs w:val="28"/>
          <w:lang w:val="uk-UA"/>
        </w:rPr>
        <w:t xml:space="preserve"> </w:t>
      </w:r>
      <w:r>
        <w:rPr>
          <w:szCs w:val="28"/>
        </w:rPr>
        <w:t>/</w:t>
      </w:r>
      <w:r>
        <w:rPr>
          <w:szCs w:val="28"/>
          <w:lang w:val="uk-UA"/>
        </w:rPr>
        <w:t xml:space="preserve"> В.С. </w:t>
      </w:r>
      <w:r>
        <w:rPr>
          <w:szCs w:val="28"/>
        </w:rPr>
        <w:t xml:space="preserve">Дмитриева, </w:t>
      </w:r>
      <w:r>
        <w:rPr>
          <w:szCs w:val="28"/>
          <w:lang w:val="uk-UA"/>
        </w:rPr>
        <w:t xml:space="preserve">С.М. </w:t>
      </w:r>
      <w:r>
        <w:rPr>
          <w:szCs w:val="28"/>
        </w:rPr>
        <w:t>Семенов</w:t>
      </w:r>
      <w:r>
        <w:rPr>
          <w:szCs w:val="28"/>
          <w:lang w:val="uk-UA"/>
        </w:rPr>
        <w:t>.</w:t>
      </w:r>
      <w:r>
        <w:rPr>
          <w:szCs w:val="28"/>
        </w:rPr>
        <w:t xml:space="preserve"> </w:t>
      </w:r>
      <w:r>
        <w:rPr>
          <w:szCs w:val="28"/>
        </w:rPr>
        <w:sym w:font="Symbol" w:char="002D"/>
      </w:r>
      <w:r>
        <w:rPr>
          <w:szCs w:val="28"/>
          <w:lang w:val="uk-UA"/>
        </w:rPr>
        <w:t xml:space="preserve"> </w:t>
      </w:r>
      <w:r>
        <w:rPr>
          <w:szCs w:val="28"/>
        </w:rPr>
        <w:t>М</w:t>
      </w:r>
      <w:r>
        <w:rPr>
          <w:szCs w:val="28"/>
          <w:lang w:val="uk-UA"/>
        </w:rPr>
        <w:t xml:space="preserve">. </w:t>
      </w:r>
      <w:r>
        <w:rPr>
          <w:szCs w:val="28"/>
        </w:rPr>
        <w:t xml:space="preserve">: Медицина, 1965. </w:t>
      </w:r>
      <w:r>
        <w:rPr>
          <w:szCs w:val="28"/>
        </w:rPr>
        <w:sym w:font="Symbol" w:char="002D"/>
      </w:r>
      <w:r>
        <w:rPr>
          <w:szCs w:val="28"/>
        </w:rPr>
        <w:t xml:space="preserve"> 364</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Доценко В.А.</w:t>
      </w:r>
      <w:r>
        <w:rPr>
          <w:szCs w:val="28"/>
          <w:lang w:val="uk-UA"/>
        </w:rPr>
        <w:t xml:space="preserve"> </w:t>
      </w:r>
      <w:r>
        <w:rPr>
          <w:szCs w:val="28"/>
        </w:rPr>
        <w:t>Эволюционно-экологические аспекты заболеваний животных, вызванных условно-патогенной микрофлорой</w:t>
      </w:r>
      <w:r>
        <w:rPr>
          <w:szCs w:val="28"/>
          <w:lang w:val="uk-UA"/>
        </w:rPr>
        <w:t xml:space="preserve"> </w:t>
      </w:r>
      <w:r>
        <w:rPr>
          <w:szCs w:val="28"/>
        </w:rPr>
        <w:t>/</w:t>
      </w:r>
      <w:r>
        <w:rPr>
          <w:szCs w:val="28"/>
          <w:lang w:val="uk-UA"/>
        </w:rPr>
        <w:t xml:space="preserve"> В.А. </w:t>
      </w:r>
      <w:r>
        <w:rPr>
          <w:szCs w:val="28"/>
        </w:rPr>
        <w:t xml:space="preserve">Доценко, </w:t>
      </w:r>
      <w:r>
        <w:rPr>
          <w:szCs w:val="28"/>
          <w:lang w:val="uk-UA"/>
        </w:rPr>
        <w:t xml:space="preserve">А.Ф. </w:t>
      </w:r>
      <w:r>
        <w:rPr>
          <w:szCs w:val="28"/>
        </w:rPr>
        <w:t xml:space="preserve">Руденко, </w:t>
      </w:r>
      <w:r>
        <w:rPr>
          <w:szCs w:val="28"/>
          <w:lang w:val="uk-UA"/>
        </w:rPr>
        <w:t xml:space="preserve">П.А. </w:t>
      </w:r>
      <w:r>
        <w:rPr>
          <w:szCs w:val="28"/>
        </w:rPr>
        <w:t xml:space="preserve">Руденко // </w:t>
      </w:r>
      <w:r>
        <w:rPr>
          <w:szCs w:val="28"/>
          <w:lang w:val="uk-UA"/>
        </w:rPr>
        <w:t>з</w:t>
      </w:r>
      <w:r>
        <w:rPr>
          <w:szCs w:val="28"/>
        </w:rPr>
        <w:t xml:space="preserve">б. наук. пр. Луганського </w:t>
      </w:r>
      <w:r>
        <w:rPr>
          <w:szCs w:val="28"/>
          <w:lang w:val="uk-UA"/>
        </w:rPr>
        <w:t>державного аграрного ун</w:t>
      </w:r>
      <w:r>
        <w:rPr>
          <w:szCs w:val="28"/>
          <w:lang w:val="uk-UA"/>
        </w:rPr>
        <w:t>і</w:t>
      </w:r>
      <w:r>
        <w:rPr>
          <w:szCs w:val="28"/>
          <w:lang w:val="uk-UA"/>
        </w:rPr>
        <w:t>верситету</w:t>
      </w:r>
      <w:r>
        <w:rPr>
          <w:szCs w:val="28"/>
        </w:rPr>
        <w:t xml:space="preserve">. </w:t>
      </w:r>
      <w:r>
        <w:rPr>
          <w:szCs w:val="28"/>
        </w:rPr>
        <w:sym w:font="Symbol" w:char="002D"/>
      </w:r>
      <w:r>
        <w:rPr>
          <w:szCs w:val="28"/>
        </w:rPr>
        <w:t xml:space="preserve"> Луганськ, 2001. </w:t>
      </w:r>
      <w:r>
        <w:rPr>
          <w:szCs w:val="28"/>
        </w:rPr>
        <w:sym w:font="Symbol" w:char="002D"/>
      </w:r>
      <w:r>
        <w:rPr>
          <w:szCs w:val="28"/>
        </w:rPr>
        <w:t xml:space="preserve"> С. 69</w:t>
      </w:r>
      <w:r>
        <w:rPr>
          <w:szCs w:val="28"/>
        </w:rPr>
        <w:sym w:font="Symbol" w:char="002D"/>
      </w:r>
      <w:r>
        <w:rPr>
          <w:szCs w:val="28"/>
        </w:rPr>
        <w:t>71.</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Дуглас С.Д. Исследования фагоцитоза в клинической практике /</w:t>
      </w:r>
      <w:r>
        <w:rPr>
          <w:szCs w:val="28"/>
          <w:lang w:val="uk-UA"/>
        </w:rPr>
        <w:t xml:space="preserve"> </w:t>
      </w:r>
      <w:r>
        <w:rPr>
          <w:szCs w:val="28"/>
        </w:rPr>
        <w:t xml:space="preserve">С.Д.  Дуглас </w:t>
      </w:r>
      <w:r>
        <w:rPr>
          <w:szCs w:val="28"/>
          <w:lang w:val="uk-UA"/>
        </w:rPr>
        <w:t>п</w:t>
      </w:r>
      <w:r>
        <w:rPr>
          <w:szCs w:val="28"/>
        </w:rPr>
        <w:t>ер. с англ. Ф.П. Фил</w:t>
      </w:r>
      <w:r>
        <w:rPr>
          <w:szCs w:val="28"/>
        </w:rPr>
        <w:t>а</w:t>
      </w:r>
      <w:r>
        <w:rPr>
          <w:szCs w:val="28"/>
        </w:rPr>
        <w:t xml:space="preserve">това. </w:t>
      </w:r>
      <w:r>
        <w:rPr>
          <w:szCs w:val="28"/>
        </w:rPr>
        <w:sym w:font="Symbol" w:char="002D"/>
      </w:r>
      <w:r>
        <w:rPr>
          <w:szCs w:val="28"/>
        </w:rPr>
        <w:t xml:space="preserve"> М.</w:t>
      </w:r>
      <w:r>
        <w:rPr>
          <w:szCs w:val="28"/>
          <w:lang w:val="uk-UA"/>
        </w:rPr>
        <w:t xml:space="preserve"> </w:t>
      </w:r>
      <w:r>
        <w:rPr>
          <w:szCs w:val="28"/>
        </w:rPr>
        <w:t xml:space="preserve">: Медицина, 1983. </w:t>
      </w:r>
      <w:r>
        <w:rPr>
          <w:szCs w:val="28"/>
        </w:rPr>
        <w:sym w:font="Symbol" w:char="002D"/>
      </w:r>
      <w:r>
        <w:rPr>
          <w:szCs w:val="28"/>
        </w:rPr>
        <w:t xml:space="preserve"> 109</w:t>
      </w:r>
      <w:r>
        <w:rPr>
          <w:szCs w:val="28"/>
          <w:lang w:val="uk-UA"/>
        </w:rPr>
        <w:t xml:space="preserve"> </w:t>
      </w:r>
      <w:r>
        <w:rPr>
          <w:szCs w:val="28"/>
        </w:rPr>
        <w:t>с.</w:t>
      </w:r>
    </w:p>
    <w:p w:rsidR="00AA4B9A" w:rsidRDefault="00AA4B9A" w:rsidP="00B035DD">
      <w:pPr>
        <w:widowControl w:val="0"/>
        <w:numPr>
          <w:ilvl w:val="0"/>
          <w:numId w:val="60"/>
        </w:numPr>
        <w:shd w:val="clear" w:color="auto" w:fill="FFFFFF"/>
        <w:tabs>
          <w:tab w:val="clear" w:pos="720"/>
          <w:tab w:val="left" w:pos="547"/>
          <w:tab w:val="left" w:pos="1260"/>
        </w:tabs>
        <w:suppressAutoHyphens w:val="0"/>
        <w:autoSpaceDE w:val="0"/>
        <w:autoSpaceDN w:val="0"/>
        <w:adjustRightInd w:val="0"/>
        <w:spacing w:line="360" w:lineRule="auto"/>
        <w:ind w:left="0" w:firstLine="540"/>
        <w:jc w:val="both"/>
        <w:rPr>
          <w:szCs w:val="28"/>
        </w:rPr>
      </w:pPr>
      <w:r>
        <w:rPr>
          <w:color w:val="000000"/>
          <w:spacing w:val="10"/>
          <w:szCs w:val="28"/>
          <w:lang w:val="uk-UA"/>
        </w:rPr>
        <w:t xml:space="preserve"> </w:t>
      </w:r>
      <w:r>
        <w:rPr>
          <w:color w:val="000000"/>
          <w:spacing w:val="10"/>
          <w:szCs w:val="28"/>
        </w:rPr>
        <w:t>Жаров А.В.</w:t>
      </w:r>
      <w:r>
        <w:rPr>
          <w:color w:val="000000"/>
          <w:spacing w:val="10"/>
          <w:szCs w:val="28"/>
          <w:lang w:val="uk-UA"/>
        </w:rPr>
        <w:t xml:space="preserve"> </w:t>
      </w:r>
      <w:r>
        <w:rPr>
          <w:color w:val="000000"/>
          <w:spacing w:val="10"/>
          <w:szCs w:val="28"/>
        </w:rPr>
        <w:t xml:space="preserve">Морфологические изменения в матке коров при </w:t>
      </w:r>
      <w:r>
        <w:rPr>
          <w:color w:val="000000"/>
          <w:spacing w:val="10"/>
          <w:szCs w:val="28"/>
        </w:rPr>
        <w:lastRenderedPageBreak/>
        <w:t xml:space="preserve">послеродовом </w:t>
      </w:r>
      <w:r>
        <w:rPr>
          <w:color w:val="000000"/>
          <w:szCs w:val="28"/>
        </w:rPr>
        <w:t xml:space="preserve">эндометрите </w:t>
      </w:r>
      <w:r>
        <w:rPr>
          <w:szCs w:val="28"/>
        </w:rPr>
        <w:t>/</w:t>
      </w:r>
      <w:r>
        <w:rPr>
          <w:szCs w:val="28"/>
          <w:lang w:val="uk-UA"/>
        </w:rPr>
        <w:t xml:space="preserve"> </w:t>
      </w:r>
      <w:r>
        <w:rPr>
          <w:color w:val="000000"/>
          <w:spacing w:val="10"/>
          <w:szCs w:val="28"/>
        </w:rPr>
        <w:t>А.В.</w:t>
      </w:r>
      <w:r>
        <w:rPr>
          <w:szCs w:val="28"/>
          <w:lang w:val="uk-UA"/>
        </w:rPr>
        <w:t xml:space="preserve"> </w:t>
      </w:r>
      <w:r>
        <w:rPr>
          <w:color w:val="000000"/>
          <w:spacing w:val="10"/>
          <w:szCs w:val="28"/>
        </w:rPr>
        <w:t>Жаров</w:t>
      </w:r>
      <w:r>
        <w:rPr>
          <w:color w:val="000000"/>
          <w:spacing w:val="10"/>
          <w:szCs w:val="28"/>
          <w:lang w:val="uk-UA"/>
        </w:rPr>
        <w:t>,</w:t>
      </w:r>
      <w:r>
        <w:rPr>
          <w:color w:val="000000"/>
          <w:spacing w:val="10"/>
          <w:szCs w:val="28"/>
        </w:rPr>
        <w:t xml:space="preserve"> В.П.</w:t>
      </w:r>
      <w:r>
        <w:rPr>
          <w:color w:val="000000"/>
          <w:spacing w:val="10"/>
          <w:szCs w:val="28"/>
          <w:lang w:val="uk-UA"/>
        </w:rPr>
        <w:t xml:space="preserve"> </w:t>
      </w:r>
      <w:r>
        <w:rPr>
          <w:color w:val="000000"/>
          <w:spacing w:val="10"/>
          <w:szCs w:val="28"/>
        </w:rPr>
        <w:t>Гончаров</w:t>
      </w:r>
      <w:r>
        <w:rPr>
          <w:color w:val="000000"/>
          <w:spacing w:val="10"/>
          <w:szCs w:val="28"/>
          <w:lang w:val="uk-UA"/>
        </w:rPr>
        <w:t xml:space="preserve">, </w:t>
      </w:r>
      <w:r>
        <w:rPr>
          <w:color w:val="000000"/>
          <w:spacing w:val="10"/>
          <w:szCs w:val="28"/>
        </w:rPr>
        <w:t xml:space="preserve">Суаре Мамади. </w:t>
      </w:r>
      <w:r>
        <w:rPr>
          <w:color w:val="000000"/>
          <w:szCs w:val="28"/>
        </w:rPr>
        <w:t>//</w:t>
      </w:r>
      <w:r>
        <w:rPr>
          <w:color w:val="000000"/>
          <w:szCs w:val="28"/>
          <w:lang w:val="uk-UA"/>
        </w:rPr>
        <w:t xml:space="preserve"> </w:t>
      </w:r>
      <w:r>
        <w:rPr>
          <w:color w:val="000000"/>
          <w:szCs w:val="28"/>
        </w:rPr>
        <w:t>Ветерин</w:t>
      </w:r>
      <w:r>
        <w:rPr>
          <w:color w:val="000000"/>
          <w:szCs w:val="28"/>
        </w:rPr>
        <w:t>а</w:t>
      </w:r>
      <w:r>
        <w:rPr>
          <w:color w:val="000000"/>
          <w:szCs w:val="28"/>
        </w:rPr>
        <w:t>рия.</w:t>
      </w:r>
      <w:r>
        <w:rPr>
          <w:color w:val="000000"/>
          <w:szCs w:val="28"/>
          <w:lang w:val="uk-UA"/>
        </w:rPr>
        <w:t xml:space="preserve"> </w:t>
      </w:r>
      <w:r>
        <w:rPr>
          <w:szCs w:val="28"/>
        </w:rPr>
        <w:sym w:font="Symbol" w:char="002D"/>
      </w:r>
      <w:r>
        <w:rPr>
          <w:szCs w:val="28"/>
          <w:lang w:val="uk-UA"/>
        </w:rPr>
        <w:t xml:space="preserve"> </w:t>
      </w:r>
      <w:r>
        <w:rPr>
          <w:color w:val="000000"/>
          <w:szCs w:val="28"/>
        </w:rPr>
        <w:t>1995.</w:t>
      </w:r>
      <w:r>
        <w:rPr>
          <w:color w:val="000000"/>
          <w:szCs w:val="28"/>
          <w:lang w:val="uk-UA"/>
        </w:rPr>
        <w:t xml:space="preserve"> </w:t>
      </w:r>
      <w:r>
        <w:rPr>
          <w:szCs w:val="28"/>
        </w:rPr>
        <w:sym w:font="Symbol" w:char="002D"/>
      </w:r>
      <w:r>
        <w:rPr>
          <w:color w:val="000000"/>
          <w:szCs w:val="28"/>
        </w:rPr>
        <w:t xml:space="preserve"> № 9. </w:t>
      </w:r>
      <w:r>
        <w:rPr>
          <w:szCs w:val="28"/>
        </w:rPr>
        <w:sym w:font="Symbol" w:char="002D"/>
      </w:r>
      <w:r>
        <w:rPr>
          <w:color w:val="000000"/>
          <w:szCs w:val="28"/>
        </w:rPr>
        <w:t xml:space="preserve"> С. 44</w:t>
      </w:r>
      <w:r>
        <w:rPr>
          <w:szCs w:val="28"/>
        </w:rPr>
        <w:sym w:font="Symbol" w:char="002D"/>
      </w:r>
      <w:r>
        <w:rPr>
          <w:color w:val="000000"/>
          <w:szCs w:val="28"/>
        </w:rPr>
        <w:t>47.</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4" w:firstLine="540"/>
        <w:jc w:val="both"/>
        <w:rPr>
          <w:szCs w:val="28"/>
        </w:rPr>
      </w:pPr>
      <w:r>
        <w:rPr>
          <w:color w:val="000000"/>
          <w:szCs w:val="28"/>
          <w:lang w:val="uk-UA"/>
        </w:rPr>
        <w:t xml:space="preserve"> </w:t>
      </w:r>
      <w:r>
        <w:rPr>
          <w:color w:val="000000"/>
          <w:szCs w:val="28"/>
        </w:rPr>
        <w:t xml:space="preserve">Журбенко </w:t>
      </w:r>
      <w:r>
        <w:rPr>
          <w:color w:val="000000"/>
          <w:szCs w:val="28"/>
          <w:lang w:val="en-US"/>
        </w:rPr>
        <w:t>A</w:t>
      </w:r>
      <w:r>
        <w:rPr>
          <w:color w:val="000000"/>
          <w:szCs w:val="28"/>
        </w:rPr>
        <w:t>.</w:t>
      </w:r>
      <w:r>
        <w:rPr>
          <w:color w:val="000000"/>
          <w:szCs w:val="28"/>
          <w:lang w:val="en-US"/>
        </w:rPr>
        <w:t>M</w:t>
      </w:r>
      <w:r>
        <w:rPr>
          <w:color w:val="000000"/>
          <w:szCs w:val="28"/>
        </w:rPr>
        <w:t xml:space="preserve">. Гормоны и продуктивность животных </w:t>
      </w:r>
      <w:r>
        <w:rPr>
          <w:szCs w:val="28"/>
        </w:rPr>
        <w:t>/</w:t>
      </w:r>
      <w:r>
        <w:rPr>
          <w:szCs w:val="28"/>
          <w:lang w:val="uk-UA"/>
        </w:rPr>
        <w:t xml:space="preserve"> </w:t>
      </w:r>
      <w:r>
        <w:rPr>
          <w:color w:val="000000"/>
          <w:szCs w:val="28"/>
          <w:lang w:val="en-US"/>
        </w:rPr>
        <w:t>A</w:t>
      </w:r>
      <w:r>
        <w:rPr>
          <w:color w:val="000000"/>
          <w:szCs w:val="28"/>
        </w:rPr>
        <w:t>.</w:t>
      </w:r>
      <w:r>
        <w:rPr>
          <w:color w:val="000000"/>
          <w:szCs w:val="28"/>
          <w:lang w:val="en-US"/>
        </w:rPr>
        <w:t>M</w:t>
      </w:r>
      <w:r>
        <w:rPr>
          <w:color w:val="000000"/>
          <w:szCs w:val="28"/>
        </w:rPr>
        <w:t>. Жу</w:t>
      </w:r>
      <w:r>
        <w:rPr>
          <w:color w:val="000000"/>
          <w:szCs w:val="28"/>
        </w:rPr>
        <w:t>р</w:t>
      </w:r>
      <w:r>
        <w:rPr>
          <w:color w:val="000000"/>
          <w:szCs w:val="28"/>
        </w:rPr>
        <w:t>бенко</w:t>
      </w:r>
      <w:r>
        <w:rPr>
          <w:color w:val="000000"/>
          <w:szCs w:val="28"/>
          <w:lang w:val="uk-UA"/>
        </w:rPr>
        <w:t xml:space="preserve">. </w:t>
      </w:r>
      <w:r>
        <w:rPr>
          <w:szCs w:val="28"/>
        </w:rPr>
        <w:sym w:font="Symbol" w:char="002D"/>
      </w:r>
      <w:r>
        <w:rPr>
          <w:szCs w:val="28"/>
          <w:lang w:val="uk-UA"/>
        </w:rPr>
        <w:t xml:space="preserve"> </w:t>
      </w:r>
      <w:r>
        <w:rPr>
          <w:color w:val="000000"/>
          <w:szCs w:val="28"/>
        </w:rPr>
        <w:t>К.</w:t>
      </w:r>
      <w:r>
        <w:rPr>
          <w:color w:val="000000"/>
          <w:szCs w:val="28"/>
          <w:lang w:val="uk-UA"/>
        </w:rPr>
        <w:t xml:space="preserve"> </w:t>
      </w:r>
      <w:r>
        <w:rPr>
          <w:color w:val="000000"/>
          <w:szCs w:val="28"/>
        </w:rPr>
        <w:t xml:space="preserve">: Урожай, 1983. </w:t>
      </w:r>
      <w:r>
        <w:rPr>
          <w:szCs w:val="28"/>
        </w:rPr>
        <w:sym w:font="Symbol" w:char="002D"/>
      </w:r>
      <w:r>
        <w:rPr>
          <w:szCs w:val="28"/>
          <w:lang w:val="uk-UA"/>
        </w:rPr>
        <w:t xml:space="preserve"> </w:t>
      </w:r>
      <w:r>
        <w:rPr>
          <w:color w:val="000000"/>
          <w:szCs w:val="28"/>
        </w:rPr>
        <w:t>127 с.</w:t>
      </w:r>
    </w:p>
    <w:p w:rsidR="00AA4B9A" w:rsidRDefault="00AA4B9A" w:rsidP="00B035DD">
      <w:pPr>
        <w:numPr>
          <w:ilvl w:val="0"/>
          <w:numId w:val="60"/>
        </w:numPr>
        <w:shd w:val="clear" w:color="auto" w:fill="FFFFFF"/>
        <w:tabs>
          <w:tab w:val="clear" w:pos="720"/>
          <w:tab w:val="left" w:pos="1260"/>
        </w:tabs>
        <w:suppressAutoHyphens w:val="0"/>
        <w:spacing w:line="360" w:lineRule="auto"/>
        <w:ind w:left="0" w:right="19" w:firstLine="540"/>
        <w:jc w:val="both"/>
        <w:rPr>
          <w:szCs w:val="28"/>
        </w:rPr>
      </w:pPr>
      <w:r>
        <w:rPr>
          <w:color w:val="000000"/>
          <w:szCs w:val="28"/>
          <w:lang w:val="uk-UA"/>
        </w:rPr>
        <w:t xml:space="preserve"> Завірюха </w:t>
      </w:r>
      <w:r>
        <w:rPr>
          <w:color w:val="000000"/>
          <w:szCs w:val="28"/>
          <w:lang w:val="en-US"/>
        </w:rPr>
        <w:t>B</w:t>
      </w:r>
      <w:r>
        <w:rPr>
          <w:color w:val="000000"/>
          <w:szCs w:val="28"/>
        </w:rPr>
        <w:t>.</w:t>
      </w:r>
      <w:r>
        <w:rPr>
          <w:color w:val="000000"/>
          <w:szCs w:val="28"/>
          <w:lang w:val="en-US"/>
        </w:rPr>
        <w:t>I</w:t>
      </w:r>
      <w:r>
        <w:rPr>
          <w:color w:val="000000"/>
          <w:szCs w:val="28"/>
        </w:rPr>
        <w:t xml:space="preserve">. </w:t>
      </w:r>
      <w:r>
        <w:rPr>
          <w:color w:val="000000"/>
          <w:szCs w:val="28"/>
          <w:lang w:val="uk-UA"/>
        </w:rPr>
        <w:t xml:space="preserve">Корекція трофічних процесів при патології органів </w:t>
      </w:r>
      <w:r>
        <w:rPr>
          <w:color w:val="000000"/>
          <w:spacing w:val="-1"/>
          <w:szCs w:val="28"/>
          <w:lang w:val="uk-UA"/>
        </w:rPr>
        <w:t>р</w:t>
      </w:r>
      <w:r>
        <w:rPr>
          <w:color w:val="000000"/>
          <w:spacing w:val="-1"/>
          <w:szCs w:val="28"/>
          <w:lang w:val="uk-UA"/>
        </w:rPr>
        <w:t>о</w:t>
      </w:r>
      <w:r>
        <w:rPr>
          <w:color w:val="000000"/>
          <w:spacing w:val="-1"/>
          <w:szCs w:val="28"/>
          <w:lang w:val="uk-UA"/>
        </w:rPr>
        <w:t>змноження і розробка методів підвищення ефективності транс</w:t>
      </w:r>
      <w:r>
        <w:rPr>
          <w:color w:val="000000"/>
          <w:spacing w:val="-1"/>
          <w:szCs w:val="28"/>
          <w:lang w:val="uk-UA"/>
        </w:rPr>
        <w:softHyphen/>
      </w:r>
      <w:r>
        <w:rPr>
          <w:color w:val="000000"/>
          <w:spacing w:val="2"/>
          <w:szCs w:val="28"/>
          <w:lang w:val="uk-UA"/>
        </w:rPr>
        <w:t>плантації ембрі</w:t>
      </w:r>
      <w:r>
        <w:rPr>
          <w:color w:val="000000"/>
          <w:spacing w:val="2"/>
          <w:szCs w:val="28"/>
          <w:lang w:val="uk-UA"/>
        </w:rPr>
        <w:t>о</w:t>
      </w:r>
      <w:r>
        <w:rPr>
          <w:color w:val="000000"/>
          <w:spacing w:val="2"/>
          <w:szCs w:val="28"/>
          <w:lang w:val="uk-UA"/>
        </w:rPr>
        <w:t xml:space="preserve">нів у корів: автореф. дисертації на з-добуття наукового ступеня  д-ра вет. наук : спец. : </w:t>
      </w:r>
      <w:r w:rsidRPr="00DD1851">
        <w:rPr>
          <w:color w:val="000000"/>
          <w:spacing w:val="2"/>
          <w:szCs w:val="28"/>
        </w:rPr>
        <w:t>“</w:t>
      </w:r>
      <w:r>
        <w:rPr>
          <w:color w:val="000000"/>
          <w:spacing w:val="2"/>
          <w:szCs w:val="28"/>
          <w:lang w:val="uk-UA"/>
        </w:rPr>
        <w:t>ветеринарне акушерство</w:t>
      </w:r>
      <w:r w:rsidRPr="00DD1851">
        <w:rPr>
          <w:color w:val="000000"/>
          <w:spacing w:val="2"/>
          <w:szCs w:val="28"/>
        </w:rPr>
        <w:t>”</w:t>
      </w:r>
      <w:r>
        <w:rPr>
          <w:color w:val="000000"/>
          <w:spacing w:val="2"/>
          <w:szCs w:val="28"/>
          <w:lang w:val="uk-UA"/>
        </w:rPr>
        <w:t xml:space="preserve"> </w:t>
      </w:r>
      <w:r>
        <w:rPr>
          <w:szCs w:val="28"/>
        </w:rPr>
        <w:t>/</w:t>
      </w:r>
      <w:r>
        <w:rPr>
          <w:szCs w:val="28"/>
          <w:lang w:val="uk-UA"/>
        </w:rPr>
        <w:t xml:space="preserve"> В.І Завірюха.</w:t>
      </w:r>
      <w:r>
        <w:rPr>
          <w:szCs w:val="28"/>
        </w:rPr>
        <w:sym w:font="Symbol" w:char="002D"/>
      </w:r>
      <w:r>
        <w:rPr>
          <w:szCs w:val="28"/>
          <w:lang w:val="uk-UA"/>
        </w:rPr>
        <w:t xml:space="preserve"> </w:t>
      </w:r>
      <w:r>
        <w:rPr>
          <w:color w:val="000000"/>
          <w:spacing w:val="2"/>
          <w:szCs w:val="28"/>
          <w:lang w:val="uk-UA"/>
        </w:rPr>
        <w:t xml:space="preserve">Львів, </w:t>
      </w:r>
      <w:r>
        <w:rPr>
          <w:color w:val="000000"/>
          <w:szCs w:val="28"/>
        </w:rPr>
        <w:t xml:space="preserve">1995. </w:t>
      </w:r>
      <w:r>
        <w:rPr>
          <w:szCs w:val="28"/>
        </w:rPr>
        <w:sym w:font="Symbol" w:char="002D"/>
      </w:r>
      <w:r>
        <w:rPr>
          <w:szCs w:val="28"/>
          <w:lang w:val="uk-UA"/>
        </w:rPr>
        <w:t xml:space="preserve"> </w:t>
      </w:r>
      <w:r>
        <w:rPr>
          <w:color w:val="000000"/>
          <w:szCs w:val="28"/>
        </w:rPr>
        <w:t>46 с</w:t>
      </w:r>
      <w:r>
        <w:rPr>
          <w:color w:val="000000"/>
          <w:szCs w:val="28"/>
          <w:lang w:val="uk-UA"/>
        </w:rPr>
        <w:t>.</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Завірюха В.І. Вегетативні неврози при патології матки і яєчників у корів і методи їх лікування </w:t>
      </w:r>
      <w:r>
        <w:rPr>
          <w:szCs w:val="28"/>
        </w:rPr>
        <w:t>/</w:t>
      </w:r>
      <w:r>
        <w:rPr>
          <w:szCs w:val="28"/>
          <w:lang w:val="uk-UA"/>
        </w:rPr>
        <w:t xml:space="preserve"> В.І.Завірюха // Ветеринарна медицина України. – 1997. – №7. – С. 10.</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Завірюха В.І. Застосування парасакральної блокади тазового нерв</w:t>
      </w:r>
      <w:r>
        <w:rPr>
          <w:szCs w:val="28"/>
          <w:lang w:val="uk-UA"/>
        </w:rPr>
        <w:t>о</w:t>
      </w:r>
      <w:r>
        <w:rPr>
          <w:szCs w:val="28"/>
          <w:lang w:val="uk-UA"/>
        </w:rPr>
        <w:t>вого сплетіння при лікуванні акушерських та гінекологічних хвороб / В.І. Зав</w:t>
      </w:r>
      <w:r>
        <w:rPr>
          <w:szCs w:val="28"/>
          <w:lang w:val="uk-UA"/>
        </w:rPr>
        <w:t>і</w:t>
      </w:r>
      <w:r>
        <w:rPr>
          <w:szCs w:val="28"/>
          <w:lang w:val="uk-UA"/>
        </w:rPr>
        <w:t xml:space="preserve">рюха, Є.Є. Костишин,  // Науковий вісник Сумського НАУ. Серія </w:t>
      </w:r>
      <w:r w:rsidRPr="006F0AFA">
        <w:rPr>
          <w:szCs w:val="28"/>
          <w:lang w:val="uk-UA"/>
        </w:rPr>
        <w:t>“</w:t>
      </w:r>
      <w:r>
        <w:rPr>
          <w:szCs w:val="28"/>
          <w:lang w:val="uk-UA"/>
        </w:rPr>
        <w:t>Ветеринарна медицина</w:t>
      </w:r>
      <w:r w:rsidRPr="006F0AFA">
        <w:rPr>
          <w:szCs w:val="28"/>
          <w:lang w:val="uk-UA"/>
        </w:rPr>
        <w:t>”</w:t>
      </w:r>
      <w:r>
        <w:rPr>
          <w:szCs w:val="28"/>
          <w:lang w:val="uk-UA"/>
        </w:rPr>
        <w:t>. – 2005. – вип. 1–2. – С. 29–34.</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Завірюха В.І. Регуляція трофічних процесів–основа патогенетичної терапії при стимуляції функції яєчників у корів і телиць / В.І.Завірюха  // Мат</w:t>
      </w:r>
      <w:r>
        <w:rPr>
          <w:szCs w:val="28"/>
          <w:lang w:val="uk-UA"/>
        </w:rPr>
        <w:t>е</w:t>
      </w:r>
      <w:r>
        <w:rPr>
          <w:szCs w:val="28"/>
          <w:lang w:val="uk-UA"/>
        </w:rPr>
        <w:t>ріали наук.-практ. конф. БДСІ. – Біла Церква, 1995. – ч. 2. – С. 31–32.</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Завірюха В.І., Патологія органів розмноження та стимуляція проду</w:t>
      </w:r>
      <w:r>
        <w:rPr>
          <w:szCs w:val="28"/>
          <w:lang w:val="uk-UA"/>
        </w:rPr>
        <w:t>к</w:t>
      </w:r>
      <w:r>
        <w:rPr>
          <w:szCs w:val="28"/>
          <w:lang w:val="uk-UA"/>
        </w:rPr>
        <w:t>тивності корів / В.І. Завірюха, Б.М. – Львів : Терус, 1999. – 18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Зажарский</w:t>
      </w:r>
      <w:r>
        <w:rPr>
          <w:szCs w:val="28"/>
          <w:lang w:val="uk-UA"/>
        </w:rPr>
        <w:tab/>
        <w:t xml:space="preserve"> В.В. Влияние лазера на иммунный статус коров, бол</w:t>
      </w:r>
      <w:r>
        <w:rPr>
          <w:szCs w:val="28"/>
          <w:lang w:val="uk-UA"/>
        </w:rPr>
        <w:t>ь</w:t>
      </w:r>
      <w:r>
        <w:rPr>
          <w:szCs w:val="28"/>
          <w:lang w:val="uk-UA"/>
        </w:rPr>
        <w:t xml:space="preserve">ных острым послеродовым эндометритом / В.В.Зажарский, В.Н.Симонович // Зб. наук. праць Луганського державного аграрного університету. </w:t>
      </w:r>
      <w:r>
        <w:rPr>
          <w:szCs w:val="28"/>
        </w:rPr>
        <w:sym w:font="Symbol" w:char="002D"/>
      </w:r>
      <w:r>
        <w:rPr>
          <w:szCs w:val="28"/>
          <w:lang w:val="uk-UA"/>
        </w:rPr>
        <w:t xml:space="preserve"> Л</w:t>
      </w:r>
      <w:r>
        <w:rPr>
          <w:szCs w:val="28"/>
          <w:lang w:val="uk-UA"/>
        </w:rPr>
        <w:t>у</w:t>
      </w:r>
      <w:r>
        <w:rPr>
          <w:szCs w:val="28"/>
          <w:lang w:val="uk-UA"/>
        </w:rPr>
        <w:t xml:space="preserve">ганськ, 2000. </w:t>
      </w:r>
      <w:r>
        <w:rPr>
          <w:szCs w:val="28"/>
        </w:rPr>
        <w:sym w:font="Symbol" w:char="002D"/>
      </w:r>
      <w:r>
        <w:rPr>
          <w:szCs w:val="28"/>
          <w:lang w:val="uk-UA"/>
        </w:rPr>
        <w:t xml:space="preserve"> С. 43</w:t>
      </w:r>
      <w:r>
        <w:rPr>
          <w:szCs w:val="28"/>
        </w:rPr>
        <w:sym w:font="Symbol" w:char="002D"/>
      </w:r>
      <w:r>
        <w:rPr>
          <w:szCs w:val="28"/>
          <w:lang w:val="uk-UA"/>
        </w:rPr>
        <w:t>45.</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Зажарська Н.М. Морфологічні показники крові корів, хворих на м</w:t>
      </w:r>
      <w:r>
        <w:rPr>
          <w:szCs w:val="28"/>
          <w:lang w:val="uk-UA"/>
        </w:rPr>
        <w:t>а</w:t>
      </w:r>
      <w:r>
        <w:rPr>
          <w:szCs w:val="28"/>
          <w:lang w:val="uk-UA"/>
        </w:rPr>
        <w:t>стит, при лікуванні різними методами / Н.М. Зажарська // Зб. наук. праць Л</w:t>
      </w:r>
      <w:r>
        <w:rPr>
          <w:szCs w:val="28"/>
          <w:lang w:val="uk-UA"/>
        </w:rPr>
        <w:t>у</w:t>
      </w:r>
      <w:r>
        <w:rPr>
          <w:szCs w:val="28"/>
          <w:lang w:val="uk-UA"/>
        </w:rPr>
        <w:t xml:space="preserve">ганського національного аграрного університету. </w:t>
      </w:r>
      <w:r>
        <w:rPr>
          <w:szCs w:val="28"/>
        </w:rPr>
        <w:sym w:font="Symbol" w:char="002D"/>
      </w:r>
      <w:r>
        <w:rPr>
          <w:szCs w:val="28"/>
          <w:lang w:val="uk-UA"/>
        </w:rPr>
        <w:t xml:space="preserve"> Луганськ, 2002. </w:t>
      </w:r>
      <w:r>
        <w:rPr>
          <w:szCs w:val="28"/>
        </w:rPr>
        <w:sym w:font="Symbol" w:char="002D"/>
      </w:r>
      <w:r>
        <w:rPr>
          <w:szCs w:val="28"/>
          <w:lang w:val="uk-UA"/>
        </w:rPr>
        <w:t xml:space="preserve">      С. 15</w:t>
      </w:r>
      <w:r>
        <w:rPr>
          <w:szCs w:val="28"/>
        </w:rPr>
        <w:sym w:font="Symbol" w:char="002D"/>
      </w:r>
      <w:r>
        <w:rPr>
          <w:szCs w:val="28"/>
          <w:lang w:val="uk-UA"/>
        </w:rPr>
        <w:t>20.</w:t>
      </w:r>
    </w:p>
    <w:p w:rsidR="00AA4B9A" w:rsidRDefault="00AA4B9A" w:rsidP="00B035DD">
      <w:pPr>
        <w:widowControl w:val="0"/>
        <w:numPr>
          <w:ilvl w:val="0"/>
          <w:numId w:val="60"/>
        </w:numPr>
        <w:shd w:val="clear" w:color="auto" w:fill="FFFFFF"/>
        <w:tabs>
          <w:tab w:val="clear" w:pos="720"/>
          <w:tab w:val="left" w:pos="581"/>
          <w:tab w:val="left" w:pos="1260"/>
        </w:tabs>
        <w:suppressAutoHyphens w:val="0"/>
        <w:autoSpaceDE w:val="0"/>
        <w:autoSpaceDN w:val="0"/>
        <w:adjustRightInd w:val="0"/>
        <w:spacing w:line="360" w:lineRule="auto"/>
        <w:ind w:left="0" w:firstLine="540"/>
        <w:jc w:val="both"/>
        <w:rPr>
          <w:szCs w:val="28"/>
        </w:rPr>
      </w:pPr>
      <w:r>
        <w:rPr>
          <w:szCs w:val="28"/>
          <w:lang w:val="uk-UA"/>
        </w:rPr>
        <w:t xml:space="preserve"> </w:t>
      </w:r>
      <w:r>
        <w:rPr>
          <w:szCs w:val="28"/>
        </w:rPr>
        <w:t>Зажарський В.В. Ранняя диагностика и лазерная терапия послерод</w:t>
      </w:r>
      <w:r>
        <w:rPr>
          <w:szCs w:val="28"/>
        </w:rPr>
        <w:t>о</w:t>
      </w:r>
      <w:r>
        <w:rPr>
          <w:szCs w:val="28"/>
        </w:rPr>
        <w:t>вых эндометритов у коров</w:t>
      </w:r>
      <w:r>
        <w:rPr>
          <w:szCs w:val="28"/>
          <w:lang w:val="uk-UA"/>
        </w:rPr>
        <w:t xml:space="preserve"> / </w:t>
      </w:r>
      <w:r>
        <w:rPr>
          <w:szCs w:val="28"/>
        </w:rPr>
        <w:t xml:space="preserve">В.В. Зажарський // </w:t>
      </w:r>
      <w:r>
        <w:rPr>
          <w:szCs w:val="28"/>
          <w:lang w:val="uk-UA"/>
        </w:rPr>
        <w:t>Зб</w:t>
      </w:r>
      <w:r>
        <w:rPr>
          <w:szCs w:val="28"/>
        </w:rPr>
        <w:t xml:space="preserve">. </w:t>
      </w:r>
      <w:r>
        <w:rPr>
          <w:szCs w:val="28"/>
          <w:lang w:val="uk-UA"/>
        </w:rPr>
        <w:t>н</w:t>
      </w:r>
      <w:r>
        <w:rPr>
          <w:szCs w:val="28"/>
        </w:rPr>
        <w:t>ау</w:t>
      </w:r>
      <w:r>
        <w:rPr>
          <w:szCs w:val="28"/>
          <w:lang w:val="uk-UA"/>
        </w:rPr>
        <w:t>к.</w:t>
      </w:r>
      <w:r>
        <w:rPr>
          <w:szCs w:val="28"/>
        </w:rPr>
        <w:t xml:space="preserve"> пр</w:t>
      </w:r>
      <w:r>
        <w:rPr>
          <w:szCs w:val="28"/>
          <w:lang w:val="uk-UA"/>
        </w:rPr>
        <w:t>аць</w:t>
      </w:r>
      <w:r>
        <w:rPr>
          <w:szCs w:val="28"/>
        </w:rPr>
        <w:t xml:space="preserve"> ЛДАУ.</w:t>
      </w:r>
      <w:r>
        <w:rPr>
          <w:szCs w:val="28"/>
          <w:lang w:val="uk-UA"/>
        </w:rPr>
        <w:t xml:space="preserve"> </w:t>
      </w:r>
      <w:r>
        <w:rPr>
          <w:szCs w:val="28"/>
        </w:rPr>
        <w:sym w:font="Symbol" w:char="002D"/>
      </w:r>
      <w:r>
        <w:rPr>
          <w:szCs w:val="28"/>
        </w:rPr>
        <w:t>Луганск</w:t>
      </w:r>
      <w:r>
        <w:rPr>
          <w:szCs w:val="28"/>
          <w:lang w:val="uk-UA"/>
        </w:rPr>
        <w:t xml:space="preserve"> </w:t>
      </w:r>
      <w:r>
        <w:rPr>
          <w:szCs w:val="28"/>
        </w:rPr>
        <w:t>: Е</w:t>
      </w:r>
      <w:r>
        <w:rPr>
          <w:szCs w:val="28"/>
        </w:rPr>
        <w:t>л</w:t>
      </w:r>
      <w:r>
        <w:rPr>
          <w:szCs w:val="28"/>
        </w:rPr>
        <w:t>тон-2, 1999.</w:t>
      </w:r>
      <w:r>
        <w:rPr>
          <w:szCs w:val="28"/>
          <w:lang w:val="uk-UA"/>
        </w:rPr>
        <w:t xml:space="preserve"> </w:t>
      </w:r>
      <w:r>
        <w:rPr>
          <w:szCs w:val="28"/>
        </w:rPr>
        <w:sym w:font="Symbol" w:char="002D"/>
      </w:r>
      <w:r>
        <w:rPr>
          <w:szCs w:val="28"/>
        </w:rPr>
        <w:t xml:space="preserve"> С. 14</w:t>
      </w:r>
      <w:r>
        <w:rPr>
          <w:szCs w:val="28"/>
        </w:rPr>
        <w:sym w:font="Symbol" w:char="002D"/>
      </w:r>
      <w:r>
        <w:rPr>
          <w:szCs w:val="28"/>
        </w:rPr>
        <w:t>16.</w:t>
      </w:r>
    </w:p>
    <w:p w:rsidR="00AA4B9A" w:rsidRDefault="00AA4B9A" w:rsidP="00B035DD">
      <w:pPr>
        <w:widowControl w:val="0"/>
        <w:numPr>
          <w:ilvl w:val="0"/>
          <w:numId w:val="60"/>
        </w:numPr>
        <w:shd w:val="clear" w:color="auto" w:fill="FFFFFF"/>
        <w:tabs>
          <w:tab w:val="clear" w:pos="720"/>
          <w:tab w:val="left" w:pos="581"/>
          <w:tab w:val="left" w:pos="1260"/>
        </w:tabs>
        <w:suppressAutoHyphens w:val="0"/>
        <w:autoSpaceDE w:val="0"/>
        <w:autoSpaceDN w:val="0"/>
        <w:adjustRightInd w:val="0"/>
        <w:spacing w:line="360" w:lineRule="auto"/>
        <w:ind w:left="0" w:firstLine="540"/>
        <w:jc w:val="both"/>
        <w:rPr>
          <w:szCs w:val="28"/>
        </w:rPr>
      </w:pPr>
      <w:r>
        <w:rPr>
          <w:szCs w:val="28"/>
          <w:lang w:val="uk-UA"/>
        </w:rPr>
        <w:t xml:space="preserve"> </w:t>
      </w:r>
      <w:r>
        <w:rPr>
          <w:szCs w:val="28"/>
        </w:rPr>
        <w:t>Зверева Г.В.</w:t>
      </w:r>
      <w:r>
        <w:rPr>
          <w:szCs w:val="28"/>
          <w:lang w:val="uk-UA"/>
        </w:rPr>
        <w:t xml:space="preserve"> </w:t>
      </w:r>
      <w:r>
        <w:rPr>
          <w:szCs w:val="28"/>
        </w:rPr>
        <w:t>Гинекологические болезни коров</w:t>
      </w:r>
      <w:r>
        <w:rPr>
          <w:szCs w:val="28"/>
          <w:lang w:val="uk-UA"/>
        </w:rPr>
        <w:t xml:space="preserve"> / Г.В. </w:t>
      </w:r>
      <w:r>
        <w:rPr>
          <w:szCs w:val="28"/>
        </w:rPr>
        <w:t xml:space="preserve">Зверева, </w:t>
      </w:r>
      <w:r>
        <w:rPr>
          <w:szCs w:val="28"/>
          <w:lang w:val="uk-UA"/>
        </w:rPr>
        <w:t xml:space="preserve">С.П. </w:t>
      </w:r>
      <w:r>
        <w:rPr>
          <w:szCs w:val="28"/>
        </w:rPr>
        <w:t>Хомин.</w:t>
      </w:r>
      <w:r>
        <w:rPr>
          <w:szCs w:val="28"/>
          <w:lang w:val="uk-UA"/>
        </w:rPr>
        <w:t xml:space="preserve"> </w:t>
      </w:r>
      <w:r>
        <w:rPr>
          <w:szCs w:val="28"/>
        </w:rPr>
        <w:t>– К.</w:t>
      </w:r>
      <w:r>
        <w:rPr>
          <w:szCs w:val="28"/>
          <w:lang w:val="uk-UA"/>
        </w:rPr>
        <w:t xml:space="preserve"> </w:t>
      </w:r>
      <w:r>
        <w:rPr>
          <w:szCs w:val="28"/>
        </w:rPr>
        <w:t>: Урожай, 1978.</w:t>
      </w:r>
      <w:r>
        <w:rPr>
          <w:szCs w:val="28"/>
          <w:lang w:val="uk-UA"/>
        </w:rPr>
        <w:t xml:space="preserve"> </w:t>
      </w:r>
      <w:r>
        <w:rPr>
          <w:szCs w:val="28"/>
        </w:rPr>
        <w:t>–</w:t>
      </w:r>
      <w:r>
        <w:rPr>
          <w:szCs w:val="28"/>
          <w:lang w:val="uk-UA"/>
        </w:rPr>
        <w:t xml:space="preserve"> </w:t>
      </w:r>
      <w:r>
        <w:rPr>
          <w:szCs w:val="28"/>
        </w:rPr>
        <w:t>151</w:t>
      </w:r>
      <w:r>
        <w:rPr>
          <w:szCs w:val="28"/>
          <w:lang w:val="uk-UA"/>
        </w:rPr>
        <w:t xml:space="preserve"> </w:t>
      </w:r>
      <w:r>
        <w:rPr>
          <w:szCs w:val="28"/>
        </w:rPr>
        <w:t>с.</w:t>
      </w:r>
    </w:p>
    <w:p w:rsidR="00AA4B9A" w:rsidRDefault="00AA4B9A" w:rsidP="00B035DD">
      <w:pPr>
        <w:widowControl w:val="0"/>
        <w:numPr>
          <w:ilvl w:val="0"/>
          <w:numId w:val="60"/>
        </w:numPr>
        <w:shd w:val="clear" w:color="auto" w:fill="FFFFFF"/>
        <w:tabs>
          <w:tab w:val="clear" w:pos="720"/>
          <w:tab w:val="left" w:pos="581"/>
          <w:tab w:val="left" w:pos="1260"/>
        </w:tabs>
        <w:suppressAutoHyphens w:val="0"/>
        <w:autoSpaceDE w:val="0"/>
        <w:autoSpaceDN w:val="0"/>
        <w:adjustRightInd w:val="0"/>
        <w:spacing w:line="360" w:lineRule="auto"/>
        <w:ind w:left="0" w:firstLine="540"/>
        <w:jc w:val="both"/>
        <w:rPr>
          <w:szCs w:val="28"/>
          <w:lang w:val="uk-UA"/>
        </w:rPr>
      </w:pPr>
      <w:r>
        <w:rPr>
          <w:spacing w:val="20"/>
          <w:lang w:val="uk-UA"/>
        </w:rPr>
        <w:t xml:space="preserve"> Зверева Г.В. Б</w:t>
      </w:r>
      <w:r>
        <w:rPr>
          <w:spacing w:val="20"/>
        </w:rPr>
        <w:t>i</w:t>
      </w:r>
      <w:r>
        <w:rPr>
          <w:spacing w:val="20"/>
          <w:lang w:val="uk-UA"/>
        </w:rPr>
        <w:t>ох</w:t>
      </w:r>
      <w:r>
        <w:rPr>
          <w:spacing w:val="20"/>
        </w:rPr>
        <w:t>i</w:t>
      </w:r>
      <w:r>
        <w:rPr>
          <w:spacing w:val="20"/>
          <w:lang w:val="uk-UA"/>
        </w:rPr>
        <w:t>м</w:t>
      </w:r>
      <w:r>
        <w:rPr>
          <w:spacing w:val="20"/>
        </w:rPr>
        <w:t>i</w:t>
      </w:r>
      <w:r>
        <w:rPr>
          <w:spacing w:val="20"/>
          <w:lang w:val="uk-UA"/>
        </w:rPr>
        <w:t>чн</w:t>
      </w:r>
      <w:r>
        <w:rPr>
          <w:spacing w:val="20"/>
        </w:rPr>
        <w:t>i</w:t>
      </w:r>
      <w:r>
        <w:rPr>
          <w:spacing w:val="20"/>
          <w:lang w:val="uk-UA"/>
        </w:rPr>
        <w:t xml:space="preserve"> анал</w:t>
      </w:r>
      <w:r>
        <w:rPr>
          <w:spacing w:val="20"/>
        </w:rPr>
        <w:t>i</w:t>
      </w:r>
      <w:r>
        <w:rPr>
          <w:spacing w:val="20"/>
          <w:lang w:val="uk-UA"/>
        </w:rPr>
        <w:t>зи кров</w:t>
      </w:r>
      <w:r>
        <w:rPr>
          <w:spacing w:val="20"/>
        </w:rPr>
        <w:t>i</w:t>
      </w:r>
      <w:r>
        <w:rPr>
          <w:spacing w:val="20"/>
          <w:lang w:val="uk-UA"/>
        </w:rPr>
        <w:t xml:space="preserve"> при л</w:t>
      </w:r>
      <w:r>
        <w:rPr>
          <w:spacing w:val="20"/>
        </w:rPr>
        <w:t>i</w:t>
      </w:r>
      <w:r>
        <w:rPr>
          <w:spacing w:val="20"/>
          <w:lang w:val="uk-UA"/>
        </w:rPr>
        <w:t>куванн</w:t>
      </w:r>
      <w:r>
        <w:rPr>
          <w:spacing w:val="20"/>
        </w:rPr>
        <w:t>i</w:t>
      </w:r>
      <w:r>
        <w:rPr>
          <w:spacing w:val="20"/>
          <w:lang w:val="uk-UA"/>
        </w:rPr>
        <w:t xml:space="preserve"> н</w:t>
      </w:r>
      <w:r>
        <w:rPr>
          <w:spacing w:val="20"/>
          <w:lang w:val="uk-UA"/>
        </w:rPr>
        <w:t>е</w:t>
      </w:r>
      <w:r>
        <w:rPr>
          <w:spacing w:val="20"/>
          <w:lang w:val="uk-UA"/>
        </w:rPr>
        <w:t>пл</w:t>
      </w:r>
      <w:r>
        <w:rPr>
          <w:spacing w:val="20"/>
        </w:rPr>
        <w:t>i</w:t>
      </w:r>
      <w:r>
        <w:rPr>
          <w:spacing w:val="20"/>
          <w:lang w:val="uk-UA"/>
        </w:rPr>
        <w:t>дних кор</w:t>
      </w:r>
      <w:r>
        <w:rPr>
          <w:spacing w:val="20"/>
        </w:rPr>
        <w:t>i</w:t>
      </w:r>
      <w:r>
        <w:rPr>
          <w:spacing w:val="20"/>
          <w:lang w:val="uk-UA"/>
        </w:rPr>
        <w:t xml:space="preserve">в </w:t>
      </w:r>
      <w:r>
        <w:rPr>
          <w:lang w:val="uk-UA"/>
        </w:rPr>
        <w:t>/ Г.В. Зверева</w:t>
      </w:r>
      <w:r>
        <w:rPr>
          <w:spacing w:val="20"/>
          <w:lang w:val="uk-UA"/>
        </w:rPr>
        <w:t>, М.В. Косенко // Тваринництво України</w:t>
      </w:r>
      <w:r>
        <w:rPr>
          <w:lang w:val="uk-UA"/>
        </w:rPr>
        <w:t xml:space="preserve">. – </w:t>
      </w:r>
      <w:r>
        <w:rPr>
          <w:spacing w:val="20"/>
          <w:lang w:val="uk-UA"/>
        </w:rPr>
        <w:t>1976</w:t>
      </w:r>
      <w:r>
        <w:rPr>
          <w:lang w:val="uk-UA"/>
        </w:rPr>
        <w:t xml:space="preserve">. – </w:t>
      </w:r>
      <w:r>
        <w:rPr>
          <w:spacing w:val="20"/>
          <w:lang w:val="uk-UA"/>
        </w:rPr>
        <w:t>№5</w:t>
      </w:r>
      <w:r>
        <w:rPr>
          <w:lang w:val="uk-UA"/>
        </w:rPr>
        <w:t xml:space="preserve">. –  </w:t>
      </w:r>
      <w:r>
        <w:rPr>
          <w:spacing w:val="20"/>
          <w:lang w:val="uk-UA"/>
        </w:rPr>
        <w:t>С. 48</w:t>
      </w:r>
      <w:r>
        <w:rPr>
          <w:lang w:val="uk-UA"/>
        </w:rPr>
        <w:t xml:space="preserve">– </w:t>
      </w:r>
      <w:r>
        <w:rPr>
          <w:spacing w:val="20"/>
          <w:lang w:val="uk-UA"/>
        </w:rPr>
        <w:t>49.</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Зверева Г.В. Профілактика неплідності корів і телиць </w:t>
      </w:r>
      <w:r>
        <w:rPr>
          <w:lang w:val="uk-UA"/>
        </w:rPr>
        <w:t>/ Г.В. Зверева</w:t>
      </w:r>
      <w:r>
        <w:rPr>
          <w:spacing w:val="20"/>
          <w:lang w:val="uk-UA"/>
        </w:rPr>
        <w:t xml:space="preserve">, О.І. </w:t>
      </w:r>
      <w:r>
        <w:rPr>
          <w:szCs w:val="28"/>
          <w:lang w:val="uk-UA"/>
        </w:rPr>
        <w:t>Сергієнко, Б.І. Чухрій</w:t>
      </w:r>
      <w:r>
        <w:rPr>
          <w:lang w:val="uk-UA"/>
        </w:rPr>
        <w:t xml:space="preserve">. – </w:t>
      </w:r>
      <w:r>
        <w:rPr>
          <w:szCs w:val="28"/>
          <w:lang w:val="uk-UA"/>
        </w:rPr>
        <w:t>К. : Урожай, 1981</w:t>
      </w:r>
      <w:r>
        <w:rPr>
          <w:lang w:val="uk-UA"/>
        </w:rPr>
        <w:t>. –</w:t>
      </w:r>
      <w:r>
        <w:rPr>
          <w:szCs w:val="28"/>
          <w:lang w:val="uk-UA"/>
        </w:rPr>
        <w:t xml:space="preserve"> 104 с.</w:t>
      </w:r>
    </w:p>
    <w:p w:rsidR="00AA4B9A" w:rsidRDefault="00AA4B9A" w:rsidP="00B035DD">
      <w:pPr>
        <w:widowControl w:val="0"/>
        <w:numPr>
          <w:ilvl w:val="0"/>
          <w:numId w:val="60"/>
        </w:numPr>
        <w:shd w:val="clear" w:color="auto" w:fill="FFFFFF"/>
        <w:tabs>
          <w:tab w:val="clear" w:pos="720"/>
          <w:tab w:val="left" w:pos="581"/>
          <w:tab w:val="left" w:pos="1260"/>
        </w:tabs>
        <w:suppressAutoHyphens w:val="0"/>
        <w:autoSpaceDE w:val="0"/>
        <w:autoSpaceDN w:val="0"/>
        <w:adjustRightInd w:val="0"/>
        <w:spacing w:line="360" w:lineRule="auto"/>
        <w:ind w:left="0" w:firstLine="540"/>
        <w:jc w:val="both"/>
        <w:rPr>
          <w:szCs w:val="28"/>
        </w:rPr>
      </w:pPr>
      <w:r>
        <w:rPr>
          <w:lang w:val="uk-UA"/>
        </w:rPr>
        <w:t xml:space="preserve"> </w:t>
      </w:r>
      <w:r>
        <w:t>Зв</w:t>
      </w:r>
      <w:r>
        <w:rPr>
          <w:lang w:val="uk-UA"/>
        </w:rPr>
        <w:t>е</w:t>
      </w:r>
      <w:r>
        <w:t>р</w:t>
      </w:r>
      <w:r>
        <w:rPr>
          <w:lang w:val="uk-UA"/>
        </w:rPr>
        <w:t>е</w:t>
      </w:r>
      <w:r>
        <w:t>ва Г.В. Современные проблемы бесплодия крупного рогатого скота</w:t>
      </w:r>
      <w:r>
        <w:rPr>
          <w:lang w:val="uk-UA"/>
        </w:rPr>
        <w:t xml:space="preserve"> / Г.В. </w:t>
      </w:r>
      <w:r>
        <w:lastRenderedPageBreak/>
        <w:t>Зверева</w:t>
      </w:r>
      <w:r>
        <w:rPr>
          <w:lang w:val="uk-UA"/>
        </w:rPr>
        <w:t xml:space="preserve"> </w:t>
      </w:r>
      <w:r>
        <w:t>//</w:t>
      </w:r>
      <w:r>
        <w:rPr>
          <w:lang w:val="uk-UA"/>
        </w:rPr>
        <w:t xml:space="preserve"> </w:t>
      </w:r>
      <w:r>
        <w:t>Вестник сельскохозяйственной науки</w:t>
      </w:r>
      <w:r>
        <w:rPr>
          <w:lang w:val="uk-UA"/>
        </w:rPr>
        <w:t>.</w:t>
      </w:r>
      <w:r>
        <w:t xml:space="preserve"> –</w:t>
      </w:r>
      <w:r>
        <w:rPr>
          <w:lang w:val="uk-UA"/>
        </w:rPr>
        <w:t xml:space="preserve"> </w:t>
      </w:r>
      <w:r>
        <w:t>1982</w:t>
      </w:r>
      <w:r>
        <w:rPr>
          <w:lang w:val="uk-UA"/>
        </w:rPr>
        <w:t>.</w:t>
      </w:r>
      <w:r>
        <w:t xml:space="preserve"> –</w:t>
      </w:r>
      <w:r>
        <w:rPr>
          <w:lang w:val="uk-UA"/>
        </w:rPr>
        <w:t xml:space="preserve"> </w:t>
      </w:r>
      <w:r>
        <w:t>№4</w:t>
      </w:r>
      <w:r>
        <w:rPr>
          <w:lang w:val="uk-UA"/>
        </w:rPr>
        <w:t>.</w:t>
      </w:r>
      <w:r>
        <w:t xml:space="preserve"> –</w:t>
      </w:r>
      <w:r>
        <w:rPr>
          <w:lang w:val="uk-UA"/>
        </w:rPr>
        <w:t xml:space="preserve"> </w:t>
      </w:r>
      <w:r>
        <w:t xml:space="preserve">      </w:t>
      </w:r>
      <w:r>
        <w:rPr>
          <w:lang w:val="uk-UA"/>
        </w:rPr>
        <w:t xml:space="preserve"> </w:t>
      </w:r>
      <w:r>
        <w:t>С.</w:t>
      </w:r>
      <w:r>
        <w:rPr>
          <w:lang w:val="uk-UA"/>
        </w:rPr>
        <w:t xml:space="preserve"> </w:t>
      </w:r>
      <w:r>
        <w:t>116–124.</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Ильинский Е.В.</w:t>
      </w:r>
      <w:r>
        <w:rPr>
          <w:szCs w:val="28"/>
          <w:lang w:val="uk-UA"/>
        </w:rPr>
        <w:t xml:space="preserve"> </w:t>
      </w:r>
      <w:r>
        <w:rPr>
          <w:szCs w:val="28"/>
        </w:rPr>
        <w:t>Роль иммунных факторов в воспроизводстве кру</w:t>
      </w:r>
      <w:r>
        <w:rPr>
          <w:szCs w:val="28"/>
        </w:rPr>
        <w:t>п</w:t>
      </w:r>
      <w:r>
        <w:rPr>
          <w:szCs w:val="28"/>
        </w:rPr>
        <w:t>ного рогатого скота</w:t>
      </w:r>
      <w:r>
        <w:rPr>
          <w:szCs w:val="28"/>
          <w:lang w:val="uk-UA"/>
        </w:rPr>
        <w:t xml:space="preserve"> </w:t>
      </w:r>
      <w:r>
        <w:rPr>
          <w:szCs w:val="28"/>
        </w:rPr>
        <w:t xml:space="preserve">/ </w:t>
      </w:r>
      <w:r>
        <w:rPr>
          <w:szCs w:val="28"/>
          <w:lang w:val="uk-UA"/>
        </w:rPr>
        <w:t xml:space="preserve">Е.В. </w:t>
      </w:r>
      <w:r>
        <w:rPr>
          <w:szCs w:val="28"/>
        </w:rPr>
        <w:t xml:space="preserve">Ильинский, </w:t>
      </w:r>
      <w:r>
        <w:rPr>
          <w:szCs w:val="28"/>
          <w:lang w:val="uk-UA"/>
        </w:rPr>
        <w:t xml:space="preserve">Г.С. </w:t>
      </w:r>
      <w:r>
        <w:rPr>
          <w:szCs w:val="28"/>
        </w:rPr>
        <w:t>Сальников</w:t>
      </w:r>
      <w:r>
        <w:rPr>
          <w:szCs w:val="28"/>
          <w:lang w:val="uk-UA"/>
        </w:rPr>
        <w:t xml:space="preserve"> </w:t>
      </w:r>
      <w:r>
        <w:rPr>
          <w:szCs w:val="28"/>
        </w:rPr>
        <w:t>// Ветеринария.</w:t>
      </w:r>
      <w:r>
        <w:rPr>
          <w:szCs w:val="28"/>
          <w:lang w:val="uk-UA"/>
        </w:rPr>
        <w:t xml:space="preserve"> </w:t>
      </w:r>
      <w:r>
        <w:rPr>
          <w:szCs w:val="28"/>
        </w:rPr>
        <w:sym w:font="Symbol" w:char="002D"/>
      </w:r>
      <w:r>
        <w:rPr>
          <w:szCs w:val="28"/>
          <w:lang w:val="uk-UA"/>
        </w:rPr>
        <w:t xml:space="preserve"> </w:t>
      </w:r>
      <w:r>
        <w:rPr>
          <w:szCs w:val="28"/>
        </w:rPr>
        <w:t>1970.</w:t>
      </w:r>
      <w:r>
        <w:rPr>
          <w:szCs w:val="28"/>
          <w:lang w:val="uk-UA"/>
        </w:rPr>
        <w:t xml:space="preserve"> </w:t>
      </w:r>
      <w:r>
        <w:rPr>
          <w:szCs w:val="28"/>
        </w:rPr>
        <w:sym w:font="Symbol" w:char="002D"/>
      </w:r>
      <w:r>
        <w:rPr>
          <w:szCs w:val="28"/>
        </w:rPr>
        <w:t xml:space="preserve"> N11.</w:t>
      </w:r>
      <w:r>
        <w:rPr>
          <w:szCs w:val="28"/>
          <w:lang w:val="uk-UA"/>
        </w:rPr>
        <w:t xml:space="preserve"> </w:t>
      </w:r>
      <w:r>
        <w:rPr>
          <w:szCs w:val="28"/>
        </w:rPr>
        <w:sym w:font="Symbol" w:char="002D"/>
      </w:r>
      <w:r>
        <w:rPr>
          <w:szCs w:val="28"/>
        </w:rPr>
        <w:t xml:space="preserve"> С.</w:t>
      </w:r>
      <w:r>
        <w:rPr>
          <w:szCs w:val="28"/>
          <w:lang w:val="uk-UA"/>
        </w:rPr>
        <w:t xml:space="preserve"> </w:t>
      </w:r>
      <w:r>
        <w:rPr>
          <w:szCs w:val="28"/>
        </w:rPr>
        <w:t>97</w:t>
      </w:r>
      <w:r>
        <w:rPr>
          <w:szCs w:val="28"/>
        </w:rPr>
        <w:sym w:font="Symbol" w:char="002D"/>
      </w:r>
      <w:r>
        <w:rPr>
          <w:szCs w:val="28"/>
        </w:rPr>
        <w:t>99.</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w:t>
      </w:r>
      <w:r>
        <w:rPr>
          <w:szCs w:val="28"/>
        </w:rPr>
        <w:t>Интенсификация воспроизводства коров биотехнологическими м</w:t>
      </w:r>
      <w:r>
        <w:rPr>
          <w:szCs w:val="28"/>
        </w:rPr>
        <w:t>е</w:t>
      </w:r>
      <w:r>
        <w:rPr>
          <w:szCs w:val="28"/>
        </w:rPr>
        <w:t>тодами</w:t>
      </w:r>
      <w:r>
        <w:rPr>
          <w:szCs w:val="28"/>
          <w:lang w:val="uk-UA"/>
        </w:rPr>
        <w:t xml:space="preserve"> </w:t>
      </w:r>
      <w:r>
        <w:rPr>
          <w:szCs w:val="28"/>
        </w:rPr>
        <w:t>/</w:t>
      </w:r>
      <w:r>
        <w:rPr>
          <w:szCs w:val="28"/>
          <w:lang w:val="uk-UA"/>
        </w:rPr>
        <w:t xml:space="preserve"> Т.О. Амагарова, А.В. Муруев, </w:t>
      </w:r>
      <w:r>
        <w:rPr>
          <w:szCs w:val="28"/>
        </w:rPr>
        <w:t>Ю.К.</w:t>
      </w:r>
      <w:r>
        <w:rPr>
          <w:szCs w:val="28"/>
          <w:lang w:val="uk-UA"/>
        </w:rPr>
        <w:t xml:space="preserve"> Хоженоев, </w:t>
      </w:r>
      <w:r>
        <w:rPr>
          <w:szCs w:val="28"/>
        </w:rPr>
        <w:t>В.В. Анганов  Вет. пато</w:t>
      </w:r>
      <w:r>
        <w:rPr>
          <w:szCs w:val="28"/>
          <w:lang w:val="uk-UA"/>
        </w:rPr>
        <w:t xml:space="preserve"> </w:t>
      </w:r>
      <w:r>
        <w:rPr>
          <w:szCs w:val="28"/>
        </w:rPr>
        <w:t xml:space="preserve">логия. </w:t>
      </w:r>
      <w:r>
        <w:rPr>
          <w:szCs w:val="28"/>
        </w:rPr>
        <w:sym w:font="Symbol" w:char="002D"/>
      </w:r>
      <w:r>
        <w:rPr>
          <w:szCs w:val="28"/>
          <w:lang w:val="uk-UA"/>
        </w:rPr>
        <w:t xml:space="preserve"> </w:t>
      </w:r>
      <w:r>
        <w:rPr>
          <w:szCs w:val="28"/>
        </w:rPr>
        <w:t>2004.</w:t>
      </w:r>
      <w:r>
        <w:rPr>
          <w:szCs w:val="28"/>
          <w:lang w:val="uk-UA"/>
        </w:rPr>
        <w:t xml:space="preserve"> </w:t>
      </w:r>
      <w:r>
        <w:rPr>
          <w:szCs w:val="28"/>
        </w:rPr>
        <w:sym w:font="Symbol" w:char="002D"/>
      </w:r>
      <w:r>
        <w:rPr>
          <w:szCs w:val="28"/>
          <w:lang w:val="uk-UA"/>
        </w:rPr>
        <w:t xml:space="preserve"> </w:t>
      </w:r>
      <w:r>
        <w:rPr>
          <w:szCs w:val="28"/>
        </w:rPr>
        <w:t>№3.</w:t>
      </w:r>
      <w:r>
        <w:rPr>
          <w:szCs w:val="28"/>
          <w:lang w:val="uk-UA"/>
        </w:rPr>
        <w:t xml:space="preserve"> </w:t>
      </w:r>
      <w:r>
        <w:rPr>
          <w:szCs w:val="28"/>
        </w:rPr>
        <w:sym w:font="Symbol" w:char="002D"/>
      </w:r>
      <w:r>
        <w:rPr>
          <w:szCs w:val="28"/>
          <w:lang w:val="uk-UA"/>
        </w:rPr>
        <w:t xml:space="preserve"> </w:t>
      </w:r>
      <w:r>
        <w:rPr>
          <w:szCs w:val="28"/>
        </w:rPr>
        <w:t>С.</w:t>
      </w:r>
      <w:r>
        <w:rPr>
          <w:szCs w:val="28"/>
          <w:lang w:val="uk-UA"/>
        </w:rPr>
        <w:t xml:space="preserve"> </w:t>
      </w:r>
      <w:r>
        <w:rPr>
          <w:szCs w:val="28"/>
        </w:rPr>
        <w:t>105</w:t>
      </w:r>
      <w:r>
        <w:rPr>
          <w:szCs w:val="28"/>
        </w:rPr>
        <w:sym w:font="Symbol" w:char="002D"/>
      </w:r>
      <w:r>
        <w:rPr>
          <w:szCs w:val="28"/>
        </w:rPr>
        <w:t>106.</w:t>
      </w:r>
    </w:p>
    <w:p w:rsidR="00AA4B9A" w:rsidRPr="00AA4B9A" w:rsidRDefault="00AA4B9A" w:rsidP="00B035DD">
      <w:pPr>
        <w:pStyle w:val="25"/>
        <w:numPr>
          <w:ilvl w:val="0"/>
          <w:numId w:val="60"/>
        </w:numPr>
        <w:tabs>
          <w:tab w:val="clear" w:pos="720"/>
          <w:tab w:val="left" w:pos="1260"/>
        </w:tabs>
        <w:spacing w:after="0" w:line="360" w:lineRule="auto"/>
        <w:ind w:left="0" w:firstLine="540"/>
        <w:jc w:val="both"/>
        <w:rPr>
          <w:szCs w:val="28"/>
          <w:lang w:val="uk-UA"/>
        </w:rPr>
      </w:pPr>
      <w:r w:rsidRPr="00AA4B9A">
        <w:rPr>
          <w:szCs w:val="28"/>
          <w:lang w:val="uk-UA"/>
        </w:rPr>
        <w:t xml:space="preserve"> Івашків Р.М. Взаємообумовленість відтворної здатності та лактог</w:t>
      </w:r>
      <w:r w:rsidRPr="00AA4B9A">
        <w:rPr>
          <w:szCs w:val="28"/>
          <w:lang w:val="uk-UA"/>
        </w:rPr>
        <w:t>е</w:t>
      </w:r>
      <w:r w:rsidRPr="00AA4B9A">
        <w:rPr>
          <w:szCs w:val="28"/>
          <w:lang w:val="uk-UA"/>
        </w:rPr>
        <w:t>незу у корів / Р.М. Івашків, В.Ю. Стефаник // Вісник Білоцерківського держа</w:t>
      </w:r>
      <w:r w:rsidRPr="00AA4B9A">
        <w:rPr>
          <w:szCs w:val="28"/>
          <w:lang w:val="uk-UA"/>
        </w:rPr>
        <w:t>в</w:t>
      </w:r>
      <w:r w:rsidRPr="00AA4B9A">
        <w:rPr>
          <w:szCs w:val="28"/>
          <w:lang w:val="uk-UA"/>
        </w:rPr>
        <w:t xml:space="preserve">ного аграрного університету. – Біла Церква, 2006. – №41. – С. 44–47. </w:t>
      </w:r>
    </w:p>
    <w:p w:rsidR="00AA4B9A" w:rsidRDefault="00AA4B9A" w:rsidP="00B035DD">
      <w:pPr>
        <w:pStyle w:val="25"/>
        <w:numPr>
          <w:ilvl w:val="0"/>
          <w:numId w:val="60"/>
        </w:numPr>
        <w:tabs>
          <w:tab w:val="clear" w:pos="720"/>
          <w:tab w:val="left" w:pos="1260"/>
        </w:tabs>
        <w:spacing w:after="0" w:line="360" w:lineRule="auto"/>
        <w:ind w:left="0" w:firstLine="540"/>
        <w:jc w:val="both"/>
        <w:rPr>
          <w:szCs w:val="28"/>
        </w:rPr>
      </w:pPr>
      <w:r w:rsidRPr="00AA4B9A">
        <w:rPr>
          <w:szCs w:val="28"/>
          <w:lang w:val="uk-UA"/>
        </w:rPr>
        <w:t xml:space="preserve"> </w:t>
      </w:r>
      <w:r>
        <w:rPr>
          <w:szCs w:val="28"/>
        </w:rPr>
        <w:t>Івашків Р.М. Причини і форми неплідності корів та заходи профіл</w:t>
      </w:r>
      <w:r>
        <w:rPr>
          <w:szCs w:val="28"/>
        </w:rPr>
        <w:t>а</w:t>
      </w:r>
      <w:r>
        <w:rPr>
          <w:szCs w:val="28"/>
        </w:rPr>
        <w:t xml:space="preserve">ктики     / Р.М. Івашків </w:t>
      </w:r>
      <w:r>
        <w:rPr>
          <w:b/>
          <w:szCs w:val="28"/>
        </w:rPr>
        <w:t>/</w:t>
      </w:r>
      <w:r>
        <w:rPr>
          <w:szCs w:val="28"/>
        </w:rPr>
        <w:t>/ Сільський господар. – 2005. №5-6. – С. 16–17.</w:t>
      </w:r>
    </w:p>
    <w:p w:rsidR="00AA4B9A" w:rsidRDefault="00AA4B9A" w:rsidP="00B035DD">
      <w:pPr>
        <w:pStyle w:val="25"/>
        <w:numPr>
          <w:ilvl w:val="0"/>
          <w:numId w:val="60"/>
        </w:numPr>
        <w:tabs>
          <w:tab w:val="clear" w:pos="720"/>
          <w:tab w:val="left" w:pos="540"/>
          <w:tab w:val="left" w:pos="1260"/>
        </w:tabs>
        <w:spacing w:after="0" w:line="360" w:lineRule="auto"/>
        <w:ind w:left="0" w:firstLine="540"/>
        <w:jc w:val="both"/>
        <w:rPr>
          <w:szCs w:val="28"/>
        </w:rPr>
      </w:pPr>
      <w:r>
        <w:rPr>
          <w:szCs w:val="28"/>
        </w:rPr>
        <w:t xml:space="preserve"> Івашків Р.М. Фізіологічні аспекти післяродової інволюції органів статевої системи молочних корів / Р.М. Івашків // Науковий вісник Львівської національної академії ветеринарної медицини імені С.З.Ґжицького. – Львів, 2007. – Т.9, №2 (33). ч. 3. – С. 160–164</w:t>
      </w:r>
    </w:p>
    <w:p w:rsidR="00AA4B9A" w:rsidRDefault="00AA4B9A" w:rsidP="00B035DD">
      <w:pPr>
        <w:numPr>
          <w:ilvl w:val="0"/>
          <w:numId w:val="60"/>
        </w:numPr>
        <w:shd w:val="clear" w:color="auto" w:fill="FFFFFF"/>
        <w:tabs>
          <w:tab w:val="clear" w:pos="720"/>
          <w:tab w:val="left" w:pos="1260"/>
        </w:tabs>
        <w:suppressAutoHyphens w:val="0"/>
        <w:spacing w:before="19" w:line="360" w:lineRule="auto"/>
        <w:ind w:left="0" w:right="29" w:firstLine="540"/>
        <w:jc w:val="both"/>
        <w:rPr>
          <w:szCs w:val="28"/>
        </w:rPr>
      </w:pPr>
      <w:r>
        <w:rPr>
          <w:color w:val="000000"/>
          <w:szCs w:val="28"/>
          <w:lang w:val="uk-UA"/>
        </w:rPr>
        <w:t xml:space="preserve"> </w:t>
      </w:r>
      <w:r>
        <w:rPr>
          <w:color w:val="000000"/>
          <w:szCs w:val="28"/>
        </w:rPr>
        <w:t>Калашник И.А. Стимулирующая терапия в ветеринарии</w:t>
      </w:r>
      <w:r>
        <w:rPr>
          <w:color w:val="000000"/>
          <w:szCs w:val="28"/>
          <w:lang w:val="uk-UA"/>
        </w:rPr>
        <w:t xml:space="preserve"> </w:t>
      </w:r>
      <w:r>
        <w:rPr>
          <w:szCs w:val="28"/>
        </w:rPr>
        <w:t>/</w:t>
      </w:r>
      <w:r>
        <w:rPr>
          <w:szCs w:val="28"/>
          <w:lang w:val="uk-UA"/>
        </w:rPr>
        <w:t xml:space="preserve"> И.А. </w:t>
      </w:r>
      <w:r>
        <w:rPr>
          <w:color w:val="000000"/>
          <w:szCs w:val="28"/>
        </w:rPr>
        <w:t>К</w:t>
      </w:r>
      <w:r>
        <w:rPr>
          <w:color w:val="000000"/>
          <w:szCs w:val="28"/>
        </w:rPr>
        <w:t>а</w:t>
      </w:r>
      <w:r>
        <w:rPr>
          <w:color w:val="000000"/>
          <w:szCs w:val="28"/>
        </w:rPr>
        <w:t>лашник</w:t>
      </w:r>
      <w:r>
        <w:rPr>
          <w:color w:val="000000"/>
          <w:szCs w:val="28"/>
          <w:lang w:val="uk-UA"/>
        </w:rPr>
        <w:t xml:space="preserve">. </w:t>
      </w:r>
      <w:r>
        <w:rPr>
          <w:szCs w:val="28"/>
        </w:rPr>
        <w:sym w:font="Symbol" w:char="002D"/>
      </w:r>
      <w:r>
        <w:rPr>
          <w:color w:val="000000"/>
          <w:szCs w:val="28"/>
        </w:rPr>
        <w:t xml:space="preserve"> К.</w:t>
      </w:r>
      <w:r>
        <w:rPr>
          <w:color w:val="000000"/>
          <w:szCs w:val="28"/>
          <w:lang w:val="uk-UA"/>
        </w:rPr>
        <w:t xml:space="preserve"> </w:t>
      </w:r>
      <w:r>
        <w:rPr>
          <w:color w:val="000000"/>
          <w:szCs w:val="28"/>
        </w:rPr>
        <w:t xml:space="preserve">: Урожай, 1990. </w:t>
      </w:r>
      <w:r>
        <w:rPr>
          <w:szCs w:val="28"/>
        </w:rPr>
        <w:sym w:font="Symbol" w:char="002D"/>
      </w:r>
      <w:r>
        <w:rPr>
          <w:color w:val="000000"/>
          <w:szCs w:val="28"/>
        </w:rPr>
        <w:t xml:space="preserve"> 160 с.</w:t>
      </w:r>
    </w:p>
    <w:p w:rsidR="00AA4B9A" w:rsidRDefault="00AA4B9A" w:rsidP="00B035DD">
      <w:pPr>
        <w:numPr>
          <w:ilvl w:val="0"/>
          <w:numId w:val="60"/>
        </w:numPr>
        <w:shd w:val="clear" w:color="auto" w:fill="FFFFFF"/>
        <w:tabs>
          <w:tab w:val="clear" w:pos="720"/>
          <w:tab w:val="left" w:pos="1260"/>
        </w:tabs>
        <w:suppressAutoHyphens w:val="0"/>
        <w:spacing w:before="34" w:line="360" w:lineRule="auto"/>
        <w:ind w:left="0" w:right="24" w:firstLine="540"/>
        <w:jc w:val="both"/>
        <w:rPr>
          <w:szCs w:val="28"/>
        </w:rPr>
      </w:pPr>
      <w:r>
        <w:rPr>
          <w:color w:val="000000"/>
          <w:szCs w:val="28"/>
          <w:lang w:val="uk-UA"/>
        </w:rPr>
        <w:t xml:space="preserve"> </w:t>
      </w:r>
      <w:r>
        <w:rPr>
          <w:color w:val="000000"/>
          <w:szCs w:val="28"/>
        </w:rPr>
        <w:t>Калиновский Г.Н. Микроциркуляции крови в матке стельных коров и ее регуляция</w:t>
      </w:r>
      <w:r>
        <w:rPr>
          <w:color w:val="000000"/>
          <w:szCs w:val="28"/>
          <w:lang w:val="uk-UA"/>
        </w:rPr>
        <w:t xml:space="preserve"> </w:t>
      </w:r>
      <w:r>
        <w:rPr>
          <w:color w:val="000000"/>
          <w:szCs w:val="28"/>
        </w:rPr>
        <w:t>/</w:t>
      </w:r>
      <w:r>
        <w:rPr>
          <w:color w:val="000000"/>
          <w:szCs w:val="28"/>
          <w:lang w:val="uk-UA"/>
        </w:rPr>
        <w:t xml:space="preserve"> Г.Н. </w:t>
      </w:r>
      <w:r>
        <w:rPr>
          <w:color w:val="000000"/>
          <w:szCs w:val="28"/>
        </w:rPr>
        <w:t>Калиновский // Морфологи Украины - сельському хозя</w:t>
      </w:r>
      <w:r>
        <w:rPr>
          <w:color w:val="000000"/>
          <w:szCs w:val="28"/>
        </w:rPr>
        <w:t>й</w:t>
      </w:r>
      <w:r>
        <w:rPr>
          <w:color w:val="000000"/>
          <w:szCs w:val="28"/>
        </w:rPr>
        <w:t xml:space="preserve">ству </w:t>
      </w:r>
      <w:r>
        <w:rPr>
          <w:color w:val="000000"/>
          <w:szCs w:val="28"/>
          <w:lang w:val="uk-UA"/>
        </w:rPr>
        <w:t>: с</w:t>
      </w:r>
      <w:r>
        <w:rPr>
          <w:color w:val="000000"/>
          <w:szCs w:val="28"/>
        </w:rPr>
        <w:t>б. науч. работ УСХА.</w:t>
      </w:r>
      <w:r>
        <w:rPr>
          <w:szCs w:val="28"/>
        </w:rPr>
        <w:t xml:space="preserve"> – </w:t>
      </w:r>
      <w:r>
        <w:rPr>
          <w:color w:val="000000"/>
          <w:szCs w:val="28"/>
        </w:rPr>
        <w:t>К, 1988.</w:t>
      </w:r>
      <w:r>
        <w:rPr>
          <w:szCs w:val="28"/>
        </w:rPr>
        <w:t xml:space="preserve"> – </w:t>
      </w:r>
      <w:r>
        <w:rPr>
          <w:color w:val="000000"/>
          <w:szCs w:val="28"/>
        </w:rPr>
        <w:t>С. 39</w:t>
      </w:r>
      <w:r>
        <w:rPr>
          <w:szCs w:val="28"/>
        </w:rPr>
        <w:t xml:space="preserve">– </w:t>
      </w:r>
      <w:r>
        <w:rPr>
          <w:color w:val="000000"/>
          <w:szCs w:val="28"/>
        </w:rPr>
        <w:t>41.</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Карымов В.Н. Влияние простагландина Ф-2α на функцию яичников и применение его для лечения коров с лютеиновыми кистами</w:t>
      </w:r>
      <w:r>
        <w:rPr>
          <w:szCs w:val="28"/>
          <w:lang w:val="uk-UA"/>
        </w:rPr>
        <w:t xml:space="preserve">: автореферат на соискание ученой степени </w:t>
      </w:r>
      <w:r>
        <w:rPr>
          <w:szCs w:val="28"/>
        </w:rPr>
        <w:t xml:space="preserve">канд. вет. наук: спец. 16.00.07. </w:t>
      </w:r>
      <w:r w:rsidRPr="006F0AFA">
        <w:rPr>
          <w:szCs w:val="28"/>
        </w:rPr>
        <w:t>“</w:t>
      </w:r>
      <w:r>
        <w:rPr>
          <w:szCs w:val="28"/>
        </w:rPr>
        <w:t>ветеринарное акушерство</w:t>
      </w:r>
      <w:r w:rsidRPr="006F0AFA">
        <w:rPr>
          <w:szCs w:val="28"/>
        </w:rPr>
        <w:t>”</w:t>
      </w:r>
      <w:r>
        <w:rPr>
          <w:szCs w:val="28"/>
        </w:rPr>
        <w:t xml:space="preserve"> В.Н. Карымов  – В</w:t>
      </w:r>
      <w:r>
        <w:rPr>
          <w:szCs w:val="28"/>
        </w:rPr>
        <w:t>о</w:t>
      </w:r>
      <w:r>
        <w:rPr>
          <w:szCs w:val="28"/>
        </w:rPr>
        <w:t>ронеж, 21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 xml:space="preserve">Кленов В.А. Лечене коров при задержани последа </w:t>
      </w:r>
      <w:r>
        <w:rPr>
          <w:color w:val="000000"/>
          <w:szCs w:val="28"/>
        </w:rPr>
        <w:t xml:space="preserve">/ </w:t>
      </w:r>
      <w:r>
        <w:rPr>
          <w:szCs w:val="28"/>
        </w:rPr>
        <w:t xml:space="preserve">Кленов В.А. </w:t>
      </w:r>
      <w:r>
        <w:rPr>
          <w:color w:val="000000"/>
          <w:szCs w:val="28"/>
        </w:rPr>
        <w:t xml:space="preserve">// </w:t>
      </w:r>
      <w:r>
        <w:rPr>
          <w:szCs w:val="28"/>
        </w:rPr>
        <w:t>Ветеринария. – 1982. – №9. – С. 49–50.</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 xml:space="preserve">Клиническая иммунология : руководство для врачей / </w:t>
      </w:r>
      <w:r>
        <w:rPr>
          <w:szCs w:val="28"/>
        </w:rPr>
        <w:sym w:font="Symbol" w:char="005B"/>
      </w:r>
      <w:r>
        <w:rPr>
          <w:szCs w:val="28"/>
        </w:rPr>
        <w:t>Е.И. Змушко, Е.С. Белозеров, Ю.А. Митин. и др.</w:t>
      </w:r>
      <w:r>
        <w:rPr>
          <w:szCs w:val="28"/>
        </w:rPr>
        <w:sym w:font="Symbol" w:char="005D"/>
      </w:r>
      <w:r>
        <w:rPr>
          <w:szCs w:val="28"/>
        </w:rPr>
        <w:t xml:space="preserve"> </w:t>
      </w:r>
      <w:r>
        <w:rPr>
          <w:szCs w:val="28"/>
        </w:rPr>
        <w:sym w:font="Symbol" w:char="002D"/>
      </w:r>
      <w:r>
        <w:rPr>
          <w:szCs w:val="28"/>
        </w:rPr>
        <w:t xml:space="preserve"> СП.б : Питер, 2001. </w:t>
      </w:r>
      <w:r>
        <w:rPr>
          <w:szCs w:val="28"/>
        </w:rPr>
        <w:sym w:font="Symbol" w:char="002D"/>
      </w:r>
      <w:r>
        <w:rPr>
          <w:szCs w:val="28"/>
        </w:rPr>
        <w:t xml:space="preserve"> 516 с.</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lang w:val="uk-UA"/>
        </w:rPr>
        <w:t xml:space="preserve"> Клиническая лабораторная диагностика в ветеринарии : справочник / </w:t>
      </w:r>
      <w:r>
        <w:rPr>
          <w:szCs w:val="28"/>
          <w:lang w:val="uk-UA"/>
        </w:rPr>
        <w:sym w:font="Symbol" w:char="005B"/>
      </w:r>
      <w:r>
        <w:rPr>
          <w:szCs w:val="28"/>
          <w:lang w:val="uk-UA"/>
        </w:rPr>
        <w:t xml:space="preserve">Кондрахин И.П., Курилов Н.В., Малахов А.Г. </w:t>
      </w:r>
      <w:r>
        <w:rPr>
          <w:szCs w:val="28"/>
        </w:rPr>
        <w:t>и др.</w:t>
      </w:r>
      <w:r>
        <w:rPr>
          <w:szCs w:val="28"/>
        </w:rPr>
        <w:sym w:font="Symbol" w:char="005D"/>
      </w:r>
      <w:r>
        <w:rPr>
          <w:szCs w:val="28"/>
        </w:rPr>
        <w:t xml:space="preserve">. </w:t>
      </w:r>
      <w:r>
        <w:rPr>
          <w:szCs w:val="28"/>
        </w:rPr>
        <w:sym w:font="Symbol" w:char="002D"/>
      </w:r>
      <w:r>
        <w:rPr>
          <w:szCs w:val="28"/>
          <w:lang w:val="uk-UA"/>
        </w:rPr>
        <w:t xml:space="preserve"> М. </w:t>
      </w:r>
      <w:r>
        <w:rPr>
          <w:szCs w:val="28"/>
          <w:lang w:val="uk-UA"/>
        </w:rPr>
        <w:sym w:font="Symbol" w:char="003A"/>
      </w:r>
      <w:r>
        <w:rPr>
          <w:szCs w:val="28"/>
          <w:lang w:val="uk-UA"/>
        </w:rPr>
        <w:t xml:space="preserve"> Агропромиздат, 1985. </w:t>
      </w:r>
      <w:r>
        <w:rPr>
          <w:szCs w:val="28"/>
        </w:rPr>
        <w:sym w:font="Symbol" w:char="002D"/>
      </w:r>
      <w:r>
        <w:rPr>
          <w:szCs w:val="28"/>
          <w:lang w:val="uk-UA"/>
        </w:rPr>
        <w:t xml:space="preserve"> 287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lastRenderedPageBreak/>
        <w:t xml:space="preserve"> </w:t>
      </w:r>
      <w:r>
        <w:rPr>
          <w:szCs w:val="28"/>
        </w:rPr>
        <w:t xml:space="preserve">Клінічна діагностика хвороб тварин / под ред. Левченка В.І. </w:t>
      </w:r>
      <w:r>
        <w:rPr>
          <w:szCs w:val="28"/>
        </w:rPr>
        <w:sym w:font="Symbol" w:char="002D"/>
      </w:r>
      <w:r>
        <w:rPr>
          <w:szCs w:val="28"/>
        </w:rPr>
        <w:t xml:space="preserve"> К. : Урожай, 1995. </w:t>
      </w:r>
      <w:r>
        <w:rPr>
          <w:szCs w:val="28"/>
        </w:rPr>
        <w:sym w:font="Symbol" w:char="002D"/>
      </w:r>
      <w:r>
        <w:rPr>
          <w:szCs w:val="28"/>
        </w:rPr>
        <w:t xml:space="preserve"> 368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Колодиев И. По теленку в год от каждой коровы </w:t>
      </w:r>
      <w:r>
        <w:rPr>
          <w:szCs w:val="28"/>
        </w:rPr>
        <w:t>/ И.</w:t>
      </w:r>
      <w:r>
        <w:rPr>
          <w:szCs w:val="28"/>
          <w:lang w:val="uk-UA"/>
        </w:rPr>
        <w:t>Колодиев // Ж</w:t>
      </w:r>
      <w:r>
        <w:rPr>
          <w:szCs w:val="28"/>
          <w:lang w:val="uk-UA"/>
        </w:rPr>
        <w:t>и</w:t>
      </w:r>
      <w:r>
        <w:rPr>
          <w:szCs w:val="28"/>
          <w:lang w:val="uk-UA"/>
        </w:rPr>
        <w:t>вотноводство России. – 2002. – №9. – С. 12–13.</w:t>
      </w:r>
    </w:p>
    <w:p w:rsidR="00AA4B9A" w:rsidRDefault="00AA4B9A" w:rsidP="00B035DD">
      <w:pPr>
        <w:numPr>
          <w:ilvl w:val="0"/>
          <w:numId w:val="60"/>
        </w:numPr>
        <w:shd w:val="clear" w:color="auto" w:fill="FFFFFF"/>
        <w:tabs>
          <w:tab w:val="clear" w:pos="720"/>
          <w:tab w:val="left" w:pos="1260"/>
        </w:tabs>
        <w:suppressAutoHyphens w:val="0"/>
        <w:spacing w:before="14" w:line="360" w:lineRule="auto"/>
        <w:ind w:left="0" w:right="110" w:firstLine="540"/>
        <w:jc w:val="both"/>
        <w:rPr>
          <w:szCs w:val="28"/>
        </w:rPr>
      </w:pPr>
      <w:r>
        <w:rPr>
          <w:color w:val="000000"/>
          <w:szCs w:val="28"/>
          <w:lang w:val="uk-UA"/>
        </w:rPr>
        <w:t xml:space="preserve"> </w:t>
      </w:r>
      <w:r>
        <w:rPr>
          <w:color w:val="000000"/>
          <w:szCs w:val="28"/>
        </w:rPr>
        <w:t>Кононов Г.</w:t>
      </w:r>
      <w:r>
        <w:rPr>
          <w:color w:val="000000"/>
          <w:szCs w:val="28"/>
          <w:lang w:val="uk-UA"/>
        </w:rPr>
        <w:t xml:space="preserve">А. Нейрогуморальная </w:t>
      </w:r>
      <w:r>
        <w:rPr>
          <w:color w:val="000000"/>
          <w:szCs w:val="28"/>
        </w:rPr>
        <w:t>регуляция полового цикла</w:t>
      </w:r>
      <w:r>
        <w:rPr>
          <w:szCs w:val="28"/>
          <w:lang w:val="uk-UA"/>
        </w:rPr>
        <w:t xml:space="preserve"> </w:t>
      </w:r>
      <w:r>
        <w:rPr>
          <w:szCs w:val="28"/>
        </w:rPr>
        <w:t>/ Г.А.</w:t>
      </w:r>
      <w:r>
        <w:rPr>
          <w:color w:val="000000"/>
          <w:szCs w:val="28"/>
        </w:rPr>
        <w:t xml:space="preserve"> Кононов</w:t>
      </w:r>
      <w:r>
        <w:rPr>
          <w:color w:val="000000"/>
          <w:szCs w:val="28"/>
          <w:lang w:val="uk-UA"/>
        </w:rPr>
        <w:t xml:space="preserve"> </w:t>
      </w:r>
      <w:r>
        <w:rPr>
          <w:color w:val="000000"/>
          <w:szCs w:val="28"/>
        </w:rPr>
        <w:t>// Ветеринарное акушерство и гинекология : сб. науч. тр.</w:t>
      </w:r>
      <w:r>
        <w:rPr>
          <w:szCs w:val="28"/>
          <w:lang w:val="uk-UA"/>
        </w:rPr>
        <w:t xml:space="preserve"> –  </w:t>
      </w:r>
      <w:r>
        <w:rPr>
          <w:color w:val="000000"/>
          <w:szCs w:val="28"/>
        </w:rPr>
        <w:t xml:space="preserve">Львов. : Колос, 1977. </w:t>
      </w:r>
      <w:r>
        <w:rPr>
          <w:szCs w:val="28"/>
          <w:lang w:val="uk-UA"/>
        </w:rPr>
        <w:t>–</w:t>
      </w:r>
      <w:r>
        <w:rPr>
          <w:color w:val="000000"/>
          <w:szCs w:val="28"/>
        </w:rPr>
        <w:t xml:space="preserve"> С.  29</w:t>
      </w:r>
      <w:r>
        <w:rPr>
          <w:szCs w:val="28"/>
          <w:lang w:val="uk-UA"/>
        </w:rPr>
        <w:t>–</w:t>
      </w:r>
      <w:r>
        <w:rPr>
          <w:color w:val="000000"/>
          <w:szCs w:val="28"/>
        </w:rPr>
        <w:t>32.</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Кононский А.И. Биохимия животных / А.</w:t>
      </w:r>
      <w:r>
        <w:rPr>
          <w:szCs w:val="28"/>
          <w:lang w:val="uk-UA"/>
        </w:rPr>
        <w:t xml:space="preserve">І. </w:t>
      </w:r>
      <w:r>
        <w:rPr>
          <w:szCs w:val="28"/>
        </w:rPr>
        <w:t>Кононский</w:t>
      </w:r>
      <w:r>
        <w:rPr>
          <w:szCs w:val="28"/>
          <w:lang w:val="uk-UA"/>
        </w:rPr>
        <w:t xml:space="preserve">. </w:t>
      </w:r>
      <w:r>
        <w:rPr>
          <w:szCs w:val="28"/>
        </w:rPr>
        <w:t>– К.</w:t>
      </w:r>
      <w:r>
        <w:rPr>
          <w:szCs w:val="28"/>
          <w:lang w:val="uk-UA"/>
        </w:rPr>
        <w:t xml:space="preserve"> </w:t>
      </w:r>
      <w:r>
        <w:rPr>
          <w:szCs w:val="28"/>
        </w:rPr>
        <w:t xml:space="preserve">: </w:t>
      </w:r>
      <w:r>
        <w:rPr>
          <w:szCs w:val="28"/>
          <w:lang w:val="uk-UA"/>
        </w:rPr>
        <w:t>Вища школа, 1980. – 415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Косенко М.В. Відтворення молочного поголів’я / М.В.Косенко, Б.М. Чухрій, О.І. Чайковська. – Львів : Українські технології, 2005. – 226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w:t>
      </w:r>
      <w:r>
        <w:rPr>
          <w:szCs w:val="28"/>
        </w:rPr>
        <w:t>Косенко М.В. Диспансеризация в системе профилактики бесплодия и контроля воспроизводительной функции крупного рогатого скота</w:t>
      </w:r>
      <w:r>
        <w:rPr>
          <w:szCs w:val="28"/>
          <w:lang w:val="uk-UA"/>
        </w:rPr>
        <w:t xml:space="preserve"> </w:t>
      </w:r>
      <w:r>
        <w:rPr>
          <w:szCs w:val="28"/>
        </w:rPr>
        <w:t>/</w:t>
      </w:r>
      <w:r>
        <w:rPr>
          <w:szCs w:val="28"/>
          <w:lang w:val="uk-UA"/>
        </w:rPr>
        <w:t xml:space="preserve"> М.В. </w:t>
      </w:r>
      <w:r>
        <w:rPr>
          <w:szCs w:val="28"/>
        </w:rPr>
        <w:t>К</w:t>
      </w:r>
      <w:r>
        <w:rPr>
          <w:szCs w:val="28"/>
        </w:rPr>
        <w:t>о</w:t>
      </w:r>
      <w:r>
        <w:rPr>
          <w:szCs w:val="28"/>
        </w:rPr>
        <w:t>сенко</w:t>
      </w:r>
      <w:r>
        <w:rPr>
          <w:szCs w:val="28"/>
          <w:lang w:val="uk-UA"/>
        </w:rPr>
        <w:t xml:space="preserve">. – </w:t>
      </w:r>
      <w:r>
        <w:rPr>
          <w:szCs w:val="28"/>
        </w:rPr>
        <w:t>К.</w:t>
      </w:r>
      <w:r>
        <w:rPr>
          <w:szCs w:val="28"/>
          <w:lang w:val="uk-UA"/>
        </w:rPr>
        <w:t xml:space="preserve"> </w:t>
      </w:r>
      <w:r>
        <w:rPr>
          <w:szCs w:val="28"/>
        </w:rPr>
        <w:t>: Урожай, 1989. – 248</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Косенко М.В. Диспансеризація в системі профілактики неплідності і контролю відтворної функції сільськогосподарських тв</w:t>
      </w:r>
      <w:r>
        <w:rPr>
          <w:szCs w:val="28"/>
          <w:lang w:val="uk-UA"/>
        </w:rPr>
        <w:t>а</w:t>
      </w:r>
      <w:r>
        <w:rPr>
          <w:szCs w:val="28"/>
          <w:lang w:val="uk-UA"/>
        </w:rPr>
        <w:t>рин / М.В.Косенко. – К. : Урожай, 1995. – 232 с.</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t xml:space="preserve"> </w:t>
      </w:r>
      <w:r>
        <w:rPr>
          <w:szCs w:val="28"/>
        </w:rPr>
        <w:t>Косенко М.В., Малик О.Г. Ветеринарні фітопрепарати</w:t>
      </w:r>
      <w:r>
        <w:rPr>
          <w:szCs w:val="28"/>
          <w:lang w:val="uk-UA"/>
        </w:rPr>
        <w:t xml:space="preserve"> / М.В.Косенко, О.Г. </w:t>
      </w:r>
      <w:r>
        <w:rPr>
          <w:szCs w:val="28"/>
        </w:rPr>
        <w:t>Малик</w:t>
      </w:r>
      <w:r>
        <w:rPr>
          <w:szCs w:val="28"/>
          <w:lang w:val="uk-UA"/>
        </w:rPr>
        <w:t xml:space="preserve">. – Львів : </w:t>
      </w:r>
      <w:r>
        <w:rPr>
          <w:szCs w:val="28"/>
        </w:rPr>
        <w:t>СПОЛОМ, 2001. – 288</w:t>
      </w:r>
      <w:r>
        <w:rPr>
          <w:szCs w:val="28"/>
          <w:lang w:val="uk-UA"/>
        </w:rPr>
        <w:t xml:space="preserve">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Кошовий В.П. Методические рекомендации по профилактике алім</w:t>
      </w:r>
      <w:r>
        <w:rPr>
          <w:szCs w:val="28"/>
          <w:lang w:val="uk-UA"/>
        </w:rPr>
        <w:t>е</w:t>
      </w:r>
      <w:r>
        <w:rPr>
          <w:szCs w:val="28"/>
          <w:lang w:val="uk-UA"/>
        </w:rPr>
        <w:t>нтарного бесплодия коров и тёлок, обусловленного А-витаминной недостато</w:t>
      </w:r>
      <w:r>
        <w:rPr>
          <w:szCs w:val="28"/>
          <w:lang w:val="uk-UA"/>
        </w:rPr>
        <w:t>ч</w:t>
      </w:r>
      <w:r>
        <w:rPr>
          <w:szCs w:val="28"/>
          <w:lang w:val="uk-UA"/>
        </w:rPr>
        <w:t xml:space="preserve">ностью </w:t>
      </w:r>
      <w:r>
        <w:rPr>
          <w:szCs w:val="28"/>
        </w:rPr>
        <w:t>/</w:t>
      </w:r>
      <w:r>
        <w:rPr>
          <w:szCs w:val="28"/>
          <w:lang w:val="uk-UA"/>
        </w:rPr>
        <w:t xml:space="preserve"> В.П. Кошовий .</w:t>
      </w:r>
      <w:r>
        <w:rPr>
          <w:szCs w:val="28"/>
        </w:rPr>
        <w:t xml:space="preserve"> –</w:t>
      </w:r>
      <w:r>
        <w:rPr>
          <w:szCs w:val="28"/>
          <w:lang w:val="uk-UA"/>
        </w:rPr>
        <w:t xml:space="preserve"> К. </w:t>
      </w:r>
      <w:r>
        <w:rPr>
          <w:szCs w:val="28"/>
        </w:rPr>
        <w:t>–</w:t>
      </w:r>
      <w:r>
        <w:rPr>
          <w:szCs w:val="28"/>
          <w:lang w:val="uk-UA"/>
        </w:rPr>
        <w:t xml:space="preserve"> 1986. </w:t>
      </w:r>
      <w:r>
        <w:rPr>
          <w:szCs w:val="28"/>
        </w:rPr>
        <w:t>–</w:t>
      </w:r>
      <w:r>
        <w:rPr>
          <w:szCs w:val="28"/>
          <w:lang w:val="uk-UA"/>
        </w:rPr>
        <w:t xml:space="preserve"> 14 с.</w:t>
      </w:r>
    </w:p>
    <w:p w:rsidR="00AA4B9A" w:rsidRDefault="00AA4B9A" w:rsidP="00B035DD">
      <w:pPr>
        <w:numPr>
          <w:ilvl w:val="0"/>
          <w:numId w:val="60"/>
        </w:numPr>
        <w:tabs>
          <w:tab w:val="clear" w:pos="720"/>
          <w:tab w:val="left" w:pos="540"/>
          <w:tab w:val="left" w:pos="851"/>
          <w:tab w:val="left" w:pos="1260"/>
        </w:tabs>
        <w:suppressAutoHyphens w:val="0"/>
        <w:spacing w:line="360" w:lineRule="auto"/>
        <w:ind w:left="0" w:firstLine="540"/>
        <w:jc w:val="both"/>
        <w:rPr>
          <w:szCs w:val="28"/>
        </w:rPr>
      </w:pPr>
      <w:r>
        <w:rPr>
          <w:szCs w:val="28"/>
          <w:lang w:val="uk-UA"/>
        </w:rPr>
        <w:t xml:space="preserve"> </w:t>
      </w:r>
      <w:r>
        <w:rPr>
          <w:szCs w:val="28"/>
        </w:rPr>
        <w:t>Краткий определитель бактерий Берги</w:t>
      </w:r>
      <w:r>
        <w:rPr>
          <w:szCs w:val="28"/>
          <w:lang w:val="uk-UA"/>
        </w:rPr>
        <w:t xml:space="preserve"> </w:t>
      </w:r>
      <w:r>
        <w:rPr>
          <w:szCs w:val="28"/>
        </w:rPr>
        <w:t>: /</w:t>
      </w:r>
      <w:r>
        <w:rPr>
          <w:szCs w:val="28"/>
          <w:lang w:val="uk-UA"/>
        </w:rPr>
        <w:t xml:space="preserve"> п</w:t>
      </w:r>
      <w:r>
        <w:rPr>
          <w:szCs w:val="28"/>
        </w:rPr>
        <w:t xml:space="preserve">ер. с англ. </w:t>
      </w:r>
      <w:r>
        <w:rPr>
          <w:szCs w:val="28"/>
          <w:lang w:val="uk-UA"/>
        </w:rPr>
        <w:t>; п</w:t>
      </w:r>
      <w:r>
        <w:rPr>
          <w:szCs w:val="28"/>
        </w:rPr>
        <w:t>од ред. Дж. Хоулта. – М.</w:t>
      </w:r>
      <w:r>
        <w:rPr>
          <w:szCs w:val="28"/>
          <w:lang w:val="uk-UA"/>
        </w:rPr>
        <w:t xml:space="preserve"> </w:t>
      </w:r>
      <w:r>
        <w:rPr>
          <w:szCs w:val="28"/>
        </w:rPr>
        <w:sym w:font="Symbol" w:char="003A"/>
      </w:r>
      <w:r>
        <w:rPr>
          <w:szCs w:val="28"/>
        </w:rPr>
        <w:t xml:space="preserve"> Мир, 1980. </w:t>
      </w:r>
      <w:r>
        <w:rPr>
          <w:szCs w:val="28"/>
        </w:rPr>
        <w:sym w:font="Symbol" w:char="002D"/>
      </w:r>
      <w:r>
        <w:rPr>
          <w:szCs w:val="28"/>
        </w:rPr>
        <w:t xml:space="preserve"> 495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rPr>
      </w:pPr>
      <w:r>
        <w:rPr>
          <w:szCs w:val="28"/>
          <w:lang w:val="uk-UA"/>
        </w:rPr>
        <w:t xml:space="preserve"> </w:t>
      </w:r>
      <w:r>
        <w:rPr>
          <w:szCs w:val="28"/>
        </w:rPr>
        <w:t>Кузнецов С.И.</w:t>
      </w:r>
      <w:r>
        <w:rPr>
          <w:szCs w:val="28"/>
          <w:lang w:val="uk-UA"/>
        </w:rPr>
        <w:t xml:space="preserve"> </w:t>
      </w:r>
      <w:r>
        <w:rPr>
          <w:szCs w:val="28"/>
        </w:rPr>
        <w:t>Определение циркулирующих иммунных комплексов методом иммуноферментного анализа</w:t>
      </w:r>
      <w:r>
        <w:rPr>
          <w:szCs w:val="28"/>
          <w:lang w:val="uk-UA"/>
        </w:rPr>
        <w:t xml:space="preserve"> </w:t>
      </w:r>
      <w:r>
        <w:rPr>
          <w:szCs w:val="28"/>
        </w:rPr>
        <w:t>/</w:t>
      </w:r>
      <w:r>
        <w:rPr>
          <w:szCs w:val="28"/>
          <w:lang w:val="uk-UA"/>
        </w:rPr>
        <w:t xml:space="preserve"> </w:t>
      </w:r>
      <w:r>
        <w:rPr>
          <w:szCs w:val="28"/>
        </w:rPr>
        <w:t>С.И</w:t>
      </w:r>
      <w:r>
        <w:rPr>
          <w:szCs w:val="28"/>
          <w:lang w:val="uk-UA"/>
        </w:rPr>
        <w:t xml:space="preserve"> </w:t>
      </w:r>
      <w:r>
        <w:rPr>
          <w:szCs w:val="28"/>
        </w:rPr>
        <w:t>Кузнецов</w:t>
      </w:r>
      <w:r>
        <w:rPr>
          <w:szCs w:val="28"/>
          <w:lang w:val="uk-UA"/>
        </w:rPr>
        <w:t xml:space="preserve">, Н.Л. </w:t>
      </w:r>
      <w:r>
        <w:rPr>
          <w:szCs w:val="28"/>
        </w:rPr>
        <w:t xml:space="preserve">Краснова, </w:t>
      </w:r>
      <w:r>
        <w:rPr>
          <w:szCs w:val="28"/>
          <w:lang w:val="uk-UA"/>
        </w:rPr>
        <w:t xml:space="preserve">О.В. </w:t>
      </w:r>
      <w:r>
        <w:rPr>
          <w:szCs w:val="28"/>
        </w:rPr>
        <w:t xml:space="preserve">Рынцын // Клиническая лабораторная диагностика. </w:t>
      </w:r>
      <w:r>
        <w:rPr>
          <w:szCs w:val="28"/>
        </w:rPr>
        <w:sym w:font="Symbol" w:char="002D"/>
      </w:r>
      <w:r>
        <w:rPr>
          <w:szCs w:val="28"/>
          <w:lang w:val="uk-UA"/>
        </w:rPr>
        <w:t xml:space="preserve"> </w:t>
      </w:r>
      <w:r>
        <w:rPr>
          <w:szCs w:val="28"/>
        </w:rPr>
        <w:t>1996.</w:t>
      </w:r>
      <w:r>
        <w:rPr>
          <w:szCs w:val="28"/>
          <w:lang w:val="uk-UA"/>
        </w:rPr>
        <w:t xml:space="preserve"> </w:t>
      </w:r>
      <w:r>
        <w:rPr>
          <w:szCs w:val="28"/>
        </w:rPr>
        <w:sym w:font="Symbol" w:char="002D"/>
      </w:r>
      <w:r>
        <w:rPr>
          <w:szCs w:val="28"/>
          <w:lang w:val="uk-UA"/>
        </w:rPr>
        <w:t xml:space="preserve"> </w:t>
      </w:r>
      <w:r>
        <w:rPr>
          <w:szCs w:val="28"/>
        </w:rPr>
        <w:t>№2.</w:t>
      </w:r>
      <w:r>
        <w:rPr>
          <w:szCs w:val="28"/>
          <w:lang w:val="uk-UA"/>
        </w:rPr>
        <w:t xml:space="preserve"> </w:t>
      </w:r>
      <w:r>
        <w:rPr>
          <w:szCs w:val="28"/>
        </w:rPr>
        <w:sym w:font="Symbol" w:char="002D"/>
      </w:r>
      <w:r>
        <w:rPr>
          <w:szCs w:val="28"/>
        </w:rPr>
        <w:t xml:space="preserve"> С.</w:t>
      </w:r>
      <w:r>
        <w:rPr>
          <w:szCs w:val="28"/>
          <w:lang w:val="uk-UA"/>
        </w:rPr>
        <w:t xml:space="preserve"> </w:t>
      </w:r>
      <w:r>
        <w:rPr>
          <w:szCs w:val="28"/>
        </w:rPr>
        <w:t>39</w:t>
      </w:r>
      <w:r>
        <w:rPr>
          <w:szCs w:val="28"/>
        </w:rPr>
        <w:sym w:font="Symbol" w:char="002D"/>
      </w:r>
      <w:r>
        <w:rPr>
          <w:szCs w:val="28"/>
        </w:rPr>
        <w:t>40.</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t xml:space="preserve"> </w:t>
      </w:r>
      <w:r>
        <w:rPr>
          <w:szCs w:val="28"/>
        </w:rPr>
        <w:t>Кузьмич Р.Г. К вопросу этиопатогенеза субклинического эндоме</w:t>
      </w:r>
      <w:r>
        <w:rPr>
          <w:szCs w:val="28"/>
        </w:rPr>
        <w:t>т</w:t>
      </w:r>
      <w:r>
        <w:rPr>
          <w:szCs w:val="28"/>
        </w:rPr>
        <w:t>рита у коров</w:t>
      </w:r>
      <w:r>
        <w:rPr>
          <w:szCs w:val="28"/>
          <w:lang w:val="uk-UA"/>
        </w:rPr>
        <w:t xml:space="preserve"> </w:t>
      </w:r>
      <w:r>
        <w:rPr>
          <w:szCs w:val="28"/>
        </w:rPr>
        <w:t xml:space="preserve">/ </w:t>
      </w:r>
      <w:r>
        <w:rPr>
          <w:szCs w:val="28"/>
          <w:lang w:val="uk-UA"/>
        </w:rPr>
        <w:t xml:space="preserve">Р.Г. </w:t>
      </w:r>
      <w:r>
        <w:rPr>
          <w:szCs w:val="28"/>
        </w:rPr>
        <w:t>Кузьмич</w:t>
      </w:r>
      <w:r>
        <w:rPr>
          <w:szCs w:val="28"/>
          <w:lang w:val="uk-UA"/>
        </w:rPr>
        <w:t xml:space="preserve">, В.В. </w:t>
      </w:r>
      <w:r>
        <w:rPr>
          <w:szCs w:val="28"/>
        </w:rPr>
        <w:t xml:space="preserve">Яцына // </w:t>
      </w:r>
      <w:r>
        <w:rPr>
          <w:szCs w:val="28"/>
          <w:lang w:val="uk-UA"/>
        </w:rPr>
        <w:t>М</w:t>
      </w:r>
      <w:r>
        <w:rPr>
          <w:szCs w:val="28"/>
        </w:rPr>
        <w:t>атериалы международной научно</w:t>
      </w:r>
      <w:r>
        <w:rPr>
          <w:szCs w:val="28"/>
          <w:lang w:val="uk-UA"/>
        </w:rPr>
        <w:t xml:space="preserve"> </w:t>
      </w:r>
      <w:r>
        <w:rPr>
          <w:szCs w:val="28"/>
        </w:rPr>
        <w:t>– производтельной конференции по акушерству, гинекологи биотехнологии р</w:t>
      </w:r>
      <w:r>
        <w:rPr>
          <w:szCs w:val="28"/>
        </w:rPr>
        <w:t>е</w:t>
      </w:r>
      <w:r>
        <w:rPr>
          <w:szCs w:val="28"/>
        </w:rPr>
        <w:t>продукции животных  посвященной  100 –</w:t>
      </w:r>
      <w:r>
        <w:rPr>
          <w:szCs w:val="28"/>
          <w:lang w:val="uk-UA"/>
        </w:rPr>
        <w:t xml:space="preserve"> </w:t>
      </w:r>
      <w:r>
        <w:rPr>
          <w:szCs w:val="28"/>
        </w:rPr>
        <w:t>летию со дня рождения заслуженого деятеля  науки РСФСР, доктора вет. наук професора  И.А. Бочарова. –</w:t>
      </w:r>
      <w:r>
        <w:rPr>
          <w:szCs w:val="28"/>
          <w:lang w:val="uk-UA"/>
        </w:rPr>
        <w:t xml:space="preserve"> </w:t>
      </w:r>
      <w:r>
        <w:rPr>
          <w:szCs w:val="28"/>
        </w:rPr>
        <w:t>СП</w:t>
      </w:r>
      <w:r>
        <w:rPr>
          <w:szCs w:val="28"/>
          <w:lang w:val="uk-UA"/>
        </w:rPr>
        <w:t>б</w:t>
      </w:r>
      <w:r>
        <w:rPr>
          <w:szCs w:val="28"/>
        </w:rPr>
        <w:t>, 2001.</w:t>
      </w:r>
      <w:r>
        <w:rPr>
          <w:szCs w:val="28"/>
          <w:lang w:val="uk-UA"/>
        </w:rPr>
        <w:t xml:space="preserve"> </w:t>
      </w:r>
      <w:r>
        <w:rPr>
          <w:szCs w:val="28"/>
        </w:rPr>
        <w:t>–</w:t>
      </w:r>
      <w:r>
        <w:rPr>
          <w:szCs w:val="28"/>
          <w:lang w:val="uk-UA"/>
        </w:rPr>
        <w:t xml:space="preserve"> </w:t>
      </w:r>
      <w:r>
        <w:rPr>
          <w:szCs w:val="28"/>
        </w:rPr>
        <w:t>С. 81–84.</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t xml:space="preserve"> </w:t>
      </w:r>
      <w:r>
        <w:rPr>
          <w:szCs w:val="28"/>
        </w:rPr>
        <w:t>Лабодин А.С. Гормональная регуляция полового цикла у коров</w:t>
      </w:r>
      <w:r>
        <w:rPr>
          <w:szCs w:val="28"/>
          <w:lang w:val="uk-UA"/>
        </w:rPr>
        <w:t xml:space="preserve"> </w:t>
      </w:r>
      <w:r>
        <w:rPr>
          <w:szCs w:val="28"/>
        </w:rPr>
        <w:t>/</w:t>
      </w:r>
      <w:r>
        <w:rPr>
          <w:szCs w:val="28"/>
          <w:lang w:val="uk-UA"/>
        </w:rPr>
        <w:t xml:space="preserve"> А.С. </w:t>
      </w:r>
      <w:r>
        <w:rPr>
          <w:szCs w:val="28"/>
        </w:rPr>
        <w:t>Лабодин // Актуальные проблемы ветеринарии в борьбе с незаразными б</w:t>
      </w:r>
      <w:r>
        <w:rPr>
          <w:szCs w:val="28"/>
        </w:rPr>
        <w:t>о</w:t>
      </w:r>
      <w:r>
        <w:rPr>
          <w:szCs w:val="28"/>
        </w:rPr>
        <w:t>лезнями животных. – Воронеж, 1990. – С. 70 – 74.</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lang w:val="uk-UA"/>
        </w:rPr>
        <w:t xml:space="preserve"> Лабораторные исследования в ветеринарии : справочник // под ред. Антонова В.Я., Блинова П.Н. </w:t>
      </w:r>
      <w:r>
        <w:rPr>
          <w:szCs w:val="28"/>
        </w:rPr>
        <w:sym w:font="Symbol" w:char="002D"/>
      </w:r>
      <w:r>
        <w:rPr>
          <w:szCs w:val="28"/>
          <w:lang w:val="uk-UA"/>
        </w:rPr>
        <w:t xml:space="preserve"> М. </w:t>
      </w:r>
      <w:r>
        <w:rPr>
          <w:szCs w:val="28"/>
          <w:lang w:val="uk-UA"/>
        </w:rPr>
        <w:sym w:font="Symbol" w:char="003A"/>
      </w:r>
      <w:r>
        <w:rPr>
          <w:szCs w:val="28"/>
          <w:lang w:val="uk-UA"/>
        </w:rPr>
        <w:t xml:space="preserve"> Колос,  1971. </w:t>
      </w:r>
      <w:r>
        <w:rPr>
          <w:szCs w:val="28"/>
        </w:rPr>
        <w:sym w:font="Symbol" w:char="002D"/>
      </w:r>
      <w:r>
        <w:rPr>
          <w:szCs w:val="28"/>
          <w:lang w:val="uk-UA"/>
        </w:rPr>
        <w:t xml:space="preserve"> С. 389</w:t>
      </w:r>
      <w:r>
        <w:rPr>
          <w:szCs w:val="28"/>
        </w:rPr>
        <w:sym w:font="Symbol" w:char="002D"/>
      </w:r>
      <w:r>
        <w:rPr>
          <w:szCs w:val="28"/>
          <w:lang w:val="uk-UA"/>
        </w:rPr>
        <w:t>391.</w:t>
      </w:r>
    </w:p>
    <w:p w:rsidR="00AA4B9A" w:rsidRDefault="00AA4B9A" w:rsidP="00B035DD">
      <w:pPr>
        <w:numPr>
          <w:ilvl w:val="0"/>
          <w:numId w:val="60"/>
        </w:numPr>
        <w:tabs>
          <w:tab w:val="clear" w:pos="720"/>
          <w:tab w:val="left" w:pos="1260"/>
        </w:tabs>
        <w:suppressAutoHyphens w:val="0"/>
        <w:spacing w:line="360" w:lineRule="auto"/>
        <w:ind w:left="0" w:firstLine="540"/>
        <w:jc w:val="both"/>
        <w:rPr>
          <w:szCs w:val="28"/>
        </w:rPr>
      </w:pPr>
      <w:r>
        <w:rPr>
          <w:szCs w:val="28"/>
          <w:lang w:val="uk-UA"/>
        </w:rPr>
        <w:lastRenderedPageBreak/>
        <w:t xml:space="preserve"> Лакатош В.М. Особливості обміну речовин у корів у сухостійний період </w:t>
      </w:r>
      <w:r>
        <w:rPr>
          <w:szCs w:val="28"/>
        </w:rPr>
        <w:t>/</w:t>
      </w:r>
      <w:r>
        <w:rPr>
          <w:szCs w:val="28"/>
          <w:lang w:val="uk-UA"/>
        </w:rPr>
        <w:t xml:space="preserve"> В.М. Лакатош </w:t>
      </w:r>
      <w:r>
        <w:rPr>
          <w:szCs w:val="28"/>
        </w:rPr>
        <w:t xml:space="preserve">// </w:t>
      </w:r>
      <w:r>
        <w:rPr>
          <w:szCs w:val="28"/>
          <w:lang w:val="uk-UA"/>
        </w:rPr>
        <w:t>Науковий вісник національного аграрного університ</w:t>
      </w:r>
      <w:r>
        <w:rPr>
          <w:szCs w:val="28"/>
          <w:lang w:val="uk-UA"/>
        </w:rPr>
        <w:t>е</w:t>
      </w:r>
      <w:r>
        <w:rPr>
          <w:szCs w:val="28"/>
          <w:lang w:val="uk-UA"/>
        </w:rPr>
        <w:t>ту. – 2000. Т. 28. – С. 304– 307.</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lang w:val="uk-UA"/>
        </w:rPr>
        <w:t xml:space="preserve"> Лакин Г.Ф. Биометрия : учебное пособие для биологич. спец. Вузов </w:t>
      </w:r>
      <w:r>
        <w:rPr>
          <w:szCs w:val="28"/>
        </w:rPr>
        <w:t>/</w:t>
      </w:r>
      <w:r>
        <w:rPr>
          <w:szCs w:val="28"/>
          <w:lang w:val="uk-UA"/>
        </w:rPr>
        <w:t xml:space="preserve"> Г.Ф. Лакин. </w:t>
      </w:r>
      <w:r>
        <w:rPr>
          <w:szCs w:val="28"/>
        </w:rPr>
        <w:sym w:font="Symbol" w:char="002D"/>
      </w:r>
      <w:r>
        <w:rPr>
          <w:szCs w:val="28"/>
          <w:lang w:val="uk-UA"/>
        </w:rPr>
        <w:t xml:space="preserve"> 4-е изд. </w:t>
      </w:r>
      <w:r>
        <w:rPr>
          <w:szCs w:val="28"/>
        </w:rPr>
        <w:sym w:font="Symbol" w:char="002D"/>
      </w:r>
      <w:r>
        <w:rPr>
          <w:szCs w:val="28"/>
          <w:lang w:val="uk-UA"/>
        </w:rPr>
        <w:t xml:space="preserve"> М. : Высш. шк., 1990. </w:t>
      </w:r>
      <w:r>
        <w:rPr>
          <w:szCs w:val="28"/>
        </w:rPr>
        <w:sym w:font="Symbol" w:char="002D"/>
      </w:r>
      <w:r>
        <w:rPr>
          <w:szCs w:val="28"/>
          <w:lang w:val="uk-UA"/>
        </w:rPr>
        <w:t xml:space="preserve"> 352 с.</w:t>
      </w:r>
    </w:p>
    <w:p w:rsidR="00AA4B9A" w:rsidRDefault="00AA4B9A" w:rsidP="00B035DD">
      <w:pPr>
        <w:numPr>
          <w:ilvl w:val="0"/>
          <w:numId w:val="60"/>
        </w:numPr>
        <w:tabs>
          <w:tab w:val="clear" w:pos="720"/>
          <w:tab w:val="left" w:pos="540"/>
          <w:tab w:val="left" w:pos="1260"/>
        </w:tabs>
        <w:suppressAutoHyphens w:val="0"/>
        <w:spacing w:line="360" w:lineRule="auto"/>
        <w:ind w:left="0" w:firstLine="540"/>
        <w:jc w:val="both"/>
        <w:rPr>
          <w:szCs w:val="28"/>
          <w:lang w:val="uk-UA"/>
        </w:rPr>
      </w:pPr>
      <w:r>
        <w:rPr>
          <w:szCs w:val="28"/>
          <w:lang w:val="uk-UA"/>
        </w:rPr>
        <w:t xml:space="preserve"> Лебедев К.А. Иммунограмма в клинической практике. Введение в прикладную иммунологию </w:t>
      </w:r>
      <w:r>
        <w:rPr>
          <w:szCs w:val="28"/>
        </w:rPr>
        <w:t>/</w:t>
      </w:r>
      <w:r>
        <w:rPr>
          <w:szCs w:val="28"/>
          <w:lang w:val="uk-UA"/>
        </w:rPr>
        <w:t xml:space="preserve"> К.А. </w:t>
      </w:r>
      <w:r>
        <w:rPr>
          <w:szCs w:val="28"/>
        </w:rPr>
        <w:t>Л</w:t>
      </w:r>
      <w:r>
        <w:rPr>
          <w:szCs w:val="28"/>
        </w:rPr>
        <w:t>е</w:t>
      </w:r>
      <w:r>
        <w:rPr>
          <w:szCs w:val="28"/>
        </w:rPr>
        <w:t xml:space="preserve">бедев, </w:t>
      </w:r>
      <w:r>
        <w:rPr>
          <w:szCs w:val="28"/>
          <w:lang w:val="uk-UA"/>
        </w:rPr>
        <w:t xml:space="preserve">И.Д. </w:t>
      </w:r>
      <w:r>
        <w:rPr>
          <w:szCs w:val="28"/>
        </w:rPr>
        <w:t>Полякина</w:t>
      </w:r>
      <w:r>
        <w:rPr>
          <w:szCs w:val="28"/>
          <w:lang w:val="uk-UA"/>
        </w:rPr>
        <w:t xml:space="preserve">. </w:t>
      </w:r>
      <w:r>
        <w:rPr>
          <w:szCs w:val="28"/>
        </w:rPr>
        <w:sym w:font="Symbol" w:char="002D"/>
      </w:r>
      <w:r>
        <w:rPr>
          <w:szCs w:val="28"/>
          <w:lang w:val="uk-UA"/>
        </w:rPr>
        <w:t xml:space="preserve"> М. : Наука, 1990. </w:t>
      </w:r>
      <w:r>
        <w:rPr>
          <w:szCs w:val="28"/>
        </w:rPr>
        <w:sym w:font="Symbol" w:char="002D"/>
      </w:r>
      <w:r>
        <w:rPr>
          <w:szCs w:val="28"/>
          <w:lang w:val="uk-UA"/>
        </w:rPr>
        <w:t xml:space="preserve"> 224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lang w:val="uk-UA"/>
        </w:rPr>
        <w:t xml:space="preserve"> </w:t>
      </w:r>
      <w:r>
        <w:rPr>
          <w:szCs w:val="28"/>
        </w:rPr>
        <w:t>Лисовой Е.Ф. Лечение коров без применения антибиотикосодерж</w:t>
      </w:r>
      <w:r>
        <w:rPr>
          <w:szCs w:val="28"/>
        </w:rPr>
        <w:t>а</w:t>
      </w:r>
      <w:r>
        <w:rPr>
          <w:szCs w:val="28"/>
        </w:rPr>
        <w:t>щих препаратов</w:t>
      </w:r>
      <w:r>
        <w:rPr>
          <w:szCs w:val="28"/>
          <w:lang w:val="uk-UA"/>
        </w:rPr>
        <w:t xml:space="preserve"> </w:t>
      </w:r>
      <w:r>
        <w:rPr>
          <w:szCs w:val="28"/>
        </w:rPr>
        <w:t>/</w:t>
      </w:r>
      <w:r>
        <w:rPr>
          <w:szCs w:val="28"/>
          <w:lang w:val="uk-UA"/>
        </w:rPr>
        <w:t xml:space="preserve"> Е.Ф. </w:t>
      </w:r>
      <w:r>
        <w:rPr>
          <w:szCs w:val="28"/>
        </w:rPr>
        <w:t>Лисовой // Ветеринария.</w:t>
      </w:r>
      <w:r>
        <w:rPr>
          <w:szCs w:val="28"/>
          <w:lang w:val="uk-UA"/>
        </w:rPr>
        <w:t xml:space="preserve"> </w:t>
      </w:r>
      <w:r>
        <w:rPr>
          <w:szCs w:val="28"/>
        </w:rPr>
        <w:sym w:font="Symbol" w:char="002D"/>
      </w:r>
      <w:r>
        <w:rPr>
          <w:szCs w:val="28"/>
          <w:lang w:val="uk-UA"/>
        </w:rPr>
        <w:t xml:space="preserve"> </w:t>
      </w:r>
      <w:r>
        <w:rPr>
          <w:szCs w:val="28"/>
        </w:rPr>
        <w:t xml:space="preserve">1989. </w:t>
      </w:r>
      <w:r>
        <w:rPr>
          <w:szCs w:val="28"/>
        </w:rPr>
        <w:sym w:font="Symbol" w:char="002D"/>
      </w:r>
      <w:r>
        <w:rPr>
          <w:szCs w:val="28"/>
        </w:rPr>
        <w:t xml:space="preserve"> №4. </w:t>
      </w:r>
      <w:r>
        <w:rPr>
          <w:szCs w:val="28"/>
        </w:rPr>
        <w:sym w:font="Symbol" w:char="002D"/>
      </w:r>
      <w:r>
        <w:rPr>
          <w:szCs w:val="28"/>
        </w:rPr>
        <w:t xml:space="preserve"> С. 47.</w:t>
      </w:r>
    </w:p>
    <w:p w:rsidR="00AA4B9A" w:rsidRPr="003F7724"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sidRPr="003F7724">
        <w:rPr>
          <w:szCs w:val="28"/>
          <w:lang w:val="uk-UA"/>
        </w:rPr>
        <w:t>Логвинов</w:t>
      </w:r>
      <w:r w:rsidRPr="003F7724">
        <w:rPr>
          <w:szCs w:val="28"/>
        </w:rPr>
        <w:t xml:space="preserve"> Д.Д. Беременность и роды у коров / </w:t>
      </w:r>
      <w:r w:rsidRPr="003F7724">
        <w:rPr>
          <w:szCs w:val="28"/>
          <w:lang w:val="uk-UA"/>
        </w:rPr>
        <w:t xml:space="preserve">Д.Д. Логвинов. </w:t>
      </w:r>
      <w:r w:rsidRPr="003F7724">
        <w:rPr>
          <w:szCs w:val="28"/>
        </w:rPr>
        <w:sym w:font="Symbol" w:char="002D"/>
      </w:r>
      <w:r w:rsidRPr="003F7724">
        <w:rPr>
          <w:szCs w:val="28"/>
        </w:rPr>
        <w:t xml:space="preserve"> К.</w:t>
      </w:r>
      <w:r w:rsidRPr="003F7724">
        <w:rPr>
          <w:szCs w:val="28"/>
          <w:lang w:val="uk-UA"/>
        </w:rPr>
        <w:t xml:space="preserve"> </w:t>
      </w:r>
      <w:r w:rsidRPr="003F7724">
        <w:rPr>
          <w:szCs w:val="28"/>
        </w:rPr>
        <w:t>: Урожай, 1975.</w:t>
      </w:r>
      <w:r w:rsidRPr="003F7724">
        <w:rPr>
          <w:szCs w:val="28"/>
          <w:lang w:val="uk-UA"/>
        </w:rPr>
        <w:t xml:space="preserve"> </w:t>
      </w:r>
      <w:r w:rsidRPr="003F7724">
        <w:rPr>
          <w:szCs w:val="28"/>
        </w:rPr>
        <w:sym w:font="Symbol" w:char="002D"/>
      </w:r>
      <w:r w:rsidRPr="003F7724">
        <w:rPr>
          <w:szCs w:val="28"/>
        </w:rPr>
        <w:t xml:space="preserve"> 240</w:t>
      </w:r>
      <w:r w:rsidRPr="003F7724">
        <w:rPr>
          <w:szCs w:val="28"/>
          <w:lang w:val="uk-UA"/>
        </w:rPr>
        <w:t xml:space="preserve"> </w:t>
      </w:r>
      <w:r w:rsidRPr="003F7724">
        <w:rPr>
          <w:szCs w:val="28"/>
        </w:rPr>
        <w:t>с.</w:t>
      </w:r>
    </w:p>
    <w:p w:rsidR="00AA4B9A" w:rsidRPr="00D36E33"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Любенко Я.М. Дія ветастимолу на показники імунітету у вагітних корів та їх телят</w:t>
      </w:r>
      <w:r>
        <w:rPr>
          <w:szCs w:val="28"/>
          <w:lang w:val="uk-UA"/>
        </w:rPr>
        <w:t xml:space="preserve"> </w:t>
      </w:r>
      <w:r>
        <w:rPr>
          <w:szCs w:val="28"/>
        </w:rPr>
        <w:t>/</w:t>
      </w:r>
      <w:r>
        <w:rPr>
          <w:szCs w:val="28"/>
          <w:lang w:val="uk-UA"/>
        </w:rPr>
        <w:t xml:space="preserve"> Я.М. </w:t>
      </w:r>
      <w:r>
        <w:rPr>
          <w:szCs w:val="28"/>
        </w:rPr>
        <w:t>Любенко // Наук. вісн</w:t>
      </w:r>
      <w:r>
        <w:rPr>
          <w:szCs w:val="28"/>
          <w:lang w:val="uk-UA"/>
        </w:rPr>
        <w:t>ик</w:t>
      </w:r>
      <w:r>
        <w:rPr>
          <w:szCs w:val="28"/>
        </w:rPr>
        <w:t xml:space="preserve"> Львівської державної академії ветеринарної медицини</w:t>
      </w:r>
      <w:r>
        <w:rPr>
          <w:szCs w:val="28"/>
          <w:lang w:val="uk-UA"/>
        </w:rPr>
        <w:t xml:space="preserve">. </w:t>
      </w:r>
      <w:r>
        <w:rPr>
          <w:szCs w:val="28"/>
        </w:rPr>
        <w:sym w:font="Symbol" w:char="002D"/>
      </w:r>
      <w:r>
        <w:rPr>
          <w:szCs w:val="28"/>
          <w:lang w:val="uk-UA"/>
        </w:rPr>
        <w:t xml:space="preserve"> </w:t>
      </w:r>
      <w:r>
        <w:rPr>
          <w:szCs w:val="28"/>
        </w:rPr>
        <w:t xml:space="preserve">Львів, 1999. </w:t>
      </w:r>
      <w:r>
        <w:rPr>
          <w:szCs w:val="28"/>
        </w:rPr>
        <w:sym w:font="Symbol" w:char="002D"/>
      </w:r>
      <w:r>
        <w:rPr>
          <w:szCs w:val="28"/>
          <w:lang w:val="uk-UA"/>
        </w:rPr>
        <w:t xml:space="preserve"> Вип. 2. </w:t>
      </w:r>
      <w:r>
        <w:rPr>
          <w:szCs w:val="28"/>
        </w:rPr>
        <w:sym w:font="Symbol" w:char="002D"/>
      </w:r>
      <w:r>
        <w:rPr>
          <w:szCs w:val="28"/>
          <w:lang w:val="uk-UA"/>
        </w:rPr>
        <w:t xml:space="preserve"> </w:t>
      </w:r>
      <w:r>
        <w:rPr>
          <w:szCs w:val="28"/>
        </w:rPr>
        <w:t>С. 92</w:t>
      </w:r>
      <w:r>
        <w:rPr>
          <w:szCs w:val="28"/>
        </w:rPr>
        <w:sym w:font="Symbol" w:char="002D"/>
      </w:r>
      <w:r>
        <w:rPr>
          <w:szCs w:val="28"/>
        </w:rPr>
        <w:t>94.</w:t>
      </w:r>
    </w:p>
    <w:p w:rsidR="00AA4B9A" w:rsidRPr="00D36E33" w:rsidRDefault="00AA4B9A" w:rsidP="00B035DD">
      <w:pPr>
        <w:widowControl w:val="0"/>
        <w:numPr>
          <w:ilvl w:val="0"/>
          <w:numId w:val="60"/>
        </w:numPr>
        <w:tabs>
          <w:tab w:val="clear" w:pos="720"/>
          <w:tab w:val="num" w:pos="900"/>
          <w:tab w:val="left" w:pos="1199"/>
          <w:tab w:val="left" w:pos="1260"/>
        </w:tabs>
        <w:suppressAutoHyphens w:val="0"/>
        <w:spacing w:line="360" w:lineRule="auto"/>
        <w:ind w:left="0" w:firstLine="540"/>
        <w:jc w:val="both"/>
        <w:rPr>
          <w:szCs w:val="28"/>
          <w:lang w:val="uk-UA"/>
        </w:rPr>
      </w:pPr>
      <w:r>
        <w:rPr>
          <w:szCs w:val="28"/>
          <w:lang w:val="uk-UA"/>
        </w:rPr>
        <w:t>Любецький В.І. До етіопатогенезу післяродового ендометриту в корів / В.І.Любецький // Ветеринарна медицина України. – 1997. – № 6. – C. 20</w:t>
      </w:r>
      <w:r w:rsidRPr="00174CA3">
        <w:rPr>
          <w:szCs w:val="28"/>
        </w:rPr>
        <w:t xml:space="preserve"> </w:t>
      </w:r>
      <w:r>
        <w:rPr>
          <w:szCs w:val="28"/>
          <w:lang w:val="uk-UA"/>
        </w:rPr>
        <w:t>–</w:t>
      </w:r>
      <w:r w:rsidRPr="00174CA3">
        <w:rPr>
          <w:szCs w:val="28"/>
        </w:rPr>
        <w:t xml:space="preserve"> </w:t>
      </w:r>
      <w:r>
        <w:rPr>
          <w:szCs w:val="28"/>
          <w:lang w:val="uk-UA"/>
        </w:rPr>
        <w:t>22.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szCs w:val="28"/>
          <w:lang w:val="uk-UA"/>
        </w:rPr>
        <w:t>Любецький В.Й. Імунний статус корів при метритах  / В.Й. Любец</w:t>
      </w:r>
      <w:r>
        <w:rPr>
          <w:szCs w:val="28"/>
          <w:lang w:val="uk-UA"/>
        </w:rPr>
        <w:t>ь</w:t>
      </w:r>
      <w:r>
        <w:rPr>
          <w:szCs w:val="28"/>
          <w:lang w:val="uk-UA"/>
        </w:rPr>
        <w:t xml:space="preserve">кий // Неінфекційна патологія тварин : Тези наук.-практ. конф. </w:t>
      </w:r>
      <w:r>
        <w:rPr>
          <w:szCs w:val="28"/>
        </w:rPr>
        <w:sym w:font="Symbol" w:char="002D"/>
      </w:r>
      <w:r>
        <w:rPr>
          <w:szCs w:val="28"/>
          <w:lang w:val="uk-UA"/>
        </w:rPr>
        <w:t xml:space="preserve">Біла Церква, 1995. </w:t>
      </w:r>
      <w:r>
        <w:rPr>
          <w:szCs w:val="28"/>
        </w:rPr>
        <w:sym w:font="Symbol" w:char="002D"/>
      </w:r>
      <w:r>
        <w:rPr>
          <w:szCs w:val="28"/>
          <w:lang w:val="uk-UA"/>
        </w:rPr>
        <w:t>С. 63</w:t>
      </w:r>
      <w:r>
        <w:rPr>
          <w:szCs w:val="28"/>
        </w:rPr>
        <w:sym w:font="Symbol" w:char="002D"/>
      </w:r>
      <w:r>
        <w:rPr>
          <w:szCs w:val="28"/>
          <w:lang w:val="uk-UA"/>
        </w:rPr>
        <w:t>64.</w:t>
      </w:r>
    </w:p>
    <w:p w:rsidR="00AA4B9A" w:rsidRDefault="00AA4B9A" w:rsidP="00B035DD">
      <w:pPr>
        <w:pStyle w:val="affffffff4"/>
        <w:numPr>
          <w:ilvl w:val="0"/>
          <w:numId w:val="60"/>
        </w:numPr>
        <w:tabs>
          <w:tab w:val="clear" w:pos="720"/>
          <w:tab w:val="left" w:pos="540"/>
          <w:tab w:val="left" w:pos="900"/>
          <w:tab w:val="left" w:pos="1260"/>
        </w:tabs>
        <w:suppressAutoHyphens w:val="0"/>
        <w:spacing w:after="0" w:line="360" w:lineRule="auto"/>
        <w:ind w:left="0" w:firstLine="540"/>
        <w:jc w:val="both"/>
        <w:rPr>
          <w:szCs w:val="28"/>
          <w:lang w:val="uk-UA"/>
        </w:rPr>
      </w:pPr>
      <w:r>
        <w:rPr>
          <w:szCs w:val="28"/>
          <w:lang w:val="uk-UA"/>
        </w:rPr>
        <w:t xml:space="preserve">Любецький В.Й. Післяродовий ендометрит у корів (клініко-експериментальні дані) : автореф. дисертації на здобуття наукового ступеня д-ра вет. наук : спец. 16.00.07. </w:t>
      </w:r>
      <w:r>
        <w:rPr>
          <w:szCs w:val="28"/>
          <w:lang w:val="en-US"/>
        </w:rPr>
        <w:t>“</w:t>
      </w:r>
      <w:r>
        <w:rPr>
          <w:szCs w:val="28"/>
          <w:lang w:val="uk-UA"/>
        </w:rPr>
        <w:t>ветеринарне акушерство</w:t>
      </w:r>
      <w:r>
        <w:rPr>
          <w:szCs w:val="28"/>
          <w:lang w:val="en-US"/>
        </w:rPr>
        <w:t>”</w:t>
      </w:r>
      <w:r>
        <w:rPr>
          <w:szCs w:val="28"/>
          <w:lang w:val="uk-UA"/>
        </w:rPr>
        <w:t xml:space="preserve"> / В.Й. Любецький. </w:t>
      </w:r>
      <w:r>
        <w:rPr>
          <w:szCs w:val="28"/>
        </w:rPr>
        <w:sym w:font="Symbol" w:char="002D"/>
      </w:r>
      <w:r>
        <w:rPr>
          <w:szCs w:val="28"/>
          <w:lang w:val="uk-UA"/>
        </w:rPr>
        <w:t xml:space="preserve"> К</w:t>
      </w:r>
      <w:r>
        <w:rPr>
          <w:szCs w:val="28"/>
          <w:lang w:val="uk-UA"/>
        </w:rPr>
        <w:t>и</w:t>
      </w:r>
      <w:r>
        <w:rPr>
          <w:szCs w:val="28"/>
          <w:lang w:val="uk-UA"/>
        </w:rPr>
        <w:t xml:space="preserve">їв, 1998. </w:t>
      </w:r>
      <w:r>
        <w:rPr>
          <w:szCs w:val="28"/>
        </w:rPr>
        <w:sym w:font="Symbol" w:char="002D"/>
      </w:r>
      <w:r>
        <w:rPr>
          <w:szCs w:val="28"/>
          <w:lang w:val="uk-UA"/>
        </w:rPr>
        <w:t xml:space="preserve"> 28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szCs w:val="28"/>
          <w:lang w:val="uk-UA"/>
        </w:rPr>
        <w:t>Любецький В.Й., Щодо відтворної здатності корів голштинської п</w:t>
      </w:r>
      <w:r>
        <w:rPr>
          <w:szCs w:val="28"/>
          <w:lang w:val="uk-UA"/>
        </w:rPr>
        <w:t>о</w:t>
      </w:r>
      <w:r>
        <w:rPr>
          <w:szCs w:val="28"/>
          <w:lang w:val="uk-UA"/>
        </w:rPr>
        <w:t>роди / В.Й. Любецький, Ю.В. Жук // Вісник Сумського національного аграрн</w:t>
      </w:r>
      <w:r>
        <w:rPr>
          <w:szCs w:val="28"/>
          <w:lang w:val="uk-UA"/>
        </w:rPr>
        <w:t>о</w:t>
      </w:r>
      <w:r>
        <w:rPr>
          <w:szCs w:val="28"/>
          <w:lang w:val="uk-UA"/>
        </w:rPr>
        <w:t>го університету. – 2003. – Вип. 10. – С. 64– 67.</w:t>
      </w:r>
    </w:p>
    <w:p w:rsidR="00AA4B9A" w:rsidRDefault="00AA4B9A" w:rsidP="00B035DD">
      <w:pPr>
        <w:numPr>
          <w:ilvl w:val="0"/>
          <w:numId w:val="60"/>
        </w:numPr>
        <w:shd w:val="clear" w:color="auto" w:fill="FFFFFF"/>
        <w:tabs>
          <w:tab w:val="clear" w:pos="720"/>
          <w:tab w:val="left" w:pos="900"/>
          <w:tab w:val="left" w:pos="1260"/>
        </w:tabs>
        <w:suppressAutoHyphens w:val="0"/>
        <w:spacing w:before="14" w:line="360" w:lineRule="auto"/>
        <w:ind w:left="0" w:right="110" w:firstLine="540"/>
        <w:jc w:val="both"/>
        <w:rPr>
          <w:szCs w:val="28"/>
        </w:rPr>
      </w:pPr>
      <w:r>
        <w:rPr>
          <w:color w:val="000000"/>
          <w:szCs w:val="28"/>
        </w:rPr>
        <w:t>Магда И.И. Обезболивание животных</w:t>
      </w:r>
      <w:r>
        <w:rPr>
          <w:color w:val="000000"/>
          <w:szCs w:val="28"/>
          <w:lang w:val="uk-UA"/>
        </w:rPr>
        <w:t xml:space="preserve"> </w:t>
      </w:r>
      <w:r>
        <w:rPr>
          <w:szCs w:val="28"/>
          <w:lang w:val="uk-UA"/>
        </w:rPr>
        <w:t>/</w:t>
      </w:r>
      <w:r>
        <w:rPr>
          <w:color w:val="000000"/>
          <w:szCs w:val="28"/>
          <w:lang w:val="uk-UA"/>
        </w:rPr>
        <w:t xml:space="preserve"> И.И. </w:t>
      </w:r>
      <w:r>
        <w:rPr>
          <w:color w:val="000000"/>
          <w:szCs w:val="28"/>
        </w:rPr>
        <w:t xml:space="preserve">Магда, </w:t>
      </w:r>
      <w:r>
        <w:rPr>
          <w:color w:val="000000"/>
          <w:szCs w:val="28"/>
          <w:lang w:val="uk-UA"/>
        </w:rPr>
        <w:t xml:space="preserve">И.И. </w:t>
      </w:r>
      <w:r>
        <w:rPr>
          <w:color w:val="000000"/>
          <w:szCs w:val="28"/>
        </w:rPr>
        <w:t>Вор</w:t>
      </w:r>
      <w:r>
        <w:rPr>
          <w:color w:val="000000"/>
          <w:szCs w:val="28"/>
        </w:rPr>
        <w:t>о</w:t>
      </w:r>
      <w:r>
        <w:rPr>
          <w:color w:val="000000"/>
          <w:szCs w:val="28"/>
        </w:rPr>
        <w:t>нин</w:t>
      </w:r>
      <w:r>
        <w:rPr>
          <w:color w:val="000000"/>
          <w:szCs w:val="28"/>
          <w:lang w:val="uk-UA"/>
        </w:rPr>
        <w:t xml:space="preserve">. </w:t>
      </w:r>
      <w:r>
        <w:rPr>
          <w:szCs w:val="28"/>
          <w:lang w:val="uk-UA"/>
        </w:rPr>
        <w:t>–</w:t>
      </w:r>
      <w:r>
        <w:rPr>
          <w:color w:val="000000"/>
          <w:szCs w:val="28"/>
        </w:rPr>
        <w:t xml:space="preserve"> М.</w:t>
      </w:r>
      <w:r>
        <w:rPr>
          <w:color w:val="000000"/>
          <w:szCs w:val="28"/>
          <w:lang w:val="uk-UA"/>
        </w:rPr>
        <w:t xml:space="preserve"> : </w:t>
      </w:r>
      <w:r>
        <w:rPr>
          <w:color w:val="000000"/>
          <w:szCs w:val="28"/>
        </w:rPr>
        <w:t>Колос, 1973.</w:t>
      </w:r>
      <w:r>
        <w:rPr>
          <w:color w:val="000000"/>
          <w:szCs w:val="28"/>
          <w:lang w:val="uk-UA"/>
        </w:rPr>
        <w:t xml:space="preserve"> </w:t>
      </w:r>
      <w:r>
        <w:rPr>
          <w:szCs w:val="28"/>
          <w:lang w:val="uk-UA"/>
        </w:rPr>
        <w:t xml:space="preserve">– </w:t>
      </w:r>
      <w:r>
        <w:rPr>
          <w:color w:val="000000"/>
          <w:szCs w:val="28"/>
        </w:rPr>
        <w:t>210 с.</w:t>
      </w:r>
    </w:p>
    <w:p w:rsidR="00AA4B9A" w:rsidRDefault="00AA4B9A" w:rsidP="00B035DD">
      <w:pPr>
        <w:pStyle w:val="25"/>
        <w:numPr>
          <w:ilvl w:val="0"/>
          <w:numId w:val="60"/>
        </w:numPr>
        <w:tabs>
          <w:tab w:val="clear" w:pos="720"/>
          <w:tab w:val="left" w:pos="540"/>
          <w:tab w:val="left" w:pos="900"/>
          <w:tab w:val="left" w:pos="1260"/>
        </w:tabs>
        <w:spacing w:after="0" w:line="360" w:lineRule="auto"/>
        <w:ind w:left="0" w:firstLine="540"/>
        <w:jc w:val="both"/>
        <w:rPr>
          <w:szCs w:val="28"/>
        </w:rPr>
      </w:pPr>
      <w:r>
        <w:rPr>
          <w:szCs w:val="28"/>
        </w:rPr>
        <w:t>Маркушин А.П. Сроки использования сельскохозяйственых животных / А.П. Маркушин. – М. : Ро</w:t>
      </w:r>
      <w:r>
        <w:rPr>
          <w:szCs w:val="28"/>
        </w:rPr>
        <w:t>с</w:t>
      </w:r>
      <w:r>
        <w:rPr>
          <w:szCs w:val="28"/>
        </w:rPr>
        <w:t>сельхозиздат, 1983. – 157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lang w:val="uk-UA"/>
        </w:rPr>
        <w:t xml:space="preserve">Маслянко Р.П. Основи імунобіології / Р.П. Маслянко. </w:t>
      </w:r>
      <w:r>
        <w:rPr>
          <w:szCs w:val="28"/>
        </w:rPr>
        <w:sym w:font="Symbol" w:char="002D"/>
      </w:r>
      <w:r>
        <w:rPr>
          <w:szCs w:val="28"/>
          <w:lang w:val="uk-UA"/>
        </w:rPr>
        <w:t xml:space="preserve"> </w:t>
      </w:r>
      <w:r>
        <w:rPr>
          <w:szCs w:val="28"/>
        </w:rPr>
        <w:t>Львів</w:t>
      </w:r>
      <w:r>
        <w:rPr>
          <w:szCs w:val="28"/>
          <w:lang w:val="uk-UA"/>
        </w:rPr>
        <w:t xml:space="preserve"> </w:t>
      </w:r>
      <w:r>
        <w:rPr>
          <w:szCs w:val="28"/>
        </w:rPr>
        <w:t>: Ве</w:t>
      </w:r>
      <w:r>
        <w:rPr>
          <w:szCs w:val="28"/>
        </w:rPr>
        <w:t>р</w:t>
      </w:r>
      <w:r>
        <w:rPr>
          <w:szCs w:val="28"/>
        </w:rPr>
        <w:t xml:space="preserve">тикаль, 1999. </w:t>
      </w:r>
      <w:r>
        <w:rPr>
          <w:szCs w:val="28"/>
        </w:rPr>
        <w:sym w:font="Symbol" w:char="002D"/>
      </w:r>
      <w:r>
        <w:rPr>
          <w:szCs w:val="28"/>
        </w:rPr>
        <w:t xml:space="preserve"> 472</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Медведев Б.И.</w:t>
      </w:r>
      <w:r>
        <w:rPr>
          <w:szCs w:val="28"/>
          <w:lang w:val="uk-UA"/>
        </w:rPr>
        <w:t xml:space="preserve"> </w:t>
      </w:r>
      <w:r>
        <w:rPr>
          <w:szCs w:val="28"/>
        </w:rPr>
        <w:t>Иммунопатологические реакции при хронических воспалительных заболеваниях матки и придатков и возможности их терапевт</w:t>
      </w:r>
      <w:r>
        <w:rPr>
          <w:szCs w:val="28"/>
        </w:rPr>
        <w:t>и</w:t>
      </w:r>
      <w:r>
        <w:rPr>
          <w:szCs w:val="28"/>
        </w:rPr>
        <w:t xml:space="preserve">ческой </w:t>
      </w:r>
      <w:r>
        <w:rPr>
          <w:szCs w:val="28"/>
        </w:rPr>
        <w:lastRenderedPageBreak/>
        <w:t>коррекции</w:t>
      </w:r>
      <w:r>
        <w:rPr>
          <w:szCs w:val="28"/>
          <w:lang w:val="uk-UA"/>
        </w:rPr>
        <w:t xml:space="preserve"> </w:t>
      </w:r>
      <w:r>
        <w:rPr>
          <w:szCs w:val="28"/>
        </w:rPr>
        <w:t>/</w:t>
      </w:r>
      <w:r>
        <w:rPr>
          <w:szCs w:val="28"/>
          <w:lang w:val="uk-UA"/>
        </w:rPr>
        <w:t xml:space="preserve"> Б.И. </w:t>
      </w:r>
      <w:r>
        <w:rPr>
          <w:szCs w:val="28"/>
        </w:rPr>
        <w:t>Медведев, Э.</w:t>
      </w:r>
      <w:r>
        <w:rPr>
          <w:szCs w:val="28"/>
          <w:lang w:val="uk-UA"/>
        </w:rPr>
        <w:t xml:space="preserve">А. </w:t>
      </w:r>
      <w:r>
        <w:rPr>
          <w:szCs w:val="28"/>
        </w:rPr>
        <w:t xml:space="preserve">Казачкова, </w:t>
      </w:r>
      <w:r>
        <w:rPr>
          <w:szCs w:val="28"/>
          <w:lang w:val="uk-UA"/>
        </w:rPr>
        <w:t xml:space="preserve">Е.М. </w:t>
      </w:r>
      <w:r>
        <w:rPr>
          <w:szCs w:val="28"/>
        </w:rPr>
        <w:t>Казачков // Ж</w:t>
      </w:r>
      <w:r>
        <w:rPr>
          <w:szCs w:val="28"/>
          <w:lang w:val="uk-UA"/>
        </w:rPr>
        <w:t>урн</w:t>
      </w:r>
      <w:r>
        <w:rPr>
          <w:szCs w:val="28"/>
        </w:rPr>
        <w:t>.</w:t>
      </w:r>
      <w:r>
        <w:rPr>
          <w:szCs w:val="28"/>
          <w:lang w:val="uk-UA"/>
        </w:rPr>
        <w:t xml:space="preserve"> М</w:t>
      </w:r>
      <w:r>
        <w:rPr>
          <w:szCs w:val="28"/>
          <w:lang w:val="uk-UA"/>
        </w:rPr>
        <w:t>и</w:t>
      </w:r>
      <w:r>
        <w:rPr>
          <w:szCs w:val="28"/>
          <w:lang w:val="uk-UA"/>
        </w:rPr>
        <w:t xml:space="preserve">кробиол. </w:t>
      </w:r>
      <w:r>
        <w:rPr>
          <w:szCs w:val="28"/>
        </w:rPr>
        <w:t xml:space="preserve">Эпидемиол. И инфек. </w:t>
      </w:r>
      <w:r>
        <w:rPr>
          <w:szCs w:val="28"/>
        </w:rPr>
        <w:sym w:font="Symbol" w:char="002D"/>
      </w:r>
      <w:r>
        <w:rPr>
          <w:szCs w:val="28"/>
        </w:rPr>
        <w:t xml:space="preserve"> 2001. </w:t>
      </w:r>
      <w:r>
        <w:rPr>
          <w:szCs w:val="28"/>
        </w:rPr>
        <w:sym w:font="Symbol" w:char="002D"/>
      </w:r>
      <w:r>
        <w:rPr>
          <w:szCs w:val="28"/>
        </w:rPr>
        <w:t xml:space="preserve"> №4. </w:t>
      </w:r>
      <w:r>
        <w:rPr>
          <w:szCs w:val="28"/>
        </w:rPr>
        <w:sym w:font="Symbol" w:char="002D"/>
      </w:r>
      <w:r>
        <w:rPr>
          <w:szCs w:val="28"/>
        </w:rPr>
        <w:t xml:space="preserve">   С .111</w:t>
      </w:r>
      <w:r>
        <w:rPr>
          <w:szCs w:val="28"/>
        </w:rPr>
        <w:sym w:font="Symbol" w:char="002D"/>
      </w:r>
      <w:r>
        <w:rPr>
          <w:szCs w:val="28"/>
        </w:rPr>
        <w:t>114.</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Меженская Н.А. Терапевтическая эффективность комплексного м</w:t>
      </w:r>
      <w:r>
        <w:rPr>
          <w:szCs w:val="28"/>
        </w:rPr>
        <w:t>е</w:t>
      </w:r>
      <w:r>
        <w:rPr>
          <w:szCs w:val="28"/>
        </w:rPr>
        <w:t xml:space="preserve">тода лечения коров при гипофункции яичников / Н.А. Меженская // Зб. наук. праць. Луганського нацыонального уныверситету. </w:t>
      </w:r>
      <w:r>
        <w:rPr>
          <w:szCs w:val="28"/>
        </w:rPr>
        <w:sym w:font="Symbol" w:char="002D"/>
      </w:r>
      <w:r>
        <w:rPr>
          <w:szCs w:val="28"/>
        </w:rPr>
        <w:t xml:space="preserve"> Л</w:t>
      </w:r>
      <w:r>
        <w:rPr>
          <w:szCs w:val="28"/>
        </w:rPr>
        <w:t>у</w:t>
      </w:r>
      <w:r>
        <w:rPr>
          <w:szCs w:val="28"/>
        </w:rPr>
        <w:t xml:space="preserve">ганськ, 2002. </w:t>
      </w:r>
      <w:r>
        <w:rPr>
          <w:szCs w:val="28"/>
        </w:rPr>
        <w:sym w:font="Symbol" w:char="002D"/>
      </w:r>
      <w:r>
        <w:rPr>
          <w:szCs w:val="28"/>
        </w:rPr>
        <w:t xml:space="preserve"> С. 53</w:t>
      </w:r>
      <w:r>
        <w:rPr>
          <w:szCs w:val="28"/>
        </w:rPr>
        <w:sym w:font="Symbol" w:char="002D"/>
      </w:r>
      <w:r>
        <w:rPr>
          <w:szCs w:val="28"/>
        </w:rPr>
        <w:t>56.</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Методические рекомендации по определению экономической эффе</w:t>
      </w:r>
      <w:r>
        <w:rPr>
          <w:szCs w:val="28"/>
        </w:rPr>
        <w:t>к</w:t>
      </w:r>
      <w:r>
        <w:rPr>
          <w:szCs w:val="28"/>
        </w:rPr>
        <w:t>тивности вет</w:t>
      </w:r>
      <w:r>
        <w:rPr>
          <w:szCs w:val="28"/>
          <w:lang w:val="uk-UA"/>
        </w:rPr>
        <w:t>еринарных м</w:t>
      </w:r>
      <w:r>
        <w:rPr>
          <w:szCs w:val="28"/>
        </w:rPr>
        <w:t xml:space="preserve">ероприятий [Урбан В.П., Шутов Э.Е., Калишин Н.М., и др.]. </w:t>
      </w:r>
      <w:r>
        <w:rPr>
          <w:szCs w:val="28"/>
        </w:rPr>
        <w:sym w:font="Symbol" w:char="002D"/>
      </w:r>
      <w:r>
        <w:rPr>
          <w:szCs w:val="28"/>
        </w:rPr>
        <w:t xml:space="preserve"> Л., 1988. </w:t>
      </w:r>
      <w:r>
        <w:rPr>
          <w:szCs w:val="28"/>
        </w:rPr>
        <w:sym w:font="Symbol" w:char="002D"/>
      </w:r>
      <w:r>
        <w:rPr>
          <w:szCs w:val="28"/>
        </w:rPr>
        <w:t xml:space="preserve"> 58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Микитась П.М. Роль акушерско-гинекологической диспансеризации при воспроизводстве стада / П.М. Микитась, Л.Н. Червяков // Проблемы пр</w:t>
      </w:r>
      <w:r>
        <w:rPr>
          <w:szCs w:val="28"/>
        </w:rPr>
        <w:t>о</w:t>
      </w:r>
      <w:r>
        <w:rPr>
          <w:szCs w:val="28"/>
        </w:rPr>
        <w:t xml:space="preserve">мышленного животноводства в Алтайском крае : сб. науч. тр. Сиб. отд-ния ВАСХНИЛ. </w:t>
      </w:r>
      <w:r>
        <w:rPr>
          <w:szCs w:val="28"/>
        </w:rPr>
        <w:sym w:font="Symbol" w:char="002D"/>
      </w:r>
      <w:r>
        <w:rPr>
          <w:szCs w:val="28"/>
        </w:rPr>
        <w:t xml:space="preserve"> Новос</w:t>
      </w:r>
      <w:r>
        <w:rPr>
          <w:szCs w:val="28"/>
        </w:rPr>
        <w:t>и</w:t>
      </w:r>
      <w:r>
        <w:rPr>
          <w:szCs w:val="28"/>
        </w:rPr>
        <w:t xml:space="preserve">бирск, 1983. </w:t>
      </w:r>
      <w:r>
        <w:rPr>
          <w:szCs w:val="28"/>
        </w:rPr>
        <w:sym w:font="Symbol" w:char="002D"/>
      </w:r>
      <w:r>
        <w:rPr>
          <w:szCs w:val="28"/>
        </w:rPr>
        <w:t xml:space="preserve"> С. 81</w:t>
      </w:r>
      <w:r>
        <w:rPr>
          <w:szCs w:val="28"/>
        </w:rPr>
        <w:sym w:font="Symbol" w:char="002D"/>
      </w:r>
      <w:r>
        <w:rPr>
          <w:szCs w:val="28"/>
        </w:rPr>
        <w:t>88.</w:t>
      </w:r>
    </w:p>
    <w:p w:rsidR="00AA4B9A" w:rsidRDefault="00AA4B9A" w:rsidP="00B035DD">
      <w:pPr>
        <w:numPr>
          <w:ilvl w:val="0"/>
          <w:numId w:val="60"/>
        </w:numPr>
        <w:tabs>
          <w:tab w:val="clear" w:pos="720"/>
          <w:tab w:val="left" w:pos="900"/>
          <w:tab w:val="left" w:pos="1260"/>
        </w:tabs>
        <w:suppressAutoHyphens w:val="0"/>
        <w:spacing w:line="360" w:lineRule="auto"/>
        <w:ind w:left="0" w:firstLine="540"/>
        <w:jc w:val="both"/>
        <w:rPr>
          <w:szCs w:val="28"/>
        </w:rPr>
      </w:pPr>
      <w:r>
        <w:rPr>
          <w:szCs w:val="28"/>
        </w:rPr>
        <w:t xml:space="preserve">Мозгов И.Е. Фармакологические стимуляторы в животноводстве / И.Е Мозгов. </w:t>
      </w:r>
      <w:r>
        <w:rPr>
          <w:szCs w:val="28"/>
        </w:rPr>
        <w:sym w:font="Symbol" w:char="002D"/>
      </w:r>
      <w:r>
        <w:rPr>
          <w:szCs w:val="28"/>
        </w:rPr>
        <w:t xml:space="preserve"> М. : Колос, 1964. </w:t>
      </w:r>
      <w:r>
        <w:rPr>
          <w:szCs w:val="28"/>
        </w:rPr>
        <w:sym w:font="Symbol" w:char="002D"/>
      </w:r>
      <w:r>
        <w:rPr>
          <w:szCs w:val="28"/>
        </w:rPr>
        <w:t xml:space="preserve"> 367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 xml:space="preserve">Мороз И.Г. Картина крови коров больных маститом </w:t>
      </w:r>
      <w:r>
        <w:rPr>
          <w:szCs w:val="28"/>
          <w:lang w:val="uk-UA"/>
        </w:rPr>
        <w:t xml:space="preserve">/ И.Г. </w:t>
      </w:r>
      <w:r>
        <w:rPr>
          <w:szCs w:val="28"/>
        </w:rPr>
        <w:t>Мороз, Н.Н. Зажарская // Зб. наук. праць Луганського державного аграрного уныверс</w:t>
      </w:r>
      <w:r>
        <w:rPr>
          <w:szCs w:val="28"/>
        </w:rPr>
        <w:t>и</w:t>
      </w:r>
      <w:r>
        <w:rPr>
          <w:szCs w:val="28"/>
        </w:rPr>
        <w:t xml:space="preserve">тету. </w:t>
      </w:r>
      <w:r>
        <w:rPr>
          <w:szCs w:val="28"/>
        </w:rPr>
        <w:sym w:font="Symbol" w:char="002D"/>
      </w:r>
      <w:r>
        <w:rPr>
          <w:szCs w:val="28"/>
        </w:rPr>
        <w:t xml:space="preserve"> Луганськ, 2000. </w:t>
      </w:r>
      <w:r>
        <w:rPr>
          <w:szCs w:val="28"/>
        </w:rPr>
        <w:sym w:font="Symbol" w:char="002D"/>
      </w:r>
      <w:r>
        <w:rPr>
          <w:szCs w:val="28"/>
        </w:rPr>
        <w:t xml:space="preserve"> С. 63</w:t>
      </w:r>
      <w:r>
        <w:rPr>
          <w:szCs w:val="28"/>
        </w:rPr>
        <w:sym w:font="Symbol" w:char="002D"/>
      </w:r>
      <w:r>
        <w:rPr>
          <w:szCs w:val="28"/>
        </w:rPr>
        <w:t>67.</w:t>
      </w:r>
    </w:p>
    <w:p w:rsidR="00AA4B9A" w:rsidRDefault="00AA4B9A" w:rsidP="00B035DD">
      <w:pPr>
        <w:numPr>
          <w:ilvl w:val="0"/>
          <w:numId w:val="60"/>
        </w:numPr>
        <w:shd w:val="clear" w:color="auto" w:fill="FFFFFF"/>
        <w:tabs>
          <w:tab w:val="clear" w:pos="720"/>
          <w:tab w:val="left" w:pos="900"/>
          <w:tab w:val="left" w:pos="1260"/>
        </w:tabs>
        <w:suppressAutoHyphens w:val="0"/>
        <w:spacing w:before="29" w:line="360" w:lineRule="auto"/>
        <w:ind w:left="0" w:right="134" w:firstLine="540"/>
        <w:jc w:val="both"/>
        <w:rPr>
          <w:szCs w:val="28"/>
        </w:rPr>
      </w:pPr>
      <w:r>
        <w:rPr>
          <w:color w:val="000000"/>
          <w:szCs w:val="28"/>
        </w:rPr>
        <w:t>Мороз И.Г. Новокаиновая блокада при эндометритах у коров : авт</w:t>
      </w:r>
      <w:r>
        <w:rPr>
          <w:color w:val="000000"/>
          <w:szCs w:val="28"/>
        </w:rPr>
        <w:t>о</w:t>
      </w:r>
      <w:r>
        <w:rPr>
          <w:color w:val="000000"/>
          <w:szCs w:val="28"/>
        </w:rPr>
        <w:t xml:space="preserve">реф. дисертации на соискание ученой степени канд. вет. наук : </w:t>
      </w:r>
      <w:r>
        <w:rPr>
          <w:szCs w:val="28"/>
          <w:lang w:val="uk-UA"/>
        </w:rPr>
        <w:t>спец. 16.00.07. «в</w:t>
      </w:r>
      <w:r>
        <w:rPr>
          <w:szCs w:val="28"/>
          <w:lang w:val="uk-UA"/>
        </w:rPr>
        <w:t>е</w:t>
      </w:r>
      <w:r>
        <w:rPr>
          <w:szCs w:val="28"/>
          <w:lang w:val="uk-UA"/>
        </w:rPr>
        <w:t xml:space="preserve">теринарне акушерство» / И.Г.Мороз. </w:t>
      </w:r>
      <w:r>
        <w:rPr>
          <w:szCs w:val="28"/>
        </w:rPr>
        <w:sym w:font="Symbol" w:char="002D"/>
      </w:r>
      <w:r>
        <w:rPr>
          <w:szCs w:val="28"/>
        </w:rPr>
        <w:t xml:space="preserve"> </w:t>
      </w:r>
      <w:r>
        <w:rPr>
          <w:color w:val="000000"/>
          <w:szCs w:val="28"/>
        </w:rPr>
        <w:t xml:space="preserve">Львов, 1958. </w:t>
      </w:r>
      <w:r>
        <w:rPr>
          <w:szCs w:val="28"/>
        </w:rPr>
        <w:sym w:font="Symbol" w:char="002D"/>
      </w:r>
      <w:r>
        <w:rPr>
          <w:szCs w:val="28"/>
        </w:rPr>
        <w:t xml:space="preserve"> 19 с.</w:t>
      </w:r>
    </w:p>
    <w:p w:rsidR="00AA4B9A" w:rsidRDefault="00AA4B9A" w:rsidP="00B035DD">
      <w:pPr>
        <w:widowControl w:val="0"/>
        <w:numPr>
          <w:ilvl w:val="0"/>
          <w:numId w:val="60"/>
        </w:numPr>
        <w:shd w:val="clear" w:color="auto" w:fill="FFFFFF"/>
        <w:tabs>
          <w:tab w:val="clear" w:pos="720"/>
          <w:tab w:val="left" w:pos="547"/>
          <w:tab w:val="left" w:pos="900"/>
          <w:tab w:val="left" w:pos="1260"/>
        </w:tabs>
        <w:suppressAutoHyphens w:val="0"/>
        <w:autoSpaceDE w:val="0"/>
        <w:autoSpaceDN w:val="0"/>
        <w:adjustRightInd w:val="0"/>
        <w:spacing w:line="360" w:lineRule="auto"/>
        <w:ind w:left="0" w:firstLine="540"/>
        <w:jc w:val="both"/>
        <w:rPr>
          <w:szCs w:val="28"/>
        </w:rPr>
      </w:pPr>
      <w:r>
        <w:rPr>
          <w:szCs w:val="28"/>
          <w:lang w:val="uk-UA"/>
        </w:rPr>
        <w:t>Муртазин Б.Ф. К этиологии эндометритов у коров / Б.Ф. Муртазин, Г.С. Пулатов // Ветеринария. – 1995. – С. 41–44.</w:t>
      </w:r>
    </w:p>
    <w:p w:rsidR="00AA4B9A" w:rsidRDefault="00AA4B9A" w:rsidP="00B035DD">
      <w:pPr>
        <w:numPr>
          <w:ilvl w:val="0"/>
          <w:numId w:val="60"/>
        </w:numPr>
        <w:shd w:val="clear" w:color="auto" w:fill="FFFFFF"/>
        <w:tabs>
          <w:tab w:val="clear" w:pos="720"/>
          <w:tab w:val="left" w:pos="900"/>
          <w:tab w:val="left" w:pos="1260"/>
        </w:tabs>
        <w:suppressAutoHyphens w:val="0"/>
        <w:spacing w:before="14" w:line="360" w:lineRule="auto"/>
        <w:ind w:left="0" w:right="48" w:firstLine="540"/>
        <w:jc w:val="both"/>
        <w:rPr>
          <w:color w:val="000000"/>
          <w:szCs w:val="28"/>
        </w:rPr>
      </w:pPr>
      <w:r>
        <w:rPr>
          <w:color w:val="000000"/>
          <w:szCs w:val="28"/>
        </w:rPr>
        <w:t>Нагорный И.С. Клинико-экспериментальные данные по этиол</w:t>
      </w:r>
      <w:r>
        <w:rPr>
          <w:color w:val="000000"/>
          <w:szCs w:val="28"/>
        </w:rPr>
        <w:t>о</w:t>
      </w:r>
      <w:r>
        <w:rPr>
          <w:color w:val="000000"/>
          <w:szCs w:val="28"/>
        </w:rPr>
        <w:t xml:space="preserve">гии и </w:t>
      </w:r>
      <w:r>
        <w:rPr>
          <w:color w:val="000000"/>
          <w:spacing w:val="1"/>
          <w:szCs w:val="28"/>
        </w:rPr>
        <w:t xml:space="preserve">лечению некоторых гинекологических заболеваний у коров: </w:t>
      </w:r>
      <w:r>
        <w:rPr>
          <w:color w:val="000000"/>
          <w:szCs w:val="28"/>
        </w:rPr>
        <w:t>автореф. дисерт</w:t>
      </w:r>
      <w:r>
        <w:rPr>
          <w:color w:val="000000"/>
          <w:szCs w:val="28"/>
        </w:rPr>
        <w:t>а</w:t>
      </w:r>
      <w:r>
        <w:rPr>
          <w:color w:val="000000"/>
          <w:szCs w:val="28"/>
        </w:rPr>
        <w:t xml:space="preserve">ции на соискание ученой степени доктора. вет. наук : </w:t>
      </w:r>
      <w:r>
        <w:rPr>
          <w:szCs w:val="28"/>
          <w:lang w:val="uk-UA"/>
        </w:rPr>
        <w:t xml:space="preserve">спец. 16.00.07. </w:t>
      </w:r>
      <w:r>
        <w:rPr>
          <w:szCs w:val="28"/>
          <w:lang w:val="en-US"/>
        </w:rPr>
        <w:t>“</w:t>
      </w:r>
      <w:r>
        <w:rPr>
          <w:szCs w:val="28"/>
          <w:lang w:val="uk-UA"/>
        </w:rPr>
        <w:t>ветер</w:t>
      </w:r>
      <w:r>
        <w:rPr>
          <w:szCs w:val="28"/>
          <w:lang w:val="uk-UA"/>
        </w:rPr>
        <w:t>и</w:t>
      </w:r>
      <w:r>
        <w:rPr>
          <w:szCs w:val="28"/>
          <w:lang w:val="uk-UA"/>
        </w:rPr>
        <w:t>нарне акушерство</w:t>
      </w:r>
      <w:r>
        <w:rPr>
          <w:szCs w:val="28"/>
          <w:lang w:val="en-US"/>
        </w:rPr>
        <w:t>”</w:t>
      </w:r>
      <w:r>
        <w:rPr>
          <w:szCs w:val="28"/>
          <w:lang w:val="uk-UA"/>
        </w:rPr>
        <w:t xml:space="preserve"> / И.С.Нагорный.</w:t>
      </w:r>
      <w:r>
        <w:rPr>
          <w:color w:val="000000"/>
          <w:szCs w:val="28"/>
          <w:lang w:val="uk-UA"/>
        </w:rPr>
        <w:t xml:space="preserve"> </w:t>
      </w:r>
      <w:r>
        <w:rPr>
          <w:szCs w:val="28"/>
          <w:lang w:val="uk-UA"/>
        </w:rPr>
        <w:t>–</w:t>
      </w:r>
      <w:r>
        <w:rPr>
          <w:color w:val="000000"/>
          <w:szCs w:val="28"/>
        </w:rPr>
        <w:t xml:space="preserve"> Козелец, 1968. </w:t>
      </w:r>
      <w:r>
        <w:rPr>
          <w:szCs w:val="28"/>
          <w:lang w:val="uk-UA"/>
        </w:rPr>
        <w:t>–</w:t>
      </w:r>
      <w:r>
        <w:rPr>
          <w:color w:val="000000"/>
          <w:szCs w:val="28"/>
        </w:rPr>
        <w:t xml:space="preserve"> 50 с.</w:t>
      </w:r>
    </w:p>
    <w:p w:rsidR="00AA4B9A" w:rsidRDefault="00AA4B9A" w:rsidP="00B035DD">
      <w:pPr>
        <w:numPr>
          <w:ilvl w:val="0"/>
          <w:numId w:val="60"/>
        </w:numPr>
        <w:shd w:val="clear" w:color="auto" w:fill="FFFFFF"/>
        <w:tabs>
          <w:tab w:val="clear" w:pos="720"/>
          <w:tab w:val="left" w:pos="900"/>
          <w:tab w:val="left" w:pos="1260"/>
        </w:tabs>
        <w:suppressAutoHyphens w:val="0"/>
        <w:spacing w:before="14" w:line="360" w:lineRule="auto"/>
        <w:ind w:left="0" w:right="48" w:firstLine="540"/>
        <w:jc w:val="both"/>
        <w:rPr>
          <w:szCs w:val="28"/>
        </w:rPr>
      </w:pPr>
      <w:r>
        <w:rPr>
          <w:color w:val="000000"/>
          <w:szCs w:val="28"/>
        </w:rPr>
        <w:t xml:space="preserve">Нежданов А.Г. </w:t>
      </w:r>
      <w:r>
        <w:rPr>
          <w:color w:val="000000"/>
          <w:szCs w:val="28"/>
          <w:lang w:val="uk-UA"/>
        </w:rPr>
        <w:t>Л</w:t>
      </w:r>
      <w:r>
        <w:rPr>
          <w:color w:val="000000"/>
          <w:szCs w:val="28"/>
        </w:rPr>
        <w:t xml:space="preserve">ечение коров при эндометрите и субинволюции матки </w:t>
      </w:r>
      <w:r>
        <w:rPr>
          <w:szCs w:val="28"/>
          <w:lang w:val="uk-UA"/>
        </w:rPr>
        <w:t xml:space="preserve">/ А.Г. </w:t>
      </w:r>
      <w:r>
        <w:rPr>
          <w:color w:val="000000"/>
          <w:szCs w:val="28"/>
        </w:rPr>
        <w:t xml:space="preserve">Нежданов, Н.Г. Коняев // Ветеринария. </w:t>
      </w:r>
      <w:r>
        <w:rPr>
          <w:szCs w:val="28"/>
          <w:lang w:val="uk-UA"/>
        </w:rPr>
        <w:t>–</w:t>
      </w:r>
      <w:r>
        <w:rPr>
          <w:color w:val="000000"/>
          <w:szCs w:val="28"/>
        </w:rPr>
        <w:t xml:space="preserve"> 1982. </w:t>
      </w:r>
      <w:r>
        <w:rPr>
          <w:szCs w:val="28"/>
          <w:lang w:val="uk-UA"/>
        </w:rPr>
        <w:t xml:space="preserve">– </w:t>
      </w:r>
      <w:r>
        <w:rPr>
          <w:color w:val="000000"/>
          <w:szCs w:val="28"/>
        </w:rPr>
        <w:t xml:space="preserve">№ 1. </w:t>
      </w:r>
      <w:r>
        <w:rPr>
          <w:szCs w:val="28"/>
          <w:lang w:val="uk-UA"/>
        </w:rPr>
        <w:t>–</w:t>
      </w:r>
      <w:r>
        <w:rPr>
          <w:color w:val="000000"/>
          <w:szCs w:val="28"/>
          <w:lang w:val="uk-UA"/>
        </w:rPr>
        <w:t xml:space="preserve"> </w:t>
      </w:r>
      <w:r>
        <w:rPr>
          <w:color w:val="000000"/>
          <w:szCs w:val="28"/>
        </w:rPr>
        <w:t>С. 45.</w:t>
      </w:r>
    </w:p>
    <w:p w:rsidR="00AA4B9A" w:rsidRDefault="00AA4B9A" w:rsidP="00B035DD">
      <w:pPr>
        <w:numPr>
          <w:ilvl w:val="0"/>
          <w:numId w:val="60"/>
        </w:numPr>
        <w:shd w:val="clear" w:color="auto" w:fill="FFFFFF"/>
        <w:tabs>
          <w:tab w:val="clear" w:pos="720"/>
          <w:tab w:val="left" w:pos="900"/>
          <w:tab w:val="left" w:pos="1260"/>
        </w:tabs>
        <w:suppressAutoHyphens w:val="0"/>
        <w:spacing w:before="14" w:line="360" w:lineRule="auto"/>
        <w:ind w:left="0" w:right="48" w:firstLine="540"/>
        <w:jc w:val="both"/>
        <w:rPr>
          <w:szCs w:val="28"/>
        </w:rPr>
      </w:pPr>
      <w:r>
        <w:rPr>
          <w:color w:val="000000"/>
          <w:szCs w:val="28"/>
        </w:rPr>
        <w:t xml:space="preserve">Нежданов А.Г. Послеродовая инволюция половых органов у коров </w:t>
      </w:r>
      <w:r>
        <w:rPr>
          <w:szCs w:val="28"/>
          <w:lang w:val="uk-UA"/>
        </w:rPr>
        <w:t xml:space="preserve">/ А.Г. </w:t>
      </w:r>
      <w:r>
        <w:rPr>
          <w:color w:val="000000"/>
          <w:szCs w:val="28"/>
        </w:rPr>
        <w:t xml:space="preserve">Нежданов // Ветеринария. </w:t>
      </w:r>
      <w:r>
        <w:rPr>
          <w:szCs w:val="28"/>
          <w:lang w:val="uk-UA"/>
        </w:rPr>
        <w:t xml:space="preserve">– </w:t>
      </w:r>
      <w:r>
        <w:rPr>
          <w:color w:val="000000"/>
          <w:szCs w:val="28"/>
        </w:rPr>
        <w:t xml:space="preserve">1983. </w:t>
      </w:r>
      <w:r>
        <w:rPr>
          <w:szCs w:val="28"/>
          <w:lang w:val="uk-UA"/>
        </w:rPr>
        <w:t xml:space="preserve">– </w:t>
      </w:r>
      <w:r>
        <w:rPr>
          <w:color w:val="000000"/>
          <w:szCs w:val="28"/>
        </w:rPr>
        <w:t>№2, С. 48</w:t>
      </w:r>
      <w:r>
        <w:rPr>
          <w:szCs w:val="28"/>
          <w:lang w:val="uk-UA"/>
        </w:rPr>
        <w:t>–</w:t>
      </w:r>
      <w:r>
        <w:rPr>
          <w:color w:val="000000"/>
          <w:szCs w:val="28"/>
        </w:rPr>
        <w:t>51</w:t>
      </w:r>
    </w:p>
    <w:p w:rsidR="00AA4B9A" w:rsidRDefault="00AA4B9A" w:rsidP="00B035DD">
      <w:pPr>
        <w:numPr>
          <w:ilvl w:val="0"/>
          <w:numId w:val="60"/>
        </w:numPr>
        <w:shd w:val="clear" w:color="auto" w:fill="FFFFFF"/>
        <w:tabs>
          <w:tab w:val="clear" w:pos="720"/>
          <w:tab w:val="left" w:pos="900"/>
          <w:tab w:val="left" w:pos="1260"/>
        </w:tabs>
        <w:suppressAutoHyphens w:val="0"/>
        <w:spacing w:before="14" w:line="360" w:lineRule="auto"/>
        <w:ind w:left="0" w:right="48" w:firstLine="540"/>
        <w:jc w:val="both"/>
        <w:rPr>
          <w:szCs w:val="28"/>
        </w:rPr>
      </w:pPr>
      <w:r>
        <w:rPr>
          <w:color w:val="000000"/>
          <w:szCs w:val="28"/>
        </w:rPr>
        <w:t>Нежданов А.Г. Физиология и патолог</w:t>
      </w:r>
      <w:r>
        <w:rPr>
          <w:color w:val="000000"/>
          <w:szCs w:val="28"/>
          <w:lang w:val="uk-UA"/>
        </w:rPr>
        <w:t>и</w:t>
      </w:r>
      <w:r>
        <w:rPr>
          <w:color w:val="000000"/>
          <w:szCs w:val="28"/>
        </w:rPr>
        <w:t>я родов и послеродового п</w:t>
      </w:r>
      <w:r>
        <w:rPr>
          <w:color w:val="000000"/>
          <w:szCs w:val="28"/>
        </w:rPr>
        <w:t>е</w:t>
      </w:r>
      <w:r>
        <w:rPr>
          <w:color w:val="000000"/>
          <w:szCs w:val="28"/>
        </w:rPr>
        <w:t xml:space="preserve">риода у сельскохозяйственных. животных </w:t>
      </w:r>
      <w:r>
        <w:rPr>
          <w:szCs w:val="28"/>
          <w:lang w:val="uk-UA"/>
        </w:rPr>
        <w:t xml:space="preserve">/ А.Г. </w:t>
      </w:r>
      <w:r>
        <w:rPr>
          <w:color w:val="000000"/>
          <w:szCs w:val="28"/>
        </w:rPr>
        <w:t xml:space="preserve">Нежданов. </w:t>
      </w:r>
      <w:r>
        <w:rPr>
          <w:szCs w:val="28"/>
          <w:lang w:val="uk-UA"/>
        </w:rPr>
        <w:t xml:space="preserve">– </w:t>
      </w:r>
      <w:r>
        <w:rPr>
          <w:color w:val="000000"/>
          <w:szCs w:val="28"/>
        </w:rPr>
        <w:t xml:space="preserve">Воронеж, 1999. </w:t>
      </w:r>
      <w:r>
        <w:rPr>
          <w:szCs w:val="28"/>
          <w:lang w:val="uk-UA"/>
        </w:rPr>
        <w:t xml:space="preserve">– </w:t>
      </w:r>
      <w:r>
        <w:rPr>
          <w:color w:val="000000"/>
          <w:szCs w:val="28"/>
          <w:lang w:val="uk-UA"/>
        </w:rPr>
        <w:t xml:space="preserve"> </w:t>
      </w:r>
      <w:r>
        <w:rPr>
          <w:color w:val="000000"/>
          <w:szCs w:val="28"/>
        </w:rPr>
        <w:t xml:space="preserve">60 с.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lastRenderedPageBreak/>
        <w:t>Никитин И.Н. Организация и экономика ветеринарного дела : уче</w:t>
      </w:r>
      <w:r>
        <w:rPr>
          <w:szCs w:val="28"/>
        </w:rPr>
        <w:t>б</w:t>
      </w:r>
      <w:r>
        <w:rPr>
          <w:szCs w:val="28"/>
        </w:rPr>
        <w:t xml:space="preserve">ник для студентов вузов </w:t>
      </w:r>
      <w:r>
        <w:rPr>
          <w:szCs w:val="28"/>
          <w:lang w:val="uk-UA"/>
        </w:rPr>
        <w:t xml:space="preserve">/ И.Н. </w:t>
      </w:r>
      <w:r>
        <w:rPr>
          <w:szCs w:val="28"/>
        </w:rPr>
        <w:t xml:space="preserve">Никитин, В.Ф. Воскобойник. </w:t>
      </w:r>
      <w:r>
        <w:rPr>
          <w:szCs w:val="28"/>
        </w:rPr>
        <w:sym w:font="Symbol" w:char="002D"/>
      </w:r>
      <w:r>
        <w:rPr>
          <w:szCs w:val="28"/>
        </w:rPr>
        <w:t xml:space="preserve"> 4-е изд. </w:t>
      </w:r>
      <w:r>
        <w:rPr>
          <w:szCs w:val="28"/>
        </w:rPr>
        <w:sym w:font="Symbol" w:char="002D"/>
      </w:r>
      <w:r>
        <w:rPr>
          <w:szCs w:val="28"/>
        </w:rPr>
        <w:t xml:space="preserve"> М. : Гуманитарный издательский центр ВЛАДОС, 1999. </w:t>
      </w:r>
      <w:r>
        <w:rPr>
          <w:szCs w:val="28"/>
        </w:rPr>
        <w:sym w:font="Symbol" w:char="002D"/>
      </w:r>
      <w:r>
        <w:rPr>
          <w:szCs w:val="28"/>
        </w:rPr>
        <w:t xml:space="preserve"> 384 с.</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rPr>
      </w:pPr>
      <w:r>
        <w:rPr>
          <w:szCs w:val="28"/>
          <w:lang w:val="uk-UA"/>
        </w:rPr>
        <w:t xml:space="preserve"> Нормы и рационы кормления с.-х. животных</w:t>
      </w:r>
      <w:r>
        <w:rPr>
          <w:szCs w:val="28"/>
        </w:rPr>
        <w:t xml:space="preserve"> </w:t>
      </w:r>
      <w:r>
        <w:rPr>
          <w:szCs w:val="28"/>
          <w:lang w:val="uk-UA"/>
        </w:rPr>
        <w:sym w:font="Symbol" w:char="003A"/>
      </w:r>
      <w:r>
        <w:rPr>
          <w:szCs w:val="28"/>
          <w:lang w:val="uk-UA"/>
        </w:rPr>
        <w:t xml:space="preserve"> Справочное пособие / А.П. Калашников, Н.И.Клейменов, В.Н.Баканов [и др.] </w:t>
      </w:r>
      <w:r>
        <w:rPr>
          <w:szCs w:val="28"/>
        </w:rPr>
        <w:sym w:font="Symbol" w:char="002D"/>
      </w:r>
      <w:r>
        <w:rPr>
          <w:szCs w:val="28"/>
          <w:lang w:val="uk-UA"/>
        </w:rPr>
        <w:t xml:space="preserve"> М. </w:t>
      </w:r>
      <w:r>
        <w:rPr>
          <w:szCs w:val="28"/>
          <w:lang w:val="uk-UA"/>
        </w:rPr>
        <w:sym w:font="Symbol" w:char="003A"/>
      </w:r>
      <w:r>
        <w:rPr>
          <w:szCs w:val="28"/>
          <w:lang w:val="uk-UA"/>
        </w:rPr>
        <w:t xml:space="preserve"> Агропром</w:t>
      </w:r>
      <w:r>
        <w:rPr>
          <w:szCs w:val="28"/>
          <w:lang w:val="uk-UA"/>
        </w:rPr>
        <w:t>и</w:t>
      </w:r>
      <w:r>
        <w:rPr>
          <w:szCs w:val="28"/>
          <w:lang w:val="uk-UA"/>
        </w:rPr>
        <w:t xml:space="preserve">здат, 1985. </w:t>
      </w:r>
      <w:r>
        <w:rPr>
          <w:szCs w:val="28"/>
        </w:rPr>
        <w:sym w:font="Symbol" w:char="002D"/>
      </w:r>
      <w:r>
        <w:rPr>
          <w:szCs w:val="28"/>
          <w:lang w:val="uk-UA"/>
        </w:rPr>
        <w:t xml:space="preserve"> 352 с.</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rPr>
      </w:pPr>
      <w:r>
        <w:rPr>
          <w:szCs w:val="28"/>
        </w:rPr>
        <w:t>Опыт лабораторной диагностики субклинического эндометрита у к</w:t>
      </w:r>
      <w:r>
        <w:rPr>
          <w:szCs w:val="28"/>
        </w:rPr>
        <w:t>о</w:t>
      </w:r>
      <w:r>
        <w:rPr>
          <w:szCs w:val="28"/>
        </w:rPr>
        <w:t>ров : Информационный листок Саратовского ЦНТИ № 577-82. / В.Г. Гавриш, Я.П. К</w:t>
      </w:r>
      <w:r>
        <w:rPr>
          <w:szCs w:val="28"/>
        </w:rPr>
        <w:t>е</w:t>
      </w:r>
      <w:r>
        <w:rPr>
          <w:szCs w:val="28"/>
        </w:rPr>
        <w:t>сов.</w:t>
      </w:r>
      <w:r>
        <w:rPr>
          <w:szCs w:val="28"/>
          <w:lang w:val="uk-UA"/>
        </w:rPr>
        <w:t xml:space="preserve"> </w:t>
      </w:r>
      <w:r>
        <w:rPr>
          <w:szCs w:val="28"/>
        </w:rPr>
        <w:sym w:font="Symbol" w:char="002D"/>
      </w:r>
      <w:r>
        <w:rPr>
          <w:szCs w:val="28"/>
          <w:lang w:val="uk-UA"/>
        </w:rPr>
        <w:t xml:space="preserve"> </w:t>
      </w:r>
      <w:r>
        <w:rPr>
          <w:szCs w:val="28"/>
        </w:rPr>
        <w:t>Саратов, 1982.</w:t>
      </w:r>
      <w:r>
        <w:rPr>
          <w:szCs w:val="28"/>
          <w:lang w:val="uk-UA"/>
        </w:rPr>
        <w:t xml:space="preserve"> </w:t>
      </w:r>
      <w:r>
        <w:rPr>
          <w:szCs w:val="28"/>
        </w:rPr>
        <w:sym w:font="Symbol" w:char="002D"/>
      </w:r>
      <w:r>
        <w:rPr>
          <w:szCs w:val="28"/>
          <w:lang w:val="uk-UA"/>
        </w:rPr>
        <w:t xml:space="preserve"> </w:t>
      </w:r>
      <w:r>
        <w:rPr>
          <w:szCs w:val="28"/>
        </w:rPr>
        <w:t>4 с.</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rPr>
        <w:t xml:space="preserve">Основи тваринництва і ветеринарної медицини / </w:t>
      </w:r>
      <w:r w:rsidRPr="00174CA3">
        <w:rPr>
          <w:szCs w:val="28"/>
        </w:rPr>
        <w:sym w:font="Symbol" w:char="005B"/>
      </w:r>
      <w:r>
        <w:rPr>
          <w:szCs w:val="28"/>
        </w:rPr>
        <w:t>А.І. Вертійчук, М.І. Маценко, І.Л. Плуженко та ін.]. – К. : Урожай, 2004. – 656 с.</w:t>
      </w:r>
    </w:p>
    <w:p w:rsidR="00AA4B9A" w:rsidRPr="002E6856"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rPr>
        <w:t xml:space="preserve">Осташко Ф.И. Воспроизведение стада в  промышленом  скотоводстве </w:t>
      </w:r>
      <w:r>
        <w:rPr>
          <w:szCs w:val="28"/>
          <w:lang w:val="uk-UA"/>
        </w:rPr>
        <w:t xml:space="preserve">/ </w:t>
      </w:r>
      <w:r>
        <w:rPr>
          <w:szCs w:val="28"/>
        </w:rPr>
        <w:t>Чирков В.А., Бугров А.Д . – К. : Урожай, 1982. – 168 с.</w:t>
      </w:r>
    </w:p>
    <w:p w:rsidR="00AA4B9A" w:rsidRPr="002E6856" w:rsidRDefault="00AA4B9A" w:rsidP="00B035DD">
      <w:pPr>
        <w:numPr>
          <w:ilvl w:val="0"/>
          <w:numId w:val="60"/>
        </w:numPr>
        <w:tabs>
          <w:tab w:val="clear" w:pos="720"/>
          <w:tab w:val="left" w:pos="900"/>
          <w:tab w:val="left" w:pos="1260"/>
        </w:tabs>
        <w:suppressAutoHyphens w:val="0"/>
        <w:spacing w:line="360" w:lineRule="auto"/>
        <w:ind w:left="0" w:firstLine="540"/>
        <w:jc w:val="both"/>
        <w:rPr>
          <w:szCs w:val="28"/>
          <w:lang w:val="uk-UA"/>
        </w:rPr>
      </w:pPr>
      <w:r>
        <w:rPr>
          <w:lang w:val="uk-UA"/>
        </w:rPr>
        <w:t xml:space="preserve">Ордін Ю.М. </w:t>
      </w:r>
      <w:r>
        <w:rPr>
          <w:caps/>
          <w:lang w:val="uk-UA"/>
        </w:rPr>
        <w:t>п</w:t>
      </w:r>
      <w:r>
        <w:rPr>
          <w:lang w:val="uk-UA"/>
        </w:rPr>
        <w:t>оширення субінволюціїї та ендометриту залежно від перебігу родів у корів / Ю.М.Ордін, Г.Г.Харута // Наук</w:t>
      </w:r>
      <w:r>
        <w:rPr>
          <w:lang w:val="uk-UA"/>
        </w:rPr>
        <w:t>о</w:t>
      </w:r>
      <w:r>
        <w:rPr>
          <w:lang w:val="uk-UA"/>
        </w:rPr>
        <w:t>вий вісник НАУ. – К., 2000. – Т.2. – С.40-41.</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color w:val="000000"/>
          <w:szCs w:val="28"/>
        </w:rPr>
        <w:t xml:space="preserve">Павлов В.А. Физиология воспроизводства крупного рогатого скота </w:t>
      </w:r>
      <w:r>
        <w:rPr>
          <w:szCs w:val="28"/>
        </w:rPr>
        <w:t xml:space="preserve">/ В.А. </w:t>
      </w:r>
      <w:r>
        <w:rPr>
          <w:color w:val="000000"/>
          <w:szCs w:val="28"/>
        </w:rPr>
        <w:t xml:space="preserve">Павлов. </w:t>
      </w:r>
      <w:r>
        <w:rPr>
          <w:szCs w:val="28"/>
        </w:rPr>
        <w:t>–</w:t>
      </w:r>
      <w:r>
        <w:rPr>
          <w:color w:val="000000"/>
          <w:szCs w:val="28"/>
        </w:rPr>
        <w:t xml:space="preserve"> М. : Россел</w:t>
      </w:r>
      <w:r>
        <w:rPr>
          <w:color w:val="000000"/>
          <w:szCs w:val="28"/>
        </w:rPr>
        <w:t>ь</w:t>
      </w:r>
      <w:r>
        <w:rPr>
          <w:color w:val="000000"/>
          <w:szCs w:val="28"/>
        </w:rPr>
        <w:t xml:space="preserve">хозиздат, 1986. </w:t>
      </w:r>
      <w:r>
        <w:rPr>
          <w:szCs w:val="28"/>
        </w:rPr>
        <w:t>–</w:t>
      </w:r>
      <w:r>
        <w:rPr>
          <w:color w:val="000000"/>
          <w:szCs w:val="28"/>
        </w:rPr>
        <w:t xml:space="preserve"> 208 с.</w:t>
      </w:r>
    </w:p>
    <w:p w:rsidR="00AA4B9A" w:rsidRPr="00174CA3"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sidRPr="00174CA3">
        <w:rPr>
          <w:lang w:val="uk-UA"/>
        </w:rPr>
        <w:t>Паєнок С.М. В</w:t>
      </w:r>
      <w:r w:rsidRPr="00174CA3">
        <w:t>i</w:t>
      </w:r>
      <w:r w:rsidRPr="00174CA3">
        <w:rPr>
          <w:lang w:val="uk-UA"/>
        </w:rPr>
        <w:t>там</w:t>
      </w:r>
      <w:r w:rsidRPr="00174CA3">
        <w:t>i</w:t>
      </w:r>
      <w:r w:rsidRPr="00174CA3">
        <w:rPr>
          <w:lang w:val="uk-UA"/>
        </w:rPr>
        <w:t>ни в тваринництв</w:t>
      </w:r>
      <w:r w:rsidRPr="00174CA3">
        <w:t>i</w:t>
      </w:r>
      <w:r w:rsidRPr="00174CA3">
        <w:rPr>
          <w:lang w:val="uk-UA"/>
        </w:rPr>
        <w:t xml:space="preserve"> / С.М.Паєнок, Я.С.Гусак. – Льв</w:t>
      </w:r>
      <w:r w:rsidRPr="00174CA3">
        <w:t>i</w:t>
      </w:r>
      <w:r w:rsidRPr="00174CA3">
        <w:rPr>
          <w:lang w:val="uk-UA"/>
        </w:rPr>
        <w:t>в. : Каменяр, 1988. – 158с.</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rPr>
        <w:t>Панков Б.Г. Лечебно-диагностический комплекс для борьбы с бе</w:t>
      </w:r>
      <w:r>
        <w:rPr>
          <w:szCs w:val="28"/>
        </w:rPr>
        <w:t>с</w:t>
      </w:r>
      <w:r>
        <w:rPr>
          <w:szCs w:val="28"/>
        </w:rPr>
        <w:t xml:space="preserve">плодием коров / Б.Г. Панков. </w:t>
      </w:r>
      <w:r>
        <w:rPr>
          <w:szCs w:val="28"/>
          <w:lang w:val="uk-UA"/>
        </w:rPr>
        <w:t>–</w:t>
      </w:r>
      <w:r>
        <w:rPr>
          <w:spacing w:val="20"/>
          <w:szCs w:val="28"/>
          <w:lang w:val="uk-UA"/>
        </w:rPr>
        <w:t xml:space="preserve"> </w:t>
      </w:r>
      <w:r>
        <w:rPr>
          <w:szCs w:val="28"/>
        </w:rPr>
        <w:t xml:space="preserve">Докл. РАСХИ. – 2003. </w:t>
      </w:r>
      <w:r>
        <w:rPr>
          <w:szCs w:val="28"/>
          <w:lang w:val="uk-UA"/>
        </w:rPr>
        <w:t>–</w:t>
      </w:r>
      <w:r>
        <w:rPr>
          <w:szCs w:val="28"/>
        </w:rPr>
        <w:t xml:space="preserve"> №4. – С. 50</w:t>
      </w:r>
      <w:r>
        <w:rPr>
          <w:szCs w:val="28"/>
          <w:lang w:val="uk-UA"/>
        </w:rPr>
        <w:t>–</w:t>
      </w:r>
      <w:r>
        <w:rPr>
          <w:szCs w:val="28"/>
        </w:rPr>
        <w:t>52.</w:t>
      </w:r>
    </w:p>
    <w:p w:rsidR="00AA4B9A" w:rsidRDefault="00AA4B9A" w:rsidP="00B035DD">
      <w:pPr>
        <w:numPr>
          <w:ilvl w:val="0"/>
          <w:numId w:val="60"/>
        </w:numPr>
        <w:tabs>
          <w:tab w:val="clear" w:pos="720"/>
          <w:tab w:val="left" w:pos="540"/>
          <w:tab w:val="left" w:pos="900"/>
          <w:tab w:val="left" w:pos="1260"/>
          <w:tab w:val="left" w:pos="1620"/>
        </w:tabs>
        <w:suppressAutoHyphens w:val="0"/>
        <w:spacing w:line="360" w:lineRule="auto"/>
        <w:ind w:left="0" w:firstLine="540"/>
        <w:jc w:val="both"/>
        <w:rPr>
          <w:szCs w:val="28"/>
        </w:rPr>
      </w:pPr>
      <w:r>
        <w:rPr>
          <w:szCs w:val="28"/>
        </w:rPr>
        <w:t>Парахонский А.П. Значение нарушений иммунитета в патогенезе хронических заболеваний /</w:t>
      </w:r>
      <w:r>
        <w:rPr>
          <w:szCs w:val="28"/>
          <w:lang w:val="uk-UA"/>
        </w:rPr>
        <w:t xml:space="preserve"> А.П. </w:t>
      </w:r>
      <w:r>
        <w:rPr>
          <w:szCs w:val="28"/>
        </w:rPr>
        <w:t>Парахонский Факторы клеточного и гуморал</w:t>
      </w:r>
      <w:r>
        <w:rPr>
          <w:szCs w:val="28"/>
        </w:rPr>
        <w:t>ь</w:t>
      </w:r>
      <w:r>
        <w:rPr>
          <w:szCs w:val="28"/>
        </w:rPr>
        <w:t>ного иммунитета при различных физиологических и патологических состоян</w:t>
      </w:r>
      <w:r>
        <w:rPr>
          <w:szCs w:val="28"/>
        </w:rPr>
        <w:t>и</w:t>
      </w:r>
      <w:r>
        <w:rPr>
          <w:szCs w:val="28"/>
        </w:rPr>
        <w:t>ях</w:t>
      </w:r>
      <w:r>
        <w:rPr>
          <w:szCs w:val="28"/>
          <w:lang w:val="uk-UA"/>
        </w:rPr>
        <w:t xml:space="preserve"> </w:t>
      </w:r>
      <w:r>
        <w:rPr>
          <w:szCs w:val="28"/>
        </w:rPr>
        <w:t xml:space="preserve">: Тез. </w:t>
      </w:r>
      <w:r>
        <w:rPr>
          <w:szCs w:val="28"/>
          <w:lang w:val="uk-UA"/>
        </w:rPr>
        <w:t>д</w:t>
      </w:r>
      <w:r>
        <w:rPr>
          <w:szCs w:val="28"/>
        </w:rPr>
        <w:t>окл</w:t>
      </w:r>
      <w:r>
        <w:rPr>
          <w:szCs w:val="28"/>
          <w:lang w:val="uk-UA"/>
        </w:rPr>
        <w:t xml:space="preserve"> </w:t>
      </w:r>
      <w:r>
        <w:rPr>
          <w:szCs w:val="28"/>
        </w:rPr>
        <w:t>науч. конф.</w:t>
      </w:r>
      <w:r>
        <w:rPr>
          <w:szCs w:val="28"/>
          <w:lang w:val="uk-UA"/>
        </w:rPr>
        <w:t xml:space="preserve"> – </w:t>
      </w:r>
      <w:r>
        <w:rPr>
          <w:szCs w:val="28"/>
        </w:rPr>
        <w:t xml:space="preserve">Челябинск, 1990. </w:t>
      </w:r>
      <w:r>
        <w:rPr>
          <w:szCs w:val="28"/>
        </w:rPr>
        <w:sym w:font="Symbol" w:char="002D"/>
      </w:r>
      <w:r>
        <w:rPr>
          <w:szCs w:val="28"/>
        </w:rPr>
        <w:t xml:space="preserve"> С.</w:t>
      </w:r>
      <w:r>
        <w:rPr>
          <w:szCs w:val="28"/>
          <w:lang w:val="uk-UA"/>
        </w:rPr>
        <w:t xml:space="preserve"> </w:t>
      </w:r>
      <w:r>
        <w:rPr>
          <w:szCs w:val="28"/>
        </w:rPr>
        <w:t>112</w:t>
      </w:r>
      <w:r>
        <w:rPr>
          <w:szCs w:val="28"/>
        </w:rPr>
        <w:sym w:font="Symbol" w:char="002D"/>
      </w:r>
      <w:r>
        <w:rPr>
          <w:szCs w:val="28"/>
        </w:rPr>
        <w:t>113.</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szCs w:val="28"/>
          <w:lang w:val="uk-UA"/>
        </w:rPr>
        <w:t>Паращенко І.В. Економічна ефективність корекції відтворної функції фізіологічно зрілих тварин при застосуванні різних біологічно активних преп</w:t>
      </w:r>
      <w:r>
        <w:rPr>
          <w:szCs w:val="28"/>
          <w:lang w:val="uk-UA"/>
        </w:rPr>
        <w:t>а</w:t>
      </w:r>
      <w:r>
        <w:rPr>
          <w:szCs w:val="28"/>
          <w:lang w:val="uk-UA"/>
        </w:rPr>
        <w:t>ратів / І.В. Паращенко, М.І. Харенко. – Науковий вісник Сумського націонал</w:t>
      </w:r>
      <w:r>
        <w:rPr>
          <w:szCs w:val="28"/>
          <w:lang w:val="uk-UA"/>
        </w:rPr>
        <w:t>ь</w:t>
      </w:r>
      <w:r>
        <w:rPr>
          <w:szCs w:val="28"/>
          <w:lang w:val="uk-UA"/>
        </w:rPr>
        <w:t xml:space="preserve">ного університету. – Суми, 2003. – С. 83–86. – (Сер.  </w:t>
      </w:r>
      <w:r w:rsidRPr="00174CA3">
        <w:rPr>
          <w:szCs w:val="28"/>
        </w:rPr>
        <w:t>“</w:t>
      </w:r>
      <w:r>
        <w:rPr>
          <w:szCs w:val="28"/>
          <w:lang w:val="uk-UA"/>
        </w:rPr>
        <w:t>Вет. Мед.</w:t>
      </w:r>
      <w:r w:rsidRPr="00174CA3">
        <w:rPr>
          <w:szCs w:val="28"/>
        </w:rPr>
        <w:t>”</w:t>
      </w:r>
      <w:r>
        <w:rPr>
          <w:szCs w:val="28"/>
          <w:lang w:val="uk-UA"/>
        </w:rPr>
        <w:t xml:space="preserve"> ; вип. 10)</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szCs w:val="28"/>
          <w:lang w:val="uk-UA"/>
        </w:rPr>
        <w:t>Паращенко І.В. Характер змін гістоструктури яєчників статево зрілих телиць при застосуванні різних біологічно активних препаратів / І.В. Параще</w:t>
      </w:r>
      <w:r>
        <w:rPr>
          <w:szCs w:val="28"/>
          <w:lang w:val="uk-UA"/>
        </w:rPr>
        <w:t>н</w:t>
      </w:r>
      <w:r>
        <w:rPr>
          <w:szCs w:val="28"/>
          <w:lang w:val="uk-UA"/>
        </w:rPr>
        <w:t xml:space="preserve">ко, М.І. Харенко. – </w:t>
      </w:r>
      <w:r>
        <w:rPr>
          <w:szCs w:val="28"/>
          <w:lang w:val="uk-UA"/>
        </w:rPr>
        <w:lastRenderedPageBreak/>
        <w:t xml:space="preserve">Науковий вісник Сумського національного університету. – Суми, 2004. – С. 109–112. – (Сер.  </w:t>
      </w:r>
      <w:r w:rsidRPr="00174CA3">
        <w:rPr>
          <w:szCs w:val="28"/>
        </w:rPr>
        <w:t>“</w:t>
      </w:r>
      <w:r>
        <w:rPr>
          <w:szCs w:val="28"/>
          <w:lang w:val="uk-UA"/>
        </w:rPr>
        <w:t>Вет. Мед.</w:t>
      </w:r>
      <w:r w:rsidRPr="00174CA3">
        <w:rPr>
          <w:szCs w:val="28"/>
        </w:rPr>
        <w:t>”</w:t>
      </w:r>
      <w:r>
        <w:rPr>
          <w:szCs w:val="28"/>
          <w:lang w:val="uk-UA"/>
        </w:rPr>
        <w:t xml:space="preserve"> ; вип. 2)</w:t>
      </w:r>
    </w:p>
    <w:p w:rsidR="00AA4B9A" w:rsidRPr="00174CA3"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lang w:val="uk-UA"/>
        </w:rPr>
        <w:t xml:space="preserve"> </w:t>
      </w:r>
      <w:r w:rsidRPr="00174CA3">
        <w:rPr>
          <w:szCs w:val="28"/>
          <w:lang w:val="uk-UA"/>
        </w:rPr>
        <w:t>Патогненетична терап</w:t>
      </w:r>
      <w:r w:rsidRPr="00174CA3">
        <w:rPr>
          <w:szCs w:val="28"/>
        </w:rPr>
        <w:t>i</w:t>
      </w:r>
      <w:r w:rsidRPr="00174CA3">
        <w:rPr>
          <w:szCs w:val="28"/>
          <w:lang w:val="uk-UA"/>
        </w:rPr>
        <w:t xml:space="preserve">я при запальних процесах у тварин </w:t>
      </w:r>
      <w:r w:rsidRPr="00174CA3">
        <w:rPr>
          <w:szCs w:val="28"/>
        </w:rPr>
        <w:t>/</w:t>
      </w:r>
      <w:r w:rsidRPr="00174CA3">
        <w:rPr>
          <w:szCs w:val="28"/>
          <w:lang w:val="uk-UA"/>
        </w:rPr>
        <w:t xml:space="preserve"> І.С.Панько, В.М.Власенко, В.І.Левченко. – К. : Урожай. – </w:t>
      </w:r>
      <w:r w:rsidRPr="00174CA3">
        <w:rPr>
          <w:szCs w:val="28"/>
        </w:rPr>
        <w:t xml:space="preserve">1994. </w:t>
      </w:r>
      <w:r w:rsidRPr="00174CA3">
        <w:rPr>
          <w:szCs w:val="28"/>
          <w:lang w:val="uk-UA"/>
        </w:rPr>
        <w:t>–</w:t>
      </w:r>
      <w:r w:rsidRPr="00174CA3">
        <w:rPr>
          <w:szCs w:val="28"/>
        </w:rPr>
        <w:t xml:space="preserve"> 256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lang w:val="uk-UA"/>
        </w:rPr>
        <w:t>Петров Р.В. Иммунокоррегирующие свойства антибиотиков в усл</w:t>
      </w:r>
      <w:r>
        <w:rPr>
          <w:szCs w:val="28"/>
          <w:lang w:val="uk-UA"/>
        </w:rPr>
        <w:t>о</w:t>
      </w:r>
      <w:r>
        <w:rPr>
          <w:szCs w:val="28"/>
          <w:lang w:val="uk-UA"/>
        </w:rPr>
        <w:t>виях вторичного иммунодефицита / Р.В. Петров, В.С. Априкян, А.А.Михайлова. – Бюлл</w:t>
      </w:r>
      <w:r>
        <w:rPr>
          <w:szCs w:val="28"/>
        </w:rPr>
        <w:t xml:space="preserve">етень экспериментальной биологии и медицины. </w:t>
      </w:r>
      <w:r>
        <w:rPr>
          <w:szCs w:val="28"/>
        </w:rPr>
        <w:sym w:font="Symbol" w:char="002D"/>
      </w:r>
      <w:r>
        <w:rPr>
          <w:szCs w:val="28"/>
          <w:lang w:val="uk-UA"/>
        </w:rPr>
        <w:t xml:space="preserve"> </w:t>
      </w:r>
      <w:r>
        <w:rPr>
          <w:szCs w:val="28"/>
        </w:rPr>
        <w:t xml:space="preserve">1992. </w:t>
      </w:r>
      <w:r>
        <w:rPr>
          <w:szCs w:val="28"/>
        </w:rPr>
        <w:sym w:font="Symbol" w:char="002D"/>
      </w:r>
      <w:r>
        <w:rPr>
          <w:szCs w:val="28"/>
        </w:rPr>
        <w:t xml:space="preserve"> №1. </w:t>
      </w:r>
      <w:r>
        <w:rPr>
          <w:szCs w:val="28"/>
        </w:rPr>
        <w:sym w:font="Symbol" w:char="002D"/>
      </w:r>
      <w:r>
        <w:rPr>
          <w:szCs w:val="28"/>
        </w:rPr>
        <w:t xml:space="preserve"> С.</w:t>
      </w:r>
      <w:r>
        <w:rPr>
          <w:szCs w:val="28"/>
          <w:lang w:val="uk-UA"/>
        </w:rPr>
        <w:t xml:space="preserve"> </w:t>
      </w:r>
      <w:r>
        <w:rPr>
          <w:szCs w:val="28"/>
        </w:rPr>
        <w:t>62.</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rPr>
      </w:pPr>
      <w:r>
        <w:rPr>
          <w:szCs w:val="28"/>
          <w:lang w:val="uk-UA"/>
        </w:rPr>
        <w:t xml:space="preserve"> Петухов В.П. Ветеринарная генетика с основами вариационной ст</w:t>
      </w:r>
      <w:r>
        <w:rPr>
          <w:szCs w:val="28"/>
          <w:lang w:val="uk-UA"/>
        </w:rPr>
        <w:t>а</w:t>
      </w:r>
      <w:r>
        <w:rPr>
          <w:szCs w:val="28"/>
          <w:lang w:val="uk-UA"/>
        </w:rPr>
        <w:t xml:space="preserve">тистики / В.П. Петухов, А.И. Жигачев, Г.А. Назарова. </w:t>
      </w:r>
      <w:r>
        <w:rPr>
          <w:szCs w:val="28"/>
        </w:rPr>
        <w:sym w:font="Symbol" w:char="002D"/>
      </w:r>
      <w:r>
        <w:rPr>
          <w:szCs w:val="28"/>
          <w:lang w:val="uk-UA"/>
        </w:rPr>
        <w:t xml:space="preserve"> М. : Агропромиздат, 1985. </w:t>
      </w:r>
      <w:r>
        <w:rPr>
          <w:szCs w:val="28"/>
        </w:rPr>
        <w:sym w:font="Symbol" w:char="002D"/>
      </w:r>
      <w:r>
        <w:rPr>
          <w:szCs w:val="28"/>
          <w:lang w:val="uk-UA"/>
        </w:rPr>
        <w:t xml:space="preserve"> 368 с.</w:t>
      </w:r>
    </w:p>
    <w:p w:rsidR="00AA4B9A" w:rsidRPr="0096338B"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rPr>
      </w:pPr>
      <w:r>
        <w:rPr>
          <w:szCs w:val="28"/>
        </w:rPr>
        <w:t xml:space="preserve"> Полянцев Н.И. Акушерско-гинекологическая диспансеризация на молочных фермах </w:t>
      </w:r>
      <w:r>
        <w:rPr>
          <w:szCs w:val="28"/>
          <w:lang w:val="uk-UA"/>
        </w:rPr>
        <w:t xml:space="preserve">/ Н.И. </w:t>
      </w:r>
      <w:r>
        <w:rPr>
          <w:szCs w:val="28"/>
        </w:rPr>
        <w:t xml:space="preserve">Полянцев,А.Н. Синявин. </w:t>
      </w:r>
      <w:r>
        <w:rPr>
          <w:szCs w:val="28"/>
        </w:rPr>
        <w:sym w:font="Symbol" w:char="002D"/>
      </w:r>
      <w:r>
        <w:rPr>
          <w:szCs w:val="28"/>
        </w:rPr>
        <w:t xml:space="preserve"> М. : Россельхозиздат, 1985. </w:t>
      </w:r>
      <w:r>
        <w:rPr>
          <w:szCs w:val="28"/>
        </w:rPr>
        <w:sym w:font="Symbol" w:char="002D"/>
      </w:r>
      <w:r>
        <w:rPr>
          <w:szCs w:val="28"/>
        </w:rPr>
        <w:t xml:space="preserve"> 175 с.</w:t>
      </w:r>
    </w:p>
    <w:p w:rsidR="00AA4B9A" w:rsidRPr="0096338B" w:rsidRDefault="00AA4B9A" w:rsidP="00B035DD">
      <w:pPr>
        <w:widowControl w:val="0"/>
        <w:numPr>
          <w:ilvl w:val="0"/>
          <w:numId w:val="60"/>
        </w:numPr>
        <w:tabs>
          <w:tab w:val="clear" w:pos="720"/>
          <w:tab w:val="left" w:pos="900"/>
          <w:tab w:val="left" w:pos="1260"/>
        </w:tabs>
        <w:suppressAutoHyphens w:val="0"/>
        <w:spacing w:line="360" w:lineRule="auto"/>
        <w:ind w:left="0" w:firstLine="540"/>
        <w:jc w:val="both"/>
        <w:rPr>
          <w:szCs w:val="28"/>
          <w:lang w:val="uk-UA"/>
        </w:rPr>
      </w:pPr>
      <w:r>
        <w:rPr>
          <w:lang w:val="uk-UA"/>
        </w:rPr>
        <w:t>Поспелов А.И. Физиология родов и послеродового периода / А.И.Поспелов // Ветеринарное акушерство и гиникология. – Л., 1977. – С. 278-303.</w:t>
      </w:r>
    </w:p>
    <w:p w:rsidR="00AA4B9A" w:rsidRDefault="00AA4B9A" w:rsidP="00B035DD">
      <w:pPr>
        <w:pStyle w:val="37"/>
        <w:numPr>
          <w:ilvl w:val="0"/>
          <w:numId w:val="60"/>
        </w:numPr>
        <w:tabs>
          <w:tab w:val="clear" w:pos="720"/>
          <w:tab w:val="left" w:pos="900"/>
          <w:tab w:val="left" w:pos="1260"/>
        </w:tabs>
        <w:suppressAutoHyphens w:val="0"/>
        <w:spacing w:after="0"/>
        <w:ind w:left="0" w:firstLine="540"/>
        <w:rPr>
          <w:szCs w:val="28"/>
          <w:lang w:val="uk-UA"/>
        </w:rPr>
      </w:pPr>
      <w:r>
        <w:rPr>
          <w:lang w:val="uk-UA"/>
        </w:rPr>
        <w:t>Пономаренко В.П. Ефективність впливу хоріоцену, ПДЕ і умбіліцену на відтворну функцію кнурів-плідників : автореф. дисертації на здобуття на</w:t>
      </w:r>
      <w:r>
        <w:rPr>
          <w:lang w:val="uk-UA"/>
        </w:rPr>
        <w:t>у</w:t>
      </w:r>
      <w:r>
        <w:rPr>
          <w:lang w:val="uk-UA"/>
        </w:rPr>
        <w:t xml:space="preserve">кового ступеня  канд. вет. наук : спец. 16.00.07. «ветеринарне акушерство» </w:t>
      </w:r>
      <w:r>
        <w:rPr>
          <w:szCs w:val="28"/>
          <w:lang w:val="uk-UA"/>
        </w:rPr>
        <w:t>/ В.П.</w:t>
      </w:r>
      <w:r>
        <w:rPr>
          <w:lang w:val="uk-UA"/>
        </w:rPr>
        <w:t>Пономаренко.</w:t>
      </w:r>
      <w:r>
        <w:rPr>
          <w:szCs w:val="28"/>
          <w:lang w:val="uk-UA"/>
        </w:rPr>
        <w:t xml:space="preserve"> </w:t>
      </w:r>
      <w:r>
        <w:rPr>
          <w:lang w:val="uk-UA"/>
        </w:rPr>
        <w:t xml:space="preserve"> – Х., 1999. – 20 с.</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rPr>
        <w:t xml:space="preserve"> Проблемы бесплодия крупного рогатого скота и пути их решения </w:t>
      </w:r>
      <w:r>
        <w:rPr>
          <w:szCs w:val="28"/>
          <w:lang w:val="uk-UA"/>
        </w:rPr>
        <w:t xml:space="preserve">/ О.П. </w:t>
      </w:r>
      <w:r>
        <w:rPr>
          <w:szCs w:val="28"/>
        </w:rPr>
        <w:t xml:space="preserve">Ивашкевич, А.Г. Батяновский, А.В. Лиленко </w:t>
      </w:r>
      <w:r>
        <w:rPr>
          <w:szCs w:val="28"/>
        </w:rPr>
        <w:sym w:font="Symbol" w:char="005B"/>
      </w:r>
      <w:r>
        <w:rPr>
          <w:szCs w:val="28"/>
        </w:rPr>
        <w:t>и др.</w:t>
      </w:r>
      <w:r>
        <w:rPr>
          <w:szCs w:val="28"/>
        </w:rPr>
        <w:sym w:font="Symbol" w:char="005D"/>
      </w:r>
      <w:r>
        <w:rPr>
          <w:szCs w:val="28"/>
        </w:rPr>
        <w:t xml:space="preserve"> : </w:t>
      </w:r>
      <w:r>
        <w:rPr>
          <w:szCs w:val="28"/>
          <w:lang w:val="uk-UA"/>
        </w:rPr>
        <w:t>міжвід. Темат. Н</w:t>
      </w:r>
      <w:r>
        <w:rPr>
          <w:szCs w:val="28"/>
          <w:lang w:val="uk-UA"/>
        </w:rPr>
        <w:t>а</w:t>
      </w:r>
      <w:r>
        <w:rPr>
          <w:szCs w:val="28"/>
          <w:lang w:val="uk-UA"/>
        </w:rPr>
        <w:t xml:space="preserve">ук. зб. // </w:t>
      </w:r>
      <w:r w:rsidRPr="00AA4B9A">
        <w:rPr>
          <w:szCs w:val="28"/>
        </w:rPr>
        <w:t>“</w:t>
      </w:r>
      <w:r>
        <w:rPr>
          <w:szCs w:val="28"/>
          <w:lang w:val="uk-UA"/>
        </w:rPr>
        <w:t>Ветеринарна медицина 85</w:t>
      </w:r>
      <w:r w:rsidRPr="00AA4B9A">
        <w:rPr>
          <w:szCs w:val="28"/>
        </w:rPr>
        <w:t>”</w:t>
      </w:r>
      <w:r>
        <w:rPr>
          <w:szCs w:val="28"/>
          <w:lang w:val="uk-UA"/>
        </w:rPr>
        <w:t xml:space="preserve"> УААН. – Х. 2005. – Т. </w:t>
      </w:r>
      <w:r>
        <w:rPr>
          <w:szCs w:val="28"/>
          <w:lang w:val="en-US"/>
        </w:rPr>
        <w:t>I</w:t>
      </w:r>
      <w:r>
        <w:rPr>
          <w:szCs w:val="28"/>
          <w:lang w:val="uk-UA"/>
        </w:rPr>
        <w:t>. – С. 477–482.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lang w:val="uk-UA"/>
        </w:rPr>
        <w:t>Р</w:t>
      </w:r>
      <w:r>
        <w:rPr>
          <w:szCs w:val="28"/>
        </w:rPr>
        <w:t>егуляция половой функции у коров и телок</w:t>
      </w:r>
      <w:r>
        <w:rPr>
          <w:szCs w:val="28"/>
          <w:lang w:val="uk-UA"/>
        </w:rPr>
        <w:t xml:space="preserve"> : </w:t>
      </w:r>
      <w:r>
        <w:rPr>
          <w:szCs w:val="28"/>
        </w:rPr>
        <w:t>/ Метод</w:t>
      </w:r>
      <w:r>
        <w:rPr>
          <w:szCs w:val="28"/>
          <w:lang w:val="uk-UA"/>
        </w:rPr>
        <w:t>.</w:t>
      </w:r>
      <w:r>
        <w:rPr>
          <w:szCs w:val="28"/>
        </w:rPr>
        <w:t xml:space="preserve"> рек</w:t>
      </w:r>
      <w:r>
        <w:rPr>
          <w:szCs w:val="28"/>
          <w:lang w:val="uk-UA"/>
        </w:rPr>
        <w:t>.</w:t>
      </w:r>
      <w:r>
        <w:rPr>
          <w:szCs w:val="28"/>
        </w:rPr>
        <w:t xml:space="preserve"> для вет</w:t>
      </w:r>
      <w:r>
        <w:rPr>
          <w:szCs w:val="28"/>
        </w:rPr>
        <w:t>е</w:t>
      </w:r>
      <w:r>
        <w:rPr>
          <w:szCs w:val="28"/>
        </w:rPr>
        <w:t xml:space="preserve">ринарных врачей и зооинженеров </w:t>
      </w:r>
      <w:r>
        <w:rPr>
          <w:szCs w:val="28"/>
        </w:rPr>
        <w:sym w:font="Symbol" w:char="005B"/>
      </w:r>
      <w:r>
        <w:rPr>
          <w:szCs w:val="28"/>
        </w:rPr>
        <w:t xml:space="preserve">Г.Г.Харута, В.И.Шарандак, Н.В.Авраменко, </w:t>
      </w:r>
      <w:r>
        <w:rPr>
          <w:szCs w:val="28"/>
          <w:lang w:val="uk-UA"/>
        </w:rPr>
        <w:t>и др.</w:t>
      </w:r>
      <w:r>
        <w:rPr>
          <w:szCs w:val="28"/>
          <w:lang w:val="uk-UA"/>
        </w:rPr>
        <w:sym w:font="Symbol" w:char="005D"/>
      </w:r>
      <w:r>
        <w:rPr>
          <w:szCs w:val="28"/>
          <w:lang w:val="uk-UA"/>
        </w:rPr>
        <w:t xml:space="preserve">. </w:t>
      </w:r>
      <w:r>
        <w:rPr>
          <w:szCs w:val="28"/>
        </w:rPr>
        <w:sym w:font="Symbol" w:char="002D"/>
      </w:r>
      <w:r>
        <w:rPr>
          <w:szCs w:val="28"/>
        </w:rPr>
        <w:t xml:space="preserve"> Белая Церковь, 1992.</w:t>
      </w:r>
      <w:r>
        <w:rPr>
          <w:szCs w:val="28"/>
          <w:lang w:val="uk-UA"/>
        </w:rPr>
        <w:t xml:space="preserve"> </w:t>
      </w:r>
      <w:r>
        <w:rPr>
          <w:szCs w:val="28"/>
        </w:rPr>
        <w:sym w:font="Symbol" w:char="002D"/>
      </w:r>
      <w:r>
        <w:rPr>
          <w:szCs w:val="28"/>
        </w:rPr>
        <w:t xml:space="preserve"> 62</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szCs w:val="28"/>
          <w:lang w:val="uk-UA"/>
        </w:rPr>
        <w:t>Результати акушерської і гінекологічної диспансеризації корів з рі</w:t>
      </w:r>
      <w:r>
        <w:rPr>
          <w:szCs w:val="28"/>
          <w:lang w:val="uk-UA"/>
        </w:rPr>
        <w:t>з</w:t>
      </w:r>
      <w:r>
        <w:rPr>
          <w:szCs w:val="28"/>
          <w:lang w:val="uk-UA"/>
        </w:rPr>
        <w:t>ним рівнем продуктивності // Г.Г. Харута, А.Й. Краєвський, Д.В. Подвалюк [та ін.] // Вісн. Білоцерківського держ. аграр. ун-ту.</w:t>
      </w:r>
      <w:r>
        <w:rPr>
          <w:lang w:val="uk-UA"/>
        </w:rPr>
        <w:t xml:space="preserve"> – </w:t>
      </w:r>
      <w:r>
        <w:rPr>
          <w:szCs w:val="28"/>
          <w:lang w:val="uk-UA"/>
        </w:rPr>
        <w:t xml:space="preserve">Біла Церква, 1998. </w:t>
      </w:r>
      <w:r>
        <w:rPr>
          <w:lang w:val="uk-UA"/>
        </w:rPr>
        <w:t xml:space="preserve">– </w:t>
      </w:r>
      <w:r>
        <w:rPr>
          <w:szCs w:val="28"/>
          <w:lang w:val="uk-UA"/>
        </w:rPr>
        <w:t>Вип. 4</w:t>
      </w:r>
      <w:r>
        <w:rPr>
          <w:lang w:val="uk-UA"/>
        </w:rPr>
        <w:t xml:space="preserve"> – 5</w:t>
      </w:r>
      <w:r>
        <w:rPr>
          <w:szCs w:val="28"/>
          <w:lang w:val="uk-UA"/>
        </w:rPr>
        <w:t xml:space="preserve">. </w:t>
      </w:r>
      <w:r>
        <w:rPr>
          <w:lang w:val="uk-UA"/>
        </w:rPr>
        <w:t xml:space="preserve">– </w:t>
      </w:r>
      <w:r>
        <w:rPr>
          <w:szCs w:val="28"/>
          <w:lang w:val="uk-UA"/>
        </w:rPr>
        <w:t>С. 102</w:t>
      </w:r>
      <w:r>
        <w:rPr>
          <w:lang w:val="uk-UA"/>
        </w:rPr>
        <w:t xml:space="preserve"> – </w:t>
      </w:r>
      <w:r>
        <w:rPr>
          <w:szCs w:val="28"/>
          <w:lang w:val="uk-UA"/>
        </w:rPr>
        <w:t>105</w:t>
      </w:r>
    </w:p>
    <w:p w:rsidR="00AA4B9A" w:rsidRDefault="00AA4B9A" w:rsidP="00B035DD">
      <w:pPr>
        <w:pStyle w:val="37"/>
        <w:numPr>
          <w:ilvl w:val="0"/>
          <w:numId w:val="60"/>
        </w:numPr>
        <w:tabs>
          <w:tab w:val="clear" w:pos="720"/>
          <w:tab w:val="left" w:pos="900"/>
          <w:tab w:val="left" w:pos="1260"/>
        </w:tabs>
        <w:suppressAutoHyphens w:val="0"/>
        <w:spacing w:after="0"/>
        <w:ind w:left="0" w:firstLine="540"/>
        <w:rPr>
          <w:szCs w:val="28"/>
          <w:lang w:val="uk-UA"/>
        </w:rPr>
      </w:pPr>
      <w:r>
        <w:rPr>
          <w:lang w:val="uk-UA"/>
        </w:rPr>
        <w:t xml:space="preserve">Рекомендації з профілактики неплідності худоби </w:t>
      </w:r>
      <w:r>
        <w:rPr>
          <w:szCs w:val="28"/>
          <w:lang w:val="uk-UA"/>
        </w:rPr>
        <w:t>/</w:t>
      </w:r>
      <w:r>
        <w:rPr>
          <w:lang w:val="uk-UA"/>
        </w:rPr>
        <w:t xml:space="preserve"> Г.В. Звєрєва, В.А. Яблонський, М.В. Косенко [ та ін.]. – Київ, 2001. – 18 с.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Ройт А. Основы иммунологии /</w:t>
      </w:r>
      <w:r>
        <w:rPr>
          <w:szCs w:val="28"/>
          <w:lang w:val="uk-UA"/>
        </w:rPr>
        <w:t xml:space="preserve">  А. </w:t>
      </w:r>
      <w:r>
        <w:rPr>
          <w:szCs w:val="28"/>
        </w:rPr>
        <w:t>Ройт</w:t>
      </w:r>
      <w:r>
        <w:rPr>
          <w:szCs w:val="28"/>
          <w:lang w:val="uk-UA"/>
        </w:rPr>
        <w:t xml:space="preserve"> ;</w:t>
      </w:r>
      <w:r>
        <w:rPr>
          <w:szCs w:val="28"/>
        </w:rPr>
        <w:t xml:space="preserve">  </w:t>
      </w:r>
      <w:r>
        <w:rPr>
          <w:szCs w:val="28"/>
          <w:lang w:val="uk-UA"/>
        </w:rPr>
        <w:t>п</w:t>
      </w:r>
      <w:r>
        <w:rPr>
          <w:szCs w:val="28"/>
        </w:rPr>
        <w:t>ер. с англ. Т.Н. Власик</w:t>
      </w:r>
      <w:r>
        <w:rPr>
          <w:szCs w:val="28"/>
          <w:lang w:val="uk-UA"/>
        </w:rPr>
        <w:t xml:space="preserve"> </w:t>
      </w:r>
      <w:r>
        <w:rPr>
          <w:szCs w:val="28"/>
        </w:rPr>
        <w:t xml:space="preserve">; </w:t>
      </w:r>
      <w:r>
        <w:rPr>
          <w:szCs w:val="28"/>
          <w:lang w:val="uk-UA"/>
        </w:rPr>
        <w:t>п</w:t>
      </w:r>
      <w:r>
        <w:rPr>
          <w:szCs w:val="28"/>
        </w:rPr>
        <w:t xml:space="preserve">од ред. Р.Г. Василова. </w:t>
      </w:r>
      <w:r>
        <w:rPr>
          <w:szCs w:val="28"/>
        </w:rPr>
        <w:sym w:font="Symbol" w:char="002D"/>
      </w:r>
      <w:r>
        <w:rPr>
          <w:szCs w:val="28"/>
          <w:lang w:val="uk-UA"/>
        </w:rPr>
        <w:t xml:space="preserve"> </w:t>
      </w:r>
      <w:r>
        <w:rPr>
          <w:szCs w:val="28"/>
        </w:rPr>
        <w:t>М.</w:t>
      </w:r>
      <w:r>
        <w:rPr>
          <w:szCs w:val="28"/>
          <w:lang w:val="uk-UA"/>
        </w:rPr>
        <w:t xml:space="preserve"> </w:t>
      </w:r>
      <w:r>
        <w:rPr>
          <w:szCs w:val="28"/>
        </w:rPr>
        <w:t xml:space="preserve">: Мир, 1991. </w:t>
      </w:r>
      <w:r>
        <w:rPr>
          <w:szCs w:val="28"/>
        </w:rPr>
        <w:sym w:font="Symbol" w:char="002D"/>
      </w:r>
      <w:r>
        <w:rPr>
          <w:szCs w:val="28"/>
          <w:lang w:val="uk-UA"/>
        </w:rPr>
        <w:t xml:space="preserve"> </w:t>
      </w:r>
      <w:r>
        <w:rPr>
          <w:szCs w:val="28"/>
        </w:rPr>
        <w:t>327</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lastRenderedPageBreak/>
        <w:t>Рубцов В.И. Маститы  и воспроизводительная  функция коров /</w:t>
      </w:r>
      <w:r>
        <w:rPr>
          <w:szCs w:val="28"/>
          <w:lang w:val="uk-UA"/>
        </w:rPr>
        <w:t xml:space="preserve"> В.И. </w:t>
      </w:r>
      <w:r>
        <w:rPr>
          <w:szCs w:val="28"/>
        </w:rPr>
        <w:t>Рубцов.</w:t>
      </w:r>
      <w:r>
        <w:rPr>
          <w:szCs w:val="28"/>
          <w:lang w:val="uk-UA"/>
        </w:rPr>
        <w:t xml:space="preserve"> </w:t>
      </w:r>
      <w:r>
        <w:rPr>
          <w:szCs w:val="28"/>
        </w:rPr>
        <w:sym w:font="Symbol" w:char="002D"/>
      </w:r>
      <w:r>
        <w:rPr>
          <w:szCs w:val="28"/>
          <w:lang w:val="uk-UA"/>
        </w:rPr>
        <w:t xml:space="preserve"> </w:t>
      </w:r>
      <w:r>
        <w:rPr>
          <w:szCs w:val="28"/>
        </w:rPr>
        <w:t xml:space="preserve">Ветеринария. </w:t>
      </w:r>
      <w:r>
        <w:rPr>
          <w:szCs w:val="28"/>
        </w:rPr>
        <w:sym w:font="Symbol" w:char="002D"/>
      </w:r>
      <w:r>
        <w:rPr>
          <w:szCs w:val="28"/>
        </w:rPr>
        <w:t xml:space="preserve"> 1980. </w:t>
      </w:r>
      <w:r>
        <w:rPr>
          <w:szCs w:val="28"/>
        </w:rPr>
        <w:sym w:font="Symbol" w:char="002D"/>
      </w:r>
      <w:r>
        <w:rPr>
          <w:szCs w:val="28"/>
        </w:rPr>
        <w:t xml:space="preserve"> №4. </w:t>
      </w:r>
      <w:r>
        <w:rPr>
          <w:szCs w:val="28"/>
        </w:rPr>
        <w:sym w:font="Symbol" w:char="002D"/>
      </w:r>
      <w:r>
        <w:rPr>
          <w:szCs w:val="28"/>
        </w:rPr>
        <w:t xml:space="preserve"> С. 51</w:t>
      </w:r>
      <w:r>
        <w:rPr>
          <w:szCs w:val="28"/>
        </w:rPr>
        <w:sym w:font="Symbol" w:char="002D"/>
      </w:r>
      <w:r>
        <w:rPr>
          <w:szCs w:val="28"/>
        </w:rPr>
        <w:t>52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Руководство по клинической лабораторной диагностике /</w:t>
      </w:r>
      <w:r>
        <w:rPr>
          <w:szCs w:val="28"/>
          <w:lang w:val="uk-UA"/>
        </w:rPr>
        <w:t xml:space="preserve"> п</w:t>
      </w:r>
      <w:r>
        <w:rPr>
          <w:szCs w:val="28"/>
        </w:rPr>
        <w:t xml:space="preserve">од ред. В.В. Меньшикова. </w:t>
      </w:r>
      <w:r>
        <w:rPr>
          <w:szCs w:val="28"/>
        </w:rPr>
        <w:sym w:font="Symbol" w:char="002D"/>
      </w:r>
      <w:r>
        <w:rPr>
          <w:szCs w:val="28"/>
        </w:rPr>
        <w:t xml:space="preserve"> М.</w:t>
      </w:r>
      <w:r>
        <w:rPr>
          <w:szCs w:val="28"/>
          <w:lang w:val="uk-UA"/>
        </w:rPr>
        <w:t xml:space="preserve"> </w:t>
      </w:r>
      <w:r>
        <w:rPr>
          <w:szCs w:val="28"/>
        </w:rPr>
        <w:t>: Медиц</w:t>
      </w:r>
      <w:r>
        <w:rPr>
          <w:szCs w:val="28"/>
        </w:rPr>
        <w:t>и</w:t>
      </w:r>
      <w:r>
        <w:rPr>
          <w:szCs w:val="28"/>
        </w:rPr>
        <w:t xml:space="preserve">на, 1982. </w:t>
      </w:r>
      <w:r>
        <w:rPr>
          <w:szCs w:val="28"/>
        </w:rPr>
        <w:sym w:font="Symbol" w:char="002D"/>
      </w:r>
      <w:r>
        <w:rPr>
          <w:szCs w:val="28"/>
        </w:rPr>
        <w:t xml:space="preserve"> 576</w:t>
      </w:r>
      <w:r>
        <w:rPr>
          <w:szCs w:val="28"/>
          <w:lang w:val="uk-UA"/>
        </w:rPr>
        <w:t xml:space="preserve"> </w:t>
      </w:r>
      <w:r>
        <w:rPr>
          <w:szCs w:val="28"/>
        </w:rPr>
        <w:t>с.</w:t>
      </w:r>
    </w:p>
    <w:p w:rsidR="00AA4B9A" w:rsidRDefault="00AA4B9A" w:rsidP="00B035DD">
      <w:pPr>
        <w:numPr>
          <w:ilvl w:val="0"/>
          <w:numId w:val="60"/>
        </w:numPr>
        <w:tabs>
          <w:tab w:val="clear" w:pos="720"/>
          <w:tab w:val="left" w:pos="900"/>
          <w:tab w:val="left" w:pos="1260"/>
        </w:tabs>
        <w:suppressAutoHyphens w:val="0"/>
        <w:spacing w:line="360" w:lineRule="auto"/>
        <w:ind w:left="0" w:firstLine="540"/>
        <w:jc w:val="both"/>
        <w:rPr>
          <w:szCs w:val="28"/>
        </w:rPr>
      </w:pPr>
      <w:r>
        <w:rPr>
          <w:szCs w:val="28"/>
        </w:rPr>
        <w:t>Саттаев М.Х. Использование эстрофана и тривита при нарушении воспроизводительной способности самок</w:t>
      </w:r>
      <w:r>
        <w:rPr>
          <w:szCs w:val="28"/>
          <w:lang w:val="uk-UA"/>
        </w:rPr>
        <w:t xml:space="preserve"> </w:t>
      </w:r>
      <w:r>
        <w:rPr>
          <w:szCs w:val="28"/>
        </w:rPr>
        <w:t>/</w:t>
      </w:r>
      <w:r>
        <w:rPr>
          <w:szCs w:val="28"/>
          <w:lang w:val="uk-UA"/>
        </w:rPr>
        <w:t xml:space="preserve"> М.Х. </w:t>
      </w:r>
      <w:r>
        <w:rPr>
          <w:szCs w:val="28"/>
        </w:rPr>
        <w:t>Саттаев М.Х. Научные основы профилактики и лечения воспроизводительной функции сельскох</w:t>
      </w:r>
      <w:r>
        <w:rPr>
          <w:szCs w:val="28"/>
        </w:rPr>
        <w:t>о</w:t>
      </w:r>
      <w:r>
        <w:rPr>
          <w:szCs w:val="28"/>
        </w:rPr>
        <w:t>зяйственных животных</w:t>
      </w:r>
      <w:r>
        <w:rPr>
          <w:szCs w:val="28"/>
          <w:lang w:val="uk-UA"/>
        </w:rPr>
        <w:t xml:space="preserve"> :</w:t>
      </w:r>
      <w:r>
        <w:rPr>
          <w:szCs w:val="28"/>
        </w:rPr>
        <w:t xml:space="preserve"> Тр. Всесоюзн. научн. конф.</w:t>
      </w:r>
      <w:r>
        <w:rPr>
          <w:szCs w:val="28"/>
          <w:lang w:val="uk-UA"/>
        </w:rPr>
        <w:t xml:space="preserve"> </w:t>
      </w:r>
      <w:r>
        <w:rPr>
          <w:szCs w:val="28"/>
        </w:rPr>
        <w:sym w:font="Symbol" w:char="002D"/>
      </w:r>
      <w:r>
        <w:rPr>
          <w:szCs w:val="28"/>
        </w:rPr>
        <w:t>Воронеж,</w:t>
      </w:r>
      <w:r>
        <w:rPr>
          <w:szCs w:val="28"/>
          <w:lang w:val="uk-UA"/>
        </w:rPr>
        <w:t xml:space="preserve"> </w:t>
      </w:r>
      <w:r>
        <w:rPr>
          <w:szCs w:val="28"/>
        </w:rPr>
        <w:t xml:space="preserve">1988. – </w:t>
      </w:r>
      <w:r>
        <w:rPr>
          <w:szCs w:val="28"/>
          <w:lang w:val="uk-UA"/>
        </w:rPr>
        <w:t xml:space="preserve"> </w:t>
      </w:r>
      <w:r>
        <w:rPr>
          <w:szCs w:val="28"/>
        </w:rPr>
        <w:t>С.</w:t>
      </w:r>
      <w:r>
        <w:rPr>
          <w:szCs w:val="28"/>
          <w:lang w:val="uk-UA"/>
        </w:rPr>
        <w:t xml:space="preserve"> </w:t>
      </w:r>
      <w:r>
        <w:rPr>
          <w:szCs w:val="28"/>
        </w:rPr>
        <w:t>111 – 112</w:t>
      </w:r>
    </w:p>
    <w:p w:rsidR="00AA4B9A" w:rsidRPr="00553BE2" w:rsidRDefault="00AA4B9A" w:rsidP="00B035DD">
      <w:pPr>
        <w:numPr>
          <w:ilvl w:val="0"/>
          <w:numId w:val="60"/>
        </w:numPr>
        <w:shd w:val="clear" w:color="auto" w:fill="FFFFFF"/>
        <w:tabs>
          <w:tab w:val="clear" w:pos="720"/>
          <w:tab w:val="left" w:pos="900"/>
          <w:tab w:val="left" w:pos="1260"/>
        </w:tabs>
        <w:suppressAutoHyphens w:val="0"/>
        <w:spacing w:line="360" w:lineRule="auto"/>
        <w:ind w:left="0" w:firstLine="540"/>
        <w:jc w:val="both"/>
        <w:rPr>
          <w:szCs w:val="28"/>
        </w:rPr>
      </w:pPr>
      <w:r>
        <w:rPr>
          <w:color w:val="000000"/>
          <w:spacing w:val="-2"/>
          <w:szCs w:val="28"/>
        </w:rPr>
        <w:t>Сергиенко А.И. Интенсификация воспроизводства крупного рогатого</w:t>
      </w:r>
      <w:r>
        <w:rPr>
          <w:color w:val="000000"/>
          <w:spacing w:val="-2"/>
          <w:szCs w:val="28"/>
        </w:rPr>
        <w:br/>
      </w:r>
      <w:r>
        <w:rPr>
          <w:color w:val="000000"/>
          <w:szCs w:val="28"/>
        </w:rPr>
        <w:t>скота</w:t>
      </w:r>
      <w:r>
        <w:rPr>
          <w:color w:val="000000"/>
          <w:szCs w:val="28"/>
          <w:lang w:val="uk-UA"/>
        </w:rPr>
        <w:t xml:space="preserve"> </w:t>
      </w:r>
      <w:r>
        <w:rPr>
          <w:szCs w:val="28"/>
        </w:rPr>
        <w:t>/</w:t>
      </w:r>
      <w:r>
        <w:rPr>
          <w:szCs w:val="28"/>
          <w:lang w:val="uk-UA"/>
        </w:rPr>
        <w:t xml:space="preserve"> А.И.</w:t>
      </w:r>
      <w:r>
        <w:rPr>
          <w:color w:val="000000"/>
          <w:spacing w:val="-2"/>
          <w:szCs w:val="28"/>
        </w:rPr>
        <w:t xml:space="preserve">Сергиенко. </w:t>
      </w:r>
      <w:r>
        <w:rPr>
          <w:color w:val="000000"/>
          <w:szCs w:val="28"/>
        </w:rPr>
        <w:t xml:space="preserve"> </w:t>
      </w:r>
      <w:r>
        <w:rPr>
          <w:szCs w:val="28"/>
        </w:rPr>
        <w:t>–</w:t>
      </w:r>
      <w:r>
        <w:rPr>
          <w:color w:val="000000"/>
          <w:szCs w:val="28"/>
        </w:rPr>
        <w:t xml:space="preserve"> М</w:t>
      </w:r>
      <w:r>
        <w:rPr>
          <w:color w:val="000000"/>
          <w:szCs w:val="28"/>
          <w:lang w:val="uk-UA"/>
        </w:rPr>
        <w:t>. :</w:t>
      </w:r>
      <w:r>
        <w:rPr>
          <w:color w:val="000000"/>
          <w:szCs w:val="28"/>
        </w:rPr>
        <w:t xml:space="preserve"> Колос, 1978.</w:t>
      </w:r>
      <w:r>
        <w:rPr>
          <w:color w:val="000000"/>
          <w:szCs w:val="28"/>
          <w:lang w:val="uk-UA"/>
        </w:rPr>
        <w:t xml:space="preserve"> </w:t>
      </w:r>
      <w:r>
        <w:rPr>
          <w:szCs w:val="28"/>
        </w:rPr>
        <w:t>–</w:t>
      </w:r>
      <w:r>
        <w:rPr>
          <w:szCs w:val="28"/>
          <w:lang w:val="uk-UA"/>
        </w:rPr>
        <w:t xml:space="preserve"> </w:t>
      </w:r>
      <w:r>
        <w:rPr>
          <w:color w:val="000000"/>
          <w:szCs w:val="28"/>
        </w:rPr>
        <w:t xml:space="preserve">255 с. </w:t>
      </w:r>
    </w:p>
    <w:p w:rsidR="00AA4B9A" w:rsidRPr="00553BE2" w:rsidRDefault="00AA4B9A" w:rsidP="00B035DD">
      <w:pPr>
        <w:numPr>
          <w:ilvl w:val="0"/>
          <w:numId w:val="60"/>
        </w:numPr>
        <w:shd w:val="clear" w:color="auto" w:fill="FFFFFF"/>
        <w:tabs>
          <w:tab w:val="clear" w:pos="720"/>
          <w:tab w:val="left" w:pos="900"/>
          <w:tab w:val="left" w:pos="1260"/>
        </w:tabs>
        <w:suppressAutoHyphens w:val="0"/>
        <w:spacing w:line="360" w:lineRule="auto"/>
        <w:ind w:left="0" w:firstLine="540"/>
        <w:jc w:val="both"/>
        <w:rPr>
          <w:szCs w:val="28"/>
        </w:rPr>
      </w:pPr>
      <w:r>
        <w:rPr>
          <w:szCs w:val="28"/>
          <w:lang w:val="uk-UA"/>
        </w:rPr>
        <w:t>Сергиенко А.И. Диспансеризація коров как метод профілактики бе</w:t>
      </w:r>
      <w:r>
        <w:rPr>
          <w:szCs w:val="28"/>
          <w:lang w:val="uk-UA"/>
        </w:rPr>
        <w:t>с</w:t>
      </w:r>
      <w:r>
        <w:rPr>
          <w:szCs w:val="28"/>
          <w:lang w:val="uk-UA"/>
        </w:rPr>
        <w:t>плодия / А.И.Сергиенко // Молочное и мясное скотоводство. – 1970. – № 6. – С. 8-10.</w:t>
      </w:r>
    </w:p>
    <w:p w:rsidR="00AA4B9A" w:rsidRDefault="00AA4B9A" w:rsidP="00B035DD">
      <w:pPr>
        <w:numPr>
          <w:ilvl w:val="0"/>
          <w:numId w:val="60"/>
        </w:numPr>
        <w:shd w:val="clear" w:color="auto" w:fill="FFFFFF"/>
        <w:tabs>
          <w:tab w:val="clear" w:pos="720"/>
          <w:tab w:val="left" w:pos="900"/>
          <w:tab w:val="left" w:pos="1260"/>
        </w:tabs>
        <w:suppressAutoHyphens w:val="0"/>
        <w:spacing w:line="360" w:lineRule="auto"/>
        <w:ind w:left="0" w:firstLine="540"/>
        <w:jc w:val="both"/>
        <w:rPr>
          <w:szCs w:val="28"/>
        </w:rPr>
      </w:pPr>
      <w:r>
        <w:rPr>
          <w:szCs w:val="28"/>
        </w:rPr>
        <w:t>Сизоненко Ф.Я. Тканевая терапия некоторых гинекологических з</w:t>
      </w:r>
      <w:r>
        <w:rPr>
          <w:szCs w:val="28"/>
        </w:rPr>
        <w:t>а</w:t>
      </w:r>
      <w:r>
        <w:rPr>
          <w:szCs w:val="28"/>
        </w:rPr>
        <w:t>болеваний у коров</w:t>
      </w:r>
      <w:r>
        <w:rPr>
          <w:szCs w:val="28"/>
          <w:lang w:val="uk-UA"/>
        </w:rPr>
        <w:t xml:space="preserve"> </w:t>
      </w:r>
      <w:r>
        <w:rPr>
          <w:szCs w:val="28"/>
        </w:rPr>
        <w:t xml:space="preserve">: </w:t>
      </w:r>
      <w:r>
        <w:rPr>
          <w:szCs w:val="28"/>
          <w:lang w:val="uk-UA"/>
        </w:rPr>
        <w:t>а</w:t>
      </w:r>
      <w:r>
        <w:rPr>
          <w:szCs w:val="28"/>
        </w:rPr>
        <w:t>втореф. Дис</w:t>
      </w:r>
      <w:r>
        <w:rPr>
          <w:szCs w:val="28"/>
          <w:lang w:val="uk-UA"/>
        </w:rPr>
        <w:t>ертаціїна здобуття наукового ступеня</w:t>
      </w:r>
      <w:r>
        <w:rPr>
          <w:szCs w:val="28"/>
        </w:rPr>
        <w:t xml:space="preserve"> канд. вет.наук</w:t>
      </w:r>
      <w:r>
        <w:rPr>
          <w:szCs w:val="28"/>
          <w:lang w:val="uk-UA"/>
        </w:rPr>
        <w:t xml:space="preserve"> </w:t>
      </w:r>
      <w:r>
        <w:rPr>
          <w:szCs w:val="28"/>
        </w:rPr>
        <w:t xml:space="preserve">: </w:t>
      </w:r>
      <w:r>
        <w:rPr>
          <w:szCs w:val="28"/>
          <w:lang w:val="uk-UA"/>
        </w:rPr>
        <w:t xml:space="preserve">спец. </w:t>
      </w:r>
      <w:r>
        <w:rPr>
          <w:szCs w:val="28"/>
        </w:rPr>
        <w:t>16.</w:t>
      </w:r>
      <w:r>
        <w:rPr>
          <w:szCs w:val="28"/>
          <w:lang w:val="uk-UA"/>
        </w:rPr>
        <w:t>00.</w:t>
      </w:r>
      <w:r>
        <w:rPr>
          <w:szCs w:val="28"/>
        </w:rPr>
        <w:t>07.</w:t>
      </w:r>
      <w:r>
        <w:rPr>
          <w:szCs w:val="28"/>
          <w:lang w:val="uk-UA"/>
        </w:rPr>
        <w:t xml:space="preserve"> </w:t>
      </w:r>
      <w:r w:rsidRPr="00AA4B9A">
        <w:rPr>
          <w:szCs w:val="28"/>
        </w:rPr>
        <w:t>“</w:t>
      </w:r>
      <w:r>
        <w:rPr>
          <w:szCs w:val="28"/>
          <w:lang w:val="uk-UA"/>
        </w:rPr>
        <w:t>ветеринарне акушерство</w:t>
      </w:r>
      <w:r w:rsidRPr="00AA4B9A">
        <w:rPr>
          <w:szCs w:val="28"/>
        </w:rPr>
        <w:t>”</w:t>
      </w:r>
      <w:r>
        <w:rPr>
          <w:szCs w:val="28"/>
          <w:lang w:val="uk-UA"/>
        </w:rPr>
        <w:t xml:space="preserve"> </w:t>
      </w:r>
      <w:r>
        <w:rPr>
          <w:szCs w:val="28"/>
        </w:rPr>
        <w:t>/</w:t>
      </w:r>
      <w:r>
        <w:rPr>
          <w:szCs w:val="28"/>
          <w:lang w:val="uk-UA"/>
        </w:rPr>
        <w:t xml:space="preserve"> Ф.Я. Сезоненко. </w:t>
      </w:r>
      <w:r>
        <w:rPr>
          <w:szCs w:val="28"/>
        </w:rPr>
        <w:sym w:font="Symbol" w:char="002D"/>
      </w:r>
      <w:r>
        <w:rPr>
          <w:szCs w:val="28"/>
          <w:lang w:val="uk-UA"/>
        </w:rPr>
        <w:t xml:space="preserve"> </w:t>
      </w:r>
      <w:r>
        <w:rPr>
          <w:szCs w:val="28"/>
        </w:rPr>
        <w:t>Львов, 1955.</w:t>
      </w:r>
      <w:r>
        <w:rPr>
          <w:szCs w:val="28"/>
          <w:lang w:val="uk-UA"/>
        </w:rPr>
        <w:t xml:space="preserve"> </w:t>
      </w:r>
      <w:r>
        <w:rPr>
          <w:szCs w:val="28"/>
        </w:rPr>
        <w:sym w:font="Symbol" w:char="002D"/>
      </w:r>
      <w:r>
        <w:rPr>
          <w:szCs w:val="28"/>
          <w:lang w:val="uk-UA"/>
        </w:rPr>
        <w:t xml:space="preserve"> </w:t>
      </w:r>
      <w:r>
        <w:rPr>
          <w:szCs w:val="28"/>
        </w:rPr>
        <w:t>13</w:t>
      </w:r>
      <w:r>
        <w:rPr>
          <w:szCs w:val="28"/>
          <w:lang w:val="uk-UA"/>
        </w:rPr>
        <w:t xml:space="preserve"> </w:t>
      </w:r>
      <w:r>
        <w:rPr>
          <w:szCs w:val="28"/>
        </w:rPr>
        <w:t>с.</w:t>
      </w:r>
    </w:p>
    <w:p w:rsidR="00AA4B9A" w:rsidRDefault="00AA4B9A" w:rsidP="00B035DD">
      <w:pPr>
        <w:pStyle w:val="affffffff4"/>
        <w:numPr>
          <w:ilvl w:val="0"/>
          <w:numId w:val="60"/>
        </w:numPr>
        <w:tabs>
          <w:tab w:val="clear" w:pos="720"/>
          <w:tab w:val="left" w:pos="540"/>
          <w:tab w:val="left" w:pos="851"/>
          <w:tab w:val="left" w:pos="1260"/>
        </w:tabs>
        <w:suppressAutoHyphens w:val="0"/>
        <w:spacing w:after="0" w:line="360" w:lineRule="auto"/>
        <w:ind w:left="0" w:firstLine="540"/>
        <w:jc w:val="both"/>
        <w:rPr>
          <w:szCs w:val="28"/>
          <w:lang w:val="uk-UA"/>
        </w:rPr>
      </w:pPr>
      <w:r>
        <w:rPr>
          <w:szCs w:val="28"/>
          <w:lang w:val="uk-UA"/>
        </w:rPr>
        <w:t xml:space="preserve"> Симонян Г.А. Словарь ветеринарных гематологических и цитомо</w:t>
      </w:r>
      <w:r>
        <w:rPr>
          <w:szCs w:val="28"/>
          <w:lang w:val="uk-UA"/>
        </w:rPr>
        <w:t>р</w:t>
      </w:r>
      <w:r>
        <w:rPr>
          <w:szCs w:val="28"/>
          <w:lang w:val="uk-UA"/>
        </w:rPr>
        <w:t xml:space="preserve">фологических терминов </w:t>
      </w:r>
      <w:r>
        <w:rPr>
          <w:szCs w:val="28"/>
        </w:rPr>
        <w:t>/</w:t>
      </w:r>
      <w:r>
        <w:rPr>
          <w:szCs w:val="28"/>
          <w:lang w:val="uk-UA"/>
        </w:rPr>
        <w:t xml:space="preserve"> Г.А. Симонян. </w:t>
      </w:r>
      <w:r>
        <w:rPr>
          <w:szCs w:val="28"/>
        </w:rPr>
        <w:sym w:font="Symbol" w:char="002D"/>
      </w:r>
      <w:r>
        <w:rPr>
          <w:szCs w:val="28"/>
          <w:lang w:val="uk-UA"/>
        </w:rPr>
        <w:t xml:space="preserve"> М. : Росагропромиздат, 1989. </w:t>
      </w:r>
      <w:r>
        <w:rPr>
          <w:szCs w:val="28"/>
        </w:rPr>
        <w:sym w:font="Symbol" w:char="002D"/>
      </w:r>
      <w:r>
        <w:rPr>
          <w:szCs w:val="28"/>
          <w:lang w:val="uk-UA"/>
        </w:rPr>
        <w:t xml:space="preserve"> 112 с.</w:t>
      </w:r>
    </w:p>
    <w:p w:rsidR="00AA4B9A" w:rsidRDefault="00AA4B9A" w:rsidP="00B035DD">
      <w:pPr>
        <w:numPr>
          <w:ilvl w:val="0"/>
          <w:numId w:val="60"/>
        </w:numPr>
        <w:tabs>
          <w:tab w:val="clear" w:pos="720"/>
          <w:tab w:val="left" w:pos="900"/>
          <w:tab w:val="left" w:pos="1260"/>
        </w:tabs>
        <w:suppressAutoHyphens w:val="0"/>
        <w:spacing w:line="360" w:lineRule="auto"/>
        <w:ind w:left="0" w:firstLine="540"/>
        <w:jc w:val="both"/>
        <w:rPr>
          <w:color w:val="000000"/>
          <w:szCs w:val="28"/>
        </w:rPr>
      </w:pPr>
      <w:r>
        <w:rPr>
          <w:szCs w:val="28"/>
        </w:rPr>
        <w:t>Скутарь И.Г. Новые препараты в ветеринарии</w:t>
      </w:r>
      <w:r>
        <w:rPr>
          <w:szCs w:val="28"/>
          <w:lang w:val="uk-UA"/>
        </w:rPr>
        <w:t xml:space="preserve"> </w:t>
      </w:r>
      <w:r>
        <w:rPr>
          <w:szCs w:val="28"/>
        </w:rPr>
        <w:t>/</w:t>
      </w:r>
      <w:r>
        <w:rPr>
          <w:szCs w:val="28"/>
          <w:lang w:val="uk-UA"/>
        </w:rPr>
        <w:t xml:space="preserve"> И.Г. </w:t>
      </w:r>
      <w:r>
        <w:rPr>
          <w:szCs w:val="28"/>
        </w:rPr>
        <w:t xml:space="preserve">Скутарь, </w:t>
      </w:r>
      <w:r>
        <w:rPr>
          <w:szCs w:val="28"/>
          <w:lang w:val="uk-UA"/>
        </w:rPr>
        <w:t xml:space="preserve">М.М. </w:t>
      </w:r>
      <w:r>
        <w:rPr>
          <w:szCs w:val="28"/>
        </w:rPr>
        <w:t xml:space="preserve">Грозман </w:t>
      </w:r>
      <w:r>
        <w:rPr>
          <w:color w:val="000000"/>
          <w:szCs w:val="28"/>
        </w:rPr>
        <w:t>//</w:t>
      </w:r>
      <w:r>
        <w:rPr>
          <w:szCs w:val="28"/>
        </w:rPr>
        <w:t xml:space="preserve"> Сб</w:t>
      </w:r>
      <w:r>
        <w:rPr>
          <w:szCs w:val="28"/>
          <w:lang w:val="uk-UA"/>
        </w:rPr>
        <w:t>.</w:t>
      </w:r>
      <w:r>
        <w:rPr>
          <w:szCs w:val="28"/>
        </w:rPr>
        <w:t xml:space="preserve"> науч</w:t>
      </w:r>
      <w:r>
        <w:rPr>
          <w:szCs w:val="28"/>
          <w:lang w:val="uk-UA"/>
        </w:rPr>
        <w:t>. т</w:t>
      </w:r>
      <w:r>
        <w:rPr>
          <w:szCs w:val="28"/>
        </w:rPr>
        <w:t>р</w:t>
      </w:r>
      <w:r>
        <w:rPr>
          <w:szCs w:val="28"/>
          <w:lang w:val="uk-UA"/>
        </w:rPr>
        <w:t>.</w:t>
      </w:r>
      <w:r>
        <w:rPr>
          <w:szCs w:val="28"/>
        </w:rPr>
        <w:t>. Кишиневский ордена Трудового Красного Знамени сельхозинститут им. Фрунзе</w:t>
      </w:r>
      <w:r>
        <w:rPr>
          <w:szCs w:val="28"/>
          <w:lang w:val="uk-UA"/>
        </w:rPr>
        <w:t xml:space="preserve">. </w:t>
      </w:r>
      <w:r>
        <w:rPr>
          <w:szCs w:val="28"/>
        </w:rPr>
        <w:sym w:font="Symbol" w:char="002D"/>
      </w:r>
      <w:r>
        <w:rPr>
          <w:szCs w:val="28"/>
          <w:lang w:val="uk-UA"/>
        </w:rPr>
        <w:t xml:space="preserve"> </w:t>
      </w:r>
      <w:r>
        <w:rPr>
          <w:szCs w:val="28"/>
        </w:rPr>
        <w:t>Кишинев, 1990</w:t>
      </w:r>
      <w:r>
        <w:rPr>
          <w:szCs w:val="28"/>
          <w:lang w:val="uk-UA"/>
        </w:rPr>
        <w:t xml:space="preserve">. </w:t>
      </w:r>
      <w:r>
        <w:rPr>
          <w:szCs w:val="28"/>
        </w:rPr>
        <w:sym w:font="Symbol" w:char="002D"/>
      </w:r>
      <w:r>
        <w:rPr>
          <w:szCs w:val="28"/>
          <w:lang w:val="uk-UA"/>
        </w:rPr>
        <w:t xml:space="preserve"> </w:t>
      </w:r>
      <w:r>
        <w:rPr>
          <w:szCs w:val="28"/>
        </w:rPr>
        <w:t>С. 3.</w:t>
      </w:r>
    </w:p>
    <w:p w:rsidR="00AA4B9A" w:rsidRDefault="00AA4B9A" w:rsidP="00B035DD">
      <w:pPr>
        <w:numPr>
          <w:ilvl w:val="0"/>
          <w:numId w:val="60"/>
        </w:numPr>
        <w:tabs>
          <w:tab w:val="clear" w:pos="720"/>
          <w:tab w:val="left" w:pos="900"/>
          <w:tab w:val="left" w:pos="1260"/>
        </w:tabs>
        <w:suppressAutoHyphens w:val="0"/>
        <w:spacing w:line="360" w:lineRule="auto"/>
        <w:ind w:left="0" w:firstLine="540"/>
        <w:jc w:val="both"/>
        <w:rPr>
          <w:color w:val="000000"/>
          <w:szCs w:val="28"/>
        </w:rPr>
      </w:pPr>
      <w:r>
        <w:rPr>
          <w:color w:val="000000"/>
          <w:szCs w:val="28"/>
        </w:rPr>
        <w:t>Смирнова Е.И. Взаимосвязь функции яичника з гипоталамо-гипофизарной системой / Е.И. Смирнова  // Ветеринария</w:t>
      </w:r>
      <w:r>
        <w:rPr>
          <w:szCs w:val="28"/>
          <w:lang w:val="uk-UA"/>
        </w:rPr>
        <w:t xml:space="preserve">. </w:t>
      </w:r>
      <w:r>
        <w:rPr>
          <w:szCs w:val="28"/>
        </w:rPr>
        <w:sym w:font="Symbol" w:char="002D"/>
      </w:r>
      <w:r>
        <w:rPr>
          <w:color w:val="000000"/>
          <w:szCs w:val="28"/>
        </w:rPr>
        <w:t xml:space="preserve"> 1981</w:t>
      </w:r>
      <w:r>
        <w:rPr>
          <w:szCs w:val="28"/>
          <w:lang w:val="uk-UA"/>
        </w:rPr>
        <w:t xml:space="preserve">. </w:t>
      </w:r>
      <w:r>
        <w:rPr>
          <w:szCs w:val="28"/>
        </w:rPr>
        <w:sym w:font="Symbol" w:char="002D"/>
      </w:r>
      <w:r>
        <w:rPr>
          <w:szCs w:val="28"/>
          <w:lang w:val="uk-UA"/>
        </w:rPr>
        <w:t xml:space="preserve"> </w:t>
      </w:r>
      <w:r>
        <w:rPr>
          <w:color w:val="000000"/>
          <w:szCs w:val="28"/>
          <w:lang w:val="uk-UA"/>
        </w:rPr>
        <w:t xml:space="preserve">№ </w:t>
      </w:r>
      <w:r>
        <w:rPr>
          <w:color w:val="000000"/>
          <w:szCs w:val="28"/>
        </w:rPr>
        <w:t>4</w:t>
      </w:r>
      <w:r>
        <w:rPr>
          <w:szCs w:val="28"/>
          <w:lang w:val="uk-UA"/>
        </w:rPr>
        <w:t xml:space="preserve">. </w:t>
      </w:r>
      <w:r>
        <w:rPr>
          <w:szCs w:val="28"/>
        </w:rPr>
        <w:sym w:font="Symbol" w:char="002D"/>
      </w:r>
      <w:r>
        <w:rPr>
          <w:szCs w:val="28"/>
          <w:lang w:val="uk-UA"/>
        </w:rPr>
        <w:t xml:space="preserve"> </w:t>
      </w:r>
      <w:r>
        <w:rPr>
          <w:color w:val="000000"/>
          <w:szCs w:val="28"/>
        </w:rPr>
        <w:t>С. 55</w:t>
      </w:r>
      <w:r>
        <w:rPr>
          <w:szCs w:val="28"/>
        </w:rPr>
        <w:sym w:font="Symbol" w:char="002D"/>
      </w:r>
      <w:r>
        <w:rPr>
          <w:color w:val="000000"/>
          <w:szCs w:val="28"/>
        </w:rPr>
        <w:t>56.</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Состав крови при лечении послеродового эндометрита коров сыв</w:t>
      </w:r>
      <w:r>
        <w:rPr>
          <w:szCs w:val="28"/>
        </w:rPr>
        <w:t>о</w:t>
      </w:r>
      <w:r>
        <w:rPr>
          <w:szCs w:val="28"/>
        </w:rPr>
        <w:t>роткой реконвалесцентов : Информационный листок, №72-93 / Бойко И.Н., М</w:t>
      </w:r>
      <w:r>
        <w:rPr>
          <w:szCs w:val="28"/>
        </w:rPr>
        <w:t>о</w:t>
      </w:r>
      <w:r>
        <w:rPr>
          <w:szCs w:val="28"/>
        </w:rPr>
        <w:t xml:space="preserve">роз И.Г. </w:t>
      </w:r>
      <w:r>
        <w:rPr>
          <w:szCs w:val="28"/>
        </w:rPr>
        <w:sym w:font="Symbol" w:char="002D"/>
      </w:r>
      <w:r>
        <w:rPr>
          <w:szCs w:val="28"/>
        </w:rPr>
        <w:t xml:space="preserve"> Луганськ, 1993. </w:t>
      </w:r>
      <w:r>
        <w:rPr>
          <w:szCs w:val="28"/>
        </w:rPr>
        <w:sym w:font="Symbol" w:char="002D"/>
      </w:r>
      <w:r>
        <w:rPr>
          <w:szCs w:val="28"/>
        </w:rPr>
        <w:t xml:space="preserve"> 2с.</w:t>
      </w:r>
    </w:p>
    <w:p w:rsidR="00AA4B9A" w:rsidRDefault="00AA4B9A" w:rsidP="00B035DD">
      <w:pPr>
        <w:widowControl w:val="0"/>
        <w:numPr>
          <w:ilvl w:val="0"/>
          <w:numId w:val="60"/>
        </w:numPr>
        <w:shd w:val="clear" w:color="auto" w:fill="FFFFFF"/>
        <w:tabs>
          <w:tab w:val="clear" w:pos="720"/>
          <w:tab w:val="left" w:pos="547"/>
          <w:tab w:val="left" w:pos="900"/>
          <w:tab w:val="left" w:pos="1260"/>
        </w:tabs>
        <w:suppressAutoHyphens w:val="0"/>
        <w:autoSpaceDE w:val="0"/>
        <w:autoSpaceDN w:val="0"/>
        <w:adjustRightInd w:val="0"/>
        <w:spacing w:line="360" w:lineRule="auto"/>
        <w:ind w:left="0" w:firstLine="540"/>
        <w:jc w:val="both"/>
        <w:rPr>
          <w:szCs w:val="28"/>
        </w:rPr>
      </w:pPr>
      <w:r>
        <w:t>Справочник по ветеринарному акушерству / Г.В. Зверева, В.Н. Олеськів, С.П. Хомин [и др.] ; под ред. Г.В.Зв</w:t>
      </w:r>
      <w:r>
        <w:rPr>
          <w:lang w:val="uk-UA"/>
        </w:rPr>
        <w:t>е</w:t>
      </w:r>
      <w:r>
        <w:t xml:space="preserve">ревой. </w:t>
      </w:r>
      <w:r>
        <w:sym w:font="Symbol" w:char="002D"/>
      </w:r>
      <w:r>
        <w:t xml:space="preserve"> К. : Урожай, 1985. </w:t>
      </w:r>
      <w:r>
        <w:sym w:font="Symbol" w:char="002D"/>
      </w:r>
      <w:r>
        <w:t xml:space="preserve"> 280 с.</w:t>
      </w:r>
    </w:p>
    <w:p w:rsidR="00AA4B9A" w:rsidRDefault="00AA4B9A" w:rsidP="00B035DD">
      <w:pPr>
        <w:widowControl w:val="0"/>
        <w:numPr>
          <w:ilvl w:val="0"/>
          <w:numId w:val="60"/>
        </w:numPr>
        <w:shd w:val="clear" w:color="auto" w:fill="FFFFFF"/>
        <w:tabs>
          <w:tab w:val="clear" w:pos="720"/>
          <w:tab w:val="left" w:pos="547"/>
          <w:tab w:val="left" w:pos="900"/>
          <w:tab w:val="left" w:pos="1260"/>
        </w:tabs>
        <w:suppressAutoHyphens w:val="0"/>
        <w:autoSpaceDE w:val="0"/>
        <w:autoSpaceDN w:val="0"/>
        <w:adjustRightInd w:val="0"/>
        <w:spacing w:line="360" w:lineRule="auto"/>
        <w:ind w:left="0" w:firstLine="540"/>
        <w:jc w:val="both"/>
        <w:rPr>
          <w:szCs w:val="28"/>
          <w:lang w:val="uk-UA"/>
        </w:rPr>
      </w:pPr>
      <w:r>
        <w:rPr>
          <w:szCs w:val="28"/>
          <w:lang w:val="uk-UA"/>
        </w:rPr>
        <w:t>Стефаник В.Ю. Вплив сезону отелення на відтворну здатність корів / В.Ю. Стефаник, С.П Хомин, Є.Є Костишин, Р.М. Івашків</w:t>
      </w:r>
      <w:r>
        <w:rPr>
          <w:b/>
          <w:szCs w:val="28"/>
          <w:lang w:val="uk-UA"/>
        </w:rPr>
        <w:t xml:space="preserve"> </w:t>
      </w:r>
      <w:r>
        <w:rPr>
          <w:szCs w:val="28"/>
          <w:lang w:val="uk-UA"/>
        </w:rPr>
        <w:t xml:space="preserve">// Вісник Сумського національного аграрного університету. – Суми, 2007. – №8 (19), – С. 122–124. </w:t>
      </w:r>
    </w:p>
    <w:p w:rsidR="00AA4B9A" w:rsidRDefault="00AA4B9A" w:rsidP="00B035DD">
      <w:pPr>
        <w:widowControl w:val="0"/>
        <w:numPr>
          <w:ilvl w:val="0"/>
          <w:numId w:val="60"/>
        </w:numPr>
        <w:shd w:val="clear" w:color="auto" w:fill="FFFFFF"/>
        <w:tabs>
          <w:tab w:val="clear" w:pos="720"/>
          <w:tab w:val="left" w:pos="547"/>
          <w:tab w:val="left" w:pos="900"/>
          <w:tab w:val="left" w:pos="1260"/>
        </w:tabs>
        <w:suppressAutoHyphens w:val="0"/>
        <w:autoSpaceDE w:val="0"/>
        <w:autoSpaceDN w:val="0"/>
        <w:adjustRightInd w:val="0"/>
        <w:spacing w:line="360" w:lineRule="auto"/>
        <w:ind w:left="0" w:firstLine="540"/>
        <w:jc w:val="both"/>
        <w:rPr>
          <w:szCs w:val="28"/>
        </w:rPr>
      </w:pPr>
      <w:r>
        <w:t xml:space="preserve">Стругацкий В.М. Физические факторы в акушерстве и гинекологии </w:t>
      </w:r>
      <w:r>
        <w:rPr>
          <w:szCs w:val="28"/>
          <w:lang w:val="uk-UA"/>
        </w:rPr>
        <w:t>/</w:t>
      </w:r>
      <w:r>
        <w:t xml:space="preserve"> В.М. Стругацкий. </w:t>
      </w:r>
      <w:r>
        <w:sym w:font="Symbol" w:char="002D"/>
      </w:r>
      <w:r>
        <w:t xml:space="preserve">  М. : Мед</w:t>
      </w:r>
      <w:r>
        <w:t>и</w:t>
      </w:r>
      <w:r>
        <w:t xml:space="preserve">цина, 1981. </w:t>
      </w:r>
      <w:r>
        <w:sym w:font="Symbol" w:char="002D"/>
      </w:r>
      <w:r>
        <w:t xml:space="preserve"> 208 с.</w:t>
      </w:r>
    </w:p>
    <w:p w:rsidR="00AA4B9A" w:rsidRDefault="00AA4B9A" w:rsidP="00B035DD">
      <w:pPr>
        <w:widowControl w:val="0"/>
        <w:numPr>
          <w:ilvl w:val="0"/>
          <w:numId w:val="60"/>
        </w:numPr>
        <w:shd w:val="clear" w:color="auto" w:fill="FFFFFF"/>
        <w:tabs>
          <w:tab w:val="clear" w:pos="720"/>
          <w:tab w:val="left" w:pos="547"/>
          <w:tab w:val="left" w:pos="900"/>
          <w:tab w:val="left" w:pos="1260"/>
        </w:tabs>
        <w:suppressAutoHyphens w:val="0"/>
        <w:autoSpaceDE w:val="0"/>
        <w:autoSpaceDN w:val="0"/>
        <w:adjustRightInd w:val="0"/>
        <w:spacing w:line="360" w:lineRule="auto"/>
        <w:ind w:left="0" w:firstLine="540"/>
        <w:jc w:val="both"/>
        <w:rPr>
          <w:szCs w:val="28"/>
        </w:rPr>
      </w:pPr>
      <w:r>
        <w:rPr>
          <w:color w:val="000000"/>
        </w:rPr>
        <w:t xml:space="preserve">Студенцов А.П. Ветеринарное акушерство и генекология </w:t>
      </w:r>
      <w:r>
        <w:rPr>
          <w:lang w:val="uk-UA"/>
        </w:rPr>
        <w:t xml:space="preserve">/ А.П. </w:t>
      </w:r>
      <w:r>
        <w:rPr>
          <w:color w:val="000000"/>
        </w:rPr>
        <w:t>Ст</w:t>
      </w:r>
      <w:r>
        <w:rPr>
          <w:color w:val="000000"/>
        </w:rPr>
        <w:t>у</w:t>
      </w:r>
      <w:r>
        <w:rPr>
          <w:color w:val="000000"/>
        </w:rPr>
        <w:t>денцов</w:t>
      </w:r>
      <w:r>
        <w:t xml:space="preserve">. </w:t>
      </w:r>
      <w:r>
        <w:sym w:font="Symbol" w:char="002D"/>
      </w:r>
      <w:r>
        <w:t xml:space="preserve"> </w:t>
      </w:r>
      <w:r>
        <w:rPr>
          <w:color w:val="000000"/>
        </w:rPr>
        <w:t xml:space="preserve">М. </w:t>
      </w:r>
      <w:r>
        <w:rPr>
          <w:color w:val="000000"/>
        </w:rPr>
        <w:lastRenderedPageBreak/>
        <w:t>: Агропромиздат, 1970</w:t>
      </w:r>
      <w:r>
        <w:t xml:space="preserve">. </w:t>
      </w:r>
      <w:r>
        <w:sym w:font="Symbol" w:char="002D"/>
      </w:r>
      <w:r>
        <w:t xml:space="preserve"> </w:t>
      </w:r>
      <w:r>
        <w:rPr>
          <w:color w:val="000000"/>
        </w:rPr>
        <w:t>520 с.</w:t>
      </w:r>
    </w:p>
    <w:p w:rsidR="00AA4B9A" w:rsidRDefault="00AA4B9A" w:rsidP="00B035DD">
      <w:pPr>
        <w:widowControl w:val="0"/>
        <w:numPr>
          <w:ilvl w:val="0"/>
          <w:numId w:val="60"/>
        </w:numPr>
        <w:shd w:val="clear" w:color="auto" w:fill="FFFFFF"/>
        <w:tabs>
          <w:tab w:val="clear" w:pos="720"/>
          <w:tab w:val="left" w:pos="540"/>
          <w:tab w:val="left" w:pos="900"/>
          <w:tab w:val="left" w:pos="1260"/>
        </w:tabs>
        <w:suppressAutoHyphens w:val="0"/>
        <w:autoSpaceDE w:val="0"/>
        <w:autoSpaceDN w:val="0"/>
        <w:adjustRightInd w:val="0"/>
        <w:spacing w:line="360" w:lineRule="auto"/>
        <w:ind w:left="0" w:firstLine="540"/>
        <w:jc w:val="both"/>
        <w:rPr>
          <w:szCs w:val="28"/>
        </w:rPr>
      </w:pPr>
      <w:r>
        <w:t>Студенцов А.П. Диагностика беременности и бесплодия сельскох</w:t>
      </w:r>
      <w:r>
        <w:t>о</w:t>
      </w:r>
      <w:r>
        <w:t xml:space="preserve">зяйственных животных </w:t>
      </w:r>
      <w:r>
        <w:rPr>
          <w:lang w:val="uk-UA"/>
        </w:rPr>
        <w:t>/ А.П.</w:t>
      </w:r>
      <w:r>
        <w:t xml:space="preserve">Студенцов. </w:t>
      </w:r>
      <w:r>
        <w:sym w:font="Symbol" w:char="002D"/>
      </w:r>
      <w:r>
        <w:t xml:space="preserve"> М. : Сельхозиздат, 1950. </w:t>
      </w:r>
      <w:r>
        <w:sym w:font="Symbol" w:char="002D"/>
      </w:r>
      <w:r>
        <w:t xml:space="preserve"> 135 с.</w:t>
      </w:r>
    </w:p>
    <w:p w:rsidR="00AA4B9A" w:rsidRDefault="00AA4B9A" w:rsidP="00B035DD">
      <w:pPr>
        <w:widowControl w:val="0"/>
        <w:numPr>
          <w:ilvl w:val="0"/>
          <w:numId w:val="60"/>
        </w:numPr>
        <w:shd w:val="clear" w:color="auto" w:fill="FFFFFF"/>
        <w:tabs>
          <w:tab w:val="clear" w:pos="720"/>
          <w:tab w:val="left" w:pos="540"/>
          <w:tab w:val="left" w:pos="900"/>
          <w:tab w:val="left" w:pos="1260"/>
        </w:tabs>
        <w:suppressAutoHyphens w:val="0"/>
        <w:autoSpaceDE w:val="0"/>
        <w:autoSpaceDN w:val="0"/>
        <w:adjustRightInd w:val="0"/>
        <w:spacing w:line="360" w:lineRule="auto"/>
        <w:ind w:left="0" w:firstLine="540"/>
        <w:jc w:val="both"/>
        <w:rPr>
          <w:szCs w:val="28"/>
        </w:rPr>
      </w:pPr>
      <w:r>
        <w:rPr>
          <w:szCs w:val="28"/>
        </w:rPr>
        <w:t>Сысоев А.А. Физиология размножения сельскохозяйственных ж</w:t>
      </w:r>
      <w:r>
        <w:rPr>
          <w:szCs w:val="28"/>
        </w:rPr>
        <w:t>и</w:t>
      </w:r>
      <w:r>
        <w:rPr>
          <w:szCs w:val="28"/>
        </w:rPr>
        <w:t xml:space="preserve">вотных </w:t>
      </w:r>
      <w:r>
        <w:rPr>
          <w:lang w:val="uk-UA"/>
        </w:rPr>
        <w:t xml:space="preserve">/ </w:t>
      </w:r>
      <w:r>
        <w:rPr>
          <w:szCs w:val="28"/>
        </w:rPr>
        <w:t xml:space="preserve">А.А. Сысоев. </w:t>
      </w:r>
      <w:r>
        <w:sym w:font="Symbol" w:char="002D"/>
      </w:r>
      <w:r>
        <w:t xml:space="preserve"> М. : Колос, 1978</w:t>
      </w:r>
      <w:r>
        <w:rPr>
          <w:szCs w:val="28"/>
        </w:rPr>
        <w:t xml:space="preserve">. </w:t>
      </w:r>
      <w:r>
        <w:sym w:font="Symbol" w:char="002D"/>
      </w:r>
      <w:r>
        <w:t xml:space="preserve"> 360 с.</w:t>
      </w:r>
    </w:p>
    <w:p w:rsidR="00AA4B9A" w:rsidRDefault="00AA4B9A" w:rsidP="00B035DD">
      <w:pPr>
        <w:widowControl w:val="0"/>
        <w:numPr>
          <w:ilvl w:val="0"/>
          <w:numId w:val="60"/>
        </w:numPr>
        <w:shd w:val="clear" w:color="auto" w:fill="FFFFFF"/>
        <w:tabs>
          <w:tab w:val="clear" w:pos="720"/>
          <w:tab w:val="left" w:pos="360"/>
          <w:tab w:val="left" w:pos="900"/>
          <w:tab w:val="left" w:pos="1260"/>
        </w:tabs>
        <w:suppressAutoHyphens w:val="0"/>
        <w:autoSpaceDE w:val="0"/>
        <w:autoSpaceDN w:val="0"/>
        <w:adjustRightInd w:val="0"/>
        <w:spacing w:line="360" w:lineRule="auto"/>
        <w:ind w:left="0" w:firstLine="540"/>
        <w:jc w:val="both"/>
        <w:rPr>
          <w:szCs w:val="28"/>
          <w:lang w:val="uk-UA"/>
        </w:rPr>
      </w:pPr>
      <w:r>
        <w:rPr>
          <w:lang w:val="uk-UA"/>
        </w:rPr>
        <w:t>Тресницька В.А. Динаміка поширеності акушерської та  гінекологі</w:t>
      </w:r>
      <w:r>
        <w:rPr>
          <w:lang w:val="uk-UA"/>
        </w:rPr>
        <w:t>ч</w:t>
      </w:r>
      <w:r>
        <w:rPr>
          <w:lang w:val="uk-UA"/>
        </w:rPr>
        <w:t>ної патології первісток  та корів в господарствах Луганської області / В.А. Тр</w:t>
      </w:r>
      <w:r>
        <w:rPr>
          <w:lang w:val="uk-UA"/>
        </w:rPr>
        <w:t>е</w:t>
      </w:r>
      <w:r>
        <w:rPr>
          <w:lang w:val="uk-UA"/>
        </w:rPr>
        <w:t>сницька, М.І. Харенко // Збірнк науковх праць  Білоцерківського держ. унів-тету. – Біла Церква, 2006. – №41. –  С.223–229.</w:t>
      </w:r>
      <w:r>
        <w:rPr>
          <w:spacing w:val="20"/>
          <w:lang w:val="uk-UA"/>
        </w:rPr>
        <w:tab/>
      </w:r>
    </w:p>
    <w:p w:rsidR="00AA4B9A" w:rsidRDefault="00AA4B9A" w:rsidP="00B035DD">
      <w:pPr>
        <w:widowControl w:val="0"/>
        <w:numPr>
          <w:ilvl w:val="0"/>
          <w:numId w:val="60"/>
        </w:numPr>
        <w:shd w:val="clear" w:color="auto" w:fill="FFFFFF"/>
        <w:tabs>
          <w:tab w:val="clear" w:pos="720"/>
          <w:tab w:val="left" w:pos="540"/>
          <w:tab w:val="left" w:pos="900"/>
          <w:tab w:val="left" w:pos="1260"/>
        </w:tabs>
        <w:suppressAutoHyphens w:val="0"/>
        <w:autoSpaceDE w:val="0"/>
        <w:autoSpaceDN w:val="0"/>
        <w:adjustRightInd w:val="0"/>
        <w:spacing w:line="360" w:lineRule="auto"/>
        <w:ind w:left="0" w:firstLine="540"/>
        <w:jc w:val="both"/>
        <w:rPr>
          <w:szCs w:val="28"/>
          <w:lang w:val="uk-UA"/>
        </w:rPr>
      </w:pPr>
      <w:r>
        <w:rPr>
          <w:szCs w:val="28"/>
          <w:lang w:val="uk-UA"/>
        </w:rPr>
        <w:t>Тресницька В.А. Результати акушерської і гінекологічної диспанс</w:t>
      </w:r>
      <w:r>
        <w:rPr>
          <w:szCs w:val="28"/>
          <w:lang w:val="uk-UA"/>
        </w:rPr>
        <w:t>е</w:t>
      </w:r>
      <w:r>
        <w:rPr>
          <w:szCs w:val="28"/>
          <w:lang w:val="uk-UA"/>
        </w:rPr>
        <w:t>ризації корів у базовх господарствах Луганської області / В.А. Тресницька В.А // Збірнк науковх праць Сумського національного аграрного унів-тету</w:t>
      </w:r>
      <w:r>
        <w:rPr>
          <w:lang w:val="uk-UA"/>
        </w:rPr>
        <w:t xml:space="preserve">. </w:t>
      </w:r>
      <w:r>
        <w:sym w:font="Symbol" w:char="002D"/>
      </w:r>
      <w:r>
        <w:rPr>
          <w:lang w:val="uk-UA"/>
        </w:rPr>
        <w:t xml:space="preserve"> </w:t>
      </w:r>
      <w:r>
        <w:rPr>
          <w:szCs w:val="28"/>
          <w:lang w:val="uk-UA"/>
        </w:rPr>
        <w:t xml:space="preserve"> Суми, 2006</w:t>
      </w:r>
      <w:r>
        <w:t xml:space="preserve">. </w:t>
      </w:r>
      <w:r>
        <w:sym w:font="Symbol" w:char="002D"/>
      </w:r>
      <w:r>
        <w:t xml:space="preserve"> </w:t>
      </w:r>
      <w:r>
        <w:rPr>
          <w:szCs w:val="28"/>
          <w:lang w:val="uk-UA"/>
        </w:rPr>
        <w:t xml:space="preserve">№1-2 </w:t>
      </w:r>
      <w:r>
        <w:t xml:space="preserve">. </w:t>
      </w:r>
      <w:r>
        <w:sym w:font="Symbol" w:char="002D"/>
      </w:r>
      <w:r>
        <w:t xml:space="preserve"> </w:t>
      </w:r>
      <w:r>
        <w:rPr>
          <w:szCs w:val="28"/>
          <w:lang w:val="uk-UA"/>
        </w:rPr>
        <w:t>С. 186</w:t>
      </w:r>
      <w:r>
        <w:sym w:font="Symbol" w:char="002D"/>
      </w:r>
      <w:r>
        <w:rPr>
          <w:szCs w:val="28"/>
          <w:lang w:val="uk-UA"/>
        </w:rPr>
        <w:t>188.</w:t>
      </w:r>
    </w:p>
    <w:p w:rsidR="00AA4B9A" w:rsidRPr="00AA4B9A" w:rsidRDefault="00AA4B9A" w:rsidP="00B035DD">
      <w:pPr>
        <w:pStyle w:val="25"/>
        <w:numPr>
          <w:ilvl w:val="0"/>
          <w:numId w:val="60"/>
        </w:numPr>
        <w:tabs>
          <w:tab w:val="clear" w:pos="720"/>
          <w:tab w:val="left" w:pos="540"/>
          <w:tab w:val="left" w:pos="900"/>
          <w:tab w:val="left" w:pos="1260"/>
        </w:tabs>
        <w:spacing w:after="0" w:line="360" w:lineRule="auto"/>
        <w:ind w:left="0" w:firstLine="540"/>
        <w:jc w:val="both"/>
        <w:rPr>
          <w:lang w:val="uk-UA"/>
        </w:rPr>
      </w:pPr>
      <w:r w:rsidRPr="00AA4B9A">
        <w:rPr>
          <w:lang w:val="uk-UA"/>
        </w:rPr>
        <w:t>Тресницький С.М. Зміни показників гормонального статусу та їх вплив на перебіг отелення і після отельного періоду / С.М. Тресницький,  В.А. Тресницька, Д.О. Пономаренко, В.Ю. Стефаник, Р.М. Івашків</w:t>
      </w:r>
      <w:r w:rsidRPr="00AA4B9A">
        <w:rPr>
          <w:b/>
          <w:lang w:val="uk-UA"/>
        </w:rPr>
        <w:t xml:space="preserve"> </w:t>
      </w:r>
      <w:r w:rsidRPr="00AA4B9A">
        <w:rPr>
          <w:lang w:val="uk-UA"/>
        </w:rPr>
        <w:t>// Збірник наук</w:t>
      </w:r>
      <w:r w:rsidRPr="00AA4B9A">
        <w:rPr>
          <w:lang w:val="uk-UA"/>
        </w:rPr>
        <w:t>о</w:t>
      </w:r>
      <w:r w:rsidRPr="00AA4B9A">
        <w:rPr>
          <w:lang w:val="uk-UA"/>
        </w:rPr>
        <w:t>вих праць Луганського національного аграрного університету. – Луганськ, 2007. – №78/101. – С. 632</w:t>
      </w:r>
      <w:r w:rsidRPr="00AA4B9A">
        <w:rPr>
          <w:szCs w:val="28"/>
          <w:lang w:val="uk-UA"/>
        </w:rPr>
        <w:t>–</w:t>
      </w:r>
      <w:r w:rsidRPr="00AA4B9A">
        <w:rPr>
          <w:lang w:val="uk-UA"/>
        </w:rPr>
        <w:t xml:space="preserve">635. </w:t>
      </w:r>
    </w:p>
    <w:p w:rsidR="00AA4B9A" w:rsidRDefault="00AA4B9A" w:rsidP="00B035DD">
      <w:pPr>
        <w:widowControl w:val="0"/>
        <w:numPr>
          <w:ilvl w:val="0"/>
          <w:numId w:val="60"/>
        </w:numPr>
        <w:shd w:val="clear" w:color="auto" w:fill="FFFFFF"/>
        <w:tabs>
          <w:tab w:val="clear" w:pos="720"/>
          <w:tab w:val="left" w:pos="360"/>
          <w:tab w:val="left" w:pos="900"/>
          <w:tab w:val="left" w:pos="1260"/>
        </w:tabs>
        <w:suppressAutoHyphens w:val="0"/>
        <w:autoSpaceDE w:val="0"/>
        <w:autoSpaceDN w:val="0"/>
        <w:adjustRightInd w:val="0"/>
        <w:spacing w:line="360" w:lineRule="auto"/>
        <w:ind w:left="0" w:firstLine="540"/>
        <w:jc w:val="both"/>
        <w:rPr>
          <w:szCs w:val="28"/>
          <w:lang w:val="uk-UA"/>
        </w:rPr>
      </w:pPr>
      <w:r>
        <w:rPr>
          <w:szCs w:val="28"/>
          <w:lang w:val="uk-UA"/>
        </w:rPr>
        <w:t xml:space="preserve">Хаитов Р.М. </w:t>
      </w:r>
      <w:r>
        <w:rPr>
          <w:szCs w:val="28"/>
        </w:rPr>
        <w:t>Иммунология</w:t>
      </w:r>
      <w:r>
        <w:rPr>
          <w:szCs w:val="28"/>
          <w:lang w:val="uk-UA"/>
        </w:rPr>
        <w:t xml:space="preserve"> </w:t>
      </w:r>
      <w:r>
        <w:rPr>
          <w:szCs w:val="28"/>
        </w:rPr>
        <w:t xml:space="preserve">: </w:t>
      </w:r>
      <w:r>
        <w:rPr>
          <w:szCs w:val="28"/>
          <w:lang w:val="uk-UA"/>
        </w:rPr>
        <w:t>у</w:t>
      </w:r>
      <w:r>
        <w:rPr>
          <w:szCs w:val="28"/>
        </w:rPr>
        <w:t xml:space="preserve">чебник / Р.М. Хаитов, Г.А. Игнатьева, И.Г. Сидорович. </w:t>
      </w:r>
      <w:r>
        <w:rPr>
          <w:szCs w:val="28"/>
        </w:rPr>
        <w:sym w:font="Symbol" w:char="002D"/>
      </w:r>
      <w:r>
        <w:rPr>
          <w:szCs w:val="28"/>
          <w:lang w:val="uk-UA"/>
        </w:rPr>
        <w:t xml:space="preserve"> </w:t>
      </w:r>
      <w:r>
        <w:rPr>
          <w:szCs w:val="28"/>
        </w:rPr>
        <w:t>М.</w:t>
      </w:r>
      <w:r>
        <w:rPr>
          <w:szCs w:val="28"/>
          <w:lang w:val="uk-UA"/>
        </w:rPr>
        <w:t xml:space="preserve"> </w:t>
      </w:r>
      <w:r>
        <w:rPr>
          <w:szCs w:val="28"/>
        </w:rPr>
        <w:t>: Медиц</w:t>
      </w:r>
      <w:r>
        <w:rPr>
          <w:szCs w:val="28"/>
        </w:rPr>
        <w:t>и</w:t>
      </w:r>
      <w:r>
        <w:rPr>
          <w:szCs w:val="28"/>
        </w:rPr>
        <w:t xml:space="preserve">на, 2000. </w:t>
      </w:r>
      <w:r>
        <w:rPr>
          <w:szCs w:val="28"/>
        </w:rPr>
        <w:sym w:font="Symbol" w:char="002D"/>
      </w:r>
      <w:r>
        <w:rPr>
          <w:szCs w:val="28"/>
        </w:rPr>
        <w:t xml:space="preserve"> 432</w:t>
      </w:r>
      <w:r>
        <w:rPr>
          <w:szCs w:val="28"/>
          <w:lang w:val="uk-UA"/>
        </w:rPr>
        <w:t xml:space="preserve"> </w:t>
      </w:r>
      <w:r>
        <w:rPr>
          <w:szCs w:val="28"/>
        </w:rPr>
        <w:t>с.</w:t>
      </w:r>
    </w:p>
    <w:p w:rsidR="00AA4B9A" w:rsidRPr="006F4C63" w:rsidRDefault="00AA4B9A" w:rsidP="00B035DD">
      <w:pPr>
        <w:widowControl w:val="0"/>
        <w:numPr>
          <w:ilvl w:val="0"/>
          <w:numId w:val="60"/>
        </w:numPr>
        <w:shd w:val="clear" w:color="auto" w:fill="FFFFFF"/>
        <w:tabs>
          <w:tab w:val="clear" w:pos="720"/>
          <w:tab w:val="left" w:pos="360"/>
          <w:tab w:val="left" w:pos="900"/>
          <w:tab w:val="left" w:pos="1260"/>
        </w:tabs>
        <w:suppressAutoHyphens w:val="0"/>
        <w:autoSpaceDE w:val="0"/>
        <w:autoSpaceDN w:val="0"/>
        <w:adjustRightInd w:val="0"/>
        <w:spacing w:line="360" w:lineRule="auto"/>
        <w:ind w:left="0" w:firstLine="540"/>
        <w:jc w:val="both"/>
        <w:rPr>
          <w:szCs w:val="28"/>
          <w:lang w:val="uk-UA"/>
        </w:rPr>
      </w:pPr>
      <w:r>
        <w:rPr>
          <w:spacing w:val="20"/>
        </w:rPr>
        <w:t>Харенко М.I. Бiотехнологiя розмноження свиней</w:t>
      </w:r>
      <w:r>
        <w:rPr>
          <w:spacing w:val="20"/>
          <w:lang w:val="uk-UA"/>
        </w:rPr>
        <w:t xml:space="preserve"> </w:t>
      </w:r>
      <w:r>
        <w:t>/</w:t>
      </w:r>
      <w:r>
        <w:rPr>
          <w:lang w:val="uk-UA"/>
        </w:rPr>
        <w:t xml:space="preserve"> М.І. </w:t>
      </w:r>
      <w:r>
        <w:rPr>
          <w:spacing w:val="20"/>
        </w:rPr>
        <w:t>Х</w:t>
      </w:r>
      <w:r>
        <w:rPr>
          <w:spacing w:val="20"/>
        </w:rPr>
        <w:t>а</w:t>
      </w:r>
      <w:r>
        <w:rPr>
          <w:spacing w:val="20"/>
        </w:rPr>
        <w:t>ренко,</w:t>
      </w:r>
      <w:r>
        <w:rPr>
          <w:spacing w:val="20"/>
          <w:lang w:val="uk-UA"/>
        </w:rPr>
        <w:t xml:space="preserve"> М.В. </w:t>
      </w:r>
      <w:r>
        <w:rPr>
          <w:spacing w:val="20"/>
        </w:rPr>
        <w:t>Черненко</w:t>
      </w:r>
      <w:r>
        <w:t xml:space="preserve">. – </w:t>
      </w:r>
      <w:r>
        <w:rPr>
          <w:spacing w:val="20"/>
        </w:rPr>
        <w:t>К.</w:t>
      </w:r>
      <w:r>
        <w:rPr>
          <w:spacing w:val="20"/>
          <w:lang w:val="uk-UA"/>
        </w:rPr>
        <w:t xml:space="preserve"> </w:t>
      </w:r>
      <w:r>
        <w:rPr>
          <w:spacing w:val="20"/>
        </w:rPr>
        <w:t>: Ветiнформ, 1996</w:t>
      </w:r>
      <w:r>
        <w:t xml:space="preserve">. – </w:t>
      </w:r>
      <w:r>
        <w:rPr>
          <w:spacing w:val="20"/>
        </w:rPr>
        <w:t>216 с.</w:t>
      </w:r>
    </w:p>
    <w:p w:rsidR="00AA4B9A" w:rsidRDefault="00AA4B9A" w:rsidP="00B035DD">
      <w:pPr>
        <w:widowControl w:val="0"/>
        <w:numPr>
          <w:ilvl w:val="0"/>
          <w:numId w:val="60"/>
        </w:numPr>
        <w:shd w:val="clear" w:color="auto" w:fill="FFFFFF"/>
        <w:tabs>
          <w:tab w:val="clear" w:pos="720"/>
          <w:tab w:val="left" w:pos="360"/>
          <w:tab w:val="left" w:pos="900"/>
          <w:tab w:val="left" w:pos="1260"/>
        </w:tabs>
        <w:suppressAutoHyphens w:val="0"/>
        <w:autoSpaceDE w:val="0"/>
        <w:autoSpaceDN w:val="0"/>
        <w:adjustRightInd w:val="0"/>
        <w:spacing w:line="360" w:lineRule="auto"/>
        <w:ind w:left="0" w:firstLine="540"/>
        <w:jc w:val="both"/>
        <w:rPr>
          <w:szCs w:val="28"/>
          <w:lang w:val="uk-UA"/>
        </w:rPr>
      </w:pPr>
      <w:r>
        <w:rPr>
          <w:szCs w:val="28"/>
          <w:lang w:val="uk-UA"/>
        </w:rPr>
        <w:t>Харута Г.Г. Патогенез затримання посліду, субінволюції, ендометр</w:t>
      </w:r>
      <w:r>
        <w:rPr>
          <w:szCs w:val="28"/>
          <w:lang w:val="uk-UA"/>
        </w:rPr>
        <w:t>и</w:t>
      </w:r>
      <w:r>
        <w:rPr>
          <w:szCs w:val="28"/>
          <w:lang w:val="uk-UA"/>
        </w:rPr>
        <w:t>ту у корів та їх профілактика / Г.Г.Харута, Ю.М.Ордін, Б.П.Івасенко // Ветеринарна мед</w:t>
      </w:r>
      <w:r>
        <w:rPr>
          <w:szCs w:val="28"/>
          <w:lang w:val="uk-UA"/>
        </w:rPr>
        <w:t>и</w:t>
      </w:r>
      <w:r>
        <w:rPr>
          <w:szCs w:val="28"/>
          <w:lang w:val="uk-UA"/>
        </w:rPr>
        <w:t xml:space="preserve">цина України. – 1997. – № 10. – С. 20-21. </w:t>
      </w:r>
    </w:p>
    <w:p w:rsidR="00AA4B9A" w:rsidRPr="00E966CE" w:rsidRDefault="00AA4B9A" w:rsidP="00B035DD">
      <w:pPr>
        <w:widowControl w:val="0"/>
        <w:numPr>
          <w:ilvl w:val="0"/>
          <w:numId w:val="60"/>
        </w:numPr>
        <w:shd w:val="clear" w:color="auto" w:fill="FFFFFF"/>
        <w:tabs>
          <w:tab w:val="clear" w:pos="720"/>
          <w:tab w:val="left" w:pos="360"/>
          <w:tab w:val="left" w:pos="900"/>
          <w:tab w:val="left" w:pos="1260"/>
        </w:tabs>
        <w:suppressAutoHyphens w:val="0"/>
        <w:autoSpaceDE w:val="0"/>
        <w:autoSpaceDN w:val="0"/>
        <w:adjustRightInd w:val="0"/>
        <w:spacing w:line="360" w:lineRule="auto"/>
        <w:ind w:left="0" w:firstLine="540"/>
        <w:jc w:val="both"/>
        <w:rPr>
          <w:szCs w:val="28"/>
          <w:lang w:val="uk-UA"/>
        </w:rPr>
      </w:pPr>
      <w:r>
        <w:rPr>
          <w:szCs w:val="28"/>
          <w:lang w:val="uk-UA"/>
        </w:rPr>
        <w:t xml:space="preserve">Харута Г.Г. Прогнозування відтворної функції корів </w:t>
      </w:r>
      <w:r>
        <w:rPr>
          <w:spacing w:val="20"/>
          <w:lang w:val="uk-UA"/>
        </w:rPr>
        <w:t xml:space="preserve"> </w:t>
      </w:r>
      <w:r>
        <w:rPr>
          <w:lang w:val="uk-UA"/>
        </w:rPr>
        <w:t>/ Г.Г. Харута</w:t>
      </w:r>
      <w:r>
        <w:rPr>
          <w:szCs w:val="28"/>
          <w:lang w:val="uk-UA"/>
        </w:rPr>
        <w:t>. – Біла Церква, 1999. – 94 с.</w:t>
      </w:r>
    </w:p>
    <w:p w:rsidR="00AA4B9A" w:rsidRDefault="00AA4B9A" w:rsidP="00B035DD">
      <w:pPr>
        <w:widowControl w:val="0"/>
        <w:numPr>
          <w:ilvl w:val="0"/>
          <w:numId w:val="60"/>
        </w:numPr>
        <w:shd w:val="clear" w:color="auto" w:fill="FFFFFF"/>
        <w:tabs>
          <w:tab w:val="clear" w:pos="720"/>
          <w:tab w:val="left" w:pos="900"/>
          <w:tab w:val="left" w:pos="1260"/>
        </w:tabs>
        <w:suppressAutoHyphens w:val="0"/>
        <w:autoSpaceDE w:val="0"/>
        <w:autoSpaceDN w:val="0"/>
        <w:adjustRightInd w:val="0"/>
        <w:spacing w:line="360" w:lineRule="auto"/>
        <w:ind w:left="0" w:firstLine="540"/>
        <w:jc w:val="both"/>
        <w:rPr>
          <w:szCs w:val="28"/>
          <w:lang w:val="uk-UA"/>
        </w:rPr>
      </w:pPr>
      <w:r>
        <w:rPr>
          <w:color w:val="000000"/>
          <w:szCs w:val="28"/>
          <w:lang w:val="uk-UA"/>
        </w:rPr>
        <w:t>Харута Г.Г. Корекція заплідненості корів за якістю жовтих тіл : і</w:t>
      </w:r>
      <w:r>
        <w:rPr>
          <w:color w:val="000000"/>
          <w:szCs w:val="28"/>
          <w:lang w:val="uk-UA"/>
        </w:rPr>
        <w:t>н</w:t>
      </w:r>
      <w:r>
        <w:rPr>
          <w:color w:val="000000"/>
          <w:szCs w:val="28"/>
          <w:lang w:val="uk-UA"/>
        </w:rPr>
        <w:t>форм. лист. / Г.Г.Харута, С.А.Власенко, С.С.Волков. – Біла Церква, 1997. – Вип. 5. – 3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Хитров В.С. Справочник по ветеринарным биологическим препар</w:t>
      </w:r>
      <w:r>
        <w:rPr>
          <w:szCs w:val="28"/>
        </w:rPr>
        <w:t>а</w:t>
      </w:r>
      <w:r>
        <w:rPr>
          <w:szCs w:val="28"/>
        </w:rPr>
        <w:t>там</w:t>
      </w:r>
      <w:r>
        <w:rPr>
          <w:szCs w:val="28"/>
          <w:lang w:val="uk-UA"/>
        </w:rPr>
        <w:t xml:space="preserve"> </w:t>
      </w:r>
      <w:r>
        <w:rPr>
          <w:lang w:val="uk-UA"/>
        </w:rPr>
        <w:t xml:space="preserve">/ В.С. </w:t>
      </w:r>
      <w:r>
        <w:rPr>
          <w:szCs w:val="28"/>
        </w:rPr>
        <w:t xml:space="preserve">Хитров, </w:t>
      </w:r>
      <w:r>
        <w:rPr>
          <w:szCs w:val="28"/>
          <w:lang w:val="uk-UA"/>
        </w:rPr>
        <w:t xml:space="preserve">Р.М. </w:t>
      </w:r>
      <w:r>
        <w:rPr>
          <w:szCs w:val="28"/>
        </w:rPr>
        <w:t xml:space="preserve">Алехин. </w:t>
      </w:r>
      <w:r>
        <w:rPr>
          <w:szCs w:val="28"/>
        </w:rPr>
        <w:sym w:font="Symbol" w:char="002D"/>
      </w:r>
      <w:r>
        <w:rPr>
          <w:szCs w:val="28"/>
          <w:lang w:val="uk-UA"/>
        </w:rPr>
        <w:t xml:space="preserve"> </w:t>
      </w:r>
      <w:r>
        <w:rPr>
          <w:szCs w:val="28"/>
        </w:rPr>
        <w:t>М.</w:t>
      </w:r>
      <w:r>
        <w:rPr>
          <w:szCs w:val="28"/>
          <w:lang w:val="uk-UA"/>
        </w:rPr>
        <w:t xml:space="preserve"> </w:t>
      </w:r>
      <w:r>
        <w:rPr>
          <w:szCs w:val="28"/>
        </w:rPr>
        <w:t xml:space="preserve">: Колос, 1973. </w:t>
      </w:r>
      <w:r>
        <w:rPr>
          <w:szCs w:val="28"/>
        </w:rPr>
        <w:sym w:font="Symbol" w:char="002D"/>
      </w:r>
      <w:r>
        <w:rPr>
          <w:szCs w:val="28"/>
        </w:rPr>
        <w:t xml:space="preserve"> 327</w:t>
      </w:r>
      <w:r>
        <w:rPr>
          <w:szCs w:val="28"/>
          <w:lang w:val="uk-UA"/>
        </w:rPr>
        <w:t xml:space="preserve"> </w:t>
      </w:r>
      <w:r>
        <w:rPr>
          <w:szCs w:val="28"/>
        </w:rPr>
        <w:t>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Хмельницький</w:t>
      </w:r>
      <w:r>
        <w:rPr>
          <w:szCs w:val="28"/>
          <w:lang w:val="uk-UA"/>
        </w:rPr>
        <w:t xml:space="preserve"> Г.О. </w:t>
      </w:r>
      <w:r>
        <w:rPr>
          <w:szCs w:val="28"/>
        </w:rPr>
        <w:t>Ветеринарна фармакологія / Г.О. Хмельниц</w:t>
      </w:r>
      <w:r>
        <w:rPr>
          <w:szCs w:val="28"/>
        </w:rPr>
        <w:t>ь</w:t>
      </w:r>
      <w:r>
        <w:rPr>
          <w:szCs w:val="28"/>
        </w:rPr>
        <w:t xml:space="preserve">кий, В.С. Хоменко, О.І. Канюка. </w:t>
      </w:r>
      <w:r>
        <w:rPr>
          <w:szCs w:val="28"/>
        </w:rPr>
        <w:sym w:font="Symbol" w:char="002D"/>
      </w:r>
      <w:r>
        <w:rPr>
          <w:szCs w:val="28"/>
          <w:lang w:val="uk-UA"/>
        </w:rPr>
        <w:t xml:space="preserve"> </w:t>
      </w:r>
      <w:r>
        <w:rPr>
          <w:szCs w:val="28"/>
        </w:rPr>
        <w:t>Х</w:t>
      </w:r>
      <w:r>
        <w:rPr>
          <w:szCs w:val="28"/>
          <w:lang w:val="uk-UA"/>
        </w:rPr>
        <w:t xml:space="preserve">. </w:t>
      </w:r>
      <w:r>
        <w:rPr>
          <w:szCs w:val="28"/>
        </w:rPr>
        <w:t xml:space="preserve">: Парітет ЛТД, 1995. </w:t>
      </w:r>
      <w:r>
        <w:rPr>
          <w:szCs w:val="28"/>
        </w:rPr>
        <w:sym w:font="Symbol" w:char="002D"/>
      </w:r>
      <w:r>
        <w:rPr>
          <w:szCs w:val="28"/>
        </w:rPr>
        <w:t xml:space="preserve"> 480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rFonts w:eastAsia="MS Mincho"/>
        </w:rPr>
        <w:lastRenderedPageBreak/>
        <w:t>Хомин С.П. Гормонально - витаминная терапия нарушений функции яичников у коров и телек</w:t>
      </w:r>
      <w:r>
        <w:rPr>
          <w:rFonts w:eastAsia="MS Mincho"/>
          <w:lang w:val="uk-UA"/>
        </w:rPr>
        <w:t xml:space="preserve"> </w:t>
      </w:r>
      <w:r>
        <w:rPr>
          <w:rFonts w:eastAsia="MS Mincho"/>
        </w:rPr>
        <w:t xml:space="preserve">: </w:t>
      </w:r>
      <w:r>
        <w:rPr>
          <w:rFonts w:eastAsia="MS Mincho"/>
          <w:lang w:val="uk-UA"/>
        </w:rPr>
        <w:t>а</w:t>
      </w:r>
      <w:r>
        <w:rPr>
          <w:rFonts w:eastAsia="MS Mincho"/>
        </w:rPr>
        <w:t xml:space="preserve">втореф. </w:t>
      </w:r>
      <w:r>
        <w:rPr>
          <w:rFonts w:eastAsia="MS Mincho"/>
          <w:lang w:val="uk-UA"/>
        </w:rPr>
        <w:t>д</w:t>
      </w:r>
      <w:r>
        <w:rPr>
          <w:rFonts w:eastAsia="MS Mincho"/>
        </w:rPr>
        <w:t>ис</w:t>
      </w:r>
      <w:r>
        <w:rPr>
          <w:rFonts w:eastAsia="MS Mincho"/>
          <w:lang w:val="uk-UA"/>
        </w:rPr>
        <w:t xml:space="preserve">ертації  </w:t>
      </w:r>
      <w:r>
        <w:rPr>
          <w:rFonts w:eastAsia="MS Mincho"/>
        </w:rPr>
        <w:t>на соискание ученой степен</w:t>
      </w:r>
      <w:r>
        <w:rPr>
          <w:rFonts w:eastAsia="MS Mincho"/>
        </w:rPr>
        <w:t>и</w:t>
      </w:r>
      <w:r>
        <w:rPr>
          <w:rFonts w:eastAsia="MS Mincho"/>
        </w:rPr>
        <w:t xml:space="preserve">канд.вет.наук :  спец. 16.00.07. </w:t>
      </w:r>
      <w:r>
        <w:rPr>
          <w:rFonts w:eastAsia="MS Mincho"/>
          <w:lang w:val="en-US"/>
        </w:rPr>
        <w:t>“</w:t>
      </w:r>
      <w:r>
        <w:rPr>
          <w:rFonts w:eastAsia="MS Mincho"/>
        </w:rPr>
        <w:t>ветеринарне акушерство</w:t>
      </w:r>
      <w:r>
        <w:rPr>
          <w:rFonts w:eastAsia="MS Mincho"/>
          <w:lang w:val="en-US"/>
        </w:rPr>
        <w:t>”</w:t>
      </w:r>
      <w:r>
        <w:rPr>
          <w:rFonts w:eastAsia="MS Mincho"/>
        </w:rPr>
        <w:t xml:space="preserve"> </w:t>
      </w:r>
      <w:r>
        <w:rPr>
          <w:lang w:val="uk-UA"/>
        </w:rPr>
        <w:t xml:space="preserve">/ С.П. </w:t>
      </w:r>
      <w:r>
        <w:t xml:space="preserve">Хомин. </w:t>
      </w:r>
      <w:r>
        <w:sym w:font="Symbol" w:char="002D"/>
      </w:r>
      <w:r>
        <w:rPr>
          <w:lang w:val="uk-UA"/>
        </w:rPr>
        <w:t xml:space="preserve"> </w:t>
      </w:r>
      <w:r>
        <w:rPr>
          <w:rFonts w:eastAsia="MS Mincho"/>
          <w:lang w:val="uk-UA"/>
        </w:rPr>
        <w:t xml:space="preserve">Львов, 1965. – 19 с.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sidRPr="00A92494">
        <w:rPr>
          <w:lang w:val="uk-UA"/>
        </w:rPr>
        <w:t>Хомин С.П. До питання етіопатогенезу маститу у корів / С.П. Хомин, В.І. Тирановець, О.Я. Дмитрів, С.Й. Кава, Р.М. Івашків // Вісник Сумського н</w:t>
      </w:r>
      <w:r w:rsidRPr="00A92494">
        <w:rPr>
          <w:lang w:val="uk-UA"/>
        </w:rPr>
        <w:t>а</w:t>
      </w:r>
      <w:r w:rsidRPr="00A92494">
        <w:rPr>
          <w:lang w:val="uk-UA"/>
        </w:rPr>
        <w:t xml:space="preserve">ціонального аграрного університету. – Суми, 2005. – №1-2 (13-14). – С. 57–60.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szCs w:val="28"/>
          <w:lang w:val="uk-UA"/>
        </w:rPr>
        <w:t>Хомин С.П. Етіопатогенез і значення акушерської патології в етіол</w:t>
      </w:r>
      <w:r>
        <w:rPr>
          <w:szCs w:val="28"/>
          <w:lang w:val="uk-UA"/>
        </w:rPr>
        <w:t>о</w:t>
      </w:r>
      <w:r>
        <w:rPr>
          <w:szCs w:val="28"/>
          <w:lang w:val="uk-UA"/>
        </w:rPr>
        <w:t xml:space="preserve">гії неплідності корів </w:t>
      </w:r>
      <w:r>
        <w:rPr>
          <w:lang w:val="uk-UA"/>
        </w:rPr>
        <w:t>/</w:t>
      </w:r>
      <w:r>
        <w:rPr>
          <w:szCs w:val="28"/>
          <w:lang w:val="uk-UA"/>
        </w:rPr>
        <w:t xml:space="preserve"> С.П. Хомин // Наук. вісник Львівської державної академії ветеринарної медицини імені С.З. Гжицького. – Львів, – 2002. – Т. 4. – С. 222–225.</w:t>
      </w:r>
    </w:p>
    <w:p w:rsidR="00AA4B9A" w:rsidRPr="00AA4B9A" w:rsidRDefault="00AA4B9A" w:rsidP="00B035DD">
      <w:pPr>
        <w:pStyle w:val="25"/>
        <w:numPr>
          <w:ilvl w:val="0"/>
          <w:numId w:val="60"/>
        </w:numPr>
        <w:tabs>
          <w:tab w:val="clear" w:pos="720"/>
          <w:tab w:val="left" w:pos="900"/>
          <w:tab w:val="left" w:pos="1260"/>
        </w:tabs>
        <w:spacing w:after="0" w:line="360" w:lineRule="auto"/>
        <w:ind w:left="0" w:firstLine="540"/>
        <w:jc w:val="both"/>
        <w:rPr>
          <w:szCs w:val="28"/>
          <w:lang w:val="uk-UA"/>
        </w:rPr>
      </w:pPr>
      <w:r w:rsidRPr="00AA4B9A">
        <w:rPr>
          <w:szCs w:val="28"/>
          <w:lang w:val="uk-UA"/>
        </w:rPr>
        <w:t>Хомин С.П. Застосування акушерської та гінекологічної диспансер</w:t>
      </w:r>
      <w:r w:rsidRPr="00AA4B9A">
        <w:rPr>
          <w:szCs w:val="28"/>
          <w:lang w:val="uk-UA"/>
        </w:rPr>
        <w:t>и</w:t>
      </w:r>
      <w:r w:rsidRPr="00AA4B9A">
        <w:rPr>
          <w:szCs w:val="28"/>
          <w:lang w:val="uk-UA"/>
        </w:rPr>
        <w:t>зації для профілактики неплідності корів / С.П. Хомин,  Є.Є. Костишин, І.М. Кудла, В.Ю. Стефаник, Р.М. Івашків // Науковий вісник Львівської націонал</w:t>
      </w:r>
      <w:r w:rsidRPr="00AA4B9A">
        <w:rPr>
          <w:szCs w:val="28"/>
          <w:lang w:val="uk-UA"/>
        </w:rPr>
        <w:t>ь</w:t>
      </w:r>
      <w:r w:rsidRPr="00AA4B9A">
        <w:rPr>
          <w:szCs w:val="28"/>
          <w:lang w:val="uk-UA"/>
        </w:rPr>
        <w:t xml:space="preserve">ної академії ветеринарної медицини імені С.З.Ґжицького. – Львів, 2005. –  Т. 7, №3 (26). ч. 1. – С. 127–133.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color w:val="000000"/>
          <w:spacing w:val="2"/>
          <w:szCs w:val="28"/>
          <w:lang w:val="uk-UA"/>
        </w:rPr>
        <w:t>Хомин С.П. Концентрация прогестерона в крови коров на протяж</w:t>
      </w:r>
      <w:r>
        <w:rPr>
          <w:color w:val="000000"/>
          <w:spacing w:val="2"/>
          <w:szCs w:val="28"/>
          <w:lang w:val="uk-UA"/>
        </w:rPr>
        <w:t>е</w:t>
      </w:r>
      <w:r>
        <w:rPr>
          <w:color w:val="000000"/>
          <w:szCs w:val="28"/>
          <w:lang w:val="uk-UA"/>
        </w:rPr>
        <w:t xml:space="preserve">нии полового цикла </w:t>
      </w:r>
      <w:r>
        <w:rPr>
          <w:lang w:val="uk-UA"/>
        </w:rPr>
        <w:t>/</w:t>
      </w:r>
      <w:r>
        <w:rPr>
          <w:szCs w:val="28"/>
          <w:lang w:val="uk-UA"/>
        </w:rPr>
        <w:t xml:space="preserve"> С.П. </w:t>
      </w:r>
      <w:r>
        <w:rPr>
          <w:szCs w:val="28"/>
        </w:rPr>
        <w:t xml:space="preserve">Хомин </w:t>
      </w:r>
      <w:r>
        <w:rPr>
          <w:szCs w:val="28"/>
          <w:lang w:val="uk-UA"/>
        </w:rPr>
        <w:t xml:space="preserve"> </w:t>
      </w:r>
      <w:r>
        <w:rPr>
          <w:color w:val="000000"/>
          <w:szCs w:val="28"/>
          <w:lang w:val="uk-UA"/>
        </w:rPr>
        <w:t>//  Науч. тр. Л</w:t>
      </w:r>
      <w:r>
        <w:rPr>
          <w:color w:val="000000"/>
          <w:szCs w:val="28"/>
        </w:rPr>
        <w:t>ьвовсково зооветеринарного института.</w:t>
      </w:r>
      <w:r>
        <w:rPr>
          <w:szCs w:val="28"/>
          <w:lang w:val="uk-UA"/>
        </w:rPr>
        <w:t xml:space="preserve"> – </w:t>
      </w:r>
      <w:r>
        <w:rPr>
          <w:color w:val="000000"/>
          <w:szCs w:val="28"/>
          <w:lang w:val="uk-UA"/>
        </w:rPr>
        <w:t>Львов, 1968.</w:t>
      </w:r>
      <w:r>
        <w:rPr>
          <w:szCs w:val="28"/>
          <w:lang w:val="uk-UA"/>
        </w:rPr>
        <w:t xml:space="preserve"> – </w:t>
      </w:r>
      <w:r>
        <w:rPr>
          <w:color w:val="000000"/>
          <w:szCs w:val="28"/>
          <w:lang w:val="uk-UA"/>
        </w:rPr>
        <w:t xml:space="preserve"> Т. 16</w:t>
      </w:r>
      <w:r>
        <w:rPr>
          <w:szCs w:val="28"/>
          <w:lang w:val="uk-UA"/>
        </w:rPr>
        <w:t>. –  С. 18-22</w:t>
      </w:r>
    </w:p>
    <w:p w:rsidR="00AA4B9A" w:rsidRPr="00AA4B9A" w:rsidRDefault="00AA4B9A" w:rsidP="00B035DD">
      <w:pPr>
        <w:pStyle w:val="25"/>
        <w:numPr>
          <w:ilvl w:val="0"/>
          <w:numId w:val="60"/>
        </w:numPr>
        <w:tabs>
          <w:tab w:val="clear" w:pos="720"/>
          <w:tab w:val="left" w:pos="900"/>
          <w:tab w:val="left" w:pos="1260"/>
        </w:tabs>
        <w:spacing w:after="0" w:line="360" w:lineRule="auto"/>
        <w:ind w:left="0" w:firstLine="540"/>
        <w:jc w:val="both"/>
        <w:rPr>
          <w:szCs w:val="28"/>
          <w:lang w:val="uk-UA"/>
        </w:rPr>
      </w:pPr>
      <w:r w:rsidRPr="00AA4B9A">
        <w:rPr>
          <w:szCs w:val="28"/>
          <w:lang w:val="uk-UA"/>
        </w:rPr>
        <w:t>Хомин С.П. Моніторинг акушерської та гінекологічної  диспансер</w:t>
      </w:r>
      <w:r w:rsidRPr="00AA4B9A">
        <w:rPr>
          <w:szCs w:val="28"/>
          <w:lang w:val="uk-UA"/>
        </w:rPr>
        <w:t>и</w:t>
      </w:r>
      <w:r w:rsidRPr="00AA4B9A">
        <w:rPr>
          <w:szCs w:val="28"/>
          <w:lang w:val="uk-UA"/>
        </w:rPr>
        <w:t>зації у забезпеченні ритмічного відтворення корів / С.П. Хомин, В.Ю. Стеф</w:t>
      </w:r>
      <w:r w:rsidRPr="00AA4B9A">
        <w:rPr>
          <w:szCs w:val="28"/>
          <w:lang w:val="uk-UA"/>
        </w:rPr>
        <w:t>а</w:t>
      </w:r>
      <w:r w:rsidRPr="00AA4B9A">
        <w:rPr>
          <w:szCs w:val="28"/>
          <w:lang w:val="uk-UA"/>
        </w:rPr>
        <w:t>ник, В.І. Тирановець,   Р.М. Івашків, Л.В. Дубіняк // Науковий вісник Львівс</w:t>
      </w:r>
      <w:r w:rsidRPr="00AA4B9A">
        <w:rPr>
          <w:szCs w:val="28"/>
          <w:lang w:val="uk-UA"/>
        </w:rPr>
        <w:t>ь</w:t>
      </w:r>
      <w:r w:rsidRPr="00AA4B9A">
        <w:rPr>
          <w:szCs w:val="28"/>
          <w:lang w:val="uk-UA"/>
        </w:rPr>
        <w:t xml:space="preserve">кого національного університету ветеринарної медицини та біотехнологій імені С.З.Ґжицького. – Львів, 2007. –  Т.9, №3 (34). – ч. 1. – С. 238–241. </w:t>
      </w:r>
    </w:p>
    <w:p w:rsidR="00AA4B9A" w:rsidRDefault="00AA4B9A" w:rsidP="00B035DD">
      <w:pPr>
        <w:pStyle w:val="25"/>
        <w:numPr>
          <w:ilvl w:val="0"/>
          <w:numId w:val="60"/>
        </w:numPr>
        <w:tabs>
          <w:tab w:val="clear" w:pos="720"/>
          <w:tab w:val="left" w:pos="900"/>
          <w:tab w:val="left" w:pos="1260"/>
        </w:tabs>
        <w:spacing w:after="0" w:line="360" w:lineRule="auto"/>
        <w:ind w:left="0" w:firstLine="540"/>
        <w:jc w:val="both"/>
        <w:rPr>
          <w:szCs w:val="28"/>
        </w:rPr>
      </w:pPr>
      <w:r>
        <w:rPr>
          <w:szCs w:val="28"/>
        </w:rPr>
        <w:t>Хомин С.П. Окремі аспекти патогенезу у корів / С.П. Хомин. В.Ю. Стефаник, О.Я. Дмитрів, Р.М. Івашків</w:t>
      </w:r>
      <w:r>
        <w:rPr>
          <w:b/>
          <w:szCs w:val="28"/>
        </w:rPr>
        <w:t xml:space="preserve"> /</w:t>
      </w:r>
      <w:r>
        <w:rPr>
          <w:szCs w:val="28"/>
        </w:rPr>
        <w:t xml:space="preserve">/ Ветеринарна медицина України. – 2005. – №10. – С. 27–29. </w:t>
      </w:r>
    </w:p>
    <w:p w:rsidR="00AA4B9A" w:rsidRDefault="00AA4B9A" w:rsidP="00B035DD">
      <w:pPr>
        <w:pStyle w:val="25"/>
        <w:numPr>
          <w:ilvl w:val="0"/>
          <w:numId w:val="60"/>
        </w:numPr>
        <w:tabs>
          <w:tab w:val="clear" w:pos="720"/>
          <w:tab w:val="left" w:pos="900"/>
          <w:tab w:val="left" w:pos="1260"/>
        </w:tabs>
        <w:spacing w:after="0" w:line="360" w:lineRule="auto"/>
        <w:ind w:left="0" w:firstLine="540"/>
        <w:jc w:val="both"/>
        <w:rPr>
          <w:szCs w:val="28"/>
        </w:rPr>
      </w:pPr>
      <w:r>
        <w:rPr>
          <w:szCs w:val="28"/>
        </w:rPr>
        <w:t>Хомин С.П. Проблеми ритмічного відтворення корів та шляхи їх в</w:t>
      </w:r>
      <w:r>
        <w:rPr>
          <w:szCs w:val="28"/>
        </w:rPr>
        <w:t>и</w:t>
      </w:r>
      <w:r>
        <w:rPr>
          <w:szCs w:val="28"/>
        </w:rPr>
        <w:t>рішення / С.П.Хомин, В.Ю. Стефаник, В.І. Тирановець, Р.М.</w:t>
      </w:r>
      <w:r>
        <w:rPr>
          <w:b/>
          <w:szCs w:val="28"/>
        </w:rPr>
        <w:t xml:space="preserve"> </w:t>
      </w:r>
      <w:r>
        <w:rPr>
          <w:szCs w:val="28"/>
        </w:rPr>
        <w:t>Івашків, Л.В. Д</w:t>
      </w:r>
      <w:r>
        <w:rPr>
          <w:szCs w:val="28"/>
        </w:rPr>
        <w:t>у</w:t>
      </w:r>
      <w:r>
        <w:rPr>
          <w:szCs w:val="28"/>
        </w:rPr>
        <w:t>біняк // Науковий вісник Львівської національної академії ветеринарної мед</w:t>
      </w:r>
      <w:r>
        <w:rPr>
          <w:szCs w:val="28"/>
        </w:rPr>
        <w:t>и</w:t>
      </w:r>
      <w:r>
        <w:rPr>
          <w:szCs w:val="28"/>
        </w:rPr>
        <w:t xml:space="preserve">цини імені С.З.Ґжицького. – Львів, 2006 – Т. 8, №3 (30). ч. 1. – С. 180–183.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lang w:val="uk-UA"/>
        </w:rPr>
        <w:lastRenderedPageBreak/>
        <w:t>Хомин С.</w:t>
      </w:r>
      <w:r>
        <w:t xml:space="preserve">П. Роль прогестерона в регуляции процессов размножения и его применение при бесплодии коров и тёлок : автореф. дис.на соискание ученой степени до-ра. вет. наук </w:t>
      </w:r>
      <w:r>
        <w:rPr>
          <w:rFonts w:eastAsia="MS Mincho"/>
        </w:rPr>
        <w:t xml:space="preserve">спец : 16.00.07. «ветеринарне акушерство» </w:t>
      </w:r>
      <w:r>
        <w:rPr>
          <w:lang w:val="uk-UA"/>
        </w:rPr>
        <w:t xml:space="preserve">/ С.П. </w:t>
      </w:r>
      <w:r>
        <w:t xml:space="preserve">Хомин. </w:t>
      </w:r>
      <w:r>
        <w:sym w:font="Symbol" w:char="002D"/>
      </w:r>
      <w:r>
        <w:rPr>
          <w:lang w:val="uk-UA"/>
        </w:rPr>
        <w:t xml:space="preserve"> </w:t>
      </w:r>
      <w:r>
        <w:t xml:space="preserve"> Львов, 1985. </w:t>
      </w:r>
      <w:r>
        <w:sym w:font="Symbol" w:char="002D"/>
      </w:r>
      <w:r>
        <w:t xml:space="preserve"> 32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Хомин С.</w:t>
      </w:r>
      <w:r>
        <w:rPr>
          <w:szCs w:val="28"/>
          <w:lang w:val="uk-UA"/>
        </w:rPr>
        <w:t>П</w:t>
      </w:r>
      <w:r>
        <w:rPr>
          <w:szCs w:val="28"/>
        </w:rPr>
        <w:t xml:space="preserve">. Функциональная взаимозависимость матки и яичников коров </w:t>
      </w:r>
      <w:r>
        <w:rPr>
          <w:lang w:val="uk-UA"/>
        </w:rPr>
        <w:t>/</w:t>
      </w:r>
      <w:r>
        <w:rPr>
          <w:szCs w:val="28"/>
          <w:lang w:val="uk-UA"/>
        </w:rPr>
        <w:t xml:space="preserve"> С.П. </w:t>
      </w:r>
      <w:r>
        <w:rPr>
          <w:szCs w:val="28"/>
        </w:rPr>
        <w:t xml:space="preserve">Хомин, </w:t>
      </w:r>
      <w:r>
        <w:rPr>
          <w:szCs w:val="28"/>
          <w:lang w:val="uk-UA"/>
        </w:rPr>
        <w:t xml:space="preserve">В.И. </w:t>
      </w:r>
      <w:r>
        <w:rPr>
          <w:szCs w:val="28"/>
        </w:rPr>
        <w:t>Завирюха // Материалы</w:t>
      </w:r>
      <w:r>
        <w:rPr>
          <w:szCs w:val="28"/>
          <w:lang w:val="uk-UA"/>
        </w:rPr>
        <w:t xml:space="preserve"> </w:t>
      </w:r>
      <w:r>
        <w:rPr>
          <w:szCs w:val="28"/>
        </w:rPr>
        <w:t>Всероссийской научной и учебно-методической конференции по акушерству, гинекологии и биотехнол</w:t>
      </w:r>
      <w:r>
        <w:rPr>
          <w:szCs w:val="28"/>
        </w:rPr>
        <w:t>о</w:t>
      </w:r>
      <w:r>
        <w:rPr>
          <w:szCs w:val="28"/>
        </w:rPr>
        <w:t>гии размножения животных, (25-27 октября 1994</w:t>
      </w:r>
      <w:r>
        <w:rPr>
          <w:szCs w:val="28"/>
          <w:lang w:val="uk-UA"/>
        </w:rPr>
        <w:t xml:space="preserve">., </w:t>
      </w:r>
      <w:r>
        <w:rPr>
          <w:szCs w:val="28"/>
        </w:rPr>
        <w:t xml:space="preserve"> Воронеж).</w:t>
      </w:r>
      <w:r>
        <w:rPr>
          <w:szCs w:val="28"/>
          <w:lang w:val="uk-UA"/>
        </w:rPr>
        <w:t xml:space="preserve"> –</w:t>
      </w:r>
      <w:r>
        <w:rPr>
          <w:szCs w:val="28"/>
        </w:rPr>
        <w:t xml:space="preserve"> Ворон</w:t>
      </w:r>
      <w:r>
        <w:rPr>
          <w:szCs w:val="28"/>
          <w:lang w:val="uk-UA"/>
        </w:rPr>
        <w:t>еж</w:t>
      </w:r>
      <w:r>
        <w:rPr>
          <w:szCs w:val="28"/>
        </w:rPr>
        <w:t>., 1994.</w:t>
      </w:r>
      <w:r>
        <w:rPr>
          <w:szCs w:val="28"/>
          <w:lang w:val="uk-UA"/>
        </w:rPr>
        <w:t xml:space="preserve"> – С</w:t>
      </w:r>
      <w:r>
        <w:rPr>
          <w:szCs w:val="28"/>
        </w:rPr>
        <w:t>.</w:t>
      </w:r>
      <w:r>
        <w:rPr>
          <w:szCs w:val="28"/>
          <w:lang w:val="uk-UA"/>
        </w:rPr>
        <w:t xml:space="preserve"> </w:t>
      </w:r>
      <w:r>
        <w:rPr>
          <w:szCs w:val="28"/>
        </w:rPr>
        <w:t>148</w:t>
      </w:r>
    </w:p>
    <w:p w:rsidR="00AA4B9A" w:rsidRDefault="00AA4B9A" w:rsidP="00B035DD">
      <w:pPr>
        <w:widowControl w:val="0"/>
        <w:numPr>
          <w:ilvl w:val="0"/>
          <w:numId w:val="60"/>
        </w:numPr>
        <w:shd w:val="clear" w:color="auto" w:fill="FFFFFF"/>
        <w:tabs>
          <w:tab w:val="clear" w:pos="720"/>
          <w:tab w:val="left" w:pos="547"/>
          <w:tab w:val="left" w:pos="900"/>
          <w:tab w:val="left" w:pos="1260"/>
        </w:tabs>
        <w:suppressAutoHyphens w:val="0"/>
        <w:autoSpaceDE w:val="0"/>
        <w:autoSpaceDN w:val="0"/>
        <w:adjustRightInd w:val="0"/>
        <w:spacing w:line="360" w:lineRule="auto"/>
        <w:ind w:left="0" w:firstLine="540"/>
        <w:jc w:val="both"/>
        <w:rPr>
          <w:color w:val="000000"/>
          <w:szCs w:val="28"/>
        </w:rPr>
      </w:pPr>
      <w:r>
        <w:rPr>
          <w:color w:val="000000"/>
          <w:szCs w:val="28"/>
        </w:rPr>
        <w:t xml:space="preserve">Черемисинов Г.А. </w:t>
      </w:r>
      <w:r>
        <w:rPr>
          <w:color w:val="000000"/>
          <w:szCs w:val="28"/>
          <w:lang w:val="uk-UA"/>
        </w:rPr>
        <w:t>К</w:t>
      </w:r>
      <w:r>
        <w:rPr>
          <w:color w:val="000000"/>
          <w:szCs w:val="28"/>
        </w:rPr>
        <w:t>омплексное лечение коров, больных эндометр</w:t>
      </w:r>
      <w:r>
        <w:rPr>
          <w:color w:val="000000"/>
          <w:szCs w:val="28"/>
        </w:rPr>
        <w:t>и</w:t>
      </w:r>
      <w:r>
        <w:rPr>
          <w:color w:val="000000"/>
          <w:szCs w:val="28"/>
        </w:rPr>
        <w:t xml:space="preserve">том </w:t>
      </w:r>
      <w:r>
        <w:rPr>
          <w:lang w:val="uk-UA"/>
        </w:rPr>
        <w:t>/</w:t>
      </w:r>
      <w:r>
        <w:rPr>
          <w:color w:val="000000"/>
          <w:szCs w:val="28"/>
          <w:lang w:val="uk-UA"/>
        </w:rPr>
        <w:t xml:space="preserve"> </w:t>
      </w:r>
      <w:r>
        <w:rPr>
          <w:color w:val="000000"/>
          <w:szCs w:val="28"/>
        </w:rPr>
        <w:t xml:space="preserve"> Г.А. Черемисинов, Ю.Г. Ткаченко // Ветеринария</w:t>
      </w:r>
      <w:r>
        <w:t xml:space="preserve">. </w:t>
      </w:r>
      <w:r>
        <w:sym w:font="Symbol" w:char="002D"/>
      </w:r>
      <w:r>
        <w:rPr>
          <w:color w:val="000000"/>
          <w:szCs w:val="28"/>
        </w:rPr>
        <w:t xml:space="preserve"> 1991</w:t>
      </w:r>
      <w:r>
        <w:t xml:space="preserve">. </w:t>
      </w:r>
      <w:r>
        <w:sym w:font="Symbol" w:char="002D"/>
      </w:r>
      <w:r>
        <w:t xml:space="preserve"> </w:t>
      </w:r>
      <w:r>
        <w:rPr>
          <w:color w:val="000000"/>
          <w:szCs w:val="28"/>
        </w:rPr>
        <w:t>№</w:t>
      </w:r>
      <w:r>
        <w:rPr>
          <w:color w:val="000000"/>
          <w:szCs w:val="28"/>
          <w:lang w:val="uk-UA"/>
        </w:rPr>
        <w:t xml:space="preserve"> </w:t>
      </w:r>
      <w:r>
        <w:rPr>
          <w:color w:val="000000"/>
          <w:szCs w:val="28"/>
        </w:rPr>
        <w:t>9</w:t>
      </w:r>
      <w:r>
        <w:t xml:space="preserve">. </w:t>
      </w:r>
      <w:r>
        <w:sym w:font="Symbol" w:char="002D"/>
      </w:r>
      <w:r>
        <w:t xml:space="preserve"> </w:t>
      </w:r>
      <w:r>
        <w:rPr>
          <w:color w:val="000000"/>
          <w:szCs w:val="28"/>
        </w:rPr>
        <w:t>С. 44</w:t>
      </w:r>
      <w:r>
        <w:sym w:font="Symbol" w:char="002D"/>
      </w:r>
      <w:r>
        <w:rPr>
          <w:color w:val="000000"/>
          <w:szCs w:val="28"/>
        </w:rPr>
        <w:t>48.</w:t>
      </w:r>
    </w:p>
    <w:p w:rsidR="00AA4B9A" w:rsidRDefault="00AA4B9A" w:rsidP="00B035DD">
      <w:pPr>
        <w:widowControl w:val="0"/>
        <w:numPr>
          <w:ilvl w:val="0"/>
          <w:numId w:val="60"/>
        </w:numPr>
        <w:shd w:val="clear" w:color="auto" w:fill="FFFFFF"/>
        <w:tabs>
          <w:tab w:val="clear" w:pos="720"/>
          <w:tab w:val="left" w:pos="547"/>
          <w:tab w:val="left" w:pos="900"/>
          <w:tab w:val="left" w:pos="1260"/>
        </w:tabs>
        <w:suppressAutoHyphens w:val="0"/>
        <w:autoSpaceDE w:val="0"/>
        <w:autoSpaceDN w:val="0"/>
        <w:adjustRightInd w:val="0"/>
        <w:spacing w:line="360" w:lineRule="auto"/>
        <w:ind w:left="0" w:firstLine="540"/>
        <w:jc w:val="both"/>
        <w:rPr>
          <w:color w:val="000000"/>
          <w:szCs w:val="28"/>
        </w:rPr>
      </w:pPr>
      <w:r>
        <w:t>Чернуха В.К. Гиповитам</w:t>
      </w:r>
      <w:r>
        <w:rPr>
          <w:lang w:val="uk-UA"/>
        </w:rPr>
        <w:t>и</w:t>
      </w:r>
      <w:r>
        <w:t xml:space="preserve">нозы и авитаминозы сельскохозяйственных животных </w:t>
      </w:r>
      <w:r>
        <w:rPr>
          <w:lang w:val="uk-UA"/>
        </w:rPr>
        <w:t xml:space="preserve">/ </w:t>
      </w:r>
      <w:r>
        <w:t>В.К. Чернуха.  К. :</w:t>
      </w:r>
      <w:r>
        <w:rPr>
          <w:lang w:val="uk-UA"/>
        </w:rPr>
        <w:t xml:space="preserve"> </w:t>
      </w:r>
      <w:r>
        <w:t>Урожай. ,</w:t>
      </w:r>
      <w:r>
        <w:rPr>
          <w:lang w:val="uk-UA"/>
        </w:rPr>
        <w:t xml:space="preserve"> </w:t>
      </w:r>
      <w:r>
        <w:t xml:space="preserve">1977. </w:t>
      </w:r>
      <w:r>
        <w:sym w:font="Symbol" w:char="002D"/>
      </w:r>
      <w:r>
        <w:rPr>
          <w:lang w:val="uk-UA"/>
        </w:rPr>
        <w:t xml:space="preserve"> </w:t>
      </w:r>
      <w:r>
        <w:t xml:space="preserve">87 с. </w:t>
      </w:r>
    </w:p>
    <w:p w:rsidR="00AA4B9A" w:rsidRDefault="00AA4B9A" w:rsidP="00B035DD">
      <w:pPr>
        <w:widowControl w:val="0"/>
        <w:numPr>
          <w:ilvl w:val="0"/>
          <w:numId w:val="60"/>
        </w:numPr>
        <w:shd w:val="clear" w:color="auto" w:fill="FFFFFF"/>
        <w:tabs>
          <w:tab w:val="clear" w:pos="720"/>
          <w:tab w:val="left" w:pos="547"/>
          <w:tab w:val="left" w:pos="900"/>
          <w:tab w:val="left" w:pos="1260"/>
        </w:tabs>
        <w:suppressAutoHyphens w:val="0"/>
        <w:autoSpaceDE w:val="0"/>
        <w:autoSpaceDN w:val="0"/>
        <w:adjustRightInd w:val="0"/>
        <w:spacing w:line="360" w:lineRule="auto"/>
        <w:ind w:left="0" w:firstLine="540"/>
        <w:jc w:val="both"/>
        <w:rPr>
          <w:color w:val="000000"/>
          <w:szCs w:val="28"/>
          <w:lang w:val="uk-UA"/>
        </w:rPr>
      </w:pPr>
      <w:r>
        <w:rPr>
          <w:spacing w:val="20"/>
          <w:szCs w:val="28"/>
        </w:rPr>
        <w:t xml:space="preserve">Шамберев Ю.Н. Влияние гормонов на обмен  веществ и продуктивуность животных : обзор </w:t>
      </w:r>
      <w:r>
        <w:rPr>
          <w:lang w:val="uk-UA"/>
        </w:rPr>
        <w:t>/</w:t>
      </w:r>
      <w:r>
        <w:rPr>
          <w:spacing w:val="20"/>
          <w:szCs w:val="28"/>
        </w:rPr>
        <w:t xml:space="preserve"> Ю.Н. Шамберев</w:t>
      </w:r>
      <w:r>
        <w:t xml:space="preserve">. </w:t>
      </w:r>
      <w:r>
        <w:sym w:font="Symbol" w:char="002D"/>
      </w:r>
      <w:r>
        <w:rPr>
          <w:lang w:val="uk-UA"/>
        </w:rPr>
        <w:t xml:space="preserve"> </w:t>
      </w:r>
      <w:r>
        <w:rPr>
          <w:spacing w:val="20"/>
          <w:szCs w:val="28"/>
          <w:lang w:val="uk-UA"/>
        </w:rPr>
        <w:t>М., 1975</w:t>
      </w:r>
      <w:r>
        <w:t xml:space="preserve">. </w:t>
      </w:r>
      <w:r>
        <w:sym w:font="Symbol" w:char="002D"/>
      </w:r>
      <w:r>
        <w:rPr>
          <w:lang w:val="uk-UA"/>
        </w:rPr>
        <w:t xml:space="preserve"> </w:t>
      </w:r>
      <w:r>
        <w:rPr>
          <w:spacing w:val="20"/>
          <w:szCs w:val="28"/>
          <w:lang w:val="uk-UA"/>
        </w:rPr>
        <w:t>82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lang w:val="uk-UA"/>
        </w:rPr>
        <w:t>Шапара І.С. Неплідність корів і телиць та боротьба з нею / І.С. Ш</w:t>
      </w:r>
      <w:r>
        <w:rPr>
          <w:lang w:val="uk-UA"/>
        </w:rPr>
        <w:t>а</w:t>
      </w:r>
      <w:r>
        <w:rPr>
          <w:lang w:val="uk-UA"/>
        </w:rPr>
        <w:t xml:space="preserve">пара. </w:t>
      </w:r>
      <w:r>
        <w:sym w:font="Symbol" w:char="002D"/>
      </w:r>
      <w:r>
        <w:rPr>
          <w:lang w:val="uk-UA"/>
        </w:rPr>
        <w:t xml:space="preserve">  К. : Урожай, 1988. – С. 96–99</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t>Шипилов В.С. Влияние нейро-сексуальных раздражителей на мот</w:t>
      </w:r>
      <w:r>
        <w:t>о</w:t>
      </w:r>
      <w:r>
        <w:t>рику матки и оплодотворяемость коров</w:t>
      </w:r>
      <w:r>
        <w:rPr>
          <w:lang w:val="uk-UA"/>
        </w:rPr>
        <w:t xml:space="preserve"> </w:t>
      </w:r>
      <w:r>
        <w:t>/</w:t>
      </w:r>
      <w:r>
        <w:rPr>
          <w:lang w:val="uk-UA"/>
        </w:rPr>
        <w:t xml:space="preserve"> В.С. </w:t>
      </w:r>
      <w:r>
        <w:t>Шипилов // Изв. Тимиряев. акад</w:t>
      </w:r>
      <w:r>
        <w:rPr>
          <w:szCs w:val="28"/>
          <w:lang w:val="uk-UA"/>
        </w:rPr>
        <w:t>. –</w:t>
      </w:r>
      <w:r>
        <w:t xml:space="preserve"> 1966</w:t>
      </w:r>
      <w:r>
        <w:rPr>
          <w:szCs w:val="28"/>
          <w:lang w:val="uk-UA"/>
        </w:rPr>
        <w:t>. –</w:t>
      </w:r>
      <w:r>
        <w:rPr>
          <w:lang w:val="uk-UA"/>
        </w:rPr>
        <w:t xml:space="preserve"> № </w:t>
      </w:r>
      <w:r>
        <w:t>1</w:t>
      </w:r>
      <w:r>
        <w:rPr>
          <w:szCs w:val="28"/>
          <w:lang w:val="uk-UA"/>
        </w:rPr>
        <w:t>. –</w:t>
      </w:r>
      <w:r>
        <w:t xml:space="preserve"> С.</w:t>
      </w:r>
      <w:r>
        <w:rPr>
          <w:lang w:val="uk-UA"/>
        </w:rPr>
        <w:t xml:space="preserve"> </w:t>
      </w:r>
      <w:r>
        <w:t>158</w:t>
      </w:r>
      <w:r>
        <w:rPr>
          <w:szCs w:val="28"/>
          <w:lang w:val="uk-UA"/>
        </w:rPr>
        <w:t>–</w:t>
      </w:r>
      <w:r>
        <w:t>167</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szCs w:val="28"/>
          <w:lang w:val="uk-UA"/>
        </w:rPr>
        <w:t xml:space="preserve">Юдаев Н.А. Биохимия гормонов и гормональная регуляция </w:t>
      </w:r>
      <w:r>
        <w:t>/</w:t>
      </w:r>
      <w:r>
        <w:rPr>
          <w:lang w:val="uk-UA"/>
        </w:rPr>
        <w:t xml:space="preserve"> Н.А. </w:t>
      </w:r>
      <w:r>
        <w:rPr>
          <w:szCs w:val="28"/>
          <w:lang w:val="uk-UA"/>
        </w:rPr>
        <w:t>Юдаев. – М. : Наука, 1976. – 240 с</w:t>
      </w:r>
    </w:p>
    <w:p w:rsidR="00AA4B9A" w:rsidRDefault="00AA4B9A" w:rsidP="00B035DD">
      <w:pPr>
        <w:numPr>
          <w:ilvl w:val="0"/>
          <w:numId w:val="60"/>
        </w:numPr>
        <w:tabs>
          <w:tab w:val="clear" w:pos="720"/>
          <w:tab w:val="left" w:pos="900"/>
          <w:tab w:val="left" w:pos="1260"/>
        </w:tabs>
        <w:suppressAutoHyphens w:val="0"/>
        <w:spacing w:line="360" w:lineRule="auto"/>
        <w:ind w:left="0" w:firstLine="540"/>
        <w:jc w:val="both"/>
        <w:rPr>
          <w:szCs w:val="28"/>
        </w:rPr>
      </w:pPr>
      <w:r>
        <w:rPr>
          <w:szCs w:val="28"/>
        </w:rPr>
        <w:t>Яблонский В.А. Синхронизация половой охоты у телок</w:t>
      </w:r>
      <w:r>
        <w:rPr>
          <w:szCs w:val="28"/>
          <w:lang w:val="uk-UA"/>
        </w:rPr>
        <w:t xml:space="preserve"> </w:t>
      </w:r>
      <w:r>
        <w:t>/</w:t>
      </w:r>
      <w:r>
        <w:rPr>
          <w:lang w:val="uk-UA"/>
        </w:rPr>
        <w:t xml:space="preserve"> </w:t>
      </w:r>
      <w:r>
        <w:rPr>
          <w:szCs w:val="28"/>
        </w:rPr>
        <w:t xml:space="preserve"> </w:t>
      </w:r>
      <w:r>
        <w:rPr>
          <w:szCs w:val="28"/>
          <w:lang w:val="uk-UA"/>
        </w:rPr>
        <w:t xml:space="preserve">В.А. </w:t>
      </w:r>
      <w:r>
        <w:rPr>
          <w:szCs w:val="28"/>
        </w:rPr>
        <w:t>Я</w:t>
      </w:r>
      <w:r>
        <w:rPr>
          <w:szCs w:val="28"/>
        </w:rPr>
        <w:t>б</w:t>
      </w:r>
      <w:r>
        <w:rPr>
          <w:szCs w:val="28"/>
        </w:rPr>
        <w:t xml:space="preserve">лонский, </w:t>
      </w:r>
      <w:r>
        <w:rPr>
          <w:szCs w:val="28"/>
          <w:lang w:val="uk-UA"/>
        </w:rPr>
        <w:t>Е.П. Кит</w:t>
      </w:r>
      <w:r>
        <w:rPr>
          <w:szCs w:val="28"/>
        </w:rPr>
        <w:t xml:space="preserve"> // Животноводс</w:t>
      </w:r>
      <w:r>
        <w:rPr>
          <w:szCs w:val="28"/>
        </w:rPr>
        <w:t>т</w:t>
      </w:r>
      <w:r>
        <w:rPr>
          <w:szCs w:val="28"/>
        </w:rPr>
        <w:t>во. – 1983.</w:t>
      </w:r>
      <w:r>
        <w:rPr>
          <w:szCs w:val="28"/>
          <w:lang w:val="uk-UA"/>
        </w:rPr>
        <w:t xml:space="preserve"> </w:t>
      </w:r>
      <w:r>
        <w:rPr>
          <w:szCs w:val="28"/>
        </w:rPr>
        <w:t>– №9. – С. 59–60</w:t>
      </w:r>
    </w:p>
    <w:p w:rsidR="00AA4B9A" w:rsidRDefault="00AA4B9A" w:rsidP="00B035DD">
      <w:pPr>
        <w:numPr>
          <w:ilvl w:val="0"/>
          <w:numId w:val="60"/>
        </w:numPr>
        <w:tabs>
          <w:tab w:val="clear" w:pos="720"/>
          <w:tab w:val="left" w:pos="900"/>
          <w:tab w:val="left" w:pos="1260"/>
        </w:tabs>
        <w:suppressAutoHyphens w:val="0"/>
        <w:spacing w:line="360" w:lineRule="auto"/>
        <w:ind w:left="0" w:firstLine="540"/>
        <w:jc w:val="both"/>
        <w:rPr>
          <w:szCs w:val="28"/>
        </w:rPr>
      </w:pPr>
      <w:r>
        <w:rPr>
          <w:szCs w:val="28"/>
        </w:rPr>
        <w:t>Яблонський В.А. Біотехнологія відтворення тварин</w:t>
      </w:r>
      <w:r>
        <w:rPr>
          <w:szCs w:val="28"/>
          <w:lang w:val="uk-UA"/>
        </w:rPr>
        <w:t xml:space="preserve"> </w:t>
      </w:r>
      <w:r>
        <w:t>/</w:t>
      </w:r>
      <w:r>
        <w:rPr>
          <w:szCs w:val="28"/>
        </w:rPr>
        <w:t xml:space="preserve"> </w:t>
      </w:r>
      <w:r>
        <w:rPr>
          <w:szCs w:val="28"/>
          <w:lang w:val="uk-UA"/>
        </w:rPr>
        <w:t xml:space="preserve">В.А. </w:t>
      </w:r>
      <w:r>
        <w:rPr>
          <w:szCs w:val="28"/>
        </w:rPr>
        <w:t>Ябло</w:t>
      </w:r>
      <w:r>
        <w:rPr>
          <w:szCs w:val="28"/>
        </w:rPr>
        <w:t>н</w:t>
      </w:r>
      <w:r>
        <w:rPr>
          <w:szCs w:val="28"/>
        </w:rPr>
        <w:t>ский</w:t>
      </w:r>
      <w:r>
        <w:rPr>
          <w:szCs w:val="28"/>
          <w:lang w:val="uk-UA"/>
        </w:rPr>
        <w:t xml:space="preserve">. – </w:t>
      </w:r>
      <w:r>
        <w:rPr>
          <w:szCs w:val="28"/>
        </w:rPr>
        <w:t>К.</w:t>
      </w:r>
      <w:r>
        <w:rPr>
          <w:szCs w:val="28"/>
          <w:lang w:val="uk-UA"/>
        </w:rPr>
        <w:t xml:space="preserve"> </w:t>
      </w:r>
      <w:r>
        <w:rPr>
          <w:szCs w:val="28"/>
        </w:rPr>
        <w:t>:</w:t>
      </w:r>
      <w:r>
        <w:rPr>
          <w:szCs w:val="28"/>
          <w:lang w:val="uk-UA"/>
        </w:rPr>
        <w:t xml:space="preserve"> </w:t>
      </w:r>
      <w:r>
        <w:rPr>
          <w:szCs w:val="28"/>
        </w:rPr>
        <w:t>2005.</w:t>
      </w:r>
      <w:r>
        <w:rPr>
          <w:szCs w:val="28"/>
          <w:lang w:val="uk-UA"/>
        </w:rPr>
        <w:t xml:space="preserve"> – </w:t>
      </w:r>
      <w:r>
        <w:rPr>
          <w:szCs w:val="28"/>
        </w:rPr>
        <w:t>296 с.</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lang w:val="uk-UA"/>
        </w:rPr>
        <w:t>Яблонський В.А. Практичне акушерство, гінекологія та біотехнол</w:t>
      </w:r>
      <w:r>
        <w:rPr>
          <w:szCs w:val="28"/>
          <w:lang w:val="uk-UA"/>
        </w:rPr>
        <w:t>о</w:t>
      </w:r>
      <w:r>
        <w:rPr>
          <w:szCs w:val="28"/>
          <w:lang w:val="uk-UA"/>
        </w:rPr>
        <w:t>гія розмноження тварин з осн</w:t>
      </w:r>
      <w:r>
        <w:rPr>
          <w:szCs w:val="28"/>
          <w:lang w:val="uk-UA"/>
        </w:rPr>
        <w:t>о</w:t>
      </w:r>
      <w:r>
        <w:rPr>
          <w:szCs w:val="28"/>
          <w:lang w:val="uk-UA"/>
        </w:rPr>
        <w:t xml:space="preserve">вами андрології </w:t>
      </w:r>
      <w:r>
        <w:t>/</w:t>
      </w:r>
      <w:r>
        <w:rPr>
          <w:lang w:val="uk-UA"/>
        </w:rPr>
        <w:t xml:space="preserve"> </w:t>
      </w:r>
      <w:r>
        <w:rPr>
          <w:szCs w:val="28"/>
        </w:rPr>
        <w:t xml:space="preserve"> </w:t>
      </w:r>
      <w:r>
        <w:rPr>
          <w:szCs w:val="28"/>
          <w:lang w:val="uk-UA"/>
        </w:rPr>
        <w:t xml:space="preserve">В.А. </w:t>
      </w:r>
      <w:r>
        <w:rPr>
          <w:szCs w:val="28"/>
        </w:rPr>
        <w:t>Яблонский</w:t>
      </w:r>
      <w:r>
        <w:rPr>
          <w:szCs w:val="28"/>
          <w:lang w:val="uk-UA"/>
        </w:rPr>
        <w:t>. – К. : Мета, 2002. – 320 с.</w:t>
      </w:r>
    </w:p>
    <w:p w:rsidR="00AA4B9A" w:rsidRPr="003A477B"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 xml:space="preserve">Яблонський В.А. Щодо методики імунологічних обстежень тварин </w:t>
      </w:r>
      <w:r>
        <w:t>/</w:t>
      </w:r>
      <w:r>
        <w:rPr>
          <w:lang w:val="uk-UA"/>
        </w:rPr>
        <w:t xml:space="preserve"> </w:t>
      </w:r>
      <w:r>
        <w:rPr>
          <w:szCs w:val="28"/>
        </w:rPr>
        <w:t xml:space="preserve"> </w:t>
      </w:r>
      <w:r>
        <w:rPr>
          <w:szCs w:val="28"/>
          <w:lang w:val="uk-UA"/>
        </w:rPr>
        <w:t xml:space="preserve">В.А. </w:t>
      </w:r>
      <w:r>
        <w:rPr>
          <w:szCs w:val="28"/>
        </w:rPr>
        <w:t>Яблонский</w:t>
      </w:r>
      <w:r>
        <w:rPr>
          <w:szCs w:val="28"/>
          <w:lang w:val="uk-UA"/>
        </w:rPr>
        <w:t xml:space="preserve">, О.О. </w:t>
      </w:r>
      <w:r>
        <w:rPr>
          <w:szCs w:val="28"/>
        </w:rPr>
        <w:t xml:space="preserve">Бондар, </w:t>
      </w:r>
      <w:r>
        <w:rPr>
          <w:szCs w:val="28"/>
          <w:lang w:val="uk-UA"/>
        </w:rPr>
        <w:t xml:space="preserve">М.М. </w:t>
      </w:r>
      <w:r>
        <w:rPr>
          <w:szCs w:val="28"/>
        </w:rPr>
        <w:t xml:space="preserve">Желавський // Ветеринарна медицина України. </w:t>
      </w:r>
      <w:r>
        <w:rPr>
          <w:szCs w:val="28"/>
        </w:rPr>
        <w:sym w:font="Symbol" w:char="002D"/>
      </w:r>
      <w:r>
        <w:rPr>
          <w:szCs w:val="28"/>
          <w:lang w:val="uk-UA"/>
        </w:rPr>
        <w:t xml:space="preserve"> </w:t>
      </w:r>
      <w:r>
        <w:rPr>
          <w:szCs w:val="28"/>
        </w:rPr>
        <w:t xml:space="preserve">2001. </w:t>
      </w:r>
      <w:r>
        <w:rPr>
          <w:szCs w:val="28"/>
        </w:rPr>
        <w:sym w:font="Symbol" w:char="002D"/>
      </w:r>
      <w:r>
        <w:rPr>
          <w:szCs w:val="28"/>
        </w:rPr>
        <w:t xml:space="preserve"> №6. </w:t>
      </w:r>
      <w:r>
        <w:rPr>
          <w:szCs w:val="28"/>
        </w:rPr>
        <w:sym w:font="Symbol" w:char="002D"/>
      </w:r>
      <w:r>
        <w:rPr>
          <w:szCs w:val="28"/>
        </w:rPr>
        <w:t xml:space="preserve"> С. 46.</w:t>
      </w:r>
    </w:p>
    <w:p w:rsidR="00AA4B9A" w:rsidRPr="003A477B" w:rsidRDefault="00AA4B9A" w:rsidP="00B035DD">
      <w:pPr>
        <w:widowControl w:val="0"/>
        <w:numPr>
          <w:ilvl w:val="0"/>
          <w:numId w:val="60"/>
        </w:numPr>
        <w:tabs>
          <w:tab w:val="clear" w:pos="720"/>
          <w:tab w:val="left" w:pos="900"/>
          <w:tab w:val="left" w:pos="1260"/>
        </w:tabs>
        <w:suppressAutoHyphens w:val="0"/>
        <w:spacing w:line="360" w:lineRule="auto"/>
        <w:ind w:left="0" w:firstLine="540"/>
        <w:jc w:val="both"/>
        <w:rPr>
          <w:szCs w:val="28"/>
          <w:lang w:val="uk-UA"/>
        </w:rPr>
      </w:pPr>
      <w:r>
        <w:rPr>
          <w:szCs w:val="28"/>
          <w:lang w:val="uk-UA"/>
        </w:rPr>
        <w:t>Яблонський В.А., Любецький В.Й. Більше уваги організації відтв</w:t>
      </w:r>
      <w:r>
        <w:rPr>
          <w:szCs w:val="28"/>
          <w:lang w:val="uk-UA"/>
        </w:rPr>
        <w:t>о</w:t>
      </w:r>
      <w:r>
        <w:rPr>
          <w:szCs w:val="28"/>
          <w:lang w:val="uk-UA"/>
        </w:rPr>
        <w:t>рення тварин / В.А.Яблонський, В.Й.Любецький // Ветеринарна медицина України. – 2002. – № 5. – С. 32.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rPr>
        <w:t>Яцына В.В., Распространение  субклнического ендометрита у  коров учхоза «Подберезье»</w:t>
      </w:r>
      <w:r>
        <w:rPr>
          <w:szCs w:val="28"/>
          <w:lang w:val="uk-UA"/>
        </w:rPr>
        <w:t xml:space="preserve"> </w:t>
      </w:r>
      <w:r>
        <w:rPr>
          <w:szCs w:val="28"/>
        </w:rPr>
        <w:t>/</w:t>
      </w:r>
      <w:r>
        <w:rPr>
          <w:szCs w:val="28"/>
          <w:lang w:val="uk-UA"/>
        </w:rPr>
        <w:t xml:space="preserve"> В.В. </w:t>
      </w:r>
      <w:r>
        <w:rPr>
          <w:szCs w:val="28"/>
        </w:rPr>
        <w:t>Яцына // Ученые  записки Витебской ордена «Знак Поч</w:t>
      </w:r>
      <w:r>
        <w:rPr>
          <w:szCs w:val="28"/>
        </w:rPr>
        <w:t>е</w:t>
      </w:r>
      <w:r>
        <w:rPr>
          <w:szCs w:val="28"/>
        </w:rPr>
        <w:t>та» гос</w:t>
      </w:r>
      <w:r>
        <w:rPr>
          <w:szCs w:val="28"/>
          <w:lang w:val="uk-UA"/>
        </w:rPr>
        <w:t xml:space="preserve">. </w:t>
      </w:r>
      <w:r>
        <w:rPr>
          <w:szCs w:val="28"/>
        </w:rPr>
        <w:t>акад. вет. медицины. –</w:t>
      </w:r>
      <w:r>
        <w:rPr>
          <w:szCs w:val="28"/>
          <w:lang w:val="uk-UA"/>
        </w:rPr>
        <w:t xml:space="preserve"> </w:t>
      </w:r>
      <w:r>
        <w:rPr>
          <w:szCs w:val="28"/>
        </w:rPr>
        <w:t>Витебск, 2000. –</w:t>
      </w:r>
      <w:r>
        <w:rPr>
          <w:szCs w:val="28"/>
          <w:lang w:val="uk-UA"/>
        </w:rPr>
        <w:t xml:space="preserve"> </w:t>
      </w:r>
      <w:r>
        <w:rPr>
          <w:szCs w:val="28"/>
        </w:rPr>
        <w:t>Т.36</w:t>
      </w:r>
      <w:r>
        <w:rPr>
          <w:szCs w:val="28"/>
          <w:lang w:val="uk-UA"/>
        </w:rPr>
        <w:t>, ч</w:t>
      </w:r>
      <w:r>
        <w:rPr>
          <w:szCs w:val="28"/>
        </w:rPr>
        <w:t xml:space="preserve"> 2. –</w:t>
      </w:r>
      <w:r>
        <w:rPr>
          <w:szCs w:val="28"/>
          <w:lang w:val="uk-UA"/>
        </w:rPr>
        <w:t xml:space="preserve"> </w:t>
      </w:r>
      <w:r>
        <w:rPr>
          <w:szCs w:val="28"/>
        </w:rPr>
        <w:t>С. 160–161</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lang w:val="en-GB"/>
        </w:rPr>
        <w:lastRenderedPageBreak/>
        <w:t>Apoptosis, tolerance, and immunoregulation-integrated pathways for i</w:t>
      </w:r>
      <w:r>
        <w:rPr>
          <w:szCs w:val="28"/>
          <w:lang w:val="en-GB"/>
        </w:rPr>
        <w:t>m</w:t>
      </w:r>
      <w:r>
        <w:rPr>
          <w:szCs w:val="28"/>
          <w:lang w:val="en-GB"/>
        </w:rPr>
        <w:t>mune system homeostasis Adorini L., Goldman M., Kabelitz D., [et al.] //  Immuno</w:t>
      </w:r>
      <w:r>
        <w:rPr>
          <w:szCs w:val="28"/>
          <w:lang w:val="en-GB"/>
        </w:rPr>
        <w:t>l</w:t>
      </w:r>
      <w:r>
        <w:rPr>
          <w:szCs w:val="28"/>
          <w:lang w:val="en-GB"/>
        </w:rPr>
        <w:t xml:space="preserve">ogist. </w:t>
      </w:r>
      <w:r>
        <w:rPr>
          <w:szCs w:val="28"/>
        </w:rPr>
        <w:sym w:font="Symbol" w:char="002D"/>
      </w:r>
      <w:r>
        <w:rPr>
          <w:szCs w:val="28"/>
          <w:lang w:val="en-US"/>
        </w:rPr>
        <w:t xml:space="preserve"> </w:t>
      </w:r>
      <w:r>
        <w:rPr>
          <w:szCs w:val="28"/>
          <w:lang w:val="en-GB"/>
        </w:rPr>
        <w:t xml:space="preserve">1998. </w:t>
      </w:r>
      <w:r>
        <w:rPr>
          <w:szCs w:val="28"/>
        </w:rPr>
        <w:sym w:font="Symbol" w:char="002D"/>
      </w:r>
      <w:r>
        <w:rPr>
          <w:szCs w:val="28"/>
          <w:lang w:val="en-US"/>
        </w:rPr>
        <w:t xml:space="preserve"> </w:t>
      </w:r>
      <w:r>
        <w:rPr>
          <w:szCs w:val="28"/>
          <w:lang w:val="en-GB"/>
        </w:rPr>
        <w:t xml:space="preserve">Vol. 6, №2. </w:t>
      </w:r>
      <w:r>
        <w:rPr>
          <w:szCs w:val="28"/>
        </w:rPr>
        <w:sym w:font="Symbol" w:char="002D"/>
      </w:r>
      <w:r>
        <w:rPr>
          <w:szCs w:val="28"/>
          <w:lang w:val="uk-UA"/>
        </w:rPr>
        <w:t xml:space="preserve"> </w:t>
      </w:r>
      <w:r>
        <w:rPr>
          <w:szCs w:val="28"/>
          <w:lang w:val="en-GB"/>
        </w:rPr>
        <w:t>P.</w:t>
      </w:r>
      <w:r>
        <w:rPr>
          <w:szCs w:val="28"/>
          <w:lang w:val="uk-UA"/>
        </w:rPr>
        <w:t xml:space="preserve"> </w:t>
      </w:r>
      <w:r>
        <w:rPr>
          <w:szCs w:val="28"/>
          <w:lang w:val="en-GB"/>
        </w:rPr>
        <w:t>92</w:t>
      </w:r>
      <w:r>
        <w:rPr>
          <w:szCs w:val="28"/>
          <w:lang w:val="uk-UA"/>
        </w:rPr>
        <w:t xml:space="preserve"> </w:t>
      </w:r>
      <w:r>
        <w:rPr>
          <w:szCs w:val="28"/>
        </w:rPr>
        <w:sym w:font="Symbol" w:char="002D"/>
      </w:r>
      <w:r>
        <w:rPr>
          <w:szCs w:val="28"/>
          <w:lang w:val="uk-UA"/>
        </w:rPr>
        <w:t xml:space="preserve"> </w:t>
      </w:r>
      <w:r>
        <w:rPr>
          <w:szCs w:val="28"/>
          <w:lang w:val="en-GB"/>
        </w:rPr>
        <w:t>94.</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uk-UA"/>
        </w:rPr>
      </w:pPr>
      <w:r>
        <w:rPr>
          <w:szCs w:val="28"/>
          <w:lang w:val="en-US"/>
        </w:rPr>
        <w:t xml:space="preserve"> </w:t>
      </w:r>
      <w:r>
        <w:rPr>
          <w:szCs w:val="28"/>
          <w:lang w:val="en-GB"/>
        </w:rPr>
        <w:t xml:space="preserve">Aleksbun M.N. Bacterial Drug Resistance : Response to survival  thretsoln : </w:t>
      </w:r>
      <w:r>
        <w:rPr>
          <w:szCs w:val="28"/>
          <w:lang w:val="en-US"/>
        </w:rPr>
        <w:t xml:space="preserve">/ </w:t>
      </w:r>
      <w:r>
        <w:rPr>
          <w:szCs w:val="28"/>
          <w:lang w:val="en-GB"/>
        </w:rPr>
        <w:t>M</w:t>
      </w:r>
      <w:r>
        <w:rPr>
          <w:szCs w:val="28"/>
          <w:lang w:val="uk-UA"/>
        </w:rPr>
        <w:t xml:space="preserve">. </w:t>
      </w:r>
      <w:r>
        <w:rPr>
          <w:szCs w:val="28"/>
          <w:lang w:val="en-US"/>
        </w:rPr>
        <w:t>N</w:t>
      </w:r>
      <w:r>
        <w:rPr>
          <w:szCs w:val="28"/>
          <w:lang w:val="uk-UA"/>
        </w:rPr>
        <w:t xml:space="preserve">. </w:t>
      </w:r>
      <w:r>
        <w:rPr>
          <w:szCs w:val="28"/>
          <w:lang w:val="en-GB"/>
        </w:rPr>
        <w:t xml:space="preserve">Aleksbun, </w:t>
      </w:r>
      <w:r>
        <w:rPr>
          <w:szCs w:val="28"/>
          <w:lang w:val="en-US"/>
        </w:rPr>
        <w:t>S</w:t>
      </w:r>
      <w:r>
        <w:rPr>
          <w:szCs w:val="28"/>
          <w:lang w:val="uk-UA"/>
        </w:rPr>
        <w:t>.</w:t>
      </w:r>
      <w:r>
        <w:rPr>
          <w:szCs w:val="28"/>
          <w:lang w:val="en-US"/>
        </w:rPr>
        <w:t xml:space="preserve"> B</w:t>
      </w:r>
      <w:r>
        <w:rPr>
          <w:szCs w:val="28"/>
          <w:lang w:val="uk-UA"/>
        </w:rPr>
        <w:t xml:space="preserve">. </w:t>
      </w:r>
      <w:r>
        <w:rPr>
          <w:szCs w:val="28"/>
          <w:lang w:val="en-GB"/>
        </w:rPr>
        <w:t>Lavy // Bacterial Strus Responses /</w:t>
      </w:r>
      <w:r>
        <w:rPr>
          <w:szCs w:val="28"/>
          <w:lang w:val="uk-UA"/>
        </w:rPr>
        <w:t xml:space="preserve"> </w:t>
      </w:r>
      <w:r>
        <w:rPr>
          <w:szCs w:val="28"/>
          <w:lang w:val="en-GB"/>
        </w:rPr>
        <w:t>Storz G  Hengge-Aronis R., ads Washington : ASM Press</w:t>
      </w:r>
      <w:r>
        <w:rPr>
          <w:szCs w:val="28"/>
          <w:lang w:val="uk-UA"/>
        </w:rPr>
        <w:t>,</w:t>
      </w:r>
      <w:r>
        <w:rPr>
          <w:szCs w:val="28"/>
          <w:lang w:val="en-GB"/>
        </w:rPr>
        <w:t xml:space="preserve"> </w:t>
      </w:r>
      <w:r>
        <w:rPr>
          <w:szCs w:val="28"/>
        </w:rPr>
        <w:sym w:font="Symbol" w:char="002D"/>
      </w:r>
      <w:r>
        <w:rPr>
          <w:szCs w:val="28"/>
          <w:lang w:val="en-GB"/>
        </w:rPr>
        <w:t xml:space="preserve"> 2000. </w:t>
      </w:r>
      <w:r>
        <w:rPr>
          <w:szCs w:val="28"/>
        </w:rPr>
        <w:sym w:font="Symbol" w:char="002D"/>
      </w:r>
      <w:r>
        <w:rPr>
          <w:szCs w:val="28"/>
          <w:lang w:val="en-GB"/>
        </w:rPr>
        <w:t xml:space="preserve"> P. 323</w:t>
      </w:r>
      <w:r>
        <w:rPr>
          <w:szCs w:val="28"/>
        </w:rPr>
        <w:sym w:font="Symbol" w:char="002D"/>
      </w:r>
      <w:r>
        <w:rPr>
          <w:szCs w:val="28"/>
          <w:lang w:val="en-GB"/>
        </w:rPr>
        <w:t xml:space="preserve">366.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GB"/>
        </w:rPr>
        <w:t>Alexander N.J. Natural and induced immunological infertility</w:t>
      </w:r>
      <w:r>
        <w:rPr>
          <w:szCs w:val="28"/>
          <w:lang w:val="uk-UA"/>
        </w:rPr>
        <w:t xml:space="preserve"> </w:t>
      </w:r>
      <w:r>
        <w:rPr>
          <w:szCs w:val="28"/>
          <w:lang w:val="en-US"/>
        </w:rPr>
        <w:t xml:space="preserve">/ N. J. </w:t>
      </w:r>
      <w:r>
        <w:rPr>
          <w:szCs w:val="28"/>
          <w:lang w:val="en-GB"/>
        </w:rPr>
        <w:t>A</w:t>
      </w:r>
      <w:r>
        <w:rPr>
          <w:szCs w:val="28"/>
          <w:lang w:val="en-GB"/>
        </w:rPr>
        <w:t>l</w:t>
      </w:r>
      <w:r>
        <w:rPr>
          <w:szCs w:val="28"/>
          <w:lang w:val="en-GB"/>
        </w:rPr>
        <w:t xml:space="preserve">exander // Current Opinion Immunol. </w:t>
      </w:r>
      <w:r>
        <w:rPr>
          <w:szCs w:val="28"/>
        </w:rPr>
        <w:sym w:font="Symbol" w:char="002D"/>
      </w:r>
      <w:r>
        <w:rPr>
          <w:szCs w:val="28"/>
          <w:lang w:val="en-GB"/>
        </w:rPr>
        <w:t xml:space="preserve"> 1989. </w:t>
      </w:r>
      <w:r>
        <w:rPr>
          <w:szCs w:val="28"/>
        </w:rPr>
        <w:sym w:font="Symbol" w:char="002D"/>
      </w:r>
      <w:r>
        <w:rPr>
          <w:szCs w:val="28"/>
          <w:lang w:val="en-GB"/>
        </w:rPr>
        <w:t xml:space="preserve"> Vol.1, № 6. </w:t>
      </w:r>
      <w:r>
        <w:rPr>
          <w:szCs w:val="28"/>
        </w:rPr>
        <w:sym w:font="Symbol" w:char="002D"/>
      </w:r>
      <w:r>
        <w:rPr>
          <w:szCs w:val="28"/>
          <w:lang w:val="en-GB"/>
        </w:rPr>
        <w:t xml:space="preserve"> P. 1125</w:t>
      </w:r>
      <w:r>
        <w:rPr>
          <w:szCs w:val="28"/>
        </w:rPr>
        <w:sym w:font="Symbol" w:char="002D"/>
      </w:r>
      <w:r>
        <w:rPr>
          <w:szCs w:val="28"/>
          <w:lang w:val="en-GB"/>
        </w:rPr>
        <w:t>1130.</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US"/>
        </w:rPr>
      </w:pPr>
      <w:r>
        <w:rPr>
          <w:szCs w:val="28"/>
          <w:lang w:val="en-GB"/>
        </w:rPr>
        <w:t xml:space="preserve">Analyses epidemiologique et clinique des endometritis postpuerperales chez les bovins laitiers en Tunisie. Slinane N.,Ahmadi C., Ouvali F. // Recucil-de-Medicine- Veterinaire. </w:t>
      </w:r>
      <w:r>
        <w:rPr>
          <w:szCs w:val="28"/>
        </w:rPr>
        <w:sym w:font="Symbol" w:char="002D"/>
      </w:r>
      <w:r>
        <w:rPr>
          <w:szCs w:val="28"/>
          <w:lang w:val="en-US"/>
        </w:rPr>
        <w:t xml:space="preserve"> </w:t>
      </w:r>
      <w:r>
        <w:rPr>
          <w:szCs w:val="28"/>
          <w:lang w:val="en-GB"/>
        </w:rPr>
        <w:t xml:space="preserve">1994. </w:t>
      </w:r>
      <w:r>
        <w:rPr>
          <w:szCs w:val="28"/>
        </w:rPr>
        <w:sym w:font="Symbol" w:char="002D"/>
      </w:r>
      <w:r>
        <w:rPr>
          <w:szCs w:val="28"/>
          <w:lang w:val="en-GB"/>
        </w:rPr>
        <w:t xml:space="preserve"> Vol.170. </w:t>
      </w:r>
      <w:r>
        <w:rPr>
          <w:szCs w:val="28"/>
        </w:rPr>
        <w:sym w:font="Symbol" w:char="002D"/>
      </w:r>
      <w:r>
        <w:rPr>
          <w:szCs w:val="28"/>
          <w:lang w:val="en-GB"/>
        </w:rPr>
        <w:t xml:space="preserve"> </w:t>
      </w:r>
      <w:r>
        <w:rPr>
          <w:szCs w:val="28"/>
        </w:rPr>
        <w:t>Р</w:t>
      </w:r>
      <w:r>
        <w:rPr>
          <w:szCs w:val="28"/>
          <w:lang w:val="en-GB"/>
        </w:rPr>
        <w:t>. 33.</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US"/>
        </w:rPr>
      </w:pPr>
      <w:r>
        <w:rPr>
          <w:szCs w:val="28"/>
          <w:lang w:val="en-US"/>
        </w:rPr>
        <w:t>Arrest of follicular development in a patient with a lack of estrogen sy</w:t>
      </w:r>
      <w:r>
        <w:rPr>
          <w:szCs w:val="28"/>
          <w:lang w:val="en-US"/>
        </w:rPr>
        <w:t>n</w:t>
      </w:r>
      <w:r>
        <w:rPr>
          <w:szCs w:val="28"/>
          <w:lang w:val="en-US"/>
        </w:rPr>
        <w:t xml:space="preserve">thesis in the ovaries. // Araki S., Chikazawa K., Sekiguchi I., Yamauchi H.,[et al.] Fertil Steril. </w:t>
      </w:r>
      <w:r>
        <w:rPr>
          <w:szCs w:val="28"/>
        </w:rPr>
        <w:sym w:font="Symbol" w:char="002D"/>
      </w:r>
      <w:r>
        <w:rPr>
          <w:szCs w:val="28"/>
          <w:lang w:val="en-US"/>
        </w:rPr>
        <w:t xml:space="preserve"> 1997. </w:t>
      </w:r>
      <w:r>
        <w:rPr>
          <w:szCs w:val="28"/>
        </w:rPr>
        <w:sym w:font="Symbol" w:char="002D"/>
      </w:r>
      <w:r>
        <w:rPr>
          <w:szCs w:val="28"/>
          <w:lang w:val="en-US"/>
        </w:rPr>
        <w:t xml:space="preserve"> № </w:t>
      </w:r>
      <w:r>
        <w:rPr>
          <w:szCs w:val="28"/>
          <w:lang w:val="en-GB"/>
        </w:rPr>
        <w:t>47.</w:t>
      </w:r>
      <w:r>
        <w:rPr>
          <w:szCs w:val="28"/>
        </w:rPr>
        <w:sym w:font="Symbol" w:char="002D"/>
      </w:r>
      <w:r>
        <w:rPr>
          <w:szCs w:val="28"/>
          <w:lang w:val="en-US"/>
        </w:rPr>
        <w:t xml:space="preserve"> P. </w:t>
      </w:r>
      <w:r>
        <w:rPr>
          <w:szCs w:val="28"/>
          <w:lang w:val="en-GB"/>
        </w:rPr>
        <w:t>169</w:t>
      </w:r>
      <w:r>
        <w:rPr>
          <w:szCs w:val="28"/>
        </w:rPr>
        <w:sym w:font="Symbol" w:char="002D"/>
      </w:r>
      <w:r>
        <w:rPr>
          <w:szCs w:val="28"/>
          <w:lang w:val="en-GB"/>
        </w:rPr>
        <w:t>72.</w:t>
      </w:r>
    </w:p>
    <w:p w:rsidR="00AA4B9A" w:rsidRPr="00D66874"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de-DE"/>
        </w:rPr>
        <w:t xml:space="preserve">Awad-Masalmeh M. Bacteriologische untersuchungen bei an puerperaler mastitis (MMA-Syndrom) erkranker sanen verschiedener tierbestande osterreicgs / Awad-Masalmeh M., Baumganther W., Passernig A. // Tieraztl umsch. </w:t>
      </w:r>
      <w:r>
        <w:rPr>
          <w:szCs w:val="28"/>
        </w:rPr>
        <w:sym w:font="Symbol" w:char="002D"/>
      </w:r>
      <w:r>
        <w:rPr>
          <w:szCs w:val="28"/>
          <w:lang w:val="de-DE"/>
        </w:rPr>
        <w:t xml:space="preserve"> 1990. </w:t>
      </w:r>
      <w:r>
        <w:rPr>
          <w:szCs w:val="28"/>
        </w:rPr>
        <w:sym w:font="Symbol" w:char="002D"/>
      </w:r>
      <w:r>
        <w:rPr>
          <w:szCs w:val="28"/>
          <w:lang w:val="de-DE"/>
        </w:rPr>
        <w:t xml:space="preserve">Vol.45, №8. </w:t>
      </w:r>
      <w:r>
        <w:rPr>
          <w:szCs w:val="28"/>
        </w:rPr>
        <w:sym w:font="Symbol" w:char="002D"/>
      </w:r>
      <w:r>
        <w:rPr>
          <w:szCs w:val="28"/>
          <w:lang w:val="en-US"/>
        </w:rPr>
        <w:t xml:space="preserve"> </w:t>
      </w:r>
      <w:r>
        <w:rPr>
          <w:szCs w:val="28"/>
          <w:lang w:val="de-DE"/>
        </w:rPr>
        <w:t>P.526</w:t>
      </w:r>
      <w:r>
        <w:rPr>
          <w:szCs w:val="28"/>
        </w:rPr>
        <w:sym w:font="Symbol" w:char="002D"/>
      </w:r>
      <w:r>
        <w:rPr>
          <w:szCs w:val="28"/>
          <w:lang w:val="de-DE"/>
        </w:rPr>
        <w:t>535.</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GB"/>
        </w:rPr>
        <w:t>Cervical and vaginal bacterial flora : ecologic niches in the female tower gen</w:t>
      </w:r>
      <w:r>
        <w:rPr>
          <w:color w:val="000000"/>
          <w:szCs w:val="28"/>
          <w:lang w:val="en-US"/>
        </w:rPr>
        <w:t xml:space="preserve">ital tract / </w:t>
      </w:r>
      <w:r>
        <w:rPr>
          <w:color w:val="000000"/>
          <w:szCs w:val="28"/>
          <w:lang w:val="en-GB"/>
        </w:rPr>
        <w:t xml:space="preserve">Bartlett J. G. Moon N. </w:t>
      </w:r>
      <w:r>
        <w:rPr>
          <w:color w:val="000000"/>
          <w:szCs w:val="28"/>
        </w:rPr>
        <w:t>Е</w:t>
      </w:r>
      <w:r>
        <w:rPr>
          <w:color w:val="000000"/>
          <w:szCs w:val="28"/>
          <w:lang w:val="en-GB"/>
        </w:rPr>
        <w:t xml:space="preserve">. Goldstein P. R. [at al.] // </w:t>
      </w:r>
      <w:r>
        <w:rPr>
          <w:color w:val="000000"/>
          <w:szCs w:val="28"/>
          <w:lang w:val="en-US"/>
        </w:rPr>
        <w:t>Amer.</w:t>
      </w:r>
      <w:r>
        <w:rPr>
          <w:color w:val="000000"/>
          <w:szCs w:val="28"/>
          <w:lang w:val="en-GB"/>
        </w:rPr>
        <w:t xml:space="preserve"> </w:t>
      </w:r>
      <w:r>
        <w:rPr>
          <w:color w:val="000000"/>
          <w:szCs w:val="28"/>
          <w:lang w:val="en-US"/>
        </w:rPr>
        <w:t>J. Obstet. Ginecol.</w:t>
      </w:r>
      <w:r>
        <w:rPr>
          <w:color w:val="000000"/>
          <w:szCs w:val="28"/>
          <w:lang w:val="uk-UA"/>
        </w:rPr>
        <w:t xml:space="preserve"> </w:t>
      </w:r>
      <w:r>
        <w:rPr>
          <w:szCs w:val="28"/>
        </w:rPr>
        <w:sym w:font="Symbol" w:char="002D"/>
      </w:r>
      <w:r>
        <w:rPr>
          <w:szCs w:val="28"/>
          <w:lang w:val="en-US"/>
        </w:rPr>
        <w:t xml:space="preserve"> </w:t>
      </w:r>
      <w:r>
        <w:rPr>
          <w:color w:val="000000"/>
          <w:szCs w:val="28"/>
          <w:lang w:val="en-GB"/>
        </w:rPr>
        <w:t xml:space="preserve">1987. </w:t>
      </w:r>
      <w:r>
        <w:rPr>
          <w:szCs w:val="28"/>
        </w:rPr>
        <w:sym w:font="Symbol" w:char="002D"/>
      </w:r>
      <w:r>
        <w:rPr>
          <w:color w:val="000000"/>
          <w:szCs w:val="28"/>
          <w:lang w:val="en-GB"/>
        </w:rPr>
        <w:t xml:space="preserve"> </w:t>
      </w:r>
      <w:r>
        <w:rPr>
          <w:color w:val="000000"/>
          <w:szCs w:val="28"/>
          <w:lang w:val="en-US"/>
        </w:rPr>
        <w:t>Vol</w:t>
      </w:r>
      <w:r>
        <w:rPr>
          <w:color w:val="000000"/>
          <w:szCs w:val="28"/>
          <w:lang w:val="uk-UA"/>
        </w:rPr>
        <w:t>.</w:t>
      </w:r>
      <w:r>
        <w:rPr>
          <w:color w:val="000000"/>
          <w:szCs w:val="28"/>
          <w:lang w:val="en-GB"/>
        </w:rPr>
        <w:t xml:space="preserve">130. </w:t>
      </w:r>
      <w:r>
        <w:rPr>
          <w:szCs w:val="28"/>
        </w:rPr>
        <w:sym w:font="Symbol" w:char="002D"/>
      </w:r>
      <w:r>
        <w:rPr>
          <w:szCs w:val="28"/>
          <w:lang w:val="en-US"/>
        </w:rPr>
        <w:t xml:space="preserve"> </w:t>
      </w:r>
      <w:r>
        <w:rPr>
          <w:color w:val="000000"/>
          <w:szCs w:val="28"/>
          <w:lang w:val="en-US"/>
        </w:rPr>
        <w:t xml:space="preserve">P. </w:t>
      </w:r>
      <w:r>
        <w:rPr>
          <w:color w:val="000000"/>
          <w:szCs w:val="28"/>
          <w:lang w:val="en-GB"/>
        </w:rPr>
        <w:t>658-661.</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Basu S. Prostaglandin biosyntesis and its regulation in the bovine endom</w:t>
      </w:r>
      <w:r>
        <w:rPr>
          <w:color w:val="000000"/>
          <w:szCs w:val="28"/>
          <w:lang w:val="en-US"/>
        </w:rPr>
        <w:t>e</w:t>
      </w:r>
      <w:r>
        <w:rPr>
          <w:color w:val="000000"/>
          <w:szCs w:val="28"/>
          <w:lang w:val="en-US"/>
        </w:rPr>
        <w:t xml:space="preserve">trium a comparison between nonpregnant and pregnant status / Basu S., Kindah H. </w:t>
      </w:r>
      <w:r>
        <w:rPr>
          <w:color w:val="000000"/>
          <w:szCs w:val="28"/>
          <w:lang w:val="en-GB"/>
        </w:rPr>
        <w:t xml:space="preserve">// </w:t>
      </w:r>
      <w:r>
        <w:rPr>
          <w:color w:val="000000"/>
          <w:szCs w:val="28"/>
          <w:lang w:val="en-US"/>
        </w:rPr>
        <w:t xml:space="preserve">Theriogenology. </w:t>
      </w:r>
      <w:r>
        <w:rPr>
          <w:color w:val="000000"/>
          <w:szCs w:val="28"/>
          <w:lang w:val="en-GB"/>
        </w:rPr>
        <w:t xml:space="preserve"> 1987. </w:t>
      </w:r>
      <w:r>
        <w:rPr>
          <w:szCs w:val="28"/>
        </w:rPr>
        <w:sym w:font="Symbol" w:char="002D"/>
      </w:r>
      <w:r>
        <w:rPr>
          <w:szCs w:val="28"/>
          <w:lang w:val="en-US"/>
        </w:rPr>
        <w:t xml:space="preserve"> </w:t>
      </w:r>
      <w:r>
        <w:rPr>
          <w:szCs w:val="28"/>
          <w:lang w:val="en-GB"/>
        </w:rPr>
        <w:t>Vol</w:t>
      </w:r>
      <w:r>
        <w:rPr>
          <w:color w:val="000000"/>
          <w:szCs w:val="28"/>
          <w:lang w:val="en-US"/>
        </w:rPr>
        <w:t xml:space="preserve">. </w:t>
      </w:r>
      <w:r>
        <w:rPr>
          <w:color w:val="000000"/>
          <w:szCs w:val="28"/>
          <w:lang w:val="en-GB"/>
        </w:rPr>
        <w:t xml:space="preserve">28. </w:t>
      </w:r>
      <w:r>
        <w:rPr>
          <w:szCs w:val="28"/>
        </w:rPr>
        <w:sym w:font="Symbol" w:char="002D"/>
      </w:r>
      <w:r>
        <w:rPr>
          <w:color w:val="000000"/>
          <w:szCs w:val="28"/>
          <w:lang w:val="en-GB"/>
        </w:rPr>
        <w:t xml:space="preserve"> N 2. </w:t>
      </w:r>
      <w:r>
        <w:rPr>
          <w:szCs w:val="28"/>
        </w:rPr>
        <w:sym w:font="Symbol" w:char="002D"/>
      </w:r>
      <w:r>
        <w:rPr>
          <w:color w:val="000000"/>
          <w:szCs w:val="28"/>
          <w:lang w:val="en-GB"/>
        </w:rPr>
        <w:t xml:space="preserve"> </w:t>
      </w:r>
      <w:r>
        <w:rPr>
          <w:color w:val="000000"/>
          <w:szCs w:val="28"/>
          <w:lang w:val="en-US"/>
        </w:rPr>
        <w:t xml:space="preserve">P. </w:t>
      </w:r>
      <w:r>
        <w:rPr>
          <w:color w:val="000000"/>
          <w:szCs w:val="28"/>
          <w:lang w:val="en-GB"/>
        </w:rPr>
        <w:t>175</w:t>
      </w:r>
      <w:r>
        <w:rPr>
          <w:szCs w:val="28"/>
        </w:rPr>
        <w:sym w:font="Symbol" w:char="002D"/>
      </w:r>
      <w:r>
        <w:rPr>
          <w:color w:val="000000"/>
          <w:szCs w:val="28"/>
          <w:lang w:val="en-GB"/>
        </w:rPr>
        <w:t>193.</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GB"/>
        </w:rPr>
        <w:t xml:space="preserve">Observatii provind eficacitatea terapeutica a unei asociatii medicamentose in endometrite la vaca. Prod. animal. zootehn. / Boiter I., Muntean M., Crosa I.  // Med. Veter. </w:t>
      </w:r>
      <w:r>
        <w:rPr>
          <w:szCs w:val="28"/>
        </w:rPr>
        <w:sym w:font="Symbol" w:char="002D"/>
      </w:r>
      <w:r>
        <w:rPr>
          <w:szCs w:val="28"/>
          <w:lang w:val="en-GB"/>
        </w:rPr>
        <w:t xml:space="preserve"> 1988. </w:t>
      </w:r>
      <w:r>
        <w:rPr>
          <w:szCs w:val="28"/>
        </w:rPr>
        <w:sym w:font="Symbol" w:char="002D"/>
      </w:r>
      <w:r>
        <w:rPr>
          <w:szCs w:val="28"/>
          <w:lang w:val="en-GB"/>
        </w:rPr>
        <w:t xml:space="preserve"> Vol.38, №9. </w:t>
      </w:r>
      <w:r>
        <w:rPr>
          <w:szCs w:val="28"/>
        </w:rPr>
        <w:sym w:font="Symbol" w:char="002D"/>
      </w:r>
      <w:r>
        <w:rPr>
          <w:szCs w:val="28"/>
          <w:lang w:val="en-GB"/>
        </w:rPr>
        <w:t xml:space="preserve"> P. 15</w:t>
      </w:r>
      <w:r>
        <w:rPr>
          <w:szCs w:val="28"/>
        </w:rPr>
        <w:sym w:font="Symbol" w:char="002D"/>
      </w:r>
      <w:r>
        <w:rPr>
          <w:szCs w:val="28"/>
          <w:lang w:val="en-GB"/>
        </w:rPr>
        <w:t>18.</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Bretzlaff K.N. Incidense and treatments of postpartum reproductive pro</w:t>
      </w:r>
      <w:r>
        <w:rPr>
          <w:color w:val="000000"/>
          <w:szCs w:val="28"/>
          <w:lang w:val="en-US"/>
        </w:rPr>
        <w:t>b</w:t>
      </w:r>
      <w:r>
        <w:rPr>
          <w:color w:val="000000"/>
          <w:szCs w:val="28"/>
          <w:lang w:val="en-US"/>
        </w:rPr>
        <w:t xml:space="preserve">lems in a daire herd. / Bretzlaff K.N. // Theriogenelodgi. </w:t>
      </w:r>
      <w:r>
        <w:rPr>
          <w:szCs w:val="28"/>
        </w:rPr>
        <w:sym w:font="Symbol" w:char="002D"/>
      </w:r>
      <w:r>
        <w:rPr>
          <w:szCs w:val="28"/>
          <w:lang w:val="en-US"/>
        </w:rPr>
        <w:t xml:space="preserve"> </w:t>
      </w:r>
      <w:r>
        <w:rPr>
          <w:color w:val="000000"/>
          <w:szCs w:val="28"/>
          <w:lang w:val="en-US"/>
        </w:rPr>
        <w:t xml:space="preserve">1982. </w:t>
      </w:r>
      <w:r>
        <w:rPr>
          <w:szCs w:val="28"/>
        </w:rPr>
        <w:sym w:font="Symbol" w:char="002D"/>
      </w:r>
      <w:r>
        <w:rPr>
          <w:szCs w:val="28"/>
          <w:lang w:val="en-US"/>
        </w:rPr>
        <w:t xml:space="preserve"> </w:t>
      </w:r>
      <w:r>
        <w:rPr>
          <w:szCs w:val="28"/>
          <w:lang w:val="en-GB"/>
        </w:rPr>
        <w:t>Vol</w:t>
      </w:r>
      <w:r>
        <w:rPr>
          <w:color w:val="000000"/>
          <w:szCs w:val="28"/>
          <w:lang w:val="en-US"/>
        </w:rPr>
        <w:t xml:space="preserve"> 17,5. </w:t>
      </w:r>
      <w:r>
        <w:rPr>
          <w:szCs w:val="28"/>
        </w:rPr>
        <w:sym w:font="Symbol" w:char="002D"/>
      </w:r>
      <w:r>
        <w:rPr>
          <w:szCs w:val="28"/>
          <w:lang w:val="en-US"/>
        </w:rPr>
        <w:t xml:space="preserve"> </w:t>
      </w:r>
      <w:r>
        <w:rPr>
          <w:color w:val="000000"/>
          <w:szCs w:val="28"/>
          <w:lang w:val="en-US"/>
        </w:rPr>
        <w:t>P. 527</w:t>
      </w:r>
      <w:r>
        <w:rPr>
          <w:szCs w:val="28"/>
        </w:rPr>
        <w:sym w:font="Symbol" w:char="002D"/>
      </w:r>
      <w:r>
        <w:rPr>
          <w:color w:val="000000"/>
          <w:szCs w:val="28"/>
          <w:lang w:val="en-US"/>
        </w:rPr>
        <w:t>535</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 xml:space="preserve">Brown W. J. Variations in the vaginal bacterial flora: a preliminary report / Brown W. J.  </w:t>
      </w:r>
      <w:r>
        <w:rPr>
          <w:color w:val="000000"/>
          <w:szCs w:val="28"/>
          <w:lang w:val="en-GB"/>
        </w:rPr>
        <w:t xml:space="preserve">// </w:t>
      </w:r>
      <w:r>
        <w:rPr>
          <w:color w:val="000000"/>
          <w:szCs w:val="28"/>
          <w:lang w:val="en-US"/>
        </w:rPr>
        <w:t xml:space="preserve">Ann. Intern. Med. </w:t>
      </w:r>
      <w:r>
        <w:rPr>
          <w:szCs w:val="28"/>
        </w:rPr>
        <w:sym w:font="Symbol" w:char="002D"/>
      </w:r>
      <w:r>
        <w:rPr>
          <w:szCs w:val="28"/>
          <w:lang w:val="en-US"/>
        </w:rPr>
        <w:t xml:space="preserve"> </w:t>
      </w:r>
      <w:r>
        <w:rPr>
          <w:color w:val="000000"/>
          <w:szCs w:val="28"/>
          <w:lang w:val="en-GB"/>
        </w:rPr>
        <w:t>1982</w:t>
      </w:r>
      <w:r>
        <w:rPr>
          <w:color w:val="000000"/>
          <w:szCs w:val="28"/>
          <w:lang w:val="en-US"/>
        </w:rPr>
        <w:t xml:space="preserve">. </w:t>
      </w:r>
      <w:r>
        <w:rPr>
          <w:szCs w:val="28"/>
        </w:rPr>
        <w:sym w:font="Symbol" w:char="002D"/>
      </w:r>
      <w:r>
        <w:rPr>
          <w:szCs w:val="28"/>
          <w:lang w:val="en-US"/>
        </w:rPr>
        <w:t xml:space="preserve"> </w:t>
      </w:r>
      <w:r>
        <w:rPr>
          <w:szCs w:val="28"/>
          <w:lang w:val="en-GB"/>
        </w:rPr>
        <w:t xml:space="preserve">Vol. </w:t>
      </w:r>
      <w:r>
        <w:rPr>
          <w:szCs w:val="28"/>
          <w:lang w:val="uk-UA"/>
        </w:rPr>
        <w:t>№</w:t>
      </w:r>
      <w:r>
        <w:rPr>
          <w:color w:val="000000"/>
          <w:szCs w:val="28"/>
          <w:lang w:val="en-GB"/>
        </w:rPr>
        <w:t>6</w:t>
      </w:r>
      <w:r>
        <w:rPr>
          <w:color w:val="000000"/>
          <w:szCs w:val="28"/>
          <w:lang w:val="en-US"/>
        </w:rPr>
        <w:t xml:space="preserve">. </w:t>
      </w:r>
      <w:r>
        <w:rPr>
          <w:szCs w:val="28"/>
        </w:rPr>
        <w:sym w:font="Symbol" w:char="002D"/>
      </w:r>
      <w:r>
        <w:rPr>
          <w:szCs w:val="28"/>
          <w:lang w:val="en-US"/>
        </w:rPr>
        <w:t xml:space="preserve"> </w:t>
      </w:r>
      <w:r>
        <w:rPr>
          <w:color w:val="000000"/>
          <w:szCs w:val="28"/>
          <w:lang w:val="en-US"/>
        </w:rPr>
        <w:t xml:space="preserve">P. </w:t>
      </w:r>
      <w:r>
        <w:rPr>
          <w:color w:val="000000"/>
          <w:szCs w:val="28"/>
          <w:lang w:val="en-GB"/>
        </w:rPr>
        <w:t>931</w:t>
      </w:r>
      <w:r>
        <w:rPr>
          <w:szCs w:val="28"/>
        </w:rPr>
        <w:sym w:font="Symbol" w:char="002D"/>
      </w:r>
      <w:r>
        <w:rPr>
          <w:color w:val="000000"/>
          <w:szCs w:val="28"/>
          <w:lang w:val="en-GB"/>
        </w:rPr>
        <w:t>934.</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US"/>
        </w:rPr>
        <w:t>Bulman D. Factor influencing ovariaen aktivity in dairy coms post partum / Bulman D., Lamming G. //.Anim. Prod.</w:t>
      </w:r>
      <w:r>
        <w:rPr>
          <w:color w:val="000000"/>
          <w:szCs w:val="28"/>
          <w:lang w:val="en-US"/>
        </w:rPr>
        <w:t xml:space="preserve"> </w:t>
      </w:r>
      <w:r>
        <w:rPr>
          <w:szCs w:val="28"/>
        </w:rPr>
        <w:sym w:font="Symbol" w:char="002D"/>
      </w:r>
      <w:r>
        <w:rPr>
          <w:szCs w:val="28"/>
          <w:lang w:val="en-US"/>
        </w:rPr>
        <w:t xml:space="preserve"> 1978. </w:t>
      </w:r>
      <w:r>
        <w:rPr>
          <w:szCs w:val="28"/>
          <w:lang w:val="en-GB"/>
        </w:rPr>
        <w:t xml:space="preserve">Vol. </w:t>
      </w:r>
      <w:r>
        <w:rPr>
          <w:szCs w:val="28"/>
          <w:lang w:val="en-US"/>
        </w:rPr>
        <w:t xml:space="preserve">26. </w:t>
      </w:r>
      <w:r>
        <w:rPr>
          <w:szCs w:val="28"/>
        </w:rPr>
        <w:sym w:font="Symbol" w:char="002D"/>
      </w:r>
      <w:r>
        <w:rPr>
          <w:szCs w:val="28"/>
          <w:lang w:val="en-US"/>
        </w:rPr>
        <w:t xml:space="preserve"> P. 357</w:t>
      </w:r>
      <w:r>
        <w:rPr>
          <w:szCs w:val="28"/>
        </w:rPr>
        <w:sym w:font="Symbol" w:char="002D"/>
      </w:r>
      <w:r>
        <w:rPr>
          <w:szCs w:val="28"/>
          <w:lang w:val="en-US"/>
        </w:rPr>
        <w:t>363.</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lastRenderedPageBreak/>
        <w:t>Cernescu H. Metoda de stimulare a functiei sexuale la vaci cu anestru pr</w:t>
      </w:r>
      <w:r>
        <w:rPr>
          <w:color w:val="000000"/>
          <w:szCs w:val="28"/>
          <w:lang w:val="en-US"/>
        </w:rPr>
        <w:t>e</w:t>
      </w:r>
      <w:r>
        <w:rPr>
          <w:color w:val="000000"/>
          <w:szCs w:val="28"/>
          <w:lang w:val="en-US"/>
        </w:rPr>
        <w:t xml:space="preserve">lungit / Cernescu H., Adrelean V. </w:t>
      </w:r>
      <w:r>
        <w:rPr>
          <w:color w:val="000000"/>
          <w:szCs w:val="28"/>
          <w:lang w:val="en-GB"/>
        </w:rPr>
        <w:t xml:space="preserve">// </w:t>
      </w:r>
      <w:r>
        <w:rPr>
          <w:color w:val="000000"/>
          <w:szCs w:val="28"/>
          <w:lang w:val="en-US"/>
        </w:rPr>
        <w:t xml:space="preserve">Lucr. sti. inst. agron. Timisoara. Ser. zootechn. simed. vet. </w:t>
      </w:r>
      <w:r>
        <w:rPr>
          <w:szCs w:val="28"/>
        </w:rPr>
        <w:sym w:font="Symbol" w:char="002D"/>
      </w:r>
      <w:r>
        <w:rPr>
          <w:szCs w:val="28"/>
          <w:lang w:val="en-US"/>
        </w:rPr>
        <w:t xml:space="preserve"> </w:t>
      </w:r>
      <w:r>
        <w:rPr>
          <w:color w:val="000000"/>
          <w:szCs w:val="28"/>
          <w:lang w:val="en-GB"/>
        </w:rPr>
        <w:t xml:space="preserve">1986. </w:t>
      </w:r>
      <w:r>
        <w:rPr>
          <w:szCs w:val="28"/>
        </w:rPr>
        <w:sym w:font="Symbol" w:char="002D"/>
      </w:r>
      <w:r>
        <w:rPr>
          <w:color w:val="000000"/>
          <w:szCs w:val="28"/>
          <w:lang w:val="en-GB"/>
        </w:rPr>
        <w:t xml:space="preserve"> N 21. </w:t>
      </w:r>
      <w:r>
        <w:rPr>
          <w:szCs w:val="28"/>
        </w:rPr>
        <w:sym w:font="Symbol" w:char="002D"/>
      </w:r>
      <w:r>
        <w:rPr>
          <w:color w:val="000000"/>
          <w:szCs w:val="28"/>
          <w:lang w:val="en-GB"/>
        </w:rPr>
        <w:t xml:space="preserve"> </w:t>
      </w:r>
      <w:r>
        <w:rPr>
          <w:color w:val="000000"/>
          <w:szCs w:val="28"/>
          <w:lang w:val="en-US"/>
        </w:rPr>
        <w:t xml:space="preserve">S. </w:t>
      </w:r>
      <w:r>
        <w:rPr>
          <w:color w:val="000000"/>
          <w:szCs w:val="28"/>
          <w:lang w:val="en-GB"/>
        </w:rPr>
        <w:t>103</w:t>
      </w:r>
      <w:r>
        <w:rPr>
          <w:szCs w:val="28"/>
        </w:rPr>
        <w:sym w:font="Symbol" w:char="002D"/>
      </w:r>
      <w:r>
        <w:rPr>
          <w:color w:val="000000"/>
          <w:szCs w:val="28"/>
          <w:lang w:val="en-GB"/>
        </w:rPr>
        <w:t>106.</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GB"/>
        </w:rPr>
        <w:t xml:space="preserve">Sensitivity to antibiotics of bacteria isolated from uterine secretions of dairy cows and concentrations of tetracyclines in uterine secretions / Cohen R., Ziv G., Glickman A. [et al.] // J. Medycyna-Weterynaryjna. </w:t>
      </w:r>
      <w:r>
        <w:rPr>
          <w:szCs w:val="28"/>
        </w:rPr>
        <w:sym w:font="Symbol" w:char="002D"/>
      </w:r>
      <w:r>
        <w:rPr>
          <w:szCs w:val="28"/>
          <w:lang w:val="en-US"/>
        </w:rPr>
        <w:t xml:space="preserve"> </w:t>
      </w:r>
      <w:r>
        <w:rPr>
          <w:szCs w:val="28"/>
          <w:lang w:val="en-GB"/>
        </w:rPr>
        <w:t xml:space="preserve">1997. </w:t>
      </w:r>
      <w:r>
        <w:rPr>
          <w:szCs w:val="28"/>
        </w:rPr>
        <w:sym w:font="Symbol" w:char="002D"/>
      </w:r>
      <w:r>
        <w:rPr>
          <w:szCs w:val="28"/>
          <w:lang w:val="en-US"/>
        </w:rPr>
        <w:t xml:space="preserve"> </w:t>
      </w:r>
      <w:r>
        <w:rPr>
          <w:szCs w:val="28"/>
          <w:lang w:val="en-GB"/>
        </w:rPr>
        <w:t xml:space="preserve">Vol.52,  №1. </w:t>
      </w:r>
      <w:r>
        <w:rPr>
          <w:szCs w:val="28"/>
        </w:rPr>
        <w:sym w:font="Symbol" w:char="002D"/>
      </w:r>
      <w:r>
        <w:rPr>
          <w:szCs w:val="28"/>
          <w:lang w:val="en-US"/>
        </w:rPr>
        <w:t xml:space="preserve"> </w:t>
      </w:r>
      <w:r>
        <w:rPr>
          <w:szCs w:val="28"/>
        </w:rPr>
        <w:t>Р</w:t>
      </w:r>
      <w:r>
        <w:rPr>
          <w:szCs w:val="28"/>
          <w:lang w:val="en-GB"/>
        </w:rPr>
        <w:t>.30.</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color w:val="000000"/>
          <w:szCs w:val="28"/>
          <w:lang w:val="en-GB"/>
        </w:rPr>
      </w:pPr>
      <w:r>
        <w:rPr>
          <w:color w:val="000000"/>
          <w:szCs w:val="28"/>
          <w:lang w:val="en-US"/>
        </w:rPr>
        <w:t>De Silva  A. Interrelationships with estrous behavior and conception in dairy cattle / De Silva A. // J. Dairy Sci.</w:t>
      </w:r>
      <w:r>
        <w:rPr>
          <w:szCs w:val="28"/>
          <w:lang w:val="en-GB"/>
        </w:rPr>
        <w:t xml:space="preserve"> </w:t>
      </w:r>
      <w:r>
        <w:rPr>
          <w:szCs w:val="28"/>
        </w:rPr>
        <w:sym w:font="Symbol" w:char="002D"/>
      </w:r>
      <w:r>
        <w:rPr>
          <w:szCs w:val="28"/>
          <w:lang w:val="en-US"/>
        </w:rPr>
        <w:t xml:space="preserve"> </w:t>
      </w:r>
      <w:r>
        <w:rPr>
          <w:color w:val="000000"/>
          <w:szCs w:val="28"/>
          <w:lang w:val="en-US"/>
        </w:rPr>
        <w:t>1981</w:t>
      </w:r>
      <w:r>
        <w:rPr>
          <w:szCs w:val="28"/>
          <w:lang w:val="en-GB"/>
        </w:rPr>
        <w:t xml:space="preserve">. </w:t>
      </w:r>
      <w:r>
        <w:rPr>
          <w:szCs w:val="28"/>
        </w:rPr>
        <w:sym w:font="Symbol" w:char="002D"/>
      </w:r>
      <w:r>
        <w:rPr>
          <w:szCs w:val="28"/>
          <w:lang w:val="en-US"/>
        </w:rPr>
        <w:t xml:space="preserve"> </w:t>
      </w:r>
      <w:r>
        <w:rPr>
          <w:szCs w:val="28"/>
          <w:lang w:val="en-GB"/>
        </w:rPr>
        <w:t>Vol</w:t>
      </w:r>
      <w:r>
        <w:rPr>
          <w:color w:val="000000"/>
          <w:szCs w:val="28"/>
          <w:lang w:val="en-US"/>
        </w:rPr>
        <w:t>.12.</w:t>
      </w:r>
      <w:r>
        <w:rPr>
          <w:szCs w:val="28"/>
          <w:lang w:val="en-GB"/>
        </w:rPr>
        <w:t xml:space="preserve"> </w:t>
      </w:r>
      <w:r>
        <w:rPr>
          <w:szCs w:val="28"/>
        </w:rPr>
        <w:sym w:font="Symbol" w:char="002D"/>
      </w:r>
      <w:r>
        <w:rPr>
          <w:szCs w:val="28"/>
          <w:lang w:val="en-US"/>
        </w:rPr>
        <w:t xml:space="preserve"> </w:t>
      </w:r>
      <w:r>
        <w:rPr>
          <w:color w:val="000000"/>
          <w:szCs w:val="28"/>
          <w:lang w:val="en-US"/>
        </w:rPr>
        <w:t>P.</w:t>
      </w:r>
      <w:r>
        <w:rPr>
          <w:szCs w:val="28"/>
          <w:lang w:val="en-GB"/>
        </w:rPr>
        <w:t xml:space="preserve"> </w:t>
      </w:r>
      <w:r>
        <w:rPr>
          <w:szCs w:val="28"/>
        </w:rPr>
        <w:sym w:font="Symbol" w:char="002D"/>
      </w:r>
      <w:r>
        <w:rPr>
          <w:szCs w:val="28"/>
          <w:lang w:val="en-US"/>
        </w:rPr>
        <w:t xml:space="preserve">  </w:t>
      </w:r>
      <w:r>
        <w:rPr>
          <w:color w:val="000000"/>
          <w:szCs w:val="28"/>
          <w:lang w:val="en-US"/>
        </w:rPr>
        <w:t>2406</w:t>
      </w:r>
      <w:r>
        <w:rPr>
          <w:szCs w:val="28"/>
        </w:rPr>
        <w:sym w:font="Symbol" w:char="002D"/>
      </w:r>
      <w:r>
        <w:rPr>
          <w:color w:val="000000"/>
          <w:szCs w:val="28"/>
          <w:lang w:val="en-US"/>
        </w:rPr>
        <w:t>2409.</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US"/>
        </w:rPr>
      </w:pPr>
      <w:r>
        <w:rPr>
          <w:color w:val="000000"/>
          <w:szCs w:val="28"/>
          <w:lang w:val="en-US"/>
        </w:rPr>
        <w:t>Deka K., Ralcowar C, Nath K. Studies on the uterine microflora of</w:t>
      </w:r>
      <w:r>
        <w:rPr>
          <w:color w:val="000000"/>
          <w:szCs w:val="28"/>
          <w:lang w:val="en-US"/>
        </w:rPr>
        <w:br/>
        <w:t xml:space="preserve">puerperal cows in normal and adnormal parturition / Deka K., Ralcowar C., Nath K. </w:t>
      </w:r>
      <w:r>
        <w:rPr>
          <w:color w:val="000000"/>
          <w:szCs w:val="28"/>
          <w:lang w:val="en-GB"/>
        </w:rPr>
        <w:t xml:space="preserve">// </w:t>
      </w:r>
      <w:r>
        <w:rPr>
          <w:color w:val="000000"/>
          <w:szCs w:val="28"/>
          <w:lang w:val="en-US"/>
        </w:rPr>
        <w:t xml:space="preserve">Indian,Vet. J. </w:t>
      </w:r>
      <w:r>
        <w:rPr>
          <w:szCs w:val="28"/>
        </w:rPr>
        <w:sym w:font="Symbol" w:char="002D"/>
      </w:r>
      <w:r>
        <w:rPr>
          <w:szCs w:val="28"/>
          <w:lang w:val="en-US"/>
        </w:rPr>
        <w:t xml:space="preserve"> </w:t>
      </w:r>
      <w:r>
        <w:rPr>
          <w:color w:val="000000"/>
          <w:szCs w:val="28"/>
          <w:lang w:val="en-GB"/>
        </w:rPr>
        <w:t xml:space="preserve">1985. </w:t>
      </w:r>
      <w:r>
        <w:rPr>
          <w:szCs w:val="28"/>
        </w:rPr>
        <w:sym w:font="Symbol" w:char="002D"/>
      </w:r>
      <w:r>
        <w:rPr>
          <w:color w:val="000000"/>
          <w:szCs w:val="28"/>
          <w:lang w:val="en-GB"/>
        </w:rPr>
        <w:t xml:space="preserve"> </w:t>
      </w:r>
      <w:r>
        <w:rPr>
          <w:color w:val="000000"/>
          <w:szCs w:val="28"/>
          <w:lang w:val="en-US"/>
        </w:rPr>
        <w:t xml:space="preserve">Vol. </w:t>
      </w:r>
      <w:r>
        <w:rPr>
          <w:color w:val="000000"/>
          <w:szCs w:val="28"/>
          <w:lang w:val="en-GB"/>
        </w:rPr>
        <w:t>62.,</w:t>
      </w:r>
      <w:r>
        <w:rPr>
          <w:szCs w:val="28"/>
          <w:lang w:val="en-US"/>
        </w:rPr>
        <w:t xml:space="preserve"> </w:t>
      </w:r>
      <w:r>
        <w:rPr>
          <w:color w:val="000000"/>
          <w:szCs w:val="28"/>
          <w:lang w:val="en-GB"/>
        </w:rPr>
        <w:t xml:space="preserve">N 3. </w:t>
      </w:r>
      <w:r>
        <w:rPr>
          <w:szCs w:val="28"/>
        </w:rPr>
        <w:sym w:font="Symbol" w:char="002D"/>
      </w:r>
      <w:r>
        <w:rPr>
          <w:color w:val="000000"/>
          <w:szCs w:val="28"/>
          <w:lang w:val="en-US"/>
        </w:rPr>
        <w:t xml:space="preserve">P. </w:t>
      </w:r>
      <w:r>
        <w:rPr>
          <w:color w:val="000000"/>
          <w:szCs w:val="28"/>
          <w:lang w:val="en-GB"/>
        </w:rPr>
        <w:t>265</w:t>
      </w:r>
      <w:r>
        <w:rPr>
          <w:szCs w:val="28"/>
        </w:rPr>
        <w:sym w:font="Symbol" w:char="002D"/>
      </w:r>
      <w:r>
        <w:rPr>
          <w:color w:val="000000"/>
          <w:szCs w:val="28"/>
          <w:lang w:val="en-GB"/>
        </w:rPr>
        <w:t>267.</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color w:val="000000"/>
          <w:szCs w:val="28"/>
          <w:lang w:val="en-GB"/>
        </w:rPr>
      </w:pPr>
      <w:r>
        <w:rPr>
          <w:szCs w:val="28"/>
          <w:lang w:val="en-US"/>
        </w:rPr>
        <w:t xml:space="preserve">Detection of cilculating immune complexes in human sera by simplified assays polyethyllene glycol </w:t>
      </w:r>
      <w:r>
        <w:rPr>
          <w:szCs w:val="28"/>
          <w:lang w:val="en-GB"/>
        </w:rPr>
        <w:t xml:space="preserve">/ </w:t>
      </w:r>
      <w:r>
        <w:rPr>
          <w:szCs w:val="28"/>
          <w:lang w:val="en-US"/>
        </w:rPr>
        <w:t xml:space="preserve">M. Digeon, M. Laver, L. Riza, J. Bach </w:t>
      </w:r>
      <w:r>
        <w:rPr>
          <w:szCs w:val="28"/>
          <w:lang w:val="en-GB"/>
        </w:rPr>
        <w:t xml:space="preserve">// </w:t>
      </w:r>
      <w:r>
        <w:rPr>
          <w:szCs w:val="28"/>
          <w:lang w:val="en-US"/>
        </w:rPr>
        <w:t>J. i</w:t>
      </w:r>
      <w:r>
        <w:rPr>
          <w:szCs w:val="28"/>
          <w:lang w:val="en-US"/>
        </w:rPr>
        <w:t>m</w:t>
      </w:r>
      <w:r>
        <w:rPr>
          <w:szCs w:val="28"/>
          <w:lang w:val="en-US"/>
        </w:rPr>
        <w:t xml:space="preserve">munal. Meth. </w:t>
      </w:r>
      <w:r>
        <w:rPr>
          <w:color w:val="000000"/>
          <w:szCs w:val="28"/>
          <w:lang w:val="en-GB"/>
        </w:rPr>
        <w:t xml:space="preserve"> </w:t>
      </w:r>
      <w:r>
        <w:rPr>
          <w:szCs w:val="28"/>
        </w:rPr>
        <w:sym w:font="Symbol" w:char="002D"/>
      </w:r>
      <w:r>
        <w:rPr>
          <w:color w:val="000000"/>
          <w:szCs w:val="28"/>
          <w:lang w:val="en-GB"/>
        </w:rPr>
        <w:t xml:space="preserve"> </w:t>
      </w:r>
      <w:r>
        <w:rPr>
          <w:szCs w:val="28"/>
          <w:lang w:val="en-GB"/>
        </w:rPr>
        <w:t>1977.</w:t>
      </w:r>
      <w:r>
        <w:rPr>
          <w:color w:val="000000"/>
          <w:szCs w:val="28"/>
          <w:lang w:val="en-GB"/>
        </w:rPr>
        <w:t xml:space="preserve"> </w:t>
      </w:r>
      <w:r>
        <w:rPr>
          <w:szCs w:val="28"/>
        </w:rPr>
        <w:sym w:font="Symbol" w:char="002D"/>
      </w:r>
      <w:r>
        <w:rPr>
          <w:color w:val="000000"/>
          <w:szCs w:val="28"/>
          <w:lang w:val="en-GB"/>
        </w:rPr>
        <w:t xml:space="preserve"> </w:t>
      </w:r>
      <w:r>
        <w:rPr>
          <w:szCs w:val="28"/>
          <w:lang w:val="en-US"/>
        </w:rPr>
        <w:t>Vol.16.</w:t>
      </w:r>
      <w:r>
        <w:rPr>
          <w:color w:val="000000"/>
          <w:szCs w:val="28"/>
          <w:lang w:val="en-GB"/>
        </w:rPr>
        <w:t xml:space="preserve"> </w:t>
      </w:r>
      <w:r>
        <w:rPr>
          <w:szCs w:val="28"/>
        </w:rPr>
        <w:sym w:font="Symbol" w:char="002D"/>
      </w:r>
      <w:r>
        <w:rPr>
          <w:color w:val="000000"/>
          <w:szCs w:val="28"/>
          <w:lang w:val="en-GB"/>
        </w:rPr>
        <w:t xml:space="preserve"> </w:t>
      </w:r>
      <w:r>
        <w:rPr>
          <w:szCs w:val="28"/>
          <w:lang w:val="en-US"/>
        </w:rPr>
        <w:t>P. 165</w:t>
      </w:r>
      <w:r>
        <w:rPr>
          <w:color w:val="000000"/>
          <w:szCs w:val="28"/>
          <w:lang w:val="en-GB"/>
        </w:rPr>
        <w:t xml:space="preserve"> </w:t>
      </w:r>
      <w:r>
        <w:rPr>
          <w:szCs w:val="28"/>
        </w:rPr>
        <w:sym w:font="Symbol" w:char="002D"/>
      </w:r>
      <w:r>
        <w:rPr>
          <w:color w:val="000000"/>
          <w:szCs w:val="28"/>
          <w:lang w:val="en-GB"/>
        </w:rPr>
        <w:t xml:space="preserve"> </w:t>
      </w:r>
      <w:r>
        <w:rPr>
          <w:szCs w:val="28"/>
          <w:lang w:val="en-US"/>
        </w:rPr>
        <w:t>183.</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GB"/>
        </w:rPr>
        <w:t xml:space="preserve">The relationship between bacteriolodical and clinical findindg in cows with subacute/chronic endometritis / Dohmen M.J.W., Lohuis J.A.C.M., Huszenucza Gy[et al.]. // Theriogenology. </w:t>
      </w:r>
      <w:r>
        <w:rPr>
          <w:szCs w:val="28"/>
        </w:rPr>
        <w:sym w:font="Symbol" w:char="002D"/>
      </w:r>
      <w:r>
        <w:rPr>
          <w:szCs w:val="28"/>
          <w:lang w:val="en-GB"/>
        </w:rPr>
        <w:t xml:space="preserve"> 1995. </w:t>
      </w:r>
      <w:r>
        <w:rPr>
          <w:szCs w:val="28"/>
        </w:rPr>
        <w:sym w:font="Symbol" w:char="002D"/>
      </w:r>
      <w:r>
        <w:rPr>
          <w:szCs w:val="28"/>
          <w:lang w:val="en-US"/>
        </w:rPr>
        <w:t xml:space="preserve"> </w:t>
      </w:r>
      <w:r>
        <w:rPr>
          <w:color w:val="000000"/>
          <w:szCs w:val="28"/>
          <w:lang w:val="en-US"/>
        </w:rPr>
        <w:t xml:space="preserve">Vol. </w:t>
      </w:r>
      <w:r>
        <w:rPr>
          <w:color w:val="000000"/>
          <w:szCs w:val="28"/>
          <w:lang w:val="en-GB"/>
        </w:rPr>
        <w:t>23.,</w:t>
      </w:r>
      <w:r>
        <w:rPr>
          <w:szCs w:val="28"/>
          <w:lang w:val="en-US"/>
        </w:rPr>
        <w:t xml:space="preserve"> </w:t>
      </w:r>
      <w:r>
        <w:rPr>
          <w:color w:val="000000"/>
          <w:szCs w:val="28"/>
          <w:lang w:val="en-GB"/>
        </w:rPr>
        <w:t>N 2.</w:t>
      </w:r>
      <w:r>
        <w:rPr>
          <w:szCs w:val="28"/>
        </w:rPr>
        <w:sym w:font="Symbol" w:char="002D"/>
      </w:r>
      <w:r>
        <w:rPr>
          <w:szCs w:val="28"/>
          <w:lang w:val="en-GB"/>
        </w:rPr>
        <w:t xml:space="preserve"> </w:t>
      </w:r>
      <w:r>
        <w:rPr>
          <w:szCs w:val="28"/>
        </w:rPr>
        <w:t>Р</w:t>
      </w:r>
      <w:r>
        <w:rPr>
          <w:szCs w:val="28"/>
          <w:lang w:val="en-GB"/>
        </w:rPr>
        <w:t>. 43.</w:t>
      </w:r>
    </w:p>
    <w:p w:rsidR="00AA4B9A" w:rsidRDefault="00AA4B9A" w:rsidP="00B035DD">
      <w:pPr>
        <w:numPr>
          <w:ilvl w:val="0"/>
          <w:numId w:val="60"/>
        </w:numPr>
        <w:tabs>
          <w:tab w:val="clear" w:pos="720"/>
          <w:tab w:val="left" w:pos="562"/>
          <w:tab w:val="left" w:pos="900"/>
          <w:tab w:val="left" w:pos="1260"/>
        </w:tabs>
        <w:suppressAutoHyphens w:val="0"/>
        <w:spacing w:line="360" w:lineRule="auto"/>
        <w:ind w:left="0" w:firstLine="540"/>
        <w:jc w:val="both"/>
        <w:rPr>
          <w:color w:val="000000"/>
          <w:szCs w:val="28"/>
          <w:lang w:val="en-GB"/>
        </w:rPr>
      </w:pPr>
      <w:r>
        <w:rPr>
          <w:color w:val="000000"/>
          <w:szCs w:val="28"/>
          <w:lang w:val="en-US"/>
        </w:rPr>
        <w:t xml:space="preserve">Erd H.N. Interrelationships between production and reproductie disease in holstein cows. Path analysis. / Erd H.N., Martin S.W.,  Ison N. // J. Dairy Sci. </w:t>
      </w:r>
      <w:r>
        <w:rPr>
          <w:szCs w:val="28"/>
        </w:rPr>
        <w:sym w:font="Symbol" w:char="002D"/>
      </w:r>
      <w:r>
        <w:rPr>
          <w:szCs w:val="28"/>
          <w:lang w:val="en-US"/>
        </w:rPr>
        <w:t xml:space="preserve"> </w:t>
      </w:r>
      <w:r>
        <w:rPr>
          <w:color w:val="000000"/>
          <w:szCs w:val="28"/>
          <w:lang w:val="en-US"/>
        </w:rPr>
        <w:t>1981.</w:t>
      </w:r>
      <w:r>
        <w:rPr>
          <w:szCs w:val="28"/>
        </w:rPr>
        <w:sym w:font="Symbol" w:char="002D"/>
      </w:r>
      <w:r>
        <w:rPr>
          <w:color w:val="000000"/>
          <w:szCs w:val="28"/>
          <w:lang w:val="en-US"/>
        </w:rPr>
        <w:t>64. Vol.</w:t>
      </w:r>
      <w:r>
        <w:rPr>
          <w:color w:val="000000"/>
          <w:szCs w:val="28"/>
          <w:lang w:val="en-GB"/>
        </w:rPr>
        <w:t>N</w:t>
      </w:r>
      <w:r>
        <w:rPr>
          <w:color w:val="000000"/>
          <w:szCs w:val="28"/>
          <w:lang w:val="en-US"/>
        </w:rPr>
        <w:t xml:space="preserve"> 2.</w:t>
      </w:r>
      <w:r>
        <w:rPr>
          <w:szCs w:val="28"/>
        </w:rPr>
        <w:sym w:font="Symbol" w:char="002D"/>
      </w:r>
      <w:r>
        <w:rPr>
          <w:color w:val="000000"/>
          <w:szCs w:val="28"/>
          <w:lang w:val="en-US"/>
        </w:rPr>
        <w:t xml:space="preserve"> P. 282</w:t>
      </w:r>
      <w:r>
        <w:rPr>
          <w:szCs w:val="28"/>
        </w:rPr>
        <w:sym w:font="Symbol" w:char="002D"/>
      </w:r>
      <w:r>
        <w:rPr>
          <w:color w:val="000000"/>
          <w:szCs w:val="28"/>
          <w:lang w:val="en-US"/>
        </w:rPr>
        <w:t>289.</w:t>
      </w:r>
    </w:p>
    <w:p w:rsidR="00AA4B9A" w:rsidRDefault="00AA4B9A" w:rsidP="00B035DD">
      <w:pPr>
        <w:numPr>
          <w:ilvl w:val="0"/>
          <w:numId w:val="60"/>
        </w:numPr>
        <w:tabs>
          <w:tab w:val="clear" w:pos="720"/>
          <w:tab w:val="left" w:pos="562"/>
          <w:tab w:val="left" w:pos="900"/>
          <w:tab w:val="left" w:pos="1260"/>
        </w:tabs>
        <w:suppressAutoHyphens w:val="0"/>
        <w:spacing w:line="360" w:lineRule="auto"/>
        <w:ind w:left="0" w:firstLine="540"/>
        <w:jc w:val="both"/>
        <w:rPr>
          <w:color w:val="000000"/>
          <w:szCs w:val="28"/>
          <w:lang w:val="en-GB"/>
        </w:rPr>
      </w:pPr>
      <w:r>
        <w:rPr>
          <w:color w:val="000000"/>
          <w:szCs w:val="28"/>
          <w:lang w:val="en-US"/>
        </w:rPr>
        <w:t>Eschenbach D.A. Hystory and review of bacterial vaginosis / Eschenbach D.A. // Amer. J. Obstet. Gyn</w:t>
      </w:r>
      <w:r>
        <w:rPr>
          <w:color w:val="000000"/>
          <w:szCs w:val="28"/>
          <w:lang w:val="en-US"/>
        </w:rPr>
        <w:t>e</w:t>
      </w:r>
      <w:r>
        <w:rPr>
          <w:color w:val="000000"/>
          <w:szCs w:val="28"/>
          <w:lang w:val="en-US"/>
        </w:rPr>
        <w:t xml:space="preserve">col. </w:t>
      </w:r>
      <w:r>
        <w:rPr>
          <w:szCs w:val="28"/>
          <w:lang w:val="en-US"/>
        </w:rPr>
        <w:t xml:space="preserve">– </w:t>
      </w:r>
      <w:r>
        <w:rPr>
          <w:color w:val="000000"/>
          <w:szCs w:val="28"/>
          <w:lang w:val="en-GB"/>
        </w:rPr>
        <w:t>1993.</w:t>
      </w:r>
      <w:r>
        <w:rPr>
          <w:color w:val="000000"/>
          <w:szCs w:val="28"/>
          <w:lang w:val="en-US"/>
        </w:rPr>
        <w:t>Vol.</w:t>
      </w:r>
      <w:r>
        <w:rPr>
          <w:color w:val="000000"/>
          <w:szCs w:val="28"/>
          <w:lang w:val="en-GB"/>
        </w:rPr>
        <w:t xml:space="preserve">169, </w:t>
      </w:r>
      <w:r>
        <w:rPr>
          <w:color w:val="000000"/>
          <w:szCs w:val="28"/>
          <w:lang w:val="en-US"/>
        </w:rPr>
        <w:t xml:space="preserve">N </w:t>
      </w:r>
      <w:r>
        <w:rPr>
          <w:color w:val="000000"/>
          <w:szCs w:val="28"/>
          <w:lang w:val="en-GB"/>
        </w:rPr>
        <w:t xml:space="preserve">2. </w:t>
      </w:r>
      <w:r>
        <w:rPr>
          <w:szCs w:val="28"/>
          <w:lang w:val="en-US"/>
        </w:rPr>
        <w:t xml:space="preserve">– </w:t>
      </w:r>
      <w:r>
        <w:rPr>
          <w:color w:val="000000"/>
          <w:szCs w:val="28"/>
          <w:lang w:val="en-US"/>
        </w:rPr>
        <w:t>P.</w:t>
      </w:r>
      <w:r>
        <w:rPr>
          <w:szCs w:val="28"/>
          <w:lang w:val="en-US"/>
        </w:rPr>
        <w:t xml:space="preserve"> </w:t>
      </w:r>
      <w:r>
        <w:rPr>
          <w:color w:val="000000"/>
          <w:szCs w:val="28"/>
          <w:lang w:val="en-GB"/>
        </w:rPr>
        <w:t>441</w:t>
      </w:r>
      <w:r>
        <w:rPr>
          <w:szCs w:val="28"/>
          <w:lang w:val="en-US"/>
        </w:rPr>
        <w:t>–</w:t>
      </w:r>
      <w:r>
        <w:rPr>
          <w:color w:val="000000"/>
          <w:szCs w:val="28"/>
          <w:lang w:val="en-GB"/>
        </w:rPr>
        <w:t>445.</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US"/>
        </w:rPr>
        <w:t xml:space="preserve">Fable – Nys G. Le control hormonale du comportement sexuel male et femelle chez la Brebis role des interactions entre progesterone et estradiol / Fable – Nys G. // C. r. Acad. Sci.– 1983. – </w:t>
      </w:r>
      <w:r>
        <w:rPr>
          <w:color w:val="000000"/>
          <w:szCs w:val="28"/>
          <w:lang w:val="en-US"/>
        </w:rPr>
        <w:t>Vol</w:t>
      </w:r>
      <w:r>
        <w:rPr>
          <w:szCs w:val="28"/>
          <w:lang w:val="en-US"/>
        </w:rPr>
        <w:t>. 296, N 20 – P. 961 – 964.</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US"/>
        </w:rPr>
        <w:t xml:space="preserve">Fevold H.L. Synergism of the follicle stimulating and luteinizin hormones in producing estrogen secretion / Fevold H.L </w:t>
      </w:r>
      <w:r>
        <w:rPr>
          <w:szCs w:val="28"/>
          <w:lang w:val="en-GB"/>
        </w:rPr>
        <w:t xml:space="preserve">// </w:t>
      </w:r>
      <w:r>
        <w:rPr>
          <w:szCs w:val="28"/>
          <w:lang w:val="en-US"/>
        </w:rPr>
        <w:t>Endocrinology –</w:t>
      </w:r>
      <w:r>
        <w:rPr>
          <w:szCs w:val="28"/>
          <w:lang w:val="en-GB"/>
        </w:rPr>
        <w:t xml:space="preserve"> 1941.</w:t>
      </w:r>
      <w:r>
        <w:rPr>
          <w:szCs w:val="28"/>
          <w:lang w:val="en-US"/>
        </w:rPr>
        <w:t xml:space="preserve">– Vol. </w:t>
      </w:r>
      <w:r>
        <w:rPr>
          <w:szCs w:val="28"/>
          <w:lang w:val="en-GB"/>
        </w:rPr>
        <w:t xml:space="preserve">28. </w:t>
      </w:r>
      <w:r>
        <w:rPr>
          <w:szCs w:val="28"/>
          <w:lang w:val="en-US"/>
        </w:rPr>
        <w:t>–</w:t>
      </w:r>
      <w:r>
        <w:rPr>
          <w:szCs w:val="28"/>
          <w:lang w:val="en-GB"/>
        </w:rPr>
        <w:t xml:space="preserve"> </w:t>
      </w:r>
      <w:r>
        <w:rPr>
          <w:szCs w:val="28"/>
          <w:lang w:val="en-US"/>
        </w:rPr>
        <w:t xml:space="preserve">P. </w:t>
      </w:r>
      <w:r>
        <w:rPr>
          <w:szCs w:val="28"/>
          <w:lang w:val="en-GB"/>
        </w:rPr>
        <w:t>33</w:t>
      </w:r>
      <w:r>
        <w:rPr>
          <w:szCs w:val="28"/>
          <w:lang w:val="en-US"/>
        </w:rPr>
        <w:t>–3</w:t>
      </w:r>
      <w:r>
        <w:rPr>
          <w:szCs w:val="28"/>
          <w:lang w:val="en-GB"/>
        </w:rPr>
        <w:t>6.</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 xml:space="preserve">Galask R. P. Vaginal flora and it is role in disease entities / Galask R., Larsen </w:t>
      </w:r>
      <w:r>
        <w:rPr>
          <w:color w:val="000000"/>
          <w:szCs w:val="28"/>
        </w:rPr>
        <w:t>В</w:t>
      </w:r>
      <w:r>
        <w:rPr>
          <w:color w:val="000000"/>
          <w:szCs w:val="28"/>
          <w:lang w:val="en-GB"/>
        </w:rPr>
        <w:t xml:space="preserve">., </w:t>
      </w:r>
      <w:r>
        <w:rPr>
          <w:color w:val="000000"/>
          <w:szCs w:val="28"/>
          <w:lang w:val="en-US"/>
        </w:rPr>
        <w:t xml:space="preserve">Ohm M.  </w:t>
      </w:r>
      <w:r>
        <w:rPr>
          <w:color w:val="000000"/>
          <w:szCs w:val="28"/>
          <w:lang w:val="en-GB"/>
        </w:rPr>
        <w:t xml:space="preserve">// </w:t>
      </w:r>
      <w:r>
        <w:rPr>
          <w:color w:val="000000"/>
          <w:szCs w:val="28"/>
          <w:lang w:val="en-US"/>
        </w:rPr>
        <w:t xml:space="preserve">Clin. Obstet. Ginecol. </w:t>
      </w:r>
      <w:r>
        <w:rPr>
          <w:szCs w:val="28"/>
          <w:lang w:val="en-US"/>
        </w:rPr>
        <w:t xml:space="preserve">– </w:t>
      </w:r>
      <w:r>
        <w:rPr>
          <w:color w:val="000000"/>
          <w:szCs w:val="28"/>
          <w:lang w:val="en-GB"/>
        </w:rPr>
        <w:t xml:space="preserve">1976, </w:t>
      </w:r>
      <w:r>
        <w:rPr>
          <w:szCs w:val="28"/>
          <w:lang w:val="en-US"/>
        </w:rPr>
        <w:t xml:space="preserve">– Vol </w:t>
      </w:r>
      <w:r>
        <w:rPr>
          <w:color w:val="000000"/>
          <w:szCs w:val="28"/>
          <w:lang w:val="en-GB"/>
        </w:rPr>
        <w:t xml:space="preserve">19, N1. </w:t>
      </w:r>
      <w:r>
        <w:rPr>
          <w:szCs w:val="28"/>
          <w:lang w:val="en-US"/>
        </w:rPr>
        <w:t>– P.</w:t>
      </w:r>
      <w:r>
        <w:rPr>
          <w:color w:val="000000"/>
          <w:szCs w:val="28"/>
          <w:lang w:val="en-GB"/>
        </w:rPr>
        <w:t xml:space="preserve"> 61</w:t>
      </w:r>
      <w:r>
        <w:rPr>
          <w:szCs w:val="28"/>
          <w:lang w:val="en-US"/>
        </w:rPr>
        <w:t>–</w:t>
      </w:r>
      <w:r>
        <w:rPr>
          <w:color w:val="000000"/>
          <w:szCs w:val="28"/>
          <w:lang w:val="en-GB"/>
        </w:rPr>
        <w:t>81.</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Goding I. The demonstration that PGF</w:t>
      </w:r>
      <w:r>
        <w:rPr>
          <w:color w:val="000000"/>
          <w:szCs w:val="28"/>
          <w:vertAlign w:val="subscript"/>
          <w:lang w:val="en-US"/>
        </w:rPr>
        <w:t>2a</w:t>
      </w:r>
      <w:r>
        <w:rPr>
          <w:color w:val="000000"/>
          <w:szCs w:val="28"/>
          <w:lang w:val="en-US"/>
        </w:rPr>
        <w:t xml:space="preserve"> is the uterine luteolysin in the ewe / Goding I </w:t>
      </w:r>
      <w:r>
        <w:rPr>
          <w:color w:val="000000"/>
          <w:szCs w:val="28"/>
          <w:lang w:val="en-GB"/>
        </w:rPr>
        <w:t xml:space="preserve">// </w:t>
      </w:r>
      <w:r>
        <w:rPr>
          <w:color w:val="000000"/>
          <w:szCs w:val="28"/>
          <w:lang w:val="en-US"/>
        </w:rPr>
        <w:t xml:space="preserve">J. Reprod. Fertil. </w:t>
      </w:r>
      <w:r>
        <w:rPr>
          <w:szCs w:val="28"/>
          <w:lang w:val="en-US"/>
        </w:rPr>
        <w:t>–</w:t>
      </w:r>
      <w:r>
        <w:rPr>
          <w:color w:val="000000"/>
          <w:szCs w:val="28"/>
          <w:lang w:val="en-GB"/>
        </w:rPr>
        <w:t xml:space="preserve"> 1974. </w:t>
      </w:r>
      <w:r>
        <w:rPr>
          <w:szCs w:val="28"/>
          <w:lang w:val="en-US"/>
        </w:rPr>
        <w:t>–</w:t>
      </w:r>
      <w:r>
        <w:rPr>
          <w:color w:val="000000"/>
          <w:szCs w:val="28"/>
          <w:lang w:val="en-GB"/>
        </w:rPr>
        <w:t xml:space="preserve"> N 38. </w:t>
      </w:r>
      <w:r>
        <w:rPr>
          <w:szCs w:val="28"/>
          <w:lang w:val="en-US"/>
        </w:rPr>
        <w:t>–</w:t>
      </w:r>
      <w:r>
        <w:rPr>
          <w:color w:val="000000"/>
          <w:szCs w:val="28"/>
          <w:lang w:val="en-GB"/>
        </w:rPr>
        <w:t xml:space="preserve"> </w:t>
      </w:r>
      <w:r>
        <w:rPr>
          <w:color w:val="000000"/>
          <w:szCs w:val="28"/>
          <w:lang w:val="en-US"/>
        </w:rPr>
        <w:t xml:space="preserve">S. </w:t>
      </w:r>
      <w:r>
        <w:rPr>
          <w:color w:val="000000"/>
          <w:szCs w:val="28"/>
          <w:lang w:val="en-GB"/>
        </w:rPr>
        <w:t>261</w:t>
      </w:r>
      <w:r>
        <w:rPr>
          <w:szCs w:val="28"/>
          <w:lang w:val="en-US"/>
        </w:rPr>
        <w:t>–</w:t>
      </w:r>
      <w:r>
        <w:rPr>
          <w:color w:val="000000"/>
          <w:szCs w:val="28"/>
          <w:lang w:val="en-GB"/>
        </w:rPr>
        <w:t>272.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GB"/>
        </w:rPr>
        <w:t xml:space="preserve">Gould I.M. Determinants of response to antibiotic therapy / Gould I.M. // J. Chemother. </w:t>
      </w:r>
      <w:r>
        <w:rPr>
          <w:szCs w:val="28"/>
        </w:rPr>
        <w:sym w:font="Symbol" w:char="002D"/>
      </w:r>
      <w:r>
        <w:rPr>
          <w:szCs w:val="28"/>
          <w:lang w:val="en-US"/>
        </w:rPr>
        <w:t xml:space="preserve"> </w:t>
      </w:r>
      <w:r>
        <w:rPr>
          <w:szCs w:val="28"/>
          <w:lang w:val="en-GB"/>
        </w:rPr>
        <w:t xml:space="preserve">1998. </w:t>
      </w:r>
      <w:r>
        <w:rPr>
          <w:szCs w:val="28"/>
        </w:rPr>
        <w:sym w:font="Symbol" w:char="002D"/>
      </w:r>
      <w:r>
        <w:rPr>
          <w:szCs w:val="28"/>
          <w:lang w:val="en-US"/>
        </w:rPr>
        <w:t xml:space="preserve"> </w:t>
      </w:r>
      <w:r>
        <w:rPr>
          <w:szCs w:val="28"/>
          <w:lang w:val="en-GB"/>
        </w:rPr>
        <w:t xml:space="preserve">Vol.10, №5. </w:t>
      </w:r>
      <w:r>
        <w:rPr>
          <w:szCs w:val="28"/>
        </w:rPr>
        <w:sym w:font="Symbol" w:char="002D"/>
      </w:r>
      <w:r>
        <w:rPr>
          <w:szCs w:val="28"/>
          <w:lang w:val="en-GB"/>
        </w:rPr>
        <w:t xml:space="preserve"> P. 347</w:t>
      </w:r>
      <w:r>
        <w:rPr>
          <w:szCs w:val="28"/>
        </w:rPr>
        <w:sym w:font="Symbol" w:char="002D"/>
      </w:r>
      <w:r>
        <w:rPr>
          <w:szCs w:val="28"/>
          <w:lang w:val="en-GB"/>
        </w:rPr>
        <w:t>353.</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lastRenderedPageBreak/>
        <w:t>Graham R.A. Four year studi on hundred and twenty cow dairy unit with a high rateof retained placenta and subsegvent endometritis. / Graham R.A. //  –International congrese on diseases of cattle.– 1980. – P. 981–987.</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Hansel W. Corpora lutea of the large domestic animals / Hansel W., Co</w:t>
      </w:r>
      <w:r>
        <w:rPr>
          <w:color w:val="000000"/>
          <w:szCs w:val="28"/>
          <w:lang w:val="en-US"/>
        </w:rPr>
        <w:t>u</w:t>
      </w:r>
      <w:r>
        <w:rPr>
          <w:color w:val="000000"/>
          <w:szCs w:val="28"/>
          <w:lang w:val="en-US"/>
        </w:rPr>
        <w:t xml:space="preserve">cannou P., Lukazewska I. </w:t>
      </w:r>
      <w:r>
        <w:rPr>
          <w:color w:val="000000"/>
          <w:szCs w:val="28"/>
          <w:lang w:val="en-GB"/>
        </w:rPr>
        <w:t xml:space="preserve">// </w:t>
      </w:r>
      <w:r>
        <w:rPr>
          <w:color w:val="000000"/>
          <w:szCs w:val="28"/>
          <w:lang w:val="en-US"/>
        </w:rPr>
        <w:t>Biol. reprod. –</w:t>
      </w:r>
      <w:r>
        <w:rPr>
          <w:color w:val="000000"/>
          <w:szCs w:val="28"/>
          <w:lang w:val="en-GB"/>
        </w:rPr>
        <w:t xml:space="preserve"> 1973. </w:t>
      </w:r>
      <w:r>
        <w:rPr>
          <w:szCs w:val="28"/>
          <w:lang w:val="en-GB"/>
        </w:rPr>
        <w:t>Vol</w:t>
      </w:r>
      <w:r>
        <w:rPr>
          <w:color w:val="000000"/>
          <w:szCs w:val="28"/>
          <w:lang w:val="en-US"/>
        </w:rPr>
        <w:t xml:space="preserve">. </w:t>
      </w:r>
      <w:r>
        <w:rPr>
          <w:color w:val="000000"/>
          <w:szCs w:val="28"/>
          <w:lang w:val="en-GB"/>
        </w:rPr>
        <w:t xml:space="preserve">8, </w:t>
      </w:r>
      <w:r>
        <w:rPr>
          <w:color w:val="000000"/>
          <w:szCs w:val="28"/>
          <w:lang w:val="en-US"/>
        </w:rPr>
        <w:t xml:space="preserve">–N </w:t>
      </w:r>
      <w:r>
        <w:rPr>
          <w:color w:val="000000"/>
          <w:szCs w:val="28"/>
          <w:lang w:val="en-GB"/>
        </w:rPr>
        <w:t xml:space="preserve">2. </w:t>
      </w:r>
      <w:r>
        <w:rPr>
          <w:color w:val="000000"/>
          <w:szCs w:val="28"/>
          <w:lang w:val="en-US"/>
        </w:rPr>
        <w:t>–</w:t>
      </w:r>
      <w:r>
        <w:rPr>
          <w:color w:val="000000"/>
          <w:szCs w:val="28"/>
          <w:lang w:val="en-GB"/>
        </w:rPr>
        <w:t xml:space="preserve"> </w:t>
      </w:r>
      <w:r>
        <w:rPr>
          <w:color w:val="000000"/>
          <w:szCs w:val="28"/>
          <w:lang w:val="en-US"/>
        </w:rPr>
        <w:t xml:space="preserve">P. </w:t>
      </w:r>
      <w:r>
        <w:rPr>
          <w:color w:val="000000"/>
          <w:szCs w:val="28"/>
          <w:lang w:val="en-GB"/>
        </w:rPr>
        <w:t>222</w:t>
      </w:r>
      <w:r>
        <w:rPr>
          <w:color w:val="000000"/>
          <w:szCs w:val="28"/>
          <w:lang w:val="en-US"/>
        </w:rPr>
        <w:t>–</w:t>
      </w:r>
      <w:r>
        <w:rPr>
          <w:color w:val="000000"/>
          <w:szCs w:val="28"/>
          <w:lang w:val="en-GB"/>
        </w:rPr>
        <w:t>242.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 xml:space="preserve">Hanzen Ch. Endocrine regulation of postpartum ovarian activity in cattle: a review / Hanzen Ch </w:t>
      </w:r>
      <w:r>
        <w:rPr>
          <w:color w:val="000000"/>
          <w:szCs w:val="28"/>
          <w:lang w:val="en-GB"/>
        </w:rPr>
        <w:t xml:space="preserve">// </w:t>
      </w:r>
      <w:r>
        <w:rPr>
          <w:color w:val="000000"/>
          <w:szCs w:val="28"/>
          <w:lang w:val="en-US"/>
        </w:rPr>
        <w:t>Reprod. nutr. dev. –</w:t>
      </w:r>
      <w:r>
        <w:rPr>
          <w:color w:val="000000"/>
          <w:szCs w:val="28"/>
          <w:lang w:val="en-GB"/>
        </w:rPr>
        <w:t xml:space="preserve"> 1986. </w:t>
      </w:r>
      <w:r>
        <w:rPr>
          <w:color w:val="000000"/>
          <w:szCs w:val="28"/>
          <w:lang w:val="en-US"/>
        </w:rPr>
        <w:t>–</w:t>
      </w:r>
      <w:r>
        <w:rPr>
          <w:color w:val="000000"/>
          <w:szCs w:val="28"/>
          <w:lang w:val="en-GB"/>
        </w:rPr>
        <w:t xml:space="preserve"> </w:t>
      </w:r>
      <w:r>
        <w:rPr>
          <w:szCs w:val="28"/>
          <w:lang w:val="en-GB"/>
        </w:rPr>
        <w:t>Vol</w:t>
      </w:r>
      <w:r>
        <w:rPr>
          <w:color w:val="000000"/>
          <w:szCs w:val="28"/>
          <w:lang w:val="en-US"/>
        </w:rPr>
        <w:t xml:space="preserve">. </w:t>
      </w:r>
      <w:r>
        <w:rPr>
          <w:color w:val="000000"/>
          <w:szCs w:val="28"/>
          <w:lang w:val="en-GB"/>
        </w:rPr>
        <w:t xml:space="preserve">26,N 6. </w:t>
      </w:r>
      <w:r>
        <w:rPr>
          <w:color w:val="000000"/>
          <w:szCs w:val="28"/>
          <w:lang w:val="en-US"/>
        </w:rPr>
        <w:t xml:space="preserve">–                    P. </w:t>
      </w:r>
      <w:r>
        <w:rPr>
          <w:color w:val="000000"/>
          <w:szCs w:val="28"/>
          <w:lang w:val="en-GB"/>
        </w:rPr>
        <w:t>1219</w:t>
      </w:r>
      <w:r>
        <w:rPr>
          <w:color w:val="000000"/>
          <w:szCs w:val="28"/>
          <w:lang w:val="en-US"/>
        </w:rPr>
        <w:t>–</w:t>
      </w:r>
      <w:r>
        <w:rPr>
          <w:color w:val="000000"/>
          <w:szCs w:val="28"/>
          <w:lang w:val="en-GB"/>
        </w:rPr>
        <w:t>1239.</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 xml:space="preserve">Heyes P. Endocrine regulation of the corpus luteum / Heyes P., Wiltbank M. </w:t>
      </w:r>
      <w:r>
        <w:rPr>
          <w:color w:val="000000"/>
          <w:szCs w:val="28"/>
          <w:lang w:val="en-GB"/>
        </w:rPr>
        <w:t xml:space="preserve">// </w:t>
      </w:r>
      <w:r>
        <w:rPr>
          <w:color w:val="000000"/>
          <w:szCs w:val="28"/>
          <w:lang w:val="en-US"/>
        </w:rPr>
        <w:t>Ann. Rev. Physiol. –</w:t>
      </w:r>
      <w:r>
        <w:rPr>
          <w:color w:val="000000"/>
          <w:szCs w:val="28"/>
          <w:lang w:val="en-GB"/>
        </w:rPr>
        <w:t xml:space="preserve"> 1988. </w:t>
      </w:r>
      <w:r>
        <w:rPr>
          <w:color w:val="000000"/>
          <w:szCs w:val="28"/>
          <w:lang w:val="en-US"/>
        </w:rPr>
        <w:t xml:space="preserve">– </w:t>
      </w:r>
      <w:r>
        <w:rPr>
          <w:szCs w:val="28"/>
          <w:lang w:val="en-GB"/>
        </w:rPr>
        <w:t>Vol</w:t>
      </w:r>
      <w:r>
        <w:rPr>
          <w:color w:val="000000"/>
          <w:szCs w:val="28"/>
          <w:lang w:val="en-US"/>
        </w:rPr>
        <w:t xml:space="preserve">. </w:t>
      </w:r>
      <w:r>
        <w:rPr>
          <w:color w:val="000000"/>
          <w:szCs w:val="28"/>
          <w:lang w:val="en-GB"/>
        </w:rPr>
        <w:t xml:space="preserve">50. </w:t>
      </w:r>
      <w:r>
        <w:rPr>
          <w:color w:val="000000"/>
          <w:szCs w:val="28"/>
          <w:lang w:val="en-US"/>
        </w:rPr>
        <w:t xml:space="preserve">– P. </w:t>
      </w:r>
      <w:r>
        <w:rPr>
          <w:color w:val="000000"/>
          <w:szCs w:val="28"/>
          <w:lang w:val="en-GB"/>
        </w:rPr>
        <w:t>465</w:t>
      </w:r>
      <w:r>
        <w:rPr>
          <w:color w:val="000000"/>
          <w:szCs w:val="28"/>
          <w:lang w:val="en-US"/>
        </w:rPr>
        <w:t>–</w:t>
      </w:r>
      <w:r>
        <w:rPr>
          <w:color w:val="000000"/>
          <w:szCs w:val="28"/>
          <w:lang w:val="en-GB"/>
        </w:rPr>
        <w:t>482.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US"/>
        </w:rPr>
        <w:t xml:space="preserve">Hillier S.G. Gonadotropic control of granulosa cell function. / Hillier S.G. // Proceedings of the </w:t>
      </w:r>
      <w:r>
        <w:rPr>
          <w:szCs w:val="28"/>
          <w:lang w:val="en-GB"/>
        </w:rPr>
        <w:t xml:space="preserve">1 </w:t>
      </w:r>
      <w:r>
        <w:rPr>
          <w:szCs w:val="28"/>
          <w:lang w:val="en-US"/>
        </w:rPr>
        <w:t xml:space="preserve">International Symposium on Gamete Intra-Fallopian Transfer (GIFT). </w:t>
      </w:r>
      <w:r>
        <w:rPr>
          <w:color w:val="000000"/>
          <w:szCs w:val="28"/>
          <w:lang w:val="en-US"/>
        </w:rPr>
        <w:t>–</w:t>
      </w:r>
      <w:r>
        <w:rPr>
          <w:szCs w:val="28"/>
          <w:lang w:val="en-US"/>
        </w:rPr>
        <w:t>New York</w:t>
      </w:r>
      <w:r>
        <w:rPr>
          <w:szCs w:val="28"/>
          <w:lang w:val="uk-UA"/>
        </w:rPr>
        <w:t xml:space="preserve"> :</w:t>
      </w:r>
      <w:r>
        <w:rPr>
          <w:szCs w:val="28"/>
          <w:lang w:val="en-US"/>
        </w:rPr>
        <w:t xml:space="preserve"> Raven Press</w:t>
      </w:r>
      <w:r>
        <w:rPr>
          <w:szCs w:val="28"/>
          <w:lang w:val="uk-UA"/>
        </w:rPr>
        <w:t xml:space="preserve">, </w:t>
      </w:r>
      <w:r>
        <w:rPr>
          <w:szCs w:val="28"/>
          <w:lang w:val="en-GB"/>
        </w:rPr>
        <w:t>1989.</w:t>
      </w:r>
      <w:r>
        <w:rPr>
          <w:color w:val="000000"/>
          <w:szCs w:val="28"/>
          <w:lang w:val="en-US"/>
        </w:rPr>
        <w:t>–</w:t>
      </w:r>
      <w:r>
        <w:rPr>
          <w:szCs w:val="28"/>
          <w:lang w:val="en-GB"/>
        </w:rPr>
        <w:t xml:space="preserve"> </w:t>
      </w:r>
      <w:r>
        <w:rPr>
          <w:szCs w:val="28"/>
          <w:lang w:val="en-US"/>
        </w:rPr>
        <w:t>P</w:t>
      </w:r>
      <w:r>
        <w:rPr>
          <w:szCs w:val="28"/>
          <w:lang w:val="en-GB"/>
        </w:rPr>
        <w:t>. 105</w:t>
      </w:r>
      <w:r>
        <w:rPr>
          <w:color w:val="000000"/>
          <w:szCs w:val="28"/>
          <w:lang w:val="en-US"/>
        </w:rPr>
        <w:t>–10</w:t>
      </w:r>
      <w:r>
        <w:rPr>
          <w:szCs w:val="28"/>
          <w:lang w:val="en-GB"/>
        </w:rPr>
        <w:t>8.</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US"/>
        </w:rPr>
        <w:t>Hillier S.G. Regulatory functions for inhibin and activin in human ovaries</w:t>
      </w:r>
      <w:r>
        <w:rPr>
          <w:szCs w:val="28"/>
          <w:lang w:val="uk-UA"/>
        </w:rPr>
        <w:t xml:space="preserve"> </w:t>
      </w:r>
      <w:r>
        <w:rPr>
          <w:szCs w:val="28"/>
          <w:lang w:val="en-US"/>
        </w:rPr>
        <w:t xml:space="preserve">/ Hillier S.G. // J. Endocrinol. </w:t>
      </w:r>
      <w:r>
        <w:rPr>
          <w:color w:val="000000"/>
          <w:szCs w:val="28"/>
          <w:lang w:val="en-US"/>
        </w:rPr>
        <w:t xml:space="preserve">– </w:t>
      </w:r>
      <w:r>
        <w:rPr>
          <w:szCs w:val="28"/>
          <w:lang w:val="en-GB"/>
        </w:rPr>
        <w:t>199</w:t>
      </w:r>
      <w:r>
        <w:rPr>
          <w:szCs w:val="28"/>
          <w:lang w:val="en-US"/>
        </w:rPr>
        <w:t>1</w:t>
      </w:r>
      <w:r>
        <w:rPr>
          <w:szCs w:val="28"/>
          <w:lang w:val="en-GB"/>
        </w:rPr>
        <w:t xml:space="preserve">. </w:t>
      </w:r>
      <w:r>
        <w:rPr>
          <w:color w:val="000000"/>
          <w:szCs w:val="28"/>
          <w:lang w:val="en-US"/>
        </w:rPr>
        <w:t xml:space="preserve">– </w:t>
      </w:r>
      <w:r>
        <w:rPr>
          <w:szCs w:val="28"/>
          <w:lang w:val="en-GB"/>
        </w:rPr>
        <w:t xml:space="preserve">№ 131. </w:t>
      </w:r>
      <w:r>
        <w:rPr>
          <w:color w:val="000000"/>
          <w:szCs w:val="28"/>
          <w:lang w:val="en-US"/>
        </w:rPr>
        <w:t xml:space="preserve">– </w:t>
      </w:r>
      <w:r>
        <w:rPr>
          <w:szCs w:val="28"/>
          <w:lang w:val="en-US"/>
        </w:rPr>
        <w:t>P</w:t>
      </w:r>
      <w:r>
        <w:rPr>
          <w:szCs w:val="28"/>
          <w:lang w:val="en-GB"/>
        </w:rPr>
        <w:t xml:space="preserve">. </w:t>
      </w:r>
      <w:r>
        <w:rPr>
          <w:szCs w:val="28"/>
          <w:lang w:val="en-US"/>
        </w:rPr>
        <w:t>I</w:t>
      </w:r>
      <w:r>
        <w:rPr>
          <w:szCs w:val="28"/>
          <w:lang w:val="en-GB"/>
        </w:rPr>
        <w:t>71</w:t>
      </w:r>
      <w:r>
        <w:rPr>
          <w:color w:val="000000"/>
          <w:szCs w:val="28"/>
          <w:lang w:val="en-US"/>
        </w:rPr>
        <w:t>–17</w:t>
      </w:r>
      <w:r>
        <w:rPr>
          <w:szCs w:val="28"/>
          <w:lang w:val="en-GB"/>
        </w:rPr>
        <w:t>5.</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 The normal vaginal flora, H</w:t>
      </w:r>
      <w:r>
        <w:rPr>
          <w:color w:val="000000"/>
          <w:szCs w:val="28"/>
          <w:vertAlign w:val="subscript"/>
          <w:lang w:val="en-US"/>
        </w:rPr>
        <w:t>2</w:t>
      </w:r>
      <w:r>
        <w:rPr>
          <w:color w:val="000000"/>
          <w:szCs w:val="28"/>
          <w:lang w:val="en-US"/>
        </w:rPr>
        <w:t>O</w:t>
      </w:r>
      <w:r>
        <w:rPr>
          <w:color w:val="000000"/>
          <w:szCs w:val="28"/>
          <w:vertAlign w:val="subscript"/>
          <w:lang w:val="en-US"/>
        </w:rPr>
        <w:t>2</w:t>
      </w:r>
      <w:r>
        <w:rPr>
          <w:color w:val="000000"/>
          <w:szCs w:val="28"/>
          <w:lang w:val="en-US"/>
        </w:rPr>
        <w:t>-producing lactobacilli and bacterial</w:t>
      </w:r>
      <w:r>
        <w:rPr>
          <w:color w:val="000000"/>
          <w:szCs w:val="28"/>
          <w:lang w:val="en-GB"/>
        </w:rPr>
        <w:t xml:space="preserve"> </w:t>
      </w:r>
      <w:r>
        <w:rPr>
          <w:color w:val="000000"/>
          <w:szCs w:val="28"/>
          <w:lang w:val="en-US"/>
        </w:rPr>
        <w:t xml:space="preserve">vaginosis in pregnant women / Hillier S.L., Krohn M.A., Rabe L.K., [et al.]. </w:t>
      </w:r>
      <w:r>
        <w:rPr>
          <w:color w:val="000000"/>
          <w:szCs w:val="28"/>
          <w:lang w:val="en-GB"/>
        </w:rPr>
        <w:t xml:space="preserve">// </w:t>
      </w:r>
      <w:r>
        <w:rPr>
          <w:color w:val="000000"/>
          <w:szCs w:val="28"/>
          <w:lang w:val="en-US"/>
        </w:rPr>
        <w:t>Clin. I</w:t>
      </w:r>
      <w:r>
        <w:rPr>
          <w:color w:val="000000"/>
          <w:szCs w:val="28"/>
          <w:lang w:val="en-US"/>
        </w:rPr>
        <w:t>n</w:t>
      </w:r>
      <w:r>
        <w:rPr>
          <w:color w:val="000000"/>
          <w:szCs w:val="28"/>
          <w:lang w:val="en-US"/>
        </w:rPr>
        <w:t xml:space="preserve">fect. Dis. – 1993.– </w:t>
      </w:r>
      <w:r>
        <w:rPr>
          <w:szCs w:val="28"/>
          <w:lang w:val="en-GB"/>
        </w:rPr>
        <w:t xml:space="preserve">Vol. </w:t>
      </w:r>
      <w:r>
        <w:rPr>
          <w:color w:val="000000"/>
          <w:szCs w:val="28"/>
          <w:lang w:val="en-US"/>
        </w:rPr>
        <w:t>16, Suppl</w:t>
      </w:r>
      <w:r>
        <w:rPr>
          <w:color w:val="000000"/>
          <w:szCs w:val="28"/>
          <w:lang w:val="uk-UA"/>
        </w:rPr>
        <w:t>. –</w:t>
      </w:r>
      <w:r>
        <w:rPr>
          <w:color w:val="000000"/>
          <w:szCs w:val="28"/>
          <w:lang w:val="en-US"/>
        </w:rPr>
        <w:t xml:space="preserve"> </w:t>
      </w:r>
      <w:r>
        <w:rPr>
          <w:color w:val="000000"/>
          <w:szCs w:val="28"/>
          <w:lang w:val="uk-UA"/>
        </w:rPr>
        <w:t xml:space="preserve">Р. </w:t>
      </w:r>
      <w:r>
        <w:rPr>
          <w:color w:val="000000"/>
          <w:szCs w:val="28"/>
          <w:lang w:val="en-US"/>
        </w:rPr>
        <w:t>273–281.</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Homanics G. Effects of progesterone and estradiol-17B on the uterine s</w:t>
      </w:r>
      <w:r>
        <w:rPr>
          <w:color w:val="000000"/>
          <w:szCs w:val="28"/>
          <w:lang w:val="en-US"/>
        </w:rPr>
        <w:t>e</w:t>
      </w:r>
      <w:r>
        <w:rPr>
          <w:color w:val="000000"/>
          <w:szCs w:val="28"/>
          <w:lang w:val="en-US"/>
        </w:rPr>
        <w:t>cretion of prostaglandin F</w:t>
      </w:r>
      <w:r>
        <w:rPr>
          <w:color w:val="000000"/>
          <w:szCs w:val="28"/>
          <w:vertAlign w:val="subscript"/>
          <w:lang w:val="en-US"/>
        </w:rPr>
        <w:t>2a</w:t>
      </w:r>
      <w:r>
        <w:rPr>
          <w:color w:val="000000"/>
          <w:szCs w:val="28"/>
          <w:lang w:val="en-US"/>
        </w:rPr>
        <w:t xml:space="preserve"> in response to oxytocin ovariectovized ewes / Homanics G., Silvia W. </w:t>
      </w:r>
      <w:r>
        <w:rPr>
          <w:color w:val="000000"/>
          <w:szCs w:val="28"/>
          <w:lang w:val="en-GB"/>
        </w:rPr>
        <w:t xml:space="preserve">// </w:t>
      </w:r>
      <w:r>
        <w:rPr>
          <w:color w:val="000000"/>
          <w:szCs w:val="28"/>
          <w:lang w:val="en-US"/>
        </w:rPr>
        <w:t xml:space="preserve">Biol. Reprod. </w:t>
      </w:r>
      <w:r>
        <w:rPr>
          <w:szCs w:val="28"/>
        </w:rPr>
        <w:sym w:font="Symbol" w:char="002D"/>
      </w:r>
      <w:r>
        <w:rPr>
          <w:color w:val="000000"/>
          <w:szCs w:val="28"/>
          <w:lang w:val="en-GB"/>
        </w:rPr>
        <w:t xml:space="preserve"> 1988. </w:t>
      </w:r>
      <w:r>
        <w:rPr>
          <w:szCs w:val="28"/>
        </w:rPr>
        <w:sym w:font="Symbol" w:char="002D"/>
      </w:r>
      <w:r>
        <w:rPr>
          <w:color w:val="000000"/>
          <w:szCs w:val="28"/>
          <w:lang w:val="en-GB"/>
        </w:rPr>
        <w:t xml:space="preserve"> </w:t>
      </w:r>
      <w:r>
        <w:rPr>
          <w:szCs w:val="28"/>
          <w:lang w:val="en-GB"/>
        </w:rPr>
        <w:t>Vol</w:t>
      </w:r>
      <w:r>
        <w:rPr>
          <w:color w:val="000000"/>
          <w:szCs w:val="28"/>
          <w:lang w:val="en-US"/>
        </w:rPr>
        <w:t>.</w:t>
      </w:r>
      <w:r>
        <w:rPr>
          <w:color w:val="000000"/>
          <w:szCs w:val="28"/>
          <w:lang w:val="en-GB"/>
        </w:rPr>
        <w:t xml:space="preserve">34, N 4. </w:t>
      </w:r>
      <w:r>
        <w:rPr>
          <w:szCs w:val="28"/>
        </w:rPr>
        <w:sym w:font="Symbol" w:char="002D"/>
      </w:r>
      <w:r>
        <w:rPr>
          <w:color w:val="000000"/>
          <w:szCs w:val="28"/>
          <w:lang w:val="en-GB"/>
        </w:rPr>
        <w:t xml:space="preserve"> </w:t>
      </w:r>
      <w:r>
        <w:rPr>
          <w:color w:val="000000"/>
          <w:szCs w:val="28"/>
          <w:lang w:val="en-US"/>
        </w:rPr>
        <w:t xml:space="preserve">P. </w:t>
      </w:r>
      <w:r>
        <w:rPr>
          <w:color w:val="000000"/>
          <w:szCs w:val="28"/>
          <w:lang w:val="en-GB"/>
        </w:rPr>
        <w:t>804</w:t>
      </w:r>
      <w:r>
        <w:rPr>
          <w:szCs w:val="28"/>
        </w:rPr>
        <w:sym w:font="Symbol" w:char="002D"/>
      </w:r>
      <w:r>
        <w:rPr>
          <w:color w:val="000000"/>
          <w:szCs w:val="28"/>
          <w:lang w:val="en-GB"/>
        </w:rPr>
        <w:t>811.</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lang w:val="en-GB"/>
        </w:rPr>
        <w:t xml:space="preserve">Isolation identification and sensitivity pattern of microbial agents fron cases of clinical endometritis / Jacob T.C., Madnavan E., Iyer C.P. [et al] // Indian- Lournal-of-Animal-Reproductiob. </w:t>
      </w:r>
      <w:r>
        <w:rPr>
          <w:szCs w:val="28"/>
        </w:rPr>
        <w:sym w:font="Symbol" w:char="002D"/>
      </w:r>
      <w:r>
        <w:rPr>
          <w:szCs w:val="28"/>
          <w:lang w:val="en-GB"/>
        </w:rPr>
        <w:t xml:space="preserve"> </w:t>
      </w:r>
      <w:r>
        <w:rPr>
          <w:szCs w:val="28"/>
        </w:rPr>
        <w:t xml:space="preserve">1995. </w:t>
      </w:r>
      <w:r>
        <w:rPr>
          <w:szCs w:val="28"/>
          <w:lang w:val="en-GB"/>
        </w:rPr>
        <w:t>Vol</w:t>
      </w:r>
      <w:r>
        <w:rPr>
          <w:szCs w:val="28"/>
        </w:rPr>
        <w:t xml:space="preserve">. </w:t>
      </w:r>
      <w:r>
        <w:rPr>
          <w:szCs w:val="28"/>
          <w:lang w:val="en-US"/>
        </w:rPr>
        <w:t>N</w:t>
      </w:r>
      <w:r>
        <w:rPr>
          <w:szCs w:val="28"/>
        </w:rPr>
        <w:t xml:space="preserve"> 3. </w:t>
      </w:r>
      <w:r>
        <w:rPr>
          <w:szCs w:val="28"/>
        </w:rPr>
        <w:sym w:font="Symbol" w:char="002D"/>
      </w:r>
      <w:r>
        <w:rPr>
          <w:szCs w:val="28"/>
        </w:rPr>
        <w:t xml:space="preserve"> </w:t>
      </w:r>
      <w:r>
        <w:rPr>
          <w:szCs w:val="28"/>
          <w:lang w:val="en-GB"/>
        </w:rPr>
        <w:t>P</w:t>
      </w:r>
      <w:r>
        <w:rPr>
          <w:szCs w:val="28"/>
        </w:rPr>
        <w:t>.</w:t>
      </w:r>
      <w:r>
        <w:rPr>
          <w:szCs w:val="28"/>
          <w:lang w:val="en-US"/>
        </w:rPr>
        <w:t xml:space="preserve"> </w:t>
      </w:r>
      <w:r>
        <w:rPr>
          <w:szCs w:val="28"/>
        </w:rPr>
        <w:t xml:space="preserve">16. </w:t>
      </w:r>
    </w:p>
    <w:p w:rsidR="00AA4B9A" w:rsidRDefault="00AA4B9A" w:rsidP="00B035DD">
      <w:pPr>
        <w:numPr>
          <w:ilvl w:val="0"/>
          <w:numId w:val="60"/>
        </w:numPr>
        <w:tabs>
          <w:tab w:val="clear" w:pos="720"/>
          <w:tab w:val="left" w:pos="542"/>
          <w:tab w:val="left" w:pos="900"/>
          <w:tab w:val="left" w:pos="1260"/>
        </w:tabs>
        <w:suppressAutoHyphens w:val="0"/>
        <w:spacing w:line="360" w:lineRule="auto"/>
        <w:ind w:left="0" w:firstLine="540"/>
        <w:jc w:val="both"/>
        <w:rPr>
          <w:color w:val="000000"/>
          <w:szCs w:val="28"/>
          <w:lang w:val="en-GB"/>
        </w:rPr>
      </w:pPr>
      <w:r>
        <w:rPr>
          <w:color w:val="000000"/>
          <w:szCs w:val="28"/>
          <w:lang w:val="de-DE"/>
        </w:rPr>
        <w:t xml:space="preserve">James K. Marker Proteins in Inflammation. / James K., Mold C., Gewurz H. </w:t>
      </w:r>
      <w:r>
        <w:rPr>
          <w:szCs w:val="28"/>
        </w:rPr>
        <w:sym w:font="Symbol" w:char="002D"/>
      </w:r>
      <w:r>
        <w:rPr>
          <w:color w:val="000000"/>
          <w:szCs w:val="28"/>
          <w:lang w:val="de-DE"/>
        </w:rPr>
        <w:t xml:space="preserve"> </w:t>
      </w:r>
      <w:r>
        <w:rPr>
          <w:color w:val="000000"/>
          <w:szCs w:val="28"/>
          <w:lang w:val="en-US"/>
        </w:rPr>
        <w:t>New</w:t>
      </w:r>
      <w:r>
        <w:rPr>
          <w:color w:val="000000"/>
          <w:szCs w:val="28"/>
          <w:lang w:val="en-GB"/>
        </w:rPr>
        <w:t xml:space="preserve"> </w:t>
      </w:r>
      <w:r>
        <w:rPr>
          <w:color w:val="000000"/>
          <w:szCs w:val="28"/>
          <w:lang w:val="en-US"/>
        </w:rPr>
        <w:t>York</w:t>
      </w:r>
      <w:r>
        <w:rPr>
          <w:color w:val="000000"/>
          <w:szCs w:val="28"/>
          <w:lang w:val="en-GB"/>
        </w:rPr>
        <w:t xml:space="preserve">, 1982, </w:t>
      </w:r>
      <w:r>
        <w:rPr>
          <w:szCs w:val="28"/>
        </w:rPr>
        <w:sym w:font="Symbol" w:char="002D"/>
      </w:r>
      <w:r>
        <w:rPr>
          <w:color w:val="000000"/>
          <w:szCs w:val="28"/>
          <w:lang w:val="en-GB"/>
        </w:rPr>
        <w:t xml:space="preserve"> </w:t>
      </w:r>
      <w:r>
        <w:rPr>
          <w:color w:val="000000"/>
          <w:szCs w:val="28"/>
          <w:lang w:val="en-US"/>
        </w:rPr>
        <w:t>P</w:t>
      </w:r>
      <w:r>
        <w:rPr>
          <w:color w:val="000000"/>
          <w:szCs w:val="28"/>
          <w:lang w:val="en-GB"/>
        </w:rPr>
        <w:t>. 131</w:t>
      </w:r>
      <w:r>
        <w:rPr>
          <w:szCs w:val="28"/>
        </w:rPr>
        <w:sym w:font="Symbol" w:char="002D"/>
      </w:r>
      <w:r>
        <w:rPr>
          <w:color w:val="000000"/>
          <w:szCs w:val="28"/>
          <w:lang w:val="en-GB"/>
        </w:rPr>
        <w:t>137.</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GB"/>
        </w:rPr>
        <w:t xml:space="preserve">Kirst M.A. New direction for and clinical efficacy / Kirst M.A., Sides G.D. // Antimicrob. Ag. Chemother. </w:t>
      </w:r>
      <w:r>
        <w:rPr>
          <w:szCs w:val="28"/>
        </w:rPr>
        <w:sym w:font="Symbol" w:char="002D"/>
      </w:r>
      <w:r>
        <w:rPr>
          <w:szCs w:val="28"/>
          <w:lang w:val="pl-PL"/>
        </w:rPr>
        <w:t xml:space="preserve"> </w:t>
      </w:r>
      <w:r>
        <w:rPr>
          <w:szCs w:val="28"/>
          <w:lang w:val="en-GB"/>
        </w:rPr>
        <w:t xml:space="preserve">1989. </w:t>
      </w:r>
      <w:r>
        <w:rPr>
          <w:szCs w:val="28"/>
        </w:rPr>
        <w:sym w:font="Symbol" w:char="002D"/>
      </w:r>
      <w:r>
        <w:rPr>
          <w:szCs w:val="28"/>
          <w:lang w:val="pl-PL"/>
        </w:rPr>
        <w:t xml:space="preserve"> </w:t>
      </w:r>
      <w:r>
        <w:rPr>
          <w:szCs w:val="28"/>
          <w:lang w:val="en-GB"/>
        </w:rPr>
        <w:t xml:space="preserve">Vol.33. </w:t>
      </w:r>
      <w:r>
        <w:rPr>
          <w:szCs w:val="28"/>
        </w:rPr>
        <w:sym w:font="Symbol" w:char="002D"/>
      </w:r>
      <w:r>
        <w:rPr>
          <w:szCs w:val="28"/>
          <w:lang w:val="en-GB"/>
        </w:rPr>
        <w:t xml:space="preserve"> P. 1419</w:t>
      </w:r>
      <w:r>
        <w:rPr>
          <w:szCs w:val="28"/>
        </w:rPr>
        <w:sym w:font="Symbol" w:char="002D"/>
      </w:r>
      <w:r>
        <w:rPr>
          <w:szCs w:val="28"/>
          <w:lang w:val="en-GB"/>
        </w:rPr>
        <w:t>1422.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 xml:space="preserve">Kozicki I. Achados clinicos do trato reprodutivo de vacas no puerperio e sua relacao com a progesterona / Kozicki I., Bostedt H., Finger K </w:t>
      </w:r>
      <w:r>
        <w:rPr>
          <w:color w:val="000000"/>
          <w:szCs w:val="28"/>
          <w:lang w:val="en-GB"/>
        </w:rPr>
        <w:t xml:space="preserve">// </w:t>
      </w:r>
      <w:r>
        <w:rPr>
          <w:color w:val="000000"/>
          <w:szCs w:val="28"/>
          <w:lang w:val="en-US"/>
        </w:rPr>
        <w:t xml:space="preserve">Rev. Setor. cienc. agr. </w:t>
      </w:r>
      <w:r>
        <w:rPr>
          <w:szCs w:val="28"/>
        </w:rPr>
        <w:sym w:font="Symbol" w:char="002D"/>
      </w:r>
      <w:r>
        <w:rPr>
          <w:color w:val="000000"/>
          <w:szCs w:val="28"/>
          <w:lang w:val="en-GB"/>
        </w:rPr>
        <w:t xml:space="preserve"> 1984. </w:t>
      </w:r>
      <w:r>
        <w:rPr>
          <w:szCs w:val="28"/>
        </w:rPr>
        <w:sym w:font="Symbol" w:char="002D"/>
      </w:r>
      <w:r>
        <w:rPr>
          <w:szCs w:val="28"/>
          <w:lang w:val="pl-PL"/>
        </w:rPr>
        <w:t xml:space="preserve"> </w:t>
      </w:r>
      <w:r>
        <w:rPr>
          <w:szCs w:val="28"/>
          <w:lang w:val="en-GB"/>
        </w:rPr>
        <w:t>Vol</w:t>
      </w:r>
      <w:r>
        <w:rPr>
          <w:color w:val="000000"/>
          <w:szCs w:val="28"/>
          <w:lang w:val="en-US"/>
        </w:rPr>
        <w:t xml:space="preserve">. </w:t>
      </w:r>
      <w:r>
        <w:rPr>
          <w:color w:val="000000"/>
          <w:szCs w:val="28"/>
          <w:lang w:val="en-GB"/>
        </w:rPr>
        <w:t xml:space="preserve">6. </w:t>
      </w:r>
      <w:r>
        <w:rPr>
          <w:szCs w:val="28"/>
        </w:rPr>
        <w:sym w:font="Symbol" w:char="002D"/>
      </w:r>
      <w:r>
        <w:rPr>
          <w:color w:val="000000"/>
          <w:szCs w:val="28"/>
          <w:lang w:val="en-GB"/>
        </w:rPr>
        <w:t xml:space="preserve"> N 1</w:t>
      </w:r>
      <w:r>
        <w:rPr>
          <w:szCs w:val="28"/>
        </w:rPr>
        <w:sym w:font="Symbol" w:char="002D"/>
      </w:r>
      <w:r>
        <w:rPr>
          <w:color w:val="000000"/>
          <w:szCs w:val="28"/>
          <w:lang w:val="en-GB"/>
        </w:rPr>
        <w:t xml:space="preserve">2. </w:t>
      </w:r>
      <w:r>
        <w:rPr>
          <w:szCs w:val="28"/>
        </w:rPr>
        <w:sym w:font="Symbol" w:char="002D"/>
      </w:r>
      <w:r>
        <w:rPr>
          <w:color w:val="000000"/>
          <w:szCs w:val="28"/>
          <w:lang w:val="en-GB"/>
        </w:rPr>
        <w:t xml:space="preserve"> </w:t>
      </w:r>
      <w:r>
        <w:rPr>
          <w:color w:val="000000"/>
          <w:szCs w:val="28"/>
          <w:lang w:val="en-US"/>
        </w:rPr>
        <w:t xml:space="preserve">P. </w:t>
      </w:r>
      <w:r>
        <w:rPr>
          <w:color w:val="000000"/>
          <w:szCs w:val="28"/>
          <w:lang w:val="en-GB"/>
        </w:rPr>
        <w:t>45</w:t>
      </w:r>
      <w:r>
        <w:rPr>
          <w:szCs w:val="28"/>
        </w:rPr>
        <w:sym w:font="Symbol" w:char="002D"/>
      </w:r>
      <w:r>
        <w:rPr>
          <w:color w:val="000000"/>
          <w:szCs w:val="28"/>
          <w:lang w:val="en-GB"/>
        </w:rPr>
        <w:t>49.</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GB"/>
        </w:rPr>
        <w:t xml:space="preserve">Laine Ed J.A. Fertility and infertility in veterinary practice / Laine Ed J.A.  // . </w:t>
      </w:r>
      <w:r>
        <w:rPr>
          <w:szCs w:val="28"/>
        </w:rPr>
        <w:sym w:font="Symbol" w:char="002D"/>
      </w:r>
      <w:r>
        <w:rPr>
          <w:szCs w:val="28"/>
          <w:lang w:val="en-GB"/>
        </w:rPr>
        <w:t xml:space="preserve"> London</w:t>
      </w:r>
      <w:r>
        <w:rPr>
          <w:szCs w:val="28"/>
          <w:lang w:val="uk-UA"/>
        </w:rPr>
        <w:t xml:space="preserve"> : </w:t>
      </w:r>
      <w:r>
        <w:rPr>
          <w:szCs w:val="28"/>
          <w:lang w:val="en-GB"/>
        </w:rPr>
        <w:t xml:space="preserve">Bailliere Tindall. </w:t>
      </w:r>
      <w:r>
        <w:rPr>
          <w:szCs w:val="28"/>
        </w:rPr>
        <w:sym w:font="Symbol" w:char="002D"/>
      </w:r>
      <w:r>
        <w:rPr>
          <w:szCs w:val="28"/>
          <w:lang w:val="uk-UA"/>
        </w:rPr>
        <w:t xml:space="preserve"> </w:t>
      </w:r>
      <w:r>
        <w:rPr>
          <w:szCs w:val="28"/>
          <w:lang w:val="en-GB"/>
        </w:rPr>
        <w:t xml:space="preserve">1988. </w:t>
      </w:r>
      <w:r>
        <w:rPr>
          <w:szCs w:val="28"/>
        </w:rPr>
        <w:sym w:font="Symbol" w:char="002D"/>
      </w:r>
      <w:r>
        <w:rPr>
          <w:szCs w:val="28"/>
          <w:lang w:val="en-GB"/>
        </w:rPr>
        <w:t xml:space="preserve"> 280</w:t>
      </w:r>
      <w:r>
        <w:rPr>
          <w:szCs w:val="28"/>
          <w:lang w:val="uk-UA"/>
        </w:rPr>
        <w:t xml:space="preserve"> </w:t>
      </w:r>
      <w:r>
        <w:rPr>
          <w:szCs w:val="28"/>
          <w:lang w:val="en-GB"/>
        </w:rPr>
        <w:t>p.</w:t>
      </w:r>
    </w:p>
    <w:p w:rsidR="00AA4B9A" w:rsidRPr="00553BE2"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pl-PL"/>
        </w:rPr>
      </w:pPr>
      <w:r>
        <w:rPr>
          <w:color w:val="000000"/>
          <w:szCs w:val="28"/>
          <w:lang w:val="pl-PL"/>
        </w:rPr>
        <w:t>Ledwozyw A. Udzial prostanoidow wprocesach rozrodu</w:t>
      </w:r>
      <w:r>
        <w:rPr>
          <w:color w:val="000000"/>
          <w:szCs w:val="28"/>
          <w:lang w:val="uk-UA"/>
        </w:rPr>
        <w:t xml:space="preserve"> </w:t>
      </w:r>
      <w:r>
        <w:rPr>
          <w:color w:val="000000"/>
          <w:szCs w:val="28"/>
          <w:lang w:val="pl-PL"/>
        </w:rPr>
        <w:t xml:space="preserve">/ Ledwozyw A.,  Kozak W., Kadziolka A. // Med. vet. </w:t>
      </w:r>
      <w:r>
        <w:rPr>
          <w:szCs w:val="28"/>
        </w:rPr>
        <w:sym w:font="Symbol" w:char="002D"/>
      </w:r>
      <w:r>
        <w:rPr>
          <w:color w:val="000000"/>
          <w:szCs w:val="28"/>
          <w:lang w:val="pl-PL"/>
        </w:rPr>
        <w:t xml:space="preserve"> </w:t>
      </w:r>
      <w:r w:rsidRPr="00553BE2">
        <w:rPr>
          <w:color w:val="000000"/>
          <w:szCs w:val="28"/>
          <w:lang w:val="pl-PL"/>
        </w:rPr>
        <w:t xml:space="preserve">1985. </w:t>
      </w:r>
      <w:r>
        <w:rPr>
          <w:szCs w:val="28"/>
        </w:rPr>
        <w:sym w:font="Symbol" w:char="002D"/>
      </w:r>
      <w:r w:rsidRPr="00553BE2">
        <w:rPr>
          <w:color w:val="000000"/>
          <w:szCs w:val="28"/>
          <w:lang w:val="pl-PL"/>
        </w:rPr>
        <w:t xml:space="preserve"> </w:t>
      </w:r>
      <w:r w:rsidRPr="00553BE2">
        <w:rPr>
          <w:szCs w:val="28"/>
          <w:lang w:val="pl-PL"/>
        </w:rPr>
        <w:t>Vol</w:t>
      </w:r>
      <w:r w:rsidRPr="00553BE2">
        <w:rPr>
          <w:color w:val="000000"/>
          <w:szCs w:val="28"/>
          <w:lang w:val="pl-PL"/>
        </w:rPr>
        <w:t xml:space="preserve">. 41. </w:t>
      </w:r>
      <w:r>
        <w:rPr>
          <w:szCs w:val="28"/>
        </w:rPr>
        <w:sym w:font="Symbol" w:char="002D"/>
      </w:r>
      <w:r w:rsidRPr="00553BE2">
        <w:rPr>
          <w:szCs w:val="28"/>
          <w:lang w:val="pl-PL"/>
        </w:rPr>
        <w:t xml:space="preserve"> </w:t>
      </w:r>
      <w:r w:rsidRPr="00553BE2">
        <w:rPr>
          <w:color w:val="000000"/>
          <w:szCs w:val="28"/>
          <w:lang w:val="pl-PL"/>
        </w:rPr>
        <w:t xml:space="preserve">N 10. </w:t>
      </w:r>
      <w:r>
        <w:rPr>
          <w:szCs w:val="28"/>
        </w:rPr>
        <w:sym w:font="Symbol" w:char="002D"/>
      </w:r>
      <w:r w:rsidRPr="00553BE2">
        <w:rPr>
          <w:color w:val="000000"/>
          <w:szCs w:val="28"/>
          <w:lang w:val="pl-PL"/>
        </w:rPr>
        <w:t xml:space="preserve"> S. 621. </w:t>
      </w:r>
      <w:r>
        <w:rPr>
          <w:szCs w:val="28"/>
        </w:rPr>
        <w:sym w:font="Symbol" w:char="002D"/>
      </w:r>
      <w:r w:rsidRPr="00553BE2">
        <w:rPr>
          <w:color w:val="000000"/>
          <w:szCs w:val="28"/>
          <w:lang w:val="pl-PL"/>
        </w:rPr>
        <w:t xml:space="preserve">623..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pl-PL"/>
        </w:rPr>
      </w:pPr>
      <w:r>
        <w:rPr>
          <w:szCs w:val="28"/>
          <w:lang w:val="en-US"/>
        </w:rPr>
        <w:lastRenderedPageBreak/>
        <w:t xml:space="preserve">Lun Shichun. A study on uterine motility after puerperal point-injection in cows with retained fetal membranes. / Lun Shichun, Chen Zhaoying. A Acta veter. zootechn. Sinica. </w:t>
      </w:r>
      <w:r>
        <w:rPr>
          <w:szCs w:val="28"/>
        </w:rPr>
        <w:sym w:font="Symbol" w:char="002D"/>
      </w:r>
      <w:r>
        <w:rPr>
          <w:szCs w:val="28"/>
          <w:lang w:val="en-US"/>
        </w:rPr>
        <w:t xml:space="preserve"> </w:t>
      </w:r>
      <w:r>
        <w:rPr>
          <w:szCs w:val="28"/>
          <w:lang w:val="pl-PL"/>
        </w:rPr>
        <w:t xml:space="preserve">1994 </w:t>
      </w:r>
      <w:r>
        <w:rPr>
          <w:szCs w:val="28"/>
        </w:rPr>
        <w:sym w:font="Symbol" w:char="002D"/>
      </w:r>
      <w:r>
        <w:rPr>
          <w:szCs w:val="28"/>
          <w:lang w:val="pl-PL"/>
        </w:rPr>
        <w:t xml:space="preserve"> Vol.25, № 6. </w:t>
      </w:r>
      <w:r>
        <w:rPr>
          <w:szCs w:val="28"/>
        </w:rPr>
        <w:sym w:font="Symbol" w:char="002D"/>
      </w:r>
      <w:r>
        <w:rPr>
          <w:szCs w:val="28"/>
          <w:lang w:val="pl-PL"/>
        </w:rPr>
        <w:t xml:space="preserve"> P. 525</w:t>
      </w:r>
      <w:r>
        <w:rPr>
          <w:szCs w:val="28"/>
        </w:rPr>
        <w:sym w:font="Symbol" w:char="002D"/>
      </w:r>
      <w:r>
        <w:rPr>
          <w:szCs w:val="28"/>
          <w:lang w:val="pl-PL"/>
        </w:rPr>
        <w:t>532.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pl-PL"/>
        </w:rPr>
      </w:pPr>
      <w:r>
        <w:rPr>
          <w:szCs w:val="28"/>
          <w:lang w:val="pl-PL"/>
        </w:rPr>
        <w:t xml:space="preserve">Metrisan AN- nowy preparat do leczenia zapalen macicy / Malinowski E., Zietara J., Markiewicz H. [et al.] // Medycyna-Weterynaryjna. </w:t>
      </w:r>
      <w:r>
        <w:rPr>
          <w:szCs w:val="28"/>
        </w:rPr>
        <w:sym w:font="Symbol" w:char="002D"/>
      </w:r>
      <w:r>
        <w:rPr>
          <w:szCs w:val="28"/>
          <w:lang w:val="pl-PL"/>
        </w:rPr>
        <w:t xml:space="preserve"> 1996. </w:t>
      </w:r>
      <w:r>
        <w:rPr>
          <w:szCs w:val="28"/>
        </w:rPr>
        <w:sym w:font="Symbol" w:char="002D"/>
      </w:r>
      <w:r>
        <w:rPr>
          <w:szCs w:val="28"/>
          <w:lang w:val="pl-PL"/>
        </w:rPr>
        <w:t xml:space="preserve"> Vol.52, №10. </w:t>
      </w:r>
      <w:r>
        <w:rPr>
          <w:szCs w:val="28"/>
        </w:rPr>
        <w:sym w:font="Symbol" w:char="002D"/>
      </w:r>
      <w:r>
        <w:rPr>
          <w:szCs w:val="28"/>
          <w:lang w:val="pl-PL"/>
        </w:rPr>
        <w:t xml:space="preserve"> P. 649</w:t>
      </w:r>
      <w:r>
        <w:rPr>
          <w:szCs w:val="28"/>
        </w:rPr>
        <w:sym w:font="Symbol" w:char="002D"/>
      </w:r>
      <w:r>
        <w:rPr>
          <w:szCs w:val="28"/>
          <w:lang w:val="pl-PL"/>
        </w:rPr>
        <w:t>652.</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en-GB"/>
        </w:rPr>
        <w:t xml:space="preserve">Trattamento endouterino con schiuta medicata a base di rifeximina. </w:t>
      </w:r>
      <w:r>
        <w:rPr>
          <w:szCs w:val="28"/>
          <w:lang w:val="pl-PL"/>
        </w:rPr>
        <w:t xml:space="preserve">ODV obiettivi / Marusi A., Bonazzi G., Brygnoli C., Trushowzka B. // Doc. veter. </w:t>
      </w:r>
      <w:r>
        <w:rPr>
          <w:szCs w:val="28"/>
        </w:rPr>
        <w:sym w:font="Symbol" w:char="002D"/>
      </w:r>
      <w:r>
        <w:rPr>
          <w:szCs w:val="28"/>
          <w:lang w:val="pl-PL"/>
        </w:rPr>
        <w:t xml:space="preserve"> </w:t>
      </w:r>
      <w:r>
        <w:rPr>
          <w:szCs w:val="28"/>
          <w:lang w:val="en-GB"/>
        </w:rPr>
        <w:t xml:space="preserve">1991. </w:t>
      </w:r>
      <w:r>
        <w:rPr>
          <w:szCs w:val="28"/>
        </w:rPr>
        <w:sym w:font="Symbol" w:char="002D"/>
      </w:r>
      <w:r>
        <w:rPr>
          <w:szCs w:val="28"/>
          <w:lang w:val="en-US"/>
        </w:rPr>
        <w:t xml:space="preserve"> </w:t>
      </w:r>
      <w:r>
        <w:rPr>
          <w:szCs w:val="28"/>
          <w:lang w:val="en-GB"/>
        </w:rPr>
        <w:t xml:space="preserve">Vol.12,  №7. </w:t>
      </w:r>
      <w:r>
        <w:rPr>
          <w:szCs w:val="28"/>
        </w:rPr>
        <w:sym w:font="Symbol" w:char="002D"/>
      </w:r>
      <w:r>
        <w:rPr>
          <w:szCs w:val="28"/>
          <w:lang w:val="en-GB"/>
        </w:rPr>
        <w:t xml:space="preserve"> P. 57</w:t>
      </w:r>
      <w:r>
        <w:rPr>
          <w:szCs w:val="28"/>
        </w:rPr>
        <w:sym w:font="Symbol" w:char="002D"/>
      </w:r>
      <w:r>
        <w:rPr>
          <w:szCs w:val="28"/>
          <w:lang w:val="en-GB"/>
        </w:rPr>
        <w:t>59.</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de-DE"/>
        </w:rPr>
      </w:pPr>
      <w:r>
        <w:rPr>
          <w:szCs w:val="28"/>
          <w:lang w:val="en-GB"/>
        </w:rPr>
        <w:t xml:space="preserve">Maule-Walker F. M. Prostaglandins and lactation / Maule-Walker F. M., Peaker M. // - Acta vet. </w:t>
      </w:r>
      <w:r>
        <w:rPr>
          <w:szCs w:val="28"/>
          <w:lang w:val="de-DE"/>
        </w:rPr>
        <w:t>Scand</w:t>
      </w:r>
      <w:r>
        <w:rPr>
          <w:szCs w:val="28"/>
          <w:lang w:val="pl-PL"/>
        </w:rPr>
        <w:t xml:space="preserve">. </w:t>
      </w:r>
      <w:r>
        <w:rPr>
          <w:szCs w:val="28"/>
        </w:rPr>
        <w:sym w:font="Symbol" w:char="002D"/>
      </w:r>
      <w:r>
        <w:rPr>
          <w:szCs w:val="28"/>
          <w:lang w:val="pl-PL"/>
        </w:rPr>
        <w:t xml:space="preserve"> </w:t>
      </w:r>
      <w:r>
        <w:rPr>
          <w:szCs w:val="28"/>
          <w:lang w:val="de-DE"/>
        </w:rPr>
        <w:t>1981</w:t>
      </w:r>
      <w:r>
        <w:rPr>
          <w:szCs w:val="28"/>
          <w:lang w:val="pl-PL"/>
        </w:rPr>
        <w:t xml:space="preserve">. </w:t>
      </w:r>
      <w:r>
        <w:rPr>
          <w:szCs w:val="28"/>
        </w:rPr>
        <w:sym w:font="Symbol" w:char="002D"/>
      </w:r>
      <w:r>
        <w:rPr>
          <w:szCs w:val="28"/>
          <w:lang w:val="pl-PL"/>
        </w:rPr>
        <w:t xml:space="preserve"> </w:t>
      </w:r>
      <w:r>
        <w:rPr>
          <w:szCs w:val="28"/>
          <w:lang w:val="de-DE"/>
        </w:rPr>
        <w:t>N2.</w:t>
      </w:r>
      <w:r>
        <w:rPr>
          <w:szCs w:val="28"/>
        </w:rPr>
        <w:sym w:font="Symbol" w:char="002D"/>
      </w:r>
      <w:r>
        <w:rPr>
          <w:szCs w:val="28"/>
          <w:lang w:val="de-DE"/>
        </w:rPr>
        <w:t xml:space="preserve"> P. 725</w:t>
      </w:r>
      <w:r>
        <w:rPr>
          <w:szCs w:val="28"/>
        </w:rPr>
        <w:sym w:font="Symbol" w:char="002D"/>
      </w:r>
      <w:r>
        <w:rPr>
          <w:szCs w:val="28"/>
          <w:lang w:val="de-DE"/>
        </w:rPr>
        <w:t>729.</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de-DE"/>
        </w:rPr>
      </w:pPr>
      <w:r>
        <w:rPr>
          <w:szCs w:val="28"/>
          <w:lang w:val="de-DE"/>
        </w:rPr>
        <w:t>Mendonca M. Phagozytose und pH-wert in den Lochien von Rindern mit gestrortem puerperalver-lauf / Mendonca M.; Schulz J.; Eulenberger K // V</w:t>
      </w:r>
      <w:r>
        <w:rPr>
          <w:szCs w:val="28"/>
          <w:lang w:val="de-DE"/>
        </w:rPr>
        <w:t>e</w:t>
      </w:r>
      <w:r>
        <w:rPr>
          <w:szCs w:val="28"/>
          <w:lang w:val="de-DE"/>
        </w:rPr>
        <w:t xml:space="preserve">ter.-Med. </w:t>
      </w:r>
      <w:r>
        <w:rPr>
          <w:szCs w:val="28"/>
        </w:rPr>
        <w:sym w:font="Symbol" w:char="002D"/>
      </w:r>
      <w:r>
        <w:rPr>
          <w:szCs w:val="28"/>
          <w:lang w:val="de-DE"/>
        </w:rPr>
        <w:t xml:space="preserve"> 1989. </w:t>
      </w:r>
      <w:r>
        <w:rPr>
          <w:szCs w:val="28"/>
        </w:rPr>
        <w:sym w:font="Symbol" w:char="002D"/>
      </w:r>
      <w:r>
        <w:rPr>
          <w:szCs w:val="28"/>
          <w:lang w:val="en-US"/>
        </w:rPr>
        <w:t xml:space="preserve"> </w:t>
      </w:r>
      <w:r>
        <w:rPr>
          <w:szCs w:val="28"/>
          <w:lang w:val="de-DE"/>
        </w:rPr>
        <w:t xml:space="preserve">Vol.44, №10. </w:t>
      </w:r>
      <w:r>
        <w:rPr>
          <w:szCs w:val="28"/>
        </w:rPr>
        <w:sym w:font="Symbol" w:char="002D"/>
      </w:r>
      <w:r>
        <w:rPr>
          <w:szCs w:val="28"/>
          <w:lang w:val="de-DE"/>
        </w:rPr>
        <w:t xml:space="preserve"> P. 346</w:t>
      </w:r>
      <w:r>
        <w:rPr>
          <w:szCs w:val="28"/>
        </w:rPr>
        <w:sym w:font="Symbol" w:char="002D"/>
      </w:r>
      <w:r>
        <w:rPr>
          <w:szCs w:val="28"/>
          <w:lang w:val="de-DE"/>
        </w:rPr>
        <w:t>349.</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GB"/>
        </w:rPr>
        <w:t>Cervical bacterial flora in infertile and pregnant women / Moberg P., E</w:t>
      </w:r>
      <w:r>
        <w:rPr>
          <w:color w:val="000000"/>
          <w:szCs w:val="28"/>
          <w:lang w:val="en-GB"/>
        </w:rPr>
        <w:t>n</w:t>
      </w:r>
      <w:r>
        <w:rPr>
          <w:color w:val="000000"/>
          <w:szCs w:val="28"/>
          <w:lang w:val="en-GB"/>
        </w:rPr>
        <w:t>eroth P., Harlin J. [et al.] // Med. Microbiol. Immunol.</w:t>
      </w:r>
      <w:r>
        <w:rPr>
          <w:szCs w:val="28"/>
          <w:lang w:val="en-GB"/>
        </w:rPr>
        <w:t xml:space="preserve"> </w:t>
      </w:r>
      <w:r>
        <w:rPr>
          <w:szCs w:val="28"/>
        </w:rPr>
        <w:sym w:font="Symbol" w:char="002D"/>
      </w:r>
      <w:r>
        <w:rPr>
          <w:szCs w:val="28"/>
          <w:lang w:val="en-GB"/>
        </w:rPr>
        <w:t xml:space="preserve"> </w:t>
      </w:r>
      <w:r>
        <w:rPr>
          <w:color w:val="000000"/>
          <w:szCs w:val="28"/>
          <w:lang w:val="en-GB"/>
        </w:rPr>
        <w:t>1978.</w:t>
      </w:r>
      <w:r>
        <w:rPr>
          <w:szCs w:val="28"/>
          <w:lang w:val="en-GB"/>
        </w:rPr>
        <w:t xml:space="preserve"> </w:t>
      </w:r>
      <w:r>
        <w:rPr>
          <w:szCs w:val="28"/>
        </w:rPr>
        <w:sym w:font="Symbol" w:char="002D"/>
      </w:r>
      <w:r>
        <w:rPr>
          <w:szCs w:val="28"/>
          <w:lang w:val="en-GB"/>
        </w:rPr>
        <w:t xml:space="preserve"> Vol. </w:t>
      </w:r>
      <w:r>
        <w:rPr>
          <w:color w:val="000000"/>
          <w:szCs w:val="28"/>
          <w:lang w:val="en-GB"/>
        </w:rPr>
        <w:t xml:space="preserve">165. </w:t>
      </w:r>
      <w:r>
        <w:rPr>
          <w:szCs w:val="28"/>
        </w:rPr>
        <w:sym w:font="Symbol" w:char="002D"/>
      </w:r>
      <w:r>
        <w:rPr>
          <w:szCs w:val="28"/>
          <w:lang w:val="en-US"/>
        </w:rPr>
        <w:t xml:space="preserve"> </w:t>
      </w:r>
      <w:r>
        <w:rPr>
          <w:color w:val="000000"/>
          <w:szCs w:val="28"/>
          <w:lang w:val="en-GB"/>
        </w:rPr>
        <w:t>P.139</w:t>
      </w:r>
      <w:r>
        <w:rPr>
          <w:szCs w:val="28"/>
        </w:rPr>
        <w:sym w:font="Symbol" w:char="002D"/>
      </w:r>
      <w:r>
        <w:rPr>
          <w:color w:val="000000"/>
          <w:szCs w:val="28"/>
          <w:lang w:val="en-GB"/>
        </w:rPr>
        <w:t xml:space="preserve"> 142. </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Munro C. Monitoring pre-servise reproductive status in dairy cows / Mu</w:t>
      </w:r>
      <w:r>
        <w:rPr>
          <w:color w:val="000000"/>
          <w:szCs w:val="28"/>
          <w:lang w:val="en-US"/>
        </w:rPr>
        <w:t>n</w:t>
      </w:r>
      <w:r>
        <w:rPr>
          <w:color w:val="000000"/>
          <w:szCs w:val="28"/>
          <w:lang w:val="en-US"/>
        </w:rPr>
        <w:t xml:space="preserve">ro C. // Veter. Rec. </w:t>
      </w:r>
      <w:r>
        <w:rPr>
          <w:szCs w:val="28"/>
        </w:rPr>
        <w:sym w:font="Symbol" w:char="002D"/>
      </w:r>
      <w:r>
        <w:rPr>
          <w:color w:val="000000"/>
          <w:szCs w:val="28"/>
          <w:lang w:val="en-US"/>
        </w:rPr>
        <w:t xml:space="preserve"> 1982. </w:t>
      </w:r>
      <w:r>
        <w:rPr>
          <w:szCs w:val="28"/>
        </w:rPr>
        <w:sym w:font="Symbol" w:char="002D"/>
      </w:r>
      <w:r>
        <w:rPr>
          <w:szCs w:val="28"/>
          <w:lang w:val="en-US"/>
        </w:rPr>
        <w:t xml:space="preserve"> </w:t>
      </w:r>
      <w:r>
        <w:rPr>
          <w:szCs w:val="28"/>
          <w:lang w:val="en-GB"/>
        </w:rPr>
        <w:t>Vol.</w:t>
      </w:r>
      <w:r>
        <w:rPr>
          <w:color w:val="000000"/>
          <w:szCs w:val="28"/>
          <w:lang w:val="en-US"/>
        </w:rPr>
        <w:t>110,</w:t>
      </w:r>
      <w:r>
        <w:rPr>
          <w:szCs w:val="28"/>
          <w:lang w:val="en-GB"/>
        </w:rPr>
        <w:t xml:space="preserve"> </w:t>
      </w:r>
      <w:r>
        <w:rPr>
          <w:szCs w:val="28"/>
          <w:lang w:val="en-US"/>
        </w:rPr>
        <w:t>N</w:t>
      </w:r>
      <w:r>
        <w:rPr>
          <w:color w:val="000000"/>
          <w:szCs w:val="28"/>
          <w:lang w:val="en-US"/>
        </w:rPr>
        <w:t>4.</w:t>
      </w:r>
      <w:r>
        <w:rPr>
          <w:szCs w:val="28"/>
          <w:lang w:val="en-GB"/>
        </w:rPr>
        <w:t xml:space="preserve"> </w:t>
      </w:r>
      <w:r>
        <w:rPr>
          <w:szCs w:val="28"/>
        </w:rPr>
        <w:sym w:font="Symbol" w:char="002D"/>
      </w:r>
      <w:r>
        <w:rPr>
          <w:szCs w:val="28"/>
          <w:lang w:val="en-GB"/>
        </w:rPr>
        <w:t xml:space="preserve"> </w:t>
      </w:r>
      <w:r>
        <w:rPr>
          <w:color w:val="000000"/>
          <w:szCs w:val="28"/>
          <w:lang w:val="en-US"/>
        </w:rPr>
        <w:t>P.77</w:t>
      </w:r>
      <w:r>
        <w:rPr>
          <w:szCs w:val="28"/>
          <w:lang w:val="en-GB"/>
        </w:rPr>
        <w:t xml:space="preserve"> </w:t>
      </w:r>
      <w:r>
        <w:rPr>
          <w:szCs w:val="28"/>
        </w:rPr>
        <w:sym w:font="Symbol" w:char="002D"/>
      </w:r>
      <w:r>
        <w:rPr>
          <w:szCs w:val="28"/>
          <w:lang w:val="en-GB"/>
        </w:rPr>
        <w:t xml:space="preserve"> </w:t>
      </w:r>
      <w:r>
        <w:rPr>
          <w:color w:val="000000"/>
          <w:szCs w:val="28"/>
          <w:lang w:val="en-US"/>
        </w:rPr>
        <w:t>81.</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de-DE"/>
        </w:rPr>
      </w:pPr>
      <w:r>
        <w:rPr>
          <w:color w:val="000000"/>
          <w:szCs w:val="28"/>
          <w:lang w:val="en-US"/>
        </w:rPr>
        <w:t xml:space="preserve">Oleen-Burkey M. A. Pregnancv comprycations associated with bacterial vaginosis and their estimated costs / Oleen-Burkey M. A., Hillier S.L. </w:t>
      </w:r>
      <w:r>
        <w:rPr>
          <w:color w:val="000000"/>
          <w:szCs w:val="28"/>
          <w:lang w:val="en-GB"/>
        </w:rPr>
        <w:t xml:space="preserve">// </w:t>
      </w:r>
      <w:r>
        <w:rPr>
          <w:color w:val="000000"/>
          <w:szCs w:val="28"/>
          <w:lang w:val="en-US"/>
        </w:rPr>
        <w:t>Infect. Dis.</w:t>
      </w:r>
      <w:r>
        <w:rPr>
          <w:color w:val="000000"/>
          <w:szCs w:val="28"/>
          <w:lang w:val="en-GB"/>
        </w:rPr>
        <w:t xml:space="preserve"> </w:t>
      </w:r>
      <w:r>
        <w:rPr>
          <w:color w:val="000000"/>
          <w:szCs w:val="28"/>
          <w:lang w:val="en-US"/>
        </w:rPr>
        <w:t xml:space="preserve">Obsted. Gynecol. </w:t>
      </w:r>
      <w:r>
        <w:rPr>
          <w:szCs w:val="28"/>
        </w:rPr>
        <w:sym w:font="Symbol" w:char="002D"/>
      </w:r>
      <w:r>
        <w:rPr>
          <w:color w:val="000000"/>
          <w:szCs w:val="28"/>
          <w:lang w:val="en-US"/>
        </w:rPr>
        <w:t xml:space="preserve"> </w:t>
      </w:r>
      <w:r>
        <w:rPr>
          <w:color w:val="000000"/>
          <w:szCs w:val="28"/>
          <w:lang w:val="de-DE"/>
        </w:rPr>
        <w:t xml:space="preserve">1995. </w:t>
      </w:r>
      <w:r>
        <w:rPr>
          <w:szCs w:val="28"/>
        </w:rPr>
        <w:sym w:font="Symbol" w:char="002D"/>
      </w:r>
      <w:r>
        <w:rPr>
          <w:color w:val="000000"/>
          <w:szCs w:val="28"/>
          <w:lang w:val="de-DE"/>
        </w:rPr>
        <w:t xml:space="preserve"> N3. </w:t>
      </w:r>
      <w:r>
        <w:rPr>
          <w:szCs w:val="28"/>
        </w:rPr>
        <w:sym w:font="Symbol" w:char="002D"/>
      </w:r>
      <w:r>
        <w:rPr>
          <w:szCs w:val="28"/>
          <w:lang w:val="de-DE"/>
        </w:rPr>
        <w:t xml:space="preserve">P. </w:t>
      </w:r>
      <w:r>
        <w:rPr>
          <w:color w:val="000000"/>
          <w:szCs w:val="28"/>
          <w:lang w:val="de-DE"/>
        </w:rPr>
        <w:t>149</w:t>
      </w:r>
      <w:r>
        <w:rPr>
          <w:szCs w:val="28"/>
        </w:rPr>
        <w:sym w:font="Symbol" w:char="002D"/>
      </w:r>
      <w:r>
        <w:rPr>
          <w:color w:val="000000"/>
          <w:szCs w:val="28"/>
          <w:lang w:val="de-DE"/>
        </w:rPr>
        <w:t>157.</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szCs w:val="28"/>
          <w:lang w:val="de-DE"/>
        </w:rPr>
        <w:t xml:space="preserve">Randt A. Der Einfluss eines beta-Adrenozeptoren-Antagonisten auf den Abgang der Nacngeburt beim Rind. / Randt A., Ahlers D. // Tierarztl. </w:t>
      </w:r>
      <w:r>
        <w:rPr>
          <w:szCs w:val="28"/>
          <w:lang w:val="en-GB"/>
        </w:rPr>
        <w:t xml:space="preserve">Umsch. </w:t>
      </w:r>
      <w:r>
        <w:rPr>
          <w:szCs w:val="28"/>
        </w:rPr>
        <w:sym w:font="Symbol" w:char="002D"/>
      </w:r>
      <w:r>
        <w:rPr>
          <w:szCs w:val="28"/>
          <w:lang w:val="en-GB"/>
        </w:rPr>
        <w:t xml:space="preserve"> 1995.</w:t>
      </w:r>
      <w:r>
        <w:rPr>
          <w:szCs w:val="28"/>
        </w:rPr>
        <w:sym w:font="Symbol" w:char="002D"/>
      </w:r>
      <w:r>
        <w:rPr>
          <w:szCs w:val="28"/>
          <w:lang w:val="en-GB"/>
        </w:rPr>
        <w:t xml:space="preserve"> Jg. Vol.50, № 2.</w:t>
      </w:r>
      <w:r>
        <w:rPr>
          <w:szCs w:val="28"/>
        </w:rPr>
        <w:sym w:font="Symbol" w:char="002D"/>
      </w:r>
      <w:r>
        <w:rPr>
          <w:szCs w:val="28"/>
          <w:lang w:val="en-GB"/>
        </w:rPr>
        <w:t xml:space="preserve"> P. 75</w:t>
      </w:r>
      <w:r>
        <w:rPr>
          <w:szCs w:val="28"/>
        </w:rPr>
        <w:sym w:font="Symbol" w:char="002D"/>
      </w:r>
      <w:r>
        <w:rPr>
          <w:szCs w:val="28"/>
          <w:lang w:val="en-GB"/>
        </w:rPr>
        <w:t>80.</w:t>
      </w:r>
    </w:p>
    <w:p w:rsidR="00AA4B9A" w:rsidRDefault="00AA4B9A" w:rsidP="00B035DD">
      <w:pPr>
        <w:numPr>
          <w:ilvl w:val="0"/>
          <w:numId w:val="60"/>
        </w:numPr>
        <w:tabs>
          <w:tab w:val="clear" w:pos="720"/>
          <w:tab w:val="left" w:pos="562"/>
          <w:tab w:val="left" w:pos="900"/>
          <w:tab w:val="left" w:pos="1260"/>
        </w:tabs>
        <w:suppressAutoHyphens w:val="0"/>
        <w:spacing w:line="360" w:lineRule="auto"/>
        <w:ind w:left="0" w:firstLine="540"/>
        <w:jc w:val="both"/>
        <w:rPr>
          <w:color w:val="000000"/>
          <w:szCs w:val="28"/>
          <w:lang w:val="en-GB"/>
        </w:rPr>
      </w:pPr>
      <w:r>
        <w:rPr>
          <w:color w:val="000000"/>
          <w:szCs w:val="28"/>
          <w:lang w:val="en-GB"/>
        </w:rPr>
        <w:t xml:space="preserve">Razin S. Molecular biology and pathogenicity of mycoplasmas / Razin S., Yogev D., Naot Y. // Microbiol. Molecular. Biol. Rev. </w:t>
      </w:r>
      <w:r>
        <w:rPr>
          <w:szCs w:val="28"/>
        </w:rPr>
        <w:sym w:font="Symbol" w:char="002D"/>
      </w:r>
      <w:r>
        <w:rPr>
          <w:color w:val="000000"/>
          <w:szCs w:val="28"/>
          <w:lang w:val="en-GB"/>
        </w:rPr>
        <w:t xml:space="preserve"> 1998,.</w:t>
      </w:r>
      <w:r>
        <w:rPr>
          <w:szCs w:val="28"/>
        </w:rPr>
        <w:sym w:font="Symbol" w:char="002D"/>
      </w:r>
      <w:r>
        <w:rPr>
          <w:szCs w:val="28"/>
          <w:lang w:val="en-US"/>
        </w:rPr>
        <w:t xml:space="preserve"> Vol.N4.</w:t>
      </w:r>
      <w:r>
        <w:rPr>
          <w:szCs w:val="28"/>
        </w:rPr>
        <w:sym w:font="Symbol" w:char="002D"/>
      </w:r>
      <w:r>
        <w:rPr>
          <w:szCs w:val="28"/>
          <w:lang w:val="en-US"/>
        </w:rPr>
        <w:t xml:space="preserve"> P. </w:t>
      </w:r>
      <w:r>
        <w:rPr>
          <w:color w:val="000000"/>
          <w:szCs w:val="28"/>
          <w:lang w:val="en-GB"/>
        </w:rPr>
        <w:t>1094-1156.</w:t>
      </w:r>
    </w:p>
    <w:p w:rsidR="00AA4B9A" w:rsidRDefault="00AA4B9A" w:rsidP="00B035DD">
      <w:pPr>
        <w:numPr>
          <w:ilvl w:val="0"/>
          <w:numId w:val="60"/>
        </w:numPr>
        <w:tabs>
          <w:tab w:val="clear" w:pos="720"/>
          <w:tab w:val="left" w:pos="542"/>
          <w:tab w:val="left" w:pos="900"/>
          <w:tab w:val="left" w:pos="1260"/>
        </w:tabs>
        <w:suppressAutoHyphens w:val="0"/>
        <w:spacing w:line="360" w:lineRule="auto"/>
        <w:ind w:left="0" w:firstLine="540"/>
        <w:jc w:val="both"/>
        <w:rPr>
          <w:color w:val="000000"/>
          <w:szCs w:val="28"/>
          <w:lang w:val="pl-PL"/>
        </w:rPr>
      </w:pPr>
      <w:r>
        <w:rPr>
          <w:color w:val="000000"/>
          <w:szCs w:val="28"/>
          <w:lang w:val="en-US"/>
        </w:rPr>
        <w:t>Com</w:t>
      </w:r>
      <w:r>
        <w:rPr>
          <w:color w:val="000000"/>
          <w:szCs w:val="28"/>
          <w:lang w:val="uk-UA"/>
        </w:rPr>
        <w:t>-</w:t>
      </w:r>
      <w:r>
        <w:rPr>
          <w:color w:val="000000"/>
          <w:szCs w:val="28"/>
          <w:lang w:val="en-US"/>
        </w:rPr>
        <w:t>parison of Gram stain, DNA probe, and culture for the identification of</w:t>
      </w:r>
      <w:r>
        <w:rPr>
          <w:color w:val="000000"/>
          <w:szCs w:val="28"/>
          <w:lang w:val="en-GB"/>
        </w:rPr>
        <w:t xml:space="preserve"> </w:t>
      </w:r>
      <w:r>
        <w:rPr>
          <w:color w:val="000000"/>
          <w:szCs w:val="28"/>
          <w:lang w:val="en-US"/>
        </w:rPr>
        <w:t>species of Mobiluncus in female genital specimens / Roberts M.C., Hillier S.L.</w:t>
      </w:r>
      <w:r>
        <w:rPr>
          <w:color w:val="000000"/>
          <w:szCs w:val="28"/>
          <w:lang w:val="uk-UA"/>
        </w:rPr>
        <w:t>,</w:t>
      </w:r>
      <w:r>
        <w:rPr>
          <w:color w:val="000000"/>
          <w:szCs w:val="28"/>
          <w:lang w:val="en-US"/>
        </w:rPr>
        <w:t xml:space="preserve"> Schoenknecht F.D., Hoteies K.K. </w:t>
      </w:r>
      <w:r>
        <w:rPr>
          <w:color w:val="000000"/>
          <w:szCs w:val="28"/>
          <w:lang w:val="en-GB"/>
        </w:rPr>
        <w:t xml:space="preserve">// </w:t>
      </w:r>
      <w:r>
        <w:rPr>
          <w:color w:val="000000"/>
          <w:szCs w:val="28"/>
          <w:lang w:val="en-US"/>
        </w:rPr>
        <w:t>J. Infect. Dis</w:t>
      </w:r>
      <w:r>
        <w:rPr>
          <w:color w:val="000000"/>
          <w:szCs w:val="28"/>
          <w:lang w:val="en-GB"/>
        </w:rPr>
        <w:t xml:space="preserve">. </w:t>
      </w:r>
      <w:r>
        <w:rPr>
          <w:szCs w:val="28"/>
        </w:rPr>
        <w:sym w:font="Symbol" w:char="002D"/>
      </w:r>
      <w:r>
        <w:rPr>
          <w:szCs w:val="28"/>
          <w:lang w:val="en-US"/>
        </w:rPr>
        <w:t xml:space="preserve"> </w:t>
      </w:r>
      <w:r>
        <w:rPr>
          <w:color w:val="000000"/>
          <w:szCs w:val="28"/>
          <w:lang w:val="en-GB"/>
        </w:rPr>
        <w:t xml:space="preserve">1985. </w:t>
      </w:r>
      <w:r>
        <w:rPr>
          <w:szCs w:val="28"/>
        </w:rPr>
        <w:sym w:font="Symbol" w:char="002D"/>
      </w:r>
      <w:r>
        <w:rPr>
          <w:szCs w:val="28"/>
          <w:lang w:val="en-US"/>
        </w:rPr>
        <w:t xml:space="preserve"> Vol.</w:t>
      </w:r>
      <w:r>
        <w:rPr>
          <w:color w:val="000000"/>
          <w:szCs w:val="28"/>
          <w:lang w:val="en-GB"/>
        </w:rPr>
        <w:t xml:space="preserve">152. </w:t>
      </w:r>
      <w:r>
        <w:rPr>
          <w:szCs w:val="28"/>
        </w:rPr>
        <w:sym w:font="Symbol" w:char="002D"/>
      </w:r>
      <w:r>
        <w:rPr>
          <w:szCs w:val="28"/>
          <w:lang w:val="en-US"/>
        </w:rPr>
        <w:t xml:space="preserve">  </w:t>
      </w:r>
      <w:r>
        <w:rPr>
          <w:szCs w:val="28"/>
          <w:lang w:val="pl-PL"/>
        </w:rPr>
        <w:t>P.</w:t>
      </w:r>
      <w:r>
        <w:rPr>
          <w:color w:val="000000"/>
          <w:szCs w:val="28"/>
          <w:lang w:val="pl-PL"/>
        </w:rPr>
        <w:t xml:space="preserve"> 74</w:t>
      </w:r>
      <w:r>
        <w:rPr>
          <w:szCs w:val="28"/>
        </w:rPr>
        <w:sym w:font="Symbol" w:char="002D"/>
      </w:r>
      <w:r>
        <w:rPr>
          <w:color w:val="000000"/>
          <w:szCs w:val="28"/>
          <w:lang w:val="pl-PL"/>
        </w:rPr>
        <w:t xml:space="preserve">77. </w:t>
      </w:r>
    </w:p>
    <w:p w:rsidR="00AA4B9A" w:rsidRDefault="00AA4B9A" w:rsidP="00B035DD">
      <w:pPr>
        <w:numPr>
          <w:ilvl w:val="0"/>
          <w:numId w:val="60"/>
        </w:numPr>
        <w:tabs>
          <w:tab w:val="clear" w:pos="720"/>
          <w:tab w:val="left" w:pos="542"/>
          <w:tab w:val="left" w:pos="900"/>
          <w:tab w:val="left" w:pos="1260"/>
        </w:tabs>
        <w:suppressAutoHyphens w:val="0"/>
        <w:spacing w:line="360" w:lineRule="auto"/>
        <w:ind w:left="0" w:firstLine="540"/>
        <w:jc w:val="both"/>
        <w:rPr>
          <w:color w:val="000000"/>
          <w:szCs w:val="28"/>
          <w:lang w:val="en-GB"/>
        </w:rPr>
      </w:pPr>
      <w:r>
        <w:rPr>
          <w:color w:val="000000"/>
          <w:szCs w:val="28"/>
          <w:lang w:val="pl-PL"/>
        </w:rPr>
        <w:t xml:space="preserve">Rogaziewicz M. Badania nad wplywem zatrzymania lozyska na plodnosc krow./ </w:t>
      </w:r>
      <w:r>
        <w:rPr>
          <w:color w:val="000000"/>
          <w:szCs w:val="28"/>
          <w:lang w:val="en-GB"/>
        </w:rPr>
        <w:t xml:space="preserve">Rogaziewicz M. // Med. Wet. </w:t>
      </w:r>
      <w:r>
        <w:rPr>
          <w:szCs w:val="28"/>
        </w:rPr>
        <w:sym w:font="Symbol" w:char="002D"/>
      </w:r>
      <w:r>
        <w:rPr>
          <w:szCs w:val="28"/>
          <w:lang w:val="en-US"/>
        </w:rPr>
        <w:t xml:space="preserve"> </w:t>
      </w:r>
      <w:r>
        <w:rPr>
          <w:color w:val="000000"/>
          <w:szCs w:val="28"/>
          <w:lang w:val="en-GB"/>
        </w:rPr>
        <w:t xml:space="preserve">1981. </w:t>
      </w:r>
      <w:r>
        <w:rPr>
          <w:szCs w:val="28"/>
        </w:rPr>
        <w:sym w:font="Symbol" w:char="002D"/>
      </w:r>
      <w:r>
        <w:rPr>
          <w:szCs w:val="28"/>
          <w:lang w:val="en-US"/>
        </w:rPr>
        <w:t xml:space="preserve"> N</w:t>
      </w:r>
      <w:r>
        <w:rPr>
          <w:color w:val="000000"/>
          <w:szCs w:val="28"/>
          <w:lang w:val="en-GB"/>
        </w:rPr>
        <w:t xml:space="preserve"> 37. </w:t>
      </w:r>
      <w:r>
        <w:rPr>
          <w:szCs w:val="28"/>
        </w:rPr>
        <w:sym w:font="Symbol" w:char="002D"/>
      </w:r>
      <w:r>
        <w:rPr>
          <w:szCs w:val="28"/>
          <w:lang w:val="en-US"/>
        </w:rPr>
        <w:t xml:space="preserve"> </w:t>
      </w:r>
      <w:r>
        <w:rPr>
          <w:color w:val="000000"/>
          <w:szCs w:val="28"/>
          <w:lang w:val="en-GB"/>
        </w:rPr>
        <w:t xml:space="preserve">S. 620 </w:t>
      </w:r>
      <w:r>
        <w:rPr>
          <w:szCs w:val="28"/>
        </w:rPr>
        <w:sym w:font="Symbol" w:char="002D"/>
      </w:r>
      <w:r>
        <w:rPr>
          <w:szCs w:val="28"/>
          <w:lang w:val="en-US"/>
        </w:rPr>
        <w:t xml:space="preserve"> </w:t>
      </w:r>
      <w:r>
        <w:rPr>
          <w:color w:val="000000"/>
          <w:szCs w:val="28"/>
          <w:lang w:val="en-GB"/>
        </w:rPr>
        <w:t>623.</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rPr>
      </w:pPr>
      <w:r>
        <w:rPr>
          <w:szCs w:val="28"/>
          <w:lang w:val="en-GB"/>
        </w:rPr>
        <w:t>Samuelsson Bengt Ramwele Pererw Prostoglandins and Related Co</w:t>
      </w:r>
      <w:r>
        <w:rPr>
          <w:szCs w:val="28"/>
          <w:lang w:val="en-GB"/>
        </w:rPr>
        <w:t>m</w:t>
      </w:r>
      <w:r>
        <w:rPr>
          <w:szCs w:val="28"/>
          <w:lang w:val="en-GB"/>
        </w:rPr>
        <w:t xml:space="preserve">pounds. Ninth international conference Florence, Italy. Vol 23. </w:t>
      </w:r>
      <w:r>
        <w:rPr>
          <w:szCs w:val="28"/>
        </w:rPr>
        <w:sym w:font="Symbol" w:char="002D"/>
      </w:r>
      <w:r>
        <w:rPr>
          <w:szCs w:val="28"/>
          <w:lang w:val="en-US"/>
        </w:rPr>
        <w:t xml:space="preserve"> </w:t>
      </w:r>
      <w:r>
        <w:rPr>
          <w:szCs w:val="28"/>
          <w:lang w:val="en-GB"/>
        </w:rPr>
        <w:t xml:space="preserve">New York : Raven Press, 1995. </w:t>
      </w:r>
      <w:r>
        <w:rPr>
          <w:szCs w:val="28"/>
        </w:rPr>
        <w:sym w:font="Symbol" w:char="002D"/>
      </w:r>
      <w:r>
        <w:rPr>
          <w:szCs w:val="28"/>
          <w:lang w:val="en-GB"/>
        </w:rPr>
        <w:t xml:space="preserve"> </w:t>
      </w:r>
      <w:r>
        <w:rPr>
          <w:szCs w:val="28"/>
        </w:rPr>
        <w:t>573</w:t>
      </w:r>
      <w:r>
        <w:rPr>
          <w:szCs w:val="28"/>
          <w:lang w:val="en-US"/>
        </w:rPr>
        <w:t xml:space="preserve"> </w:t>
      </w:r>
      <w:r>
        <w:rPr>
          <w:szCs w:val="28"/>
        </w:rPr>
        <w:t>p.</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lastRenderedPageBreak/>
        <w:t>Schingoethe D. I. Vitamin E and  selenium to prevent retained placentas / Schingoethe D. I. // South Dacota State university Cooperative ext. Servise Dair</w:t>
      </w:r>
      <w:r>
        <w:rPr>
          <w:color w:val="000000"/>
          <w:szCs w:val="28"/>
          <w:lang w:val="en-US"/>
        </w:rPr>
        <w:t>y</w:t>
      </w:r>
      <w:r>
        <w:rPr>
          <w:color w:val="000000"/>
          <w:szCs w:val="28"/>
          <w:lang w:val="en-US"/>
        </w:rPr>
        <w:t xml:space="preserve">men’s conference. </w:t>
      </w:r>
      <w:r>
        <w:rPr>
          <w:szCs w:val="28"/>
        </w:rPr>
        <w:sym w:font="Symbol" w:char="002D"/>
      </w:r>
      <w:r>
        <w:rPr>
          <w:szCs w:val="28"/>
          <w:lang w:val="en-US"/>
        </w:rPr>
        <w:t xml:space="preserve"> </w:t>
      </w:r>
      <w:r>
        <w:rPr>
          <w:color w:val="000000"/>
          <w:szCs w:val="28"/>
          <w:lang w:val="en-US"/>
        </w:rPr>
        <w:t xml:space="preserve">1982. </w:t>
      </w:r>
      <w:r>
        <w:rPr>
          <w:szCs w:val="28"/>
        </w:rPr>
        <w:sym w:font="Symbol" w:char="002D"/>
      </w:r>
      <w:r>
        <w:rPr>
          <w:szCs w:val="28"/>
          <w:lang w:val="en-US"/>
        </w:rPr>
        <w:t xml:space="preserve"> N</w:t>
      </w:r>
      <w:r>
        <w:rPr>
          <w:color w:val="000000"/>
          <w:szCs w:val="28"/>
          <w:lang w:val="en-US"/>
        </w:rPr>
        <w:t>4.</w:t>
      </w:r>
      <w:r>
        <w:rPr>
          <w:szCs w:val="28"/>
        </w:rPr>
        <w:sym w:font="Symbol" w:char="002D"/>
      </w:r>
      <w:r>
        <w:rPr>
          <w:szCs w:val="28"/>
          <w:lang w:val="en-US"/>
        </w:rPr>
        <w:t xml:space="preserve"> </w:t>
      </w:r>
      <w:r>
        <w:rPr>
          <w:color w:val="000000"/>
          <w:szCs w:val="28"/>
          <w:lang w:val="en-US"/>
        </w:rPr>
        <w:t>P. 16</w:t>
      </w:r>
      <w:r>
        <w:rPr>
          <w:szCs w:val="28"/>
        </w:rPr>
        <w:sym w:font="Symbol" w:char="002D"/>
      </w:r>
      <w:r>
        <w:rPr>
          <w:color w:val="000000"/>
          <w:szCs w:val="28"/>
          <w:lang w:val="en-US"/>
        </w:rPr>
        <w:t>18.</w:t>
      </w:r>
    </w:p>
    <w:p w:rsidR="00AA4B9A" w:rsidRDefault="00AA4B9A" w:rsidP="00B035DD">
      <w:pPr>
        <w:pStyle w:val="affffffff4"/>
        <w:numPr>
          <w:ilvl w:val="0"/>
          <w:numId w:val="60"/>
        </w:numPr>
        <w:tabs>
          <w:tab w:val="clear" w:pos="720"/>
          <w:tab w:val="left" w:pos="540"/>
          <w:tab w:val="left" w:pos="900"/>
          <w:tab w:val="left" w:pos="1260"/>
        </w:tabs>
        <w:suppressAutoHyphens w:val="0"/>
        <w:spacing w:after="0" w:line="360" w:lineRule="auto"/>
        <w:ind w:left="0" w:firstLine="540"/>
        <w:jc w:val="both"/>
        <w:rPr>
          <w:szCs w:val="28"/>
          <w:lang w:val="en-GB"/>
        </w:rPr>
      </w:pPr>
      <w:r>
        <w:rPr>
          <w:szCs w:val="28"/>
          <w:lang w:val="en-GB"/>
        </w:rPr>
        <w:t>Senogles D.R. Sohnson D.W. Ontogeny of T-cell, B-cell and monocytes in the bovine foetus / Senogles D.R., Paul R.S., Sohnson D.W. // Clin. Exp. I</w:t>
      </w:r>
      <w:r>
        <w:rPr>
          <w:szCs w:val="28"/>
          <w:lang w:val="en-GB"/>
        </w:rPr>
        <w:t>m</w:t>
      </w:r>
      <w:r>
        <w:rPr>
          <w:szCs w:val="28"/>
          <w:lang w:val="en-GB"/>
        </w:rPr>
        <w:t xml:space="preserve">munol. </w:t>
      </w:r>
      <w:r>
        <w:rPr>
          <w:szCs w:val="28"/>
        </w:rPr>
        <w:sym w:font="Symbol" w:char="002D"/>
      </w:r>
      <w:r>
        <w:rPr>
          <w:szCs w:val="28"/>
          <w:lang w:val="en-GB"/>
        </w:rPr>
        <w:t xml:space="preserve"> 1979. </w:t>
      </w:r>
      <w:r>
        <w:rPr>
          <w:szCs w:val="28"/>
        </w:rPr>
        <w:sym w:font="Symbol" w:char="002D"/>
      </w:r>
      <w:r>
        <w:rPr>
          <w:szCs w:val="28"/>
          <w:lang w:val="en-GB"/>
        </w:rPr>
        <w:t xml:space="preserve"> Vol.36. </w:t>
      </w:r>
      <w:r>
        <w:rPr>
          <w:szCs w:val="28"/>
        </w:rPr>
        <w:sym w:font="Symbol" w:char="002D"/>
      </w:r>
      <w:r>
        <w:rPr>
          <w:szCs w:val="28"/>
        </w:rPr>
        <w:t xml:space="preserve"> P. 345</w:t>
      </w:r>
      <w:r>
        <w:rPr>
          <w:szCs w:val="28"/>
        </w:rPr>
        <w:sym w:font="Symbol" w:char="002D"/>
      </w:r>
      <w:r>
        <w:rPr>
          <w:szCs w:val="28"/>
        </w:rPr>
        <w:t>348.</w:t>
      </w:r>
    </w:p>
    <w:p w:rsidR="00AA4B9A" w:rsidRDefault="00AA4B9A" w:rsidP="00B035DD">
      <w:pPr>
        <w:pStyle w:val="affffffff4"/>
        <w:numPr>
          <w:ilvl w:val="0"/>
          <w:numId w:val="60"/>
        </w:numPr>
        <w:tabs>
          <w:tab w:val="clear" w:pos="720"/>
          <w:tab w:val="left" w:pos="540"/>
          <w:tab w:val="left" w:pos="900"/>
          <w:tab w:val="left" w:pos="1260"/>
        </w:tabs>
        <w:suppressAutoHyphens w:val="0"/>
        <w:spacing w:after="0" w:line="360" w:lineRule="auto"/>
        <w:ind w:left="0" w:firstLine="540"/>
        <w:jc w:val="both"/>
        <w:rPr>
          <w:szCs w:val="28"/>
          <w:lang w:val="en-GB"/>
        </w:rPr>
      </w:pPr>
      <w:r>
        <w:rPr>
          <w:szCs w:val="28"/>
          <w:lang w:val="en-US"/>
        </w:rPr>
        <w:t xml:space="preserve">Seycora A.J. Heriabilitis and cerrelations of lactation yields and fertility for Holstein / Seycora A.J., McDaniel B.T.  J. Dairy Sci. </w:t>
      </w:r>
      <w:r>
        <w:rPr>
          <w:szCs w:val="28"/>
        </w:rPr>
        <w:sym w:font="Symbol" w:char="002D"/>
      </w:r>
      <w:r>
        <w:rPr>
          <w:szCs w:val="28"/>
        </w:rPr>
        <w:t xml:space="preserve"> </w:t>
      </w:r>
      <w:r>
        <w:rPr>
          <w:szCs w:val="28"/>
          <w:lang w:val="en-US"/>
        </w:rPr>
        <w:t xml:space="preserve">1983. </w:t>
      </w:r>
      <w:r>
        <w:rPr>
          <w:szCs w:val="28"/>
        </w:rPr>
        <w:sym w:font="Symbol" w:char="002D"/>
      </w:r>
      <w:r>
        <w:rPr>
          <w:szCs w:val="28"/>
          <w:lang w:val="en-GB"/>
        </w:rPr>
        <w:t>Vol.</w:t>
      </w:r>
      <w:r>
        <w:rPr>
          <w:szCs w:val="28"/>
          <w:lang w:val="en-US"/>
        </w:rPr>
        <w:t xml:space="preserve">66, N7. </w:t>
      </w:r>
      <w:r>
        <w:rPr>
          <w:szCs w:val="28"/>
        </w:rPr>
        <w:sym w:font="Symbol" w:char="002D"/>
      </w:r>
      <w:r>
        <w:rPr>
          <w:szCs w:val="28"/>
        </w:rPr>
        <w:t xml:space="preserve"> </w:t>
      </w:r>
      <w:r>
        <w:rPr>
          <w:szCs w:val="28"/>
          <w:lang w:val="uk-UA"/>
        </w:rPr>
        <w:t xml:space="preserve">     </w:t>
      </w:r>
      <w:r>
        <w:rPr>
          <w:szCs w:val="28"/>
          <w:lang w:val="en-US"/>
        </w:rPr>
        <w:t>P. 1486</w:t>
      </w:r>
      <w:r>
        <w:rPr>
          <w:szCs w:val="28"/>
        </w:rPr>
        <w:sym w:font="Symbol" w:char="002D"/>
      </w:r>
      <w:r>
        <w:rPr>
          <w:szCs w:val="28"/>
          <w:lang w:val="en-US"/>
        </w:rPr>
        <w:t>1493.</w:t>
      </w:r>
    </w:p>
    <w:p w:rsidR="00AA4B9A" w:rsidRDefault="00AA4B9A" w:rsidP="00B035DD">
      <w:pPr>
        <w:pStyle w:val="affffffff4"/>
        <w:numPr>
          <w:ilvl w:val="0"/>
          <w:numId w:val="60"/>
        </w:numPr>
        <w:tabs>
          <w:tab w:val="clear" w:pos="720"/>
          <w:tab w:val="left" w:pos="540"/>
          <w:tab w:val="left" w:pos="900"/>
          <w:tab w:val="left" w:pos="1260"/>
        </w:tabs>
        <w:suppressAutoHyphens w:val="0"/>
        <w:spacing w:after="0" w:line="360" w:lineRule="auto"/>
        <w:ind w:left="0" w:firstLine="540"/>
        <w:jc w:val="both"/>
        <w:rPr>
          <w:szCs w:val="28"/>
          <w:lang w:val="en-GB"/>
        </w:rPr>
      </w:pPr>
      <w:r>
        <w:rPr>
          <w:szCs w:val="28"/>
          <w:lang w:val="en-GB"/>
        </w:rPr>
        <w:t xml:space="preserve">Bacterial contamination of the uterus after parturition and its effect on the reproductive permonance  of cows on large – scale dairy farms / Takacs T., Gathy I., Bajmocy E., Machaty Z. // Theriogenology. </w:t>
      </w:r>
      <w:r>
        <w:rPr>
          <w:szCs w:val="28"/>
        </w:rPr>
        <w:sym w:font="Symbol" w:char="002D"/>
      </w:r>
      <w:r>
        <w:rPr>
          <w:szCs w:val="28"/>
          <w:lang w:val="en-GB"/>
        </w:rPr>
        <w:t xml:space="preserve"> 1990. </w:t>
      </w:r>
      <w:r>
        <w:rPr>
          <w:szCs w:val="28"/>
        </w:rPr>
        <w:sym w:font="Symbol" w:char="002D"/>
      </w:r>
      <w:r>
        <w:rPr>
          <w:szCs w:val="28"/>
          <w:lang w:val="en-GB"/>
        </w:rPr>
        <w:t xml:space="preserve"> Vol.33, №4. </w:t>
      </w:r>
      <w:r>
        <w:rPr>
          <w:szCs w:val="28"/>
        </w:rPr>
        <w:sym w:font="Symbol" w:char="002D"/>
      </w:r>
      <w:r>
        <w:rPr>
          <w:szCs w:val="28"/>
          <w:lang w:val="en-GB"/>
        </w:rPr>
        <w:t xml:space="preserve"> P. 851</w:t>
      </w:r>
      <w:r>
        <w:rPr>
          <w:szCs w:val="28"/>
        </w:rPr>
        <w:sym w:font="Symbol" w:char="002D"/>
      </w:r>
      <w:r>
        <w:rPr>
          <w:szCs w:val="28"/>
          <w:lang w:val="en-GB"/>
        </w:rPr>
        <w:t>865.</w:t>
      </w:r>
    </w:p>
    <w:p w:rsidR="00AA4B9A" w:rsidRDefault="00AA4B9A" w:rsidP="00B035DD">
      <w:pPr>
        <w:numPr>
          <w:ilvl w:val="0"/>
          <w:numId w:val="60"/>
        </w:numPr>
        <w:tabs>
          <w:tab w:val="clear" w:pos="720"/>
          <w:tab w:val="left" w:pos="560"/>
          <w:tab w:val="left" w:pos="900"/>
          <w:tab w:val="left" w:pos="1260"/>
        </w:tabs>
        <w:suppressAutoHyphens w:val="0"/>
        <w:spacing w:line="360" w:lineRule="auto"/>
        <w:ind w:left="0" w:firstLine="540"/>
        <w:jc w:val="both"/>
        <w:rPr>
          <w:szCs w:val="28"/>
          <w:lang w:val="en-GB"/>
        </w:rPr>
      </w:pPr>
      <w:r>
        <w:rPr>
          <w:color w:val="000000"/>
          <w:szCs w:val="28"/>
          <w:lang w:val="en-US"/>
        </w:rPr>
        <w:t xml:space="preserve">Taylor-Robinson D.  </w:t>
      </w:r>
      <w:r>
        <w:rPr>
          <w:color w:val="000000"/>
          <w:szCs w:val="28"/>
          <w:lang w:val="en-GB"/>
        </w:rPr>
        <w:t>Genital mycoplasma infections / Taylor-Robinson D, Fur P. M. // Klin. Wochenschr.</w:t>
      </w:r>
      <w:r>
        <w:rPr>
          <w:szCs w:val="28"/>
          <w:lang w:val="en-GB"/>
        </w:rPr>
        <w:t xml:space="preserve"> </w:t>
      </w:r>
      <w:r>
        <w:rPr>
          <w:szCs w:val="28"/>
        </w:rPr>
        <w:sym w:font="Symbol" w:char="002D"/>
      </w:r>
      <w:r>
        <w:rPr>
          <w:szCs w:val="28"/>
          <w:lang w:val="en-GB"/>
        </w:rPr>
        <w:t xml:space="preserve"> </w:t>
      </w:r>
      <w:r>
        <w:rPr>
          <w:color w:val="000000"/>
          <w:szCs w:val="28"/>
          <w:lang w:val="en-GB"/>
        </w:rPr>
        <w:t xml:space="preserve">1997. </w:t>
      </w:r>
      <w:r>
        <w:rPr>
          <w:szCs w:val="28"/>
          <w:lang w:val="en-GB"/>
        </w:rPr>
        <w:t xml:space="preserve"> </w:t>
      </w:r>
      <w:r>
        <w:rPr>
          <w:szCs w:val="28"/>
        </w:rPr>
        <w:sym w:font="Symbol" w:char="002D"/>
      </w:r>
      <w:r>
        <w:rPr>
          <w:szCs w:val="28"/>
          <w:lang w:val="en-GB"/>
        </w:rPr>
        <w:t xml:space="preserve"> Bd. 109, N 8. </w:t>
      </w:r>
      <w:r>
        <w:rPr>
          <w:szCs w:val="28"/>
        </w:rPr>
        <w:sym w:font="Symbol" w:char="002D"/>
      </w:r>
      <w:r>
        <w:rPr>
          <w:szCs w:val="28"/>
          <w:lang w:val="en-GB"/>
        </w:rPr>
        <w:t xml:space="preserve"> S. 578-583.</w:t>
      </w:r>
    </w:p>
    <w:p w:rsidR="00AA4B9A" w:rsidRDefault="00AA4B9A" w:rsidP="00B035DD">
      <w:pPr>
        <w:numPr>
          <w:ilvl w:val="0"/>
          <w:numId w:val="60"/>
        </w:numPr>
        <w:tabs>
          <w:tab w:val="clear" w:pos="720"/>
          <w:tab w:val="left" w:pos="540"/>
          <w:tab w:val="left" w:pos="900"/>
          <w:tab w:val="left" w:pos="1260"/>
        </w:tabs>
        <w:suppressAutoHyphens w:val="0"/>
        <w:spacing w:line="360" w:lineRule="auto"/>
        <w:ind w:left="0" w:firstLine="540"/>
        <w:jc w:val="both"/>
        <w:rPr>
          <w:szCs w:val="28"/>
          <w:lang w:val="en-GB"/>
        </w:rPr>
      </w:pPr>
      <w:r>
        <w:rPr>
          <w:color w:val="000000"/>
          <w:szCs w:val="28"/>
          <w:lang w:val="en-US"/>
        </w:rPr>
        <w:t>Wood P. A note the relationship between milk yield and reproductive pe</w:t>
      </w:r>
      <w:r>
        <w:rPr>
          <w:color w:val="000000"/>
          <w:szCs w:val="28"/>
          <w:lang w:val="en-US"/>
        </w:rPr>
        <w:t>r</w:t>
      </w:r>
      <w:r>
        <w:rPr>
          <w:color w:val="000000"/>
          <w:szCs w:val="28"/>
          <w:lang w:val="en-US"/>
        </w:rPr>
        <w:t>formance in some British Friesian sire progegeni groups / Wood P. Frappel J // An</w:t>
      </w:r>
      <w:r>
        <w:rPr>
          <w:color w:val="000000"/>
          <w:szCs w:val="28"/>
          <w:lang w:val="en-US"/>
        </w:rPr>
        <w:t>i</w:t>
      </w:r>
      <w:r>
        <w:rPr>
          <w:color w:val="000000"/>
          <w:szCs w:val="28"/>
          <w:lang w:val="en-US"/>
        </w:rPr>
        <w:t xml:space="preserve">mal. Prod. </w:t>
      </w:r>
      <w:r>
        <w:rPr>
          <w:szCs w:val="28"/>
        </w:rPr>
        <w:sym w:font="Symbol" w:char="002D"/>
      </w:r>
      <w:r>
        <w:rPr>
          <w:szCs w:val="28"/>
          <w:lang w:val="en-US"/>
        </w:rPr>
        <w:t xml:space="preserve"> </w:t>
      </w:r>
      <w:r>
        <w:rPr>
          <w:color w:val="000000"/>
          <w:szCs w:val="28"/>
          <w:lang w:val="en-US"/>
        </w:rPr>
        <w:t xml:space="preserve">1982. </w:t>
      </w:r>
      <w:r>
        <w:rPr>
          <w:szCs w:val="28"/>
        </w:rPr>
        <w:sym w:font="Symbol" w:char="002D"/>
      </w:r>
      <w:r>
        <w:rPr>
          <w:szCs w:val="28"/>
          <w:lang w:val="en-US"/>
        </w:rPr>
        <w:t xml:space="preserve"> Vol. </w:t>
      </w:r>
      <w:r>
        <w:rPr>
          <w:color w:val="000000"/>
          <w:szCs w:val="28"/>
          <w:lang w:val="en-US"/>
        </w:rPr>
        <w:t xml:space="preserve">34,N 2. </w:t>
      </w:r>
      <w:r>
        <w:rPr>
          <w:szCs w:val="28"/>
        </w:rPr>
        <w:sym w:font="Symbol" w:char="002D"/>
      </w:r>
      <w:r>
        <w:rPr>
          <w:szCs w:val="28"/>
          <w:lang w:val="en-US"/>
        </w:rPr>
        <w:t xml:space="preserve"> </w:t>
      </w:r>
      <w:r>
        <w:rPr>
          <w:color w:val="000000"/>
          <w:szCs w:val="28"/>
          <w:lang w:val="en-US"/>
        </w:rPr>
        <w:t>P. 239</w:t>
      </w:r>
      <w:r>
        <w:rPr>
          <w:szCs w:val="28"/>
        </w:rPr>
        <w:sym w:font="Symbol" w:char="002D"/>
      </w:r>
      <w:r>
        <w:rPr>
          <w:color w:val="000000"/>
          <w:szCs w:val="28"/>
          <w:lang w:val="en-US"/>
        </w:rPr>
        <w:t>241.</w:t>
      </w:r>
    </w:p>
    <w:p w:rsidR="00C21E89" w:rsidRPr="00AA4B9A" w:rsidRDefault="00C21E89" w:rsidP="00C21E89">
      <w:pPr>
        <w:rPr>
          <w:sz w:val="28"/>
          <w:szCs w:val="28"/>
        </w:rPr>
      </w:pPr>
    </w:p>
    <w:p w:rsidR="00C21E89" w:rsidRPr="00D879AC" w:rsidRDefault="00C21E89" w:rsidP="00C21E89">
      <w:pPr>
        <w:rPr>
          <w:sz w:val="28"/>
          <w:szCs w:val="28"/>
        </w:rPr>
      </w:pPr>
    </w:p>
    <w:p w:rsidR="00065D61" w:rsidRPr="00D879AC" w:rsidRDefault="00065D61" w:rsidP="00C21E89">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DD" w:rsidRDefault="00B035DD">
      <w:r>
        <w:separator/>
      </w:r>
    </w:p>
  </w:endnote>
  <w:endnote w:type="continuationSeparator" w:id="0">
    <w:p w:rsidR="00B035DD" w:rsidRDefault="00B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DD" w:rsidRDefault="00B035DD">
      <w:r>
        <w:separator/>
      </w:r>
    </w:p>
  </w:footnote>
  <w:footnote w:type="continuationSeparator" w:id="0">
    <w:p w:rsidR="00B035DD" w:rsidRDefault="00B03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A900A8"/>
    <w:multiLevelType w:val="hybridMultilevel"/>
    <w:tmpl w:val="B7AE20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CB105E5"/>
    <w:multiLevelType w:val="multilevel"/>
    <w:tmpl w:val="80B655E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6"/>
  </w:num>
  <w:num w:numId="54">
    <w:abstractNumId w:val="65"/>
  </w:num>
  <w:num w:numId="55">
    <w:abstractNumId w:val="62"/>
  </w:num>
  <w:num w:numId="56">
    <w:abstractNumId w:val="48"/>
  </w:num>
  <w:num w:numId="57">
    <w:abstractNumId w:val="57"/>
  </w:num>
  <w:num w:numId="58">
    <w:abstractNumId w:val="60"/>
  </w:num>
  <w:num w:numId="59">
    <w:abstractNumId w:val="47"/>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120C"/>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1F6"/>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249"/>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E4B22"/>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5836"/>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4B9A"/>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35DD"/>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1E89"/>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879AC"/>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28C4"/>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PlainText">
    <w:name w:val="Plain Text"/>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Normal0">
    <w:name w:val="Normal"/>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BodyTextIndent">
    <w:name w:val="Body Text Indent"/>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BodyTextIndent3">
    <w:name w:val="Body Text Indent 3"/>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PlainText">
    <w:name w:val="Plain Text"/>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 w:id="2059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F201-9BCD-470F-BFF1-E67147D3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7250</TotalTime>
  <Pages>31</Pages>
  <Words>8737</Words>
  <Characters>49802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231</cp:revision>
  <cp:lastPrinted>2009-02-06T08:36:00Z</cp:lastPrinted>
  <dcterms:created xsi:type="dcterms:W3CDTF">2015-03-22T11:10:00Z</dcterms:created>
  <dcterms:modified xsi:type="dcterms:W3CDTF">2016-04-03T16:22:00Z</dcterms:modified>
</cp:coreProperties>
</file>