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3933A0C1" w:rsidR="004D6C32" w:rsidRPr="00256E95" w:rsidRDefault="00256E95" w:rsidP="00256E95">
      <w:bookmarkStart w:id="0" w:name="_GoBack"/>
      <w:r>
        <w:rPr>
          <w:rFonts w:ascii="Verdana" w:hAnsi="Verdana"/>
          <w:b/>
          <w:bCs/>
          <w:color w:val="000000"/>
          <w:shd w:val="clear" w:color="auto" w:fill="FFFFFF"/>
        </w:rPr>
        <w:t xml:space="preserve">Чубка Ольга Михайлівна. Управління фінансуванням оборотного капіталу в економіці </w:t>
      </w:r>
      <w:proofErr w:type="gramStart"/>
      <w:r>
        <w:rPr>
          <w:rFonts w:ascii="Verdana" w:hAnsi="Verdana"/>
          <w:b/>
          <w:bCs/>
          <w:color w:val="000000"/>
          <w:shd w:val="clear" w:color="auto" w:fill="FFFFFF"/>
        </w:rPr>
        <w:t>України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НАН України, ДУ "Ін-т регіон. дослідж. ім. М. І. Долішнього НАН України". - Львів,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D6C32" w:rsidRPr="00256E9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CD717" w14:textId="77777777" w:rsidR="007137C5" w:rsidRDefault="007137C5">
      <w:pPr>
        <w:spacing w:after="0" w:line="240" w:lineRule="auto"/>
      </w:pPr>
      <w:r>
        <w:separator/>
      </w:r>
    </w:p>
  </w:endnote>
  <w:endnote w:type="continuationSeparator" w:id="0">
    <w:p w14:paraId="00B96A37" w14:textId="77777777" w:rsidR="007137C5" w:rsidRDefault="0071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BEF77" w14:textId="77777777" w:rsidR="007137C5" w:rsidRDefault="007137C5">
      <w:pPr>
        <w:spacing w:after="0" w:line="240" w:lineRule="auto"/>
      </w:pPr>
      <w:r>
        <w:separator/>
      </w:r>
    </w:p>
  </w:footnote>
  <w:footnote w:type="continuationSeparator" w:id="0">
    <w:p w14:paraId="492B3EC9" w14:textId="77777777" w:rsidR="007137C5" w:rsidRDefault="00713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3F7"/>
    <w:rsid w:val="001D6BF2"/>
    <w:rsid w:val="001D6E1C"/>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7F7"/>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0E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481"/>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24"/>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37A4"/>
    <w:rsid w:val="00614748"/>
    <w:rsid w:val="00615049"/>
    <w:rsid w:val="00615354"/>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4B8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37C5"/>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A20"/>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1E4F"/>
    <w:rsid w:val="0081201C"/>
    <w:rsid w:val="008120FF"/>
    <w:rsid w:val="008124CB"/>
    <w:rsid w:val="0081322C"/>
    <w:rsid w:val="0081368B"/>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206"/>
    <w:rsid w:val="009D362B"/>
    <w:rsid w:val="009D3770"/>
    <w:rsid w:val="009D3AC0"/>
    <w:rsid w:val="009D3B46"/>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8CC"/>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4D33"/>
    <w:rsid w:val="00A1573A"/>
    <w:rsid w:val="00A15BC7"/>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C017C"/>
    <w:rsid w:val="00AC0BA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37A2"/>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A6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57C"/>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14394</TotalTime>
  <Pages>1</Pages>
  <Words>33</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3192</cp:revision>
  <cp:lastPrinted>2009-02-06T05:36:00Z</cp:lastPrinted>
  <dcterms:created xsi:type="dcterms:W3CDTF">2016-09-19T15:12:00Z</dcterms:created>
  <dcterms:modified xsi:type="dcterms:W3CDTF">2017-01-18T20:15:00Z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