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3FD19D9" w:rsidR="00847148" w:rsidRPr="009A306E" w:rsidRDefault="009A306E" w:rsidP="009A306E">
      <w:bookmarkStart w:id="0" w:name="_GoBack"/>
      <w:r>
        <w:rPr>
          <w:rFonts w:ascii="Verdana" w:hAnsi="Verdana"/>
          <w:b/>
          <w:bCs/>
          <w:color w:val="000000"/>
          <w:shd w:val="clear" w:color="auto" w:fill="FFFFFF"/>
        </w:rPr>
        <w:t xml:space="preserve">Шевченко Юрій Вікторович. Діяльність прокурора із забезпечення додержання законів щодо надання та ефективного використання </w:t>
      </w:r>
      <w:proofErr w:type="gramStart"/>
      <w:r>
        <w:rPr>
          <w:rFonts w:ascii="Verdana" w:hAnsi="Verdana"/>
          <w:b/>
          <w:bCs/>
          <w:color w:val="000000"/>
          <w:shd w:val="clear" w:color="auto" w:fill="FFFFFF"/>
        </w:rPr>
        <w:t>земель</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12.00.10, Ген. прокуратура України, Нац. акад. прокуратури України.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47148" w:rsidRPr="009A30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D0824" w14:textId="77777777" w:rsidR="00E00ADF" w:rsidRDefault="00E00ADF">
      <w:pPr>
        <w:spacing w:after="0" w:line="240" w:lineRule="auto"/>
      </w:pPr>
      <w:r>
        <w:separator/>
      </w:r>
    </w:p>
  </w:endnote>
  <w:endnote w:type="continuationSeparator" w:id="0">
    <w:p w14:paraId="2E48028E" w14:textId="77777777" w:rsidR="00E00ADF" w:rsidRDefault="00E0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9D15" w14:textId="77777777" w:rsidR="00E00ADF" w:rsidRDefault="00E00ADF">
      <w:pPr>
        <w:spacing w:after="0" w:line="240" w:lineRule="auto"/>
      </w:pPr>
      <w:r>
        <w:separator/>
      </w:r>
    </w:p>
  </w:footnote>
  <w:footnote w:type="continuationSeparator" w:id="0">
    <w:p w14:paraId="78B389C1" w14:textId="77777777" w:rsidR="00E00ADF" w:rsidRDefault="00E0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ADF"/>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1914</cp:revision>
  <cp:lastPrinted>2009-02-06T05:36:00Z</cp:lastPrinted>
  <dcterms:created xsi:type="dcterms:W3CDTF">2016-09-19T15:12:00Z</dcterms:created>
  <dcterms:modified xsi:type="dcterms:W3CDTF">2017-01-07T22:35:00Z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