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A8CCA" w14:textId="77777777" w:rsidR="0005207F" w:rsidRDefault="0005207F" w:rsidP="0005207F">
      <w:pPr>
        <w:rPr>
          <w:rFonts w:ascii="Verdana" w:hAnsi="Verdana"/>
          <w:color w:val="000000"/>
          <w:sz w:val="18"/>
          <w:szCs w:val="18"/>
          <w:shd w:val="clear" w:color="auto" w:fill="FFFFFF"/>
        </w:rPr>
      </w:pPr>
      <w:r>
        <w:rPr>
          <w:rFonts w:ascii="Verdana" w:hAnsi="Verdana"/>
          <w:color w:val="000000"/>
          <w:sz w:val="18"/>
          <w:szCs w:val="18"/>
          <w:shd w:val="clear" w:color="auto" w:fill="FFFFFF"/>
        </w:rPr>
        <w:t>Методическое обеспечение оценки инфляционного воздействия на формирование финансовых результатов деятельности промышленных предприятий</w:t>
      </w:r>
    </w:p>
    <w:p w14:paraId="79C4F1EA" w14:textId="77777777" w:rsidR="0005207F" w:rsidRDefault="0005207F" w:rsidP="0005207F">
      <w:pPr>
        <w:rPr>
          <w:rFonts w:ascii="Verdana" w:hAnsi="Verdana"/>
          <w:color w:val="000000"/>
          <w:sz w:val="18"/>
          <w:szCs w:val="18"/>
          <w:shd w:val="clear" w:color="auto" w:fill="FFFFFF"/>
        </w:rPr>
      </w:pPr>
    </w:p>
    <w:p w14:paraId="439FCCA5" w14:textId="77777777" w:rsidR="0005207F" w:rsidRDefault="0005207F" w:rsidP="0005207F">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Федин, Дмитрий Александрович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47AC0B6" w14:textId="77777777" w:rsidR="0005207F" w:rsidRDefault="0005207F" w:rsidP="0005207F">
      <w:pPr>
        <w:rPr>
          <w:rFonts w:ascii="Verdana" w:hAnsi="Verdana"/>
          <w:color w:val="000000"/>
          <w:sz w:val="18"/>
          <w:szCs w:val="18"/>
        </w:rPr>
      </w:pPr>
      <w:r>
        <w:rPr>
          <w:rFonts w:ascii="Verdana" w:hAnsi="Verdana"/>
          <w:color w:val="000000"/>
          <w:sz w:val="18"/>
          <w:szCs w:val="18"/>
        </w:rPr>
        <w:t>2012</w:t>
      </w:r>
    </w:p>
    <w:p w14:paraId="54400019" w14:textId="77777777" w:rsidR="0005207F" w:rsidRDefault="0005207F" w:rsidP="0005207F">
      <w:pPr>
        <w:rPr>
          <w:rFonts w:ascii="Verdana" w:hAnsi="Verdana"/>
          <w:b/>
          <w:bCs/>
          <w:color w:val="000000"/>
          <w:sz w:val="18"/>
          <w:szCs w:val="18"/>
        </w:rPr>
      </w:pPr>
      <w:r>
        <w:rPr>
          <w:rFonts w:ascii="Verdana" w:hAnsi="Verdana"/>
          <w:b/>
          <w:bCs/>
          <w:color w:val="000000"/>
          <w:sz w:val="18"/>
          <w:szCs w:val="18"/>
        </w:rPr>
        <w:t>Автор научной работы: </w:t>
      </w:r>
    </w:p>
    <w:p w14:paraId="3650B432" w14:textId="77777777" w:rsidR="0005207F" w:rsidRDefault="0005207F" w:rsidP="0005207F">
      <w:pPr>
        <w:rPr>
          <w:rFonts w:ascii="Verdana" w:hAnsi="Verdana"/>
          <w:color w:val="000000"/>
          <w:sz w:val="18"/>
          <w:szCs w:val="18"/>
        </w:rPr>
      </w:pPr>
      <w:r>
        <w:rPr>
          <w:rFonts w:ascii="Verdana" w:hAnsi="Verdana"/>
          <w:color w:val="000000"/>
          <w:sz w:val="18"/>
          <w:szCs w:val="18"/>
        </w:rPr>
        <w:t>Федин, Дмитрий Александрович</w:t>
      </w:r>
    </w:p>
    <w:p w14:paraId="511DB855" w14:textId="77777777" w:rsidR="0005207F" w:rsidRDefault="0005207F" w:rsidP="0005207F">
      <w:pPr>
        <w:rPr>
          <w:rFonts w:ascii="Verdana" w:hAnsi="Verdana"/>
          <w:b/>
          <w:bCs/>
          <w:color w:val="000000"/>
          <w:sz w:val="18"/>
          <w:szCs w:val="18"/>
        </w:rPr>
      </w:pPr>
      <w:r>
        <w:rPr>
          <w:rFonts w:ascii="Verdana" w:hAnsi="Verdana"/>
          <w:b/>
          <w:bCs/>
          <w:color w:val="000000"/>
          <w:sz w:val="18"/>
          <w:szCs w:val="18"/>
        </w:rPr>
        <w:t>Ученая cтепень: </w:t>
      </w:r>
    </w:p>
    <w:p w14:paraId="7C356A5E" w14:textId="77777777" w:rsidR="0005207F" w:rsidRDefault="0005207F" w:rsidP="0005207F">
      <w:pPr>
        <w:rPr>
          <w:rFonts w:ascii="Verdana" w:hAnsi="Verdana"/>
          <w:color w:val="000000"/>
          <w:sz w:val="18"/>
          <w:szCs w:val="18"/>
        </w:rPr>
      </w:pPr>
      <w:r>
        <w:rPr>
          <w:rFonts w:ascii="Verdana" w:hAnsi="Verdana"/>
          <w:color w:val="000000"/>
          <w:sz w:val="18"/>
          <w:szCs w:val="18"/>
        </w:rPr>
        <w:t>кандидат экономических наук</w:t>
      </w:r>
    </w:p>
    <w:p w14:paraId="283EA205" w14:textId="77777777" w:rsidR="0005207F" w:rsidRDefault="0005207F" w:rsidP="0005207F">
      <w:pPr>
        <w:rPr>
          <w:rFonts w:ascii="Verdana" w:hAnsi="Verdana"/>
          <w:b/>
          <w:bCs/>
          <w:color w:val="000000"/>
          <w:sz w:val="18"/>
          <w:szCs w:val="18"/>
        </w:rPr>
      </w:pPr>
      <w:r>
        <w:rPr>
          <w:rFonts w:ascii="Verdana" w:hAnsi="Verdana"/>
          <w:b/>
          <w:bCs/>
          <w:color w:val="000000"/>
          <w:sz w:val="18"/>
          <w:szCs w:val="18"/>
        </w:rPr>
        <w:t>Место защиты диссертации: </w:t>
      </w:r>
    </w:p>
    <w:p w14:paraId="05DA55B0" w14:textId="77777777" w:rsidR="0005207F" w:rsidRDefault="0005207F" w:rsidP="0005207F">
      <w:pPr>
        <w:rPr>
          <w:rFonts w:ascii="Verdana" w:hAnsi="Verdana"/>
          <w:color w:val="000000"/>
          <w:sz w:val="18"/>
          <w:szCs w:val="18"/>
        </w:rPr>
      </w:pPr>
      <w:r>
        <w:rPr>
          <w:rFonts w:ascii="Verdana" w:hAnsi="Verdana"/>
          <w:color w:val="000000"/>
          <w:sz w:val="18"/>
          <w:szCs w:val="18"/>
        </w:rPr>
        <w:t>Орел</w:t>
      </w:r>
    </w:p>
    <w:p w14:paraId="2415F96F" w14:textId="77777777" w:rsidR="0005207F" w:rsidRDefault="0005207F" w:rsidP="0005207F">
      <w:pPr>
        <w:rPr>
          <w:rFonts w:ascii="Verdana" w:hAnsi="Verdana"/>
          <w:b/>
          <w:bCs/>
          <w:color w:val="000000"/>
          <w:sz w:val="18"/>
          <w:szCs w:val="18"/>
        </w:rPr>
      </w:pPr>
      <w:r>
        <w:rPr>
          <w:rFonts w:ascii="Verdana" w:hAnsi="Verdana"/>
          <w:b/>
          <w:bCs/>
          <w:color w:val="000000"/>
          <w:sz w:val="18"/>
          <w:szCs w:val="18"/>
        </w:rPr>
        <w:t>Код cпециальности ВАК: </w:t>
      </w:r>
    </w:p>
    <w:p w14:paraId="7A0EEF83" w14:textId="77777777" w:rsidR="0005207F" w:rsidRDefault="0005207F" w:rsidP="0005207F">
      <w:pPr>
        <w:rPr>
          <w:rFonts w:ascii="Verdana" w:hAnsi="Verdana"/>
          <w:color w:val="000000"/>
          <w:sz w:val="18"/>
          <w:szCs w:val="18"/>
        </w:rPr>
      </w:pPr>
      <w:r>
        <w:rPr>
          <w:rFonts w:ascii="Verdana" w:hAnsi="Verdana"/>
          <w:color w:val="000000"/>
          <w:sz w:val="18"/>
          <w:szCs w:val="18"/>
        </w:rPr>
        <w:t>08.00.10</w:t>
      </w:r>
    </w:p>
    <w:p w14:paraId="2A076CC7" w14:textId="77777777" w:rsidR="0005207F" w:rsidRDefault="0005207F" w:rsidP="0005207F">
      <w:pPr>
        <w:rPr>
          <w:rFonts w:ascii="Verdana" w:hAnsi="Verdana"/>
          <w:b/>
          <w:bCs/>
          <w:color w:val="000000"/>
          <w:sz w:val="18"/>
          <w:szCs w:val="18"/>
        </w:rPr>
      </w:pPr>
      <w:r>
        <w:rPr>
          <w:rFonts w:ascii="Verdana" w:hAnsi="Verdana"/>
          <w:b/>
          <w:bCs/>
          <w:color w:val="000000"/>
          <w:sz w:val="18"/>
          <w:szCs w:val="18"/>
        </w:rPr>
        <w:t>Специальность: </w:t>
      </w:r>
    </w:p>
    <w:p w14:paraId="79E4CF41" w14:textId="77777777" w:rsidR="0005207F" w:rsidRDefault="0005207F" w:rsidP="0005207F">
      <w:pPr>
        <w:rPr>
          <w:rFonts w:ascii="Verdana" w:hAnsi="Verdana"/>
          <w:color w:val="000000"/>
          <w:sz w:val="18"/>
          <w:szCs w:val="18"/>
        </w:rPr>
      </w:pPr>
      <w:r>
        <w:rPr>
          <w:rFonts w:ascii="Verdana" w:hAnsi="Verdana"/>
          <w:color w:val="000000"/>
          <w:sz w:val="18"/>
          <w:szCs w:val="18"/>
        </w:rPr>
        <w:t>Финансы, денежное обращение и кредит</w:t>
      </w:r>
    </w:p>
    <w:p w14:paraId="59EFDCF5" w14:textId="77777777" w:rsidR="0005207F" w:rsidRDefault="0005207F" w:rsidP="0005207F">
      <w:pPr>
        <w:rPr>
          <w:rFonts w:ascii="Verdana" w:hAnsi="Verdana"/>
          <w:b/>
          <w:bCs/>
          <w:color w:val="000000"/>
          <w:sz w:val="18"/>
          <w:szCs w:val="18"/>
        </w:rPr>
      </w:pPr>
      <w:r>
        <w:rPr>
          <w:rFonts w:ascii="Verdana" w:hAnsi="Verdana"/>
          <w:b/>
          <w:bCs/>
          <w:color w:val="000000"/>
          <w:sz w:val="18"/>
          <w:szCs w:val="18"/>
        </w:rPr>
        <w:t>Количество cтраниц: </w:t>
      </w:r>
    </w:p>
    <w:p w14:paraId="61FC9604" w14:textId="77777777" w:rsidR="0005207F" w:rsidRDefault="0005207F" w:rsidP="0005207F">
      <w:pPr>
        <w:rPr>
          <w:rFonts w:ascii="Verdana" w:hAnsi="Verdana"/>
          <w:color w:val="000000"/>
          <w:sz w:val="18"/>
          <w:szCs w:val="18"/>
        </w:rPr>
      </w:pPr>
      <w:r>
        <w:rPr>
          <w:rFonts w:ascii="Verdana" w:hAnsi="Verdana"/>
          <w:color w:val="000000"/>
          <w:sz w:val="18"/>
          <w:szCs w:val="18"/>
        </w:rPr>
        <w:t>163</w:t>
      </w:r>
    </w:p>
    <w:p w14:paraId="321410B0" w14:textId="77777777" w:rsidR="0005207F" w:rsidRDefault="0005207F" w:rsidP="0005207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Федин, Дмитрий Александрович</w:t>
      </w:r>
    </w:p>
    <w:p w14:paraId="46D105BB"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5BD5AFF2"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1 ТЕОРЕТИКО-МЕТОДИЧЕСКИЕ АСПЕКТЫ ФОРМИРОВАНИЯ</w:t>
      </w:r>
      <w:r>
        <w:rPr>
          <w:rStyle w:val="WW8Num2z0"/>
          <w:rFonts w:ascii="Verdana" w:hAnsi="Verdana"/>
          <w:color w:val="000000"/>
          <w:sz w:val="18"/>
          <w:szCs w:val="18"/>
        </w:rPr>
        <w:t> </w:t>
      </w:r>
      <w:r>
        <w:rPr>
          <w:rStyle w:val="WW8Num3z0"/>
          <w:rFonts w:ascii="Verdana" w:hAnsi="Verdana"/>
          <w:color w:val="4682B4"/>
          <w:sz w:val="18"/>
          <w:szCs w:val="18"/>
        </w:rPr>
        <w:t>ФИНАНСОВЫХ</w:t>
      </w:r>
      <w:r>
        <w:rPr>
          <w:rStyle w:val="WW8Num2z0"/>
          <w:rFonts w:ascii="Verdana" w:hAnsi="Verdana"/>
          <w:color w:val="000000"/>
          <w:sz w:val="18"/>
          <w:szCs w:val="18"/>
        </w:rPr>
        <w:t> </w:t>
      </w:r>
      <w:r>
        <w:rPr>
          <w:rFonts w:ascii="Verdana" w:hAnsi="Verdana"/>
          <w:color w:val="000000"/>
          <w:sz w:val="18"/>
          <w:szCs w:val="18"/>
        </w:rPr>
        <w:t>РЕЗУЛЬТАТОВ ДЕЯТЕЛЬНОСТИ ПРЕДПРИЯТИЙ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p>
    <w:p w14:paraId="2FCBCF07"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1.1 Особенности формирования финансовых</w:t>
      </w:r>
      <w:r>
        <w:rPr>
          <w:rStyle w:val="WW8Num2z0"/>
          <w:rFonts w:ascii="Verdana" w:hAnsi="Verdana"/>
          <w:color w:val="000000"/>
          <w:sz w:val="18"/>
          <w:szCs w:val="18"/>
        </w:rPr>
        <w:t> </w:t>
      </w:r>
      <w:r>
        <w:rPr>
          <w:rStyle w:val="WW8Num3z0"/>
          <w:rFonts w:ascii="Verdana" w:hAnsi="Verdana"/>
          <w:color w:val="4682B4"/>
          <w:sz w:val="18"/>
          <w:szCs w:val="18"/>
        </w:rPr>
        <w:t>результатов</w:t>
      </w:r>
      <w:r>
        <w:rPr>
          <w:rStyle w:val="WW8Num2z0"/>
          <w:rFonts w:ascii="Verdana" w:hAnsi="Verdana"/>
          <w:color w:val="000000"/>
          <w:sz w:val="18"/>
          <w:szCs w:val="18"/>
        </w:rPr>
        <w:t> </w:t>
      </w:r>
      <w:r>
        <w:rPr>
          <w:rFonts w:ascii="Verdana" w:hAnsi="Verdana"/>
          <w:color w:val="000000"/>
          <w:sz w:val="18"/>
          <w:szCs w:val="18"/>
        </w:rPr>
        <w:t>деятельности предприятия в условиях инфляции</w:t>
      </w:r>
    </w:p>
    <w:p w14:paraId="38D1F98A"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1.2 Механизм</w:t>
      </w:r>
      <w:r>
        <w:rPr>
          <w:rStyle w:val="WW8Num2z0"/>
          <w:rFonts w:ascii="Verdana" w:hAnsi="Verdana"/>
          <w:color w:val="000000"/>
          <w:sz w:val="18"/>
          <w:szCs w:val="18"/>
        </w:rPr>
        <w:t> </w:t>
      </w:r>
      <w:r>
        <w:rPr>
          <w:rStyle w:val="WW8Num3z0"/>
          <w:rFonts w:ascii="Verdana" w:hAnsi="Verdana"/>
          <w:color w:val="4682B4"/>
          <w:sz w:val="18"/>
          <w:szCs w:val="18"/>
        </w:rPr>
        <w:t>воздействия</w:t>
      </w:r>
      <w:r>
        <w:rPr>
          <w:rStyle w:val="WW8Num2z0"/>
          <w:rFonts w:ascii="Verdana" w:hAnsi="Verdana"/>
          <w:color w:val="000000"/>
          <w:sz w:val="18"/>
          <w:szCs w:val="18"/>
        </w:rPr>
        <w:t> </w:t>
      </w:r>
      <w:r>
        <w:rPr>
          <w:rFonts w:ascii="Verdana" w:hAnsi="Verdana"/>
          <w:color w:val="000000"/>
          <w:sz w:val="18"/>
          <w:szCs w:val="18"/>
        </w:rPr>
        <w:t>фактора инфляции на экономический рост в российской экономике</w:t>
      </w:r>
    </w:p>
    <w:p w14:paraId="6A5EED3C"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1.3 Зарубежный опыт регулирования</w:t>
      </w:r>
      <w:r>
        <w:rPr>
          <w:rStyle w:val="WW8Num2z0"/>
          <w:rFonts w:ascii="Verdana" w:hAnsi="Verdana"/>
          <w:color w:val="000000"/>
          <w:sz w:val="18"/>
          <w:szCs w:val="18"/>
        </w:rPr>
        <w:t> </w:t>
      </w:r>
      <w:r>
        <w:rPr>
          <w:rStyle w:val="WW8Num3z0"/>
          <w:rFonts w:ascii="Verdana" w:hAnsi="Verdana"/>
          <w:color w:val="4682B4"/>
          <w:sz w:val="18"/>
          <w:szCs w:val="18"/>
        </w:rPr>
        <w:t>инфляционных</w:t>
      </w:r>
      <w:r>
        <w:rPr>
          <w:rStyle w:val="WW8Num2z0"/>
          <w:rFonts w:ascii="Verdana" w:hAnsi="Verdana"/>
          <w:color w:val="000000"/>
          <w:sz w:val="18"/>
          <w:szCs w:val="18"/>
        </w:rPr>
        <w:t> </w:t>
      </w:r>
      <w:r>
        <w:rPr>
          <w:rFonts w:ascii="Verdana" w:hAnsi="Verdana"/>
          <w:color w:val="000000"/>
          <w:sz w:val="18"/>
          <w:szCs w:val="18"/>
        </w:rPr>
        <w:t>процессов в экономике</w:t>
      </w:r>
    </w:p>
    <w:p w14:paraId="56C00949"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2 МЕТОДИКА</w:t>
      </w:r>
      <w:r>
        <w:rPr>
          <w:rStyle w:val="WW8Num2z0"/>
          <w:rFonts w:ascii="Verdana" w:hAnsi="Verdana"/>
          <w:color w:val="000000"/>
          <w:sz w:val="18"/>
          <w:szCs w:val="18"/>
        </w:rPr>
        <w:t> </w:t>
      </w:r>
      <w:r>
        <w:rPr>
          <w:rStyle w:val="WW8Num3z0"/>
          <w:rFonts w:ascii="Verdana" w:hAnsi="Verdana"/>
          <w:color w:val="4682B4"/>
          <w:sz w:val="18"/>
          <w:szCs w:val="18"/>
        </w:rPr>
        <w:t>ОЦЕНКИ</w:t>
      </w:r>
      <w:r>
        <w:rPr>
          <w:rStyle w:val="WW8Num2z0"/>
          <w:rFonts w:ascii="Verdana" w:hAnsi="Verdana"/>
          <w:color w:val="000000"/>
          <w:sz w:val="18"/>
          <w:szCs w:val="18"/>
        </w:rPr>
        <w:t> </w:t>
      </w:r>
      <w:r>
        <w:rPr>
          <w:rFonts w:ascii="Verdana" w:hAnsi="Verdana"/>
          <w:color w:val="000000"/>
          <w:sz w:val="18"/>
          <w:szCs w:val="18"/>
        </w:rPr>
        <w:t>ВЛИЯНИЯ ИНФЛЯЦИИ НА ФОРМИРОВАНИЕ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ПРОМЫШЛЕННЫХ ПРЕДПРИЯТИЙ</w:t>
      </w:r>
    </w:p>
    <w:p w14:paraId="20312457"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2.1 Динамика изменения</w:t>
      </w:r>
      <w:r>
        <w:rPr>
          <w:rStyle w:val="WW8Num2z0"/>
          <w:rFonts w:ascii="Verdana" w:hAnsi="Verdana"/>
          <w:color w:val="000000"/>
          <w:sz w:val="18"/>
          <w:szCs w:val="18"/>
        </w:rPr>
        <w:t> </w:t>
      </w:r>
      <w:r>
        <w:rPr>
          <w:rStyle w:val="WW8Num3z0"/>
          <w:rFonts w:ascii="Verdana" w:hAnsi="Verdana"/>
          <w:color w:val="4682B4"/>
          <w:sz w:val="18"/>
          <w:szCs w:val="18"/>
        </w:rPr>
        <w:t>результативных</w:t>
      </w:r>
      <w:r>
        <w:rPr>
          <w:rStyle w:val="WW8Num2z0"/>
          <w:rFonts w:ascii="Verdana" w:hAnsi="Verdana"/>
          <w:color w:val="000000"/>
          <w:sz w:val="18"/>
          <w:szCs w:val="18"/>
        </w:rPr>
        <w:t> </w:t>
      </w:r>
      <w:r>
        <w:rPr>
          <w:rFonts w:ascii="Verdana" w:hAnsi="Verdana"/>
          <w:color w:val="000000"/>
          <w:sz w:val="18"/>
          <w:szCs w:val="18"/>
        </w:rPr>
        <w:t>показателей деятельности промышленных предприятий под влиянием инфляции</w:t>
      </w:r>
    </w:p>
    <w:p w14:paraId="184BE9E3"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2.2 Сравнительная характеристика методик оценки влияния инфляции при формировании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предприятий</w:t>
      </w:r>
    </w:p>
    <w:p w14:paraId="3358597F"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2.3 Оценка финансовых последствий воздействия инфляции на экономические показатели деятельности предприятия</w:t>
      </w:r>
    </w:p>
    <w:p w14:paraId="5F6E212C"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ОБЕСПЕЧЕНИЕ ФОРМИРОВАНИЯ ФИНАНСОВЫХ РЕЗУЛЬТАТОВ ПРОМЫШЛЕННОГО ПРЕДПРИЯТИЯ В УСЛОВИЯХ НЕСТАБИЛЬНОЙ ВНЕШНЕЙ СРЕДЫ</w:t>
      </w:r>
    </w:p>
    <w:p w14:paraId="1EFB6C21"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3.1 Обоснование расчета финансовых результатов деятельности промышленного предприятия с учетом фактора инфляции</w:t>
      </w:r>
    </w:p>
    <w:p w14:paraId="2E6FEAFB"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3.2 Разработка расчетного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 xml:space="preserve">промышленного предприятия с корректировкой </w:t>
      </w:r>
      <w:r>
        <w:rPr>
          <w:rFonts w:ascii="Verdana" w:hAnsi="Verdana"/>
          <w:color w:val="000000"/>
          <w:sz w:val="18"/>
          <w:szCs w:val="18"/>
        </w:rPr>
        <w:lastRenderedPageBreak/>
        <w:t>на</w:t>
      </w:r>
      <w:r>
        <w:rPr>
          <w:rStyle w:val="WW8Num2z0"/>
          <w:rFonts w:ascii="Verdana" w:hAnsi="Verdana"/>
          <w:color w:val="000000"/>
          <w:sz w:val="18"/>
          <w:szCs w:val="18"/>
        </w:rPr>
        <w:t> </w:t>
      </w:r>
      <w:r>
        <w:rPr>
          <w:rStyle w:val="WW8Num3z0"/>
          <w:rFonts w:ascii="Verdana" w:hAnsi="Verdana"/>
          <w:color w:val="4682B4"/>
          <w:sz w:val="18"/>
          <w:szCs w:val="18"/>
        </w:rPr>
        <w:t>инфляцию</w:t>
      </w:r>
    </w:p>
    <w:p w14:paraId="1696737B"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Формирование</w:t>
      </w:r>
      <w:r>
        <w:rPr>
          <w:rStyle w:val="WW8Num2z0"/>
          <w:rFonts w:ascii="Verdana" w:hAnsi="Verdana"/>
          <w:color w:val="000000"/>
          <w:sz w:val="18"/>
          <w:szCs w:val="18"/>
        </w:rPr>
        <w:t> </w:t>
      </w:r>
      <w:r>
        <w:rPr>
          <w:rFonts w:ascii="Verdana" w:hAnsi="Verdana"/>
          <w:color w:val="000000"/>
          <w:sz w:val="18"/>
          <w:szCs w:val="18"/>
        </w:rPr>
        <w:t>системы снижения риска обесценивания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ресурсов для обеспечения устойчивой деятельности предприятия</w:t>
      </w:r>
    </w:p>
    <w:p w14:paraId="24D8F66C" w14:textId="77777777" w:rsidR="0005207F" w:rsidRDefault="0005207F" w:rsidP="0005207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"Методическое обеспечение оценки инфляционного воздействия на формирование финансовых результатов деятельности промышленных предприятий"</w:t>
      </w:r>
    </w:p>
    <w:p w14:paraId="327264AD" w14:textId="77777777" w:rsidR="0005207F" w:rsidRDefault="0005207F" w:rsidP="000520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В условиях</w:t>
      </w:r>
      <w:r>
        <w:rPr>
          <w:rStyle w:val="WW8Num2z0"/>
          <w:rFonts w:ascii="Verdana" w:hAnsi="Verdana"/>
          <w:color w:val="000000"/>
          <w:sz w:val="18"/>
          <w:szCs w:val="18"/>
        </w:rPr>
        <w:t> </w:t>
      </w:r>
      <w:r>
        <w:rPr>
          <w:rStyle w:val="WW8Num3z0"/>
          <w:rFonts w:ascii="Verdana" w:hAnsi="Verdana"/>
          <w:color w:val="4682B4"/>
          <w:sz w:val="18"/>
          <w:szCs w:val="18"/>
        </w:rPr>
        <w:t>реформируемой</w:t>
      </w:r>
      <w:r>
        <w:rPr>
          <w:rStyle w:val="WW8Num2z0"/>
          <w:rFonts w:ascii="Verdana" w:hAnsi="Verdana"/>
          <w:color w:val="000000"/>
          <w:sz w:val="18"/>
          <w:szCs w:val="18"/>
        </w:rPr>
        <w:t> </w:t>
      </w:r>
      <w:r>
        <w:rPr>
          <w:rFonts w:ascii="Verdana" w:hAnsi="Verdana"/>
          <w:color w:val="000000"/>
          <w:sz w:val="18"/>
          <w:szCs w:val="18"/>
        </w:rPr>
        <w:t>экономики инфляция оказывает существенное влияние на экономические процессы, как то дестабилизация и искажение оценки результатов производственно-хозяйственной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и нехватка мобильных активов, усложнение системы расчетных механизмов, трудности в организации и реализации процесса экономического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искажение стоимостных показателей, невозможность</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производственных фондов из-за недостатка и дороговизны инвестиционных ресурсов.</w:t>
      </w:r>
    </w:p>
    <w:p w14:paraId="698D19B6" w14:textId="77777777" w:rsidR="0005207F" w:rsidRDefault="0005207F" w:rsidP="000520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Невнимание к влиянию</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на финансовое состояние предприятий приводит к принятию различных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неадекватных реальности. На уровне предприятия наибольшие искажения под влиянием изменения цен «</w:t>
      </w:r>
      <w:r>
        <w:rPr>
          <w:rStyle w:val="WW8Num3z0"/>
          <w:rFonts w:ascii="Verdana" w:hAnsi="Verdana"/>
          <w:color w:val="4682B4"/>
          <w:sz w:val="18"/>
          <w:szCs w:val="18"/>
        </w:rPr>
        <w:t>выплывают</w:t>
      </w: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которые теряют свою информативность и</w:t>
      </w:r>
      <w:r>
        <w:rPr>
          <w:rStyle w:val="WW8Num2z0"/>
          <w:rFonts w:ascii="Verdana" w:hAnsi="Verdana"/>
          <w:color w:val="000000"/>
          <w:sz w:val="18"/>
          <w:szCs w:val="18"/>
        </w:rPr>
        <w:t> </w:t>
      </w:r>
      <w:r>
        <w:rPr>
          <w:rStyle w:val="WW8Num3z0"/>
          <w:rFonts w:ascii="Verdana" w:hAnsi="Verdana"/>
          <w:color w:val="4682B4"/>
          <w:sz w:val="18"/>
          <w:szCs w:val="18"/>
        </w:rPr>
        <w:t>полезность</w:t>
      </w:r>
      <w:r>
        <w:rPr>
          <w:rStyle w:val="WW8Num2z0"/>
          <w:rFonts w:ascii="Verdana" w:hAnsi="Verdana"/>
          <w:color w:val="000000"/>
          <w:sz w:val="18"/>
          <w:szCs w:val="18"/>
        </w:rPr>
        <w:t> </w:t>
      </w:r>
      <w:r>
        <w:rPr>
          <w:rFonts w:ascii="Verdana" w:hAnsi="Verdana"/>
          <w:color w:val="000000"/>
          <w:sz w:val="18"/>
          <w:szCs w:val="18"/>
        </w:rPr>
        <w:t>для различных пользователей информации. Поэтому для реальной оценки финансового состояния предприятия необходимо выбрать правильную финансовую стратегию, выработанную с учетом влияния фактора инфляции. Все это подтверждает актуальность темы диссертационного исследования.</w:t>
      </w:r>
    </w:p>
    <w:p w14:paraId="6520454A" w14:textId="77777777" w:rsidR="0005207F" w:rsidRDefault="0005207F" w:rsidP="000520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изученности проблемы. По проблемам инфляции опубликовано большое количество работ как отечественными, так и зарубежными авторами. Основное внимание в работах Д. Белоусова, J1.</w:t>
      </w:r>
      <w:r>
        <w:rPr>
          <w:rStyle w:val="WW8Num2z0"/>
          <w:rFonts w:ascii="Verdana" w:hAnsi="Verdana"/>
          <w:color w:val="000000"/>
          <w:sz w:val="18"/>
          <w:szCs w:val="18"/>
        </w:rPr>
        <w:t> </w:t>
      </w:r>
      <w:r>
        <w:rPr>
          <w:rStyle w:val="WW8Num3z0"/>
          <w:rFonts w:ascii="Verdana" w:hAnsi="Verdana"/>
          <w:color w:val="4682B4"/>
          <w:sz w:val="18"/>
          <w:szCs w:val="18"/>
        </w:rPr>
        <w:t>Красавиной</w:t>
      </w:r>
      <w:r>
        <w:rPr>
          <w:rFonts w:ascii="Verdana" w:hAnsi="Verdana"/>
          <w:color w:val="000000"/>
          <w:sz w:val="18"/>
          <w:szCs w:val="18"/>
        </w:rPr>
        <w:t>, А. Кудрина, В. May, Н.Райской, В. Садкова, Я.Сергиенко, С.Синельникова-Мурылева, О. Сухарева, А.</w:t>
      </w:r>
      <w:r>
        <w:rPr>
          <w:rStyle w:val="WW8Num2z0"/>
          <w:rFonts w:ascii="Verdana" w:hAnsi="Verdana"/>
          <w:color w:val="000000"/>
          <w:sz w:val="18"/>
          <w:szCs w:val="18"/>
        </w:rPr>
        <w:t> </w:t>
      </w:r>
      <w:r>
        <w:rPr>
          <w:rStyle w:val="WW8Num3z0"/>
          <w:rFonts w:ascii="Verdana" w:hAnsi="Verdana"/>
          <w:color w:val="4682B4"/>
          <w:sz w:val="18"/>
          <w:szCs w:val="18"/>
        </w:rPr>
        <w:t>Улюкаева</w:t>
      </w:r>
      <w:r>
        <w:rPr>
          <w:rFonts w:ascii="Verdana" w:hAnsi="Verdana"/>
          <w:color w:val="000000"/>
          <w:sz w:val="18"/>
          <w:szCs w:val="18"/>
        </w:rPr>
        <w:t>, С. Филлипса, С. Фишера, А.Френкеля уделяется особенностям влияния инфляции на экономический рост, инвестиционную активность, эффективность социально-экономического развития, а также</w:t>
      </w:r>
      <w:r>
        <w:rPr>
          <w:rStyle w:val="WW8Num2z0"/>
          <w:rFonts w:ascii="Verdana" w:hAnsi="Verdana"/>
          <w:color w:val="000000"/>
          <w:sz w:val="18"/>
          <w:szCs w:val="18"/>
        </w:rPr>
        <w:t> </w:t>
      </w:r>
      <w:r>
        <w:rPr>
          <w:rStyle w:val="WW8Num3z0"/>
          <w:rFonts w:ascii="Verdana" w:hAnsi="Verdana"/>
          <w:color w:val="4682B4"/>
          <w:sz w:val="18"/>
          <w:szCs w:val="18"/>
        </w:rPr>
        <w:t>инструментам</w:t>
      </w:r>
      <w:r>
        <w:rPr>
          <w:rStyle w:val="WW8Num2z0"/>
          <w:rFonts w:ascii="Verdana" w:hAnsi="Verdana"/>
          <w:color w:val="000000"/>
          <w:sz w:val="18"/>
          <w:szCs w:val="18"/>
        </w:rPr>
        <w:t> </w:t>
      </w:r>
      <w:r>
        <w:rPr>
          <w:rFonts w:ascii="Verdana" w:hAnsi="Verdana"/>
          <w:color w:val="000000"/>
          <w:sz w:val="18"/>
          <w:szCs w:val="18"/>
        </w:rPr>
        <w:t>её регулирования. В работах Л. Давыдовой, Д. Ендовиц-кого, В. Ендроновой, Н.</w:t>
      </w:r>
      <w:r>
        <w:rPr>
          <w:rStyle w:val="WW8Num2z0"/>
          <w:rFonts w:ascii="Verdana" w:hAnsi="Verdana"/>
          <w:color w:val="000000"/>
          <w:sz w:val="18"/>
          <w:szCs w:val="18"/>
        </w:rPr>
        <w:t> </w:t>
      </w:r>
      <w:r>
        <w:rPr>
          <w:rStyle w:val="WW8Num3z0"/>
          <w:rFonts w:ascii="Verdana" w:hAnsi="Verdana"/>
          <w:color w:val="4682B4"/>
          <w:sz w:val="18"/>
          <w:szCs w:val="18"/>
        </w:rPr>
        <w:t>Липчиу</w:t>
      </w:r>
      <w:r>
        <w:rPr>
          <w:rFonts w:ascii="Verdana" w:hAnsi="Verdana"/>
          <w:color w:val="000000"/>
          <w:sz w:val="18"/>
          <w:szCs w:val="18"/>
        </w:rPr>
        <w:t>, Ю. Шевченко рассматриваются и раскрываются вопросы, связанные с формированием финансовых результатов под влиянием инфляции.</w:t>
      </w:r>
    </w:p>
    <w:p w14:paraId="220F107C" w14:textId="77777777" w:rsidR="0005207F" w:rsidRDefault="0005207F" w:rsidP="000520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этом остаются нерешенными вопросы, связанные с оценкой</w:t>
      </w:r>
      <w:r>
        <w:rPr>
          <w:rStyle w:val="WW8Num2z0"/>
          <w:rFonts w:ascii="Verdana" w:hAnsi="Verdana"/>
          <w:color w:val="000000"/>
          <w:sz w:val="18"/>
          <w:szCs w:val="18"/>
        </w:rPr>
        <w:t> </w:t>
      </w:r>
      <w:r>
        <w:rPr>
          <w:rStyle w:val="WW8Num3z0"/>
          <w:rFonts w:ascii="Verdana" w:hAnsi="Verdana"/>
          <w:color w:val="4682B4"/>
          <w:sz w:val="18"/>
          <w:szCs w:val="18"/>
        </w:rPr>
        <w:t>инфляционного</w:t>
      </w:r>
      <w:r>
        <w:rPr>
          <w:rStyle w:val="WW8Num2z0"/>
          <w:rFonts w:ascii="Verdana" w:hAnsi="Verdana"/>
          <w:color w:val="000000"/>
          <w:sz w:val="18"/>
          <w:szCs w:val="18"/>
        </w:rPr>
        <w:t> </w:t>
      </w:r>
      <w:r>
        <w:rPr>
          <w:rFonts w:ascii="Verdana" w:hAnsi="Verdana"/>
          <w:color w:val="000000"/>
          <w:sz w:val="18"/>
          <w:szCs w:val="18"/>
        </w:rPr>
        <w:t>воздействия на результативность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В связи с чем, выбранная тема исследования является актуальной как с теоретической, так и с практической точек зрения.</w:t>
      </w:r>
    </w:p>
    <w:p w14:paraId="36F82E67" w14:textId="77777777" w:rsidR="0005207F" w:rsidRDefault="0005207F" w:rsidP="000520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Область диссертационного исследования соответствует п. 3.4 «Особенности развития системы финансовых ресурсов предприятий на различных стадиях экономического развития», п. 3.11 «Исследование внутренних и внешних факторов, влияющих на финансовую устойчивость предприятий и</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п. 3.13 «Теория, методология, методика финансового планирования на уровне хозяйствующих субъектов», п. 3.19 «</w:t>
      </w:r>
      <w:r>
        <w:rPr>
          <w:rStyle w:val="WW8Num3z0"/>
          <w:rFonts w:ascii="Verdana" w:hAnsi="Verdana"/>
          <w:color w:val="4682B4"/>
          <w:sz w:val="18"/>
          <w:szCs w:val="18"/>
        </w:rPr>
        <w:t>Теория принятия решений и методы управления финансовыми и налоговыми рисками</w:t>
      </w:r>
      <w:r>
        <w:rPr>
          <w:rFonts w:ascii="Verdana" w:hAnsi="Verdana"/>
          <w:color w:val="000000"/>
          <w:sz w:val="18"/>
          <w:szCs w:val="18"/>
        </w:rPr>
        <w:t>», п. 3.31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системе финансового менеджмента», п. 8.12 «Теоретические основы исследования</w:t>
      </w:r>
      <w:r>
        <w:rPr>
          <w:rStyle w:val="WW8Num2z0"/>
          <w:rFonts w:ascii="Verdana" w:hAnsi="Verdana"/>
          <w:color w:val="000000"/>
          <w:sz w:val="18"/>
          <w:szCs w:val="18"/>
        </w:rPr>
        <w:t> </w:t>
      </w:r>
      <w:r>
        <w:rPr>
          <w:rStyle w:val="WW8Num3z0"/>
          <w:rFonts w:ascii="Verdana" w:hAnsi="Verdana"/>
          <w:color w:val="4682B4"/>
          <w:sz w:val="18"/>
          <w:szCs w:val="18"/>
        </w:rPr>
        <w:t>инфляционных</w:t>
      </w:r>
      <w:r>
        <w:rPr>
          <w:rStyle w:val="WW8Num2z0"/>
          <w:rFonts w:ascii="Verdana" w:hAnsi="Verdana"/>
          <w:color w:val="000000"/>
          <w:sz w:val="18"/>
          <w:szCs w:val="18"/>
        </w:rPr>
        <w:t> </w:t>
      </w:r>
      <w:r>
        <w:rPr>
          <w:rFonts w:ascii="Verdana" w:hAnsi="Verdana"/>
          <w:color w:val="000000"/>
          <w:sz w:val="18"/>
          <w:szCs w:val="18"/>
        </w:rPr>
        <w:t>процессов в экономике, роста реальных 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доходов, сбережений и других социально-экономических факторов» паспорта специальности 08.00.10 «</w:t>
      </w:r>
      <w:r>
        <w:rPr>
          <w:rStyle w:val="WW8Num3z0"/>
          <w:rFonts w:ascii="Verdana" w:hAnsi="Verdana"/>
          <w:color w:val="4682B4"/>
          <w:sz w:val="18"/>
          <w:szCs w:val="18"/>
        </w:rPr>
        <w:t>Финансы</w:t>
      </w:r>
      <w:r>
        <w:rPr>
          <w:rFonts w:ascii="Verdana" w:hAnsi="Verdana"/>
          <w:color w:val="000000"/>
          <w:sz w:val="18"/>
          <w:szCs w:val="18"/>
        </w:rPr>
        <w:t>, денежное обращение и кредит»</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при Министерстве образования и науки России.</w:t>
      </w:r>
    </w:p>
    <w:p w14:paraId="6A18F896" w14:textId="77777777" w:rsidR="0005207F" w:rsidRDefault="0005207F" w:rsidP="000520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являются финансовые результаты деятельности промышленных предприятий, сформированные в условиях нестабильной внешней среды.</w:t>
      </w:r>
    </w:p>
    <w:p w14:paraId="5B058428" w14:textId="77777777" w:rsidR="0005207F" w:rsidRDefault="0005207F" w:rsidP="000520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является процесс формирования финансовых результатов в условиях инфляции для обеспечения возможности адекватной их оценки.</w:t>
      </w:r>
    </w:p>
    <w:p w14:paraId="7DABE16C" w14:textId="77777777" w:rsidR="0005207F" w:rsidRDefault="0005207F" w:rsidP="000520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формирование научно обоснованной системы учёта инфляционного воздействия на финансовые результаты деятельности промышленных предприятий для обеспечения его реального анализа, оценки финансового состояния и принятия обоснованных управленческих решений.</w:t>
      </w:r>
    </w:p>
    <w:p w14:paraId="45F3E5D8" w14:textId="77777777" w:rsidR="0005207F" w:rsidRDefault="0005207F" w:rsidP="000520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Для достижения поставленной цели в диссертационной работе потребовалось решение </w:t>
      </w:r>
      <w:r>
        <w:rPr>
          <w:rFonts w:ascii="Verdana" w:hAnsi="Verdana"/>
          <w:color w:val="000000"/>
          <w:sz w:val="18"/>
          <w:szCs w:val="18"/>
        </w:rPr>
        <w:lastRenderedPageBreak/>
        <w:t>следующих задач:</w:t>
      </w:r>
    </w:p>
    <w:p w14:paraId="38C561D1" w14:textId="77777777" w:rsidR="0005207F" w:rsidRDefault="0005207F" w:rsidP="000520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рассмотреть особенности формирования финансовых результатов деятельности предприятия в современных условиях;</w:t>
      </w:r>
    </w:p>
    <w:p w14:paraId="07465A4F" w14:textId="77777777" w:rsidR="0005207F" w:rsidRDefault="0005207F" w:rsidP="000520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исследовать механизм воздействия инфляции на экономический рост в</w:t>
      </w:r>
      <w:r>
        <w:rPr>
          <w:rStyle w:val="WW8Num2z0"/>
          <w:rFonts w:ascii="Verdana" w:hAnsi="Verdana"/>
          <w:color w:val="000000"/>
          <w:sz w:val="18"/>
          <w:szCs w:val="18"/>
        </w:rPr>
        <w:t> </w:t>
      </w:r>
      <w:r>
        <w:rPr>
          <w:rStyle w:val="WW8Num3z0"/>
          <w:rFonts w:ascii="Verdana" w:hAnsi="Verdana"/>
          <w:color w:val="4682B4"/>
          <w:sz w:val="18"/>
          <w:szCs w:val="18"/>
        </w:rPr>
        <w:t>инфляционной</w:t>
      </w:r>
      <w:r>
        <w:rPr>
          <w:rStyle w:val="WW8Num2z0"/>
          <w:rFonts w:ascii="Verdana" w:hAnsi="Verdana"/>
          <w:color w:val="000000"/>
          <w:sz w:val="18"/>
          <w:szCs w:val="18"/>
        </w:rPr>
        <w:t> </w:t>
      </w:r>
      <w:r>
        <w:rPr>
          <w:rFonts w:ascii="Verdana" w:hAnsi="Verdana"/>
          <w:color w:val="000000"/>
          <w:sz w:val="18"/>
          <w:szCs w:val="18"/>
        </w:rPr>
        <w:t>экономике;</w:t>
      </w:r>
    </w:p>
    <w:p w14:paraId="310331D6" w14:textId="77777777" w:rsidR="0005207F" w:rsidRDefault="0005207F" w:rsidP="000520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проанализировать различные методики</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финансовой отчетности промышленного предприятия с учетом фактора инфляции;</w:t>
      </w:r>
    </w:p>
    <w:p w14:paraId="629BADDD" w14:textId="77777777" w:rsidR="0005207F" w:rsidRDefault="0005207F" w:rsidP="000520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и оценить финансовые последствия воздействия инфляции на экономические показатели деятельности промышленного предприятия;</w:t>
      </w:r>
    </w:p>
    <w:p w14:paraId="0969F04C" w14:textId="77777777" w:rsidR="0005207F" w:rsidRDefault="0005207F" w:rsidP="000520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методику планирования финансовых результатов промышленного предприятия с учетом фактора инфляции;</w:t>
      </w:r>
    </w:p>
    <w:p w14:paraId="4034547F" w14:textId="77777777" w:rsidR="0005207F" w:rsidRDefault="0005207F" w:rsidP="000520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предложить систему управления и оценки финансового риска</w:t>
      </w:r>
      <w:r>
        <w:rPr>
          <w:rStyle w:val="WW8Num2z0"/>
          <w:rFonts w:ascii="Verdana" w:hAnsi="Verdana"/>
          <w:color w:val="000000"/>
          <w:sz w:val="18"/>
          <w:szCs w:val="18"/>
        </w:rPr>
        <w:t> </w:t>
      </w:r>
      <w:r>
        <w:rPr>
          <w:rStyle w:val="WW8Num3z0"/>
          <w:rFonts w:ascii="Verdana" w:hAnsi="Verdana"/>
          <w:color w:val="4682B4"/>
          <w:sz w:val="18"/>
          <w:szCs w:val="18"/>
        </w:rPr>
        <w:t>обесценения</w:t>
      </w:r>
      <w:r>
        <w:rPr>
          <w:rStyle w:val="WW8Num2z0"/>
          <w:rFonts w:ascii="Verdana" w:hAnsi="Verdana"/>
          <w:color w:val="000000"/>
          <w:sz w:val="18"/>
          <w:szCs w:val="18"/>
        </w:rPr>
        <w:t> </w:t>
      </w:r>
      <w:r>
        <w:rPr>
          <w:rFonts w:ascii="Verdana" w:hAnsi="Verdana"/>
          <w:color w:val="000000"/>
          <w:sz w:val="18"/>
          <w:szCs w:val="18"/>
        </w:rPr>
        <w:t>денежных ресурсов промышленного предприятия.</w:t>
      </w:r>
    </w:p>
    <w:p w14:paraId="329A7184" w14:textId="77777777" w:rsidR="0005207F" w:rsidRDefault="0005207F" w:rsidP="000520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труды и разработки отечественных и зарубежных ученых-экономистов в области анализа финансовых результатов деятельности промышленных предприятий и оценки степени влияния на них инфляционного фактора, законодательные и нормативные акты, регламентирующие ведение учета и составление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коммерческих организаций, а также Международные стандарты финансовой отчетности.</w:t>
      </w:r>
    </w:p>
    <w:p w14:paraId="6A01A593" w14:textId="77777777" w:rsidR="0005207F" w:rsidRDefault="0005207F" w:rsidP="000520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процессе исследования применялись различные методы и способы научного познания: анализ и синтез, моделирование, системный и комплексный подходы, методы логического и экономико-статистического анализа.</w:t>
      </w:r>
    </w:p>
    <w:p w14:paraId="5C39E353" w14:textId="77777777" w:rsidR="0005207F" w:rsidRDefault="0005207F" w:rsidP="000520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Эмпирической базой исследования послужили материалы Федеральной службы государственной статистики, Банка России,</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Федеральной службы государственной статистики, «Центра</w:t>
      </w:r>
      <w:r>
        <w:rPr>
          <w:rStyle w:val="WW8Num2z0"/>
          <w:rFonts w:ascii="Verdana" w:hAnsi="Verdana"/>
          <w:color w:val="000000"/>
          <w:sz w:val="18"/>
          <w:szCs w:val="18"/>
        </w:rPr>
        <w:t> </w:t>
      </w:r>
      <w:r>
        <w:rPr>
          <w:rStyle w:val="WW8Num3z0"/>
          <w:rFonts w:ascii="Verdana" w:hAnsi="Verdana"/>
          <w:color w:val="4682B4"/>
          <w:sz w:val="18"/>
          <w:szCs w:val="18"/>
        </w:rPr>
        <w:t>макроэкономического</w:t>
      </w:r>
      <w:r>
        <w:rPr>
          <w:rStyle w:val="WW8Num2z0"/>
          <w:rFonts w:ascii="Verdana" w:hAnsi="Verdana"/>
          <w:color w:val="000000"/>
          <w:sz w:val="18"/>
          <w:szCs w:val="18"/>
        </w:rPr>
        <w:t> </w:t>
      </w:r>
      <w:r>
        <w:rPr>
          <w:rFonts w:ascii="Verdana" w:hAnsi="Verdana"/>
          <w:color w:val="000000"/>
          <w:sz w:val="18"/>
          <w:szCs w:val="18"/>
        </w:rPr>
        <w:t>анализа и краткосрочного прогнозирования» Института</w:t>
      </w:r>
      <w:r>
        <w:rPr>
          <w:rStyle w:val="WW8Num2z0"/>
          <w:rFonts w:ascii="Verdana" w:hAnsi="Verdana"/>
          <w:color w:val="000000"/>
          <w:sz w:val="18"/>
          <w:szCs w:val="18"/>
        </w:rPr>
        <w:t> </w:t>
      </w:r>
      <w:r>
        <w:rPr>
          <w:rStyle w:val="WW8Num3z0"/>
          <w:rFonts w:ascii="Verdana" w:hAnsi="Verdana"/>
          <w:color w:val="4682B4"/>
          <w:sz w:val="18"/>
          <w:szCs w:val="18"/>
        </w:rPr>
        <w:t>народнохозяйственного</w:t>
      </w:r>
      <w:r>
        <w:rPr>
          <w:rStyle w:val="WW8Num2z0"/>
          <w:rFonts w:ascii="Verdana" w:hAnsi="Verdana"/>
          <w:color w:val="000000"/>
          <w:sz w:val="18"/>
          <w:szCs w:val="18"/>
        </w:rPr>
        <w:t> </w:t>
      </w:r>
      <w:r>
        <w:rPr>
          <w:rFonts w:ascii="Verdana" w:hAnsi="Verdana"/>
          <w:color w:val="000000"/>
          <w:sz w:val="18"/>
          <w:szCs w:val="18"/>
        </w:rPr>
        <w:t>прогнозирования РАН, публикации по избранной проблематике в периодической печати, компьютерные издания и сайты сети Интернет, данные финансовой отчетности промышленных предприятий.</w:t>
      </w:r>
    </w:p>
    <w:p w14:paraId="33D2C8B6" w14:textId="77777777" w:rsidR="0005207F" w:rsidRDefault="0005207F" w:rsidP="000520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разработке научно-обоснованных положений и практических рекомендаций по оценке финансовых последствий инфляционного воздействия на финансовые результаты деятельности промышленных предприятий на основе предлагаемой методики корректировки финансовой отчетности.</w:t>
      </w:r>
    </w:p>
    <w:p w14:paraId="386AB4A0" w14:textId="77777777" w:rsidR="0005207F" w:rsidRDefault="0005207F" w:rsidP="000520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подтверждается следующими полученными автором научными результатами, выносимыми на защиту:</w:t>
      </w:r>
    </w:p>
    <w:p w14:paraId="70A0350A" w14:textId="77777777" w:rsidR="0005207F" w:rsidRDefault="0005207F" w:rsidP="000520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 факторы и механизм формирования финансовых результатов деятельности промышленных предприятий, на основе которых построена схема</w:t>
      </w:r>
      <w:r>
        <w:rPr>
          <w:rStyle w:val="WW8Num2z0"/>
          <w:rFonts w:ascii="Verdana" w:hAnsi="Verdana"/>
          <w:color w:val="000000"/>
          <w:sz w:val="18"/>
          <w:szCs w:val="18"/>
        </w:rPr>
        <w:t> </w:t>
      </w:r>
      <w:r>
        <w:rPr>
          <w:rStyle w:val="WW8Num3z0"/>
          <w:rFonts w:ascii="Verdana" w:hAnsi="Verdana"/>
          <w:color w:val="4682B4"/>
          <w:sz w:val="18"/>
          <w:szCs w:val="18"/>
        </w:rPr>
        <w:t>процессного</w:t>
      </w:r>
      <w:r>
        <w:rPr>
          <w:rStyle w:val="WW8Num2z0"/>
          <w:rFonts w:ascii="Verdana" w:hAnsi="Verdana"/>
          <w:color w:val="000000"/>
          <w:sz w:val="18"/>
          <w:szCs w:val="18"/>
        </w:rPr>
        <w:t> </w:t>
      </w:r>
      <w:r>
        <w:rPr>
          <w:rFonts w:ascii="Verdana" w:hAnsi="Verdana"/>
          <w:color w:val="000000"/>
          <w:sz w:val="18"/>
          <w:szCs w:val="18"/>
        </w:rPr>
        <w:t>подхода к механизму оценки их формирования в условиях инфляции (п. 3.4 Паспорта специальности 08.00.10);</w:t>
      </w:r>
    </w:p>
    <w:p w14:paraId="4D1FB572" w14:textId="77777777" w:rsidR="0005207F" w:rsidRDefault="0005207F" w:rsidP="000520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предложена модель воздействия инфляции на уровни национальной экономики, которая показывает взаимосвязь и взаимодействие макро- и</w:t>
      </w:r>
      <w:r>
        <w:rPr>
          <w:rStyle w:val="WW8Num2z0"/>
          <w:rFonts w:ascii="Verdana" w:hAnsi="Verdana"/>
          <w:color w:val="000000"/>
          <w:sz w:val="18"/>
          <w:szCs w:val="18"/>
        </w:rPr>
        <w:t> </w:t>
      </w:r>
      <w:r>
        <w:rPr>
          <w:rStyle w:val="WW8Num3z0"/>
          <w:rFonts w:ascii="Verdana" w:hAnsi="Verdana"/>
          <w:color w:val="4682B4"/>
          <w:sz w:val="18"/>
          <w:szCs w:val="18"/>
        </w:rPr>
        <w:t>микроуровней</w:t>
      </w:r>
      <w:r>
        <w:rPr>
          <w:rFonts w:ascii="Verdana" w:hAnsi="Verdana"/>
          <w:color w:val="000000"/>
          <w:sz w:val="18"/>
          <w:szCs w:val="18"/>
        </w:rPr>
        <w:t>, выраженная показателями ВВП, уровнем инфляции и</w:t>
      </w:r>
      <w:r>
        <w:rPr>
          <w:rStyle w:val="WW8Num2z0"/>
          <w:rFonts w:ascii="Verdana" w:hAnsi="Verdana"/>
          <w:color w:val="000000"/>
          <w:sz w:val="18"/>
          <w:szCs w:val="18"/>
        </w:rPr>
        <w:t> </w:t>
      </w:r>
      <w:r>
        <w:rPr>
          <w:rStyle w:val="WW8Num3z0"/>
          <w:rFonts w:ascii="Verdana" w:hAnsi="Verdana"/>
          <w:color w:val="4682B4"/>
          <w:sz w:val="18"/>
          <w:szCs w:val="18"/>
        </w:rPr>
        <w:t>безработицы</w:t>
      </w:r>
      <w:r>
        <w:rPr>
          <w:rFonts w:ascii="Verdana" w:hAnsi="Verdana"/>
          <w:color w:val="000000"/>
          <w:sz w:val="18"/>
          <w:szCs w:val="18"/>
        </w:rPr>
        <w:t>, экономическим ростом, объемом инвестиций в основные фонды,</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предприятий (п. 8.12 Паспорта специальности 08.00.10);</w:t>
      </w:r>
    </w:p>
    <w:p w14:paraId="5480B725" w14:textId="77777777" w:rsidR="0005207F" w:rsidRDefault="0005207F" w:rsidP="000520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выявлена необходимость оценки и учета фактора инфляции при формировании финансовых результатов деятельности промышленных предприятий в российской экономике на основе анализа различных методик корректировки финансовой отчетности с учетом инфляционного воздействия (п. 3.31 Паспорта специальности 08.00.10);</w:t>
      </w:r>
    </w:p>
    <w:p w14:paraId="68FEF363" w14:textId="77777777" w:rsidR="0005207F" w:rsidRDefault="0005207F" w:rsidP="000520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предложены методические подходы к оценке финансовых последствий влияния инфляции на финансовые результаты деятельности промышленных предприятий, основные положения которых заключаются в измерении влияния инфляции на каждый фактор изменения</w:t>
      </w:r>
      <w:r>
        <w:rPr>
          <w:rStyle w:val="WW8Num2z0"/>
          <w:rFonts w:ascii="Verdana" w:hAnsi="Verdana"/>
          <w:color w:val="000000"/>
          <w:sz w:val="18"/>
          <w:szCs w:val="18"/>
        </w:rPr>
        <w:t> </w:t>
      </w:r>
      <w:r>
        <w:rPr>
          <w:rStyle w:val="WW8Num3z0"/>
          <w:rFonts w:ascii="Verdana" w:hAnsi="Verdana"/>
          <w:color w:val="4682B4"/>
          <w:sz w:val="18"/>
          <w:szCs w:val="18"/>
        </w:rPr>
        <w:t>результативных</w:t>
      </w:r>
      <w:r>
        <w:rPr>
          <w:rStyle w:val="WW8Num2z0"/>
          <w:rFonts w:ascii="Verdana" w:hAnsi="Verdana"/>
          <w:color w:val="000000"/>
          <w:sz w:val="18"/>
          <w:szCs w:val="18"/>
        </w:rPr>
        <w:t> </w:t>
      </w:r>
      <w:r>
        <w:rPr>
          <w:rFonts w:ascii="Verdana" w:hAnsi="Verdana"/>
          <w:color w:val="000000"/>
          <w:sz w:val="18"/>
          <w:szCs w:val="18"/>
        </w:rPr>
        <w:t xml:space="preserve">показателей в отдельности и на общую </w:t>
      </w:r>
      <w:r>
        <w:rPr>
          <w:rFonts w:ascii="Verdana" w:hAnsi="Verdana"/>
          <w:color w:val="000000"/>
          <w:sz w:val="18"/>
          <w:szCs w:val="18"/>
        </w:rPr>
        <w:lastRenderedPageBreak/>
        <w:t>финансовую</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предприятия в целом, что позволяет определить механизм её воздействия (п.3.11 Паспорта специальности 08.00.10);</w:t>
      </w:r>
    </w:p>
    <w:p w14:paraId="17CBFADA" w14:textId="77777777" w:rsidR="0005207F" w:rsidRDefault="0005207F" w:rsidP="000520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обоснована методика расчета финансового результата промышленного предприятия с учетом фактора инфляции, заключающаяся в разработке программированного факторного метода планирования, принципиальными установками которого являются:</w:t>
      </w:r>
      <w:r>
        <w:rPr>
          <w:rStyle w:val="WW8Num2z0"/>
          <w:rFonts w:ascii="Verdana" w:hAnsi="Verdana"/>
          <w:color w:val="000000"/>
          <w:sz w:val="18"/>
          <w:szCs w:val="18"/>
        </w:rPr>
        <w:t> </w:t>
      </w:r>
      <w:r>
        <w:rPr>
          <w:rStyle w:val="WW8Num3z0"/>
          <w:rFonts w:ascii="Verdana" w:hAnsi="Verdana"/>
          <w:color w:val="4682B4"/>
          <w:sz w:val="18"/>
          <w:szCs w:val="18"/>
        </w:rPr>
        <w:t>прогнозный</w:t>
      </w:r>
      <w:r>
        <w:rPr>
          <w:rStyle w:val="WW8Num2z0"/>
          <w:rFonts w:ascii="Verdana" w:hAnsi="Verdana"/>
          <w:color w:val="000000"/>
          <w:sz w:val="18"/>
          <w:szCs w:val="18"/>
        </w:rPr>
        <w:t> </w:t>
      </w:r>
      <w:r>
        <w:rPr>
          <w:rFonts w:ascii="Verdana" w:hAnsi="Verdana"/>
          <w:color w:val="000000"/>
          <w:sz w:val="18"/>
          <w:szCs w:val="18"/>
        </w:rPr>
        <w:t>характер планирования, полный учет инфляционных изменений, использование базовых показателей за предшествующий период, четкая система факторов, влияющих на</w:t>
      </w:r>
      <w:r>
        <w:rPr>
          <w:rStyle w:val="WW8Num2z0"/>
          <w:rFonts w:ascii="Verdana" w:hAnsi="Verdana"/>
          <w:color w:val="000000"/>
          <w:sz w:val="18"/>
          <w:szCs w:val="18"/>
        </w:rPr>
        <w:t> </w:t>
      </w:r>
      <w:r>
        <w:rPr>
          <w:rStyle w:val="WW8Num3z0"/>
          <w:rFonts w:ascii="Verdana" w:hAnsi="Verdana"/>
          <w:color w:val="4682B4"/>
          <w:sz w:val="18"/>
          <w:szCs w:val="18"/>
        </w:rPr>
        <w:t>планируемый</w:t>
      </w:r>
      <w:r>
        <w:rPr>
          <w:rStyle w:val="WW8Num2z0"/>
          <w:rFonts w:ascii="Verdana" w:hAnsi="Verdana"/>
          <w:color w:val="000000"/>
          <w:sz w:val="18"/>
          <w:szCs w:val="18"/>
        </w:rPr>
        <w:t> </w:t>
      </w:r>
      <w:r>
        <w:rPr>
          <w:rFonts w:ascii="Verdana" w:hAnsi="Verdana"/>
          <w:color w:val="000000"/>
          <w:sz w:val="18"/>
          <w:szCs w:val="18"/>
        </w:rPr>
        <w:t>показатель (п.3.13 Паспорта специальности 08.00.10);</w:t>
      </w:r>
    </w:p>
    <w:p w14:paraId="07634787" w14:textId="77777777" w:rsidR="0005207F" w:rsidRDefault="0005207F" w:rsidP="000520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разработано научно-методическое обеспечение создания системы риск-менеджмента финансовой деятельности промышленного предприятия в условиях нестабильной внешней среды, позволяющего определить зоны риска в соответствии со значениями финансовых коэффициентов с учетом фактора инфляции и снизить степень риска обесценения денежных ресурсов путем оптимизации финансовой структуры</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(п. 3.19 Паспорта специальности 08.00.10).</w:t>
      </w:r>
    </w:p>
    <w:p w14:paraId="06BBC0B7" w14:textId="77777777" w:rsidR="0005207F" w:rsidRDefault="0005207F" w:rsidP="000520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работы состоит в том, что разработанный в диссертации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для корректировки финансовой отчетности промышленных предприятий с учетом фактора инфляции может быть использован для выработки и принятия обоснованных управленческих решений в условиях нестабильной внешней среды.</w:t>
      </w:r>
    </w:p>
    <w:p w14:paraId="6BDCE892" w14:textId="77777777" w:rsidR="0005207F" w:rsidRDefault="0005207F" w:rsidP="000520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указанные разработки и предложения автора могут использоваться в учебном процессе при преподавании дисциплин «</w:t>
      </w:r>
      <w:r>
        <w:rPr>
          <w:rStyle w:val="WW8Num3z0"/>
          <w:rFonts w:ascii="Verdana" w:hAnsi="Verdana"/>
          <w:color w:val="4682B4"/>
          <w:sz w:val="18"/>
          <w:szCs w:val="18"/>
        </w:rPr>
        <w:t>Финансы организаций</w:t>
      </w:r>
      <w:r>
        <w:rPr>
          <w:rFonts w:ascii="Verdana" w:hAnsi="Verdana"/>
          <w:color w:val="000000"/>
          <w:sz w:val="18"/>
          <w:szCs w:val="18"/>
        </w:rPr>
        <w:t>» и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а также в системе подготовки и переподготовки руководителей и специалистов предприятий.</w:t>
      </w:r>
    </w:p>
    <w:p w14:paraId="14D31CCE" w14:textId="77777777" w:rsidR="0005207F" w:rsidRDefault="0005207F" w:rsidP="000520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реализация результатов исследования. Основные положения и результаты диссертационного исследования докладывались и получили положительную оценку на всероссийских и международных научнопрактических конференциях, в частности: международных конференциях «Управление проектами:</w:t>
      </w:r>
      <w:r>
        <w:rPr>
          <w:rStyle w:val="WW8Num2z0"/>
          <w:rFonts w:ascii="Verdana" w:hAnsi="Verdana"/>
          <w:color w:val="000000"/>
          <w:sz w:val="18"/>
          <w:szCs w:val="18"/>
        </w:rPr>
        <w:t> </w:t>
      </w:r>
      <w:r>
        <w:rPr>
          <w:rStyle w:val="WW8Num3z0"/>
          <w:rFonts w:ascii="Verdana" w:hAnsi="Verdana"/>
          <w:color w:val="4682B4"/>
          <w:sz w:val="18"/>
          <w:szCs w:val="18"/>
        </w:rPr>
        <w:t>инновации</w:t>
      </w:r>
      <w:r>
        <w:rPr>
          <w:rStyle w:val="WW8Num2z0"/>
          <w:rFonts w:ascii="Verdana" w:hAnsi="Verdana"/>
          <w:color w:val="000000"/>
          <w:sz w:val="18"/>
          <w:szCs w:val="18"/>
        </w:rPr>
        <w:t> </w:t>
      </w:r>
      <w:r>
        <w:rPr>
          <w:rFonts w:ascii="Verdana" w:hAnsi="Verdana"/>
          <w:color w:val="000000"/>
          <w:sz w:val="18"/>
          <w:szCs w:val="18"/>
        </w:rPr>
        <w:t>и современные технологии» (г. Орел, 2009 г.), «Компьютерные и информационные технологии при моделировании, в управлении и экономике» (г. Харьков, 2009 г. и 2011 г.), «Актуальные проблемы развития социально-экономических систем: теория и практика» (г. Курск, 2010 г.), «</w:t>
      </w:r>
      <w:r>
        <w:rPr>
          <w:rStyle w:val="WW8Num3z0"/>
          <w:rFonts w:ascii="Verdana" w:hAnsi="Verdana"/>
          <w:color w:val="4682B4"/>
          <w:sz w:val="18"/>
          <w:szCs w:val="18"/>
        </w:rPr>
        <w:t>Инновационная</w:t>
      </w:r>
      <w:r>
        <w:rPr>
          <w:rStyle w:val="WW8Num2z0"/>
          <w:rFonts w:ascii="Verdana" w:hAnsi="Verdana"/>
          <w:color w:val="000000"/>
          <w:sz w:val="18"/>
          <w:szCs w:val="18"/>
        </w:rPr>
        <w:t> </w:t>
      </w:r>
      <w:r>
        <w:rPr>
          <w:rFonts w:ascii="Verdana" w:hAnsi="Verdana"/>
          <w:color w:val="000000"/>
          <w:sz w:val="18"/>
          <w:szCs w:val="18"/>
        </w:rPr>
        <w:t>Россия: опыт регионального развития» (г. Курск, 2010 г.).</w:t>
      </w:r>
    </w:p>
    <w:p w14:paraId="0204D6BE" w14:textId="77777777" w:rsidR="0005207F" w:rsidRDefault="0005207F" w:rsidP="000520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Разработанные в ходе диссертационного исследования методические подходы к</w:t>
      </w:r>
      <w:r>
        <w:rPr>
          <w:rStyle w:val="WW8Num2z0"/>
          <w:rFonts w:ascii="Verdana" w:hAnsi="Verdana"/>
          <w:color w:val="000000"/>
          <w:sz w:val="18"/>
          <w:szCs w:val="18"/>
        </w:rPr>
        <w:t> </w:t>
      </w:r>
      <w:r>
        <w:rPr>
          <w:rStyle w:val="WW8Num3z0"/>
          <w:rFonts w:ascii="Verdana" w:hAnsi="Verdana"/>
          <w:color w:val="4682B4"/>
          <w:sz w:val="18"/>
          <w:szCs w:val="18"/>
        </w:rPr>
        <w:t>корректировке</w:t>
      </w:r>
      <w:r>
        <w:rPr>
          <w:rStyle w:val="WW8Num2z0"/>
          <w:rFonts w:ascii="Verdana" w:hAnsi="Verdana"/>
          <w:color w:val="000000"/>
          <w:sz w:val="18"/>
          <w:szCs w:val="18"/>
        </w:rPr>
        <w:t> </w:t>
      </w:r>
      <w:r>
        <w:rPr>
          <w:rFonts w:ascii="Verdana" w:hAnsi="Verdana"/>
          <w:color w:val="000000"/>
          <w:sz w:val="18"/>
          <w:szCs w:val="18"/>
        </w:rPr>
        <w:t>финансовой отчетности с учетом фактора инфляции нашли практическое применение на промышленных предприятиях Орловской области.</w:t>
      </w:r>
    </w:p>
    <w:p w14:paraId="0EAEEA94" w14:textId="77777777" w:rsidR="0005207F" w:rsidRDefault="0005207F" w:rsidP="000520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диссертационного исследования опубликованы в 11 научных работах общим объемом 3,75 п.л. (все авторские), из них 5 работ в изданиях, рекомендованных ВАК Минобрнауки России.</w:t>
      </w:r>
    </w:p>
    <w:p w14:paraId="6769E20B" w14:textId="77777777" w:rsidR="0005207F" w:rsidRDefault="0005207F" w:rsidP="000520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объем диссертации. Диссертация состоит из введения, трех глав, заключения, списка использованной литературы и приложений. Содержание работы изложено на 163 страницах текста, содержит 32 таблицы и 10 рисунков. Библиографический список содержит 123 наименования.</w:t>
      </w:r>
    </w:p>
    <w:p w14:paraId="6411AC44" w14:textId="77777777" w:rsidR="0005207F" w:rsidRDefault="0005207F" w:rsidP="0005207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Федин, Дмитрий Александрович</w:t>
      </w:r>
    </w:p>
    <w:p w14:paraId="150A989A" w14:textId="77777777" w:rsidR="0005207F" w:rsidRDefault="0005207F" w:rsidP="000520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исследования, выполненного в рамках данной диссертационной работы позволяют сделать следующие выводы.</w:t>
      </w:r>
    </w:p>
    <w:p w14:paraId="528D1500" w14:textId="77777777" w:rsidR="0005207F" w:rsidRDefault="0005207F" w:rsidP="000520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Финансовый результат деятельности предприятия служит своего рода показателем значимости данного предприятия в народном хозяйстве. В рыночных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любое предприятие заинтересовано в получении положительного результата от своей деятельности, поскольку благодаря величине этого показателя предприятие способно расширять свою мощность, материально заинтересовывать</w:t>
      </w:r>
      <w:r>
        <w:rPr>
          <w:rStyle w:val="WW8Num2z0"/>
          <w:rFonts w:ascii="Verdana" w:hAnsi="Verdana"/>
          <w:color w:val="000000"/>
          <w:sz w:val="18"/>
          <w:szCs w:val="18"/>
        </w:rPr>
        <w:t> </w:t>
      </w:r>
      <w:r>
        <w:rPr>
          <w:rStyle w:val="WW8Num3z0"/>
          <w:rFonts w:ascii="Verdana" w:hAnsi="Verdana"/>
          <w:color w:val="4682B4"/>
          <w:sz w:val="18"/>
          <w:szCs w:val="18"/>
        </w:rPr>
        <w:t>персонал</w:t>
      </w:r>
      <w:r>
        <w:rPr>
          <w:rFonts w:ascii="Verdana" w:hAnsi="Verdana"/>
          <w:color w:val="000000"/>
          <w:sz w:val="18"/>
          <w:szCs w:val="18"/>
        </w:rPr>
        <w:t>, работающий на данном предприятии,</w:t>
      </w:r>
      <w:r>
        <w:rPr>
          <w:rStyle w:val="WW8Num2z0"/>
          <w:rFonts w:ascii="Verdana" w:hAnsi="Verdana"/>
          <w:color w:val="000000"/>
          <w:sz w:val="18"/>
          <w:szCs w:val="18"/>
        </w:rPr>
        <w:t> </w:t>
      </w:r>
      <w:r>
        <w:rPr>
          <w:rStyle w:val="WW8Num3z0"/>
          <w:rFonts w:ascii="Verdana" w:hAnsi="Verdana"/>
          <w:color w:val="4682B4"/>
          <w:sz w:val="18"/>
          <w:szCs w:val="18"/>
        </w:rPr>
        <w:t>выплачивать</w:t>
      </w:r>
      <w:r>
        <w:rPr>
          <w:rStyle w:val="WW8Num2z0"/>
          <w:rFonts w:ascii="Verdana" w:hAnsi="Verdana"/>
          <w:color w:val="000000"/>
          <w:sz w:val="18"/>
          <w:szCs w:val="18"/>
        </w:rPr>
        <w:t> </w:t>
      </w:r>
      <w:r>
        <w:rPr>
          <w:rFonts w:ascii="Verdana" w:hAnsi="Verdana"/>
          <w:color w:val="000000"/>
          <w:sz w:val="18"/>
          <w:szCs w:val="18"/>
        </w:rPr>
        <w:t>дивиденды акционерам и т.д.</w:t>
      </w:r>
    </w:p>
    <w:p w14:paraId="096B7EAA" w14:textId="77777777" w:rsidR="0005207F" w:rsidRDefault="0005207F" w:rsidP="000520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Поскольку финансовые результаты имеют определяющее значение для жизнедеятельности предприятия, то они подлежат детальному и качественному анализу в целях </w:t>
      </w:r>
      <w:r>
        <w:rPr>
          <w:rFonts w:ascii="Verdana" w:hAnsi="Verdana"/>
          <w:color w:val="000000"/>
          <w:sz w:val="18"/>
          <w:szCs w:val="18"/>
        </w:rPr>
        <w:lastRenderedPageBreak/>
        <w:t>повышения</w:t>
      </w:r>
      <w:r>
        <w:rPr>
          <w:rStyle w:val="WW8Num2z0"/>
          <w:rFonts w:ascii="Verdana" w:hAnsi="Verdana"/>
          <w:color w:val="000000"/>
          <w:sz w:val="18"/>
          <w:szCs w:val="18"/>
        </w:rPr>
        <w:t> </w:t>
      </w:r>
      <w:r>
        <w:rPr>
          <w:rStyle w:val="WW8Num3z0"/>
          <w:rFonts w:ascii="Verdana" w:hAnsi="Verdana"/>
          <w:color w:val="4682B4"/>
          <w:sz w:val="18"/>
          <w:szCs w:val="18"/>
        </w:rPr>
        <w:t>управляемости</w:t>
      </w:r>
      <w:r>
        <w:rPr>
          <w:rStyle w:val="WW8Num2z0"/>
          <w:rFonts w:ascii="Verdana" w:hAnsi="Verdana"/>
          <w:color w:val="000000"/>
          <w:sz w:val="18"/>
          <w:szCs w:val="18"/>
        </w:rPr>
        <w:t> </w:t>
      </w:r>
      <w:r>
        <w:rPr>
          <w:rFonts w:ascii="Verdana" w:hAnsi="Verdana"/>
          <w:color w:val="000000"/>
          <w:sz w:val="18"/>
          <w:szCs w:val="18"/>
        </w:rPr>
        <w:t>ими. Для этого необходимо иметь четкое представление о механизме формирования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w:t>
      </w:r>
    </w:p>
    <w:p w14:paraId="7BE6F52E" w14:textId="77777777" w:rsidR="0005207F" w:rsidRDefault="0005207F" w:rsidP="000520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отсутствием однозначного толкования сущности термина «</w:t>
      </w:r>
      <w:r>
        <w:rPr>
          <w:rStyle w:val="WW8Num3z0"/>
          <w:rFonts w:ascii="Verdana" w:hAnsi="Verdana"/>
          <w:color w:val="4682B4"/>
          <w:sz w:val="18"/>
          <w:szCs w:val="18"/>
        </w:rPr>
        <w:t>экономический механизм</w:t>
      </w:r>
      <w:r>
        <w:rPr>
          <w:rFonts w:ascii="Verdana" w:hAnsi="Verdana"/>
          <w:color w:val="000000"/>
          <w:sz w:val="18"/>
          <w:szCs w:val="18"/>
        </w:rPr>
        <w:t>» в экономической литературе в работе было автором предложено определять экономический механизм как последовательность процессов, направленных на преобразование различных видов ресурсов, используемых для организации и осуществления любого экономического явления. В работе разработана схема экономического механизма оценки формирования финансовых результатов деятельности предприятия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Формирование указанного механизма целесообразно осуществлять в следующей последовательности:</w:t>
      </w:r>
    </w:p>
    <w:p w14:paraId="6658D31B" w14:textId="77777777" w:rsidR="0005207F" w:rsidRDefault="0005207F" w:rsidP="000520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проанализировать вход процесса, в качестве которых выступают различные виды ресурсов;</w:t>
      </w:r>
    </w:p>
    <w:p w14:paraId="78A79423" w14:textId="77777777" w:rsidR="0005207F" w:rsidRDefault="0005207F" w:rsidP="000520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анализируется выход процесса - экономический механизм, - состав и взаимодействие ресурсов, его основные параметры и характеристики, предназначение, экономическая эффективность;</w:t>
      </w:r>
    </w:p>
    <w:p w14:paraId="4FEB010B" w14:textId="77777777" w:rsidR="0005207F" w:rsidRDefault="0005207F" w:rsidP="000520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определяются основные элементы управляющего и вспомогательного блоков.</w:t>
      </w:r>
    </w:p>
    <w:p w14:paraId="0593E66E" w14:textId="77777777" w:rsidR="0005207F" w:rsidRDefault="0005207F" w:rsidP="000520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разработанный механизм целесообразно включение составных элементов: методы и приемы оценки финансовых результатов; оценка эффективности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потенциала; взаимосвязи с финансовыми институтами; приемы управления; учет</w:t>
      </w:r>
      <w:r>
        <w:rPr>
          <w:rStyle w:val="WW8Num2z0"/>
          <w:rFonts w:ascii="Verdana" w:hAnsi="Verdana"/>
          <w:color w:val="000000"/>
          <w:sz w:val="18"/>
          <w:szCs w:val="18"/>
        </w:rPr>
        <w:t> </w:t>
      </w:r>
      <w:r>
        <w:rPr>
          <w:rStyle w:val="WW8Num3z0"/>
          <w:rFonts w:ascii="Verdana" w:hAnsi="Verdana"/>
          <w:color w:val="4682B4"/>
          <w:sz w:val="18"/>
          <w:szCs w:val="18"/>
        </w:rPr>
        <w:t>инфляционного</w:t>
      </w:r>
      <w:r>
        <w:rPr>
          <w:rStyle w:val="WW8Num2z0"/>
          <w:rFonts w:ascii="Verdana" w:hAnsi="Verdana"/>
          <w:color w:val="000000"/>
          <w:sz w:val="18"/>
          <w:szCs w:val="18"/>
        </w:rPr>
        <w:t> </w:t>
      </w:r>
      <w:r>
        <w:rPr>
          <w:rFonts w:ascii="Verdana" w:hAnsi="Verdana"/>
          <w:color w:val="000000"/>
          <w:sz w:val="18"/>
          <w:szCs w:val="18"/>
        </w:rPr>
        <w:t>воздействия.</w:t>
      </w:r>
    </w:p>
    <w:p w14:paraId="15FBBEDD" w14:textId="77777777" w:rsidR="0005207F" w:rsidRDefault="0005207F" w:rsidP="000520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Предложенный механизм направлен на учет фактора инфляции в при оценке формирования финансовых результатов деятельности промышленных предприятий.</w:t>
      </w:r>
    </w:p>
    <w:p w14:paraId="75D5E0E6" w14:textId="77777777" w:rsidR="0005207F" w:rsidRDefault="0005207F" w:rsidP="000520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 результате исследования предложена модель воздействия инфляции на уровни национальной экономики, которая показывает взаимосвязь и взаимодействие макро- и</w:t>
      </w:r>
      <w:r>
        <w:rPr>
          <w:rStyle w:val="WW8Num2z0"/>
          <w:rFonts w:ascii="Verdana" w:hAnsi="Verdana"/>
          <w:color w:val="000000"/>
          <w:sz w:val="18"/>
          <w:szCs w:val="18"/>
        </w:rPr>
        <w:t> </w:t>
      </w:r>
      <w:r>
        <w:rPr>
          <w:rStyle w:val="WW8Num3z0"/>
          <w:rFonts w:ascii="Verdana" w:hAnsi="Verdana"/>
          <w:color w:val="4682B4"/>
          <w:sz w:val="18"/>
          <w:szCs w:val="18"/>
        </w:rPr>
        <w:t>микроуровней</w:t>
      </w:r>
      <w:r>
        <w:rPr>
          <w:rFonts w:ascii="Verdana" w:hAnsi="Verdana"/>
          <w:color w:val="000000"/>
          <w:sz w:val="18"/>
          <w:szCs w:val="18"/>
        </w:rPr>
        <w:t>, выраженное показателями ВВП, уровнем инфляции, экономическим ростом, уровнем</w:t>
      </w:r>
      <w:r>
        <w:rPr>
          <w:rStyle w:val="WW8Num2z0"/>
          <w:rFonts w:ascii="Verdana" w:hAnsi="Verdana"/>
          <w:color w:val="000000"/>
          <w:sz w:val="18"/>
          <w:szCs w:val="18"/>
        </w:rPr>
        <w:t> </w:t>
      </w:r>
      <w:r>
        <w:rPr>
          <w:rStyle w:val="WW8Num3z0"/>
          <w:rFonts w:ascii="Verdana" w:hAnsi="Verdana"/>
          <w:color w:val="4682B4"/>
          <w:sz w:val="18"/>
          <w:szCs w:val="18"/>
        </w:rPr>
        <w:t>безработицы</w:t>
      </w:r>
      <w:r>
        <w:rPr>
          <w:rFonts w:ascii="Verdana" w:hAnsi="Verdana"/>
          <w:color w:val="000000"/>
          <w:sz w:val="18"/>
          <w:szCs w:val="18"/>
        </w:rPr>
        <w:t>, инвестиций в основные фонды,</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предприятий. В результате сформированной модели выявляются последствия влияния инфляции на показатели деятельности как хозяйствующих субъектов и домашних хозяйств, так и государства.</w:t>
      </w:r>
    </w:p>
    <w:p w14:paraId="2921D5BC" w14:textId="77777777" w:rsidR="0005207F" w:rsidRDefault="0005207F" w:rsidP="000520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Анализ зарубежного опыта исследования и учета фактора инфляции на формирование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предприятия показал, что все методы, используемые для регулирования инфляции, можно разделить на две большие группы:</w:t>
      </w:r>
    </w:p>
    <w:p w14:paraId="121162A5" w14:textId="77777777" w:rsidR="0005207F" w:rsidRDefault="0005207F" w:rsidP="000520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(денежно-кредитная политика, в том числе и таргетиро-вание инфляции, государственное регулирование цен);</w:t>
      </w:r>
    </w:p>
    <w:p w14:paraId="40020326" w14:textId="77777777" w:rsidR="0005207F" w:rsidRDefault="0005207F" w:rsidP="000520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неденежные</w:t>
      </w:r>
      <w:r>
        <w:rPr>
          <w:rStyle w:val="WW8Num2z0"/>
          <w:rFonts w:ascii="Verdana" w:hAnsi="Verdana"/>
          <w:color w:val="000000"/>
          <w:sz w:val="18"/>
          <w:szCs w:val="18"/>
        </w:rPr>
        <w:t> </w:t>
      </w:r>
      <w:r>
        <w:rPr>
          <w:rFonts w:ascii="Verdana" w:hAnsi="Verdana"/>
          <w:color w:val="000000"/>
          <w:sz w:val="18"/>
          <w:szCs w:val="18"/>
        </w:rPr>
        <w:t>(государственная поддержка конкуренции).</w:t>
      </w:r>
    </w:p>
    <w:p w14:paraId="283F8CEB" w14:textId="77777777" w:rsidR="0005207F" w:rsidRDefault="0005207F" w:rsidP="000520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Денежно-кредитная политика является частью экономической политики государства. Она разрабатывается Центральным (государственным) банком и направлена на регулирование экономики через объем</w:t>
      </w:r>
      <w:r>
        <w:rPr>
          <w:rStyle w:val="WW8Num2z0"/>
          <w:rFonts w:ascii="Verdana" w:hAnsi="Verdana"/>
          <w:color w:val="000000"/>
          <w:sz w:val="18"/>
          <w:szCs w:val="18"/>
        </w:rPr>
        <w:t> </w:t>
      </w:r>
      <w:r>
        <w:rPr>
          <w:rStyle w:val="WW8Num3z0"/>
          <w:rFonts w:ascii="Verdana" w:hAnsi="Verdana"/>
          <w:color w:val="4682B4"/>
          <w:sz w:val="18"/>
          <w:szCs w:val="18"/>
        </w:rPr>
        <w:t>денег</w:t>
      </w:r>
      <w:r>
        <w:rPr>
          <w:rFonts w:ascii="Verdana" w:hAnsi="Verdana"/>
          <w:color w:val="000000"/>
          <w:sz w:val="18"/>
          <w:szCs w:val="18"/>
        </w:rPr>
        <w:t>, находящихся в обращении путем использования следующих</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инструментов: ставки и объемов</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Fonts w:ascii="Verdana" w:hAnsi="Verdana"/>
          <w:color w:val="000000"/>
          <w:sz w:val="18"/>
          <w:szCs w:val="18"/>
        </w:rPr>
        <w:t>; норм обязательного резервирования; операций с</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бумагами на открытом рынке;</w:t>
      </w:r>
      <w:r>
        <w:rPr>
          <w:rStyle w:val="WW8Num2z0"/>
          <w:rFonts w:ascii="Verdana" w:hAnsi="Verdana"/>
          <w:color w:val="000000"/>
          <w:sz w:val="18"/>
          <w:szCs w:val="18"/>
        </w:rPr>
        <w:t> </w:t>
      </w:r>
      <w:r>
        <w:rPr>
          <w:rStyle w:val="WW8Num3z0"/>
          <w:rFonts w:ascii="Verdana" w:hAnsi="Verdana"/>
          <w:color w:val="4682B4"/>
          <w:sz w:val="18"/>
          <w:szCs w:val="18"/>
        </w:rPr>
        <w:t>валютных</w:t>
      </w:r>
      <w:r>
        <w:rPr>
          <w:rStyle w:val="WW8Num2z0"/>
          <w:rFonts w:ascii="Verdana" w:hAnsi="Verdana"/>
          <w:color w:val="000000"/>
          <w:sz w:val="18"/>
          <w:szCs w:val="18"/>
        </w:rPr>
        <w:t> </w:t>
      </w:r>
      <w:r>
        <w:rPr>
          <w:rFonts w:ascii="Verdana" w:hAnsi="Verdana"/>
          <w:color w:val="000000"/>
          <w:sz w:val="18"/>
          <w:szCs w:val="18"/>
        </w:rPr>
        <w:t>интервенций. В рамках неденежных направлений регулирования инфляции наибольшее распространение имеет</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конкуренции и прямой государственный контроль цен.</w:t>
      </w:r>
    </w:p>
    <w:p w14:paraId="290DCB1F" w14:textId="77777777" w:rsidR="0005207F" w:rsidRDefault="0005207F" w:rsidP="000520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Российской Федерации Правительство вместе с центральным банком разрабатывает</w:t>
      </w:r>
      <w:r>
        <w:rPr>
          <w:rStyle w:val="WW8Num2z0"/>
          <w:rFonts w:ascii="Verdana" w:hAnsi="Verdana"/>
          <w:color w:val="000000"/>
          <w:sz w:val="18"/>
          <w:szCs w:val="18"/>
        </w:rPr>
        <w:t> </w:t>
      </w:r>
      <w:r>
        <w:rPr>
          <w:rStyle w:val="WW8Num3z0"/>
          <w:rFonts w:ascii="Verdana" w:hAnsi="Verdana"/>
          <w:color w:val="4682B4"/>
          <w:sz w:val="18"/>
          <w:szCs w:val="18"/>
        </w:rPr>
        <w:t>антиинфляционную</w:t>
      </w:r>
      <w:r>
        <w:rPr>
          <w:rStyle w:val="WW8Num2z0"/>
          <w:rFonts w:ascii="Verdana" w:hAnsi="Verdana"/>
          <w:color w:val="000000"/>
          <w:sz w:val="18"/>
          <w:szCs w:val="18"/>
        </w:rPr>
        <w:t> </w:t>
      </w:r>
      <w:r>
        <w:rPr>
          <w:rFonts w:ascii="Verdana" w:hAnsi="Verdana"/>
          <w:color w:val="000000"/>
          <w:sz w:val="18"/>
          <w:szCs w:val="18"/>
        </w:rPr>
        <w:t>политику, опираясь на опыт тех зарубежных стран, которые для регулирования инфляции использовали денежные методы.</w:t>
      </w:r>
    </w:p>
    <w:p w14:paraId="11361D23" w14:textId="77777777" w:rsidR="0005207F" w:rsidRDefault="0005207F" w:rsidP="000520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Использование любого метода регулирования инфляции невозможно без учета влияния инфляции при оценке финансовых результатов деятельности на уровне конкретного</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Предложены методические подходы к оценке финансовых последствий влияния инфляции на финансовые результаты деятельности промышленных предприятий, основные положения которых заключаются в измерении влияния инфляции на каждый фактор изменения</w:t>
      </w:r>
      <w:r>
        <w:rPr>
          <w:rStyle w:val="WW8Num2z0"/>
          <w:rFonts w:ascii="Verdana" w:hAnsi="Verdana"/>
          <w:color w:val="000000"/>
          <w:sz w:val="18"/>
          <w:szCs w:val="18"/>
        </w:rPr>
        <w:t> </w:t>
      </w:r>
      <w:r>
        <w:rPr>
          <w:rStyle w:val="WW8Num3z0"/>
          <w:rFonts w:ascii="Verdana" w:hAnsi="Verdana"/>
          <w:color w:val="4682B4"/>
          <w:sz w:val="18"/>
          <w:szCs w:val="18"/>
        </w:rPr>
        <w:t>результативных</w:t>
      </w:r>
      <w:r>
        <w:rPr>
          <w:rStyle w:val="WW8Num2z0"/>
          <w:rFonts w:ascii="Verdana" w:hAnsi="Verdana"/>
          <w:color w:val="000000"/>
          <w:sz w:val="18"/>
          <w:szCs w:val="18"/>
        </w:rPr>
        <w:t> </w:t>
      </w:r>
      <w:r>
        <w:rPr>
          <w:rFonts w:ascii="Verdana" w:hAnsi="Verdana"/>
          <w:color w:val="000000"/>
          <w:sz w:val="18"/>
          <w:szCs w:val="18"/>
        </w:rPr>
        <w:t>показателей в отдельности и на общую финансовую</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предприятия в целом, что позволяет определить механизм действия инфляции и его последствия.</w:t>
      </w:r>
    </w:p>
    <w:p w14:paraId="64087605" w14:textId="77777777" w:rsidR="0005207F" w:rsidRDefault="0005207F" w:rsidP="000520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Проведенный анализ свидетельствует о том, что в результате расчетов показателей</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по фактическим данным и по очищенным от инфляционного воздействия происходит значительное снижение всех рассчитанных показателей, то есть</w:t>
      </w:r>
      <w:r>
        <w:rPr>
          <w:rStyle w:val="WW8Num2z0"/>
          <w:rFonts w:ascii="Verdana" w:hAnsi="Verdana"/>
          <w:color w:val="000000"/>
          <w:sz w:val="18"/>
          <w:szCs w:val="18"/>
        </w:rPr>
        <w:t> </w:t>
      </w:r>
      <w:r>
        <w:rPr>
          <w:rStyle w:val="WW8Num3z0"/>
          <w:rFonts w:ascii="Verdana" w:hAnsi="Verdana"/>
          <w:color w:val="4682B4"/>
          <w:sz w:val="18"/>
          <w:szCs w:val="18"/>
        </w:rPr>
        <w:t>инфляция</w:t>
      </w:r>
      <w:r>
        <w:rPr>
          <w:rStyle w:val="WW8Num2z0"/>
          <w:rFonts w:ascii="Verdana" w:hAnsi="Verdana"/>
          <w:color w:val="000000"/>
          <w:sz w:val="18"/>
          <w:szCs w:val="18"/>
        </w:rPr>
        <w:t> </w:t>
      </w:r>
      <w:r>
        <w:rPr>
          <w:rFonts w:ascii="Verdana" w:hAnsi="Verdana"/>
          <w:color w:val="000000"/>
          <w:sz w:val="18"/>
          <w:szCs w:val="18"/>
        </w:rPr>
        <w:t>завышает все результирующие показатели деятельности предприятия, что в свою очередь, приводит к увеличению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в бюджетную систему и</w:t>
      </w:r>
      <w:r>
        <w:rPr>
          <w:rStyle w:val="WW8Num2z0"/>
          <w:rFonts w:ascii="Verdana" w:hAnsi="Verdana"/>
          <w:color w:val="000000"/>
          <w:sz w:val="18"/>
          <w:szCs w:val="18"/>
        </w:rPr>
        <w:t> </w:t>
      </w:r>
      <w:r>
        <w:rPr>
          <w:rStyle w:val="WW8Num3z0"/>
          <w:rFonts w:ascii="Verdana" w:hAnsi="Verdana"/>
          <w:color w:val="4682B4"/>
          <w:sz w:val="18"/>
          <w:szCs w:val="18"/>
        </w:rPr>
        <w:t>выплат</w:t>
      </w:r>
      <w:r>
        <w:rPr>
          <w:rStyle w:val="WW8Num2z0"/>
          <w:rFonts w:ascii="Verdana" w:hAnsi="Verdana"/>
          <w:color w:val="000000"/>
          <w:sz w:val="18"/>
          <w:szCs w:val="18"/>
        </w:rPr>
        <w:t> </w:t>
      </w:r>
      <w:r>
        <w:rPr>
          <w:rFonts w:ascii="Verdana" w:hAnsi="Verdana"/>
          <w:color w:val="000000"/>
          <w:sz w:val="18"/>
          <w:szCs w:val="18"/>
        </w:rPr>
        <w:t>акционерам.</w:t>
      </w:r>
    </w:p>
    <w:p w14:paraId="33A48166" w14:textId="77777777" w:rsidR="0005207F" w:rsidRDefault="0005207F" w:rsidP="000520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Выявлена необходимость оценки и учета фактора инфляции при формировании финансовых результатов деятельности промышленных предприятий в российской экономике на основе анализа трех различных методик</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финансовой отчетности с учетом инфляционного воздействия, позволяющая обосновать формы инфляции и методы её воздействия.</w:t>
      </w:r>
    </w:p>
    <w:p w14:paraId="4904E8E4" w14:textId="77777777" w:rsidR="0005207F" w:rsidRDefault="0005207F" w:rsidP="000520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Изучен метод факторного анализа</w:t>
      </w:r>
      <w:r>
        <w:rPr>
          <w:rStyle w:val="WW8Num2z0"/>
          <w:rFonts w:ascii="Verdana" w:hAnsi="Verdana"/>
          <w:color w:val="000000"/>
          <w:sz w:val="18"/>
          <w:szCs w:val="18"/>
        </w:rPr>
        <w:t> </w:t>
      </w:r>
      <w:r>
        <w:rPr>
          <w:rStyle w:val="WW8Num3z0"/>
          <w:rFonts w:ascii="Verdana" w:hAnsi="Verdana"/>
          <w:color w:val="4682B4"/>
          <w:sz w:val="18"/>
          <w:szCs w:val="18"/>
        </w:rPr>
        <w:t>инфляционных</w:t>
      </w:r>
      <w:r>
        <w:rPr>
          <w:rStyle w:val="WW8Num2z0"/>
          <w:rFonts w:ascii="Verdana" w:hAnsi="Verdana"/>
          <w:color w:val="000000"/>
          <w:sz w:val="18"/>
          <w:szCs w:val="18"/>
        </w:rPr>
        <w:t> </w:t>
      </w:r>
      <w:r>
        <w:rPr>
          <w:rFonts w:ascii="Verdana" w:hAnsi="Verdana"/>
          <w:color w:val="000000"/>
          <w:sz w:val="18"/>
          <w:szCs w:val="18"/>
        </w:rPr>
        <w:t>процессов и его воздействие на финансовые результаты деятельности предприятий. Он имеет широкий круг применения. Его можно использовать в проведении подобного анализа на всех предприятиях и в организациях, включенных по международной концепции</w:t>
      </w:r>
      <w:r>
        <w:rPr>
          <w:rStyle w:val="WW8Num2z0"/>
          <w:rFonts w:ascii="Verdana" w:hAnsi="Verdana"/>
          <w:color w:val="000000"/>
          <w:sz w:val="18"/>
          <w:szCs w:val="18"/>
        </w:rPr>
        <w:t> </w:t>
      </w:r>
      <w:r>
        <w:rPr>
          <w:rStyle w:val="WW8Num3z0"/>
          <w:rFonts w:ascii="Verdana" w:hAnsi="Verdana"/>
          <w:color w:val="4682B4"/>
          <w:sz w:val="18"/>
          <w:szCs w:val="18"/>
        </w:rPr>
        <w:t>СНС</w:t>
      </w:r>
      <w:r>
        <w:rPr>
          <w:rStyle w:val="WW8Num2z0"/>
          <w:rFonts w:ascii="Verdana" w:hAnsi="Verdana"/>
          <w:color w:val="000000"/>
          <w:sz w:val="18"/>
          <w:szCs w:val="18"/>
        </w:rPr>
        <w:t> </w:t>
      </w:r>
      <w:r>
        <w:rPr>
          <w:rFonts w:ascii="Verdana" w:hAnsi="Verdana"/>
          <w:color w:val="000000"/>
          <w:sz w:val="18"/>
          <w:szCs w:val="18"/>
        </w:rPr>
        <w:t>ООН в сектор «</w:t>
      </w:r>
      <w:r>
        <w:rPr>
          <w:rStyle w:val="WW8Num3z0"/>
          <w:rFonts w:ascii="Verdana" w:hAnsi="Verdana"/>
          <w:color w:val="4682B4"/>
          <w:sz w:val="18"/>
          <w:szCs w:val="18"/>
        </w:rPr>
        <w:t>Нефинансовые предприятия</w:t>
      </w:r>
      <w:r>
        <w:rPr>
          <w:rFonts w:ascii="Verdana" w:hAnsi="Verdana"/>
          <w:color w:val="000000"/>
          <w:sz w:val="18"/>
          <w:szCs w:val="18"/>
        </w:rPr>
        <w:t>».</w:t>
      </w:r>
    </w:p>
    <w:p w14:paraId="5C674D91" w14:textId="77777777" w:rsidR="0005207F" w:rsidRDefault="0005207F" w:rsidP="000520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Разработанная методика комплексного анализа и оценки</w:t>
      </w:r>
      <w:r>
        <w:rPr>
          <w:rStyle w:val="WW8Num2z0"/>
          <w:rFonts w:ascii="Verdana" w:hAnsi="Verdana"/>
          <w:color w:val="000000"/>
          <w:sz w:val="18"/>
          <w:szCs w:val="18"/>
        </w:rPr>
        <w:t> </w:t>
      </w:r>
      <w:r>
        <w:rPr>
          <w:rStyle w:val="WW8Num3z0"/>
          <w:rFonts w:ascii="Verdana" w:hAnsi="Verdana"/>
          <w:color w:val="4682B4"/>
          <w:sz w:val="18"/>
          <w:szCs w:val="18"/>
        </w:rPr>
        <w:t>совокупного</w:t>
      </w:r>
      <w:r>
        <w:rPr>
          <w:rStyle w:val="WW8Num2z0"/>
          <w:rFonts w:ascii="Verdana" w:hAnsi="Verdana"/>
          <w:color w:val="000000"/>
          <w:sz w:val="18"/>
          <w:szCs w:val="18"/>
        </w:rPr>
        <w:t> </w:t>
      </w:r>
      <w:r>
        <w:rPr>
          <w:rFonts w:ascii="Verdana" w:hAnsi="Verdana"/>
          <w:color w:val="000000"/>
          <w:sz w:val="18"/>
          <w:szCs w:val="18"/>
        </w:rPr>
        <w:t>влияния инфляции на финансовые результаты деятельности предприятия позволяет определить механизм действия инфляции и его последствия.</w:t>
      </w:r>
    </w:p>
    <w:p w14:paraId="02178C3F" w14:textId="77777777" w:rsidR="0005207F" w:rsidRDefault="0005207F" w:rsidP="000520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Обоснована методика расчета финансового результата промышленного предприятия с учетом фактора инфляции, заключающаяся в разработке программированного факторного метода</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принципиальными установками которого являются:</w:t>
      </w:r>
      <w:r>
        <w:rPr>
          <w:rStyle w:val="WW8Num2z0"/>
          <w:rFonts w:ascii="Verdana" w:hAnsi="Verdana"/>
          <w:color w:val="000000"/>
          <w:sz w:val="18"/>
          <w:szCs w:val="18"/>
        </w:rPr>
        <w:t> </w:t>
      </w:r>
      <w:r>
        <w:rPr>
          <w:rStyle w:val="WW8Num3z0"/>
          <w:rFonts w:ascii="Verdana" w:hAnsi="Verdana"/>
          <w:color w:val="4682B4"/>
          <w:sz w:val="18"/>
          <w:szCs w:val="18"/>
        </w:rPr>
        <w:t>прогнозный</w:t>
      </w:r>
      <w:r>
        <w:rPr>
          <w:rStyle w:val="WW8Num2z0"/>
          <w:rFonts w:ascii="Verdana" w:hAnsi="Verdana"/>
          <w:color w:val="000000"/>
          <w:sz w:val="18"/>
          <w:szCs w:val="18"/>
        </w:rPr>
        <w:t> </w:t>
      </w:r>
      <w:r>
        <w:rPr>
          <w:rFonts w:ascii="Verdana" w:hAnsi="Verdana"/>
          <w:color w:val="000000"/>
          <w:sz w:val="18"/>
          <w:szCs w:val="18"/>
        </w:rPr>
        <w:t>характер планирования, полный учет инфляционных изменений, использование базовых показателей за предшествующий период, четкая система факторов, влияющих на</w:t>
      </w:r>
      <w:r>
        <w:rPr>
          <w:rStyle w:val="WW8Num2z0"/>
          <w:rFonts w:ascii="Verdana" w:hAnsi="Verdana"/>
          <w:color w:val="000000"/>
          <w:sz w:val="18"/>
          <w:szCs w:val="18"/>
        </w:rPr>
        <w:t> </w:t>
      </w:r>
      <w:r>
        <w:rPr>
          <w:rStyle w:val="WW8Num3z0"/>
          <w:rFonts w:ascii="Verdana" w:hAnsi="Verdana"/>
          <w:color w:val="4682B4"/>
          <w:sz w:val="18"/>
          <w:szCs w:val="18"/>
        </w:rPr>
        <w:t>планируемый</w:t>
      </w:r>
      <w:r>
        <w:rPr>
          <w:rStyle w:val="WW8Num2z0"/>
          <w:rFonts w:ascii="Verdana" w:hAnsi="Verdana"/>
          <w:color w:val="000000"/>
          <w:sz w:val="18"/>
          <w:szCs w:val="18"/>
        </w:rPr>
        <w:t> </w:t>
      </w:r>
      <w:r>
        <w:rPr>
          <w:rFonts w:ascii="Verdana" w:hAnsi="Verdana"/>
          <w:color w:val="000000"/>
          <w:sz w:val="18"/>
          <w:szCs w:val="18"/>
        </w:rPr>
        <w:t>показатель. Данная методика планирования финансовых результатов позволяет научно обосновать и обеспечить достоверность и реальность их формирования, что способствует принятию адекватных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5C6BF4D2" w14:textId="77777777" w:rsidR="0005207F" w:rsidRDefault="0005207F" w:rsidP="000520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Сформирован алгоритм для оценки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предприятий под воздействием инфляции.</w:t>
      </w:r>
    </w:p>
    <w:p w14:paraId="349C1560" w14:textId="77777777" w:rsidR="0005207F" w:rsidRDefault="0005207F" w:rsidP="000520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Разработано научно-методическое обеспечение создания системы риск-менеджмента финансовой деятельности промышленного предприятия в условиях нестабильной внешней среды, позволяющего определить зоны риска в соответствии со значениями финансовых коэффициентов с учетом фактора инфляции. Разработанная система оценки и управления риском в условиях нестабильной внешней среды направлена на</w:t>
      </w:r>
      <w:r>
        <w:rPr>
          <w:rStyle w:val="WW8Num2z0"/>
          <w:rFonts w:ascii="Verdana" w:hAnsi="Verdana"/>
          <w:color w:val="000000"/>
          <w:sz w:val="18"/>
          <w:szCs w:val="18"/>
        </w:rPr>
        <w:t> </w:t>
      </w:r>
      <w:r>
        <w:rPr>
          <w:rStyle w:val="WW8Num3z0"/>
          <w:rFonts w:ascii="Verdana" w:hAnsi="Verdana"/>
          <w:color w:val="4682B4"/>
          <w:sz w:val="18"/>
          <w:szCs w:val="18"/>
        </w:rPr>
        <w:t>минимизацию</w:t>
      </w:r>
      <w:r>
        <w:rPr>
          <w:rStyle w:val="WW8Num2z0"/>
          <w:rFonts w:ascii="Verdana" w:hAnsi="Verdana"/>
          <w:color w:val="000000"/>
          <w:sz w:val="18"/>
          <w:szCs w:val="18"/>
        </w:rPr>
        <w:t> </w:t>
      </w:r>
      <w:r>
        <w:rPr>
          <w:rFonts w:ascii="Verdana" w:hAnsi="Verdana"/>
          <w:color w:val="000000"/>
          <w:sz w:val="18"/>
          <w:szCs w:val="18"/>
        </w:rPr>
        <w:t>риска инфляционного воздействия на</w:t>
      </w:r>
      <w:r>
        <w:rPr>
          <w:rStyle w:val="WW8Num2z0"/>
          <w:rFonts w:ascii="Verdana" w:hAnsi="Verdana"/>
          <w:color w:val="000000"/>
          <w:sz w:val="18"/>
          <w:szCs w:val="18"/>
        </w:rPr>
        <w:t> </w:t>
      </w:r>
      <w:r>
        <w:rPr>
          <w:rStyle w:val="WW8Num3z0"/>
          <w:rFonts w:ascii="Verdana" w:hAnsi="Verdana"/>
          <w:color w:val="4682B4"/>
          <w:sz w:val="18"/>
          <w:szCs w:val="18"/>
        </w:rPr>
        <w:t>обесценение</w:t>
      </w:r>
      <w:r>
        <w:rPr>
          <w:rStyle w:val="WW8Num2z0"/>
          <w:rFonts w:ascii="Verdana" w:hAnsi="Verdana"/>
          <w:color w:val="000000"/>
          <w:sz w:val="18"/>
          <w:szCs w:val="18"/>
        </w:rPr>
        <w:t> </w:t>
      </w:r>
      <w:r>
        <w:rPr>
          <w:rFonts w:ascii="Verdana" w:hAnsi="Verdana"/>
          <w:color w:val="000000"/>
          <w:sz w:val="18"/>
          <w:szCs w:val="18"/>
        </w:rPr>
        <w:t>денежных ресурсов при формировании финансовых результатов.</w:t>
      </w:r>
    </w:p>
    <w:p w14:paraId="62ECE2BB" w14:textId="77777777" w:rsidR="0005207F" w:rsidRDefault="0005207F" w:rsidP="000520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целом, по итогам исследования получены следующие результаты.</w:t>
      </w:r>
    </w:p>
    <w:p w14:paraId="34C31E7D" w14:textId="77777777" w:rsidR="0005207F" w:rsidRDefault="0005207F" w:rsidP="000520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научном аспекте - предложена концепция научно-обоснованных положений и практических рекомендаций по системе оценки финансовых последствий инфляционного воздействия на финансовые результаты деятельности промышленных предприятий на основе предлагаемой методики корректировки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3C75733B" w14:textId="77777777" w:rsidR="0005207F" w:rsidRDefault="0005207F" w:rsidP="0005207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прикладном аспекте - разработан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для корректировки финансовой отчетности промышленных предприятий с учетом фактора инфляции, необходимый для обоснования и принятия управленческих решений в условиях нестабильной внешней среды.</w:t>
      </w:r>
    </w:p>
    <w:p w14:paraId="00D285C4" w14:textId="77777777" w:rsidR="0005207F" w:rsidRDefault="0005207F" w:rsidP="0005207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27624FD3" w14:textId="77777777" w:rsidR="0005207F" w:rsidRDefault="0005207F" w:rsidP="0005207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Федин, Дмитрий Александрович, 2012 год</w:t>
      </w:r>
    </w:p>
    <w:p w14:paraId="019D1E29"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1.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Учебное пособие/ Под ред.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М.В. Мельник. М.: Омега - Л, 2004. - 408с.</w:t>
      </w:r>
    </w:p>
    <w:p w14:paraId="039AB4F9"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2. Андрианов В.</w:t>
      </w:r>
      <w:r>
        <w:rPr>
          <w:rStyle w:val="WW8Num2z0"/>
          <w:rFonts w:ascii="Verdana" w:hAnsi="Verdana"/>
          <w:color w:val="000000"/>
          <w:sz w:val="18"/>
          <w:szCs w:val="18"/>
        </w:rPr>
        <w:t> </w:t>
      </w:r>
      <w:r>
        <w:rPr>
          <w:rStyle w:val="WW8Num3z0"/>
          <w:rFonts w:ascii="Verdana" w:hAnsi="Verdana"/>
          <w:color w:val="4682B4"/>
          <w:sz w:val="18"/>
          <w:szCs w:val="18"/>
        </w:rPr>
        <w:t>Инфляция</w:t>
      </w:r>
      <w:r>
        <w:rPr>
          <w:rStyle w:val="WW8Num2z0"/>
          <w:rFonts w:ascii="Verdana" w:hAnsi="Verdana"/>
          <w:color w:val="000000"/>
          <w:sz w:val="18"/>
          <w:szCs w:val="18"/>
        </w:rPr>
        <w:t> </w:t>
      </w:r>
      <w:r>
        <w:rPr>
          <w:rFonts w:ascii="Verdana" w:hAnsi="Verdana"/>
          <w:color w:val="000000"/>
          <w:sz w:val="18"/>
          <w:szCs w:val="18"/>
        </w:rPr>
        <w:t>и методы её регулирования//</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-2006. -№ З.-С. 3-14.</w:t>
      </w:r>
    </w:p>
    <w:p w14:paraId="611D546A"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3. Андрианов В. Инфляция и методы её регулирования// Маркетинг. -2006.-№4. с. 3-18.</w:t>
      </w:r>
    </w:p>
    <w:p w14:paraId="3D3C4AAF"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4. Андрианов В. Инфляция и методы её регулирования// Общество и экономика. 2006. - № 4. - С. 135-162.</w:t>
      </w:r>
    </w:p>
    <w:p w14:paraId="4D09E827"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5. Андрианов В. Инфляция: основные виды и методы регулирования// Вопросы экономики. 2006. - № 3. - С. 3-14.</w:t>
      </w:r>
    </w:p>
    <w:p w14:paraId="101BEC13"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 Андрианов В. Функциональная экономическая система, регулирующая уровень инфляция// Маркетинг. 2010. - № 2. - С. 3-19.</w:t>
      </w:r>
    </w:p>
    <w:p w14:paraId="1A3C4875"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7. Андрианов В. Функциональная экономическая система, регулирующая уровень инфляция// Маркетинг.- 2010. № 4. - С. 3-20.</w:t>
      </w:r>
    </w:p>
    <w:p w14:paraId="15B462C9"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Бабо</w:t>
      </w:r>
      <w:r>
        <w:rPr>
          <w:rStyle w:val="WW8Num2z0"/>
          <w:rFonts w:ascii="Verdana" w:hAnsi="Verdana"/>
          <w:color w:val="000000"/>
          <w:sz w:val="18"/>
          <w:szCs w:val="18"/>
        </w:rPr>
        <w:t> </w:t>
      </w:r>
      <w:r>
        <w:rPr>
          <w:rFonts w:ascii="Verdana" w:hAnsi="Verdana"/>
          <w:color w:val="000000"/>
          <w:sz w:val="18"/>
          <w:szCs w:val="18"/>
        </w:rPr>
        <w:t>А. Прибыль / А. Бабо; общ.ред. и коммент. В.И. Кузнецова; пер. с франц. М.: АО Издательская группа «</w:t>
      </w:r>
      <w:r>
        <w:rPr>
          <w:rStyle w:val="WW8Num3z0"/>
          <w:rFonts w:ascii="Verdana" w:hAnsi="Verdana"/>
          <w:color w:val="4682B4"/>
          <w:sz w:val="18"/>
          <w:szCs w:val="18"/>
        </w:rPr>
        <w:t>Прогресс</w:t>
      </w:r>
      <w:r>
        <w:rPr>
          <w:rFonts w:ascii="Verdana" w:hAnsi="Verdana"/>
          <w:color w:val="000000"/>
          <w:sz w:val="18"/>
          <w:szCs w:val="18"/>
        </w:rPr>
        <w:t>», «</w:t>
      </w:r>
      <w:r>
        <w:rPr>
          <w:rStyle w:val="WW8Num3z0"/>
          <w:rFonts w:ascii="Verdana" w:hAnsi="Verdana"/>
          <w:color w:val="4682B4"/>
          <w:sz w:val="18"/>
          <w:szCs w:val="18"/>
        </w:rPr>
        <w:t>Универс</w:t>
      </w:r>
      <w:r>
        <w:rPr>
          <w:rFonts w:ascii="Verdana" w:hAnsi="Verdana"/>
          <w:color w:val="000000"/>
          <w:sz w:val="18"/>
          <w:szCs w:val="18"/>
        </w:rPr>
        <w:t>», 1993. -176 с.</w:t>
      </w:r>
    </w:p>
    <w:p w14:paraId="443E67ED"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Теория экономического анализа/ М.И. Баканов.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2004. - 324 с.</w:t>
      </w:r>
    </w:p>
    <w:p w14:paraId="2925BDB3"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А.О., Сомова И.А. Анализ факторов</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в России в годы экономических реформ// Проблемы прогнозирования. 2009. - № 1. -С. 111-124.</w:t>
      </w:r>
    </w:p>
    <w:p w14:paraId="27EB4443"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Белоусов</w:t>
      </w:r>
      <w:r>
        <w:rPr>
          <w:rStyle w:val="WW8Num2z0"/>
          <w:rFonts w:ascii="Verdana" w:hAnsi="Verdana"/>
          <w:color w:val="000000"/>
          <w:sz w:val="18"/>
          <w:szCs w:val="18"/>
        </w:rPr>
        <w:t> </w:t>
      </w:r>
      <w:r>
        <w:rPr>
          <w:rFonts w:ascii="Verdana" w:hAnsi="Verdana"/>
          <w:color w:val="000000"/>
          <w:sz w:val="18"/>
          <w:szCs w:val="18"/>
        </w:rPr>
        <w:t>Д.Р., Солнцев О.Г. Инфляция и денежно-кредитная политика//</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2008. - № 5,- С. 17-22.</w:t>
      </w:r>
    </w:p>
    <w:p w14:paraId="07A675B7"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Белоусов</w:t>
      </w:r>
      <w:r>
        <w:rPr>
          <w:rStyle w:val="WW8Num2z0"/>
          <w:rFonts w:ascii="Verdana" w:hAnsi="Verdana"/>
          <w:color w:val="000000"/>
          <w:sz w:val="18"/>
          <w:szCs w:val="18"/>
        </w:rPr>
        <w:t> </w:t>
      </w:r>
      <w:r>
        <w:rPr>
          <w:rFonts w:ascii="Verdana" w:hAnsi="Verdana"/>
          <w:color w:val="000000"/>
          <w:sz w:val="18"/>
          <w:szCs w:val="18"/>
        </w:rPr>
        <w:t>Д.Р., Клепач А. Монетарные и</w:t>
      </w:r>
      <w:r>
        <w:rPr>
          <w:rStyle w:val="WW8Num2z0"/>
          <w:rFonts w:ascii="Verdana" w:hAnsi="Verdana"/>
          <w:color w:val="000000"/>
          <w:sz w:val="18"/>
          <w:szCs w:val="18"/>
        </w:rPr>
        <w:t> </w:t>
      </w:r>
      <w:r>
        <w:rPr>
          <w:rStyle w:val="WW8Num3z0"/>
          <w:rFonts w:ascii="Verdana" w:hAnsi="Verdana"/>
          <w:color w:val="4682B4"/>
          <w:sz w:val="18"/>
          <w:szCs w:val="18"/>
        </w:rPr>
        <w:t>немонетарные</w:t>
      </w:r>
      <w:r>
        <w:rPr>
          <w:rStyle w:val="WW8Num2z0"/>
          <w:rFonts w:ascii="Verdana" w:hAnsi="Verdana"/>
          <w:color w:val="000000"/>
          <w:sz w:val="18"/>
          <w:szCs w:val="18"/>
        </w:rPr>
        <w:t> </w:t>
      </w:r>
      <w:r>
        <w:rPr>
          <w:rFonts w:ascii="Verdana" w:hAnsi="Verdana"/>
          <w:color w:val="000000"/>
          <w:sz w:val="18"/>
          <w:szCs w:val="18"/>
        </w:rPr>
        <w:t>факторыинфляции в российской экономике//Вопросы статистики. 2003. - №6. - С.7-10.</w:t>
      </w:r>
    </w:p>
    <w:p w14:paraId="17FEA9E0"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13. Березовская М., Райская Н., Френкель А., Горячева И.</w:t>
      </w:r>
      <w:r>
        <w:rPr>
          <w:rStyle w:val="WW8Num2z0"/>
          <w:rFonts w:ascii="Verdana" w:hAnsi="Verdana"/>
          <w:color w:val="000000"/>
          <w:sz w:val="18"/>
          <w:szCs w:val="18"/>
        </w:rPr>
        <w:t> </w:t>
      </w:r>
      <w:r>
        <w:rPr>
          <w:rStyle w:val="WW8Num3z0"/>
          <w:rFonts w:ascii="Verdana" w:hAnsi="Verdana"/>
          <w:color w:val="4682B4"/>
          <w:sz w:val="18"/>
          <w:szCs w:val="18"/>
        </w:rPr>
        <w:t>Агрегированный</w:t>
      </w:r>
      <w:r>
        <w:rPr>
          <w:rStyle w:val="WW8Num2z0"/>
          <w:rFonts w:ascii="Verdana" w:hAnsi="Verdana"/>
          <w:color w:val="000000"/>
          <w:sz w:val="18"/>
          <w:szCs w:val="18"/>
        </w:rPr>
        <w:t> </w:t>
      </w:r>
      <w:r>
        <w:rPr>
          <w:rFonts w:ascii="Verdana" w:hAnsi="Verdana"/>
          <w:color w:val="000000"/>
          <w:sz w:val="18"/>
          <w:szCs w:val="18"/>
        </w:rPr>
        <w:t>индекс эффективный измеритель инфляции // Вопросы статистики . - 1996. -№ 12. - С.22-25.</w:t>
      </w:r>
    </w:p>
    <w:p w14:paraId="1FC7B94A"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Билыч</w:t>
      </w:r>
      <w:r>
        <w:rPr>
          <w:rStyle w:val="WW8Num2z0"/>
          <w:rFonts w:ascii="Verdana" w:hAnsi="Verdana"/>
          <w:color w:val="000000"/>
          <w:sz w:val="18"/>
          <w:szCs w:val="18"/>
        </w:rPr>
        <w:t> </w:t>
      </w:r>
      <w:r>
        <w:rPr>
          <w:rFonts w:ascii="Verdana" w:hAnsi="Verdana"/>
          <w:color w:val="000000"/>
          <w:sz w:val="18"/>
          <w:szCs w:val="18"/>
        </w:rPr>
        <w:t>Г.Ю. Прибыль, инфляция и экономический рост// http://www.fmansy.ru/publ/macro/008bilych.htm</w:t>
      </w:r>
    </w:p>
    <w:p w14:paraId="4C1C073A"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прибылью. Киев: НИКА-Центр,</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,1998.</w:t>
      </w:r>
    </w:p>
    <w:p w14:paraId="6A4E1083"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Богатин</w:t>
      </w:r>
      <w:r>
        <w:rPr>
          <w:rStyle w:val="WW8Num2z0"/>
          <w:rFonts w:ascii="Verdana" w:hAnsi="Verdana"/>
          <w:color w:val="000000"/>
          <w:sz w:val="18"/>
          <w:szCs w:val="18"/>
        </w:rPr>
        <w:t> </w:t>
      </w:r>
      <w:r>
        <w:rPr>
          <w:rFonts w:ascii="Verdana" w:hAnsi="Verdana"/>
          <w:color w:val="000000"/>
          <w:sz w:val="18"/>
          <w:szCs w:val="18"/>
        </w:rPr>
        <w:t>Ю.В.Программирование прибыли фирмы. Ростов-на-Дону: Ростовская государственная экономическая академия, 1997.</w:t>
      </w:r>
    </w:p>
    <w:p w14:paraId="4FDC66A1"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Богатин</w:t>
      </w:r>
      <w:r>
        <w:rPr>
          <w:rStyle w:val="WW8Num2z0"/>
          <w:rFonts w:ascii="Verdana" w:hAnsi="Verdana"/>
          <w:color w:val="000000"/>
          <w:sz w:val="18"/>
          <w:szCs w:val="18"/>
        </w:rPr>
        <w:t> </w:t>
      </w:r>
      <w:r>
        <w:rPr>
          <w:rFonts w:ascii="Verdana" w:hAnsi="Verdana"/>
          <w:color w:val="000000"/>
          <w:sz w:val="18"/>
          <w:szCs w:val="18"/>
        </w:rPr>
        <w:t>Ю.В., Швандар В.А. Экономическое управление</w:t>
      </w:r>
      <w:r>
        <w:rPr>
          <w:rStyle w:val="WW8Num2z0"/>
          <w:rFonts w:ascii="Verdana" w:hAnsi="Verdana"/>
          <w:color w:val="000000"/>
          <w:sz w:val="18"/>
          <w:szCs w:val="18"/>
        </w:rPr>
        <w:t> </w:t>
      </w:r>
      <w:r>
        <w:rPr>
          <w:rStyle w:val="WW8Num3z0"/>
          <w:rFonts w:ascii="Verdana" w:hAnsi="Verdana"/>
          <w:color w:val="4682B4"/>
          <w:sz w:val="18"/>
          <w:szCs w:val="18"/>
        </w:rPr>
        <w:t>бизнесом</w:t>
      </w:r>
      <w:r>
        <w:rPr>
          <w:rFonts w:ascii="Verdana" w:hAnsi="Verdana"/>
          <w:color w:val="000000"/>
          <w:sz w:val="18"/>
          <w:szCs w:val="18"/>
        </w:rPr>
        <w:t>. Учеб.пособие для вузов. М.: ЮНИТИ-ДАНА, 2001.-391 с.</w:t>
      </w:r>
    </w:p>
    <w:p w14:paraId="5559FDB0"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Большаков</w:t>
      </w:r>
      <w:r>
        <w:rPr>
          <w:rStyle w:val="WW8Num2z0"/>
          <w:rFonts w:ascii="Verdana" w:hAnsi="Verdana"/>
          <w:color w:val="000000"/>
          <w:sz w:val="18"/>
          <w:szCs w:val="18"/>
        </w:rPr>
        <w:t> </w:t>
      </w:r>
      <w:r>
        <w:rPr>
          <w:rFonts w:ascii="Verdana" w:hAnsi="Verdana"/>
          <w:color w:val="000000"/>
          <w:sz w:val="18"/>
          <w:szCs w:val="18"/>
        </w:rPr>
        <w:t>C.B. Финансы предприятий: теория и практика. Учебник. М.: Книжный мир, 2005. - 617 с.</w:t>
      </w:r>
    </w:p>
    <w:p w14:paraId="7866228C"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Бокун</w:t>
      </w:r>
      <w:r>
        <w:rPr>
          <w:rStyle w:val="WW8Num2z0"/>
          <w:rFonts w:ascii="Verdana" w:hAnsi="Verdana"/>
          <w:color w:val="000000"/>
          <w:sz w:val="18"/>
          <w:szCs w:val="18"/>
        </w:rPr>
        <w:t> </w:t>
      </w:r>
      <w:r>
        <w:rPr>
          <w:rFonts w:ascii="Verdana" w:hAnsi="Verdana"/>
          <w:color w:val="000000"/>
          <w:sz w:val="18"/>
          <w:szCs w:val="18"/>
        </w:rPr>
        <w:t>Н.Ч. Исследование взаимосвязи теневой экономики и</w:t>
      </w:r>
      <w:r>
        <w:rPr>
          <w:rStyle w:val="WW8Num2z0"/>
          <w:rFonts w:ascii="Verdana" w:hAnsi="Verdana"/>
          <w:color w:val="000000"/>
          <w:sz w:val="18"/>
          <w:szCs w:val="18"/>
        </w:rPr>
        <w:t> </w:t>
      </w:r>
      <w:r>
        <w:rPr>
          <w:rStyle w:val="WW8Num3z0"/>
          <w:rFonts w:ascii="Verdana" w:hAnsi="Verdana"/>
          <w:color w:val="4682B4"/>
          <w:sz w:val="18"/>
          <w:szCs w:val="18"/>
        </w:rPr>
        <w:t>инфляционных</w:t>
      </w:r>
      <w:r>
        <w:rPr>
          <w:rStyle w:val="WW8Num2z0"/>
          <w:rFonts w:ascii="Verdana" w:hAnsi="Verdana"/>
          <w:color w:val="000000"/>
          <w:sz w:val="18"/>
          <w:szCs w:val="18"/>
        </w:rPr>
        <w:t> </w:t>
      </w:r>
      <w:r>
        <w:rPr>
          <w:rFonts w:ascii="Verdana" w:hAnsi="Verdana"/>
          <w:color w:val="000000"/>
          <w:sz w:val="18"/>
          <w:szCs w:val="18"/>
        </w:rPr>
        <w:t>процессов// Вопросы статистики. 2006. - № 11. - С. 13-18.</w:t>
      </w:r>
    </w:p>
    <w:p w14:paraId="01485E5B"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20. Большой экономический словарь сост. J1.A. Малютина и др.. М.: Финансы, 2007. - 594 с.</w:t>
      </w:r>
    </w:p>
    <w:p w14:paraId="50588886"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Брейли</w:t>
      </w:r>
      <w:r>
        <w:rPr>
          <w:rStyle w:val="WW8Num2z0"/>
          <w:rFonts w:ascii="Verdana" w:hAnsi="Verdana"/>
          <w:color w:val="000000"/>
          <w:sz w:val="18"/>
          <w:szCs w:val="18"/>
        </w:rPr>
        <w:t> </w:t>
      </w:r>
      <w:r>
        <w:rPr>
          <w:rFonts w:ascii="Verdana" w:hAnsi="Verdana"/>
          <w:color w:val="000000"/>
          <w:sz w:val="18"/>
          <w:szCs w:val="18"/>
        </w:rPr>
        <w:t>Р., Майерс С. Принципы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Учебник. М.: Олимп-</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1997.- 1120с.</w:t>
      </w:r>
    </w:p>
    <w:p w14:paraId="6F7A50BF"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H.A., Кравченко О.В. Учет затрат на предприятиях</w:t>
      </w:r>
      <w:r>
        <w:rPr>
          <w:rStyle w:val="WW8Num2z0"/>
          <w:rFonts w:ascii="Verdana" w:hAnsi="Verdana"/>
          <w:color w:val="000000"/>
          <w:sz w:val="18"/>
          <w:szCs w:val="18"/>
        </w:rPr>
        <w:t> </w:t>
      </w:r>
      <w:r>
        <w:rPr>
          <w:rStyle w:val="WW8Num3z0"/>
          <w:rFonts w:ascii="Verdana" w:hAnsi="Verdana"/>
          <w:color w:val="4682B4"/>
          <w:sz w:val="18"/>
          <w:szCs w:val="18"/>
        </w:rPr>
        <w:t>пассажирского</w:t>
      </w:r>
      <w:r>
        <w:rPr>
          <w:rStyle w:val="WW8Num2z0"/>
          <w:rFonts w:ascii="Verdana" w:hAnsi="Verdana"/>
          <w:color w:val="000000"/>
          <w:sz w:val="18"/>
          <w:szCs w:val="18"/>
        </w:rPr>
        <w:t> </w:t>
      </w:r>
      <w:r>
        <w:rPr>
          <w:rFonts w:ascii="Verdana" w:hAnsi="Verdana"/>
          <w:color w:val="000000"/>
          <w:sz w:val="18"/>
          <w:szCs w:val="18"/>
        </w:rPr>
        <w:t>автотранспорта// Бухгалтерский учет. 2005. - № 5. - С. 4044.</w:t>
      </w:r>
    </w:p>
    <w:p w14:paraId="4278B369"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Бровкина</w:t>
      </w:r>
      <w:r>
        <w:rPr>
          <w:rStyle w:val="WW8Num2z0"/>
          <w:rFonts w:ascii="Verdana" w:hAnsi="Verdana"/>
          <w:color w:val="000000"/>
          <w:sz w:val="18"/>
          <w:szCs w:val="18"/>
        </w:rPr>
        <w:t> </w:t>
      </w:r>
      <w:r>
        <w:rPr>
          <w:rFonts w:ascii="Verdana" w:hAnsi="Verdana"/>
          <w:color w:val="000000"/>
          <w:sz w:val="18"/>
          <w:szCs w:val="18"/>
        </w:rPr>
        <w:t>Н.Д. Анализ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Экономический анализ: теория и практика. 2004. - № 6.</w:t>
      </w:r>
    </w:p>
    <w:p w14:paraId="2B879F15"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Бурлачков</w:t>
      </w:r>
      <w:r>
        <w:rPr>
          <w:rStyle w:val="WW8Num2z0"/>
          <w:rFonts w:ascii="Verdana" w:hAnsi="Verdana"/>
          <w:color w:val="000000"/>
          <w:sz w:val="18"/>
          <w:szCs w:val="18"/>
        </w:rPr>
        <w:t> </w:t>
      </w:r>
      <w:r>
        <w:rPr>
          <w:rFonts w:ascii="Verdana" w:hAnsi="Verdana"/>
          <w:color w:val="000000"/>
          <w:sz w:val="18"/>
          <w:szCs w:val="18"/>
        </w:rPr>
        <w:t>В.К. Инфляция и качество экономической среды// Банковское дело. 2009. - № 2. - С. 42-47.</w:t>
      </w:r>
    </w:p>
    <w:p w14:paraId="0CEEBD9A"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25. Вайшнурс A.A. Мировой опыт управления</w:t>
      </w:r>
      <w:r>
        <w:rPr>
          <w:rStyle w:val="WW8Num2z0"/>
          <w:rFonts w:ascii="Verdana" w:hAnsi="Verdana"/>
          <w:color w:val="000000"/>
          <w:sz w:val="18"/>
          <w:szCs w:val="18"/>
        </w:rPr>
        <w:t> </w:t>
      </w:r>
      <w:r>
        <w:rPr>
          <w:rStyle w:val="WW8Num3z0"/>
          <w:rFonts w:ascii="Verdana" w:hAnsi="Verdana"/>
          <w:color w:val="4682B4"/>
          <w:sz w:val="18"/>
          <w:szCs w:val="18"/>
        </w:rPr>
        <w:t>инфляцией</w:t>
      </w:r>
      <w:r>
        <w:rPr>
          <w:rFonts w:ascii="Verdana" w:hAnsi="Verdana"/>
          <w:color w:val="000000"/>
          <w:sz w:val="18"/>
          <w:szCs w:val="18"/>
        </w:rPr>
        <w:t>// Финансы и кредит. 2007. - № ю. - С. 63-69.</w:t>
      </w:r>
    </w:p>
    <w:p w14:paraId="3DEC6FAC"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Л.А., Ростовцев В.В. Прогнозирование уровня инфляции в условиях нестабильности внешней среды//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2010. - № 43. -С. 25-28.</w:t>
      </w:r>
    </w:p>
    <w:p w14:paraId="3284F233"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Выгодский</w:t>
      </w:r>
      <w:r>
        <w:rPr>
          <w:rStyle w:val="WW8Num2z0"/>
          <w:rFonts w:ascii="Verdana" w:hAnsi="Verdana"/>
          <w:color w:val="000000"/>
          <w:sz w:val="18"/>
          <w:szCs w:val="18"/>
        </w:rPr>
        <w:t> </w:t>
      </w:r>
      <w:r>
        <w:rPr>
          <w:rFonts w:ascii="Verdana" w:hAnsi="Verdana"/>
          <w:color w:val="000000"/>
          <w:sz w:val="18"/>
          <w:szCs w:val="18"/>
        </w:rPr>
        <w:t>С.Д., Меньшиков С.М., Энтов P.M. Опыт экономических реформ в развивающихся странах. М.: Мысль, 2007.</w:t>
      </w:r>
    </w:p>
    <w:p w14:paraId="314C6AC4"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28. Герасименко В. Инфляция в России: причины, характер, перспективы // Российский экономический журнал. 1995. - № 10.</w:t>
      </w:r>
    </w:p>
    <w:p w14:paraId="5BA8ABAE"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Л.Г.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учебник / J1. Г.</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и др. М.: ТК Велби, Издательство Проспект, 2006. - 360 с.</w:t>
      </w:r>
    </w:p>
    <w:p w14:paraId="70CF212D"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Глазова</w:t>
      </w:r>
      <w:r>
        <w:rPr>
          <w:rStyle w:val="WW8Num2z0"/>
          <w:rFonts w:ascii="Verdana" w:hAnsi="Verdana"/>
          <w:color w:val="000000"/>
          <w:sz w:val="18"/>
          <w:szCs w:val="18"/>
        </w:rPr>
        <w:t> </w:t>
      </w:r>
      <w:r>
        <w:rPr>
          <w:rFonts w:ascii="Verdana" w:hAnsi="Verdana"/>
          <w:color w:val="000000"/>
          <w:sz w:val="18"/>
          <w:szCs w:val="18"/>
        </w:rPr>
        <w:t>Е.С., Степанова М.П. Инфляция: эволюция, факторы, государственное регулирование (зарубежный опыт)//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-2010. -№ 1.-е. 123-143.</w:t>
      </w:r>
    </w:p>
    <w:p w14:paraId="5538BBEC"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Глазова</w:t>
      </w:r>
      <w:r>
        <w:rPr>
          <w:rStyle w:val="WW8Num2z0"/>
          <w:rFonts w:ascii="Verdana" w:hAnsi="Verdana"/>
          <w:color w:val="000000"/>
          <w:sz w:val="18"/>
          <w:szCs w:val="18"/>
        </w:rPr>
        <w:t> </w:t>
      </w:r>
      <w:r>
        <w:rPr>
          <w:rFonts w:ascii="Verdana" w:hAnsi="Verdana"/>
          <w:color w:val="000000"/>
          <w:sz w:val="18"/>
          <w:szCs w:val="18"/>
        </w:rPr>
        <w:t>Е.С., Степанова М.П. Политика</w:t>
      </w:r>
      <w:r>
        <w:rPr>
          <w:rStyle w:val="WW8Num2z0"/>
          <w:rFonts w:ascii="Verdana" w:hAnsi="Verdana"/>
          <w:color w:val="000000"/>
          <w:sz w:val="18"/>
          <w:szCs w:val="18"/>
        </w:rPr>
        <w:t> </w:t>
      </w:r>
      <w:r>
        <w:rPr>
          <w:rStyle w:val="WW8Num3z0"/>
          <w:rFonts w:ascii="Verdana" w:hAnsi="Verdana"/>
          <w:color w:val="4682B4"/>
          <w:sz w:val="18"/>
          <w:szCs w:val="18"/>
        </w:rPr>
        <w:t>таргетирования</w:t>
      </w:r>
      <w:r>
        <w:rPr>
          <w:rStyle w:val="WW8Num2z0"/>
          <w:rFonts w:ascii="Verdana" w:hAnsi="Verdana"/>
          <w:color w:val="000000"/>
          <w:sz w:val="18"/>
          <w:szCs w:val="18"/>
        </w:rPr>
        <w:t> </w:t>
      </w:r>
      <w:r>
        <w:rPr>
          <w:rFonts w:ascii="Verdana" w:hAnsi="Verdana"/>
          <w:color w:val="000000"/>
          <w:sz w:val="18"/>
          <w:szCs w:val="18"/>
        </w:rPr>
        <w:t>инфляции: 20-летний опыт применения за рубежом// Финансовый менеджмент. 2010. -№2.-С. 67-85.</w:t>
      </w:r>
    </w:p>
    <w:p w14:paraId="7C8E413F"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Гребенников</w:t>
      </w:r>
      <w:r>
        <w:rPr>
          <w:rStyle w:val="WW8Num2z0"/>
          <w:rFonts w:ascii="Verdana" w:hAnsi="Verdana"/>
          <w:color w:val="000000"/>
          <w:sz w:val="18"/>
          <w:szCs w:val="18"/>
        </w:rPr>
        <w:t> </w:t>
      </w:r>
      <w:r>
        <w:rPr>
          <w:rFonts w:ascii="Verdana" w:hAnsi="Verdana"/>
          <w:color w:val="000000"/>
          <w:sz w:val="18"/>
          <w:szCs w:val="18"/>
        </w:rPr>
        <w:t>П.И., Леусский А.И., Тарасевич J1.C.</w:t>
      </w:r>
      <w:r>
        <w:rPr>
          <w:rStyle w:val="WW8Num2z0"/>
          <w:rFonts w:ascii="Verdana" w:hAnsi="Verdana"/>
          <w:color w:val="000000"/>
          <w:sz w:val="18"/>
          <w:szCs w:val="18"/>
        </w:rPr>
        <w:t> </w:t>
      </w:r>
      <w:r>
        <w:rPr>
          <w:rStyle w:val="WW8Num3z0"/>
          <w:rFonts w:ascii="Verdana" w:hAnsi="Verdana"/>
          <w:color w:val="4682B4"/>
          <w:sz w:val="18"/>
          <w:szCs w:val="18"/>
        </w:rPr>
        <w:t>Макроэкономика</w:t>
      </w:r>
      <w:r>
        <w:rPr>
          <w:rFonts w:ascii="Verdana" w:hAnsi="Verdana"/>
          <w:color w:val="000000"/>
          <w:sz w:val="18"/>
          <w:szCs w:val="18"/>
        </w:rPr>
        <w:t xml:space="preserve">: Учебник. М.: ЮРАЙТ-М, </w:t>
      </w:r>
      <w:r>
        <w:rPr>
          <w:rFonts w:ascii="Verdana" w:hAnsi="Verdana"/>
          <w:color w:val="000000"/>
          <w:sz w:val="18"/>
          <w:szCs w:val="18"/>
        </w:rPr>
        <w:lastRenderedPageBreak/>
        <w:t>2003. - 652 с.</w:t>
      </w:r>
    </w:p>
    <w:p w14:paraId="7869F908"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Греков</w:t>
      </w:r>
      <w:r>
        <w:rPr>
          <w:rStyle w:val="WW8Num2z0"/>
          <w:rFonts w:ascii="Verdana" w:hAnsi="Verdana"/>
          <w:color w:val="000000"/>
          <w:sz w:val="18"/>
          <w:szCs w:val="18"/>
        </w:rPr>
        <w:t> </w:t>
      </w:r>
      <w:r>
        <w:rPr>
          <w:rFonts w:ascii="Verdana" w:hAnsi="Verdana"/>
          <w:color w:val="000000"/>
          <w:sz w:val="18"/>
          <w:szCs w:val="18"/>
        </w:rPr>
        <w:t>И.Е., Садков В.Г. О воздействии уровня</w:t>
      </w:r>
      <w:r>
        <w:rPr>
          <w:rStyle w:val="WW8Num2z0"/>
          <w:rFonts w:ascii="Verdana" w:hAnsi="Verdana"/>
          <w:color w:val="000000"/>
          <w:sz w:val="18"/>
          <w:szCs w:val="18"/>
        </w:rPr>
        <w:t> </w:t>
      </w:r>
      <w:r>
        <w:rPr>
          <w:rStyle w:val="WW8Num3z0"/>
          <w:rFonts w:ascii="Verdana" w:hAnsi="Verdana"/>
          <w:color w:val="4682B4"/>
          <w:sz w:val="18"/>
          <w:szCs w:val="18"/>
        </w:rPr>
        <w:t>монетизации</w:t>
      </w:r>
      <w:r>
        <w:rPr>
          <w:rStyle w:val="WW8Num2z0"/>
          <w:rFonts w:ascii="Verdana" w:hAnsi="Verdana"/>
          <w:color w:val="000000"/>
          <w:sz w:val="18"/>
          <w:szCs w:val="18"/>
        </w:rPr>
        <w:t> </w:t>
      </w:r>
      <w:r>
        <w:rPr>
          <w:rFonts w:ascii="Verdana" w:hAnsi="Verdana"/>
          <w:color w:val="000000"/>
          <w:sz w:val="18"/>
          <w:szCs w:val="18"/>
        </w:rPr>
        <w:t>экономики и структуры денежной массы на эффективность социально-экономического развития// Финансы и кредит. 2004. - № 5. - С. 43-46.</w:t>
      </w:r>
    </w:p>
    <w:p w14:paraId="14839E85"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Греков</w:t>
      </w:r>
      <w:r>
        <w:rPr>
          <w:rStyle w:val="WW8Num2z0"/>
          <w:rFonts w:ascii="Verdana" w:hAnsi="Verdana"/>
          <w:color w:val="000000"/>
          <w:sz w:val="18"/>
          <w:szCs w:val="18"/>
        </w:rPr>
        <w:t> </w:t>
      </w:r>
      <w:r>
        <w:rPr>
          <w:rFonts w:ascii="Verdana" w:hAnsi="Verdana"/>
          <w:color w:val="000000"/>
          <w:sz w:val="18"/>
          <w:szCs w:val="18"/>
        </w:rPr>
        <w:t>И.Е. О совершенствовании подходов к определению монетизации экономики и обоснование её оптимального уровня// Финансы и кредит//. 2007. - № 11. - С. 60-70.</w:t>
      </w:r>
    </w:p>
    <w:p w14:paraId="18651C7A"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Греков</w:t>
      </w:r>
      <w:r>
        <w:rPr>
          <w:rStyle w:val="WW8Num2z0"/>
          <w:rFonts w:ascii="Verdana" w:hAnsi="Verdana"/>
          <w:color w:val="000000"/>
          <w:sz w:val="18"/>
          <w:szCs w:val="18"/>
        </w:rPr>
        <w:t> </w:t>
      </w:r>
      <w:r>
        <w:rPr>
          <w:rFonts w:ascii="Verdana" w:hAnsi="Verdana"/>
          <w:color w:val="000000"/>
          <w:sz w:val="18"/>
          <w:szCs w:val="18"/>
        </w:rPr>
        <w:t>И.Е., Садков В.Г. Гармоничное развитие России и оптимизация ключевых ориентиров современной</w:t>
      </w:r>
      <w:r>
        <w:rPr>
          <w:rStyle w:val="WW8Num2z0"/>
          <w:rFonts w:ascii="Verdana" w:hAnsi="Verdana"/>
          <w:color w:val="000000"/>
          <w:sz w:val="18"/>
          <w:szCs w:val="18"/>
        </w:rPr>
        <w:t> </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политики.</w:t>
      </w:r>
    </w:p>
    <w:p w14:paraId="7A0224B9"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36.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Издательская группа «</w:t>
      </w:r>
      <w:r>
        <w:rPr>
          <w:rStyle w:val="WW8Num3z0"/>
          <w:rFonts w:ascii="Verdana" w:hAnsi="Verdana"/>
          <w:color w:val="4682B4"/>
          <w:sz w:val="18"/>
          <w:szCs w:val="18"/>
        </w:rPr>
        <w:t>Прогресс</w:t>
      </w:r>
      <w:r>
        <w:rPr>
          <w:rFonts w:ascii="Verdana" w:hAnsi="Verdana"/>
          <w:color w:val="000000"/>
          <w:sz w:val="18"/>
          <w:szCs w:val="18"/>
        </w:rPr>
        <w:t>», 2006. 216 с.</w:t>
      </w:r>
    </w:p>
    <w:p w14:paraId="3F47B415"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Греков</w:t>
      </w:r>
      <w:r>
        <w:rPr>
          <w:rStyle w:val="WW8Num2z0"/>
          <w:rFonts w:ascii="Verdana" w:hAnsi="Verdana"/>
          <w:color w:val="000000"/>
          <w:sz w:val="18"/>
          <w:szCs w:val="18"/>
        </w:rPr>
        <w:t> </w:t>
      </w:r>
      <w:r>
        <w:rPr>
          <w:rFonts w:ascii="Verdana" w:hAnsi="Verdana"/>
          <w:color w:val="000000"/>
          <w:sz w:val="18"/>
          <w:szCs w:val="18"/>
        </w:rPr>
        <w:t>И.Е., Садков В.Г. Об оптимальных размерах участия государства в экономике// Общество и экономика. 2006. - № 11-12. - С.57-77.</w:t>
      </w:r>
    </w:p>
    <w:p w14:paraId="3CD4729B"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Грищенко</w:t>
      </w:r>
      <w:r>
        <w:rPr>
          <w:rStyle w:val="WW8Num2z0"/>
          <w:rFonts w:ascii="Verdana" w:hAnsi="Verdana"/>
          <w:color w:val="000000"/>
          <w:sz w:val="18"/>
          <w:szCs w:val="18"/>
        </w:rPr>
        <w:t> </w:t>
      </w:r>
      <w:r>
        <w:rPr>
          <w:rFonts w:ascii="Verdana" w:hAnsi="Verdana"/>
          <w:color w:val="000000"/>
          <w:sz w:val="18"/>
          <w:szCs w:val="18"/>
        </w:rPr>
        <w:t>Ю.И. Особенности влияния инфляции на финансовые результаты организации// Финансовый менеджмент. 2011. - № 3. - С. 14-20.</w:t>
      </w:r>
    </w:p>
    <w:p w14:paraId="3D3D6A24"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Давыдова</w:t>
      </w:r>
      <w:r>
        <w:rPr>
          <w:rStyle w:val="WW8Num2z0"/>
          <w:rFonts w:ascii="Verdana" w:hAnsi="Verdana"/>
          <w:color w:val="000000"/>
          <w:sz w:val="18"/>
          <w:szCs w:val="18"/>
        </w:rPr>
        <w:t> </w:t>
      </w:r>
      <w:r>
        <w:rPr>
          <w:rFonts w:ascii="Verdana" w:hAnsi="Verdana"/>
          <w:color w:val="000000"/>
          <w:sz w:val="18"/>
          <w:szCs w:val="18"/>
        </w:rPr>
        <w:t>Л.В. Проблемы оценки финансовых результатов деятельности промышленных предприятий в условиях инфляции// Экономический анализ: теория и практика. 2004. - № 18.</w:t>
      </w:r>
    </w:p>
    <w:p w14:paraId="781DCC01"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кредит, банки. Экспресс-курс: учебное пособие/ Под ред.засл.деят. науки РФ, д-ра экон.наук, проф. О.И.</w:t>
      </w:r>
      <w:r>
        <w:rPr>
          <w:rStyle w:val="WW8Num2z0"/>
          <w:rFonts w:ascii="Verdana" w:hAnsi="Verdana"/>
          <w:color w:val="000000"/>
          <w:sz w:val="18"/>
          <w:szCs w:val="18"/>
        </w:rPr>
        <w:t> </w:t>
      </w:r>
      <w:r>
        <w:rPr>
          <w:rStyle w:val="WW8Num3z0"/>
          <w:rFonts w:ascii="Verdana" w:hAnsi="Verdana"/>
          <w:color w:val="4682B4"/>
          <w:sz w:val="18"/>
          <w:szCs w:val="18"/>
        </w:rPr>
        <w:t>Лаврушина</w:t>
      </w:r>
      <w:r>
        <w:rPr>
          <w:rFonts w:ascii="Verdana" w:hAnsi="Verdana"/>
          <w:color w:val="000000"/>
          <w:sz w:val="18"/>
          <w:szCs w:val="18"/>
        </w:rPr>
        <w:t>. М.: КНО-РУС, 2005. - 320 с.</w:t>
      </w:r>
    </w:p>
    <w:p w14:paraId="2A2835E8"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Евстигнеева</w:t>
      </w:r>
      <w:r>
        <w:rPr>
          <w:rStyle w:val="WW8Num2z0"/>
          <w:rFonts w:ascii="Verdana" w:hAnsi="Verdana"/>
          <w:color w:val="000000"/>
          <w:sz w:val="18"/>
          <w:szCs w:val="18"/>
        </w:rPr>
        <w:t> </w:t>
      </w:r>
      <w:r>
        <w:rPr>
          <w:rFonts w:ascii="Verdana" w:hAnsi="Verdana"/>
          <w:color w:val="000000"/>
          <w:sz w:val="18"/>
          <w:szCs w:val="18"/>
        </w:rPr>
        <w:t>Л.П., Евстигнеев Р.П. Инфляция в новом измерении// Вопросы экономики. 2008. - № 7. - С. 46-60.</w:t>
      </w:r>
    </w:p>
    <w:p w14:paraId="63A8BC5A"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Саенко А.Н. Финансовые</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организации: анализ и контроль: научное издание/ Под ред. проф. Д.А.</w:t>
      </w:r>
      <w:r>
        <w:rPr>
          <w:rStyle w:val="WW8Num2z0"/>
          <w:rFonts w:ascii="Verdana" w:hAnsi="Verdana"/>
          <w:color w:val="000000"/>
          <w:sz w:val="18"/>
          <w:szCs w:val="18"/>
        </w:rPr>
        <w:t> </w:t>
      </w:r>
      <w:r>
        <w:rPr>
          <w:rStyle w:val="WW8Num3z0"/>
          <w:rFonts w:ascii="Verdana" w:hAnsi="Verdana"/>
          <w:color w:val="4682B4"/>
          <w:sz w:val="18"/>
          <w:szCs w:val="18"/>
        </w:rPr>
        <w:t>Ендовицкого</w:t>
      </w:r>
      <w:r>
        <w:rPr>
          <w:rFonts w:ascii="Verdana" w:hAnsi="Verdana"/>
          <w:color w:val="000000"/>
          <w:sz w:val="18"/>
          <w:szCs w:val="18"/>
        </w:rPr>
        <w:t>. М.: Проспект, 2009. - 304 с.</w:t>
      </w:r>
    </w:p>
    <w:p w14:paraId="5B4EB5F0"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Формирование и анализ</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организации// Экономический анализ: теория и практика. 2004. - № 11.</w:t>
      </w:r>
    </w:p>
    <w:p w14:paraId="75A6B1F1"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Формирование и анализ прибыли организации// Экономический анализ: теория и практика. 2004. - № 15.</w:t>
      </w:r>
    </w:p>
    <w:p w14:paraId="17057120"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45. Ендовицкий, Д.А. Оценка влияния инфляции на финансовые результаты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Аудитор 2002. - №2.</w:t>
      </w:r>
    </w:p>
    <w:p w14:paraId="46D194CB"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Едронова</w:t>
      </w:r>
      <w:r>
        <w:rPr>
          <w:rStyle w:val="WW8Num2z0"/>
          <w:rFonts w:ascii="Verdana" w:hAnsi="Verdana"/>
          <w:color w:val="000000"/>
          <w:sz w:val="18"/>
          <w:szCs w:val="18"/>
        </w:rPr>
        <w:t> </w:t>
      </w:r>
      <w:r>
        <w:rPr>
          <w:rFonts w:ascii="Verdana" w:hAnsi="Verdana"/>
          <w:color w:val="000000"/>
          <w:sz w:val="18"/>
          <w:szCs w:val="18"/>
        </w:rPr>
        <w:t>В.Н., Шахватова М.В. Особенности оценки финансовых результатов и финансового состояния субъектов</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Экономический анализ: теория и практика. 2004. - № 13.</w:t>
      </w:r>
    </w:p>
    <w:p w14:paraId="7146041D"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47. Ершов М.</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2008 года: «</w:t>
      </w:r>
      <w:r>
        <w:rPr>
          <w:rStyle w:val="WW8Num3z0"/>
          <w:rFonts w:ascii="Verdana" w:hAnsi="Verdana"/>
          <w:color w:val="4682B4"/>
          <w:sz w:val="18"/>
          <w:szCs w:val="18"/>
        </w:rPr>
        <w:t>момент истины</w:t>
      </w:r>
      <w:r>
        <w:rPr>
          <w:rFonts w:ascii="Verdana" w:hAnsi="Verdana"/>
          <w:color w:val="000000"/>
          <w:sz w:val="18"/>
          <w:szCs w:val="18"/>
        </w:rPr>
        <w:t>» для глобальной экономики и новые возможности для России// Вопросы экономики. 2008. - № 12.-С. 4-26.</w:t>
      </w:r>
    </w:p>
    <w:p w14:paraId="2618BA9B"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48. Жуков А. Экономический рост и</w:t>
      </w:r>
      <w:r>
        <w:rPr>
          <w:rStyle w:val="WW8Num2z0"/>
          <w:rFonts w:ascii="Verdana" w:hAnsi="Verdana"/>
          <w:color w:val="000000"/>
          <w:sz w:val="18"/>
          <w:szCs w:val="18"/>
        </w:rPr>
        <w:t> </w:t>
      </w:r>
      <w:r>
        <w:rPr>
          <w:rStyle w:val="WW8Num3z0"/>
          <w:rFonts w:ascii="Verdana" w:hAnsi="Verdana"/>
          <w:color w:val="4682B4"/>
          <w:sz w:val="18"/>
          <w:szCs w:val="18"/>
        </w:rPr>
        <w:t>корпоративное</w:t>
      </w:r>
      <w:r>
        <w:rPr>
          <w:rStyle w:val="WW8Num2z0"/>
          <w:rFonts w:ascii="Verdana" w:hAnsi="Verdana"/>
          <w:color w:val="000000"/>
          <w:sz w:val="18"/>
          <w:szCs w:val="18"/>
        </w:rPr>
        <w:t> </w:t>
      </w:r>
      <w:r>
        <w:rPr>
          <w:rFonts w:ascii="Verdana" w:hAnsi="Verdana"/>
          <w:color w:val="000000"/>
          <w:sz w:val="18"/>
          <w:szCs w:val="18"/>
        </w:rPr>
        <w:t>управление// Вопросы экономики. 2008. - № 7. - С. 4-11.</w:t>
      </w:r>
    </w:p>
    <w:p w14:paraId="1DBB9FB5"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49. Измалков С., Сонин К.,</w:t>
      </w:r>
      <w:r>
        <w:rPr>
          <w:rStyle w:val="WW8Num2z0"/>
          <w:rFonts w:ascii="Verdana" w:hAnsi="Verdana"/>
          <w:color w:val="000000"/>
          <w:sz w:val="18"/>
          <w:szCs w:val="18"/>
        </w:rPr>
        <w:t> </w:t>
      </w:r>
      <w:r>
        <w:rPr>
          <w:rStyle w:val="WW8Num3z0"/>
          <w:rFonts w:ascii="Verdana" w:hAnsi="Verdana"/>
          <w:color w:val="4682B4"/>
          <w:sz w:val="18"/>
          <w:szCs w:val="18"/>
        </w:rPr>
        <w:t>Юдкевич</w:t>
      </w:r>
      <w:r>
        <w:rPr>
          <w:rStyle w:val="WW8Num2z0"/>
          <w:rFonts w:ascii="Verdana" w:hAnsi="Verdana"/>
          <w:color w:val="000000"/>
          <w:sz w:val="18"/>
          <w:szCs w:val="18"/>
        </w:rPr>
        <w:t> </w:t>
      </w:r>
      <w:r>
        <w:rPr>
          <w:rFonts w:ascii="Verdana" w:hAnsi="Verdana"/>
          <w:color w:val="000000"/>
          <w:sz w:val="18"/>
          <w:szCs w:val="18"/>
        </w:rPr>
        <w:t>М. Теория экономических механизмов// Вопросы экономики. 2008. - № 1. - С. 4-26.</w:t>
      </w:r>
    </w:p>
    <w:p w14:paraId="41EA9C99"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50. Илларионов А. Природа российской инфляции// Вопросы экономики. 1995. -№3.</w:t>
      </w:r>
    </w:p>
    <w:p w14:paraId="60867C1C"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Камышанова А.П. Бухгалтерская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состояние и анализ. Изд-е второе. Исправленное и дополненное. -М.: ОМЕГА-Л, 2005. 340 с.</w:t>
      </w:r>
    </w:p>
    <w:p w14:paraId="225438E8"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Каспина</w:t>
      </w:r>
      <w:r>
        <w:rPr>
          <w:rFonts w:ascii="Verdana" w:hAnsi="Verdana"/>
          <w:color w:val="000000"/>
          <w:sz w:val="18"/>
          <w:szCs w:val="18"/>
        </w:rPr>
        <w:t>, Р.Г. Финансовый учет и отчетность в условиях инфляции: учеб. пособие / Р.Г.</w:t>
      </w:r>
      <w:r>
        <w:rPr>
          <w:rStyle w:val="WW8Num2z0"/>
          <w:rFonts w:ascii="Verdana" w:hAnsi="Verdana"/>
          <w:color w:val="000000"/>
          <w:sz w:val="18"/>
          <w:szCs w:val="18"/>
        </w:rPr>
        <w:t> </w:t>
      </w:r>
      <w:r>
        <w:rPr>
          <w:rStyle w:val="WW8Num3z0"/>
          <w:rFonts w:ascii="Verdana" w:hAnsi="Verdana"/>
          <w:color w:val="4682B4"/>
          <w:sz w:val="18"/>
          <w:szCs w:val="18"/>
        </w:rPr>
        <w:t>Каспина</w:t>
      </w:r>
      <w:r>
        <w:rPr>
          <w:rFonts w:ascii="Verdana" w:hAnsi="Verdana"/>
          <w:color w:val="000000"/>
          <w:sz w:val="18"/>
          <w:szCs w:val="18"/>
        </w:rPr>
        <w:t>, А.С. Логинов. Изд. 2-е, стер. - М.: Издательство «Омега-Л», 2008. - 204 с.</w:t>
      </w:r>
    </w:p>
    <w:p w14:paraId="1417E3FE"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Р.Г. МСФО 29 «Финансовая отчетность в условиях</w:t>
      </w:r>
      <w:r>
        <w:rPr>
          <w:rStyle w:val="WW8Num2z0"/>
          <w:rFonts w:ascii="Verdana" w:hAnsi="Verdana"/>
          <w:color w:val="000000"/>
          <w:sz w:val="18"/>
          <w:szCs w:val="18"/>
        </w:rPr>
        <w:t> </w:t>
      </w:r>
      <w:r>
        <w:rPr>
          <w:rStyle w:val="WW8Num3z0"/>
          <w:rFonts w:ascii="Verdana" w:hAnsi="Verdana"/>
          <w:color w:val="4682B4"/>
          <w:sz w:val="18"/>
          <w:szCs w:val="18"/>
        </w:rPr>
        <w:t>гиперинфляции</w:t>
      </w:r>
      <w:r>
        <w:rPr>
          <w:rFonts w:ascii="Verdana" w:hAnsi="Verdana"/>
          <w:color w:val="000000"/>
          <w:sz w:val="18"/>
          <w:szCs w:val="18"/>
        </w:rPr>
        <w:t>»// Корпоративная финансовая отчетность. Международные стандарты. 2007. - № 6// http://gaap.ru/articles/49067/</w:t>
      </w:r>
    </w:p>
    <w:p w14:paraId="7392343A"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54. Кислицына М., Пономаренко А. Проблема высокой инфляции при построении национальных счетов в России // Вопросы статистики 1994.-№ 1.-С. 9-13.</w:t>
      </w:r>
    </w:p>
    <w:p w14:paraId="4AEA94AC"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Управление денежными потоками,</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и рентабельностью: учебно-практ. пособие. М.: ТК Велби, Изд-во Проспект, 2007.-336 с.</w:t>
      </w:r>
    </w:p>
    <w:p w14:paraId="24567137"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Кодацкий</w:t>
      </w:r>
      <w:r>
        <w:rPr>
          <w:rStyle w:val="WW8Num2z0"/>
          <w:rFonts w:ascii="Verdana" w:hAnsi="Verdana"/>
          <w:color w:val="000000"/>
          <w:sz w:val="18"/>
          <w:szCs w:val="18"/>
        </w:rPr>
        <w:t> </w:t>
      </w:r>
      <w:r>
        <w:rPr>
          <w:rFonts w:ascii="Verdana" w:hAnsi="Verdana"/>
          <w:color w:val="000000"/>
          <w:sz w:val="18"/>
          <w:szCs w:val="18"/>
        </w:rPr>
        <w:t>В.П.Ваша прибыль в условиях рынка. М.: Финансы и статистика, 1994.</w:t>
      </w:r>
    </w:p>
    <w:p w14:paraId="2341FF95"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Парашутин И.П. и др.</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 xml:space="preserve">учет. М.: Финансы и статистика, 2005. - </w:t>
      </w:r>
      <w:r>
        <w:rPr>
          <w:rFonts w:ascii="Verdana" w:hAnsi="Verdana"/>
          <w:color w:val="000000"/>
          <w:sz w:val="18"/>
          <w:szCs w:val="18"/>
        </w:rPr>
        <w:lastRenderedPageBreak/>
        <w:t>475 с.</w:t>
      </w:r>
    </w:p>
    <w:p w14:paraId="35F6BE3D"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Костиков</w:t>
      </w:r>
      <w:r>
        <w:rPr>
          <w:rStyle w:val="WW8Num2z0"/>
          <w:rFonts w:ascii="Verdana" w:hAnsi="Verdana"/>
          <w:color w:val="000000"/>
          <w:sz w:val="18"/>
          <w:szCs w:val="18"/>
        </w:rPr>
        <w:t> </w:t>
      </w:r>
      <w:r>
        <w:rPr>
          <w:rFonts w:ascii="Verdana" w:hAnsi="Verdana"/>
          <w:color w:val="000000"/>
          <w:sz w:val="18"/>
          <w:szCs w:val="18"/>
        </w:rPr>
        <w:t>И.В., Беляев М.К. Инфляция: есть ли</w:t>
      </w:r>
      <w:r>
        <w:rPr>
          <w:rStyle w:val="WW8Num2z0"/>
          <w:rFonts w:ascii="Verdana" w:hAnsi="Verdana"/>
          <w:color w:val="000000"/>
          <w:sz w:val="18"/>
          <w:szCs w:val="18"/>
        </w:rPr>
        <w:t> </w:t>
      </w:r>
      <w:r>
        <w:rPr>
          <w:rStyle w:val="WW8Num3z0"/>
          <w:rFonts w:ascii="Verdana" w:hAnsi="Verdana"/>
          <w:color w:val="4682B4"/>
          <w:sz w:val="18"/>
          <w:szCs w:val="18"/>
        </w:rPr>
        <w:t>монополия</w:t>
      </w:r>
      <w:r>
        <w:rPr>
          <w:rStyle w:val="WW8Num2z0"/>
          <w:rFonts w:ascii="Verdana" w:hAnsi="Verdana"/>
          <w:color w:val="000000"/>
          <w:sz w:val="18"/>
          <w:szCs w:val="18"/>
        </w:rPr>
        <w:t> </w:t>
      </w:r>
      <w:r>
        <w:rPr>
          <w:rFonts w:ascii="Verdana" w:hAnsi="Verdana"/>
          <w:color w:val="000000"/>
          <w:sz w:val="18"/>
          <w:szCs w:val="18"/>
        </w:rPr>
        <w:t>на истину?// Банковское дело. 2008. - № 8.- С. 47-49.</w:t>
      </w:r>
    </w:p>
    <w:p w14:paraId="55ECEC19"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Красавина</w:t>
      </w:r>
      <w:r>
        <w:rPr>
          <w:rStyle w:val="WW8Num2z0"/>
          <w:rFonts w:ascii="Verdana" w:hAnsi="Verdana"/>
          <w:color w:val="000000"/>
          <w:sz w:val="18"/>
          <w:szCs w:val="18"/>
        </w:rPr>
        <w:t> </w:t>
      </w:r>
      <w:r>
        <w:rPr>
          <w:rFonts w:ascii="Verdana" w:hAnsi="Verdana"/>
          <w:color w:val="000000"/>
          <w:sz w:val="18"/>
          <w:szCs w:val="18"/>
        </w:rPr>
        <w:t>Л.Н., Пищик В.Я. Регулирование инфляции: Мировойопыт и российская практика. М.: Финансы и статистика, 2009. - 280 с.</w:t>
      </w:r>
    </w:p>
    <w:p w14:paraId="7D2A4EEC"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Кремлев</w:t>
      </w:r>
      <w:r>
        <w:rPr>
          <w:rStyle w:val="WW8Num2z0"/>
          <w:rFonts w:ascii="Verdana" w:hAnsi="Verdana"/>
          <w:color w:val="000000"/>
          <w:sz w:val="18"/>
          <w:szCs w:val="18"/>
        </w:rPr>
        <w:t> </w:t>
      </w:r>
      <w:r>
        <w:rPr>
          <w:rFonts w:ascii="Verdana" w:hAnsi="Verdana"/>
          <w:color w:val="000000"/>
          <w:sz w:val="18"/>
          <w:szCs w:val="18"/>
        </w:rPr>
        <w:t>H.H. Проблемы учеты прибыли// Вопросы статистики. -2004. -№и 8.-С. 8-16.</w:t>
      </w:r>
    </w:p>
    <w:p w14:paraId="5B22BDC0"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Крылов</w:t>
      </w:r>
      <w:r>
        <w:rPr>
          <w:rFonts w:ascii="Verdana" w:hAnsi="Verdana"/>
          <w:color w:val="000000"/>
          <w:sz w:val="18"/>
          <w:szCs w:val="18"/>
        </w:rPr>
        <w:t>, Э. И. Анализ финансовых результатов предприятия: учеб. пособие / Э. И. Крылов, В. М.</w:t>
      </w:r>
      <w:r>
        <w:rPr>
          <w:rStyle w:val="WW8Num2z0"/>
          <w:rFonts w:ascii="Verdana" w:hAnsi="Verdana"/>
          <w:color w:val="000000"/>
          <w:sz w:val="18"/>
          <w:szCs w:val="18"/>
        </w:rPr>
        <w:t> </w:t>
      </w:r>
      <w:r>
        <w:rPr>
          <w:rStyle w:val="WW8Num3z0"/>
          <w:rFonts w:ascii="Verdana" w:hAnsi="Verdana"/>
          <w:color w:val="4682B4"/>
          <w:sz w:val="18"/>
          <w:szCs w:val="18"/>
        </w:rPr>
        <w:t>Власова</w:t>
      </w:r>
      <w:r>
        <w:rPr>
          <w:rFonts w:ascii="Verdana" w:hAnsi="Verdana"/>
          <w:color w:val="000000"/>
          <w:sz w:val="18"/>
          <w:szCs w:val="18"/>
        </w:rPr>
        <w:t>. СПб.: ГУАП., 2006. - 256 с.</w:t>
      </w:r>
    </w:p>
    <w:p w14:paraId="5ED65F11"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62. Кудрин АЛ. Инфляция: российские и</w:t>
      </w:r>
      <w:r>
        <w:rPr>
          <w:rStyle w:val="WW8Num2z0"/>
          <w:rFonts w:ascii="Verdana" w:hAnsi="Verdana"/>
          <w:color w:val="000000"/>
          <w:sz w:val="18"/>
          <w:szCs w:val="18"/>
        </w:rPr>
        <w:t> </w:t>
      </w:r>
      <w:r>
        <w:rPr>
          <w:rStyle w:val="WW8Num3z0"/>
          <w:rFonts w:ascii="Verdana" w:hAnsi="Verdana"/>
          <w:color w:val="4682B4"/>
          <w:sz w:val="18"/>
          <w:szCs w:val="18"/>
        </w:rPr>
        <w:t>мировые</w:t>
      </w:r>
      <w:r>
        <w:rPr>
          <w:rStyle w:val="WW8Num2z0"/>
          <w:rFonts w:ascii="Verdana" w:hAnsi="Verdana"/>
          <w:color w:val="000000"/>
          <w:sz w:val="18"/>
          <w:szCs w:val="18"/>
        </w:rPr>
        <w:t> </w:t>
      </w:r>
      <w:r>
        <w:rPr>
          <w:rFonts w:ascii="Verdana" w:hAnsi="Verdana"/>
          <w:color w:val="000000"/>
          <w:sz w:val="18"/>
          <w:szCs w:val="18"/>
        </w:rPr>
        <w:t>тенденции// Вопросы экономики. 2007. - № 10. - С. 4-26.</w:t>
      </w:r>
    </w:p>
    <w:p w14:paraId="6109F3BA"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63. Кудрин А Л. Мировой финансовый кризис и его влияние на Россию// Вопросы экономики. 2009. - № 1. - С.9-27.</w:t>
      </w:r>
    </w:p>
    <w:p w14:paraId="55D81DA1"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Е.И. Деньги, кредит, банки: учебное пособие для студентов вузов/ Е.И. Кузнецова;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М.: ЮНИТИ-ДАНА, 2007.-527 с.</w:t>
      </w:r>
    </w:p>
    <w:p w14:paraId="5EF59B61"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Е.В. Моделирование планов счетов формального монизма, дуализма и плюрализма//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2009. - № 2. - С. 80-88.</w:t>
      </w:r>
    </w:p>
    <w:p w14:paraId="0F56B5AD"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Лайкам</w:t>
      </w:r>
      <w:r>
        <w:rPr>
          <w:rStyle w:val="WW8Num2z0"/>
          <w:rFonts w:ascii="Verdana" w:hAnsi="Verdana"/>
          <w:color w:val="000000"/>
          <w:sz w:val="18"/>
          <w:szCs w:val="18"/>
        </w:rPr>
        <w:t> </w:t>
      </w:r>
      <w:r>
        <w:rPr>
          <w:rFonts w:ascii="Verdana" w:hAnsi="Verdana"/>
          <w:color w:val="000000"/>
          <w:sz w:val="18"/>
          <w:szCs w:val="18"/>
        </w:rPr>
        <w:t>К.Э. Статистический анализ причин инфляции в России в I</w:t>
      </w:r>
      <w:r>
        <w:rPr>
          <w:rStyle w:val="WW8Num2z0"/>
          <w:rFonts w:ascii="Verdana" w:hAnsi="Verdana"/>
          <w:color w:val="000000"/>
          <w:sz w:val="18"/>
          <w:szCs w:val="18"/>
        </w:rPr>
        <w:t> </w:t>
      </w:r>
      <w:r>
        <w:rPr>
          <w:rStyle w:val="WW8Num3z0"/>
          <w:rFonts w:ascii="Verdana" w:hAnsi="Verdana"/>
          <w:color w:val="4682B4"/>
          <w:sz w:val="18"/>
          <w:szCs w:val="18"/>
        </w:rPr>
        <w:t>квартале</w:t>
      </w:r>
      <w:r>
        <w:rPr>
          <w:rStyle w:val="WW8Num2z0"/>
          <w:rFonts w:ascii="Verdana" w:hAnsi="Verdana"/>
          <w:color w:val="000000"/>
          <w:sz w:val="18"/>
          <w:szCs w:val="18"/>
        </w:rPr>
        <w:t> </w:t>
      </w:r>
      <w:r>
        <w:rPr>
          <w:rFonts w:ascii="Verdana" w:hAnsi="Verdana"/>
          <w:color w:val="000000"/>
          <w:sz w:val="18"/>
          <w:szCs w:val="18"/>
        </w:rPr>
        <w:t>2005 года// Вопросы статистики. 2005 . -№ 7. -С.67-71.</w:t>
      </w:r>
    </w:p>
    <w:p w14:paraId="0C8474BC"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Липчиу</w:t>
      </w:r>
      <w:r>
        <w:rPr>
          <w:rStyle w:val="WW8Num2z0"/>
          <w:rFonts w:ascii="Verdana" w:hAnsi="Verdana"/>
          <w:color w:val="000000"/>
          <w:sz w:val="18"/>
          <w:szCs w:val="18"/>
        </w:rPr>
        <w:t> </w:t>
      </w:r>
      <w:r>
        <w:rPr>
          <w:rFonts w:ascii="Verdana" w:hAnsi="Verdana"/>
          <w:color w:val="000000"/>
          <w:sz w:val="18"/>
          <w:szCs w:val="18"/>
        </w:rPr>
        <w:t>Н.В., Шевченко Ю.С. К вопросу об экономической сущности конечных финансовых результатов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Вестник Северо-Кавказского государственного университета. 2007. -№ 1 (10).</w:t>
      </w:r>
    </w:p>
    <w:p w14:paraId="507EFD54"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Липчиу</w:t>
      </w:r>
      <w:r>
        <w:rPr>
          <w:rStyle w:val="WW8Num2z0"/>
          <w:rFonts w:ascii="Verdana" w:hAnsi="Verdana"/>
          <w:color w:val="000000"/>
          <w:sz w:val="18"/>
          <w:szCs w:val="18"/>
        </w:rPr>
        <w:t> </w:t>
      </w:r>
      <w:r>
        <w:rPr>
          <w:rFonts w:ascii="Verdana" w:hAnsi="Verdana"/>
          <w:color w:val="000000"/>
          <w:sz w:val="18"/>
          <w:szCs w:val="18"/>
        </w:rPr>
        <w:t>Н.В., Шевченко Ю.С. Проблемы формирования конечных финансовых результатов деятельности организации// Экономический анализ: теория и практика. 2007. - № 7. - С. 13-16.</w:t>
      </w:r>
    </w:p>
    <w:p w14:paraId="32C95FBA"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Лобанова</w:t>
      </w:r>
      <w:r>
        <w:rPr>
          <w:rStyle w:val="WW8Num2z0"/>
          <w:rFonts w:ascii="Verdana" w:hAnsi="Verdana"/>
          <w:color w:val="000000"/>
          <w:sz w:val="18"/>
          <w:szCs w:val="18"/>
        </w:rPr>
        <w:t> </w:t>
      </w:r>
      <w:r>
        <w:rPr>
          <w:rFonts w:ascii="Verdana" w:hAnsi="Verdana"/>
          <w:color w:val="000000"/>
          <w:sz w:val="18"/>
          <w:szCs w:val="18"/>
        </w:rPr>
        <w:t>М.А. Коррективы, вносимые мировым финансово-экономическим</w:t>
      </w:r>
      <w:r>
        <w:rPr>
          <w:rStyle w:val="WW8Num2z0"/>
          <w:rFonts w:ascii="Verdana" w:hAnsi="Verdana"/>
          <w:color w:val="000000"/>
          <w:sz w:val="18"/>
          <w:szCs w:val="18"/>
        </w:rPr>
        <w:t> </w:t>
      </w:r>
      <w:r>
        <w:rPr>
          <w:rStyle w:val="WW8Num3z0"/>
          <w:rFonts w:ascii="Verdana" w:hAnsi="Verdana"/>
          <w:color w:val="4682B4"/>
          <w:sz w:val="18"/>
          <w:szCs w:val="18"/>
        </w:rPr>
        <w:t>кризисом</w:t>
      </w:r>
      <w:r>
        <w:rPr>
          <w:rStyle w:val="WW8Num2z0"/>
          <w:rFonts w:ascii="Verdana" w:hAnsi="Verdana"/>
          <w:color w:val="000000"/>
          <w:sz w:val="18"/>
          <w:szCs w:val="18"/>
        </w:rPr>
        <w:t> </w:t>
      </w:r>
      <w:r>
        <w:rPr>
          <w:rFonts w:ascii="Verdana" w:hAnsi="Verdana"/>
          <w:color w:val="000000"/>
          <w:sz w:val="18"/>
          <w:szCs w:val="18"/>
        </w:rPr>
        <w:t>в стратегические основы денежно-кредитной политики// Вопросы статистики. 2011. - № 3. - С. 35-39</w:t>
      </w:r>
    </w:p>
    <w:p w14:paraId="726A1EBC"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Малкина</w:t>
      </w:r>
      <w:r>
        <w:rPr>
          <w:rStyle w:val="WW8Num2z0"/>
          <w:rFonts w:ascii="Verdana" w:hAnsi="Verdana"/>
          <w:color w:val="000000"/>
          <w:sz w:val="18"/>
          <w:szCs w:val="18"/>
        </w:rPr>
        <w:t> </w:t>
      </w:r>
      <w:r>
        <w:rPr>
          <w:rFonts w:ascii="Verdana" w:hAnsi="Verdana"/>
          <w:color w:val="000000"/>
          <w:sz w:val="18"/>
          <w:szCs w:val="18"/>
        </w:rPr>
        <w:t>М.Ю. Инфляционный процесс, структурные сдвиги в российской экономике и «</w:t>
      </w:r>
      <w:r>
        <w:rPr>
          <w:rStyle w:val="WW8Num3z0"/>
          <w:rFonts w:ascii="Verdana" w:hAnsi="Verdana"/>
          <w:color w:val="4682B4"/>
          <w:sz w:val="18"/>
          <w:szCs w:val="18"/>
        </w:rPr>
        <w:t>естественный уровень инфляции</w:t>
      </w:r>
      <w:r>
        <w:rPr>
          <w:rFonts w:ascii="Verdana" w:hAnsi="Verdana"/>
          <w:color w:val="000000"/>
          <w:sz w:val="18"/>
          <w:szCs w:val="18"/>
        </w:rPr>
        <w:t>»// Финансы кредит.-2006. -№ 12.-С. 2-13.</w:t>
      </w:r>
    </w:p>
    <w:p w14:paraId="6C2A0D07"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Малкина</w:t>
      </w:r>
      <w:r>
        <w:rPr>
          <w:rStyle w:val="WW8Num2z0"/>
          <w:rFonts w:ascii="Verdana" w:hAnsi="Verdana"/>
          <w:color w:val="000000"/>
          <w:sz w:val="18"/>
          <w:szCs w:val="18"/>
        </w:rPr>
        <w:t> </w:t>
      </w:r>
      <w:r>
        <w:rPr>
          <w:rFonts w:ascii="Verdana" w:hAnsi="Verdana"/>
          <w:color w:val="000000"/>
          <w:sz w:val="18"/>
          <w:szCs w:val="18"/>
        </w:rPr>
        <w:t>М.Ю. Анализ инфляционных процессов и внутренних дисбалансов российской экономики// Экономический анализ: теория и практика. 2006. - № 5.</w:t>
      </w:r>
    </w:p>
    <w:p w14:paraId="2442B3C4"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Марьясин</w:t>
      </w:r>
      <w:r>
        <w:rPr>
          <w:rStyle w:val="WW8Num2z0"/>
          <w:rFonts w:ascii="Verdana" w:hAnsi="Verdana"/>
          <w:color w:val="000000"/>
          <w:sz w:val="18"/>
          <w:szCs w:val="18"/>
        </w:rPr>
        <w:t> </w:t>
      </w:r>
      <w:r>
        <w:rPr>
          <w:rFonts w:ascii="Verdana" w:hAnsi="Verdana"/>
          <w:color w:val="000000"/>
          <w:sz w:val="18"/>
          <w:szCs w:val="18"/>
        </w:rPr>
        <w:t>М.Ш. Еще раз об инфляции и подходах к её измерению// Банковское дело. 2009. - № 1. - С. 24-29.</w:t>
      </w:r>
    </w:p>
    <w:p w14:paraId="2DF7212C"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Марьясин</w:t>
      </w:r>
      <w:r>
        <w:rPr>
          <w:rStyle w:val="WW8Num2z0"/>
          <w:rFonts w:ascii="Verdana" w:hAnsi="Verdana"/>
          <w:color w:val="000000"/>
          <w:sz w:val="18"/>
          <w:szCs w:val="18"/>
        </w:rPr>
        <w:t> </w:t>
      </w:r>
      <w:r>
        <w:rPr>
          <w:rFonts w:ascii="Verdana" w:hAnsi="Verdana"/>
          <w:color w:val="000000"/>
          <w:sz w:val="18"/>
          <w:szCs w:val="18"/>
        </w:rPr>
        <w:t>М.Ш. Моделирование базовой инфляции: вопросы методологии и практического применения// Банковское дело. -2002. № 11. - С. 4-9.</w:t>
      </w:r>
    </w:p>
    <w:p w14:paraId="7CC06CF2"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Матюхин</w:t>
      </w:r>
      <w:r>
        <w:rPr>
          <w:rStyle w:val="WW8Num2z0"/>
          <w:rFonts w:ascii="Verdana" w:hAnsi="Verdana"/>
          <w:color w:val="000000"/>
          <w:sz w:val="18"/>
          <w:szCs w:val="18"/>
        </w:rPr>
        <w:t> </w:t>
      </w:r>
      <w:r>
        <w:rPr>
          <w:rFonts w:ascii="Verdana" w:hAnsi="Verdana"/>
          <w:color w:val="000000"/>
          <w:sz w:val="18"/>
          <w:szCs w:val="18"/>
        </w:rPr>
        <w:t>Г.Г. Рост дороговизны и инфляции в мире</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М.: Международные оношения, 1984.</w:t>
      </w:r>
    </w:p>
    <w:p w14:paraId="7D20898E"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75. May В.А., Синельников-Мурылев С.Г., Трофимов У. Альтернативы экономической политики и проблемы инфляции// Вопросы экономики. -1995. -№ 12.-С. 12-25.</w:t>
      </w:r>
    </w:p>
    <w:p w14:paraId="644A0059"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76. May В.А. Экономическая политика 2007 года: успехи и риски// Вопросы экономика. 2008. - № 2. - С. 4-25.</w:t>
      </w:r>
    </w:p>
    <w:p w14:paraId="05FC489A"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77. Международные стандарты финансовой отчетности: издание на русском языке. М.: Аскери-АССА, 2004. - 752 с.</w:t>
      </w:r>
    </w:p>
    <w:p w14:paraId="3A79EF7F"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С.Р., Соловов В.И. Ставка</w:t>
      </w:r>
      <w:r>
        <w:rPr>
          <w:rStyle w:val="WW8Num2z0"/>
          <w:rFonts w:ascii="Verdana" w:hAnsi="Verdana"/>
          <w:color w:val="000000"/>
          <w:sz w:val="18"/>
          <w:szCs w:val="18"/>
        </w:rPr>
        <w:t> </w:t>
      </w:r>
      <w:r>
        <w:rPr>
          <w:rStyle w:val="WW8Num3z0"/>
          <w:rFonts w:ascii="Verdana" w:hAnsi="Verdana"/>
          <w:color w:val="4682B4"/>
          <w:sz w:val="18"/>
          <w:szCs w:val="18"/>
        </w:rPr>
        <w:t>рефинансирования</w:t>
      </w:r>
      <w:r>
        <w:rPr>
          <w:rStyle w:val="WW8Num2z0"/>
          <w:rFonts w:ascii="Verdana" w:hAnsi="Verdana"/>
          <w:color w:val="000000"/>
          <w:sz w:val="18"/>
          <w:szCs w:val="18"/>
        </w:rPr>
        <w:t> </w:t>
      </w:r>
      <w:r>
        <w:rPr>
          <w:rFonts w:ascii="Verdana" w:hAnsi="Verdana"/>
          <w:color w:val="000000"/>
          <w:sz w:val="18"/>
          <w:szCs w:val="18"/>
        </w:rPr>
        <w:t>как антикризисная и антиинфляционная мера: мнение экспертов// Банковское дело. -2009.-№ 1.-С. 36-39.</w:t>
      </w:r>
    </w:p>
    <w:p w14:paraId="72E5B3C6"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Муха</w:t>
      </w:r>
      <w:r>
        <w:rPr>
          <w:rStyle w:val="WW8Num2z0"/>
          <w:rFonts w:ascii="Verdana" w:hAnsi="Verdana"/>
          <w:color w:val="000000"/>
          <w:sz w:val="18"/>
          <w:szCs w:val="18"/>
        </w:rPr>
        <w:t> </w:t>
      </w:r>
      <w:r>
        <w:rPr>
          <w:rFonts w:ascii="Verdana" w:hAnsi="Verdana"/>
          <w:color w:val="000000"/>
          <w:sz w:val="18"/>
          <w:szCs w:val="18"/>
        </w:rPr>
        <w:t>A.B., Тамашевич В.Н. Многомерный статистический анализ в оценке</w:t>
      </w:r>
      <w:r>
        <w:rPr>
          <w:rStyle w:val="WW8Num2z0"/>
          <w:rFonts w:ascii="Verdana" w:hAnsi="Verdana"/>
          <w:color w:val="000000"/>
          <w:sz w:val="18"/>
          <w:szCs w:val="18"/>
        </w:rPr>
        <w:t> </w:t>
      </w:r>
      <w:r>
        <w:rPr>
          <w:rStyle w:val="WW8Num3z0"/>
          <w:rFonts w:ascii="Verdana" w:hAnsi="Verdana"/>
          <w:color w:val="4682B4"/>
          <w:sz w:val="18"/>
          <w:szCs w:val="18"/>
        </w:rPr>
        <w:t>инфлятогенных</w:t>
      </w:r>
      <w:r>
        <w:rPr>
          <w:rStyle w:val="WW8Num2z0"/>
          <w:rFonts w:ascii="Verdana" w:hAnsi="Verdana"/>
          <w:color w:val="000000"/>
          <w:sz w:val="18"/>
          <w:szCs w:val="18"/>
        </w:rPr>
        <w:t> </w:t>
      </w:r>
      <w:r>
        <w:rPr>
          <w:rFonts w:ascii="Verdana" w:hAnsi="Verdana"/>
          <w:color w:val="000000"/>
          <w:sz w:val="18"/>
          <w:szCs w:val="18"/>
        </w:rPr>
        <w:t>факторов// Вопросы статистики.- 2005. № 11. - С.11-19.</w:t>
      </w:r>
    </w:p>
    <w:p w14:paraId="712EAE8F"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Нерушенко</w:t>
      </w:r>
      <w:r>
        <w:rPr>
          <w:rStyle w:val="WW8Num2z0"/>
          <w:rFonts w:ascii="Verdana" w:hAnsi="Verdana"/>
          <w:color w:val="000000"/>
          <w:sz w:val="18"/>
          <w:szCs w:val="18"/>
        </w:rPr>
        <w:t> </w:t>
      </w:r>
      <w:r>
        <w:rPr>
          <w:rFonts w:ascii="Verdana" w:hAnsi="Verdana"/>
          <w:color w:val="000000"/>
          <w:sz w:val="18"/>
          <w:szCs w:val="18"/>
        </w:rPr>
        <w:t>И.Б. Теории инфляции и</w:t>
      </w:r>
      <w:r>
        <w:rPr>
          <w:rStyle w:val="WW8Num2z0"/>
          <w:rFonts w:ascii="Verdana" w:hAnsi="Verdana"/>
          <w:color w:val="000000"/>
          <w:sz w:val="18"/>
          <w:szCs w:val="18"/>
        </w:rPr>
        <w:t> </w:t>
      </w:r>
      <w:r>
        <w:rPr>
          <w:rStyle w:val="WW8Num3z0"/>
          <w:rFonts w:ascii="Verdana" w:hAnsi="Verdana"/>
          <w:color w:val="4682B4"/>
          <w:sz w:val="18"/>
          <w:szCs w:val="18"/>
        </w:rPr>
        <w:t>антиинфляционная</w:t>
      </w:r>
      <w:r>
        <w:rPr>
          <w:rStyle w:val="WW8Num2z0"/>
          <w:rFonts w:ascii="Verdana" w:hAnsi="Verdana"/>
          <w:color w:val="000000"/>
          <w:sz w:val="18"/>
          <w:szCs w:val="18"/>
        </w:rPr>
        <w:t> </w:t>
      </w:r>
      <w:r>
        <w:rPr>
          <w:rFonts w:ascii="Verdana" w:hAnsi="Verdana"/>
          <w:color w:val="000000"/>
          <w:sz w:val="18"/>
          <w:szCs w:val="18"/>
        </w:rPr>
        <w:t>политика. Критический анализ буржуазных концепций. М.: Наука, 1986.</w:t>
      </w:r>
    </w:p>
    <w:p w14:paraId="26EB9910"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Нусратуллин</w:t>
      </w:r>
      <w:r>
        <w:rPr>
          <w:rStyle w:val="WW8Num2z0"/>
          <w:rFonts w:ascii="Verdana" w:hAnsi="Verdana"/>
          <w:color w:val="000000"/>
          <w:sz w:val="18"/>
          <w:szCs w:val="18"/>
        </w:rPr>
        <w:t> </w:t>
      </w:r>
      <w:r>
        <w:rPr>
          <w:rFonts w:ascii="Verdana" w:hAnsi="Verdana"/>
          <w:color w:val="000000"/>
          <w:sz w:val="18"/>
          <w:szCs w:val="18"/>
        </w:rPr>
        <w:t>В. Анатомия инфляции// Вопросы экономики. 1995. - № 5.-С. 130-134.</w:t>
      </w:r>
    </w:p>
    <w:p w14:paraId="375BD10E"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82. Оппенгеймер П. Исследование инфляции: западный опыт//Вопросы экономики. 1995.-№3.</w:t>
      </w:r>
    </w:p>
    <w:p w14:paraId="586FE28C"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83. Основные направления единой государственной денежно-кредитной политики на 2011 год </w:t>
      </w:r>
      <w:r>
        <w:rPr>
          <w:rFonts w:ascii="Verdana" w:hAnsi="Verdana"/>
          <w:color w:val="000000"/>
          <w:sz w:val="18"/>
          <w:szCs w:val="18"/>
        </w:rPr>
        <w:lastRenderedPageBreak/>
        <w:t>и период 2012 и 2013 годов// http://www.referent.ru/1 /167470</w:t>
      </w:r>
    </w:p>
    <w:p w14:paraId="5752F43E"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Панова</w:t>
      </w:r>
      <w:r>
        <w:rPr>
          <w:rStyle w:val="WW8Num2z0"/>
          <w:rFonts w:ascii="Verdana" w:hAnsi="Verdana"/>
          <w:color w:val="000000"/>
          <w:sz w:val="18"/>
          <w:szCs w:val="18"/>
        </w:rPr>
        <w:t> </w:t>
      </w:r>
      <w:r>
        <w:rPr>
          <w:rFonts w:ascii="Verdana" w:hAnsi="Verdana"/>
          <w:color w:val="000000"/>
          <w:sz w:val="18"/>
          <w:szCs w:val="18"/>
        </w:rPr>
        <w:t>Г.С. Инфляция в России: аналитический обзор причин и мер по преодолению// Банковское дело. 2008. - № 5,- С. 23-28.</w:t>
      </w:r>
    </w:p>
    <w:p w14:paraId="2470D122"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Пожидаева</w:t>
      </w:r>
      <w:r>
        <w:rPr>
          <w:rStyle w:val="WW8Num2z0"/>
          <w:rFonts w:ascii="Verdana" w:hAnsi="Verdana"/>
          <w:color w:val="000000"/>
          <w:sz w:val="18"/>
          <w:szCs w:val="18"/>
        </w:rPr>
        <w:t> </w:t>
      </w:r>
      <w:r>
        <w:rPr>
          <w:rFonts w:ascii="Verdana" w:hAnsi="Verdana"/>
          <w:color w:val="000000"/>
          <w:sz w:val="18"/>
          <w:szCs w:val="18"/>
        </w:rPr>
        <w:t>Т.А., Щербакова Н.Ф. Анализ финансовых результатов деятельности предприятия железнодорожного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Fonts w:ascii="Verdana" w:hAnsi="Verdana"/>
          <w:color w:val="000000"/>
          <w:sz w:val="18"/>
          <w:szCs w:val="18"/>
        </w:rPr>
        <w:t>// Экономический анализ: теория и практика. 2004. - № 12.</w:t>
      </w:r>
    </w:p>
    <w:p w14:paraId="1713BA54"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Райская</w:t>
      </w:r>
      <w:r>
        <w:rPr>
          <w:rStyle w:val="WW8Num2z0"/>
          <w:rFonts w:ascii="Verdana" w:hAnsi="Verdana"/>
          <w:color w:val="000000"/>
          <w:sz w:val="18"/>
          <w:szCs w:val="18"/>
        </w:rPr>
        <w:t> </w:t>
      </w:r>
      <w:r>
        <w:rPr>
          <w:rFonts w:ascii="Verdana" w:hAnsi="Verdana"/>
          <w:color w:val="000000"/>
          <w:sz w:val="18"/>
          <w:szCs w:val="18"/>
        </w:rPr>
        <w:t>H.H., Сергиенко Я.В., Френкель A.A.</w:t>
      </w:r>
      <w:r>
        <w:rPr>
          <w:rStyle w:val="WW8Num2z0"/>
          <w:rFonts w:ascii="Verdana" w:hAnsi="Verdana"/>
          <w:color w:val="000000"/>
          <w:sz w:val="18"/>
          <w:szCs w:val="18"/>
        </w:rPr>
        <w:t> </w:t>
      </w:r>
      <w:r>
        <w:rPr>
          <w:rStyle w:val="WW8Num3z0"/>
          <w:rFonts w:ascii="Verdana" w:hAnsi="Verdana"/>
          <w:color w:val="4682B4"/>
          <w:sz w:val="18"/>
          <w:szCs w:val="18"/>
        </w:rPr>
        <w:t>Инфляционные</w:t>
      </w:r>
      <w:r>
        <w:rPr>
          <w:rStyle w:val="WW8Num2z0"/>
          <w:rFonts w:ascii="Verdana" w:hAnsi="Verdana"/>
          <w:color w:val="000000"/>
          <w:sz w:val="18"/>
          <w:szCs w:val="18"/>
        </w:rPr>
        <w:t> </w:t>
      </w:r>
      <w:r>
        <w:rPr>
          <w:rFonts w:ascii="Verdana" w:hAnsi="Verdana"/>
          <w:color w:val="000000"/>
          <w:sz w:val="18"/>
          <w:szCs w:val="18"/>
        </w:rPr>
        <w:t>процессы в переходной экономике России: особенности, тенденции, факторы// Экономическая наука современной России. 2001. - № 1. - С 16-33.</w:t>
      </w:r>
    </w:p>
    <w:p w14:paraId="6ADFEC19"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Райская</w:t>
      </w:r>
      <w:r>
        <w:rPr>
          <w:rStyle w:val="WW8Num2z0"/>
          <w:rFonts w:ascii="Verdana" w:hAnsi="Verdana"/>
          <w:color w:val="000000"/>
          <w:sz w:val="18"/>
          <w:szCs w:val="18"/>
        </w:rPr>
        <w:t> </w:t>
      </w:r>
      <w:r>
        <w:rPr>
          <w:rFonts w:ascii="Verdana" w:hAnsi="Verdana"/>
          <w:color w:val="000000"/>
          <w:sz w:val="18"/>
          <w:szCs w:val="18"/>
        </w:rPr>
        <w:t>H.H., Сергиенко Я.В., Френкель A.A. Анализ динамики инфляции, производства и финансовой эффективности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Вопросы статистики.- 2002. №8. - С.16-25.</w:t>
      </w:r>
    </w:p>
    <w:p w14:paraId="2B717524"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Райская</w:t>
      </w:r>
      <w:r>
        <w:rPr>
          <w:rStyle w:val="WW8Num2z0"/>
          <w:rFonts w:ascii="Verdana" w:hAnsi="Verdana"/>
          <w:color w:val="000000"/>
          <w:sz w:val="18"/>
          <w:szCs w:val="18"/>
        </w:rPr>
        <w:t> </w:t>
      </w:r>
      <w:r>
        <w:rPr>
          <w:rFonts w:ascii="Verdana" w:hAnsi="Verdana"/>
          <w:color w:val="000000"/>
          <w:sz w:val="18"/>
          <w:szCs w:val="18"/>
        </w:rPr>
        <w:t>H.H., Сергиенко Я.В., Френкель A.A. Исследование взаимосвязи</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структуры промышленного производства и цен в период</w:t>
      </w:r>
      <w:r>
        <w:rPr>
          <w:rStyle w:val="WW8Num2z0"/>
          <w:rFonts w:ascii="Verdana" w:hAnsi="Verdana"/>
          <w:color w:val="000000"/>
          <w:sz w:val="18"/>
          <w:szCs w:val="18"/>
        </w:rPr>
        <w:t> </w:t>
      </w:r>
      <w:r>
        <w:rPr>
          <w:rStyle w:val="WW8Num3z0"/>
          <w:rFonts w:ascii="Verdana" w:hAnsi="Verdana"/>
          <w:color w:val="4682B4"/>
          <w:sz w:val="18"/>
          <w:szCs w:val="18"/>
        </w:rPr>
        <w:t>спада</w:t>
      </w:r>
      <w:r>
        <w:rPr>
          <w:rStyle w:val="WW8Num2z0"/>
          <w:rFonts w:ascii="Verdana" w:hAnsi="Verdana"/>
          <w:color w:val="000000"/>
          <w:sz w:val="18"/>
          <w:szCs w:val="18"/>
        </w:rPr>
        <w:t> </w:t>
      </w:r>
      <w:r>
        <w:rPr>
          <w:rFonts w:ascii="Verdana" w:hAnsi="Verdana"/>
          <w:color w:val="000000"/>
          <w:sz w:val="18"/>
          <w:szCs w:val="18"/>
        </w:rPr>
        <w:t>и подъема российской экономики// Вопросы статистики.- 2003. -№5. С.33-43.</w:t>
      </w:r>
    </w:p>
    <w:p w14:paraId="3AA7BBDF"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Райская</w:t>
      </w:r>
      <w:r>
        <w:rPr>
          <w:rStyle w:val="WW8Num2z0"/>
          <w:rFonts w:ascii="Verdana" w:hAnsi="Verdana"/>
          <w:color w:val="000000"/>
          <w:sz w:val="18"/>
          <w:szCs w:val="18"/>
        </w:rPr>
        <w:t> </w:t>
      </w:r>
      <w:r>
        <w:rPr>
          <w:rFonts w:ascii="Verdana" w:hAnsi="Verdana"/>
          <w:color w:val="000000"/>
          <w:sz w:val="18"/>
          <w:szCs w:val="18"/>
        </w:rPr>
        <w:t>H.H., Сергиенко Я.В., Френкель A.A.,</w:t>
      </w:r>
      <w:r>
        <w:rPr>
          <w:rStyle w:val="WW8Num2z0"/>
          <w:rFonts w:ascii="Verdana" w:hAnsi="Verdana"/>
          <w:color w:val="000000"/>
          <w:sz w:val="18"/>
          <w:szCs w:val="18"/>
        </w:rPr>
        <w:t> </w:t>
      </w:r>
      <w:r>
        <w:rPr>
          <w:rStyle w:val="WW8Num3z0"/>
          <w:rFonts w:ascii="Verdana" w:hAnsi="Verdana"/>
          <w:color w:val="4682B4"/>
          <w:sz w:val="18"/>
          <w:szCs w:val="18"/>
        </w:rPr>
        <w:t>Матвеева</w:t>
      </w:r>
      <w:r>
        <w:rPr>
          <w:rStyle w:val="WW8Num2z0"/>
          <w:rFonts w:ascii="Verdana" w:hAnsi="Verdana"/>
          <w:color w:val="000000"/>
          <w:sz w:val="18"/>
          <w:szCs w:val="18"/>
        </w:rPr>
        <w:t> </w:t>
      </w:r>
      <w:r>
        <w:rPr>
          <w:rFonts w:ascii="Verdana" w:hAnsi="Verdana"/>
          <w:color w:val="000000"/>
          <w:sz w:val="18"/>
          <w:szCs w:val="18"/>
        </w:rPr>
        <w:t>О.Н. Индекс хозяйственной конъюнктуры и экономический рост// Вопросы статистики. 2005. -№ 8,- С. 10-13.</w:t>
      </w:r>
    </w:p>
    <w:p w14:paraId="4FDF3307"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Райская</w:t>
      </w:r>
      <w:r>
        <w:rPr>
          <w:rStyle w:val="WW8Num2z0"/>
          <w:rFonts w:ascii="Verdana" w:hAnsi="Verdana"/>
          <w:color w:val="000000"/>
          <w:sz w:val="18"/>
          <w:szCs w:val="18"/>
        </w:rPr>
        <w:t> </w:t>
      </w:r>
      <w:r>
        <w:rPr>
          <w:rFonts w:ascii="Verdana" w:hAnsi="Verdana"/>
          <w:color w:val="000000"/>
          <w:sz w:val="18"/>
          <w:szCs w:val="18"/>
        </w:rPr>
        <w:t>H.H., Сергиенко Я.В., Френкель A.A.,</w:t>
      </w:r>
      <w:r>
        <w:rPr>
          <w:rStyle w:val="WW8Num2z0"/>
          <w:rFonts w:ascii="Verdana" w:hAnsi="Verdana"/>
          <w:color w:val="000000"/>
          <w:sz w:val="18"/>
          <w:szCs w:val="18"/>
        </w:rPr>
        <w:t> </w:t>
      </w:r>
      <w:r>
        <w:rPr>
          <w:rStyle w:val="WW8Num3z0"/>
          <w:rFonts w:ascii="Verdana" w:hAnsi="Verdana"/>
          <w:color w:val="4682B4"/>
          <w:sz w:val="18"/>
          <w:szCs w:val="18"/>
        </w:rPr>
        <w:t>Цухло</w:t>
      </w:r>
      <w:r>
        <w:rPr>
          <w:rStyle w:val="WW8Num2z0"/>
          <w:rFonts w:ascii="Verdana" w:hAnsi="Verdana"/>
          <w:color w:val="000000"/>
          <w:sz w:val="18"/>
          <w:szCs w:val="18"/>
        </w:rPr>
        <w:t> </w:t>
      </w:r>
      <w:r>
        <w:rPr>
          <w:rFonts w:ascii="Verdana" w:hAnsi="Verdana"/>
          <w:color w:val="000000"/>
          <w:sz w:val="18"/>
          <w:szCs w:val="18"/>
        </w:rPr>
        <w:t>С.В. Платежеспособный спрос и перспективы модернизации российской экономики// Вопросы статистики.- 2004. №8. - С.3-7.</w:t>
      </w:r>
    </w:p>
    <w:p w14:paraId="40B5654A"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Райская</w:t>
      </w:r>
      <w:r>
        <w:rPr>
          <w:rStyle w:val="WW8Num2z0"/>
          <w:rFonts w:ascii="Verdana" w:hAnsi="Verdana"/>
          <w:color w:val="000000"/>
          <w:sz w:val="18"/>
          <w:szCs w:val="18"/>
        </w:rPr>
        <w:t> </w:t>
      </w:r>
      <w:r>
        <w:rPr>
          <w:rFonts w:ascii="Verdana" w:hAnsi="Verdana"/>
          <w:color w:val="000000"/>
          <w:sz w:val="18"/>
          <w:szCs w:val="18"/>
        </w:rPr>
        <w:t>H.H., Сергиенко Я.В., Френкель A.A. Оценка качества экономического роста// вопросы статистики. -2005. -№ 2. -С. 11-15.</w:t>
      </w:r>
    </w:p>
    <w:p w14:paraId="09FBA83F"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Райская</w:t>
      </w:r>
      <w:r>
        <w:rPr>
          <w:rStyle w:val="WW8Num2z0"/>
          <w:rFonts w:ascii="Verdana" w:hAnsi="Verdana"/>
          <w:color w:val="000000"/>
          <w:sz w:val="18"/>
          <w:szCs w:val="18"/>
        </w:rPr>
        <w:t> </w:t>
      </w:r>
      <w:r>
        <w:rPr>
          <w:rFonts w:ascii="Verdana" w:hAnsi="Verdana"/>
          <w:color w:val="000000"/>
          <w:sz w:val="18"/>
          <w:szCs w:val="18"/>
        </w:rPr>
        <w:t>H.H., Сергиенко Я.В., Френкель A.A.,</w:t>
      </w:r>
      <w:r>
        <w:rPr>
          <w:rStyle w:val="WW8Num2z0"/>
          <w:rFonts w:ascii="Verdana" w:hAnsi="Verdana"/>
          <w:color w:val="000000"/>
          <w:sz w:val="18"/>
          <w:szCs w:val="18"/>
        </w:rPr>
        <w:t> </w:t>
      </w:r>
      <w:r>
        <w:rPr>
          <w:rStyle w:val="WW8Num3z0"/>
          <w:rFonts w:ascii="Verdana" w:hAnsi="Verdana"/>
          <w:color w:val="4682B4"/>
          <w:sz w:val="18"/>
          <w:szCs w:val="18"/>
        </w:rPr>
        <w:t>Симонов</w:t>
      </w:r>
      <w:r>
        <w:rPr>
          <w:rStyle w:val="WW8Num2z0"/>
          <w:rFonts w:ascii="Verdana" w:hAnsi="Verdana"/>
          <w:color w:val="000000"/>
          <w:sz w:val="18"/>
          <w:szCs w:val="18"/>
        </w:rPr>
        <w:t> </w:t>
      </w:r>
      <w:r>
        <w:rPr>
          <w:rFonts w:ascii="Verdana" w:hAnsi="Verdana"/>
          <w:color w:val="000000"/>
          <w:sz w:val="18"/>
          <w:szCs w:val="18"/>
        </w:rPr>
        <w:t>А.Г. Динамика спроса, промышленный рост и инфляция// Вопросы статистики. 2006. -№ 5.-С. 68-72.</w:t>
      </w:r>
    </w:p>
    <w:p w14:paraId="16721CA1"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Райская</w:t>
      </w:r>
      <w:r>
        <w:rPr>
          <w:rStyle w:val="WW8Num2z0"/>
          <w:rFonts w:ascii="Verdana" w:hAnsi="Verdana"/>
          <w:color w:val="000000"/>
          <w:sz w:val="18"/>
          <w:szCs w:val="18"/>
        </w:rPr>
        <w:t> </w:t>
      </w:r>
      <w:r>
        <w:rPr>
          <w:rFonts w:ascii="Verdana" w:hAnsi="Verdana"/>
          <w:color w:val="000000"/>
          <w:sz w:val="18"/>
          <w:szCs w:val="18"/>
        </w:rPr>
        <w:t>H.H., Сергиенко Я.В., Френкель A.A. Использование интегральных индексов в анализе циклических изменений российской экономики// Вопросы статистики. 2009. - № 12. - С.8-13.</w:t>
      </w:r>
    </w:p>
    <w:p w14:paraId="32C1189E"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Райская</w:t>
      </w:r>
      <w:r>
        <w:rPr>
          <w:rStyle w:val="WW8Num2z0"/>
          <w:rFonts w:ascii="Verdana" w:hAnsi="Verdana"/>
          <w:color w:val="000000"/>
          <w:sz w:val="18"/>
          <w:szCs w:val="18"/>
        </w:rPr>
        <w:t> </w:t>
      </w:r>
      <w:r>
        <w:rPr>
          <w:rFonts w:ascii="Verdana" w:hAnsi="Verdana"/>
          <w:color w:val="000000"/>
          <w:sz w:val="18"/>
          <w:szCs w:val="18"/>
        </w:rPr>
        <w:t>H.H., Рощина Л.С., Френкель A.A.,</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Э.Ф. Российская экономика в 2009-2010 годах: тенденции, анализ, прогноз// Вопросы статистики. 2010.-№ 1. -С.45-61.</w:t>
      </w:r>
    </w:p>
    <w:p w14:paraId="34DA2DDB"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Радыгин</w:t>
      </w:r>
      <w:r>
        <w:rPr>
          <w:rStyle w:val="WW8Num2z0"/>
          <w:rFonts w:ascii="Verdana" w:hAnsi="Verdana"/>
          <w:color w:val="000000"/>
          <w:sz w:val="18"/>
          <w:szCs w:val="18"/>
        </w:rPr>
        <w:t> </w:t>
      </w:r>
      <w:r>
        <w:rPr>
          <w:rFonts w:ascii="Verdana" w:hAnsi="Verdana"/>
          <w:color w:val="000000"/>
          <w:sz w:val="18"/>
          <w:szCs w:val="18"/>
        </w:rPr>
        <w:t>А., Энтов Р. В поисках</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характеристик экономического роста (новые подходы на рубеже XX-XXI вв.)// Вопросы экономики. 2008. - № 8. - С. 4-27.</w:t>
      </w:r>
    </w:p>
    <w:p w14:paraId="311DF6D6"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В.М., Федотова М.А. Финансовая устойчивость пред-, приятия в условиях инфляции. М.: Издательство «</w:t>
      </w:r>
      <w:r>
        <w:rPr>
          <w:rStyle w:val="WW8Num3z0"/>
          <w:rFonts w:ascii="Verdana" w:hAnsi="Verdana"/>
          <w:color w:val="4682B4"/>
          <w:sz w:val="18"/>
          <w:szCs w:val="18"/>
        </w:rPr>
        <w:t>Перспектива</w:t>
      </w:r>
      <w:r>
        <w:rPr>
          <w:rFonts w:ascii="Verdana" w:hAnsi="Verdana"/>
          <w:color w:val="000000"/>
          <w:sz w:val="18"/>
          <w:szCs w:val="18"/>
        </w:rPr>
        <w:t>», 1995. -230 с.</w:t>
      </w:r>
    </w:p>
    <w:p w14:paraId="65934622"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Международные стандарты учета и финансовой отчетности: комментарии, разъяснения, примеры: Учебное пособие.- М.: ФА при Правительстве РФ, 2000. 193с.</w:t>
      </w:r>
    </w:p>
    <w:p w14:paraId="5DF670C0"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98. Российский статистический ежегодник. 2008. М.:</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2008.847с.</w:t>
      </w:r>
    </w:p>
    <w:p w14:paraId="52504CE4"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99. Российский статистический ежегодник. 2009. М.: Росстат, 2009.759с.</w:t>
      </w:r>
    </w:p>
    <w:p w14:paraId="6DA2AA2E"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100. Российский статистический ежегодник. 2010. М.: Росстат, 2010.813с.</w:t>
      </w:r>
    </w:p>
    <w:p w14:paraId="1467A15F"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101. Россия в цифрах. 2009: Краткий статистический сборник. 2009 г. М.: Росстат, 2009. - 525 с.</w:t>
      </w:r>
    </w:p>
    <w:p w14:paraId="66A67A53"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 Г.В. Савицкая. Минск: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Новое знамя», 2004. - 704 с.</w:t>
      </w:r>
    </w:p>
    <w:p w14:paraId="1BAFA091"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Садков</w:t>
      </w:r>
      <w:r>
        <w:rPr>
          <w:rStyle w:val="WW8Num2z0"/>
          <w:rFonts w:ascii="Verdana" w:hAnsi="Verdana"/>
          <w:color w:val="000000"/>
          <w:sz w:val="18"/>
          <w:szCs w:val="18"/>
        </w:rPr>
        <w:t> </w:t>
      </w:r>
      <w:r>
        <w:rPr>
          <w:rFonts w:ascii="Verdana" w:hAnsi="Verdana"/>
          <w:color w:val="000000"/>
          <w:sz w:val="18"/>
          <w:szCs w:val="18"/>
        </w:rPr>
        <w:t>В.Г., Греков И.Е. Влияние инфляционных процессов на конечные результаты общественного развития// Вопросы статистики. 2007. - № 2. - С. 34-41.</w:t>
      </w:r>
    </w:p>
    <w:p w14:paraId="3BAF890F"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Садков</w:t>
      </w:r>
      <w:r>
        <w:rPr>
          <w:rStyle w:val="WW8Num2z0"/>
          <w:rFonts w:ascii="Verdana" w:hAnsi="Verdana"/>
          <w:color w:val="000000"/>
          <w:sz w:val="18"/>
          <w:szCs w:val="18"/>
        </w:rPr>
        <w:t> </w:t>
      </w:r>
      <w:r>
        <w:rPr>
          <w:rFonts w:ascii="Verdana" w:hAnsi="Verdana"/>
          <w:color w:val="000000"/>
          <w:sz w:val="18"/>
          <w:szCs w:val="18"/>
        </w:rPr>
        <w:t>В.Г., Греков И.Е. О</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ориентирах уровней монетизации экономики и инфляции с позиции конечных результатов развития общества// Общество и экономика. 2008. - № 5. - С. 3-22.</w:t>
      </w:r>
    </w:p>
    <w:p w14:paraId="5829C8A2"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105. Сапир Ж. Каким должен быть уровень инфляции (о значении давних дискуссий для определения сегодняшней стратегии развития России)// Проблемы прогнозирования. 2006. - № 3. - С. 11-21.</w:t>
      </w:r>
    </w:p>
    <w:p w14:paraId="5602D3EE"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В.П., Соловьев Ю.П. Управление инфляцией на уровне</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корзины// Финансы и кредит. 2010. - № 15. - с. 2-15.</w:t>
      </w:r>
    </w:p>
    <w:p w14:paraId="45892C93"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107.</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С.К. Инфляция, ее моделирование и теории негативных экономических ожиданий// Экономический анализ: теория и практика. -2006.-№ 13.-С. 50-53.</w:t>
      </w:r>
    </w:p>
    <w:p w14:paraId="3A7FD872"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108. Сио К.К.</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экономика: Пер. с англ. М.: ИНФРА-М, 2000.-671 с.-С. 447.</w:t>
      </w:r>
    </w:p>
    <w:p w14:paraId="559F6D79"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109. Современный экономический словарь/ Б.А.</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Л.Ш. Лозовский, Е.Б. Стародубцева. М.: ИНФРА-М, 2007. - 495 с.</w:t>
      </w:r>
    </w:p>
    <w:p w14:paraId="60378F8D"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Учеб.пособие для вузов.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1996.</w:t>
      </w:r>
    </w:p>
    <w:p w14:paraId="4E8AF0D5"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Сухарев</w:t>
      </w:r>
      <w:r>
        <w:rPr>
          <w:rStyle w:val="WW8Num2z0"/>
          <w:rFonts w:ascii="Verdana" w:hAnsi="Verdana"/>
          <w:color w:val="000000"/>
          <w:sz w:val="18"/>
          <w:szCs w:val="18"/>
        </w:rPr>
        <w:t> </w:t>
      </w:r>
      <w:r>
        <w:rPr>
          <w:rFonts w:ascii="Verdana" w:hAnsi="Verdana"/>
          <w:color w:val="000000"/>
          <w:sz w:val="18"/>
          <w:szCs w:val="18"/>
        </w:rPr>
        <w:t>О.С. Инфляция и институты: новый методологический подход// Банковское дело. 2008. - № 11.- С. 32-37.</w:t>
      </w:r>
    </w:p>
    <w:p w14:paraId="434608B3"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Уланов</w:t>
      </w:r>
      <w:r>
        <w:rPr>
          <w:rStyle w:val="WW8Num2z0"/>
          <w:rFonts w:ascii="Verdana" w:hAnsi="Verdana"/>
          <w:color w:val="000000"/>
          <w:sz w:val="18"/>
          <w:szCs w:val="18"/>
        </w:rPr>
        <w:t> </w:t>
      </w:r>
      <w:r>
        <w:rPr>
          <w:rFonts w:ascii="Verdana" w:hAnsi="Verdana"/>
          <w:color w:val="000000"/>
          <w:sz w:val="18"/>
          <w:szCs w:val="18"/>
        </w:rPr>
        <w:t>С.М. Борьба с инфляцией бесперспективна и вредна// Банковское дело. 2008. - № 5,- С. 34-38.</w:t>
      </w:r>
    </w:p>
    <w:p w14:paraId="70C89563"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Улюкаев</w:t>
      </w:r>
      <w:r>
        <w:rPr>
          <w:rStyle w:val="WW8Num2z0"/>
          <w:rFonts w:ascii="Verdana" w:hAnsi="Verdana"/>
          <w:color w:val="000000"/>
          <w:sz w:val="18"/>
          <w:szCs w:val="18"/>
        </w:rPr>
        <w:t> </w:t>
      </w:r>
      <w:r>
        <w:rPr>
          <w:rFonts w:ascii="Verdana" w:hAnsi="Verdana"/>
          <w:color w:val="000000"/>
          <w:sz w:val="18"/>
          <w:szCs w:val="18"/>
        </w:rPr>
        <w:t>A.B., Куликов М.В. Таргетирование инфляции и обменный курс// Банковское дело. 2008. - № 5.- С. 12-16.</w:t>
      </w:r>
    </w:p>
    <w:p w14:paraId="5A17F96A"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Фетисов</w:t>
      </w:r>
      <w:r>
        <w:rPr>
          <w:rStyle w:val="WW8Num2z0"/>
          <w:rFonts w:ascii="Verdana" w:hAnsi="Verdana"/>
          <w:color w:val="000000"/>
          <w:sz w:val="18"/>
          <w:szCs w:val="18"/>
        </w:rPr>
        <w:t> </w:t>
      </w:r>
      <w:r>
        <w:rPr>
          <w:rFonts w:ascii="Verdana" w:hAnsi="Verdana"/>
          <w:color w:val="000000"/>
          <w:sz w:val="18"/>
          <w:szCs w:val="18"/>
        </w:rPr>
        <w:t>Г.Г. Динамика цен и антиинфляционная политика в условиях «</w:t>
      </w:r>
      <w:r>
        <w:rPr>
          <w:rStyle w:val="WW8Num3z0"/>
          <w:rFonts w:ascii="Verdana" w:hAnsi="Verdana"/>
          <w:color w:val="4682B4"/>
          <w:sz w:val="18"/>
          <w:szCs w:val="18"/>
        </w:rPr>
        <w:t>голландской болезни</w:t>
      </w:r>
      <w:r>
        <w:rPr>
          <w:rFonts w:ascii="Verdana" w:hAnsi="Verdana"/>
          <w:color w:val="000000"/>
          <w:sz w:val="18"/>
          <w:szCs w:val="18"/>
        </w:rPr>
        <w:t>»// Вопросы экономики. 2008. - № 3. - С. 20</w:t>
      </w:r>
    </w:p>
    <w:p w14:paraId="64C83A7C"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Фетисов</w:t>
      </w:r>
      <w:r>
        <w:rPr>
          <w:rStyle w:val="WW8Num2z0"/>
          <w:rFonts w:ascii="Verdana" w:hAnsi="Verdana"/>
          <w:color w:val="000000"/>
          <w:sz w:val="18"/>
          <w:szCs w:val="18"/>
        </w:rPr>
        <w:t> </w:t>
      </w:r>
      <w:r>
        <w:rPr>
          <w:rFonts w:ascii="Verdana" w:hAnsi="Verdana"/>
          <w:color w:val="000000"/>
          <w:sz w:val="18"/>
          <w:szCs w:val="18"/>
        </w:rPr>
        <w:t>Г.Г. Инфляция и рост регулируемых цен// Финансы. -2005. -№ 7.</w:t>
      </w:r>
    </w:p>
    <w:p w14:paraId="7078A539"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Фетисов</w:t>
      </w:r>
      <w:r>
        <w:rPr>
          <w:rStyle w:val="WW8Num2z0"/>
          <w:rFonts w:ascii="Verdana" w:hAnsi="Verdana"/>
          <w:color w:val="000000"/>
          <w:sz w:val="18"/>
          <w:szCs w:val="18"/>
        </w:rPr>
        <w:t> </w:t>
      </w:r>
      <w:r>
        <w:rPr>
          <w:rFonts w:ascii="Verdana" w:hAnsi="Verdana"/>
          <w:color w:val="000000"/>
          <w:sz w:val="18"/>
          <w:szCs w:val="18"/>
        </w:rPr>
        <w:t>Г.Г. Монетарная политика России: цели,</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правила// вопросы экономики. 2008. - № 11. - С. 4-24.</w:t>
      </w:r>
    </w:p>
    <w:p w14:paraId="5F677769"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Хайруллин</w:t>
      </w:r>
      <w:r>
        <w:rPr>
          <w:rStyle w:val="WW8Num2z0"/>
          <w:rFonts w:ascii="Verdana" w:hAnsi="Verdana"/>
          <w:color w:val="000000"/>
          <w:sz w:val="18"/>
          <w:szCs w:val="18"/>
        </w:rPr>
        <w:t> </w:t>
      </w:r>
      <w:r>
        <w:rPr>
          <w:rFonts w:ascii="Verdana" w:hAnsi="Verdana"/>
          <w:color w:val="000000"/>
          <w:sz w:val="18"/>
          <w:szCs w:val="18"/>
        </w:rPr>
        <w:t>А.Г. Управление финансовыми результатами деятельности организации// Экономический анализ: теория и практика. 2006. -№ 10.</w:t>
      </w:r>
    </w:p>
    <w:p w14:paraId="1F5CF327"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118. Чая В.Т. Бухгалтерский учет: Учеб.пособие для вузов/ В.Т. Чая, М.И.</w:t>
      </w:r>
      <w:r>
        <w:rPr>
          <w:rStyle w:val="WW8Num2z0"/>
          <w:rFonts w:ascii="Verdana" w:hAnsi="Verdana"/>
          <w:color w:val="000000"/>
          <w:sz w:val="18"/>
          <w:szCs w:val="18"/>
        </w:rPr>
        <w:t> </w:t>
      </w:r>
      <w:r>
        <w:rPr>
          <w:rStyle w:val="WW8Num3z0"/>
          <w:rFonts w:ascii="Verdana" w:hAnsi="Verdana"/>
          <w:color w:val="4682B4"/>
          <w:sz w:val="18"/>
          <w:szCs w:val="18"/>
        </w:rPr>
        <w:t>Литвиненко</w:t>
      </w:r>
      <w:r>
        <w:rPr>
          <w:rFonts w:ascii="Verdana" w:hAnsi="Verdana"/>
          <w:color w:val="000000"/>
          <w:sz w:val="18"/>
          <w:szCs w:val="18"/>
        </w:rPr>
        <w:t>; Под ред. В.Т. Чая.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2007. - 496 с.</w:t>
      </w:r>
    </w:p>
    <w:p w14:paraId="4BE8EA3F"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Чуев</w:t>
      </w:r>
      <w:r>
        <w:rPr>
          <w:rStyle w:val="WW8Num2z0"/>
          <w:rFonts w:ascii="Verdana" w:hAnsi="Verdana"/>
          <w:color w:val="000000"/>
          <w:sz w:val="18"/>
          <w:szCs w:val="18"/>
        </w:rPr>
        <w:t> </w:t>
      </w:r>
      <w:r>
        <w:rPr>
          <w:rFonts w:ascii="Verdana" w:hAnsi="Verdana"/>
          <w:color w:val="000000"/>
          <w:sz w:val="18"/>
          <w:szCs w:val="18"/>
        </w:rPr>
        <w:t>И.Н., Чуева Л.Н. Комплексный экономический анализ хозяйственной деятельности.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К0», 2006. - 368 с.</w:t>
      </w:r>
    </w:p>
    <w:p w14:paraId="416F4CE0"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Шевчук</w:t>
      </w:r>
      <w:r>
        <w:rPr>
          <w:rStyle w:val="WW8Num2z0"/>
          <w:rFonts w:ascii="Verdana" w:hAnsi="Verdana"/>
          <w:color w:val="000000"/>
          <w:sz w:val="18"/>
          <w:szCs w:val="18"/>
        </w:rPr>
        <w:t> </w:t>
      </w:r>
      <w:r>
        <w:rPr>
          <w:rFonts w:ascii="Verdana" w:hAnsi="Verdana"/>
          <w:color w:val="000000"/>
          <w:sz w:val="18"/>
          <w:szCs w:val="18"/>
        </w:rPr>
        <w:t>И.В., Чернев М.П. Методологический анализ формирования показателей базовой инфляции// Финансы и кредит. 2007. - № 3. - С. 56-68.</w:t>
      </w:r>
    </w:p>
    <w:p w14:paraId="65E50CFB"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Шишмарев</w:t>
      </w:r>
      <w:r>
        <w:rPr>
          <w:rStyle w:val="WW8Num2z0"/>
          <w:rFonts w:ascii="Verdana" w:hAnsi="Verdana"/>
          <w:color w:val="000000"/>
          <w:sz w:val="18"/>
          <w:szCs w:val="18"/>
        </w:rPr>
        <w:t> </w:t>
      </w:r>
      <w:r>
        <w:rPr>
          <w:rFonts w:ascii="Verdana" w:hAnsi="Verdana"/>
          <w:color w:val="000000"/>
          <w:sz w:val="18"/>
          <w:szCs w:val="18"/>
        </w:rPr>
        <w:t>Е.М. Прогнозирование прибыли при функционировании предприятия в условиях нестабильного</w:t>
      </w:r>
      <w:r>
        <w:rPr>
          <w:rStyle w:val="WW8Num2z0"/>
          <w:rFonts w:ascii="Verdana" w:hAnsi="Verdana"/>
          <w:color w:val="000000"/>
          <w:sz w:val="18"/>
          <w:szCs w:val="18"/>
        </w:rPr>
        <w:t> </w:t>
      </w:r>
      <w:r>
        <w:rPr>
          <w:rStyle w:val="WW8Num3z0"/>
          <w:rFonts w:ascii="Verdana" w:hAnsi="Verdana"/>
          <w:color w:val="4682B4"/>
          <w:sz w:val="18"/>
          <w:szCs w:val="18"/>
        </w:rPr>
        <w:t>спроса</w:t>
      </w:r>
      <w:r>
        <w:rPr>
          <w:rFonts w:ascii="Verdana" w:hAnsi="Verdana"/>
          <w:color w:val="000000"/>
          <w:sz w:val="18"/>
          <w:szCs w:val="18"/>
        </w:rPr>
        <w:t>// Экономический анализ: теория и практика. 2004. - № 4</w:t>
      </w:r>
    </w:p>
    <w:p w14:paraId="1F2FF0B2"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122. Экономическая теория/ Под ред. А.И.</w:t>
      </w:r>
      <w:r>
        <w:rPr>
          <w:rStyle w:val="WW8Num2z0"/>
          <w:rFonts w:ascii="Verdana" w:hAnsi="Verdana"/>
          <w:color w:val="000000"/>
          <w:sz w:val="18"/>
          <w:szCs w:val="18"/>
        </w:rPr>
        <w:t> </w:t>
      </w:r>
      <w:r>
        <w:rPr>
          <w:rStyle w:val="WW8Num3z0"/>
          <w:rFonts w:ascii="Verdana" w:hAnsi="Verdana"/>
          <w:color w:val="4682B4"/>
          <w:sz w:val="18"/>
          <w:szCs w:val="18"/>
        </w:rPr>
        <w:t>Добрынина</w:t>
      </w:r>
      <w:r>
        <w:rPr>
          <w:rFonts w:ascii="Verdana" w:hAnsi="Verdana"/>
          <w:color w:val="000000"/>
          <w:sz w:val="18"/>
          <w:szCs w:val="18"/>
        </w:rPr>
        <w:t>, Л.С. Тарасеви-ча. СПб.: Изд-во СПГУЭФ, «</w:t>
      </w:r>
      <w:r>
        <w:rPr>
          <w:rStyle w:val="WW8Num3z0"/>
          <w:rFonts w:ascii="Verdana" w:hAnsi="Verdana"/>
          <w:color w:val="4682B4"/>
          <w:sz w:val="18"/>
          <w:szCs w:val="18"/>
        </w:rPr>
        <w:t>Питер</w:t>
      </w:r>
      <w:r>
        <w:rPr>
          <w:rFonts w:ascii="Verdana" w:hAnsi="Verdana"/>
          <w:color w:val="000000"/>
          <w:sz w:val="18"/>
          <w:szCs w:val="18"/>
        </w:rPr>
        <w:t>», 2003. - 544 с.</w:t>
      </w:r>
    </w:p>
    <w:p w14:paraId="0D31ABA4"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Юдаева</w:t>
      </w:r>
      <w:r>
        <w:rPr>
          <w:rStyle w:val="WW8Num2z0"/>
          <w:rFonts w:ascii="Verdana" w:hAnsi="Verdana"/>
          <w:color w:val="000000"/>
          <w:sz w:val="18"/>
          <w:szCs w:val="18"/>
        </w:rPr>
        <w:t> </w:t>
      </w:r>
      <w:r>
        <w:rPr>
          <w:rFonts w:ascii="Verdana" w:hAnsi="Verdana"/>
          <w:color w:val="000000"/>
          <w:sz w:val="18"/>
          <w:szCs w:val="18"/>
        </w:rPr>
        <w:t>К.В., Иванова Н. Макроэкономический обзор: инфляция// Банковское дело. 2008. - № 5.- С. 29-33.</w:t>
      </w:r>
    </w:p>
    <w:p w14:paraId="4592774A" w14:textId="77777777" w:rsidR="0005207F" w:rsidRDefault="0005207F" w:rsidP="0005207F">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Юров</w:t>
      </w:r>
      <w:r>
        <w:rPr>
          <w:rStyle w:val="WW8Num2z0"/>
          <w:rFonts w:ascii="Verdana" w:hAnsi="Verdana"/>
          <w:color w:val="000000"/>
          <w:sz w:val="18"/>
          <w:szCs w:val="18"/>
        </w:rPr>
        <w:t> </w:t>
      </w:r>
      <w:r>
        <w:rPr>
          <w:rFonts w:ascii="Verdana" w:hAnsi="Verdana"/>
          <w:color w:val="000000"/>
          <w:sz w:val="18"/>
          <w:szCs w:val="18"/>
        </w:rPr>
        <w:t>В.Ф. Прибыль в рыночной экономике/ В.Ф. Юров. М.: Финансы и статистика, 2001. - 144 с.</w:t>
      </w:r>
    </w:p>
    <w:p w14:paraId="31D52B2A" w14:textId="08D426B9" w:rsidR="001757B5" w:rsidRPr="0005207F" w:rsidRDefault="0005207F" w:rsidP="0005207F">
      <w:r>
        <w:rPr>
          <w:rFonts w:ascii="Verdana" w:hAnsi="Verdana"/>
          <w:color w:val="000000"/>
          <w:sz w:val="18"/>
          <w:szCs w:val="18"/>
        </w:rPr>
        <w:br/>
      </w:r>
      <w:bookmarkStart w:id="0" w:name="_GoBack"/>
      <w:bookmarkEnd w:id="0"/>
    </w:p>
    <w:sectPr w:rsidR="001757B5" w:rsidRPr="0005207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53BCE" w14:textId="77777777" w:rsidR="0085458C" w:rsidRDefault="0085458C">
      <w:pPr>
        <w:spacing w:after="0" w:line="240" w:lineRule="auto"/>
      </w:pPr>
      <w:r>
        <w:separator/>
      </w:r>
    </w:p>
  </w:endnote>
  <w:endnote w:type="continuationSeparator" w:id="0">
    <w:p w14:paraId="1FCCC85C" w14:textId="77777777" w:rsidR="0085458C" w:rsidRDefault="00854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62EEE" w14:textId="77777777" w:rsidR="0085458C" w:rsidRDefault="0085458C">
      <w:pPr>
        <w:spacing w:after="0" w:line="240" w:lineRule="auto"/>
      </w:pPr>
      <w:r>
        <w:separator/>
      </w:r>
    </w:p>
  </w:footnote>
  <w:footnote w:type="continuationSeparator" w:id="0">
    <w:p w14:paraId="2BE8B63D" w14:textId="77777777" w:rsidR="0085458C" w:rsidRDefault="008545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4A7"/>
    <w:rsid w:val="00047FE9"/>
    <w:rsid w:val="00050F8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FD8"/>
    <w:rsid w:val="00167989"/>
    <w:rsid w:val="001715EB"/>
    <w:rsid w:val="001723A9"/>
    <w:rsid w:val="0017287B"/>
    <w:rsid w:val="0017475F"/>
    <w:rsid w:val="0017495E"/>
    <w:rsid w:val="001757B5"/>
    <w:rsid w:val="001764AB"/>
    <w:rsid w:val="001769F4"/>
    <w:rsid w:val="00177CA2"/>
    <w:rsid w:val="00177CB7"/>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4450"/>
    <w:rsid w:val="002D5F75"/>
    <w:rsid w:val="002D7F46"/>
    <w:rsid w:val="002E4307"/>
    <w:rsid w:val="002E47FD"/>
    <w:rsid w:val="002E5516"/>
    <w:rsid w:val="002E5EF6"/>
    <w:rsid w:val="002E69DB"/>
    <w:rsid w:val="002E7727"/>
    <w:rsid w:val="002F17A1"/>
    <w:rsid w:val="002F18B0"/>
    <w:rsid w:val="002F192D"/>
    <w:rsid w:val="002F353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6C75"/>
    <w:rsid w:val="00847819"/>
    <w:rsid w:val="00851FD8"/>
    <w:rsid w:val="00853835"/>
    <w:rsid w:val="008538DD"/>
    <w:rsid w:val="0085458C"/>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2B8"/>
    <w:rsid w:val="009360E1"/>
    <w:rsid w:val="00936CD2"/>
    <w:rsid w:val="00937023"/>
    <w:rsid w:val="009373FB"/>
    <w:rsid w:val="009379ED"/>
    <w:rsid w:val="00940DD2"/>
    <w:rsid w:val="00941A14"/>
    <w:rsid w:val="00941A40"/>
    <w:rsid w:val="00942207"/>
    <w:rsid w:val="0094299E"/>
    <w:rsid w:val="00942D7F"/>
    <w:rsid w:val="009455B1"/>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EC0"/>
    <w:rsid w:val="00956100"/>
    <w:rsid w:val="00957047"/>
    <w:rsid w:val="009578C1"/>
    <w:rsid w:val="00960825"/>
    <w:rsid w:val="00960CC6"/>
    <w:rsid w:val="00961FA3"/>
    <w:rsid w:val="0096360F"/>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3313"/>
    <w:rsid w:val="00E256AB"/>
    <w:rsid w:val="00E2638D"/>
    <w:rsid w:val="00E32E34"/>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11</Pages>
  <Words>5367</Words>
  <Characters>30592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35888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71</cp:revision>
  <cp:lastPrinted>2009-02-06T05:36:00Z</cp:lastPrinted>
  <dcterms:created xsi:type="dcterms:W3CDTF">2016-12-16T14:44:00Z</dcterms:created>
  <dcterms:modified xsi:type="dcterms:W3CDTF">2017-01-03T14:33:00Z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