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86" w:rsidRDefault="00020C86" w:rsidP="00020C86">
      <w:pPr>
        <w:spacing w:after="0" w:line="240" w:lineRule="auto"/>
        <w:rPr>
          <w:rFonts w:ascii="Verdana" w:hAnsi="Verdana"/>
          <w:b/>
          <w:color w:val="000000"/>
          <w:shd w:val="clear" w:color="auto" w:fill="FFFFFF"/>
        </w:rPr>
      </w:pPr>
      <w:r w:rsidRPr="00020C86">
        <w:rPr>
          <w:rFonts w:ascii="Verdana" w:hAnsi="Verdana"/>
          <w:b/>
          <w:color w:val="000000"/>
          <w:shd w:val="clear" w:color="auto" w:fill="FFFFFF"/>
        </w:rPr>
        <w:t>Педагогическое сопровождение детей старшего дошкольного возраста в процессе социального познания</w:t>
      </w:r>
    </w:p>
    <w:p w:rsidR="00020C86" w:rsidRDefault="00020C86" w:rsidP="00020C86">
      <w:pPr>
        <w:spacing w:after="0" w:line="240" w:lineRule="auto"/>
        <w:rPr>
          <w:rFonts w:ascii="Verdana" w:hAnsi="Verdana"/>
          <w:b/>
          <w:color w:val="000000"/>
          <w:shd w:val="clear" w:color="auto" w:fill="FFFFFF"/>
        </w:rPr>
      </w:pPr>
    </w:p>
    <w:p w:rsidR="00020C86" w:rsidRPr="00020C86" w:rsidRDefault="00020C86" w:rsidP="00020C86">
      <w:pPr>
        <w:spacing w:after="0" w:line="240" w:lineRule="auto"/>
        <w:rPr>
          <w:rFonts w:ascii="Verdana" w:hAnsi="Verdana"/>
          <w:b/>
          <w:bCs/>
          <w:color w:val="000000"/>
          <w:sz w:val="12"/>
          <w:szCs w:val="12"/>
        </w:rPr>
      </w:pPr>
      <w:r w:rsidRPr="00020C86">
        <w:rPr>
          <w:rFonts w:ascii="Verdana" w:hAnsi="Verdana"/>
          <w:b/>
          <w:color w:val="000000"/>
          <w:shd w:val="clear" w:color="auto" w:fill="FFFFFF"/>
        </w:rPr>
        <w:t xml:space="preserve">тема диссертации и автореферата по ВАК 13.00.07, кандидат педагогических наук </w:t>
      </w:r>
      <w:proofErr w:type="spellStart"/>
      <w:r w:rsidRPr="00020C86">
        <w:rPr>
          <w:rFonts w:ascii="Verdana" w:hAnsi="Verdana"/>
          <w:b/>
          <w:color w:val="000000"/>
          <w:shd w:val="clear" w:color="auto" w:fill="FFFFFF"/>
        </w:rPr>
        <w:t>Бывшева</w:t>
      </w:r>
      <w:proofErr w:type="spellEnd"/>
      <w:r w:rsidRPr="00020C86">
        <w:rPr>
          <w:rFonts w:ascii="Verdana" w:hAnsi="Verdana"/>
          <w:b/>
          <w:color w:val="000000"/>
          <w:shd w:val="clear" w:color="auto" w:fill="FFFFFF"/>
        </w:rPr>
        <w:t>, Марина Валерьевна</w:t>
      </w:r>
      <w:r w:rsidRPr="00020C86">
        <w:rPr>
          <w:rFonts w:ascii="Verdana" w:hAnsi="Verdana"/>
          <w:b/>
          <w:color w:val="000000"/>
          <w:shd w:val="clear" w:color="auto" w:fill="FFFFFF"/>
        </w:rPr>
        <w:br/>
      </w:r>
      <w:r w:rsidRPr="00020C86">
        <w:rPr>
          <w:rFonts w:ascii="Verdana" w:hAnsi="Verdana"/>
          <w:b/>
          <w:color w:val="000000"/>
          <w:shd w:val="clear" w:color="auto" w:fill="FFFFFF"/>
        </w:rPr>
        <w:br/>
      </w:r>
      <w:r>
        <w:rPr>
          <w:rFonts w:ascii="Verdana" w:hAnsi="Verdana"/>
          <w:b/>
          <w:color w:val="000000"/>
          <w:shd w:val="clear" w:color="auto" w:fill="FFFFFF"/>
        </w:rPr>
        <w:t xml:space="preserve"> </w:t>
      </w:r>
      <w:r>
        <w:rPr>
          <w:rFonts w:ascii="Verdana" w:hAnsi="Verdana"/>
          <w:b/>
          <w:bCs/>
          <w:color w:val="000000"/>
          <w:sz w:val="12"/>
          <w:szCs w:val="12"/>
        </w:rPr>
        <w:t>Год: </w:t>
      </w:r>
      <w:r>
        <w:rPr>
          <w:rFonts w:ascii="Verdana" w:hAnsi="Verdana"/>
          <w:color w:val="000000"/>
          <w:sz w:val="12"/>
          <w:szCs w:val="12"/>
        </w:rPr>
        <w:t>2009</w:t>
      </w:r>
    </w:p>
    <w:p w:rsidR="00020C86" w:rsidRPr="00020C86" w:rsidRDefault="00020C86" w:rsidP="00020C86">
      <w:pPr>
        <w:spacing w:after="0" w:line="240" w:lineRule="auto"/>
        <w:ind w:firstLine="0"/>
        <w:rPr>
          <w:rFonts w:ascii="Verdana" w:hAnsi="Verdana"/>
          <w:b/>
          <w:bCs/>
          <w:color w:val="000000"/>
          <w:sz w:val="12"/>
          <w:szCs w:val="12"/>
        </w:rPr>
      </w:pPr>
      <w:r>
        <w:rPr>
          <w:rFonts w:ascii="Verdana" w:hAnsi="Verdana"/>
          <w:b/>
          <w:bCs/>
          <w:color w:val="000000"/>
          <w:sz w:val="12"/>
          <w:szCs w:val="12"/>
        </w:rPr>
        <w:t>Автор научной работы: </w:t>
      </w:r>
      <w:proofErr w:type="spellStart"/>
      <w:r>
        <w:rPr>
          <w:rFonts w:ascii="Verdana" w:hAnsi="Verdana"/>
          <w:color w:val="000000"/>
          <w:sz w:val="12"/>
          <w:szCs w:val="12"/>
        </w:rPr>
        <w:t>Бывшева</w:t>
      </w:r>
      <w:proofErr w:type="spellEnd"/>
      <w:r>
        <w:rPr>
          <w:rFonts w:ascii="Verdana" w:hAnsi="Verdana"/>
          <w:color w:val="000000"/>
          <w:sz w:val="12"/>
          <w:szCs w:val="12"/>
        </w:rPr>
        <w:t>, Марина Валерьевна</w:t>
      </w:r>
    </w:p>
    <w:p w:rsidR="00020C86" w:rsidRPr="00020C86" w:rsidRDefault="00020C86" w:rsidP="00020C86">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Ученая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тепень</w:t>
      </w:r>
      <w:proofErr w:type="spellEnd"/>
      <w:r>
        <w:rPr>
          <w:rFonts w:ascii="Verdana" w:hAnsi="Verdana"/>
          <w:b/>
          <w:bCs/>
          <w:color w:val="000000"/>
          <w:sz w:val="12"/>
          <w:szCs w:val="12"/>
        </w:rPr>
        <w:t>: </w:t>
      </w:r>
      <w:r>
        <w:rPr>
          <w:rFonts w:ascii="Verdana" w:hAnsi="Verdana"/>
          <w:color w:val="000000"/>
          <w:sz w:val="12"/>
          <w:szCs w:val="12"/>
        </w:rPr>
        <w:t>кандидат педагогических наук</w:t>
      </w:r>
    </w:p>
    <w:p w:rsidR="00020C86" w:rsidRPr="00020C86" w:rsidRDefault="00020C86" w:rsidP="00020C86">
      <w:pPr>
        <w:spacing w:after="0" w:line="240" w:lineRule="auto"/>
        <w:ind w:firstLine="0"/>
        <w:rPr>
          <w:rFonts w:ascii="Verdana" w:hAnsi="Verdana"/>
          <w:b/>
          <w:bCs/>
          <w:color w:val="000000"/>
          <w:sz w:val="12"/>
          <w:szCs w:val="12"/>
        </w:rPr>
      </w:pPr>
      <w:r>
        <w:rPr>
          <w:rFonts w:ascii="Verdana" w:hAnsi="Verdana"/>
          <w:b/>
          <w:bCs/>
          <w:color w:val="000000"/>
          <w:sz w:val="12"/>
          <w:szCs w:val="12"/>
        </w:rPr>
        <w:t>Место защиты диссертации: </w:t>
      </w:r>
      <w:r>
        <w:rPr>
          <w:rFonts w:ascii="Verdana" w:hAnsi="Verdana"/>
          <w:color w:val="000000"/>
          <w:sz w:val="12"/>
          <w:szCs w:val="12"/>
        </w:rPr>
        <w:t>Екатеринбург</w:t>
      </w:r>
    </w:p>
    <w:p w:rsidR="00020C86" w:rsidRPr="00020C86" w:rsidRDefault="00020C86" w:rsidP="00020C86">
      <w:pPr>
        <w:spacing w:after="0" w:line="240" w:lineRule="auto"/>
        <w:ind w:firstLine="0"/>
        <w:rPr>
          <w:rFonts w:ascii="Verdana" w:hAnsi="Verdana"/>
          <w:b/>
          <w:bCs/>
          <w:color w:val="000000"/>
          <w:sz w:val="12"/>
          <w:szCs w:val="12"/>
        </w:rPr>
      </w:pPr>
      <w:r>
        <w:rPr>
          <w:rFonts w:ascii="Verdana" w:hAnsi="Verdana"/>
          <w:b/>
          <w:bCs/>
          <w:color w:val="000000"/>
          <w:sz w:val="12"/>
          <w:szCs w:val="12"/>
        </w:rPr>
        <w:t xml:space="preserve">Код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пециальности</w:t>
      </w:r>
      <w:proofErr w:type="spellEnd"/>
      <w:r>
        <w:rPr>
          <w:rFonts w:ascii="Verdana" w:hAnsi="Verdana"/>
          <w:b/>
          <w:bCs/>
          <w:color w:val="000000"/>
          <w:sz w:val="12"/>
          <w:szCs w:val="12"/>
        </w:rPr>
        <w:t xml:space="preserve"> ВАК: </w:t>
      </w:r>
      <w:r>
        <w:rPr>
          <w:rFonts w:ascii="Verdana" w:hAnsi="Verdana"/>
          <w:color w:val="000000"/>
          <w:sz w:val="12"/>
          <w:szCs w:val="12"/>
        </w:rPr>
        <w:t>13.00.07</w:t>
      </w:r>
    </w:p>
    <w:p w:rsidR="00020C86" w:rsidRPr="00020C86" w:rsidRDefault="00020C86" w:rsidP="00020C86">
      <w:pPr>
        <w:spacing w:after="0" w:line="240" w:lineRule="auto"/>
        <w:ind w:firstLine="0"/>
        <w:rPr>
          <w:rFonts w:ascii="Verdana" w:hAnsi="Verdana"/>
          <w:b/>
          <w:bCs/>
          <w:color w:val="000000"/>
          <w:sz w:val="12"/>
          <w:szCs w:val="12"/>
        </w:rPr>
      </w:pPr>
      <w:r>
        <w:rPr>
          <w:rFonts w:ascii="Verdana" w:hAnsi="Verdana"/>
          <w:b/>
          <w:bCs/>
          <w:color w:val="000000"/>
          <w:sz w:val="12"/>
          <w:szCs w:val="12"/>
        </w:rPr>
        <w:t>Специальность: </w:t>
      </w:r>
      <w:r>
        <w:rPr>
          <w:rFonts w:ascii="Verdana" w:hAnsi="Verdana"/>
          <w:color w:val="000000"/>
          <w:sz w:val="12"/>
          <w:szCs w:val="12"/>
        </w:rPr>
        <w:t>Теория и методика дошкольного образования</w:t>
      </w:r>
    </w:p>
    <w:p w:rsidR="00020C86" w:rsidRDefault="00020C86" w:rsidP="00020C86">
      <w:pPr>
        <w:spacing w:after="0" w:line="240" w:lineRule="auto"/>
        <w:ind w:firstLine="0"/>
        <w:rPr>
          <w:rFonts w:ascii="Verdana" w:hAnsi="Verdana"/>
          <w:color w:val="000000"/>
          <w:sz w:val="12"/>
          <w:szCs w:val="12"/>
        </w:rPr>
      </w:pPr>
      <w:r>
        <w:rPr>
          <w:rFonts w:ascii="Verdana" w:hAnsi="Verdana"/>
          <w:b/>
          <w:bCs/>
          <w:color w:val="000000"/>
          <w:sz w:val="12"/>
          <w:szCs w:val="12"/>
        </w:rPr>
        <w:t xml:space="preserve">Количество </w:t>
      </w:r>
      <w:proofErr w:type="spellStart"/>
      <w:proofErr w:type="gramStart"/>
      <w:r>
        <w:rPr>
          <w:rFonts w:ascii="Verdana" w:hAnsi="Verdana"/>
          <w:b/>
          <w:bCs/>
          <w:color w:val="000000"/>
          <w:sz w:val="12"/>
          <w:szCs w:val="12"/>
        </w:rPr>
        <w:t>c</w:t>
      </w:r>
      <w:proofErr w:type="gramEnd"/>
      <w:r>
        <w:rPr>
          <w:rFonts w:ascii="Verdana" w:hAnsi="Verdana"/>
          <w:b/>
          <w:bCs/>
          <w:color w:val="000000"/>
          <w:sz w:val="12"/>
          <w:szCs w:val="12"/>
        </w:rPr>
        <w:t>траниц</w:t>
      </w:r>
      <w:proofErr w:type="spellEnd"/>
      <w:r>
        <w:rPr>
          <w:rFonts w:ascii="Verdana" w:hAnsi="Verdana"/>
          <w:b/>
          <w:bCs/>
          <w:color w:val="000000"/>
          <w:sz w:val="12"/>
          <w:szCs w:val="12"/>
        </w:rPr>
        <w:t>: </w:t>
      </w:r>
      <w:r>
        <w:rPr>
          <w:rFonts w:ascii="Verdana" w:hAnsi="Verdana"/>
          <w:color w:val="000000"/>
          <w:sz w:val="12"/>
          <w:szCs w:val="12"/>
        </w:rPr>
        <w:t>167</w:t>
      </w:r>
    </w:p>
    <w:p w:rsidR="00020C86" w:rsidRPr="00020C86" w:rsidRDefault="00020C86" w:rsidP="00020C86">
      <w:pPr>
        <w:spacing w:after="0" w:line="240" w:lineRule="auto"/>
        <w:ind w:firstLine="0"/>
        <w:rPr>
          <w:rFonts w:ascii="Verdana" w:hAnsi="Verdana"/>
          <w:b/>
          <w:bCs/>
          <w:color w:val="000000"/>
          <w:sz w:val="12"/>
          <w:szCs w:val="12"/>
        </w:rPr>
      </w:pPr>
    </w:p>
    <w:p w:rsidR="00020C86" w:rsidRDefault="00020C86" w:rsidP="00020C86">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Бывшева</w:t>
      </w:r>
      <w:proofErr w:type="spellEnd"/>
      <w:r>
        <w:rPr>
          <w:rStyle w:val="WW8Num1z0"/>
          <w:rFonts w:ascii="Verdana" w:hAnsi="Verdana"/>
          <w:b w:val="0"/>
          <w:bCs w:val="0"/>
          <w:color w:val="535353"/>
          <w:sz w:val="10"/>
          <w:szCs w:val="10"/>
        </w:rPr>
        <w:t>, Марина Валерьевна</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педагогического сопровождения</w:t>
      </w:r>
      <w:r>
        <w:rPr>
          <w:rStyle w:val="WW8Num2z0"/>
          <w:rFonts w:ascii="Verdana" w:hAnsi="Verdana"/>
          <w:color w:val="000000"/>
          <w:sz w:val="12"/>
          <w:szCs w:val="12"/>
        </w:rPr>
        <w:t> </w:t>
      </w:r>
      <w:r>
        <w:rPr>
          <w:rStyle w:val="WW8Num3z0"/>
          <w:rFonts w:ascii="Verdana" w:hAnsi="Verdana"/>
          <w:color w:val="4682B4"/>
          <w:sz w:val="12"/>
          <w:szCs w:val="12"/>
        </w:rPr>
        <w:t>социального</w:t>
      </w:r>
      <w:r>
        <w:rPr>
          <w:rStyle w:val="WW8Num2z0"/>
          <w:rFonts w:ascii="Verdana" w:hAnsi="Verdana"/>
          <w:color w:val="000000"/>
          <w:sz w:val="12"/>
          <w:szCs w:val="12"/>
        </w:rPr>
        <w:t> </w:t>
      </w:r>
      <w:r>
        <w:rPr>
          <w:rFonts w:ascii="Verdana" w:hAnsi="Verdana"/>
          <w:color w:val="000000"/>
          <w:sz w:val="12"/>
          <w:szCs w:val="12"/>
        </w:rPr>
        <w:t>познания в старшем дошкольном возрасте.</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Социальное познание как психолого-педагогическая проблема: исторический аспект.</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Характеристика возрастных особенностей</w:t>
      </w:r>
      <w:r>
        <w:rPr>
          <w:rStyle w:val="WW8Num2z0"/>
          <w:rFonts w:ascii="Verdana" w:hAnsi="Verdana"/>
          <w:color w:val="000000"/>
          <w:sz w:val="12"/>
          <w:szCs w:val="12"/>
        </w:rPr>
        <w:t> </w:t>
      </w:r>
      <w:r>
        <w:rPr>
          <w:rStyle w:val="WW8Num3z0"/>
          <w:rFonts w:ascii="Verdana" w:hAnsi="Verdana"/>
          <w:color w:val="4682B4"/>
          <w:sz w:val="12"/>
          <w:szCs w:val="12"/>
        </w:rPr>
        <w:t>детей</w:t>
      </w:r>
      <w:r>
        <w:rPr>
          <w:rStyle w:val="WW8Num2z0"/>
          <w:rFonts w:ascii="Verdana" w:hAnsi="Verdana"/>
          <w:color w:val="000000"/>
          <w:sz w:val="12"/>
          <w:szCs w:val="12"/>
        </w:rPr>
        <w:t> </w:t>
      </w:r>
      <w:r>
        <w:rPr>
          <w:rFonts w:ascii="Verdana" w:hAnsi="Verdana"/>
          <w:color w:val="000000"/>
          <w:sz w:val="12"/>
          <w:szCs w:val="12"/>
        </w:rPr>
        <w:t>старшего дошкольного возраста в контексте процесса социального</w:t>
      </w:r>
      <w:r>
        <w:rPr>
          <w:rStyle w:val="WW8Num2z0"/>
          <w:rFonts w:ascii="Verdana" w:hAnsi="Verdana"/>
          <w:color w:val="000000"/>
          <w:sz w:val="12"/>
          <w:szCs w:val="12"/>
        </w:rPr>
        <w:t> </w:t>
      </w:r>
      <w:r>
        <w:rPr>
          <w:rStyle w:val="WW8Num3z0"/>
          <w:rFonts w:ascii="Verdana" w:hAnsi="Verdana"/>
          <w:color w:val="4682B4"/>
          <w:sz w:val="12"/>
          <w:szCs w:val="12"/>
        </w:rPr>
        <w:t>познания</w:t>
      </w:r>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Возможности педагогического сопровождения в</w:t>
      </w:r>
      <w:r>
        <w:rPr>
          <w:rStyle w:val="WW8Num2z0"/>
          <w:rFonts w:ascii="Verdana" w:hAnsi="Verdana"/>
          <w:color w:val="000000"/>
          <w:sz w:val="12"/>
          <w:szCs w:val="12"/>
        </w:rPr>
        <w:t> </w:t>
      </w:r>
      <w:r>
        <w:rPr>
          <w:rStyle w:val="WW8Num3z0"/>
          <w:rFonts w:ascii="Verdana" w:hAnsi="Verdana"/>
          <w:color w:val="4682B4"/>
          <w:sz w:val="12"/>
          <w:szCs w:val="12"/>
        </w:rPr>
        <w:t>процессе</w:t>
      </w:r>
      <w:r>
        <w:rPr>
          <w:rStyle w:val="WW8Num2z0"/>
          <w:rFonts w:ascii="Verdana" w:hAnsi="Verdana"/>
          <w:color w:val="000000"/>
          <w:sz w:val="12"/>
          <w:szCs w:val="12"/>
        </w:rPr>
        <w:t> </w:t>
      </w:r>
      <w:r>
        <w:rPr>
          <w:rFonts w:ascii="Verdana" w:hAnsi="Verdana"/>
          <w:color w:val="000000"/>
          <w:sz w:val="12"/>
          <w:szCs w:val="12"/>
        </w:rPr>
        <w:t>социального познания старших дошкольников.</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Опытно-поисковая работа по организации педагогического сопровождения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социальном познании.</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Подготовительный</w:t>
      </w:r>
      <w:r>
        <w:rPr>
          <w:rStyle w:val="WW8Num2z0"/>
          <w:rFonts w:ascii="Verdana" w:hAnsi="Verdana"/>
          <w:color w:val="000000"/>
          <w:sz w:val="12"/>
          <w:szCs w:val="12"/>
        </w:rPr>
        <w:t> </w:t>
      </w:r>
      <w:r>
        <w:rPr>
          <w:rFonts w:ascii="Verdana" w:hAnsi="Verdana"/>
          <w:color w:val="000000"/>
          <w:sz w:val="12"/>
          <w:szCs w:val="12"/>
        </w:rPr>
        <w:t>этап опытно-поисковой работы по теме исследования.</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Формирующий этап опытно-поисковой работы по реализации программы педагогического сопровождения старших дошкольников в социальном познании.</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Итоги опытно-поисковой работы по реализации педагогического сопровождения детей</w:t>
      </w:r>
      <w:r>
        <w:rPr>
          <w:rStyle w:val="WW8Num2z0"/>
          <w:rFonts w:ascii="Verdana" w:hAnsi="Verdana"/>
          <w:color w:val="000000"/>
          <w:sz w:val="12"/>
          <w:szCs w:val="12"/>
        </w:rPr>
        <w:t> </w:t>
      </w:r>
      <w:r>
        <w:rPr>
          <w:rStyle w:val="WW8Num3z0"/>
          <w:rFonts w:ascii="Verdana" w:hAnsi="Verdana"/>
          <w:color w:val="4682B4"/>
          <w:sz w:val="12"/>
          <w:szCs w:val="12"/>
        </w:rPr>
        <w:t>старшего</w:t>
      </w:r>
      <w:r>
        <w:rPr>
          <w:rStyle w:val="WW8Num2z0"/>
          <w:rFonts w:ascii="Verdana" w:hAnsi="Verdana"/>
          <w:color w:val="000000"/>
          <w:sz w:val="12"/>
          <w:szCs w:val="12"/>
        </w:rPr>
        <w:t> </w:t>
      </w:r>
      <w:r>
        <w:rPr>
          <w:rFonts w:ascii="Verdana" w:hAnsi="Verdana"/>
          <w:color w:val="000000"/>
          <w:sz w:val="12"/>
          <w:szCs w:val="12"/>
        </w:rPr>
        <w:t>дошкольного возраста в социальном познании.</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второй главе.</w:t>
      </w:r>
    </w:p>
    <w:p w:rsidR="00020C86" w:rsidRDefault="00020C86" w:rsidP="00020C86">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"Педагогическое сопровождение детей старшего дошкольного возраста в процессе социального познания"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диссертационного исследования. Перспективные тенденции развития российского общества напрямую связаны с развитием личности и</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каждого человека. Система образования, как указывается в ежегодном Послании Президента РФ Д.А. Медведева Федеральному Собранию, в прямом смысле слова образует личность, формирует сам образ жизни народа, передает новым поколениям ценности нации (ноябрь 2008 г.). Очевидно, что образование</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период дошкольного детства становится базисом для оптимальной</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Style w:val="WW8Num2z0"/>
          <w:rFonts w:ascii="Verdana" w:hAnsi="Verdana"/>
          <w:color w:val="000000"/>
          <w:sz w:val="12"/>
          <w:szCs w:val="12"/>
        </w:rPr>
        <w:t> </w:t>
      </w:r>
      <w:r>
        <w:rPr>
          <w:rFonts w:ascii="Verdana" w:hAnsi="Verdana"/>
          <w:color w:val="000000"/>
          <w:sz w:val="12"/>
          <w:szCs w:val="12"/>
        </w:rPr>
        <w:t>индивида, в нем намечены перспективы для эффективного процесса социального познания растущего человека.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Социальное познание направлено на получение знаний о социальном мире, оно активизирует всю совокупность</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 xml:space="preserve">процессов (Г.М. Андреева, Д. </w:t>
      </w:r>
      <w:proofErr w:type="spellStart"/>
      <w:r>
        <w:rPr>
          <w:rFonts w:ascii="Verdana" w:hAnsi="Verdana"/>
          <w:color w:val="000000"/>
          <w:sz w:val="12"/>
          <w:szCs w:val="12"/>
        </w:rPr>
        <w:t>Майерс</w:t>
      </w:r>
      <w:proofErr w:type="spellEnd"/>
      <w:r>
        <w:rPr>
          <w:rFonts w:ascii="Verdana" w:hAnsi="Verdana"/>
          <w:color w:val="000000"/>
          <w:sz w:val="12"/>
          <w:szCs w:val="12"/>
        </w:rPr>
        <w:t>, О.Б.</w:t>
      </w:r>
      <w:r>
        <w:rPr>
          <w:rStyle w:val="WW8Num2z0"/>
          <w:rFonts w:ascii="Verdana" w:hAnsi="Verdana"/>
          <w:color w:val="000000"/>
          <w:sz w:val="12"/>
          <w:szCs w:val="12"/>
        </w:rPr>
        <w:t> </w:t>
      </w:r>
      <w:proofErr w:type="spellStart"/>
      <w:r>
        <w:rPr>
          <w:rStyle w:val="WW8Num3z0"/>
          <w:rFonts w:ascii="Verdana" w:hAnsi="Verdana"/>
          <w:color w:val="4682B4"/>
          <w:sz w:val="12"/>
          <w:szCs w:val="12"/>
        </w:rPr>
        <w:t>Чеснокова</w:t>
      </w:r>
      <w:proofErr w:type="spellEnd"/>
      <w:r>
        <w:rPr>
          <w:rFonts w:ascii="Verdana" w:hAnsi="Verdana"/>
          <w:color w:val="000000"/>
          <w:sz w:val="12"/>
          <w:szCs w:val="12"/>
        </w:rPr>
        <w:t xml:space="preserve">, Т. </w:t>
      </w:r>
      <w:proofErr w:type="spellStart"/>
      <w:r>
        <w:rPr>
          <w:rFonts w:ascii="Verdana" w:hAnsi="Verdana"/>
          <w:color w:val="000000"/>
          <w:sz w:val="12"/>
          <w:szCs w:val="12"/>
        </w:rPr>
        <w:t>Шибутани</w:t>
      </w:r>
      <w:proofErr w:type="spellEnd"/>
      <w:r>
        <w:rPr>
          <w:rFonts w:ascii="Verdana" w:hAnsi="Verdana"/>
          <w:color w:val="000000"/>
          <w:sz w:val="12"/>
          <w:szCs w:val="12"/>
        </w:rPr>
        <w:t xml:space="preserve"> и др.), обеспечивает адаптивность индивида в социуме, открывая перспективы в приобретении опыта построения отношений в обществе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xml:space="preserve">, Р. </w:t>
      </w:r>
      <w:proofErr w:type="spellStart"/>
      <w:r>
        <w:rPr>
          <w:rFonts w:ascii="Verdana" w:hAnsi="Verdana"/>
          <w:color w:val="000000"/>
          <w:sz w:val="12"/>
          <w:szCs w:val="12"/>
        </w:rPr>
        <w:t>Бэрон</w:t>
      </w:r>
      <w:proofErr w:type="spellEnd"/>
      <w:r>
        <w:rPr>
          <w:rFonts w:ascii="Verdana" w:hAnsi="Verdana"/>
          <w:color w:val="000000"/>
          <w:sz w:val="12"/>
          <w:szCs w:val="12"/>
        </w:rPr>
        <w:t>, И.С. Кон,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Ш. Тейлор и др.).</w:t>
      </w:r>
      <w:proofErr w:type="gramEnd"/>
      <w:r>
        <w:rPr>
          <w:rFonts w:ascii="Verdana" w:hAnsi="Verdana"/>
          <w:color w:val="000000"/>
          <w:sz w:val="12"/>
          <w:szCs w:val="12"/>
        </w:rPr>
        <w:t xml:space="preserve"> </w:t>
      </w:r>
      <w:proofErr w:type="gramStart"/>
      <w:r>
        <w:rPr>
          <w:rFonts w:ascii="Verdana" w:hAnsi="Verdana"/>
          <w:color w:val="000000"/>
          <w:sz w:val="12"/>
          <w:szCs w:val="12"/>
        </w:rPr>
        <w:t>Результатом социального познания становится</w:t>
      </w:r>
      <w:r>
        <w:rPr>
          <w:rStyle w:val="WW8Num2z0"/>
          <w:rFonts w:ascii="Verdana" w:hAnsi="Verdana"/>
          <w:color w:val="000000"/>
          <w:sz w:val="12"/>
          <w:szCs w:val="12"/>
        </w:rPr>
        <w:t> </w:t>
      </w:r>
      <w:r>
        <w:rPr>
          <w:rStyle w:val="WW8Num3z0"/>
          <w:rFonts w:ascii="Verdana" w:hAnsi="Verdana"/>
          <w:color w:val="4682B4"/>
          <w:sz w:val="12"/>
          <w:szCs w:val="12"/>
        </w:rPr>
        <w:t>целостное</w:t>
      </w:r>
      <w:r>
        <w:rPr>
          <w:rStyle w:val="WW8Num2z0"/>
          <w:rFonts w:ascii="Verdana" w:hAnsi="Verdana"/>
          <w:color w:val="000000"/>
          <w:sz w:val="12"/>
          <w:szCs w:val="12"/>
        </w:rPr>
        <w:t> </w:t>
      </w:r>
      <w:r>
        <w:rPr>
          <w:rFonts w:ascii="Verdana" w:hAnsi="Verdana"/>
          <w:color w:val="000000"/>
          <w:sz w:val="12"/>
          <w:szCs w:val="12"/>
        </w:rPr>
        <w:t>представление человека о мире, в котором разворачивается его жизнедеятельность, его адекватная ориентировка в сфере человеческих отношений (М.И.</w:t>
      </w:r>
      <w:r>
        <w:rPr>
          <w:rStyle w:val="WW8Num2z0"/>
          <w:rFonts w:ascii="Verdana" w:hAnsi="Verdana"/>
          <w:color w:val="000000"/>
          <w:sz w:val="12"/>
          <w:szCs w:val="12"/>
        </w:rPr>
        <w:t> </w:t>
      </w:r>
      <w:proofErr w:type="spellStart"/>
      <w:r>
        <w:rPr>
          <w:rStyle w:val="WW8Num3z0"/>
          <w:rFonts w:ascii="Verdana" w:hAnsi="Verdana"/>
          <w:color w:val="4682B4"/>
          <w:sz w:val="12"/>
          <w:szCs w:val="12"/>
        </w:rPr>
        <w:t>Бобнева</w:t>
      </w:r>
      <w:proofErr w:type="spellEnd"/>
      <w:r>
        <w:rPr>
          <w:rFonts w:ascii="Verdana" w:hAnsi="Verdana"/>
          <w:color w:val="000000"/>
          <w:sz w:val="12"/>
          <w:szCs w:val="12"/>
        </w:rPr>
        <w:t xml:space="preserve">, А.А. </w:t>
      </w:r>
      <w:proofErr w:type="spellStart"/>
      <w:r>
        <w:rPr>
          <w:rFonts w:ascii="Verdana" w:hAnsi="Verdana"/>
          <w:color w:val="000000"/>
          <w:sz w:val="12"/>
          <w:szCs w:val="12"/>
        </w:rPr>
        <w:t>Бодалев</w:t>
      </w:r>
      <w:proofErr w:type="spellEnd"/>
      <w:r>
        <w:rPr>
          <w:rFonts w:ascii="Verdana" w:hAnsi="Verdana"/>
          <w:color w:val="000000"/>
          <w:sz w:val="12"/>
          <w:szCs w:val="12"/>
        </w:rPr>
        <w:t>, А.В. Петровский, Е.В.</w:t>
      </w:r>
      <w:r>
        <w:rPr>
          <w:rStyle w:val="WW8Num2z0"/>
          <w:rFonts w:ascii="Verdana" w:hAnsi="Verdana"/>
          <w:color w:val="000000"/>
          <w:sz w:val="12"/>
          <w:szCs w:val="12"/>
        </w:rPr>
        <w:t> </w:t>
      </w:r>
      <w:r>
        <w:rPr>
          <w:rStyle w:val="WW8Num3z0"/>
          <w:rFonts w:ascii="Verdana" w:hAnsi="Verdana"/>
          <w:color w:val="4682B4"/>
          <w:sz w:val="12"/>
          <w:szCs w:val="12"/>
        </w:rPr>
        <w:t>Шорохова</w:t>
      </w:r>
      <w:r>
        <w:rPr>
          <w:rStyle w:val="WW8Num2z0"/>
          <w:rFonts w:ascii="Verdana" w:hAnsi="Verdana"/>
          <w:color w:val="000000"/>
          <w:sz w:val="12"/>
          <w:szCs w:val="12"/>
        </w:rPr>
        <w:t> </w:t>
      </w:r>
      <w:r>
        <w:rPr>
          <w:rFonts w:ascii="Verdana" w:hAnsi="Verdana"/>
          <w:color w:val="000000"/>
          <w:sz w:val="12"/>
          <w:szCs w:val="12"/>
        </w:rPr>
        <w:t>и</w:t>
      </w:r>
      <w:proofErr w:type="gramEnd"/>
    </w:p>
    <w:p w:rsidR="00020C86" w:rsidRDefault="00020C86" w:rsidP="00020C86">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ДР</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исследованиях Б.Г.</w:t>
      </w:r>
      <w:r>
        <w:rPr>
          <w:rStyle w:val="WW8Num2z0"/>
          <w:rFonts w:ascii="Verdana" w:hAnsi="Verdana"/>
          <w:color w:val="000000"/>
          <w:sz w:val="12"/>
          <w:szCs w:val="12"/>
        </w:rPr>
        <w:t> </w:t>
      </w:r>
      <w:r>
        <w:rPr>
          <w:rStyle w:val="WW8Num3z0"/>
          <w:rFonts w:ascii="Verdana" w:hAnsi="Verdana"/>
          <w:color w:val="4682B4"/>
          <w:sz w:val="12"/>
          <w:szCs w:val="12"/>
        </w:rPr>
        <w:t>Ананьева</w:t>
      </w:r>
      <w:r>
        <w:rPr>
          <w:rFonts w:ascii="Verdana" w:hAnsi="Verdana"/>
          <w:color w:val="000000"/>
          <w:sz w:val="12"/>
          <w:szCs w:val="12"/>
        </w:rPr>
        <w:t>, А.Н. Леонтьева, С.Л. Рубинштейна, Д.И.</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Фельдштейна</w:t>
      </w:r>
      <w:proofErr w:type="spellEnd"/>
      <w:r>
        <w:rPr>
          <w:rStyle w:val="WW8Num2z0"/>
          <w:rFonts w:ascii="Verdana" w:hAnsi="Verdana"/>
          <w:color w:val="000000"/>
          <w:sz w:val="12"/>
          <w:szCs w:val="12"/>
        </w:rPr>
        <w:t> </w:t>
      </w:r>
      <w:r>
        <w:rPr>
          <w:rFonts w:ascii="Verdana" w:hAnsi="Verdana"/>
          <w:color w:val="000000"/>
          <w:sz w:val="12"/>
          <w:szCs w:val="12"/>
        </w:rPr>
        <w:t>и др. убедительно показано, что развитие человека происходит непрерывно на протяжении всей жизни. При этом для оптимального развития индивида особенно важно, чтобы в начале жизненного</w:t>
      </w:r>
      <w:proofErr w:type="gramStart"/>
      <w:r>
        <w:rPr>
          <w:rFonts w:ascii="Verdana" w:hAnsi="Verdana"/>
          <w:color w:val="000000"/>
          <w:sz w:val="12"/>
          <w:szCs w:val="12"/>
        </w:rPr>
        <w:t>1</w:t>
      </w:r>
      <w:proofErr w:type="gramEnd"/>
      <w:r>
        <w:rPr>
          <w:rFonts w:ascii="Verdana" w:hAnsi="Verdana"/>
          <w:color w:val="000000"/>
          <w:sz w:val="12"/>
          <w:szCs w:val="12"/>
        </w:rPr>
        <w:t xml:space="preserve"> пути, в период</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детства, были активизированы все ресурсы социума, обеспечивающие благоприятные условия развития социальных качеств ребенка.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Социальное познание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является одной из важнейших составляющих процесса социализации, поскольку этот возрастной этап многогранно развивает ребенка через активное освоение взаимоотношений в ближайшем социуме. Образ мира, формирующийся в сознании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xml:space="preserve">, позволяет ему осваивать пространство и время своего существования, лучше понимать себя и других. </w:t>
      </w:r>
      <w:proofErr w:type="gramStart"/>
      <w:r>
        <w:rPr>
          <w:rFonts w:ascii="Verdana" w:hAnsi="Verdana"/>
          <w:color w:val="000000"/>
          <w:sz w:val="12"/>
          <w:szCs w:val="12"/>
        </w:rPr>
        <w:t xml:space="preserve">Социальное познание создает основу для построения </w:t>
      </w:r>
      <w:proofErr w:type="spellStart"/>
      <w:r>
        <w:rPr>
          <w:rFonts w:ascii="Verdana" w:hAnsi="Verdana"/>
          <w:color w:val="000000"/>
          <w:sz w:val="12"/>
          <w:szCs w:val="12"/>
        </w:rPr>
        <w:t>Я-концепции</w:t>
      </w:r>
      <w:proofErr w:type="spellEnd"/>
      <w:r>
        <w:rPr>
          <w:rFonts w:ascii="Verdana" w:hAnsi="Verdana"/>
          <w:color w:val="000000"/>
          <w:sz w:val="12"/>
          <w:szCs w:val="12"/>
        </w:rPr>
        <w:t>, способствующей осмыслению взаимоотношений с самим собой, окружающими людьми и целым миром, расширяет горизонты индивидуальности (Р. Берне, М.И.</w:t>
      </w:r>
      <w:r>
        <w:rPr>
          <w:rStyle w:val="WW8Num2z0"/>
          <w:rFonts w:ascii="Verdana" w:hAnsi="Verdana"/>
          <w:color w:val="000000"/>
          <w:sz w:val="12"/>
          <w:szCs w:val="12"/>
        </w:rPr>
        <w:t> </w:t>
      </w:r>
      <w:proofErr w:type="spellStart"/>
      <w:r>
        <w:rPr>
          <w:rStyle w:val="WW8Num3z0"/>
          <w:rFonts w:ascii="Verdana" w:hAnsi="Verdana"/>
          <w:color w:val="4682B4"/>
          <w:sz w:val="12"/>
          <w:szCs w:val="12"/>
        </w:rPr>
        <w:t>Лисина</w:t>
      </w:r>
      <w:proofErr w:type="spellEnd"/>
      <w:r>
        <w:rPr>
          <w:rFonts w:ascii="Verdana" w:hAnsi="Verdana"/>
          <w:color w:val="000000"/>
          <w:sz w:val="12"/>
          <w:szCs w:val="12"/>
        </w:rPr>
        <w:t xml:space="preserve">, Н.А. </w:t>
      </w:r>
      <w:proofErr w:type="spellStart"/>
      <w:r>
        <w:rPr>
          <w:rFonts w:ascii="Verdana" w:hAnsi="Verdana"/>
          <w:color w:val="000000"/>
          <w:sz w:val="12"/>
          <w:szCs w:val="12"/>
        </w:rPr>
        <w:t>Менчинская</w:t>
      </w:r>
      <w:proofErr w:type="spellEnd"/>
      <w:r>
        <w:rPr>
          <w:rFonts w:ascii="Verdana" w:hAnsi="Verdana"/>
          <w:color w:val="000000"/>
          <w:sz w:val="12"/>
          <w:szCs w:val="12"/>
        </w:rPr>
        <w:t>, B.C.</w:t>
      </w:r>
      <w:proofErr w:type="gramEnd"/>
      <w:r>
        <w:rPr>
          <w:rFonts w:ascii="Verdana" w:hAnsi="Verdana"/>
          <w:color w:val="000000"/>
          <w:sz w:val="12"/>
          <w:szCs w:val="12"/>
        </w:rPr>
        <w:t xml:space="preserve"> </w:t>
      </w:r>
      <w:proofErr w:type="gramStart"/>
      <w:r>
        <w:rPr>
          <w:rFonts w:ascii="Verdana" w:hAnsi="Verdana"/>
          <w:color w:val="000000"/>
          <w:sz w:val="12"/>
          <w:szCs w:val="12"/>
        </w:rPr>
        <w:t xml:space="preserve">Мухина, Э. </w:t>
      </w:r>
      <w:proofErr w:type="spellStart"/>
      <w:r>
        <w:rPr>
          <w:rFonts w:ascii="Verdana" w:hAnsi="Verdana"/>
          <w:color w:val="000000"/>
          <w:sz w:val="12"/>
          <w:szCs w:val="12"/>
        </w:rPr>
        <w:t>Эриксон</w:t>
      </w:r>
      <w:proofErr w:type="spellEnd"/>
      <w:r>
        <w:rPr>
          <w:rFonts w:ascii="Verdana" w:hAnsi="Verdana"/>
          <w:color w:val="000000"/>
          <w:sz w:val="12"/>
          <w:szCs w:val="12"/>
        </w:rPr>
        <w:t xml:space="preserve"> и др.).</w:t>
      </w:r>
      <w:proofErr w:type="gramEnd"/>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связи со спецификой дошкольного возраста, заключающейся в особой восприимчивости ребенка, нерефлексивной доверчивости к окружающим взрослым и одновременно зависимости от них, детям необходима помощь в</w:t>
      </w:r>
      <w:r>
        <w:rPr>
          <w:rStyle w:val="WW8Num2z0"/>
          <w:rFonts w:ascii="Verdana" w:hAnsi="Verdana"/>
          <w:color w:val="000000"/>
          <w:sz w:val="12"/>
          <w:szCs w:val="12"/>
        </w:rPr>
        <w:t> </w:t>
      </w:r>
      <w:r>
        <w:rPr>
          <w:rStyle w:val="WW8Num3z0"/>
          <w:rFonts w:ascii="Verdana" w:hAnsi="Verdana"/>
          <w:color w:val="4682B4"/>
          <w:sz w:val="12"/>
          <w:szCs w:val="12"/>
        </w:rPr>
        <w:t>осознании</w:t>
      </w:r>
      <w:r>
        <w:rPr>
          <w:rStyle w:val="WW8Num2z0"/>
          <w:rFonts w:ascii="Verdana" w:hAnsi="Verdana"/>
          <w:color w:val="000000"/>
          <w:sz w:val="12"/>
          <w:szCs w:val="12"/>
        </w:rPr>
        <w:t> </w:t>
      </w:r>
      <w:r>
        <w:rPr>
          <w:rFonts w:ascii="Verdana" w:hAnsi="Verdana"/>
          <w:color w:val="000000"/>
          <w:sz w:val="12"/>
          <w:szCs w:val="12"/>
        </w:rPr>
        <w:t>и понимании ситуаций, оказывающих влияние на взаимоотношение и взаимодействие с окружающим социумом. Такую помощь имеет смысл обозначить термином «</w:t>
      </w:r>
      <w:r>
        <w:rPr>
          <w:rStyle w:val="WW8Num3z0"/>
          <w:rFonts w:ascii="Verdana" w:hAnsi="Verdana"/>
          <w:color w:val="4682B4"/>
          <w:sz w:val="12"/>
          <w:szCs w:val="12"/>
        </w:rPr>
        <w:t>педагогическое сопровождение</w:t>
      </w:r>
      <w:r>
        <w:rPr>
          <w:rFonts w:ascii="Verdana" w:hAnsi="Verdana"/>
          <w:color w:val="000000"/>
          <w:sz w:val="12"/>
          <w:szCs w:val="12"/>
        </w:rPr>
        <w:t>», которое сегодня исследуется и реализуется на всех ступенях системы образования (Е.А.</w:t>
      </w:r>
      <w:r>
        <w:rPr>
          <w:rStyle w:val="WW8Num2z0"/>
          <w:rFonts w:ascii="Verdana" w:hAnsi="Verdana"/>
          <w:color w:val="000000"/>
          <w:sz w:val="12"/>
          <w:szCs w:val="12"/>
        </w:rPr>
        <w:t> </w:t>
      </w:r>
      <w:r>
        <w:rPr>
          <w:rStyle w:val="WW8Num3z0"/>
          <w:rFonts w:ascii="Verdana" w:hAnsi="Verdana"/>
          <w:color w:val="4682B4"/>
          <w:sz w:val="12"/>
          <w:szCs w:val="12"/>
        </w:rPr>
        <w:t>Александрова</w:t>
      </w:r>
      <w:r>
        <w:rPr>
          <w:rFonts w:ascii="Verdana" w:hAnsi="Verdana"/>
          <w:color w:val="000000"/>
          <w:sz w:val="12"/>
          <w:szCs w:val="12"/>
        </w:rPr>
        <w:t xml:space="preserve">, И.А. </w:t>
      </w:r>
      <w:proofErr w:type="spellStart"/>
      <w:r>
        <w:rPr>
          <w:rFonts w:ascii="Verdana" w:hAnsi="Verdana"/>
          <w:color w:val="000000"/>
          <w:sz w:val="12"/>
          <w:szCs w:val="12"/>
        </w:rPr>
        <w:t>Липский</w:t>
      </w:r>
      <w:proofErr w:type="spellEnd"/>
      <w:r>
        <w:rPr>
          <w:rFonts w:ascii="Verdana" w:hAnsi="Verdana"/>
          <w:color w:val="000000"/>
          <w:sz w:val="12"/>
          <w:szCs w:val="12"/>
        </w:rPr>
        <w:t>, Н.Н. Михайлова, С.М.</w:t>
      </w:r>
      <w:r>
        <w:rPr>
          <w:rStyle w:val="WW8Num2z0"/>
          <w:rFonts w:ascii="Verdana" w:hAnsi="Verdana"/>
          <w:color w:val="000000"/>
          <w:sz w:val="12"/>
          <w:szCs w:val="12"/>
        </w:rPr>
        <w:t> </w:t>
      </w:r>
      <w:proofErr w:type="spellStart"/>
      <w:r>
        <w:rPr>
          <w:rStyle w:val="WW8Num3z0"/>
          <w:rFonts w:ascii="Verdana" w:hAnsi="Verdana"/>
          <w:color w:val="4682B4"/>
          <w:sz w:val="12"/>
          <w:szCs w:val="12"/>
        </w:rPr>
        <w:t>Юсфин</w:t>
      </w:r>
      <w:proofErr w:type="spellEnd"/>
      <w:r>
        <w:rPr>
          <w:rStyle w:val="WW8Num2z0"/>
          <w:rFonts w:ascii="Verdana" w:hAnsi="Verdana"/>
          <w:color w:val="000000"/>
          <w:sz w:val="12"/>
          <w:szCs w:val="12"/>
        </w:rPr>
        <w:t> </w:t>
      </w:r>
      <w:r>
        <w:rPr>
          <w:rFonts w:ascii="Verdana" w:hAnsi="Verdana"/>
          <w:color w:val="000000"/>
          <w:sz w:val="12"/>
          <w:szCs w:val="12"/>
        </w:rPr>
        <w:t>и др.).</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теоретико-практических работах по педагогическому сопровождению изучаются: содержание понятия «</w:t>
      </w:r>
      <w:r>
        <w:rPr>
          <w:rStyle w:val="WW8Num3z0"/>
          <w:rFonts w:ascii="Verdana" w:hAnsi="Verdana"/>
          <w:color w:val="4682B4"/>
          <w:sz w:val="12"/>
          <w:szCs w:val="12"/>
        </w:rPr>
        <w:t>сопровождение</w:t>
      </w:r>
      <w:r>
        <w:rPr>
          <w:rFonts w:ascii="Verdana" w:hAnsi="Verdana"/>
          <w:color w:val="000000"/>
          <w:sz w:val="12"/>
          <w:szCs w:val="12"/>
        </w:rPr>
        <w:t>» в образовании; задачи и принципы педагогического сопровождения; роль</w:t>
      </w:r>
      <w:r>
        <w:rPr>
          <w:rStyle w:val="WW8Num2z0"/>
          <w:rFonts w:ascii="Verdana" w:hAnsi="Verdana"/>
          <w:color w:val="000000"/>
          <w:sz w:val="12"/>
          <w:szCs w:val="12"/>
        </w:rPr>
        <w:t> </w:t>
      </w:r>
      <w:r>
        <w:rPr>
          <w:rStyle w:val="WW8Num3z0"/>
          <w:rFonts w:ascii="Verdana" w:hAnsi="Verdana"/>
          <w:color w:val="4682B4"/>
          <w:sz w:val="12"/>
          <w:szCs w:val="12"/>
        </w:rPr>
        <w:t>педагога</w:t>
      </w:r>
      <w:r>
        <w:rPr>
          <w:rStyle w:val="WW8Num2z0"/>
          <w:rFonts w:ascii="Verdana" w:hAnsi="Verdana"/>
          <w:color w:val="000000"/>
          <w:sz w:val="12"/>
          <w:szCs w:val="12"/>
        </w:rPr>
        <w:t> </w:t>
      </w:r>
      <w:r>
        <w:rPr>
          <w:rFonts w:ascii="Verdana" w:hAnsi="Verdana"/>
          <w:color w:val="000000"/>
          <w:sz w:val="12"/>
          <w:szCs w:val="12"/>
        </w:rPr>
        <w:t>в развитии личности ребенка; разработка индивидуального маршрута развития ребенка (М.Р.</w:t>
      </w:r>
      <w:r>
        <w:rPr>
          <w:rStyle w:val="WW8Num2z0"/>
          <w:rFonts w:ascii="Verdana" w:hAnsi="Verdana"/>
          <w:color w:val="000000"/>
          <w:sz w:val="12"/>
          <w:szCs w:val="12"/>
        </w:rPr>
        <w:t> </w:t>
      </w:r>
      <w:proofErr w:type="spellStart"/>
      <w:r>
        <w:rPr>
          <w:rStyle w:val="WW8Num3z0"/>
          <w:rFonts w:ascii="Verdana" w:hAnsi="Verdana"/>
          <w:color w:val="4682B4"/>
          <w:sz w:val="12"/>
          <w:szCs w:val="12"/>
        </w:rPr>
        <w:t>Битянова</w:t>
      </w:r>
      <w:proofErr w:type="spellEnd"/>
      <w:r>
        <w:rPr>
          <w:rFonts w:ascii="Verdana" w:hAnsi="Verdana"/>
          <w:color w:val="000000"/>
          <w:sz w:val="12"/>
          <w:szCs w:val="12"/>
        </w:rPr>
        <w:t xml:space="preserve">, Т.А. Глазкова, Я.Л. </w:t>
      </w:r>
      <w:proofErr w:type="spellStart"/>
      <w:r>
        <w:rPr>
          <w:rFonts w:ascii="Verdana" w:hAnsi="Verdana"/>
          <w:color w:val="000000"/>
          <w:sz w:val="12"/>
          <w:szCs w:val="12"/>
        </w:rPr>
        <w:t>Коломинский</w:t>
      </w:r>
      <w:proofErr w:type="spellEnd"/>
      <w:r>
        <w:rPr>
          <w:rFonts w:ascii="Verdana" w:hAnsi="Verdana"/>
          <w:color w:val="000000"/>
          <w:sz w:val="12"/>
          <w:szCs w:val="12"/>
        </w:rPr>
        <w:t>, Н</w:t>
      </w:r>
      <w:proofErr w:type="gramStart"/>
      <w:r>
        <w:rPr>
          <w:rFonts w:ascii="Verdana" w:hAnsi="Verdana"/>
          <w:color w:val="000000"/>
          <w:sz w:val="12"/>
          <w:szCs w:val="12"/>
        </w:rPr>
        <w:t>:М</w:t>
      </w:r>
      <w:proofErr w:type="gramEnd"/>
      <w:r>
        <w:rPr>
          <w:rFonts w:ascii="Verdana" w:hAnsi="Verdana"/>
          <w:color w:val="000000"/>
          <w:sz w:val="12"/>
          <w:szCs w:val="12"/>
        </w:rPr>
        <w:t>. Рожков, Г.И.</w:t>
      </w:r>
      <w:r>
        <w:rPr>
          <w:rStyle w:val="WW8Num2z0"/>
          <w:rFonts w:ascii="Verdana" w:hAnsi="Verdana"/>
          <w:color w:val="000000"/>
          <w:sz w:val="12"/>
          <w:szCs w:val="12"/>
        </w:rPr>
        <w:t> </w:t>
      </w:r>
      <w:r>
        <w:rPr>
          <w:rStyle w:val="WW8Num3z0"/>
          <w:rFonts w:ascii="Verdana" w:hAnsi="Verdana"/>
          <w:color w:val="4682B4"/>
          <w:sz w:val="12"/>
          <w:szCs w:val="12"/>
        </w:rPr>
        <w:t>Симонова</w:t>
      </w:r>
      <w:r>
        <w:rPr>
          <w:rStyle w:val="WW8Num2z0"/>
          <w:rFonts w:ascii="Verdana" w:hAnsi="Verdana"/>
          <w:color w:val="000000"/>
          <w:sz w:val="12"/>
          <w:szCs w:val="12"/>
        </w:rPr>
        <w:t> </w:t>
      </w:r>
      <w:r>
        <w:rPr>
          <w:rFonts w:ascii="Verdana" w:hAnsi="Verdana"/>
          <w:color w:val="000000"/>
          <w:sz w:val="12"/>
          <w:szCs w:val="12"/>
        </w:rPr>
        <w:t>и др.).</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Но при </w:t>
      </w:r>
      <w:proofErr w:type="spellStart"/>
      <w:proofErr w:type="gramStart"/>
      <w:r>
        <w:rPr>
          <w:rFonts w:ascii="Verdana" w:hAnsi="Verdana"/>
          <w:color w:val="000000"/>
          <w:sz w:val="12"/>
          <w:szCs w:val="12"/>
        </w:rPr>
        <w:t>широком-обращении</w:t>
      </w:r>
      <w:proofErr w:type="spellEnd"/>
      <w:proofErr w:type="gramEnd"/>
      <w:r>
        <w:rPr>
          <w:rFonts w:ascii="Verdana" w:hAnsi="Verdana"/>
          <w:color w:val="000000"/>
          <w:sz w:val="12"/>
          <w:szCs w:val="12"/>
        </w:rPr>
        <w:t xml:space="preserve"> к понятию «</w:t>
      </w:r>
      <w:r>
        <w:rPr>
          <w:rStyle w:val="WW8Num3z0"/>
          <w:rFonts w:ascii="Verdana" w:hAnsi="Verdana"/>
          <w:color w:val="4682B4"/>
          <w:sz w:val="12"/>
          <w:szCs w:val="12"/>
        </w:rPr>
        <w:t>педагогическое сопровождение</w:t>
      </w:r>
      <w:r>
        <w:rPr>
          <w:rFonts w:ascii="Verdana" w:hAnsi="Verdana"/>
          <w:color w:val="000000"/>
          <w:sz w:val="12"/>
          <w:szCs w:val="12"/>
        </w:rPr>
        <w:t xml:space="preserve">» следует отметить, что </w:t>
      </w:r>
      <w:proofErr w:type="spellStart"/>
      <w:r>
        <w:rPr>
          <w:rFonts w:ascii="Verdana" w:hAnsi="Verdana"/>
          <w:color w:val="000000"/>
          <w:sz w:val="12"/>
          <w:szCs w:val="12"/>
        </w:rPr>
        <w:t>исследования-его</w:t>
      </w:r>
      <w:proofErr w:type="spellEnd"/>
      <w:r>
        <w:rPr>
          <w:rFonts w:ascii="Verdana" w:hAnsi="Verdana"/>
          <w:color w:val="000000"/>
          <w:sz w:val="12"/>
          <w:szCs w:val="12"/>
        </w:rPr>
        <w:t xml:space="preserve"> специфики применительно к</w:t>
      </w:r>
      <w:r>
        <w:rPr>
          <w:rStyle w:val="WW8Num2z0"/>
          <w:rFonts w:ascii="Verdana" w:hAnsi="Verdana"/>
          <w:color w:val="000000"/>
          <w:sz w:val="12"/>
          <w:szCs w:val="12"/>
        </w:rPr>
        <w:t> </w:t>
      </w:r>
      <w:r>
        <w:rPr>
          <w:rStyle w:val="WW8Num3z0"/>
          <w:rFonts w:ascii="Verdana" w:hAnsi="Verdana"/>
          <w:color w:val="4682B4"/>
          <w:sz w:val="12"/>
          <w:szCs w:val="12"/>
        </w:rPr>
        <w:t>дошкольному</w:t>
      </w:r>
      <w:r>
        <w:rPr>
          <w:rStyle w:val="WW8Num2z0"/>
          <w:rFonts w:ascii="Verdana" w:hAnsi="Verdana"/>
          <w:color w:val="000000"/>
          <w:sz w:val="12"/>
          <w:szCs w:val="12"/>
        </w:rPr>
        <w:t> </w:t>
      </w:r>
      <w:r>
        <w:rPr>
          <w:rFonts w:ascii="Verdana" w:hAnsi="Verdana"/>
          <w:color w:val="000000"/>
          <w:sz w:val="12"/>
          <w:szCs w:val="12"/>
        </w:rPr>
        <w:t>возрасту недостаточны. Чаще всего педагогическое сопровождение предполагает определение образовательного маршрута или траектории развития ребенка, разработку индивидуальных программ обучения и развития детей (Л.В.</w:t>
      </w:r>
      <w:r>
        <w:rPr>
          <w:rStyle w:val="WW8Num2z0"/>
          <w:rFonts w:ascii="Verdana" w:hAnsi="Verdana"/>
          <w:color w:val="000000"/>
          <w:sz w:val="12"/>
          <w:szCs w:val="12"/>
        </w:rPr>
        <w:t> </w:t>
      </w:r>
      <w:proofErr w:type="spellStart"/>
      <w:r>
        <w:rPr>
          <w:rStyle w:val="WW8Num3z0"/>
          <w:rFonts w:ascii="Verdana" w:hAnsi="Verdana"/>
          <w:color w:val="4682B4"/>
          <w:sz w:val="12"/>
          <w:szCs w:val="12"/>
        </w:rPr>
        <w:t>Байбородова</w:t>
      </w:r>
      <w:proofErr w:type="spellEnd"/>
      <w:r>
        <w:rPr>
          <w:rFonts w:ascii="Verdana" w:hAnsi="Verdana"/>
          <w:color w:val="000000"/>
          <w:sz w:val="12"/>
          <w:szCs w:val="12"/>
        </w:rPr>
        <w:t xml:space="preserve">, 0;Б. </w:t>
      </w:r>
      <w:proofErr w:type="spellStart"/>
      <w:r>
        <w:rPr>
          <w:rFonts w:ascii="Verdana" w:hAnsi="Verdana"/>
          <w:color w:val="000000"/>
          <w:sz w:val="12"/>
          <w:szCs w:val="12"/>
        </w:rPr>
        <w:t>Дарвиш</w:t>
      </w:r>
      <w:proofErr w:type="spellEnd"/>
      <w:r>
        <w:rPr>
          <w:rFonts w:ascii="Verdana" w:hAnsi="Verdana"/>
          <w:color w:val="000000"/>
          <w:sz w:val="12"/>
          <w:szCs w:val="12"/>
        </w:rPr>
        <w:t xml:space="preserve"> и др.). При этом</w:t>
      </w:r>
      <w:r>
        <w:rPr>
          <w:rStyle w:val="WW8Num2z0"/>
          <w:rFonts w:ascii="Verdana" w:hAnsi="Verdana"/>
          <w:color w:val="000000"/>
          <w:sz w:val="12"/>
          <w:szCs w:val="12"/>
        </w:rPr>
        <w:t> </w:t>
      </w:r>
      <w:r>
        <w:rPr>
          <w:rStyle w:val="WW8Num3z0"/>
          <w:rFonts w:ascii="Verdana" w:hAnsi="Verdana"/>
          <w:color w:val="4682B4"/>
          <w:sz w:val="12"/>
          <w:szCs w:val="12"/>
        </w:rPr>
        <w:t>целенаправленный</w:t>
      </w:r>
      <w:r>
        <w:rPr>
          <w:rStyle w:val="WW8Num2z0"/>
          <w:rFonts w:ascii="Verdana" w:hAnsi="Verdana"/>
          <w:color w:val="000000"/>
          <w:sz w:val="12"/>
          <w:szCs w:val="12"/>
        </w:rPr>
        <w:t> </w:t>
      </w:r>
      <w:r>
        <w:rPr>
          <w:rFonts w:ascii="Verdana" w:hAnsi="Verdana"/>
          <w:color w:val="000000"/>
          <w:sz w:val="12"/>
          <w:szCs w:val="12"/>
        </w:rPr>
        <w:t>процесс организации социального познания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целом оказывается вне зоны предлагаемых вариантов педагогического сопровождения. Как показал анализ соответствующей литературы, вопросы, касающиеся педагогического сопровождения социального познания дошкольников, на уровне концептуальных подходов нуждаются в дальнейших исследованиях.</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связи с этим выделяются противоречия </w:t>
      </w:r>
      <w:proofErr w:type="gramStart"/>
      <w:r>
        <w:rPr>
          <w:rFonts w:ascii="Verdana" w:hAnsi="Verdana"/>
          <w:color w:val="000000"/>
          <w:sz w:val="12"/>
          <w:szCs w:val="12"/>
        </w:rPr>
        <w:t>между</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необходимостью</w:t>
      </w:r>
      <w:r>
        <w:rPr>
          <w:rStyle w:val="WW8Num2z0"/>
          <w:rFonts w:ascii="Verdana" w:hAnsi="Verdana"/>
          <w:color w:val="000000"/>
          <w:sz w:val="12"/>
          <w:szCs w:val="12"/>
        </w:rPr>
        <w:t> </w:t>
      </w:r>
      <w:r>
        <w:rPr>
          <w:rStyle w:val="WW8Num3z0"/>
          <w:rFonts w:ascii="Verdana" w:hAnsi="Verdana"/>
          <w:color w:val="4682B4"/>
          <w:sz w:val="12"/>
          <w:szCs w:val="12"/>
        </w:rPr>
        <w:t>целенаправленной</w:t>
      </w:r>
      <w:r>
        <w:rPr>
          <w:rStyle w:val="WW8Num2z0"/>
          <w:rFonts w:ascii="Verdana" w:hAnsi="Verdana"/>
          <w:color w:val="000000"/>
          <w:sz w:val="12"/>
          <w:szCs w:val="12"/>
        </w:rPr>
        <w:t> </w:t>
      </w:r>
      <w:r>
        <w:rPr>
          <w:rFonts w:ascii="Verdana" w:hAnsi="Verdana"/>
          <w:color w:val="000000"/>
          <w:sz w:val="12"/>
          <w:szCs w:val="12"/>
        </w:rPr>
        <w:t>организации социального познания в дошкольном возрасте и отсутствием фундаментальных трудов, раскрывающих специфику данного процесса для</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объективной потребностью социума и индивидов в оптимальной социализации ребенка-дошкольника и имеющимся программно-методическим обеспечением</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где организация социального познания представлена преимущественно фрагментарно;</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потенциальными возможностями, содержащимися в педагогическом сопровождении, и</w:t>
      </w:r>
      <w:r>
        <w:rPr>
          <w:rStyle w:val="WW8Num2z0"/>
          <w:rFonts w:ascii="Verdana" w:hAnsi="Verdana"/>
          <w:color w:val="000000"/>
          <w:sz w:val="12"/>
          <w:szCs w:val="12"/>
        </w:rPr>
        <w:t> </w:t>
      </w:r>
      <w:proofErr w:type="spellStart"/>
      <w:r>
        <w:rPr>
          <w:rStyle w:val="WW8Num3z0"/>
          <w:rFonts w:ascii="Verdana" w:hAnsi="Verdana"/>
          <w:color w:val="4682B4"/>
          <w:sz w:val="12"/>
          <w:szCs w:val="12"/>
        </w:rPr>
        <w:t>неразработанностью</w:t>
      </w:r>
      <w:proofErr w:type="spellEnd"/>
      <w:r>
        <w:rPr>
          <w:rStyle w:val="WW8Num2z0"/>
          <w:rFonts w:ascii="Verdana" w:hAnsi="Verdana"/>
          <w:color w:val="000000"/>
          <w:sz w:val="12"/>
          <w:szCs w:val="12"/>
        </w:rPr>
        <w:t> </w:t>
      </w:r>
      <w:r>
        <w:rPr>
          <w:rFonts w:ascii="Verdana" w:hAnsi="Verdana"/>
          <w:color w:val="000000"/>
          <w:sz w:val="12"/>
          <w:szCs w:val="12"/>
        </w:rPr>
        <w:t>содержания и форм его реализации в процессе социального познания детей старшего дошкольного возраста.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исследования заключается в выявлении и актуализации возможностей педагогического сопровождения, обеспечивающего оптимальный процесс социального познания детей старшего дошкольного возраста.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Актуальность проблемы исследования и недостаточная разработанность данного вопроса в научной литературе позволили сформулировать тему исследования следующим образом: «Педагогическое сопровождение детей старшего дошкольного возраста в процессе социального познания».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данной работы состоит в теоретическом обосновании содержания и форм педагогического сопровождения социального познания детей старшего дошкольного возраста, а также их практической апробации в образовательном процессе ДОУ.</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социального познания детей старшего дошкольного возраста.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содержание и формы педагогического сопровождения старших дошкольников в процессе социального познания.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Гипотеза исследования заключается в том, что педагогическое сопровождение старших дошкольников, которое: направлено на обеспечение защиты, заботы, поддержки и подкрепления позиции ребенка во взаимодействии с социумом, основано на интеграции усилий субъектов дошкольного образовательного учреждения, учитывает в каждом конкретном случае возрастные и индивидуальные особенности старших дошкольников, их особую восприимчивость к</w:t>
      </w:r>
      <w:r>
        <w:rPr>
          <w:rStyle w:val="WW8Num2z0"/>
          <w:rFonts w:ascii="Verdana" w:hAnsi="Verdana"/>
          <w:color w:val="000000"/>
          <w:sz w:val="12"/>
          <w:szCs w:val="12"/>
        </w:rPr>
        <w:t> </w:t>
      </w:r>
      <w:r>
        <w:rPr>
          <w:rStyle w:val="WW8Num3z0"/>
          <w:rFonts w:ascii="Verdana" w:hAnsi="Verdana"/>
          <w:color w:val="4682B4"/>
          <w:sz w:val="12"/>
          <w:szCs w:val="12"/>
        </w:rPr>
        <w:t>усвоению</w:t>
      </w:r>
      <w:r>
        <w:rPr>
          <w:rStyle w:val="WW8Num2z0"/>
          <w:rFonts w:ascii="Verdana" w:hAnsi="Verdana"/>
          <w:color w:val="000000"/>
          <w:sz w:val="12"/>
          <w:szCs w:val="12"/>
        </w:rPr>
        <w:t> </w:t>
      </w:r>
      <w:r>
        <w:rPr>
          <w:rFonts w:ascii="Verdana" w:hAnsi="Verdana"/>
          <w:color w:val="000000"/>
          <w:sz w:val="12"/>
          <w:szCs w:val="12"/>
        </w:rPr>
        <w:t>социально-культурных установок, норм, требований, образцов поведения и т.д., в итоге</w:t>
      </w:r>
      <w:proofErr w:type="gramEnd"/>
      <w:r>
        <w:rPr>
          <w:rFonts w:ascii="Verdana" w:hAnsi="Verdana"/>
          <w:color w:val="000000"/>
          <w:sz w:val="12"/>
          <w:szCs w:val="12"/>
        </w:rPr>
        <w:t xml:space="preserve"> оптимизирует процесс социального познания ребенка, способствует позитивной динамике формирования отношений ребенка к ближайшему социальному пространству, собственному Я, окружающим Другим, происходящим жизненным событиям.</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целью, объектом, предметом и гипотезой в ходе исследования решались следующие задачи.</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Проанализировать психологические и педагогические труды с целью определения области социального познания применительно к старшему дошкольному возрасту.</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Уточнить содержание понятия «</w:t>
      </w:r>
      <w:r>
        <w:rPr>
          <w:rStyle w:val="WW8Num3z0"/>
          <w:rFonts w:ascii="Verdana" w:hAnsi="Verdana"/>
          <w:color w:val="4682B4"/>
          <w:sz w:val="12"/>
          <w:szCs w:val="12"/>
        </w:rPr>
        <w:t>педагогическое сопровождение</w:t>
      </w:r>
      <w:r>
        <w:rPr>
          <w:rFonts w:ascii="Verdana" w:hAnsi="Verdana"/>
          <w:color w:val="000000"/>
          <w:sz w:val="12"/>
          <w:szCs w:val="12"/>
        </w:rPr>
        <w:t>» в соответствии со спецификой дошкольной ступени образования, выявить содержание и формы педагогического сопровождения старших дошкольников в социальном познании.</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Выявить и обосновать параметры, характеризующие социальное познание старших дошкольников, составить комплекс психолого-</w:t>
      </w:r>
      <w:r>
        <w:rPr>
          <w:rFonts w:ascii="Verdana" w:hAnsi="Verdana"/>
          <w:color w:val="000000"/>
          <w:sz w:val="12"/>
          <w:szCs w:val="12"/>
        </w:rPr>
        <w:lastRenderedPageBreak/>
        <w:t>педагогических методик, позволяющих наблюдать динамику объекта исследования.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программу педагогического сопровождения старших дошкольников в процессе социального познания и проверить ее эффективность на практике в ДОУ.</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Теоретико-методологической базой исследования являются: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основные принципы</w:t>
      </w:r>
      <w:r>
        <w:rPr>
          <w:rStyle w:val="WW8Num2z0"/>
          <w:rFonts w:ascii="Verdana" w:hAnsi="Verdana"/>
          <w:color w:val="000000"/>
          <w:sz w:val="12"/>
          <w:szCs w:val="12"/>
        </w:rPr>
        <w:t> </w:t>
      </w:r>
      <w:proofErr w:type="spellStart"/>
      <w:r>
        <w:rPr>
          <w:rStyle w:val="WW8Num3z0"/>
          <w:rFonts w:ascii="Verdana" w:hAnsi="Verdana"/>
          <w:color w:val="4682B4"/>
          <w:sz w:val="12"/>
          <w:szCs w:val="12"/>
        </w:rPr>
        <w:t>деятельностного</w:t>
      </w:r>
      <w:proofErr w:type="spellEnd"/>
      <w:r>
        <w:rPr>
          <w:rStyle w:val="WW8Num2z0"/>
          <w:rFonts w:ascii="Verdana" w:hAnsi="Verdana"/>
          <w:color w:val="000000"/>
          <w:sz w:val="12"/>
          <w:szCs w:val="12"/>
        </w:rPr>
        <w:t> </w:t>
      </w:r>
      <w:r>
        <w:rPr>
          <w:rFonts w:ascii="Verdana" w:hAnsi="Verdana"/>
          <w:color w:val="000000"/>
          <w:sz w:val="12"/>
          <w:szCs w:val="12"/>
        </w:rPr>
        <w:t>подхода (Б.Г. Ананьев, В.П.</w:t>
      </w:r>
      <w:r>
        <w:rPr>
          <w:rStyle w:val="WW8Num2z0"/>
          <w:rFonts w:ascii="Verdana" w:hAnsi="Verdana"/>
          <w:color w:val="000000"/>
          <w:sz w:val="12"/>
          <w:szCs w:val="12"/>
        </w:rPr>
        <w:t> </w:t>
      </w:r>
      <w:r>
        <w:rPr>
          <w:rStyle w:val="WW8Num3z0"/>
          <w:rFonts w:ascii="Verdana" w:hAnsi="Verdana"/>
          <w:color w:val="4682B4"/>
          <w:sz w:val="12"/>
          <w:szCs w:val="12"/>
        </w:rPr>
        <w:t>Зинченко</w:t>
      </w:r>
      <w:r>
        <w:rPr>
          <w:rFonts w:ascii="Verdana" w:hAnsi="Verdana"/>
          <w:color w:val="000000"/>
          <w:sz w:val="12"/>
          <w:szCs w:val="12"/>
        </w:rPr>
        <w:t>, А.Н. Леонтьев, А.В. Петровский, С.Л.</w:t>
      </w:r>
      <w:r>
        <w:rPr>
          <w:rStyle w:val="WW8Num2z0"/>
          <w:rFonts w:ascii="Verdana" w:hAnsi="Verdana"/>
          <w:color w:val="000000"/>
          <w:sz w:val="12"/>
          <w:szCs w:val="12"/>
        </w:rPr>
        <w:t> </w:t>
      </w:r>
      <w:r>
        <w:rPr>
          <w:rStyle w:val="WW8Num3z0"/>
          <w:rFonts w:ascii="Verdana" w:hAnsi="Verdana"/>
          <w:color w:val="4682B4"/>
          <w:sz w:val="12"/>
          <w:szCs w:val="12"/>
        </w:rPr>
        <w:t>Рубинштейн</w:t>
      </w:r>
      <w:r>
        <w:rPr>
          <w:rStyle w:val="WW8Num2z0"/>
          <w:rFonts w:ascii="Verdana" w:hAnsi="Verdana"/>
          <w:color w:val="000000"/>
          <w:sz w:val="12"/>
          <w:szCs w:val="12"/>
        </w:rPr>
        <w:t> </w:t>
      </w:r>
      <w:r>
        <w:rPr>
          <w:rFonts w:ascii="Verdana" w:hAnsi="Verdana"/>
          <w:color w:val="000000"/>
          <w:sz w:val="12"/>
          <w:szCs w:val="12"/>
        </w:rPr>
        <w:t>и др.);</w:t>
      </w:r>
      <w:proofErr w:type="gramEnd"/>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 общенаучные положения теории познания и социально-психологические подходы к социальному познанию (К.А.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Н.А.</w:t>
      </w:r>
      <w:r>
        <w:rPr>
          <w:rStyle w:val="WW8Num2z0"/>
          <w:rFonts w:ascii="Verdana" w:hAnsi="Verdana"/>
          <w:color w:val="000000"/>
          <w:sz w:val="12"/>
          <w:szCs w:val="12"/>
        </w:rPr>
        <w:t> </w:t>
      </w:r>
      <w:r>
        <w:rPr>
          <w:rStyle w:val="WW8Num3z0"/>
          <w:rFonts w:ascii="Verdana" w:hAnsi="Verdana"/>
          <w:color w:val="4682B4"/>
          <w:sz w:val="12"/>
          <w:szCs w:val="12"/>
        </w:rPr>
        <w:t>Аверьянов</w:t>
      </w:r>
      <w:r>
        <w:rPr>
          <w:rFonts w:ascii="Verdana" w:hAnsi="Verdana"/>
          <w:color w:val="000000"/>
          <w:sz w:val="12"/>
          <w:szCs w:val="12"/>
        </w:rPr>
        <w:t xml:space="preserve">, Г.М. Андреева, А.А. </w:t>
      </w:r>
      <w:proofErr w:type="spellStart"/>
      <w:r>
        <w:rPr>
          <w:rFonts w:ascii="Verdana" w:hAnsi="Verdana"/>
          <w:color w:val="000000"/>
          <w:sz w:val="12"/>
          <w:szCs w:val="12"/>
        </w:rPr>
        <w:t>Бодалев</w:t>
      </w:r>
      <w:proofErr w:type="spellEnd"/>
      <w:r>
        <w:rPr>
          <w:rFonts w:ascii="Verdana" w:hAnsi="Verdana"/>
          <w:color w:val="000000"/>
          <w:sz w:val="12"/>
          <w:szCs w:val="12"/>
        </w:rPr>
        <w:t>, И. Кант, А.Г.</w:t>
      </w:r>
      <w:r>
        <w:rPr>
          <w:rStyle w:val="WW8Num2z0"/>
          <w:rFonts w:ascii="Verdana" w:hAnsi="Verdana"/>
          <w:color w:val="000000"/>
          <w:sz w:val="12"/>
          <w:szCs w:val="12"/>
        </w:rPr>
        <w:t> </w:t>
      </w:r>
      <w:r>
        <w:rPr>
          <w:rStyle w:val="WW8Num3z0"/>
          <w:rFonts w:ascii="Verdana" w:hAnsi="Verdana"/>
          <w:color w:val="4682B4"/>
          <w:sz w:val="12"/>
          <w:szCs w:val="12"/>
        </w:rPr>
        <w:t>Спиркин</w:t>
      </w:r>
      <w:r>
        <w:rPr>
          <w:rFonts w:ascii="Verdana" w:hAnsi="Verdana"/>
          <w:color w:val="000000"/>
          <w:sz w:val="12"/>
          <w:szCs w:val="12"/>
        </w:rPr>
        <w:t xml:space="preserve">, Т. </w:t>
      </w:r>
      <w:proofErr w:type="spellStart"/>
      <w:r>
        <w:rPr>
          <w:rFonts w:ascii="Verdana" w:hAnsi="Verdana"/>
          <w:color w:val="000000"/>
          <w:sz w:val="12"/>
          <w:szCs w:val="12"/>
        </w:rPr>
        <w:t>Шибутани</w:t>
      </w:r>
      <w:proofErr w:type="spellEnd"/>
      <w:r>
        <w:rPr>
          <w:rFonts w:ascii="Verdana" w:hAnsi="Verdana"/>
          <w:color w:val="000000"/>
          <w:sz w:val="12"/>
          <w:szCs w:val="12"/>
        </w:rPr>
        <w:t xml:space="preserve"> и др.);</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фундаментальные психолого-педагогические труды по вопросам развития ребенка-дошкольника и современные подходы к проблеме социализации индивида в дошкольном возрасте (Л.И.</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Л.С. </w:t>
      </w:r>
      <w:proofErr w:type="spellStart"/>
      <w:r>
        <w:rPr>
          <w:rFonts w:ascii="Verdana" w:hAnsi="Verdana"/>
          <w:color w:val="000000"/>
          <w:sz w:val="12"/>
          <w:szCs w:val="12"/>
        </w:rPr>
        <w:t>Выготский</w:t>
      </w:r>
      <w:proofErr w:type="spellEnd"/>
      <w:r>
        <w:rPr>
          <w:rFonts w:ascii="Verdana" w:hAnsi="Verdana"/>
          <w:color w:val="000000"/>
          <w:sz w:val="12"/>
          <w:szCs w:val="12"/>
        </w:rPr>
        <w:t>, А.В. Запорожец, Л.М.</w:t>
      </w:r>
      <w:r>
        <w:rPr>
          <w:rStyle w:val="WW8Num2z0"/>
          <w:rFonts w:ascii="Verdana" w:hAnsi="Verdana"/>
          <w:color w:val="000000"/>
          <w:sz w:val="12"/>
          <w:szCs w:val="12"/>
        </w:rPr>
        <w:t> </w:t>
      </w:r>
      <w:proofErr w:type="gramStart"/>
      <w:r>
        <w:rPr>
          <w:rStyle w:val="WW8Num3z0"/>
          <w:rFonts w:ascii="Verdana" w:hAnsi="Verdana"/>
          <w:color w:val="4682B4"/>
          <w:sz w:val="12"/>
          <w:szCs w:val="12"/>
        </w:rPr>
        <w:t>Кларина</w:t>
      </w:r>
      <w:proofErr w:type="gramEnd"/>
      <w:r>
        <w:rPr>
          <w:rFonts w:ascii="Verdana" w:hAnsi="Verdana"/>
          <w:color w:val="000000"/>
          <w:sz w:val="12"/>
          <w:szCs w:val="12"/>
        </w:rPr>
        <w:t>, В.Т. Кудрявцев, Ж. Пиаже, Д.И.</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w:t>
      </w:r>
      <w:proofErr w:type="spellEnd"/>
      <w:r>
        <w:rPr>
          <w:rFonts w:ascii="Verdana" w:hAnsi="Verdana"/>
          <w:color w:val="000000"/>
          <w:sz w:val="12"/>
          <w:szCs w:val="12"/>
        </w:rPr>
        <w:t xml:space="preserve">, Д.Б. </w:t>
      </w:r>
      <w:proofErr w:type="spellStart"/>
      <w:r>
        <w:rPr>
          <w:rFonts w:ascii="Verdana" w:hAnsi="Verdana"/>
          <w:color w:val="000000"/>
          <w:sz w:val="12"/>
          <w:szCs w:val="12"/>
        </w:rPr>
        <w:t>Эльконин</w:t>
      </w:r>
      <w:proofErr w:type="spellEnd"/>
      <w:r>
        <w:rPr>
          <w:rFonts w:ascii="Verdana" w:hAnsi="Verdana"/>
          <w:color w:val="000000"/>
          <w:sz w:val="12"/>
          <w:szCs w:val="12"/>
        </w:rPr>
        <w:t xml:space="preserve">, Э. </w:t>
      </w:r>
      <w:proofErr w:type="spellStart"/>
      <w:r>
        <w:rPr>
          <w:rFonts w:ascii="Verdana" w:hAnsi="Verdana"/>
          <w:color w:val="000000"/>
          <w:sz w:val="12"/>
          <w:szCs w:val="12"/>
        </w:rPr>
        <w:t>Эриксон</w:t>
      </w:r>
      <w:proofErr w:type="spellEnd"/>
      <w:r>
        <w:rPr>
          <w:rFonts w:ascii="Verdana" w:hAnsi="Verdana"/>
          <w:color w:val="000000"/>
          <w:sz w:val="12"/>
          <w:szCs w:val="12"/>
        </w:rPr>
        <w:t xml:space="preserve"> и др.);</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идеи</w:t>
      </w:r>
      <w:r>
        <w:rPr>
          <w:rStyle w:val="WW8Num2z0"/>
          <w:rFonts w:ascii="Verdana" w:hAnsi="Verdana"/>
          <w:color w:val="000000"/>
          <w:sz w:val="12"/>
          <w:szCs w:val="12"/>
        </w:rPr>
        <w:t> </w:t>
      </w:r>
      <w:proofErr w:type="spellStart"/>
      <w:r>
        <w:rPr>
          <w:rStyle w:val="WW8Num3z0"/>
          <w:rFonts w:ascii="Verdana" w:hAnsi="Verdana"/>
          <w:color w:val="4682B4"/>
          <w:sz w:val="12"/>
          <w:szCs w:val="12"/>
        </w:rPr>
        <w:t>гуманизации</w:t>
      </w:r>
      <w:proofErr w:type="spellEnd"/>
      <w:r>
        <w:rPr>
          <w:rStyle w:val="WW8Num2z0"/>
          <w:rFonts w:ascii="Verdana" w:hAnsi="Verdana"/>
          <w:color w:val="000000"/>
          <w:sz w:val="12"/>
          <w:szCs w:val="12"/>
        </w:rPr>
        <w:t> </w:t>
      </w:r>
      <w:r>
        <w:rPr>
          <w:rFonts w:ascii="Verdana" w:hAnsi="Verdana"/>
          <w:color w:val="000000"/>
          <w:sz w:val="12"/>
          <w:szCs w:val="12"/>
        </w:rPr>
        <w:t>как основа современного педагогического процесса (Ш.А.</w:t>
      </w:r>
      <w:r>
        <w:rPr>
          <w:rStyle w:val="WW8Num2z0"/>
          <w:rFonts w:ascii="Verdana" w:hAnsi="Verdana"/>
          <w:color w:val="000000"/>
          <w:sz w:val="12"/>
          <w:szCs w:val="12"/>
        </w:rPr>
        <w:t> </w:t>
      </w:r>
      <w:proofErr w:type="spellStart"/>
      <w:r>
        <w:rPr>
          <w:rStyle w:val="WW8Num3z0"/>
          <w:rFonts w:ascii="Verdana" w:hAnsi="Verdana"/>
          <w:color w:val="4682B4"/>
          <w:sz w:val="12"/>
          <w:szCs w:val="12"/>
        </w:rPr>
        <w:t>Амонашвили</w:t>
      </w:r>
      <w:proofErr w:type="spellEnd"/>
      <w:r>
        <w:rPr>
          <w:rFonts w:ascii="Verdana" w:hAnsi="Verdana"/>
          <w:color w:val="000000"/>
          <w:sz w:val="12"/>
          <w:szCs w:val="12"/>
        </w:rPr>
        <w:t xml:space="preserve">, Е.В. </w:t>
      </w:r>
      <w:proofErr w:type="spellStart"/>
      <w:r>
        <w:rPr>
          <w:rFonts w:ascii="Verdana" w:hAnsi="Verdana"/>
          <w:color w:val="000000"/>
          <w:sz w:val="12"/>
          <w:szCs w:val="12"/>
        </w:rPr>
        <w:t>Бондаревская</w:t>
      </w:r>
      <w:proofErr w:type="spellEnd"/>
      <w:r>
        <w:rPr>
          <w:rFonts w:ascii="Verdana" w:hAnsi="Verdana"/>
          <w:color w:val="000000"/>
          <w:sz w:val="12"/>
          <w:szCs w:val="12"/>
        </w:rPr>
        <w:t xml:space="preserve">, А. </w:t>
      </w:r>
      <w:proofErr w:type="spellStart"/>
      <w:r>
        <w:rPr>
          <w:rFonts w:ascii="Verdana" w:hAnsi="Verdana"/>
          <w:color w:val="000000"/>
          <w:sz w:val="12"/>
          <w:szCs w:val="12"/>
        </w:rPr>
        <w:t>Маслоу</w:t>
      </w:r>
      <w:proofErr w:type="spellEnd"/>
      <w:r>
        <w:rPr>
          <w:rFonts w:ascii="Verdana" w:hAnsi="Verdana"/>
          <w:color w:val="000000"/>
          <w:sz w:val="12"/>
          <w:szCs w:val="12"/>
        </w:rPr>
        <w:t>, К.</w:t>
      </w:r>
      <w:r>
        <w:rPr>
          <w:rStyle w:val="WW8Num2z0"/>
          <w:rFonts w:ascii="Verdana" w:hAnsi="Verdana"/>
          <w:color w:val="000000"/>
          <w:sz w:val="12"/>
          <w:szCs w:val="12"/>
        </w:rPr>
        <w:t> </w:t>
      </w:r>
      <w:proofErr w:type="spellStart"/>
      <w:r>
        <w:rPr>
          <w:rStyle w:val="WW8Num3z0"/>
          <w:rFonts w:ascii="Verdana" w:hAnsi="Verdana"/>
          <w:color w:val="4682B4"/>
          <w:sz w:val="12"/>
          <w:szCs w:val="12"/>
        </w:rPr>
        <w:t>Роджерс</w:t>
      </w:r>
      <w:proofErr w:type="spellEnd"/>
      <w:r>
        <w:rPr>
          <w:rFonts w:ascii="Verdana" w:hAnsi="Verdana"/>
          <w:color w:val="000000"/>
          <w:sz w:val="12"/>
          <w:szCs w:val="12"/>
        </w:rPr>
        <w:t xml:space="preserve">, И.С.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и др.);</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теоретико-практические обоснования педагогического сопровождения в образовательном процессе (Е.А.</w:t>
      </w:r>
      <w:r>
        <w:rPr>
          <w:rStyle w:val="WW8Num2z0"/>
          <w:rFonts w:ascii="Verdana" w:hAnsi="Verdana"/>
          <w:color w:val="000000"/>
          <w:sz w:val="12"/>
          <w:szCs w:val="12"/>
        </w:rPr>
        <w:t> </w:t>
      </w:r>
      <w:r>
        <w:rPr>
          <w:rStyle w:val="WW8Num3z0"/>
          <w:rFonts w:ascii="Verdana" w:hAnsi="Verdana"/>
          <w:color w:val="4682B4"/>
          <w:sz w:val="12"/>
          <w:szCs w:val="12"/>
        </w:rPr>
        <w:t>Александрова</w:t>
      </w:r>
      <w:r>
        <w:rPr>
          <w:rFonts w:ascii="Verdana" w:hAnsi="Verdana"/>
          <w:color w:val="000000"/>
          <w:sz w:val="12"/>
          <w:szCs w:val="12"/>
        </w:rPr>
        <w:t xml:space="preserve">, М.Р. </w:t>
      </w:r>
      <w:proofErr w:type="spellStart"/>
      <w:r>
        <w:rPr>
          <w:rFonts w:ascii="Verdana" w:hAnsi="Verdana"/>
          <w:color w:val="000000"/>
          <w:sz w:val="12"/>
          <w:szCs w:val="12"/>
        </w:rPr>
        <w:t>Битянова</w:t>
      </w:r>
      <w:proofErr w:type="spellEnd"/>
      <w:r>
        <w:rPr>
          <w:rFonts w:ascii="Verdana" w:hAnsi="Verdana"/>
          <w:color w:val="000000"/>
          <w:sz w:val="12"/>
          <w:szCs w:val="12"/>
        </w:rPr>
        <w:t xml:space="preserve">, О.С. </w:t>
      </w:r>
      <w:proofErr w:type="spellStart"/>
      <w:r>
        <w:rPr>
          <w:rFonts w:ascii="Verdana" w:hAnsi="Verdana"/>
          <w:color w:val="000000"/>
          <w:sz w:val="12"/>
          <w:szCs w:val="12"/>
        </w:rPr>
        <w:t>Газман</w:t>
      </w:r>
      <w:proofErr w:type="spellEnd"/>
      <w:r>
        <w:rPr>
          <w:rFonts w:ascii="Verdana" w:hAnsi="Verdana"/>
          <w:color w:val="000000"/>
          <w:sz w:val="12"/>
          <w:szCs w:val="12"/>
        </w:rPr>
        <w:t>, Е.В.</w:t>
      </w:r>
      <w:r>
        <w:rPr>
          <w:rStyle w:val="WW8Num2z0"/>
          <w:rFonts w:ascii="Verdana" w:hAnsi="Verdana"/>
          <w:color w:val="000000"/>
          <w:sz w:val="12"/>
          <w:szCs w:val="12"/>
        </w:rPr>
        <w:t> </w:t>
      </w:r>
      <w:proofErr w:type="spellStart"/>
      <w:r>
        <w:rPr>
          <w:rStyle w:val="WW8Num3z0"/>
          <w:rFonts w:ascii="Verdana" w:hAnsi="Verdana"/>
          <w:color w:val="4682B4"/>
          <w:sz w:val="12"/>
          <w:szCs w:val="12"/>
        </w:rPr>
        <w:t>Коротаева</w:t>
      </w:r>
      <w:proofErr w:type="spellEnd"/>
      <w:r>
        <w:rPr>
          <w:rFonts w:ascii="Verdana" w:hAnsi="Verdana"/>
          <w:color w:val="000000"/>
          <w:sz w:val="12"/>
          <w:szCs w:val="12"/>
        </w:rPr>
        <w:t xml:space="preserve">, И.А. </w:t>
      </w:r>
      <w:proofErr w:type="spellStart"/>
      <w:r>
        <w:rPr>
          <w:rFonts w:ascii="Verdana" w:hAnsi="Verdana"/>
          <w:color w:val="000000"/>
          <w:sz w:val="12"/>
          <w:szCs w:val="12"/>
        </w:rPr>
        <w:t>Липский</w:t>
      </w:r>
      <w:proofErr w:type="spellEnd"/>
      <w:r>
        <w:rPr>
          <w:rFonts w:ascii="Verdana" w:hAnsi="Verdana"/>
          <w:color w:val="000000"/>
          <w:sz w:val="12"/>
          <w:szCs w:val="12"/>
        </w:rPr>
        <w:t>, Н.Н. Михайлова, С.М.</w:t>
      </w:r>
      <w:r>
        <w:rPr>
          <w:rStyle w:val="WW8Num2z0"/>
          <w:rFonts w:ascii="Verdana" w:hAnsi="Verdana"/>
          <w:color w:val="000000"/>
          <w:sz w:val="12"/>
          <w:szCs w:val="12"/>
        </w:rPr>
        <w:t> </w:t>
      </w:r>
      <w:proofErr w:type="spellStart"/>
      <w:r>
        <w:rPr>
          <w:rStyle w:val="WW8Num3z0"/>
          <w:rFonts w:ascii="Verdana" w:hAnsi="Verdana"/>
          <w:color w:val="4682B4"/>
          <w:sz w:val="12"/>
          <w:szCs w:val="12"/>
        </w:rPr>
        <w:t>Юсфин</w:t>
      </w:r>
      <w:proofErr w:type="spellEnd"/>
      <w:r>
        <w:rPr>
          <w:rStyle w:val="WW8Num2z0"/>
          <w:rFonts w:ascii="Verdana" w:hAnsi="Verdana"/>
          <w:color w:val="000000"/>
          <w:sz w:val="12"/>
          <w:szCs w:val="12"/>
        </w:rPr>
        <w:t> </w:t>
      </w:r>
      <w:r>
        <w:rPr>
          <w:rFonts w:ascii="Verdana" w:hAnsi="Verdana"/>
          <w:color w:val="000000"/>
          <w:sz w:val="12"/>
          <w:szCs w:val="12"/>
        </w:rPr>
        <w:t xml:space="preserve">и </w:t>
      </w:r>
      <w:proofErr w:type="gramStart"/>
      <w:r>
        <w:rPr>
          <w:rFonts w:ascii="Verdana" w:hAnsi="Verdana"/>
          <w:color w:val="000000"/>
          <w:sz w:val="12"/>
          <w:szCs w:val="12"/>
        </w:rPr>
        <w:t>ДР</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проверки гипотезы и решения задач исследования использовался ' комплекс взаимодополняющих методов исследования. Теоретические методы: анализ и обобщение содержания философской, педагогической, психологической литературы,</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источников; построение гипотез, проектирование, количественный и качественный анализ фактического материала. Эмпирические методы: опрос, наблюдение,</w:t>
      </w:r>
      <w:r>
        <w:rPr>
          <w:rStyle w:val="WW8Num2z0"/>
          <w:rFonts w:ascii="Verdana" w:hAnsi="Verdana"/>
          <w:color w:val="000000"/>
          <w:sz w:val="12"/>
          <w:szCs w:val="12"/>
        </w:rPr>
        <w:t> </w:t>
      </w:r>
      <w:r>
        <w:rPr>
          <w:rStyle w:val="WW8Num3z0"/>
          <w:rFonts w:ascii="Verdana" w:hAnsi="Verdana"/>
          <w:color w:val="4682B4"/>
          <w:sz w:val="12"/>
          <w:szCs w:val="12"/>
        </w:rPr>
        <w:t>беседа</w:t>
      </w:r>
      <w:r>
        <w:rPr>
          <w:rFonts w:ascii="Verdana" w:hAnsi="Verdana"/>
          <w:color w:val="000000"/>
          <w:sz w:val="12"/>
          <w:szCs w:val="12"/>
        </w:rPr>
        <w:t>, проективный метод, обобщение педагогического опыта, методы математической статистики для обработки и интерпретации полученных данных.</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Опытно-экспериментальной базой исследования являются образовательные учреждения </w:t>
      </w:r>
      <w:proofErr w:type="gramStart"/>
      <w:r>
        <w:rPr>
          <w:rFonts w:ascii="Verdana" w:hAnsi="Verdana"/>
          <w:color w:val="000000"/>
          <w:sz w:val="12"/>
          <w:szCs w:val="12"/>
        </w:rPr>
        <w:t>г</w:t>
      </w:r>
      <w:proofErr w:type="gramEnd"/>
      <w:r>
        <w:rPr>
          <w:rFonts w:ascii="Verdana" w:hAnsi="Verdana"/>
          <w:color w:val="000000"/>
          <w:sz w:val="12"/>
          <w:szCs w:val="12"/>
        </w:rPr>
        <w:t>. Екатеринбурга:</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63, 193, а также МУ информационно-методический центр (МУ</w:t>
      </w:r>
      <w:r>
        <w:rPr>
          <w:rStyle w:val="WW8Num2z0"/>
          <w:rFonts w:ascii="Verdana" w:hAnsi="Verdana"/>
          <w:color w:val="000000"/>
          <w:sz w:val="12"/>
          <w:szCs w:val="12"/>
        </w:rPr>
        <w:t> </w:t>
      </w:r>
      <w:r>
        <w:rPr>
          <w:rStyle w:val="WW8Num3z0"/>
          <w:rFonts w:ascii="Verdana" w:hAnsi="Verdana"/>
          <w:color w:val="4682B4"/>
          <w:sz w:val="12"/>
          <w:szCs w:val="12"/>
        </w:rPr>
        <w:t>ИМЦ</w:t>
      </w:r>
      <w:r>
        <w:rPr>
          <w:rFonts w:ascii="Verdana" w:hAnsi="Verdana"/>
          <w:color w:val="000000"/>
          <w:sz w:val="12"/>
          <w:szCs w:val="12"/>
        </w:rPr>
        <w:t xml:space="preserve">) Октябрьского района </w:t>
      </w:r>
      <w:proofErr w:type="gramStart"/>
      <w:r>
        <w:rPr>
          <w:rFonts w:ascii="Verdana" w:hAnsi="Verdana"/>
          <w:color w:val="000000"/>
          <w:sz w:val="12"/>
          <w:szCs w:val="12"/>
        </w:rPr>
        <w:t>г</w:t>
      </w:r>
      <w:proofErr w:type="gramEnd"/>
      <w:r>
        <w:rPr>
          <w:rFonts w:ascii="Verdana" w:hAnsi="Verdana"/>
          <w:color w:val="000000"/>
          <w:sz w:val="12"/>
          <w:szCs w:val="12"/>
        </w:rPr>
        <w:t>. Екатеринбурга. Исследование проводилось в период с 2005 г. по 2009 г.</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 этап - поисково-теоретический (2005-2006 гг.) - связан с анализом состояния проблемы социального познания в философии и</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 xml:space="preserve">(общей, возрастной, детской), социальной психологии, изучением идей </w:t>
      </w:r>
      <w:proofErr w:type="spellStart"/>
      <w:r>
        <w:rPr>
          <w:rFonts w:ascii="Verdana" w:hAnsi="Verdana"/>
          <w:color w:val="000000"/>
          <w:sz w:val="12"/>
          <w:szCs w:val="12"/>
        </w:rPr>
        <w:t>гуманизации</w:t>
      </w:r>
      <w:proofErr w:type="spellEnd"/>
      <w:r>
        <w:rPr>
          <w:rFonts w:ascii="Verdana" w:hAnsi="Verdana"/>
          <w:color w:val="000000"/>
          <w:sz w:val="12"/>
          <w:szCs w:val="12"/>
        </w:rPr>
        <w:t xml:space="preserve"> образования, современных подходов к педагогическому сопровождению в образовательном процессе, определением цели, объекта, предмета, задач и гипотезы исследования; проектированием программы педагогического сопровождения, требующей апробации в опытно-поисковой работе.</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 опытно-поисковый (2006—2008 гг.) — включал в себя разработку форм и содержания, реализацию и коррекцию программы педагогического сопровождения социального познания старших дошкольников; уточнение пакета психолого-педагогических методик исследования динамики социального познания детей старшего дошкольного возраста; сбор и анализ эмпирических данных о ходе опытно-поисковой работы с применением выбранных методов.</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Третий этап - </w:t>
      </w:r>
      <w:proofErr w:type="spellStart"/>
      <w:r>
        <w:rPr>
          <w:rFonts w:ascii="Verdana" w:hAnsi="Verdana"/>
          <w:color w:val="000000"/>
          <w:sz w:val="12"/>
          <w:szCs w:val="12"/>
        </w:rPr>
        <w:t>заключительно-обобщающий</w:t>
      </w:r>
      <w:proofErr w:type="spellEnd"/>
      <w:r>
        <w:rPr>
          <w:rFonts w:ascii="Verdana" w:hAnsi="Verdana"/>
          <w:color w:val="000000"/>
          <w:sz w:val="12"/>
          <w:szCs w:val="12"/>
        </w:rPr>
        <w:t xml:space="preserve"> (2008—2009 гг.) - был посвящен анализу, систематизации и обобщению результатов исследования, проверялись теоретические и практические положения исследования; разрабатывались</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педагогическому сопровождению, способствующему благоприятной динамике социального познания детей старшего дошкольного возраста; завершено логическое и техническое оформление диссертационного исследования.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 обоснована дефиниция «педагогическое сопровождение детей старшего дошкольного возраста в процессе социального познания», которая понимается как деятельность педагога, включающая разнообразные формы работы, способствующая осмыслению отношения ребенка к объектам социального мира, обеспечивающая в итоге продуктивную социальную интеграцию индивида в общество;</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разработано содержание программы педагогического сопровождения старшего дошкольника в процессе социального познания, которое позволяет выявить возможности ребенка в освоении социального пространства, формировать у него</w:t>
      </w:r>
      <w:r>
        <w:rPr>
          <w:rStyle w:val="WW8Num2z0"/>
          <w:rFonts w:ascii="Verdana" w:hAnsi="Verdana"/>
          <w:color w:val="000000"/>
          <w:sz w:val="12"/>
          <w:szCs w:val="12"/>
        </w:rPr>
        <w:t> </w:t>
      </w:r>
      <w:r>
        <w:rPr>
          <w:rStyle w:val="WW8Num3z0"/>
          <w:rFonts w:ascii="Verdana" w:hAnsi="Verdana"/>
          <w:color w:val="4682B4"/>
          <w:sz w:val="12"/>
          <w:szCs w:val="12"/>
        </w:rPr>
        <w:t>коммуникативные</w:t>
      </w:r>
      <w:r>
        <w:rPr>
          <w:rStyle w:val="WW8Num2z0"/>
          <w:rFonts w:ascii="Verdana" w:hAnsi="Verdana"/>
          <w:color w:val="000000"/>
          <w:sz w:val="12"/>
          <w:szCs w:val="12"/>
        </w:rPr>
        <w:t> </w:t>
      </w:r>
      <w:r>
        <w:rPr>
          <w:rFonts w:ascii="Verdana" w:hAnsi="Verdana"/>
          <w:color w:val="000000"/>
          <w:sz w:val="12"/>
          <w:szCs w:val="12"/>
        </w:rPr>
        <w:t>умения, определить круг значимых взрослых, осмыслить свои</w:t>
      </w:r>
      <w:r>
        <w:rPr>
          <w:rStyle w:val="WW8Num2z0"/>
          <w:rFonts w:ascii="Verdana" w:hAnsi="Verdana"/>
          <w:color w:val="000000"/>
          <w:sz w:val="12"/>
          <w:szCs w:val="12"/>
        </w:rPr>
        <w:t> </w:t>
      </w:r>
      <w:r>
        <w:rPr>
          <w:rStyle w:val="WW8Num3z0"/>
          <w:rFonts w:ascii="Verdana" w:hAnsi="Verdana"/>
          <w:color w:val="4682B4"/>
          <w:sz w:val="12"/>
          <w:szCs w:val="12"/>
        </w:rPr>
        <w:t>ролевые</w:t>
      </w:r>
      <w:r>
        <w:rPr>
          <w:rStyle w:val="WW8Num2z0"/>
          <w:rFonts w:ascii="Verdana" w:hAnsi="Verdana"/>
          <w:color w:val="000000"/>
          <w:sz w:val="12"/>
          <w:szCs w:val="12"/>
        </w:rPr>
        <w:t> </w:t>
      </w:r>
      <w:r>
        <w:rPr>
          <w:rFonts w:ascii="Verdana" w:hAnsi="Verdana"/>
          <w:color w:val="000000"/>
          <w:sz w:val="12"/>
          <w:szCs w:val="12"/>
        </w:rPr>
        <w:t>позиции в игровых и бытовых ситуациях;</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обоснованы в теории и подкреплены практическим опытом взаимодополняющие друг друга формы педагогического сопровождения - защита, забота, поддержка, подкрепление позиции ребенка;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установлено, что</w:t>
      </w:r>
      <w:r>
        <w:rPr>
          <w:rStyle w:val="WW8Num2z0"/>
          <w:rFonts w:ascii="Verdana" w:hAnsi="Verdana"/>
          <w:color w:val="000000"/>
          <w:sz w:val="12"/>
          <w:szCs w:val="12"/>
        </w:rPr>
        <w:t> </w:t>
      </w:r>
      <w:r>
        <w:rPr>
          <w:rStyle w:val="WW8Num3z0"/>
          <w:rFonts w:ascii="Verdana" w:hAnsi="Verdana"/>
          <w:color w:val="4682B4"/>
          <w:sz w:val="12"/>
          <w:szCs w:val="12"/>
        </w:rPr>
        <w:t>содержательно</w:t>
      </w:r>
      <w:r>
        <w:rPr>
          <w:rStyle w:val="WW8Num2z0"/>
          <w:rFonts w:ascii="Verdana" w:hAnsi="Verdana"/>
          <w:color w:val="000000"/>
          <w:sz w:val="12"/>
          <w:szCs w:val="12"/>
        </w:rPr>
        <w:t> </w:t>
      </w:r>
      <w:r>
        <w:rPr>
          <w:rFonts w:ascii="Verdana" w:hAnsi="Verdana"/>
          <w:color w:val="000000"/>
          <w:sz w:val="12"/>
          <w:szCs w:val="12"/>
        </w:rPr>
        <w:t>наполненные формы педагогического сопровождения (защита, забота, поддержка, подкрепление) оптимизируют процесс социального познания у детей старшего дошкольного возраста.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определении и систематизации зарубежных и отечественных подходов к проблеме социального познания; в обобщении психолого-педагогических трудов по вопросам развития ребенка-дошкольника, что позволило обозначить специфику социального познания применительно к дошкольному возрасту, в выявлении параметров, позволяющих вести наблюдения за динамикой социального познания в старшем дошкольном возрасте; в теоретическом обосновании программы педагогического сопровождения старших дошкольников в процессе социального познания.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состоит в том, что:</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 разработана программа педагогического сопровождения старших дошкольников в процессе социального познания, в которой реализуются формы и содержание практической работы педагога по осмыслению старшими</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в рамках возрастных возможностей своего социального пространства, социальных ролей, значимых Других (референтов), событий жизнедеятельности;</w:t>
      </w:r>
      <w:proofErr w:type="gramEnd"/>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составлен комплекс психолого-педагогических методик, позволяющих отслеживать динамику социального познания у старших дошкольников с учетом разработанных показателей;</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подготовлены психолого-педагогические рекомендации для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Fonts w:ascii="Verdana" w:hAnsi="Verdana"/>
          <w:color w:val="000000"/>
          <w:sz w:val="12"/>
          <w:szCs w:val="12"/>
        </w:rPr>
        <w:t>, педагогов-психологов, методистов ДОУ по организации педагогического сопровождения старших дошкольников в процессе социального познания в условиях дошкольного учреждения.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Достоверность основных положений и выводов, изложенных в исследовании, обеспечивается</w:t>
      </w:r>
      <w:r>
        <w:rPr>
          <w:rStyle w:val="WW8Num2z0"/>
          <w:rFonts w:ascii="Verdana" w:hAnsi="Verdana"/>
          <w:color w:val="000000"/>
          <w:sz w:val="12"/>
          <w:szCs w:val="12"/>
        </w:rPr>
        <w:t> </w:t>
      </w:r>
      <w:r>
        <w:rPr>
          <w:rStyle w:val="WW8Num3z0"/>
          <w:rFonts w:ascii="Verdana" w:hAnsi="Verdana"/>
          <w:color w:val="4682B4"/>
          <w:sz w:val="12"/>
          <w:szCs w:val="12"/>
        </w:rPr>
        <w:t>опорой</w:t>
      </w:r>
      <w:r>
        <w:rPr>
          <w:rStyle w:val="WW8Num2z0"/>
          <w:rFonts w:ascii="Verdana" w:hAnsi="Verdana"/>
          <w:color w:val="000000"/>
          <w:sz w:val="12"/>
          <w:szCs w:val="12"/>
        </w:rPr>
        <w:t> </w:t>
      </w:r>
      <w:r>
        <w:rPr>
          <w:rFonts w:ascii="Verdana" w:hAnsi="Verdana"/>
          <w:color w:val="000000"/>
          <w:sz w:val="12"/>
          <w:szCs w:val="12"/>
        </w:rPr>
        <w:t>на теоретические положения, разработанные в педагогике и психологии; применением комплекса теоретических и эмпирических методов исследования; использованием методов математической обработки и</w:t>
      </w:r>
      <w:r>
        <w:rPr>
          <w:rStyle w:val="WW8Num2z0"/>
          <w:rFonts w:ascii="Verdana" w:hAnsi="Verdana"/>
          <w:color w:val="000000"/>
          <w:sz w:val="12"/>
          <w:szCs w:val="12"/>
        </w:rPr>
        <w:t> </w:t>
      </w:r>
      <w:r>
        <w:rPr>
          <w:rStyle w:val="WW8Num3z0"/>
          <w:rFonts w:ascii="Verdana" w:hAnsi="Verdana"/>
          <w:color w:val="4682B4"/>
          <w:sz w:val="12"/>
          <w:szCs w:val="12"/>
        </w:rPr>
        <w:t>содержательным</w:t>
      </w:r>
      <w:r>
        <w:rPr>
          <w:rStyle w:val="WW8Num2z0"/>
          <w:rFonts w:ascii="Verdana" w:hAnsi="Verdana"/>
          <w:color w:val="000000"/>
          <w:sz w:val="12"/>
          <w:szCs w:val="12"/>
        </w:rPr>
        <w:t> </w:t>
      </w:r>
      <w:r>
        <w:rPr>
          <w:rFonts w:ascii="Verdana" w:hAnsi="Verdana"/>
          <w:color w:val="000000"/>
          <w:sz w:val="12"/>
          <w:szCs w:val="12"/>
        </w:rPr>
        <w:t>анализом полученных эмпирических данных; непосредственным участием автора в опытно-поисковой работе.</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Апробация и внедрение результатов исследования представлены на конференциях различного уровня: международных (Магнитогорск, 2009; Новосибирск, 2009; Челябинск, 2009), всероссийских (Екатеринбург, 2008; Балашов, 2009), региональных (Екатеринбург, 2008); опубликованы в сборниках научных трудов (Екатеринбург, 2008; Волгоград, 2009; Саратов, 2009), в периодических изданиях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w:t>
      </w:r>
      <w:r>
        <w:rPr>
          <w:rStyle w:val="WW8Num3z0"/>
          <w:rFonts w:ascii="Verdana" w:hAnsi="Verdana"/>
          <w:color w:val="4682B4"/>
          <w:sz w:val="12"/>
          <w:szCs w:val="12"/>
        </w:rPr>
        <w:t>Образование и саморазвитие</w:t>
      </w:r>
      <w:r>
        <w:rPr>
          <w:rFonts w:ascii="Verdana" w:hAnsi="Verdana"/>
          <w:color w:val="000000"/>
          <w:sz w:val="12"/>
          <w:szCs w:val="12"/>
        </w:rPr>
        <w:t>», «Безопасность.</w:t>
      </w:r>
      <w:proofErr w:type="gramEnd"/>
      <w:r>
        <w:rPr>
          <w:rFonts w:ascii="Verdana" w:hAnsi="Verdana"/>
          <w:color w:val="000000"/>
          <w:sz w:val="12"/>
          <w:szCs w:val="12"/>
        </w:rPr>
        <w:t xml:space="preserve"> Менеджмент. Бизнес»; обсуждались на заседаниях кафедры</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психологии детства Департамента психологии и педагогики детства</w:t>
      </w:r>
      <w:r>
        <w:rPr>
          <w:rStyle w:val="WW8Num2z0"/>
          <w:rFonts w:ascii="Verdana" w:hAnsi="Verdana"/>
          <w:color w:val="000000"/>
          <w:sz w:val="12"/>
          <w:szCs w:val="12"/>
        </w:rPr>
        <w:t> </w:t>
      </w:r>
      <w:proofErr w:type="spellStart"/>
      <w:r>
        <w:rPr>
          <w:rStyle w:val="WW8Num3z0"/>
          <w:rFonts w:ascii="Verdana" w:hAnsi="Verdana"/>
          <w:color w:val="4682B4"/>
          <w:sz w:val="12"/>
          <w:szCs w:val="12"/>
        </w:rPr>
        <w:t>УрГПУ</w:t>
      </w:r>
      <w:proofErr w:type="spellEnd"/>
      <w:r>
        <w:rPr>
          <w:rFonts w:ascii="Verdana" w:hAnsi="Verdana"/>
          <w:color w:val="000000"/>
          <w:sz w:val="12"/>
          <w:szCs w:val="12"/>
        </w:rPr>
        <w:t xml:space="preserve">, на заседаниях методического объединения педагогов-психологов Октябрьского района </w:t>
      </w:r>
      <w:proofErr w:type="gramStart"/>
      <w:r>
        <w:rPr>
          <w:rFonts w:ascii="Verdana" w:hAnsi="Verdana"/>
          <w:color w:val="000000"/>
          <w:sz w:val="12"/>
          <w:szCs w:val="12"/>
        </w:rPr>
        <w:t>г</w:t>
      </w:r>
      <w:proofErr w:type="gramEnd"/>
      <w:r>
        <w:rPr>
          <w:rFonts w:ascii="Verdana" w:hAnsi="Verdana"/>
          <w:color w:val="000000"/>
          <w:sz w:val="12"/>
          <w:szCs w:val="12"/>
        </w:rPr>
        <w:t>. Екатеринбурга, на педагогических советах МДОУ №№ 63, 193 г. Екатеринбурга.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защиту выносятся следующие положения.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1. Социальное познание </w:t>
      </w:r>
      <w:proofErr w:type="spellStart"/>
      <w:r>
        <w:rPr>
          <w:rFonts w:ascii="Verdana" w:hAnsi="Verdana"/>
          <w:color w:val="000000"/>
          <w:sz w:val="12"/>
          <w:szCs w:val="12"/>
        </w:rPr>
        <w:t>дошкольника</w:t>
      </w:r>
      <w:proofErr w:type="gramStart"/>
      <w:r>
        <w:rPr>
          <w:rFonts w:ascii="Verdana" w:hAnsi="Verdana"/>
          <w:color w:val="000000"/>
          <w:sz w:val="12"/>
          <w:szCs w:val="12"/>
        </w:rPr>
        <w:t>.п</w:t>
      </w:r>
      <w:proofErr w:type="gramEnd"/>
      <w:r>
        <w:rPr>
          <w:rFonts w:ascii="Verdana" w:hAnsi="Verdana"/>
          <w:color w:val="000000"/>
          <w:sz w:val="12"/>
          <w:szCs w:val="12"/>
        </w:rPr>
        <w:t>редставляет</w:t>
      </w:r>
      <w:proofErr w:type="spellEnd"/>
      <w:r>
        <w:rPr>
          <w:rFonts w:ascii="Verdana" w:hAnsi="Verdana"/>
          <w:color w:val="000000"/>
          <w:sz w:val="12"/>
          <w:szCs w:val="12"/>
        </w:rPr>
        <w:t xml:space="preserve"> собой процесс активизации познавательных процессов ребенка, обеспечивающих построение</w:t>
      </w:r>
      <w:r>
        <w:rPr>
          <w:rStyle w:val="WW8Num2z0"/>
          <w:rFonts w:ascii="Verdana" w:hAnsi="Verdana"/>
          <w:color w:val="000000"/>
          <w:sz w:val="12"/>
          <w:szCs w:val="12"/>
        </w:rPr>
        <w:t> </w:t>
      </w:r>
      <w:r>
        <w:rPr>
          <w:rStyle w:val="WW8Num3z0"/>
          <w:rFonts w:ascii="Verdana" w:hAnsi="Verdana"/>
          <w:color w:val="4682B4"/>
          <w:sz w:val="12"/>
          <w:szCs w:val="12"/>
        </w:rPr>
        <w:t>целостного</w:t>
      </w:r>
      <w:r>
        <w:rPr>
          <w:rStyle w:val="WW8Num2z0"/>
          <w:rFonts w:ascii="Verdana" w:hAnsi="Verdana"/>
          <w:color w:val="000000"/>
          <w:sz w:val="12"/>
          <w:szCs w:val="12"/>
        </w:rPr>
        <w:t> </w:t>
      </w:r>
      <w:r>
        <w:rPr>
          <w:rFonts w:ascii="Verdana" w:hAnsi="Verdana"/>
          <w:color w:val="000000"/>
          <w:sz w:val="12"/>
          <w:szCs w:val="12"/>
        </w:rPr>
        <w:t>образа мира, опосредующих его ориентировку в окружающем социуме и регулирующих поведение через осмысление отношений к ближайшему социальному пространству, собственному Я, окружающим Другим, происходящим жизненным событиям.</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Педагогическое сопровождение социального познания дошкольника представляет собой деятельность педагога, реализующуюся в заботе, защите, поддержке, подкреплении позиции ребенка, что способствует осмыслению отношений индивида к объектам социального мира - ближайшему социальному пространству, жизненным событиям, </w:t>
      </w:r>
      <w:proofErr w:type="spellStart"/>
      <w:r>
        <w:rPr>
          <w:rFonts w:ascii="Verdana" w:hAnsi="Verdana"/>
          <w:color w:val="000000"/>
          <w:sz w:val="12"/>
          <w:szCs w:val="12"/>
        </w:rPr>
        <w:t>референтным</w:t>
      </w:r>
      <w:proofErr w:type="spellEnd"/>
      <w:r>
        <w:rPr>
          <w:rFonts w:ascii="Verdana" w:hAnsi="Verdana"/>
          <w:color w:val="000000"/>
          <w:sz w:val="12"/>
          <w:szCs w:val="12"/>
        </w:rPr>
        <w:t xml:space="preserve"> Другим, собственному Я, обеспечивая его продуктивную социальную интеграцию в общество.</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Специфика программы педагогического сопровождения старших дошкольников в процессе социального познания заключается в ее содержании, включающем: проектирование социального пространства, способствующего расширению опыта жизнедеятельности дошкольника; организацию</w:t>
      </w:r>
      <w:r>
        <w:rPr>
          <w:rStyle w:val="WW8Num2z0"/>
          <w:rFonts w:ascii="Verdana" w:hAnsi="Verdana"/>
          <w:color w:val="000000"/>
          <w:sz w:val="12"/>
          <w:szCs w:val="12"/>
        </w:rPr>
        <w:t> </w:t>
      </w:r>
      <w:r>
        <w:rPr>
          <w:rStyle w:val="WW8Num3z0"/>
          <w:rFonts w:ascii="Verdana" w:hAnsi="Verdana"/>
          <w:color w:val="4682B4"/>
          <w:sz w:val="12"/>
          <w:szCs w:val="12"/>
        </w:rPr>
        <w:t>педагогически</w:t>
      </w:r>
      <w:r>
        <w:rPr>
          <w:rStyle w:val="WW8Num2z0"/>
          <w:rFonts w:ascii="Verdana" w:hAnsi="Verdana"/>
          <w:color w:val="000000"/>
          <w:sz w:val="12"/>
          <w:szCs w:val="12"/>
        </w:rPr>
        <w:t> </w:t>
      </w:r>
      <w:r>
        <w:rPr>
          <w:rFonts w:ascii="Verdana" w:hAnsi="Verdana"/>
          <w:color w:val="000000"/>
          <w:sz w:val="12"/>
          <w:szCs w:val="12"/>
        </w:rPr>
        <w:t xml:space="preserve">целесообразных коммуникаций участников образовательного процесса, направленных на освоение спектра социальных ролей в дошкольном возрасте; насыщение социальной среды опытом совместных переживаний ребенка и </w:t>
      </w:r>
      <w:proofErr w:type="spellStart"/>
      <w:r>
        <w:rPr>
          <w:rFonts w:ascii="Verdana" w:hAnsi="Verdana"/>
          <w:color w:val="000000"/>
          <w:sz w:val="12"/>
          <w:szCs w:val="12"/>
        </w:rPr>
        <w:t>референтных</w:t>
      </w:r>
      <w:proofErr w:type="spellEnd"/>
      <w:r>
        <w:rPr>
          <w:rFonts w:ascii="Verdana" w:hAnsi="Verdana"/>
          <w:color w:val="000000"/>
          <w:sz w:val="12"/>
          <w:szCs w:val="12"/>
        </w:rPr>
        <w:t xml:space="preserve"> взрослых; моделирование событийно значимых ситуаций в формах, к которым относятся защита, забота, поддержка, подкрепление позиции ребенка в процессе взаимодействия с социумом.</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Применение программы педагогического сопровождения детей, основанной на интеграции усилий субъектов ДОУ, составленной в каждом конкретном случае с учетом возрастных и индивидуальных особенностей детей, позволяет оптимизировать социальное познание в дошкольном возрасте, способствует позитивной динамике формирования отношения ребенка к ближайшему социальному окружению, собственному Я, окружающим Другим, происходящим жизненным событиям.</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диссертации состоит из введения, двух глав, заключения, списка литературы и приложений.</w:t>
      </w:r>
    </w:p>
    <w:p w:rsidR="00020C86" w:rsidRDefault="00020C86" w:rsidP="00020C86">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 xml:space="preserve">по теме "Теория и методика дошкольного образования", </w:t>
      </w:r>
      <w:proofErr w:type="spellStart"/>
      <w:r>
        <w:rPr>
          <w:rStyle w:val="WW8Num1z0"/>
          <w:rFonts w:ascii="Verdana" w:hAnsi="Verdana"/>
          <w:b w:val="0"/>
          <w:bCs w:val="0"/>
          <w:color w:val="535353"/>
          <w:sz w:val="10"/>
          <w:szCs w:val="10"/>
        </w:rPr>
        <w:t>Бывшева</w:t>
      </w:r>
      <w:proofErr w:type="spellEnd"/>
      <w:r>
        <w:rPr>
          <w:rStyle w:val="WW8Num1z0"/>
          <w:rFonts w:ascii="Verdana" w:hAnsi="Verdana"/>
          <w:b w:val="0"/>
          <w:bCs w:val="0"/>
          <w:color w:val="535353"/>
          <w:sz w:val="10"/>
          <w:szCs w:val="10"/>
        </w:rPr>
        <w:t>, Марина Валерьевна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второй главе</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процессе опытно-поисковой работы разработана и апробирована программа педагогического сопровождения детей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в социальном познании.</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Педагогическое сопровождение осуществлялось путем специально организованного взаимодействия всех участников образовательного процесса</w:t>
      </w:r>
      <w:r>
        <w:rPr>
          <w:rStyle w:val="WW8Num2z0"/>
          <w:rFonts w:ascii="Verdana" w:hAnsi="Verdana"/>
          <w:color w:val="000000"/>
          <w:sz w:val="12"/>
          <w:szCs w:val="12"/>
        </w:rPr>
        <w:t> </w:t>
      </w:r>
      <w:r>
        <w:rPr>
          <w:rStyle w:val="WW8Num3z0"/>
          <w:rFonts w:ascii="Verdana" w:hAnsi="Verdana"/>
          <w:color w:val="4682B4"/>
          <w:sz w:val="12"/>
          <w:szCs w:val="12"/>
        </w:rPr>
        <w:t>ДОУ</w:t>
      </w:r>
      <w:r>
        <w:rPr>
          <w:rFonts w:ascii="Verdana" w:hAnsi="Verdana"/>
          <w:color w:val="000000"/>
          <w:sz w:val="12"/>
          <w:szCs w:val="12"/>
        </w:rPr>
        <w:t>. Формами педагогического сопровождения стали защита, забота, поддержка и подкрепление позиции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 xml:space="preserve">в социальном познании, которые применялись </w:t>
      </w:r>
      <w:proofErr w:type="spellStart"/>
      <w:r>
        <w:rPr>
          <w:rFonts w:ascii="Verdana" w:hAnsi="Verdana"/>
          <w:color w:val="000000"/>
          <w:sz w:val="12"/>
          <w:szCs w:val="12"/>
        </w:rPr>
        <w:t>адресно</w:t>
      </w:r>
      <w:proofErr w:type="spellEnd"/>
      <w:r>
        <w:rPr>
          <w:rFonts w:ascii="Verdana" w:hAnsi="Verdana"/>
          <w:color w:val="000000"/>
          <w:sz w:val="12"/>
          <w:szCs w:val="12"/>
        </w:rPr>
        <w:t xml:space="preserve"> и интегрировано в соответствии с возрастными и индивидуальными особенностями развития старших</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Fonts w:ascii="Verdana" w:hAnsi="Verdana"/>
          <w:color w:val="000000"/>
          <w:sz w:val="12"/>
          <w:szCs w:val="12"/>
        </w:rPr>
        <w:t xml:space="preserve">. Подобное применение форм педагогического сопровождения способствует осмыслению отношений ребенка к объектам социального мира - ближайшему социальному пространству, собственному Я, </w:t>
      </w:r>
      <w:proofErr w:type="spellStart"/>
      <w:r>
        <w:rPr>
          <w:rFonts w:ascii="Verdana" w:hAnsi="Verdana"/>
          <w:color w:val="000000"/>
          <w:sz w:val="12"/>
          <w:szCs w:val="12"/>
        </w:rPr>
        <w:t>референтным</w:t>
      </w:r>
      <w:proofErr w:type="spellEnd"/>
      <w:r>
        <w:rPr>
          <w:rFonts w:ascii="Verdana" w:hAnsi="Verdana"/>
          <w:color w:val="000000"/>
          <w:sz w:val="12"/>
          <w:szCs w:val="12"/>
        </w:rPr>
        <w:t xml:space="preserve"> Другим, жизненным событиям.</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Содержание практической педагогической работы в</w:t>
      </w:r>
      <w:r>
        <w:rPr>
          <w:rStyle w:val="WW8Num2z0"/>
          <w:rFonts w:ascii="Verdana" w:hAnsi="Verdana"/>
          <w:color w:val="000000"/>
          <w:sz w:val="12"/>
          <w:szCs w:val="12"/>
        </w:rPr>
        <w:t> </w:t>
      </w:r>
      <w:r>
        <w:rPr>
          <w:rStyle w:val="WW8Num3z0"/>
          <w:rFonts w:ascii="Verdana" w:hAnsi="Verdana"/>
          <w:color w:val="4682B4"/>
          <w:sz w:val="12"/>
          <w:szCs w:val="12"/>
        </w:rPr>
        <w:t>целостной</w:t>
      </w:r>
      <w:r>
        <w:rPr>
          <w:rStyle w:val="WW8Num2z0"/>
          <w:rFonts w:ascii="Verdana" w:hAnsi="Verdana"/>
          <w:color w:val="000000"/>
          <w:sz w:val="12"/>
          <w:szCs w:val="12"/>
        </w:rPr>
        <w:t> </w:t>
      </w:r>
      <w:r>
        <w:rPr>
          <w:rFonts w:ascii="Verdana" w:hAnsi="Verdana"/>
          <w:color w:val="000000"/>
          <w:sz w:val="12"/>
          <w:szCs w:val="12"/>
        </w:rPr>
        <w:t>структуре программы педагогического сопровождения детей старшего дошкольного возраста в социальном познании выстроено по направлениям: проектирование социального пространства, способствующего расширению опыта жизнедеятельности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Fonts w:ascii="Verdana" w:hAnsi="Verdana"/>
          <w:color w:val="000000"/>
          <w:sz w:val="12"/>
          <w:szCs w:val="12"/>
        </w:rPr>
        <w:t xml:space="preserve">; организация педагогически целесообразных коммуникаций участников образовательного </w:t>
      </w:r>
      <w:r>
        <w:rPr>
          <w:rFonts w:ascii="Verdana" w:hAnsi="Verdana"/>
          <w:color w:val="000000"/>
          <w:sz w:val="12"/>
          <w:szCs w:val="12"/>
        </w:rPr>
        <w:lastRenderedPageBreak/>
        <w:t>процесса, направленных на освоение спектра социальных ролей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насыщение социальной среды эмоционально окрашенными совместными переживаниями ребенка со значимыми взрослыми;</w:t>
      </w:r>
      <w:proofErr w:type="gramEnd"/>
      <w:r>
        <w:rPr>
          <w:rFonts w:ascii="Verdana" w:hAnsi="Verdana"/>
          <w:color w:val="000000"/>
          <w:sz w:val="12"/>
          <w:szCs w:val="12"/>
        </w:rPr>
        <w:t xml:space="preserve"> моделирование событийно значимых ситуаций.</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Для наблюдения динамики процесса социального </w:t>
      </w:r>
      <w:proofErr w:type="spellStart"/>
      <w:r>
        <w:rPr>
          <w:rFonts w:ascii="Verdana" w:hAnsi="Verdana"/>
          <w:color w:val="000000"/>
          <w:sz w:val="12"/>
          <w:szCs w:val="12"/>
        </w:rPr>
        <w:t>познаниянеобходимо</w:t>
      </w:r>
      <w:proofErr w:type="spellEnd"/>
      <w:r>
        <w:rPr>
          <w:rFonts w:ascii="Verdana" w:hAnsi="Verdana"/>
          <w:color w:val="000000"/>
          <w:sz w:val="12"/>
          <w:szCs w:val="12"/>
        </w:rPr>
        <w:t xml:space="preserve"> использовать в комплексе педагогические и психологические методики (методика «</w:t>
      </w:r>
      <w:r>
        <w:rPr>
          <w:rStyle w:val="WW8Num3z0"/>
          <w:rFonts w:ascii="Verdana" w:hAnsi="Verdana"/>
          <w:color w:val="4682B4"/>
          <w:sz w:val="12"/>
          <w:szCs w:val="12"/>
        </w:rPr>
        <w:t>Установление последовательности событий</w:t>
      </w:r>
      <w:r>
        <w:rPr>
          <w:rFonts w:ascii="Verdana" w:hAnsi="Verdana"/>
          <w:color w:val="000000"/>
          <w:sz w:val="12"/>
          <w:szCs w:val="12"/>
        </w:rPr>
        <w:t>», тест «Эмоциональное благополучие в группе</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методика изучения игровой деятельности старших дошкольников, социометрическая проба «</w:t>
      </w:r>
      <w:r>
        <w:rPr>
          <w:rStyle w:val="WW8Num3z0"/>
          <w:rFonts w:ascii="Verdana" w:hAnsi="Verdana"/>
          <w:color w:val="4682B4"/>
          <w:sz w:val="12"/>
          <w:szCs w:val="12"/>
        </w:rPr>
        <w:t>День рождения</w:t>
      </w:r>
      <w:r>
        <w:rPr>
          <w:rFonts w:ascii="Verdana" w:hAnsi="Verdana"/>
          <w:color w:val="000000"/>
          <w:sz w:val="12"/>
          <w:szCs w:val="12"/>
        </w:rPr>
        <w:t>» и др.), позволяющие изучать</w:t>
      </w:r>
      <w:r>
        <w:rPr>
          <w:rStyle w:val="WW8Num2z0"/>
          <w:rFonts w:ascii="Verdana" w:hAnsi="Verdana"/>
          <w:color w:val="000000"/>
          <w:sz w:val="12"/>
          <w:szCs w:val="12"/>
        </w:rPr>
        <w:t> </w:t>
      </w:r>
      <w:r>
        <w:rPr>
          <w:rStyle w:val="WW8Num3z0"/>
          <w:rFonts w:ascii="Verdana" w:hAnsi="Verdana"/>
          <w:color w:val="4682B4"/>
          <w:sz w:val="12"/>
          <w:szCs w:val="12"/>
        </w:rPr>
        <w:t>познавательную</w:t>
      </w:r>
      <w:r>
        <w:rPr>
          <w:rFonts w:ascii="Verdana" w:hAnsi="Verdana"/>
          <w:color w:val="000000"/>
          <w:sz w:val="12"/>
          <w:szCs w:val="12"/>
        </w:rPr>
        <w:t>, аффективную и поведенческую сферы сознания ребенка. В качестве величин, характеризующих социальное познание старших дошкольников, выбраны адаптированные параметры, разработанные научным коллективом под руководством В.Т. Кудрявцева: социальное пространство, социальные роли, значимые Другие, жизненные события.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Качественный и количественный анализ эмпирических данных, полученных в процессе психолого-педагогической диагностики, свидетельствует о том, что в результате применения программы педагогического сопровождения в естественных условиях дошкольного образовательного учреждения произошла положительная динамика процесса социального познания старших дошкольников.</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Проблема педагогического сопровождения детей дошкольного возраста в процессе их социального познания особенно актуальна в современном обществе, когда уделяется большое внимание развитию личности и</w:t>
      </w:r>
      <w:r>
        <w:rPr>
          <w:rStyle w:val="WW8Num2z0"/>
          <w:rFonts w:ascii="Verdana" w:hAnsi="Verdana"/>
          <w:color w:val="000000"/>
          <w:sz w:val="12"/>
          <w:szCs w:val="12"/>
        </w:rPr>
        <w:t> </w:t>
      </w:r>
      <w:r>
        <w:rPr>
          <w:rStyle w:val="WW8Num3z0"/>
          <w:rFonts w:ascii="Verdana" w:hAnsi="Verdana"/>
          <w:color w:val="4682B4"/>
          <w:sz w:val="12"/>
          <w:szCs w:val="12"/>
        </w:rPr>
        <w:t>индивидуальности</w:t>
      </w:r>
      <w:r>
        <w:rPr>
          <w:rStyle w:val="WW8Num2z0"/>
          <w:rFonts w:ascii="Verdana" w:hAnsi="Verdana"/>
          <w:color w:val="000000"/>
          <w:sz w:val="12"/>
          <w:szCs w:val="12"/>
        </w:rPr>
        <w:t> </w:t>
      </w:r>
      <w:r>
        <w:rPr>
          <w:rFonts w:ascii="Verdana" w:hAnsi="Verdana"/>
          <w:color w:val="000000"/>
          <w:sz w:val="12"/>
          <w:szCs w:val="12"/>
        </w:rPr>
        <w:t>каждого человека, формированию его социально значимых качеств. С учетом особой восприимчивости детей дошкольного возраста к</w:t>
      </w:r>
      <w:r>
        <w:rPr>
          <w:rStyle w:val="WW8Num2z0"/>
          <w:rFonts w:ascii="Verdana" w:hAnsi="Verdana"/>
          <w:color w:val="000000"/>
          <w:sz w:val="12"/>
          <w:szCs w:val="12"/>
        </w:rPr>
        <w:t> </w:t>
      </w:r>
      <w:proofErr w:type="spellStart"/>
      <w:r>
        <w:rPr>
          <w:rStyle w:val="WW8Num3z0"/>
          <w:rFonts w:ascii="Verdana" w:hAnsi="Verdana"/>
          <w:color w:val="4682B4"/>
          <w:sz w:val="12"/>
          <w:szCs w:val="12"/>
        </w:rPr>
        <w:t>усвоению</w:t>
      </w:r>
      <w:r>
        <w:rPr>
          <w:rFonts w:ascii="Verdana" w:hAnsi="Verdana"/>
          <w:color w:val="000000"/>
          <w:sz w:val="12"/>
          <w:szCs w:val="12"/>
        </w:rPr>
        <w:t>социально-культурных</w:t>
      </w:r>
      <w:proofErr w:type="spellEnd"/>
      <w:r>
        <w:rPr>
          <w:rFonts w:ascii="Verdana" w:hAnsi="Verdana"/>
          <w:color w:val="000000"/>
          <w:sz w:val="12"/>
          <w:szCs w:val="12"/>
        </w:rPr>
        <w:t xml:space="preserve"> установок, норм, требований, образцов поведения становится эффективным применение педагогического сопровождения, оптимизирующего процесс социального познания ребенка.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представленной работе выполнено теоретическое обоснование содержания и форм педагогического сопровождения социального познания детей старшего дошкольного возраста, описан ход и результаты их практической апробации в педагогическом процессе ДОУ.</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первой главе «Теоретический анализ проблемы педагогического сопровождения социального познания в старшем дошкольном возрасте» на основе анализа психолого-педагогической литературы показано, что понятие «</w:t>
      </w:r>
      <w:r>
        <w:rPr>
          <w:rStyle w:val="WW8Num3z0"/>
          <w:rFonts w:ascii="Verdana" w:hAnsi="Verdana"/>
          <w:color w:val="4682B4"/>
          <w:sz w:val="12"/>
          <w:szCs w:val="12"/>
        </w:rPr>
        <w:t>социальное познание</w:t>
      </w:r>
      <w:r>
        <w:rPr>
          <w:rFonts w:ascii="Verdana" w:hAnsi="Verdana"/>
          <w:color w:val="000000"/>
          <w:sz w:val="12"/>
          <w:szCs w:val="12"/>
        </w:rPr>
        <w:t xml:space="preserve">» как семантическое целое в теоретических источниках появилось относительно недавно - во второй половине XX </w:t>
      </w:r>
      <w:proofErr w:type="gramStart"/>
      <w:r>
        <w:rPr>
          <w:rFonts w:ascii="Verdana" w:hAnsi="Verdana"/>
          <w:color w:val="000000"/>
          <w:sz w:val="12"/>
          <w:szCs w:val="12"/>
        </w:rPr>
        <w:t>в</w:t>
      </w:r>
      <w:proofErr w:type="gramEnd"/>
      <w:r>
        <w:rPr>
          <w:rFonts w:ascii="Verdana" w:hAnsi="Verdana"/>
          <w:color w:val="000000"/>
          <w:sz w:val="12"/>
          <w:szCs w:val="12"/>
        </w:rPr>
        <w:t>. и представляется перспективным для современного образования.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К этому периоду в трудах Аристотеля, Ф. Бэкона, И. Канта, Я.А. </w:t>
      </w:r>
      <w:proofErr w:type="spellStart"/>
      <w:proofErr w:type="gramStart"/>
      <w:r>
        <w:rPr>
          <w:rFonts w:ascii="Verdana" w:hAnsi="Verdana"/>
          <w:color w:val="000000"/>
          <w:sz w:val="12"/>
          <w:szCs w:val="12"/>
        </w:rPr>
        <w:t>Ко-менского</w:t>
      </w:r>
      <w:proofErr w:type="spellEnd"/>
      <w:proofErr w:type="gramEnd"/>
      <w:r>
        <w:rPr>
          <w:rFonts w:ascii="Verdana" w:hAnsi="Verdana"/>
          <w:color w:val="000000"/>
          <w:sz w:val="12"/>
          <w:szCs w:val="12"/>
        </w:rPr>
        <w:t>, А.Г.</w:t>
      </w:r>
      <w:r>
        <w:rPr>
          <w:rStyle w:val="WW8Num2z0"/>
          <w:rFonts w:ascii="Verdana" w:hAnsi="Verdana"/>
          <w:color w:val="000000"/>
          <w:sz w:val="12"/>
          <w:szCs w:val="12"/>
        </w:rPr>
        <w:t> </w:t>
      </w:r>
      <w:r>
        <w:rPr>
          <w:rStyle w:val="WW8Num3z0"/>
          <w:rFonts w:ascii="Verdana" w:hAnsi="Verdana"/>
          <w:color w:val="4682B4"/>
          <w:sz w:val="12"/>
          <w:szCs w:val="12"/>
        </w:rPr>
        <w:t>Спиркина</w:t>
      </w:r>
      <w:r>
        <w:rPr>
          <w:rStyle w:val="WW8Num2z0"/>
          <w:rFonts w:ascii="Verdana" w:hAnsi="Verdana"/>
          <w:color w:val="000000"/>
          <w:sz w:val="12"/>
          <w:szCs w:val="12"/>
        </w:rPr>
        <w:t> </w:t>
      </w:r>
      <w:r>
        <w:rPr>
          <w:rFonts w:ascii="Verdana" w:hAnsi="Verdana"/>
          <w:color w:val="000000"/>
          <w:sz w:val="12"/>
          <w:szCs w:val="12"/>
        </w:rPr>
        <w:t>и др. обозначена социальная обусловленность процесса познания, в работах JI.C.</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Выготского</w:t>
      </w:r>
      <w:proofErr w:type="spellEnd"/>
      <w:r>
        <w:rPr>
          <w:rFonts w:ascii="Verdana" w:hAnsi="Verdana"/>
          <w:color w:val="000000"/>
          <w:sz w:val="12"/>
          <w:szCs w:val="12"/>
        </w:rPr>
        <w:t>, А.Н. Леонтьева, Ж. Пиаже, К.</w:t>
      </w:r>
      <w:r>
        <w:rPr>
          <w:rStyle w:val="WW8Num2z0"/>
          <w:rFonts w:ascii="Verdana" w:hAnsi="Verdana"/>
          <w:color w:val="000000"/>
          <w:sz w:val="12"/>
          <w:szCs w:val="12"/>
        </w:rPr>
        <w:t> </w:t>
      </w:r>
      <w:proofErr w:type="spellStart"/>
      <w:r>
        <w:rPr>
          <w:rStyle w:val="WW8Num3z0"/>
          <w:rFonts w:ascii="Verdana" w:hAnsi="Verdana"/>
          <w:color w:val="4682B4"/>
          <w:sz w:val="12"/>
          <w:szCs w:val="12"/>
        </w:rPr>
        <w:t>Рождерса</w:t>
      </w:r>
      <w:proofErr w:type="spellEnd"/>
      <w:r>
        <w:rPr>
          <w:rFonts w:ascii="Verdana" w:hAnsi="Verdana"/>
          <w:color w:val="000000"/>
          <w:sz w:val="12"/>
          <w:szCs w:val="12"/>
        </w:rPr>
        <w:t xml:space="preserve">, Э. </w:t>
      </w:r>
      <w:proofErr w:type="spellStart"/>
      <w:r>
        <w:rPr>
          <w:rFonts w:ascii="Verdana" w:hAnsi="Verdana"/>
          <w:color w:val="000000"/>
          <w:sz w:val="12"/>
          <w:szCs w:val="12"/>
        </w:rPr>
        <w:t>Эриксона</w:t>
      </w:r>
      <w:proofErr w:type="spellEnd"/>
      <w:r>
        <w:rPr>
          <w:rFonts w:ascii="Verdana" w:hAnsi="Verdana"/>
          <w:color w:val="000000"/>
          <w:sz w:val="12"/>
          <w:szCs w:val="12"/>
        </w:rPr>
        <w:t xml:space="preserve"> и др. представлены основы изучения природы и механизмов процесса познания, в социально-психологических исследованиях К.С. </w:t>
      </w:r>
      <w:proofErr w:type="spellStart"/>
      <w:r>
        <w:rPr>
          <w:rFonts w:ascii="Verdana" w:hAnsi="Verdana"/>
          <w:color w:val="000000"/>
          <w:sz w:val="12"/>
          <w:szCs w:val="12"/>
        </w:rPr>
        <w:t>Абульхановой-Славской</w:t>
      </w:r>
      <w:proofErr w:type="spellEnd"/>
      <w:r>
        <w:rPr>
          <w:rFonts w:ascii="Verdana" w:hAnsi="Verdana"/>
          <w:color w:val="000000"/>
          <w:sz w:val="12"/>
          <w:szCs w:val="12"/>
        </w:rPr>
        <w:t>, Г.М.</w:t>
      </w:r>
      <w:r>
        <w:rPr>
          <w:rStyle w:val="WW8Num2z0"/>
          <w:rFonts w:ascii="Verdana" w:hAnsi="Verdana"/>
          <w:color w:val="000000"/>
          <w:sz w:val="12"/>
          <w:szCs w:val="12"/>
        </w:rPr>
        <w:t> </w:t>
      </w:r>
      <w:r>
        <w:rPr>
          <w:rStyle w:val="WW8Num3z0"/>
          <w:rFonts w:ascii="Verdana" w:hAnsi="Verdana"/>
          <w:color w:val="4682B4"/>
          <w:sz w:val="12"/>
          <w:szCs w:val="12"/>
        </w:rPr>
        <w:t>Андреевой</w:t>
      </w:r>
      <w:r>
        <w:rPr>
          <w:rFonts w:ascii="Verdana" w:hAnsi="Verdana"/>
          <w:color w:val="000000"/>
          <w:sz w:val="12"/>
          <w:szCs w:val="12"/>
        </w:rPr>
        <w:t xml:space="preserve">, А.А. </w:t>
      </w:r>
      <w:proofErr w:type="spellStart"/>
      <w:r>
        <w:rPr>
          <w:rFonts w:ascii="Verdana" w:hAnsi="Verdana"/>
          <w:color w:val="000000"/>
          <w:sz w:val="12"/>
          <w:szCs w:val="12"/>
        </w:rPr>
        <w:t>Бодалева</w:t>
      </w:r>
      <w:proofErr w:type="spellEnd"/>
      <w:r>
        <w:rPr>
          <w:rFonts w:ascii="Verdana" w:hAnsi="Verdana"/>
          <w:color w:val="000000"/>
          <w:sz w:val="12"/>
          <w:szCs w:val="12"/>
        </w:rPr>
        <w:t xml:space="preserve">, Д. </w:t>
      </w:r>
      <w:proofErr w:type="spellStart"/>
      <w:r>
        <w:rPr>
          <w:rFonts w:ascii="Verdana" w:hAnsi="Verdana"/>
          <w:color w:val="000000"/>
          <w:sz w:val="12"/>
          <w:szCs w:val="12"/>
        </w:rPr>
        <w:t>Майерса</w:t>
      </w:r>
      <w:proofErr w:type="spellEnd"/>
      <w:r>
        <w:rPr>
          <w:rFonts w:ascii="Verdana" w:hAnsi="Verdana"/>
          <w:color w:val="000000"/>
          <w:sz w:val="12"/>
          <w:szCs w:val="12"/>
        </w:rPr>
        <w:t xml:space="preserve">, Т. </w:t>
      </w:r>
      <w:proofErr w:type="spellStart"/>
      <w:r>
        <w:rPr>
          <w:rFonts w:ascii="Verdana" w:hAnsi="Verdana"/>
          <w:color w:val="000000"/>
          <w:sz w:val="12"/>
          <w:szCs w:val="12"/>
        </w:rPr>
        <w:t>Шибутани</w:t>
      </w:r>
      <w:proofErr w:type="spellEnd"/>
      <w:r>
        <w:rPr>
          <w:rFonts w:ascii="Verdana" w:hAnsi="Verdana"/>
          <w:color w:val="000000"/>
          <w:sz w:val="12"/>
          <w:szCs w:val="12"/>
        </w:rPr>
        <w:t xml:space="preserve"> и др. детально разработаны вопросы социальной перцепции, понимания человека человеком, социального</w:t>
      </w:r>
      <w:r>
        <w:rPr>
          <w:rStyle w:val="WW8Num2z0"/>
          <w:rFonts w:ascii="Verdana" w:hAnsi="Verdana"/>
          <w:color w:val="000000"/>
          <w:sz w:val="12"/>
          <w:szCs w:val="12"/>
        </w:rPr>
        <w:t> </w:t>
      </w:r>
      <w:r>
        <w:rPr>
          <w:rStyle w:val="WW8Num3z0"/>
          <w:rFonts w:ascii="Verdana" w:hAnsi="Verdana"/>
          <w:color w:val="4682B4"/>
          <w:sz w:val="12"/>
          <w:szCs w:val="12"/>
        </w:rPr>
        <w:t>мышления</w:t>
      </w:r>
      <w:r>
        <w:rPr>
          <w:rFonts w:ascii="Verdana" w:hAnsi="Verdana"/>
          <w:color w:val="000000"/>
          <w:sz w:val="12"/>
          <w:szCs w:val="12"/>
        </w:rPr>
        <w:t>.</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Многие ученые (Г.М.</w:t>
      </w:r>
      <w:r>
        <w:rPr>
          <w:rStyle w:val="WW8Num2z0"/>
          <w:rFonts w:ascii="Verdana" w:hAnsi="Verdana"/>
          <w:color w:val="000000"/>
          <w:sz w:val="12"/>
          <w:szCs w:val="12"/>
        </w:rPr>
        <w:t> </w:t>
      </w:r>
      <w:r>
        <w:rPr>
          <w:rStyle w:val="WW8Num3z0"/>
          <w:rFonts w:ascii="Verdana" w:hAnsi="Verdana"/>
          <w:color w:val="4682B4"/>
          <w:sz w:val="12"/>
          <w:szCs w:val="12"/>
        </w:rPr>
        <w:t>Андреева</w:t>
      </w:r>
      <w:r>
        <w:rPr>
          <w:rFonts w:ascii="Verdana" w:hAnsi="Verdana"/>
          <w:color w:val="000000"/>
          <w:sz w:val="12"/>
          <w:szCs w:val="12"/>
        </w:rPr>
        <w:t xml:space="preserve">, Г. </w:t>
      </w:r>
      <w:proofErr w:type="spellStart"/>
      <w:r>
        <w:rPr>
          <w:rFonts w:ascii="Verdana" w:hAnsi="Verdana"/>
          <w:color w:val="000000"/>
          <w:sz w:val="12"/>
          <w:szCs w:val="12"/>
        </w:rPr>
        <w:t>Крэйг</w:t>
      </w:r>
      <w:proofErr w:type="spellEnd"/>
      <w:r>
        <w:rPr>
          <w:rFonts w:ascii="Verdana" w:hAnsi="Verdana"/>
          <w:color w:val="000000"/>
          <w:sz w:val="12"/>
          <w:szCs w:val="12"/>
        </w:rPr>
        <w:t xml:space="preserve">, А.Н. Леонтьев, Д. </w:t>
      </w:r>
      <w:proofErr w:type="spellStart"/>
      <w:r>
        <w:rPr>
          <w:rFonts w:ascii="Verdana" w:hAnsi="Verdana"/>
          <w:color w:val="000000"/>
          <w:sz w:val="12"/>
          <w:szCs w:val="12"/>
        </w:rPr>
        <w:t>Майерс</w:t>
      </w:r>
      <w:proofErr w:type="spellEnd"/>
      <w:r>
        <w:rPr>
          <w:rFonts w:ascii="Verdana" w:hAnsi="Verdana"/>
          <w:color w:val="000000"/>
          <w:sz w:val="12"/>
          <w:szCs w:val="12"/>
        </w:rPr>
        <w:t xml:space="preserve">, Т. </w:t>
      </w:r>
      <w:proofErr w:type="spellStart"/>
      <w:r>
        <w:rPr>
          <w:rFonts w:ascii="Verdana" w:hAnsi="Verdana"/>
          <w:color w:val="000000"/>
          <w:sz w:val="12"/>
          <w:szCs w:val="12"/>
        </w:rPr>
        <w:t>Шибутани</w:t>
      </w:r>
      <w:proofErr w:type="spellEnd"/>
      <w:r>
        <w:rPr>
          <w:rFonts w:ascii="Verdana" w:hAnsi="Verdana"/>
          <w:color w:val="000000"/>
          <w:sz w:val="12"/>
          <w:szCs w:val="12"/>
        </w:rPr>
        <w:t>, Д.И.</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w:t>
      </w:r>
      <w:proofErr w:type="spellEnd"/>
      <w:r>
        <w:rPr>
          <w:rFonts w:ascii="Verdana" w:hAnsi="Verdana"/>
          <w:color w:val="000000"/>
          <w:sz w:val="12"/>
          <w:szCs w:val="12"/>
        </w:rPr>
        <w:t>, и др.) социальное развитие связывают с функционированием различных аспектов социального познания, которое непрерывно развивается и совершенствуется во все возрастные периоды жизни человека. Движение на пути к позитивному социальному познанию невозможно вне общественного воспитания и сопровождения в системе образования в дошкольном возрасте. Именно в этот возрастной период динамично развивающиеся</w:t>
      </w:r>
      <w:r>
        <w:rPr>
          <w:rStyle w:val="WW8Num2z0"/>
          <w:rFonts w:ascii="Verdana" w:hAnsi="Verdana"/>
          <w:color w:val="000000"/>
          <w:sz w:val="12"/>
          <w:szCs w:val="12"/>
        </w:rPr>
        <w:t> </w:t>
      </w:r>
      <w:r>
        <w:rPr>
          <w:rStyle w:val="WW8Num3z0"/>
          <w:rFonts w:ascii="Verdana" w:hAnsi="Verdana"/>
          <w:color w:val="4682B4"/>
          <w:sz w:val="12"/>
          <w:szCs w:val="12"/>
        </w:rPr>
        <w:t>познавательные</w:t>
      </w:r>
      <w:r>
        <w:rPr>
          <w:rStyle w:val="WW8Num2z0"/>
          <w:rFonts w:ascii="Verdana" w:hAnsi="Verdana"/>
          <w:color w:val="000000"/>
          <w:sz w:val="12"/>
          <w:szCs w:val="12"/>
        </w:rPr>
        <w:t> </w:t>
      </w:r>
      <w:r>
        <w:rPr>
          <w:rFonts w:ascii="Verdana" w:hAnsi="Verdana"/>
          <w:color w:val="000000"/>
          <w:sz w:val="12"/>
          <w:szCs w:val="12"/>
        </w:rPr>
        <w:t>и эмоционально-волевые процессы, разворачивающаяся социально-бытовая ориентировка в окружающем мире, позволяет детям активно и эффективно продвигаться на пути освоения жизненного пространства,</w:t>
      </w:r>
      <w:r>
        <w:rPr>
          <w:rStyle w:val="WW8Num2z0"/>
          <w:rFonts w:ascii="Verdana" w:hAnsi="Verdana"/>
          <w:color w:val="000000"/>
          <w:sz w:val="12"/>
          <w:szCs w:val="12"/>
        </w:rPr>
        <w:t> </w:t>
      </w:r>
      <w:r>
        <w:rPr>
          <w:rStyle w:val="WW8Num3z0"/>
          <w:rFonts w:ascii="Verdana" w:hAnsi="Verdana"/>
          <w:color w:val="4682B4"/>
          <w:sz w:val="12"/>
          <w:szCs w:val="12"/>
        </w:rPr>
        <w:t>осознания</w:t>
      </w:r>
      <w:r>
        <w:rPr>
          <w:rStyle w:val="WW8Num2z0"/>
          <w:rFonts w:ascii="Verdana" w:hAnsi="Verdana"/>
          <w:color w:val="000000"/>
          <w:sz w:val="12"/>
          <w:szCs w:val="12"/>
        </w:rPr>
        <w:t> </w:t>
      </w:r>
      <w:r>
        <w:rPr>
          <w:rFonts w:ascii="Verdana" w:hAnsi="Verdana"/>
          <w:color w:val="000000"/>
          <w:sz w:val="12"/>
          <w:szCs w:val="12"/>
        </w:rPr>
        <w:t xml:space="preserve">времени своего существования, построения </w:t>
      </w:r>
      <w:proofErr w:type="spellStart"/>
      <w:proofErr w:type="gramStart"/>
      <w:r>
        <w:rPr>
          <w:rFonts w:ascii="Verdana" w:hAnsi="Verdana"/>
          <w:color w:val="000000"/>
          <w:sz w:val="12"/>
          <w:szCs w:val="12"/>
        </w:rPr>
        <w:t>Я-концепции</w:t>
      </w:r>
      <w:proofErr w:type="spellEnd"/>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Обобщение исследований Б.Г.</w:t>
      </w:r>
      <w:r>
        <w:rPr>
          <w:rStyle w:val="WW8Num2z0"/>
          <w:rFonts w:ascii="Verdana" w:hAnsi="Verdana"/>
          <w:color w:val="000000"/>
          <w:sz w:val="12"/>
          <w:szCs w:val="12"/>
        </w:rPr>
        <w:t> </w:t>
      </w:r>
      <w:r>
        <w:rPr>
          <w:rStyle w:val="WW8Num3z0"/>
          <w:rFonts w:ascii="Verdana" w:hAnsi="Verdana"/>
          <w:color w:val="4682B4"/>
          <w:sz w:val="12"/>
          <w:szCs w:val="12"/>
        </w:rPr>
        <w:t>Ананьева</w:t>
      </w:r>
      <w:r>
        <w:rPr>
          <w:rFonts w:ascii="Verdana" w:hAnsi="Verdana"/>
          <w:color w:val="000000"/>
          <w:sz w:val="12"/>
          <w:szCs w:val="12"/>
        </w:rPr>
        <w:t xml:space="preserve">, К. </w:t>
      </w:r>
      <w:proofErr w:type="spellStart"/>
      <w:r>
        <w:rPr>
          <w:rFonts w:ascii="Verdana" w:hAnsi="Verdana"/>
          <w:color w:val="000000"/>
          <w:sz w:val="12"/>
          <w:szCs w:val="12"/>
        </w:rPr>
        <w:t>Роджерса</w:t>
      </w:r>
      <w:proofErr w:type="spellEnd"/>
      <w:r>
        <w:rPr>
          <w:rFonts w:ascii="Verdana" w:hAnsi="Verdana"/>
          <w:color w:val="000000"/>
          <w:sz w:val="12"/>
          <w:szCs w:val="12"/>
        </w:rPr>
        <w:t>, А.Н. Леонтьева, С.Л.</w:t>
      </w:r>
      <w:r>
        <w:rPr>
          <w:rStyle w:val="WW8Num2z0"/>
          <w:rFonts w:ascii="Verdana" w:hAnsi="Verdana"/>
          <w:color w:val="000000"/>
          <w:sz w:val="12"/>
          <w:szCs w:val="12"/>
        </w:rPr>
        <w:t> </w:t>
      </w:r>
      <w:r>
        <w:rPr>
          <w:rStyle w:val="WW8Num3z0"/>
          <w:rFonts w:ascii="Verdana" w:hAnsi="Verdana"/>
          <w:color w:val="4682B4"/>
          <w:sz w:val="12"/>
          <w:szCs w:val="12"/>
        </w:rPr>
        <w:t>Рубинштейна</w:t>
      </w:r>
      <w:r>
        <w:rPr>
          <w:rFonts w:ascii="Verdana" w:hAnsi="Verdana"/>
          <w:color w:val="000000"/>
          <w:sz w:val="12"/>
          <w:szCs w:val="12"/>
        </w:rPr>
        <w:t xml:space="preserve">, Д.И. </w:t>
      </w:r>
      <w:proofErr w:type="spellStart"/>
      <w:r>
        <w:rPr>
          <w:rFonts w:ascii="Verdana" w:hAnsi="Verdana"/>
          <w:color w:val="000000"/>
          <w:sz w:val="12"/>
          <w:szCs w:val="12"/>
        </w:rPr>
        <w:t>Фельдштейна</w:t>
      </w:r>
      <w:proofErr w:type="spellEnd"/>
      <w:r>
        <w:rPr>
          <w:rFonts w:ascii="Verdana" w:hAnsi="Verdana"/>
          <w:color w:val="000000"/>
          <w:sz w:val="12"/>
          <w:szCs w:val="12"/>
        </w:rPr>
        <w:t xml:space="preserve"> и др. доказывает, что для социального развития человека особенно важно, чтобы в начале жизненного пути - в период дошкольного детства, были активизированы все ресурсы социума, обеспечивающие благоприятный старт развития социальных качеств ребенка. Однако в современном содержании дошкольного образования за чертой влияния</w:t>
      </w:r>
      <w:r>
        <w:rPr>
          <w:rStyle w:val="WW8Num2z0"/>
          <w:rFonts w:ascii="Verdana" w:hAnsi="Verdana"/>
          <w:color w:val="000000"/>
          <w:sz w:val="12"/>
          <w:szCs w:val="12"/>
        </w:rPr>
        <w:t> </w:t>
      </w:r>
      <w:r>
        <w:rPr>
          <w:rStyle w:val="WW8Num3z0"/>
          <w:rFonts w:ascii="Verdana" w:hAnsi="Verdana"/>
          <w:color w:val="4682B4"/>
          <w:sz w:val="12"/>
          <w:szCs w:val="12"/>
        </w:rPr>
        <w:t>целенаправленной</w:t>
      </w:r>
      <w:r>
        <w:rPr>
          <w:rStyle w:val="WW8Num2z0"/>
          <w:rFonts w:ascii="Verdana" w:hAnsi="Verdana"/>
          <w:color w:val="000000"/>
          <w:sz w:val="12"/>
          <w:szCs w:val="12"/>
        </w:rPr>
        <w:t> </w:t>
      </w:r>
      <w:r>
        <w:rPr>
          <w:rFonts w:ascii="Verdana" w:hAnsi="Verdana"/>
          <w:color w:val="000000"/>
          <w:sz w:val="12"/>
          <w:szCs w:val="12"/>
        </w:rPr>
        <w:t>социализации остаются вопросы построения образа мира в сознании ребенка и формирования адекватных механизмов, обеспечивающих</w:t>
      </w:r>
      <w:r>
        <w:rPr>
          <w:rStyle w:val="WW8Num2z0"/>
          <w:rFonts w:ascii="Verdana" w:hAnsi="Verdana"/>
          <w:color w:val="000000"/>
          <w:sz w:val="12"/>
          <w:szCs w:val="12"/>
        </w:rPr>
        <w:t> </w:t>
      </w:r>
      <w:r>
        <w:rPr>
          <w:rStyle w:val="WW8Num3z0"/>
          <w:rFonts w:ascii="Verdana" w:hAnsi="Verdana"/>
          <w:color w:val="4682B4"/>
          <w:sz w:val="12"/>
          <w:szCs w:val="12"/>
        </w:rPr>
        <w:t>подрастающей</w:t>
      </w:r>
      <w:r>
        <w:rPr>
          <w:rStyle w:val="WW8Num2z0"/>
          <w:rFonts w:ascii="Verdana" w:hAnsi="Verdana"/>
          <w:color w:val="000000"/>
          <w:sz w:val="12"/>
          <w:szCs w:val="12"/>
        </w:rPr>
        <w:t> </w:t>
      </w:r>
      <w:r>
        <w:rPr>
          <w:rFonts w:ascii="Verdana" w:hAnsi="Verdana"/>
          <w:color w:val="000000"/>
          <w:sz w:val="12"/>
          <w:szCs w:val="12"/>
        </w:rPr>
        <w:t>личности накопление опыта сосуществования, взаимодействия в реальных культурных и социальных условиях. Такое положение дел привело к необходимости целенаправленной разработки форм и содержания педагогического сопровождения старших дошкольников в социальном познании.</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proofErr w:type="gramStart"/>
      <w:r>
        <w:rPr>
          <w:rFonts w:ascii="Verdana" w:hAnsi="Verdana"/>
          <w:color w:val="000000"/>
          <w:sz w:val="12"/>
          <w:szCs w:val="12"/>
        </w:rPr>
        <w:t>Анализ и обобщение работ Е.А.</w:t>
      </w:r>
      <w:r>
        <w:rPr>
          <w:rStyle w:val="WW8Num2z0"/>
          <w:rFonts w:ascii="Verdana" w:hAnsi="Verdana"/>
          <w:color w:val="000000"/>
          <w:sz w:val="12"/>
          <w:szCs w:val="12"/>
        </w:rPr>
        <w:t> </w:t>
      </w:r>
      <w:r>
        <w:rPr>
          <w:rStyle w:val="WW8Num3z0"/>
          <w:rFonts w:ascii="Verdana" w:hAnsi="Verdana"/>
          <w:color w:val="4682B4"/>
          <w:sz w:val="12"/>
          <w:szCs w:val="12"/>
        </w:rPr>
        <w:t>Александровой</w:t>
      </w:r>
      <w:r>
        <w:rPr>
          <w:rFonts w:ascii="Verdana" w:hAnsi="Verdana"/>
          <w:color w:val="000000"/>
          <w:sz w:val="12"/>
          <w:szCs w:val="12"/>
        </w:rPr>
        <w:t xml:space="preserve">, О.С. </w:t>
      </w:r>
      <w:proofErr w:type="spellStart"/>
      <w:r>
        <w:rPr>
          <w:rFonts w:ascii="Verdana" w:hAnsi="Verdana"/>
          <w:color w:val="000000"/>
          <w:sz w:val="12"/>
          <w:szCs w:val="12"/>
        </w:rPr>
        <w:t>Газмана</w:t>
      </w:r>
      <w:proofErr w:type="spellEnd"/>
      <w:r>
        <w:rPr>
          <w:rFonts w:ascii="Verdana" w:hAnsi="Verdana"/>
          <w:color w:val="000000"/>
          <w:sz w:val="12"/>
          <w:szCs w:val="12"/>
        </w:rPr>
        <w:t xml:space="preserve">, И.А. </w:t>
      </w:r>
      <w:proofErr w:type="spellStart"/>
      <w:r>
        <w:rPr>
          <w:rFonts w:ascii="Verdana" w:hAnsi="Verdana"/>
          <w:color w:val="000000"/>
          <w:sz w:val="12"/>
          <w:szCs w:val="12"/>
        </w:rPr>
        <w:t>Липскиго</w:t>
      </w:r>
      <w:proofErr w:type="spellEnd"/>
      <w:r>
        <w:rPr>
          <w:rFonts w:ascii="Verdana" w:hAnsi="Verdana"/>
          <w:color w:val="000000"/>
          <w:sz w:val="12"/>
          <w:szCs w:val="12"/>
        </w:rPr>
        <w:t>, Н.Н.</w:t>
      </w:r>
      <w:r>
        <w:rPr>
          <w:rStyle w:val="WW8Num2z0"/>
          <w:rFonts w:ascii="Verdana" w:hAnsi="Verdana"/>
          <w:color w:val="000000"/>
          <w:sz w:val="12"/>
          <w:szCs w:val="12"/>
        </w:rPr>
        <w:t> </w:t>
      </w:r>
      <w:r>
        <w:rPr>
          <w:rStyle w:val="WW8Num3z0"/>
          <w:rFonts w:ascii="Verdana" w:hAnsi="Verdana"/>
          <w:color w:val="4682B4"/>
          <w:sz w:val="12"/>
          <w:szCs w:val="12"/>
        </w:rPr>
        <w:t>Михайловой</w:t>
      </w:r>
      <w:r>
        <w:rPr>
          <w:rFonts w:ascii="Verdana" w:hAnsi="Verdana"/>
          <w:color w:val="000000"/>
          <w:sz w:val="12"/>
          <w:szCs w:val="12"/>
        </w:rPr>
        <w:t xml:space="preserve">, С.М. </w:t>
      </w:r>
      <w:proofErr w:type="spellStart"/>
      <w:r>
        <w:rPr>
          <w:rFonts w:ascii="Verdana" w:hAnsi="Verdana"/>
          <w:color w:val="000000"/>
          <w:sz w:val="12"/>
          <w:szCs w:val="12"/>
        </w:rPr>
        <w:t>Юсфина</w:t>
      </w:r>
      <w:proofErr w:type="spellEnd"/>
      <w:r>
        <w:rPr>
          <w:rFonts w:ascii="Verdana" w:hAnsi="Verdana"/>
          <w:color w:val="000000"/>
          <w:sz w:val="12"/>
          <w:szCs w:val="12"/>
        </w:rPr>
        <w:t xml:space="preserve"> и др. в соответствии с подходами к развитию детей дошкольного возраста, обозначенными в работах Л.И.</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Л.С. </w:t>
      </w:r>
      <w:proofErr w:type="spellStart"/>
      <w:r>
        <w:rPr>
          <w:rFonts w:ascii="Verdana" w:hAnsi="Verdana"/>
          <w:color w:val="000000"/>
          <w:sz w:val="12"/>
          <w:szCs w:val="12"/>
        </w:rPr>
        <w:t>Выготского</w:t>
      </w:r>
      <w:proofErr w:type="spellEnd"/>
      <w:r>
        <w:rPr>
          <w:rFonts w:ascii="Verdana" w:hAnsi="Verdana"/>
          <w:color w:val="000000"/>
          <w:sz w:val="12"/>
          <w:szCs w:val="12"/>
        </w:rPr>
        <w:t>, А.В. Запорожца, М.И.</w:t>
      </w:r>
      <w:r>
        <w:rPr>
          <w:rStyle w:val="WW8Num2z0"/>
          <w:rFonts w:ascii="Verdana" w:hAnsi="Verdana"/>
          <w:color w:val="000000"/>
          <w:sz w:val="12"/>
          <w:szCs w:val="12"/>
        </w:rPr>
        <w:t> </w:t>
      </w:r>
      <w:r>
        <w:rPr>
          <w:rStyle w:val="WW8Num3z0"/>
          <w:rFonts w:ascii="Verdana" w:hAnsi="Verdana"/>
          <w:color w:val="4682B4"/>
          <w:sz w:val="12"/>
          <w:szCs w:val="12"/>
        </w:rPr>
        <w:t>Лисиной</w:t>
      </w:r>
      <w:r>
        <w:rPr>
          <w:rFonts w:ascii="Verdana" w:hAnsi="Verdana"/>
          <w:color w:val="000000"/>
          <w:sz w:val="12"/>
          <w:szCs w:val="12"/>
        </w:rPr>
        <w:t xml:space="preserve">, Д.Б. </w:t>
      </w:r>
      <w:proofErr w:type="spellStart"/>
      <w:r>
        <w:rPr>
          <w:rFonts w:ascii="Verdana" w:hAnsi="Verdana"/>
          <w:color w:val="000000"/>
          <w:sz w:val="12"/>
          <w:szCs w:val="12"/>
        </w:rPr>
        <w:t>Элько-нина</w:t>
      </w:r>
      <w:proofErr w:type="spellEnd"/>
      <w:r>
        <w:rPr>
          <w:rFonts w:ascii="Verdana" w:hAnsi="Verdana"/>
          <w:color w:val="000000"/>
          <w:sz w:val="12"/>
          <w:szCs w:val="12"/>
        </w:rPr>
        <w:t xml:space="preserve"> и др., позволил сформулировать собственное определение педагогического сопровождения старших дошкольников в процессе</w:t>
      </w:r>
      <w:proofErr w:type="gramEnd"/>
      <w:r>
        <w:rPr>
          <w:rFonts w:ascii="Verdana" w:hAnsi="Verdana"/>
          <w:color w:val="000000"/>
          <w:sz w:val="12"/>
          <w:szCs w:val="12"/>
        </w:rPr>
        <w:t xml:space="preserve"> социального познания, определить его формы и содержание. Педагогическое сопровождение детей старшего дошкольного возраста в социальном познании представляет собой деятельность педагога-психолога, включающую разнообразные формы работы (заботу, защиту, поддержку, подкрепление), способствующую осмыслению отношения ребенка к объектам социального мира, обеспечивающую в итоге продуктивную социальную интеграцию индивида в общество.</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Выделенные нами формы защиты, заботы, поддержки, подкрепления, выстраиваются по степени</w:t>
      </w:r>
      <w:r>
        <w:rPr>
          <w:rStyle w:val="WW8Num2z0"/>
          <w:rFonts w:ascii="Verdana" w:hAnsi="Verdana"/>
          <w:color w:val="000000"/>
          <w:sz w:val="12"/>
          <w:szCs w:val="12"/>
        </w:rPr>
        <w:t> </w:t>
      </w:r>
      <w:proofErr w:type="spellStart"/>
      <w:r>
        <w:rPr>
          <w:rStyle w:val="WW8Num3z0"/>
          <w:rFonts w:ascii="Verdana" w:hAnsi="Verdana"/>
          <w:color w:val="4682B4"/>
          <w:sz w:val="12"/>
          <w:szCs w:val="12"/>
        </w:rPr>
        <w:t>субъектности</w:t>
      </w:r>
      <w:proofErr w:type="spellEnd"/>
      <w:r>
        <w:rPr>
          <w:rStyle w:val="WW8Num2z0"/>
          <w:rFonts w:ascii="Verdana" w:hAnsi="Verdana"/>
          <w:color w:val="000000"/>
          <w:sz w:val="12"/>
          <w:szCs w:val="12"/>
        </w:rPr>
        <w:t> </w:t>
      </w:r>
      <w:r>
        <w:rPr>
          <w:rFonts w:ascii="Verdana" w:hAnsi="Verdana"/>
          <w:color w:val="000000"/>
          <w:sz w:val="12"/>
          <w:szCs w:val="12"/>
        </w:rPr>
        <w:t xml:space="preserve">включения участников педагогического сопровождения, их </w:t>
      </w:r>
      <w:proofErr w:type="spellStart"/>
      <w:r>
        <w:rPr>
          <w:rFonts w:ascii="Verdana" w:hAnsi="Verdana"/>
          <w:color w:val="000000"/>
          <w:sz w:val="12"/>
          <w:szCs w:val="12"/>
        </w:rPr>
        <w:t>взаимодополнение</w:t>
      </w:r>
      <w:proofErr w:type="spellEnd"/>
      <w:r>
        <w:rPr>
          <w:rFonts w:ascii="Verdana" w:hAnsi="Verdana"/>
          <w:color w:val="000000"/>
          <w:sz w:val="12"/>
          <w:szCs w:val="12"/>
        </w:rPr>
        <w:t xml:space="preserve"> в различных вариациях позволяет определять оптимальный абрис индивидуального социального познания того или иного дошкольника. Содержание процесса социального познания ребенка в реальных социальных условиях реализуется через направления практической работы</w:t>
      </w:r>
      <w:r>
        <w:rPr>
          <w:rStyle w:val="WW8Num2z0"/>
          <w:rFonts w:ascii="Verdana" w:hAnsi="Verdana"/>
          <w:color w:val="000000"/>
          <w:sz w:val="12"/>
          <w:szCs w:val="12"/>
        </w:rPr>
        <w:t> </w:t>
      </w:r>
      <w:r>
        <w:rPr>
          <w:rStyle w:val="WW8Num3z0"/>
          <w:rFonts w:ascii="Verdana" w:hAnsi="Verdana"/>
          <w:color w:val="4682B4"/>
          <w:sz w:val="12"/>
          <w:szCs w:val="12"/>
        </w:rPr>
        <w:t>педагога</w:t>
      </w:r>
      <w:r>
        <w:rPr>
          <w:rFonts w:ascii="Verdana" w:hAnsi="Verdana"/>
          <w:color w:val="000000"/>
          <w:sz w:val="12"/>
          <w:szCs w:val="12"/>
        </w:rPr>
        <w:t>, которые стимулируют адекватный выбор ребенка в отношении социального пространства, социальных ролей, значимых Других, жизненных событий.</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основе обозначенных теоретических положений проведена опытно-поисковая работа, ход и результаты которой описаны во второй главе «Опытно-поисковая работа по организации педагогического сопровождения старших дошкольников в социальном познании».</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w:t>
      </w:r>
      <w:r>
        <w:rPr>
          <w:rStyle w:val="WW8Num2z0"/>
          <w:rFonts w:ascii="Verdana" w:hAnsi="Verdana"/>
          <w:color w:val="000000"/>
          <w:sz w:val="12"/>
          <w:szCs w:val="12"/>
        </w:rPr>
        <w:t> </w:t>
      </w:r>
      <w:r>
        <w:rPr>
          <w:rStyle w:val="WW8Num3z0"/>
          <w:rFonts w:ascii="Verdana" w:hAnsi="Verdana"/>
          <w:color w:val="4682B4"/>
          <w:sz w:val="12"/>
          <w:szCs w:val="12"/>
        </w:rPr>
        <w:t>подготовительном</w:t>
      </w:r>
      <w:r>
        <w:rPr>
          <w:rStyle w:val="WW8Num2z0"/>
          <w:rFonts w:ascii="Verdana" w:hAnsi="Verdana"/>
          <w:color w:val="000000"/>
          <w:sz w:val="12"/>
          <w:szCs w:val="12"/>
        </w:rPr>
        <w:t> </w:t>
      </w:r>
      <w:r>
        <w:rPr>
          <w:rFonts w:ascii="Verdana" w:hAnsi="Verdana"/>
          <w:color w:val="000000"/>
          <w:sz w:val="12"/>
          <w:szCs w:val="12"/>
        </w:rPr>
        <w:t>этапе опытно-поисковой работы выполнено изучение процесса социального познания детей старшего дошкольного возраста. В качестве величин, характеризующих процесс социального познания, выбраны адаптированные параметры, разработанные научным, коллективом под руководством В.Т. Кудрявцева: социальное пространство, социальные роли, значимые Другие (референты), жизненные события. Полученные данные показали, что в целом социальное познание в старшем дошкольном возрасте протекает достаточно интенсивно. Благоприятно складывается освоение ребенком-дошкольником социального пространства, более трудно дается</w:t>
      </w:r>
      <w:r>
        <w:rPr>
          <w:rStyle w:val="WW8Num2z0"/>
          <w:rFonts w:ascii="Verdana" w:hAnsi="Verdana"/>
          <w:color w:val="000000"/>
          <w:sz w:val="12"/>
          <w:szCs w:val="12"/>
        </w:rPr>
        <w:t> </w:t>
      </w:r>
      <w:r>
        <w:rPr>
          <w:rStyle w:val="WW8Num3z0"/>
          <w:rFonts w:ascii="Verdana" w:hAnsi="Verdana"/>
          <w:color w:val="4682B4"/>
          <w:sz w:val="12"/>
          <w:szCs w:val="12"/>
        </w:rPr>
        <w:t>ребенку</w:t>
      </w:r>
      <w:r>
        <w:rPr>
          <w:rStyle w:val="WW8Num2z0"/>
          <w:rFonts w:ascii="Verdana" w:hAnsi="Verdana"/>
          <w:color w:val="000000"/>
          <w:sz w:val="12"/>
          <w:szCs w:val="12"/>
        </w:rPr>
        <w:t> </w:t>
      </w:r>
      <w:r>
        <w:rPr>
          <w:rFonts w:ascii="Verdana" w:hAnsi="Verdana"/>
          <w:color w:val="000000"/>
          <w:sz w:val="12"/>
          <w:szCs w:val="12"/>
        </w:rPr>
        <w:t>освоение отношений со значимыми Другими и жизненных событий.</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Существенные</w:t>
      </w:r>
      <w:r>
        <w:rPr>
          <w:rStyle w:val="WW8Num2z0"/>
          <w:rFonts w:ascii="Verdana" w:hAnsi="Verdana"/>
          <w:color w:val="000000"/>
          <w:sz w:val="12"/>
          <w:szCs w:val="12"/>
        </w:rPr>
        <w:t> </w:t>
      </w:r>
      <w:r>
        <w:rPr>
          <w:rStyle w:val="WW8Num3z0"/>
          <w:rFonts w:ascii="Verdana" w:hAnsi="Verdana"/>
          <w:color w:val="4682B4"/>
          <w:sz w:val="12"/>
          <w:szCs w:val="12"/>
        </w:rPr>
        <w:t>затруднения</w:t>
      </w:r>
      <w:r>
        <w:rPr>
          <w:rStyle w:val="WW8Num2z0"/>
          <w:rFonts w:ascii="Verdana" w:hAnsi="Verdana"/>
          <w:color w:val="000000"/>
          <w:sz w:val="12"/>
          <w:szCs w:val="12"/>
        </w:rPr>
        <w:t> </w:t>
      </w:r>
      <w:r>
        <w:rPr>
          <w:rFonts w:ascii="Verdana" w:hAnsi="Verdana"/>
          <w:color w:val="000000"/>
          <w:sz w:val="12"/>
          <w:szCs w:val="12"/>
        </w:rPr>
        <w:t>старшие дошкольники испытывают по параметру жизненные события. В целом значительная часть обследованных старших дошкольников находятся на среднем и ниже среднего уровне развития социального познания.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Совокупность эмпирических данных, их анализ стали отправной точкой для реализации формирующего этапа опытно-поисковой работы, где осуществлялась разработка и реализация программы педагогического сопровождения старших дошкольников в социальном познании.</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Программа педагогического сопровождения включает непосредственную работу</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и педагога-психолога с детьми на специально организованных</w:t>
      </w:r>
      <w:r>
        <w:rPr>
          <w:rStyle w:val="WW8Num2z0"/>
          <w:rFonts w:ascii="Verdana" w:hAnsi="Verdana"/>
          <w:color w:val="000000"/>
          <w:sz w:val="12"/>
          <w:szCs w:val="12"/>
        </w:rPr>
        <w:t> </w:t>
      </w:r>
      <w:r>
        <w:rPr>
          <w:rStyle w:val="WW8Num3z0"/>
          <w:rFonts w:ascii="Verdana" w:hAnsi="Verdana"/>
          <w:color w:val="4682B4"/>
          <w:sz w:val="12"/>
          <w:szCs w:val="12"/>
        </w:rPr>
        <w:t>занятиях</w:t>
      </w:r>
      <w:r>
        <w:rPr>
          <w:rStyle w:val="WW8Num2z0"/>
          <w:rFonts w:ascii="Verdana" w:hAnsi="Verdana"/>
          <w:color w:val="000000"/>
          <w:sz w:val="12"/>
          <w:szCs w:val="12"/>
        </w:rPr>
        <w:t> </w:t>
      </w:r>
      <w:r>
        <w:rPr>
          <w:rFonts w:ascii="Verdana" w:hAnsi="Verdana"/>
          <w:color w:val="000000"/>
          <w:sz w:val="12"/>
          <w:szCs w:val="12"/>
        </w:rPr>
        <w:t>и в процессе повседневного взаимодействия с ними, а также индивидуальные и групповые консультации воспитателей, педагога-психолога,</w:t>
      </w:r>
      <w:r>
        <w:rPr>
          <w:rStyle w:val="WW8Num2z0"/>
          <w:rFonts w:ascii="Verdana" w:hAnsi="Verdana"/>
          <w:color w:val="000000"/>
          <w:sz w:val="12"/>
          <w:szCs w:val="12"/>
        </w:rPr>
        <w:t> </w:t>
      </w:r>
      <w:r>
        <w:rPr>
          <w:rStyle w:val="WW8Num3z0"/>
          <w:rFonts w:ascii="Verdana" w:hAnsi="Verdana"/>
          <w:color w:val="4682B4"/>
          <w:sz w:val="12"/>
          <w:szCs w:val="12"/>
        </w:rPr>
        <w:t>методиста</w:t>
      </w:r>
      <w:r>
        <w:rPr>
          <w:rStyle w:val="WW8Num2z0"/>
          <w:rFonts w:ascii="Verdana" w:hAnsi="Verdana"/>
          <w:color w:val="000000"/>
          <w:sz w:val="12"/>
          <w:szCs w:val="12"/>
        </w:rPr>
        <w:t> </w:t>
      </w:r>
      <w:r>
        <w:rPr>
          <w:rFonts w:ascii="Verdana" w:hAnsi="Verdana"/>
          <w:color w:val="000000"/>
          <w:sz w:val="12"/>
          <w:szCs w:val="12"/>
        </w:rPr>
        <w:t>ДОУ и родителей с целью согласования содержания и форм педагогического сопровождения старших дошкольников в процессе социального познания.</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Особое внимание уделялось организации и проведению</w:t>
      </w:r>
      <w:r>
        <w:rPr>
          <w:rStyle w:val="WW8Num2z0"/>
          <w:rFonts w:ascii="Verdana" w:hAnsi="Verdana"/>
          <w:color w:val="000000"/>
          <w:sz w:val="12"/>
          <w:szCs w:val="12"/>
        </w:rPr>
        <w:t> </w:t>
      </w:r>
      <w:r>
        <w:rPr>
          <w:rStyle w:val="WW8Num3z0"/>
          <w:rFonts w:ascii="Verdana" w:hAnsi="Verdana"/>
          <w:color w:val="4682B4"/>
          <w:sz w:val="12"/>
          <w:szCs w:val="12"/>
        </w:rPr>
        <w:t>занятий</w:t>
      </w:r>
      <w:r>
        <w:rPr>
          <w:rStyle w:val="WW8Num2z0"/>
          <w:rFonts w:ascii="Verdana" w:hAnsi="Verdana"/>
          <w:color w:val="000000"/>
          <w:sz w:val="12"/>
          <w:szCs w:val="12"/>
        </w:rPr>
        <w:t> </w:t>
      </w:r>
      <w:r>
        <w:rPr>
          <w:rFonts w:ascii="Verdana" w:hAnsi="Verdana"/>
          <w:color w:val="000000"/>
          <w:sz w:val="12"/>
          <w:szCs w:val="12"/>
        </w:rPr>
        <w:t>с детьми, где комплексно решались задачи развития первоначальных представлений детей о</w:t>
      </w:r>
      <w:r>
        <w:rPr>
          <w:rStyle w:val="WW8Num2z0"/>
          <w:rFonts w:ascii="Verdana" w:hAnsi="Verdana"/>
          <w:color w:val="000000"/>
          <w:sz w:val="12"/>
          <w:szCs w:val="12"/>
        </w:rPr>
        <w:t> </w:t>
      </w:r>
      <w:r>
        <w:rPr>
          <w:rStyle w:val="WW8Num3z0"/>
          <w:rFonts w:ascii="Verdana" w:hAnsi="Verdana"/>
          <w:color w:val="4682B4"/>
          <w:sz w:val="12"/>
          <w:szCs w:val="12"/>
        </w:rPr>
        <w:t>целостном</w:t>
      </w:r>
      <w:r>
        <w:rPr>
          <w:rStyle w:val="WW8Num2z0"/>
          <w:rFonts w:ascii="Verdana" w:hAnsi="Verdana"/>
          <w:color w:val="000000"/>
          <w:sz w:val="12"/>
          <w:szCs w:val="12"/>
        </w:rPr>
        <w:t> </w:t>
      </w:r>
      <w:r>
        <w:rPr>
          <w:rFonts w:ascii="Verdana" w:hAnsi="Verdana"/>
          <w:color w:val="000000"/>
          <w:sz w:val="12"/>
          <w:szCs w:val="12"/>
        </w:rPr>
        <w:t xml:space="preserve">образе мира; обеспечения целостности существования ребенка через формирование позитивной </w:t>
      </w:r>
      <w:proofErr w:type="spellStart"/>
      <w:proofErr w:type="gramStart"/>
      <w:r>
        <w:rPr>
          <w:rFonts w:ascii="Verdana" w:hAnsi="Verdana"/>
          <w:color w:val="000000"/>
          <w:sz w:val="12"/>
          <w:szCs w:val="12"/>
        </w:rPr>
        <w:t>Я-концепции</w:t>
      </w:r>
      <w:proofErr w:type="spellEnd"/>
      <w:proofErr w:type="gramEnd"/>
      <w:r>
        <w:rPr>
          <w:rFonts w:ascii="Verdana" w:hAnsi="Verdana"/>
          <w:color w:val="000000"/>
          <w:sz w:val="12"/>
          <w:szCs w:val="12"/>
        </w:rPr>
        <w:t>; расширение и обогащение</w:t>
      </w:r>
      <w:r>
        <w:rPr>
          <w:rStyle w:val="WW8Num2z0"/>
          <w:rFonts w:ascii="Verdana" w:hAnsi="Verdana"/>
          <w:color w:val="000000"/>
          <w:sz w:val="12"/>
          <w:szCs w:val="12"/>
        </w:rPr>
        <w:t> </w:t>
      </w:r>
      <w:r>
        <w:rPr>
          <w:rStyle w:val="WW8Num3z0"/>
          <w:rFonts w:ascii="Verdana" w:hAnsi="Verdana"/>
          <w:color w:val="4682B4"/>
          <w:sz w:val="12"/>
          <w:szCs w:val="12"/>
        </w:rPr>
        <w:t>субъектного</w:t>
      </w:r>
      <w:r>
        <w:rPr>
          <w:rStyle w:val="WW8Num2z0"/>
          <w:rFonts w:ascii="Verdana" w:hAnsi="Verdana"/>
          <w:color w:val="000000"/>
          <w:sz w:val="12"/>
          <w:szCs w:val="12"/>
        </w:rPr>
        <w:t> </w:t>
      </w:r>
      <w:r>
        <w:rPr>
          <w:rFonts w:ascii="Verdana" w:hAnsi="Verdana"/>
          <w:color w:val="000000"/>
          <w:sz w:val="12"/>
          <w:szCs w:val="12"/>
        </w:rPr>
        <w:t xml:space="preserve">опыта ребенка в социальных отношениях; обеспечение благоприятных стартовых возможностей при переходе на следующий возрастной этап. Основным педагогическим средством для решения поставленных задач стало определение адекватных уровню развития социального познания каждого ребенка форм работы: забота, защита, поддержка, подкрепление. В этом направлении активно использованы </w:t>
      </w:r>
      <w:proofErr w:type="spellStart"/>
      <w:r>
        <w:rPr>
          <w:rFonts w:ascii="Verdana" w:hAnsi="Verdana"/>
          <w:color w:val="000000"/>
          <w:sz w:val="12"/>
          <w:szCs w:val="12"/>
        </w:rPr>
        <w:t>социокультурные</w:t>
      </w:r>
      <w:proofErr w:type="spellEnd"/>
      <w:r>
        <w:rPr>
          <w:rFonts w:ascii="Verdana" w:hAnsi="Verdana"/>
          <w:color w:val="000000"/>
          <w:sz w:val="12"/>
          <w:szCs w:val="12"/>
        </w:rPr>
        <w:t xml:space="preserve"> и пространственно-временные условия образовательной среды детского сада. В* целом</w:t>
      </w:r>
      <w:r>
        <w:rPr>
          <w:rStyle w:val="WW8Num2z0"/>
          <w:rFonts w:ascii="Verdana" w:hAnsi="Verdana"/>
          <w:color w:val="000000"/>
          <w:sz w:val="12"/>
          <w:szCs w:val="12"/>
        </w:rPr>
        <w:t> </w:t>
      </w:r>
      <w:r>
        <w:rPr>
          <w:rStyle w:val="WW8Num3z0"/>
          <w:rFonts w:ascii="Verdana" w:hAnsi="Verdana"/>
          <w:color w:val="4682B4"/>
          <w:sz w:val="12"/>
          <w:szCs w:val="12"/>
        </w:rPr>
        <w:t>занятия</w:t>
      </w:r>
      <w:r>
        <w:rPr>
          <w:rStyle w:val="WW8Num2z0"/>
          <w:rFonts w:ascii="Verdana" w:hAnsi="Verdana"/>
          <w:color w:val="000000"/>
          <w:sz w:val="12"/>
          <w:szCs w:val="12"/>
        </w:rPr>
        <w:t> </w:t>
      </w:r>
      <w:r>
        <w:rPr>
          <w:rFonts w:ascii="Verdana" w:hAnsi="Verdana"/>
          <w:color w:val="000000"/>
          <w:sz w:val="12"/>
          <w:szCs w:val="12"/>
        </w:rPr>
        <w:t>ориентировали детей на осмысление нового личного опыта, новых знаний и способов его порождения, новых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Взрослые участники программы были специально настроены на включение ребенка в активное решение доступных социальных задач, предоставляя ему при этом возможности для осмысления и ответственного освоения новых социальных отношений. При этом избегали прямой передачи новой информации детям. Старались создать ситуации стимулирующие активность каждого ребенка в социальном познании, обеспечить событийность жизнедеятельности в</w:t>
      </w:r>
      <w:r>
        <w:rPr>
          <w:rStyle w:val="WW8Num2z0"/>
          <w:rFonts w:ascii="Verdana" w:hAnsi="Verdana"/>
          <w:color w:val="000000"/>
          <w:sz w:val="12"/>
          <w:szCs w:val="12"/>
        </w:rPr>
        <w:t> </w:t>
      </w:r>
      <w:proofErr w:type="spellStart"/>
      <w:r>
        <w:rPr>
          <w:rStyle w:val="WW8Num3z0"/>
          <w:rFonts w:ascii="Verdana" w:hAnsi="Verdana"/>
          <w:color w:val="4682B4"/>
          <w:sz w:val="12"/>
          <w:szCs w:val="12"/>
        </w:rPr>
        <w:t>микросоциуме</w:t>
      </w:r>
      <w:proofErr w:type="spellEnd"/>
      <w:r>
        <w:rPr>
          <w:rStyle w:val="WW8Num2z0"/>
          <w:rFonts w:ascii="Verdana" w:hAnsi="Verdana"/>
          <w:color w:val="000000"/>
          <w:sz w:val="12"/>
          <w:szCs w:val="12"/>
        </w:rPr>
        <w:t> </w:t>
      </w:r>
      <w:r>
        <w:rPr>
          <w:rFonts w:ascii="Verdana" w:hAnsi="Verdana"/>
          <w:color w:val="000000"/>
          <w:sz w:val="12"/>
          <w:szCs w:val="12"/>
        </w:rPr>
        <w:t>группы детского сада.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Педагогическая диагностика, выполненная по окончании реализации программы педагогического сопровождения детей в социальном познании, показала, что</w:t>
      </w:r>
      <w:r>
        <w:rPr>
          <w:rStyle w:val="WW8Num2z0"/>
          <w:rFonts w:ascii="Verdana" w:hAnsi="Verdana"/>
          <w:color w:val="000000"/>
          <w:sz w:val="12"/>
          <w:szCs w:val="12"/>
        </w:rPr>
        <w:t> </w:t>
      </w:r>
      <w:r>
        <w:rPr>
          <w:rStyle w:val="WW8Num3z0"/>
          <w:rFonts w:ascii="Verdana" w:hAnsi="Verdana"/>
          <w:color w:val="4682B4"/>
          <w:sz w:val="12"/>
          <w:szCs w:val="12"/>
        </w:rPr>
        <w:t>целенаправленная</w:t>
      </w:r>
      <w:r>
        <w:rPr>
          <w:rStyle w:val="WW8Num2z0"/>
          <w:rFonts w:ascii="Verdana" w:hAnsi="Verdana"/>
          <w:color w:val="000000"/>
          <w:sz w:val="12"/>
          <w:szCs w:val="12"/>
        </w:rPr>
        <w:t> </w:t>
      </w:r>
      <w:r>
        <w:rPr>
          <w:rFonts w:ascii="Verdana" w:hAnsi="Verdana"/>
          <w:color w:val="000000"/>
          <w:sz w:val="12"/>
          <w:szCs w:val="12"/>
        </w:rPr>
        <w:t>оптимизация форм и содержания педагогической деятельности в направлении развития социального познания старших дошкольников привела к изменениям в социальном развитии детей, что подтверждается специально выполненным статистическим анализом эмпирических данных.</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Суммируя результаты представленного диссертационного исследования, можно сделать следующие выводы.</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Анализ психологической и педагогической литературы показал, что социальное познание представляет собой многомерный феномен, который осваивается на протяжении всего жизненного пути человека. В старшем дошкольном возрасте социальное познание интенсивно развивается за счет формирования</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сферы ребенка, стабилизации эмоционально-волевых процессов и носит адаптивный характер в жизнедеятельности ребенка, т.к. направлено на осмысленное включение в социальные отношения: к ближайшему социальному пространству, собственному Я, окружающим Другим, происходящим жизненным событиям.</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Педагогическое сопровождение социального познания дошкольника понимается как деятельность педагога, включающая разнообразные формы работы: заботу, защиту, поддержку, подкрепление, способствующая осмыслению отношения ребенка к объектам социального мира — ближайшему социальному пространству, собственному Я, </w:t>
      </w:r>
      <w:proofErr w:type="spellStart"/>
      <w:r>
        <w:rPr>
          <w:rFonts w:ascii="Verdana" w:hAnsi="Verdana"/>
          <w:color w:val="000000"/>
          <w:sz w:val="12"/>
          <w:szCs w:val="12"/>
        </w:rPr>
        <w:t>референтным</w:t>
      </w:r>
      <w:proofErr w:type="spellEnd"/>
      <w:r>
        <w:rPr>
          <w:rFonts w:ascii="Verdana" w:hAnsi="Verdana"/>
          <w:color w:val="000000"/>
          <w:sz w:val="12"/>
          <w:szCs w:val="12"/>
        </w:rPr>
        <w:t xml:space="preserve"> Другим, жизненным событиям, что обеспечивает его продуктивную социальную интеграцию в общество.</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К параметрам, характеризующим социальное познание старших дошкольников, относятся социальное пространство, социальные роли, значимые Другие, жизненные события. Для наблюдения динамики процесса социального познания необходимо использовать в комплексе педагогические и психологические методики (методика «</w:t>
      </w:r>
      <w:r>
        <w:rPr>
          <w:rStyle w:val="WW8Num3z0"/>
          <w:rFonts w:ascii="Verdana" w:hAnsi="Verdana"/>
          <w:color w:val="4682B4"/>
          <w:sz w:val="12"/>
          <w:szCs w:val="12"/>
        </w:rPr>
        <w:t>Установление последовательности событий</w:t>
      </w:r>
      <w:r>
        <w:rPr>
          <w:rFonts w:ascii="Verdana" w:hAnsi="Verdana"/>
          <w:color w:val="000000"/>
          <w:sz w:val="12"/>
          <w:szCs w:val="12"/>
        </w:rPr>
        <w:t>», тест «</w:t>
      </w:r>
      <w:r>
        <w:rPr>
          <w:rStyle w:val="WW8Num3z0"/>
          <w:rFonts w:ascii="Verdana" w:hAnsi="Verdana"/>
          <w:color w:val="4682B4"/>
          <w:sz w:val="12"/>
          <w:szCs w:val="12"/>
        </w:rPr>
        <w:t>Эмоциональное благополучие в группе детского сада</w:t>
      </w:r>
      <w:r>
        <w:rPr>
          <w:rFonts w:ascii="Verdana" w:hAnsi="Verdana"/>
          <w:color w:val="000000"/>
          <w:sz w:val="12"/>
          <w:szCs w:val="12"/>
        </w:rPr>
        <w:t>», методика изучения</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старших дошкольников, социометрическая проба «</w:t>
      </w:r>
      <w:r>
        <w:rPr>
          <w:rStyle w:val="WW8Num3z0"/>
          <w:rFonts w:ascii="Verdana" w:hAnsi="Verdana"/>
          <w:color w:val="4682B4"/>
          <w:sz w:val="12"/>
          <w:szCs w:val="12"/>
        </w:rPr>
        <w:t>День рождения</w:t>
      </w:r>
      <w:r>
        <w:rPr>
          <w:rFonts w:ascii="Verdana" w:hAnsi="Verdana"/>
          <w:color w:val="000000"/>
          <w:sz w:val="12"/>
          <w:szCs w:val="12"/>
        </w:rPr>
        <w:t xml:space="preserve">» и др.), позволяющие изучать </w:t>
      </w:r>
      <w:r>
        <w:rPr>
          <w:rFonts w:ascii="Verdana" w:hAnsi="Verdana"/>
          <w:color w:val="000000"/>
          <w:sz w:val="12"/>
          <w:szCs w:val="12"/>
        </w:rPr>
        <w:lastRenderedPageBreak/>
        <w:t>познавательную, аффективную и поведенческую сферы сознания ребенка.</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Применение</w:t>
      </w:r>
      <w:r>
        <w:rPr>
          <w:rStyle w:val="WW8Num2z0"/>
          <w:rFonts w:ascii="Verdana" w:hAnsi="Verdana"/>
          <w:color w:val="000000"/>
          <w:sz w:val="12"/>
          <w:szCs w:val="12"/>
        </w:rPr>
        <w:t> </w:t>
      </w:r>
      <w:r>
        <w:rPr>
          <w:rStyle w:val="WW8Num3z0"/>
          <w:rFonts w:ascii="Verdana" w:hAnsi="Verdana"/>
          <w:color w:val="4682B4"/>
          <w:sz w:val="12"/>
          <w:szCs w:val="12"/>
        </w:rPr>
        <w:t>содержательно</w:t>
      </w:r>
      <w:r>
        <w:rPr>
          <w:rStyle w:val="WW8Num2z0"/>
          <w:rFonts w:ascii="Verdana" w:hAnsi="Verdana"/>
          <w:color w:val="000000"/>
          <w:sz w:val="12"/>
          <w:szCs w:val="12"/>
        </w:rPr>
        <w:t> </w:t>
      </w:r>
      <w:r>
        <w:rPr>
          <w:rFonts w:ascii="Verdana" w:hAnsi="Verdana"/>
          <w:color w:val="000000"/>
          <w:sz w:val="12"/>
          <w:szCs w:val="12"/>
        </w:rPr>
        <w:t>наполненной и целесообразно организованной программы педагогического сопровождения старших дошкольников в социальном познании, составленной с учетом их возрастных и индивидуальных</w:t>
      </w:r>
      <w:r>
        <w:rPr>
          <w:rStyle w:val="WW8Num2z0"/>
          <w:rFonts w:ascii="Verdana" w:hAnsi="Verdana"/>
          <w:color w:val="000000"/>
          <w:sz w:val="12"/>
          <w:szCs w:val="12"/>
        </w:rPr>
        <w:t> </w:t>
      </w:r>
      <w:r>
        <w:rPr>
          <w:rStyle w:val="WW8Num3z0"/>
          <w:rFonts w:ascii="Verdana" w:hAnsi="Verdana"/>
          <w:color w:val="4682B4"/>
          <w:sz w:val="12"/>
          <w:szCs w:val="12"/>
        </w:rPr>
        <w:t>психофизических</w:t>
      </w:r>
      <w:r>
        <w:rPr>
          <w:rStyle w:val="WW8Num2z0"/>
          <w:rFonts w:ascii="Verdana" w:hAnsi="Verdana"/>
          <w:color w:val="000000"/>
          <w:sz w:val="12"/>
          <w:szCs w:val="12"/>
        </w:rPr>
        <w:t> </w:t>
      </w:r>
      <w:r>
        <w:rPr>
          <w:rFonts w:ascii="Verdana" w:hAnsi="Verdana"/>
          <w:color w:val="000000"/>
          <w:sz w:val="12"/>
          <w:szCs w:val="12"/>
        </w:rPr>
        <w:t>возможностей, позволяет оптимизировать процесс социального познания детей, создает предпосылки для их позитивного включения в новую социальную ситуацию развития при переходе в школу как очередную ступень интеграции в социум.</w:t>
      </w:r>
    </w:p>
    <w:p w:rsidR="00020C86" w:rsidRDefault="00020C86" w:rsidP="00020C86">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В результате проведенного исследования поставленные задачи реализованы, основные положения гипотезы подтверждены. Данная научно-исследовательская работа не является исчерпывающей, поскольку проблема педагогического сопровождения комплексная. Ее решение предполагает </w:t>
      </w:r>
      <w:proofErr w:type="spellStart"/>
      <w:r>
        <w:rPr>
          <w:rFonts w:ascii="Verdana" w:hAnsi="Verdana"/>
          <w:color w:val="000000"/>
          <w:sz w:val="12"/>
          <w:szCs w:val="12"/>
        </w:rPr>
        <w:t>многоаспектный</w:t>
      </w:r>
      <w:proofErr w:type="spellEnd"/>
      <w:r>
        <w:rPr>
          <w:rFonts w:ascii="Verdana" w:hAnsi="Verdana"/>
          <w:color w:val="000000"/>
          <w:sz w:val="12"/>
          <w:szCs w:val="12"/>
        </w:rPr>
        <w:t xml:space="preserve"> подход и </w:t>
      </w:r>
      <w:proofErr w:type="spellStart"/>
      <w:r>
        <w:rPr>
          <w:rFonts w:ascii="Verdana" w:hAnsi="Verdana"/>
          <w:color w:val="000000"/>
          <w:sz w:val="12"/>
          <w:szCs w:val="12"/>
        </w:rPr>
        <w:t>разновекторный</w:t>
      </w:r>
      <w:proofErr w:type="spellEnd"/>
      <w:r>
        <w:rPr>
          <w:rFonts w:ascii="Verdana" w:hAnsi="Verdana"/>
          <w:color w:val="000000"/>
          <w:sz w:val="12"/>
          <w:szCs w:val="12"/>
        </w:rPr>
        <w:t xml:space="preserve"> анализ в теории и практике образования и может быть связано с дальнейшей разработкой</w:t>
      </w:r>
      <w:r>
        <w:rPr>
          <w:rStyle w:val="WW8Num2z0"/>
          <w:rFonts w:ascii="Verdana" w:hAnsi="Verdana"/>
          <w:color w:val="000000"/>
          <w:sz w:val="12"/>
          <w:szCs w:val="12"/>
        </w:rPr>
        <w:t> </w:t>
      </w:r>
      <w:r>
        <w:rPr>
          <w:rStyle w:val="WW8Num3z0"/>
          <w:rFonts w:ascii="Verdana" w:hAnsi="Verdana"/>
          <w:color w:val="4682B4"/>
          <w:sz w:val="12"/>
          <w:szCs w:val="12"/>
        </w:rPr>
        <w:t>методических</w:t>
      </w:r>
      <w:r>
        <w:rPr>
          <w:rStyle w:val="WW8Num2z0"/>
          <w:rFonts w:ascii="Verdana" w:hAnsi="Verdana"/>
          <w:color w:val="000000"/>
          <w:sz w:val="12"/>
          <w:szCs w:val="12"/>
        </w:rPr>
        <w:t> </w:t>
      </w:r>
      <w:r>
        <w:rPr>
          <w:rFonts w:ascii="Verdana" w:hAnsi="Verdana"/>
          <w:color w:val="000000"/>
          <w:sz w:val="12"/>
          <w:szCs w:val="12"/>
        </w:rPr>
        <w:t>материалов по указанной проблеме, с теоретической проработкой вопросов педагогического сопровождения</w:t>
      </w:r>
      <w:r>
        <w:rPr>
          <w:rStyle w:val="WW8Num2z0"/>
          <w:rFonts w:ascii="Verdana" w:hAnsi="Verdana"/>
          <w:color w:val="000000"/>
          <w:sz w:val="12"/>
          <w:szCs w:val="12"/>
        </w:rPr>
        <w:t> </w:t>
      </w:r>
      <w:r>
        <w:rPr>
          <w:rStyle w:val="WW8Num3z0"/>
          <w:rFonts w:ascii="Verdana" w:hAnsi="Verdana"/>
          <w:color w:val="4682B4"/>
          <w:sz w:val="12"/>
          <w:szCs w:val="12"/>
        </w:rPr>
        <w:t>обучающихся</w:t>
      </w:r>
      <w:r>
        <w:rPr>
          <w:rStyle w:val="WW8Num2z0"/>
          <w:rFonts w:ascii="Verdana" w:hAnsi="Verdana"/>
          <w:color w:val="000000"/>
          <w:sz w:val="12"/>
          <w:szCs w:val="12"/>
        </w:rPr>
        <w:t> </w:t>
      </w:r>
      <w:r>
        <w:rPr>
          <w:rFonts w:ascii="Verdana" w:hAnsi="Verdana"/>
          <w:color w:val="000000"/>
          <w:sz w:val="12"/>
          <w:szCs w:val="12"/>
        </w:rPr>
        <w:t>и воспитанников на всех ступенях образования, с организацией соответствующей подготовки специалистов для образовательных учреждений.</w:t>
      </w:r>
    </w:p>
    <w:p w:rsidR="00020C86" w:rsidRDefault="00020C86" w:rsidP="00020C86">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 xml:space="preserve">кандидат педагогических наук </w:t>
      </w:r>
      <w:proofErr w:type="spellStart"/>
      <w:r>
        <w:rPr>
          <w:rStyle w:val="WW8Num1z0"/>
          <w:rFonts w:ascii="Verdana" w:hAnsi="Verdana"/>
          <w:b w:val="0"/>
          <w:bCs w:val="0"/>
          <w:color w:val="535353"/>
          <w:sz w:val="10"/>
          <w:szCs w:val="10"/>
        </w:rPr>
        <w:t>Бывшева</w:t>
      </w:r>
      <w:proofErr w:type="spellEnd"/>
      <w:r>
        <w:rPr>
          <w:rStyle w:val="WW8Num1z0"/>
          <w:rFonts w:ascii="Verdana" w:hAnsi="Verdana"/>
          <w:b w:val="0"/>
          <w:bCs w:val="0"/>
          <w:color w:val="535353"/>
          <w:sz w:val="10"/>
          <w:szCs w:val="10"/>
        </w:rPr>
        <w:t>, Марина Валерьевна, 2009 год</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Об образовании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Закон РФ. М. : </w:t>
      </w:r>
      <w:proofErr w:type="spellStart"/>
      <w:r>
        <w:rPr>
          <w:rFonts w:ascii="Verdana" w:hAnsi="Verdana"/>
          <w:color w:val="000000"/>
          <w:sz w:val="12"/>
          <w:szCs w:val="12"/>
        </w:rPr>
        <w:t>Кн</w:t>
      </w:r>
      <w:proofErr w:type="gramStart"/>
      <w:r>
        <w:rPr>
          <w:rFonts w:ascii="Verdana" w:hAnsi="Verdana"/>
          <w:color w:val="000000"/>
          <w:sz w:val="12"/>
          <w:szCs w:val="12"/>
        </w:rPr>
        <w:t>.-</w:t>
      </w:r>
      <w:proofErr w:type="gramEnd"/>
      <w:r>
        <w:rPr>
          <w:rFonts w:ascii="Verdana" w:hAnsi="Verdana"/>
          <w:color w:val="000000"/>
          <w:sz w:val="12"/>
          <w:szCs w:val="12"/>
        </w:rPr>
        <w:t>сервис</w:t>
      </w:r>
      <w:proofErr w:type="spellEnd"/>
      <w:r>
        <w:rPr>
          <w:rFonts w:ascii="Verdana" w:hAnsi="Verdana"/>
          <w:color w:val="000000"/>
          <w:sz w:val="12"/>
          <w:szCs w:val="12"/>
        </w:rPr>
        <w:t>, 2005. - 48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 Типовое положение о</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образовательном учреждении Текст.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2008. — № 11. - С. 5-11.</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Концепция содержания непрерывного образования (дошкольное и начальное звено) Текст. // Нормативно-правовая база</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 сб. офиц. док</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и</w:t>
      </w:r>
      <w:proofErr w:type="gramEnd"/>
      <w:r>
        <w:rPr>
          <w:rFonts w:ascii="Verdana" w:hAnsi="Verdana"/>
          <w:color w:val="000000"/>
          <w:sz w:val="12"/>
          <w:szCs w:val="12"/>
        </w:rPr>
        <w:t xml:space="preserve"> </w:t>
      </w:r>
      <w:proofErr w:type="spellStart"/>
      <w:r>
        <w:rPr>
          <w:rFonts w:ascii="Verdana" w:hAnsi="Verdana"/>
          <w:color w:val="000000"/>
          <w:sz w:val="12"/>
          <w:szCs w:val="12"/>
        </w:rPr>
        <w:t>программно-метод</w:t>
      </w:r>
      <w:proofErr w:type="spellEnd"/>
      <w:r>
        <w:rPr>
          <w:rFonts w:ascii="Verdana" w:hAnsi="Verdana"/>
          <w:color w:val="000000"/>
          <w:sz w:val="12"/>
          <w:szCs w:val="12"/>
        </w:rPr>
        <w:t>. материалов. М., 2008. - С. 346-367.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К. А. Социальное</w:t>
      </w:r>
      <w:r>
        <w:rPr>
          <w:rStyle w:val="WW8Num2z0"/>
          <w:rFonts w:ascii="Verdana" w:hAnsi="Verdana"/>
          <w:color w:val="000000"/>
          <w:sz w:val="12"/>
          <w:szCs w:val="12"/>
        </w:rPr>
        <w:t> </w:t>
      </w:r>
      <w:r>
        <w:rPr>
          <w:rStyle w:val="WW8Num3z0"/>
          <w:rFonts w:ascii="Verdana" w:hAnsi="Verdana"/>
          <w:color w:val="4682B4"/>
          <w:sz w:val="12"/>
          <w:szCs w:val="12"/>
        </w:rPr>
        <w:t>мышление</w:t>
      </w:r>
      <w:r>
        <w:rPr>
          <w:rStyle w:val="WW8Num2z0"/>
          <w:rFonts w:ascii="Verdana" w:hAnsi="Verdana"/>
          <w:color w:val="000000"/>
          <w:sz w:val="12"/>
          <w:szCs w:val="12"/>
        </w:rPr>
        <w:t> </w:t>
      </w:r>
      <w:r>
        <w:rPr>
          <w:rFonts w:ascii="Verdana" w:hAnsi="Verdana"/>
          <w:color w:val="000000"/>
          <w:sz w:val="12"/>
          <w:szCs w:val="12"/>
        </w:rPr>
        <w:t xml:space="preserve">личности: проблемы и стратегии исследования Текст. / К. А. </w:t>
      </w:r>
      <w:proofErr w:type="spellStart"/>
      <w:r>
        <w:rPr>
          <w:rFonts w:ascii="Verdana" w:hAnsi="Verdana"/>
          <w:color w:val="000000"/>
          <w:sz w:val="12"/>
          <w:szCs w:val="12"/>
        </w:rPr>
        <w:t>Абульханова-Славская</w:t>
      </w:r>
      <w:proofErr w:type="spellEnd"/>
      <w:r>
        <w:rPr>
          <w:rFonts w:ascii="Verdana" w:hAnsi="Verdana"/>
          <w:color w:val="000000"/>
          <w:sz w:val="12"/>
          <w:szCs w:val="12"/>
        </w:rPr>
        <w:t xml:space="preserve"> // Психологический журнал. 1994. - Т. 4. - № 4. - С. 39-55.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 Аверьянов, А. Н. Системное познание мира Текст</w:t>
      </w:r>
      <w:proofErr w:type="gramStart"/>
      <w:r>
        <w:rPr>
          <w:rFonts w:ascii="Verdana" w:hAnsi="Verdana"/>
          <w:color w:val="000000"/>
          <w:sz w:val="12"/>
          <w:szCs w:val="12"/>
        </w:rPr>
        <w:t xml:space="preserve">. : </w:t>
      </w:r>
      <w:proofErr w:type="gramEnd"/>
      <w:r>
        <w:rPr>
          <w:rFonts w:ascii="Verdana" w:hAnsi="Verdana"/>
          <w:color w:val="000000"/>
          <w:sz w:val="12"/>
          <w:szCs w:val="12"/>
        </w:rPr>
        <w:t>метод, проблемы / А. Н. Аверьянов.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Политиздат, 1985. - 263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Азбука</w:t>
      </w:r>
      <w:r>
        <w:rPr>
          <w:rStyle w:val="WW8Num2z0"/>
          <w:rFonts w:ascii="Verdana" w:hAnsi="Verdana"/>
          <w:color w:val="000000"/>
          <w:sz w:val="12"/>
          <w:szCs w:val="12"/>
        </w:rPr>
        <w:t> </w:t>
      </w:r>
      <w:r>
        <w:rPr>
          <w:rStyle w:val="WW8Num3z0"/>
          <w:rFonts w:ascii="Verdana" w:hAnsi="Verdana"/>
          <w:color w:val="4682B4"/>
          <w:sz w:val="12"/>
          <w:szCs w:val="12"/>
        </w:rPr>
        <w:t>общения</w:t>
      </w:r>
      <w:r>
        <w:rPr>
          <w:rFonts w:ascii="Verdana" w:hAnsi="Verdana"/>
          <w:color w:val="000000"/>
          <w:sz w:val="12"/>
          <w:szCs w:val="12"/>
        </w:rPr>
        <w:t xml:space="preserve">: развитие личности ребенка, навыков общения </w:t>
      </w:r>
      <w:proofErr w:type="gramStart"/>
      <w:r>
        <w:rPr>
          <w:rFonts w:ascii="Verdana" w:hAnsi="Verdana"/>
          <w:color w:val="000000"/>
          <w:sz w:val="12"/>
          <w:szCs w:val="12"/>
        </w:rPr>
        <w:t>со</w:t>
      </w:r>
      <w:proofErr w:type="gramEnd"/>
      <w:r>
        <w:rPr>
          <w:rFonts w:ascii="Verdana" w:hAnsi="Verdana"/>
          <w:color w:val="000000"/>
          <w:sz w:val="12"/>
          <w:szCs w:val="12"/>
        </w:rPr>
        <w:t xml:space="preserve"> взрослыми и сверстниками Текст. : (для детей от 3 до 6 лет) / JI. М. Шипицына [и др.].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Детство-Пресс, 2008. - 384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Акулова, Е. Ф. Влияние психологических особенностей на формирование социальных качеств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возрасте Текст. / Е. Ф. Акулова // Вестник Челябинского государственного педагогического университета. 2009. - № 3. - С. 5-17.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 Александрова, Е. А. Педагогическое сопровождение Текст. / Е. А. Александрова // Антропологический,</w:t>
      </w:r>
      <w:r>
        <w:rPr>
          <w:rStyle w:val="WW8Num2z0"/>
          <w:rFonts w:ascii="Verdana" w:hAnsi="Verdana"/>
          <w:color w:val="000000"/>
          <w:sz w:val="12"/>
          <w:szCs w:val="12"/>
        </w:rPr>
        <w:t> </w:t>
      </w:r>
      <w:proofErr w:type="spellStart"/>
      <w:r>
        <w:rPr>
          <w:rStyle w:val="WW8Num3z0"/>
          <w:rFonts w:ascii="Verdana" w:hAnsi="Verdana"/>
          <w:color w:val="4682B4"/>
          <w:sz w:val="12"/>
          <w:szCs w:val="12"/>
        </w:rPr>
        <w:t>деятельностной</w:t>
      </w:r>
      <w:proofErr w:type="spellEnd"/>
      <w:r>
        <w:rPr>
          <w:rStyle w:val="WW8Num2z0"/>
          <w:rFonts w:ascii="Verdana" w:hAnsi="Verdana"/>
          <w:color w:val="000000"/>
          <w:sz w:val="12"/>
          <w:szCs w:val="12"/>
        </w:rPr>
        <w:t> </w:t>
      </w:r>
      <w:r>
        <w:rPr>
          <w:rFonts w:ascii="Verdana" w:hAnsi="Verdana"/>
          <w:color w:val="000000"/>
          <w:sz w:val="12"/>
          <w:szCs w:val="12"/>
        </w:rPr>
        <w:t>и культурологический подходы. Тезаурус. 2005. - № 5 (24). — С. 98-99.</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w:t>
      </w:r>
      <w:r>
        <w:rPr>
          <w:rStyle w:val="WW8Num2z0"/>
          <w:rFonts w:ascii="Verdana" w:hAnsi="Verdana"/>
          <w:color w:val="000000"/>
          <w:sz w:val="12"/>
          <w:szCs w:val="12"/>
        </w:rPr>
        <w:t> </w:t>
      </w:r>
      <w:proofErr w:type="spellStart"/>
      <w:r>
        <w:rPr>
          <w:rStyle w:val="WW8Num3z0"/>
          <w:rFonts w:ascii="Verdana" w:hAnsi="Verdana"/>
          <w:color w:val="4682B4"/>
          <w:sz w:val="12"/>
          <w:szCs w:val="12"/>
        </w:rPr>
        <w:t>Амонашвили</w:t>
      </w:r>
      <w:proofErr w:type="spellEnd"/>
      <w:r>
        <w:rPr>
          <w:rFonts w:ascii="Verdana" w:hAnsi="Verdana"/>
          <w:color w:val="000000"/>
          <w:sz w:val="12"/>
          <w:szCs w:val="12"/>
        </w:rPr>
        <w:t xml:space="preserve">, Ш. А. Гуманно-личностный подход к детям Текст. / Ш. А. </w:t>
      </w:r>
      <w:proofErr w:type="spellStart"/>
      <w:r>
        <w:rPr>
          <w:rFonts w:ascii="Verdana" w:hAnsi="Verdana"/>
          <w:color w:val="000000"/>
          <w:sz w:val="12"/>
          <w:szCs w:val="12"/>
        </w:rPr>
        <w:t>Амонашвили</w:t>
      </w:r>
      <w:proofErr w:type="spellEnd"/>
      <w:r>
        <w:rPr>
          <w:rFonts w:ascii="Verdana" w:hAnsi="Verdana"/>
          <w:color w:val="000000"/>
          <w:sz w:val="12"/>
          <w:szCs w:val="12"/>
        </w:rPr>
        <w:t xml:space="preserve">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М.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 Воронеж :</w:t>
      </w:r>
      <w:r>
        <w:rPr>
          <w:rStyle w:val="WW8Num2z0"/>
          <w:rFonts w:ascii="Verdana" w:hAnsi="Verdana"/>
          <w:color w:val="000000"/>
          <w:sz w:val="12"/>
          <w:szCs w:val="12"/>
        </w:rPr>
        <w:t> </w:t>
      </w:r>
      <w:r>
        <w:rPr>
          <w:rStyle w:val="WW8Num3z0"/>
          <w:rFonts w:ascii="Verdana" w:hAnsi="Verdana"/>
          <w:color w:val="4682B4"/>
          <w:sz w:val="12"/>
          <w:szCs w:val="12"/>
        </w:rPr>
        <w:t>МОДЭК</w:t>
      </w:r>
      <w:r>
        <w:rPr>
          <w:rFonts w:ascii="Verdana" w:hAnsi="Verdana"/>
          <w:color w:val="000000"/>
          <w:sz w:val="12"/>
          <w:szCs w:val="12"/>
        </w:rPr>
        <w:t>, 1998. - 544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 Ананьев, Б. Г. Человек как предмет познания Текст. / Б. Г. Ананьев. СПб. : Питер, 2001. - 288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 Андреева, Г. М. Психология социального познания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Г. М. Андреева.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Аспект Пресс, 1997. - 239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 Аристотель. </w:t>
      </w:r>
      <w:proofErr w:type="spellStart"/>
      <w:r>
        <w:rPr>
          <w:rFonts w:ascii="Verdana" w:hAnsi="Verdana"/>
          <w:color w:val="000000"/>
          <w:sz w:val="12"/>
          <w:szCs w:val="12"/>
        </w:rPr>
        <w:t>Никомахова</w:t>
      </w:r>
      <w:proofErr w:type="spellEnd"/>
      <w:r>
        <w:rPr>
          <w:rFonts w:ascii="Verdana" w:hAnsi="Verdana"/>
          <w:color w:val="000000"/>
          <w:sz w:val="12"/>
          <w:szCs w:val="12"/>
        </w:rPr>
        <w:t xml:space="preserve"> этика Текст. / Аристотель // Сочинения : в 4 т. / Аристотель ;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 xml:space="preserve">ед. А. И. </w:t>
      </w:r>
      <w:proofErr w:type="spellStart"/>
      <w:r>
        <w:rPr>
          <w:rFonts w:ascii="Verdana" w:hAnsi="Verdana"/>
          <w:color w:val="000000"/>
          <w:sz w:val="12"/>
          <w:szCs w:val="12"/>
        </w:rPr>
        <w:t>Доватура</w:t>
      </w:r>
      <w:proofErr w:type="spellEnd"/>
      <w:r>
        <w:rPr>
          <w:rFonts w:ascii="Verdana" w:hAnsi="Verdana"/>
          <w:color w:val="000000"/>
          <w:sz w:val="12"/>
          <w:szCs w:val="12"/>
        </w:rPr>
        <w:t>. М., 1984. - Т. 4. - С. 53-294.</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w:t>
      </w:r>
      <w:r>
        <w:rPr>
          <w:rStyle w:val="WW8Num2z0"/>
          <w:rFonts w:ascii="Verdana" w:hAnsi="Verdana"/>
          <w:color w:val="000000"/>
          <w:sz w:val="12"/>
          <w:szCs w:val="12"/>
        </w:rPr>
        <w:t> </w:t>
      </w:r>
      <w:proofErr w:type="spellStart"/>
      <w:r>
        <w:rPr>
          <w:rStyle w:val="WW8Num3z0"/>
          <w:rFonts w:ascii="Verdana" w:hAnsi="Verdana"/>
          <w:color w:val="4682B4"/>
          <w:sz w:val="12"/>
          <w:szCs w:val="12"/>
        </w:rPr>
        <w:t>Байбородова</w:t>
      </w:r>
      <w:proofErr w:type="spellEnd"/>
      <w:r>
        <w:rPr>
          <w:rFonts w:ascii="Verdana" w:hAnsi="Verdana"/>
          <w:color w:val="000000"/>
          <w:sz w:val="12"/>
          <w:szCs w:val="12"/>
        </w:rPr>
        <w:t>, JI. В. Сопровождение образовательной деятельности сельских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монография / JI. В. </w:t>
      </w:r>
      <w:proofErr w:type="spellStart"/>
      <w:r>
        <w:rPr>
          <w:rFonts w:ascii="Verdana" w:hAnsi="Verdana"/>
          <w:color w:val="000000"/>
          <w:sz w:val="12"/>
          <w:szCs w:val="12"/>
        </w:rPr>
        <w:t>Байбородова</w:t>
      </w:r>
      <w:proofErr w:type="spellEnd"/>
      <w:r>
        <w:rPr>
          <w:rFonts w:ascii="Verdana" w:hAnsi="Verdana"/>
          <w:color w:val="000000"/>
          <w:sz w:val="12"/>
          <w:szCs w:val="12"/>
        </w:rPr>
        <w:t xml:space="preserve">. </w:t>
      </w:r>
      <w:proofErr w:type="gramStart"/>
      <w:r>
        <w:rPr>
          <w:rFonts w:ascii="Verdana" w:hAnsi="Verdana"/>
          <w:color w:val="000000"/>
          <w:sz w:val="12"/>
          <w:szCs w:val="12"/>
        </w:rPr>
        <w:t>-Я</w:t>
      </w:r>
      <w:proofErr w:type="gramEnd"/>
      <w:r>
        <w:rPr>
          <w:rFonts w:ascii="Verdana" w:hAnsi="Verdana"/>
          <w:color w:val="000000"/>
          <w:sz w:val="12"/>
          <w:szCs w:val="12"/>
        </w:rPr>
        <w:t xml:space="preserve">рославль : [б. и.] ; М. : </w:t>
      </w:r>
      <w:proofErr w:type="spellStart"/>
      <w:r>
        <w:rPr>
          <w:rFonts w:ascii="Verdana" w:hAnsi="Verdana"/>
          <w:color w:val="000000"/>
          <w:sz w:val="12"/>
          <w:szCs w:val="12"/>
        </w:rPr>
        <w:t>Исслед</w:t>
      </w:r>
      <w:proofErr w:type="spellEnd"/>
      <w:r>
        <w:rPr>
          <w:rFonts w:ascii="Verdana" w:hAnsi="Verdana"/>
          <w:color w:val="000000"/>
          <w:sz w:val="12"/>
          <w:szCs w:val="12"/>
        </w:rPr>
        <w:t xml:space="preserve">. центр проблем качества </w:t>
      </w:r>
      <w:proofErr w:type="spellStart"/>
      <w:r>
        <w:rPr>
          <w:rFonts w:ascii="Verdana" w:hAnsi="Verdana"/>
          <w:color w:val="000000"/>
          <w:sz w:val="12"/>
          <w:szCs w:val="12"/>
        </w:rPr>
        <w:t>подгот</w:t>
      </w:r>
      <w:proofErr w:type="spellEnd"/>
      <w:r>
        <w:rPr>
          <w:rFonts w:ascii="Verdana" w:hAnsi="Verdana"/>
          <w:color w:val="000000"/>
          <w:sz w:val="12"/>
          <w:szCs w:val="12"/>
        </w:rPr>
        <w:t>. специалистов, 2008. 88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 Белкин, А. С.</w:t>
      </w:r>
      <w:r>
        <w:rPr>
          <w:rStyle w:val="WW8Num2z0"/>
          <w:rFonts w:ascii="Verdana" w:hAnsi="Verdana"/>
          <w:color w:val="000000"/>
          <w:sz w:val="12"/>
          <w:szCs w:val="12"/>
        </w:rPr>
        <w:t> </w:t>
      </w:r>
      <w:r>
        <w:rPr>
          <w:rStyle w:val="WW8Num3z0"/>
          <w:rFonts w:ascii="Verdana" w:hAnsi="Verdana"/>
          <w:color w:val="4682B4"/>
          <w:sz w:val="12"/>
          <w:szCs w:val="12"/>
        </w:rPr>
        <w:t>Педагогика</w:t>
      </w:r>
      <w:r>
        <w:rPr>
          <w:rStyle w:val="WW8Num2z0"/>
          <w:rFonts w:ascii="Verdana" w:hAnsi="Verdana"/>
          <w:color w:val="000000"/>
          <w:sz w:val="12"/>
          <w:szCs w:val="12"/>
        </w:rPr>
        <w:t> </w:t>
      </w:r>
      <w:r>
        <w:rPr>
          <w:rFonts w:ascii="Verdana" w:hAnsi="Verdana"/>
          <w:color w:val="000000"/>
          <w:sz w:val="12"/>
          <w:szCs w:val="12"/>
        </w:rPr>
        <w:t>Детства Текст</w:t>
      </w:r>
      <w:proofErr w:type="gramStart"/>
      <w:r>
        <w:rPr>
          <w:rFonts w:ascii="Verdana" w:hAnsi="Verdana"/>
          <w:color w:val="000000"/>
          <w:sz w:val="12"/>
          <w:szCs w:val="12"/>
        </w:rPr>
        <w:t>. : (</w:t>
      </w:r>
      <w:proofErr w:type="gramEnd"/>
      <w:r>
        <w:rPr>
          <w:rFonts w:ascii="Verdana" w:hAnsi="Verdana"/>
          <w:color w:val="000000"/>
          <w:sz w:val="12"/>
          <w:szCs w:val="12"/>
        </w:rPr>
        <w:t>основы возраст,</w:t>
      </w:r>
      <w:r>
        <w:rPr>
          <w:rStyle w:val="WW8Num2z0"/>
          <w:rFonts w:ascii="Verdana" w:hAnsi="Verdana"/>
          <w:color w:val="000000"/>
          <w:sz w:val="12"/>
          <w:szCs w:val="12"/>
        </w:rPr>
        <w:t> </w:t>
      </w:r>
      <w:r>
        <w:rPr>
          <w:rStyle w:val="WW8Num3z0"/>
          <w:rFonts w:ascii="Verdana" w:hAnsi="Verdana"/>
          <w:color w:val="4682B4"/>
          <w:sz w:val="12"/>
          <w:szCs w:val="12"/>
        </w:rPr>
        <w:t>педагогики</w:t>
      </w:r>
      <w:r>
        <w:rPr>
          <w:rFonts w:ascii="Verdana" w:hAnsi="Verdana"/>
          <w:color w:val="000000"/>
          <w:sz w:val="12"/>
          <w:szCs w:val="12"/>
        </w:rPr>
        <w:t>) / А. С. Белкин. Екатеринбург</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Сократ, 1995. - 145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 </w:t>
      </w:r>
      <w:proofErr w:type="gramStart"/>
      <w:r>
        <w:rPr>
          <w:rFonts w:ascii="Verdana" w:hAnsi="Verdana"/>
          <w:color w:val="000000"/>
          <w:sz w:val="12"/>
          <w:szCs w:val="12"/>
        </w:rPr>
        <w:t>Берне</w:t>
      </w:r>
      <w:proofErr w:type="gramEnd"/>
      <w:r>
        <w:rPr>
          <w:rFonts w:ascii="Verdana" w:hAnsi="Verdana"/>
          <w:color w:val="000000"/>
          <w:sz w:val="12"/>
          <w:szCs w:val="12"/>
        </w:rPr>
        <w:t xml:space="preserve">, Р. Развитие </w:t>
      </w:r>
      <w:proofErr w:type="spellStart"/>
      <w:r>
        <w:rPr>
          <w:rFonts w:ascii="Verdana" w:hAnsi="Verdana"/>
          <w:color w:val="000000"/>
          <w:sz w:val="12"/>
          <w:szCs w:val="12"/>
        </w:rPr>
        <w:t>Я-концепции</w:t>
      </w:r>
      <w:proofErr w:type="spellEnd"/>
      <w:r>
        <w:rPr>
          <w:rFonts w:ascii="Verdana" w:hAnsi="Verdana"/>
          <w:color w:val="000000"/>
          <w:sz w:val="12"/>
          <w:szCs w:val="12"/>
        </w:rPr>
        <w:t xml:space="preserve"> и воспитание Текст. / Р. </w:t>
      </w:r>
      <w:proofErr w:type="gramStart"/>
      <w:r>
        <w:rPr>
          <w:rFonts w:ascii="Verdana" w:hAnsi="Verdana"/>
          <w:color w:val="000000"/>
          <w:sz w:val="12"/>
          <w:szCs w:val="12"/>
        </w:rPr>
        <w:t>Берне</w:t>
      </w:r>
      <w:proofErr w:type="gram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Прогресс, 1986. 424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 </w:t>
      </w:r>
      <w:proofErr w:type="spellStart"/>
      <w:r>
        <w:rPr>
          <w:rFonts w:ascii="Verdana" w:hAnsi="Verdana"/>
          <w:color w:val="000000"/>
          <w:sz w:val="12"/>
          <w:szCs w:val="12"/>
        </w:rPr>
        <w:t>Бине</w:t>
      </w:r>
      <w:proofErr w:type="spellEnd"/>
      <w:r>
        <w:rPr>
          <w:rFonts w:ascii="Verdana" w:hAnsi="Verdana"/>
          <w:color w:val="000000"/>
          <w:sz w:val="12"/>
          <w:szCs w:val="12"/>
        </w:rPr>
        <w:t>, А. Измерение</w:t>
      </w:r>
      <w:r>
        <w:rPr>
          <w:rStyle w:val="WW8Num2z0"/>
          <w:rFonts w:ascii="Verdana" w:hAnsi="Verdana"/>
          <w:color w:val="000000"/>
          <w:sz w:val="12"/>
          <w:szCs w:val="12"/>
        </w:rPr>
        <w:t> </w:t>
      </w:r>
      <w:r>
        <w:rPr>
          <w:rStyle w:val="WW8Num3z0"/>
          <w:rFonts w:ascii="Verdana" w:hAnsi="Verdana"/>
          <w:color w:val="4682B4"/>
          <w:sz w:val="12"/>
          <w:szCs w:val="12"/>
        </w:rPr>
        <w:t>умственных</w:t>
      </w:r>
      <w:r>
        <w:rPr>
          <w:rStyle w:val="WW8Num2z0"/>
          <w:rFonts w:ascii="Verdana" w:hAnsi="Verdana"/>
          <w:color w:val="000000"/>
          <w:sz w:val="12"/>
          <w:szCs w:val="12"/>
        </w:rPr>
        <w:t> </w:t>
      </w:r>
      <w:r>
        <w:rPr>
          <w:rFonts w:ascii="Verdana" w:hAnsi="Verdana"/>
          <w:color w:val="000000"/>
          <w:sz w:val="12"/>
          <w:szCs w:val="12"/>
        </w:rPr>
        <w:t xml:space="preserve">способностей Текст. / А. </w:t>
      </w:r>
      <w:proofErr w:type="spellStart"/>
      <w:r>
        <w:rPr>
          <w:rFonts w:ascii="Verdana" w:hAnsi="Verdana"/>
          <w:color w:val="000000"/>
          <w:sz w:val="12"/>
          <w:szCs w:val="12"/>
        </w:rPr>
        <w:t>Бине</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фр. М. Владимирского: СПб. : Союз, 1998. - 432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proofErr w:type="spellStart"/>
      <w:r>
        <w:rPr>
          <w:rStyle w:val="WW8Num3z0"/>
          <w:rFonts w:ascii="Verdana" w:hAnsi="Verdana"/>
          <w:color w:val="4682B4"/>
          <w:sz w:val="12"/>
          <w:szCs w:val="12"/>
        </w:rPr>
        <w:t>Битянова</w:t>
      </w:r>
      <w:proofErr w:type="spellEnd"/>
      <w:r>
        <w:rPr>
          <w:rFonts w:ascii="Verdana" w:hAnsi="Verdana"/>
          <w:color w:val="000000"/>
          <w:sz w:val="12"/>
          <w:szCs w:val="12"/>
        </w:rPr>
        <w:t>, М. Р. Работа с</w:t>
      </w:r>
      <w:r>
        <w:rPr>
          <w:rStyle w:val="WW8Num2z0"/>
          <w:rFonts w:ascii="Verdana" w:hAnsi="Verdana"/>
          <w:color w:val="000000"/>
          <w:sz w:val="12"/>
          <w:szCs w:val="12"/>
        </w:rPr>
        <w:t> </w:t>
      </w:r>
      <w:r>
        <w:rPr>
          <w:rStyle w:val="WW8Num3z0"/>
          <w:rFonts w:ascii="Verdana" w:hAnsi="Verdana"/>
          <w:color w:val="4682B4"/>
          <w:sz w:val="12"/>
          <w:szCs w:val="12"/>
        </w:rPr>
        <w:t>ребенком</w:t>
      </w:r>
      <w:r>
        <w:rPr>
          <w:rStyle w:val="WW8Num2z0"/>
          <w:rFonts w:ascii="Verdana" w:hAnsi="Verdana"/>
          <w:color w:val="000000"/>
          <w:sz w:val="12"/>
          <w:szCs w:val="12"/>
        </w:rPr>
        <w:t> </w:t>
      </w:r>
      <w:r>
        <w:rPr>
          <w:rFonts w:ascii="Verdana" w:hAnsi="Verdana"/>
          <w:color w:val="000000"/>
          <w:sz w:val="12"/>
          <w:szCs w:val="12"/>
        </w:rPr>
        <w:t xml:space="preserve">в образовательной среде: решение задач и проблем развития Текст. : </w:t>
      </w:r>
      <w:proofErr w:type="spellStart"/>
      <w:r>
        <w:rPr>
          <w:rFonts w:ascii="Verdana" w:hAnsi="Verdana"/>
          <w:color w:val="000000"/>
          <w:sz w:val="12"/>
          <w:szCs w:val="12"/>
        </w:rPr>
        <w:t>науч</w:t>
      </w:r>
      <w:proofErr w:type="gramStart"/>
      <w:r>
        <w:rPr>
          <w:rFonts w:ascii="Verdana" w:hAnsi="Verdana"/>
          <w:color w:val="000000"/>
          <w:sz w:val="12"/>
          <w:szCs w:val="12"/>
        </w:rPr>
        <w:t>.-</w:t>
      </w:r>
      <w:proofErr w:type="gramEnd"/>
      <w:r>
        <w:rPr>
          <w:rFonts w:ascii="Verdana" w:hAnsi="Verdana"/>
          <w:color w:val="000000"/>
          <w:sz w:val="12"/>
          <w:szCs w:val="12"/>
        </w:rPr>
        <w:t>метод</w:t>
      </w:r>
      <w:proofErr w:type="spellEnd"/>
      <w:r>
        <w:rPr>
          <w:rFonts w:ascii="Verdana" w:hAnsi="Verdana"/>
          <w:color w:val="000000"/>
          <w:sz w:val="12"/>
          <w:szCs w:val="12"/>
        </w:rPr>
        <w:t>. пособие для психологов и</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 xml:space="preserve">/ М. Р. </w:t>
      </w:r>
      <w:proofErr w:type="spellStart"/>
      <w:r>
        <w:rPr>
          <w:rFonts w:ascii="Verdana" w:hAnsi="Verdana"/>
          <w:color w:val="000000"/>
          <w:sz w:val="12"/>
          <w:szCs w:val="12"/>
        </w:rPr>
        <w:t>Битянова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Style w:val="WW8Num2z0"/>
          <w:rFonts w:ascii="Verdana" w:hAnsi="Verdana"/>
          <w:color w:val="000000"/>
          <w:sz w:val="12"/>
          <w:szCs w:val="12"/>
        </w:rPr>
        <w:t> </w:t>
      </w:r>
      <w:r>
        <w:rPr>
          <w:rStyle w:val="WW8Num3z0"/>
          <w:rFonts w:ascii="Verdana" w:hAnsi="Verdana"/>
          <w:color w:val="4682B4"/>
          <w:sz w:val="12"/>
          <w:szCs w:val="12"/>
        </w:rPr>
        <w:t>МГППУ</w:t>
      </w:r>
      <w:r>
        <w:rPr>
          <w:rFonts w:ascii="Verdana" w:hAnsi="Verdana"/>
          <w:color w:val="000000"/>
          <w:sz w:val="12"/>
          <w:szCs w:val="12"/>
        </w:rPr>
        <w:t>, 2006. - 96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18. </w:t>
      </w:r>
      <w:proofErr w:type="spellStart"/>
      <w:r>
        <w:rPr>
          <w:rFonts w:ascii="Verdana" w:hAnsi="Verdana"/>
          <w:color w:val="000000"/>
          <w:sz w:val="12"/>
          <w:szCs w:val="12"/>
        </w:rPr>
        <w:t>Битянова</w:t>
      </w:r>
      <w:proofErr w:type="spellEnd"/>
      <w:r>
        <w:rPr>
          <w:rFonts w:ascii="Verdana" w:hAnsi="Verdana"/>
          <w:color w:val="000000"/>
          <w:sz w:val="12"/>
          <w:szCs w:val="12"/>
        </w:rPr>
        <w:t>, М. Р. Теоретические проблемы</w:t>
      </w:r>
      <w:r>
        <w:rPr>
          <w:rStyle w:val="WW8Num2z0"/>
          <w:rFonts w:ascii="Verdana" w:hAnsi="Verdana"/>
          <w:color w:val="000000"/>
          <w:sz w:val="12"/>
          <w:szCs w:val="12"/>
        </w:rPr>
        <w:t> </w:t>
      </w:r>
      <w:r>
        <w:rPr>
          <w:rStyle w:val="WW8Num3z0"/>
          <w:rFonts w:ascii="Verdana" w:hAnsi="Verdana"/>
          <w:color w:val="4682B4"/>
          <w:sz w:val="12"/>
          <w:szCs w:val="12"/>
        </w:rPr>
        <w:t>школьной</w:t>
      </w:r>
      <w:r>
        <w:rPr>
          <w:rStyle w:val="WW8Num2z0"/>
          <w:rFonts w:ascii="Verdana" w:hAnsi="Verdana"/>
          <w:color w:val="000000"/>
          <w:sz w:val="12"/>
          <w:szCs w:val="12"/>
        </w:rPr>
        <w:t> </w:t>
      </w:r>
      <w:r>
        <w:rPr>
          <w:rFonts w:ascii="Verdana" w:hAnsi="Verdana"/>
          <w:color w:val="000000"/>
          <w:sz w:val="12"/>
          <w:szCs w:val="12"/>
        </w:rPr>
        <w:t xml:space="preserve">психологической практики Текст. / М. Р. </w:t>
      </w:r>
      <w:proofErr w:type="spellStart"/>
      <w:r>
        <w:rPr>
          <w:rFonts w:ascii="Verdana" w:hAnsi="Verdana"/>
          <w:color w:val="000000"/>
          <w:sz w:val="12"/>
          <w:szCs w:val="12"/>
        </w:rPr>
        <w:t>Битянова</w:t>
      </w:r>
      <w:proofErr w:type="spellEnd"/>
      <w:r>
        <w:rPr>
          <w:rFonts w:ascii="Verdana" w:hAnsi="Verdana"/>
          <w:color w:val="000000"/>
          <w:sz w:val="12"/>
          <w:szCs w:val="12"/>
        </w:rPr>
        <w:t xml:space="preserve"> // Познание. Общество. Развитие / под ред. Д. В. Ушакова. М., 1996. - С. 188-199.</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19. </w:t>
      </w:r>
      <w:proofErr w:type="spellStart"/>
      <w:r>
        <w:rPr>
          <w:rFonts w:ascii="Verdana" w:hAnsi="Verdana"/>
          <w:color w:val="000000"/>
          <w:sz w:val="12"/>
          <w:szCs w:val="12"/>
        </w:rPr>
        <w:t>Битянова</w:t>
      </w:r>
      <w:proofErr w:type="spellEnd"/>
      <w:r>
        <w:rPr>
          <w:rFonts w:ascii="Verdana" w:hAnsi="Verdana"/>
          <w:color w:val="000000"/>
          <w:sz w:val="12"/>
          <w:szCs w:val="12"/>
        </w:rPr>
        <w:t>, М. Р.</w:t>
      </w:r>
      <w:r>
        <w:rPr>
          <w:rStyle w:val="WW8Num2z0"/>
          <w:rFonts w:ascii="Verdana" w:hAnsi="Verdana"/>
          <w:color w:val="000000"/>
          <w:sz w:val="12"/>
          <w:szCs w:val="12"/>
        </w:rPr>
        <w:t> </w:t>
      </w:r>
      <w:r>
        <w:rPr>
          <w:rStyle w:val="WW8Num3z0"/>
          <w:rFonts w:ascii="Verdana" w:hAnsi="Verdana"/>
          <w:color w:val="4682B4"/>
          <w:sz w:val="12"/>
          <w:szCs w:val="12"/>
        </w:rPr>
        <w:t>Школьный</w:t>
      </w:r>
      <w:r>
        <w:rPr>
          <w:rStyle w:val="WW8Num2z0"/>
          <w:rFonts w:ascii="Verdana" w:hAnsi="Verdana"/>
          <w:color w:val="000000"/>
          <w:sz w:val="12"/>
          <w:szCs w:val="12"/>
        </w:rPr>
        <w:t> </w:t>
      </w:r>
      <w:r>
        <w:rPr>
          <w:rFonts w:ascii="Verdana" w:hAnsi="Verdana"/>
          <w:color w:val="000000"/>
          <w:sz w:val="12"/>
          <w:szCs w:val="12"/>
        </w:rPr>
        <w:t xml:space="preserve">психолог: идея психолого-педагогического сопровождения Текст. / М. Р. </w:t>
      </w:r>
      <w:proofErr w:type="spellStart"/>
      <w:r>
        <w:rPr>
          <w:rFonts w:ascii="Verdana" w:hAnsi="Verdana"/>
          <w:color w:val="000000"/>
          <w:sz w:val="12"/>
          <w:szCs w:val="12"/>
        </w:rPr>
        <w:t>Битянова</w:t>
      </w:r>
      <w:proofErr w:type="spellEnd"/>
      <w:r>
        <w:rPr>
          <w:rFonts w:ascii="Verdana" w:hAnsi="Verdana"/>
          <w:color w:val="000000"/>
          <w:sz w:val="12"/>
          <w:szCs w:val="12"/>
        </w:rPr>
        <w:t xml:space="preserve"> // Директор школы. 1997.-№3.-С. 4-12.</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w:t>
      </w:r>
      <w:r>
        <w:rPr>
          <w:rStyle w:val="WW8Num2z0"/>
          <w:rFonts w:ascii="Verdana" w:hAnsi="Verdana"/>
          <w:color w:val="000000"/>
          <w:sz w:val="12"/>
          <w:szCs w:val="12"/>
        </w:rPr>
        <w:t> </w:t>
      </w:r>
      <w:proofErr w:type="spellStart"/>
      <w:r>
        <w:rPr>
          <w:rStyle w:val="WW8Num3z0"/>
          <w:rFonts w:ascii="Verdana" w:hAnsi="Verdana"/>
          <w:color w:val="4682B4"/>
          <w:sz w:val="12"/>
          <w:szCs w:val="12"/>
        </w:rPr>
        <w:t>Бодалев</w:t>
      </w:r>
      <w:proofErr w:type="spellEnd"/>
      <w:r>
        <w:rPr>
          <w:rFonts w:ascii="Verdana" w:hAnsi="Verdana"/>
          <w:color w:val="000000"/>
          <w:sz w:val="12"/>
          <w:szCs w:val="12"/>
        </w:rPr>
        <w:t xml:space="preserve">, А. А. Восприятие и понимание человеком человека Текст. / А. А. </w:t>
      </w:r>
      <w:proofErr w:type="spellStart"/>
      <w:r>
        <w:rPr>
          <w:rFonts w:ascii="Verdana" w:hAnsi="Verdana"/>
          <w:color w:val="000000"/>
          <w:sz w:val="12"/>
          <w:szCs w:val="12"/>
        </w:rPr>
        <w:t>Бодалев</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w:t>
      </w:r>
      <w:proofErr w:type="spellStart"/>
      <w:r>
        <w:rPr>
          <w:rFonts w:ascii="Verdana" w:hAnsi="Verdana"/>
          <w:color w:val="000000"/>
          <w:sz w:val="12"/>
          <w:szCs w:val="12"/>
        </w:rPr>
        <w:t>Моск</w:t>
      </w:r>
      <w:proofErr w:type="spellEnd"/>
      <w:r>
        <w:rPr>
          <w:rFonts w:ascii="Verdana" w:hAnsi="Verdana"/>
          <w:color w:val="000000"/>
          <w:sz w:val="12"/>
          <w:szCs w:val="12"/>
        </w:rPr>
        <w:t>. ун-та, 1982. - 200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21. </w:t>
      </w:r>
      <w:proofErr w:type="spellStart"/>
      <w:r>
        <w:rPr>
          <w:rFonts w:ascii="Verdana" w:hAnsi="Verdana"/>
          <w:color w:val="000000"/>
          <w:sz w:val="12"/>
          <w:szCs w:val="12"/>
        </w:rPr>
        <w:t>Бодалев</w:t>
      </w:r>
      <w:proofErr w:type="spellEnd"/>
      <w:r>
        <w:rPr>
          <w:rFonts w:ascii="Verdana" w:hAnsi="Verdana"/>
          <w:color w:val="000000"/>
          <w:sz w:val="12"/>
          <w:szCs w:val="12"/>
        </w:rPr>
        <w:t>, А. А. Личность и</w:t>
      </w:r>
      <w:r>
        <w:rPr>
          <w:rStyle w:val="WW8Num2z0"/>
          <w:rFonts w:ascii="Verdana" w:hAnsi="Verdana"/>
          <w:color w:val="000000"/>
          <w:sz w:val="12"/>
          <w:szCs w:val="12"/>
        </w:rPr>
        <w:t> </w:t>
      </w:r>
      <w:r>
        <w:rPr>
          <w:rStyle w:val="WW8Num3z0"/>
          <w:rFonts w:ascii="Verdana" w:hAnsi="Verdana"/>
          <w:color w:val="4682B4"/>
          <w:sz w:val="12"/>
          <w:szCs w:val="12"/>
        </w:rPr>
        <w:t>общение</w:t>
      </w:r>
      <w:r>
        <w:rPr>
          <w:rStyle w:val="WW8Num2z0"/>
          <w:rFonts w:ascii="Verdana" w:hAnsi="Verdana"/>
          <w:color w:val="000000"/>
          <w:sz w:val="12"/>
          <w:szCs w:val="12"/>
        </w:rPr>
        <w:t> </w:t>
      </w:r>
      <w:r>
        <w:rPr>
          <w:rFonts w:ascii="Verdana" w:hAnsi="Verdana"/>
          <w:color w:val="000000"/>
          <w:sz w:val="12"/>
          <w:szCs w:val="12"/>
        </w:rPr>
        <w:t>Текст</w:t>
      </w:r>
      <w:proofErr w:type="gramStart"/>
      <w:r>
        <w:rPr>
          <w:rFonts w:ascii="Verdana" w:hAnsi="Verdana"/>
          <w:color w:val="000000"/>
          <w:sz w:val="12"/>
          <w:szCs w:val="12"/>
        </w:rPr>
        <w:t xml:space="preserve">. : </w:t>
      </w:r>
      <w:proofErr w:type="spellStart"/>
      <w:proofErr w:type="gramEnd"/>
      <w:r>
        <w:rPr>
          <w:rFonts w:ascii="Verdana" w:hAnsi="Verdana"/>
          <w:color w:val="000000"/>
          <w:sz w:val="12"/>
          <w:szCs w:val="12"/>
        </w:rPr>
        <w:t>избр</w:t>
      </w:r>
      <w:proofErr w:type="spellEnd"/>
      <w:r>
        <w:rPr>
          <w:rFonts w:ascii="Verdana" w:hAnsi="Verdana"/>
          <w:color w:val="000000"/>
          <w:sz w:val="12"/>
          <w:szCs w:val="12"/>
        </w:rPr>
        <w:t xml:space="preserve">. тр. / А. А. </w:t>
      </w:r>
      <w:proofErr w:type="spellStart"/>
      <w:r>
        <w:rPr>
          <w:rFonts w:ascii="Verdana" w:hAnsi="Verdana"/>
          <w:color w:val="000000"/>
          <w:sz w:val="12"/>
          <w:szCs w:val="12"/>
        </w:rPr>
        <w:t>Бодалев</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1983. - 272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22. </w:t>
      </w:r>
      <w:proofErr w:type="spellStart"/>
      <w:r>
        <w:rPr>
          <w:rFonts w:ascii="Verdana" w:hAnsi="Verdana"/>
          <w:color w:val="000000"/>
          <w:sz w:val="12"/>
          <w:szCs w:val="12"/>
        </w:rPr>
        <w:t>Бодалев</w:t>
      </w:r>
      <w:proofErr w:type="spellEnd"/>
      <w:r>
        <w:rPr>
          <w:rFonts w:ascii="Verdana" w:hAnsi="Verdana"/>
          <w:color w:val="000000"/>
          <w:sz w:val="12"/>
          <w:szCs w:val="12"/>
        </w:rPr>
        <w:t xml:space="preserve">, А. А. Общение и формирование личности Текст. / А. А. </w:t>
      </w:r>
      <w:proofErr w:type="spellStart"/>
      <w:r>
        <w:rPr>
          <w:rFonts w:ascii="Verdana" w:hAnsi="Verdana"/>
          <w:color w:val="000000"/>
          <w:sz w:val="12"/>
          <w:szCs w:val="12"/>
        </w:rPr>
        <w:t>Бодалев</w:t>
      </w:r>
      <w:proofErr w:type="spellEnd"/>
      <w:r>
        <w:rPr>
          <w:rFonts w:ascii="Verdana" w:hAnsi="Verdana"/>
          <w:color w:val="000000"/>
          <w:sz w:val="12"/>
          <w:szCs w:val="12"/>
        </w:rPr>
        <w:t xml:space="preserve"> // Социальная психология личности / отв. ред. М. И.</w:t>
      </w:r>
      <w:r>
        <w:rPr>
          <w:rStyle w:val="WW8Num2z0"/>
          <w:rFonts w:ascii="Verdana" w:hAnsi="Verdana"/>
          <w:color w:val="000000"/>
          <w:sz w:val="12"/>
          <w:szCs w:val="12"/>
        </w:rPr>
        <w:t> </w:t>
      </w:r>
      <w:proofErr w:type="spellStart"/>
      <w:r>
        <w:rPr>
          <w:rStyle w:val="WW8Num3z0"/>
          <w:rFonts w:ascii="Verdana" w:hAnsi="Verdana"/>
          <w:color w:val="4682B4"/>
          <w:sz w:val="12"/>
          <w:szCs w:val="12"/>
        </w:rPr>
        <w:t>Бобнева</w:t>
      </w:r>
      <w:proofErr w:type="spellEnd"/>
      <w:r>
        <w:rPr>
          <w:rFonts w:ascii="Verdana" w:hAnsi="Verdana"/>
          <w:color w:val="000000"/>
          <w:sz w:val="12"/>
          <w:szCs w:val="12"/>
        </w:rPr>
        <w:t>, Е. В. Шорохова. М., 1979. - С. 25-34.</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proofErr w:type="spellStart"/>
      <w:r>
        <w:rPr>
          <w:rStyle w:val="WW8Num3z0"/>
          <w:rFonts w:ascii="Verdana" w:hAnsi="Verdana"/>
          <w:color w:val="4682B4"/>
          <w:sz w:val="12"/>
          <w:szCs w:val="12"/>
        </w:rPr>
        <w:t>Бодалев</w:t>
      </w:r>
      <w:proofErr w:type="spellEnd"/>
      <w:r>
        <w:rPr>
          <w:rFonts w:ascii="Verdana" w:hAnsi="Verdana"/>
          <w:color w:val="000000"/>
          <w:sz w:val="12"/>
          <w:szCs w:val="12"/>
        </w:rPr>
        <w:t xml:space="preserve">, А. А. Познание человека человеком Текст. : (возраст., тендер., </w:t>
      </w:r>
      <w:proofErr w:type="spellStart"/>
      <w:r>
        <w:rPr>
          <w:rFonts w:ascii="Verdana" w:hAnsi="Verdana"/>
          <w:color w:val="000000"/>
          <w:sz w:val="12"/>
          <w:szCs w:val="12"/>
        </w:rPr>
        <w:t>этнич</w:t>
      </w:r>
      <w:proofErr w:type="spellEnd"/>
      <w:r>
        <w:rPr>
          <w:rFonts w:ascii="Verdana" w:hAnsi="Verdana"/>
          <w:color w:val="000000"/>
          <w:sz w:val="12"/>
          <w:szCs w:val="12"/>
        </w:rPr>
        <w:t xml:space="preserve">. и проф. аспекты) / А. А. </w:t>
      </w:r>
      <w:proofErr w:type="spellStart"/>
      <w:r>
        <w:rPr>
          <w:rFonts w:ascii="Verdana" w:hAnsi="Verdana"/>
          <w:color w:val="000000"/>
          <w:sz w:val="12"/>
          <w:szCs w:val="12"/>
        </w:rPr>
        <w:t>Бодалев</w:t>
      </w:r>
      <w:proofErr w:type="spellEnd"/>
      <w:r>
        <w:rPr>
          <w:rFonts w:ascii="Verdana" w:hAnsi="Verdana"/>
          <w:color w:val="000000"/>
          <w:sz w:val="12"/>
          <w:szCs w:val="12"/>
        </w:rPr>
        <w:t>, Н. В.</w:t>
      </w:r>
      <w:r>
        <w:rPr>
          <w:rStyle w:val="WW8Num2z0"/>
          <w:rFonts w:ascii="Verdana" w:hAnsi="Verdana"/>
          <w:color w:val="000000"/>
          <w:sz w:val="12"/>
          <w:szCs w:val="12"/>
        </w:rPr>
        <w:t> </w:t>
      </w:r>
      <w:proofErr w:type="gramStart"/>
      <w:r>
        <w:rPr>
          <w:rStyle w:val="WW8Num3z0"/>
          <w:rFonts w:ascii="Verdana" w:hAnsi="Verdana"/>
          <w:color w:val="4682B4"/>
          <w:sz w:val="12"/>
          <w:szCs w:val="12"/>
        </w:rPr>
        <w:t>Васина</w:t>
      </w:r>
      <w:proofErr w:type="gramEnd"/>
      <w:r>
        <w:rPr>
          <w:rFonts w:ascii="Verdana" w:hAnsi="Verdana"/>
          <w:color w:val="000000"/>
          <w:sz w:val="12"/>
          <w:szCs w:val="12"/>
        </w:rPr>
        <w:t xml:space="preserve">. СПб. : Речь, 2005.-324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24. </w:t>
      </w:r>
      <w:proofErr w:type="spellStart"/>
      <w:r>
        <w:rPr>
          <w:rFonts w:ascii="Verdana" w:hAnsi="Verdana"/>
          <w:color w:val="000000"/>
          <w:sz w:val="12"/>
          <w:szCs w:val="12"/>
        </w:rPr>
        <w:t>Бодалев</w:t>
      </w:r>
      <w:proofErr w:type="spellEnd"/>
      <w:r>
        <w:rPr>
          <w:rFonts w:ascii="Verdana" w:hAnsi="Verdana"/>
          <w:color w:val="000000"/>
          <w:sz w:val="12"/>
          <w:szCs w:val="12"/>
        </w:rPr>
        <w:t xml:space="preserve">, А. А. Формирование понятия о другом человеке как личности Текст. / А. А. </w:t>
      </w:r>
      <w:proofErr w:type="spellStart"/>
      <w:r>
        <w:rPr>
          <w:rFonts w:ascii="Verdana" w:hAnsi="Verdana"/>
          <w:color w:val="000000"/>
          <w:sz w:val="12"/>
          <w:szCs w:val="12"/>
        </w:rPr>
        <w:t>Бодалев</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Ленингр.</w:t>
      </w:r>
      <w:r>
        <w:rPr>
          <w:rStyle w:val="WW8Num2z0"/>
          <w:rFonts w:ascii="Verdana" w:hAnsi="Verdana"/>
          <w:color w:val="000000"/>
          <w:sz w:val="12"/>
          <w:szCs w:val="12"/>
        </w:rPr>
        <w:t> </w:t>
      </w:r>
      <w:proofErr w:type="spellStart"/>
      <w:r>
        <w:rPr>
          <w:rStyle w:val="WW8Num3z0"/>
          <w:rFonts w:ascii="Verdana" w:hAnsi="Verdana"/>
          <w:color w:val="4682B4"/>
          <w:sz w:val="12"/>
          <w:szCs w:val="12"/>
        </w:rPr>
        <w:t>гос</w:t>
      </w:r>
      <w:proofErr w:type="spellEnd"/>
      <w:r>
        <w:rPr>
          <w:rFonts w:ascii="Verdana" w:hAnsi="Verdana"/>
          <w:color w:val="000000"/>
          <w:sz w:val="12"/>
          <w:szCs w:val="12"/>
        </w:rPr>
        <w:t>. ун-т им. А. А. Жданова. Л.</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Ленингр. ун-та, 1970. - 135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w:t>
      </w:r>
      <w:r>
        <w:rPr>
          <w:rStyle w:val="WW8Num2z0"/>
          <w:rFonts w:ascii="Verdana" w:hAnsi="Verdana"/>
          <w:color w:val="000000"/>
          <w:sz w:val="12"/>
          <w:szCs w:val="12"/>
        </w:rPr>
        <w:t> </w:t>
      </w:r>
      <w:proofErr w:type="spellStart"/>
      <w:r>
        <w:rPr>
          <w:rStyle w:val="WW8Num3z0"/>
          <w:rFonts w:ascii="Verdana" w:hAnsi="Verdana"/>
          <w:color w:val="4682B4"/>
          <w:sz w:val="12"/>
          <w:szCs w:val="12"/>
        </w:rPr>
        <w:t>Божович</w:t>
      </w:r>
      <w:proofErr w:type="spellEnd"/>
      <w:r>
        <w:rPr>
          <w:rFonts w:ascii="Verdana" w:hAnsi="Verdana"/>
          <w:color w:val="000000"/>
          <w:sz w:val="12"/>
          <w:szCs w:val="12"/>
        </w:rPr>
        <w:t xml:space="preserve">, Л. И. Личность и ее формирование в детском возрасте Текст. / Л. И. </w:t>
      </w:r>
      <w:proofErr w:type="spellStart"/>
      <w:r>
        <w:rPr>
          <w:rFonts w:ascii="Verdana" w:hAnsi="Verdana"/>
          <w:color w:val="000000"/>
          <w:sz w:val="12"/>
          <w:szCs w:val="12"/>
        </w:rPr>
        <w:t>Божович</w:t>
      </w:r>
      <w:proofErr w:type="spellEnd"/>
      <w:r>
        <w:rPr>
          <w:rFonts w:ascii="Verdana" w:hAnsi="Verdana"/>
          <w:color w:val="000000"/>
          <w:sz w:val="12"/>
          <w:szCs w:val="12"/>
        </w:rPr>
        <w:t xml:space="preserve">. СПб. : Питер, 2008. - 400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proofErr w:type="spellStart"/>
      <w:r>
        <w:rPr>
          <w:rStyle w:val="WW8Num3z0"/>
          <w:rFonts w:ascii="Verdana" w:hAnsi="Verdana"/>
          <w:color w:val="4682B4"/>
          <w:sz w:val="12"/>
          <w:szCs w:val="12"/>
        </w:rPr>
        <w:t>Бондаревская</w:t>
      </w:r>
      <w:proofErr w:type="spellEnd"/>
      <w:r>
        <w:rPr>
          <w:rFonts w:ascii="Verdana" w:hAnsi="Verdana"/>
          <w:color w:val="000000"/>
          <w:sz w:val="12"/>
          <w:szCs w:val="12"/>
        </w:rPr>
        <w:t xml:space="preserve">, Е.В. Гуманистическая парадигма личностно ориентированного образования Текст. / Е.В. </w:t>
      </w:r>
      <w:proofErr w:type="spellStart"/>
      <w:r>
        <w:rPr>
          <w:rFonts w:ascii="Verdana" w:hAnsi="Verdana"/>
          <w:color w:val="000000"/>
          <w:sz w:val="12"/>
          <w:szCs w:val="12"/>
        </w:rPr>
        <w:t>Бондаревская</w:t>
      </w:r>
      <w:proofErr w:type="spellEnd"/>
      <w:r>
        <w:rPr>
          <w:rFonts w:ascii="Verdana" w:hAnsi="Verdana"/>
          <w:color w:val="000000"/>
          <w:sz w:val="12"/>
          <w:szCs w:val="12"/>
        </w:rPr>
        <w:t xml:space="preserve"> // Педагогика. — 1997.-№4.-С. И- 17.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27. </w:t>
      </w:r>
      <w:proofErr w:type="spellStart"/>
      <w:r>
        <w:rPr>
          <w:rFonts w:ascii="Verdana" w:hAnsi="Verdana"/>
          <w:color w:val="000000"/>
          <w:sz w:val="12"/>
          <w:szCs w:val="12"/>
        </w:rPr>
        <w:t>Бреслав</w:t>
      </w:r>
      <w:proofErr w:type="spellEnd"/>
      <w:r>
        <w:rPr>
          <w:rFonts w:ascii="Verdana" w:hAnsi="Verdana"/>
          <w:color w:val="000000"/>
          <w:sz w:val="12"/>
          <w:szCs w:val="12"/>
        </w:rPr>
        <w:t>, Г. М. Воспитание</w:t>
      </w:r>
      <w:r>
        <w:rPr>
          <w:rStyle w:val="WW8Num2z0"/>
          <w:rFonts w:ascii="Verdana" w:hAnsi="Verdana"/>
          <w:color w:val="000000"/>
          <w:sz w:val="12"/>
          <w:szCs w:val="12"/>
        </w:rPr>
        <w:t> </w:t>
      </w:r>
      <w:r>
        <w:rPr>
          <w:rStyle w:val="WW8Num3z0"/>
          <w:rFonts w:ascii="Verdana" w:hAnsi="Verdana"/>
          <w:color w:val="4682B4"/>
          <w:sz w:val="12"/>
          <w:szCs w:val="12"/>
        </w:rPr>
        <w:t>нравственных</w:t>
      </w:r>
      <w:r>
        <w:rPr>
          <w:rStyle w:val="WW8Num2z0"/>
          <w:rFonts w:ascii="Verdana" w:hAnsi="Verdana"/>
          <w:color w:val="000000"/>
          <w:sz w:val="12"/>
          <w:szCs w:val="12"/>
        </w:rPr>
        <w:t> </w:t>
      </w:r>
      <w:r>
        <w:rPr>
          <w:rFonts w:ascii="Verdana" w:hAnsi="Verdana"/>
          <w:color w:val="000000"/>
          <w:sz w:val="12"/>
          <w:szCs w:val="12"/>
        </w:rPr>
        <w:t xml:space="preserve">чувств ребенка в семье Текст. / Г. М. </w:t>
      </w:r>
      <w:proofErr w:type="spellStart"/>
      <w:r>
        <w:rPr>
          <w:rFonts w:ascii="Verdana" w:hAnsi="Verdana"/>
          <w:color w:val="000000"/>
          <w:sz w:val="12"/>
          <w:szCs w:val="12"/>
        </w:rPr>
        <w:t>Бреслав</w:t>
      </w:r>
      <w:proofErr w:type="spellEnd"/>
      <w:r>
        <w:rPr>
          <w:rFonts w:ascii="Verdana" w:hAnsi="Verdana"/>
          <w:color w:val="000000"/>
          <w:sz w:val="12"/>
          <w:szCs w:val="12"/>
        </w:rPr>
        <w:t xml:space="preserve"> // Вопросы психологии. 1986. - № 1. - С. 4147.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w:t>
      </w:r>
      <w:r>
        <w:rPr>
          <w:rStyle w:val="WW8Num2z0"/>
          <w:rFonts w:ascii="Verdana" w:hAnsi="Verdana"/>
          <w:color w:val="000000"/>
          <w:sz w:val="12"/>
          <w:szCs w:val="12"/>
        </w:rPr>
        <w:t> </w:t>
      </w:r>
      <w:proofErr w:type="spellStart"/>
      <w:r>
        <w:rPr>
          <w:rStyle w:val="WW8Num3z0"/>
          <w:rFonts w:ascii="Verdana" w:hAnsi="Verdana"/>
          <w:color w:val="4682B4"/>
          <w:sz w:val="12"/>
          <w:szCs w:val="12"/>
        </w:rPr>
        <w:t>Бьюзен</w:t>
      </w:r>
      <w:proofErr w:type="spellEnd"/>
      <w:r>
        <w:rPr>
          <w:rFonts w:ascii="Verdana" w:hAnsi="Verdana"/>
          <w:color w:val="000000"/>
          <w:sz w:val="12"/>
          <w:szCs w:val="12"/>
        </w:rPr>
        <w:t xml:space="preserve">, Т. </w:t>
      </w:r>
      <w:proofErr w:type="spellStart"/>
      <w:r>
        <w:rPr>
          <w:rFonts w:ascii="Verdana" w:hAnsi="Verdana"/>
          <w:color w:val="000000"/>
          <w:sz w:val="12"/>
          <w:szCs w:val="12"/>
        </w:rPr>
        <w:t>Суперинтеллект</w:t>
      </w:r>
      <w:proofErr w:type="spellEnd"/>
      <w:r>
        <w:rPr>
          <w:rFonts w:ascii="Verdana" w:hAnsi="Verdana"/>
          <w:color w:val="000000"/>
          <w:sz w:val="12"/>
          <w:szCs w:val="12"/>
        </w:rPr>
        <w:t xml:space="preserve"> Текст. / Т. </w:t>
      </w:r>
      <w:proofErr w:type="spellStart"/>
      <w:r>
        <w:rPr>
          <w:rFonts w:ascii="Verdana" w:hAnsi="Verdana"/>
          <w:color w:val="000000"/>
          <w:sz w:val="12"/>
          <w:szCs w:val="12"/>
        </w:rPr>
        <w:t>Бьюзен</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англ. Ю1 А. Андреева. 3-е изд. - Минск : Попурри, 2007. - 400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 Бэкон, Ф. Новый Органон Текст. / Ф. Бэкон // Сочинения</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в 2 т. / Ф. Бэкон. М., 1978. - Т. 2. - С. 5-214.</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30. </w:t>
      </w:r>
      <w:proofErr w:type="spellStart"/>
      <w:r>
        <w:rPr>
          <w:rFonts w:ascii="Verdana" w:hAnsi="Verdana"/>
          <w:color w:val="000000"/>
          <w:sz w:val="12"/>
          <w:szCs w:val="12"/>
        </w:rPr>
        <w:t>Бэрон</w:t>
      </w:r>
      <w:proofErr w:type="spellEnd"/>
      <w:r>
        <w:rPr>
          <w:rFonts w:ascii="Verdana" w:hAnsi="Verdana"/>
          <w:color w:val="000000"/>
          <w:sz w:val="12"/>
          <w:szCs w:val="12"/>
        </w:rPr>
        <w:t xml:space="preserve">, Р. Социальная психология: ключевые идеи Текст. / Р. </w:t>
      </w:r>
      <w:proofErr w:type="spellStart"/>
      <w:r>
        <w:rPr>
          <w:rFonts w:ascii="Verdana" w:hAnsi="Verdana"/>
          <w:color w:val="000000"/>
          <w:sz w:val="12"/>
          <w:szCs w:val="12"/>
        </w:rPr>
        <w:t>Бэ-рон</w:t>
      </w:r>
      <w:proofErr w:type="spellEnd"/>
      <w:r>
        <w:rPr>
          <w:rFonts w:ascii="Verdana" w:hAnsi="Verdana"/>
          <w:color w:val="000000"/>
          <w:sz w:val="12"/>
          <w:szCs w:val="12"/>
        </w:rPr>
        <w:t xml:space="preserve">, Д. </w:t>
      </w:r>
      <w:proofErr w:type="spellStart"/>
      <w:r>
        <w:rPr>
          <w:rFonts w:ascii="Verdana" w:hAnsi="Verdana"/>
          <w:color w:val="000000"/>
          <w:sz w:val="12"/>
          <w:szCs w:val="12"/>
        </w:rPr>
        <w:t>Бирн</w:t>
      </w:r>
      <w:proofErr w:type="spellEnd"/>
      <w:r>
        <w:rPr>
          <w:rFonts w:ascii="Verdana" w:hAnsi="Verdana"/>
          <w:color w:val="000000"/>
          <w:sz w:val="12"/>
          <w:szCs w:val="12"/>
        </w:rPr>
        <w:t xml:space="preserve">, Б. Джонсон ; пер. с англ. А. Дмитриевой. 4-е изд. - СПб. : Питер, 2003.-512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w:t>
      </w:r>
      <w:r>
        <w:rPr>
          <w:rStyle w:val="WW8Num2z0"/>
          <w:rFonts w:ascii="Verdana" w:hAnsi="Verdana"/>
          <w:color w:val="000000"/>
          <w:sz w:val="12"/>
          <w:szCs w:val="12"/>
        </w:rPr>
        <w:t> </w:t>
      </w:r>
      <w:proofErr w:type="spellStart"/>
      <w:r>
        <w:rPr>
          <w:rStyle w:val="WW8Num3z0"/>
          <w:rFonts w:ascii="Verdana" w:hAnsi="Verdana"/>
          <w:color w:val="4682B4"/>
          <w:sz w:val="12"/>
          <w:szCs w:val="12"/>
        </w:rPr>
        <w:t>Венгер</w:t>
      </w:r>
      <w:proofErr w:type="spellEnd"/>
      <w:r>
        <w:rPr>
          <w:rFonts w:ascii="Verdana" w:hAnsi="Verdana"/>
          <w:color w:val="000000"/>
          <w:sz w:val="12"/>
          <w:szCs w:val="12"/>
        </w:rPr>
        <w:t>, A. JI. Психологические рисуночные тесты Текст</w:t>
      </w:r>
      <w:proofErr w:type="gramStart"/>
      <w:r>
        <w:rPr>
          <w:rFonts w:ascii="Verdana" w:hAnsi="Verdana"/>
          <w:color w:val="000000"/>
          <w:sz w:val="12"/>
          <w:szCs w:val="12"/>
        </w:rPr>
        <w:t xml:space="preserve">. : </w:t>
      </w:r>
      <w:proofErr w:type="spellStart"/>
      <w:proofErr w:type="gramEnd"/>
      <w:r>
        <w:rPr>
          <w:rFonts w:ascii="Verdana" w:hAnsi="Verdana"/>
          <w:color w:val="000000"/>
          <w:sz w:val="12"/>
          <w:szCs w:val="12"/>
        </w:rPr>
        <w:t>иллю-стрир</w:t>
      </w:r>
      <w:proofErr w:type="spellEnd"/>
      <w:r>
        <w:rPr>
          <w:rFonts w:ascii="Verdana" w:hAnsi="Verdana"/>
          <w:color w:val="000000"/>
          <w:sz w:val="12"/>
          <w:szCs w:val="12"/>
        </w:rPr>
        <w:t xml:space="preserve">. рук. / А. Л. </w:t>
      </w:r>
      <w:proofErr w:type="spellStart"/>
      <w:r>
        <w:rPr>
          <w:rFonts w:ascii="Verdana" w:hAnsi="Verdana"/>
          <w:color w:val="000000"/>
          <w:sz w:val="12"/>
          <w:szCs w:val="12"/>
        </w:rPr>
        <w:t>Венгер</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ВЛАДОС-ПРЕСС, 2007. - 159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Вопросы психологии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дошкольного возраста Текст</w:t>
      </w:r>
      <w:proofErr w:type="gramStart"/>
      <w:r>
        <w:rPr>
          <w:rFonts w:ascii="Verdana" w:hAnsi="Verdana"/>
          <w:color w:val="000000"/>
          <w:sz w:val="12"/>
          <w:szCs w:val="12"/>
        </w:rPr>
        <w:t xml:space="preserve">. : </w:t>
      </w:r>
      <w:proofErr w:type="gramEnd"/>
      <w:r>
        <w:rPr>
          <w:rFonts w:ascii="Verdana" w:hAnsi="Verdana"/>
          <w:color w:val="000000"/>
          <w:sz w:val="12"/>
          <w:szCs w:val="12"/>
        </w:rPr>
        <w:t>сб. ст. / под ред. А. Н. Леонтьева [и др.].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Междунар</w:t>
      </w:r>
      <w:proofErr w:type="spellEnd"/>
      <w:r>
        <w:rPr>
          <w:rFonts w:ascii="Verdana" w:hAnsi="Verdana"/>
          <w:color w:val="000000"/>
          <w:sz w:val="12"/>
          <w:szCs w:val="12"/>
        </w:rPr>
        <w:t>.</w:t>
      </w:r>
      <w:r>
        <w:rPr>
          <w:rStyle w:val="WW8Num2z0"/>
          <w:rFonts w:ascii="Verdana" w:hAnsi="Verdana"/>
          <w:color w:val="000000"/>
          <w:sz w:val="12"/>
          <w:szCs w:val="12"/>
        </w:rPr>
        <w:t> </w:t>
      </w:r>
      <w:proofErr w:type="spellStart"/>
      <w:r>
        <w:rPr>
          <w:rStyle w:val="WW8Num3z0"/>
          <w:rFonts w:ascii="Verdana" w:hAnsi="Verdana"/>
          <w:color w:val="4682B4"/>
          <w:sz w:val="12"/>
          <w:szCs w:val="12"/>
        </w:rPr>
        <w:t>Образоват</w:t>
      </w:r>
      <w:proofErr w:type="spellEnd"/>
      <w:r>
        <w:rPr>
          <w:rFonts w:ascii="Verdana" w:hAnsi="Verdana"/>
          <w:color w:val="000000"/>
          <w:sz w:val="12"/>
          <w:szCs w:val="12"/>
        </w:rPr>
        <w:t>. и</w:t>
      </w:r>
      <w:proofErr w:type="gramStart"/>
      <w:r>
        <w:rPr>
          <w:rFonts w:ascii="Verdana" w:hAnsi="Verdana"/>
          <w:color w:val="000000"/>
          <w:sz w:val="12"/>
          <w:szCs w:val="12"/>
        </w:rPr>
        <w:t xml:space="preserve"> П</w:t>
      </w:r>
      <w:proofErr w:type="gramEnd"/>
      <w:r>
        <w:rPr>
          <w:rFonts w:ascii="Verdana" w:hAnsi="Verdana"/>
          <w:color w:val="000000"/>
          <w:sz w:val="12"/>
          <w:szCs w:val="12"/>
        </w:rPr>
        <w:t>сихол. Колледж, 1995. - 144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xml:space="preserve">, Л. С. Педагогическая психология Текст. / Л. С. </w:t>
      </w:r>
      <w:proofErr w:type="spellStart"/>
      <w:r>
        <w:rPr>
          <w:rFonts w:ascii="Verdana" w:hAnsi="Verdana"/>
          <w:color w:val="000000"/>
          <w:sz w:val="12"/>
          <w:szCs w:val="12"/>
        </w:rPr>
        <w:t>Выготский</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1991. - 480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w:t>
      </w:r>
      <w:r>
        <w:rPr>
          <w:rStyle w:val="WW8Num2z0"/>
          <w:rFonts w:ascii="Verdana" w:hAnsi="Verdana"/>
          <w:color w:val="000000"/>
          <w:sz w:val="12"/>
          <w:szCs w:val="12"/>
        </w:rPr>
        <w:t> </w:t>
      </w:r>
      <w:proofErr w:type="spellStart"/>
      <w:r>
        <w:rPr>
          <w:rStyle w:val="WW8Num3z0"/>
          <w:rFonts w:ascii="Verdana" w:hAnsi="Verdana"/>
          <w:color w:val="4682B4"/>
          <w:sz w:val="12"/>
          <w:szCs w:val="12"/>
        </w:rPr>
        <w:t>Выготский</w:t>
      </w:r>
      <w:proofErr w:type="spellEnd"/>
      <w:r>
        <w:rPr>
          <w:rFonts w:ascii="Verdana" w:hAnsi="Verdana"/>
          <w:color w:val="000000"/>
          <w:sz w:val="12"/>
          <w:szCs w:val="12"/>
        </w:rPr>
        <w:t>, Л. С. Этюды по истории поведения: Обезьяна. Примитив.</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xml:space="preserve">Текст. / Л. С. </w:t>
      </w:r>
      <w:proofErr w:type="spellStart"/>
      <w:r>
        <w:rPr>
          <w:rFonts w:ascii="Verdana" w:hAnsi="Verdana"/>
          <w:color w:val="000000"/>
          <w:sz w:val="12"/>
          <w:szCs w:val="12"/>
        </w:rPr>
        <w:t>Выготский</w:t>
      </w:r>
      <w:proofErr w:type="spellEnd"/>
      <w:r>
        <w:rPr>
          <w:rFonts w:ascii="Verdana" w:hAnsi="Verdana"/>
          <w:color w:val="000000"/>
          <w:sz w:val="12"/>
          <w:szCs w:val="12"/>
        </w:rPr>
        <w:t>, А. Р.</w:t>
      </w:r>
      <w:r>
        <w:rPr>
          <w:rStyle w:val="WW8Num2z0"/>
          <w:rFonts w:ascii="Verdana" w:hAnsi="Verdana"/>
          <w:color w:val="000000"/>
          <w:sz w:val="12"/>
          <w:szCs w:val="12"/>
        </w:rPr>
        <w:t> </w:t>
      </w:r>
      <w:proofErr w:type="spellStart"/>
      <w:r>
        <w:rPr>
          <w:rStyle w:val="WW8Num3z0"/>
          <w:rFonts w:ascii="Verdana" w:hAnsi="Verdana"/>
          <w:color w:val="4682B4"/>
          <w:sz w:val="12"/>
          <w:szCs w:val="12"/>
        </w:rPr>
        <w:t>Лурия</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Педагогика-Пресс, 1993.-224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w:t>
      </w:r>
      <w:r>
        <w:rPr>
          <w:rStyle w:val="WW8Num2z0"/>
          <w:rFonts w:ascii="Verdana" w:hAnsi="Verdana"/>
          <w:color w:val="000000"/>
          <w:sz w:val="12"/>
          <w:szCs w:val="12"/>
        </w:rPr>
        <w:t> </w:t>
      </w:r>
      <w:proofErr w:type="spellStart"/>
      <w:r>
        <w:rPr>
          <w:rStyle w:val="WW8Num3z0"/>
          <w:rFonts w:ascii="Verdana" w:hAnsi="Verdana"/>
          <w:color w:val="4682B4"/>
          <w:sz w:val="12"/>
          <w:szCs w:val="12"/>
        </w:rPr>
        <w:t>Газман</w:t>
      </w:r>
      <w:proofErr w:type="spellEnd"/>
      <w:r>
        <w:rPr>
          <w:rFonts w:ascii="Verdana" w:hAnsi="Verdana"/>
          <w:color w:val="000000"/>
          <w:sz w:val="12"/>
          <w:szCs w:val="12"/>
        </w:rPr>
        <w:t xml:space="preserve">, О. С. Ответственность школы за воспитание детей Текст. / О. Б. </w:t>
      </w:r>
      <w:proofErr w:type="spellStart"/>
      <w:r>
        <w:rPr>
          <w:rFonts w:ascii="Verdana" w:hAnsi="Verdana"/>
          <w:color w:val="000000"/>
          <w:sz w:val="12"/>
          <w:szCs w:val="12"/>
        </w:rPr>
        <w:t>Газман</w:t>
      </w:r>
      <w:proofErr w:type="spellEnd"/>
      <w:r>
        <w:rPr>
          <w:rFonts w:ascii="Verdana" w:hAnsi="Verdana"/>
          <w:color w:val="000000"/>
          <w:sz w:val="12"/>
          <w:szCs w:val="12"/>
        </w:rPr>
        <w:t xml:space="preserve"> // Педагогика. 1997. - № 4. - С. 45-52.</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Герасимова</w:t>
      </w:r>
      <w:r>
        <w:rPr>
          <w:rFonts w:ascii="Verdana" w:hAnsi="Verdana"/>
          <w:color w:val="000000"/>
          <w:sz w:val="12"/>
          <w:szCs w:val="12"/>
        </w:rPr>
        <w:t xml:space="preserve">, А. С. Понимание детьми обмана как показатель становления модели психического Текст. / А. С. Герасимова, Е. А. </w:t>
      </w:r>
      <w:proofErr w:type="spellStart"/>
      <w:proofErr w:type="gramStart"/>
      <w:r>
        <w:rPr>
          <w:rFonts w:ascii="Verdana" w:hAnsi="Verdana"/>
          <w:color w:val="000000"/>
          <w:sz w:val="12"/>
          <w:szCs w:val="12"/>
        </w:rPr>
        <w:t>Серги-енко</w:t>
      </w:r>
      <w:proofErr w:type="spellEnd"/>
      <w:proofErr w:type="gramEnd"/>
      <w:r>
        <w:rPr>
          <w:rFonts w:ascii="Verdana" w:hAnsi="Verdana"/>
          <w:color w:val="000000"/>
          <w:sz w:val="12"/>
          <w:szCs w:val="12"/>
        </w:rPr>
        <w:t xml:space="preserve"> // Социальный интеллект: теория, измерение, исследования / под ред. Д. В.</w:t>
      </w:r>
      <w:r>
        <w:rPr>
          <w:rStyle w:val="WW8Num2z0"/>
          <w:rFonts w:ascii="Verdana" w:hAnsi="Verdana"/>
          <w:color w:val="000000"/>
          <w:sz w:val="12"/>
          <w:szCs w:val="12"/>
        </w:rPr>
        <w:t> </w:t>
      </w:r>
      <w:r>
        <w:rPr>
          <w:rStyle w:val="WW8Num3z0"/>
          <w:rFonts w:ascii="Verdana" w:hAnsi="Verdana"/>
          <w:color w:val="4682B4"/>
          <w:sz w:val="12"/>
          <w:szCs w:val="12"/>
        </w:rPr>
        <w:t>Люсина</w:t>
      </w:r>
      <w:r>
        <w:rPr>
          <w:rFonts w:ascii="Verdana" w:hAnsi="Verdana"/>
          <w:color w:val="000000"/>
          <w:sz w:val="12"/>
          <w:szCs w:val="12"/>
        </w:rPr>
        <w:t>, Д. В. Ушакова. М., 2004. - С. 63-80.</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Глушкова, Г.</w:t>
      </w:r>
      <w:r>
        <w:rPr>
          <w:rStyle w:val="WW8Num2z0"/>
          <w:rFonts w:ascii="Verdana" w:hAnsi="Verdana"/>
          <w:color w:val="000000"/>
          <w:sz w:val="12"/>
          <w:szCs w:val="12"/>
        </w:rPr>
        <w:t> </w:t>
      </w:r>
      <w:r>
        <w:rPr>
          <w:rStyle w:val="WW8Num3z0"/>
          <w:rFonts w:ascii="Verdana" w:hAnsi="Verdana"/>
          <w:color w:val="4682B4"/>
          <w:sz w:val="12"/>
          <w:szCs w:val="12"/>
        </w:rPr>
        <w:t>Предметная</w:t>
      </w:r>
      <w:r>
        <w:rPr>
          <w:rStyle w:val="WW8Num2z0"/>
          <w:rFonts w:ascii="Verdana" w:hAnsi="Verdana"/>
          <w:color w:val="000000"/>
          <w:sz w:val="12"/>
          <w:szCs w:val="12"/>
        </w:rPr>
        <w:t> </w:t>
      </w:r>
      <w:r>
        <w:rPr>
          <w:rFonts w:ascii="Verdana" w:hAnsi="Verdana"/>
          <w:color w:val="000000"/>
          <w:sz w:val="12"/>
          <w:szCs w:val="12"/>
        </w:rPr>
        <w:t xml:space="preserve">среда действительно развивающая? Текст. / Г. Глушкова, С. </w:t>
      </w:r>
      <w:proofErr w:type="spellStart"/>
      <w:r>
        <w:rPr>
          <w:rFonts w:ascii="Verdana" w:hAnsi="Verdana"/>
          <w:color w:val="000000"/>
          <w:sz w:val="12"/>
          <w:szCs w:val="12"/>
        </w:rPr>
        <w:t>Мусиенко</w:t>
      </w:r>
      <w:proofErr w:type="spellEnd"/>
      <w:r>
        <w:rPr>
          <w:rFonts w:ascii="Verdana" w:hAnsi="Verdana"/>
          <w:color w:val="000000"/>
          <w:sz w:val="12"/>
          <w:szCs w:val="12"/>
        </w:rPr>
        <w:t xml:space="preserve"> // Дошкольное воспитание. 2008. -№ 2. - С. 107-112.</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38. Головин, С. Ю. Словарь психолога-практика Текст. / С. Ю. Головин. 2-е изд., </w:t>
      </w:r>
      <w:proofErr w:type="spellStart"/>
      <w:r>
        <w:rPr>
          <w:rFonts w:ascii="Verdana" w:hAnsi="Verdana"/>
          <w:color w:val="000000"/>
          <w:sz w:val="12"/>
          <w:szCs w:val="12"/>
        </w:rPr>
        <w:t>перераб</w:t>
      </w:r>
      <w:proofErr w:type="spellEnd"/>
      <w:r>
        <w:rPr>
          <w:rFonts w:ascii="Verdana" w:hAnsi="Verdana"/>
          <w:color w:val="000000"/>
          <w:sz w:val="12"/>
          <w:szCs w:val="12"/>
        </w:rPr>
        <w:t>. и доп. - Минск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Харвест</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М. : ACT, 2001. -976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 Грабовская, Л; В. Образ «Я» ребенка в мире культуры Текст. / Л. В. Грабовская // Ребенок в мире культуры /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 xml:space="preserve">ед. Р. М. </w:t>
      </w:r>
      <w:proofErr w:type="spellStart"/>
      <w:r>
        <w:rPr>
          <w:rFonts w:ascii="Verdana" w:hAnsi="Verdana"/>
          <w:color w:val="000000"/>
          <w:sz w:val="12"/>
          <w:szCs w:val="12"/>
        </w:rPr>
        <w:t>Чуми-чевой</w:t>
      </w:r>
      <w:proofErr w:type="spellEnd"/>
      <w:r>
        <w:rPr>
          <w:rFonts w:ascii="Verdana" w:hAnsi="Verdana"/>
          <w:color w:val="000000"/>
          <w:sz w:val="12"/>
          <w:szCs w:val="12"/>
        </w:rPr>
        <w:t>. Ставрополь, 1998. - С. 95-145.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40. </w:t>
      </w:r>
      <w:proofErr w:type="spellStart"/>
      <w:r>
        <w:rPr>
          <w:rFonts w:ascii="Verdana" w:hAnsi="Verdana"/>
          <w:color w:val="000000"/>
          <w:sz w:val="12"/>
          <w:szCs w:val="12"/>
        </w:rPr>
        <w:t>Дарвиш</w:t>
      </w:r>
      <w:proofErr w:type="spellEnd"/>
      <w:r>
        <w:rPr>
          <w:rFonts w:ascii="Verdana" w:hAnsi="Verdana"/>
          <w:color w:val="000000"/>
          <w:sz w:val="12"/>
          <w:szCs w:val="12"/>
        </w:rPr>
        <w:t xml:space="preserve">, О. Б. Психологическое сопровождение развития ребенка Текст. / О. Б. </w:t>
      </w:r>
      <w:proofErr w:type="spellStart"/>
      <w:r>
        <w:rPr>
          <w:rFonts w:ascii="Verdana" w:hAnsi="Verdana"/>
          <w:color w:val="000000"/>
          <w:sz w:val="12"/>
          <w:szCs w:val="12"/>
        </w:rPr>
        <w:t>Дарвиш</w:t>
      </w:r>
      <w:proofErr w:type="spellEnd"/>
      <w:r>
        <w:rPr>
          <w:rFonts w:ascii="Verdana" w:hAnsi="Verdana"/>
          <w:color w:val="000000"/>
          <w:sz w:val="12"/>
          <w:szCs w:val="12"/>
        </w:rPr>
        <w:t xml:space="preserve"> // Социальная работа и педагогика в Сибири. -2002.-№ 1.-С. 34-36.</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w:t>
      </w:r>
      <w:r>
        <w:rPr>
          <w:rStyle w:val="WW8Num2z0"/>
          <w:rFonts w:ascii="Verdana" w:hAnsi="Verdana"/>
          <w:color w:val="000000"/>
          <w:sz w:val="12"/>
          <w:szCs w:val="12"/>
        </w:rPr>
        <w:t> </w:t>
      </w:r>
      <w:proofErr w:type="spellStart"/>
      <w:r>
        <w:rPr>
          <w:rStyle w:val="WW8Num3z0"/>
          <w:rFonts w:ascii="Verdana" w:hAnsi="Verdana"/>
          <w:color w:val="4682B4"/>
          <w:sz w:val="12"/>
          <w:szCs w:val="12"/>
        </w:rPr>
        <w:t>Дьюи</w:t>
      </w:r>
      <w:proofErr w:type="spellEnd"/>
      <w:r>
        <w:rPr>
          <w:rFonts w:ascii="Verdana" w:hAnsi="Verdana"/>
          <w:color w:val="000000"/>
          <w:sz w:val="12"/>
          <w:szCs w:val="12"/>
        </w:rPr>
        <w:t>, Д. Демократия и образование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пер. с англ. / Д. </w:t>
      </w:r>
      <w:proofErr w:type="spellStart"/>
      <w:r>
        <w:rPr>
          <w:rFonts w:ascii="Verdana" w:hAnsi="Verdana"/>
          <w:color w:val="000000"/>
          <w:sz w:val="12"/>
          <w:szCs w:val="12"/>
        </w:rPr>
        <w:t>Дьюи</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Педагогика-Пресс, 2000. - 384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Евдокимова, Е. Образ взрослого в событийной картине</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детства Текст. / Е. Евдокимова // Дошкольное воспитание. 2008. - № 11. - С. 47-49.</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43. Елагина, М. Г. Кризис 7 лет и подход к его изучению Текст. / М. Г. Елагина // Новые исследования в психологии / отв. ред. А. Р. </w:t>
      </w:r>
      <w:proofErr w:type="spellStart"/>
      <w:r>
        <w:rPr>
          <w:rFonts w:ascii="Verdana" w:hAnsi="Verdana"/>
          <w:color w:val="000000"/>
          <w:sz w:val="12"/>
          <w:szCs w:val="12"/>
        </w:rPr>
        <w:t>Лурия</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1989.-№ 1.-С. 37-42.</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Запорожец</w:t>
      </w:r>
      <w:r>
        <w:rPr>
          <w:rFonts w:ascii="Verdana" w:hAnsi="Verdana"/>
          <w:color w:val="000000"/>
          <w:sz w:val="12"/>
          <w:szCs w:val="12"/>
        </w:rPr>
        <w:t>, А. В. К вопросу о генезисе, функции и структуре эмоциональных процессов у ребенка Текст. / А. В. Запорожец, Я. 3.</w:t>
      </w:r>
      <w:r>
        <w:rPr>
          <w:rStyle w:val="WW8Num2z0"/>
          <w:rFonts w:ascii="Verdana" w:hAnsi="Verdana"/>
          <w:color w:val="000000"/>
          <w:sz w:val="12"/>
          <w:szCs w:val="12"/>
        </w:rPr>
        <w:t> </w:t>
      </w:r>
      <w:proofErr w:type="spellStart"/>
      <w:r>
        <w:rPr>
          <w:rStyle w:val="WW8Num3z0"/>
          <w:rFonts w:ascii="Verdana" w:hAnsi="Verdana"/>
          <w:color w:val="4682B4"/>
          <w:sz w:val="12"/>
          <w:szCs w:val="12"/>
        </w:rPr>
        <w:t>Неверович</w:t>
      </w:r>
      <w:proofErr w:type="spellEnd"/>
      <w:r>
        <w:rPr>
          <w:rStyle w:val="WW8Num2z0"/>
          <w:rFonts w:ascii="Verdana" w:hAnsi="Verdana"/>
          <w:color w:val="000000"/>
          <w:sz w:val="12"/>
          <w:szCs w:val="12"/>
        </w:rPr>
        <w:t> </w:t>
      </w:r>
      <w:r>
        <w:rPr>
          <w:rFonts w:ascii="Verdana" w:hAnsi="Verdana"/>
          <w:color w:val="000000"/>
          <w:sz w:val="12"/>
          <w:szCs w:val="12"/>
        </w:rPr>
        <w:t>// Вопросы психологии. 1974. - № 6. - С. 59-73.</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45. Запорожец, А. В. Психологическое изучение развития моторики ребенка-дошкольника Текст. / А. В. Запорожец // Вопросы психологии ребенка дошкольного возраста : сб. ст. / под ред. А. Н. Леонтьева [и др.]. </w:t>
      </w:r>
      <w:proofErr w:type="gramStart"/>
      <w:r>
        <w:rPr>
          <w:rFonts w:ascii="Verdana" w:hAnsi="Verdana"/>
          <w:color w:val="000000"/>
          <w:sz w:val="12"/>
          <w:szCs w:val="12"/>
        </w:rPr>
        <w:t>-М</w:t>
      </w:r>
      <w:proofErr w:type="gramEnd"/>
      <w:r>
        <w:rPr>
          <w:rFonts w:ascii="Verdana" w:hAnsi="Verdana"/>
          <w:color w:val="000000"/>
          <w:sz w:val="12"/>
          <w:szCs w:val="12"/>
        </w:rPr>
        <w:t>., 1995.-С. 112-121.</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 Заседание Круглого стола Комитета по образованию Текст. // Дошкольное воспитание. 2008. - № 6. - С. 6-13.</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Захаров, А. И'. Как предупредить отклонения в поведении ребенка Текст. : кн. для</w:t>
      </w:r>
      <w:r>
        <w:rPr>
          <w:rStyle w:val="WW8Num2z0"/>
          <w:rFonts w:ascii="Verdana" w:hAnsi="Verdana"/>
          <w:color w:val="000000"/>
          <w:sz w:val="12"/>
          <w:szCs w:val="12"/>
        </w:rPr>
        <w:t> </w:t>
      </w:r>
      <w:r>
        <w:rPr>
          <w:rStyle w:val="WW8Num3z0"/>
          <w:rFonts w:ascii="Verdana" w:hAnsi="Verdana"/>
          <w:color w:val="4682B4"/>
          <w:sz w:val="12"/>
          <w:szCs w:val="12"/>
        </w:rPr>
        <w:t>воспитателя</w:t>
      </w:r>
      <w:r>
        <w:rPr>
          <w:rStyle w:val="WW8Num2z0"/>
          <w:rFonts w:ascii="Verdana" w:hAnsi="Verdana"/>
          <w:color w:val="000000"/>
          <w:sz w:val="12"/>
          <w:szCs w:val="12"/>
        </w:rPr>
        <w:t> </w:t>
      </w:r>
      <w:r>
        <w:rPr>
          <w:rFonts w:ascii="Verdana" w:hAnsi="Verdana"/>
          <w:color w:val="000000"/>
          <w:sz w:val="12"/>
          <w:szCs w:val="12"/>
        </w:rPr>
        <w:t>дет</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ада / А. И. Захаров.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Просвещение^</w:t>
      </w:r>
      <w:proofErr w:type="spellEnd"/>
      <w:r>
        <w:rPr>
          <w:rFonts w:ascii="Verdana" w:hAnsi="Verdana"/>
          <w:color w:val="000000"/>
          <w:sz w:val="12"/>
          <w:szCs w:val="12"/>
        </w:rPr>
        <w:t xml:space="preserve"> 1986. - 128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48. </w:t>
      </w:r>
      <w:proofErr w:type="spellStart"/>
      <w:r>
        <w:rPr>
          <w:rFonts w:ascii="Verdana" w:hAnsi="Verdana"/>
          <w:color w:val="000000"/>
          <w:sz w:val="12"/>
          <w:szCs w:val="12"/>
        </w:rPr>
        <w:t>Зедгенидзе</w:t>
      </w:r>
      <w:proofErr w:type="spellEnd"/>
      <w:r>
        <w:rPr>
          <w:rFonts w:ascii="Verdana" w:hAnsi="Verdana"/>
          <w:color w:val="000000"/>
          <w:sz w:val="12"/>
          <w:szCs w:val="12"/>
        </w:rPr>
        <w:t>, В. Я. Коррекция нарушений эмоционально-личностного развития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в условиях ДОУ Текст. / В, Я.</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49. </w:t>
      </w:r>
      <w:proofErr w:type="spellStart"/>
      <w:r>
        <w:rPr>
          <w:rFonts w:ascii="Verdana" w:hAnsi="Verdana"/>
          <w:color w:val="000000"/>
          <w:sz w:val="12"/>
          <w:szCs w:val="12"/>
        </w:rPr>
        <w:t>Зедгенидзе</w:t>
      </w:r>
      <w:proofErr w:type="spellEnd"/>
      <w:r>
        <w:rPr>
          <w:rFonts w:ascii="Verdana" w:hAnsi="Verdana"/>
          <w:color w:val="000000"/>
          <w:sz w:val="12"/>
          <w:szCs w:val="12"/>
        </w:rPr>
        <w:t>, Н. Г.</w:t>
      </w:r>
      <w:r>
        <w:rPr>
          <w:rStyle w:val="WW8Num2z0"/>
          <w:rFonts w:ascii="Verdana" w:hAnsi="Verdana"/>
          <w:color w:val="000000"/>
          <w:sz w:val="12"/>
          <w:szCs w:val="12"/>
        </w:rPr>
        <w:t> </w:t>
      </w:r>
      <w:r>
        <w:rPr>
          <w:rStyle w:val="WW8Num3z0"/>
          <w:rFonts w:ascii="Verdana" w:hAnsi="Verdana"/>
          <w:color w:val="4682B4"/>
          <w:sz w:val="12"/>
          <w:szCs w:val="12"/>
        </w:rPr>
        <w:t>Ерошкина</w:t>
      </w:r>
      <w:r>
        <w:rPr>
          <w:rStyle w:val="WW8Num2z0"/>
          <w:rFonts w:ascii="Verdana" w:hAnsi="Verdana"/>
          <w:color w:val="000000"/>
          <w:sz w:val="12"/>
          <w:szCs w:val="12"/>
        </w:rPr>
        <w:t> </w:t>
      </w:r>
      <w:r>
        <w:rPr>
          <w:rFonts w:ascii="Verdana" w:hAnsi="Verdana"/>
          <w:color w:val="000000"/>
          <w:sz w:val="12"/>
          <w:szCs w:val="12"/>
        </w:rPr>
        <w:t>// Справочник старшего воспитателя дошкольного учреждения. 2009. - № 1. - С. 35-47.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Иванова</w:t>
      </w:r>
      <w:r>
        <w:rPr>
          <w:rFonts w:ascii="Verdana" w:hAnsi="Verdana"/>
          <w:color w:val="000000"/>
          <w:sz w:val="12"/>
          <w:szCs w:val="12"/>
        </w:rPr>
        <w:t>, Н. В. Социальное развитие детей в ДОУ Текст</w:t>
      </w:r>
      <w:proofErr w:type="gramStart"/>
      <w:r>
        <w:rPr>
          <w:rFonts w:ascii="Verdana" w:hAnsi="Verdana"/>
          <w:color w:val="000000"/>
          <w:sz w:val="12"/>
          <w:szCs w:val="12"/>
        </w:rPr>
        <w:t xml:space="preserve">. : </w:t>
      </w:r>
      <w:proofErr w:type="gramEnd"/>
      <w:r>
        <w:rPr>
          <w:rFonts w:ascii="Verdana" w:hAnsi="Verdana"/>
          <w:color w:val="000000"/>
          <w:sz w:val="12"/>
          <w:szCs w:val="12"/>
        </w:rPr>
        <w:t>метод, пособие / Н. В. Иванова, Е. Ю.</w:t>
      </w:r>
      <w:r>
        <w:rPr>
          <w:rStyle w:val="WW8Num2z0"/>
          <w:rFonts w:ascii="Verdana" w:hAnsi="Verdana"/>
          <w:color w:val="000000"/>
          <w:sz w:val="12"/>
          <w:szCs w:val="12"/>
        </w:rPr>
        <w:t> </w:t>
      </w:r>
      <w:proofErr w:type="spellStart"/>
      <w:r>
        <w:rPr>
          <w:rStyle w:val="WW8Num3z0"/>
          <w:rFonts w:ascii="Verdana" w:hAnsi="Verdana"/>
          <w:color w:val="4682B4"/>
          <w:sz w:val="12"/>
          <w:szCs w:val="12"/>
        </w:rPr>
        <w:t>Бардинова</w:t>
      </w:r>
      <w:proofErr w:type="spellEnd"/>
      <w:r>
        <w:rPr>
          <w:rFonts w:ascii="Verdana" w:hAnsi="Verdana"/>
          <w:color w:val="000000"/>
          <w:sz w:val="12"/>
          <w:szCs w:val="12"/>
        </w:rPr>
        <w:t>, А. М. Калинина.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Сфера, 2008.- 128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Из детства в отрочество Текст</w:t>
      </w:r>
      <w:proofErr w:type="gramStart"/>
      <w:r>
        <w:rPr>
          <w:rFonts w:ascii="Verdana" w:hAnsi="Verdana"/>
          <w:color w:val="000000"/>
          <w:sz w:val="12"/>
          <w:szCs w:val="12"/>
        </w:rPr>
        <w:t xml:space="preserve">. : </w:t>
      </w:r>
      <w:proofErr w:type="gramEnd"/>
      <w:r>
        <w:rPr>
          <w:rFonts w:ascii="Verdana" w:hAnsi="Verdana"/>
          <w:color w:val="000000"/>
          <w:sz w:val="12"/>
          <w:szCs w:val="12"/>
        </w:rPr>
        <w:t>программа для</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воспитателей по формированию здоровья и развитию детей 4-7 лет / Т. Н.</w:t>
      </w:r>
      <w:r>
        <w:rPr>
          <w:rStyle w:val="WW8Num2z0"/>
          <w:rFonts w:ascii="Verdana" w:hAnsi="Verdana"/>
          <w:color w:val="000000"/>
          <w:sz w:val="12"/>
          <w:szCs w:val="12"/>
        </w:rPr>
        <w:t> </w:t>
      </w:r>
      <w:proofErr w:type="spellStart"/>
      <w:r>
        <w:rPr>
          <w:rStyle w:val="WW8Num3z0"/>
          <w:rFonts w:ascii="Verdana" w:hAnsi="Verdana"/>
          <w:color w:val="4682B4"/>
          <w:sz w:val="12"/>
          <w:szCs w:val="12"/>
        </w:rPr>
        <w:t>Доронова</w:t>
      </w:r>
      <w:proofErr w:type="spellEnd"/>
      <w:r>
        <w:rPr>
          <w:rStyle w:val="WW8Num2z0"/>
          <w:rFonts w:ascii="Verdana" w:hAnsi="Verdana"/>
          <w:color w:val="000000"/>
          <w:sz w:val="12"/>
          <w:szCs w:val="12"/>
        </w:rPr>
        <w:t> </w:t>
      </w:r>
      <w:r>
        <w:rPr>
          <w:rFonts w:ascii="Verdana" w:hAnsi="Verdana"/>
          <w:color w:val="000000"/>
          <w:sz w:val="12"/>
          <w:szCs w:val="12"/>
        </w:rPr>
        <w:t>[и др.].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2003. - 144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w:t>
      </w:r>
      <w:r>
        <w:rPr>
          <w:rStyle w:val="WW8Num2z0"/>
          <w:rFonts w:ascii="Verdana" w:hAnsi="Verdana"/>
          <w:color w:val="000000"/>
          <w:sz w:val="12"/>
          <w:szCs w:val="12"/>
        </w:rPr>
        <w:t> </w:t>
      </w:r>
      <w:r>
        <w:rPr>
          <w:rStyle w:val="WW8Num3z0"/>
          <w:rFonts w:ascii="Verdana" w:hAnsi="Verdana"/>
          <w:color w:val="4682B4"/>
          <w:sz w:val="12"/>
          <w:szCs w:val="12"/>
        </w:rPr>
        <w:t>Казакова</w:t>
      </w:r>
      <w:r>
        <w:rPr>
          <w:rFonts w:ascii="Verdana" w:hAnsi="Verdana"/>
          <w:color w:val="000000"/>
          <w:sz w:val="12"/>
          <w:szCs w:val="12"/>
        </w:rPr>
        <w:t>, Е. И. Диалог на лестнице успеха Текст</w:t>
      </w:r>
      <w:proofErr w:type="gramStart"/>
      <w:r>
        <w:rPr>
          <w:rFonts w:ascii="Verdana" w:hAnsi="Verdana"/>
          <w:color w:val="000000"/>
          <w:sz w:val="12"/>
          <w:szCs w:val="12"/>
        </w:rPr>
        <w:t xml:space="preserve">. : </w:t>
      </w:r>
      <w:proofErr w:type="gramEnd"/>
      <w:r>
        <w:rPr>
          <w:rFonts w:ascii="Verdana" w:hAnsi="Verdana"/>
          <w:color w:val="000000"/>
          <w:sz w:val="12"/>
          <w:szCs w:val="12"/>
        </w:rPr>
        <w:t>кн. для учителей и родителей / Е. И. Казакова, А. П.</w:t>
      </w:r>
      <w:r>
        <w:rPr>
          <w:rStyle w:val="WW8Num2z0"/>
          <w:rFonts w:ascii="Verdana" w:hAnsi="Verdana"/>
          <w:color w:val="000000"/>
          <w:sz w:val="12"/>
          <w:szCs w:val="12"/>
        </w:rPr>
        <w:t> </w:t>
      </w:r>
      <w:proofErr w:type="spellStart"/>
      <w:r>
        <w:rPr>
          <w:rStyle w:val="WW8Num3z0"/>
          <w:rFonts w:ascii="Verdana" w:hAnsi="Verdana"/>
          <w:color w:val="4682B4"/>
          <w:sz w:val="12"/>
          <w:szCs w:val="12"/>
        </w:rPr>
        <w:t>Тряпицына</w:t>
      </w:r>
      <w:proofErr w:type="spellEnd"/>
      <w:r>
        <w:rPr>
          <w:rFonts w:ascii="Verdana" w:hAnsi="Verdana"/>
          <w:color w:val="000000"/>
          <w:sz w:val="12"/>
          <w:szCs w:val="12"/>
        </w:rPr>
        <w:t xml:space="preserve">. СПб. : Петербург-XXI век, 1997.- 160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 Кант, И. Критика чистого разума Текст. / И. Кант</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нем. Н. О. </w:t>
      </w:r>
      <w:proofErr w:type="spellStart"/>
      <w:r>
        <w:rPr>
          <w:rFonts w:ascii="Verdana" w:hAnsi="Verdana"/>
          <w:color w:val="000000"/>
          <w:sz w:val="12"/>
          <w:szCs w:val="12"/>
        </w:rPr>
        <w:t>Лосского</w:t>
      </w:r>
      <w:proofErr w:type="spellEnd"/>
      <w:r>
        <w:rPr>
          <w:rFonts w:ascii="Verdana" w:hAnsi="Verdana"/>
          <w:color w:val="000000"/>
          <w:sz w:val="12"/>
          <w:szCs w:val="12"/>
        </w:rPr>
        <w:t xml:space="preserve">. СПб. : ТАЙМ-АУТ, 1993. - 478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xml:space="preserve">, Л. М. Познание окружающего </w:t>
      </w:r>
      <w:proofErr w:type="gramStart"/>
      <w:r>
        <w:rPr>
          <w:rFonts w:ascii="Verdana" w:hAnsi="Verdana"/>
          <w:color w:val="000000"/>
          <w:sz w:val="12"/>
          <w:szCs w:val="12"/>
        </w:rPr>
        <w:t>мира</w:t>
      </w:r>
      <w:proofErr w:type="gramEnd"/>
      <w:r>
        <w:rPr>
          <w:rFonts w:ascii="Verdana" w:hAnsi="Verdana"/>
          <w:color w:val="000000"/>
          <w:sz w:val="12"/>
          <w:szCs w:val="12"/>
        </w:rPr>
        <w:t xml:space="preserve">: какое содержание делает его развивающим? Текст. / Л. М. Кларина </w:t>
      </w:r>
      <w:r>
        <w:rPr>
          <w:rFonts w:ascii="Verdana" w:hAnsi="Verdana"/>
          <w:color w:val="000000"/>
          <w:sz w:val="12"/>
          <w:szCs w:val="12"/>
        </w:rPr>
        <w:lastRenderedPageBreak/>
        <w:t>//</w:t>
      </w:r>
      <w:r>
        <w:rPr>
          <w:rStyle w:val="WW8Num2z0"/>
          <w:rFonts w:ascii="Verdana" w:hAnsi="Verdana"/>
          <w:color w:val="000000"/>
          <w:sz w:val="12"/>
          <w:szCs w:val="12"/>
        </w:rPr>
        <w:t> </w:t>
      </w:r>
      <w:r>
        <w:rPr>
          <w:rStyle w:val="WW8Num3z0"/>
          <w:rFonts w:ascii="Verdana" w:hAnsi="Verdana"/>
          <w:color w:val="4682B4"/>
          <w:sz w:val="12"/>
          <w:szCs w:val="12"/>
        </w:rPr>
        <w:t>Воспитываем</w:t>
      </w:r>
      <w:r>
        <w:rPr>
          <w:rStyle w:val="WW8Num2z0"/>
          <w:rFonts w:ascii="Verdana" w:hAnsi="Verdana"/>
          <w:color w:val="000000"/>
          <w:sz w:val="12"/>
          <w:szCs w:val="12"/>
        </w:rPr>
        <w:t> </w:t>
      </w:r>
      <w:r>
        <w:rPr>
          <w:rFonts w:ascii="Verdana" w:hAnsi="Verdana"/>
          <w:color w:val="000000"/>
          <w:sz w:val="12"/>
          <w:szCs w:val="12"/>
        </w:rPr>
        <w:t>дошкольников самостоятельными : сб. ст. /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г</w:t>
      </w:r>
      <w:proofErr w:type="gramEnd"/>
      <w:r>
        <w:rPr>
          <w:rFonts w:ascii="Verdana" w:hAnsi="Verdana"/>
          <w:color w:val="000000"/>
          <w:sz w:val="12"/>
          <w:szCs w:val="12"/>
        </w:rPr>
        <w:t>ос</w:t>
      </w:r>
      <w:proofErr w:type="spellEnd"/>
      <w:r>
        <w:rPr>
          <w:rFonts w:ascii="Verdana" w:hAnsi="Verdana"/>
          <w:color w:val="000000"/>
          <w:sz w:val="12"/>
          <w:szCs w:val="12"/>
        </w:rPr>
        <w:t>.</w:t>
      </w:r>
      <w:r>
        <w:rPr>
          <w:rStyle w:val="WW8Num2z0"/>
          <w:rFonts w:ascii="Verdana" w:hAnsi="Verdana"/>
          <w:color w:val="000000"/>
          <w:sz w:val="12"/>
          <w:szCs w:val="12"/>
        </w:rPr>
        <w:t> </w:t>
      </w:r>
      <w:proofErr w:type="spellStart"/>
      <w:r>
        <w:rPr>
          <w:rStyle w:val="WW8Num3z0"/>
          <w:rFonts w:ascii="Verdana" w:hAnsi="Verdana"/>
          <w:color w:val="4682B4"/>
          <w:sz w:val="12"/>
          <w:szCs w:val="12"/>
        </w:rPr>
        <w:t>пед</w:t>
      </w:r>
      <w:proofErr w:type="spellEnd"/>
      <w:r>
        <w:rPr>
          <w:rFonts w:ascii="Verdana" w:hAnsi="Verdana"/>
          <w:color w:val="000000"/>
          <w:sz w:val="12"/>
          <w:szCs w:val="12"/>
        </w:rPr>
        <w:t>. ун-т им. А. И. Герцена. СПб</w:t>
      </w:r>
      <w:proofErr w:type="gramStart"/>
      <w:r>
        <w:rPr>
          <w:rFonts w:ascii="Verdana" w:hAnsi="Verdana"/>
          <w:color w:val="000000"/>
          <w:sz w:val="12"/>
          <w:szCs w:val="12"/>
        </w:rPr>
        <w:t xml:space="preserve">., </w:t>
      </w:r>
      <w:proofErr w:type="gramEnd"/>
      <w:r>
        <w:rPr>
          <w:rFonts w:ascii="Verdana" w:hAnsi="Verdana"/>
          <w:color w:val="000000"/>
          <w:sz w:val="12"/>
          <w:szCs w:val="12"/>
        </w:rPr>
        <w:t>2000. - С. 168-191.</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Ковалев, Г. А. Психология познания людьми друг друга Текст. / Г. А. Ковалев // Вопросы психологии. 1983. -№ 1.-С. 112-118.</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Ковалева, А. И.</w:t>
      </w:r>
      <w:r>
        <w:rPr>
          <w:rStyle w:val="WW8Num2z0"/>
          <w:rFonts w:ascii="Verdana" w:hAnsi="Verdana"/>
          <w:color w:val="000000"/>
          <w:sz w:val="12"/>
          <w:szCs w:val="12"/>
        </w:rPr>
        <w:t> </w:t>
      </w:r>
      <w:r>
        <w:rPr>
          <w:rStyle w:val="WW8Num3z0"/>
          <w:rFonts w:ascii="Verdana" w:hAnsi="Verdana"/>
          <w:color w:val="4682B4"/>
          <w:sz w:val="12"/>
          <w:szCs w:val="12"/>
        </w:rPr>
        <w:t>Социализация</w:t>
      </w:r>
      <w:r>
        <w:rPr>
          <w:rStyle w:val="WW8Num2z0"/>
          <w:rFonts w:ascii="Verdana" w:hAnsi="Verdana"/>
          <w:color w:val="000000"/>
          <w:sz w:val="12"/>
          <w:szCs w:val="12"/>
        </w:rPr>
        <w:t> </w:t>
      </w:r>
      <w:r>
        <w:rPr>
          <w:rFonts w:ascii="Verdana" w:hAnsi="Verdana"/>
          <w:color w:val="000000"/>
          <w:sz w:val="12"/>
          <w:szCs w:val="12"/>
        </w:rPr>
        <w:t>Текст. / А. И. Ковалева // Знание. Понимание. Умение. 2004. -№ 1. - С. 139-143.</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 Козлова, С. А. Я человек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программа </w:t>
      </w:r>
      <w:proofErr w:type="spellStart"/>
      <w:r>
        <w:rPr>
          <w:rFonts w:ascii="Verdana" w:hAnsi="Verdana"/>
          <w:color w:val="000000"/>
          <w:sz w:val="12"/>
          <w:szCs w:val="12"/>
        </w:rPr>
        <w:t>социал</w:t>
      </w:r>
      <w:proofErr w:type="spellEnd"/>
      <w:r>
        <w:rPr>
          <w:rFonts w:ascii="Verdana" w:hAnsi="Verdana"/>
          <w:color w:val="000000"/>
          <w:sz w:val="12"/>
          <w:szCs w:val="12"/>
        </w:rPr>
        <w:t>. развития ребенка / С. А. Козлова.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Школ. Пресса, 2005. - 48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Коломийченко, Л. В. Организация</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среды в процессе социального воспитания детей дошкольного возраста Текст. / Л. В. Коломийченко // Начальная школа плюс До и После. 2009. - № 1. - С. 75-78.</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w:t>
      </w:r>
      <w:r>
        <w:rPr>
          <w:rStyle w:val="WW8Num2z0"/>
          <w:rFonts w:ascii="Verdana" w:hAnsi="Verdana"/>
          <w:color w:val="000000"/>
          <w:sz w:val="12"/>
          <w:szCs w:val="12"/>
        </w:rPr>
        <w:t> </w:t>
      </w:r>
      <w:r>
        <w:rPr>
          <w:rStyle w:val="WW8Num3z0"/>
          <w:rFonts w:ascii="Verdana" w:hAnsi="Verdana"/>
          <w:color w:val="4682B4"/>
          <w:sz w:val="12"/>
          <w:szCs w:val="12"/>
        </w:rPr>
        <w:t>Коломийченко</w:t>
      </w:r>
      <w:r>
        <w:rPr>
          <w:rStyle w:val="WW8Num2z0"/>
          <w:rFonts w:ascii="Verdana" w:hAnsi="Verdana"/>
          <w:color w:val="000000"/>
          <w:sz w:val="12"/>
          <w:szCs w:val="12"/>
        </w:rPr>
        <w:t> </w:t>
      </w:r>
      <w:r>
        <w:rPr>
          <w:rFonts w:ascii="Verdana" w:hAnsi="Verdana"/>
          <w:color w:val="000000"/>
          <w:sz w:val="12"/>
          <w:szCs w:val="12"/>
        </w:rPr>
        <w:t>Л.В. Программа социального развития Текст. / Л. В. Коломийченко // Дошкольное воспитание 2008. - № 1. - С. 9-17.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Коломийченко JI.В. Программа социального развития Текст. / Л. В. Коломийченко // Дошкольное воспитание 2008. - № 5. - С. 13-19.</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w:t>
      </w:r>
      <w:r>
        <w:rPr>
          <w:rStyle w:val="WW8Num2z0"/>
          <w:rFonts w:ascii="Verdana" w:hAnsi="Verdana"/>
          <w:color w:val="000000"/>
          <w:sz w:val="12"/>
          <w:szCs w:val="12"/>
        </w:rPr>
        <w:t> </w:t>
      </w:r>
      <w:r>
        <w:rPr>
          <w:rStyle w:val="WW8Num3z0"/>
          <w:rFonts w:ascii="Verdana" w:hAnsi="Verdana"/>
          <w:color w:val="4682B4"/>
          <w:sz w:val="12"/>
          <w:szCs w:val="12"/>
        </w:rPr>
        <w:t>Коломийченко</w:t>
      </w:r>
      <w:r>
        <w:rPr>
          <w:rStyle w:val="WW8Num2z0"/>
          <w:rFonts w:ascii="Verdana" w:hAnsi="Verdana"/>
          <w:color w:val="000000"/>
          <w:sz w:val="12"/>
          <w:szCs w:val="12"/>
        </w:rPr>
        <w:t> </w:t>
      </w:r>
      <w:r>
        <w:rPr>
          <w:rFonts w:ascii="Verdana" w:hAnsi="Verdana"/>
          <w:color w:val="000000"/>
          <w:sz w:val="12"/>
          <w:szCs w:val="12"/>
        </w:rPr>
        <w:t>Л.В. Программа социального развития Текст. / Л. В. Коломийченко // Дошкольное воспитание 2008. - № 8. - С. 15-25.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Коломийченко, Л.В. Феномен</w:t>
      </w:r>
      <w:r>
        <w:rPr>
          <w:rStyle w:val="WW8Num2z0"/>
          <w:rFonts w:ascii="Verdana" w:hAnsi="Verdana"/>
          <w:color w:val="000000"/>
          <w:sz w:val="12"/>
          <w:szCs w:val="12"/>
        </w:rPr>
        <w:t> </w:t>
      </w:r>
      <w:r>
        <w:rPr>
          <w:rStyle w:val="WW8Num3z0"/>
          <w:rFonts w:ascii="Verdana" w:hAnsi="Verdana"/>
          <w:color w:val="4682B4"/>
          <w:sz w:val="12"/>
          <w:szCs w:val="12"/>
        </w:rPr>
        <w:t>социализации</w:t>
      </w:r>
      <w:r>
        <w:rPr>
          <w:rFonts w:ascii="Verdana" w:hAnsi="Verdana"/>
          <w:color w:val="000000"/>
          <w:sz w:val="12"/>
          <w:szCs w:val="12"/>
        </w:rPr>
        <w:t>: обзор философских и социально-психологических подходов Текст. / Л. В. Коломийченко // Мир науки, культуры, образования. 2008. - № 5(12). - С. 242-245.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xml:space="preserve">, Я. А. Наставления к материнской школе Текст. / Я. А. Коменский // </w:t>
      </w:r>
      <w:proofErr w:type="spellStart"/>
      <w:r>
        <w:rPr>
          <w:rFonts w:ascii="Verdana" w:hAnsi="Verdana"/>
          <w:color w:val="000000"/>
          <w:sz w:val="12"/>
          <w:szCs w:val="12"/>
        </w:rPr>
        <w:t>Тумим-Альмединген</w:t>
      </w:r>
      <w:proofErr w:type="spellEnd"/>
      <w:r>
        <w:rPr>
          <w:rFonts w:ascii="Verdana" w:hAnsi="Verdana"/>
          <w:color w:val="000000"/>
          <w:sz w:val="12"/>
          <w:szCs w:val="12"/>
        </w:rPr>
        <w:t xml:space="preserve"> Н. А. История</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Конец средних веков первая половина XIX в.</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хрестоматия / Н. А. </w:t>
      </w:r>
      <w:proofErr w:type="spellStart"/>
      <w:r>
        <w:rPr>
          <w:rFonts w:ascii="Verdana" w:hAnsi="Verdana"/>
          <w:color w:val="000000"/>
          <w:sz w:val="12"/>
          <w:szCs w:val="12"/>
        </w:rPr>
        <w:t>Тумим-Альмединген</w:t>
      </w:r>
      <w:proofErr w:type="spellEnd"/>
      <w:r>
        <w:rPr>
          <w:rFonts w:ascii="Verdana" w:hAnsi="Verdana"/>
          <w:color w:val="000000"/>
          <w:sz w:val="12"/>
          <w:szCs w:val="12"/>
        </w:rPr>
        <w:t>. - Л., 1940. - С. 15-38.</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Комплексная программа развития и воспитания дошкольников в Образовательной системе «Школа 2001»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2100») Текст. /</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 A. А. Леонтьев и др..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Баллас</w:t>
      </w:r>
      <w:proofErr w:type="spellEnd"/>
      <w:r>
        <w:rPr>
          <w:rFonts w:ascii="Verdana" w:hAnsi="Verdana"/>
          <w:color w:val="000000"/>
          <w:sz w:val="12"/>
          <w:szCs w:val="12"/>
        </w:rPr>
        <w:t>, 2004. - 24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66. Кон, И. С. Социологическая психология Текст. / И. С. Кон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М.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 Воронеж : МОДЭК, 1999. - 560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67. </w:t>
      </w:r>
      <w:proofErr w:type="spellStart"/>
      <w:r>
        <w:rPr>
          <w:rFonts w:ascii="Verdana" w:hAnsi="Verdana"/>
          <w:color w:val="000000"/>
          <w:sz w:val="12"/>
          <w:szCs w:val="12"/>
        </w:rPr>
        <w:t>Коротаева</w:t>
      </w:r>
      <w:proofErr w:type="spellEnd"/>
      <w:r>
        <w:rPr>
          <w:rFonts w:ascii="Verdana" w:hAnsi="Verdana"/>
          <w:color w:val="000000"/>
          <w:sz w:val="12"/>
          <w:szCs w:val="12"/>
        </w:rPr>
        <w:t xml:space="preserve">, Е. В. Педагогические взаимодействия и технологии Текст. : пособие для учителей и педагогов / Е. В. </w:t>
      </w:r>
      <w:proofErr w:type="spellStart"/>
      <w:r>
        <w:rPr>
          <w:rFonts w:ascii="Verdana" w:hAnsi="Verdana"/>
          <w:color w:val="000000"/>
          <w:sz w:val="12"/>
          <w:szCs w:val="12"/>
        </w:rPr>
        <w:t>Коротаева</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Урал, </w:t>
      </w:r>
      <w:proofErr w:type="spellStart"/>
      <w:r>
        <w:rPr>
          <w:rFonts w:ascii="Verdana" w:hAnsi="Verdana"/>
          <w:color w:val="000000"/>
          <w:sz w:val="12"/>
          <w:szCs w:val="12"/>
        </w:rPr>
        <w:t>гос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ун-т.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2007. - 256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proofErr w:type="spellStart"/>
      <w:r>
        <w:rPr>
          <w:rStyle w:val="WW8Num3z0"/>
          <w:rFonts w:ascii="Verdana" w:hAnsi="Verdana"/>
          <w:color w:val="4682B4"/>
          <w:sz w:val="12"/>
          <w:szCs w:val="12"/>
        </w:rPr>
        <w:t>Котырло</w:t>
      </w:r>
      <w:proofErr w:type="spellEnd"/>
      <w:r>
        <w:rPr>
          <w:rFonts w:ascii="Verdana" w:hAnsi="Verdana"/>
          <w:color w:val="000000"/>
          <w:sz w:val="12"/>
          <w:szCs w:val="12"/>
        </w:rPr>
        <w:t>, В. К. Роль совместной деятельности в формировании</w:t>
      </w:r>
      <w:r>
        <w:rPr>
          <w:rStyle w:val="WW8Num2z0"/>
          <w:rFonts w:ascii="Verdana" w:hAnsi="Verdana"/>
          <w:color w:val="000000"/>
          <w:sz w:val="12"/>
          <w:szCs w:val="12"/>
        </w:rPr>
        <w:t> </w:t>
      </w:r>
      <w:r>
        <w:rPr>
          <w:rStyle w:val="WW8Num3z0"/>
          <w:rFonts w:ascii="Verdana" w:hAnsi="Verdana"/>
          <w:color w:val="4682B4"/>
          <w:sz w:val="12"/>
          <w:szCs w:val="12"/>
        </w:rPr>
        <w:t>познавательной</w:t>
      </w:r>
      <w:r>
        <w:rPr>
          <w:rStyle w:val="WW8Num2z0"/>
          <w:rFonts w:ascii="Verdana" w:hAnsi="Verdana"/>
          <w:color w:val="000000"/>
          <w:sz w:val="12"/>
          <w:szCs w:val="12"/>
        </w:rPr>
        <w:t> </w:t>
      </w:r>
      <w:r>
        <w:rPr>
          <w:rFonts w:ascii="Verdana" w:hAnsi="Verdana"/>
          <w:color w:val="000000"/>
          <w:sz w:val="12"/>
          <w:szCs w:val="12"/>
        </w:rPr>
        <w:t>активности дошкольников Текст. / В. К.</w:t>
      </w:r>
      <w:r>
        <w:rPr>
          <w:rStyle w:val="WW8Num2z0"/>
          <w:rFonts w:ascii="Verdana" w:hAnsi="Verdana"/>
          <w:color w:val="000000"/>
          <w:sz w:val="12"/>
          <w:szCs w:val="12"/>
        </w:rPr>
        <w:t> </w:t>
      </w:r>
      <w:proofErr w:type="spellStart"/>
      <w:r>
        <w:rPr>
          <w:rStyle w:val="WW8Num3z0"/>
          <w:rFonts w:ascii="Verdana" w:hAnsi="Verdana"/>
          <w:color w:val="4682B4"/>
          <w:sz w:val="12"/>
          <w:szCs w:val="12"/>
        </w:rPr>
        <w:t>Котырло</w:t>
      </w:r>
      <w:proofErr w:type="spellEnd"/>
      <w:r>
        <w:rPr>
          <w:rFonts w:ascii="Verdana" w:hAnsi="Verdana"/>
          <w:color w:val="000000"/>
          <w:sz w:val="12"/>
          <w:szCs w:val="12"/>
        </w:rPr>
        <w:t>, Т.</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69. B. </w:t>
      </w:r>
      <w:proofErr w:type="spellStart"/>
      <w:r>
        <w:rPr>
          <w:rFonts w:ascii="Verdana" w:hAnsi="Verdana"/>
          <w:color w:val="000000"/>
          <w:sz w:val="12"/>
          <w:szCs w:val="12"/>
        </w:rPr>
        <w:t>Дуткевич</w:t>
      </w:r>
      <w:proofErr w:type="spellEnd"/>
      <w:r>
        <w:rPr>
          <w:rFonts w:ascii="Verdana" w:hAnsi="Verdana"/>
          <w:color w:val="000000"/>
          <w:sz w:val="12"/>
          <w:szCs w:val="12"/>
        </w:rPr>
        <w:t xml:space="preserve"> // Вопросы психологии. 1991. — № 2. — С. 50-60.</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70. </w:t>
      </w:r>
      <w:proofErr w:type="spellStart"/>
      <w:r>
        <w:rPr>
          <w:rFonts w:ascii="Verdana" w:hAnsi="Verdana"/>
          <w:color w:val="000000"/>
          <w:sz w:val="12"/>
          <w:szCs w:val="12"/>
        </w:rPr>
        <w:t>Крайг</w:t>
      </w:r>
      <w:proofErr w:type="spellEnd"/>
      <w:r>
        <w:rPr>
          <w:rFonts w:ascii="Verdana" w:hAnsi="Verdana"/>
          <w:color w:val="000000"/>
          <w:sz w:val="12"/>
          <w:szCs w:val="12"/>
        </w:rPr>
        <w:t xml:space="preserve">, Г. Психология развития Текст. / Г. </w:t>
      </w:r>
      <w:proofErr w:type="spellStart"/>
      <w:r>
        <w:rPr>
          <w:rFonts w:ascii="Verdana" w:hAnsi="Verdana"/>
          <w:color w:val="000000"/>
          <w:sz w:val="12"/>
          <w:szCs w:val="12"/>
        </w:rPr>
        <w:t>Крайг</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англ. Н. </w:t>
      </w:r>
      <w:proofErr w:type="spellStart"/>
      <w:r>
        <w:rPr>
          <w:rFonts w:ascii="Verdana" w:hAnsi="Verdana"/>
          <w:color w:val="000000"/>
          <w:sz w:val="12"/>
          <w:szCs w:val="12"/>
        </w:rPr>
        <w:t>Мальгиной</w:t>
      </w:r>
      <w:proofErr w:type="spellEnd"/>
      <w:r>
        <w:rPr>
          <w:rFonts w:ascii="Verdana" w:hAnsi="Verdana"/>
          <w:color w:val="000000"/>
          <w:sz w:val="12"/>
          <w:szCs w:val="12"/>
        </w:rPr>
        <w:t xml:space="preserve">. СПб. : Питер, 2000. - 992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 Краткий философский словарь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А. П. Алексеева.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Проспект, 2006. - 496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В. Т. Культурно-образовательный статус детства Текст. / В. Т. Кудрявцев, Г. К.</w:t>
      </w:r>
      <w:r>
        <w:rPr>
          <w:rStyle w:val="WW8Num2z0"/>
          <w:rFonts w:ascii="Verdana" w:hAnsi="Verdana"/>
          <w:color w:val="000000"/>
          <w:sz w:val="12"/>
          <w:szCs w:val="12"/>
        </w:rPr>
        <w:t> </w:t>
      </w:r>
      <w:proofErr w:type="spellStart"/>
      <w:r>
        <w:rPr>
          <w:rStyle w:val="WW8Num3z0"/>
          <w:rFonts w:ascii="Verdana" w:hAnsi="Verdana"/>
          <w:color w:val="4682B4"/>
          <w:sz w:val="12"/>
          <w:szCs w:val="12"/>
        </w:rPr>
        <w:t>Уразалиева</w:t>
      </w:r>
      <w:proofErr w:type="spellEnd"/>
      <w:r>
        <w:rPr>
          <w:rStyle w:val="WW8Num2z0"/>
          <w:rFonts w:ascii="Verdana" w:hAnsi="Verdana"/>
          <w:color w:val="000000"/>
          <w:sz w:val="12"/>
          <w:szCs w:val="12"/>
        </w:rPr>
        <w:t> </w:t>
      </w:r>
      <w:r>
        <w:rPr>
          <w:rFonts w:ascii="Verdana" w:hAnsi="Verdana"/>
          <w:color w:val="000000"/>
          <w:sz w:val="12"/>
          <w:szCs w:val="12"/>
        </w:rPr>
        <w:t>// Социология образования. -2000.-№4.-С. 59-65.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w:t>
      </w:r>
      <w:r>
        <w:rPr>
          <w:rStyle w:val="WW8Num2z0"/>
          <w:rFonts w:ascii="Verdana" w:hAnsi="Verdana"/>
          <w:color w:val="000000"/>
          <w:sz w:val="12"/>
          <w:szCs w:val="12"/>
        </w:rPr>
        <w:t> </w:t>
      </w:r>
      <w:r>
        <w:rPr>
          <w:rStyle w:val="WW8Num3z0"/>
          <w:rFonts w:ascii="Verdana" w:hAnsi="Verdana"/>
          <w:color w:val="4682B4"/>
          <w:sz w:val="12"/>
          <w:szCs w:val="12"/>
        </w:rPr>
        <w:t>Кудрявцев</w:t>
      </w:r>
      <w:r>
        <w:rPr>
          <w:rFonts w:ascii="Verdana" w:hAnsi="Verdana"/>
          <w:color w:val="000000"/>
          <w:sz w:val="12"/>
          <w:szCs w:val="12"/>
        </w:rPr>
        <w:t>, В. Т. Личностный рост ребенка в дошкольном образовании Текст. / В. Т. Кудрявцев, Г. К.</w:t>
      </w:r>
      <w:r>
        <w:rPr>
          <w:rStyle w:val="WW8Num2z0"/>
          <w:rFonts w:ascii="Verdana" w:hAnsi="Verdana"/>
          <w:color w:val="000000"/>
          <w:sz w:val="12"/>
          <w:szCs w:val="12"/>
        </w:rPr>
        <w:t> </w:t>
      </w:r>
      <w:proofErr w:type="spellStart"/>
      <w:r>
        <w:rPr>
          <w:rStyle w:val="WW8Num3z0"/>
          <w:rFonts w:ascii="Verdana" w:hAnsi="Verdana"/>
          <w:color w:val="4682B4"/>
          <w:sz w:val="12"/>
          <w:szCs w:val="12"/>
        </w:rPr>
        <w:t>Уразалиева</w:t>
      </w:r>
      <w:proofErr w:type="spellEnd"/>
      <w:r>
        <w:rPr>
          <w:rFonts w:ascii="Verdana" w:hAnsi="Verdana"/>
          <w:color w:val="000000"/>
          <w:sz w:val="12"/>
          <w:szCs w:val="12"/>
        </w:rPr>
        <w:t xml:space="preserve">, И. JI. Кириллов. </w:t>
      </w:r>
      <w:proofErr w:type="gramStart"/>
      <w:r>
        <w:rPr>
          <w:rFonts w:ascii="Verdana" w:hAnsi="Verdana"/>
          <w:color w:val="000000"/>
          <w:sz w:val="12"/>
          <w:szCs w:val="12"/>
        </w:rPr>
        <w:t>-М</w:t>
      </w:r>
      <w:proofErr w:type="gramEnd"/>
      <w:r>
        <w:rPr>
          <w:rFonts w:ascii="Verdana" w:hAnsi="Verdana"/>
          <w:color w:val="000000"/>
          <w:sz w:val="12"/>
          <w:szCs w:val="12"/>
        </w:rPr>
        <w:t>. :</w:t>
      </w:r>
      <w:r>
        <w:rPr>
          <w:rStyle w:val="WW8Num2z0"/>
          <w:rFonts w:ascii="Verdana" w:hAnsi="Verdana"/>
          <w:color w:val="000000"/>
          <w:sz w:val="12"/>
          <w:szCs w:val="12"/>
        </w:rPr>
        <w:t> </w:t>
      </w:r>
      <w:r>
        <w:rPr>
          <w:rStyle w:val="WW8Num3z0"/>
          <w:rFonts w:ascii="Verdana" w:hAnsi="Verdana"/>
          <w:color w:val="4682B4"/>
          <w:sz w:val="12"/>
          <w:szCs w:val="12"/>
        </w:rPr>
        <w:t>МАКС</w:t>
      </w:r>
      <w:r>
        <w:rPr>
          <w:rStyle w:val="WW8Num2z0"/>
          <w:rFonts w:ascii="Verdana" w:hAnsi="Verdana"/>
          <w:color w:val="000000"/>
          <w:sz w:val="12"/>
          <w:szCs w:val="12"/>
        </w:rPr>
        <w:t> </w:t>
      </w:r>
      <w:r>
        <w:rPr>
          <w:rFonts w:ascii="Verdana" w:hAnsi="Verdana"/>
          <w:color w:val="000000"/>
          <w:sz w:val="12"/>
          <w:szCs w:val="12"/>
        </w:rPr>
        <w:t>Пресс, 2005. 390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74. </w:t>
      </w:r>
      <w:proofErr w:type="spellStart"/>
      <w:r>
        <w:rPr>
          <w:rFonts w:ascii="Verdana" w:hAnsi="Verdana"/>
          <w:color w:val="000000"/>
          <w:sz w:val="12"/>
          <w:szCs w:val="12"/>
        </w:rPr>
        <w:t>Лабунская</w:t>
      </w:r>
      <w:proofErr w:type="spellEnd"/>
      <w:r>
        <w:rPr>
          <w:rFonts w:ascii="Verdana" w:hAnsi="Verdana"/>
          <w:color w:val="000000"/>
          <w:sz w:val="12"/>
          <w:szCs w:val="12"/>
        </w:rPr>
        <w:t>, В. А. Невербальное поведение Текст. : (</w:t>
      </w:r>
      <w:proofErr w:type="spellStart"/>
      <w:r>
        <w:rPr>
          <w:rFonts w:ascii="Verdana" w:hAnsi="Verdana"/>
          <w:color w:val="000000"/>
          <w:sz w:val="12"/>
          <w:szCs w:val="12"/>
        </w:rPr>
        <w:t>социал</w:t>
      </w:r>
      <w:proofErr w:type="gramStart"/>
      <w:r>
        <w:rPr>
          <w:rFonts w:ascii="Verdana" w:hAnsi="Verdana"/>
          <w:color w:val="000000"/>
          <w:sz w:val="12"/>
          <w:szCs w:val="12"/>
        </w:rPr>
        <w:t>.-</w:t>
      </w:r>
      <w:proofErr w:type="gramEnd"/>
      <w:r>
        <w:rPr>
          <w:rFonts w:ascii="Verdana" w:hAnsi="Verdana"/>
          <w:color w:val="000000"/>
          <w:sz w:val="12"/>
          <w:szCs w:val="12"/>
        </w:rPr>
        <w:t>перцептив</w:t>
      </w:r>
      <w:proofErr w:type="spellEnd"/>
      <w:r>
        <w:rPr>
          <w:rFonts w:ascii="Verdana" w:hAnsi="Verdana"/>
          <w:color w:val="000000"/>
          <w:sz w:val="12"/>
          <w:szCs w:val="12"/>
        </w:rPr>
        <w:t xml:space="preserve">. подход) / В. А. </w:t>
      </w:r>
      <w:proofErr w:type="spellStart"/>
      <w:r>
        <w:rPr>
          <w:rFonts w:ascii="Verdana" w:hAnsi="Verdana"/>
          <w:color w:val="000000"/>
          <w:sz w:val="12"/>
          <w:szCs w:val="12"/>
        </w:rPr>
        <w:t>Лабунская</w:t>
      </w:r>
      <w:proofErr w:type="spellEnd"/>
      <w:r>
        <w:rPr>
          <w:rFonts w:ascii="Verdana" w:hAnsi="Verdana"/>
          <w:color w:val="000000"/>
          <w:sz w:val="12"/>
          <w:szCs w:val="12"/>
        </w:rPr>
        <w:t xml:space="preserve"> ; Ростов, </w:t>
      </w:r>
      <w:proofErr w:type="spellStart"/>
      <w:r>
        <w:rPr>
          <w:rFonts w:ascii="Verdana" w:hAnsi="Verdana"/>
          <w:color w:val="000000"/>
          <w:sz w:val="12"/>
          <w:szCs w:val="12"/>
        </w:rPr>
        <w:t>гос</w:t>
      </w:r>
      <w:proofErr w:type="spellEnd"/>
      <w:r>
        <w:rPr>
          <w:rFonts w:ascii="Verdana" w:hAnsi="Verdana"/>
          <w:color w:val="000000"/>
          <w:sz w:val="12"/>
          <w:szCs w:val="12"/>
        </w:rPr>
        <w:t>. ун-т им. М. А. Суслова. Ростов</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Ростов, ун-та, 1986. - 135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 Лаптева, Н. П. Психолого-педагогическое сопровождение педагогического процесса: дань моде или осознанная необходимость? Текст. / Н. И. Лаптева // Начальная школа плюс До и После. 2005. - № 6. -С. 42-46.</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76. Леонтьев, А. А. Психология учения и обучения в дошкольном возрасте Текст. / А. А. Леонтьев // «Школа 2100.!: Концепции. Программы. Технологии / под ред. А. А. Леонтьева. М., 1998. - </w:t>
      </w:r>
      <w:proofErr w:type="spellStart"/>
      <w:r>
        <w:rPr>
          <w:rFonts w:ascii="Verdana" w:hAnsi="Verdana"/>
          <w:color w:val="000000"/>
          <w:sz w:val="12"/>
          <w:szCs w:val="12"/>
        </w:rPr>
        <w:t>Вып</w:t>
      </w:r>
      <w:proofErr w:type="spellEnd"/>
      <w:r>
        <w:rPr>
          <w:rFonts w:ascii="Verdana" w:hAnsi="Verdana"/>
          <w:color w:val="000000"/>
          <w:sz w:val="12"/>
          <w:szCs w:val="12"/>
        </w:rPr>
        <w:t>. 2. -С. 29-32.</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77. Леонтьев, А. Н. Избранные психологические произведения Текст. : в 2 т. / А. Н. Леонтьев</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В. В. Давыдова.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1983.-Т. 2.-318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Леонтьев, А. Н. Психическое развитие ребенка в дошкольном возрасте Текст. / А. Н. Леонтьев // Вопросы психологии ребенка дошкольного возраста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сб. ст. / под ред. А. Н. Леонтьева [и др.]. М., 1995.-С. 13-25.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w:t>
      </w:r>
      <w:r>
        <w:rPr>
          <w:rStyle w:val="WW8Num2z0"/>
          <w:rFonts w:ascii="Verdana" w:hAnsi="Verdana"/>
          <w:color w:val="000000"/>
          <w:sz w:val="12"/>
          <w:szCs w:val="12"/>
        </w:rPr>
        <w:t> </w:t>
      </w:r>
      <w:proofErr w:type="spellStart"/>
      <w:r>
        <w:rPr>
          <w:rStyle w:val="WW8Num3z0"/>
          <w:rFonts w:ascii="Verdana" w:hAnsi="Verdana"/>
          <w:color w:val="4682B4"/>
          <w:sz w:val="12"/>
          <w:szCs w:val="12"/>
        </w:rPr>
        <w:t>Лефрансуа</w:t>
      </w:r>
      <w:proofErr w:type="spellEnd"/>
      <w:r>
        <w:rPr>
          <w:rFonts w:ascii="Verdana" w:hAnsi="Verdana"/>
          <w:color w:val="000000"/>
          <w:sz w:val="12"/>
          <w:szCs w:val="12"/>
        </w:rPr>
        <w:t xml:space="preserve">, Г. Теории </w:t>
      </w:r>
      <w:proofErr w:type="spellStart"/>
      <w:r>
        <w:rPr>
          <w:rFonts w:ascii="Verdana" w:hAnsi="Verdana"/>
          <w:color w:val="000000"/>
          <w:sz w:val="12"/>
          <w:szCs w:val="12"/>
        </w:rPr>
        <w:t>научения</w:t>
      </w:r>
      <w:proofErr w:type="spellEnd"/>
      <w:r>
        <w:rPr>
          <w:rFonts w:ascii="Verdana" w:hAnsi="Verdana"/>
          <w:color w:val="000000"/>
          <w:sz w:val="12"/>
          <w:szCs w:val="12"/>
        </w:rPr>
        <w:t xml:space="preserve">. Формирование поведения человека Текст. / Г. </w:t>
      </w:r>
      <w:proofErr w:type="spellStart"/>
      <w:r>
        <w:rPr>
          <w:rFonts w:ascii="Verdana" w:hAnsi="Verdana"/>
          <w:color w:val="000000"/>
          <w:sz w:val="12"/>
          <w:szCs w:val="12"/>
        </w:rPr>
        <w:t>Лефрансуа</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англ. Т. Пешкова. СПб. : </w:t>
      </w:r>
      <w:proofErr w:type="spellStart"/>
      <w:r>
        <w:rPr>
          <w:rFonts w:ascii="Verdana" w:hAnsi="Verdana"/>
          <w:color w:val="000000"/>
          <w:sz w:val="12"/>
          <w:szCs w:val="12"/>
        </w:rPr>
        <w:t>прайм-ЕВРОЗНАК</w:t>
      </w:r>
      <w:proofErr w:type="spellEnd"/>
      <w:r>
        <w:rPr>
          <w:rFonts w:ascii="Verdana" w:hAnsi="Verdana"/>
          <w:color w:val="000000"/>
          <w:sz w:val="12"/>
          <w:szCs w:val="12"/>
        </w:rPr>
        <w:t xml:space="preserve">, 2003. - 275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80. </w:t>
      </w:r>
      <w:proofErr w:type="spellStart"/>
      <w:r>
        <w:rPr>
          <w:rFonts w:ascii="Verdana" w:hAnsi="Verdana"/>
          <w:color w:val="000000"/>
          <w:sz w:val="12"/>
          <w:szCs w:val="12"/>
        </w:rPr>
        <w:t>Лисина</w:t>
      </w:r>
      <w:proofErr w:type="spellEnd"/>
      <w:r>
        <w:rPr>
          <w:rFonts w:ascii="Verdana" w:hAnsi="Verdana"/>
          <w:color w:val="000000"/>
          <w:sz w:val="12"/>
          <w:szCs w:val="12"/>
        </w:rPr>
        <w:t xml:space="preserve">, М. И. Проблемы онтогенеза общения Текст. / М. И. </w:t>
      </w:r>
      <w:proofErr w:type="spellStart"/>
      <w:r>
        <w:rPr>
          <w:rFonts w:ascii="Verdana" w:hAnsi="Verdana"/>
          <w:color w:val="000000"/>
          <w:sz w:val="12"/>
          <w:szCs w:val="12"/>
        </w:rPr>
        <w:t>Лисина</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 Педагогика, 1986. 144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81. </w:t>
      </w:r>
      <w:proofErr w:type="spellStart"/>
      <w:r>
        <w:rPr>
          <w:rFonts w:ascii="Verdana" w:hAnsi="Verdana"/>
          <w:color w:val="000000"/>
          <w:sz w:val="12"/>
          <w:szCs w:val="12"/>
        </w:rPr>
        <w:t>Майерс</w:t>
      </w:r>
      <w:proofErr w:type="spellEnd"/>
      <w:r>
        <w:rPr>
          <w:rFonts w:ascii="Verdana" w:hAnsi="Verdana"/>
          <w:color w:val="000000"/>
          <w:sz w:val="12"/>
          <w:szCs w:val="12"/>
        </w:rPr>
        <w:t>, Д. Социальная психология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студентов вузов / Д. </w:t>
      </w:r>
      <w:proofErr w:type="spellStart"/>
      <w:r>
        <w:rPr>
          <w:rFonts w:ascii="Verdana" w:hAnsi="Verdana"/>
          <w:color w:val="000000"/>
          <w:sz w:val="12"/>
          <w:szCs w:val="12"/>
        </w:rPr>
        <w:t>Майерс</w:t>
      </w:r>
      <w:proofErr w:type="spellEnd"/>
      <w:r>
        <w:rPr>
          <w:rFonts w:ascii="Verdana" w:hAnsi="Verdana"/>
          <w:color w:val="000000"/>
          <w:sz w:val="12"/>
          <w:szCs w:val="12"/>
        </w:rPr>
        <w:t xml:space="preserve"> ; пер. с англ. В. Гаврилова. СПб. : Питер, 1997.-688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82. </w:t>
      </w:r>
      <w:proofErr w:type="spellStart"/>
      <w:r>
        <w:rPr>
          <w:rFonts w:ascii="Verdana" w:hAnsi="Verdana"/>
          <w:color w:val="000000"/>
          <w:sz w:val="12"/>
          <w:szCs w:val="12"/>
        </w:rPr>
        <w:t>Маслоу</w:t>
      </w:r>
      <w:proofErr w:type="spellEnd"/>
      <w:r>
        <w:rPr>
          <w:rFonts w:ascii="Verdana" w:hAnsi="Verdana"/>
          <w:color w:val="000000"/>
          <w:sz w:val="12"/>
          <w:szCs w:val="12"/>
        </w:rPr>
        <w:t xml:space="preserve">, А. Г. Мотивация и личность Текст. / А. Г. </w:t>
      </w:r>
      <w:proofErr w:type="spellStart"/>
      <w:r>
        <w:rPr>
          <w:rFonts w:ascii="Verdana" w:hAnsi="Verdana"/>
          <w:color w:val="000000"/>
          <w:sz w:val="12"/>
          <w:szCs w:val="12"/>
        </w:rPr>
        <w:t>Маслоу</w:t>
      </w:r>
      <w:proofErr w:type="spellEnd"/>
      <w:r>
        <w:rPr>
          <w:rFonts w:ascii="Verdana" w:hAnsi="Verdana"/>
          <w:color w:val="000000"/>
          <w:sz w:val="12"/>
          <w:szCs w:val="12"/>
        </w:rPr>
        <w:t xml:space="preserve"> ; пер. с англ. Т. Гутман, Н. Мухиной. 3-е изд. - СПб. : Питер, 2003. - 352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w:t>
      </w:r>
      <w:r>
        <w:rPr>
          <w:rStyle w:val="WW8Num2z0"/>
          <w:rFonts w:ascii="Verdana" w:hAnsi="Verdana"/>
          <w:color w:val="000000"/>
          <w:sz w:val="12"/>
          <w:szCs w:val="12"/>
        </w:rPr>
        <w:t> </w:t>
      </w:r>
      <w:proofErr w:type="spellStart"/>
      <w:r>
        <w:rPr>
          <w:rStyle w:val="WW8Num3z0"/>
          <w:rFonts w:ascii="Verdana" w:hAnsi="Verdana"/>
          <w:color w:val="4682B4"/>
          <w:sz w:val="12"/>
          <w:szCs w:val="12"/>
        </w:rPr>
        <w:t>Маханева</w:t>
      </w:r>
      <w:proofErr w:type="spellEnd"/>
      <w:r>
        <w:rPr>
          <w:rFonts w:ascii="Verdana" w:hAnsi="Verdana"/>
          <w:color w:val="000000"/>
          <w:sz w:val="12"/>
          <w:szCs w:val="12"/>
        </w:rPr>
        <w:t>, М. Д. Мы с друзьями целый мир Текст. : (</w:t>
      </w:r>
      <w:proofErr w:type="spellStart"/>
      <w:r>
        <w:rPr>
          <w:rFonts w:ascii="Verdana" w:hAnsi="Verdana"/>
          <w:color w:val="000000"/>
          <w:sz w:val="12"/>
          <w:szCs w:val="12"/>
        </w:rPr>
        <w:t>социал</w:t>
      </w:r>
      <w:proofErr w:type="gramStart"/>
      <w:r>
        <w:rPr>
          <w:rFonts w:ascii="Verdana" w:hAnsi="Verdana"/>
          <w:color w:val="000000"/>
          <w:sz w:val="12"/>
          <w:szCs w:val="12"/>
        </w:rPr>
        <w:t>,-</w:t>
      </w:r>
      <w:proofErr w:type="gramEnd"/>
      <w:r>
        <w:rPr>
          <w:rFonts w:ascii="Verdana" w:hAnsi="Verdana"/>
          <w:color w:val="000000"/>
          <w:sz w:val="12"/>
          <w:szCs w:val="12"/>
        </w:rPr>
        <w:t>эмоцион</w:t>
      </w:r>
      <w:proofErr w:type="spellEnd"/>
      <w:r>
        <w:rPr>
          <w:rFonts w:ascii="Verdana" w:hAnsi="Verdana"/>
          <w:color w:val="000000"/>
          <w:sz w:val="12"/>
          <w:szCs w:val="12"/>
        </w:rPr>
        <w:t>. развитие детей 7-10 лет) / М. Д.</w:t>
      </w:r>
      <w:r>
        <w:rPr>
          <w:rStyle w:val="WW8Num2z0"/>
          <w:rFonts w:ascii="Verdana" w:hAnsi="Verdana"/>
          <w:color w:val="000000"/>
          <w:sz w:val="12"/>
          <w:szCs w:val="12"/>
        </w:rPr>
        <w:t> </w:t>
      </w:r>
      <w:proofErr w:type="spellStart"/>
      <w:r>
        <w:rPr>
          <w:rStyle w:val="WW8Num3z0"/>
          <w:rFonts w:ascii="Verdana" w:hAnsi="Verdana"/>
          <w:color w:val="4682B4"/>
          <w:sz w:val="12"/>
          <w:szCs w:val="12"/>
        </w:rPr>
        <w:t>Маханева</w:t>
      </w:r>
      <w:proofErr w:type="spellEnd"/>
      <w:r>
        <w:rPr>
          <w:rFonts w:ascii="Verdana" w:hAnsi="Verdana"/>
          <w:color w:val="000000"/>
          <w:sz w:val="12"/>
          <w:szCs w:val="12"/>
        </w:rPr>
        <w:t>, С. В. Рещикова. -М. Сфера, 2007. - 96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 Межличностное восприятие в группе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Г. М.</w:t>
      </w:r>
      <w:r>
        <w:rPr>
          <w:rStyle w:val="WW8Num2z0"/>
          <w:rFonts w:ascii="Verdana" w:hAnsi="Verdana"/>
          <w:color w:val="000000"/>
          <w:sz w:val="12"/>
          <w:szCs w:val="12"/>
        </w:rPr>
        <w:t> </w:t>
      </w:r>
      <w:r>
        <w:rPr>
          <w:rStyle w:val="WW8Num3z0"/>
          <w:rFonts w:ascii="Verdana" w:hAnsi="Verdana"/>
          <w:color w:val="4682B4"/>
          <w:sz w:val="12"/>
          <w:szCs w:val="12"/>
        </w:rPr>
        <w:t>Андреевой</w:t>
      </w:r>
      <w:r>
        <w:rPr>
          <w:rFonts w:ascii="Verdana" w:hAnsi="Verdana"/>
          <w:color w:val="000000"/>
          <w:sz w:val="12"/>
          <w:szCs w:val="12"/>
        </w:rPr>
        <w:t xml:space="preserve">, А. И. </w:t>
      </w:r>
      <w:proofErr w:type="spellStart"/>
      <w:r>
        <w:rPr>
          <w:rFonts w:ascii="Verdana" w:hAnsi="Verdana"/>
          <w:color w:val="000000"/>
          <w:sz w:val="12"/>
          <w:szCs w:val="12"/>
        </w:rPr>
        <w:t>Донцова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Изд-во </w:t>
      </w:r>
      <w:proofErr w:type="spellStart"/>
      <w:r>
        <w:rPr>
          <w:rFonts w:ascii="Verdana" w:hAnsi="Verdana"/>
          <w:color w:val="000000"/>
          <w:sz w:val="12"/>
          <w:szCs w:val="12"/>
        </w:rPr>
        <w:t>Моск</w:t>
      </w:r>
      <w:proofErr w:type="spellEnd"/>
      <w:r>
        <w:rPr>
          <w:rFonts w:ascii="Verdana" w:hAnsi="Verdana"/>
          <w:color w:val="000000"/>
          <w:sz w:val="12"/>
          <w:szCs w:val="12"/>
        </w:rPr>
        <w:t>. ун-та, 1981. - 294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85. </w:t>
      </w:r>
      <w:proofErr w:type="spellStart"/>
      <w:r>
        <w:rPr>
          <w:rFonts w:ascii="Verdana" w:hAnsi="Verdana"/>
          <w:color w:val="000000"/>
          <w:sz w:val="12"/>
          <w:szCs w:val="12"/>
        </w:rPr>
        <w:t>Мейендорф</w:t>
      </w:r>
      <w:proofErr w:type="spellEnd"/>
      <w:r>
        <w:rPr>
          <w:rFonts w:ascii="Verdana" w:hAnsi="Verdana"/>
          <w:color w:val="000000"/>
          <w:sz w:val="12"/>
          <w:szCs w:val="12"/>
        </w:rPr>
        <w:t xml:space="preserve">, И. </w:t>
      </w:r>
      <w:proofErr w:type="spellStart"/>
      <w:r>
        <w:rPr>
          <w:rFonts w:ascii="Verdana" w:hAnsi="Verdana"/>
          <w:color w:val="000000"/>
          <w:sz w:val="12"/>
          <w:szCs w:val="12"/>
        </w:rPr>
        <w:t>Прот</w:t>
      </w:r>
      <w:proofErr w:type="spellEnd"/>
      <w:r>
        <w:rPr>
          <w:rFonts w:ascii="Verdana" w:hAnsi="Verdana"/>
          <w:color w:val="000000"/>
          <w:sz w:val="12"/>
          <w:szCs w:val="12"/>
        </w:rPr>
        <w:t xml:space="preserve">. Введение в свято отеческое богословие Текст. / </w:t>
      </w:r>
      <w:proofErr w:type="spellStart"/>
      <w:r>
        <w:rPr>
          <w:rFonts w:ascii="Verdana" w:hAnsi="Verdana"/>
          <w:color w:val="000000"/>
          <w:sz w:val="12"/>
          <w:szCs w:val="12"/>
        </w:rPr>
        <w:t>Прот</w:t>
      </w:r>
      <w:proofErr w:type="spellEnd"/>
      <w:r>
        <w:rPr>
          <w:rFonts w:ascii="Verdana" w:hAnsi="Verdana"/>
          <w:color w:val="000000"/>
          <w:sz w:val="12"/>
          <w:szCs w:val="12"/>
        </w:rPr>
        <w:t xml:space="preserve">. И. </w:t>
      </w:r>
      <w:proofErr w:type="spellStart"/>
      <w:r>
        <w:rPr>
          <w:rFonts w:ascii="Verdana" w:hAnsi="Verdana"/>
          <w:color w:val="000000"/>
          <w:sz w:val="12"/>
          <w:szCs w:val="12"/>
        </w:rPr>
        <w:t>Мейендорф</w:t>
      </w:r>
      <w:proofErr w:type="spellEnd"/>
      <w:r>
        <w:rPr>
          <w:rFonts w:ascii="Verdana" w:hAnsi="Verdana"/>
          <w:color w:val="000000"/>
          <w:sz w:val="12"/>
          <w:szCs w:val="12"/>
        </w:rPr>
        <w:t>. Минск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Лучи Софии, 2007. - 360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w:t>
      </w:r>
      <w:r>
        <w:rPr>
          <w:rStyle w:val="WW8Num2z0"/>
          <w:rFonts w:ascii="Verdana" w:hAnsi="Verdana"/>
          <w:color w:val="000000"/>
          <w:sz w:val="12"/>
          <w:szCs w:val="12"/>
        </w:rPr>
        <w:t> </w:t>
      </w:r>
      <w:proofErr w:type="spellStart"/>
      <w:r>
        <w:rPr>
          <w:rStyle w:val="WW8Num3z0"/>
          <w:rFonts w:ascii="Verdana" w:hAnsi="Verdana"/>
          <w:color w:val="4682B4"/>
          <w:sz w:val="12"/>
          <w:szCs w:val="12"/>
        </w:rPr>
        <w:t>Менчинская</w:t>
      </w:r>
      <w:proofErr w:type="spellEnd"/>
      <w:r>
        <w:rPr>
          <w:rFonts w:ascii="Verdana" w:hAnsi="Verdana"/>
          <w:color w:val="000000"/>
          <w:sz w:val="12"/>
          <w:szCs w:val="12"/>
        </w:rPr>
        <w:t xml:space="preserve">, Н. А. Проблемы обучения, воспитания и психического развития ребенка Текст. : </w:t>
      </w:r>
      <w:proofErr w:type="spellStart"/>
      <w:r>
        <w:rPr>
          <w:rFonts w:ascii="Verdana" w:hAnsi="Verdana"/>
          <w:color w:val="000000"/>
          <w:sz w:val="12"/>
          <w:szCs w:val="12"/>
        </w:rPr>
        <w:t>избр</w:t>
      </w:r>
      <w:proofErr w:type="spellEnd"/>
      <w:r>
        <w:rPr>
          <w:rFonts w:ascii="Verdana" w:hAnsi="Verdana"/>
          <w:color w:val="000000"/>
          <w:sz w:val="12"/>
          <w:szCs w:val="12"/>
        </w:rPr>
        <w:t xml:space="preserve">. психол. тр. / Н. А. </w:t>
      </w:r>
      <w:proofErr w:type="spellStart"/>
      <w:r>
        <w:rPr>
          <w:rFonts w:ascii="Verdana" w:hAnsi="Verdana"/>
          <w:color w:val="000000"/>
          <w:sz w:val="12"/>
          <w:szCs w:val="12"/>
        </w:rPr>
        <w:t>Менчинская</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Е. Д. </w:t>
      </w:r>
      <w:proofErr w:type="spellStart"/>
      <w:r>
        <w:rPr>
          <w:rFonts w:ascii="Verdana" w:hAnsi="Verdana"/>
          <w:color w:val="000000"/>
          <w:sz w:val="12"/>
          <w:szCs w:val="12"/>
        </w:rPr>
        <w:t>Божович</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w:t>
      </w:r>
      <w:proofErr w:type="spellStart"/>
      <w:r>
        <w:rPr>
          <w:rFonts w:ascii="Verdana" w:hAnsi="Verdana"/>
          <w:color w:val="000000"/>
          <w:sz w:val="12"/>
          <w:szCs w:val="12"/>
        </w:rPr>
        <w:t>Практ</w:t>
      </w:r>
      <w:proofErr w:type="spellEnd"/>
      <w:r>
        <w:rPr>
          <w:rFonts w:ascii="Verdana" w:hAnsi="Verdana"/>
          <w:color w:val="000000"/>
          <w:sz w:val="12"/>
          <w:szCs w:val="12"/>
        </w:rPr>
        <w:t>. психологии ; Воронеж : МОДЭК, 1998.-448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рекомендации по использованию Диагностического Комплекта «Исследование особенностей развития познавательной сферы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школьного возрастов»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а</w:t>
      </w:r>
      <w:proofErr w:type="gramEnd"/>
      <w:r>
        <w:rPr>
          <w:rFonts w:ascii="Verdana" w:hAnsi="Verdana"/>
          <w:color w:val="000000"/>
          <w:sz w:val="12"/>
          <w:szCs w:val="12"/>
        </w:rPr>
        <w:t>вт.-сост. Н. Я.</w:t>
      </w:r>
      <w:r>
        <w:rPr>
          <w:rStyle w:val="WW8Num2z0"/>
          <w:rFonts w:ascii="Verdana" w:hAnsi="Verdana"/>
          <w:color w:val="000000"/>
          <w:sz w:val="12"/>
          <w:szCs w:val="12"/>
        </w:rPr>
        <w:t> </w:t>
      </w:r>
      <w:r>
        <w:rPr>
          <w:rStyle w:val="WW8Num3z0"/>
          <w:rFonts w:ascii="Verdana" w:hAnsi="Verdana"/>
          <w:color w:val="4682B4"/>
          <w:sz w:val="12"/>
          <w:szCs w:val="12"/>
        </w:rPr>
        <w:t>Семаго</w:t>
      </w:r>
      <w:r>
        <w:rPr>
          <w:rFonts w:ascii="Verdana" w:hAnsi="Verdana"/>
          <w:color w:val="000000"/>
          <w:sz w:val="12"/>
          <w:szCs w:val="12"/>
        </w:rPr>
        <w:t>, М. МГ Семаго. М.</w:t>
      </w:r>
      <w:proofErr w:type="gramStart"/>
      <w:r>
        <w:rPr>
          <w:rFonts w:ascii="Verdana" w:hAnsi="Verdana"/>
          <w:color w:val="000000"/>
          <w:sz w:val="12"/>
          <w:szCs w:val="12"/>
        </w:rPr>
        <w:t xml:space="preserve"> :</w:t>
      </w:r>
      <w:proofErr w:type="gramEnd"/>
      <w:r>
        <w:rPr>
          <w:rStyle w:val="WW8Num2z0"/>
          <w:rFonts w:ascii="Verdana" w:hAnsi="Verdana"/>
          <w:color w:val="000000"/>
          <w:sz w:val="12"/>
          <w:szCs w:val="12"/>
        </w:rPr>
        <w:t> </w:t>
      </w:r>
      <w:r>
        <w:rPr>
          <w:rStyle w:val="WW8Num3z0"/>
          <w:rFonts w:ascii="Verdana" w:hAnsi="Verdana"/>
          <w:color w:val="4682B4"/>
          <w:sz w:val="12"/>
          <w:szCs w:val="12"/>
        </w:rPr>
        <w:t>АРКТИ</w:t>
      </w:r>
      <w:r>
        <w:rPr>
          <w:rFonts w:ascii="Verdana" w:hAnsi="Verdana"/>
          <w:color w:val="000000"/>
          <w:sz w:val="12"/>
          <w:szCs w:val="12"/>
        </w:rPr>
        <w:t>, 1999. - 31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Мухина, В. С.</w:t>
      </w:r>
      <w:r>
        <w:rPr>
          <w:rStyle w:val="WW8Num2z0"/>
          <w:rFonts w:ascii="Verdana" w:hAnsi="Verdana"/>
          <w:color w:val="000000"/>
          <w:sz w:val="12"/>
          <w:szCs w:val="12"/>
        </w:rPr>
        <w:t> </w:t>
      </w:r>
      <w:r>
        <w:rPr>
          <w:rStyle w:val="WW8Num3z0"/>
          <w:rFonts w:ascii="Verdana" w:hAnsi="Verdana"/>
          <w:color w:val="4682B4"/>
          <w:sz w:val="12"/>
          <w:szCs w:val="12"/>
        </w:rPr>
        <w:t>Феноменология</w:t>
      </w:r>
      <w:r>
        <w:rPr>
          <w:rStyle w:val="WW8Num2z0"/>
          <w:rFonts w:ascii="Verdana" w:hAnsi="Verdana"/>
          <w:color w:val="000000"/>
          <w:sz w:val="12"/>
          <w:szCs w:val="12"/>
        </w:rPr>
        <w:t> </w:t>
      </w:r>
      <w:r>
        <w:rPr>
          <w:rFonts w:ascii="Verdana" w:hAnsi="Verdana"/>
          <w:color w:val="000000"/>
          <w:sz w:val="12"/>
          <w:szCs w:val="12"/>
        </w:rPr>
        <w:t xml:space="preserve">развития и бытия личности Текст. ; </w:t>
      </w:r>
      <w:proofErr w:type="spellStart"/>
      <w:r>
        <w:rPr>
          <w:rFonts w:ascii="Verdana" w:hAnsi="Verdana"/>
          <w:color w:val="000000"/>
          <w:sz w:val="12"/>
          <w:szCs w:val="12"/>
        </w:rPr>
        <w:t>избр</w:t>
      </w:r>
      <w:proofErr w:type="spellEnd"/>
      <w:r>
        <w:rPr>
          <w:rFonts w:ascii="Verdana" w:hAnsi="Verdana"/>
          <w:color w:val="000000"/>
          <w:sz w:val="12"/>
          <w:szCs w:val="12"/>
        </w:rPr>
        <w:t xml:space="preserve">. психол. тр. / В. С. Мухина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М.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 Воронеж : МОДЭК, 1999. - 640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89. </w:t>
      </w:r>
      <w:proofErr w:type="gramStart"/>
      <w:r>
        <w:rPr>
          <w:rFonts w:ascii="Verdana" w:hAnsi="Verdana"/>
          <w:color w:val="000000"/>
          <w:sz w:val="12"/>
          <w:szCs w:val="12"/>
        </w:rPr>
        <w:t>Непомнящая</w:t>
      </w:r>
      <w:proofErr w:type="gramEnd"/>
      <w:r>
        <w:rPr>
          <w:rFonts w:ascii="Verdana" w:hAnsi="Verdana"/>
          <w:color w:val="000000"/>
          <w:sz w:val="12"/>
          <w:szCs w:val="12"/>
        </w:rPr>
        <w:t>, Н. И. Становление личности ребенка 6-7 лет Текст. / Н. И. Непомнящая.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1992. - 160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Новейший философский словарь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с</w:t>
      </w:r>
      <w:proofErr w:type="gramEnd"/>
      <w:r>
        <w:rPr>
          <w:rFonts w:ascii="Verdana" w:hAnsi="Verdana"/>
          <w:color w:val="000000"/>
          <w:sz w:val="12"/>
          <w:szCs w:val="12"/>
        </w:rPr>
        <w:t xml:space="preserve">ост. А. А. </w:t>
      </w:r>
      <w:proofErr w:type="spellStart"/>
      <w:r>
        <w:rPr>
          <w:rFonts w:ascii="Verdana" w:hAnsi="Verdana"/>
          <w:color w:val="000000"/>
          <w:sz w:val="12"/>
          <w:szCs w:val="12"/>
        </w:rPr>
        <w:t>Грицанов</w:t>
      </w:r>
      <w:proofErr w:type="spellEnd"/>
      <w:r>
        <w:rPr>
          <w:rFonts w:ascii="Verdana" w:hAnsi="Verdana"/>
          <w:color w:val="000000"/>
          <w:sz w:val="12"/>
          <w:szCs w:val="12"/>
        </w:rPr>
        <w:t xml:space="preserve">. -3-е изд., </w:t>
      </w:r>
      <w:proofErr w:type="spellStart"/>
      <w:r>
        <w:rPr>
          <w:rFonts w:ascii="Verdana" w:hAnsi="Verdana"/>
          <w:color w:val="000000"/>
          <w:sz w:val="12"/>
          <w:szCs w:val="12"/>
        </w:rPr>
        <w:t>испр</w:t>
      </w:r>
      <w:proofErr w:type="spellEnd"/>
      <w:r>
        <w:rPr>
          <w:rFonts w:ascii="Verdana" w:hAnsi="Verdana"/>
          <w:color w:val="000000"/>
          <w:sz w:val="12"/>
          <w:szCs w:val="12"/>
        </w:rPr>
        <w:t>. Минск</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Кн. Дом, 2003. - 1280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Новиков, Д. А. Статистические методы в педагогических исследованиях Текст</w:t>
      </w:r>
      <w:proofErr w:type="gramStart"/>
      <w:r>
        <w:rPr>
          <w:rFonts w:ascii="Verdana" w:hAnsi="Verdana"/>
          <w:color w:val="000000"/>
          <w:sz w:val="12"/>
          <w:szCs w:val="12"/>
        </w:rPr>
        <w:t>. : (</w:t>
      </w:r>
      <w:proofErr w:type="gramEnd"/>
      <w:r>
        <w:rPr>
          <w:rFonts w:ascii="Verdana" w:hAnsi="Verdana"/>
          <w:color w:val="000000"/>
          <w:sz w:val="12"/>
          <w:szCs w:val="12"/>
        </w:rPr>
        <w:t>типовые случаи) / Д. А. Новиков.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МЗ-Пресс</w:t>
      </w:r>
      <w:proofErr w:type="spellEnd"/>
      <w:r>
        <w:rPr>
          <w:rFonts w:ascii="Verdana" w:hAnsi="Verdana"/>
          <w:color w:val="000000"/>
          <w:sz w:val="12"/>
          <w:szCs w:val="12"/>
        </w:rPr>
        <w:t>, 2004. - 67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w:t>
      </w:r>
      <w:r>
        <w:rPr>
          <w:rStyle w:val="WW8Num2z0"/>
          <w:rFonts w:ascii="Verdana" w:hAnsi="Verdana"/>
          <w:color w:val="000000"/>
          <w:sz w:val="12"/>
          <w:szCs w:val="12"/>
        </w:rPr>
        <w:t> </w:t>
      </w:r>
      <w:r>
        <w:rPr>
          <w:rStyle w:val="WW8Num3z0"/>
          <w:rFonts w:ascii="Verdana" w:hAnsi="Verdana"/>
          <w:color w:val="4682B4"/>
          <w:sz w:val="12"/>
          <w:szCs w:val="12"/>
        </w:rPr>
        <w:t>Общаемся</w:t>
      </w:r>
      <w:r>
        <w:rPr>
          <w:rStyle w:val="WW8Num2z0"/>
          <w:rFonts w:ascii="Verdana" w:hAnsi="Verdana"/>
          <w:color w:val="000000"/>
          <w:sz w:val="12"/>
          <w:szCs w:val="12"/>
        </w:rPr>
        <w:t> </w:t>
      </w:r>
      <w:r>
        <w:rPr>
          <w:rFonts w:ascii="Verdana" w:hAnsi="Verdana"/>
          <w:color w:val="000000"/>
          <w:sz w:val="12"/>
          <w:szCs w:val="12"/>
        </w:rPr>
        <w:t>с дошкольниками Текст. / В. А. Петровский [и др.] //</w:t>
      </w:r>
      <w:r>
        <w:rPr>
          <w:rStyle w:val="WW8Num2z0"/>
          <w:rFonts w:ascii="Verdana" w:hAnsi="Verdana"/>
          <w:color w:val="000000"/>
          <w:sz w:val="12"/>
          <w:szCs w:val="12"/>
        </w:rPr>
        <w:t> </w:t>
      </w:r>
      <w:r>
        <w:rPr>
          <w:rStyle w:val="WW8Num3z0"/>
          <w:rFonts w:ascii="Verdana" w:hAnsi="Verdana"/>
          <w:color w:val="4682B4"/>
          <w:sz w:val="12"/>
          <w:szCs w:val="12"/>
        </w:rPr>
        <w:t>Учимся</w:t>
      </w:r>
      <w:r>
        <w:rPr>
          <w:rStyle w:val="WW8Num2z0"/>
          <w:rFonts w:ascii="Verdana" w:hAnsi="Verdana"/>
          <w:color w:val="000000"/>
          <w:sz w:val="12"/>
          <w:szCs w:val="12"/>
        </w:rPr>
        <w:t> </w:t>
      </w:r>
      <w:r>
        <w:rPr>
          <w:rFonts w:ascii="Verdana" w:hAnsi="Verdana"/>
          <w:color w:val="000000"/>
          <w:sz w:val="12"/>
          <w:szCs w:val="12"/>
        </w:rPr>
        <w:t xml:space="preserve">общаться с ребенком : рук. для воспитателя дет. сада / В. А. Петровский [и др.]. </w:t>
      </w:r>
      <w:proofErr w:type="gramStart"/>
      <w:r>
        <w:rPr>
          <w:rFonts w:ascii="Verdana" w:hAnsi="Verdana"/>
          <w:color w:val="000000"/>
          <w:sz w:val="12"/>
          <w:szCs w:val="12"/>
        </w:rPr>
        <w:t>-М</w:t>
      </w:r>
      <w:proofErr w:type="gramEnd"/>
      <w:r>
        <w:rPr>
          <w:rFonts w:ascii="Verdana" w:hAnsi="Verdana"/>
          <w:color w:val="000000"/>
          <w:sz w:val="12"/>
          <w:szCs w:val="12"/>
        </w:rPr>
        <w:t>., 1993. С. 8-11.</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93. </w:t>
      </w:r>
      <w:proofErr w:type="spellStart"/>
      <w:r>
        <w:rPr>
          <w:rFonts w:ascii="Verdana" w:hAnsi="Verdana"/>
          <w:color w:val="000000"/>
          <w:sz w:val="12"/>
          <w:szCs w:val="12"/>
        </w:rPr>
        <w:t>Овчарова</w:t>
      </w:r>
      <w:proofErr w:type="spellEnd"/>
      <w:r>
        <w:rPr>
          <w:rFonts w:ascii="Verdana" w:hAnsi="Verdana"/>
          <w:color w:val="000000"/>
          <w:sz w:val="12"/>
          <w:szCs w:val="12"/>
        </w:rPr>
        <w:t xml:space="preserve">, Р. В. Практическая психология образования Текст. : учеб. пособие для студентов вузов / Р. В. </w:t>
      </w:r>
      <w:proofErr w:type="spellStart"/>
      <w:r>
        <w:rPr>
          <w:rFonts w:ascii="Verdana" w:hAnsi="Verdana"/>
          <w:color w:val="000000"/>
          <w:sz w:val="12"/>
          <w:szCs w:val="12"/>
        </w:rPr>
        <w:t>Овчарова</w:t>
      </w:r>
      <w:proofErr w:type="spellEnd"/>
      <w:r>
        <w:rPr>
          <w:rFonts w:ascii="Verdana" w:hAnsi="Verdana"/>
          <w:color w:val="000000"/>
          <w:sz w:val="12"/>
          <w:szCs w:val="12"/>
        </w:rPr>
        <w:t xml:space="preserve">. 2-е изд., стер. </w:t>
      </w:r>
      <w:proofErr w:type="gramStart"/>
      <w:r>
        <w:rPr>
          <w:rFonts w:ascii="Verdana" w:hAnsi="Verdana"/>
          <w:color w:val="000000"/>
          <w:sz w:val="12"/>
          <w:szCs w:val="12"/>
        </w:rPr>
        <w:t>-М</w:t>
      </w:r>
      <w:proofErr w:type="gramEnd"/>
      <w:r>
        <w:rPr>
          <w:rFonts w:ascii="Verdana" w:hAnsi="Verdana"/>
          <w:color w:val="000000"/>
          <w:sz w:val="12"/>
          <w:szCs w:val="12"/>
        </w:rPr>
        <w:t>. : Академия, 2005. - 448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w:t>
      </w:r>
      <w:r>
        <w:rPr>
          <w:rStyle w:val="WW8Num2z0"/>
          <w:rFonts w:ascii="Verdana" w:hAnsi="Verdana"/>
          <w:color w:val="000000"/>
          <w:sz w:val="12"/>
          <w:szCs w:val="12"/>
        </w:rPr>
        <w:t> </w:t>
      </w:r>
      <w:r>
        <w:rPr>
          <w:rStyle w:val="WW8Num3z0"/>
          <w:rFonts w:ascii="Verdana" w:hAnsi="Verdana"/>
          <w:color w:val="4682B4"/>
          <w:sz w:val="12"/>
          <w:szCs w:val="12"/>
        </w:rPr>
        <w:t>Ожегов</w:t>
      </w:r>
      <w:r>
        <w:rPr>
          <w:rFonts w:ascii="Verdana" w:hAnsi="Verdana"/>
          <w:color w:val="000000"/>
          <w:sz w:val="12"/>
          <w:szCs w:val="12"/>
        </w:rPr>
        <w:t>, С. И. Толковый словарь русского языка Текст. / С. И. Ожегов, Н. Ю.</w:t>
      </w:r>
      <w:r>
        <w:rPr>
          <w:rStyle w:val="WW8Num2z0"/>
          <w:rFonts w:ascii="Verdana" w:hAnsi="Verdana"/>
          <w:color w:val="000000"/>
          <w:sz w:val="12"/>
          <w:szCs w:val="12"/>
        </w:rPr>
        <w:t> </w:t>
      </w:r>
      <w:r>
        <w:rPr>
          <w:rStyle w:val="WW8Num3z0"/>
          <w:rFonts w:ascii="Verdana" w:hAnsi="Verdana"/>
          <w:color w:val="4682B4"/>
          <w:sz w:val="12"/>
          <w:szCs w:val="12"/>
        </w:rPr>
        <w:t>Шведова</w:t>
      </w:r>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АЗЪ, 1994. - 928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Орехова, О. А. Методика «</w:t>
      </w:r>
      <w:r>
        <w:rPr>
          <w:rStyle w:val="WW8Num3z0"/>
          <w:rFonts w:ascii="Verdana" w:hAnsi="Verdana"/>
          <w:color w:val="4682B4"/>
          <w:sz w:val="12"/>
          <w:szCs w:val="12"/>
        </w:rPr>
        <w:t>Домики</w:t>
      </w:r>
      <w:r>
        <w:rPr>
          <w:rFonts w:ascii="Verdana" w:hAnsi="Verdana"/>
          <w:color w:val="000000"/>
          <w:sz w:val="12"/>
          <w:szCs w:val="12"/>
        </w:rPr>
        <w:t>» диагностика дифференциаций эмоциональной сферы ребенка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метод, рук. / О. А. Орехова. - СПб. : ИМАТОН, 2007. - 104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96. Орехова, О. А. Цветовая диагностика эмоций ребенка Текст. / О. А. Орехова. СПб. : Речь, 2003. - 108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proofErr w:type="spellStart"/>
      <w:r>
        <w:rPr>
          <w:rStyle w:val="WW8Num3z0"/>
          <w:rFonts w:ascii="Verdana" w:hAnsi="Verdana"/>
          <w:color w:val="4682B4"/>
          <w:sz w:val="12"/>
          <w:szCs w:val="12"/>
        </w:rPr>
        <w:t>Остапенко</w:t>
      </w:r>
      <w:proofErr w:type="spellEnd"/>
      <w:r>
        <w:rPr>
          <w:rFonts w:ascii="Verdana" w:hAnsi="Verdana"/>
          <w:color w:val="000000"/>
          <w:sz w:val="12"/>
          <w:szCs w:val="12"/>
        </w:rPr>
        <w:t>, Г. С. Психологическая диагностика и психолого-педагогическое сопровождение становления</w:t>
      </w:r>
      <w:r>
        <w:rPr>
          <w:rStyle w:val="WW8Num2z0"/>
          <w:rFonts w:ascii="Verdana" w:hAnsi="Verdana"/>
          <w:color w:val="000000"/>
          <w:sz w:val="12"/>
          <w:szCs w:val="12"/>
        </w:rPr>
        <w:t> </w:t>
      </w:r>
      <w:r>
        <w:rPr>
          <w:rStyle w:val="WW8Num3z0"/>
          <w:rFonts w:ascii="Verdana" w:hAnsi="Verdana"/>
          <w:color w:val="4682B4"/>
          <w:sz w:val="12"/>
          <w:szCs w:val="12"/>
        </w:rPr>
        <w:t>личностного</w:t>
      </w:r>
      <w:r>
        <w:rPr>
          <w:rStyle w:val="WW8Num2z0"/>
          <w:rFonts w:ascii="Verdana" w:hAnsi="Verdana"/>
          <w:color w:val="000000"/>
          <w:sz w:val="12"/>
          <w:szCs w:val="12"/>
        </w:rPr>
        <w:t> </w:t>
      </w:r>
      <w:r>
        <w:rPr>
          <w:rFonts w:ascii="Verdana" w:hAnsi="Verdana"/>
          <w:color w:val="000000"/>
          <w:sz w:val="12"/>
          <w:szCs w:val="12"/>
        </w:rPr>
        <w:t xml:space="preserve">опыта младших школьников Текст. / Г. С. </w:t>
      </w:r>
      <w:proofErr w:type="spellStart"/>
      <w:r>
        <w:rPr>
          <w:rFonts w:ascii="Verdana" w:hAnsi="Verdana"/>
          <w:color w:val="000000"/>
          <w:sz w:val="12"/>
          <w:szCs w:val="12"/>
        </w:rPr>
        <w:t>Остапенко</w:t>
      </w:r>
      <w:proofErr w:type="spellEnd"/>
      <w:r>
        <w:rPr>
          <w:rFonts w:ascii="Verdana" w:hAnsi="Verdana"/>
          <w:color w:val="000000"/>
          <w:sz w:val="12"/>
          <w:szCs w:val="12"/>
        </w:rPr>
        <w:t>, Г. В.</w:t>
      </w:r>
      <w:r>
        <w:rPr>
          <w:rStyle w:val="WW8Num2z0"/>
          <w:rFonts w:ascii="Verdana" w:hAnsi="Verdana"/>
          <w:color w:val="000000"/>
          <w:sz w:val="12"/>
          <w:szCs w:val="12"/>
        </w:rPr>
        <w:t> </w:t>
      </w:r>
      <w:r>
        <w:rPr>
          <w:rStyle w:val="WW8Num3z0"/>
          <w:rFonts w:ascii="Verdana" w:hAnsi="Verdana"/>
          <w:color w:val="4682B4"/>
          <w:sz w:val="12"/>
          <w:szCs w:val="12"/>
        </w:rPr>
        <w:t>Самусева</w:t>
      </w:r>
      <w:r>
        <w:rPr>
          <w:rStyle w:val="WW8Num2z0"/>
          <w:rFonts w:ascii="Verdana" w:hAnsi="Verdana"/>
          <w:color w:val="000000"/>
          <w:sz w:val="12"/>
          <w:szCs w:val="12"/>
        </w:rPr>
        <w:t> </w:t>
      </w:r>
      <w:r>
        <w:rPr>
          <w:rFonts w:ascii="Verdana" w:hAnsi="Verdana"/>
          <w:color w:val="000000"/>
          <w:sz w:val="12"/>
          <w:szCs w:val="12"/>
        </w:rPr>
        <w:t>// Мир психологии. 2008. - № 2 (54). - С. 167-171.</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Панфилова, М. А.</w:t>
      </w:r>
      <w:r>
        <w:rPr>
          <w:rStyle w:val="WW8Num2z0"/>
          <w:rFonts w:ascii="Verdana" w:hAnsi="Verdana"/>
          <w:color w:val="000000"/>
          <w:sz w:val="12"/>
          <w:szCs w:val="12"/>
        </w:rPr>
        <w:t> </w:t>
      </w:r>
      <w:proofErr w:type="spellStart"/>
      <w:r>
        <w:rPr>
          <w:rStyle w:val="WW8Num3z0"/>
          <w:rFonts w:ascii="Verdana" w:hAnsi="Verdana"/>
          <w:color w:val="4682B4"/>
          <w:sz w:val="12"/>
          <w:szCs w:val="12"/>
        </w:rPr>
        <w:t>Игротерапия</w:t>
      </w:r>
      <w:proofErr w:type="spellEnd"/>
      <w:r>
        <w:rPr>
          <w:rStyle w:val="WW8Num2z0"/>
          <w:rFonts w:ascii="Verdana" w:hAnsi="Verdana"/>
          <w:color w:val="000000"/>
          <w:sz w:val="12"/>
          <w:szCs w:val="12"/>
        </w:rPr>
        <w:t> </w:t>
      </w:r>
      <w:r>
        <w:rPr>
          <w:rFonts w:ascii="Verdana" w:hAnsi="Verdana"/>
          <w:color w:val="000000"/>
          <w:sz w:val="12"/>
          <w:szCs w:val="12"/>
        </w:rPr>
        <w:t>общения: тесты и коррекционные</w:t>
      </w:r>
      <w:r>
        <w:rPr>
          <w:rStyle w:val="WW8Num2z0"/>
          <w:rFonts w:ascii="Verdana" w:hAnsi="Verdana"/>
          <w:color w:val="000000"/>
          <w:sz w:val="12"/>
          <w:szCs w:val="12"/>
        </w:rPr>
        <w:t> </w:t>
      </w:r>
      <w:r>
        <w:rPr>
          <w:rStyle w:val="WW8Num3z0"/>
          <w:rFonts w:ascii="Verdana" w:hAnsi="Verdana"/>
          <w:color w:val="4682B4"/>
          <w:sz w:val="12"/>
          <w:szCs w:val="12"/>
        </w:rPr>
        <w:t>игры</w:t>
      </w:r>
      <w:r>
        <w:rPr>
          <w:rStyle w:val="WW8Num2z0"/>
          <w:rFonts w:ascii="Verdana" w:hAnsi="Verdana"/>
          <w:color w:val="000000"/>
          <w:sz w:val="12"/>
          <w:szCs w:val="12"/>
        </w:rPr>
        <w:t> </w:t>
      </w:r>
      <w:r>
        <w:rPr>
          <w:rFonts w:ascii="Verdana" w:hAnsi="Verdana"/>
          <w:color w:val="000000"/>
          <w:sz w:val="12"/>
          <w:szCs w:val="12"/>
        </w:rPr>
        <w:t>Текст</w:t>
      </w:r>
      <w:proofErr w:type="gramStart"/>
      <w:r>
        <w:rPr>
          <w:rFonts w:ascii="Verdana" w:hAnsi="Verdana"/>
          <w:color w:val="000000"/>
          <w:sz w:val="12"/>
          <w:szCs w:val="12"/>
        </w:rPr>
        <w:t xml:space="preserve">. : </w:t>
      </w:r>
      <w:proofErr w:type="spellStart"/>
      <w:proofErr w:type="gramEnd"/>
      <w:r>
        <w:rPr>
          <w:rFonts w:ascii="Verdana" w:hAnsi="Verdana"/>
          <w:color w:val="000000"/>
          <w:sz w:val="12"/>
          <w:szCs w:val="12"/>
        </w:rPr>
        <w:t>практ</w:t>
      </w:r>
      <w:proofErr w:type="spellEnd"/>
      <w:r>
        <w:rPr>
          <w:rFonts w:ascii="Verdana" w:hAnsi="Verdana"/>
          <w:color w:val="000000"/>
          <w:sz w:val="12"/>
          <w:szCs w:val="12"/>
        </w:rPr>
        <w:t>. пособие для психологов, педагогов и родителей / М. А. Панфилова.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ГНОМ и Д, 2005. - 160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 Педагогическая поддержка ребенка в образовании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для студентов вузов / под ред. В. А.</w:t>
      </w:r>
      <w:r>
        <w:rPr>
          <w:rStyle w:val="WW8Num2z0"/>
          <w:rFonts w:ascii="Verdana" w:hAnsi="Verdana"/>
          <w:color w:val="000000"/>
          <w:sz w:val="12"/>
          <w:szCs w:val="12"/>
        </w:rPr>
        <w:t> </w:t>
      </w:r>
      <w:proofErr w:type="spellStart"/>
      <w:r>
        <w:rPr>
          <w:rStyle w:val="WW8Num3z0"/>
          <w:rFonts w:ascii="Verdana" w:hAnsi="Verdana"/>
          <w:color w:val="4682B4"/>
          <w:sz w:val="12"/>
          <w:szCs w:val="12"/>
        </w:rPr>
        <w:t>Сластенина</w:t>
      </w:r>
      <w:proofErr w:type="spellEnd"/>
      <w:r>
        <w:rPr>
          <w:rFonts w:ascii="Verdana" w:hAnsi="Verdana"/>
          <w:color w:val="000000"/>
          <w:sz w:val="12"/>
          <w:szCs w:val="12"/>
        </w:rPr>
        <w:t>, И. А. Колесниковой.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Академия, 2006. - 288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100. Петровский, А. В. Проблема развития личности с позиций социальной психологии Текст. / А. В. </w:t>
      </w:r>
      <w:proofErr w:type="gramStart"/>
      <w:r>
        <w:rPr>
          <w:rFonts w:ascii="Verdana" w:hAnsi="Verdana"/>
          <w:color w:val="000000"/>
          <w:sz w:val="12"/>
          <w:szCs w:val="12"/>
        </w:rPr>
        <w:t>Петровский</w:t>
      </w:r>
      <w:proofErr w:type="gramEnd"/>
      <w:r>
        <w:rPr>
          <w:rFonts w:ascii="Verdana" w:hAnsi="Verdana"/>
          <w:color w:val="000000"/>
          <w:sz w:val="12"/>
          <w:szCs w:val="12"/>
        </w:rPr>
        <w:t xml:space="preserve"> // Вопросы психологии. 1984,-№4.-С. 15-29.</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101. Петровский, В. А. Принцип отраженной субъективности в психологическом исследовании личности Текст. / В. А. </w:t>
      </w:r>
      <w:proofErr w:type="gramStart"/>
      <w:r>
        <w:rPr>
          <w:rFonts w:ascii="Verdana" w:hAnsi="Verdana"/>
          <w:color w:val="000000"/>
          <w:sz w:val="12"/>
          <w:szCs w:val="12"/>
        </w:rPr>
        <w:t>Петровский</w:t>
      </w:r>
      <w:proofErr w:type="gramEnd"/>
      <w:r>
        <w:rPr>
          <w:rFonts w:ascii="Verdana" w:hAnsi="Verdana"/>
          <w:color w:val="000000"/>
          <w:sz w:val="12"/>
          <w:szCs w:val="12"/>
        </w:rPr>
        <w:t xml:space="preserve"> // Вопросы психологии. 1985. - № 4. - С. 17-30.</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 Петухов, В. В.</w:t>
      </w:r>
      <w:r>
        <w:rPr>
          <w:rStyle w:val="WW8Num2z0"/>
          <w:rFonts w:ascii="Verdana" w:hAnsi="Verdana"/>
          <w:color w:val="000000"/>
          <w:sz w:val="12"/>
          <w:szCs w:val="12"/>
        </w:rPr>
        <w:t> </w:t>
      </w:r>
      <w:r>
        <w:rPr>
          <w:rStyle w:val="WW8Num3z0"/>
          <w:rFonts w:ascii="Verdana" w:hAnsi="Verdana"/>
          <w:color w:val="4682B4"/>
          <w:sz w:val="12"/>
          <w:szCs w:val="12"/>
        </w:rPr>
        <w:t>Образ</w:t>
      </w:r>
      <w:r>
        <w:rPr>
          <w:rStyle w:val="WW8Num2z0"/>
          <w:rFonts w:ascii="Verdana" w:hAnsi="Verdana"/>
          <w:color w:val="000000"/>
          <w:sz w:val="12"/>
          <w:szCs w:val="12"/>
        </w:rPr>
        <w:t> </w:t>
      </w:r>
      <w:r>
        <w:rPr>
          <w:rFonts w:ascii="Verdana" w:hAnsi="Verdana"/>
          <w:color w:val="000000"/>
          <w:sz w:val="12"/>
          <w:szCs w:val="12"/>
        </w:rPr>
        <w:t>мира и психологическое изучение</w:t>
      </w:r>
      <w:r>
        <w:rPr>
          <w:rStyle w:val="WW8Num2z0"/>
          <w:rFonts w:ascii="Verdana" w:hAnsi="Verdana"/>
          <w:color w:val="000000"/>
          <w:sz w:val="12"/>
          <w:szCs w:val="12"/>
        </w:rPr>
        <w:t> </w:t>
      </w:r>
      <w:r>
        <w:rPr>
          <w:rStyle w:val="WW8Num3z0"/>
          <w:rFonts w:ascii="Verdana" w:hAnsi="Verdana"/>
          <w:color w:val="4682B4"/>
          <w:sz w:val="12"/>
          <w:szCs w:val="12"/>
        </w:rPr>
        <w:t>мышления</w:t>
      </w:r>
      <w:r>
        <w:rPr>
          <w:rStyle w:val="WW8Num2z0"/>
          <w:rFonts w:ascii="Verdana" w:hAnsi="Verdana"/>
          <w:color w:val="000000"/>
          <w:sz w:val="12"/>
          <w:szCs w:val="12"/>
        </w:rPr>
        <w:t> </w:t>
      </w:r>
      <w:r>
        <w:rPr>
          <w:rFonts w:ascii="Verdana" w:hAnsi="Verdana"/>
          <w:color w:val="000000"/>
          <w:sz w:val="12"/>
          <w:szCs w:val="12"/>
        </w:rPr>
        <w:t>Текст. / В. В. Петухов // Вестник Московского университета. Сер. 14, Психология. 1984. - № 4. - С. 13-20.</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Пиаже, Ж. Избранные психологические труды Текст</w:t>
      </w:r>
      <w:proofErr w:type="gramStart"/>
      <w:r>
        <w:rPr>
          <w:rFonts w:ascii="Verdana" w:hAnsi="Verdana"/>
          <w:color w:val="000000"/>
          <w:sz w:val="12"/>
          <w:szCs w:val="12"/>
        </w:rPr>
        <w:t xml:space="preserve">. : </w:t>
      </w:r>
      <w:proofErr w:type="gramEnd"/>
      <w:r>
        <w:rPr>
          <w:rFonts w:ascii="Verdana" w:hAnsi="Verdana"/>
          <w:color w:val="000000"/>
          <w:sz w:val="12"/>
          <w:szCs w:val="12"/>
        </w:rPr>
        <w:t>пер. с фр. / Ж. Пиаже.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Междунар</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акад., 1994. - 680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Пиаже, Ж. Как дети образуют математические понятия Текст. / Ж. Пиаже // Вопросы психологии. 1996. -№ 4. - С. 121-127.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w:t>
      </w:r>
      <w:r>
        <w:rPr>
          <w:rStyle w:val="WW8Num2z0"/>
          <w:rFonts w:ascii="Verdana" w:hAnsi="Verdana"/>
          <w:color w:val="000000"/>
          <w:sz w:val="12"/>
          <w:szCs w:val="12"/>
        </w:rPr>
        <w:t> </w:t>
      </w:r>
      <w:proofErr w:type="spellStart"/>
      <w:r>
        <w:rPr>
          <w:rStyle w:val="WW8Num3z0"/>
          <w:rFonts w:ascii="Verdana" w:hAnsi="Verdana"/>
          <w:color w:val="4682B4"/>
          <w:sz w:val="12"/>
          <w:szCs w:val="12"/>
        </w:rPr>
        <w:t>Поддьяков</w:t>
      </w:r>
      <w:proofErr w:type="spellEnd"/>
      <w:r>
        <w:rPr>
          <w:rFonts w:ascii="Verdana" w:hAnsi="Verdana"/>
          <w:color w:val="000000"/>
          <w:sz w:val="12"/>
          <w:szCs w:val="12"/>
        </w:rPr>
        <w:t>, А. Н. Образ мира и вопросы</w:t>
      </w:r>
      <w:r>
        <w:rPr>
          <w:rStyle w:val="WW8Num2z0"/>
          <w:rFonts w:ascii="Verdana" w:hAnsi="Verdana"/>
          <w:color w:val="000000"/>
          <w:sz w:val="12"/>
          <w:szCs w:val="12"/>
        </w:rPr>
        <w:t> </w:t>
      </w:r>
      <w:r>
        <w:rPr>
          <w:rStyle w:val="WW8Num3z0"/>
          <w:rFonts w:ascii="Verdana" w:hAnsi="Verdana"/>
          <w:color w:val="4682B4"/>
          <w:sz w:val="12"/>
          <w:szCs w:val="12"/>
        </w:rPr>
        <w:t>сознательности</w:t>
      </w:r>
      <w:r>
        <w:rPr>
          <w:rStyle w:val="WW8Num2z0"/>
          <w:rFonts w:ascii="Verdana" w:hAnsi="Verdana"/>
          <w:color w:val="000000"/>
          <w:sz w:val="12"/>
          <w:szCs w:val="12"/>
        </w:rPr>
        <w:t> </w:t>
      </w:r>
      <w:r>
        <w:rPr>
          <w:rFonts w:ascii="Verdana" w:hAnsi="Verdana"/>
          <w:color w:val="000000"/>
          <w:sz w:val="12"/>
          <w:szCs w:val="12"/>
        </w:rPr>
        <w:t>учения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соврем, контекст / А. Н. </w:t>
      </w:r>
      <w:proofErr w:type="spellStart"/>
      <w:r>
        <w:rPr>
          <w:rFonts w:ascii="Verdana" w:hAnsi="Verdana"/>
          <w:color w:val="000000"/>
          <w:sz w:val="12"/>
          <w:szCs w:val="12"/>
        </w:rPr>
        <w:t>Поддьяков</w:t>
      </w:r>
      <w:proofErr w:type="spellEnd"/>
      <w:r>
        <w:rPr>
          <w:rFonts w:ascii="Verdana" w:hAnsi="Verdana"/>
          <w:color w:val="000000"/>
          <w:sz w:val="12"/>
          <w:szCs w:val="12"/>
        </w:rPr>
        <w:t xml:space="preserve"> // Вопросы психологии. -2003.-№2.-С. 122-132.</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Познание Текст. // Философский энциклопедический словарь / ред.-сост. Е. Ф.</w:t>
      </w:r>
      <w:r>
        <w:rPr>
          <w:rStyle w:val="WW8Num2z0"/>
          <w:rFonts w:ascii="Verdana" w:hAnsi="Verdana"/>
          <w:color w:val="000000"/>
          <w:sz w:val="12"/>
          <w:szCs w:val="12"/>
        </w:rPr>
        <w:t> </w:t>
      </w:r>
      <w:proofErr w:type="spellStart"/>
      <w:r>
        <w:rPr>
          <w:rStyle w:val="WW8Num3z0"/>
          <w:rFonts w:ascii="Verdana" w:hAnsi="Verdana"/>
          <w:color w:val="4682B4"/>
          <w:sz w:val="12"/>
          <w:szCs w:val="12"/>
        </w:rPr>
        <w:t>Губский</w:t>
      </w:r>
      <w:proofErr w:type="spellEnd"/>
      <w:r>
        <w:rPr>
          <w:rFonts w:ascii="Verdana" w:hAnsi="Verdana"/>
          <w:color w:val="000000"/>
          <w:sz w:val="12"/>
          <w:szCs w:val="12"/>
        </w:rPr>
        <w:t>, Г. В. Кораблева, В. А.</w:t>
      </w:r>
      <w:r>
        <w:rPr>
          <w:rStyle w:val="WW8Num2z0"/>
          <w:rFonts w:ascii="Verdana" w:hAnsi="Verdana"/>
          <w:color w:val="000000"/>
          <w:sz w:val="12"/>
          <w:szCs w:val="12"/>
        </w:rPr>
        <w:t> </w:t>
      </w:r>
      <w:proofErr w:type="spellStart"/>
      <w:r>
        <w:rPr>
          <w:rStyle w:val="WW8Num3z0"/>
          <w:rFonts w:ascii="Verdana" w:hAnsi="Verdana"/>
          <w:color w:val="4682B4"/>
          <w:sz w:val="12"/>
          <w:szCs w:val="12"/>
        </w:rPr>
        <w:t>Лутченко</w:t>
      </w:r>
      <w:proofErr w:type="spellEnd"/>
      <w:r>
        <w:rPr>
          <w:rFonts w:ascii="Verdana" w:hAnsi="Verdana"/>
          <w:color w:val="000000"/>
          <w:sz w:val="12"/>
          <w:szCs w:val="12"/>
        </w:rPr>
        <w:t>. М., 2004. -С. 349-350.</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Познание. Общество. Развитие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Д. В. Ушакова.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Институт Психологии</w:t>
      </w:r>
      <w:r>
        <w:rPr>
          <w:rStyle w:val="WW8Num2z0"/>
          <w:rFonts w:ascii="Verdana" w:hAnsi="Verdana"/>
          <w:color w:val="000000"/>
          <w:sz w:val="12"/>
          <w:szCs w:val="12"/>
        </w:rPr>
        <w:t> </w:t>
      </w:r>
      <w:r>
        <w:rPr>
          <w:rStyle w:val="WW8Num3z0"/>
          <w:rFonts w:ascii="Verdana" w:hAnsi="Verdana"/>
          <w:color w:val="4682B4"/>
          <w:sz w:val="12"/>
          <w:szCs w:val="12"/>
        </w:rPr>
        <w:t>РАН</w:t>
      </w:r>
      <w:r>
        <w:rPr>
          <w:rFonts w:ascii="Verdana" w:hAnsi="Verdana"/>
          <w:color w:val="000000"/>
          <w:sz w:val="12"/>
          <w:szCs w:val="12"/>
        </w:rPr>
        <w:t>, 1996. — 212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108. Практический интеллект Текст. / Р. Дж. </w:t>
      </w:r>
      <w:proofErr w:type="spellStart"/>
      <w:r>
        <w:rPr>
          <w:rFonts w:ascii="Verdana" w:hAnsi="Verdana"/>
          <w:color w:val="000000"/>
          <w:sz w:val="12"/>
          <w:szCs w:val="12"/>
        </w:rPr>
        <w:t>Стернберг</w:t>
      </w:r>
      <w:proofErr w:type="spellEnd"/>
      <w:r>
        <w:rPr>
          <w:rFonts w:ascii="Verdana" w:hAnsi="Verdana"/>
          <w:color w:val="000000"/>
          <w:sz w:val="12"/>
          <w:szCs w:val="12"/>
        </w:rPr>
        <w:t xml:space="preserve"> [и др.]</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англ. К.</w:t>
      </w:r>
      <w:r>
        <w:rPr>
          <w:rStyle w:val="WW8Num2z0"/>
          <w:rFonts w:ascii="Verdana" w:hAnsi="Verdana"/>
          <w:color w:val="000000"/>
          <w:sz w:val="12"/>
          <w:szCs w:val="12"/>
        </w:rPr>
        <w:t> </w:t>
      </w:r>
      <w:r>
        <w:rPr>
          <w:rStyle w:val="WW8Num3z0"/>
          <w:rFonts w:ascii="Verdana" w:hAnsi="Verdana"/>
          <w:color w:val="4682B4"/>
          <w:sz w:val="12"/>
          <w:szCs w:val="12"/>
        </w:rPr>
        <w:t>Щукиной</w:t>
      </w:r>
      <w:r>
        <w:rPr>
          <w:rFonts w:ascii="Verdana" w:hAnsi="Verdana"/>
          <w:color w:val="000000"/>
          <w:sz w:val="12"/>
          <w:szCs w:val="12"/>
        </w:rPr>
        <w:t xml:space="preserve">, Ю. </w:t>
      </w:r>
      <w:proofErr w:type="spellStart"/>
      <w:r>
        <w:rPr>
          <w:rFonts w:ascii="Verdana" w:hAnsi="Verdana"/>
          <w:color w:val="000000"/>
          <w:sz w:val="12"/>
          <w:szCs w:val="12"/>
        </w:rPr>
        <w:t>Буткевич</w:t>
      </w:r>
      <w:proofErr w:type="spellEnd"/>
      <w:r>
        <w:rPr>
          <w:rFonts w:ascii="Verdana" w:hAnsi="Verdana"/>
          <w:color w:val="000000"/>
          <w:sz w:val="12"/>
          <w:szCs w:val="12"/>
        </w:rPr>
        <w:t xml:space="preserve">. СПб. : Питер, 2002. - 271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Предметно-пространственная развивающая среда в детском саду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принципы построения, советы, рекомендации / сост. Н. В. </w:t>
      </w:r>
      <w:proofErr w:type="spellStart"/>
      <w:r>
        <w:rPr>
          <w:rFonts w:ascii="Verdana" w:hAnsi="Verdana"/>
          <w:color w:val="000000"/>
          <w:sz w:val="12"/>
          <w:szCs w:val="12"/>
        </w:rPr>
        <w:t>Нищева</w:t>
      </w:r>
      <w:proofErr w:type="spellEnd"/>
      <w:r>
        <w:rPr>
          <w:rFonts w:ascii="Verdana" w:hAnsi="Verdana"/>
          <w:color w:val="000000"/>
          <w:sz w:val="12"/>
          <w:szCs w:val="12"/>
        </w:rPr>
        <w:t xml:space="preserve">. СПб. : ДЕТСТВО-ПРЕСС, 2007. - 128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Примерная</w:t>
      </w:r>
      <w:r>
        <w:rPr>
          <w:rStyle w:val="WW8Num2z0"/>
          <w:rFonts w:ascii="Verdana" w:hAnsi="Verdana"/>
          <w:color w:val="000000"/>
          <w:sz w:val="12"/>
          <w:szCs w:val="12"/>
        </w:rPr>
        <w:t> </w:t>
      </w:r>
      <w:r>
        <w:rPr>
          <w:rStyle w:val="WW8Num3z0"/>
          <w:rFonts w:ascii="Verdana" w:hAnsi="Verdana"/>
          <w:color w:val="4682B4"/>
          <w:sz w:val="12"/>
          <w:szCs w:val="12"/>
        </w:rPr>
        <w:t>общеобразовательная</w:t>
      </w:r>
      <w:r>
        <w:rPr>
          <w:rStyle w:val="WW8Num2z0"/>
          <w:rFonts w:ascii="Verdana" w:hAnsi="Verdana"/>
          <w:color w:val="000000"/>
          <w:sz w:val="12"/>
          <w:szCs w:val="12"/>
        </w:rPr>
        <w:t> </w:t>
      </w:r>
      <w:r>
        <w:rPr>
          <w:rFonts w:ascii="Verdana" w:hAnsi="Verdana"/>
          <w:color w:val="000000"/>
          <w:sz w:val="12"/>
          <w:szCs w:val="12"/>
        </w:rPr>
        <w:t>программа воспитания, обучения и развития детей раннего и дошкольного возраста Текст. / Т. И. Алиева [и др.]</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JI. А. Парамоновой. Изд. 2-е, доп., </w:t>
      </w:r>
      <w:proofErr w:type="spellStart"/>
      <w:r>
        <w:rPr>
          <w:rFonts w:ascii="Verdana" w:hAnsi="Verdana"/>
          <w:color w:val="000000"/>
          <w:sz w:val="12"/>
          <w:szCs w:val="12"/>
        </w:rPr>
        <w:t>перераб</w:t>
      </w:r>
      <w:proofErr w:type="spellEnd"/>
      <w:r>
        <w:rPr>
          <w:rFonts w:ascii="Verdana" w:hAnsi="Verdana"/>
          <w:color w:val="000000"/>
          <w:sz w:val="12"/>
          <w:szCs w:val="12"/>
        </w:rPr>
        <w:t xml:space="preserve">. </w:t>
      </w:r>
      <w:proofErr w:type="gramStart"/>
      <w:r>
        <w:rPr>
          <w:rFonts w:ascii="Verdana" w:hAnsi="Verdana"/>
          <w:color w:val="000000"/>
          <w:sz w:val="12"/>
          <w:szCs w:val="12"/>
        </w:rPr>
        <w:t>-М</w:t>
      </w:r>
      <w:proofErr w:type="gramEnd"/>
      <w:r>
        <w:rPr>
          <w:rFonts w:ascii="Verdana" w:hAnsi="Verdana"/>
          <w:color w:val="000000"/>
          <w:sz w:val="12"/>
          <w:szCs w:val="12"/>
        </w:rPr>
        <w:t>. : Карапуз</w:t>
      </w:r>
      <w:r>
        <w:rPr>
          <w:rStyle w:val="WW8Num2z0"/>
          <w:rFonts w:ascii="Verdana" w:hAnsi="Verdana"/>
          <w:color w:val="000000"/>
          <w:sz w:val="12"/>
          <w:szCs w:val="12"/>
        </w:rPr>
        <w:t> </w:t>
      </w:r>
      <w:r>
        <w:rPr>
          <w:rStyle w:val="WW8Num3z0"/>
          <w:rFonts w:ascii="Verdana" w:hAnsi="Verdana"/>
          <w:color w:val="4682B4"/>
          <w:sz w:val="12"/>
          <w:szCs w:val="12"/>
        </w:rPr>
        <w:t>Дидактика</w:t>
      </w:r>
      <w:r>
        <w:rPr>
          <w:rStyle w:val="WW8Num2z0"/>
          <w:rFonts w:ascii="Verdana" w:hAnsi="Verdana"/>
          <w:color w:val="000000"/>
          <w:sz w:val="12"/>
          <w:szCs w:val="12"/>
        </w:rPr>
        <w:t> </w:t>
      </w:r>
      <w:r>
        <w:rPr>
          <w:rFonts w:ascii="Verdana" w:hAnsi="Verdana"/>
          <w:color w:val="000000"/>
          <w:sz w:val="12"/>
          <w:szCs w:val="12"/>
        </w:rPr>
        <w:t>2005. - 208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Программа воспитания и обучения в детском саду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М. А. Васильевой [и др.].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Мозаика Синтез, 2005. - 208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Программа «</w:t>
      </w:r>
      <w:r>
        <w:rPr>
          <w:rStyle w:val="WW8Num3z0"/>
          <w:rFonts w:ascii="Verdana" w:hAnsi="Verdana"/>
          <w:color w:val="4682B4"/>
          <w:sz w:val="12"/>
          <w:szCs w:val="12"/>
        </w:rPr>
        <w:t>Истоки</w:t>
      </w:r>
      <w:r>
        <w:rPr>
          <w:rFonts w:ascii="Verdana" w:hAnsi="Verdana"/>
          <w:color w:val="000000"/>
          <w:sz w:val="12"/>
          <w:szCs w:val="12"/>
        </w:rPr>
        <w:t>»: базис развития ребенка-дошкольника Текст. / Т. И. Алиева [и др.]</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науч</w:t>
      </w:r>
      <w:proofErr w:type="spellEnd"/>
      <w:r>
        <w:rPr>
          <w:rFonts w:ascii="Verdana" w:hAnsi="Verdana"/>
          <w:color w:val="000000"/>
          <w:sz w:val="12"/>
          <w:szCs w:val="12"/>
        </w:rPr>
        <w:t>. ред. JI. А. Парамонова [и др.].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2003. - 335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Программа «</w:t>
      </w:r>
      <w:r>
        <w:rPr>
          <w:rStyle w:val="WW8Num3z0"/>
          <w:rFonts w:ascii="Verdana" w:hAnsi="Verdana"/>
          <w:color w:val="4682B4"/>
          <w:sz w:val="12"/>
          <w:szCs w:val="12"/>
        </w:rPr>
        <w:t>Каролина</w:t>
      </w:r>
      <w:r>
        <w:rPr>
          <w:rFonts w:ascii="Verdana" w:hAnsi="Verdana"/>
          <w:color w:val="000000"/>
          <w:sz w:val="12"/>
          <w:szCs w:val="12"/>
        </w:rPr>
        <w:t xml:space="preserve">» для младенцев и детей младшего возраста с особыми потребностями Текст. / Н. М. Джонсон-Мартин [и др.]. </w:t>
      </w:r>
      <w:proofErr w:type="gramStart"/>
      <w:r>
        <w:rPr>
          <w:rFonts w:ascii="Verdana" w:hAnsi="Verdana"/>
          <w:color w:val="000000"/>
          <w:sz w:val="12"/>
          <w:szCs w:val="12"/>
        </w:rPr>
        <w:t>-С</w:t>
      </w:r>
      <w:proofErr w:type="gramEnd"/>
      <w:r>
        <w:rPr>
          <w:rFonts w:ascii="Verdana" w:hAnsi="Verdana"/>
          <w:color w:val="000000"/>
          <w:sz w:val="12"/>
          <w:szCs w:val="12"/>
        </w:rPr>
        <w:t xml:space="preserve">Пб. : Изд-во </w:t>
      </w:r>
      <w:proofErr w:type="spellStart"/>
      <w:r>
        <w:rPr>
          <w:rFonts w:ascii="Verdana" w:hAnsi="Verdana"/>
          <w:color w:val="000000"/>
          <w:sz w:val="12"/>
          <w:szCs w:val="12"/>
        </w:rPr>
        <w:t>С.-Петерб</w:t>
      </w:r>
      <w:proofErr w:type="spellEnd"/>
      <w:r>
        <w:rPr>
          <w:rFonts w:ascii="Verdana" w:hAnsi="Verdana"/>
          <w:color w:val="000000"/>
          <w:sz w:val="12"/>
          <w:szCs w:val="12"/>
        </w:rPr>
        <w:t xml:space="preserve">. </w:t>
      </w:r>
      <w:proofErr w:type="spellStart"/>
      <w:r>
        <w:rPr>
          <w:rFonts w:ascii="Verdana" w:hAnsi="Verdana"/>
          <w:color w:val="000000"/>
          <w:sz w:val="12"/>
          <w:szCs w:val="12"/>
        </w:rPr>
        <w:t>Ин-та</w:t>
      </w:r>
      <w:proofErr w:type="spellEnd"/>
      <w:r>
        <w:rPr>
          <w:rFonts w:ascii="Verdana" w:hAnsi="Verdana"/>
          <w:color w:val="000000"/>
          <w:sz w:val="12"/>
          <w:szCs w:val="12"/>
        </w:rPr>
        <w:t xml:space="preserve"> раннего вмешательства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КАРО, 2005. -336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Психологическая теория коллектива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А. В. Петровского.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1979. - 240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Психологические особенности ориентации педагогов на</w:t>
      </w:r>
      <w:r>
        <w:rPr>
          <w:rStyle w:val="WW8Num2z0"/>
          <w:rFonts w:ascii="Verdana" w:hAnsi="Verdana"/>
          <w:color w:val="000000"/>
          <w:sz w:val="12"/>
          <w:szCs w:val="12"/>
        </w:rPr>
        <w:t> </w:t>
      </w:r>
      <w:r>
        <w:rPr>
          <w:rStyle w:val="WW8Num3z0"/>
          <w:rFonts w:ascii="Verdana" w:hAnsi="Verdana"/>
          <w:color w:val="4682B4"/>
          <w:sz w:val="12"/>
          <w:szCs w:val="12"/>
        </w:rPr>
        <w:t>личностную</w:t>
      </w:r>
      <w:r>
        <w:rPr>
          <w:rStyle w:val="WW8Num2z0"/>
          <w:rFonts w:ascii="Verdana" w:hAnsi="Verdana"/>
          <w:color w:val="000000"/>
          <w:sz w:val="12"/>
          <w:szCs w:val="12"/>
        </w:rPr>
        <w:t> </w:t>
      </w:r>
      <w:r>
        <w:rPr>
          <w:rFonts w:ascii="Verdana" w:hAnsi="Verdana"/>
          <w:color w:val="000000"/>
          <w:sz w:val="12"/>
          <w:szCs w:val="12"/>
        </w:rPr>
        <w:t>модель взаимодействия с детьми Текст. / В. Г. Маралов [и др.]</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r>
        <w:rPr>
          <w:rFonts w:ascii="Verdana" w:hAnsi="Verdana"/>
          <w:color w:val="000000"/>
          <w:sz w:val="12"/>
          <w:szCs w:val="12"/>
        </w:rPr>
        <w:lastRenderedPageBreak/>
        <w:t xml:space="preserve">Череповец, </w:t>
      </w:r>
      <w:proofErr w:type="spellStart"/>
      <w:r>
        <w:rPr>
          <w:rFonts w:ascii="Verdana" w:hAnsi="Verdana"/>
          <w:color w:val="000000"/>
          <w:sz w:val="12"/>
          <w:szCs w:val="12"/>
        </w:rPr>
        <w:t>гос</w:t>
      </w:r>
      <w:proofErr w:type="spellEnd"/>
      <w:r>
        <w:rPr>
          <w:rFonts w:ascii="Verdana" w:hAnsi="Verdana"/>
          <w:color w:val="000000"/>
          <w:sz w:val="12"/>
          <w:szCs w:val="12"/>
        </w:rPr>
        <w:t>. ун-т ; под ред. В. Г.</w:t>
      </w:r>
      <w:r>
        <w:rPr>
          <w:rStyle w:val="WW8Num2z0"/>
          <w:rFonts w:ascii="Verdana" w:hAnsi="Verdana"/>
          <w:color w:val="000000"/>
          <w:sz w:val="12"/>
          <w:szCs w:val="12"/>
        </w:rPr>
        <w:t> </w:t>
      </w:r>
      <w:proofErr w:type="spellStart"/>
      <w:r>
        <w:rPr>
          <w:rStyle w:val="WW8Num3z0"/>
          <w:rFonts w:ascii="Verdana" w:hAnsi="Verdana"/>
          <w:color w:val="4682B4"/>
          <w:sz w:val="12"/>
          <w:szCs w:val="12"/>
        </w:rPr>
        <w:t>Маралова</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Акад. Проект : Парадигма, 2005. 288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116. Психологический лексикон Текст. : </w:t>
      </w:r>
      <w:proofErr w:type="spellStart"/>
      <w:r>
        <w:rPr>
          <w:rFonts w:ascii="Verdana" w:hAnsi="Verdana"/>
          <w:color w:val="000000"/>
          <w:sz w:val="12"/>
          <w:szCs w:val="12"/>
        </w:rPr>
        <w:t>энцикл</w:t>
      </w:r>
      <w:proofErr w:type="spellEnd"/>
      <w:r>
        <w:rPr>
          <w:rFonts w:ascii="Verdana" w:hAnsi="Verdana"/>
          <w:color w:val="000000"/>
          <w:sz w:val="12"/>
          <w:szCs w:val="12"/>
        </w:rPr>
        <w:t xml:space="preserve">. слов. : в 6 т. / </w:t>
      </w:r>
      <w:proofErr w:type="spellStart"/>
      <w:r>
        <w:rPr>
          <w:rFonts w:ascii="Verdana" w:hAnsi="Verdana"/>
          <w:color w:val="000000"/>
          <w:sz w:val="12"/>
          <w:szCs w:val="12"/>
        </w:rPr>
        <w:t>ред</w:t>
      </w:r>
      <w:proofErr w:type="gramStart"/>
      <w:r>
        <w:rPr>
          <w:rFonts w:ascii="Verdana" w:hAnsi="Verdana"/>
          <w:color w:val="000000"/>
          <w:sz w:val="12"/>
          <w:szCs w:val="12"/>
        </w:rPr>
        <w:t>,-</w:t>
      </w:r>
      <w:proofErr w:type="gramEnd"/>
      <w:r>
        <w:rPr>
          <w:rFonts w:ascii="Verdana" w:hAnsi="Verdana"/>
          <w:color w:val="000000"/>
          <w:sz w:val="12"/>
          <w:szCs w:val="12"/>
        </w:rPr>
        <w:t>сост</w:t>
      </w:r>
      <w:proofErr w:type="spellEnd"/>
      <w:r>
        <w:rPr>
          <w:rFonts w:ascii="Verdana" w:hAnsi="Verdana"/>
          <w:color w:val="000000"/>
          <w:sz w:val="12"/>
          <w:szCs w:val="12"/>
        </w:rPr>
        <w:t>. JI. А. Карпенко ; под общ</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р</w:t>
      </w:r>
      <w:proofErr w:type="gramEnd"/>
      <w:r>
        <w:rPr>
          <w:rFonts w:ascii="Verdana" w:hAnsi="Verdana"/>
          <w:color w:val="000000"/>
          <w:sz w:val="12"/>
          <w:szCs w:val="12"/>
        </w:rPr>
        <w:t>ед. А. В. Петровского. М. : ПЭР СЭ ; СПб</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Речь, 2005. — Общая психология. - 251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Психологический словарь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В. П.</w:t>
      </w:r>
      <w:r>
        <w:rPr>
          <w:rStyle w:val="WW8Num2z0"/>
          <w:rFonts w:ascii="Verdana" w:hAnsi="Verdana"/>
          <w:color w:val="000000"/>
          <w:sz w:val="12"/>
          <w:szCs w:val="12"/>
        </w:rPr>
        <w:t> </w:t>
      </w:r>
      <w:r>
        <w:rPr>
          <w:rStyle w:val="WW8Num3z0"/>
          <w:rFonts w:ascii="Verdana" w:hAnsi="Verdana"/>
          <w:color w:val="4682B4"/>
          <w:sz w:val="12"/>
          <w:szCs w:val="12"/>
        </w:rPr>
        <w:t>Зинченко</w:t>
      </w:r>
      <w:r>
        <w:rPr>
          <w:rFonts w:ascii="Verdana" w:hAnsi="Verdana"/>
          <w:color w:val="000000"/>
          <w:sz w:val="12"/>
          <w:szCs w:val="12"/>
        </w:rPr>
        <w:t xml:space="preserve">, Б. Г. Мещерякова. 2-е изд., </w:t>
      </w:r>
      <w:proofErr w:type="spellStart"/>
      <w:r>
        <w:rPr>
          <w:rFonts w:ascii="Verdana" w:hAnsi="Verdana"/>
          <w:color w:val="000000"/>
          <w:sz w:val="12"/>
          <w:szCs w:val="12"/>
        </w:rPr>
        <w:t>перераб</w:t>
      </w:r>
      <w:proofErr w:type="spellEnd"/>
      <w:r>
        <w:rPr>
          <w:rFonts w:ascii="Verdana" w:hAnsi="Verdana"/>
          <w:color w:val="000000"/>
          <w:sz w:val="12"/>
          <w:szCs w:val="12"/>
        </w:rPr>
        <w:t xml:space="preserve">. и доп. - М. : </w:t>
      </w:r>
      <w:proofErr w:type="spellStart"/>
      <w:r>
        <w:rPr>
          <w:rFonts w:ascii="Verdana" w:hAnsi="Verdana"/>
          <w:color w:val="000000"/>
          <w:sz w:val="12"/>
          <w:szCs w:val="12"/>
        </w:rPr>
        <w:t>Астрель</w:t>
      </w:r>
      <w:proofErr w:type="spellEnd"/>
      <w:r>
        <w:rPr>
          <w:rFonts w:ascii="Verdana" w:hAnsi="Verdana"/>
          <w:color w:val="000000"/>
          <w:sz w:val="12"/>
          <w:szCs w:val="12"/>
        </w:rPr>
        <w:t xml:space="preserve"> : ACT, 2006. -479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Психология педагогического взаимодействия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особие / Я. JL</w:t>
      </w:r>
      <w:r>
        <w:rPr>
          <w:rStyle w:val="WW8Num2z0"/>
          <w:rFonts w:ascii="Verdana" w:hAnsi="Verdana"/>
          <w:color w:val="000000"/>
          <w:sz w:val="12"/>
          <w:szCs w:val="12"/>
        </w:rPr>
        <w:t> </w:t>
      </w:r>
      <w:proofErr w:type="spellStart"/>
      <w:r>
        <w:rPr>
          <w:rStyle w:val="WW8Num3z0"/>
          <w:rFonts w:ascii="Verdana" w:hAnsi="Verdana"/>
          <w:color w:val="4682B4"/>
          <w:sz w:val="12"/>
          <w:szCs w:val="12"/>
        </w:rPr>
        <w:t>Коломинский</w:t>
      </w:r>
      <w:proofErr w:type="spellEnd"/>
      <w:r>
        <w:rPr>
          <w:rStyle w:val="WW8Num2z0"/>
          <w:rFonts w:ascii="Verdana" w:hAnsi="Verdana"/>
          <w:color w:val="000000"/>
          <w:sz w:val="12"/>
          <w:szCs w:val="12"/>
        </w:rPr>
        <w:t> </w:t>
      </w:r>
      <w:r>
        <w:rPr>
          <w:rFonts w:ascii="Verdana" w:hAnsi="Verdana"/>
          <w:color w:val="000000"/>
          <w:sz w:val="12"/>
          <w:szCs w:val="12"/>
        </w:rPr>
        <w:t>[и др.] ; под ред. Я. JI.</w:t>
      </w:r>
      <w:r>
        <w:rPr>
          <w:rStyle w:val="WW8Num2z0"/>
          <w:rFonts w:ascii="Verdana" w:hAnsi="Verdana"/>
          <w:color w:val="000000"/>
          <w:sz w:val="12"/>
          <w:szCs w:val="12"/>
        </w:rPr>
        <w:t> </w:t>
      </w:r>
      <w:proofErr w:type="spellStart"/>
      <w:r>
        <w:rPr>
          <w:rStyle w:val="WW8Num3z0"/>
          <w:rFonts w:ascii="Verdana" w:hAnsi="Verdana"/>
          <w:color w:val="4682B4"/>
          <w:sz w:val="12"/>
          <w:szCs w:val="12"/>
        </w:rPr>
        <w:t>Коломинского</w:t>
      </w:r>
      <w:proofErr w:type="spell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Пб. : Речь, 2007. 240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Психология социальной</w:t>
      </w:r>
      <w:r>
        <w:rPr>
          <w:rStyle w:val="WW8Num2z0"/>
          <w:rFonts w:ascii="Verdana" w:hAnsi="Verdana"/>
          <w:color w:val="000000"/>
          <w:sz w:val="12"/>
          <w:szCs w:val="12"/>
        </w:rPr>
        <w:t> </w:t>
      </w:r>
      <w:r>
        <w:rPr>
          <w:rStyle w:val="WW8Num3z0"/>
          <w:rFonts w:ascii="Verdana" w:hAnsi="Verdana"/>
          <w:color w:val="4682B4"/>
          <w:sz w:val="12"/>
          <w:szCs w:val="12"/>
        </w:rPr>
        <w:t>одаренности</w:t>
      </w:r>
      <w:r>
        <w:rPr>
          <w:rFonts w:ascii="Verdana" w:hAnsi="Verdana"/>
          <w:color w:val="000000"/>
          <w:sz w:val="12"/>
          <w:szCs w:val="12"/>
        </w:rPr>
        <w:t>: пособие по выявлению и развитию</w:t>
      </w:r>
      <w:r>
        <w:rPr>
          <w:rStyle w:val="WW8Num2z0"/>
          <w:rFonts w:ascii="Verdana" w:hAnsi="Verdana"/>
          <w:color w:val="000000"/>
          <w:sz w:val="12"/>
          <w:szCs w:val="12"/>
        </w:rPr>
        <w:t> </w:t>
      </w:r>
      <w:r>
        <w:rPr>
          <w:rStyle w:val="WW8Num3z0"/>
          <w:rFonts w:ascii="Verdana" w:hAnsi="Verdana"/>
          <w:color w:val="4682B4"/>
          <w:sz w:val="12"/>
          <w:szCs w:val="12"/>
        </w:rPr>
        <w:t>коммуникативных</w:t>
      </w:r>
      <w:r>
        <w:rPr>
          <w:rStyle w:val="WW8Num2z0"/>
          <w:rFonts w:ascii="Verdana" w:hAnsi="Verdana"/>
          <w:color w:val="000000"/>
          <w:sz w:val="12"/>
          <w:szCs w:val="12"/>
        </w:rPr>
        <w:t> </w:t>
      </w:r>
      <w:r>
        <w:rPr>
          <w:rFonts w:ascii="Verdana" w:hAnsi="Verdana"/>
          <w:color w:val="000000"/>
          <w:sz w:val="12"/>
          <w:szCs w:val="12"/>
        </w:rPr>
        <w:t>способностей дошкольников Текст. / Е. А.</w:t>
      </w:r>
      <w:r>
        <w:rPr>
          <w:rStyle w:val="WW8Num2z0"/>
          <w:rFonts w:ascii="Verdana" w:hAnsi="Verdana"/>
          <w:color w:val="000000"/>
          <w:sz w:val="12"/>
          <w:szCs w:val="12"/>
        </w:rPr>
        <w:t> </w:t>
      </w:r>
      <w:proofErr w:type="spellStart"/>
      <w:r>
        <w:rPr>
          <w:rStyle w:val="WW8Num3z0"/>
          <w:rFonts w:ascii="Verdana" w:hAnsi="Verdana"/>
          <w:color w:val="4682B4"/>
          <w:sz w:val="12"/>
          <w:szCs w:val="12"/>
        </w:rPr>
        <w:t>Панько</w:t>
      </w:r>
      <w:proofErr w:type="spellEnd"/>
      <w:r>
        <w:rPr>
          <w:rStyle w:val="WW8Num2z0"/>
          <w:rFonts w:ascii="Verdana" w:hAnsi="Verdana"/>
          <w:color w:val="000000"/>
          <w:sz w:val="12"/>
          <w:szCs w:val="12"/>
        </w:rPr>
        <w:t> </w:t>
      </w:r>
      <w:r>
        <w:rPr>
          <w:rFonts w:ascii="Verdana" w:hAnsi="Verdana"/>
          <w:color w:val="000000"/>
          <w:sz w:val="12"/>
          <w:szCs w:val="12"/>
        </w:rPr>
        <w:t>[и др.]</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Я. Л.</w:t>
      </w:r>
      <w:r>
        <w:rPr>
          <w:rStyle w:val="WW8Num2z0"/>
          <w:rFonts w:ascii="Verdana" w:hAnsi="Verdana"/>
          <w:color w:val="000000"/>
          <w:sz w:val="12"/>
          <w:szCs w:val="12"/>
        </w:rPr>
        <w:t> </w:t>
      </w:r>
      <w:proofErr w:type="spellStart"/>
      <w:r>
        <w:rPr>
          <w:rStyle w:val="WW8Num3z0"/>
          <w:rFonts w:ascii="Verdana" w:hAnsi="Verdana"/>
          <w:color w:val="4682B4"/>
          <w:sz w:val="12"/>
          <w:szCs w:val="12"/>
        </w:rPr>
        <w:t>Коломинского</w:t>
      </w:r>
      <w:proofErr w:type="spellEnd"/>
      <w:r>
        <w:rPr>
          <w:rFonts w:ascii="Verdana" w:hAnsi="Verdana"/>
          <w:color w:val="000000"/>
          <w:sz w:val="12"/>
          <w:szCs w:val="12"/>
        </w:rPr>
        <w:t xml:space="preserve">, Е. А. </w:t>
      </w:r>
      <w:proofErr w:type="spellStart"/>
      <w:r>
        <w:rPr>
          <w:rFonts w:ascii="Verdana" w:hAnsi="Verdana"/>
          <w:color w:val="000000"/>
          <w:sz w:val="12"/>
          <w:szCs w:val="12"/>
        </w:rPr>
        <w:t>Панько</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Линка-Пресс</w:t>
      </w:r>
      <w:proofErr w:type="spellEnd"/>
      <w:r>
        <w:rPr>
          <w:rFonts w:ascii="Verdana" w:hAnsi="Verdana"/>
          <w:color w:val="000000"/>
          <w:sz w:val="12"/>
          <w:szCs w:val="12"/>
        </w:rPr>
        <w:t>, 2009. - 272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Психология человека от рождения до смерти: Младенчество. Детство. Юность. Взрослость. Старость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А. А.</w:t>
      </w:r>
      <w:r>
        <w:rPr>
          <w:rStyle w:val="WW8Num2z0"/>
          <w:rFonts w:ascii="Verdana" w:hAnsi="Verdana"/>
          <w:color w:val="000000"/>
          <w:sz w:val="12"/>
          <w:szCs w:val="12"/>
        </w:rPr>
        <w:t> </w:t>
      </w:r>
      <w:proofErr w:type="spellStart"/>
      <w:r>
        <w:rPr>
          <w:rStyle w:val="WW8Num3z0"/>
          <w:rFonts w:ascii="Verdana" w:hAnsi="Verdana"/>
          <w:color w:val="4682B4"/>
          <w:sz w:val="12"/>
          <w:szCs w:val="12"/>
        </w:rPr>
        <w:t>Реана</w:t>
      </w:r>
      <w:proofErr w:type="spellEnd"/>
      <w:r>
        <w:rPr>
          <w:rFonts w:ascii="Verdana" w:hAnsi="Verdana"/>
          <w:color w:val="000000"/>
          <w:sz w:val="12"/>
          <w:szCs w:val="12"/>
        </w:rPr>
        <w:t xml:space="preserve">. — СПб. : </w:t>
      </w:r>
      <w:proofErr w:type="spellStart"/>
      <w:r>
        <w:rPr>
          <w:rFonts w:ascii="Verdana" w:hAnsi="Verdana"/>
          <w:color w:val="000000"/>
          <w:sz w:val="12"/>
          <w:szCs w:val="12"/>
        </w:rPr>
        <w:t>прайм-ЕВРОЗНАК</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М. : ОЛМА-ПРЕСС, 2002. 656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w:t>
      </w:r>
      <w:r>
        <w:rPr>
          <w:rStyle w:val="WW8Num2z0"/>
          <w:rFonts w:ascii="Verdana" w:hAnsi="Verdana"/>
          <w:color w:val="000000"/>
          <w:sz w:val="12"/>
          <w:szCs w:val="12"/>
        </w:rPr>
        <w:t> </w:t>
      </w:r>
      <w:r>
        <w:rPr>
          <w:rStyle w:val="WW8Num3z0"/>
          <w:rFonts w:ascii="Verdana" w:hAnsi="Verdana"/>
          <w:color w:val="4682B4"/>
          <w:sz w:val="12"/>
          <w:szCs w:val="12"/>
        </w:rPr>
        <w:t>Рагозина</w:t>
      </w:r>
      <w:r>
        <w:rPr>
          <w:rFonts w:ascii="Verdana" w:hAnsi="Verdana"/>
          <w:color w:val="000000"/>
          <w:sz w:val="12"/>
          <w:szCs w:val="12"/>
        </w:rPr>
        <w:t>, Л. Д. Формирование жизненного опыта у учащихся Текст. / Л. Д. Рагозина, Н. Е.</w:t>
      </w:r>
      <w:r>
        <w:rPr>
          <w:rStyle w:val="WW8Num2z0"/>
          <w:rFonts w:ascii="Verdana" w:hAnsi="Verdana"/>
          <w:color w:val="000000"/>
          <w:sz w:val="12"/>
          <w:szCs w:val="12"/>
        </w:rPr>
        <w:t> </w:t>
      </w:r>
      <w:proofErr w:type="spellStart"/>
      <w:r>
        <w:rPr>
          <w:rStyle w:val="WW8Num3z0"/>
          <w:rFonts w:ascii="Verdana" w:hAnsi="Verdana"/>
          <w:color w:val="4682B4"/>
          <w:sz w:val="12"/>
          <w:szCs w:val="12"/>
        </w:rPr>
        <w:t>Щуркова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о-во России, 2002. -160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 Развитие общения дошкольников со сверстниками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А. Г. Рузской.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1989. 216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Развитие</w:t>
      </w:r>
      <w:r>
        <w:rPr>
          <w:rStyle w:val="WW8Num2z0"/>
          <w:rFonts w:ascii="Verdana" w:hAnsi="Verdana"/>
          <w:color w:val="000000"/>
          <w:sz w:val="12"/>
          <w:szCs w:val="12"/>
        </w:rPr>
        <w:t> </w:t>
      </w:r>
      <w:r>
        <w:rPr>
          <w:rStyle w:val="WW8Num3z0"/>
          <w:rFonts w:ascii="Verdana" w:hAnsi="Verdana"/>
          <w:color w:val="4682B4"/>
          <w:sz w:val="12"/>
          <w:szCs w:val="12"/>
        </w:rPr>
        <w:t>познавательных</w:t>
      </w:r>
      <w:r>
        <w:rPr>
          <w:rStyle w:val="WW8Num2z0"/>
          <w:rFonts w:ascii="Verdana" w:hAnsi="Verdana"/>
          <w:color w:val="000000"/>
          <w:sz w:val="12"/>
          <w:szCs w:val="12"/>
        </w:rPr>
        <w:t> </w:t>
      </w:r>
      <w:r>
        <w:rPr>
          <w:rFonts w:ascii="Verdana" w:hAnsi="Verdana"/>
          <w:color w:val="000000"/>
          <w:sz w:val="12"/>
          <w:szCs w:val="12"/>
        </w:rPr>
        <w:t>способностей в процессе дошкольного воспитания Текст. / под ред. Л. А</w:t>
      </w:r>
      <w:proofErr w:type="gramStart"/>
      <w:r>
        <w:rPr>
          <w:rFonts w:ascii="Verdana" w:hAnsi="Verdana"/>
          <w:color w:val="000000"/>
          <w:sz w:val="12"/>
          <w:szCs w:val="12"/>
        </w:rPr>
        <w:t xml:space="preserve"> .</w:t>
      </w:r>
      <w:proofErr w:type="spellStart"/>
      <w:proofErr w:type="gramEnd"/>
      <w:r>
        <w:rPr>
          <w:rStyle w:val="WW8Num3z0"/>
          <w:rFonts w:ascii="Verdana" w:hAnsi="Verdana"/>
          <w:color w:val="4682B4"/>
          <w:sz w:val="12"/>
          <w:szCs w:val="12"/>
        </w:rPr>
        <w:t>Венгера</w:t>
      </w:r>
      <w:proofErr w:type="spellEnd"/>
      <w:r>
        <w:rPr>
          <w:rFonts w:ascii="Verdana" w:hAnsi="Verdana"/>
          <w:color w:val="000000"/>
          <w:sz w:val="12"/>
          <w:szCs w:val="12"/>
        </w:rPr>
        <w:t>. —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1986. -224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Репина</w:t>
      </w:r>
      <w:r>
        <w:rPr>
          <w:rFonts w:ascii="Verdana" w:hAnsi="Verdana"/>
          <w:color w:val="000000"/>
          <w:sz w:val="12"/>
          <w:szCs w:val="12"/>
        </w:rPr>
        <w:t>, Т. А. Самостоятельные игровые объединения Текст. / Т. А. Репина, О. М.</w:t>
      </w:r>
      <w:r>
        <w:rPr>
          <w:rStyle w:val="WW8Num2z0"/>
          <w:rFonts w:ascii="Verdana" w:hAnsi="Verdana"/>
          <w:color w:val="000000"/>
          <w:sz w:val="12"/>
          <w:szCs w:val="12"/>
        </w:rPr>
        <w:t> </w:t>
      </w:r>
      <w:proofErr w:type="spellStart"/>
      <w:r>
        <w:rPr>
          <w:rStyle w:val="WW8Num3z0"/>
          <w:rFonts w:ascii="Verdana" w:hAnsi="Verdana"/>
          <w:color w:val="4682B4"/>
          <w:sz w:val="12"/>
          <w:szCs w:val="12"/>
        </w:rPr>
        <w:t>Гостюхина</w:t>
      </w:r>
      <w:proofErr w:type="spellEnd"/>
      <w:r>
        <w:rPr>
          <w:rStyle w:val="WW8Num2z0"/>
          <w:rFonts w:ascii="Verdana" w:hAnsi="Verdana"/>
          <w:color w:val="000000"/>
          <w:sz w:val="12"/>
          <w:szCs w:val="12"/>
        </w:rPr>
        <w:t> </w:t>
      </w:r>
      <w:r>
        <w:rPr>
          <w:rFonts w:ascii="Verdana" w:hAnsi="Verdana"/>
          <w:color w:val="000000"/>
          <w:sz w:val="12"/>
          <w:szCs w:val="12"/>
        </w:rPr>
        <w:t>// Дошкольное воспитание. 1984. - № 2.- С. 43-46.</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Репина, Т. А. Социально-психологическая характеристика группы</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сада Текст. / Т. А. Репина.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1988. - 231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w:t>
      </w:r>
      <w:r>
        <w:rPr>
          <w:rStyle w:val="WW8Num2z0"/>
          <w:rFonts w:ascii="Verdana" w:hAnsi="Verdana"/>
          <w:color w:val="000000"/>
          <w:sz w:val="12"/>
          <w:szCs w:val="12"/>
        </w:rPr>
        <w:t> </w:t>
      </w:r>
      <w:proofErr w:type="spellStart"/>
      <w:r>
        <w:rPr>
          <w:rStyle w:val="WW8Num3z0"/>
          <w:rFonts w:ascii="Verdana" w:hAnsi="Verdana"/>
          <w:color w:val="4682B4"/>
          <w:sz w:val="12"/>
          <w:szCs w:val="12"/>
        </w:rPr>
        <w:t>Роджерс</w:t>
      </w:r>
      <w:proofErr w:type="spellEnd"/>
      <w:r>
        <w:rPr>
          <w:rFonts w:ascii="Verdana" w:hAnsi="Verdana"/>
          <w:color w:val="000000"/>
          <w:sz w:val="12"/>
          <w:szCs w:val="12"/>
        </w:rPr>
        <w:t xml:space="preserve">, К. Р. Взгляд на психотерапию. Становление человека Текст. / К. Р. </w:t>
      </w:r>
      <w:proofErr w:type="spellStart"/>
      <w:r>
        <w:rPr>
          <w:rFonts w:ascii="Verdana" w:hAnsi="Verdana"/>
          <w:color w:val="000000"/>
          <w:sz w:val="12"/>
          <w:szCs w:val="12"/>
        </w:rPr>
        <w:t>Роджерс</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англ. М. М.</w:t>
      </w:r>
      <w:r>
        <w:rPr>
          <w:rStyle w:val="WW8Num2z0"/>
          <w:rFonts w:ascii="Verdana" w:hAnsi="Verdana"/>
          <w:color w:val="000000"/>
          <w:sz w:val="12"/>
          <w:szCs w:val="12"/>
        </w:rPr>
        <w:t> </w:t>
      </w:r>
      <w:proofErr w:type="spellStart"/>
      <w:r>
        <w:rPr>
          <w:rStyle w:val="WW8Num3z0"/>
          <w:rFonts w:ascii="Verdana" w:hAnsi="Verdana"/>
          <w:color w:val="4682B4"/>
          <w:sz w:val="12"/>
          <w:szCs w:val="12"/>
        </w:rPr>
        <w:t>Исениной</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Прогресс-Универс</w:t>
      </w:r>
      <w:proofErr w:type="spellEnd"/>
      <w:r>
        <w:rPr>
          <w:rFonts w:ascii="Verdana" w:hAnsi="Verdana"/>
          <w:color w:val="000000"/>
          <w:sz w:val="12"/>
          <w:szCs w:val="12"/>
        </w:rPr>
        <w:t>, 1994.-480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127. </w:t>
      </w:r>
      <w:proofErr w:type="spellStart"/>
      <w:r>
        <w:rPr>
          <w:rFonts w:ascii="Verdana" w:hAnsi="Verdana"/>
          <w:color w:val="000000"/>
          <w:sz w:val="12"/>
          <w:szCs w:val="12"/>
        </w:rPr>
        <w:t>Роджерс</w:t>
      </w:r>
      <w:proofErr w:type="spellEnd"/>
      <w:r>
        <w:rPr>
          <w:rFonts w:ascii="Verdana" w:hAnsi="Verdana"/>
          <w:color w:val="000000"/>
          <w:sz w:val="12"/>
          <w:szCs w:val="12"/>
        </w:rPr>
        <w:t xml:space="preserve">, К. Р. </w:t>
      </w:r>
      <w:proofErr w:type="spellStart"/>
      <w:r>
        <w:rPr>
          <w:rFonts w:ascii="Verdana" w:hAnsi="Verdana"/>
          <w:color w:val="000000"/>
          <w:sz w:val="12"/>
          <w:szCs w:val="12"/>
        </w:rPr>
        <w:t>Клиентцентрированная</w:t>
      </w:r>
      <w:proofErr w:type="spellEnd"/>
      <w:r>
        <w:rPr>
          <w:rFonts w:ascii="Verdana" w:hAnsi="Verdana"/>
          <w:color w:val="000000"/>
          <w:sz w:val="12"/>
          <w:szCs w:val="12"/>
        </w:rPr>
        <w:t xml:space="preserve"> психотерапия: теория, современная практика и применение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пер. с англ. / К. Р. </w:t>
      </w:r>
      <w:proofErr w:type="spellStart"/>
      <w:r>
        <w:rPr>
          <w:rFonts w:ascii="Verdana" w:hAnsi="Verdana"/>
          <w:color w:val="000000"/>
          <w:sz w:val="12"/>
          <w:szCs w:val="12"/>
        </w:rPr>
        <w:t>Роджерс</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Психотерапия, 2007. 560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w:t>
      </w:r>
      <w:r>
        <w:rPr>
          <w:rStyle w:val="WW8Num2z0"/>
          <w:rFonts w:ascii="Verdana" w:hAnsi="Verdana"/>
          <w:color w:val="000000"/>
          <w:sz w:val="12"/>
          <w:szCs w:val="12"/>
        </w:rPr>
        <w:t> </w:t>
      </w:r>
      <w:r>
        <w:rPr>
          <w:rStyle w:val="WW8Num3z0"/>
          <w:rFonts w:ascii="Verdana" w:hAnsi="Verdana"/>
          <w:color w:val="4682B4"/>
          <w:sz w:val="12"/>
          <w:szCs w:val="12"/>
        </w:rPr>
        <w:t>Родители</w:t>
      </w:r>
      <w:r>
        <w:rPr>
          <w:rStyle w:val="WW8Num2z0"/>
          <w:rFonts w:ascii="Verdana" w:hAnsi="Verdana"/>
          <w:color w:val="000000"/>
          <w:sz w:val="12"/>
          <w:szCs w:val="12"/>
        </w:rPr>
        <w:t> </w:t>
      </w:r>
      <w:r>
        <w:rPr>
          <w:rFonts w:ascii="Verdana" w:hAnsi="Verdana"/>
          <w:color w:val="000000"/>
          <w:sz w:val="12"/>
          <w:szCs w:val="12"/>
        </w:rPr>
        <w:t>и дети: психология взаимоотношений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Е. А.</w:t>
      </w:r>
      <w:r>
        <w:rPr>
          <w:rStyle w:val="WW8Num2z0"/>
          <w:rFonts w:ascii="Verdana" w:hAnsi="Verdana"/>
          <w:color w:val="000000"/>
          <w:sz w:val="12"/>
          <w:szCs w:val="12"/>
        </w:rPr>
        <w:t> </w:t>
      </w:r>
      <w:r>
        <w:rPr>
          <w:rStyle w:val="WW8Num3z0"/>
          <w:rFonts w:ascii="Verdana" w:hAnsi="Verdana"/>
          <w:color w:val="4682B4"/>
          <w:sz w:val="12"/>
          <w:szCs w:val="12"/>
        </w:rPr>
        <w:t>Савиной</w:t>
      </w:r>
      <w:r>
        <w:rPr>
          <w:rFonts w:ascii="Verdana" w:hAnsi="Verdana"/>
          <w:color w:val="000000"/>
          <w:sz w:val="12"/>
          <w:szCs w:val="12"/>
        </w:rPr>
        <w:t>, Е. О. Смирновой.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w:t>
      </w:r>
      <w:proofErr w:type="spellStart"/>
      <w:r>
        <w:rPr>
          <w:rFonts w:ascii="Verdana" w:hAnsi="Verdana"/>
          <w:color w:val="000000"/>
          <w:sz w:val="12"/>
          <w:szCs w:val="12"/>
        </w:rPr>
        <w:t>Когито-Центр</w:t>
      </w:r>
      <w:proofErr w:type="spellEnd"/>
      <w:r>
        <w:rPr>
          <w:rFonts w:ascii="Verdana" w:hAnsi="Verdana"/>
          <w:color w:val="000000"/>
          <w:sz w:val="12"/>
          <w:szCs w:val="12"/>
        </w:rPr>
        <w:t>, 2003. - 230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 Рожков, М. И. Стратегии и модели воспитания Текст. / М. И. Рожков //</w:t>
      </w:r>
      <w:r>
        <w:rPr>
          <w:rStyle w:val="WW8Num2z0"/>
          <w:rFonts w:ascii="Verdana" w:hAnsi="Verdana"/>
          <w:color w:val="000000"/>
          <w:sz w:val="12"/>
          <w:szCs w:val="12"/>
        </w:rPr>
        <w:t> </w:t>
      </w:r>
      <w:r>
        <w:rPr>
          <w:rStyle w:val="WW8Num3z0"/>
          <w:rFonts w:ascii="Verdana" w:hAnsi="Verdana"/>
          <w:color w:val="4682B4"/>
          <w:sz w:val="12"/>
          <w:szCs w:val="12"/>
        </w:rPr>
        <w:t>Воспитательная</w:t>
      </w:r>
      <w:r>
        <w:rPr>
          <w:rStyle w:val="WW8Num2z0"/>
          <w:rFonts w:ascii="Verdana" w:hAnsi="Verdana"/>
          <w:color w:val="000000"/>
          <w:sz w:val="12"/>
          <w:szCs w:val="12"/>
        </w:rPr>
        <w:t> </w:t>
      </w:r>
      <w:r>
        <w:rPr>
          <w:rFonts w:ascii="Verdana" w:hAnsi="Verdana"/>
          <w:color w:val="000000"/>
          <w:sz w:val="12"/>
          <w:szCs w:val="12"/>
        </w:rPr>
        <w:t>работа в школе. 2008. - № 3. - С. 18-23.</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Розум</w:t>
      </w:r>
      <w:r>
        <w:rPr>
          <w:rFonts w:ascii="Verdana" w:hAnsi="Verdana"/>
          <w:color w:val="000000"/>
          <w:sz w:val="12"/>
          <w:szCs w:val="12"/>
        </w:rPr>
        <w:t xml:space="preserve">, С. И. Психология социализации и социальной адаптации человека Текст. / С. И. Розум. СПб. : Речь, 2007. - 365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xml:space="preserve">, С. JI. Бытие и сознание. Человек и мир Текст. / С. Л. Рубинштейн. СПб. : Питер, 2003. - 512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w:t>
      </w:r>
      <w:r>
        <w:rPr>
          <w:rStyle w:val="WW8Num2z0"/>
          <w:rFonts w:ascii="Verdana" w:hAnsi="Verdana"/>
          <w:color w:val="000000"/>
          <w:sz w:val="12"/>
          <w:szCs w:val="12"/>
        </w:rPr>
        <w:t> </w:t>
      </w:r>
      <w:r>
        <w:rPr>
          <w:rStyle w:val="WW8Num3z0"/>
          <w:rFonts w:ascii="Verdana" w:hAnsi="Verdana"/>
          <w:color w:val="4682B4"/>
          <w:sz w:val="12"/>
          <w:szCs w:val="12"/>
        </w:rPr>
        <w:t>Семаго</w:t>
      </w:r>
      <w:r>
        <w:rPr>
          <w:rFonts w:ascii="Verdana" w:hAnsi="Verdana"/>
          <w:color w:val="000000"/>
          <w:sz w:val="12"/>
          <w:szCs w:val="12"/>
        </w:rPr>
        <w:t>, Н. Я. Теория и практика оценки психологического развития ребенка:</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 xml:space="preserve">и младший школьный возраст Текст. / Н. Я. Семаго, М. М. Семаго. СПб. : Речь, 2005. - 384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Семенова, Л. Основные потребности</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 Л. Семенова // Дошкольное воспитание. 2008. - № 9. - С. 52-56.</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w:t>
      </w:r>
      <w:r>
        <w:rPr>
          <w:rStyle w:val="WW8Num2z0"/>
          <w:rFonts w:ascii="Verdana" w:hAnsi="Verdana"/>
          <w:color w:val="000000"/>
          <w:sz w:val="12"/>
          <w:szCs w:val="12"/>
        </w:rPr>
        <w:t> </w:t>
      </w:r>
      <w:proofErr w:type="spellStart"/>
      <w:r>
        <w:rPr>
          <w:rStyle w:val="WW8Num3z0"/>
          <w:rFonts w:ascii="Verdana" w:hAnsi="Verdana"/>
          <w:color w:val="4682B4"/>
          <w:sz w:val="12"/>
          <w:szCs w:val="12"/>
        </w:rPr>
        <w:t>Сенько</w:t>
      </w:r>
      <w:proofErr w:type="spellEnd"/>
      <w:r>
        <w:rPr>
          <w:rFonts w:ascii="Verdana" w:hAnsi="Verdana"/>
          <w:color w:val="000000"/>
          <w:sz w:val="12"/>
          <w:szCs w:val="12"/>
        </w:rPr>
        <w:t xml:space="preserve">, Т. В. Зависимость положения дошкольников в группе сверстников от форм их личностного поведения Текст. / Т. В. </w:t>
      </w:r>
      <w:proofErr w:type="spellStart"/>
      <w:r>
        <w:rPr>
          <w:rFonts w:ascii="Verdana" w:hAnsi="Verdana"/>
          <w:color w:val="000000"/>
          <w:sz w:val="12"/>
          <w:szCs w:val="12"/>
        </w:rPr>
        <w:t>Сенько</w:t>
      </w:r>
      <w:proofErr w:type="spellEnd"/>
      <w:r>
        <w:rPr>
          <w:rFonts w:ascii="Verdana" w:hAnsi="Verdana"/>
          <w:color w:val="000000"/>
          <w:sz w:val="12"/>
          <w:szCs w:val="12"/>
        </w:rPr>
        <w:t xml:space="preserve"> // Вопросы психологии. 1991. - № 5. - С. 23-28.</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135. Сиротюк, А. Как развивать</w:t>
      </w:r>
      <w:r>
        <w:rPr>
          <w:rStyle w:val="WW8Num2z0"/>
          <w:rFonts w:ascii="Verdana" w:hAnsi="Verdana"/>
          <w:color w:val="000000"/>
          <w:sz w:val="12"/>
          <w:szCs w:val="12"/>
        </w:rPr>
        <w:t> </w:t>
      </w:r>
      <w:r>
        <w:rPr>
          <w:rStyle w:val="WW8Num3z0"/>
          <w:rFonts w:ascii="Verdana" w:hAnsi="Verdana"/>
          <w:color w:val="4682B4"/>
          <w:sz w:val="12"/>
          <w:szCs w:val="12"/>
        </w:rPr>
        <w:t>коммуникативные</w:t>
      </w:r>
      <w:r>
        <w:rPr>
          <w:rStyle w:val="WW8Num2z0"/>
          <w:rFonts w:ascii="Verdana" w:hAnsi="Verdana"/>
          <w:color w:val="000000"/>
          <w:sz w:val="12"/>
          <w:szCs w:val="12"/>
        </w:rPr>
        <w:t> </w:t>
      </w:r>
      <w:r>
        <w:rPr>
          <w:rFonts w:ascii="Verdana" w:hAnsi="Verdana"/>
          <w:color w:val="000000"/>
          <w:sz w:val="12"/>
          <w:szCs w:val="12"/>
        </w:rPr>
        <w:t>способности Текст. / А. Сиротюк // Дошкольное воспитание. 2007. - № 6. - С. 6-9.</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 Словарь русского языка Текст</w:t>
      </w:r>
      <w:proofErr w:type="gramStart"/>
      <w:r>
        <w:rPr>
          <w:rFonts w:ascii="Verdana" w:hAnsi="Verdana"/>
          <w:color w:val="000000"/>
          <w:sz w:val="12"/>
          <w:szCs w:val="12"/>
        </w:rPr>
        <w:t xml:space="preserve">. : </w:t>
      </w:r>
      <w:proofErr w:type="gramEnd"/>
      <w:r>
        <w:rPr>
          <w:rFonts w:ascii="Verdana" w:hAnsi="Verdana"/>
          <w:color w:val="000000"/>
          <w:sz w:val="12"/>
          <w:szCs w:val="12"/>
        </w:rPr>
        <w:t>в 4 т. / под ред. М. С. Шевели-ной [и др.]. М. : Рус. яз</w:t>
      </w:r>
      <w:proofErr w:type="gramStart"/>
      <w:r>
        <w:rPr>
          <w:rFonts w:ascii="Verdana" w:hAnsi="Verdana"/>
          <w:color w:val="000000"/>
          <w:sz w:val="12"/>
          <w:szCs w:val="12"/>
        </w:rPr>
        <w:t xml:space="preserve">., </w:t>
      </w:r>
      <w:proofErr w:type="gramEnd"/>
      <w:r>
        <w:rPr>
          <w:rFonts w:ascii="Verdana" w:hAnsi="Verdana"/>
          <w:color w:val="000000"/>
          <w:sz w:val="12"/>
          <w:szCs w:val="12"/>
        </w:rPr>
        <w:t>1985. - Т. 1. - 670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Солнцева, О. В. Особенности развития</w:t>
      </w:r>
      <w:r>
        <w:rPr>
          <w:rStyle w:val="WW8Num2z0"/>
          <w:rFonts w:ascii="Verdana" w:hAnsi="Verdana"/>
          <w:color w:val="000000"/>
          <w:sz w:val="12"/>
          <w:szCs w:val="12"/>
        </w:rPr>
        <w:t> </w:t>
      </w:r>
      <w:r>
        <w:rPr>
          <w:rStyle w:val="WW8Num3z0"/>
          <w:rFonts w:ascii="Verdana" w:hAnsi="Verdana"/>
          <w:color w:val="4682B4"/>
          <w:sz w:val="12"/>
          <w:szCs w:val="12"/>
        </w:rPr>
        <w:t>субъектной</w:t>
      </w:r>
      <w:r>
        <w:rPr>
          <w:rStyle w:val="WW8Num2z0"/>
          <w:rFonts w:ascii="Verdana" w:hAnsi="Verdana"/>
          <w:color w:val="000000"/>
          <w:sz w:val="12"/>
          <w:szCs w:val="12"/>
        </w:rPr>
        <w:t> </w:t>
      </w:r>
      <w:r>
        <w:rPr>
          <w:rFonts w:ascii="Verdana" w:hAnsi="Verdana"/>
          <w:color w:val="000000"/>
          <w:sz w:val="12"/>
          <w:szCs w:val="12"/>
        </w:rPr>
        <w:t>позиции старших дошкольников в сюжетных</w:t>
      </w:r>
      <w:r>
        <w:rPr>
          <w:rStyle w:val="WW8Num2z0"/>
          <w:rFonts w:ascii="Verdana" w:hAnsi="Verdana"/>
          <w:color w:val="000000"/>
          <w:sz w:val="12"/>
          <w:szCs w:val="12"/>
        </w:rPr>
        <w:t> </w:t>
      </w:r>
      <w:r>
        <w:rPr>
          <w:rStyle w:val="WW8Num3z0"/>
          <w:rFonts w:ascii="Verdana" w:hAnsi="Verdana"/>
          <w:color w:val="4682B4"/>
          <w:sz w:val="12"/>
          <w:szCs w:val="12"/>
        </w:rPr>
        <w:t>играх</w:t>
      </w:r>
      <w:r>
        <w:rPr>
          <w:rStyle w:val="WW8Num2z0"/>
          <w:rFonts w:ascii="Verdana" w:hAnsi="Verdana"/>
          <w:color w:val="000000"/>
          <w:sz w:val="12"/>
          <w:szCs w:val="12"/>
        </w:rPr>
        <w:t> </w:t>
      </w:r>
      <w:r>
        <w:rPr>
          <w:rFonts w:ascii="Verdana" w:hAnsi="Verdana"/>
          <w:color w:val="000000"/>
          <w:sz w:val="12"/>
          <w:szCs w:val="12"/>
        </w:rPr>
        <w:t>Текст. / О. В. Солнцева // Воспитываем дошкольников</w:t>
      </w:r>
      <w:r>
        <w:rPr>
          <w:rStyle w:val="WW8Num2z0"/>
          <w:rFonts w:ascii="Verdana" w:hAnsi="Verdana"/>
          <w:color w:val="000000"/>
          <w:sz w:val="12"/>
          <w:szCs w:val="12"/>
        </w:rPr>
        <w:t> </w:t>
      </w:r>
      <w:r>
        <w:rPr>
          <w:rStyle w:val="WW8Num3z0"/>
          <w:rFonts w:ascii="Verdana" w:hAnsi="Verdana"/>
          <w:color w:val="4682B4"/>
          <w:sz w:val="12"/>
          <w:szCs w:val="12"/>
        </w:rPr>
        <w:t>самостоятельными</w:t>
      </w:r>
      <w:r>
        <w:rPr>
          <w:rStyle w:val="WW8Num2z0"/>
          <w:rFonts w:ascii="Verdana" w:hAnsi="Verdana"/>
          <w:color w:val="000000"/>
          <w:sz w:val="12"/>
          <w:szCs w:val="12"/>
        </w:rPr>
        <w:t> </w:t>
      </w:r>
      <w:r>
        <w:rPr>
          <w:rFonts w:ascii="Verdana" w:hAnsi="Verdana"/>
          <w:color w:val="000000"/>
          <w:sz w:val="12"/>
          <w:szCs w:val="12"/>
        </w:rPr>
        <w:t>: сб. ст. / Рос</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г</w:t>
      </w:r>
      <w:proofErr w:type="gramEnd"/>
      <w:r>
        <w:rPr>
          <w:rFonts w:ascii="Verdana" w:hAnsi="Verdana"/>
          <w:color w:val="000000"/>
          <w:sz w:val="12"/>
          <w:szCs w:val="12"/>
        </w:rPr>
        <w:t>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ун-т им. А. И. Герцена. СПб</w:t>
      </w:r>
      <w:proofErr w:type="gramStart"/>
      <w:r>
        <w:rPr>
          <w:rFonts w:ascii="Verdana" w:hAnsi="Verdana"/>
          <w:color w:val="000000"/>
          <w:sz w:val="12"/>
          <w:szCs w:val="12"/>
        </w:rPr>
        <w:t xml:space="preserve">., </w:t>
      </w:r>
      <w:proofErr w:type="gramEnd"/>
      <w:r>
        <w:rPr>
          <w:rFonts w:ascii="Verdana" w:hAnsi="Verdana"/>
          <w:color w:val="000000"/>
          <w:sz w:val="12"/>
          <w:szCs w:val="12"/>
        </w:rPr>
        <w:t>2000. - С. 109-123.</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Социальная психология личности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о</w:t>
      </w:r>
      <w:proofErr w:type="gramEnd"/>
      <w:r>
        <w:rPr>
          <w:rFonts w:ascii="Verdana" w:hAnsi="Verdana"/>
          <w:color w:val="000000"/>
          <w:sz w:val="12"/>
          <w:szCs w:val="12"/>
        </w:rPr>
        <w:t xml:space="preserve">тв. ред. М. И. </w:t>
      </w:r>
      <w:proofErr w:type="spellStart"/>
      <w:r>
        <w:rPr>
          <w:rFonts w:ascii="Verdana" w:hAnsi="Verdana"/>
          <w:color w:val="000000"/>
          <w:sz w:val="12"/>
          <w:szCs w:val="12"/>
        </w:rPr>
        <w:t>Бобне-ва</w:t>
      </w:r>
      <w:proofErr w:type="spellEnd"/>
      <w:r>
        <w:rPr>
          <w:rFonts w:ascii="Verdana" w:hAnsi="Verdana"/>
          <w:color w:val="000000"/>
          <w:sz w:val="12"/>
          <w:szCs w:val="12"/>
        </w:rPr>
        <w:t>, Е. В.</w:t>
      </w:r>
      <w:r>
        <w:rPr>
          <w:rStyle w:val="WW8Num2z0"/>
          <w:rFonts w:ascii="Verdana" w:hAnsi="Verdana"/>
          <w:color w:val="000000"/>
          <w:sz w:val="12"/>
          <w:szCs w:val="12"/>
        </w:rPr>
        <w:t> </w:t>
      </w:r>
      <w:r>
        <w:rPr>
          <w:rStyle w:val="WW8Num3z0"/>
          <w:rFonts w:ascii="Verdana" w:hAnsi="Verdana"/>
          <w:color w:val="4682B4"/>
          <w:sz w:val="12"/>
          <w:szCs w:val="12"/>
        </w:rPr>
        <w:t>Шорохова</w:t>
      </w:r>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Наука, 1979. - 344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Спиркин, А. Г. Сознание и самосознание Текст. / А. Г. Спиркин.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Политиздат, 1972. - 303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140. </w:t>
      </w:r>
      <w:proofErr w:type="spellStart"/>
      <w:r>
        <w:rPr>
          <w:rFonts w:ascii="Verdana" w:hAnsi="Verdana"/>
          <w:color w:val="000000"/>
          <w:sz w:val="12"/>
          <w:szCs w:val="12"/>
        </w:rPr>
        <w:t>Субботский</w:t>
      </w:r>
      <w:proofErr w:type="spellEnd"/>
      <w:r>
        <w:rPr>
          <w:rFonts w:ascii="Verdana" w:hAnsi="Verdana"/>
          <w:color w:val="000000"/>
          <w:sz w:val="12"/>
          <w:szCs w:val="12"/>
        </w:rPr>
        <w:t>, Е. В.</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 xml:space="preserve">открывает мир Текст. / Е. В. </w:t>
      </w:r>
      <w:proofErr w:type="spellStart"/>
      <w:r>
        <w:rPr>
          <w:rFonts w:ascii="Verdana" w:hAnsi="Verdana"/>
          <w:color w:val="000000"/>
          <w:sz w:val="12"/>
          <w:szCs w:val="12"/>
        </w:rPr>
        <w:t>Суббот-ский</w:t>
      </w:r>
      <w:proofErr w:type="spellEnd"/>
      <w:r>
        <w:rPr>
          <w:rFonts w:ascii="Verdana" w:hAnsi="Verdana"/>
          <w:color w:val="000000"/>
          <w:sz w:val="12"/>
          <w:szCs w:val="12"/>
        </w:rPr>
        <w:t xml:space="preserve">. 2-е изд., </w:t>
      </w:r>
      <w:proofErr w:type="spellStart"/>
      <w:r>
        <w:rPr>
          <w:rFonts w:ascii="Verdana" w:hAnsi="Verdana"/>
          <w:color w:val="000000"/>
          <w:sz w:val="12"/>
          <w:szCs w:val="12"/>
        </w:rPr>
        <w:t>испр</w:t>
      </w:r>
      <w:proofErr w:type="spellEnd"/>
      <w:r>
        <w:rPr>
          <w:rFonts w:ascii="Verdana" w:hAnsi="Verdana"/>
          <w:color w:val="000000"/>
          <w:sz w:val="12"/>
          <w:szCs w:val="12"/>
        </w:rPr>
        <w:t xml:space="preserve">. и доп. - М. : Смысл ; СПб. : Питер, 2005. - 334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Сушкова, И. В. Социально-личностное развитие Текст</w:t>
      </w:r>
      <w:proofErr w:type="gramStart"/>
      <w:r>
        <w:rPr>
          <w:rFonts w:ascii="Verdana" w:hAnsi="Verdana"/>
          <w:color w:val="000000"/>
          <w:sz w:val="12"/>
          <w:szCs w:val="12"/>
        </w:rPr>
        <w:t xml:space="preserve">. : </w:t>
      </w:r>
      <w:proofErr w:type="gramEnd"/>
      <w:r>
        <w:rPr>
          <w:rFonts w:ascii="Verdana" w:hAnsi="Verdana"/>
          <w:color w:val="000000"/>
          <w:sz w:val="12"/>
          <w:szCs w:val="12"/>
        </w:rPr>
        <w:t>анализ программ</w:t>
      </w:r>
      <w:r>
        <w:rPr>
          <w:rStyle w:val="WW8Num2z0"/>
          <w:rFonts w:ascii="Verdana" w:hAnsi="Verdana"/>
          <w:color w:val="000000"/>
          <w:sz w:val="12"/>
          <w:szCs w:val="12"/>
        </w:rPr>
        <w:t> </w:t>
      </w:r>
      <w:proofErr w:type="spellStart"/>
      <w:r>
        <w:rPr>
          <w:rStyle w:val="WW8Num3z0"/>
          <w:rFonts w:ascii="Verdana" w:hAnsi="Verdana"/>
          <w:color w:val="4682B4"/>
          <w:sz w:val="12"/>
          <w:szCs w:val="12"/>
        </w:rPr>
        <w:t>дошкол</w:t>
      </w:r>
      <w:proofErr w:type="spellEnd"/>
      <w:r>
        <w:rPr>
          <w:rFonts w:ascii="Verdana" w:hAnsi="Verdana"/>
          <w:color w:val="000000"/>
          <w:sz w:val="12"/>
          <w:szCs w:val="12"/>
        </w:rPr>
        <w:t>. образования / И. В. Сушкова.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Сфера, 2008. -128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w:t>
      </w:r>
      <w:r>
        <w:rPr>
          <w:rStyle w:val="WW8Num2z0"/>
          <w:rFonts w:ascii="Verdana" w:hAnsi="Verdana"/>
          <w:color w:val="000000"/>
          <w:sz w:val="12"/>
          <w:szCs w:val="12"/>
        </w:rPr>
        <w:t> </w:t>
      </w:r>
      <w:r>
        <w:rPr>
          <w:rStyle w:val="WW8Num3z0"/>
          <w:rFonts w:ascii="Verdana" w:hAnsi="Verdana"/>
          <w:color w:val="4682B4"/>
          <w:sz w:val="12"/>
          <w:szCs w:val="12"/>
        </w:rPr>
        <w:t>Тейлор</w:t>
      </w:r>
      <w:r>
        <w:rPr>
          <w:rFonts w:ascii="Verdana" w:hAnsi="Verdana"/>
          <w:color w:val="000000"/>
          <w:sz w:val="12"/>
          <w:szCs w:val="12"/>
        </w:rPr>
        <w:t xml:space="preserve">, Ш. Е. Социальная психология Текст. / Ш. Е. Тейлор, JI. </w:t>
      </w:r>
      <w:proofErr w:type="spellStart"/>
      <w:r>
        <w:rPr>
          <w:rFonts w:ascii="Verdana" w:hAnsi="Verdana"/>
          <w:color w:val="000000"/>
          <w:sz w:val="12"/>
          <w:szCs w:val="12"/>
        </w:rPr>
        <w:t>Пипло</w:t>
      </w:r>
      <w:proofErr w:type="spellEnd"/>
      <w:r>
        <w:rPr>
          <w:rFonts w:ascii="Verdana" w:hAnsi="Verdana"/>
          <w:color w:val="000000"/>
          <w:sz w:val="12"/>
          <w:szCs w:val="12"/>
        </w:rPr>
        <w:t xml:space="preserve">, Д. </w:t>
      </w:r>
      <w:proofErr w:type="spellStart"/>
      <w:r>
        <w:rPr>
          <w:rFonts w:ascii="Verdana" w:hAnsi="Verdana"/>
          <w:color w:val="000000"/>
          <w:sz w:val="12"/>
          <w:szCs w:val="12"/>
        </w:rPr>
        <w:t>Сире</w:t>
      </w:r>
      <w:proofErr w:type="spellEnd"/>
      <w:r>
        <w:rPr>
          <w:rFonts w:ascii="Verdana" w:hAnsi="Verdana"/>
          <w:color w:val="000000"/>
          <w:sz w:val="12"/>
          <w:szCs w:val="12"/>
        </w:rPr>
        <w:t xml:space="preserve"> ; </w:t>
      </w:r>
      <w:proofErr w:type="spellStart"/>
      <w:r>
        <w:rPr>
          <w:rFonts w:ascii="Verdana" w:hAnsi="Verdana"/>
          <w:color w:val="000000"/>
          <w:sz w:val="12"/>
          <w:szCs w:val="12"/>
        </w:rPr>
        <w:t>науч</w:t>
      </w:r>
      <w:proofErr w:type="spellEnd"/>
      <w:r>
        <w:rPr>
          <w:rFonts w:ascii="Verdana" w:hAnsi="Verdana"/>
          <w:color w:val="000000"/>
          <w:sz w:val="12"/>
          <w:szCs w:val="12"/>
        </w:rPr>
        <w:t xml:space="preserve">. ред. и пер. с англ. Н. В. Гришина. 10-е изд. </w:t>
      </w:r>
      <w:proofErr w:type="gramStart"/>
      <w:r>
        <w:rPr>
          <w:rFonts w:ascii="Verdana" w:hAnsi="Verdana"/>
          <w:color w:val="000000"/>
          <w:sz w:val="12"/>
          <w:szCs w:val="12"/>
        </w:rPr>
        <w:t>-С</w:t>
      </w:r>
      <w:proofErr w:type="gramEnd"/>
      <w:r>
        <w:rPr>
          <w:rFonts w:ascii="Verdana" w:hAnsi="Verdana"/>
          <w:color w:val="000000"/>
          <w:sz w:val="12"/>
          <w:szCs w:val="12"/>
        </w:rPr>
        <w:t>Пб. : Питер, 2004. - 767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 Толковый словарь русского языка Текст. : в 4 т. / сост. В. В. Виноградов [и др.]</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под ред. Д. Н. Ушакова. М. : Рус. яз</w:t>
      </w:r>
      <w:proofErr w:type="gramStart"/>
      <w:r>
        <w:rPr>
          <w:rFonts w:ascii="Verdana" w:hAnsi="Verdana"/>
          <w:color w:val="000000"/>
          <w:sz w:val="12"/>
          <w:szCs w:val="12"/>
        </w:rPr>
        <w:t xml:space="preserve">., </w:t>
      </w:r>
      <w:proofErr w:type="gramEnd"/>
      <w:r>
        <w:rPr>
          <w:rFonts w:ascii="Verdana" w:hAnsi="Verdana"/>
          <w:color w:val="000000"/>
          <w:sz w:val="12"/>
          <w:szCs w:val="12"/>
        </w:rPr>
        <w:t>1994. - Т. 4. -754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w:t>
      </w:r>
      <w:r>
        <w:rPr>
          <w:rStyle w:val="WW8Num2z0"/>
          <w:rFonts w:ascii="Verdana" w:hAnsi="Verdana"/>
          <w:color w:val="000000"/>
          <w:sz w:val="12"/>
          <w:szCs w:val="12"/>
        </w:rPr>
        <w:t> </w:t>
      </w:r>
      <w:proofErr w:type="spellStart"/>
      <w:r>
        <w:rPr>
          <w:rStyle w:val="WW8Num3z0"/>
          <w:rFonts w:ascii="Verdana" w:hAnsi="Verdana"/>
          <w:color w:val="4682B4"/>
          <w:sz w:val="12"/>
          <w:szCs w:val="12"/>
        </w:rPr>
        <w:t>Трубайчук</w:t>
      </w:r>
      <w:proofErr w:type="spellEnd"/>
      <w:r>
        <w:rPr>
          <w:rStyle w:val="WW8Num2z0"/>
          <w:rFonts w:ascii="Verdana" w:hAnsi="Verdana"/>
          <w:color w:val="000000"/>
          <w:sz w:val="12"/>
          <w:szCs w:val="12"/>
        </w:rPr>
        <w:t> </w:t>
      </w:r>
      <w:r>
        <w:rPr>
          <w:rFonts w:ascii="Verdana" w:hAnsi="Verdana"/>
          <w:color w:val="000000"/>
          <w:sz w:val="12"/>
          <w:szCs w:val="12"/>
        </w:rPr>
        <w:t>JI.B. Методологический аспект социального развития дошкольников Текст. // Начальная школа плюс</w:t>
      </w:r>
      <w:proofErr w:type="gramStart"/>
      <w:r>
        <w:rPr>
          <w:rFonts w:ascii="Verdana" w:hAnsi="Verdana"/>
          <w:color w:val="000000"/>
          <w:sz w:val="12"/>
          <w:szCs w:val="12"/>
        </w:rPr>
        <w:t xml:space="preserve"> Д</w:t>
      </w:r>
      <w:proofErr w:type="gramEnd"/>
      <w:r>
        <w:rPr>
          <w:rFonts w:ascii="Verdana" w:hAnsi="Verdana"/>
          <w:color w:val="000000"/>
          <w:sz w:val="12"/>
          <w:szCs w:val="12"/>
        </w:rPr>
        <w:t>о и После. 2007. -№5.-С. 11-15.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145. </w:t>
      </w:r>
      <w:proofErr w:type="spellStart"/>
      <w:r>
        <w:rPr>
          <w:rFonts w:ascii="Verdana" w:hAnsi="Verdana"/>
          <w:color w:val="000000"/>
          <w:sz w:val="12"/>
          <w:szCs w:val="12"/>
        </w:rPr>
        <w:t>Трубайчук</w:t>
      </w:r>
      <w:proofErr w:type="spellEnd"/>
      <w:r>
        <w:rPr>
          <w:rFonts w:ascii="Verdana" w:hAnsi="Verdana"/>
          <w:color w:val="000000"/>
          <w:sz w:val="12"/>
          <w:szCs w:val="12"/>
        </w:rPr>
        <w:t xml:space="preserve"> JI.B. Механизмы личностного развития дошкольников Текст. // Начальная школа плюс</w:t>
      </w:r>
      <w:proofErr w:type="gramStart"/>
      <w:r>
        <w:rPr>
          <w:rFonts w:ascii="Verdana" w:hAnsi="Verdana"/>
          <w:color w:val="000000"/>
          <w:sz w:val="12"/>
          <w:szCs w:val="12"/>
        </w:rPr>
        <w:t xml:space="preserve"> Д</w:t>
      </w:r>
      <w:proofErr w:type="gramEnd"/>
      <w:r>
        <w:rPr>
          <w:rFonts w:ascii="Verdana" w:hAnsi="Verdana"/>
          <w:color w:val="000000"/>
          <w:sz w:val="12"/>
          <w:szCs w:val="12"/>
        </w:rPr>
        <w:t>о и После. 2006. - № 7. - С. 3-5.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w:t>
      </w:r>
      <w:r>
        <w:rPr>
          <w:rStyle w:val="WW8Num2z0"/>
          <w:rFonts w:ascii="Verdana" w:hAnsi="Verdana"/>
          <w:color w:val="000000"/>
          <w:sz w:val="12"/>
          <w:szCs w:val="12"/>
        </w:rPr>
        <w:t> </w:t>
      </w:r>
      <w:r>
        <w:rPr>
          <w:rStyle w:val="WW8Num3z0"/>
          <w:rFonts w:ascii="Verdana" w:hAnsi="Verdana"/>
          <w:color w:val="4682B4"/>
          <w:sz w:val="12"/>
          <w:szCs w:val="12"/>
        </w:rPr>
        <w:t>Умственное</w:t>
      </w:r>
      <w:r>
        <w:rPr>
          <w:rStyle w:val="WW8Num2z0"/>
          <w:rFonts w:ascii="Verdana" w:hAnsi="Verdana"/>
          <w:color w:val="000000"/>
          <w:sz w:val="12"/>
          <w:szCs w:val="12"/>
        </w:rPr>
        <w:t> </w:t>
      </w:r>
      <w:r>
        <w:rPr>
          <w:rFonts w:ascii="Verdana" w:hAnsi="Verdana"/>
          <w:color w:val="000000"/>
          <w:sz w:val="12"/>
          <w:szCs w:val="12"/>
        </w:rPr>
        <w:t>воспитание детей дошкольного возраста Текст</w:t>
      </w:r>
      <w:proofErr w:type="gramStart"/>
      <w:r>
        <w:rPr>
          <w:rFonts w:ascii="Verdana" w:hAnsi="Verdana"/>
          <w:color w:val="000000"/>
          <w:sz w:val="12"/>
          <w:szCs w:val="12"/>
        </w:rPr>
        <w:t>.</w:t>
      </w:r>
      <w:proofErr w:type="gramEnd"/>
      <w:r>
        <w:rPr>
          <w:rFonts w:ascii="Verdana" w:hAnsi="Verdana"/>
          <w:color w:val="000000"/>
          <w:sz w:val="12"/>
          <w:szCs w:val="12"/>
        </w:rPr>
        <w:t xml:space="preserve"> / </w:t>
      </w:r>
      <w:proofErr w:type="gramStart"/>
      <w:r>
        <w:rPr>
          <w:rFonts w:ascii="Verdana" w:hAnsi="Verdana"/>
          <w:color w:val="000000"/>
          <w:sz w:val="12"/>
          <w:szCs w:val="12"/>
        </w:rPr>
        <w:t>п</w:t>
      </w:r>
      <w:proofErr w:type="gramEnd"/>
      <w:r>
        <w:rPr>
          <w:rFonts w:ascii="Verdana" w:hAnsi="Verdana"/>
          <w:color w:val="000000"/>
          <w:sz w:val="12"/>
          <w:szCs w:val="12"/>
        </w:rPr>
        <w:t>од ред. Н. Н.</w:t>
      </w:r>
      <w:r>
        <w:rPr>
          <w:rStyle w:val="WW8Num2z0"/>
          <w:rFonts w:ascii="Verdana" w:hAnsi="Verdana"/>
          <w:color w:val="000000"/>
          <w:sz w:val="12"/>
          <w:szCs w:val="12"/>
        </w:rPr>
        <w:t> </w:t>
      </w:r>
      <w:proofErr w:type="spellStart"/>
      <w:r>
        <w:rPr>
          <w:rStyle w:val="WW8Num3z0"/>
          <w:rFonts w:ascii="Verdana" w:hAnsi="Verdana"/>
          <w:color w:val="4682B4"/>
          <w:sz w:val="12"/>
          <w:szCs w:val="12"/>
        </w:rPr>
        <w:t>Поддьякова</w:t>
      </w:r>
      <w:proofErr w:type="spellEnd"/>
      <w:r>
        <w:rPr>
          <w:rFonts w:ascii="Verdana" w:hAnsi="Verdana"/>
          <w:color w:val="000000"/>
          <w:sz w:val="12"/>
          <w:szCs w:val="12"/>
        </w:rPr>
        <w:t>, Ф. А. Сохина.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1988. -190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Ученый совет Института стратегических исследований в образовании Текст. // Дошкольное воспитание. 2008. - № 8. - С. 6-12.</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Учимся</w:t>
      </w:r>
      <w:r>
        <w:rPr>
          <w:rStyle w:val="WW8Num2z0"/>
          <w:rFonts w:ascii="Verdana" w:hAnsi="Verdana"/>
          <w:color w:val="000000"/>
          <w:sz w:val="12"/>
          <w:szCs w:val="12"/>
        </w:rPr>
        <w:t> </w:t>
      </w:r>
      <w:r>
        <w:rPr>
          <w:rStyle w:val="WW8Num3z0"/>
          <w:rFonts w:ascii="Verdana" w:hAnsi="Verdana"/>
          <w:color w:val="4682B4"/>
          <w:sz w:val="12"/>
          <w:szCs w:val="12"/>
        </w:rPr>
        <w:t>общаться</w:t>
      </w:r>
      <w:r>
        <w:rPr>
          <w:rStyle w:val="WW8Num2z0"/>
          <w:rFonts w:ascii="Verdana" w:hAnsi="Verdana"/>
          <w:color w:val="000000"/>
          <w:sz w:val="12"/>
          <w:szCs w:val="12"/>
        </w:rPr>
        <w:t> </w:t>
      </w:r>
      <w:r>
        <w:rPr>
          <w:rFonts w:ascii="Verdana" w:hAnsi="Verdana"/>
          <w:color w:val="000000"/>
          <w:sz w:val="12"/>
          <w:szCs w:val="12"/>
        </w:rPr>
        <w:t>с ребенком Текст. : рук</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д</w:t>
      </w:r>
      <w:proofErr w:type="gramEnd"/>
      <w:r>
        <w:rPr>
          <w:rFonts w:ascii="Verdana" w:hAnsi="Verdana"/>
          <w:color w:val="000000"/>
          <w:sz w:val="12"/>
          <w:szCs w:val="12"/>
        </w:rPr>
        <w:t>ля</w:t>
      </w:r>
      <w:r>
        <w:rPr>
          <w:rStyle w:val="WW8Num2z0"/>
          <w:rFonts w:ascii="Verdana" w:hAnsi="Verdana"/>
          <w:color w:val="000000"/>
          <w:sz w:val="12"/>
          <w:szCs w:val="12"/>
        </w:rPr>
        <w:t> </w:t>
      </w:r>
      <w:r>
        <w:rPr>
          <w:rStyle w:val="WW8Num3z0"/>
          <w:rFonts w:ascii="Verdana" w:hAnsi="Verdana"/>
          <w:color w:val="4682B4"/>
          <w:sz w:val="12"/>
          <w:szCs w:val="12"/>
        </w:rPr>
        <w:t>воспитателей</w:t>
      </w:r>
      <w:r>
        <w:rPr>
          <w:rStyle w:val="WW8Num2z0"/>
          <w:rFonts w:ascii="Verdana" w:hAnsi="Verdana"/>
          <w:color w:val="000000"/>
          <w:sz w:val="12"/>
          <w:szCs w:val="12"/>
        </w:rPr>
        <w:t> </w:t>
      </w:r>
      <w:r>
        <w:rPr>
          <w:rFonts w:ascii="Verdana" w:hAnsi="Verdana"/>
          <w:color w:val="000000"/>
          <w:sz w:val="12"/>
          <w:szCs w:val="12"/>
        </w:rPr>
        <w:t>дет. сада / В. А. Петровский [и др.].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Просвещение, 1993. - 191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149. Федина, Н. И. Десять причин пересмотреть </w:t>
      </w:r>
      <w:proofErr w:type="spellStart"/>
      <w:r>
        <w:rPr>
          <w:rFonts w:ascii="Verdana" w:hAnsi="Verdana"/>
          <w:color w:val="000000"/>
          <w:sz w:val="12"/>
          <w:szCs w:val="12"/>
        </w:rPr>
        <w:t>СанПиН</w:t>
      </w:r>
      <w:proofErr w:type="spellEnd"/>
      <w:r>
        <w:rPr>
          <w:rFonts w:ascii="Verdana" w:hAnsi="Verdana"/>
          <w:color w:val="000000"/>
          <w:sz w:val="12"/>
          <w:szCs w:val="12"/>
        </w:rPr>
        <w:t xml:space="preserve"> Текст. / Н. И. Федина // Дошкольное воспитание. 2009. - № 6. - С. 4-8.</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 Федина, Н. И. Некоторые аспекты разработки Примерной основной</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программы дошкольного образования Текст. / Н. И. Федина // Дошкольное воспитание. 2008. - № 8. - С. 13-15.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proofErr w:type="spellStart"/>
      <w:r>
        <w:rPr>
          <w:rStyle w:val="WW8Num3z0"/>
          <w:rFonts w:ascii="Verdana" w:hAnsi="Verdana"/>
          <w:color w:val="4682B4"/>
          <w:sz w:val="12"/>
          <w:szCs w:val="12"/>
        </w:rPr>
        <w:t>Фельдштейн</w:t>
      </w:r>
      <w:proofErr w:type="spellEnd"/>
      <w:r>
        <w:rPr>
          <w:rFonts w:ascii="Verdana" w:hAnsi="Verdana"/>
          <w:color w:val="000000"/>
          <w:sz w:val="12"/>
          <w:szCs w:val="12"/>
        </w:rPr>
        <w:t xml:space="preserve">, Д. И. Психология развития личности в онтогенезе Текст. / Д. И. </w:t>
      </w:r>
      <w:proofErr w:type="spellStart"/>
      <w:r>
        <w:rPr>
          <w:rFonts w:ascii="Verdana" w:hAnsi="Verdana"/>
          <w:color w:val="000000"/>
          <w:sz w:val="12"/>
          <w:szCs w:val="12"/>
        </w:rPr>
        <w:t>Фельдштейн</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1989. - 208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152.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Д. И. Сущностные особенности современного детства и задачи теоретико-методологического обеспечения процесса образования Текст. / Д. И. </w:t>
      </w:r>
      <w:proofErr w:type="spellStart"/>
      <w:r>
        <w:rPr>
          <w:rFonts w:ascii="Verdana" w:hAnsi="Verdana"/>
          <w:color w:val="000000"/>
          <w:sz w:val="12"/>
          <w:szCs w:val="12"/>
        </w:rPr>
        <w:t>Фельдштейн</w:t>
      </w:r>
      <w:proofErr w:type="spellEnd"/>
      <w:r>
        <w:rPr>
          <w:rFonts w:ascii="Verdana" w:hAnsi="Verdana"/>
          <w:color w:val="000000"/>
          <w:sz w:val="12"/>
          <w:szCs w:val="12"/>
        </w:rPr>
        <w:t xml:space="preserve">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w:t>
      </w:r>
      <w:proofErr w:type="gramStart"/>
      <w:r>
        <w:rPr>
          <w:rFonts w:ascii="Verdana" w:hAnsi="Verdana"/>
          <w:color w:val="000000"/>
          <w:sz w:val="12"/>
          <w:szCs w:val="12"/>
        </w:rPr>
        <w:t>.-</w:t>
      </w:r>
      <w:proofErr w:type="gramEnd"/>
      <w:r>
        <w:rPr>
          <w:rFonts w:ascii="Verdana" w:hAnsi="Verdana"/>
          <w:color w:val="000000"/>
          <w:sz w:val="12"/>
          <w:szCs w:val="12"/>
        </w:rPr>
        <w:t>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-М. : </w:t>
      </w:r>
      <w:proofErr w:type="spellStart"/>
      <w:r>
        <w:rPr>
          <w:rFonts w:ascii="Verdana" w:hAnsi="Verdana"/>
          <w:color w:val="000000"/>
          <w:sz w:val="12"/>
          <w:szCs w:val="12"/>
        </w:rPr>
        <w:t>Моск</w:t>
      </w:r>
      <w:proofErr w:type="spellEnd"/>
      <w:r>
        <w:rPr>
          <w:rFonts w:ascii="Verdana" w:hAnsi="Verdana"/>
          <w:color w:val="000000"/>
          <w:sz w:val="12"/>
          <w:szCs w:val="12"/>
        </w:rPr>
        <w:t xml:space="preserve">. </w:t>
      </w:r>
      <w:proofErr w:type="spellStart"/>
      <w:r>
        <w:rPr>
          <w:rFonts w:ascii="Verdana" w:hAnsi="Verdana"/>
          <w:color w:val="000000"/>
          <w:sz w:val="12"/>
          <w:szCs w:val="12"/>
        </w:rPr>
        <w:t>психол.-социал</w:t>
      </w:r>
      <w:proofErr w:type="spellEnd"/>
      <w:r>
        <w:rPr>
          <w:rFonts w:ascii="Verdana" w:hAnsi="Verdana"/>
          <w:color w:val="000000"/>
          <w:sz w:val="12"/>
          <w:szCs w:val="12"/>
        </w:rPr>
        <w:t xml:space="preserve">. </w:t>
      </w:r>
      <w:proofErr w:type="spellStart"/>
      <w:r>
        <w:rPr>
          <w:rFonts w:ascii="Verdana" w:hAnsi="Verdana"/>
          <w:color w:val="000000"/>
          <w:sz w:val="12"/>
          <w:szCs w:val="12"/>
        </w:rPr>
        <w:t>ин-т</w:t>
      </w:r>
      <w:proofErr w:type="spellEnd"/>
      <w:r>
        <w:rPr>
          <w:rFonts w:ascii="Verdana" w:hAnsi="Verdana"/>
          <w:color w:val="000000"/>
          <w:sz w:val="12"/>
          <w:szCs w:val="12"/>
        </w:rPr>
        <w:t xml:space="preserve"> ; Воронеж : МОДЭК, 2009. 16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w:t>
      </w:r>
      <w:r>
        <w:rPr>
          <w:rStyle w:val="WW8Num2z0"/>
          <w:rFonts w:ascii="Verdana" w:hAnsi="Verdana"/>
          <w:color w:val="000000"/>
          <w:sz w:val="12"/>
          <w:szCs w:val="12"/>
        </w:rPr>
        <w:t> </w:t>
      </w:r>
      <w:proofErr w:type="spellStart"/>
      <w:r>
        <w:rPr>
          <w:rStyle w:val="WW8Num3z0"/>
          <w:rFonts w:ascii="Verdana" w:hAnsi="Verdana"/>
          <w:color w:val="4682B4"/>
          <w:sz w:val="12"/>
          <w:szCs w:val="12"/>
        </w:rPr>
        <w:t>Фигдор</w:t>
      </w:r>
      <w:proofErr w:type="spellEnd"/>
      <w:r>
        <w:rPr>
          <w:rFonts w:ascii="Verdana" w:hAnsi="Verdana"/>
          <w:color w:val="000000"/>
          <w:sz w:val="12"/>
          <w:szCs w:val="12"/>
        </w:rPr>
        <w:t xml:space="preserve">, Г. Новое открытие радости общения с ребенком Текст. / Г. </w:t>
      </w:r>
      <w:proofErr w:type="spellStart"/>
      <w:r>
        <w:rPr>
          <w:rFonts w:ascii="Verdana" w:hAnsi="Verdana"/>
          <w:color w:val="000000"/>
          <w:sz w:val="12"/>
          <w:szCs w:val="12"/>
        </w:rPr>
        <w:t>Фигдор</w:t>
      </w:r>
      <w:proofErr w:type="spellEnd"/>
      <w:r>
        <w:rPr>
          <w:rFonts w:ascii="Verdana" w:hAnsi="Verdana"/>
          <w:color w:val="000000"/>
          <w:sz w:val="12"/>
          <w:szCs w:val="12"/>
        </w:rPr>
        <w:t xml:space="preserve"> // Дошкольное воспитание. 2007. - № 9. - С. 21-27.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154. Харитонов, С. В. Руководство по </w:t>
      </w:r>
      <w:proofErr w:type="spellStart"/>
      <w:r>
        <w:rPr>
          <w:rFonts w:ascii="Verdana" w:hAnsi="Verdana"/>
          <w:color w:val="000000"/>
          <w:sz w:val="12"/>
          <w:szCs w:val="12"/>
        </w:rPr>
        <w:t>когнитивно-поведенческой</w:t>
      </w:r>
      <w:proofErr w:type="spellEnd"/>
      <w:r>
        <w:rPr>
          <w:rFonts w:ascii="Verdana" w:hAnsi="Verdana"/>
          <w:color w:val="000000"/>
          <w:sz w:val="12"/>
          <w:szCs w:val="12"/>
        </w:rPr>
        <w:t xml:space="preserve"> терапии Текст. / С. В. Харитонов.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Психотерапия, 2009. - 176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Холодная, М. А. Когнитивные стили. О природе индивидуального ума Текст. : учеб</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gramStart"/>
      <w:r>
        <w:rPr>
          <w:rFonts w:ascii="Verdana" w:hAnsi="Verdana"/>
          <w:color w:val="000000"/>
          <w:sz w:val="12"/>
          <w:szCs w:val="12"/>
        </w:rPr>
        <w:t>п</w:t>
      </w:r>
      <w:proofErr w:type="gramEnd"/>
      <w:r>
        <w:rPr>
          <w:rFonts w:ascii="Verdana" w:hAnsi="Verdana"/>
          <w:color w:val="000000"/>
          <w:sz w:val="12"/>
          <w:szCs w:val="12"/>
        </w:rPr>
        <w:t xml:space="preserve">особие для вузов / М. А. Холодная. СПб. : Питер, 2004. - 384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156. </w:t>
      </w:r>
      <w:proofErr w:type="spellStart"/>
      <w:r>
        <w:rPr>
          <w:rFonts w:ascii="Verdana" w:hAnsi="Verdana"/>
          <w:color w:val="000000"/>
          <w:sz w:val="12"/>
          <w:szCs w:val="12"/>
        </w:rPr>
        <w:t>Царегородцева</w:t>
      </w:r>
      <w:proofErr w:type="spellEnd"/>
      <w:r>
        <w:rPr>
          <w:rFonts w:ascii="Verdana" w:hAnsi="Verdana"/>
          <w:color w:val="000000"/>
          <w:sz w:val="12"/>
          <w:szCs w:val="12"/>
        </w:rPr>
        <w:t xml:space="preserve">, Е. А. Оценочные высказывания педагогов как условие обеспечения личностного роста ребенка-дошкольника Текст. : </w:t>
      </w:r>
      <w:proofErr w:type="spellStart"/>
      <w:r>
        <w:rPr>
          <w:rFonts w:ascii="Verdana" w:hAnsi="Verdana"/>
          <w:color w:val="000000"/>
          <w:sz w:val="12"/>
          <w:szCs w:val="12"/>
        </w:rPr>
        <w:t>дис</w:t>
      </w:r>
      <w:proofErr w:type="spellEnd"/>
      <w:r>
        <w:rPr>
          <w:rFonts w:ascii="Verdana" w:hAnsi="Verdana"/>
          <w:color w:val="000000"/>
          <w:sz w:val="12"/>
          <w:szCs w:val="12"/>
        </w:rPr>
        <w:t xml:space="preserve">. канд. </w:t>
      </w:r>
      <w:proofErr w:type="spellStart"/>
      <w:r>
        <w:rPr>
          <w:rFonts w:ascii="Verdana" w:hAnsi="Verdana"/>
          <w:color w:val="000000"/>
          <w:sz w:val="12"/>
          <w:szCs w:val="12"/>
        </w:rPr>
        <w:t>пед</w:t>
      </w:r>
      <w:proofErr w:type="spellEnd"/>
      <w:r>
        <w:rPr>
          <w:rFonts w:ascii="Verdana" w:hAnsi="Verdana"/>
          <w:color w:val="000000"/>
          <w:sz w:val="12"/>
          <w:szCs w:val="12"/>
        </w:rPr>
        <w:t xml:space="preserve">. наук : 13.00.07 / Е. А. </w:t>
      </w:r>
      <w:proofErr w:type="spellStart"/>
      <w:r>
        <w:rPr>
          <w:rFonts w:ascii="Verdana" w:hAnsi="Verdana"/>
          <w:color w:val="000000"/>
          <w:sz w:val="12"/>
          <w:szCs w:val="12"/>
        </w:rPr>
        <w:t>Царегородцева</w:t>
      </w:r>
      <w:proofErr w:type="spellEnd"/>
      <w:r>
        <w:rPr>
          <w:rFonts w:ascii="Verdana" w:hAnsi="Verdana"/>
          <w:color w:val="000000"/>
          <w:sz w:val="12"/>
          <w:szCs w:val="12"/>
        </w:rPr>
        <w:t xml:space="preserve"> ; Урал</w:t>
      </w:r>
      <w:proofErr w:type="gramStart"/>
      <w:r>
        <w:rPr>
          <w:rFonts w:ascii="Verdana" w:hAnsi="Verdana"/>
          <w:color w:val="000000"/>
          <w:sz w:val="12"/>
          <w:szCs w:val="12"/>
        </w:rPr>
        <w:t>.</w:t>
      </w:r>
      <w:proofErr w:type="gramEnd"/>
      <w:r>
        <w:rPr>
          <w:rFonts w:ascii="Verdana" w:hAnsi="Verdana"/>
          <w:color w:val="000000"/>
          <w:sz w:val="12"/>
          <w:szCs w:val="12"/>
        </w:rPr>
        <w:t xml:space="preserve"> </w:t>
      </w:r>
      <w:proofErr w:type="spellStart"/>
      <w:proofErr w:type="gramStart"/>
      <w:r>
        <w:rPr>
          <w:rFonts w:ascii="Verdana" w:hAnsi="Verdana"/>
          <w:color w:val="000000"/>
          <w:sz w:val="12"/>
          <w:szCs w:val="12"/>
        </w:rPr>
        <w:t>г</w:t>
      </w:r>
      <w:proofErr w:type="gramEnd"/>
      <w:r>
        <w:rPr>
          <w:rFonts w:ascii="Verdana" w:hAnsi="Verdana"/>
          <w:color w:val="000000"/>
          <w:sz w:val="12"/>
          <w:szCs w:val="12"/>
        </w:rPr>
        <w:t>ос</w:t>
      </w:r>
      <w:proofErr w:type="spellEnd"/>
      <w:r>
        <w:rPr>
          <w:rFonts w:ascii="Verdana" w:hAnsi="Verdana"/>
          <w:color w:val="000000"/>
          <w:sz w:val="12"/>
          <w:szCs w:val="12"/>
        </w:rPr>
        <w:t xml:space="preserve">. </w:t>
      </w:r>
      <w:proofErr w:type="spellStart"/>
      <w:r>
        <w:rPr>
          <w:rFonts w:ascii="Verdana" w:hAnsi="Verdana"/>
          <w:color w:val="000000"/>
          <w:sz w:val="12"/>
          <w:szCs w:val="12"/>
        </w:rPr>
        <w:t>пед</w:t>
      </w:r>
      <w:proofErr w:type="spellEnd"/>
      <w:r>
        <w:rPr>
          <w:rFonts w:ascii="Verdana" w:hAnsi="Verdana"/>
          <w:color w:val="000000"/>
          <w:sz w:val="12"/>
          <w:szCs w:val="12"/>
        </w:rPr>
        <w:t xml:space="preserve">. ун-т. Екатеринбург, 2006. - 165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157. </w:t>
      </w:r>
      <w:proofErr w:type="spellStart"/>
      <w:r>
        <w:rPr>
          <w:rFonts w:ascii="Verdana" w:hAnsi="Verdana"/>
          <w:color w:val="000000"/>
          <w:sz w:val="12"/>
          <w:szCs w:val="12"/>
        </w:rPr>
        <w:t>Чалдени</w:t>
      </w:r>
      <w:proofErr w:type="spellEnd"/>
      <w:r>
        <w:rPr>
          <w:rFonts w:ascii="Verdana" w:hAnsi="Verdana"/>
          <w:color w:val="000000"/>
          <w:sz w:val="12"/>
          <w:szCs w:val="12"/>
        </w:rPr>
        <w:t xml:space="preserve">, Р. Социальная психология. Пойми себя, чтобы понять других! Текст. / Р. </w:t>
      </w:r>
      <w:proofErr w:type="spellStart"/>
      <w:r>
        <w:rPr>
          <w:rFonts w:ascii="Verdana" w:hAnsi="Verdana"/>
          <w:color w:val="000000"/>
          <w:sz w:val="12"/>
          <w:szCs w:val="12"/>
        </w:rPr>
        <w:t>Чалдени</w:t>
      </w:r>
      <w:proofErr w:type="spellEnd"/>
      <w:r>
        <w:rPr>
          <w:rFonts w:ascii="Verdana" w:hAnsi="Verdana"/>
          <w:color w:val="000000"/>
          <w:sz w:val="12"/>
          <w:szCs w:val="12"/>
        </w:rPr>
        <w:t xml:space="preserve">, Д. </w:t>
      </w:r>
      <w:proofErr w:type="spellStart"/>
      <w:r>
        <w:rPr>
          <w:rFonts w:ascii="Verdana" w:hAnsi="Verdana"/>
          <w:color w:val="000000"/>
          <w:sz w:val="12"/>
          <w:szCs w:val="12"/>
        </w:rPr>
        <w:t>Керник</w:t>
      </w:r>
      <w:proofErr w:type="spellEnd"/>
      <w:r>
        <w:rPr>
          <w:rFonts w:ascii="Verdana" w:hAnsi="Verdana"/>
          <w:color w:val="000000"/>
          <w:sz w:val="12"/>
          <w:szCs w:val="12"/>
        </w:rPr>
        <w:t xml:space="preserve">, С. </w:t>
      </w:r>
      <w:proofErr w:type="spellStart"/>
      <w:r>
        <w:rPr>
          <w:rFonts w:ascii="Verdana" w:hAnsi="Verdana"/>
          <w:color w:val="000000"/>
          <w:sz w:val="12"/>
          <w:szCs w:val="12"/>
        </w:rPr>
        <w:t>Нейберг</w:t>
      </w:r>
      <w:proofErr w:type="spellEnd"/>
      <w:r>
        <w:rPr>
          <w:rFonts w:ascii="Verdana" w:hAnsi="Verdana"/>
          <w:color w:val="000000"/>
          <w:sz w:val="12"/>
          <w:szCs w:val="12"/>
        </w:rPr>
        <w:t xml:space="preserve">. СПб. : </w:t>
      </w:r>
      <w:proofErr w:type="spellStart"/>
      <w:r>
        <w:rPr>
          <w:rFonts w:ascii="Verdana" w:hAnsi="Verdana"/>
          <w:color w:val="000000"/>
          <w:sz w:val="12"/>
          <w:szCs w:val="12"/>
        </w:rPr>
        <w:t>прайм-ЕВРОЗНАК</w:t>
      </w:r>
      <w:proofErr w:type="spellEnd"/>
      <w:r>
        <w:rPr>
          <w:rFonts w:ascii="Verdana" w:hAnsi="Verdana"/>
          <w:color w:val="000000"/>
          <w:sz w:val="12"/>
          <w:szCs w:val="12"/>
        </w:rPr>
        <w:t xml:space="preserve">, 2002. - 336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158. </w:t>
      </w:r>
      <w:proofErr w:type="spellStart"/>
      <w:r>
        <w:rPr>
          <w:rFonts w:ascii="Verdana" w:hAnsi="Verdana"/>
          <w:color w:val="000000"/>
          <w:sz w:val="12"/>
          <w:szCs w:val="12"/>
        </w:rPr>
        <w:t>Чеснокова</w:t>
      </w:r>
      <w:proofErr w:type="spellEnd"/>
      <w:r>
        <w:rPr>
          <w:rFonts w:ascii="Verdana" w:hAnsi="Verdana"/>
          <w:color w:val="000000"/>
          <w:sz w:val="12"/>
          <w:szCs w:val="12"/>
        </w:rPr>
        <w:t xml:space="preserve">, О. Б. Возрастной подход к исследованию социального интеллекта у детей Текст. / О. Б. </w:t>
      </w:r>
      <w:proofErr w:type="spellStart"/>
      <w:r>
        <w:rPr>
          <w:rFonts w:ascii="Verdana" w:hAnsi="Verdana"/>
          <w:color w:val="000000"/>
          <w:sz w:val="12"/>
          <w:szCs w:val="12"/>
        </w:rPr>
        <w:t>Чеснокова</w:t>
      </w:r>
      <w:proofErr w:type="spellEnd"/>
      <w:r>
        <w:rPr>
          <w:rFonts w:ascii="Verdana" w:hAnsi="Verdana"/>
          <w:color w:val="000000"/>
          <w:sz w:val="12"/>
          <w:szCs w:val="12"/>
        </w:rPr>
        <w:t xml:space="preserve"> // Вопросы психологии. -2002.-№2.-С. 35-45.</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159. </w:t>
      </w:r>
      <w:proofErr w:type="spellStart"/>
      <w:r>
        <w:rPr>
          <w:rFonts w:ascii="Verdana" w:hAnsi="Verdana"/>
          <w:color w:val="000000"/>
          <w:sz w:val="12"/>
          <w:szCs w:val="12"/>
        </w:rPr>
        <w:t>Чеснокова</w:t>
      </w:r>
      <w:proofErr w:type="spellEnd"/>
      <w:r>
        <w:rPr>
          <w:rFonts w:ascii="Verdana" w:hAnsi="Verdana"/>
          <w:color w:val="000000"/>
          <w:sz w:val="12"/>
          <w:szCs w:val="12"/>
        </w:rPr>
        <w:t xml:space="preserve">, О. Б. Изучение социального познания в детском возрасте Текст. / О. Б. </w:t>
      </w:r>
      <w:proofErr w:type="spellStart"/>
      <w:r>
        <w:rPr>
          <w:rFonts w:ascii="Verdana" w:hAnsi="Verdana"/>
          <w:color w:val="000000"/>
          <w:sz w:val="12"/>
          <w:szCs w:val="12"/>
        </w:rPr>
        <w:t>Чеснокова</w:t>
      </w:r>
      <w:proofErr w:type="spellEnd"/>
      <w:r>
        <w:rPr>
          <w:rFonts w:ascii="Verdana" w:hAnsi="Verdana"/>
          <w:color w:val="000000"/>
          <w:sz w:val="12"/>
          <w:szCs w:val="12"/>
        </w:rPr>
        <w:t xml:space="preserve"> // Познание. Общество. Развитие / под ред. Д. В. Ушакова. М., 1996. - С. 54-76.</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160. </w:t>
      </w:r>
      <w:proofErr w:type="spellStart"/>
      <w:r>
        <w:rPr>
          <w:rFonts w:ascii="Verdana" w:hAnsi="Verdana"/>
          <w:color w:val="000000"/>
          <w:sz w:val="12"/>
          <w:szCs w:val="12"/>
        </w:rPr>
        <w:t>Чеснокова</w:t>
      </w:r>
      <w:proofErr w:type="spellEnd"/>
      <w:r>
        <w:rPr>
          <w:rFonts w:ascii="Verdana" w:hAnsi="Verdana"/>
          <w:color w:val="000000"/>
          <w:sz w:val="12"/>
          <w:szCs w:val="12"/>
        </w:rPr>
        <w:t xml:space="preserve">, О. Б. Развитие представлений детей о социальной причинности Текст. / О. Б. </w:t>
      </w:r>
      <w:proofErr w:type="spellStart"/>
      <w:r>
        <w:rPr>
          <w:rFonts w:ascii="Verdana" w:hAnsi="Verdana"/>
          <w:color w:val="000000"/>
          <w:sz w:val="12"/>
          <w:szCs w:val="12"/>
        </w:rPr>
        <w:t>Чеснокова</w:t>
      </w:r>
      <w:proofErr w:type="spellEnd"/>
      <w:r>
        <w:rPr>
          <w:rFonts w:ascii="Verdana" w:hAnsi="Verdana"/>
          <w:color w:val="000000"/>
          <w:sz w:val="12"/>
          <w:szCs w:val="12"/>
        </w:rPr>
        <w:t xml:space="preserve"> // Вопросы психологии. 2000. -№3.-С. 34-48.</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161. </w:t>
      </w:r>
      <w:proofErr w:type="spellStart"/>
      <w:r>
        <w:rPr>
          <w:rFonts w:ascii="Verdana" w:hAnsi="Verdana"/>
          <w:color w:val="000000"/>
          <w:sz w:val="12"/>
          <w:szCs w:val="12"/>
        </w:rPr>
        <w:t>Шахманова</w:t>
      </w:r>
      <w:proofErr w:type="spellEnd"/>
      <w:r>
        <w:rPr>
          <w:rFonts w:ascii="Verdana" w:hAnsi="Verdana"/>
          <w:color w:val="000000"/>
          <w:sz w:val="12"/>
          <w:szCs w:val="12"/>
        </w:rPr>
        <w:t>, А. Ш. Социальное развитие детей старшего дошкольного возраста в условиях дефицита общения с</w:t>
      </w:r>
      <w:r>
        <w:rPr>
          <w:rStyle w:val="WW8Num2z0"/>
          <w:rFonts w:ascii="Verdana" w:hAnsi="Verdana"/>
          <w:color w:val="000000"/>
          <w:sz w:val="12"/>
          <w:szCs w:val="12"/>
        </w:rPr>
        <w:t> </w:t>
      </w:r>
      <w:r>
        <w:rPr>
          <w:rStyle w:val="WW8Num3z0"/>
          <w:rFonts w:ascii="Verdana" w:hAnsi="Verdana"/>
          <w:color w:val="4682B4"/>
          <w:sz w:val="12"/>
          <w:szCs w:val="12"/>
        </w:rPr>
        <w:t>родителями</w:t>
      </w:r>
      <w:r>
        <w:rPr>
          <w:rStyle w:val="WW8Num2z0"/>
          <w:rFonts w:ascii="Verdana" w:hAnsi="Verdana"/>
          <w:color w:val="000000"/>
          <w:sz w:val="12"/>
          <w:szCs w:val="12"/>
        </w:rPr>
        <w:t> </w:t>
      </w:r>
      <w:r>
        <w:rPr>
          <w:rFonts w:ascii="Verdana" w:hAnsi="Verdana"/>
          <w:color w:val="000000"/>
          <w:sz w:val="12"/>
          <w:szCs w:val="12"/>
        </w:rPr>
        <w:t xml:space="preserve">Текст. </w:t>
      </w:r>
      <w:proofErr w:type="gramStart"/>
      <w:r>
        <w:rPr>
          <w:rFonts w:ascii="Verdana" w:hAnsi="Verdana"/>
          <w:color w:val="000000"/>
          <w:sz w:val="12"/>
          <w:szCs w:val="12"/>
        </w:rPr>
        <w:t>:п</w:t>
      </w:r>
      <w:proofErr w:type="gramEnd"/>
      <w:r>
        <w:rPr>
          <w:rFonts w:ascii="Verdana" w:hAnsi="Verdana"/>
          <w:color w:val="000000"/>
          <w:sz w:val="12"/>
          <w:szCs w:val="12"/>
        </w:rPr>
        <w:t xml:space="preserve">рограмма, </w:t>
      </w:r>
      <w:proofErr w:type="spellStart"/>
      <w:r>
        <w:rPr>
          <w:rFonts w:ascii="Verdana" w:hAnsi="Verdana"/>
          <w:color w:val="000000"/>
          <w:sz w:val="12"/>
          <w:szCs w:val="12"/>
        </w:rPr>
        <w:t>темат</w:t>
      </w:r>
      <w:proofErr w:type="spellEnd"/>
      <w:r>
        <w:rPr>
          <w:rFonts w:ascii="Verdana" w:hAnsi="Verdana"/>
          <w:color w:val="000000"/>
          <w:sz w:val="12"/>
          <w:szCs w:val="12"/>
        </w:rPr>
        <w:t>. планирование и</w:t>
      </w:r>
      <w:r>
        <w:rPr>
          <w:rStyle w:val="WW8Num2z0"/>
          <w:rFonts w:ascii="Verdana" w:hAnsi="Verdana"/>
          <w:color w:val="000000"/>
          <w:sz w:val="12"/>
          <w:szCs w:val="12"/>
        </w:rPr>
        <w:t> </w:t>
      </w:r>
      <w:r>
        <w:rPr>
          <w:rStyle w:val="WW8Num3z0"/>
          <w:rFonts w:ascii="Verdana" w:hAnsi="Verdana"/>
          <w:color w:val="4682B4"/>
          <w:sz w:val="12"/>
          <w:szCs w:val="12"/>
        </w:rPr>
        <w:t>конспекты</w:t>
      </w:r>
      <w:r>
        <w:rPr>
          <w:rStyle w:val="WW8Num2z0"/>
          <w:rFonts w:ascii="Verdana" w:hAnsi="Verdana"/>
          <w:color w:val="000000"/>
          <w:sz w:val="12"/>
          <w:szCs w:val="12"/>
        </w:rPr>
        <w:t> </w:t>
      </w:r>
      <w:r>
        <w:rPr>
          <w:rFonts w:ascii="Verdana" w:hAnsi="Verdana"/>
          <w:color w:val="000000"/>
          <w:sz w:val="12"/>
          <w:szCs w:val="12"/>
        </w:rPr>
        <w:t xml:space="preserve">занятий / А. Ш. </w:t>
      </w:r>
      <w:proofErr w:type="spellStart"/>
      <w:r>
        <w:rPr>
          <w:rFonts w:ascii="Verdana" w:hAnsi="Verdana"/>
          <w:color w:val="000000"/>
          <w:sz w:val="12"/>
          <w:szCs w:val="12"/>
        </w:rPr>
        <w:t>Шахма-нова</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Школ. Пресса, 2008. - 96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162. </w:t>
      </w:r>
      <w:proofErr w:type="spellStart"/>
      <w:r>
        <w:rPr>
          <w:rFonts w:ascii="Verdana" w:hAnsi="Verdana"/>
          <w:color w:val="000000"/>
          <w:sz w:val="12"/>
          <w:szCs w:val="12"/>
        </w:rPr>
        <w:t>Шибутани</w:t>
      </w:r>
      <w:proofErr w:type="spellEnd"/>
      <w:r>
        <w:rPr>
          <w:rFonts w:ascii="Verdana" w:hAnsi="Verdana"/>
          <w:color w:val="000000"/>
          <w:sz w:val="12"/>
          <w:szCs w:val="12"/>
        </w:rPr>
        <w:t xml:space="preserve">, Т. Социальная психология Текст. / Т. </w:t>
      </w:r>
      <w:proofErr w:type="spellStart"/>
      <w:r>
        <w:rPr>
          <w:rFonts w:ascii="Verdana" w:hAnsi="Verdana"/>
          <w:color w:val="000000"/>
          <w:sz w:val="12"/>
          <w:szCs w:val="12"/>
        </w:rPr>
        <w:t>Шибутани</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англ. В. Б. Ольшанского. Ростов </w:t>
      </w:r>
      <w:proofErr w:type="spellStart"/>
      <w:r>
        <w:rPr>
          <w:rFonts w:ascii="Verdana" w:hAnsi="Verdana"/>
          <w:color w:val="000000"/>
          <w:sz w:val="12"/>
          <w:szCs w:val="12"/>
        </w:rPr>
        <w:t>н</w:t>
      </w:r>
      <w:proofErr w:type="spellEnd"/>
      <w:r>
        <w:rPr>
          <w:rFonts w:ascii="Verdana" w:hAnsi="Verdana"/>
          <w:color w:val="000000"/>
          <w:sz w:val="12"/>
          <w:szCs w:val="12"/>
        </w:rPr>
        <w:t>/Д</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Феникс, 1998. - 544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 Шмидт, В. Р. Психологическая помощь</w:t>
      </w:r>
      <w:r>
        <w:rPr>
          <w:rStyle w:val="WW8Num2z0"/>
          <w:rFonts w:ascii="Verdana" w:hAnsi="Verdana"/>
          <w:color w:val="000000"/>
          <w:sz w:val="12"/>
          <w:szCs w:val="12"/>
        </w:rPr>
        <w:t> </w:t>
      </w:r>
      <w:r>
        <w:rPr>
          <w:rStyle w:val="WW8Num3z0"/>
          <w:rFonts w:ascii="Verdana" w:hAnsi="Verdana"/>
          <w:color w:val="4682B4"/>
          <w:sz w:val="12"/>
          <w:szCs w:val="12"/>
        </w:rPr>
        <w:t>родителям</w:t>
      </w:r>
      <w:r>
        <w:rPr>
          <w:rStyle w:val="WW8Num2z0"/>
          <w:rFonts w:ascii="Verdana" w:hAnsi="Verdana"/>
          <w:color w:val="000000"/>
          <w:sz w:val="12"/>
          <w:szCs w:val="12"/>
        </w:rPr>
        <w:t> </w:t>
      </w:r>
      <w:r>
        <w:rPr>
          <w:rFonts w:ascii="Verdana" w:hAnsi="Verdana"/>
          <w:color w:val="000000"/>
          <w:sz w:val="12"/>
          <w:szCs w:val="12"/>
        </w:rPr>
        <w:t>и детям Текст</w:t>
      </w:r>
      <w:proofErr w:type="gramStart"/>
      <w:r>
        <w:rPr>
          <w:rFonts w:ascii="Verdana" w:hAnsi="Verdana"/>
          <w:color w:val="000000"/>
          <w:sz w:val="12"/>
          <w:szCs w:val="12"/>
        </w:rPr>
        <w:t>. :</w:t>
      </w:r>
      <w:r>
        <w:rPr>
          <w:rStyle w:val="WW8Num2z0"/>
          <w:rFonts w:ascii="Verdana" w:hAnsi="Verdana"/>
          <w:color w:val="000000"/>
          <w:sz w:val="12"/>
          <w:szCs w:val="12"/>
        </w:rPr>
        <w:t> </w:t>
      </w:r>
      <w:proofErr w:type="spellStart"/>
      <w:proofErr w:type="gramEnd"/>
      <w:r>
        <w:rPr>
          <w:rStyle w:val="WW8Num3z0"/>
          <w:rFonts w:ascii="Verdana" w:hAnsi="Verdana"/>
          <w:color w:val="4682B4"/>
          <w:sz w:val="12"/>
          <w:szCs w:val="12"/>
        </w:rPr>
        <w:t>тренинговые</w:t>
      </w:r>
      <w:proofErr w:type="spellEnd"/>
      <w:r>
        <w:rPr>
          <w:rStyle w:val="WW8Num2z0"/>
          <w:rFonts w:ascii="Verdana" w:hAnsi="Verdana"/>
          <w:color w:val="000000"/>
          <w:sz w:val="12"/>
          <w:szCs w:val="12"/>
        </w:rPr>
        <w:t> </w:t>
      </w:r>
      <w:r>
        <w:rPr>
          <w:rFonts w:ascii="Verdana" w:hAnsi="Verdana"/>
          <w:color w:val="000000"/>
          <w:sz w:val="12"/>
          <w:szCs w:val="12"/>
        </w:rPr>
        <w:t>программы / В. Р. Шмидт.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Сфера, 2007. -255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 Шустова, JI. А. Методы и способы подготовки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к общению Текст. / JI. А. Шустова // Вопросы психологии. -1990.-№4.-С. 99-107.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Щетинина, А. М. Восприятие и понимание</w:t>
      </w:r>
      <w:r>
        <w:rPr>
          <w:rStyle w:val="WW8Num2z0"/>
          <w:rFonts w:ascii="Verdana" w:hAnsi="Verdana"/>
          <w:color w:val="000000"/>
          <w:sz w:val="12"/>
          <w:szCs w:val="12"/>
        </w:rPr>
        <w:t> </w:t>
      </w:r>
      <w:r>
        <w:rPr>
          <w:rStyle w:val="WW8Num3z0"/>
          <w:rFonts w:ascii="Verdana" w:hAnsi="Verdana"/>
          <w:color w:val="4682B4"/>
          <w:sz w:val="12"/>
          <w:szCs w:val="12"/>
        </w:rPr>
        <w:t>дошкольниками</w:t>
      </w:r>
      <w:r>
        <w:rPr>
          <w:rStyle w:val="WW8Num2z0"/>
          <w:rFonts w:ascii="Verdana" w:hAnsi="Verdana"/>
          <w:color w:val="000000"/>
          <w:sz w:val="12"/>
          <w:szCs w:val="12"/>
        </w:rPr>
        <w:t> </w:t>
      </w:r>
      <w:r>
        <w:rPr>
          <w:rFonts w:ascii="Verdana" w:hAnsi="Verdana"/>
          <w:color w:val="000000"/>
          <w:sz w:val="12"/>
          <w:szCs w:val="12"/>
        </w:rPr>
        <w:t>эмоционального состояния человека Текст. / А. М. Щетинина // Вопросы психологии. 1974. - № 6. - С. 60-66.</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166. Эллис, А. Практика рационально-эмоциональной поведенческой терапии Текст. / А. Эллис, У. </w:t>
      </w:r>
      <w:proofErr w:type="spellStart"/>
      <w:r>
        <w:rPr>
          <w:rFonts w:ascii="Verdana" w:hAnsi="Verdana"/>
          <w:color w:val="000000"/>
          <w:sz w:val="12"/>
          <w:szCs w:val="12"/>
        </w:rPr>
        <w:t>Драйден</w:t>
      </w:r>
      <w:proofErr w:type="spellEnd"/>
      <w:r>
        <w:rPr>
          <w:rFonts w:ascii="Verdana" w:hAnsi="Verdana"/>
          <w:color w:val="000000"/>
          <w:sz w:val="12"/>
          <w:szCs w:val="12"/>
        </w:rPr>
        <w:t xml:space="preserve"> ; пер. с англ. Т. </w:t>
      </w:r>
      <w:proofErr w:type="spellStart"/>
      <w:r>
        <w:rPr>
          <w:rFonts w:ascii="Verdana" w:hAnsi="Verdana"/>
          <w:color w:val="000000"/>
          <w:sz w:val="12"/>
          <w:szCs w:val="12"/>
        </w:rPr>
        <w:t>Саушкиной</w:t>
      </w:r>
      <w:proofErr w:type="spellEnd"/>
      <w:r>
        <w:rPr>
          <w:rFonts w:ascii="Verdana" w:hAnsi="Verdana"/>
          <w:color w:val="000000"/>
          <w:sz w:val="12"/>
          <w:szCs w:val="12"/>
        </w:rPr>
        <w:t xml:space="preserve">. </w:t>
      </w:r>
      <w:proofErr w:type="gramStart"/>
      <w:r>
        <w:rPr>
          <w:rFonts w:ascii="Verdana" w:hAnsi="Verdana"/>
          <w:color w:val="000000"/>
          <w:sz w:val="12"/>
          <w:szCs w:val="12"/>
        </w:rPr>
        <w:t>-С</w:t>
      </w:r>
      <w:proofErr w:type="gramEnd"/>
      <w:r>
        <w:rPr>
          <w:rFonts w:ascii="Verdana" w:hAnsi="Verdana"/>
          <w:color w:val="000000"/>
          <w:sz w:val="12"/>
          <w:szCs w:val="12"/>
        </w:rPr>
        <w:t>Пб. : Речь, 2002. 352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proofErr w:type="spellStart"/>
      <w:r>
        <w:rPr>
          <w:rStyle w:val="WW8Num3z0"/>
          <w:rFonts w:ascii="Verdana" w:hAnsi="Verdana"/>
          <w:color w:val="4682B4"/>
          <w:sz w:val="12"/>
          <w:szCs w:val="12"/>
        </w:rPr>
        <w:t>Эльконин</w:t>
      </w:r>
      <w:proofErr w:type="spellEnd"/>
      <w:r>
        <w:rPr>
          <w:rFonts w:ascii="Verdana" w:hAnsi="Verdana"/>
          <w:color w:val="000000"/>
          <w:sz w:val="12"/>
          <w:szCs w:val="12"/>
        </w:rPr>
        <w:t xml:space="preserve">, Д. Б. Избранные психологические труды Текст. / Д. Б. </w:t>
      </w:r>
      <w:proofErr w:type="spellStart"/>
      <w:r>
        <w:rPr>
          <w:rFonts w:ascii="Verdana" w:hAnsi="Verdana"/>
          <w:color w:val="000000"/>
          <w:sz w:val="12"/>
          <w:szCs w:val="12"/>
        </w:rPr>
        <w:t>Эльконин</w:t>
      </w:r>
      <w:proofErr w:type="spellEnd"/>
      <w:r>
        <w:rPr>
          <w:rFonts w:ascii="Verdana" w:hAnsi="Verdana"/>
          <w:color w:val="000000"/>
          <w:sz w:val="12"/>
          <w:szCs w:val="12"/>
        </w:rPr>
        <w:t>. М.</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Педагогика, 1989. - 560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168. </w:t>
      </w:r>
      <w:proofErr w:type="spellStart"/>
      <w:r>
        <w:rPr>
          <w:rFonts w:ascii="Verdana" w:hAnsi="Verdana"/>
          <w:color w:val="000000"/>
          <w:sz w:val="12"/>
          <w:szCs w:val="12"/>
        </w:rPr>
        <w:t>Эриксон</w:t>
      </w:r>
      <w:proofErr w:type="spellEnd"/>
      <w:r>
        <w:rPr>
          <w:rFonts w:ascii="Verdana" w:hAnsi="Verdana"/>
          <w:color w:val="000000"/>
          <w:sz w:val="12"/>
          <w:szCs w:val="12"/>
        </w:rPr>
        <w:t xml:space="preserve">, Э. Детство и общество Текст. / Э. </w:t>
      </w:r>
      <w:proofErr w:type="spellStart"/>
      <w:r>
        <w:rPr>
          <w:rFonts w:ascii="Verdana" w:hAnsi="Verdana"/>
          <w:color w:val="000000"/>
          <w:sz w:val="12"/>
          <w:szCs w:val="12"/>
        </w:rPr>
        <w:t>Эриксон</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пер. с англ. А. А. Алексеева. Изд. 2-е, </w:t>
      </w:r>
      <w:proofErr w:type="spellStart"/>
      <w:r>
        <w:rPr>
          <w:rFonts w:ascii="Verdana" w:hAnsi="Verdana"/>
          <w:color w:val="000000"/>
          <w:sz w:val="12"/>
          <w:szCs w:val="12"/>
        </w:rPr>
        <w:t>перераб</w:t>
      </w:r>
      <w:proofErr w:type="spellEnd"/>
      <w:r>
        <w:rPr>
          <w:rFonts w:ascii="Verdana" w:hAnsi="Verdana"/>
          <w:color w:val="000000"/>
          <w:sz w:val="12"/>
          <w:szCs w:val="12"/>
        </w:rPr>
        <w:t xml:space="preserve">. и доп. - СПб. : </w:t>
      </w:r>
      <w:proofErr w:type="spellStart"/>
      <w:r>
        <w:rPr>
          <w:rFonts w:ascii="Verdana" w:hAnsi="Verdana"/>
          <w:color w:val="000000"/>
          <w:sz w:val="12"/>
          <w:szCs w:val="12"/>
        </w:rPr>
        <w:t>Ленато</w:t>
      </w:r>
      <w:proofErr w:type="spellEnd"/>
      <w:proofErr w:type="gramStart"/>
      <w:r>
        <w:rPr>
          <w:rFonts w:ascii="Verdana" w:hAnsi="Verdana"/>
          <w:color w:val="000000"/>
          <w:sz w:val="12"/>
          <w:szCs w:val="12"/>
        </w:rPr>
        <w:t xml:space="preserve"> :</w:t>
      </w:r>
      <w:proofErr w:type="gramEnd"/>
      <w:r>
        <w:rPr>
          <w:rFonts w:ascii="Verdana" w:hAnsi="Verdana"/>
          <w:color w:val="000000"/>
          <w:sz w:val="12"/>
          <w:szCs w:val="12"/>
        </w:rPr>
        <w:t xml:space="preserve"> Унив. кн., 1996. - 592 с.</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w:t>
      </w:r>
      <w:r>
        <w:rPr>
          <w:rStyle w:val="WW8Num2z0"/>
          <w:rFonts w:ascii="Verdana" w:hAnsi="Verdana"/>
          <w:color w:val="000000"/>
          <w:sz w:val="12"/>
          <w:szCs w:val="12"/>
        </w:rPr>
        <w:t> </w:t>
      </w:r>
      <w:proofErr w:type="spellStart"/>
      <w:r>
        <w:rPr>
          <w:rStyle w:val="WW8Num3z0"/>
          <w:rFonts w:ascii="Verdana" w:hAnsi="Verdana"/>
          <w:color w:val="4682B4"/>
          <w:sz w:val="12"/>
          <w:szCs w:val="12"/>
        </w:rPr>
        <w:t>Якиманская</w:t>
      </w:r>
      <w:proofErr w:type="spellEnd"/>
      <w:r>
        <w:rPr>
          <w:rFonts w:ascii="Verdana" w:hAnsi="Verdana"/>
          <w:color w:val="000000"/>
          <w:sz w:val="12"/>
          <w:szCs w:val="12"/>
        </w:rPr>
        <w:t>, И. С. Принципы построения образовательных программ и</w:t>
      </w:r>
      <w:r>
        <w:rPr>
          <w:rStyle w:val="WW8Num2z0"/>
          <w:rFonts w:ascii="Verdana" w:hAnsi="Verdana"/>
          <w:color w:val="000000"/>
          <w:sz w:val="12"/>
          <w:szCs w:val="12"/>
        </w:rPr>
        <w:t> </w:t>
      </w:r>
      <w:r>
        <w:rPr>
          <w:rStyle w:val="WW8Num3z0"/>
          <w:rFonts w:ascii="Verdana" w:hAnsi="Verdana"/>
          <w:color w:val="4682B4"/>
          <w:sz w:val="12"/>
          <w:szCs w:val="12"/>
        </w:rPr>
        <w:t>личностное</w:t>
      </w:r>
      <w:r>
        <w:rPr>
          <w:rStyle w:val="WW8Num2z0"/>
          <w:rFonts w:ascii="Verdana" w:hAnsi="Verdana"/>
          <w:color w:val="000000"/>
          <w:sz w:val="12"/>
          <w:szCs w:val="12"/>
        </w:rPr>
        <w:t> </w:t>
      </w:r>
      <w:r>
        <w:rPr>
          <w:rFonts w:ascii="Verdana" w:hAnsi="Verdana"/>
          <w:color w:val="000000"/>
          <w:sz w:val="12"/>
          <w:szCs w:val="12"/>
        </w:rPr>
        <w:t xml:space="preserve">развитие учащихся Текст. / И. С.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 Вопросы психологии. 1999. - № 3. - С. 39-47.</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170.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И. С. Разработка технологии личностно-ориентированного обучения Текст. / И. С. </w:t>
      </w:r>
      <w:proofErr w:type="spellStart"/>
      <w:r>
        <w:rPr>
          <w:rFonts w:ascii="Verdana" w:hAnsi="Verdana"/>
          <w:color w:val="000000"/>
          <w:sz w:val="12"/>
          <w:szCs w:val="12"/>
        </w:rPr>
        <w:t>Якиманская</w:t>
      </w:r>
      <w:proofErr w:type="spellEnd"/>
      <w:r>
        <w:rPr>
          <w:rFonts w:ascii="Verdana" w:hAnsi="Verdana"/>
          <w:color w:val="000000"/>
          <w:sz w:val="12"/>
          <w:szCs w:val="12"/>
        </w:rPr>
        <w:t xml:space="preserve"> // Вопросы психологии. 1995. - № 2. - С. 31-42.</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171. </w:t>
      </w:r>
      <w:proofErr w:type="spellStart"/>
      <w:r>
        <w:rPr>
          <w:rFonts w:ascii="Verdana" w:hAnsi="Verdana"/>
          <w:color w:val="000000"/>
          <w:sz w:val="12"/>
          <w:szCs w:val="12"/>
        </w:rPr>
        <w:t>Ясюкова</w:t>
      </w:r>
      <w:proofErr w:type="spellEnd"/>
      <w:r>
        <w:rPr>
          <w:rFonts w:ascii="Verdana" w:hAnsi="Verdana"/>
          <w:color w:val="000000"/>
          <w:sz w:val="12"/>
          <w:szCs w:val="12"/>
        </w:rPr>
        <w:t>, Л. А. Методика определения</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к школе Текст</w:t>
      </w:r>
      <w:proofErr w:type="gramStart"/>
      <w:r>
        <w:rPr>
          <w:rFonts w:ascii="Verdana" w:hAnsi="Verdana"/>
          <w:color w:val="000000"/>
          <w:sz w:val="12"/>
          <w:szCs w:val="12"/>
        </w:rPr>
        <w:t xml:space="preserve">. : </w:t>
      </w:r>
      <w:proofErr w:type="gramEnd"/>
      <w:r>
        <w:rPr>
          <w:rFonts w:ascii="Verdana" w:hAnsi="Verdana"/>
          <w:color w:val="000000"/>
          <w:sz w:val="12"/>
          <w:szCs w:val="12"/>
        </w:rPr>
        <w:t xml:space="preserve">прогноз и профилактика проблем обучения в </w:t>
      </w:r>
      <w:proofErr w:type="spellStart"/>
      <w:r>
        <w:rPr>
          <w:rFonts w:ascii="Verdana" w:hAnsi="Verdana"/>
          <w:color w:val="000000"/>
          <w:sz w:val="12"/>
          <w:szCs w:val="12"/>
        </w:rPr>
        <w:t>нач</w:t>
      </w:r>
      <w:proofErr w:type="spellEnd"/>
      <w:r>
        <w:rPr>
          <w:rFonts w:ascii="Verdana" w:hAnsi="Verdana"/>
          <w:color w:val="000000"/>
          <w:sz w:val="12"/>
          <w:szCs w:val="12"/>
        </w:rPr>
        <w:t xml:space="preserve">. </w:t>
      </w:r>
      <w:proofErr w:type="spellStart"/>
      <w:r>
        <w:rPr>
          <w:rFonts w:ascii="Verdana" w:hAnsi="Verdana"/>
          <w:color w:val="000000"/>
          <w:sz w:val="12"/>
          <w:szCs w:val="12"/>
        </w:rPr>
        <w:t>шк</w:t>
      </w:r>
      <w:proofErr w:type="spellEnd"/>
      <w:r>
        <w:rPr>
          <w:rFonts w:ascii="Verdana" w:hAnsi="Verdana"/>
          <w:color w:val="000000"/>
          <w:sz w:val="12"/>
          <w:szCs w:val="12"/>
        </w:rPr>
        <w:t xml:space="preserve">. / Л. А. </w:t>
      </w:r>
      <w:proofErr w:type="spellStart"/>
      <w:r>
        <w:rPr>
          <w:rFonts w:ascii="Verdana" w:hAnsi="Verdana"/>
          <w:color w:val="000000"/>
          <w:sz w:val="12"/>
          <w:szCs w:val="12"/>
        </w:rPr>
        <w:t>Ясюкова</w:t>
      </w:r>
      <w:proofErr w:type="spellEnd"/>
      <w:r>
        <w:rPr>
          <w:rFonts w:ascii="Verdana" w:hAnsi="Verdana"/>
          <w:color w:val="000000"/>
          <w:sz w:val="12"/>
          <w:szCs w:val="12"/>
        </w:rPr>
        <w:t xml:space="preserve">. СПб. : ИМАТОН, 2006. - 204 </w:t>
      </w:r>
      <w:proofErr w:type="gramStart"/>
      <w:r>
        <w:rPr>
          <w:rFonts w:ascii="Verdana" w:hAnsi="Verdana"/>
          <w:color w:val="000000"/>
          <w:sz w:val="12"/>
          <w:szCs w:val="12"/>
        </w:rPr>
        <w:t>с</w:t>
      </w:r>
      <w:proofErr w:type="gramEnd"/>
      <w:r>
        <w:rPr>
          <w:rFonts w:ascii="Verdana" w:hAnsi="Verdana"/>
          <w:color w:val="000000"/>
          <w:sz w:val="12"/>
          <w:szCs w:val="12"/>
        </w:rPr>
        <w:t>.</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 xml:space="preserve">172. </w:t>
      </w:r>
      <w:proofErr w:type="spellStart"/>
      <w:r>
        <w:rPr>
          <w:rFonts w:ascii="Verdana" w:hAnsi="Verdana"/>
          <w:color w:val="000000"/>
          <w:sz w:val="12"/>
          <w:szCs w:val="12"/>
        </w:rPr>
        <w:t>Казарян</w:t>
      </w:r>
      <w:proofErr w:type="spellEnd"/>
      <w:r>
        <w:rPr>
          <w:rFonts w:ascii="Verdana" w:hAnsi="Verdana"/>
          <w:color w:val="000000"/>
          <w:sz w:val="12"/>
          <w:szCs w:val="12"/>
        </w:rPr>
        <w:t xml:space="preserve">, В. П. Тенденции исследования времени Электронный ресурс. / В. П. </w:t>
      </w:r>
      <w:proofErr w:type="spellStart"/>
      <w:r>
        <w:rPr>
          <w:rFonts w:ascii="Verdana" w:hAnsi="Verdana"/>
          <w:color w:val="000000"/>
          <w:sz w:val="12"/>
          <w:szCs w:val="12"/>
        </w:rPr>
        <w:t>Казарян</w:t>
      </w:r>
      <w:proofErr w:type="spellEnd"/>
      <w:r>
        <w:rPr>
          <w:rFonts w:ascii="Verdana" w:hAnsi="Verdana"/>
          <w:color w:val="000000"/>
          <w:sz w:val="12"/>
          <w:szCs w:val="12"/>
        </w:rPr>
        <w:t>. — Режим доступа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http://www.chronos.msu.ru/rauthorpublications.html</w:t>
      </w:r>
    </w:p>
    <w:p w:rsidR="00020C86" w:rsidRDefault="00020C86" w:rsidP="00020C86">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Теория управления организационными ресурсами Электронный ресурс. Режим доступа</w:t>
      </w:r>
      <w:proofErr w:type="gramStart"/>
      <w:r>
        <w:rPr>
          <w:rFonts w:ascii="Verdana" w:hAnsi="Verdana"/>
          <w:color w:val="000000"/>
          <w:sz w:val="12"/>
          <w:szCs w:val="12"/>
        </w:rPr>
        <w:t xml:space="preserve"> :</w:t>
      </w:r>
      <w:proofErr w:type="gramEnd"/>
      <w:r>
        <w:rPr>
          <w:rFonts w:ascii="Verdana" w:hAnsi="Verdana"/>
          <w:color w:val="000000"/>
          <w:sz w:val="12"/>
          <w:szCs w:val="12"/>
        </w:rPr>
        <w:t xml:space="preserve"> http://www.mtas.ru/uploads/stat.zip</w:t>
      </w:r>
    </w:p>
    <w:p w:rsidR="00376B5D" w:rsidRPr="0086430E" w:rsidRDefault="00020C86" w:rsidP="00020C86">
      <w:pPr>
        <w:spacing w:after="0" w:line="240" w:lineRule="auto"/>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376B5D" w:rsidRPr="008643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proofState w:spelling="clean"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9160</TotalTime>
  <Pages>6</Pages>
  <Words>8658</Words>
  <Characters>49357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19</cp:revision>
  <cp:lastPrinted>2009-02-06T05:36:00Z</cp:lastPrinted>
  <dcterms:created xsi:type="dcterms:W3CDTF">2016-09-19T15:12:00Z</dcterms:created>
  <dcterms:modified xsi:type="dcterms:W3CDTF">2017-01-11T09:32:00Z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