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F936CE7" w:rsidR="004D6C32" w:rsidRPr="00C93693" w:rsidRDefault="00C93693" w:rsidP="00C93693">
      <w:bookmarkStart w:id="0" w:name="_GoBack"/>
      <w:r>
        <w:rPr>
          <w:rFonts w:ascii="Verdana" w:hAnsi="Verdana"/>
          <w:b/>
          <w:bCs/>
          <w:color w:val="000000"/>
          <w:shd w:val="clear" w:color="auto" w:fill="FFFFFF"/>
        </w:rPr>
        <w:t xml:space="preserve">Добренко Олег Олегович. </w:t>
      </w:r>
      <w:proofErr w:type="spellStart"/>
      <w:r>
        <w:rPr>
          <w:rFonts w:ascii="Verdana" w:hAnsi="Verdana"/>
          <w:b/>
          <w:bCs/>
          <w:color w:val="000000"/>
          <w:shd w:val="clear" w:color="auto" w:fill="FFFFFF"/>
        </w:rPr>
        <w:t>Організаційно-економічний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державного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професійного</w:t>
      </w:r>
      <w:proofErr w:type="spellEnd"/>
      <w:r>
        <w:rPr>
          <w:rFonts w:ascii="Verdana" w:hAnsi="Verdana"/>
          <w:b/>
          <w:bCs/>
          <w:color w:val="000000"/>
          <w:shd w:val="clear" w:color="auto" w:fill="FFFFFF"/>
        </w:rPr>
        <w:t xml:space="preserve"> ринку </w:t>
      </w:r>
      <w:proofErr w:type="spellStart"/>
      <w:proofErr w:type="gramStart"/>
      <w:r>
        <w:rPr>
          <w:rFonts w:ascii="Verdana" w:hAnsi="Verdana"/>
          <w:b/>
          <w:bCs/>
          <w:color w:val="000000"/>
          <w:shd w:val="clear" w:color="auto" w:fill="FFFFFF"/>
        </w:rPr>
        <w:t>праці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Бердян</w:t>
      </w:r>
      <w:proofErr w:type="spellEnd"/>
      <w:r>
        <w:rPr>
          <w:rFonts w:ascii="Verdana" w:hAnsi="Verdana"/>
          <w:b/>
          <w:bCs/>
          <w:color w:val="000000"/>
          <w:shd w:val="clear" w:color="auto" w:fill="FFFFFF"/>
        </w:rPr>
        <w:t xml:space="preserve">. ун-т менеджменту і </w:t>
      </w:r>
      <w:proofErr w:type="spellStart"/>
      <w:r>
        <w:rPr>
          <w:rFonts w:ascii="Verdana" w:hAnsi="Verdana"/>
          <w:b/>
          <w:bCs/>
          <w:color w:val="000000"/>
          <w:shd w:val="clear" w:color="auto" w:fill="FFFFFF"/>
        </w:rPr>
        <w:t>бізнесу</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Бердянськ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C9369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6B5EB" w14:textId="77777777" w:rsidR="00861912" w:rsidRDefault="00861912">
      <w:pPr>
        <w:spacing w:after="0" w:line="240" w:lineRule="auto"/>
      </w:pPr>
      <w:r>
        <w:separator/>
      </w:r>
    </w:p>
  </w:endnote>
  <w:endnote w:type="continuationSeparator" w:id="0">
    <w:p w14:paraId="05D96E6F" w14:textId="77777777" w:rsidR="00861912" w:rsidRDefault="0086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9450" w14:textId="77777777" w:rsidR="00861912" w:rsidRDefault="00861912">
      <w:pPr>
        <w:spacing w:after="0" w:line="240" w:lineRule="auto"/>
      </w:pPr>
      <w:r>
        <w:separator/>
      </w:r>
    </w:p>
  </w:footnote>
  <w:footnote w:type="continuationSeparator" w:id="0">
    <w:p w14:paraId="0474AD6C" w14:textId="77777777" w:rsidR="00861912" w:rsidRDefault="00861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00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E019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849"/>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912"/>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2E0"/>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4B4"/>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49B"/>
    <w:rsid w:val="00AF157C"/>
    <w:rsid w:val="00AF1A02"/>
    <w:rsid w:val="00AF1D6A"/>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2E"/>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789"/>
    <w:rsid w:val="00C92835"/>
    <w:rsid w:val="00C92D70"/>
    <w:rsid w:val="00C93045"/>
    <w:rsid w:val="00C935D8"/>
    <w:rsid w:val="00C93693"/>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034"/>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15458</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3479</cp:revision>
  <cp:lastPrinted>2009-02-06T05:36:00Z</cp:lastPrinted>
  <dcterms:created xsi:type="dcterms:W3CDTF">2016-09-19T15:12:00Z</dcterms:created>
  <dcterms:modified xsi:type="dcterms:W3CDTF">2017-01-20T21:42:00Z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