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6619FA8A" w:rsidR="0039134D" w:rsidRPr="00EF6E2E" w:rsidRDefault="00EF6E2E" w:rsidP="00EF6E2E">
      <w:bookmarkStart w:id="0" w:name="_GoBack"/>
      <w:proofErr w:type="spellStart"/>
      <w:r>
        <w:rPr>
          <w:rFonts w:ascii="Verdana" w:hAnsi="Verdana"/>
          <w:b/>
          <w:bCs/>
          <w:color w:val="000000"/>
          <w:shd w:val="clear" w:color="auto" w:fill="FFFFFF"/>
        </w:rPr>
        <w:t>Лушнікова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Економічна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ефективність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використання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мінеральних</w:t>
      </w:r>
      <w:proofErr w:type="spellEnd"/>
      <w:r>
        <w:rPr>
          <w:rFonts w:ascii="Verdana" w:hAnsi="Verdana"/>
          <w:b/>
          <w:bCs/>
          <w:color w:val="000000"/>
          <w:shd w:val="clear" w:color="auto" w:fill="FFFFFF"/>
        </w:rPr>
        <w:t xml:space="preserve"> добрив у </w:t>
      </w:r>
      <w:proofErr w:type="spellStart"/>
      <w:r>
        <w:rPr>
          <w:rFonts w:ascii="Verdana" w:hAnsi="Verdana"/>
          <w:b/>
          <w:bCs/>
          <w:color w:val="000000"/>
          <w:shd w:val="clear" w:color="auto" w:fill="FFFFFF"/>
        </w:rPr>
        <w:t>сільськогосподарських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підприємствах</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Полтав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аграр</w:t>
      </w:r>
      <w:proofErr w:type="spellEnd"/>
      <w:r>
        <w:rPr>
          <w:rFonts w:ascii="Verdana" w:hAnsi="Verdana"/>
          <w:b/>
          <w:bCs/>
          <w:color w:val="000000"/>
          <w:shd w:val="clear" w:color="auto" w:fill="FFFFFF"/>
        </w:rPr>
        <w:t>. акад. - Полтава, 2015.- 200 с.</w:t>
      </w:r>
    </w:p>
    <w:sectPr w:rsidR="0039134D" w:rsidRPr="00EF6E2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DCC26" w14:textId="77777777" w:rsidR="007265CA" w:rsidRDefault="007265CA">
      <w:pPr>
        <w:spacing w:after="0" w:line="240" w:lineRule="auto"/>
      </w:pPr>
      <w:r>
        <w:separator/>
      </w:r>
    </w:p>
  </w:endnote>
  <w:endnote w:type="continuationSeparator" w:id="0">
    <w:p w14:paraId="5D73348B" w14:textId="77777777" w:rsidR="007265CA" w:rsidRDefault="00726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0B1BA" w14:textId="77777777" w:rsidR="007265CA" w:rsidRDefault="007265CA">
      <w:pPr>
        <w:spacing w:after="0" w:line="240" w:lineRule="auto"/>
      </w:pPr>
      <w:r>
        <w:separator/>
      </w:r>
    </w:p>
  </w:footnote>
  <w:footnote w:type="continuationSeparator" w:id="0">
    <w:p w14:paraId="50EB609A" w14:textId="77777777" w:rsidR="007265CA" w:rsidRDefault="007265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5CA"/>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696C"/>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12272</TotalTime>
  <Pages>1</Pages>
  <Words>32</Words>
  <Characters>183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2525</cp:revision>
  <cp:lastPrinted>2009-02-06T05:36:00Z</cp:lastPrinted>
  <dcterms:created xsi:type="dcterms:W3CDTF">2016-09-19T15:12:00Z</dcterms:created>
  <dcterms:modified xsi:type="dcterms:W3CDTF">2017-01-14T22:23:00Z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