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43732762" w:rsidR="00B0510F" w:rsidRPr="007B0610" w:rsidRDefault="007B0610" w:rsidP="007B0610">
      <w:bookmarkStart w:id="0" w:name="_GoBack"/>
      <w:r>
        <w:rPr>
          <w:rFonts w:ascii="Verdana" w:hAnsi="Verdana"/>
          <w:b/>
          <w:bCs/>
          <w:color w:val="000000"/>
          <w:shd w:val="clear" w:color="auto" w:fill="FFFFFF"/>
        </w:rPr>
        <w:t>Хоменко Павло Віталійович. Теоретичні і методичні основи природничонаукової підготовки майбутніх фахівців фізичної культури у вищому педагогічному навчальному закладі</w:t>
      </w:r>
      <w:bookmarkEnd w:id="0"/>
      <w:r>
        <w:rPr>
          <w:rFonts w:ascii="Verdana" w:hAnsi="Verdana"/>
          <w:b/>
          <w:bCs/>
          <w:color w:val="000000"/>
          <w:shd w:val="clear" w:color="auto" w:fill="FFFFFF"/>
        </w:rPr>
        <w:t>.- Дисертація д-ра пед. наук: 13.00.04, Нац. акад. пед. наук України, Ін-т пед. освіти і освіти дорослих. - Київ, 2014.- 400 с.</w:t>
      </w:r>
    </w:p>
    <w:sectPr w:rsidR="00B0510F" w:rsidRPr="007B061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D13D4" w14:textId="77777777" w:rsidR="00D51035" w:rsidRDefault="00D51035">
      <w:pPr>
        <w:spacing w:after="0" w:line="240" w:lineRule="auto"/>
      </w:pPr>
      <w:r>
        <w:separator/>
      </w:r>
    </w:p>
  </w:endnote>
  <w:endnote w:type="continuationSeparator" w:id="0">
    <w:p w14:paraId="440CA050" w14:textId="77777777" w:rsidR="00D51035" w:rsidRDefault="00D5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A6F13" w14:textId="77777777" w:rsidR="00D51035" w:rsidRDefault="00D51035">
      <w:pPr>
        <w:spacing w:after="0" w:line="240" w:lineRule="auto"/>
      </w:pPr>
      <w:r>
        <w:separator/>
      </w:r>
    </w:p>
  </w:footnote>
  <w:footnote w:type="continuationSeparator" w:id="0">
    <w:p w14:paraId="19F68A75" w14:textId="77777777" w:rsidR="00D51035" w:rsidRDefault="00D51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035"/>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5EFA"/>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23182</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4610</cp:revision>
  <cp:lastPrinted>2009-02-06T05:36:00Z</cp:lastPrinted>
  <dcterms:created xsi:type="dcterms:W3CDTF">2016-09-19T15:12:00Z</dcterms:created>
  <dcterms:modified xsi:type="dcterms:W3CDTF">2017-01-28T17:22:00Z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