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282BB350" w:rsidR="004D6C32" w:rsidRPr="00586B2D" w:rsidRDefault="00586B2D" w:rsidP="00586B2D">
      <w:bookmarkStart w:id="0" w:name="_GoBack"/>
      <w:proofErr w:type="spellStart"/>
      <w:r>
        <w:rPr>
          <w:rFonts w:ascii="Verdana" w:hAnsi="Verdana"/>
          <w:b/>
          <w:bCs/>
          <w:color w:val="000000"/>
          <w:shd w:val="clear" w:color="auto" w:fill="FFFFFF"/>
        </w:rPr>
        <w:t>Омєр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Киримли</w:t>
      </w:r>
      <w:proofErr w:type="spellEnd"/>
      <w:r>
        <w:rPr>
          <w:rFonts w:ascii="Verdana" w:hAnsi="Verdana"/>
          <w:b/>
          <w:bCs/>
          <w:color w:val="000000"/>
          <w:shd w:val="clear" w:color="auto" w:fill="FFFFFF"/>
        </w:rPr>
        <w:t xml:space="preserve"> Аслан </w:t>
      </w:r>
      <w:proofErr w:type="spellStart"/>
      <w:r>
        <w:rPr>
          <w:rFonts w:ascii="Verdana" w:hAnsi="Verdana"/>
          <w:b/>
          <w:bCs/>
          <w:color w:val="000000"/>
          <w:shd w:val="clear" w:color="auto" w:fill="FFFFFF"/>
        </w:rPr>
        <w:t>Енверович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інвестування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малого і </w:t>
      </w:r>
      <w:proofErr w:type="spellStart"/>
      <w:r>
        <w:rPr>
          <w:rFonts w:ascii="Verdana" w:hAnsi="Verdana"/>
          <w:b/>
          <w:bCs/>
          <w:color w:val="000000"/>
          <w:shd w:val="clear" w:color="auto" w:fill="FFFFFF"/>
        </w:rPr>
        <w:t>середнього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бізенсу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ВНЗ "Нац. акад. упр.".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220 с.</w:t>
      </w:r>
    </w:p>
    <w:sectPr w:rsidR="004D6C32" w:rsidRPr="00586B2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E8993" w14:textId="77777777" w:rsidR="00210338" w:rsidRDefault="00210338">
      <w:pPr>
        <w:spacing w:after="0" w:line="240" w:lineRule="auto"/>
      </w:pPr>
      <w:r>
        <w:separator/>
      </w:r>
    </w:p>
  </w:endnote>
  <w:endnote w:type="continuationSeparator" w:id="0">
    <w:p w14:paraId="7A8A48F9" w14:textId="77777777" w:rsidR="00210338" w:rsidRDefault="0021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BD0EC" w14:textId="77777777" w:rsidR="00210338" w:rsidRDefault="00210338">
      <w:pPr>
        <w:spacing w:after="0" w:line="240" w:lineRule="auto"/>
      </w:pPr>
      <w:r>
        <w:separator/>
      </w:r>
    </w:p>
  </w:footnote>
  <w:footnote w:type="continuationSeparator" w:id="0">
    <w:p w14:paraId="54C49745" w14:textId="77777777" w:rsidR="00210338" w:rsidRDefault="00210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338"/>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17416</TotalTime>
  <Pages>1</Pages>
  <Words>28</Words>
  <Characters>161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3658</cp:revision>
  <cp:lastPrinted>2009-02-06T05:36:00Z</cp:lastPrinted>
  <dcterms:created xsi:type="dcterms:W3CDTF">2016-09-19T15:12:00Z</dcterms:created>
  <dcterms:modified xsi:type="dcterms:W3CDTF">2017-01-22T13:09:00Z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