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544F" w:rsidRDefault="0074544F" w:rsidP="00BE467E">
      <w:pPr>
        <w:jc w:val="center"/>
      </w:pPr>
    </w:p>
    <w:p w:rsidR="0094425B" w:rsidRDefault="0094425B" w:rsidP="0094425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использования трансграничных месторождений полезных ископаемых</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Год: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2004</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Мареева, Светлана Юрьевна</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Москва</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12.00.06</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94425B" w:rsidRDefault="0094425B" w:rsidP="009442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4425B" w:rsidRDefault="0094425B" w:rsidP="0094425B">
      <w:pPr>
        <w:spacing w:line="270" w:lineRule="atLeast"/>
        <w:rPr>
          <w:rFonts w:ascii="Verdana" w:hAnsi="Verdana"/>
          <w:color w:val="000000"/>
          <w:sz w:val="18"/>
          <w:szCs w:val="18"/>
        </w:rPr>
      </w:pPr>
      <w:r>
        <w:rPr>
          <w:rFonts w:ascii="Verdana" w:hAnsi="Verdana"/>
          <w:color w:val="000000"/>
          <w:sz w:val="18"/>
          <w:szCs w:val="18"/>
        </w:rPr>
        <w:t>193</w:t>
      </w:r>
    </w:p>
    <w:p w:rsidR="0094425B" w:rsidRDefault="0094425B" w:rsidP="0094425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Мареева, Светлана Юрьевна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Особенности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трансграничных месторождений</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трараничных морождений</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Методы правового регулирования и формы организации ользования трараничных морождений</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Создание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основы регулирования использования трансграничных</w:t>
      </w:r>
      <w:r>
        <w:rPr>
          <w:rStyle w:val="WW8Num3z0"/>
          <w:rFonts w:ascii="Verdana" w:hAnsi="Verdana"/>
          <w:color w:val="000000"/>
          <w:sz w:val="18"/>
          <w:szCs w:val="18"/>
        </w:rPr>
        <w:t> </w:t>
      </w:r>
      <w:r>
        <w:rPr>
          <w:rStyle w:val="WW8Num4z0"/>
          <w:rFonts w:ascii="Verdana" w:hAnsi="Verdana"/>
          <w:color w:val="4682B4"/>
          <w:sz w:val="18"/>
          <w:szCs w:val="18"/>
        </w:rPr>
        <w:t>месторождений</w:t>
      </w:r>
      <w:r>
        <w:rPr>
          <w:rStyle w:val="WW8Num3z0"/>
          <w:rFonts w:ascii="Verdana" w:hAnsi="Verdana"/>
          <w:color w:val="000000"/>
          <w:sz w:val="18"/>
          <w:szCs w:val="18"/>
        </w:rPr>
        <w:t> </w:t>
      </w:r>
      <w:r>
        <w:rPr>
          <w:rFonts w:ascii="Verdana" w:hAnsi="Verdana"/>
          <w:color w:val="000000"/>
          <w:sz w:val="18"/>
          <w:szCs w:val="18"/>
        </w:rPr>
        <w:t>в России</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Нерешенные проблемы законодателва о недрах</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Задачи и направления формирования законодательства о трараничных морождениях</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Опыт правового регулирования использования</w:t>
      </w:r>
      <w:r>
        <w:rPr>
          <w:rStyle w:val="WW8Num3z0"/>
          <w:rFonts w:ascii="Verdana" w:hAnsi="Verdana"/>
          <w:color w:val="000000"/>
          <w:sz w:val="18"/>
          <w:szCs w:val="18"/>
        </w:rPr>
        <w:t> </w:t>
      </w:r>
      <w:r>
        <w:rPr>
          <w:rStyle w:val="WW8Num4z0"/>
          <w:rFonts w:ascii="Verdana" w:hAnsi="Verdana"/>
          <w:color w:val="4682B4"/>
          <w:sz w:val="18"/>
          <w:szCs w:val="18"/>
        </w:rPr>
        <w:t>трансграничных</w:t>
      </w:r>
      <w:r>
        <w:rPr>
          <w:rStyle w:val="WW8Num3z0"/>
          <w:rFonts w:ascii="Verdana" w:hAnsi="Verdana"/>
          <w:color w:val="000000"/>
          <w:sz w:val="18"/>
          <w:szCs w:val="18"/>
        </w:rPr>
        <w:t> </w:t>
      </w:r>
      <w:r>
        <w:rPr>
          <w:rFonts w:ascii="Verdana" w:hAnsi="Verdana"/>
          <w:color w:val="000000"/>
          <w:sz w:val="18"/>
          <w:szCs w:val="18"/>
        </w:rPr>
        <w:t>месторождений за рубежом и в международных договорах</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законодательства о трансграничных морождениях за рубежом</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использования трараничных морождений</w:t>
      </w:r>
    </w:p>
    <w:p w:rsidR="0094425B" w:rsidRDefault="0094425B" w:rsidP="0094425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использования трансграничных месторождений полезных ископаемых"</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w:t>
      </w:r>
      <w:r>
        <w:rPr>
          <w:rStyle w:val="WW8Num4z0"/>
          <w:rFonts w:ascii="Verdana" w:hAnsi="Verdana"/>
          <w:color w:val="4682B4"/>
          <w:sz w:val="18"/>
          <w:szCs w:val="18"/>
        </w:rPr>
        <w:t>трансграничными месторождениями</w:t>
      </w:r>
      <w:r>
        <w:rPr>
          <w:rFonts w:ascii="Verdana" w:hAnsi="Verdana"/>
          <w:color w:val="000000"/>
          <w:sz w:val="18"/>
          <w:szCs w:val="18"/>
        </w:rPr>
        <w:t>» (далее -</w:t>
      </w:r>
      <w:r>
        <w:rPr>
          <w:rStyle w:val="WW8Num3z0"/>
          <w:rFonts w:ascii="Verdana" w:hAnsi="Verdana"/>
          <w:color w:val="000000"/>
          <w:sz w:val="18"/>
          <w:szCs w:val="18"/>
        </w:rPr>
        <w:t> </w:t>
      </w:r>
      <w:r>
        <w:rPr>
          <w:rStyle w:val="WW8Num4z0"/>
          <w:rFonts w:ascii="Verdana" w:hAnsi="Verdana"/>
          <w:color w:val="4682B4"/>
          <w:sz w:val="18"/>
          <w:szCs w:val="18"/>
        </w:rPr>
        <w:t>ТГМ</w:t>
      </w:r>
      <w:r>
        <w:rPr>
          <w:rFonts w:ascii="Verdana" w:hAnsi="Verdana"/>
          <w:color w:val="000000"/>
          <w:sz w:val="18"/>
          <w:szCs w:val="18"/>
        </w:rPr>
        <w:t>) в зарубежной практике недропользования понимаются месторождения, пересекаемые различными границами - межгосударственными,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внутригосударственными</w:t>
      </w:r>
      <w:r>
        <w:rPr>
          <w:rFonts w:ascii="Verdana" w:hAnsi="Verdana"/>
          <w:color w:val="000000"/>
          <w:sz w:val="18"/>
          <w:szCs w:val="18"/>
        </w:rPr>
        <w:t>, границами участков пользователей недр, а также иными границами, разделяющими территории с различными правовыми режимами.</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термин «</w:t>
      </w:r>
      <w:r>
        <w:rPr>
          <w:rStyle w:val="WW8Num4z0"/>
          <w:rFonts w:ascii="Verdana" w:hAnsi="Verdana"/>
          <w:color w:val="4682B4"/>
          <w:sz w:val="18"/>
          <w:szCs w:val="18"/>
        </w:rPr>
        <w:t>трансграничное месторождение</w:t>
      </w:r>
      <w:r>
        <w:rPr>
          <w:rFonts w:ascii="Verdana" w:hAnsi="Verdana"/>
          <w:color w:val="000000"/>
          <w:sz w:val="18"/>
          <w:szCs w:val="18"/>
        </w:rPr>
        <w:t>» подразумевает месторождение углеводородного сырья, т.е. месторождение, содержащее запасы нефти, газа или газового конденсата. Причина особого отношения к углеводородным ТГМ заключается в том, что при определенных геологических и физико-химических условиях нефть и газ способны перемещаться в горных породах и пересекать установленные на поверхности границы. Фактор миграции углеводородного сырья, залегающего в недрах пограничных участков, предельно осложняет правовое регулирование их использования.</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нередко возникает ситуация, когда месторождение можно разрабатывать с любой стороны границы, и углеводороды, залегающие в недрах одного участка месторождения, могут быть извлечены пользователем сопредельного участка. Такая их особенность является основной причиной</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конфликтов и даже войн во многих частях земного шара.</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Твердые полезные ископаемые этой особенностью не обладают, поэтому подобных споров в отношении них, как правило, не возникает.</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диссертационного исследования. Растущее значение углеводородных источников энергии в мировой экономике означает, что потребность в этом относительно дешевом топливе будет расти. В результате будет также возрастать и необходимость развивать трансграничные энергетические ресурсы, вследствие чего будут обостряться связанные с ними конфликты. Россия - одно из наиболее крупных нефтедобывающих государств мира, экономика которого все еще не преодолела сырьевую зависимость. Существенная задержка освоения ТГМ, связанная с отсутствием адекватной правовой базы использования таких месторождений, негативно сказывается на экономике России. Конфликты вокруг ТГМ требуют скорейшего разрешения.</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представленной диссертации автором с учетом международно-правового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опыта регулирования использования ТГМ в разных странах представлены наиболее проверенные и оправдавшие себя принципы, формы и методы такого регулирования. Они подвергнуты тщательному анализу, который позволил выделить те из них, которые соответствуют условиям недропользования в России. На их основе могут быть сформулированы нормы законодательства об использовании ТГМ, в которых крайне нуждается отечественное недропользование.</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простое дополнение действующего в России законодательства о недрах нормами о регулировании использования ТГМ, по убеждению диссертанта, само по себе не решит проблемы. Дело в том, что действующее законодательство, основу которого образует Закон «О</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 недрах», принятый в 1992 году еще до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РФ,3 обладает существенными недостатками, которые тормозят эффективное использование ископаемых ресурсов страны. В диссертации анализируется, какие именно недостатки законодательства и почему будут препятствовать успешной реализации норм о ТГМ и предлагаются пути преодоления этих недостатков. Задачу создания специального законодательства об использовании ТГМ нельзя считать локальной, обособленной.</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Закон РФ "О недрах" № 2395-1 от 21 февраля 1992 года // Собрание законодательства РФ от 06.03.1995. № 10. Ст. 823.</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года // Российская газета. № 237 от 25.12.1993.</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(первая часть) № 51-ФЗ от 30 ноября 1994 // Собрание законодательства РФ от 05.12.1994. №32. Ст. 3301.</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трансграничные месторождения нефти и газа классифицируются в зависимости от того, какими границами они разделяются: 1) межгосударственными, 2) внутригосударственными, 3) границами сопредельных участков недр. В зависимости от вида границ, можно говорить о трех основных аспектах проблемы ТГМ: международном, региональном (административно-территориальном) и</w:t>
      </w:r>
      <w:r>
        <w:rPr>
          <w:rStyle w:val="WW8Num3z0"/>
          <w:rFonts w:ascii="Verdana" w:hAnsi="Verdana"/>
          <w:color w:val="000000"/>
          <w:sz w:val="18"/>
          <w:szCs w:val="18"/>
        </w:rPr>
        <w:t> </w:t>
      </w:r>
      <w:r>
        <w:rPr>
          <w:rStyle w:val="WW8Num4z0"/>
          <w:rFonts w:ascii="Verdana" w:hAnsi="Verdana"/>
          <w:color w:val="4682B4"/>
          <w:sz w:val="18"/>
          <w:szCs w:val="18"/>
        </w:rPr>
        <w:t>недропользовательском</w:t>
      </w:r>
      <w:r>
        <w:rPr>
          <w:rFonts w:ascii="Verdana" w:hAnsi="Verdana"/>
          <w:color w:val="000000"/>
          <w:sz w:val="18"/>
          <w:szCs w:val="18"/>
        </w:rPr>
        <w:t>.</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международном аспекте задача разработки специального правового режима при освоении ресурсов углеводородов остро стоит, прежде всего» в отношении приграничных акваторий Российской Федерации, в частности, в отношении Каспия и Азово-Черноморского бассейна. В настоящее время трансграничные объекты, как на сухопутной, так и на морской границе России, разрабатываются без учета практики регулирования, используемой за рубежом. Обычно международными договорами предусматриваются в отношении трансграничных объектов специальный</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и налоговый режим, единый план разработай месторождения, необходимость заключения специального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недропользователями и т.п. Что касается России, то разработка ТГМ, часть которых расположена на ее территории, зачастую не предусматривает заключения с сопредельными государствами договоров о согласованной и скоординированной разработке ТГМ и принятии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этих договоров специальных норм национального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Fonts w:ascii="Verdana" w:hAnsi="Verdana"/>
          <w:color w:val="000000"/>
          <w:sz w:val="18"/>
          <w:szCs w:val="18"/>
        </w:rPr>
        <w:t>пользователей ТГМ заключать между собой соглашения о сотрудничестве при разработке своих участков ТГМ (так называемых</w:t>
      </w:r>
      <w:r>
        <w:rPr>
          <w:rStyle w:val="WW8Num3z0"/>
          <w:rFonts w:ascii="Verdana" w:hAnsi="Verdana"/>
          <w:color w:val="000000"/>
          <w:sz w:val="18"/>
          <w:szCs w:val="18"/>
        </w:rPr>
        <w:t> </w:t>
      </w:r>
      <w:r>
        <w:rPr>
          <w:rStyle w:val="WW8Num4z0"/>
          <w:rFonts w:ascii="Verdana" w:hAnsi="Verdana"/>
          <w:color w:val="4682B4"/>
          <w:sz w:val="18"/>
          <w:szCs w:val="18"/>
        </w:rPr>
        <w:t>юнитизационные</w:t>
      </w:r>
      <w:r>
        <w:rPr>
          <w:rStyle w:val="WW8Num3z0"/>
          <w:rFonts w:ascii="Verdana" w:hAnsi="Verdana"/>
          <w:color w:val="000000"/>
          <w:sz w:val="18"/>
          <w:szCs w:val="18"/>
        </w:rPr>
        <w:t> </w:t>
      </w:r>
      <w:r>
        <w:rPr>
          <w:rFonts w:ascii="Verdana" w:hAnsi="Verdana"/>
          <w:color w:val="000000"/>
          <w:sz w:val="18"/>
          <w:szCs w:val="18"/>
        </w:rPr>
        <w:t>соглашения). По причине отсутствия таких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настоящее время практически «</w:t>
      </w:r>
      <w:r>
        <w:rPr>
          <w:rStyle w:val="WW8Num4z0"/>
          <w:rFonts w:ascii="Verdana" w:hAnsi="Verdana"/>
          <w:color w:val="4682B4"/>
          <w:sz w:val="18"/>
          <w:szCs w:val="18"/>
        </w:rPr>
        <w:t>заморожена</w:t>
      </w:r>
      <w:r>
        <w:rPr>
          <w:rFonts w:ascii="Verdana" w:hAnsi="Verdana"/>
          <w:color w:val="000000"/>
          <w:sz w:val="18"/>
          <w:szCs w:val="18"/>
        </w:rPr>
        <w:t>» разработка целого ряда трансграничных месторождений в силу</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правовых вопросов.</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региональном аспекте проблема ТГМ заключается в том, что пользователь ТГМ, пересекаемого границами субъектов РФ, находясь на территории одного субъекта РФ, может добывать нефть из участка недр, расположенного на территории другого субъекта РФ. В этом случае </w:t>
      </w:r>
      <w:r>
        <w:rPr>
          <w:rFonts w:ascii="Verdana" w:hAnsi="Verdana"/>
          <w:color w:val="000000"/>
          <w:sz w:val="18"/>
          <w:szCs w:val="18"/>
        </w:rPr>
        <w:lastRenderedPageBreak/>
        <w:t>запасы второго субъекта РФ истощаются, не принося ему никакого дохода, поскольку налоги и ренту получает тот субъект РФ, с территории которого эта нефть была извлечена. «</w:t>
      </w:r>
      <w:r>
        <w:rPr>
          <w:rStyle w:val="WW8Num4z0"/>
          <w:rFonts w:ascii="Verdana" w:hAnsi="Verdana"/>
          <w:color w:val="4682B4"/>
          <w:sz w:val="18"/>
          <w:szCs w:val="18"/>
        </w:rPr>
        <w:t>Недобор</w:t>
      </w:r>
      <w:r>
        <w:rPr>
          <w:rFonts w:ascii="Verdana" w:hAnsi="Verdana"/>
          <w:color w:val="000000"/>
          <w:sz w:val="18"/>
          <w:szCs w:val="18"/>
        </w:rPr>
        <w:t>» 4-5% запасов крупного месторождения означает потерю субъектом РФ 15-20 млн. долл. в год.</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ТГМ выходит за рамки экономики. Это также и социальная проблема, притом достаточно острая, поскольку речь идет об одном из наиболее крупных источников формирования национального дохода. Она не ограничивается рамками субъектов РФ, на территории которых расположено ТГМ, и получающих налоги и ренту от эксплуатации ТГМ. Преобладающая часть этих средств идет в федеральный бюджет и служит удовлетворению социально-экономических потребностей всей страны. Если пользователи ТГМ одного из субъектов РФ получают доход, который должен принадлежать не им, а пользователям ТГМ другого субъекта РФ, то у первых пропадает мотивация к расширению производства, инвестированию капитала, развитию минерально-сырьевой базы. То же самое происходит и у «</w:t>
      </w:r>
      <w:r>
        <w:rPr>
          <w:rStyle w:val="WW8Num4z0"/>
          <w:rFonts w:ascii="Verdana" w:hAnsi="Verdana"/>
          <w:color w:val="4682B4"/>
          <w:sz w:val="18"/>
          <w:szCs w:val="18"/>
        </w:rPr>
        <w:t>проигрывающих</w:t>
      </w:r>
      <w:r>
        <w:rPr>
          <w:rFonts w:ascii="Verdana" w:hAnsi="Verdana"/>
          <w:color w:val="000000"/>
          <w:sz w:val="18"/>
          <w:szCs w:val="18"/>
        </w:rPr>
        <w:t>» пользователей ТГМ из сопредельного субъекта РФ, но по иным причинам. Поскольку они не получают того дохода, на который рассчитывали, у них хронически не достает средств на инвестирование капиталовложений, модернизацию, расширение минерально-сырьевой базы производства. В итоге и первые, и вторые работают недостаточно эффективно, отчего страдают бюджеты всех уровней и, соответственно, не выполняются важнейшие социальные программы государства.</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Третий аспект использования ТГМ является исключительно важным для индивидуальных недропользователей. В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данного вопроса или соглашений между несколькими недропользователями, разрабатывающими одно месторождение, любой из них, как инвестор, вкладывающий капитал в разработку участка ТГМ, не защищен от возможных потерь, связанных с получением меньшего объема добычи по сравнению с ожидаемым.</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Нерешенность проблемы ТГМ во всех трех ее аспектах стала результатом целого ряда ошибок, допущенных при формировании нормативной базы законодательства, несогласованности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законодательства и законодательства о недрах, противоречий федерального законодательства и законодательства субъектов федерации. Однако главной причиной неэффективности законодательства о недрах в целом является неурегулированность многих основных отношений недропользования, отсутствие необходимых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 также отсутствие концепции развития отдельных важных отношений в сфере недропользования, нормативных актов, обеспечивающих порядок и процедуру применения законодательства о недрах.4</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полноценной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в России должно обеспечить эффективный государственный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рациональным использованием ТГМ, а также деятельностью недропользователей. Определенным ориентиром в развитии российского законодательства о ТГМ может стать зарубежный опыт. В зарубежных странах (</w:t>
      </w:r>
      <w:r>
        <w:rPr>
          <w:rStyle w:val="WW8Num4z0"/>
          <w:rFonts w:ascii="Verdana" w:hAnsi="Verdana"/>
          <w:color w:val="4682B4"/>
          <w:sz w:val="18"/>
          <w:szCs w:val="18"/>
        </w:rPr>
        <w:t>США</w:t>
      </w:r>
      <w:r>
        <w:rPr>
          <w:rFonts w:ascii="Verdana" w:hAnsi="Verdana"/>
          <w:color w:val="000000"/>
          <w:sz w:val="18"/>
          <w:szCs w:val="18"/>
        </w:rPr>
        <w:t>, Великобритания, Австралия и др.) регулирование использования трансграничных месторождений углеводородов посредством объединения пользователей ТГМ и разработки месторождения по единой схеме является одним из важнейших элементов отношений недропользования. Термин «</w:t>
      </w:r>
      <w:r>
        <w:rPr>
          <w:rStyle w:val="WW8Num4z0"/>
          <w:rFonts w:ascii="Verdana" w:hAnsi="Verdana"/>
          <w:color w:val="4682B4"/>
          <w:sz w:val="18"/>
          <w:szCs w:val="18"/>
        </w:rPr>
        <w:t>юнитизация</w:t>
      </w:r>
      <w:r>
        <w:rPr>
          <w:rFonts w:ascii="Verdana" w:hAnsi="Verdana"/>
          <w:color w:val="000000"/>
          <w:sz w:val="18"/>
          <w:szCs w:val="18"/>
        </w:rPr>
        <w:t>» (unitization -объединение) хорошо известен законодательству о недрах многих стран мира. На актуальность заимствования этого института для Российской Федерации уже указывалось в научной литературе в течение последних</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современные проблемы и пути совершенствования // Нефтегаз, энергетика и законодательство 2001 - 2002. Информационно-правовое издание топливно-энергетического комплекса России. С. 8. нескольких лет.5 Интеграция страны и ее ведущих отраслей в мировую экономику сегодня становится необходимостью.</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Зарубежный опыт показывает, что пользователи недр углеводородных ТГМ обычно заинтересованы в специальном регулировании разработки трансграничных месторождений с целью увеличения добычи и оптимизации затрат. Заинтересовано в таком регулировании и государство, т.к. увеличиваются государственные доходы от разработки ТГМ и улучшается контроль за состоянием окружающей среды. Напротив, при отсутствии специального регулирования возникает ряд проблем, снижающих эффективность эксплуатации месторождений как для государства, так и для пользователей недр. За рубежом система законодательства о регулировании в области использования трансграничных месторождений имеет полный набор необходимых нормативных </w:t>
      </w:r>
      <w:r>
        <w:rPr>
          <w:rFonts w:ascii="Verdana" w:hAnsi="Verdana"/>
          <w:color w:val="000000"/>
          <w:sz w:val="18"/>
          <w:szCs w:val="18"/>
        </w:rPr>
        <w:lastRenderedPageBreak/>
        <w:t>актов либо систему конкретных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которые относятся ко всем недропользователям и применяются для регулирования отношений недропользования. В ряде стран разработано специальное законодательство, прямо</w:t>
      </w:r>
      <w:r>
        <w:rPr>
          <w:rStyle w:val="WW8Num3z0"/>
          <w:rFonts w:ascii="Verdana" w:hAnsi="Verdana"/>
          <w:color w:val="000000"/>
          <w:sz w:val="18"/>
          <w:szCs w:val="18"/>
        </w:rPr>
        <w:t> </w:t>
      </w:r>
      <w:r>
        <w:rPr>
          <w:rStyle w:val="WW8Num4z0"/>
          <w:rFonts w:ascii="Verdana" w:hAnsi="Verdana"/>
          <w:color w:val="4682B4"/>
          <w:sz w:val="18"/>
          <w:szCs w:val="18"/>
        </w:rPr>
        <w:t>обязывающее</w:t>
      </w:r>
      <w:r>
        <w:rPr>
          <w:rStyle w:val="WW8Num3z0"/>
          <w:rFonts w:ascii="Verdana" w:hAnsi="Verdana"/>
          <w:color w:val="000000"/>
          <w:sz w:val="18"/>
          <w:szCs w:val="18"/>
        </w:rPr>
        <w:t> </w:t>
      </w:r>
      <w:r>
        <w:rPr>
          <w:rFonts w:ascii="Verdana" w:hAnsi="Verdana"/>
          <w:color w:val="000000"/>
          <w:sz w:val="18"/>
          <w:szCs w:val="18"/>
        </w:rPr>
        <w:t>пользователей недр сотрудничать при эксплуатации трансграничных месторождений углеводородов.</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российская правовая наука и, в частности та ее часть, которая занимается вопросами правового регулирования недропользования, крайне бедна работами, посвященными трансграничным месторождениям, их правовому статусу и режиму. Немногие отечественные исследования в этой области практически полностью перечислены в библиографических источниках настоящей диссертации и использованы в ней. Часть таких работ написана самим диссертантом.</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например: Ульянов В., Дьячкова Е. Трансграничные месторождения: проблемы правового регулирования // Нефть, Газ и Право. 1999. № 4 (28); Ульянов В., Дьячкова Е. Юнитизация. Форма сотрудничества при освоении трансграничных ресурсов нефти и газа // Нефть России. 1998. № 10-11.</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диссертация призвана в определенной степени восполнить недостаток представлений об особенностях правового регулирования использования трансграничных месторождений. Автор, тщательно изучив мировой опыт в этой области и учтя особенности российского недропользования, попытался сформулировать принципы, методы и формы правового регулирования ТГМ, которые могут быть положены в основу российского законодательства о трансграничных месторождениях.</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проанализировать наиболее существенные особенности правового регулирования использования ТГМ и определить на его основе принципы, формы и методы такого регулирования. Указанная цель достигается:</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обоснованием преимуществ совместной разработки ТГМ по единому плану всеми недропользователями,</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разработкой концепции Закона о ТГМ,</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анализом опыта иностранных государств в сфере правового регулирования использования ТГМ.</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изучение состояния и способности российского законодательства к регулированию использования трансграничных месторождений углеводородов. Современная практика регулирования показала, что когда месторождение углеводородов расположено на одном участке и право на его освоение принадлежит одному недропользователю, серьезных проблем не возникает. Проблемы, и очень серьезные, возникают в тех случаях, когда такое месторождение поделено между несколькими пользователями. Они становятся еще острее и требуют специального регулирования, когда месторождение пересекается границами различных административно-территориальных образований (в Российской Федерации - границами субъектов РФ), не говоря уже о межгосударственных границах.</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Обычный здравый смысл, а также хорошо развитая зарубежная практика недропользования подсказывают, что трансграничное месторождение углеводородов должно осваиваться как единый природно-геологический комплекс. И это требует единого законодательно установленного технологического и природоохранного режима, общих методов разработки ТГМ. Регулирование использования ТТМ как единого комплекса - это тоже предмет исследования в диссертации.</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диссертационного исследования. Методологической основой данного исследования стали формально-логический, исторический, сравнительно-правовой и системно-аналитический методы.</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дореволюционных российских ученых (в частности, князя Абамелек-Лазарева, А. Штофа),</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современных российских специалистов (A.A.</w:t>
      </w:r>
      <w:r>
        <w:rPr>
          <w:rStyle w:val="WW8Num3z0"/>
          <w:rFonts w:ascii="Verdana" w:hAnsi="Verdana"/>
          <w:color w:val="000000"/>
          <w:sz w:val="18"/>
          <w:szCs w:val="18"/>
        </w:rPr>
        <w:t> </w:t>
      </w:r>
      <w:r>
        <w:rPr>
          <w:rStyle w:val="WW8Num4z0"/>
          <w:rFonts w:ascii="Verdana" w:hAnsi="Verdana"/>
          <w:color w:val="4682B4"/>
          <w:sz w:val="18"/>
          <w:szCs w:val="18"/>
        </w:rPr>
        <w:t>Арбатова</w:t>
      </w:r>
      <w:r>
        <w:rPr>
          <w:rFonts w:ascii="Verdana" w:hAnsi="Verdana"/>
          <w:color w:val="000000"/>
          <w:sz w:val="18"/>
          <w:szCs w:val="18"/>
        </w:rPr>
        <w:t>, А.Н. Вылегжанина, Е.А. Дьячковой,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Б.Д. Юпокина, A.A. Конопляника,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М.И. Махлиной, Е.В. Новиковой, С.А. Сосны и др.), а также</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современных зарубежных специалистов (Р. Банди (Rodman R. Bundy), Дж. Блейка (Blake G.H.), M. Валенсии (Valencia M.J.), У. Кнедлика (Will R. Knedlik), Б. Крамера (Bruce M. Kramer), P. Лагони (Rainer Lagoni), П. Мартина (Patrie H. Martin), У. Онорато (Onorato W.T.), Ф. Пондавена (Pondaven Ph.), T. Рейнолдса (Thomas A. Reynolds), 4. Робсона (Charles Robson), M. Стейли (Marlene A. Staley), Дж. Торселла (Thorsell J.), Г. Фокса (Fox H.), О. Шахтера (Oscar Schachter), A. Шекли (Alberto Szekely) и др.).</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 исключением отдельных фрагментарных работ (статей) в российской правовой теории отсутствуют исследования, посвященные особенностям правового регулирования использования ТГМ. Представляемая диссертация является первым комплексным монографическим исследованием в данной области.</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Правовое регулирование использования трансграничных месторождений углеводородного сырья - особая сфера отношений недропользования,</w:t>
      </w:r>
      <w:r>
        <w:rPr>
          <w:rStyle w:val="WW8Num3z0"/>
          <w:rFonts w:ascii="Verdana" w:hAnsi="Verdana"/>
          <w:color w:val="000000"/>
          <w:sz w:val="18"/>
          <w:szCs w:val="18"/>
        </w:rPr>
        <w:t> </w:t>
      </w:r>
      <w:r>
        <w:rPr>
          <w:rStyle w:val="WW8Num4z0"/>
          <w:rFonts w:ascii="Verdana" w:hAnsi="Verdana"/>
          <w:color w:val="4682B4"/>
          <w:sz w:val="18"/>
          <w:szCs w:val="18"/>
        </w:rPr>
        <w:t>неурегулированная</w:t>
      </w:r>
      <w:r>
        <w:rPr>
          <w:rStyle w:val="WW8Num3z0"/>
          <w:rFonts w:ascii="Verdana" w:hAnsi="Verdana"/>
          <w:color w:val="000000"/>
          <w:sz w:val="18"/>
          <w:szCs w:val="18"/>
        </w:rPr>
        <w:t> </w:t>
      </w:r>
      <w:r>
        <w:rPr>
          <w:rFonts w:ascii="Verdana" w:hAnsi="Verdana"/>
          <w:color w:val="000000"/>
          <w:sz w:val="18"/>
          <w:szCs w:val="18"/>
        </w:rPr>
        <w:t>действующим российским законодательством о недрах. Отсутствие законодательных норм об использовании ТГМ нарушает права и интересы участников освоения ТГМ и тем самым сдерживает добычу углеводородного сырья в России.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нормы об использовании ТГМ должны быть сформулированы исходя из трех принципиальных положений. Первое требует, чтобы все участники освоения ТГМ придерживались единого производственно - технологического режима использования месторождения. Второе положение сводится к тому, что ТГМ должно рассматриваться как единый объект правового регулирования. Для реализации этих положений используется третий принцип, предусматривающий необходимость скоординированных и согласованных действий пользователей ТГМ. Основным и широко распространенным способом такой координации и согласования интересов пользователей ТГМ является так называемая «</w:t>
      </w:r>
      <w:r>
        <w:rPr>
          <w:rStyle w:val="WW8Num4z0"/>
          <w:rFonts w:ascii="Verdana" w:hAnsi="Verdana"/>
          <w:color w:val="4682B4"/>
          <w:sz w:val="18"/>
          <w:szCs w:val="18"/>
        </w:rPr>
        <w:t>юнитизация</w:t>
      </w:r>
      <w:r>
        <w:rPr>
          <w:rFonts w:ascii="Verdana" w:hAnsi="Verdana"/>
          <w:color w:val="000000"/>
          <w:sz w:val="18"/>
          <w:szCs w:val="18"/>
        </w:rPr>
        <w:t>», которая предусматривает сотрудничество пользователей ТГМ на основе их объединения и освоения ими ТГМ по единому, общему плану. С учетом особенностей российского недропользования метод</w:t>
      </w:r>
      <w:r>
        <w:rPr>
          <w:rStyle w:val="WW8Num3z0"/>
          <w:rFonts w:ascii="Verdana" w:hAnsi="Verdana"/>
          <w:color w:val="000000"/>
          <w:sz w:val="18"/>
          <w:szCs w:val="18"/>
        </w:rPr>
        <w:t> </w:t>
      </w:r>
      <w:r>
        <w:rPr>
          <w:rStyle w:val="WW8Num4z0"/>
          <w:rFonts w:ascii="Verdana" w:hAnsi="Verdana"/>
          <w:color w:val="4682B4"/>
          <w:sz w:val="18"/>
          <w:szCs w:val="18"/>
        </w:rPr>
        <w:t>юнитизации</w:t>
      </w:r>
      <w:r>
        <w:rPr>
          <w:rStyle w:val="WW8Num3z0"/>
          <w:rFonts w:ascii="Verdana" w:hAnsi="Verdana"/>
          <w:color w:val="000000"/>
          <w:sz w:val="18"/>
          <w:szCs w:val="18"/>
        </w:rPr>
        <w:t> </w:t>
      </w:r>
      <w:r>
        <w:rPr>
          <w:rFonts w:ascii="Verdana" w:hAnsi="Verdana"/>
          <w:color w:val="000000"/>
          <w:sz w:val="18"/>
          <w:szCs w:val="18"/>
        </w:rPr>
        <w:t>может успешно применяться и в России.</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Природа объединения пользователей ТГМ в каждом конкретном случае определяется составом субъектов прав на трансграничное месторождение. Когда ТГМ пересекается границами суверенных государств, возникает международная трансграничность. При этом объединение пользователей таких ТГМ основано на двух- или многостороннем международном договоре, в котором в основных чертах согласовывается общий порядок использования ТГМ.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 подобных России, возникает трансграничность второй разновидности, когда ТГМ пересекает общую</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границу субъекты федерации. Объединение пользователей ТГМ в этом случае может быть достигнуто посредством договоренности сопредельных субъектов федерации о скоординированных действиях по регулированию деятельности недропользователей на основе федерального законодательства или собственного законодательства субъектов федерации. На низшем (третьем) уровне регулирование использования ТГМ происходит посредством объединения непосредственных</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прав пользования недрами на ТГМ -коммерческих организаций и индивидуальных предпринимателей.</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Регулирование использования ТГМ на уровне непосредственных пользователей недр осуществляется посредством двух различных по своей правовой природе методов: административно-правового и гражданско-правового. Первый выражается через</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пользователю осваивать свой участок ТГМ в сотрудничестве с пользователями других участков ТГМ. Второй метод воплощается в гражданско-правовом договоре между самими недропользователями о согласовании их действий, заключаемом во исполнение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государства либо добровольно.</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формулирует собственную концепцию будущего федерального закона о трансграничных месторождениях нефти и газа, излагает его структуру и основные положения. Законодательство о ТГМ должно как минимум содержать следующие основные положения: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ТГМ (применительно к сухопутным месторождениям и месторождениям в акваториях); специальные ограничения на пользование ТГМ; особые требования к охране окружающей природной среды ТГМ; условия о заключении пользователями ТГМ</w:t>
      </w:r>
      <w:r>
        <w:rPr>
          <w:rStyle w:val="WW8Num3z0"/>
          <w:rFonts w:ascii="Verdana" w:hAnsi="Verdana"/>
          <w:color w:val="000000"/>
          <w:sz w:val="18"/>
          <w:szCs w:val="18"/>
        </w:rPr>
        <w:t> </w:t>
      </w:r>
      <w:r>
        <w:rPr>
          <w:rStyle w:val="WW8Num4z0"/>
          <w:rFonts w:ascii="Verdana" w:hAnsi="Verdana"/>
          <w:color w:val="4682B4"/>
          <w:sz w:val="18"/>
          <w:szCs w:val="18"/>
        </w:rPr>
        <w:t>юнитизационного</w:t>
      </w:r>
      <w:r>
        <w:rPr>
          <w:rStyle w:val="WW8Num3z0"/>
          <w:rFonts w:ascii="Verdana" w:hAnsi="Verdana"/>
          <w:color w:val="000000"/>
          <w:sz w:val="18"/>
          <w:szCs w:val="18"/>
        </w:rPr>
        <w:t> </w:t>
      </w:r>
      <w:r>
        <w:rPr>
          <w:rFonts w:ascii="Verdana" w:hAnsi="Verdana"/>
          <w:color w:val="000000"/>
          <w:sz w:val="18"/>
          <w:szCs w:val="18"/>
        </w:rPr>
        <w:t xml:space="preserve">соглашения; положения о порядке объединения участков ТГМ; наличие </w:t>
      </w:r>
      <w:r>
        <w:rPr>
          <w:rFonts w:ascii="Verdana" w:hAnsi="Verdana"/>
          <w:color w:val="000000"/>
          <w:sz w:val="18"/>
          <w:szCs w:val="18"/>
        </w:rPr>
        <w:lastRenderedPageBreak/>
        <w:t>оператора объединенной территории, его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подготовка единого плана разработки объединенной территории ТГМ; положения о долевом участии пользователей ТГМ в общих расходах и доходах; порядок</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и рентных платежей пользователями ТГМ и др.</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Принятие законодательства о ТГМ само по себе не решает до конца проблему правового регулирования использования ТГМ, потому что недостатки действующего законодательства о недрах не позволяют эффективно осуществлять такое регулирование. В связи с этим необходимо внести изменения в действующее законодательство:</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соотношение таких понятий как собственность на недра и предметы ведения в сфере недропользования;</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отказаться от принципа «</w:t>
      </w:r>
      <w:r>
        <w:rPr>
          <w:rStyle w:val="WW8Num4z0"/>
          <w:rFonts w:ascii="Verdana" w:hAnsi="Verdana"/>
          <w:color w:val="4682B4"/>
          <w:sz w:val="18"/>
          <w:szCs w:val="18"/>
        </w:rPr>
        <w:t>двух ключей</w:t>
      </w:r>
      <w:r>
        <w:rPr>
          <w:rFonts w:ascii="Verdana" w:hAnsi="Verdana"/>
          <w:color w:val="000000"/>
          <w:sz w:val="18"/>
          <w:szCs w:val="18"/>
        </w:rPr>
        <w:t>», в частности при использовании ТГМ;</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регламентировать соотношение административно-правовых 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форм регулирования отношений недропользования;</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усилить гражданско-правовые начала в регулировании отношений недропользования;</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оптимальные формы регулирования использования ТГМ с учетом вышеизложенного.</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и практическая значимость проведенного исследования определяется его актуальностью и новизной. Сформулированные в диссертации положения могут быть использованы при разработке законодательства об использовании ТГМ. Теоретические выводы и суждения, высказанные в диссертации, могут найти применение в научно-исследовательской работе 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в области недропользования.</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выводы и рекомендации, сделанные в диссертации, отражены в опубликованных работах диссертанта.</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шести параграфов и заключения. Диссертант счел необходимым выделить в своем исследовании три взаимосвязанных и взаимодополняющих тематических направления. Каждое из них представлено в диссертации отдельной главой. Первое направление - это анализ специфики трансграничного месторождения как особого, нетрадиционного объекта правового регулирования, оценка форм и способов такого регулирования. Второе направление исследования имеет целью охарактеризовать состояние действующего российского законодательства о недрах с тем, чтобы выяснить, насколько оно готово обеспечить эффективное регулирование использования ТГМ, и предложить пути его реформирования. Задача третьего направления исследования состоит в том, чтобы проанализировать историю развития зарубежного законодательства об использовании ТГМ на предмет целесообразности заимствования его основных положений российским законодательством о недрах.</w:t>
      </w:r>
    </w:p>
    <w:p w:rsidR="0094425B" w:rsidRDefault="0094425B" w:rsidP="0094425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Мареева, Светлана Юрьевна</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в России из-за отсутствия законодательства, предусматривающего согласованный порядок освоения</w:t>
      </w:r>
      <w:r>
        <w:rPr>
          <w:rStyle w:val="WW8Num3z0"/>
          <w:rFonts w:ascii="Verdana" w:hAnsi="Verdana"/>
          <w:color w:val="000000"/>
          <w:sz w:val="18"/>
          <w:szCs w:val="18"/>
        </w:rPr>
        <w:t> </w:t>
      </w:r>
      <w:r>
        <w:rPr>
          <w:rStyle w:val="WW8Num4z0"/>
          <w:rFonts w:ascii="Verdana" w:hAnsi="Verdana"/>
          <w:color w:val="4682B4"/>
          <w:sz w:val="18"/>
          <w:szCs w:val="18"/>
        </w:rPr>
        <w:t>ТГМ</w:t>
      </w:r>
      <w:r>
        <w:rPr>
          <w:rStyle w:val="WW8Num3z0"/>
          <w:rFonts w:ascii="Verdana" w:hAnsi="Verdana"/>
          <w:color w:val="000000"/>
          <w:sz w:val="18"/>
          <w:szCs w:val="18"/>
        </w:rPr>
        <w:t> </w:t>
      </w:r>
      <w:r>
        <w:rPr>
          <w:rFonts w:ascii="Verdana" w:hAnsi="Verdana"/>
          <w:color w:val="000000"/>
          <w:sz w:val="18"/>
          <w:szCs w:val="18"/>
        </w:rPr>
        <w:t>и возможность объединения входящих в него участков недр, инвестор, вкладывающий капитал в освоение своего участка ТГМ, законодательно не защищен от возможных потерь, связанных с получением меньшего объема добычи по сравнению с ожидаемым. Это существенный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российского законодательства, так как на примере других добывающих государств можно видеть многообразие возможных договорно-правовых способов урегулирования отношений недропользователей при разработке таких месторождений (</w:t>
      </w:r>
      <w:r>
        <w:rPr>
          <w:rStyle w:val="WW8Num4z0"/>
          <w:rFonts w:ascii="Verdana" w:hAnsi="Verdana"/>
          <w:color w:val="4682B4"/>
          <w:sz w:val="18"/>
          <w:szCs w:val="18"/>
        </w:rPr>
        <w:t>юнитизационные</w:t>
      </w:r>
      <w:r>
        <w:rPr>
          <w:rStyle w:val="WW8Num3z0"/>
          <w:rFonts w:ascii="Verdana" w:hAnsi="Verdana"/>
          <w:color w:val="000000"/>
          <w:sz w:val="18"/>
          <w:szCs w:val="18"/>
        </w:rPr>
        <w:t> </w:t>
      </w:r>
      <w:r>
        <w:rPr>
          <w:rFonts w:ascii="Verdana" w:hAnsi="Verdana"/>
          <w:color w:val="000000"/>
          <w:sz w:val="18"/>
          <w:szCs w:val="18"/>
        </w:rPr>
        <w:t>соглашения, совместные операционные соглашения, договоры о создании совместного предприятия).</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Оценивая текущие и будущие проблемы освоения трансграничных месторождений углеводородов, надо быть готовым развивать сотрудничество участников отношений недропользования как способ предотвращения конфликтов между ними. Наиболее часто они возникают тогда, когда одна сторона не прислушивается к проблемам другой стороны. Основываясь </w:t>
      </w:r>
      <w:r>
        <w:rPr>
          <w:rFonts w:ascii="Verdana" w:hAnsi="Verdana"/>
          <w:color w:val="000000"/>
          <w:sz w:val="18"/>
          <w:szCs w:val="18"/>
        </w:rPr>
        <w:lastRenderedPageBreak/>
        <w:t>на том, что уже сегодня известно о трансграничных месторождениях, можно точно предсказать, где завтра может возникнуть конфликт. Чтобы избежать его, необходимо заблаговременно создать правовой режим использования трансграничных природных ресурсов.</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Закономерный вопрос - как избежать разногласий при использовании ТГМ в России. Думается, что так же, как это принято в других странах и на международном уровне, т.е. при помощи совместной разработки ТГМ всеми его пользователями по единому плану, иными словами посредством</w:t>
      </w:r>
      <w:r>
        <w:rPr>
          <w:rStyle w:val="WW8Num3z0"/>
          <w:rFonts w:ascii="Verdana" w:hAnsi="Verdana"/>
          <w:color w:val="000000"/>
          <w:sz w:val="18"/>
          <w:szCs w:val="18"/>
        </w:rPr>
        <w:t> </w:t>
      </w:r>
      <w:r>
        <w:rPr>
          <w:rStyle w:val="WW8Num4z0"/>
          <w:rFonts w:ascii="Verdana" w:hAnsi="Verdana"/>
          <w:color w:val="4682B4"/>
          <w:sz w:val="18"/>
          <w:szCs w:val="18"/>
        </w:rPr>
        <w:t>юнитизации</w:t>
      </w:r>
      <w:r>
        <w:rPr>
          <w:rFonts w:ascii="Verdana" w:hAnsi="Verdana"/>
          <w:color w:val="000000"/>
          <w:sz w:val="18"/>
          <w:szCs w:val="18"/>
        </w:rPr>
        <w:t>. При юнитизации отношения недропользователей регулируются</w:t>
      </w:r>
      <w:r>
        <w:rPr>
          <w:rStyle w:val="WW8Num3z0"/>
          <w:rFonts w:ascii="Verdana" w:hAnsi="Verdana"/>
          <w:color w:val="000000"/>
          <w:sz w:val="18"/>
          <w:szCs w:val="18"/>
        </w:rPr>
        <w:t> </w:t>
      </w:r>
      <w:r>
        <w:rPr>
          <w:rStyle w:val="WW8Num4z0"/>
          <w:rFonts w:ascii="Verdana" w:hAnsi="Verdana"/>
          <w:color w:val="4682B4"/>
          <w:sz w:val="18"/>
          <w:szCs w:val="18"/>
        </w:rPr>
        <w:t>юнитизационным</w:t>
      </w:r>
      <w:r>
        <w:rPr>
          <w:rStyle w:val="WW8Num3z0"/>
          <w:rFonts w:ascii="Verdana" w:hAnsi="Verdana"/>
          <w:color w:val="000000"/>
          <w:sz w:val="18"/>
          <w:szCs w:val="18"/>
        </w:rPr>
        <w:t> </w:t>
      </w:r>
      <w:r>
        <w:rPr>
          <w:rFonts w:ascii="Verdana" w:hAnsi="Verdana"/>
          <w:color w:val="000000"/>
          <w:sz w:val="18"/>
          <w:szCs w:val="18"/>
        </w:rPr>
        <w:t>законодательством, в соответствии с которыми они сотрудничают друг с другом и заключают между собой юнитизационные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Наличие юнитизационного законодательства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права собственности на полезные ископаемые, извлекаемые из недр полученного в пользование участка. При этом участники освоения ТГМ (как государства, так и пользователи) должны принимать во внимание интересы друг друга и вести переговоры на основе принципов</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и справедливости.</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справедливое удовлетворение интересов пользователей ТГМ -лишь одна из задач юнитизации. Другая, не менее важная, связана с соблюдением интересов общества и государства. Только</w:t>
      </w:r>
      <w:r>
        <w:rPr>
          <w:rStyle w:val="WW8Num3z0"/>
          <w:rFonts w:ascii="Verdana" w:hAnsi="Verdana"/>
          <w:color w:val="000000"/>
          <w:sz w:val="18"/>
          <w:szCs w:val="18"/>
        </w:rPr>
        <w:t> </w:t>
      </w:r>
      <w:r>
        <w:rPr>
          <w:rStyle w:val="WW8Num4z0"/>
          <w:rFonts w:ascii="Verdana" w:hAnsi="Verdana"/>
          <w:color w:val="4682B4"/>
          <w:sz w:val="18"/>
          <w:szCs w:val="18"/>
        </w:rPr>
        <w:t>юнитизация</w:t>
      </w:r>
      <w:r>
        <w:rPr>
          <w:rStyle w:val="WW8Num3z0"/>
          <w:rFonts w:ascii="Verdana" w:hAnsi="Verdana"/>
          <w:color w:val="000000"/>
          <w:sz w:val="18"/>
          <w:szCs w:val="18"/>
        </w:rPr>
        <w:t> </w:t>
      </w:r>
      <w:r>
        <w:rPr>
          <w:rFonts w:ascii="Verdana" w:hAnsi="Verdana"/>
          <w:color w:val="000000"/>
          <w:sz w:val="18"/>
          <w:szCs w:val="18"/>
        </w:rPr>
        <w:t>позволяет обеспечить бережное, целесообразное и эффективное использование невозобновляемых природных ресурсов, какими являются нефть и газ, предотвратить ущерб окружающей природной среде, увеличить вклад нефтегазовой отрасли в социально-экономическое развитие страны.</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Юнитизация является важным механизмом при освоении нефтегазовых месторождений, дающим значительные преимущества, которые никогда не были бы получены при разработке каждого участка месторождения в отдельности. При этом применяются как</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Fonts w:ascii="Verdana" w:hAnsi="Verdana"/>
          <w:color w:val="000000"/>
          <w:sz w:val="18"/>
          <w:szCs w:val="18"/>
        </w:rPr>
        <w:t>, так и гражданско-правовые методы регулирования. Различные формы объединений недропользователей ТГМ зависят от конкретных условий.</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проявляется тенденция к развитию</w:t>
      </w:r>
      <w:r>
        <w:rPr>
          <w:rStyle w:val="WW8Num3z0"/>
          <w:rFonts w:ascii="Verdana" w:hAnsi="Verdana"/>
          <w:color w:val="000000"/>
          <w:sz w:val="18"/>
          <w:szCs w:val="18"/>
        </w:rPr>
        <w:t> </w:t>
      </w:r>
      <w:r>
        <w:rPr>
          <w:rStyle w:val="WW8Num4z0"/>
          <w:rFonts w:ascii="Verdana" w:hAnsi="Verdana"/>
          <w:color w:val="4682B4"/>
          <w:sz w:val="18"/>
          <w:szCs w:val="18"/>
        </w:rPr>
        <w:t>юнитизационного</w:t>
      </w:r>
      <w:r>
        <w:rPr>
          <w:rStyle w:val="WW8Num3z0"/>
          <w:rFonts w:ascii="Verdana" w:hAnsi="Verdana"/>
          <w:color w:val="000000"/>
          <w:sz w:val="18"/>
          <w:szCs w:val="18"/>
        </w:rPr>
        <w:t> </w:t>
      </w:r>
      <w:r>
        <w:rPr>
          <w:rFonts w:ascii="Verdana" w:hAnsi="Verdana"/>
          <w:color w:val="000000"/>
          <w:sz w:val="18"/>
          <w:szCs w:val="18"/>
        </w:rPr>
        <w:t>законодательства, направленного на обязательную (</w:t>
      </w:r>
      <w:r>
        <w:rPr>
          <w:rStyle w:val="WW8Num4z0"/>
          <w:rFonts w:ascii="Verdana" w:hAnsi="Verdana"/>
          <w:color w:val="4682B4"/>
          <w:sz w:val="18"/>
          <w:szCs w:val="18"/>
        </w:rPr>
        <w:t>принудительную</w:t>
      </w:r>
      <w:r>
        <w:rPr>
          <w:rFonts w:ascii="Verdana" w:hAnsi="Verdana"/>
          <w:color w:val="000000"/>
          <w:sz w:val="18"/>
          <w:szCs w:val="18"/>
        </w:rPr>
        <w:t>) юнитизацию. Она дает возможность государству заставить объединиться недропользователей, нежелающих по разным причинам совместно сотрудничать при разработке ТГМ. Очевидно, что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было бы целесообразно выработать оптимальные формы</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и добровольной юнитизации.</w:t>
      </w:r>
    </w:p>
    <w:p w:rsidR="0094425B" w:rsidRDefault="0094425B" w:rsidP="009442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российского гражданского законодательства недропользователи уже сегодня могут заключать соглашения о совместной разработке соседствующих участков, которые защитили бы их от возможных потерь при добыче углеводородного сырья. Они гарантировали бы каждому недропользователю право собственности на углеводороды, которые содержатся в недрах его участка, даже в том случае если они были добыты с поверхности соседнего участка.</w:t>
      </w:r>
    </w:p>
    <w:p w:rsidR="0094425B" w:rsidRDefault="0094425B" w:rsidP="009442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хотелось бы отметить, что процесс разработки юнитизационного законодательства в России сдвинулся с мертвой точки. Причем работа ведется сразу на двух уровнях: национальном (внутри России), и международном. Пока большего успеха удалось достигнуть при решении проблем ТГМ на международном уровне. Об этом свидетельствуют, в частности, приводившиеся в диссертации примеры международного сотрудничества. И хотя неизвестно, как много времени займет разработка и согласование необходимых «</w:t>
      </w:r>
      <w:r>
        <w:rPr>
          <w:rStyle w:val="WW8Num4z0"/>
          <w:rFonts w:ascii="Verdana" w:hAnsi="Verdana"/>
          <w:color w:val="4682B4"/>
          <w:sz w:val="18"/>
          <w:szCs w:val="18"/>
        </w:rPr>
        <w:t>внутренних</w:t>
      </w:r>
      <w:r>
        <w:rPr>
          <w:rFonts w:ascii="Verdana" w:hAnsi="Verdana"/>
          <w:color w:val="000000"/>
          <w:sz w:val="18"/>
          <w:szCs w:val="18"/>
        </w:rPr>
        <w:t>» российских</w:t>
      </w:r>
      <w:r>
        <w:rPr>
          <w:rStyle w:val="WW8Num3z0"/>
          <w:rFonts w:ascii="Verdana" w:hAnsi="Verdana"/>
          <w:color w:val="000000"/>
          <w:sz w:val="18"/>
          <w:szCs w:val="18"/>
        </w:rPr>
        <w:t> </w:t>
      </w:r>
      <w:r>
        <w:rPr>
          <w:rStyle w:val="WW8Num4z0"/>
          <w:rFonts w:ascii="Verdana" w:hAnsi="Verdana"/>
          <w:color w:val="4682B4"/>
          <w:sz w:val="18"/>
          <w:szCs w:val="18"/>
        </w:rPr>
        <w:t>юнитизационных</w:t>
      </w:r>
      <w:r>
        <w:rPr>
          <w:rStyle w:val="WW8Num3z0"/>
          <w:rFonts w:ascii="Verdana" w:hAnsi="Verdana"/>
          <w:color w:val="000000"/>
          <w:sz w:val="18"/>
          <w:szCs w:val="18"/>
        </w:rPr>
        <w:t> </w:t>
      </w:r>
      <w:r>
        <w:rPr>
          <w:rFonts w:ascii="Verdana" w:hAnsi="Verdana"/>
          <w:color w:val="000000"/>
          <w:sz w:val="18"/>
          <w:szCs w:val="18"/>
        </w:rPr>
        <w:t>законодательных актов, думается, что недропользователи трансграничных месторождений теперь могут надеяться, что их интересы будут защищены на государственном уровне.</w:t>
      </w:r>
    </w:p>
    <w:p w:rsidR="0094425B" w:rsidRDefault="0094425B" w:rsidP="0094425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Мареева, Светлана Юрьевна, 2004 год</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 года // Российская газета. № 237 от 25.12.1993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145-ФЗ от 31 июля 1998 // Собрание законодательства РФ от 03.08.1998. № 31. Ст. 3823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РФ (первая часть) № 51-ФЗ от 30 ноября 1994 // Собрание законодательства РФ от 05.12.1994. № 32. Ст. 3301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 недрах" № 2395-1 от 21 февраля 1992 года // Собрание законодательства РФ от 06.03.1995. № 10. Ст. 823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РФ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187-ФЗ от 17 декабря 1998 года // Собрание законодательства РФ от 04.12.1995. № 49. Ст. 4694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РФ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 № 191-ФЗ от 30 ноября 1995 года // Собрание законодательства РФ от 21.12.1998. № 51. Ст. 6273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РФ «О внутренних морских водах, территориальном море и прилежащей зоне Российской Федерации» № 155-ФЗ от 31 июля 1998 года // Собрание законодательства РФ от 03.08.1998. № 31. Ст. 3833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РФ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225-ФЗ от 30 декабря 1995 года // Собрание законодательства РФ от 01.01.1996. №1. Ст. 18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w:t>
      </w:r>
      <w:r>
        <w:rPr>
          <w:rStyle w:val="WW8Num4z0"/>
          <w:rFonts w:ascii="Verdana" w:hAnsi="Verdana"/>
          <w:color w:val="4682B4"/>
          <w:sz w:val="18"/>
          <w:szCs w:val="18"/>
        </w:rPr>
        <w:t>О государственной границе Российской Федерации</w:t>
      </w:r>
      <w:r>
        <w:rPr>
          <w:rFonts w:ascii="Verdana" w:hAnsi="Verdana"/>
          <w:color w:val="000000"/>
          <w:sz w:val="18"/>
          <w:szCs w:val="18"/>
        </w:rPr>
        <w:t>» № 4730-1 от 1 апреля 1993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от 29.04.1993. № 17. Ст. 594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РФ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101-ФЗ от 15 июля 1995 года // Собрание законодательства РФ от 17.07.1995. № 29. Ст. 2757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И.Федеральный закон РФ «</w:t>
      </w:r>
      <w:r>
        <w:rPr>
          <w:rStyle w:val="WW8Num4z0"/>
          <w:rFonts w:ascii="Verdana" w:hAnsi="Verdana"/>
          <w:color w:val="4682B4"/>
          <w:sz w:val="18"/>
          <w:szCs w:val="18"/>
        </w:rPr>
        <w:t>О драгоценных металлах и драгоценных камнях</w:t>
      </w:r>
      <w:r>
        <w:rPr>
          <w:rFonts w:ascii="Verdana" w:hAnsi="Verdana"/>
          <w:color w:val="000000"/>
          <w:sz w:val="18"/>
          <w:szCs w:val="18"/>
        </w:rPr>
        <w:t>» № 41-ФЗ от 26 марта 1998 года // Собрание законодательства РФ от 30.03.1998. № 13. Ст. 1463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Договор о дружбе между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Ираном (Персией) от 26 февраля 1921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от 12.12.1921. № 73. Ст. 597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Российской Федерацией и Республикой Азербайджан о разграничении сопредельных участков дна Каспийскогоморя от 23 сентября 2002 года // Собрание законодательства РФ от 07.07.2003. № 27 (часть I). Ст. 2704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Соглашение между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США о разграничении морских пространств в Беринговом и Чукотском морях от 1 июня 1990 года // Московский журнал международного права. 2000. № 1. С. 155-159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о сотрудничестве в области изучения, разведки и использования минерально-сырьевых ресурсов, подписанное</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и Министерством экологии и природных ресурсов Украины 10 октября 2002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утвержденное постановлением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 3314-1 от 15 июля 1992 года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от 20.08.1992. № 33. Ст. 1917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«Об утверждении списка стратегических видов полезных ископаемых, сведения о которых составляют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 210 от 2 апреля 2002 года // Собрание законодательства РФ от 08.04.2002. № 14. Ст. 1310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Распоряжение Правительства РФ об утверждении перечня основных видов стратегического минерального сырья № 50-р от 16 января 1996 года // Собрание законодательства РФ от 22.01.1996. № 4. Ст. 390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Инструкция о порядке предоставления горных отводов для разработки газовых и нефтяных месторождений,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Госгортехнадзора России № 35 от 11 сентября 1996 года // Российские вести от 17.10.1996. № 197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Методические указания по участию органов Госгортехнадзора России в</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пользования недрами, утверждены Постановлением Госгортехнадзора России № 28 от 29 мая 2000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МПР РФ «О реализации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приграничном сотрудничестве в области изучения, освоения и охраны недр» № 98 от 1 марта 2002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Распоряжение МПР РФ «</w:t>
      </w:r>
      <w:r>
        <w:rPr>
          <w:rStyle w:val="WW8Num4z0"/>
          <w:rFonts w:ascii="Verdana" w:hAnsi="Verdana"/>
          <w:color w:val="4682B4"/>
          <w:sz w:val="18"/>
          <w:szCs w:val="18"/>
        </w:rPr>
        <w:t>О порядке выдачи лицензий</w:t>
      </w:r>
      <w:r>
        <w:rPr>
          <w:rFonts w:ascii="Verdana" w:hAnsi="Verdana"/>
          <w:color w:val="000000"/>
          <w:sz w:val="18"/>
          <w:szCs w:val="18"/>
        </w:rPr>
        <w:t>» № 123-р от 31 декабря 1998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Распоряжение МПР РФ «Об организационном обеспечении государственной системы лицензирования пользования недрами» № 367-р от 21 мая 2001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МПР РФ «Об утверждении временного распределения функций в области лицензирования пользования недрами между МПР России и его территориальными органами» № 11 от 15 января 2002 года</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Алтай № 10-П от 7 июня 2000 года // Собрание законодательства РФ от 19.06.2000. № 25. Ст. 2728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Определение Верховного суда РФ по делу № 45-Г00-35 от 18 января 2001 года35.(1974) United Nations General Assembly Resolution 3281 (XXIX) 12 December</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UNEP (1978) "Draft Principles" United Nations Environment Program; International Legal Materials XVII: 1098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UNGA (1973) United Nations General Assembly Resolution 3129 (XXVIII) 13 December38.(UNCLOS) United Nations Convention on the Law of the Sea, 1982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Australia-Indonesia (1990) Treaty on the Zone of Co-operation in the Area Between the Indonesian Province of East Timor and Northern Australia, ILM 29:469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Iran-Qatar (1969) Agreement Concerning the Boundary Line Dividing the Continental Shelf between Iran and Qatar, 20 September, Limits in the Seas 25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Qatar-Abu Dhabi (1970) Agreement on Settlement of Maritime Boundary Lines and Sovereign Rights over Islands between Qatar and Abu Dhabi, 20 March, Limits in the Seas 18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Thailand-Malaysia (1979) Memorandum Of Understanding between the Kingdom of Thailand and Malaysia on the Delimitation of the Continental</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Shelf Boundary between the Two Countries in the Gulf of Thailand, 24 October, Maritime Boundary Agreements (1970-84) 217 (1987)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BIICL (1989) Joint Development of Offshore Oil and Gas: A Model Agreement for States for Joint Development with Explanatory Commentary, London: BIICL</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МОНОГРАФИИ И ПЕРИОДИЧЕСКИЕ ИЗДАНИЯ</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Афанасенков</w:t>
      </w:r>
      <w:r>
        <w:rPr>
          <w:rStyle w:val="WW8Num3z0"/>
          <w:rFonts w:ascii="Verdana" w:hAnsi="Verdana"/>
          <w:color w:val="000000"/>
          <w:sz w:val="18"/>
          <w:szCs w:val="18"/>
        </w:rPr>
        <w:t> </w:t>
      </w:r>
      <w:r>
        <w:rPr>
          <w:rFonts w:ascii="Verdana" w:hAnsi="Verdana"/>
          <w:color w:val="000000"/>
          <w:sz w:val="18"/>
          <w:szCs w:val="18"/>
        </w:rPr>
        <w:t>А.П. Основные направления развития законодательства в сфере пользования недрами // Нефть, Газ и Право. 2003.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Бардин А. Взгляд иностранных инвесторов на недропользование и риски в России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Бернштейн</w:t>
      </w:r>
      <w:r>
        <w:rPr>
          <w:rStyle w:val="WW8Num3z0"/>
          <w:rFonts w:ascii="Verdana" w:hAnsi="Verdana"/>
          <w:color w:val="000000"/>
          <w:sz w:val="18"/>
          <w:szCs w:val="18"/>
        </w:rPr>
        <w:t> </w:t>
      </w:r>
      <w:r>
        <w:rPr>
          <w:rFonts w:ascii="Verdana" w:hAnsi="Verdana"/>
          <w:color w:val="000000"/>
          <w:sz w:val="18"/>
          <w:szCs w:val="18"/>
        </w:rPr>
        <w:t>И.Н. Очерки концессионного права СССР. М., 1930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аграрного земельного законодательства в субъектах РФ // Государство и право. 1997 г. № 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Оправе государственной собственности на недра Российской Федерации и субъектов Российской Федерации // Правовые проблемы нефтегазового комплекса. Тюмень,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Васильченко Е. Премьер и море // Российская газета. № 2 (3116). 9 января 2003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Владимиров Д. Кривая Шеварднадзе. Слабость советского политика привела к потере Россией огромного участка моря // Российская газета. № 179 (3047). 23 сентября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Морские природные ресурсы (Международно-правовой режим) / М.:</w:t>
      </w:r>
      <w:r>
        <w:rPr>
          <w:rStyle w:val="WW8Num3z0"/>
          <w:rFonts w:ascii="Verdana" w:hAnsi="Verdana"/>
          <w:color w:val="000000"/>
          <w:sz w:val="18"/>
          <w:szCs w:val="18"/>
        </w:rPr>
        <w:t> </w:t>
      </w:r>
      <w:r>
        <w:rPr>
          <w:rStyle w:val="WW8Num4z0"/>
          <w:rFonts w:ascii="Verdana" w:hAnsi="Verdana"/>
          <w:color w:val="4682B4"/>
          <w:sz w:val="18"/>
          <w:szCs w:val="18"/>
        </w:rPr>
        <w:t>СОПС</w:t>
      </w:r>
      <w:r>
        <w:rPr>
          <w:rStyle w:val="WW8Num3z0"/>
          <w:rFonts w:ascii="Verdana" w:hAnsi="Verdana"/>
          <w:color w:val="000000"/>
          <w:sz w:val="18"/>
          <w:szCs w:val="18"/>
        </w:rPr>
        <w:t> </w:t>
      </w:r>
      <w:r>
        <w:rPr>
          <w:rFonts w:ascii="Verdana" w:hAnsi="Verdana"/>
          <w:color w:val="000000"/>
          <w:sz w:val="18"/>
          <w:szCs w:val="18"/>
        </w:rPr>
        <w:t>Минэкономразвития РФ и РАН. 2001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Права на морские природные ресурсы // Хозяйство и право. 1997.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Самохвалов А.Ф. Управление природными ресурсами России: к учету международно-правового и иностранного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 Государство и право. 2000. №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Гармонизация интересов пользователей шельфа (по материалам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2002.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Генералов С. Повышение инвестиционной привлекательности</w:t>
      </w:r>
      <w:r>
        <w:rPr>
          <w:rStyle w:val="WW8Num3z0"/>
          <w:rFonts w:ascii="Verdana" w:hAnsi="Verdana"/>
          <w:color w:val="000000"/>
          <w:sz w:val="18"/>
          <w:szCs w:val="18"/>
        </w:rPr>
        <w:t> </w:t>
      </w:r>
      <w:r>
        <w:rPr>
          <w:rStyle w:val="WW8Num4z0"/>
          <w:rFonts w:ascii="Verdana" w:hAnsi="Verdana"/>
          <w:color w:val="4682B4"/>
          <w:sz w:val="18"/>
          <w:szCs w:val="18"/>
        </w:rPr>
        <w:t>ТЭК</w:t>
      </w:r>
      <w:r>
        <w:rPr>
          <w:rStyle w:val="WW8Num3z0"/>
          <w:rFonts w:ascii="Verdana" w:hAnsi="Verdana"/>
          <w:color w:val="000000"/>
          <w:sz w:val="18"/>
          <w:szCs w:val="18"/>
        </w:rPr>
        <w:t> </w:t>
      </w:r>
      <w:r>
        <w:rPr>
          <w:rFonts w:ascii="Verdana" w:hAnsi="Verdana"/>
          <w:color w:val="000000"/>
          <w:sz w:val="18"/>
          <w:szCs w:val="18"/>
        </w:rPr>
        <w:t>путем совершенствования законодательства // Нефть, Газ и Право. 2002.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Генералов С. Регулирование отношений собственности в недропользовании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Горное законодательство России: вчера, сегодня, завтра //</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К.Н., Краснянский ГЛ., Курский А.Н.,</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 М.: Изд-во Академии горных наук. 2000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Гудков С. О ходе подготовки проекта федерального закона «</w:t>
      </w:r>
      <w:r>
        <w:rPr>
          <w:rStyle w:val="WW8Num4z0"/>
          <w:rFonts w:ascii="Verdana" w:hAnsi="Verdana"/>
          <w:color w:val="4682B4"/>
          <w:sz w:val="18"/>
          <w:szCs w:val="18"/>
        </w:rPr>
        <w:t>О недрах</w:t>
      </w:r>
      <w:r>
        <w:rPr>
          <w:rFonts w:ascii="Verdana" w:hAnsi="Verdana"/>
          <w:color w:val="000000"/>
          <w:sz w:val="18"/>
          <w:szCs w:val="18"/>
        </w:rPr>
        <w:t>»</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К вопросу о правовой природе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Право и экономика. 1997. №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К проекту закона о концессионных договорах Договор: правовые и экономические аспекты. М., 1999. Вып.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Лицензионное соглашение: противостояние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права // Минеральные ресурсы России. Экономика и управление. 2002. № 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Дьяченко С. Нефтяные концессионные соглашения // Нефть, Газ и Право. 1996. №4-5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Дьяченко С. Правовой статус углеводородов в недрах // Нефть, Газ и Право. 1996.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Дьячкова</w:t>
      </w:r>
      <w:r>
        <w:rPr>
          <w:rStyle w:val="WW8Num3z0"/>
          <w:rFonts w:ascii="Verdana" w:hAnsi="Verdana"/>
          <w:color w:val="000000"/>
          <w:sz w:val="18"/>
          <w:szCs w:val="18"/>
        </w:rPr>
        <w:t> </w:t>
      </w:r>
      <w:r>
        <w:rPr>
          <w:rFonts w:ascii="Verdana" w:hAnsi="Verdana"/>
          <w:color w:val="000000"/>
          <w:sz w:val="18"/>
          <w:szCs w:val="18"/>
        </w:rPr>
        <w:t>Е.А., Мареева С.Ю. Краткий обзор опыта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по юнитизации участков недр при освоении ресурсов углеводородов // Нефть, Газ и Право. 2001. № 2 (38)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Дьячкова</w:t>
      </w:r>
      <w:r>
        <w:rPr>
          <w:rStyle w:val="WW8Num3z0"/>
          <w:rFonts w:ascii="Verdana" w:hAnsi="Verdana"/>
          <w:color w:val="000000"/>
          <w:sz w:val="18"/>
          <w:szCs w:val="18"/>
        </w:rPr>
        <w:t> </w:t>
      </w:r>
      <w:r>
        <w:rPr>
          <w:rFonts w:ascii="Verdana" w:hAnsi="Verdana"/>
          <w:color w:val="000000"/>
          <w:sz w:val="18"/>
          <w:szCs w:val="18"/>
        </w:rPr>
        <w:t>Е.А., Мареева С.Ю. Особенности разработки трансграничных месторождений углеводородов // Минеральные ресурсы России. Экономика и управление. 2002. № 1-2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Калюжный В. Политики на Каспии меньше не стало. Теперь она более конструктивна. // Нефтегазовая вертикаль. 2002. № 13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Карамышева</w:t>
      </w:r>
      <w:r>
        <w:rPr>
          <w:rStyle w:val="WW8Num3z0"/>
          <w:rFonts w:ascii="Verdana" w:hAnsi="Verdana"/>
          <w:color w:val="000000"/>
          <w:sz w:val="18"/>
          <w:szCs w:val="18"/>
        </w:rPr>
        <w:t> </w:t>
      </w:r>
      <w:r>
        <w:rPr>
          <w:rFonts w:ascii="Verdana" w:hAnsi="Verdana"/>
          <w:color w:val="000000"/>
          <w:sz w:val="18"/>
          <w:szCs w:val="18"/>
        </w:rPr>
        <w:t>О.В. Пути развития земельного законодательства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1999. №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Киринициянов Ю. Шаг к согласию / Российская газета. № 16 (356). 23 апреля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М.: Городец-издат. 2000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Законодательная база горного права РФ: современные проблемы и пути совершенствования // Нефтегаз, энергетика и законодательство 2001 2002. Информационно-правовое издание топливно-энергетического комплекса России</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Юпокин</w:t>
      </w:r>
      <w:r>
        <w:rPr>
          <w:rStyle w:val="WW8Num3z0"/>
          <w:rFonts w:ascii="Verdana" w:hAnsi="Verdana"/>
          <w:color w:val="000000"/>
          <w:sz w:val="18"/>
          <w:szCs w:val="18"/>
        </w:rPr>
        <w:t> </w:t>
      </w:r>
      <w:r>
        <w:rPr>
          <w:rFonts w:ascii="Verdana" w:hAnsi="Verdana"/>
          <w:color w:val="000000"/>
          <w:sz w:val="18"/>
          <w:szCs w:val="18"/>
        </w:rPr>
        <w:t>Б.Д. О развитии договорной основы права пользования недрами / Нефть, Газ и Право. 2003.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Князь Абамелек-Лазарев. Вопрос о недрах и развитие горной промышленности в XIX столетии. 1902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Недвижимость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 В кн.: Гражданский кодекс России. Проблемы. Теория. Практика. / Отв. Ред. A.JI. Маковский. М., 1998 г.</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Конопляник А., Субботин М. Государство и инвестор: об искусстве договариваться. М., 1996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1994. № 12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Природные ресурсы России.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 М.: Издательство «Дело».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Курский А. Законодательство о недрах: преимущества</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перед законом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Курский А., Даниленко М. О некоторых особенностях горного</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Нефть, Газ и Право. 2000.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Законодательство о недрах: концепции реформирования // Минеральные ресурсы России. Экономика и управление. 2002.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А.Н. О концепции Горного кодекса России // Минеральные ресурсы России. Экономика и управление. 1996.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Ландау</w:t>
      </w:r>
      <w:r>
        <w:rPr>
          <w:rStyle w:val="WW8Num3z0"/>
          <w:rFonts w:ascii="Verdana" w:hAnsi="Verdana"/>
          <w:color w:val="000000"/>
          <w:sz w:val="18"/>
          <w:szCs w:val="18"/>
        </w:rPr>
        <w:t> </w:t>
      </w:r>
      <w:r>
        <w:rPr>
          <w:rFonts w:ascii="Verdana" w:hAnsi="Verdana"/>
          <w:color w:val="000000"/>
          <w:sz w:val="18"/>
          <w:szCs w:val="18"/>
        </w:rPr>
        <w:t>Б.А. Концессионное право СССР. М., 1925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Линник Л., Сесекин В. Концессии в России: из прошлого в будущее. Приватизация в России. М., 1996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Мамедов Р. Международно-правовой статус Каспийского моря: вчера, сегодня, завтра (вопросы теории и практики) // Центральная Азия и Кавказ. 2000. № 2 (8)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Мареева С. О разграничении прав на недра между федерацией и ее субъектами (на примере США) // Нефть, Газ и Право. 2002. № 4 (46)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Мареева С.</w:t>
      </w:r>
      <w:r>
        <w:rPr>
          <w:rStyle w:val="WW8Num3z0"/>
          <w:rFonts w:ascii="Verdana" w:hAnsi="Verdana"/>
          <w:color w:val="000000"/>
          <w:sz w:val="18"/>
          <w:szCs w:val="18"/>
        </w:rPr>
        <w:t> </w:t>
      </w:r>
      <w:r>
        <w:rPr>
          <w:rStyle w:val="WW8Num4z0"/>
          <w:rFonts w:ascii="Verdana" w:hAnsi="Verdana"/>
          <w:color w:val="4682B4"/>
          <w:sz w:val="18"/>
          <w:szCs w:val="18"/>
        </w:rPr>
        <w:t>Юнитизационное</w:t>
      </w:r>
      <w:r>
        <w:rPr>
          <w:rStyle w:val="WW8Num3z0"/>
          <w:rFonts w:ascii="Verdana" w:hAnsi="Verdana"/>
          <w:color w:val="000000"/>
          <w:sz w:val="18"/>
          <w:szCs w:val="18"/>
        </w:rPr>
        <w:t> </w:t>
      </w:r>
      <w:r>
        <w:rPr>
          <w:rFonts w:ascii="Verdana" w:hAnsi="Verdana"/>
          <w:color w:val="000000"/>
          <w:sz w:val="18"/>
          <w:szCs w:val="18"/>
        </w:rPr>
        <w:t>законодательство России: утопия или реальное будущее? // Нефть, Газ и Право. 2003. № 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Мареева С. Юнитизационное соглашение: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Нефть, Газ и Право. 2003.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Мареева</w:t>
      </w:r>
      <w:r>
        <w:rPr>
          <w:rStyle w:val="WW8Num3z0"/>
          <w:rFonts w:ascii="Verdana" w:hAnsi="Verdana"/>
          <w:color w:val="000000"/>
          <w:sz w:val="18"/>
          <w:szCs w:val="18"/>
        </w:rPr>
        <w:t> </w:t>
      </w:r>
      <w:r>
        <w:rPr>
          <w:rFonts w:ascii="Verdana" w:hAnsi="Verdana"/>
          <w:color w:val="000000"/>
          <w:sz w:val="18"/>
          <w:szCs w:val="18"/>
        </w:rPr>
        <w:t>С.Ю. К вопросу о соотношении понятий управления федеральной собственностью по Конституции РФ и гражданскому законодательству // Сборник статей аспирантов и стажеров</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Мареева</w:t>
      </w:r>
      <w:r>
        <w:rPr>
          <w:rStyle w:val="WW8Num3z0"/>
          <w:rFonts w:ascii="Verdana" w:hAnsi="Verdana"/>
          <w:color w:val="000000"/>
          <w:sz w:val="18"/>
          <w:szCs w:val="18"/>
        </w:rPr>
        <w:t> </w:t>
      </w:r>
      <w:r>
        <w:rPr>
          <w:rFonts w:ascii="Verdana" w:hAnsi="Verdana"/>
          <w:color w:val="000000"/>
          <w:sz w:val="18"/>
          <w:szCs w:val="18"/>
        </w:rPr>
        <w:t>С.Ю. Международные юнитизационные соглашения как способ защиты национальных интересов России на трансграничных месторождениях // Минеральные ресурсы России. Экономика и управление. 2003. № 5-6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Матяш</w:t>
      </w:r>
      <w:r>
        <w:rPr>
          <w:rStyle w:val="WW8Num3z0"/>
          <w:rFonts w:ascii="Verdana" w:hAnsi="Verdana"/>
          <w:color w:val="000000"/>
          <w:sz w:val="18"/>
          <w:szCs w:val="18"/>
        </w:rPr>
        <w:t> </w:t>
      </w:r>
      <w:r>
        <w:rPr>
          <w:rFonts w:ascii="Verdana" w:hAnsi="Verdana"/>
          <w:color w:val="000000"/>
          <w:sz w:val="18"/>
          <w:szCs w:val="18"/>
        </w:rPr>
        <w:t>Н.В. Взгляд иностранных инвесторов на развитие законодательства России о пользовании недрами // Нефть, Газ и Право. 2003.№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Махлина</w:t>
      </w:r>
      <w:r>
        <w:rPr>
          <w:rStyle w:val="WW8Num3z0"/>
          <w:rFonts w:ascii="Verdana" w:hAnsi="Verdana"/>
          <w:color w:val="000000"/>
          <w:sz w:val="18"/>
          <w:szCs w:val="18"/>
        </w:rPr>
        <w:t> </w:t>
      </w:r>
      <w:r>
        <w:rPr>
          <w:rFonts w:ascii="Verdana" w:hAnsi="Verdana"/>
          <w:color w:val="000000"/>
          <w:sz w:val="18"/>
          <w:szCs w:val="18"/>
        </w:rPr>
        <w:t>М.И. Соотношение норм Гражданского кодекса РФ и Федерального закона «</w:t>
      </w:r>
      <w:r>
        <w:rPr>
          <w:rStyle w:val="WW8Num4z0"/>
          <w:rFonts w:ascii="Verdana" w:hAnsi="Verdana"/>
          <w:color w:val="4682B4"/>
          <w:sz w:val="18"/>
          <w:szCs w:val="18"/>
        </w:rPr>
        <w:t>О недрах</w:t>
      </w:r>
      <w:r>
        <w:rPr>
          <w:rFonts w:ascii="Verdana" w:hAnsi="Verdana"/>
          <w:color w:val="000000"/>
          <w:sz w:val="18"/>
          <w:szCs w:val="18"/>
        </w:rPr>
        <w:t>» и их применение к режиму лицензирования в России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Экономические и правовые вопросы недропользования в России. Т. IV. № 10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Мельгунов</w:t>
      </w:r>
      <w:r>
        <w:rPr>
          <w:rStyle w:val="WW8Num3z0"/>
          <w:rFonts w:ascii="Verdana" w:hAnsi="Verdana"/>
          <w:color w:val="000000"/>
          <w:sz w:val="18"/>
          <w:szCs w:val="18"/>
        </w:rPr>
        <w:t> </w:t>
      </w:r>
      <w:r>
        <w:rPr>
          <w:rFonts w:ascii="Verdana" w:hAnsi="Verdana"/>
          <w:color w:val="000000"/>
          <w:sz w:val="18"/>
          <w:szCs w:val="18"/>
        </w:rPr>
        <w:t>В.Д. О некоторых вопросах права собственности на недра и полезные ископаемые // Минеральные ресурсы России. Экономика и управление.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Мельник А. Об особенностях правового регулирования концессионного режима недропользования // Нефть, Газ и Право. 2002.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Мельник А. Об особенностях правового регулирования концессионного режима недропользования // Нефть, Газ и Право. 2002.№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Миргазизова</w:t>
      </w:r>
      <w:r>
        <w:rPr>
          <w:rStyle w:val="WW8Num3z0"/>
          <w:rFonts w:ascii="Verdana" w:hAnsi="Verdana"/>
          <w:color w:val="000000"/>
          <w:sz w:val="18"/>
          <w:szCs w:val="18"/>
        </w:rPr>
        <w:t> </w:t>
      </w:r>
      <w:r>
        <w:rPr>
          <w:rFonts w:ascii="Verdana" w:hAnsi="Verdana"/>
          <w:color w:val="000000"/>
          <w:sz w:val="18"/>
          <w:szCs w:val="18"/>
        </w:rPr>
        <w:t>Р.Н. Правовое регулирование отношений собственности в сфере поиска, разведки и добычи минерального сырья в Российской Федерации. Новосибирск, 2000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Нестеренко В., Королев А. Энергетика России: проблемы и перспективы правового регулирования // Нефть, Газ и Право. 2002.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Правовые проблемы природопользования в каспийском регионе // Государство и право. 2001. № 11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В.П. О повышении экономической эффективности использования и изучения недр // Минеральные ресурсы России. Экономика и управление. 1999. № 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Ш.Павлов П. Ограничения прав на природные ресурсы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Е.И. Состояние дел по развитию законодательства в области недропользования // Нефть, Газ и Право. 2003.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ИЗ.</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Право собственности в недропользовании // Государство и право. 2002.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М.Е. Современные правовые проблемы недропользования // Государство и право. 2001. № 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Переоценка каспийских ценностей // Нефть и Капитал. 2001. № 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Словарь. Термины, понятия, институты М., 2000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Подмаско</w:t>
      </w:r>
      <w:r>
        <w:rPr>
          <w:rStyle w:val="WW8Num3z0"/>
          <w:rFonts w:ascii="Verdana" w:hAnsi="Verdana"/>
          <w:color w:val="000000"/>
          <w:sz w:val="18"/>
          <w:szCs w:val="18"/>
        </w:rPr>
        <w:t> </w:t>
      </w:r>
      <w:r>
        <w:rPr>
          <w:rFonts w:ascii="Verdana" w:hAnsi="Verdana"/>
          <w:color w:val="000000"/>
          <w:sz w:val="18"/>
          <w:szCs w:val="18"/>
        </w:rPr>
        <w:t>В.Б. Соглашение о разделе продукции и гражданское право России // Минеральные ресурсы России. Экономика и управление. 2000. №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Минерально-сырьевые ресурсы в стратегии развития Российской экономики // Записки Санкт-Петербургского государственного горного института. Т. 144 (1). Спб., 1999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Пятков Д. Отчуждение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вопросы правового регулирования // Хозяйство и право. 1998.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Российское горное законодательство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 АЕН РФ, Независимый юридический центр «Рес-Лекс», Гос. Компания «</w:t>
      </w:r>
      <w:r>
        <w:rPr>
          <w:rStyle w:val="WW8Num4z0"/>
          <w:rFonts w:ascii="Verdana" w:hAnsi="Verdana"/>
          <w:color w:val="4682B4"/>
          <w:sz w:val="18"/>
          <w:szCs w:val="18"/>
        </w:rPr>
        <w:t>Росуголь</w:t>
      </w:r>
      <w:r>
        <w:rPr>
          <w:rFonts w:ascii="Verdana" w:hAnsi="Verdana"/>
          <w:color w:val="000000"/>
          <w:sz w:val="18"/>
          <w:szCs w:val="18"/>
        </w:rPr>
        <w:t>». М., 1996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Садовник</w:t>
      </w:r>
      <w:r>
        <w:rPr>
          <w:rStyle w:val="WW8Num3z0"/>
          <w:rFonts w:ascii="Verdana" w:hAnsi="Verdana"/>
          <w:color w:val="000000"/>
          <w:sz w:val="18"/>
          <w:szCs w:val="18"/>
        </w:rPr>
        <w:t> </w:t>
      </w:r>
      <w:r>
        <w:rPr>
          <w:rFonts w:ascii="Verdana" w:hAnsi="Verdana"/>
          <w:color w:val="000000"/>
          <w:sz w:val="18"/>
          <w:szCs w:val="18"/>
        </w:rPr>
        <w:t>П.В. Законодательство Российской Федерации о недрах: проблемы совершенствования // Нефть, Газ и Право. 2003.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Правовое обеспечение развития предпринимательства в нефтегазовом секторе экономики. Новосибирск, 2001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Нигматуллина JI.M. Специфика недр и ресурсов недр как объектов права собственности. Тюмень, 2001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Самохвалов</w:t>
      </w:r>
      <w:r>
        <w:rPr>
          <w:rStyle w:val="WW8Num3z0"/>
          <w:rFonts w:ascii="Verdana" w:hAnsi="Verdana"/>
          <w:color w:val="000000"/>
          <w:sz w:val="18"/>
          <w:szCs w:val="18"/>
        </w:rPr>
        <w:t> </w:t>
      </w:r>
      <w:r>
        <w:rPr>
          <w:rFonts w:ascii="Verdana" w:hAnsi="Verdana"/>
          <w:color w:val="000000"/>
          <w:sz w:val="18"/>
          <w:szCs w:val="18"/>
        </w:rPr>
        <w:t>А.Ф. Федерализм и природопользование: правовые, экономические и организационные основы // Федерализм. 1997. № 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Сапожников П.</w:t>
      </w:r>
      <w:r>
        <w:rPr>
          <w:rStyle w:val="WW8Num3z0"/>
          <w:rFonts w:ascii="Verdana" w:hAnsi="Verdana"/>
          <w:color w:val="000000"/>
          <w:sz w:val="18"/>
          <w:szCs w:val="18"/>
        </w:rPr>
        <w:t> </w:t>
      </w:r>
      <w:r>
        <w:rPr>
          <w:rStyle w:val="WW8Num4z0"/>
          <w:rFonts w:ascii="Verdana" w:hAnsi="Verdana"/>
          <w:color w:val="4682B4"/>
          <w:sz w:val="18"/>
          <w:szCs w:val="18"/>
        </w:rPr>
        <w:t>ТНК</w:t>
      </w:r>
      <w:r>
        <w:rPr>
          <w:rStyle w:val="WW8Num3z0"/>
          <w:rFonts w:ascii="Verdana" w:hAnsi="Verdana"/>
          <w:color w:val="000000"/>
          <w:sz w:val="18"/>
          <w:szCs w:val="18"/>
        </w:rPr>
        <w:t> </w:t>
      </w:r>
      <w:r>
        <w:rPr>
          <w:rFonts w:ascii="Verdana" w:hAnsi="Verdana"/>
          <w:color w:val="000000"/>
          <w:sz w:val="18"/>
          <w:szCs w:val="18"/>
        </w:rPr>
        <w:t>вклинилась между «</w:t>
      </w:r>
      <w:r>
        <w:rPr>
          <w:rStyle w:val="WW8Num4z0"/>
          <w:rFonts w:ascii="Verdana" w:hAnsi="Verdana"/>
          <w:color w:val="4682B4"/>
          <w:sz w:val="18"/>
          <w:szCs w:val="18"/>
        </w:rPr>
        <w:t>Роснефтью</w:t>
      </w:r>
      <w:r>
        <w:rPr>
          <w:rFonts w:ascii="Verdana" w:hAnsi="Verdana"/>
          <w:color w:val="000000"/>
          <w:sz w:val="18"/>
          <w:szCs w:val="18"/>
        </w:rPr>
        <w:t>» и BP на шельфе Сахалина // Коммерсант. 25 июля 2002. № 129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Свиридонов Н. Проблема разграничения предметов ведения и компетенции РФ и ее субъектов в отношении недр и пути ее решения // Нефть, Газ и Право. 2003.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Н.М. Укреплять государственное управление недрами // Нефть, Газ и Право. 2003.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Скотт Э. Проблемы управления канадскими ресурсами // США: экономика, политика, идеология. 1990. № 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Словарь. Горное дело и окружающая среда: мировой опыт правовой гармонизации / Под ред. В.Ж. Аренса и А.Н. Вылегжанина. М., 2000</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Словарь. Правовой режим минеральных ресурсов / Под ред. A.A.</w:t>
      </w:r>
      <w:r>
        <w:rPr>
          <w:rStyle w:val="WW8Num3z0"/>
          <w:rFonts w:ascii="Verdana" w:hAnsi="Verdana"/>
          <w:color w:val="000000"/>
          <w:sz w:val="18"/>
          <w:szCs w:val="18"/>
        </w:rPr>
        <w:t> </w:t>
      </w:r>
      <w:r>
        <w:rPr>
          <w:rStyle w:val="WW8Num4z0"/>
          <w:rFonts w:ascii="Verdana" w:hAnsi="Verdana"/>
          <w:color w:val="4682B4"/>
          <w:sz w:val="18"/>
          <w:szCs w:val="18"/>
        </w:rPr>
        <w:t>Арбатова</w:t>
      </w:r>
      <w:r>
        <w:rPr>
          <w:rFonts w:ascii="Verdana" w:hAnsi="Verdana"/>
          <w:color w:val="000000"/>
          <w:sz w:val="18"/>
          <w:szCs w:val="18"/>
        </w:rPr>
        <w:t>, В.Ж. Аренса, А.Н. Вылегжанина, Л.А.</w:t>
      </w:r>
      <w:r>
        <w:rPr>
          <w:rStyle w:val="WW8Num3z0"/>
          <w:rFonts w:ascii="Verdana" w:hAnsi="Verdana"/>
          <w:color w:val="000000"/>
          <w:sz w:val="18"/>
          <w:szCs w:val="18"/>
        </w:rPr>
        <w:t> </w:t>
      </w:r>
      <w:r>
        <w:rPr>
          <w:rStyle w:val="WW8Num4z0"/>
          <w:rFonts w:ascii="Verdana" w:hAnsi="Verdana"/>
          <w:color w:val="4682B4"/>
          <w:sz w:val="18"/>
          <w:szCs w:val="18"/>
        </w:rPr>
        <w:t>Тропко</w:t>
      </w:r>
      <w:r>
        <w:rPr>
          <w:rFonts w:ascii="Verdana" w:hAnsi="Verdana"/>
          <w:color w:val="000000"/>
          <w:sz w:val="18"/>
          <w:szCs w:val="18"/>
        </w:rPr>
        <w:t>. М.,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Концессионные договоры с иностранными инвесторами. Правовое регулирование иностранных инвестиций в России. М.,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Концессионные соглашения. Теория и практика. М., 2002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России нужен закон о концессиях // Юридический вестник. 1995. №7-8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Российское законодательство о концессионных договорах с иностранными инвесторами // Российский ежегодник международного права.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Стругов А. Концепция Кодекса Российской Федерации о недрах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Сулейманов</w:t>
      </w:r>
      <w:r>
        <w:rPr>
          <w:rStyle w:val="WW8Num3z0"/>
          <w:rFonts w:ascii="Verdana" w:hAnsi="Verdana"/>
          <w:color w:val="000000"/>
          <w:sz w:val="18"/>
          <w:szCs w:val="18"/>
        </w:rPr>
        <w:t> </w:t>
      </w:r>
      <w:r>
        <w:rPr>
          <w:rFonts w:ascii="Verdana" w:hAnsi="Verdana"/>
          <w:color w:val="000000"/>
          <w:sz w:val="18"/>
          <w:szCs w:val="18"/>
        </w:rPr>
        <w:t>C.B. Перспективы лицензирования недропользования в части передачи прав пользования недрами третьим лицам // Нефть, Газ и Право. 2003. № 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А.Е. Право собственности в Гражданском кодексе // Закон. 1995. № 11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Тараскин В. О соотношении понятий концессии, лицензии и аренды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Теплов О. Концепция законодательства о недрах // Нефть, Газ и Право. 2003. № 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Ульянов В., Дьячкова Е. Трансграничные месторождения: проблемы правового регулирования // Нефть, Газ и Право. 1999. № 4 (28)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Ульянов В., Дьячкова Е.</w:t>
      </w:r>
      <w:r>
        <w:rPr>
          <w:rStyle w:val="WW8Num3z0"/>
          <w:rFonts w:ascii="Verdana" w:hAnsi="Verdana"/>
          <w:color w:val="000000"/>
          <w:sz w:val="18"/>
          <w:szCs w:val="18"/>
        </w:rPr>
        <w:t> </w:t>
      </w:r>
      <w:r>
        <w:rPr>
          <w:rStyle w:val="WW8Num4z0"/>
          <w:rFonts w:ascii="Verdana" w:hAnsi="Verdana"/>
          <w:color w:val="4682B4"/>
          <w:sz w:val="18"/>
          <w:szCs w:val="18"/>
        </w:rPr>
        <w:t>Юнитизация</w:t>
      </w:r>
      <w:r>
        <w:rPr>
          <w:rFonts w:ascii="Verdana" w:hAnsi="Verdana"/>
          <w:color w:val="000000"/>
          <w:sz w:val="18"/>
          <w:szCs w:val="18"/>
        </w:rPr>
        <w:t>. Форма сотрудничества при освоении трансграничных ресурсов нефти и газа // Нефть России. 1998. № Ю-11</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Хан Г. Концессия. Договор государства и бизнеса: преимущества и недостатки // Нефть, Газ и Право. 2002. № 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Горные отношения как предмет регулирования Российского права // В сб.: Материалы заседания Круглого стола по теме «</w:t>
      </w:r>
      <w:r>
        <w:rPr>
          <w:rStyle w:val="WW8Num4z0"/>
          <w:rFonts w:ascii="Verdana" w:hAnsi="Verdana"/>
          <w:color w:val="4682B4"/>
          <w:sz w:val="18"/>
          <w:szCs w:val="18"/>
        </w:rPr>
        <w:t>Горное право России</w:t>
      </w:r>
      <w:r>
        <w:rPr>
          <w:rFonts w:ascii="Verdana" w:hAnsi="Verdana"/>
          <w:color w:val="000000"/>
          <w:sz w:val="18"/>
          <w:szCs w:val="18"/>
        </w:rPr>
        <w:t>». М.,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Штоф А. Прусский горный закон 1865 г. и его влияние в Германии // Горный журнал. Март 1893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Шуваев О. О состоянии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природоохранительного законодательства Российской Федерации и основных направлениях по его совершенствованию // Нефть, Газ и Право. 2003. № 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Adler A. Positioning and mapping international land boundaries // Boundary and Territory Briefing. 2.1 Durham: International Boundaries Research Unit.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Australian Year Book of International Law. Incorporation of territory East Timor and Indonesia - Timor Gap seabed boundary negotiations - views of Portugal // Australian Year Book of International Law. 1988-1989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Besnerais J.M. Les fleuve et lacs internationaux en Amerique Latine // Notes et etudes documents. 1977. 21 Oct. № 4421-4423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Blake G.H. International transboundary collaborative ventures in W.A. Galluser (ed.) // Political Boundaries and Co-existence. Berne: Peter Lang. 1994</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Bundy Rodman. Natural Resources Development (Oil and Gas) and Boundary Disputes // The Peaceful Management of Transboundary Resources. International Environmental Law and Policy Series.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DTI. Development of the oil and gas resources of the Unite Kingdom, a report to Parliament by the Minister for Energy. // London: Department of Trade and Industry. April 1993</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Eubanks Larry &amp; Mueller Michael. An Economic Analysis of Oklahoma's Oil and Gas Forced Pooling Law // 26 NAT. RESOURCES J. 1986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Fox. H. Joint Development of Offshore Oil and Gas // Vols. 1 and 2. London: British Institute of International and Comparative Law. 1989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Fundamentals of petroleum. Third Edition. // Edited by Mildred Gerding. Published by Petroleum Extension Service. Division of Continuing Education. The University of Texas at Austin in cooperation with Association of Desk and Derrick Clubs. 1986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Johnston and Saunders (eds). Maritime Boundary Making: Regional Issues and Developments. New York: Croom Helm. 1988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KnedIik Will Introduction to U.S. Mexico Transboundary Resource Issues // 26 NAT. RESOURCES J. 1986</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Kramer Bruce, Martin Patrie. The Law of Pooling and Unitization // опубликована компанией "Matthew Bender &amp; Co., Inc"</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Lagoni Rainer. Oil and Gas deposits Across National Frontiers. 1979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Long awaited Thailand-Malaysia gas, oil pact. // Business Times. August 8, 1989</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Money in the Ground. Oil &amp; Gas Investments Explained by John Orban III. // 2nd Edition. Meridian Press. Oklahoma City. 1987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Moss G.C. Contract or licence? Regulation of petroleum investments in Russia and foreign legal advice // Journal of Energy and Natural Resources Law. 1998. Vol. 16. №2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Pondaven Ph. Les lacs frontière // Thèse . P.: Pendone. 1972</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Reynolds Thomas. Delimitation, Exploitation, and Allocation of Transboundary Oil &amp; Gas, Deposits Between Nation-States // International Law Students Association Journal of International and Comparative Law. Sring 1995</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Schachter Oscar. Sharing The World's Resources. 1977</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Staley Marlene. An overview of onshore &amp; offshore state &amp; federal unitization // PLANO's Ninth Annual Oil and Gas Seminar. 1998</w:t>
      </w:r>
    </w:p>
    <w:p w:rsidR="0094425B" w:rsidRDefault="0094425B" w:rsidP="009442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Szekely Alberto et al. Transboundary Hydrocarbon Resources: The Puerto Vallarta Draft Treaty //31 NAT. RESOURCES J. 1991</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146. Szekely Alberto. The International Law of Submarine Transboundary Hydrocarbon Resources: Legal Limits to Behavior and Experiences for the Gulf of Mexico // 26 NAT. RESOURCES J. 1986</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147. Thorsell J. (ed.) Parks on the Borderline: Experience in Transfrontier Conservation. Gland. Switzerland: IUCN. 1990</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148. Townsend-Gault. Joint development of offshore mineral resources -progress and prospects for the future // Natural Resources Forum 12:275. 1988</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149. Valencia M.J. Taming troubled waters: joint development of oil and mineral resources in overlapping claim areas // San Diego Law Review. 1986</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150. Vylegjanin A.N. Basic Legal Issues of the Management of Natural Resources of the Caspian Sea // W. Ascher and N. Mirovitskaya (eds.). The Caspian Sea: A Quest for Environment Security. 2000</w:t>
      </w:r>
    </w:p>
    <w:p w:rsidR="0094425B" w:rsidRPr="0094425B" w:rsidRDefault="0094425B" w:rsidP="0094425B">
      <w:pPr>
        <w:pStyle w:val="WW8Num2z0"/>
        <w:shd w:val="clear" w:color="auto" w:fill="F7F7F7"/>
        <w:spacing w:line="270" w:lineRule="atLeast"/>
        <w:jc w:val="both"/>
        <w:rPr>
          <w:rFonts w:ascii="Verdana" w:hAnsi="Verdana"/>
          <w:color w:val="000000"/>
          <w:sz w:val="18"/>
          <w:szCs w:val="18"/>
          <w:lang w:val="en-US"/>
        </w:rPr>
      </w:pPr>
      <w:r w:rsidRPr="0094425B">
        <w:rPr>
          <w:rFonts w:ascii="Verdana" w:hAnsi="Verdana"/>
          <w:color w:val="000000"/>
          <w:sz w:val="18"/>
          <w:szCs w:val="18"/>
          <w:lang w:val="en-US"/>
        </w:rPr>
        <w:t>151. Wilde D. and Stepan S. Treaty between Australia and the Republic of Indonesia on the Zone of Co-operation in an area between the Indonesianprovince of East Timor and Northern Australia // Melanesian Law Journal. 1990</w:t>
      </w:r>
    </w:p>
    <w:p w:rsidR="0094425B" w:rsidRDefault="0094425B" w:rsidP="0094425B">
      <w:pPr>
        <w:pStyle w:val="WW8Num2z0"/>
        <w:shd w:val="clear" w:color="auto" w:fill="F7F7F7"/>
        <w:spacing w:line="270" w:lineRule="atLeast"/>
        <w:jc w:val="both"/>
        <w:rPr>
          <w:rFonts w:ascii="Verdana" w:hAnsi="Verdana"/>
          <w:color w:val="000000"/>
          <w:sz w:val="18"/>
          <w:szCs w:val="18"/>
        </w:rPr>
      </w:pPr>
      <w:r w:rsidRPr="0094425B">
        <w:rPr>
          <w:rFonts w:ascii="Verdana" w:hAnsi="Verdana"/>
          <w:color w:val="000000"/>
          <w:sz w:val="18"/>
          <w:szCs w:val="18"/>
          <w:lang w:val="en-US"/>
        </w:rPr>
        <w:t xml:space="preserve">152. Willheim Ernst. Australia Indonesia Seabed Boundary Negotiations: Proposals for a Joint Development Zone in the "Timor Gap" // 29 NAT. </w:t>
      </w:r>
      <w:r>
        <w:rPr>
          <w:rFonts w:ascii="Verdana" w:hAnsi="Verdana"/>
          <w:color w:val="000000"/>
          <w:sz w:val="18"/>
          <w:szCs w:val="18"/>
        </w:rPr>
        <w:t>RESOURCES J.</w:t>
      </w:r>
    </w:p>
    <w:p w:rsidR="0040756F" w:rsidRDefault="0094425B" w:rsidP="0094425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24" w:rsidRDefault="00B13B24">
      <w:r>
        <w:separator/>
      </w:r>
    </w:p>
  </w:endnote>
  <w:endnote w:type="continuationSeparator" w:id="0">
    <w:p w:rsidR="00B13B24" w:rsidRDefault="00B1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24" w:rsidRDefault="00B13B24">
      <w:r>
        <w:separator/>
      </w:r>
    </w:p>
  </w:footnote>
  <w:footnote w:type="continuationSeparator" w:id="0">
    <w:p w:rsidR="00B13B24" w:rsidRDefault="00B13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B2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D292-F5CB-4594-AB08-62BE3617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7741</TotalTime>
  <Pages>13</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1880</cp:revision>
  <cp:lastPrinted>2009-02-06T08:36:00Z</cp:lastPrinted>
  <dcterms:created xsi:type="dcterms:W3CDTF">2015-03-22T11:10:00Z</dcterms:created>
  <dcterms:modified xsi:type="dcterms:W3CDTF">2015-09-18T06:32:00Z</dcterms:modified>
</cp:coreProperties>
</file>