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5AF5BC1D" w:rsidR="00742950" w:rsidRPr="00591299" w:rsidRDefault="00591299" w:rsidP="00591299">
      <w:bookmarkStart w:id="0" w:name="_GoBack"/>
      <w:proofErr w:type="spellStart"/>
      <w:r>
        <w:rPr>
          <w:rFonts w:ascii="Verdana" w:hAnsi="Verdana"/>
          <w:b/>
          <w:bCs/>
          <w:color w:val="000000"/>
          <w:shd w:val="clear" w:color="auto" w:fill="FFFFFF"/>
        </w:rPr>
        <w:t>Сіданіч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Ірина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Леонідівна</w:t>
      </w:r>
      <w:proofErr w:type="spellEnd"/>
      <w:r>
        <w:rPr>
          <w:rFonts w:ascii="Verdana" w:hAnsi="Verdana"/>
          <w:b/>
          <w:bCs/>
          <w:color w:val="000000"/>
          <w:shd w:val="clear" w:color="auto" w:fill="FFFFFF"/>
        </w:rPr>
        <w:t>. Духовно-</w:t>
      </w:r>
      <w:proofErr w:type="spellStart"/>
      <w:r>
        <w:rPr>
          <w:rFonts w:ascii="Verdana" w:hAnsi="Verdana"/>
          <w:b/>
          <w:bCs/>
          <w:color w:val="000000"/>
          <w:shd w:val="clear" w:color="auto" w:fill="FFFFFF"/>
        </w:rPr>
        <w:t>моральне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виховання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дітей</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вітчизняній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школі</w:t>
      </w:r>
      <w:proofErr w:type="spellEnd"/>
      <w:r>
        <w:rPr>
          <w:rFonts w:ascii="Verdana" w:hAnsi="Verdana"/>
          <w:b/>
          <w:bCs/>
          <w:color w:val="000000"/>
          <w:shd w:val="clear" w:color="auto" w:fill="FFFFFF"/>
        </w:rPr>
        <w:t xml:space="preserve"> (XX - перша </w:t>
      </w:r>
      <w:proofErr w:type="spellStart"/>
      <w:r>
        <w:rPr>
          <w:rFonts w:ascii="Verdana" w:hAnsi="Verdana"/>
          <w:b/>
          <w:bCs/>
          <w:color w:val="000000"/>
          <w:shd w:val="clear" w:color="auto" w:fill="FFFFFF"/>
        </w:rPr>
        <w:t>чверть</w:t>
      </w:r>
      <w:proofErr w:type="spellEnd"/>
      <w:r>
        <w:rPr>
          <w:rFonts w:ascii="Verdana" w:hAnsi="Verdana"/>
          <w:b/>
          <w:bCs/>
          <w:color w:val="000000"/>
          <w:shd w:val="clear" w:color="auto" w:fill="FFFFFF"/>
        </w:rPr>
        <w:t xml:space="preserve"> XXI </w:t>
      </w:r>
      <w:proofErr w:type="spellStart"/>
      <w:r>
        <w:rPr>
          <w:rFonts w:ascii="Verdana" w:hAnsi="Verdana"/>
          <w:b/>
          <w:bCs/>
          <w:color w:val="000000"/>
          <w:shd w:val="clear" w:color="auto" w:fill="FFFFFF"/>
        </w:rPr>
        <w:t>століття</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Східноукр</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Володимира</w:t>
      </w:r>
      <w:proofErr w:type="spellEnd"/>
      <w:r>
        <w:rPr>
          <w:rFonts w:ascii="Verdana" w:hAnsi="Verdana"/>
          <w:b/>
          <w:bCs/>
          <w:color w:val="000000"/>
          <w:shd w:val="clear" w:color="auto" w:fill="FFFFFF"/>
        </w:rPr>
        <w:t xml:space="preserve"> Даля.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400 с.</w:t>
      </w:r>
    </w:p>
    <w:sectPr w:rsidR="00742950" w:rsidRPr="0059129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C9D70" w14:textId="77777777" w:rsidR="001F4824" w:rsidRDefault="001F4824">
      <w:pPr>
        <w:spacing w:after="0" w:line="240" w:lineRule="auto"/>
      </w:pPr>
      <w:r>
        <w:separator/>
      </w:r>
    </w:p>
  </w:endnote>
  <w:endnote w:type="continuationSeparator" w:id="0">
    <w:p w14:paraId="13B20371" w14:textId="77777777" w:rsidR="001F4824" w:rsidRDefault="001F4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2942B" w14:textId="77777777" w:rsidR="001F4824" w:rsidRDefault="001F4824">
      <w:pPr>
        <w:spacing w:after="0" w:line="240" w:lineRule="auto"/>
      </w:pPr>
      <w:r>
        <w:separator/>
      </w:r>
    </w:p>
  </w:footnote>
  <w:footnote w:type="continuationSeparator" w:id="0">
    <w:p w14:paraId="4CA887D4" w14:textId="77777777" w:rsidR="001F4824" w:rsidRDefault="001F48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824"/>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19622</TotalTime>
  <Pages>1</Pages>
  <Words>32</Words>
  <Characters>183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3885</cp:revision>
  <cp:lastPrinted>2009-02-06T05:36:00Z</cp:lastPrinted>
  <dcterms:created xsi:type="dcterms:W3CDTF">2016-09-19T15:12:00Z</dcterms:created>
  <dcterms:modified xsi:type="dcterms:W3CDTF">2017-01-25T01:06:00Z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