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1E5" w:rsidRDefault="002E41E5" w:rsidP="002E41E5">
      <w:pPr>
        <w:spacing w:after="0" w:line="240" w:lineRule="auto"/>
        <w:rPr>
          <w:rFonts w:ascii="Verdana" w:hAnsi="Verdana"/>
          <w:b/>
          <w:color w:val="000000"/>
          <w:shd w:val="clear" w:color="auto" w:fill="FFFFFF"/>
        </w:rPr>
      </w:pPr>
      <w:r w:rsidRPr="002E41E5">
        <w:rPr>
          <w:rFonts w:ascii="Verdana" w:hAnsi="Verdana"/>
          <w:b/>
          <w:color w:val="000000"/>
          <w:shd w:val="clear" w:color="auto" w:fill="FFFFFF"/>
        </w:rPr>
        <w:t>Методика развития эмоциональной отзывчивости на художественные произведения у старших дошкольников в процессе комплексных занятий в ДОУ</w:t>
      </w:r>
    </w:p>
    <w:p w:rsidR="002E41E5" w:rsidRDefault="002E41E5" w:rsidP="002E41E5">
      <w:pPr>
        <w:spacing w:after="0" w:line="240" w:lineRule="auto"/>
        <w:rPr>
          <w:rFonts w:ascii="Verdana" w:hAnsi="Verdana"/>
          <w:b/>
          <w:color w:val="000000"/>
          <w:shd w:val="clear" w:color="auto" w:fill="FFFFFF"/>
        </w:rPr>
      </w:pPr>
    </w:p>
    <w:p w:rsidR="002E41E5" w:rsidRDefault="002E41E5" w:rsidP="002E41E5">
      <w:pPr>
        <w:spacing w:after="0" w:line="240" w:lineRule="auto"/>
        <w:rPr>
          <w:rFonts w:ascii="Verdana" w:hAnsi="Verdana"/>
          <w:b/>
          <w:bCs/>
          <w:color w:val="000000"/>
          <w:sz w:val="12"/>
          <w:szCs w:val="12"/>
        </w:rPr>
      </w:pPr>
      <w:r w:rsidRPr="002E41E5">
        <w:rPr>
          <w:rFonts w:ascii="Verdana" w:hAnsi="Verdana"/>
          <w:b/>
          <w:color w:val="000000"/>
          <w:shd w:val="clear" w:color="auto" w:fill="FFFFFF"/>
        </w:rPr>
        <w:t>тема диссертации и автореферата по ВАК 13.00.07, кандидат педагогических наук Ясинских, Людмила Владимировна</w:t>
      </w:r>
      <w:r w:rsidRPr="002E41E5">
        <w:rPr>
          <w:rFonts w:ascii="Verdana" w:hAnsi="Verdana"/>
          <w:b/>
          <w:color w:val="000000"/>
          <w:shd w:val="clear" w:color="auto" w:fill="FFFFFF"/>
        </w:rPr>
        <w:br/>
      </w:r>
      <w:r w:rsidRPr="002E41E5">
        <w:rPr>
          <w:rFonts w:ascii="Verdana" w:hAnsi="Verdana"/>
          <w:b/>
          <w:color w:val="000000"/>
          <w:shd w:val="clear" w:color="auto" w:fill="FFFFFF"/>
        </w:rPr>
        <w:br/>
      </w:r>
      <w:r>
        <w:rPr>
          <w:rFonts w:ascii="Verdana" w:hAnsi="Verdana"/>
          <w:b/>
          <w:color w:val="000000"/>
          <w:shd w:val="clear" w:color="auto" w:fill="FFFFFF"/>
        </w:rPr>
        <w:t xml:space="preserve"> </w:t>
      </w:r>
      <w:r w:rsidR="00F868C4" w:rsidRPr="00F868C4">
        <w:rPr>
          <w:rFonts w:ascii="Verdana" w:hAnsi="Verdana"/>
          <w:b/>
          <w:color w:val="000000"/>
          <w:shd w:val="clear" w:color="auto" w:fill="FFFFFF"/>
        </w:rPr>
        <w:br/>
      </w:r>
      <w:r w:rsidR="00F868C4">
        <w:rPr>
          <w:rFonts w:ascii="Verdana" w:hAnsi="Verdana"/>
          <w:b/>
          <w:color w:val="000000"/>
          <w:shd w:val="clear" w:color="auto" w:fill="FFFFFF"/>
        </w:rPr>
        <w:t xml:space="preserve"> </w:t>
      </w:r>
      <w:r w:rsidR="00ED46A3" w:rsidRPr="00ED46A3">
        <w:rPr>
          <w:rFonts w:ascii="Verdana" w:hAnsi="Verdana"/>
          <w:b/>
          <w:color w:val="000000"/>
          <w:shd w:val="clear" w:color="auto" w:fill="FFFFFF"/>
        </w:rPr>
        <w:br/>
      </w:r>
      <w:r w:rsidR="00ED46A3">
        <w:rPr>
          <w:rFonts w:ascii="Verdana" w:hAnsi="Verdana"/>
          <w:b/>
          <w:color w:val="000000"/>
          <w:shd w:val="clear" w:color="auto" w:fill="FFFFFF"/>
        </w:rPr>
        <w:t xml:space="preserve"> </w:t>
      </w:r>
      <w:r w:rsidR="009A1C8A" w:rsidRPr="009A1C8A">
        <w:rPr>
          <w:rFonts w:ascii="Verdana" w:hAnsi="Verdana"/>
          <w:b/>
          <w:color w:val="000000"/>
          <w:shd w:val="clear" w:color="auto" w:fill="FFFFFF"/>
        </w:rPr>
        <w:br/>
      </w:r>
      <w:r w:rsidR="009A1C8A" w:rsidRPr="009A1C8A">
        <w:rPr>
          <w:rFonts w:ascii="Verdana" w:hAnsi="Verdana"/>
          <w:b/>
          <w:color w:val="000000"/>
          <w:shd w:val="clear" w:color="auto" w:fill="FFFFFF"/>
        </w:rPr>
        <w:br/>
      </w:r>
      <w:r w:rsidR="009A1C8A">
        <w:rPr>
          <w:rFonts w:ascii="Verdana" w:hAnsi="Verdana"/>
          <w:b/>
          <w:color w:val="000000"/>
          <w:shd w:val="clear" w:color="auto" w:fill="FFFFFF"/>
        </w:rPr>
        <w:t xml:space="preserve"> </w:t>
      </w:r>
      <w:r w:rsidR="000410DE" w:rsidRPr="000410DE">
        <w:rPr>
          <w:rFonts w:ascii="Verdana" w:hAnsi="Verdana"/>
          <w:b/>
          <w:color w:val="000000"/>
          <w:shd w:val="clear" w:color="auto" w:fill="FFFFFF"/>
        </w:rPr>
        <w:br/>
      </w:r>
      <w:r w:rsidR="000410DE">
        <w:rPr>
          <w:rFonts w:ascii="Verdana" w:hAnsi="Verdana"/>
          <w:b/>
          <w:color w:val="000000"/>
          <w:shd w:val="clear" w:color="auto" w:fill="FFFFFF"/>
        </w:rPr>
        <w:t xml:space="preserve">      </w:t>
      </w:r>
      <w:r w:rsidR="00936232">
        <w:rPr>
          <w:rFonts w:ascii="Verdana" w:hAnsi="Verdana"/>
          <w:b/>
          <w:color w:val="000000"/>
          <w:shd w:val="clear" w:color="auto" w:fill="FFFFFF"/>
        </w:rPr>
        <w:t xml:space="preserve"> </w:t>
      </w:r>
      <w:r>
        <w:rPr>
          <w:rFonts w:ascii="Verdana" w:hAnsi="Verdana"/>
          <w:b/>
          <w:bCs/>
          <w:color w:val="000000"/>
          <w:sz w:val="12"/>
          <w:szCs w:val="12"/>
        </w:rPr>
        <w:t>Год: </w:t>
      </w:r>
    </w:p>
    <w:p w:rsidR="002E41E5" w:rsidRDefault="002E41E5" w:rsidP="002E41E5">
      <w:pPr>
        <w:spacing w:after="0" w:line="240" w:lineRule="auto"/>
        <w:rPr>
          <w:rFonts w:ascii="Verdana" w:hAnsi="Verdana"/>
          <w:color w:val="000000"/>
          <w:sz w:val="12"/>
          <w:szCs w:val="12"/>
        </w:rPr>
      </w:pPr>
      <w:r>
        <w:rPr>
          <w:rFonts w:ascii="Verdana" w:hAnsi="Verdana"/>
          <w:color w:val="000000"/>
          <w:sz w:val="12"/>
          <w:szCs w:val="12"/>
        </w:rPr>
        <w:t>2005</w:t>
      </w:r>
    </w:p>
    <w:p w:rsidR="002E41E5" w:rsidRDefault="002E41E5" w:rsidP="002E41E5">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2E41E5" w:rsidRDefault="002E41E5" w:rsidP="002E41E5">
      <w:pPr>
        <w:spacing w:after="0" w:line="240" w:lineRule="auto"/>
        <w:rPr>
          <w:rFonts w:ascii="Verdana" w:hAnsi="Verdana"/>
          <w:color w:val="000000"/>
          <w:sz w:val="12"/>
          <w:szCs w:val="12"/>
        </w:rPr>
      </w:pPr>
      <w:r>
        <w:rPr>
          <w:rFonts w:ascii="Verdana" w:hAnsi="Verdana"/>
          <w:color w:val="000000"/>
          <w:sz w:val="12"/>
          <w:szCs w:val="12"/>
        </w:rPr>
        <w:t>Ясинских, Людмила Владимировна</w:t>
      </w:r>
    </w:p>
    <w:p w:rsidR="002E41E5" w:rsidRDefault="002E41E5" w:rsidP="002E41E5">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2E41E5" w:rsidRDefault="002E41E5" w:rsidP="002E41E5">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2E41E5" w:rsidRDefault="002E41E5" w:rsidP="002E41E5">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2E41E5" w:rsidRDefault="002E41E5" w:rsidP="002E41E5">
      <w:pPr>
        <w:spacing w:after="0" w:line="240" w:lineRule="auto"/>
        <w:rPr>
          <w:rFonts w:ascii="Verdana" w:hAnsi="Verdana"/>
          <w:color w:val="000000"/>
          <w:sz w:val="12"/>
          <w:szCs w:val="12"/>
        </w:rPr>
      </w:pPr>
      <w:r>
        <w:rPr>
          <w:rFonts w:ascii="Verdana" w:hAnsi="Verdana"/>
          <w:color w:val="000000"/>
          <w:sz w:val="12"/>
          <w:szCs w:val="12"/>
        </w:rPr>
        <w:t>Екатеринбург</w:t>
      </w:r>
    </w:p>
    <w:p w:rsidR="002E41E5" w:rsidRDefault="002E41E5" w:rsidP="002E41E5">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2E41E5" w:rsidRDefault="002E41E5" w:rsidP="002E41E5">
      <w:pPr>
        <w:spacing w:after="0" w:line="240" w:lineRule="auto"/>
        <w:rPr>
          <w:rFonts w:ascii="Verdana" w:hAnsi="Verdana"/>
          <w:color w:val="000000"/>
          <w:sz w:val="12"/>
          <w:szCs w:val="12"/>
        </w:rPr>
      </w:pPr>
      <w:r>
        <w:rPr>
          <w:rFonts w:ascii="Verdana" w:hAnsi="Verdana"/>
          <w:color w:val="000000"/>
          <w:sz w:val="12"/>
          <w:szCs w:val="12"/>
        </w:rPr>
        <w:t>13.00.07</w:t>
      </w:r>
    </w:p>
    <w:p w:rsidR="002E41E5" w:rsidRDefault="002E41E5" w:rsidP="002E41E5">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2E41E5" w:rsidRDefault="002E41E5" w:rsidP="002E41E5">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2E41E5" w:rsidRDefault="002E41E5" w:rsidP="002E41E5">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2E41E5" w:rsidRDefault="002E41E5" w:rsidP="002E41E5">
      <w:pPr>
        <w:spacing w:after="0" w:line="240" w:lineRule="auto"/>
        <w:rPr>
          <w:rFonts w:ascii="Verdana" w:hAnsi="Verdana"/>
          <w:color w:val="000000"/>
          <w:sz w:val="12"/>
          <w:szCs w:val="12"/>
        </w:rPr>
      </w:pPr>
      <w:r>
        <w:rPr>
          <w:rFonts w:ascii="Verdana" w:hAnsi="Verdana"/>
          <w:color w:val="000000"/>
          <w:sz w:val="12"/>
          <w:szCs w:val="12"/>
        </w:rPr>
        <w:t>202</w:t>
      </w:r>
    </w:p>
    <w:p w:rsidR="002E41E5" w:rsidRDefault="002E41E5" w:rsidP="002E41E5">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Ясинских, Людмила Владимировна</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I. ПРОБЛЕМА</w:t>
      </w:r>
      <w:r>
        <w:rPr>
          <w:rStyle w:val="WW8Num2z0"/>
          <w:rFonts w:ascii="Verdana" w:hAnsi="Verdana"/>
          <w:color w:val="000000"/>
          <w:sz w:val="12"/>
          <w:szCs w:val="12"/>
        </w:rPr>
        <w:t> </w:t>
      </w:r>
      <w:r>
        <w:rPr>
          <w:rStyle w:val="WW8Num3z0"/>
          <w:rFonts w:ascii="Verdana" w:hAnsi="Verdana"/>
          <w:color w:val="4682B4"/>
          <w:sz w:val="12"/>
          <w:szCs w:val="12"/>
        </w:rPr>
        <w:t>РАЗВИТИЯ</w:t>
      </w:r>
      <w:r>
        <w:rPr>
          <w:rStyle w:val="WW8Num2z0"/>
          <w:rFonts w:ascii="Verdana" w:hAnsi="Verdana"/>
          <w:color w:val="000000"/>
          <w:sz w:val="12"/>
          <w:szCs w:val="12"/>
        </w:rPr>
        <w:t> </w:t>
      </w:r>
      <w:r>
        <w:rPr>
          <w:rFonts w:ascii="Verdana" w:hAnsi="Verdana"/>
          <w:color w:val="000000"/>
          <w:sz w:val="12"/>
          <w:szCs w:val="12"/>
        </w:rPr>
        <w:t>ЭМОЦИОНАЛЬНОЙ ОТЗЫВЧИВОСТИ ДЕТЕЙ В ТЕОРИИ И ПРАКТИКЕ</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ПЕДАГОГИКИ.</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Психолого-педагогическое обоснование понятия эмоциональная отзывчивость».</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Вопросы развития</w:t>
      </w:r>
      <w:r>
        <w:rPr>
          <w:rStyle w:val="WW8Num2z0"/>
          <w:rFonts w:ascii="Verdana" w:hAnsi="Verdana"/>
          <w:color w:val="000000"/>
          <w:sz w:val="12"/>
          <w:szCs w:val="12"/>
        </w:rPr>
        <w:t> </w:t>
      </w:r>
      <w:r>
        <w:rPr>
          <w:rStyle w:val="WW8Num3z0"/>
          <w:rFonts w:ascii="Verdana" w:hAnsi="Verdana"/>
          <w:color w:val="4682B4"/>
          <w:sz w:val="12"/>
          <w:szCs w:val="12"/>
        </w:rPr>
        <w:t>эмоциональной</w:t>
      </w:r>
      <w:r>
        <w:rPr>
          <w:rStyle w:val="WW8Num2z0"/>
          <w:rFonts w:ascii="Verdana" w:hAnsi="Verdana"/>
          <w:color w:val="000000"/>
          <w:sz w:val="12"/>
          <w:szCs w:val="12"/>
        </w:rPr>
        <w:t> </w:t>
      </w:r>
      <w:r>
        <w:rPr>
          <w:rFonts w:ascii="Verdana" w:hAnsi="Verdana"/>
          <w:color w:val="000000"/>
          <w:sz w:val="12"/>
          <w:szCs w:val="12"/>
        </w:rPr>
        <w:t>отзывчивости у старших дошкольников в программах для</w:t>
      </w:r>
      <w:r>
        <w:rPr>
          <w:rStyle w:val="WW8Num2z0"/>
          <w:rFonts w:ascii="Verdana" w:hAnsi="Verdana"/>
          <w:color w:val="000000"/>
          <w:sz w:val="12"/>
          <w:szCs w:val="12"/>
        </w:rPr>
        <w:t> </w:t>
      </w:r>
      <w:r>
        <w:rPr>
          <w:rStyle w:val="WW8Num3z0"/>
          <w:rFonts w:ascii="Verdana" w:hAnsi="Verdana"/>
          <w:color w:val="4682B4"/>
          <w:sz w:val="12"/>
          <w:szCs w:val="12"/>
        </w:rPr>
        <w:t>ДОУ</w:t>
      </w:r>
      <w:r>
        <w:rPr>
          <w:rFonts w:ascii="Verdana" w:hAnsi="Verdana"/>
          <w:color w:val="000000"/>
          <w:sz w:val="12"/>
          <w:szCs w:val="12"/>
        </w:rPr>
        <w:t>.</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Педагогическое проектирование развития эмоциональной</w:t>
      </w:r>
      <w:r>
        <w:rPr>
          <w:rStyle w:val="WW8Num2z0"/>
          <w:rFonts w:ascii="Verdana" w:hAnsi="Verdana"/>
          <w:color w:val="000000"/>
          <w:sz w:val="12"/>
          <w:szCs w:val="12"/>
        </w:rPr>
        <w:t> </w:t>
      </w:r>
      <w:r>
        <w:rPr>
          <w:rStyle w:val="WW8Num3z0"/>
          <w:rFonts w:ascii="Verdana" w:hAnsi="Verdana"/>
          <w:color w:val="4682B4"/>
          <w:sz w:val="12"/>
          <w:szCs w:val="12"/>
        </w:rPr>
        <w:t>отзывчивости</w:t>
      </w:r>
      <w:r>
        <w:rPr>
          <w:rStyle w:val="WW8Num2z0"/>
          <w:rFonts w:ascii="Verdana" w:hAnsi="Verdana"/>
          <w:color w:val="000000"/>
          <w:sz w:val="12"/>
          <w:szCs w:val="12"/>
        </w:rPr>
        <w:t> </w:t>
      </w:r>
      <w:r>
        <w:rPr>
          <w:rFonts w:ascii="Verdana" w:hAnsi="Verdana"/>
          <w:color w:val="000000"/>
          <w:sz w:val="12"/>
          <w:szCs w:val="12"/>
        </w:rPr>
        <w:t>на художественные произведения у</w:t>
      </w:r>
      <w:r>
        <w:rPr>
          <w:rStyle w:val="WW8Num2z0"/>
          <w:rFonts w:ascii="Verdana" w:hAnsi="Verdana"/>
          <w:color w:val="000000"/>
          <w:sz w:val="12"/>
          <w:szCs w:val="12"/>
        </w:rPr>
        <w:t> </w:t>
      </w:r>
      <w:r>
        <w:rPr>
          <w:rStyle w:val="WW8Num3z0"/>
          <w:rFonts w:ascii="Verdana" w:hAnsi="Verdana"/>
          <w:color w:val="4682B4"/>
          <w:sz w:val="12"/>
          <w:szCs w:val="12"/>
        </w:rPr>
        <w:t>старших</w:t>
      </w:r>
      <w:r>
        <w:rPr>
          <w:rStyle w:val="WW8Num2z0"/>
          <w:rFonts w:ascii="Verdana" w:hAnsi="Verdana"/>
          <w:color w:val="000000"/>
          <w:sz w:val="12"/>
          <w:szCs w:val="12"/>
        </w:rPr>
        <w:t> </w:t>
      </w:r>
      <w:r>
        <w:rPr>
          <w:rFonts w:ascii="Verdana" w:hAnsi="Verdana"/>
          <w:color w:val="000000"/>
          <w:sz w:val="12"/>
          <w:szCs w:val="12"/>
        </w:rPr>
        <w:t>дошкольников в процессе комплексных</w:t>
      </w:r>
      <w:r>
        <w:rPr>
          <w:rStyle w:val="WW8Num2z0"/>
          <w:rFonts w:ascii="Verdana" w:hAnsi="Verdana"/>
          <w:color w:val="000000"/>
          <w:sz w:val="12"/>
          <w:szCs w:val="12"/>
        </w:rPr>
        <w:t> </w:t>
      </w:r>
      <w:r>
        <w:rPr>
          <w:rStyle w:val="WW8Num3z0"/>
          <w:rFonts w:ascii="Verdana" w:hAnsi="Verdana"/>
          <w:color w:val="4682B4"/>
          <w:sz w:val="12"/>
          <w:szCs w:val="12"/>
        </w:rPr>
        <w:t>занятий</w:t>
      </w:r>
      <w:r>
        <w:rPr>
          <w:rFonts w:ascii="Verdana" w:hAnsi="Verdana"/>
          <w:color w:val="000000"/>
          <w:sz w:val="12"/>
          <w:szCs w:val="12"/>
        </w:rPr>
        <w:t>.</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первой главе.</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И. ОПЫТНО-ЭКСПЕРИМЕНТАЛЬНАЯ РАБОТА ПО РАЗВИТИЮ ЭМОЦИОНАЛЬНОЙ ОТЗЫВЧИВОСТИ НА</w:t>
      </w:r>
      <w:r>
        <w:rPr>
          <w:rStyle w:val="WW8Num2z0"/>
          <w:rFonts w:ascii="Verdana" w:hAnsi="Verdana"/>
          <w:color w:val="000000"/>
          <w:sz w:val="12"/>
          <w:szCs w:val="12"/>
        </w:rPr>
        <w:t> </w:t>
      </w:r>
      <w:r>
        <w:rPr>
          <w:rStyle w:val="WW8Num3z0"/>
          <w:rFonts w:ascii="Verdana" w:hAnsi="Verdana"/>
          <w:color w:val="4682B4"/>
          <w:sz w:val="12"/>
          <w:szCs w:val="12"/>
        </w:rPr>
        <w:t>ХУДОЖЕСТВЕННЫЕ</w:t>
      </w:r>
      <w:r>
        <w:rPr>
          <w:rStyle w:val="WW8Num2z0"/>
          <w:rFonts w:ascii="Verdana" w:hAnsi="Verdana"/>
          <w:color w:val="000000"/>
          <w:sz w:val="12"/>
          <w:szCs w:val="12"/>
        </w:rPr>
        <w:t> </w:t>
      </w:r>
      <w:r>
        <w:rPr>
          <w:rFonts w:ascii="Verdana" w:hAnsi="Verdana"/>
          <w:color w:val="000000"/>
          <w:sz w:val="12"/>
          <w:szCs w:val="12"/>
        </w:rPr>
        <w:t>ПРОИЗВЕДЕНИЯ У СТАРШИХ ДОШКОЛЬНИКОВ В</w:t>
      </w:r>
      <w:r>
        <w:rPr>
          <w:rStyle w:val="WW8Num2z0"/>
          <w:rFonts w:ascii="Verdana" w:hAnsi="Verdana"/>
          <w:color w:val="000000"/>
          <w:sz w:val="12"/>
          <w:szCs w:val="12"/>
        </w:rPr>
        <w:t> </w:t>
      </w:r>
      <w:r>
        <w:rPr>
          <w:rStyle w:val="WW8Num3z0"/>
          <w:rFonts w:ascii="Verdana" w:hAnsi="Verdana"/>
          <w:color w:val="4682B4"/>
          <w:sz w:val="12"/>
          <w:szCs w:val="12"/>
        </w:rPr>
        <w:t>ПРОЦЕССЕ</w:t>
      </w:r>
      <w:r>
        <w:rPr>
          <w:rStyle w:val="WW8Num2z0"/>
          <w:rFonts w:ascii="Verdana" w:hAnsi="Verdana"/>
          <w:color w:val="000000"/>
          <w:sz w:val="12"/>
          <w:szCs w:val="12"/>
        </w:rPr>
        <w:t> </w:t>
      </w:r>
      <w:r>
        <w:rPr>
          <w:rFonts w:ascii="Verdana" w:hAnsi="Verdana"/>
          <w:color w:val="000000"/>
          <w:sz w:val="12"/>
          <w:szCs w:val="12"/>
        </w:rPr>
        <w:t>КОМПЛЕКСНЫХ ЗАНЯТИЙ</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Диагностика развития эмоциональной отзывчивости на художественные</w:t>
      </w:r>
      <w:r>
        <w:rPr>
          <w:rStyle w:val="WW8Num2z0"/>
          <w:rFonts w:ascii="Verdana" w:hAnsi="Verdana"/>
          <w:color w:val="000000"/>
          <w:sz w:val="12"/>
          <w:szCs w:val="12"/>
        </w:rPr>
        <w:t> </w:t>
      </w:r>
      <w:r>
        <w:rPr>
          <w:rStyle w:val="WW8Num3z0"/>
          <w:rFonts w:ascii="Verdana" w:hAnsi="Verdana"/>
          <w:color w:val="4682B4"/>
          <w:sz w:val="12"/>
          <w:szCs w:val="12"/>
        </w:rPr>
        <w:t>произведения</w:t>
      </w:r>
      <w:r>
        <w:rPr>
          <w:rStyle w:val="WW8Num2z0"/>
          <w:rFonts w:ascii="Verdana" w:hAnsi="Verdana"/>
          <w:color w:val="000000"/>
          <w:sz w:val="12"/>
          <w:szCs w:val="12"/>
        </w:rPr>
        <w:t> </w:t>
      </w:r>
      <w:r>
        <w:rPr>
          <w:rFonts w:ascii="Verdana" w:hAnsi="Verdana"/>
          <w:color w:val="000000"/>
          <w:sz w:val="12"/>
          <w:szCs w:val="12"/>
        </w:rPr>
        <w:t>у старших дошкольников</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w:t>
      </w:r>
      <w:r>
        <w:rPr>
          <w:rStyle w:val="WW8Num2z0"/>
          <w:rFonts w:ascii="Verdana" w:hAnsi="Verdana"/>
          <w:color w:val="000000"/>
          <w:sz w:val="12"/>
          <w:szCs w:val="12"/>
        </w:rPr>
        <w:t> </w:t>
      </w:r>
      <w:r>
        <w:rPr>
          <w:rStyle w:val="WW8Num3z0"/>
          <w:rFonts w:ascii="Verdana" w:hAnsi="Verdana"/>
          <w:color w:val="4682B4"/>
          <w:sz w:val="12"/>
          <w:szCs w:val="12"/>
        </w:rPr>
        <w:t>Методика</w:t>
      </w:r>
      <w:r>
        <w:rPr>
          <w:rStyle w:val="WW8Num2z0"/>
          <w:rFonts w:ascii="Verdana" w:hAnsi="Verdana"/>
          <w:color w:val="000000"/>
          <w:sz w:val="12"/>
          <w:szCs w:val="12"/>
        </w:rPr>
        <w:t> </w:t>
      </w:r>
      <w:r>
        <w:rPr>
          <w:rFonts w:ascii="Verdana" w:hAnsi="Verdana"/>
          <w:color w:val="000000"/>
          <w:sz w:val="12"/>
          <w:szCs w:val="12"/>
        </w:rPr>
        <w:t>развития эмоциональной отзывчивости на художественные произведения у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в процессе комплексных занятий.</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Результаты опытно-экспериментальной работы по развитию эмоциональной отзывчивости на художественные произведения у старших дошкольников.</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второй главе.</w:t>
      </w:r>
    </w:p>
    <w:p w:rsidR="002E41E5" w:rsidRDefault="002E41E5" w:rsidP="002E41E5">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"Методика развития эмоциональной отзывчивости на художественные произведения у старших дошкольников в процессе комплексных занятий в ДОУ"</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проблемы и темы исследования. На современном этапе развития общества с новой силой ощущается потребность в обретении</w:t>
      </w:r>
      <w:r>
        <w:rPr>
          <w:rStyle w:val="WW8Num2z0"/>
          <w:rFonts w:ascii="Verdana" w:hAnsi="Verdana"/>
          <w:color w:val="000000"/>
          <w:sz w:val="12"/>
          <w:szCs w:val="12"/>
        </w:rPr>
        <w:t> </w:t>
      </w:r>
      <w:r>
        <w:rPr>
          <w:rStyle w:val="WW8Num3z0"/>
          <w:rFonts w:ascii="Verdana" w:hAnsi="Verdana"/>
          <w:color w:val="4682B4"/>
          <w:sz w:val="12"/>
          <w:szCs w:val="12"/>
        </w:rPr>
        <w:t>гуманного</w:t>
      </w:r>
      <w:r>
        <w:rPr>
          <w:rStyle w:val="WW8Num2z0"/>
          <w:rFonts w:ascii="Verdana" w:hAnsi="Verdana"/>
          <w:color w:val="000000"/>
          <w:sz w:val="12"/>
          <w:szCs w:val="12"/>
        </w:rPr>
        <w:t> </w:t>
      </w:r>
      <w:r>
        <w:rPr>
          <w:rFonts w:ascii="Verdana" w:hAnsi="Verdana"/>
          <w:color w:val="000000"/>
          <w:sz w:val="12"/>
          <w:szCs w:val="12"/>
        </w:rPr>
        <w:t>отношения человека к миру, другим людям и к себе самому. Для формирования такого отношения</w:t>
      </w:r>
      <w:r>
        <w:rPr>
          <w:rStyle w:val="WW8Num2z0"/>
          <w:rFonts w:ascii="Verdana" w:hAnsi="Verdana"/>
          <w:color w:val="000000"/>
          <w:sz w:val="12"/>
          <w:szCs w:val="12"/>
        </w:rPr>
        <w:t> </w:t>
      </w:r>
      <w:r>
        <w:rPr>
          <w:rStyle w:val="WW8Num3z0"/>
          <w:rFonts w:ascii="Verdana" w:hAnsi="Verdana"/>
          <w:color w:val="4682B4"/>
          <w:sz w:val="12"/>
          <w:szCs w:val="12"/>
        </w:rPr>
        <w:t>младший</w:t>
      </w:r>
      <w:r>
        <w:rPr>
          <w:rStyle w:val="WW8Num2z0"/>
          <w:rFonts w:ascii="Verdana" w:hAnsi="Verdana"/>
          <w:color w:val="000000"/>
          <w:sz w:val="12"/>
          <w:szCs w:val="12"/>
        </w:rPr>
        <w:t> </w:t>
      </w:r>
      <w:r>
        <w:rPr>
          <w:rFonts w:ascii="Verdana" w:hAnsi="Verdana"/>
          <w:color w:val="000000"/>
          <w:sz w:val="12"/>
          <w:szCs w:val="12"/>
        </w:rPr>
        <w:t>возраст считается наиболее синзитивным. Поэтому в «Концепции</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воспитания» (В.В. Давыдов, В.А.</w:t>
      </w:r>
      <w:r>
        <w:rPr>
          <w:rStyle w:val="WW8Num2z0"/>
          <w:rFonts w:ascii="Verdana" w:hAnsi="Verdana"/>
          <w:color w:val="000000"/>
          <w:sz w:val="12"/>
          <w:szCs w:val="12"/>
        </w:rPr>
        <w:t> </w:t>
      </w:r>
      <w:r>
        <w:rPr>
          <w:rStyle w:val="WW8Num3z0"/>
          <w:rFonts w:ascii="Verdana" w:hAnsi="Verdana"/>
          <w:color w:val="4682B4"/>
          <w:sz w:val="12"/>
          <w:szCs w:val="12"/>
        </w:rPr>
        <w:t>Петровский</w:t>
      </w:r>
      <w:r>
        <w:rPr>
          <w:rStyle w:val="WW8Num2z0"/>
          <w:rFonts w:ascii="Verdana" w:hAnsi="Verdana"/>
          <w:color w:val="000000"/>
          <w:sz w:val="12"/>
          <w:szCs w:val="12"/>
        </w:rPr>
        <w:t> </w:t>
      </w:r>
      <w:r>
        <w:rPr>
          <w:rFonts w:ascii="Verdana" w:hAnsi="Verdana"/>
          <w:color w:val="000000"/>
          <w:sz w:val="12"/>
          <w:szCs w:val="12"/>
        </w:rPr>
        <w:t>и др.) выдвигается идея</w:t>
      </w:r>
      <w:r>
        <w:rPr>
          <w:rStyle w:val="WW8Num2z0"/>
          <w:rFonts w:ascii="Verdana" w:hAnsi="Verdana"/>
          <w:color w:val="000000"/>
          <w:sz w:val="12"/>
          <w:szCs w:val="12"/>
        </w:rPr>
        <w:t> </w:t>
      </w:r>
      <w:r>
        <w:rPr>
          <w:rStyle w:val="WW8Num3z0"/>
          <w:rFonts w:ascii="Verdana" w:hAnsi="Verdana"/>
          <w:color w:val="4682B4"/>
          <w:sz w:val="12"/>
          <w:szCs w:val="12"/>
        </w:rPr>
        <w:t>гуманизации</w:t>
      </w:r>
      <w:r>
        <w:rPr>
          <w:rStyle w:val="WW8Num2z0"/>
          <w:rFonts w:ascii="Verdana" w:hAnsi="Verdana"/>
          <w:color w:val="000000"/>
          <w:sz w:val="12"/>
          <w:szCs w:val="12"/>
        </w:rPr>
        <w:t> </w:t>
      </w:r>
      <w:r>
        <w:rPr>
          <w:rFonts w:ascii="Verdana" w:hAnsi="Verdana"/>
          <w:color w:val="000000"/>
          <w:sz w:val="12"/>
          <w:szCs w:val="12"/>
        </w:rPr>
        <w:t>дошкольного образования, в которой декларируется приоритет воспитания</w:t>
      </w:r>
      <w:r>
        <w:rPr>
          <w:rStyle w:val="WW8Num2z0"/>
          <w:rFonts w:ascii="Verdana" w:hAnsi="Verdana"/>
          <w:color w:val="000000"/>
          <w:sz w:val="12"/>
          <w:szCs w:val="12"/>
        </w:rPr>
        <w:t> </w:t>
      </w:r>
      <w:r>
        <w:rPr>
          <w:rStyle w:val="WW8Num3z0"/>
          <w:rFonts w:ascii="Verdana" w:hAnsi="Verdana"/>
          <w:color w:val="4682B4"/>
          <w:sz w:val="12"/>
          <w:szCs w:val="12"/>
        </w:rPr>
        <w:t>общечеловеческих</w:t>
      </w:r>
      <w:r>
        <w:rPr>
          <w:rStyle w:val="WW8Num2z0"/>
          <w:rFonts w:ascii="Verdana" w:hAnsi="Verdana"/>
          <w:color w:val="000000"/>
          <w:sz w:val="12"/>
          <w:szCs w:val="12"/>
        </w:rPr>
        <w:t> </w:t>
      </w:r>
      <w:r>
        <w:rPr>
          <w:rFonts w:ascii="Verdana" w:hAnsi="Verdana"/>
          <w:color w:val="000000"/>
          <w:sz w:val="12"/>
          <w:szCs w:val="12"/>
        </w:rPr>
        <w:t>ценностей: доброты, красоты, истины. Новая педагогическая парадигма предполагает построение личностно-ориентированной модели воспитания, когда педагогический процесс основывается на взаимопонимании,</w:t>
      </w:r>
      <w:r>
        <w:rPr>
          <w:rStyle w:val="WW8Num2z0"/>
          <w:rFonts w:ascii="Verdana" w:hAnsi="Verdana"/>
          <w:color w:val="000000"/>
          <w:sz w:val="12"/>
          <w:szCs w:val="12"/>
        </w:rPr>
        <w:t> </w:t>
      </w:r>
      <w:r>
        <w:rPr>
          <w:rStyle w:val="WW8Num3z0"/>
          <w:rFonts w:ascii="Verdana" w:hAnsi="Verdana"/>
          <w:color w:val="4682B4"/>
          <w:sz w:val="12"/>
          <w:szCs w:val="12"/>
        </w:rPr>
        <w:t>сопереживании</w:t>
      </w:r>
      <w:r>
        <w:rPr>
          <w:rStyle w:val="WW8Num2z0"/>
          <w:rFonts w:ascii="Verdana" w:hAnsi="Verdana"/>
          <w:color w:val="000000"/>
          <w:sz w:val="12"/>
          <w:szCs w:val="12"/>
        </w:rPr>
        <w:t> </w:t>
      </w:r>
      <w:r>
        <w:rPr>
          <w:rFonts w:ascii="Verdana" w:hAnsi="Verdana"/>
          <w:color w:val="000000"/>
          <w:sz w:val="12"/>
          <w:szCs w:val="12"/>
        </w:rPr>
        <w:t>и эмоциональной отзывчивости субъектов</w:t>
      </w:r>
      <w:r>
        <w:rPr>
          <w:rStyle w:val="WW8Num2z0"/>
          <w:rFonts w:ascii="Verdana" w:hAnsi="Verdana"/>
          <w:color w:val="000000"/>
          <w:sz w:val="12"/>
          <w:szCs w:val="12"/>
        </w:rPr>
        <w:t> </w:t>
      </w:r>
      <w:r>
        <w:rPr>
          <w:rStyle w:val="WW8Num3z0"/>
          <w:rFonts w:ascii="Verdana" w:hAnsi="Verdana"/>
          <w:color w:val="4682B4"/>
          <w:sz w:val="12"/>
          <w:szCs w:val="12"/>
        </w:rPr>
        <w:t>общения</w:t>
      </w:r>
      <w:r>
        <w:rPr>
          <w:rFonts w:ascii="Verdana" w:hAnsi="Verdana"/>
          <w:color w:val="000000"/>
          <w:sz w:val="12"/>
          <w:szCs w:val="12"/>
        </w:rPr>
        <w:t>. В.А. Сухомлинский утверждал, что отзывчивость на состояние других людей составляет едва ли не самое драгоценное достояние человека.</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литературе по</w:t>
      </w:r>
      <w:r>
        <w:rPr>
          <w:rStyle w:val="WW8Num2z0"/>
          <w:rFonts w:ascii="Verdana" w:hAnsi="Verdana"/>
          <w:color w:val="000000"/>
          <w:sz w:val="12"/>
          <w:szCs w:val="12"/>
        </w:rPr>
        <w:t> </w:t>
      </w:r>
      <w:r>
        <w:rPr>
          <w:rStyle w:val="WW8Num3z0"/>
          <w:rFonts w:ascii="Verdana" w:hAnsi="Verdana"/>
          <w:color w:val="4682B4"/>
          <w:sz w:val="12"/>
          <w:szCs w:val="12"/>
        </w:rPr>
        <w:t>дошкольному</w:t>
      </w:r>
      <w:r>
        <w:rPr>
          <w:rStyle w:val="WW8Num2z0"/>
          <w:rFonts w:ascii="Verdana" w:hAnsi="Verdana"/>
          <w:color w:val="000000"/>
          <w:sz w:val="12"/>
          <w:szCs w:val="12"/>
        </w:rPr>
        <w:t> </w:t>
      </w:r>
      <w:r>
        <w:rPr>
          <w:rFonts w:ascii="Verdana" w:hAnsi="Verdana"/>
          <w:color w:val="000000"/>
          <w:sz w:val="12"/>
          <w:szCs w:val="12"/>
        </w:rPr>
        <w:t>воспитанию отзывчивость рассматривается авторами, как правило, с позиций</w:t>
      </w:r>
      <w:r>
        <w:rPr>
          <w:rStyle w:val="WW8Num2z0"/>
          <w:rFonts w:ascii="Verdana" w:hAnsi="Verdana"/>
          <w:color w:val="000000"/>
          <w:sz w:val="12"/>
          <w:szCs w:val="12"/>
        </w:rPr>
        <w:t> </w:t>
      </w:r>
      <w:r>
        <w:rPr>
          <w:rStyle w:val="WW8Num3z0"/>
          <w:rFonts w:ascii="Verdana" w:hAnsi="Verdana"/>
          <w:color w:val="4682B4"/>
          <w:sz w:val="12"/>
          <w:szCs w:val="12"/>
        </w:rPr>
        <w:t>нравственного</w:t>
      </w:r>
      <w:r>
        <w:rPr>
          <w:rStyle w:val="WW8Num2z0"/>
          <w:rFonts w:ascii="Verdana" w:hAnsi="Verdana"/>
          <w:color w:val="000000"/>
          <w:sz w:val="12"/>
          <w:szCs w:val="12"/>
        </w:rPr>
        <w:t> </w:t>
      </w:r>
      <w:r>
        <w:rPr>
          <w:rFonts w:ascii="Verdana" w:hAnsi="Verdana"/>
          <w:color w:val="000000"/>
          <w:sz w:val="12"/>
          <w:szCs w:val="12"/>
        </w:rPr>
        <w:t>воспитания. А.В. Запорожец, Я.З.</w:t>
      </w:r>
      <w:r>
        <w:rPr>
          <w:rStyle w:val="WW8Num2z0"/>
          <w:rFonts w:ascii="Verdana" w:hAnsi="Verdana"/>
          <w:color w:val="000000"/>
          <w:sz w:val="12"/>
          <w:szCs w:val="12"/>
        </w:rPr>
        <w:t> </w:t>
      </w:r>
      <w:r>
        <w:rPr>
          <w:rStyle w:val="WW8Num3z0"/>
          <w:rFonts w:ascii="Verdana" w:hAnsi="Verdana"/>
          <w:color w:val="4682B4"/>
          <w:sz w:val="12"/>
          <w:szCs w:val="12"/>
        </w:rPr>
        <w:t>Неверович</w:t>
      </w:r>
      <w:r>
        <w:rPr>
          <w:rStyle w:val="WW8Num2z0"/>
          <w:rFonts w:ascii="Verdana" w:hAnsi="Verdana"/>
          <w:color w:val="000000"/>
          <w:sz w:val="12"/>
          <w:szCs w:val="12"/>
        </w:rPr>
        <w:t> </w:t>
      </w:r>
      <w:r>
        <w:rPr>
          <w:rFonts w:ascii="Verdana" w:hAnsi="Verdana"/>
          <w:color w:val="000000"/>
          <w:sz w:val="12"/>
          <w:szCs w:val="12"/>
        </w:rPr>
        <w:t>понимают отзывчивость как эмоциональную реакцию</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на состояние другого человека, как основную форму проявления действенного эмоционального отношения к другим людям, включающую</w:t>
      </w:r>
      <w:r>
        <w:rPr>
          <w:rStyle w:val="WW8Num2z0"/>
          <w:rFonts w:ascii="Verdana" w:hAnsi="Verdana"/>
          <w:color w:val="000000"/>
          <w:sz w:val="12"/>
          <w:szCs w:val="12"/>
        </w:rPr>
        <w:t> </w:t>
      </w:r>
      <w:r>
        <w:rPr>
          <w:rStyle w:val="WW8Num3z0"/>
          <w:rFonts w:ascii="Verdana" w:hAnsi="Verdana"/>
          <w:color w:val="4682B4"/>
          <w:sz w:val="12"/>
          <w:szCs w:val="12"/>
        </w:rPr>
        <w:t>сопереживание</w:t>
      </w:r>
      <w:r>
        <w:rPr>
          <w:rStyle w:val="WW8Num2z0"/>
          <w:rFonts w:ascii="Verdana" w:hAnsi="Verdana"/>
          <w:color w:val="000000"/>
          <w:sz w:val="12"/>
          <w:szCs w:val="12"/>
        </w:rPr>
        <w:t> </w:t>
      </w:r>
      <w:r>
        <w:rPr>
          <w:rFonts w:ascii="Verdana" w:hAnsi="Verdana"/>
          <w:color w:val="000000"/>
          <w:sz w:val="12"/>
          <w:szCs w:val="12"/>
        </w:rPr>
        <w:t>и сочувствие. М.С. Лисина, А.Е. Олыианникова рассматривают отзывчивость в качестве главной эмоциональной единицы, проявляющейся в отношениях и</w:t>
      </w:r>
      <w:r>
        <w:rPr>
          <w:rStyle w:val="WW8Num2z0"/>
          <w:rFonts w:ascii="Verdana" w:hAnsi="Verdana"/>
          <w:color w:val="000000"/>
          <w:sz w:val="12"/>
          <w:szCs w:val="12"/>
        </w:rPr>
        <w:t> </w:t>
      </w:r>
      <w:r>
        <w:rPr>
          <w:rStyle w:val="WW8Num3z0"/>
          <w:rFonts w:ascii="Verdana" w:hAnsi="Verdana"/>
          <w:color w:val="4682B4"/>
          <w:sz w:val="12"/>
          <w:szCs w:val="12"/>
        </w:rPr>
        <w:t>общении</w:t>
      </w:r>
      <w:r>
        <w:rPr>
          <w:rStyle w:val="WW8Num2z0"/>
          <w:rFonts w:ascii="Verdana" w:hAnsi="Verdana"/>
          <w:color w:val="000000"/>
          <w:sz w:val="12"/>
          <w:szCs w:val="12"/>
        </w:rPr>
        <w:t> </w:t>
      </w:r>
      <w:r>
        <w:rPr>
          <w:rFonts w:ascii="Verdana" w:hAnsi="Verdana"/>
          <w:color w:val="000000"/>
          <w:sz w:val="12"/>
          <w:szCs w:val="12"/>
        </w:rPr>
        <w:t>между людьми. Т.П. Гаврилова считает, что отзывчивость является составляющим компонентом</w:t>
      </w:r>
      <w:r>
        <w:rPr>
          <w:rStyle w:val="WW8Num2z0"/>
          <w:rFonts w:ascii="Verdana" w:hAnsi="Verdana"/>
          <w:color w:val="000000"/>
          <w:sz w:val="12"/>
          <w:szCs w:val="12"/>
        </w:rPr>
        <w:t> </w:t>
      </w:r>
      <w:r>
        <w:rPr>
          <w:rStyle w:val="WW8Num3z0"/>
          <w:rFonts w:ascii="Verdana" w:hAnsi="Verdana"/>
          <w:color w:val="4682B4"/>
          <w:sz w:val="12"/>
          <w:szCs w:val="12"/>
        </w:rPr>
        <w:t>эмпатии</w:t>
      </w:r>
      <w:r>
        <w:rPr>
          <w:rStyle w:val="WW8Num2z0"/>
          <w:rFonts w:ascii="Verdana" w:hAnsi="Verdana"/>
          <w:color w:val="000000"/>
          <w:sz w:val="12"/>
          <w:szCs w:val="12"/>
        </w:rPr>
        <w:t> </w:t>
      </w:r>
      <w:r>
        <w:rPr>
          <w:rFonts w:ascii="Verdana" w:hAnsi="Verdana"/>
          <w:color w:val="000000"/>
          <w:sz w:val="12"/>
          <w:szCs w:val="12"/>
        </w:rPr>
        <w:t>и проявляется в сопереживании, сочувствии другому человеку. В.В. Абраменкова рассматривает отзывчивость в качестве показателя развития</w:t>
      </w:r>
      <w:r>
        <w:rPr>
          <w:rStyle w:val="WW8Num2z0"/>
          <w:rFonts w:ascii="Verdana" w:hAnsi="Verdana"/>
          <w:color w:val="000000"/>
          <w:sz w:val="12"/>
          <w:szCs w:val="12"/>
        </w:rPr>
        <w:t> </w:t>
      </w:r>
      <w:r>
        <w:rPr>
          <w:rStyle w:val="WW8Num3z0"/>
          <w:rFonts w:ascii="Verdana" w:hAnsi="Verdana"/>
          <w:color w:val="4682B4"/>
          <w:sz w:val="12"/>
          <w:szCs w:val="12"/>
        </w:rPr>
        <w:t>гуманных</w:t>
      </w:r>
      <w:r>
        <w:rPr>
          <w:rStyle w:val="WW8Num2z0"/>
          <w:rFonts w:ascii="Verdana" w:hAnsi="Verdana"/>
          <w:color w:val="000000"/>
          <w:sz w:val="12"/>
          <w:szCs w:val="12"/>
        </w:rPr>
        <w:t> </w:t>
      </w:r>
      <w:r>
        <w:rPr>
          <w:rFonts w:ascii="Verdana" w:hAnsi="Verdana"/>
          <w:color w:val="000000"/>
          <w:sz w:val="12"/>
          <w:szCs w:val="12"/>
        </w:rPr>
        <w:t>чувств и коллективистских отношений. При рассмотрении способов развития отзывчивости у</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авторы обращаются к художественным произведениям, используя их в качестве примеров и средства воспитания сочувствия и</w:t>
      </w:r>
      <w:r>
        <w:rPr>
          <w:rStyle w:val="WW8Num2z0"/>
          <w:rFonts w:ascii="Verdana" w:hAnsi="Verdana"/>
          <w:color w:val="000000"/>
          <w:sz w:val="12"/>
          <w:szCs w:val="12"/>
        </w:rPr>
        <w:t> </w:t>
      </w:r>
      <w:r>
        <w:rPr>
          <w:rStyle w:val="WW8Num3z0"/>
          <w:rFonts w:ascii="Verdana" w:hAnsi="Verdana"/>
          <w:color w:val="4682B4"/>
          <w:sz w:val="12"/>
          <w:szCs w:val="12"/>
        </w:rPr>
        <w:t>сопереживания</w:t>
      </w:r>
      <w:r>
        <w:rPr>
          <w:rStyle w:val="WW8Num2z0"/>
          <w:rFonts w:ascii="Verdana" w:hAnsi="Verdana"/>
          <w:color w:val="000000"/>
          <w:sz w:val="12"/>
          <w:szCs w:val="12"/>
        </w:rPr>
        <w:t> </w:t>
      </w:r>
      <w:r>
        <w:rPr>
          <w:rFonts w:ascii="Verdana" w:hAnsi="Verdana"/>
          <w:color w:val="000000"/>
          <w:sz w:val="12"/>
          <w:szCs w:val="12"/>
        </w:rPr>
        <w:t>герою художественного произведения. Однако развитие эмоциональной отзывчивости необходимо и для формирования у дошкольников основ художественного восприятия произведений искусства. Данный аспект развития эмоциональной отзывчивости этими авторами не рассматривается.</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педагогике понятие «</w:t>
      </w:r>
      <w:r>
        <w:rPr>
          <w:rStyle w:val="WW8Num3z0"/>
          <w:rFonts w:ascii="Verdana" w:hAnsi="Verdana"/>
          <w:color w:val="4682B4"/>
          <w:sz w:val="12"/>
          <w:szCs w:val="12"/>
        </w:rPr>
        <w:t>эмоциональная отзывчивость на художественные произведения</w:t>
      </w:r>
      <w:r>
        <w:rPr>
          <w:rFonts w:ascii="Verdana" w:hAnsi="Verdana"/>
          <w:color w:val="000000"/>
          <w:sz w:val="12"/>
          <w:szCs w:val="12"/>
        </w:rPr>
        <w:t>» определяется по-разному: как умение откликаться на события, явления, произведения разных жанров, как способность</w:t>
      </w:r>
      <w:r>
        <w:rPr>
          <w:rStyle w:val="WW8Num2z0"/>
          <w:rFonts w:ascii="Verdana" w:hAnsi="Verdana"/>
          <w:color w:val="000000"/>
          <w:sz w:val="12"/>
          <w:szCs w:val="12"/>
        </w:rPr>
        <w:t> </w:t>
      </w:r>
      <w:r>
        <w:rPr>
          <w:rStyle w:val="WW8Num3z0"/>
          <w:rFonts w:ascii="Verdana" w:hAnsi="Verdana"/>
          <w:color w:val="4682B4"/>
          <w:sz w:val="12"/>
          <w:szCs w:val="12"/>
        </w:rPr>
        <w:t>сопереживать</w:t>
      </w:r>
      <w:r>
        <w:rPr>
          <w:rStyle w:val="WW8Num2z0"/>
          <w:rFonts w:ascii="Verdana" w:hAnsi="Verdana"/>
          <w:color w:val="000000"/>
          <w:sz w:val="12"/>
          <w:szCs w:val="12"/>
        </w:rPr>
        <w:t> </w:t>
      </w:r>
      <w:r>
        <w:rPr>
          <w:rFonts w:ascii="Verdana" w:hAnsi="Verdana"/>
          <w:color w:val="000000"/>
          <w:sz w:val="12"/>
          <w:szCs w:val="12"/>
        </w:rPr>
        <w:t>героям, соотносить литературные факты с жизненным опытом (Т.И.</w:t>
      </w:r>
      <w:r>
        <w:rPr>
          <w:rStyle w:val="WW8Num2z0"/>
          <w:rFonts w:ascii="Verdana" w:hAnsi="Verdana"/>
          <w:color w:val="000000"/>
          <w:sz w:val="12"/>
          <w:szCs w:val="12"/>
        </w:rPr>
        <w:t> </w:t>
      </w:r>
      <w:r>
        <w:rPr>
          <w:rStyle w:val="WW8Num3z0"/>
          <w:rFonts w:ascii="Verdana" w:hAnsi="Verdana"/>
          <w:color w:val="4682B4"/>
          <w:sz w:val="12"/>
          <w:szCs w:val="12"/>
        </w:rPr>
        <w:t>Бабаева</w:t>
      </w:r>
      <w:r>
        <w:rPr>
          <w:rFonts w:ascii="Verdana" w:hAnsi="Verdana"/>
          <w:color w:val="000000"/>
          <w:sz w:val="12"/>
          <w:szCs w:val="12"/>
        </w:rPr>
        <w:t>, З.А. Михайлова, Л.М. Гурович), как эмоционально-душевный отклик на произведения искусства (В.И. Ашиков и С.Г.</w:t>
      </w:r>
      <w:r>
        <w:rPr>
          <w:rStyle w:val="WW8Num2z0"/>
          <w:rFonts w:ascii="Verdana" w:hAnsi="Verdana"/>
          <w:color w:val="000000"/>
          <w:sz w:val="12"/>
          <w:szCs w:val="12"/>
        </w:rPr>
        <w:t> </w:t>
      </w:r>
      <w:r>
        <w:rPr>
          <w:rStyle w:val="WW8Num3z0"/>
          <w:rFonts w:ascii="Verdana" w:hAnsi="Verdana"/>
          <w:color w:val="4682B4"/>
          <w:sz w:val="12"/>
          <w:szCs w:val="12"/>
        </w:rPr>
        <w:t>Ашикова</w:t>
      </w:r>
      <w:r>
        <w:rPr>
          <w:rFonts w:ascii="Verdana" w:hAnsi="Verdana"/>
          <w:color w:val="000000"/>
          <w:sz w:val="12"/>
          <w:szCs w:val="12"/>
        </w:rPr>
        <w:t>), как способность эмоционального сопереживания музыке (Н.А.</w:t>
      </w:r>
      <w:r>
        <w:rPr>
          <w:rStyle w:val="WW8Num2z0"/>
          <w:rFonts w:ascii="Verdana" w:hAnsi="Verdana"/>
          <w:color w:val="000000"/>
          <w:sz w:val="12"/>
          <w:szCs w:val="12"/>
        </w:rPr>
        <w:t> </w:t>
      </w:r>
      <w:r>
        <w:rPr>
          <w:rStyle w:val="WW8Num3z0"/>
          <w:rFonts w:ascii="Verdana" w:hAnsi="Verdana"/>
          <w:color w:val="4682B4"/>
          <w:sz w:val="12"/>
          <w:szCs w:val="12"/>
        </w:rPr>
        <w:t>Ветлугина</w:t>
      </w:r>
      <w:r>
        <w:rPr>
          <w:rFonts w:ascii="Verdana" w:hAnsi="Verdana"/>
          <w:color w:val="000000"/>
          <w:sz w:val="12"/>
          <w:szCs w:val="12"/>
        </w:rPr>
        <w:t>). Анализ литературы показал, что большинство исследователей понимают эмоциональную отзывчивость только как эмоциональный отклик</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на произведение, что собственно является только первоначальным этапом восприятия художественного произведения (В.К.</w:t>
      </w:r>
      <w:r>
        <w:rPr>
          <w:rStyle w:val="WW8Num2z0"/>
          <w:rFonts w:ascii="Verdana" w:hAnsi="Verdana"/>
          <w:color w:val="000000"/>
          <w:sz w:val="12"/>
          <w:szCs w:val="12"/>
        </w:rPr>
        <w:t> </w:t>
      </w:r>
      <w:r>
        <w:rPr>
          <w:rStyle w:val="WW8Num3z0"/>
          <w:rFonts w:ascii="Verdana" w:hAnsi="Verdana"/>
          <w:color w:val="4682B4"/>
          <w:sz w:val="12"/>
          <w:szCs w:val="12"/>
        </w:rPr>
        <w:t>Белобородова</w:t>
      </w:r>
      <w:r>
        <w:rPr>
          <w:rFonts w:ascii="Verdana" w:hAnsi="Verdana"/>
          <w:color w:val="000000"/>
          <w:sz w:val="12"/>
          <w:szCs w:val="12"/>
        </w:rPr>
        <w:t>, Г.Г. Григорьева, Л.П. Стрелкова). Ряд авторов (JI.A.</w:t>
      </w:r>
      <w:r>
        <w:rPr>
          <w:rStyle w:val="WW8Num2z0"/>
          <w:rFonts w:ascii="Verdana" w:hAnsi="Verdana"/>
          <w:color w:val="000000"/>
          <w:sz w:val="12"/>
          <w:szCs w:val="12"/>
        </w:rPr>
        <w:t> </w:t>
      </w:r>
      <w:r>
        <w:rPr>
          <w:rStyle w:val="WW8Num3z0"/>
          <w:rFonts w:ascii="Verdana" w:hAnsi="Verdana"/>
          <w:color w:val="4682B4"/>
          <w:sz w:val="12"/>
          <w:szCs w:val="12"/>
        </w:rPr>
        <w:t>Венгер</w:t>
      </w:r>
      <w:r>
        <w:rPr>
          <w:rFonts w:ascii="Verdana" w:hAnsi="Verdana"/>
          <w:color w:val="000000"/>
          <w:sz w:val="12"/>
          <w:szCs w:val="12"/>
        </w:rPr>
        <w:t>, О.М. Дьяченко, Е.Л. Агаева, О.П.</w:t>
      </w:r>
      <w:r>
        <w:rPr>
          <w:rStyle w:val="WW8Num2z0"/>
          <w:rFonts w:ascii="Verdana" w:hAnsi="Verdana"/>
          <w:color w:val="000000"/>
          <w:sz w:val="12"/>
          <w:szCs w:val="12"/>
        </w:rPr>
        <w:t> </w:t>
      </w:r>
      <w:r>
        <w:rPr>
          <w:rStyle w:val="WW8Num3z0"/>
          <w:rFonts w:ascii="Verdana" w:hAnsi="Verdana"/>
          <w:color w:val="4682B4"/>
          <w:sz w:val="12"/>
          <w:szCs w:val="12"/>
        </w:rPr>
        <w:t>Радынова</w:t>
      </w:r>
      <w:r>
        <w:rPr>
          <w:rFonts w:ascii="Verdana" w:hAnsi="Verdana"/>
          <w:color w:val="000000"/>
          <w:sz w:val="12"/>
          <w:szCs w:val="12"/>
        </w:rPr>
        <w:t>) эмоциональную отзывчивость рассматривают как основу развития художественных способностей дошкольника и условие для проживания и понимания им произведений искусства. Однако данные авторы не раскрывают способы и методы развития эмоциональной отзывчивости детей на художественные произведения.</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Педагоги</w:t>
      </w:r>
      <w:r>
        <w:rPr>
          <w:rFonts w:ascii="Verdana" w:hAnsi="Verdana"/>
          <w:color w:val="000000"/>
          <w:sz w:val="12"/>
          <w:szCs w:val="12"/>
        </w:rPr>
        <w:t>, исследователи, занимающиеся проблемами художественного воспитания дошкольников (Н.А.</w:t>
      </w:r>
      <w:r>
        <w:rPr>
          <w:rStyle w:val="WW8Num2z0"/>
          <w:rFonts w:ascii="Verdana" w:hAnsi="Verdana"/>
          <w:color w:val="000000"/>
          <w:sz w:val="12"/>
          <w:szCs w:val="12"/>
        </w:rPr>
        <w:t> </w:t>
      </w:r>
      <w:r>
        <w:rPr>
          <w:rStyle w:val="WW8Num3z0"/>
          <w:rFonts w:ascii="Verdana" w:hAnsi="Verdana"/>
          <w:color w:val="4682B4"/>
          <w:sz w:val="12"/>
          <w:szCs w:val="12"/>
        </w:rPr>
        <w:t>Ветлугина</w:t>
      </w:r>
      <w:r>
        <w:rPr>
          <w:rFonts w:ascii="Verdana" w:hAnsi="Verdana"/>
          <w:color w:val="000000"/>
          <w:sz w:val="12"/>
          <w:szCs w:val="12"/>
        </w:rPr>
        <w:t>, О.П. Радынова, Н.П. Сакулина, Е.А.</w:t>
      </w:r>
      <w:r>
        <w:rPr>
          <w:rStyle w:val="WW8Num2z0"/>
          <w:rFonts w:ascii="Verdana" w:hAnsi="Verdana"/>
          <w:color w:val="000000"/>
          <w:sz w:val="12"/>
          <w:szCs w:val="12"/>
        </w:rPr>
        <w:t> </w:t>
      </w:r>
      <w:r>
        <w:rPr>
          <w:rStyle w:val="WW8Num3z0"/>
          <w:rFonts w:ascii="Verdana" w:hAnsi="Verdana"/>
          <w:color w:val="4682B4"/>
          <w:sz w:val="12"/>
          <w:szCs w:val="12"/>
        </w:rPr>
        <w:t>Флерина</w:t>
      </w:r>
      <w:r>
        <w:rPr>
          <w:rFonts w:ascii="Verdana" w:hAnsi="Verdana"/>
          <w:color w:val="000000"/>
          <w:sz w:val="12"/>
          <w:szCs w:val="12"/>
        </w:rPr>
        <w:t>, и др.), опираясь на теоретические положения Б.М. Теплова о значимости эмоциональной отзывчивости для понимания эмоционального содержания художественного произведения указывают, что освоение эмоционального содержания произведения способствует расширению и эмоционального опыта ребенка. Ведь развитие эмоциональной отзывчивости на художественные произведения тесно связано с развитием эмоциональной отзывчивости и в жизни. Возможность переживания чувств при восприятии старшим</w:t>
      </w:r>
      <w:r>
        <w:rPr>
          <w:rStyle w:val="WW8Num2z0"/>
          <w:rFonts w:ascii="Verdana" w:hAnsi="Verdana"/>
          <w:color w:val="000000"/>
          <w:sz w:val="12"/>
          <w:szCs w:val="12"/>
        </w:rPr>
        <w:t> </w:t>
      </w:r>
      <w:r>
        <w:rPr>
          <w:rStyle w:val="WW8Num3z0"/>
          <w:rFonts w:ascii="Verdana" w:hAnsi="Verdana"/>
          <w:color w:val="4682B4"/>
          <w:sz w:val="12"/>
          <w:szCs w:val="12"/>
        </w:rPr>
        <w:t>дошкольником</w:t>
      </w:r>
      <w:r>
        <w:rPr>
          <w:rStyle w:val="WW8Num2z0"/>
          <w:rFonts w:ascii="Verdana" w:hAnsi="Verdana"/>
          <w:color w:val="000000"/>
          <w:sz w:val="12"/>
          <w:szCs w:val="12"/>
        </w:rPr>
        <w:t> </w:t>
      </w:r>
      <w:r>
        <w:rPr>
          <w:rFonts w:ascii="Verdana" w:hAnsi="Verdana"/>
          <w:color w:val="000000"/>
          <w:sz w:val="12"/>
          <w:szCs w:val="12"/>
        </w:rPr>
        <w:t>художественных произведений способствует осознанию им этих чувств, пониманию эмоционального состояния другого человека и художественного произведения в целом. Именно поэтому развитие эмоциональной отзывчивости у старших дошкольников необходимо осуществлять в процессе художественного воспитания. Однако отмечая необходимость развития эмоциональной отзывчивости у дошкольников в процессе восприятия ими художественных произведений, эти авторы описывают лишь отдельные приемы, условия и методы, связанные с восприятием детьми только одного вида искусства.</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Среди различных форм воспитания в детских</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учреждениях в последнее время становятся актуальными те, которые базируются не на одном каком-либо виде искусства, а на взаимосвязи их.</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дошкольного возраста изначально «</w:t>
      </w:r>
      <w:r>
        <w:rPr>
          <w:rStyle w:val="WW8Num3z0"/>
          <w:rFonts w:ascii="Verdana" w:hAnsi="Verdana"/>
          <w:color w:val="4682B4"/>
          <w:sz w:val="12"/>
          <w:szCs w:val="12"/>
        </w:rPr>
        <w:t>полихудожественен</w:t>
      </w:r>
      <w:r>
        <w:rPr>
          <w:rFonts w:ascii="Verdana" w:hAnsi="Verdana"/>
          <w:color w:val="000000"/>
          <w:sz w:val="12"/>
          <w:szCs w:val="12"/>
        </w:rPr>
        <w:t>» (Б.П.</w:t>
      </w:r>
      <w:r>
        <w:rPr>
          <w:rStyle w:val="WW8Num2z0"/>
          <w:rFonts w:ascii="Verdana" w:hAnsi="Verdana"/>
          <w:color w:val="000000"/>
          <w:sz w:val="12"/>
          <w:szCs w:val="12"/>
        </w:rPr>
        <w:t> </w:t>
      </w:r>
      <w:r>
        <w:rPr>
          <w:rStyle w:val="WW8Num3z0"/>
          <w:rFonts w:ascii="Verdana" w:hAnsi="Verdana"/>
          <w:color w:val="4682B4"/>
          <w:sz w:val="12"/>
          <w:szCs w:val="12"/>
        </w:rPr>
        <w:t>Юсов</w:t>
      </w:r>
      <w:r>
        <w:rPr>
          <w:rFonts w:ascii="Verdana" w:hAnsi="Verdana"/>
          <w:color w:val="000000"/>
          <w:sz w:val="12"/>
          <w:szCs w:val="12"/>
        </w:rPr>
        <w:t>) и предрасположен к восприятию произведений разных видов искусств, кроме того,</w:t>
      </w:r>
      <w:r>
        <w:rPr>
          <w:rStyle w:val="WW8Num2z0"/>
          <w:rFonts w:ascii="Verdana" w:hAnsi="Verdana"/>
          <w:color w:val="000000"/>
          <w:sz w:val="12"/>
          <w:szCs w:val="12"/>
        </w:rPr>
        <w:t> </w:t>
      </w:r>
      <w:r>
        <w:rPr>
          <w:rStyle w:val="WW8Num3z0"/>
          <w:rFonts w:ascii="Verdana" w:hAnsi="Verdana"/>
          <w:color w:val="4682B4"/>
          <w:sz w:val="12"/>
          <w:szCs w:val="12"/>
        </w:rPr>
        <w:t>дошкольники</w:t>
      </w:r>
      <w:r>
        <w:rPr>
          <w:rFonts w:ascii="Verdana" w:hAnsi="Verdana"/>
          <w:color w:val="000000"/>
          <w:sz w:val="12"/>
          <w:szCs w:val="12"/>
        </w:rPr>
        <w:t>проявляют активный интерес и к разным видам творческой деятельности. Во многих</w:t>
      </w:r>
      <w:r>
        <w:rPr>
          <w:rStyle w:val="WW8Num2z0"/>
          <w:rFonts w:ascii="Verdana" w:hAnsi="Verdana"/>
          <w:color w:val="000000"/>
          <w:sz w:val="12"/>
          <w:szCs w:val="12"/>
        </w:rPr>
        <w:t> </w:t>
      </w:r>
      <w:r>
        <w:rPr>
          <w:rStyle w:val="WW8Num3z0"/>
          <w:rFonts w:ascii="Verdana" w:hAnsi="Verdana"/>
          <w:color w:val="4682B4"/>
          <w:sz w:val="12"/>
          <w:szCs w:val="12"/>
        </w:rPr>
        <w:t>методических</w:t>
      </w:r>
      <w:r>
        <w:rPr>
          <w:rStyle w:val="WW8Num2z0"/>
          <w:rFonts w:ascii="Verdana" w:hAnsi="Verdana"/>
          <w:color w:val="000000"/>
          <w:sz w:val="12"/>
          <w:szCs w:val="12"/>
        </w:rPr>
        <w:t> </w:t>
      </w:r>
      <w:r>
        <w:rPr>
          <w:rFonts w:ascii="Verdana" w:hAnsi="Verdana"/>
          <w:color w:val="000000"/>
          <w:sz w:val="12"/>
          <w:szCs w:val="12"/>
        </w:rPr>
        <w:t>материалах и программах авторы описывают такие комплексные</w:t>
      </w:r>
      <w:r>
        <w:rPr>
          <w:rStyle w:val="WW8Num2z0"/>
          <w:rFonts w:ascii="Verdana" w:hAnsi="Verdana"/>
          <w:color w:val="000000"/>
          <w:sz w:val="12"/>
          <w:szCs w:val="12"/>
        </w:rPr>
        <w:t> </w:t>
      </w:r>
      <w:r>
        <w:rPr>
          <w:rStyle w:val="WW8Num3z0"/>
          <w:rFonts w:ascii="Verdana" w:hAnsi="Verdana"/>
          <w:color w:val="4682B4"/>
          <w:sz w:val="12"/>
          <w:szCs w:val="12"/>
        </w:rPr>
        <w:t>занятия</w:t>
      </w:r>
      <w:r>
        <w:rPr>
          <w:rStyle w:val="WW8Num2z0"/>
          <w:rFonts w:ascii="Verdana" w:hAnsi="Verdana"/>
          <w:color w:val="000000"/>
          <w:sz w:val="12"/>
          <w:szCs w:val="12"/>
        </w:rPr>
        <w:t> </w:t>
      </w:r>
      <w:r>
        <w:rPr>
          <w:rFonts w:ascii="Verdana" w:hAnsi="Verdana"/>
          <w:color w:val="000000"/>
          <w:sz w:val="12"/>
          <w:szCs w:val="12"/>
        </w:rPr>
        <w:t>с дошкольниками, которые строятся на взаимосвязи музыки и литературы (В.И.</w:t>
      </w:r>
      <w:r>
        <w:rPr>
          <w:rStyle w:val="WW8Num2z0"/>
          <w:rFonts w:ascii="Verdana" w:hAnsi="Verdana"/>
          <w:color w:val="000000"/>
          <w:sz w:val="12"/>
          <w:szCs w:val="12"/>
        </w:rPr>
        <w:t> </w:t>
      </w:r>
      <w:r>
        <w:rPr>
          <w:rStyle w:val="WW8Num3z0"/>
          <w:rFonts w:ascii="Verdana" w:hAnsi="Verdana"/>
          <w:color w:val="4682B4"/>
          <w:sz w:val="12"/>
          <w:szCs w:val="12"/>
        </w:rPr>
        <w:t>Логинова</w:t>
      </w:r>
      <w:r>
        <w:rPr>
          <w:rFonts w:ascii="Verdana" w:hAnsi="Verdana"/>
          <w:color w:val="000000"/>
          <w:sz w:val="12"/>
          <w:szCs w:val="12"/>
        </w:rPr>
        <w:t>, О.Н. Самкова), музыки, литературы, театра (Т.С.</w:t>
      </w:r>
      <w:r>
        <w:rPr>
          <w:rStyle w:val="WW8Num2z0"/>
          <w:rFonts w:ascii="Verdana" w:hAnsi="Verdana"/>
          <w:color w:val="000000"/>
          <w:sz w:val="12"/>
          <w:szCs w:val="12"/>
        </w:rPr>
        <w:t> </w:t>
      </w:r>
      <w:r>
        <w:rPr>
          <w:rStyle w:val="WW8Num3z0"/>
          <w:rFonts w:ascii="Verdana" w:hAnsi="Verdana"/>
          <w:color w:val="4682B4"/>
          <w:sz w:val="12"/>
          <w:szCs w:val="12"/>
        </w:rPr>
        <w:t>Комарова</w:t>
      </w:r>
      <w:r>
        <w:rPr>
          <w:rFonts w:ascii="Verdana" w:hAnsi="Verdana"/>
          <w:color w:val="000000"/>
          <w:sz w:val="12"/>
          <w:szCs w:val="12"/>
        </w:rPr>
        <w:t>, А.В. Антонова, М.Б. Зацепина,), музыки,</w:t>
      </w:r>
      <w:r>
        <w:rPr>
          <w:rStyle w:val="WW8Num2z0"/>
          <w:rFonts w:ascii="Verdana" w:hAnsi="Verdana"/>
          <w:color w:val="000000"/>
          <w:sz w:val="12"/>
          <w:szCs w:val="12"/>
        </w:rPr>
        <w:t> </w:t>
      </w:r>
      <w:r>
        <w:rPr>
          <w:rStyle w:val="WW8Num3z0"/>
          <w:rFonts w:ascii="Verdana" w:hAnsi="Verdana"/>
          <w:color w:val="4682B4"/>
          <w:sz w:val="12"/>
          <w:szCs w:val="12"/>
        </w:rPr>
        <w:t>изобразительного</w:t>
      </w:r>
      <w:r>
        <w:rPr>
          <w:rFonts w:ascii="Verdana" w:hAnsi="Verdana"/>
          <w:color w:val="000000"/>
          <w:sz w:val="12"/>
          <w:szCs w:val="12"/>
        </w:rPr>
        <w:t>искусства, архитектуры (В.И. Ашиков, С.Г.</w:t>
      </w:r>
      <w:r>
        <w:rPr>
          <w:rStyle w:val="WW8Num2z0"/>
          <w:rFonts w:ascii="Verdana" w:hAnsi="Verdana"/>
          <w:color w:val="000000"/>
          <w:sz w:val="12"/>
          <w:szCs w:val="12"/>
        </w:rPr>
        <w:t> </w:t>
      </w:r>
      <w:r>
        <w:rPr>
          <w:rStyle w:val="WW8Num3z0"/>
          <w:rFonts w:ascii="Verdana" w:hAnsi="Verdana"/>
          <w:color w:val="4682B4"/>
          <w:sz w:val="12"/>
          <w:szCs w:val="12"/>
        </w:rPr>
        <w:t>Ашикова</w:t>
      </w:r>
      <w:r>
        <w:rPr>
          <w:rFonts w:ascii="Verdana" w:hAnsi="Verdana"/>
          <w:color w:val="000000"/>
          <w:sz w:val="12"/>
          <w:szCs w:val="12"/>
        </w:rPr>
        <w:t>), изобразительного искусства, музыки, литературы (А.В.</w:t>
      </w:r>
      <w:r>
        <w:rPr>
          <w:rStyle w:val="WW8Num2z0"/>
          <w:rFonts w:ascii="Verdana" w:hAnsi="Verdana"/>
          <w:color w:val="000000"/>
          <w:sz w:val="12"/>
          <w:szCs w:val="12"/>
        </w:rPr>
        <w:t> </w:t>
      </w:r>
      <w:r>
        <w:rPr>
          <w:rStyle w:val="WW8Num3z0"/>
          <w:rFonts w:ascii="Verdana" w:hAnsi="Verdana"/>
          <w:color w:val="4682B4"/>
          <w:sz w:val="12"/>
          <w:szCs w:val="12"/>
        </w:rPr>
        <w:t>Шестакова</w:t>
      </w:r>
      <w:r>
        <w:rPr>
          <w:rFonts w:ascii="Verdana" w:hAnsi="Verdana"/>
          <w:color w:val="000000"/>
          <w:sz w:val="12"/>
          <w:szCs w:val="12"/>
        </w:rPr>
        <w:t>), литературы, музыки, изобразительного искусства, театра (О.А.</w:t>
      </w:r>
      <w:r>
        <w:rPr>
          <w:rStyle w:val="WW8Num2z0"/>
          <w:rFonts w:ascii="Verdana" w:hAnsi="Verdana"/>
          <w:color w:val="000000"/>
          <w:sz w:val="12"/>
          <w:szCs w:val="12"/>
        </w:rPr>
        <w:t> </w:t>
      </w:r>
      <w:r>
        <w:rPr>
          <w:rStyle w:val="WW8Num3z0"/>
          <w:rFonts w:ascii="Verdana" w:hAnsi="Verdana"/>
          <w:color w:val="4682B4"/>
          <w:sz w:val="12"/>
          <w:szCs w:val="12"/>
        </w:rPr>
        <w:t>Куревина</w:t>
      </w:r>
      <w:r>
        <w:rPr>
          <w:rFonts w:ascii="Verdana" w:hAnsi="Verdana"/>
          <w:color w:val="000000"/>
          <w:sz w:val="12"/>
          <w:szCs w:val="12"/>
        </w:rPr>
        <w:t xml:space="preserve">, Г.Е. Селезнева). Данные комплексные занятия нацелены </w:t>
      </w:r>
      <w:r>
        <w:rPr>
          <w:rFonts w:ascii="Verdana" w:hAnsi="Verdana"/>
          <w:color w:val="000000"/>
          <w:sz w:val="12"/>
          <w:szCs w:val="12"/>
        </w:rPr>
        <w:lastRenderedPageBreak/>
        <w:t>на развитие творческих способностей детей,</w:t>
      </w:r>
      <w:r>
        <w:rPr>
          <w:rStyle w:val="WW8Num2z0"/>
          <w:rFonts w:ascii="Verdana" w:hAnsi="Verdana"/>
          <w:color w:val="000000"/>
          <w:sz w:val="12"/>
          <w:szCs w:val="12"/>
        </w:rPr>
        <w:t> </w:t>
      </w:r>
      <w:r>
        <w:rPr>
          <w:rStyle w:val="WW8Num3z0"/>
          <w:rFonts w:ascii="Verdana" w:hAnsi="Verdana"/>
          <w:color w:val="4682B4"/>
          <w:sz w:val="12"/>
          <w:szCs w:val="12"/>
        </w:rPr>
        <w:t>речевых</w:t>
      </w:r>
      <w:r>
        <w:rPr>
          <w:rStyle w:val="WW8Num2z0"/>
          <w:rFonts w:ascii="Verdana" w:hAnsi="Verdana"/>
          <w:color w:val="000000"/>
          <w:sz w:val="12"/>
          <w:szCs w:val="12"/>
        </w:rPr>
        <w:t> </w:t>
      </w:r>
      <w:r>
        <w:rPr>
          <w:rFonts w:ascii="Verdana" w:hAnsi="Verdana"/>
          <w:color w:val="000000"/>
          <w:sz w:val="12"/>
          <w:szCs w:val="12"/>
        </w:rPr>
        <w:t>умений, навыков изобразительной деятельности, на приобретение</w:t>
      </w:r>
      <w:r>
        <w:rPr>
          <w:rStyle w:val="WW8Num2z0"/>
          <w:rFonts w:ascii="Verdana" w:hAnsi="Verdana"/>
          <w:color w:val="000000"/>
          <w:sz w:val="12"/>
          <w:szCs w:val="12"/>
        </w:rPr>
        <w:t> </w:t>
      </w:r>
      <w:r>
        <w:rPr>
          <w:rStyle w:val="WW8Num3z0"/>
          <w:rFonts w:ascii="Verdana" w:hAnsi="Verdana"/>
          <w:color w:val="4682B4"/>
          <w:sz w:val="12"/>
          <w:szCs w:val="12"/>
        </w:rPr>
        <w:t>дошкольниками</w:t>
      </w:r>
      <w:r>
        <w:rPr>
          <w:rFonts w:ascii="Verdana" w:hAnsi="Verdana"/>
          <w:color w:val="000000"/>
          <w:sz w:val="12"/>
          <w:szCs w:val="12"/>
        </w:rPr>
        <w:t>определенных знаний об окружающем мире. Однако мало кто из авторов обращает внимание на развитие у дошкольников эмоциональной отзывчивости на художественные произведения. В методических разработках и программах отсутствует описание методов, приемов, способствующих развитию эмоциональной отзывчивости детей на произведения разных видов искусства, используемых на комплексных</w:t>
      </w:r>
      <w:r>
        <w:rPr>
          <w:rStyle w:val="WW8Num2z0"/>
          <w:rFonts w:ascii="Verdana" w:hAnsi="Verdana"/>
          <w:color w:val="000000"/>
          <w:sz w:val="12"/>
          <w:szCs w:val="12"/>
        </w:rPr>
        <w:t> </w:t>
      </w:r>
      <w:r>
        <w:rPr>
          <w:rStyle w:val="WW8Num3z0"/>
          <w:rFonts w:ascii="Verdana" w:hAnsi="Verdana"/>
          <w:color w:val="4682B4"/>
          <w:sz w:val="12"/>
          <w:szCs w:val="12"/>
        </w:rPr>
        <w:t>занятиях</w:t>
      </w:r>
      <w:r>
        <w:rPr>
          <w:rFonts w:ascii="Verdana" w:hAnsi="Verdana"/>
          <w:color w:val="000000"/>
          <w:sz w:val="12"/>
          <w:szCs w:val="12"/>
        </w:rPr>
        <w:t>.</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Сказанное дает основания к выделению противоречий между: необходимостью развития эмоциональной отзывчивости у детей для понимания эмоционального состояния людей и недостаточным использованием возможностей художественного воспитания детей в</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для развития этой способности; разнообразием понимания эмоциональной отзывчивости в педагогической науке по художественному воспитанию дошкольников и необходимостью уточнения ее определения для методики развития эмоциональной отзывчивости на художественные произведения у старших дошкольников; возможностью</w:t>
      </w:r>
      <w:r>
        <w:rPr>
          <w:rStyle w:val="WW8Num2z0"/>
          <w:rFonts w:ascii="Verdana" w:hAnsi="Verdana"/>
          <w:color w:val="000000"/>
          <w:sz w:val="12"/>
          <w:szCs w:val="12"/>
        </w:rPr>
        <w:t> </w:t>
      </w:r>
      <w:r>
        <w:rPr>
          <w:rStyle w:val="WW8Num3z0"/>
          <w:rFonts w:ascii="Verdana" w:hAnsi="Verdana"/>
          <w:color w:val="4682B4"/>
          <w:sz w:val="12"/>
          <w:szCs w:val="12"/>
        </w:rPr>
        <w:t>целенаправленного</w:t>
      </w:r>
      <w:r>
        <w:rPr>
          <w:rStyle w:val="WW8Num2z0"/>
          <w:rFonts w:ascii="Verdana" w:hAnsi="Verdana"/>
          <w:color w:val="000000"/>
          <w:sz w:val="12"/>
          <w:szCs w:val="12"/>
        </w:rPr>
        <w:t> </w:t>
      </w:r>
      <w:r>
        <w:rPr>
          <w:rFonts w:ascii="Verdana" w:hAnsi="Verdana"/>
          <w:color w:val="000000"/>
          <w:sz w:val="12"/>
          <w:szCs w:val="12"/>
        </w:rPr>
        <w:t>и эффективного развития эмоциональной отзывчивости у старших дошкольников в процессе художественного воспитания и отсутствием методики развития эмоциональной отзывчивости на художественные произведения в процессе комплексных</w:t>
      </w:r>
      <w:r>
        <w:rPr>
          <w:rStyle w:val="WW8Num2z0"/>
          <w:rFonts w:ascii="Verdana" w:hAnsi="Verdana"/>
          <w:color w:val="000000"/>
          <w:sz w:val="12"/>
          <w:szCs w:val="12"/>
        </w:rPr>
        <w:t> </w:t>
      </w:r>
      <w:r>
        <w:rPr>
          <w:rStyle w:val="WW8Num3z0"/>
          <w:rFonts w:ascii="Verdana" w:hAnsi="Verdana"/>
          <w:color w:val="4682B4"/>
          <w:sz w:val="12"/>
          <w:szCs w:val="12"/>
        </w:rPr>
        <w:t>занятий</w:t>
      </w:r>
      <w:r>
        <w:rPr>
          <w:rStyle w:val="WW8Num2z0"/>
          <w:rFonts w:ascii="Verdana" w:hAnsi="Verdana"/>
          <w:color w:val="000000"/>
          <w:sz w:val="12"/>
          <w:szCs w:val="12"/>
        </w:rPr>
        <w:t> </w:t>
      </w:r>
      <w:r>
        <w:rPr>
          <w:rFonts w:ascii="Verdana" w:hAnsi="Verdana"/>
          <w:color w:val="000000"/>
          <w:sz w:val="12"/>
          <w:szCs w:val="12"/>
        </w:rPr>
        <w:t>в ДОУ.</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Из вышеизложенных противоречий вытекает проблема исследования: Каким образом можно успешно развивать эмоциональную отзывчивость на художественные произведения разных видов искусства у старших дошкольников в процессе комплексных занятий?</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Проблема предопределила выбор темы диссертационного исследования: «Методика развития эмоциональной отзывчивости на художественные произведения у старших дошкольников в процессе комплексных занятий».</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 исследования - теоретически обосновать методику развития эмоциональной отзывчивости на художественные произведения у старших дошкольников и экспериментально проверить ее эффективность на комплексных занятиях в ДОУ.</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 процесс художественного воспитания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образовательном учреждении.</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 методика развития эмоциональной отзывчивости на художественные произведения у старших дошкольников.</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Гипотеза исследования заключается в том, что методика развития эмоциональной отзывчивости на художественные произведения у старших дошкольников может быть успешной, если: считать, что эмоциональная отзывчивость на художественные произведения является основанием для понимания</w:t>
      </w:r>
      <w:r>
        <w:rPr>
          <w:rStyle w:val="WW8Num2z0"/>
          <w:rFonts w:ascii="Verdana" w:hAnsi="Verdana"/>
          <w:color w:val="000000"/>
          <w:sz w:val="12"/>
          <w:szCs w:val="12"/>
        </w:rPr>
        <w:t> </w:t>
      </w:r>
      <w:r>
        <w:rPr>
          <w:rStyle w:val="WW8Num3z0"/>
          <w:rFonts w:ascii="Verdana" w:hAnsi="Verdana"/>
          <w:color w:val="4682B4"/>
          <w:sz w:val="12"/>
          <w:szCs w:val="12"/>
        </w:rPr>
        <w:t>ребенком</w:t>
      </w:r>
      <w:r>
        <w:rPr>
          <w:rStyle w:val="WW8Num2z0"/>
          <w:rFonts w:ascii="Verdana" w:hAnsi="Verdana"/>
          <w:color w:val="000000"/>
          <w:sz w:val="12"/>
          <w:szCs w:val="12"/>
        </w:rPr>
        <w:t> </w:t>
      </w:r>
      <w:r>
        <w:rPr>
          <w:rFonts w:ascii="Verdana" w:hAnsi="Verdana"/>
          <w:color w:val="000000"/>
          <w:sz w:val="12"/>
          <w:szCs w:val="12"/>
        </w:rPr>
        <w:t>его эмоционального содержания; педагогическая модель развития эмоциональной отзывчивости ребенка на художественные произведения будет включать активизацию эмоционального отклика детей, организацию творческой деятельности ребенка для воплощения чувств, возникших у него в результате эмоционального отклика, и стимулирование высказываний детей по определению ими эмоционального содержания произведения; данная модель будет реализовываться в процессе комплексных занятий, объединяющих разные виды искусства и виды художественно-творческой деятельности.</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соответствии с целью и гипотезой были намечены следующие задачи исследования:</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.Проанализировать проблему развития эмоциональной отзывчивости в художественном воспитании дошкольников в психолого-педагогической литературе.</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2.0босновать этапы развития эмоциональной отзывчивости на художественные произведения у старших дошкольников и последовательность их реализации на комплексных занятиях.</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3.Определить систему методов и разработать</w:t>
      </w:r>
      <w:r>
        <w:rPr>
          <w:rStyle w:val="WW8Num2z0"/>
          <w:rFonts w:ascii="Verdana" w:hAnsi="Verdana"/>
          <w:color w:val="000000"/>
          <w:sz w:val="12"/>
          <w:szCs w:val="12"/>
        </w:rPr>
        <w:t> </w:t>
      </w:r>
      <w:r>
        <w:rPr>
          <w:rStyle w:val="WW8Num3z0"/>
          <w:rFonts w:ascii="Verdana" w:hAnsi="Verdana"/>
          <w:color w:val="4682B4"/>
          <w:sz w:val="12"/>
          <w:szCs w:val="12"/>
        </w:rPr>
        <w:t>задания</w:t>
      </w:r>
      <w:r>
        <w:rPr>
          <w:rFonts w:ascii="Verdana" w:hAnsi="Verdana"/>
          <w:color w:val="000000"/>
          <w:sz w:val="12"/>
          <w:szCs w:val="12"/>
        </w:rPr>
        <w:t>, соответствующие каждому этапу развития эмоциональной отзывчивости на художественные произведения у старших дошкольников.</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4.0пределить показатели, критерии и уровни развития эмоциональной отзывчивости на художественные произведения у детей старшего дошкольного возраста.</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5.Провести экспериментальное исследование с целью определения эффективности методики развития эмоциональной отзывчивости на художественные произведения у старших дошкольников в процессе комплексных занятий.</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Методологической и теоретической основой исследования явились теория развития личности в деятельности и общении (П.Я.</w:t>
      </w:r>
      <w:r>
        <w:rPr>
          <w:rStyle w:val="WW8Num2z0"/>
          <w:rFonts w:ascii="Verdana" w:hAnsi="Verdana"/>
          <w:color w:val="000000"/>
          <w:sz w:val="12"/>
          <w:szCs w:val="12"/>
        </w:rPr>
        <w:t> </w:t>
      </w:r>
      <w:r>
        <w:rPr>
          <w:rStyle w:val="WW8Num3z0"/>
          <w:rFonts w:ascii="Verdana" w:hAnsi="Verdana"/>
          <w:color w:val="4682B4"/>
          <w:sz w:val="12"/>
          <w:szCs w:val="12"/>
        </w:rPr>
        <w:t>Гальперин</w:t>
      </w:r>
      <w:r>
        <w:rPr>
          <w:rFonts w:ascii="Verdana" w:hAnsi="Verdana"/>
          <w:color w:val="000000"/>
          <w:sz w:val="12"/>
          <w:szCs w:val="12"/>
        </w:rPr>
        <w:t>, J1.C. Выготский, А.Н. Леонтьев, С.Л.</w:t>
      </w:r>
      <w:r>
        <w:rPr>
          <w:rStyle w:val="WW8Num2z0"/>
          <w:rFonts w:ascii="Verdana" w:hAnsi="Verdana"/>
          <w:color w:val="000000"/>
          <w:sz w:val="12"/>
          <w:szCs w:val="12"/>
        </w:rPr>
        <w:t> </w:t>
      </w:r>
      <w:r>
        <w:rPr>
          <w:rStyle w:val="WW8Num3z0"/>
          <w:rFonts w:ascii="Verdana" w:hAnsi="Verdana"/>
          <w:color w:val="4682B4"/>
          <w:sz w:val="12"/>
          <w:szCs w:val="12"/>
        </w:rPr>
        <w:t>Рубинштейн</w:t>
      </w:r>
      <w:r>
        <w:rPr>
          <w:rFonts w:ascii="Verdana" w:hAnsi="Verdana"/>
          <w:color w:val="000000"/>
          <w:sz w:val="12"/>
          <w:szCs w:val="12"/>
        </w:rPr>
        <w:t>, Д.Б. Эльконин), концепция гуманизации дошкольного воспитания (В.В.</w:t>
      </w:r>
      <w:r>
        <w:rPr>
          <w:rStyle w:val="WW8Num2z0"/>
          <w:rFonts w:ascii="Verdana" w:hAnsi="Verdana"/>
          <w:color w:val="000000"/>
          <w:sz w:val="12"/>
          <w:szCs w:val="12"/>
        </w:rPr>
        <w:t> </w:t>
      </w:r>
      <w:r>
        <w:rPr>
          <w:rStyle w:val="WW8Num3z0"/>
          <w:rFonts w:ascii="Verdana" w:hAnsi="Verdana"/>
          <w:color w:val="4682B4"/>
          <w:sz w:val="12"/>
          <w:szCs w:val="12"/>
        </w:rPr>
        <w:t>Давыдов</w:t>
      </w:r>
      <w:r>
        <w:rPr>
          <w:rFonts w:ascii="Verdana" w:hAnsi="Verdana"/>
          <w:color w:val="000000"/>
          <w:sz w:val="12"/>
          <w:szCs w:val="12"/>
        </w:rPr>
        <w:t>, А.В. Петровский), идеи самоценности дошкольного детства (В.Т.</w:t>
      </w:r>
      <w:r>
        <w:rPr>
          <w:rStyle w:val="WW8Num2z0"/>
          <w:rFonts w:ascii="Verdana" w:hAnsi="Verdana"/>
          <w:color w:val="000000"/>
          <w:sz w:val="12"/>
          <w:szCs w:val="12"/>
        </w:rPr>
        <w:t> </w:t>
      </w:r>
      <w:r>
        <w:rPr>
          <w:rStyle w:val="WW8Num3z0"/>
          <w:rFonts w:ascii="Verdana" w:hAnsi="Verdana"/>
          <w:color w:val="4682B4"/>
          <w:sz w:val="12"/>
          <w:szCs w:val="12"/>
        </w:rPr>
        <w:t>Кудрявцев</w:t>
      </w:r>
      <w:r>
        <w:rPr>
          <w:rFonts w:ascii="Verdana" w:hAnsi="Verdana"/>
          <w:color w:val="000000"/>
          <w:sz w:val="12"/>
          <w:szCs w:val="12"/>
        </w:rPr>
        <w:t>, А.В. Запорожец, С.Л. Новоселова), идеи о значимости развития эмоциональной отзывчивости для понимания эмоционального содержания художественных произведений (Б.М.</w:t>
      </w:r>
      <w:r>
        <w:rPr>
          <w:rStyle w:val="WW8Num2z0"/>
          <w:rFonts w:ascii="Verdana" w:hAnsi="Verdana"/>
          <w:color w:val="000000"/>
          <w:sz w:val="12"/>
          <w:szCs w:val="12"/>
        </w:rPr>
        <w:t> </w:t>
      </w:r>
      <w:r>
        <w:rPr>
          <w:rStyle w:val="WW8Num3z0"/>
          <w:rFonts w:ascii="Verdana" w:hAnsi="Verdana"/>
          <w:color w:val="4682B4"/>
          <w:sz w:val="12"/>
          <w:szCs w:val="12"/>
        </w:rPr>
        <w:t>Теплов</w:t>
      </w:r>
      <w:r>
        <w:rPr>
          <w:rFonts w:ascii="Verdana" w:hAnsi="Verdana"/>
          <w:color w:val="000000"/>
          <w:sz w:val="12"/>
          <w:szCs w:val="12"/>
        </w:rPr>
        <w:t>, Н.А. Ветлугина), положения о преимуществе</w:t>
      </w:r>
      <w:r>
        <w:rPr>
          <w:rStyle w:val="WW8Num2z0"/>
          <w:rFonts w:ascii="Verdana" w:hAnsi="Verdana"/>
          <w:color w:val="000000"/>
          <w:sz w:val="12"/>
          <w:szCs w:val="12"/>
        </w:rPr>
        <w:t> </w:t>
      </w:r>
      <w:r>
        <w:rPr>
          <w:rStyle w:val="WW8Num3z0"/>
          <w:rFonts w:ascii="Verdana" w:hAnsi="Verdana"/>
          <w:color w:val="4682B4"/>
          <w:sz w:val="12"/>
          <w:szCs w:val="12"/>
        </w:rPr>
        <w:t>полихудожественного</w:t>
      </w:r>
      <w:r>
        <w:rPr>
          <w:rStyle w:val="WW8Num2z0"/>
          <w:rFonts w:ascii="Verdana" w:hAnsi="Verdana"/>
          <w:color w:val="000000"/>
          <w:sz w:val="12"/>
          <w:szCs w:val="12"/>
        </w:rPr>
        <w:t> </w:t>
      </w:r>
      <w:r>
        <w:rPr>
          <w:rFonts w:ascii="Verdana" w:hAnsi="Verdana"/>
          <w:color w:val="000000"/>
          <w:sz w:val="12"/>
          <w:szCs w:val="12"/>
        </w:rPr>
        <w:t>развития детей дошкольного возраста (Б.П.</w:t>
      </w:r>
      <w:r>
        <w:rPr>
          <w:rStyle w:val="WW8Num2z0"/>
          <w:rFonts w:ascii="Verdana" w:hAnsi="Verdana"/>
          <w:color w:val="000000"/>
          <w:sz w:val="12"/>
          <w:szCs w:val="12"/>
        </w:rPr>
        <w:t> </w:t>
      </w:r>
      <w:r>
        <w:rPr>
          <w:rStyle w:val="WW8Num3z0"/>
          <w:rFonts w:ascii="Verdana" w:hAnsi="Verdana"/>
          <w:color w:val="4682B4"/>
          <w:sz w:val="12"/>
          <w:szCs w:val="12"/>
        </w:rPr>
        <w:t>Юсов</w:t>
      </w:r>
      <w:r>
        <w:rPr>
          <w:rFonts w:ascii="Verdana" w:hAnsi="Verdana"/>
          <w:color w:val="000000"/>
          <w:sz w:val="12"/>
          <w:szCs w:val="12"/>
        </w:rPr>
        <w:t>, И.Н. Клюева, Л.Г. Савенкова).</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Методы исследования. Для проверки гипотезы и решения поставленных задач был использован комплекс методов исследования: теоретический анализ психолого-педагогической литературы; диагностические методы: наблюдение,</w:t>
      </w:r>
      <w:r>
        <w:rPr>
          <w:rStyle w:val="WW8Num2z0"/>
          <w:rFonts w:ascii="Verdana" w:hAnsi="Verdana"/>
          <w:color w:val="000000"/>
          <w:sz w:val="12"/>
          <w:szCs w:val="12"/>
        </w:rPr>
        <w:t> </w:t>
      </w:r>
      <w:r>
        <w:rPr>
          <w:rStyle w:val="WW8Num3z0"/>
          <w:rFonts w:ascii="Verdana" w:hAnsi="Verdana"/>
          <w:color w:val="4682B4"/>
          <w:sz w:val="12"/>
          <w:szCs w:val="12"/>
        </w:rPr>
        <w:t>беседа</w:t>
      </w:r>
      <w:r>
        <w:rPr>
          <w:rFonts w:ascii="Verdana" w:hAnsi="Verdana"/>
          <w:color w:val="000000"/>
          <w:sz w:val="12"/>
          <w:szCs w:val="12"/>
        </w:rPr>
        <w:t>, творческие задания; экспериментальные: констатирующий, формирующий,</w:t>
      </w:r>
      <w:r>
        <w:rPr>
          <w:rStyle w:val="WW8Num2z0"/>
          <w:rFonts w:ascii="Verdana" w:hAnsi="Verdana"/>
          <w:color w:val="000000"/>
          <w:sz w:val="12"/>
          <w:szCs w:val="12"/>
        </w:rPr>
        <w:t> </w:t>
      </w:r>
      <w:r>
        <w:rPr>
          <w:rStyle w:val="WW8Num3z0"/>
          <w:rFonts w:ascii="Verdana" w:hAnsi="Verdana"/>
          <w:color w:val="4682B4"/>
          <w:sz w:val="12"/>
          <w:szCs w:val="12"/>
        </w:rPr>
        <w:t>итоговый</w:t>
      </w:r>
      <w:r>
        <w:rPr>
          <w:rStyle w:val="WW8Num2z0"/>
          <w:rFonts w:ascii="Verdana" w:hAnsi="Verdana"/>
          <w:color w:val="000000"/>
          <w:sz w:val="12"/>
          <w:szCs w:val="12"/>
        </w:rPr>
        <w:t> </w:t>
      </w:r>
      <w:r>
        <w:rPr>
          <w:rFonts w:ascii="Verdana" w:hAnsi="Verdana"/>
          <w:color w:val="000000"/>
          <w:sz w:val="12"/>
          <w:szCs w:val="12"/>
        </w:rPr>
        <w:t>эксперимент.</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Организационной базой исследования являлись ДОУ № 528, 457, 143 и группы развития</w:t>
      </w:r>
      <w:r>
        <w:rPr>
          <w:rStyle w:val="WW8Num2z0"/>
          <w:rFonts w:ascii="Verdana" w:hAnsi="Verdana"/>
          <w:color w:val="000000"/>
          <w:sz w:val="12"/>
          <w:szCs w:val="12"/>
        </w:rPr>
        <w:t> </w:t>
      </w:r>
      <w:r>
        <w:rPr>
          <w:rStyle w:val="WW8Num3z0"/>
          <w:rFonts w:ascii="Verdana" w:hAnsi="Verdana"/>
          <w:color w:val="4682B4"/>
          <w:sz w:val="12"/>
          <w:szCs w:val="12"/>
        </w:rPr>
        <w:t>МОУ</w:t>
      </w:r>
      <w:r>
        <w:rPr>
          <w:rStyle w:val="WW8Num2z0"/>
          <w:rFonts w:ascii="Verdana" w:hAnsi="Verdana"/>
          <w:color w:val="000000"/>
          <w:sz w:val="12"/>
          <w:szCs w:val="12"/>
        </w:rPr>
        <w:t> </w:t>
      </w:r>
      <w:r>
        <w:rPr>
          <w:rFonts w:ascii="Verdana" w:hAnsi="Verdana"/>
          <w:color w:val="000000"/>
          <w:sz w:val="12"/>
          <w:szCs w:val="12"/>
        </w:rPr>
        <w:t>СОШ № 59 г.Екатеринбурга, ДОУ №58 пос. Большой Исток Свердловской области, ДОУ № 22 г. Каменск-Уральского, ДОУ № 261 г. Перми, ДОУ № 56 г. Первоуральска. В эксперименте принимали участие 122 ребенка старшего дошкольного возраста.</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Исследование проводилось в три этапа:</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Первый этап исследования (1995-1998) представлял собой выбор темы, обоснование основных целей и конкретных задач</w:t>
      </w:r>
      <w:r>
        <w:rPr>
          <w:rStyle w:val="WW8Num2z0"/>
          <w:rFonts w:ascii="Verdana" w:hAnsi="Verdana"/>
          <w:color w:val="000000"/>
          <w:sz w:val="12"/>
          <w:szCs w:val="12"/>
        </w:rPr>
        <w:t> </w:t>
      </w:r>
      <w:r>
        <w:rPr>
          <w:rStyle w:val="WW8Num3z0"/>
          <w:rFonts w:ascii="Verdana" w:hAnsi="Verdana"/>
          <w:color w:val="4682B4"/>
          <w:sz w:val="12"/>
          <w:szCs w:val="12"/>
        </w:rPr>
        <w:t>исследовательской</w:t>
      </w:r>
      <w:r>
        <w:rPr>
          <w:rStyle w:val="WW8Num2z0"/>
          <w:rFonts w:ascii="Verdana" w:hAnsi="Verdana"/>
          <w:color w:val="000000"/>
          <w:sz w:val="12"/>
          <w:szCs w:val="12"/>
        </w:rPr>
        <w:t> </w:t>
      </w:r>
      <w:r>
        <w:rPr>
          <w:rFonts w:ascii="Verdana" w:hAnsi="Verdana"/>
          <w:color w:val="000000"/>
          <w:sz w:val="12"/>
          <w:szCs w:val="12"/>
        </w:rPr>
        <w:t>работы. Изучение теоретических основ проблемы, анализ психолого-педагогической литературы по проблеме исследования с целью определения его методологической и теоретической базы. Изучался педагогический опыт работы</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Fonts w:ascii="Verdana" w:hAnsi="Verdana"/>
          <w:color w:val="000000"/>
          <w:sz w:val="12"/>
          <w:szCs w:val="12"/>
        </w:rPr>
        <w:t>, музыкальных руководителей ДОУ для выявления степени разработанности проблемы развития эмоциональной отзывчивости в практике художественного воспитания дошкольников, выявлялись возможности использования комплексных занятий для развития эмоциональной отзывчивости у детей старшего дошкольного возраста.</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Второй этап исследования (1999-2001) состоял в разработке педагогической модели развития эмоциональной отзывчивости в процессе комплексных занятий. Определялись этапы педагогического процесса, произведения и виды художественной деятельности дошкольников на комплексных занятиях в ДОУ. Были определены методы развития эмоциональной отзывчивости на художественные произведения у старших дошкольников, разработаны диагностические показатели и критерии, проведен</w:t>
      </w:r>
      <w:r>
        <w:rPr>
          <w:rStyle w:val="WW8Num2z0"/>
          <w:rFonts w:ascii="Verdana" w:hAnsi="Verdana"/>
          <w:color w:val="000000"/>
          <w:sz w:val="12"/>
          <w:szCs w:val="12"/>
        </w:rPr>
        <w:t> </w:t>
      </w:r>
      <w:r>
        <w:rPr>
          <w:rStyle w:val="WW8Num3z0"/>
          <w:rFonts w:ascii="Verdana" w:hAnsi="Verdana"/>
          <w:color w:val="4682B4"/>
          <w:sz w:val="12"/>
          <w:szCs w:val="12"/>
        </w:rPr>
        <w:t>констатирующий</w:t>
      </w:r>
      <w:r>
        <w:rPr>
          <w:rStyle w:val="WW8Num2z0"/>
          <w:rFonts w:ascii="Verdana" w:hAnsi="Verdana"/>
          <w:color w:val="000000"/>
          <w:sz w:val="12"/>
          <w:szCs w:val="12"/>
        </w:rPr>
        <w:t> </w:t>
      </w:r>
      <w:r>
        <w:rPr>
          <w:rFonts w:ascii="Verdana" w:hAnsi="Verdana"/>
          <w:color w:val="000000"/>
          <w:sz w:val="12"/>
          <w:szCs w:val="12"/>
        </w:rPr>
        <w:t>эксперимент, проанализированы его результаты, на основании которых была спроектирована и проведена опытная работа. Проверялась гипотеза, решались выдвинутые задачи, проводилась апробация разработанной методики развития эмоциональной отзывчивости.</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Третий этап исследования (2002-2005) состоял в проведении</w:t>
      </w:r>
      <w:r>
        <w:rPr>
          <w:rStyle w:val="WW8Num2z0"/>
          <w:rFonts w:ascii="Verdana" w:hAnsi="Verdana"/>
          <w:color w:val="000000"/>
          <w:sz w:val="12"/>
          <w:szCs w:val="12"/>
        </w:rPr>
        <w:t> </w:t>
      </w:r>
      <w:r>
        <w:rPr>
          <w:rStyle w:val="WW8Num3z0"/>
          <w:rFonts w:ascii="Verdana" w:hAnsi="Verdana"/>
          <w:color w:val="4682B4"/>
          <w:sz w:val="12"/>
          <w:szCs w:val="12"/>
        </w:rPr>
        <w:t>итогового</w:t>
      </w:r>
      <w:r>
        <w:rPr>
          <w:rStyle w:val="WW8Num2z0"/>
          <w:rFonts w:ascii="Verdana" w:hAnsi="Verdana"/>
          <w:color w:val="000000"/>
          <w:sz w:val="12"/>
          <w:szCs w:val="12"/>
        </w:rPr>
        <w:t> </w:t>
      </w:r>
      <w:r>
        <w:rPr>
          <w:rFonts w:ascii="Verdana" w:hAnsi="Verdana"/>
          <w:color w:val="000000"/>
          <w:sz w:val="12"/>
          <w:szCs w:val="12"/>
        </w:rPr>
        <w:t>этапа эксперимента, обобщении и анализе полученных результатов. Формировались основные выводы по проведенному исследованию, включающие оценку результативности использования методики развития эмоциональной отзывчивости на художественные произведения у старших дошкольников в процессе комплексных занятий. Уточнялись теоретические положения, производилось оформление диссертации.</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исследования состоит в том, что: разработана и апробирована педагогическая модель развития эмоциональной отзывчивости на художественные произведения у старших дошкольников, включающая активизацию эмоционального отклика детей, организацию творческой деятельности ребенка для воплощения чувств, возникших у него в результате эмоционального отклика, и стимулирование высказываний детей по определению ими эмоционального содержания произведения; определены этапы развития эмоциональной отзывчивости на художественные произведения у старших дошкольников в педагогическом процессе: эмоционально-ориентационный этап, где через систему вопросов развивается способность ребенка определять настроение произведения; эмоционально-творческий этап, на котором развивается способность ребенка воплощать собственное переживание, возникшее при восприятии произведения посредством выразительного слова, в изображении эмоционального отклика линией, цветом, в пении и</w:t>
      </w:r>
      <w:r>
        <w:rPr>
          <w:rStyle w:val="WW8Num2z0"/>
          <w:rFonts w:ascii="Verdana" w:hAnsi="Verdana"/>
          <w:color w:val="000000"/>
          <w:sz w:val="12"/>
          <w:szCs w:val="12"/>
        </w:rPr>
        <w:t> </w:t>
      </w:r>
      <w:r>
        <w:rPr>
          <w:rStyle w:val="WW8Num3z0"/>
          <w:rFonts w:ascii="Verdana" w:hAnsi="Verdana"/>
          <w:color w:val="4682B4"/>
          <w:sz w:val="12"/>
          <w:szCs w:val="12"/>
        </w:rPr>
        <w:t>импровизации</w:t>
      </w:r>
      <w:r>
        <w:rPr>
          <w:rStyle w:val="WW8Num2z0"/>
          <w:rFonts w:ascii="Verdana" w:hAnsi="Verdana"/>
          <w:color w:val="000000"/>
          <w:sz w:val="12"/>
          <w:szCs w:val="12"/>
        </w:rPr>
        <w:t> </w:t>
      </w:r>
      <w:r>
        <w:rPr>
          <w:rFonts w:ascii="Verdana" w:hAnsi="Verdana"/>
          <w:color w:val="000000"/>
          <w:sz w:val="12"/>
          <w:szCs w:val="12"/>
        </w:rPr>
        <w:t>на детских музыкальных инструментах, в выразительном движении; эмоционально-смысловой этап, на котором развивается способность ребенка понимать эмоциональное содержание художественного произведения через сопоставление эмоции искусства с собственным эмоциональным опытом; выявлена система методов для каждого этапа развития эмоциональной отзывчивости на художественные произведения с учетом возрастных особенностей старшего дошкольного возраста: на эмоционально-ориентационном - метод эмоциональной ориентировки, метод контрастного сопоставления; на эмоционально-творческом — метод уподобления характеру, настроению произведения и метод моделирования художественно-творческого процесса; на эмоционально-смысловом — метод</w:t>
      </w:r>
      <w:r>
        <w:rPr>
          <w:rStyle w:val="WW8Num2z0"/>
          <w:rFonts w:ascii="Verdana" w:hAnsi="Verdana"/>
          <w:color w:val="000000"/>
          <w:sz w:val="12"/>
          <w:szCs w:val="12"/>
        </w:rPr>
        <w:t> </w:t>
      </w:r>
      <w:r>
        <w:rPr>
          <w:rStyle w:val="WW8Num3z0"/>
          <w:rFonts w:ascii="Verdana" w:hAnsi="Verdana"/>
          <w:color w:val="4682B4"/>
          <w:sz w:val="12"/>
          <w:szCs w:val="12"/>
        </w:rPr>
        <w:t>беседы</w:t>
      </w:r>
      <w:r>
        <w:rPr>
          <w:rFonts w:ascii="Verdana" w:hAnsi="Verdana"/>
          <w:color w:val="000000"/>
          <w:sz w:val="12"/>
          <w:szCs w:val="12"/>
        </w:rPr>
        <w:t>; разработаны и обоснованы показатели развития эмоциональной отзывчивости: способность ребенка эмоционально откликаться на художественное произведение и определять его настроении; способность воплощать переживание, возникшее у ребенка при восприятии художественного произведения в собственной художественной деятельности; способность ребенка понимать эмоциональное содержание художественного произведения.</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исследования заключается в том, что: уточнена сущность понятия «</w:t>
      </w:r>
      <w:r>
        <w:rPr>
          <w:rStyle w:val="WW8Num3z0"/>
          <w:rFonts w:ascii="Verdana" w:hAnsi="Verdana"/>
          <w:color w:val="4682B4"/>
          <w:sz w:val="12"/>
          <w:szCs w:val="12"/>
        </w:rPr>
        <w:t>эмоциональная отзывчивость на художественные произведения</w:t>
      </w:r>
      <w:r>
        <w:rPr>
          <w:rFonts w:ascii="Verdana" w:hAnsi="Verdana"/>
          <w:color w:val="000000"/>
          <w:sz w:val="12"/>
          <w:szCs w:val="12"/>
        </w:rPr>
        <w:t>» применительно к старшему дошкольному возрасту; определено содержание комплексных занятий на основе взаимосвязи разных видов искусств и видов художественной деятельности дошкольников для развития эмоциональной отзывчивости на художественные произведения; разработаны показатели и критерии развития эмоциональной отзывчивости, основывающиеся на теории Б.М. Теплова о значимости эмоциональной отзывчивости для понимания содержания художественных произведений и позволяющие отследить последовательность этапов развития эмоциональной отзывчивости на художественные произведения у старших дошкольников.</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исследования состоит в разработке программы «</w:t>
      </w:r>
      <w:r>
        <w:rPr>
          <w:rStyle w:val="WW8Num3z0"/>
          <w:rFonts w:ascii="Verdana" w:hAnsi="Verdana"/>
          <w:color w:val="4682B4"/>
          <w:sz w:val="12"/>
          <w:szCs w:val="12"/>
        </w:rPr>
        <w:t>В мире искусства</w:t>
      </w:r>
      <w:r>
        <w:rPr>
          <w:rFonts w:ascii="Verdana" w:hAnsi="Verdana"/>
          <w:color w:val="000000"/>
          <w:sz w:val="12"/>
          <w:szCs w:val="12"/>
        </w:rPr>
        <w:t>» по развитию эмоциональной отзывчивости на художественные произведения у старших дошкольников в процессе комплексных занятий для воспитателей дошкольных учреждений, методических рекомендаций по развитию эмоционального слуха у старших дошкольников для</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ДОУ, диагностических заданий для определения уровней развития эмоциональной отзывчивости на художественные произведения у старших дошкольников.</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Обоснованность и достоверность полученных результатов исследования обеспечена выбором методологической основы, объединяющей теоретическое познание и практику, использованием достижений психолого-педагогических наук, применением системы теоретических и эмпирических методов научного познания, адекватных природе исследуемого объекта; соответствием логики исследования его цели, задачам и предмету;</w:t>
      </w:r>
      <w:r>
        <w:rPr>
          <w:rStyle w:val="WW8Num2z0"/>
          <w:rFonts w:ascii="Verdana" w:hAnsi="Verdana"/>
          <w:color w:val="000000"/>
          <w:sz w:val="12"/>
          <w:szCs w:val="12"/>
        </w:rPr>
        <w:t> </w:t>
      </w:r>
      <w:r>
        <w:rPr>
          <w:rStyle w:val="WW8Num3z0"/>
          <w:rFonts w:ascii="Verdana" w:hAnsi="Verdana"/>
          <w:color w:val="4682B4"/>
          <w:sz w:val="12"/>
          <w:szCs w:val="12"/>
        </w:rPr>
        <w:t>опорой</w:t>
      </w:r>
      <w:r>
        <w:rPr>
          <w:rStyle w:val="WW8Num2z0"/>
          <w:rFonts w:ascii="Verdana" w:hAnsi="Verdana"/>
          <w:color w:val="000000"/>
          <w:sz w:val="12"/>
          <w:szCs w:val="12"/>
        </w:rPr>
        <w:t> </w:t>
      </w:r>
      <w:r>
        <w:rPr>
          <w:rFonts w:ascii="Verdana" w:hAnsi="Verdana"/>
          <w:color w:val="000000"/>
          <w:sz w:val="12"/>
          <w:szCs w:val="12"/>
        </w:rPr>
        <w:t>на фундаментальные положения дошкольной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и психологии, сочетанием качественного и количественного анализа.</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Апробация и внедрение результатов исследования. Основные теоретические положения и материалы исследования обсуждались на заседаниях кафедры</w:t>
      </w:r>
      <w:r>
        <w:rPr>
          <w:rStyle w:val="WW8Num2z0"/>
          <w:rFonts w:ascii="Verdana" w:hAnsi="Verdana"/>
          <w:color w:val="000000"/>
          <w:sz w:val="12"/>
          <w:szCs w:val="12"/>
        </w:rPr>
        <w:t> </w:t>
      </w:r>
      <w:r>
        <w:rPr>
          <w:rStyle w:val="WW8Num3z0"/>
          <w:rFonts w:ascii="Verdana" w:hAnsi="Verdana"/>
          <w:color w:val="4682B4"/>
          <w:sz w:val="12"/>
          <w:szCs w:val="12"/>
        </w:rPr>
        <w:t>эстетического</w:t>
      </w:r>
      <w:r>
        <w:rPr>
          <w:rStyle w:val="WW8Num2z0"/>
          <w:rFonts w:ascii="Verdana" w:hAnsi="Verdana"/>
          <w:color w:val="000000"/>
          <w:sz w:val="12"/>
          <w:szCs w:val="12"/>
        </w:rPr>
        <w:t> </w:t>
      </w:r>
      <w:r>
        <w:rPr>
          <w:rFonts w:ascii="Verdana" w:hAnsi="Verdana"/>
          <w:color w:val="000000"/>
          <w:sz w:val="12"/>
          <w:szCs w:val="12"/>
        </w:rPr>
        <w:t>воспитания Департамента педагогики и психологии детства Уральского государственного педагогического университета. Апробация материалов исследования осуществлялась в рамках международных педагогических</w:t>
      </w:r>
      <w:r>
        <w:rPr>
          <w:rStyle w:val="WW8Num2z0"/>
          <w:rFonts w:ascii="Verdana" w:hAnsi="Verdana"/>
          <w:color w:val="000000"/>
          <w:sz w:val="12"/>
          <w:szCs w:val="12"/>
        </w:rPr>
        <w:t> </w:t>
      </w:r>
      <w:r>
        <w:rPr>
          <w:rStyle w:val="WW8Num3z0"/>
          <w:rFonts w:ascii="Verdana" w:hAnsi="Verdana"/>
          <w:color w:val="4682B4"/>
          <w:sz w:val="12"/>
          <w:szCs w:val="12"/>
        </w:rPr>
        <w:t>чтений</w:t>
      </w:r>
      <w:r>
        <w:rPr>
          <w:rStyle w:val="WW8Num2z0"/>
          <w:rFonts w:ascii="Verdana" w:hAnsi="Verdana"/>
          <w:color w:val="000000"/>
          <w:sz w:val="12"/>
          <w:szCs w:val="12"/>
        </w:rPr>
        <w:t> </w:t>
      </w:r>
      <w:r>
        <w:rPr>
          <w:rFonts w:ascii="Verdana" w:hAnsi="Verdana"/>
          <w:color w:val="000000"/>
          <w:sz w:val="12"/>
          <w:szCs w:val="12"/>
        </w:rPr>
        <w:t>«Образование и детство - XXI век» (Екатеринбург, 2004), всероссийской научно-практической конференции «</w:t>
      </w:r>
      <w:r>
        <w:rPr>
          <w:rStyle w:val="WW8Num3z0"/>
          <w:rFonts w:ascii="Verdana" w:hAnsi="Verdana"/>
          <w:color w:val="4682B4"/>
          <w:sz w:val="12"/>
          <w:szCs w:val="12"/>
        </w:rPr>
        <w:t>Художественное образование: инновации, традиции</w:t>
      </w:r>
      <w:r>
        <w:rPr>
          <w:rFonts w:ascii="Verdana" w:hAnsi="Verdana"/>
          <w:color w:val="000000"/>
          <w:sz w:val="12"/>
          <w:szCs w:val="12"/>
        </w:rPr>
        <w:t>» (Пермь, 2004), заседания круглого стола всероссийской научно-практической конференции «Художественно-эстетическое воспитание детей и молодежи в информационном обществе» (Оренбург, 2004), научно-практической конференции «</w:t>
      </w:r>
      <w:r>
        <w:rPr>
          <w:rStyle w:val="WW8Num3z0"/>
          <w:rFonts w:ascii="Verdana" w:hAnsi="Verdana"/>
          <w:color w:val="4682B4"/>
          <w:sz w:val="12"/>
          <w:szCs w:val="12"/>
        </w:rPr>
        <w:t>Актуальные проблемы дошкольного образования</w:t>
      </w:r>
      <w:r>
        <w:rPr>
          <w:rFonts w:ascii="Verdana" w:hAnsi="Verdana"/>
          <w:color w:val="000000"/>
          <w:sz w:val="12"/>
          <w:szCs w:val="12"/>
        </w:rPr>
        <w:t>» (Челябинск, 2004) межвузовской научно-практической конференции «Музыкально-эстетическое образование в социокультурном развитии личности» (Екатеринбург, 1999), межрегиональной научно-практической конференции «Художественно-эстетическое образование в период детства» (Екатеринбург, 1997), региональной научно-практической конференции «Образование -</w:t>
      </w:r>
      <w:r>
        <w:rPr>
          <w:rStyle w:val="WW8Num2z0"/>
          <w:rFonts w:ascii="Verdana" w:hAnsi="Verdana"/>
          <w:color w:val="000000"/>
          <w:sz w:val="12"/>
          <w:szCs w:val="12"/>
        </w:rPr>
        <w:t> </w:t>
      </w:r>
      <w:r>
        <w:rPr>
          <w:rStyle w:val="WW8Num3z0"/>
          <w:rFonts w:ascii="Verdana" w:hAnsi="Verdana"/>
          <w:color w:val="4682B4"/>
          <w:sz w:val="12"/>
          <w:szCs w:val="12"/>
        </w:rPr>
        <w:t>будущее</w:t>
      </w:r>
      <w:r>
        <w:rPr>
          <w:rStyle w:val="WW8Num2z0"/>
          <w:rFonts w:ascii="Verdana" w:hAnsi="Verdana"/>
          <w:color w:val="000000"/>
          <w:sz w:val="12"/>
          <w:szCs w:val="12"/>
        </w:rPr>
        <w:t> </w:t>
      </w:r>
      <w:r>
        <w:rPr>
          <w:rFonts w:ascii="Verdana" w:hAnsi="Verdana"/>
          <w:color w:val="000000"/>
          <w:sz w:val="12"/>
          <w:szCs w:val="12"/>
        </w:rPr>
        <w:t>России» (Екатеринбург, 1995), областной конференции «Развитие</w:t>
      </w:r>
      <w:r>
        <w:rPr>
          <w:rStyle w:val="WW8Num2z0"/>
          <w:rFonts w:ascii="Verdana" w:hAnsi="Verdana"/>
          <w:color w:val="000000"/>
          <w:sz w:val="12"/>
          <w:szCs w:val="12"/>
        </w:rPr>
        <w:t> </w:t>
      </w:r>
      <w:r>
        <w:rPr>
          <w:rStyle w:val="WW8Num3z0"/>
          <w:rFonts w:ascii="Verdana" w:hAnsi="Verdana"/>
          <w:color w:val="4682B4"/>
          <w:sz w:val="12"/>
          <w:szCs w:val="12"/>
        </w:rPr>
        <w:t>гуманитарного</w:t>
      </w:r>
      <w:r>
        <w:rPr>
          <w:rStyle w:val="WW8Num2z0"/>
          <w:rFonts w:ascii="Verdana" w:hAnsi="Verdana"/>
          <w:color w:val="000000"/>
          <w:sz w:val="12"/>
          <w:szCs w:val="12"/>
        </w:rPr>
        <w:t> </w:t>
      </w:r>
      <w:r>
        <w:rPr>
          <w:rFonts w:ascii="Verdana" w:hAnsi="Verdana"/>
          <w:color w:val="000000"/>
          <w:sz w:val="12"/>
          <w:szCs w:val="12"/>
        </w:rPr>
        <w:t>образования: региональный аспект» (Екатеринбург, 1997), городских педагогических чтений «Воспитание детей: проблемы и опыт образовательной практики г.Екатеринбурга» (Екатеринбург, 2000). Апробация и внедрение результатов исследования обеспечивались путем личного проведения опытно-экспериментальной работы в ДОУ № 58 пос. Большой Исток Свердловской области, в МОУ</w:t>
      </w:r>
      <w:r>
        <w:rPr>
          <w:rStyle w:val="WW8Num2z0"/>
          <w:rFonts w:ascii="Verdana" w:hAnsi="Verdana"/>
          <w:color w:val="000000"/>
          <w:sz w:val="12"/>
          <w:szCs w:val="12"/>
        </w:rPr>
        <w:t> </w:t>
      </w:r>
      <w:r>
        <w:rPr>
          <w:rStyle w:val="WW8Num3z0"/>
          <w:rFonts w:ascii="Verdana" w:hAnsi="Verdana"/>
          <w:color w:val="4682B4"/>
          <w:sz w:val="12"/>
          <w:szCs w:val="12"/>
        </w:rPr>
        <w:t>СОШ</w:t>
      </w:r>
      <w:r>
        <w:rPr>
          <w:rStyle w:val="WW8Num2z0"/>
          <w:rFonts w:ascii="Verdana" w:hAnsi="Verdana"/>
          <w:color w:val="000000"/>
          <w:sz w:val="12"/>
          <w:szCs w:val="12"/>
        </w:rPr>
        <w:t> </w:t>
      </w:r>
      <w:r>
        <w:rPr>
          <w:rFonts w:ascii="Verdana" w:hAnsi="Verdana"/>
          <w:color w:val="000000"/>
          <w:sz w:val="12"/>
          <w:szCs w:val="12"/>
        </w:rPr>
        <w:t>№ 59 г. Екатеринбурга.</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Основные результаты исследования внедрены в практику художественного воспитания в ДОУ № 528, 457, 143 г. Екатеринбурга, в ДОУ № 261 г. Перми, в ДОУ № 56 г. Первоуральска, в ДОУ № 22 г. Каменск-Уральского.</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защиту выносятся следующие положения:</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.Эмоциональная отзывчивость на художественные произведения у старших дошкольников определяется как процесс переживания чувств, возникших в результате эмоционального отклика на художественное произведение, обусловливающего понимание ребенком его эмоционального содержания.</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2.Педагогическая модель развития эмоциональной отзывчивости на художественные произведения у старших дошкольников, включает активизацию эмоционального отклика детей, организацию творческой деятельности ребенка для воплощения чувств, возникших у него в результате эмоционального отклика, стимулирование высказываний детей по определению ими эмоционального содержания произведения.</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3.На основе исследования психологической структуры эмоциональной отзывчивости этапами развития эмоциональной отзывчивости на художественные произведения в педагогическом процессе являются: эмоционально-ориентационный (на данном этапе ребенок через систему вопросов определяет настроение произведения); эмоционально-творческий (на данном этапе ребенок посредством слова, рисунка, пения, инструментальной импровизации и выразительного движения создает творческий продукт, в котором воплощается переживание, возникшее у него при восприятии художественного произведения); эмоционально-смысловой (на данном этапе ребенок через сопоставление собственной житейской эмоции с эмоцией художественного произведения приходит к пониманию его эмоционального содержания).</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1.Основу методики развития эмоциональной отзывчивости на художественные произведения у старших дошкольников составляет система методов, соответствующая каждому этапу: метод первоначальной ориентировки в произведении (определение ребенком настроения произведения, отраженного в слове); метод контрастного сопоставления (выявление ребенком контрастов в одном или нескольких произведениях); метод уподобления характеру художественного произведения, (разнообразные творческие действия ребенка - адекватное выражение настроения художественного произведения в движении, в цвете); метод моделирования художественно-творческого процесса (ребенок вместе с</w:t>
      </w:r>
      <w:r>
        <w:rPr>
          <w:rStyle w:val="WW8Num2z0"/>
          <w:rFonts w:ascii="Verdana" w:hAnsi="Verdana"/>
          <w:color w:val="000000"/>
          <w:sz w:val="12"/>
          <w:szCs w:val="12"/>
        </w:rPr>
        <w:t> </w:t>
      </w:r>
      <w:r>
        <w:rPr>
          <w:rStyle w:val="WW8Num3z0"/>
          <w:rFonts w:ascii="Verdana" w:hAnsi="Verdana"/>
          <w:color w:val="4682B4"/>
          <w:sz w:val="12"/>
          <w:szCs w:val="12"/>
        </w:rPr>
        <w:t>педагогом</w:t>
      </w:r>
      <w:r>
        <w:rPr>
          <w:rStyle w:val="WW8Num2z0"/>
          <w:rFonts w:ascii="Verdana" w:hAnsi="Verdana"/>
          <w:color w:val="000000"/>
          <w:sz w:val="12"/>
          <w:szCs w:val="12"/>
        </w:rPr>
        <w:t> </w:t>
      </w:r>
      <w:r>
        <w:rPr>
          <w:rFonts w:ascii="Verdana" w:hAnsi="Verdana"/>
          <w:color w:val="000000"/>
          <w:sz w:val="12"/>
          <w:szCs w:val="12"/>
        </w:rPr>
        <w:t>создают замысел и определяют способы его воплощения в слове или в музыке); метод беседы (обращение к собственному эмоционально-жизненному опыту при восприятии художественных произведений, сопоставление его с эмоциями в художественном произведении и определение его эмоционального содержания).</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.Эмоциональная отзывчивость на художественные произведения может быть успешно развита на комплексных занятиях, которые включают взаимосвязь разных видов искусств (музыка, поэзия) и видов художественной деятельности дошкольников.</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исследования. Работа состоит из введения, двух глав, заключения, списка литературы (173 источника). Текст содержит 23 таблицы и приложение.</w:t>
      </w:r>
    </w:p>
    <w:p w:rsidR="002E41E5" w:rsidRDefault="002E41E5" w:rsidP="002E41E5">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Ясинских, Людмила Владимировна</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Выводы по главе:</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Анализ результатов диагностического исследования в контрольной и экспериментальной группах показал, что старшие</w:t>
      </w:r>
      <w:r>
        <w:rPr>
          <w:rStyle w:val="WW8Num2z0"/>
          <w:rFonts w:ascii="Verdana" w:hAnsi="Verdana"/>
          <w:color w:val="000000"/>
          <w:sz w:val="12"/>
          <w:szCs w:val="12"/>
        </w:rPr>
        <w:t> </w:t>
      </w:r>
      <w:r>
        <w:rPr>
          <w:rStyle w:val="WW8Num3z0"/>
          <w:rFonts w:ascii="Verdana" w:hAnsi="Verdana"/>
          <w:color w:val="4682B4"/>
          <w:sz w:val="12"/>
          <w:szCs w:val="12"/>
        </w:rPr>
        <w:t>дошкольники</w:t>
      </w:r>
      <w:r>
        <w:rPr>
          <w:rStyle w:val="WW8Num2z0"/>
          <w:rFonts w:ascii="Verdana" w:hAnsi="Verdana"/>
          <w:color w:val="000000"/>
          <w:sz w:val="12"/>
          <w:szCs w:val="12"/>
        </w:rPr>
        <w:t> </w:t>
      </w:r>
      <w:r>
        <w:rPr>
          <w:rFonts w:ascii="Verdana" w:hAnsi="Verdana"/>
          <w:color w:val="000000"/>
          <w:sz w:val="12"/>
          <w:szCs w:val="12"/>
        </w:rPr>
        <w:t>способны понимать эмоциональное содержание произведения.</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В результате выполнения диагностирующего творческого</w:t>
      </w:r>
      <w:r>
        <w:rPr>
          <w:rStyle w:val="WW8Num2z0"/>
          <w:rFonts w:ascii="Verdana" w:hAnsi="Verdana"/>
          <w:color w:val="000000"/>
          <w:sz w:val="12"/>
          <w:szCs w:val="12"/>
        </w:rPr>
        <w:t> </w:t>
      </w:r>
      <w:r>
        <w:rPr>
          <w:rStyle w:val="WW8Num3z0"/>
          <w:rFonts w:ascii="Verdana" w:hAnsi="Verdana"/>
          <w:color w:val="4682B4"/>
          <w:sz w:val="12"/>
          <w:szCs w:val="12"/>
        </w:rPr>
        <w:t>задания</w:t>
      </w:r>
      <w:r>
        <w:rPr>
          <w:rStyle w:val="WW8Num2z0"/>
          <w:rFonts w:ascii="Verdana" w:hAnsi="Verdana"/>
          <w:color w:val="000000"/>
          <w:sz w:val="12"/>
          <w:szCs w:val="12"/>
        </w:rPr>
        <w:t> </w:t>
      </w:r>
      <w:r>
        <w:rPr>
          <w:rFonts w:ascii="Verdana" w:hAnsi="Verdana"/>
          <w:color w:val="000000"/>
          <w:sz w:val="12"/>
          <w:szCs w:val="12"/>
        </w:rPr>
        <w:t>выяснилось, что они способны воплощать переживание чувств, возникших в результате эмоционального отклика на произведение разными способами творческой деятельности, преимущественно с помощью интонации в слове, в жесте, реже при помощи</w:t>
      </w:r>
      <w:r>
        <w:rPr>
          <w:rStyle w:val="WW8Num2z0"/>
          <w:rFonts w:ascii="Verdana" w:hAnsi="Verdana"/>
          <w:color w:val="000000"/>
          <w:sz w:val="12"/>
          <w:szCs w:val="12"/>
        </w:rPr>
        <w:t> </w:t>
      </w:r>
      <w:r>
        <w:rPr>
          <w:rStyle w:val="WW8Num3z0"/>
          <w:rFonts w:ascii="Verdana" w:hAnsi="Verdana"/>
          <w:color w:val="4682B4"/>
          <w:sz w:val="12"/>
          <w:szCs w:val="12"/>
        </w:rPr>
        <w:t>музыкальной</w:t>
      </w:r>
      <w:r>
        <w:rPr>
          <w:rStyle w:val="WW8Num2z0"/>
          <w:rFonts w:ascii="Verdana" w:hAnsi="Verdana"/>
          <w:color w:val="000000"/>
          <w:sz w:val="12"/>
          <w:szCs w:val="12"/>
        </w:rPr>
        <w:t> </w:t>
      </w:r>
      <w:r>
        <w:rPr>
          <w:rFonts w:ascii="Verdana" w:hAnsi="Verdana"/>
          <w:color w:val="000000"/>
          <w:sz w:val="12"/>
          <w:szCs w:val="12"/>
        </w:rPr>
        <w:t>интонации.</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Для развития эмоциональной отзывчивости на художественные произведения была разработана методика включающая систему методов, соответствующую каждому этапу педагогической модели развития эмоциональной отзывчивости.</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этап: эмоционально-ориентационный; на данном этапе применялись методы: первоначальной ориентировки в произведении (С.М.</w:t>
      </w:r>
      <w:r>
        <w:rPr>
          <w:rStyle w:val="WW8Num2z0"/>
          <w:rFonts w:ascii="Verdana" w:hAnsi="Verdana"/>
          <w:color w:val="000000"/>
          <w:sz w:val="12"/>
          <w:szCs w:val="12"/>
        </w:rPr>
        <w:t> </w:t>
      </w:r>
      <w:r>
        <w:rPr>
          <w:rStyle w:val="WW8Num3z0"/>
          <w:rFonts w:ascii="Verdana" w:hAnsi="Verdana"/>
          <w:color w:val="4682B4"/>
          <w:sz w:val="12"/>
          <w:szCs w:val="12"/>
        </w:rPr>
        <w:t>Чемортан</w:t>
      </w:r>
      <w:r>
        <w:rPr>
          <w:rFonts w:ascii="Verdana" w:hAnsi="Verdana"/>
          <w:color w:val="000000"/>
          <w:sz w:val="12"/>
          <w:szCs w:val="12"/>
        </w:rPr>
        <w:t>), метод контрастного сопоставления.</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этап: эмоционально-творческий; на данном этапе применялись методы: уподобления характеру художественного образа (О.П.</w:t>
      </w:r>
      <w:r>
        <w:rPr>
          <w:rStyle w:val="WW8Num2z0"/>
          <w:rFonts w:ascii="Verdana" w:hAnsi="Verdana"/>
          <w:color w:val="000000"/>
          <w:sz w:val="12"/>
          <w:szCs w:val="12"/>
        </w:rPr>
        <w:t> </w:t>
      </w:r>
      <w:r>
        <w:rPr>
          <w:rStyle w:val="WW8Num3z0"/>
          <w:rFonts w:ascii="Verdana" w:hAnsi="Verdana"/>
          <w:color w:val="4682B4"/>
          <w:sz w:val="12"/>
          <w:szCs w:val="12"/>
        </w:rPr>
        <w:t>Радынова</w:t>
      </w:r>
      <w:r>
        <w:rPr>
          <w:rFonts w:ascii="Verdana" w:hAnsi="Verdana"/>
          <w:color w:val="000000"/>
          <w:sz w:val="12"/>
          <w:szCs w:val="12"/>
        </w:rPr>
        <w:t>), метод моделирования художественно-творческого процесса (JI.B.</w:t>
      </w:r>
      <w:r>
        <w:rPr>
          <w:rStyle w:val="WW8Num2z0"/>
          <w:rFonts w:ascii="Verdana" w:hAnsi="Verdana"/>
          <w:color w:val="000000"/>
          <w:sz w:val="12"/>
          <w:szCs w:val="12"/>
        </w:rPr>
        <w:t> </w:t>
      </w:r>
      <w:r>
        <w:rPr>
          <w:rStyle w:val="WW8Num3z0"/>
          <w:rFonts w:ascii="Verdana" w:hAnsi="Verdana"/>
          <w:color w:val="4682B4"/>
          <w:sz w:val="12"/>
          <w:szCs w:val="12"/>
        </w:rPr>
        <w:t>Школяр</w:t>
      </w:r>
      <w:r>
        <w:rPr>
          <w:rFonts w:ascii="Verdana" w:hAnsi="Verdana"/>
          <w:color w:val="000000"/>
          <w:sz w:val="12"/>
          <w:szCs w:val="12"/>
        </w:rPr>
        <w:t>).</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этап: эмоционально-смысловой; на данном этапе применялся метод</w:t>
      </w:r>
      <w:r>
        <w:rPr>
          <w:rStyle w:val="WW8Num2z0"/>
          <w:rFonts w:ascii="Verdana" w:hAnsi="Verdana"/>
          <w:color w:val="000000"/>
          <w:sz w:val="12"/>
          <w:szCs w:val="12"/>
        </w:rPr>
        <w:t> </w:t>
      </w:r>
      <w:r>
        <w:rPr>
          <w:rStyle w:val="WW8Num3z0"/>
          <w:rFonts w:ascii="Verdana" w:hAnsi="Verdana"/>
          <w:color w:val="4682B4"/>
          <w:sz w:val="12"/>
          <w:szCs w:val="12"/>
        </w:rPr>
        <w:t>беседы</w:t>
      </w:r>
      <w:r>
        <w:rPr>
          <w:rFonts w:ascii="Verdana" w:hAnsi="Verdana"/>
          <w:color w:val="000000"/>
          <w:sz w:val="12"/>
          <w:szCs w:val="12"/>
        </w:rPr>
        <w:t>.</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w:t>
      </w:r>
      <w:r>
        <w:rPr>
          <w:rStyle w:val="WW8Num2z0"/>
          <w:rFonts w:ascii="Verdana" w:hAnsi="Verdana"/>
          <w:color w:val="000000"/>
          <w:sz w:val="12"/>
          <w:szCs w:val="12"/>
        </w:rPr>
        <w:t> </w:t>
      </w:r>
      <w:r>
        <w:rPr>
          <w:rStyle w:val="WW8Num3z0"/>
          <w:rFonts w:ascii="Verdana" w:hAnsi="Verdana"/>
          <w:color w:val="4682B4"/>
          <w:sz w:val="12"/>
          <w:szCs w:val="12"/>
        </w:rPr>
        <w:t>Итоговая</w:t>
      </w:r>
      <w:r>
        <w:rPr>
          <w:rStyle w:val="WW8Num2z0"/>
          <w:rFonts w:ascii="Verdana" w:hAnsi="Verdana"/>
          <w:color w:val="000000"/>
          <w:sz w:val="12"/>
          <w:szCs w:val="12"/>
        </w:rPr>
        <w:t> </w:t>
      </w:r>
      <w:r>
        <w:rPr>
          <w:rFonts w:ascii="Verdana" w:hAnsi="Verdana"/>
          <w:color w:val="000000"/>
          <w:sz w:val="12"/>
          <w:szCs w:val="12"/>
        </w:rPr>
        <w:t>диагностика показала, что если эмоциональную отзывчивость развивать в процессе комплексных</w:t>
      </w:r>
      <w:r>
        <w:rPr>
          <w:rStyle w:val="WW8Num2z0"/>
          <w:rFonts w:ascii="Verdana" w:hAnsi="Verdana"/>
          <w:color w:val="000000"/>
          <w:sz w:val="12"/>
          <w:szCs w:val="12"/>
        </w:rPr>
        <w:t> </w:t>
      </w:r>
      <w:r>
        <w:rPr>
          <w:rStyle w:val="WW8Num3z0"/>
          <w:rFonts w:ascii="Verdana" w:hAnsi="Verdana"/>
          <w:color w:val="4682B4"/>
          <w:sz w:val="12"/>
          <w:szCs w:val="12"/>
        </w:rPr>
        <w:t>занятий</w:t>
      </w:r>
      <w:r>
        <w:rPr>
          <w:rFonts w:ascii="Verdana" w:hAnsi="Verdana"/>
          <w:color w:val="000000"/>
          <w:sz w:val="12"/>
          <w:szCs w:val="12"/>
        </w:rPr>
        <w:t>, построенных на взаимосвязи искусств и включающих разные виды художественной деятельности тогда способность понимать эмоциональное содержание произведения, возможно, развить и у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6. Анализ программ по художественному воспитанию ряда авторов (см. параграф второй, первой главы) выявил их сходство в определении задач, приемов, методов, форм работы с детьми с программой под редакцией М.А. Васильевой. Это дает возможность предположить, что разработанная</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заключении отметим, что теоретическая разработка изучаемой проблемы и результаты опытно-экспериментальной работы позволили сделать следующие выводы:</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Развитие эмоциональной отзывчивости на художественные произведения у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 актуальная проблема теории и практики художественного воспитания дошкольников. Эмоциональная отзывчивость является необходимым условием восприятия художественного произведения, способствующим пониманию эмоционального содержания произведения во всех видах искусства. Эмоциональная отзывчивость у старших дошкольников при восприятии художественных произведений представляет взаимосвязанный процесс переживания чувств, возникших в результате эмоционального отклика на художественное произведение, обусловливающего понимание его эмоционального содержания.</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Педагогическая модель развития эмоциональной отзывчивости на художественные произведения у старших дошкольников, включает активизацию эмоционального отклика детей, организацию творческой деятельности</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для воплощения чувств, возникших у него в результате эмоционального отклика, и стимулирование высказываний детей по определению ими эмоционального содержания произведения.</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Этапами педагогического процесса развития эмоциональной отзывчивости являются:</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эмоционально-ориентационный (на данном этапе</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через систему вопросов определяет настроение, характер произведения);</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эмоционально-творческий (на данном этапе ребенок посредством слова, рисунка, пения, инструментальной</w:t>
      </w:r>
      <w:r>
        <w:rPr>
          <w:rStyle w:val="WW8Num2z0"/>
          <w:rFonts w:ascii="Verdana" w:hAnsi="Verdana"/>
          <w:color w:val="000000"/>
          <w:sz w:val="12"/>
          <w:szCs w:val="12"/>
        </w:rPr>
        <w:t> </w:t>
      </w:r>
      <w:r>
        <w:rPr>
          <w:rStyle w:val="WW8Num3z0"/>
          <w:rFonts w:ascii="Verdana" w:hAnsi="Verdana"/>
          <w:color w:val="4682B4"/>
          <w:sz w:val="12"/>
          <w:szCs w:val="12"/>
        </w:rPr>
        <w:t>импровизации</w:t>
      </w:r>
      <w:r>
        <w:rPr>
          <w:rStyle w:val="WW8Num2z0"/>
          <w:rFonts w:ascii="Verdana" w:hAnsi="Verdana"/>
          <w:color w:val="000000"/>
          <w:sz w:val="12"/>
          <w:szCs w:val="12"/>
        </w:rPr>
        <w:t> </w:t>
      </w:r>
      <w:r>
        <w:rPr>
          <w:rFonts w:ascii="Verdana" w:hAnsi="Verdana"/>
          <w:color w:val="000000"/>
          <w:sz w:val="12"/>
          <w:szCs w:val="12"/>
        </w:rPr>
        <w:t>и выразительного движения создает творческий продукт, в котором воплощается переживание, возникшее у него при восприятии художественного произведения);</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эмоционально-смысловой (на данном этапе ребенок через сопоставление собственной эмоции с эмоцией художественного произведения приходит к пониманию его эмоционального содержания).</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Методика развития эмоциональной отзывчивости на художественные произведения у старших дошкольников включает систему методов, соответствующую каждому этапу:</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метод первоначальной ориентировки в произведении (определение</w:t>
      </w:r>
      <w:r>
        <w:rPr>
          <w:rStyle w:val="WW8Num2z0"/>
          <w:rFonts w:ascii="Verdana" w:hAnsi="Verdana"/>
          <w:color w:val="000000"/>
          <w:sz w:val="12"/>
          <w:szCs w:val="12"/>
        </w:rPr>
        <w:t> </w:t>
      </w:r>
      <w:r>
        <w:rPr>
          <w:rStyle w:val="WW8Num3z0"/>
          <w:rFonts w:ascii="Verdana" w:hAnsi="Verdana"/>
          <w:color w:val="4682B4"/>
          <w:sz w:val="12"/>
          <w:szCs w:val="12"/>
        </w:rPr>
        <w:t>ребенком</w:t>
      </w:r>
      <w:r>
        <w:rPr>
          <w:rStyle w:val="WW8Num2z0"/>
          <w:rFonts w:ascii="Verdana" w:hAnsi="Verdana"/>
          <w:color w:val="000000"/>
          <w:sz w:val="12"/>
          <w:szCs w:val="12"/>
        </w:rPr>
        <w:t> </w:t>
      </w:r>
      <w:r>
        <w:rPr>
          <w:rFonts w:ascii="Verdana" w:hAnsi="Verdana"/>
          <w:color w:val="000000"/>
          <w:sz w:val="12"/>
          <w:szCs w:val="12"/>
        </w:rPr>
        <w:t>настроения произведения);</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метод контрастного сопоставления (выявление ребенком контрастов в одном или нескольких произведениях);</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метод уподобления характеру художественного произведения, (разнообразные творческие действия ребенка, выражение настроения художественного произведения в движении, в цвете); метод моделирования художественно-творческого процесса (ребенок вместе с</w:t>
      </w:r>
      <w:r>
        <w:rPr>
          <w:rStyle w:val="WW8Num2z0"/>
          <w:rFonts w:ascii="Verdana" w:hAnsi="Verdana"/>
          <w:color w:val="000000"/>
          <w:sz w:val="12"/>
          <w:szCs w:val="12"/>
        </w:rPr>
        <w:t> </w:t>
      </w:r>
      <w:r>
        <w:rPr>
          <w:rStyle w:val="WW8Num3z0"/>
          <w:rFonts w:ascii="Verdana" w:hAnsi="Verdana"/>
          <w:color w:val="4682B4"/>
          <w:sz w:val="12"/>
          <w:szCs w:val="12"/>
        </w:rPr>
        <w:t>педагогом</w:t>
      </w:r>
      <w:r>
        <w:rPr>
          <w:rStyle w:val="WW8Num2z0"/>
          <w:rFonts w:ascii="Verdana" w:hAnsi="Verdana"/>
          <w:color w:val="000000"/>
          <w:sz w:val="12"/>
          <w:szCs w:val="12"/>
        </w:rPr>
        <w:t> </w:t>
      </w:r>
      <w:r>
        <w:rPr>
          <w:rFonts w:ascii="Verdana" w:hAnsi="Verdana"/>
          <w:color w:val="000000"/>
          <w:sz w:val="12"/>
          <w:szCs w:val="12"/>
        </w:rPr>
        <w:t>создают замысел и определяют способы его воплощения в слове или в</w:t>
      </w:r>
      <w:r>
        <w:rPr>
          <w:rStyle w:val="WW8Num2z0"/>
          <w:rFonts w:ascii="Verdana" w:hAnsi="Verdana"/>
          <w:color w:val="000000"/>
          <w:sz w:val="12"/>
          <w:szCs w:val="12"/>
        </w:rPr>
        <w:t> </w:t>
      </w:r>
      <w:r>
        <w:rPr>
          <w:rStyle w:val="WW8Num3z0"/>
          <w:rFonts w:ascii="Verdana" w:hAnsi="Verdana"/>
          <w:color w:val="4682B4"/>
          <w:sz w:val="12"/>
          <w:szCs w:val="12"/>
        </w:rPr>
        <w:t>музыкальных</w:t>
      </w:r>
      <w:r>
        <w:rPr>
          <w:rStyle w:val="WW8Num2z0"/>
          <w:rFonts w:ascii="Verdana" w:hAnsi="Verdana"/>
          <w:color w:val="000000"/>
          <w:sz w:val="12"/>
          <w:szCs w:val="12"/>
        </w:rPr>
        <w:t> </w:t>
      </w:r>
      <w:r>
        <w:rPr>
          <w:rFonts w:ascii="Verdana" w:hAnsi="Verdana"/>
          <w:color w:val="000000"/>
          <w:sz w:val="12"/>
          <w:szCs w:val="12"/>
        </w:rPr>
        <w:t>звуках);</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метод беседы (обращение к собственному эмоционально-жизненному опыту при восприятии художественных произведений, сопоставление его с эмоцией художественного произведения и определение его эмоционального содержания).</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Показателями развития эмоциональной отзывчивости на художественные произведения у старших дошкольников являются: способность эмоционально откликаться на художественное произведение и определять его настроение, характер, способность воплощать переживание, возникшее при восприятии художественного произведения в художественном продукте, способность понимать эмоциональное содержание произведения. Уровни развития эмоциональной отзывчивости на художественные произведения у старших дошкольников с учетом выявленных показателей и критериев определяются как низкий, средний, выше среднего и высокий.</w:t>
      </w:r>
    </w:p>
    <w:p w:rsidR="002E41E5" w:rsidRDefault="002E41E5" w:rsidP="002E41E5">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6. Предлагаемая нами методика развития эмоциональной отзывчивости на художественные произведения у детей старшего дошкольного возраста, включающая этапы развития эмоциональной отзывчивости и соответствующие каждому этапу методы, обеспечивает значительные позитивные изменения в развитии эмоциональной отзывчивости на художественные произведения у старших дошкольников в процессе комплексных занятий построенных на основе взаимосвязи разных видов искусств (музыки и литературы) и видов художественной деятельности (словесное творчество, движение под музыку,</w:t>
      </w:r>
      <w:r>
        <w:rPr>
          <w:rStyle w:val="WW8Num2z0"/>
          <w:rFonts w:ascii="Verdana" w:hAnsi="Verdana"/>
          <w:color w:val="000000"/>
          <w:sz w:val="12"/>
          <w:szCs w:val="12"/>
        </w:rPr>
        <w:t> </w:t>
      </w:r>
      <w:r>
        <w:rPr>
          <w:rStyle w:val="WW8Num3z0"/>
          <w:rFonts w:ascii="Verdana" w:hAnsi="Verdana"/>
          <w:color w:val="4682B4"/>
          <w:sz w:val="12"/>
          <w:szCs w:val="12"/>
        </w:rPr>
        <w:t>рисование</w:t>
      </w:r>
      <w:r>
        <w:rPr>
          <w:rFonts w:ascii="Verdana" w:hAnsi="Verdana"/>
          <w:color w:val="000000"/>
          <w:sz w:val="12"/>
          <w:szCs w:val="12"/>
        </w:rPr>
        <w:t xml:space="preserve">, пение импровизация на детских музыкальных инструментах) дошкольников, что позволяет </w:t>
      </w:r>
      <w:r>
        <w:rPr>
          <w:rFonts w:ascii="Verdana" w:hAnsi="Verdana"/>
          <w:color w:val="000000"/>
          <w:sz w:val="12"/>
          <w:szCs w:val="12"/>
        </w:rPr>
        <w:lastRenderedPageBreak/>
        <w:t>высказать заключение о ее эффективности.</w:t>
      </w:r>
    </w:p>
    <w:p w:rsidR="002E41E5" w:rsidRDefault="002E41E5" w:rsidP="002E41E5">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Ясинских, Людмила Владимировна, 2005 год</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w:t>
      </w:r>
      <w:r>
        <w:rPr>
          <w:rStyle w:val="WW8Num2z0"/>
          <w:rFonts w:ascii="Verdana" w:hAnsi="Verdana"/>
          <w:color w:val="000000"/>
          <w:sz w:val="12"/>
          <w:szCs w:val="12"/>
        </w:rPr>
        <w:t> </w:t>
      </w:r>
      <w:r>
        <w:rPr>
          <w:rStyle w:val="WW8Num3z0"/>
          <w:rFonts w:ascii="Verdana" w:hAnsi="Verdana"/>
          <w:color w:val="4682B4"/>
          <w:sz w:val="12"/>
          <w:szCs w:val="12"/>
        </w:rPr>
        <w:t>Абдуллин</w:t>
      </w:r>
      <w:r>
        <w:rPr>
          <w:rStyle w:val="WW8Num2z0"/>
          <w:rFonts w:ascii="Verdana" w:hAnsi="Verdana"/>
          <w:color w:val="000000"/>
          <w:sz w:val="12"/>
          <w:szCs w:val="12"/>
        </w:rPr>
        <w:t> </w:t>
      </w:r>
      <w:r>
        <w:rPr>
          <w:rFonts w:ascii="Verdana" w:hAnsi="Verdana"/>
          <w:color w:val="000000"/>
          <w:sz w:val="12"/>
          <w:szCs w:val="12"/>
        </w:rPr>
        <w:t>Э.Б. Теория и практика</w:t>
      </w:r>
      <w:r>
        <w:rPr>
          <w:rStyle w:val="WW8Num2z0"/>
          <w:rFonts w:ascii="Verdana" w:hAnsi="Verdana"/>
          <w:color w:val="000000"/>
          <w:sz w:val="12"/>
          <w:szCs w:val="12"/>
        </w:rPr>
        <w:t> </w:t>
      </w:r>
      <w:r>
        <w:rPr>
          <w:rStyle w:val="WW8Num3z0"/>
          <w:rFonts w:ascii="Verdana" w:hAnsi="Verdana"/>
          <w:color w:val="4682B4"/>
          <w:sz w:val="12"/>
          <w:szCs w:val="12"/>
        </w:rPr>
        <w:t>музыкального</w:t>
      </w:r>
      <w:r>
        <w:rPr>
          <w:rStyle w:val="WW8Num2z0"/>
          <w:rFonts w:ascii="Verdana" w:hAnsi="Verdana"/>
          <w:color w:val="000000"/>
          <w:sz w:val="12"/>
          <w:szCs w:val="12"/>
        </w:rPr>
        <w:t> </w:t>
      </w:r>
      <w:r>
        <w:rPr>
          <w:rFonts w:ascii="Verdana" w:hAnsi="Verdana"/>
          <w:color w:val="000000"/>
          <w:sz w:val="12"/>
          <w:szCs w:val="12"/>
        </w:rPr>
        <w:t>обучения в общеобразовательной школе: Пособие для учителя. М.:</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1983.- 134с.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w:t>
      </w:r>
      <w:r>
        <w:rPr>
          <w:rStyle w:val="WW8Num2z0"/>
          <w:rFonts w:ascii="Verdana" w:hAnsi="Verdana"/>
          <w:color w:val="000000"/>
          <w:sz w:val="12"/>
          <w:szCs w:val="12"/>
        </w:rPr>
        <w:t> </w:t>
      </w:r>
      <w:r>
        <w:rPr>
          <w:rStyle w:val="WW8Num3z0"/>
          <w:rFonts w:ascii="Verdana" w:hAnsi="Verdana"/>
          <w:color w:val="4682B4"/>
          <w:sz w:val="12"/>
          <w:szCs w:val="12"/>
        </w:rPr>
        <w:t>Абраменкова</w:t>
      </w:r>
      <w:r>
        <w:rPr>
          <w:rStyle w:val="WW8Num2z0"/>
          <w:rFonts w:ascii="Verdana" w:hAnsi="Verdana"/>
          <w:color w:val="000000"/>
          <w:sz w:val="12"/>
          <w:szCs w:val="12"/>
        </w:rPr>
        <w:t> </w:t>
      </w:r>
      <w:r>
        <w:rPr>
          <w:rFonts w:ascii="Verdana" w:hAnsi="Verdana"/>
          <w:color w:val="000000"/>
          <w:sz w:val="12"/>
          <w:szCs w:val="12"/>
        </w:rPr>
        <w:t>В.В. Социальная психология детства: развитие отношений</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в детской субкультуре. М.: Московский психолого-социальный институт; Воронеж: Изд.</w:t>
      </w:r>
      <w:r>
        <w:rPr>
          <w:rStyle w:val="WW8Num2z0"/>
          <w:rFonts w:ascii="Verdana" w:hAnsi="Verdana"/>
          <w:color w:val="000000"/>
          <w:sz w:val="12"/>
          <w:szCs w:val="12"/>
        </w:rPr>
        <w:t> </w:t>
      </w:r>
      <w:r>
        <w:rPr>
          <w:rStyle w:val="WW8Num3z0"/>
          <w:rFonts w:ascii="Verdana" w:hAnsi="Verdana"/>
          <w:color w:val="4682B4"/>
          <w:sz w:val="12"/>
          <w:szCs w:val="12"/>
        </w:rPr>
        <w:t>НПО</w:t>
      </w:r>
      <w:r>
        <w:rPr>
          <w:rStyle w:val="WW8Num2z0"/>
          <w:rFonts w:ascii="Verdana" w:hAnsi="Verdana"/>
          <w:color w:val="000000"/>
          <w:sz w:val="12"/>
          <w:szCs w:val="12"/>
        </w:rPr>
        <w:t> </w:t>
      </w:r>
      <w:r>
        <w:rPr>
          <w:rFonts w:ascii="Verdana" w:hAnsi="Verdana"/>
          <w:color w:val="000000"/>
          <w:sz w:val="12"/>
          <w:szCs w:val="12"/>
        </w:rPr>
        <w:t>МОДЕК, 2000. - 416с.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w:t>
      </w:r>
      <w:r>
        <w:rPr>
          <w:rStyle w:val="WW8Num2z0"/>
          <w:rFonts w:ascii="Verdana" w:hAnsi="Verdana"/>
          <w:color w:val="000000"/>
          <w:sz w:val="12"/>
          <w:szCs w:val="12"/>
        </w:rPr>
        <w:t> </w:t>
      </w:r>
      <w:r>
        <w:rPr>
          <w:rStyle w:val="WW8Num3z0"/>
          <w:rFonts w:ascii="Verdana" w:hAnsi="Verdana"/>
          <w:color w:val="4682B4"/>
          <w:sz w:val="12"/>
          <w:szCs w:val="12"/>
        </w:rPr>
        <w:t>Акопов</w:t>
      </w:r>
      <w:r>
        <w:rPr>
          <w:rStyle w:val="WW8Num2z0"/>
          <w:rFonts w:ascii="Verdana" w:hAnsi="Verdana"/>
          <w:color w:val="000000"/>
          <w:sz w:val="12"/>
          <w:szCs w:val="12"/>
        </w:rPr>
        <w:t> </w:t>
      </w:r>
      <w:r>
        <w:rPr>
          <w:rFonts w:ascii="Verdana" w:hAnsi="Verdana"/>
          <w:color w:val="000000"/>
          <w:sz w:val="12"/>
          <w:szCs w:val="12"/>
        </w:rPr>
        <w:t>Г.В. Российское сознание: историко — психологические очерки. — Самара: Изд-во</w:t>
      </w:r>
      <w:r>
        <w:rPr>
          <w:rStyle w:val="WW8Num2z0"/>
          <w:rFonts w:ascii="Verdana" w:hAnsi="Verdana"/>
          <w:color w:val="000000"/>
          <w:sz w:val="12"/>
          <w:szCs w:val="12"/>
        </w:rPr>
        <w:t> </w:t>
      </w:r>
      <w:r>
        <w:rPr>
          <w:rStyle w:val="WW8Num3z0"/>
          <w:rFonts w:ascii="Verdana" w:hAnsi="Verdana"/>
          <w:color w:val="4682B4"/>
          <w:sz w:val="12"/>
          <w:szCs w:val="12"/>
        </w:rPr>
        <w:t>СамГПУ</w:t>
      </w:r>
      <w:r>
        <w:rPr>
          <w:rFonts w:ascii="Verdana" w:hAnsi="Verdana"/>
          <w:color w:val="000000"/>
          <w:sz w:val="12"/>
          <w:szCs w:val="12"/>
        </w:rPr>
        <w:t>, 2002. 90с.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w:t>
      </w:r>
      <w:r>
        <w:rPr>
          <w:rStyle w:val="WW8Num2z0"/>
          <w:rFonts w:ascii="Verdana" w:hAnsi="Verdana"/>
          <w:color w:val="000000"/>
          <w:sz w:val="12"/>
          <w:szCs w:val="12"/>
        </w:rPr>
        <w:t> </w:t>
      </w:r>
      <w:r>
        <w:rPr>
          <w:rStyle w:val="WW8Num3z0"/>
          <w:rFonts w:ascii="Verdana" w:hAnsi="Verdana"/>
          <w:color w:val="4682B4"/>
          <w:sz w:val="12"/>
          <w:szCs w:val="12"/>
        </w:rPr>
        <w:t>Аксенов</w:t>
      </w:r>
      <w:r>
        <w:rPr>
          <w:rStyle w:val="WW8Num2z0"/>
          <w:rFonts w:ascii="Verdana" w:hAnsi="Verdana"/>
          <w:color w:val="000000"/>
          <w:sz w:val="12"/>
          <w:szCs w:val="12"/>
        </w:rPr>
        <w:t> </w:t>
      </w:r>
      <w:r>
        <w:rPr>
          <w:rFonts w:ascii="Verdana" w:hAnsi="Verdana"/>
          <w:color w:val="000000"/>
          <w:sz w:val="12"/>
          <w:szCs w:val="12"/>
        </w:rPr>
        <w:t>В.И. Искусство художественного слова. М.: Искусство, 1954. —с. 163</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w:t>
      </w:r>
      <w:r>
        <w:rPr>
          <w:rStyle w:val="WW8Num2z0"/>
          <w:rFonts w:ascii="Verdana" w:hAnsi="Verdana"/>
          <w:color w:val="000000"/>
          <w:sz w:val="12"/>
          <w:szCs w:val="12"/>
        </w:rPr>
        <w:t> </w:t>
      </w:r>
      <w:r>
        <w:rPr>
          <w:rStyle w:val="WW8Num3z0"/>
          <w:rFonts w:ascii="Verdana" w:hAnsi="Verdana"/>
          <w:color w:val="4682B4"/>
          <w:sz w:val="12"/>
          <w:szCs w:val="12"/>
        </w:rPr>
        <w:t>Алиев</w:t>
      </w:r>
      <w:r>
        <w:rPr>
          <w:rStyle w:val="WW8Num2z0"/>
          <w:rFonts w:ascii="Verdana" w:hAnsi="Verdana"/>
          <w:color w:val="000000"/>
          <w:sz w:val="12"/>
          <w:szCs w:val="12"/>
        </w:rPr>
        <w:t> </w:t>
      </w:r>
      <w:r>
        <w:rPr>
          <w:rFonts w:ascii="Verdana" w:hAnsi="Verdana"/>
          <w:color w:val="000000"/>
          <w:sz w:val="12"/>
          <w:szCs w:val="12"/>
        </w:rPr>
        <w:t>Ю.Б. Методика музыкального воспитания от</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к начальной школе. — Воронеж, 1998. — 165с.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w:t>
      </w:r>
      <w:r>
        <w:rPr>
          <w:rStyle w:val="WW8Num2z0"/>
          <w:rFonts w:ascii="Verdana" w:hAnsi="Verdana"/>
          <w:color w:val="000000"/>
          <w:sz w:val="12"/>
          <w:szCs w:val="12"/>
        </w:rPr>
        <w:t> </w:t>
      </w:r>
      <w:r>
        <w:rPr>
          <w:rStyle w:val="WW8Num3z0"/>
          <w:rFonts w:ascii="Verdana" w:hAnsi="Verdana"/>
          <w:color w:val="4682B4"/>
          <w:sz w:val="12"/>
          <w:szCs w:val="12"/>
        </w:rPr>
        <w:t>Ананьев</w:t>
      </w:r>
      <w:r>
        <w:rPr>
          <w:rStyle w:val="WW8Num2z0"/>
          <w:rFonts w:ascii="Verdana" w:hAnsi="Verdana"/>
          <w:color w:val="000000"/>
          <w:sz w:val="12"/>
          <w:szCs w:val="12"/>
        </w:rPr>
        <w:t> </w:t>
      </w:r>
      <w:r>
        <w:rPr>
          <w:rFonts w:ascii="Verdana" w:hAnsi="Verdana"/>
          <w:color w:val="000000"/>
          <w:sz w:val="12"/>
          <w:szCs w:val="12"/>
        </w:rPr>
        <w:t>Б.Г. Избранные психологические труды: В 2-х т. — М.: Педагогика, 1980. Т.2. 287с.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w:t>
      </w:r>
      <w:r>
        <w:rPr>
          <w:rStyle w:val="WW8Num2z0"/>
          <w:rFonts w:ascii="Verdana" w:hAnsi="Verdana"/>
          <w:color w:val="000000"/>
          <w:sz w:val="12"/>
          <w:szCs w:val="12"/>
        </w:rPr>
        <w:t> </w:t>
      </w:r>
      <w:r>
        <w:rPr>
          <w:rStyle w:val="WW8Num3z0"/>
          <w:rFonts w:ascii="Verdana" w:hAnsi="Verdana"/>
          <w:color w:val="4682B4"/>
          <w:sz w:val="12"/>
          <w:szCs w:val="12"/>
        </w:rPr>
        <w:t>Андреева</w:t>
      </w:r>
      <w:r>
        <w:rPr>
          <w:rStyle w:val="WW8Num2z0"/>
          <w:rFonts w:ascii="Verdana" w:hAnsi="Verdana"/>
          <w:color w:val="000000"/>
          <w:sz w:val="12"/>
          <w:szCs w:val="12"/>
        </w:rPr>
        <w:t> </w:t>
      </w:r>
      <w:r>
        <w:rPr>
          <w:rFonts w:ascii="Verdana" w:hAnsi="Verdana"/>
          <w:color w:val="000000"/>
          <w:sz w:val="12"/>
          <w:szCs w:val="12"/>
        </w:rPr>
        <w:t>Г.М. Социальное познание: проблемы и перспективы. — М.: Московский</w:t>
      </w:r>
      <w:r>
        <w:rPr>
          <w:rStyle w:val="WW8Num2z0"/>
          <w:rFonts w:ascii="Verdana" w:hAnsi="Verdana"/>
          <w:color w:val="000000"/>
          <w:sz w:val="12"/>
          <w:szCs w:val="12"/>
        </w:rPr>
        <w:t> </w:t>
      </w:r>
      <w:r>
        <w:rPr>
          <w:rStyle w:val="WW8Num3z0"/>
          <w:rFonts w:ascii="Verdana" w:hAnsi="Verdana"/>
          <w:color w:val="4682B4"/>
          <w:sz w:val="12"/>
          <w:szCs w:val="12"/>
        </w:rPr>
        <w:t>психолого</w:t>
      </w:r>
      <w:r>
        <w:rPr>
          <w:rStyle w:val="WW8Num2z0"/>
          <w:rFonts w:ascii="Verdana" w:hAnsi="Verdana"/>
          <w:color w:val="000000"/>
          <w:sz w:val="12"/>
          <w:szCs w:val="12"/>
        </w:rPr>
        <w:t> </w:t>
      </w:r>
      <w:r>
        <w:rPr>
          <w:rFonts w:ascii="Verdana" w:hAnsi="Verdana"/>
          <w:color w:val="000000"/>
          <w:sz w:val="12"/>
          <w:szCs w:val="12"/>
        </w:rPr>
        <w:t>— социальный институт, Воронеж: НПО «</w:t>
      </w:r>
      <w:r>
        <w:rPr>
          <w:rStyle w:val="WW8Num3z0"/>
          <w:rFonts w:ascii="Verdana" w:hAnsi="Verdana"/>
          <w:color w:val="4682B4"/>
          <w:sz w:val="12"/>
          <w:szCs w:val="12"/>
        </w:rPr>
        <w:t>МОДЕК</w:t>
      </w:r>
      <w:r>
        <w:rPr>
          <w:rFonts w:ascii="Verdana" w:hAnsi="Verdana"/>
          <w:color w:val="000000"/>
          <w:sz w:val="12"/>
          <w:szCs w:val="12"/>
        </w:rPr>
        <w:t>», 1999.-416с.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 Анталогия</w:t>
      </w:r>
      <w:r>
        <w:rPr>
          <w:rStyle w:val="WW8Num2z0"/>
          <w:rFonts w:ascii="Verdana" w:hAnsi="Verdana"/>
          <w:color w:val="000000"/>
          <w:sz w:val="12"/>
          <w:szCs w:val="12"/>
        </w:rPr>
        <w:t> </w:t>
      </w:r>
      <w:r>
        <w:rPr>
          <w:rStyle w:val="WW8Num3z0"/>
          <w:rFonts w:ascii="Verdana" w:hAnsi="Verdana"/>
          <w:color w:val="4682B4"/>
          <w:sz w:val="12"/>
          <w:szCs w:val="12"/>
        </w:rPr>
        <w:t>гуманной</w:t>
      </w:r>
      <w:r>
        <w:rPr>
          <w:rStyle w:val="WW8Num2z0"/>
          <w:rFonts w:ascii="Verdana" w:hAnsi="Verdana"/>
          <w:color w:val="000000"/>
          <w:sz w:val="12"/>
          <w:szCs w:val="12"/>
        </w:rPr>
        <w:t> </w:t>
      </w:r>
      <w:r>
        <w:rPr>
          <w:rFonts w:ascii="Verdana" w:hAnsi="Verdana"/>
          <w:color w:val="000000"/>
          <w:sz w:val="12"/>
          <w:szCs w:val="12"/>
        </w:rPr>
        <w:t>педагогики. Платон. М.: Издательский дом1. Ш.Амонашвили, 2000. 210с.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 Арисменди А.Л.</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музыкальное воспитание. М.: Прогресс,1989.- 176с.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w:t>
      </w:r>
      <w:r>
        <w:rPr>
          <w:rStyle w:val="WW8Num2z0"/>
          <w:rFonts w:ascii="Verdana" w:hAnsi="Verdana"/>
          <w:color w:val="000000"/>
          <w:sz w:val="12"/>
          <w:szCs w:val="12"/>
        </w:rPr>
        <w:t> </w:t>
      </w:r>
      <w:r>
        <w:rPr>
          <w:rStyle w:val="WW8Num3z0"/>
          <w:rFonts w:ascii="Verdana" w:hAnsi="Verdana"/>
          <w:color w:val="4682B4"/>
          <w:sz w:val="12"/>
          <w:szCs w:val="12"/>
        </w:rPr>
        <w:t>Асафьев</w:t>
      </w:r>
      <w:r>
        <w:rPr>
          <w:rStyle w:val="WW8Num2z0"/>
          <w:rFonts w:ascii="Verdana" w:hAnsi="Verdana"/>
          <w:color w:val="000000"/>
          <w:sz w:val="12"/>
          <w:szCs w:val="12"/>
        </w:rPr>
        <w:t> </w:t>
      </w:r>
      <w:r>
        <w:rPr>
          <w:rFonts w:ascii="Verdana" w:hAnsi="Verdana"/>
          <w:color w:val="000000"/>
          <w:sz w:val="12"/>
          <w:szCs w:val="12"/>
        </w:rPr>
        <w:t>Б.В. Избр. тр. Т.5 «</w:t>
      </w:r>
      <w:r>
        <w:rPr>
          <w:rStyle w:val="WW8Num3z0"/>
          <w:rFonts w:ascii="Verdana" w:hAnsi="Verdana"/>
          <w:color w:val="4682B4"/>
          <w:sz w:val="12"/>
          <w:szCs w:val="12"/>
        </w:rPr>
        <w:t>Музыкальная</w:t>
      </w:r>
      <w:r>
        <w:rPr>
          <w:rStyle w:val="WW8Num2z0"/>
          <w:rFonts w:ascii="Verdana" w:hAnsi="Verdana"/>
          <w:color w:val="000000"/>
          <w:sz w:val="12"/>
          <w:szCs w:val="12"/>
        </w:rPr>
        <w:t> </w:t>
      </w:r>
      <w:r>
        <w:rPr>
          <w:rFonts w:ascii="Verdana" w:hAnsi="Verdana"/>
          <w:color w:val="000000"/>
          <w:sz w:val="12"/>
          <w:szCs w:val="12"/>
        </w:rPr>
        <w:t>форма как процесс», М.: АН</w:t>
      </w:r>
      <w:r>
        <w:rPr>
          <w:rStyle w:val="WW8Num2z0"/>
          <w:rFonts w:ascii="Verdana" w:hAnsi="Verdana"/>
          <w:color w:val="000000"/>
          <w:sz w:val="12"/>
          <w:szCs w:val="12"/>
        </w:rPr>
        <w:t> </w:t>
      </w:r>
      <w:r>
        <w:rPr>
          <w:rStyle w:val="WW8Num3z0"/>
          <w:rFonts w:ascii="Verdana" w:hAnsi="Verdana"/>
          <w:color w:val="4682B4"/>
          <w:sz w:val="12"/>
          <w:szCs w:val="12"/>
        </w:rPr>
        <w:t>СССР</w:t>
      </w:r>
      <w:r>
        <w:rPr>
          <w:rFonts w:ascii="Verdana" w:hAnsi="Verdana"/>
          <w:color w:val="000000"/>
          <w:sz w:val="12"/>
          <w:szCs w:val="12"/>
        </w:rPr>
        <w:t>, 1957.-386с.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w:t>
      </w:r>
      <w:r>
        <w:rPr>
          <w:rStyle w:val="WW8Num2z0"/>
          <w:rFonts w:ascii="Verdana" w:hAnsi="Verdana"/>
          <w:color w:val="000000"/>
          <w:sz w:val="12"/>
          <w:szCs w:val="12"/>
        </w:rPr>
        <w:t> </w:t>
      </w:r>
      <w:r>
        <w:rPr>
          <w:rStyle w:val="WW8Num3z0"/>
          <w:rFonts w:ascii="Verdana" w:hAnsi="Verdana"/>
          <w:color w:val="4682B4"/>
          <w:sz w:val="12"/>
          <w:szCs w:val="12"/>
        </w:rPr>
        <w:t>Ахьямова</w:t>
      </w:r>
      <w:r>
        <w:rPr>
          <w:rStyle w:val="WW8Num2z0"/>
          <w:rFonts w:ascii="Verdana" w:hAnsi="Verdana"/>
          <w:color w:val="000000"/>
          <w:sz w:val="12"/>
          <w:szCs w:val="12"/>
        </w:rPr>
        <w:t> </w:t>
      </w:r>
      <w:r>
        <w:rPr>
          <w:rFonts w:ascii="Verdana" w:hAnsi="Verdana"/>
          <w:color w:val="000000"/>
          <w:sz w:val="12"/>
          <w:szCs w:val="12"/>
        </w:rPr>
        <w:t>И.А. Формирование навыков невербального</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у старших дошкольников в процессе музыкального воспитания: Автореф. дис. . канд.</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наук. Екатеринбург, 2002. - 23с.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w:t>
      </w:r>
      <w:r>
        <w:rPr>
          <w:rStyle w:val="WW8Num2z0"/>
          <w:rFonts w:ascii="Verdana" w:hAnsi="Verdana"/>
          <w:color w:val="000000"/>
          <w:sz w:val="12"/>
          <w:szCs w:val="12"/>
        </w:rPr>
        <w:t> </w:t>
      </w:r>
      <w:r>
        <w:rPr>
          <w:rStyle w:val="WW8Num3z0"/>
          <w:rFonts w:ascii="Verdana" w:hAnsi="Verdana"/>
          <w:color w:val="4682B4"/>
          <w:sz w:val="12"/>
          <w:szCs w:val="12"/>
        </w:rPr>
        <w:t>Ашиков</w:t>
      </w:r>
      <w:r>
        <w:rPr>
          <w:rStyle w:val="WW8Num2z0"/>
          <w:rFonts w:ascii="Verdana" w:hAnsi="Verdana"/>
          <w:color w:val="000000"/>
          <w:sz w:val="12"/>
          <w:szCs w:val="12"/>
        </w:rPr>
        <w:t> </w:t>
      </w:r>
      <w:r>
        <w:rPr>
          <w:rFonts w:ascii="Verdana" w:hAnsi="Verdana"/>
          <w:color w:val="000000"/>
          <w:sz w:val="12"/>
          <w:szCs w:val="12"/>
        </w:rPr>
        <w:t>В.И., Ашиков С.Г. Семицветик. Программа и руководство по культурно-экологическому воспитанию и развитию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М.: Педагогическое общество России, 1998. — 172 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Балли Ш. Общая лингвистика и вопросы французского языка. М.: Иностранная литература, 1955.- 416с.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w:t>
      </w:r>
      <w:r>
        <w:rPr>
          <w:rStyle w:val="WW8Num2z0"/>
          <w:rFonts w:ascii="Verdana" w:hAnsi="Verdana"/>
          <w:color w:val="000000"/>
          <w:sz w:val="12"/>
          <w:szCs w:val="12"/>
        </w:rPr>
        <w:t> </w:t>
      </w:r>
      <w:r>
        <w:rPr>
          <w:rStyle w:val="WW8Num3z0"/>
          <w:rFonts w:ascii="Verdana" w:hAnsi="Verdana"/>
          <w:color w:val="4682B4"/>
          <w:sz w:val="12"/>
          <w:szCs w:val="12"/>
        </w:rPr>
        <w:t>Бальчитис</w:t>
      </w:r>
      <w:r>
        <w:rPr>
          <w:rStyle w:val="WW8Num2z0"/>
          <w:rFonts w:ascii="Verdana" w:hAnsi="Verdana"/>
          <w:color w:val="000000"/>
          <w:sz w:val="12"/>
          <w:szCs w:val="12"/>
        </w:rPr>
        <w:t> </w:t>
      </w:r>
      <w:r>
        <w:rPr>
          <w:rFonts w:ascii="Verdana" w:hAnsi="Verdana"/>
          <w:color w:val="000000"/>
          <w:sz w:val="12"/>
          <w:szCs w:val="12"/>
        </w:rPr>
        <w:t>Э. О системе и методах обучения музыке в средних классах</w:t>
      </w:r>
      <w:r>
        <w:rPr>
          <w:rStyle w:val="WW8Num2z0"/>
          <w:rFonts w:ascii="Verdana" w:hAnsi="Verdana"/>
          <w:color w:val="000000"/>
          <w:sz w:val="12"/>
          <w:szCs w:val="12"/>
        </w:rPr>
        <w:t> </w:t>
      </w:r>
      <w:r>
        <w:rPr>
          <w:rStyle w:val="WW8Num3z0"/>
          <w:rFonts w:ascii="Verdana" w:hAnsi="Verdana"/>
          <w:color w:val="4682B4"/>
          <w:sz w:val="12"/>
          <w:szCs w:val="12"/>
        </w:rPr>
        <w:t>общеобразовательной</w:t>
      </w:r>
      <w:r>
        <w:rPr>
          <w:rStyle w:val="WW8Num2z0"/>
          <w:rFonts w:ascii="Verdana" w:hAnsi="Verdana"/>
          <w:color w:val="000000"/>
          <w:sz w:val="12"/>
          <w:szCs w:val="12"/>
        </w:rPr>
        <w:t> </w:t>
      </w:r>
      <w:r>
        <w:rPr>
          <w:rFonts w:ascii="Verdana" w:hAnsi="Verdana"/>
          <w:color w:val="000000"/>
          <w:sz w:val="12"/>
          <w:szCs w:val="12"/>
        </w:rPr>
        <w:t>школ Литвы С. 235-301 В сб.:</w:t>
      </w:r>
      <w:r>
        <w:rPr>
          <w:rStyle w:val="WW8Num2z0"/>
          <w:rFonts w:ascii="Verdana" w:hAnsi="Verdana"/>
          <w:color w:val="000000"/>
          <w:sz w:val="12"/>
          <w:szCs w:val="12"/>
        </w:rPr>
        <w:t> </w:t>
      </w:r>
      <w:r>
        <w:rPr>
          <w:rStyle w:val="WW8Num3z0"/>
          <w:rFonts w:ascii="Verdana" w:hAnsi="Verdana"/>
          <w:color w:val="4682B4"/>
          <w:sz w:val="12"/>
          <w:szCs w:val="12"/>
        </w:rPr>
        <w:t>Музыкальное</w:t>
      </w:r>
      <w:r>
        <w:rPr>
          <w:rStyle w:val="WW8Num2z0"/>
          <w:rFonts w:ascii="Verdana" w:hAnsi="Verdana"/>
          <w:color w:val="000000"/>
          <w:sz w:val="12"/>
          <w:szCs w:val="12"/>
        </w:rPr>
        <w:t> </w:t>
      </w:r>
      <w:r>
        <w:rPr>
          <w:rFonts w:ascii="Verdana" w:hAnsi="Verdana"/>
          <w:color w:val="000000"/>
          <w:sz w:val="12"/>
          <w:szCs w:val="12"/>
        </w:rPr>
        <w:t>воспитание в СССР. Ред.-сост. JI.A. Баренбойм. М.: Сов. Композитор, 1977.-486с.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w:t>
      </w:r>
      <w:r>
        <w:rPr>
          <w:rStyle w:val="WW8Num2z0"/>
          <w:rFonts w:ascii="Verdana" w:hAnsi="Verdana"/>
          <w:color w:val="000000"/>
          <w:sz w:val="12"/>
          <w:szCs w:val="12"/>
        </w:rPr>
        <w:t> </w:t>
      </w:r>
      <w:r>
        <w:rPr>
          <w:rStyle w:val="WW8Num3z0"/>
          <w:rFonts w:ascii="Verdana" w:hAnsi="Verdana"/>
          <w:color w:val="4682B4"/>
          <w:sz w:val="12"/>
          <w:szCs w:val="12"/>
        </w:rPr>
        <w:t>Бахтин</w:t>
      </w:r>
      <w:r>
        <w:rPr>
          <w:rStyle w:val="WW8Num2z0"/>
          <w:rFonts w:ascii="Verdana" w:hAnsi="Verdana"/>
          <w:color w:val="000000"/>
          <w:sz w:val="12"/>
          <w:szCs w:val="12"/>
        </w:rPr>
        <w:t> </w:t>
      </w:r>
      <w:r>
        <w:rPr>
          <w:rFonts w:ascii="Verdana" w:hAnsi="Verdana"/>
          <w:color w:val="000000"/>
          <w:sz w:val="12"/>
          <w:szCs w:val="12"/>
        </w:rPr>
        <w:t>М.М. Автор и герой: к философским основам</w:t>
      </w:r>
      <w:r>
        <w:rPr>
          <w:rStyle w:val="WW8Num2z0"/>
          <w:rFonts w:ascii="Verdana" w:hAnsi="Verdana"/>
          <w:color w:val="000000"/>
          <w:sz w:val="12"/>
          <w:szCs w:val="12"/>
        </w:rPr>
        <w:t> </w:t>
      </w:r>
      <w:r>
        <w:rPr>
          <w:rStyle w:val="WW8Num3z0"/>
          <w:rFonts w:ascii="Verdana" w:hAnsi="Verdana"/>
          <w:color w:val="4682B4"/>
          <w:sz w:val="12"/>
          <w:szCs w:val="12"/>
        </w:rPr>
        <w:t>гуманитарных</w:t>
      </w:r>
      <w:r>
        <w:rPr>
          <w:rStyle w:val="WW8Num2z0"/>
          <w:rFonts w:ascii="Verdana" w:hAnsi="Verdana"/>
          <w:color w:val="000000"/>
          <w:sz w:val="12"/>
          <w:szCs w:val="12"/>
        </w:rPr>
        <w:t> </w:t>
      </w:r>
      <w:r>
        <w:rPr>
          <w:rFonts w:ascii="Verdana" w:hAnsi="Verdana"/>
          <w:color w:val="000000"/>
          <w:sz w:val="12"/>
          <w:szCs w:val="12"/>
        </w:rPr>
        <w:t>наук.- СПб.: Азбука, 2000. 336с.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 Бекарюкова А.Н.</w:t>
      </w:r>
      <w:r>
        <w:rPr>
          <w:rStyle w:val="WW8Num2z0"/>
          <w:rFonts w:ascii="Verdana" w:hAnsi="Verdana"/>
          <w:color w:val="000000"/>
          <w:sz w:val="12"/>
          <w:szCs w:val="12"/>
        </w:rPr>
        <w:t> </w:t>
      </w:r>
      <w:r>
        <w:rPr>
          <w:rStyle w:val="WW8Num3z0"/>
          <w:rFonts w:ascii="Verdana" w:hAnsi="Verdana"/>
          <w:color w:val="4682B4"/>
          <w:sz w:val="12"/>
          <w:szCs w:val="12"/>
        </w:rPr>
        <w:t>Экскурсионная</w:t>
      </w:r>
      <w:r>
        <w:rPr>
          <w:rStyle w:val="WW8Num2z0"/>
          <w:rFonts w:ascii="Verdana" w:hAnsi="Verdana"/>
          <w:color w:val="000000"/>
          <w:sz w:val="12"/>
          <w:szCs w:val="12"/>
        </w:rPr>
        <w:t> </w:t>
      </w:r>
      <w:r>
        <w:rPr>
          <w:rFonts w:ascii="Verdana" w:hAnsi="Verdana"/>
          <w:color w:val="000000"/>
          <w:sz w:val="12"/>
          <w:szCs w:val="12"/>
        </w:rPr>
        <w:t>работа и проблемы восприятия картины В сб.: Художественное восприятие /Под ред. Б.С. Мейлаха. JL: Наука, 1971. С. 306-309.</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w:t>
      </w:r>
      <w:r>
        <w:rPr>
          <w:rStyle w:val="WW8Num2z0"/>
          <w:rFonts w:ascii="Verdana" w:hAnsi="Verdana"/>
          <w:color w:val="000000"/>
          <w:sz w:val="12"/>
          <w:szCs w:val="12"/>
        </w:rPr>
        <w:t> </w:t>
      </w:r>
      <w:r>
        <w:rPr>
          <w:rStyle w:val="WW8Num3z0"/>
          <w:rFonts w:ascii="Verdana" w:hAnsi="Verdana"/>
          <w:color w:val="4682B4"/>
          <w:sz w:val="12"/>
          <w:szCs w:val="12"/>
        </w:rPr>
        <w:t>Беленькая</w:t>
      </w:r>
      <w:r>
        <w:rPr>
          <w:rStyle w:val="WW8Num2z0"/>
          <w:rFonts w:ascii="Verdana" w:hAnsi="Verdana"/>
          <w:color w:val="000000"/>
          <w:sz w:val="12"/>
          <w:szCs w:val="12"/>
        </w:rPr>
        <w:t> </w:t>
      </w:r>
      <w:r>
        <w:rPr>
          <w:rFonts w:ascii="Verdana" w:hAnsi="Verdana"/>
          <w:color w:val="000000"/>
          <w:sz w:val="12"/>
          <w:szCs w:val="12"/>
        </w:rPr>
        <w:t>Л.И. Ребенок и книга. О читателе 8-9 лет. М.: Книга, 1969.165 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w:t>
      </w:r>
      <w:r>
        <w:rPr>
          <w:rStyle w:val="WW8Num2z0"/>
          <w:rFonts w:ascii="Verdana" w:hAnsi="Verdana"/>
          <w:color w:val="000000"/>
          <w:sz w:val="12"/>
          <w:szCs w:val="12"/>
        </w:rPr>
        <w:t> </w:t>
      </w:r>
      <w:r>
        <w:rPr>
          <w:rStyle w:val="WW8Num3z0"/>
          <w:rFonts w:ascii="Verdana" w:hAnsi="Verdana"/>
          <w:color w:val="4682B4"/>
          <w:sz w:val="12"/>
          <w:szCs w:val="12"/>
        </w:rPr>
        <w:t>Беленькая</w:t>
      </w:r>
      <w:r>
        <w:rPr>
          <w:rStyle w:val="WW8Num2z0"/>
          <w:rFonts w:ascii="Verdana" w:hAnsi="Verdana"/>
          <w:color w:val="000000"/>
          <w:sz w:val="12"/>
          <w:szCs w:val="12"/>
        </w:rPr>
        <w:t> </w:t>
      </w:r>
      <w:r>
        <w:rPr>
          <w:rFonts w:ascii="Verdana" w:hAnsi="Verdana"/>
          <w:color w:val="000000"/>
          <w:sz w:val="12"/>
          <w:szCs w:val="12"/>
        </w:rPr>
        <w:t>Л.И. Дети 10 11 лет как читатели художественной литературы (типологические особенности) //Социально — психологические проблемы</w:t>
      </w:r>
      <w:r>
        <w:rPr>
          <w:rStyle w:val="WW8Num2z0"/>
          <w:rFonts w:ascii="Verdana" w:hAnsi="Verdana"/>
          <w:color w:val="000000"/>
          <w:sz w:val="12"/>
          <w:szCs w:val="12"/>
        </w:rPr>
        <w:t> </w:t>
      </w:r>
      <w:r>
        <w:rPr>
          <w:rStyle w:val="WW8Num3z0"/>
          <w:rFonts w:ascii="Verdana" w:hAnsi="Verdana"/>
          <w:color w:val="4682B4"/>
          <w:sz w:val="12"/>
          <w:szCs w:val="12"/>
        </w:rPr>
        <w:t>чтения</w:t>
      </w:r>
      <w:r>
        <w:rPr>
          <w:rFonts w:ascii="Verdana" w:hAnsi="Verdana"/>
          <w:color w:val="000000"/>
          <w:sz w:val="12"/>
          <w:szCs w:val="12"/>
        </w:rPr>
        <w:t>. — М.: ГБЛ, 1977. вып. 3. С. 83 — 97.</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w:t>
      </w:r>
      <w:r>
        <w:rPr>
          <w:rStyle w:val="WW8Num2z0"/>
          <w:rFonts w:ascii="Verdana" w:hAnsi="Verdana"/>
          <w:color w:val="000000"/>
          <w:sz w:val="12"/>
          <w:szCs w:val="12"/>
        </w:rPr>
        <w:t> </w:t>
      </w:r>
      <w:r>
        <w:rPr>
          <w:rStyle w:val="WW8Num3z0"/>
          <w:rFonts w:ascii="Verdana" w:hAnsi="Verdana"/>
          <w:color w:val="4682B4"/>
          <w:sz w:val="12"/>
          <w:szCs w:val="12"/>
        </w:rPr>
        <w:t>Белинский</w:t>
      </w:r>
      <w:r>
        <w:rPr>
          <w:rStyle w:val="WW8Num2z0"/>
          <w:rFonts w:ascii="Verdana" w:hAnsi="Verdana"/>
          <w:color w:val="000000"/>
          <w:sz w:val="12"/>
          <w:szCs w:val="12"/>
        </w:rPr>
        <w:t> </w:t>
      </w:r>
      <w:r>
        <w:rPr>
          <w:rFonts w:ascii="Verdana" w:hAnsi="Verdana"/>
          <w:color w:val="000000"/>
          <w:sz w:val="12"/>
          <w:szCs w:val="12"/>
        </w:rPr>
        <w:t>В.Г. Собр. соч. в 3 х т. Т.З. М.: Гослитиздат, 1948. - 928с.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w:t>
      </w:r>
      <w:r>
        <w:rPr>
          <w:rStyle w:val="WW8Num2z0"/>
          <w:rFonts w:ascii="Verdana" w:hAnsi="Verdana"/>
          <w:color w:val="000000"/>
          <w:sz w:val="12"/>
          <w:szCs w:val="12"/>
        </w:rPr>
        <w:t> </w:t>
      </w:r>
      <w:r>
        <w:rPr>
          <w:rStyle w:val="WW8Num3z0"/>
          <w:rFonts w:ascii="Verdana" w:hAnsi="Verdana"/>
          <w:color w:val="4682B4"/>
          <w:sz w:val="12"/>
          <w:szCs w:val="12"/>
        </w:rPr>
        <w:t>Берхин</w:t>
      </w:r>
      <w:r>
        <w:rPr>
          <w:rStyle w:val="WW8Num2z0"/>
          <w:rFonts w:ascii="Verdana" w:hAnsi="Verdana"/>
          <w:color w:val="000000"/>
          <w:sz w:val="12"/>
          <w:szCs w:val="12"/>
        </w:rPr>
        <w:t> </w:t>
      </w:r>
      <w:r>
        <w:rPr>
          <w:rFonts w:ascii="Verdana" w:hAnsi="Verdana"/>
          <w:color w:val="000000"/>
          <w:sz w:val="12"/>
          <w:szCs w:val="12"/>
        </w:rPr>
        <w:t>Н.Б. Специфика искусства (Психологический аспект). М.: Знание, 1984.-64с.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w:t>
      </w:r>
      <w:r>
        <w:rPr>
          <w:rStyle w:val="WW8Num2z0"/>
          <w:rFonts w:ascii="Verdana" w:hAnsi="Verdana"/>
          <w:color w:val="000000"/>
          <w:sz w:val="12"/>
          <w:szCs w:val="12"/>
        </w:rPr>
        <w:t> </w:t>
      </w:r>
      <w:r>
        <w:rPr>
          <w:rStyle w:val="WW8Num3z0"/>
          <w:rFonts w:ascii="Verdana" w:hAnsi="Verdana"/>
          <w:color w:val="4682B4"/>
          <w:sz w:val="12"/>
          <w:szCs w:val="12"/>
        </w:rPr>
        <w:t>Берхин</w:t>
      </w:r>
      <w:r>
        <w:rPr>
          <w:rStyle w:val="WW8Num2z0"/>
          <w:rFonts w:ascii="Verdana" w:hAnsi="Verdana"/>
          <w:color w:val="000000"/>
          <w:sz w:val="12"/>
          <w:szCs w:val="12"/>
        </w:rPr>
        <w:t> </w:t>
      </w:r>
      <w:r>
        <w:rPr>
          <w:rFonts w:ascii="Verdana" w:hAnsi="Verdana"/>
          <w:color w:val="000000"/>
          <w:sz w:val="12"/>
          <w:szCs w:val="12"/>
        </w:rPr>
        <w:t>Н.Б., Крутоус В.П. Является ли познание целью искусства. Два взгляда на одну проблему. М.: Знание. 1989. 64с.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w:t>
      </w:r>
      <w:r>
        <w:rPr>
          <w:rStyle w:val="WW8Num2z0"/>
          <w:rFonts w:ascii="Verdana" w:hAnsi="Verdana"/>
          <w:color w:val="000000"/>
          <w:sz w:val="12"/>
          <w:szCs w:val="12"/>
        </w:rPr>
        <w:t> </w:t>
      </w:r>
      <w:r>
        <w:rPr>
          <w:rStyle w:val="WW8Num3z0"/>
          <w:rFonts w:ascii="Verdana" w:hAnsi="Verdana"/>
          <w:color w:val="4682B4"/>
          <w:sz w:val="12"/>
          <w:szCs w:val="12"/>
        </w:rPr>
        <w:t>Бодалев</w:t>
      </w:r>
      <w:r>
        <w:rPr>
          <w:rStyle w:val="WW8Num2z0"/>
          <w:rFonts w:ascii="Verdana" w:hAnsi="Verdana"/>
          <w:color w:val="000000"/>
          <w:sz w:val="12"/>
          <w:szCs w:val="12"/>
        </w:rPr>
        <w:t> </w:t>
      </w:r>
      <w:r>
        <w:rPr>
          <w:rFonts w:ascii="Verdana" w:hAnsi="Verdana"/>
          <w:color w:val="000000"/>
          <w:sz w:val="12"/>
          <w:szCs w:val="12"/>
        </w:rPr>
        <w:t>А.А. Личность и общение. М.: Педагогика, 1983. — 271с.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w:t>
      </w:r>
      <w:r>
        <w:rPr>
          <w:rStyle w:val="WW8Num2z0"/>
          <w:rFonts w:ascii="Verdana" w:hAnsi="Verdana"/>
          <w:color w:val="000000"/>
          <w:sz w:val="12"/>
          <w:szCs w:val="12"/>
        </w:rPr>
        <w:t> </w:t>
      </w:r>
      <w:r>
        <w:rPr>
          <w:rStyle w:val="WW8Num3z0"/>
          <w:rFonts w:ascii="Verdana" w:hAnsi="Verdana"/>
          <w:color w:val="4682B4"/>
          <w:sz w:val="12"/>
          <w:szCs w:val="12"/>
        </w:rPr>
        <w:t>Бодалев</w:t>
      </w:r>
      <w:r>
        <w:rPr>
          <w:rStyle w:val="WW8Num2z0"/>
          <w:rFonts w:ascii="Verdana" w:hAnsi="Verdana"/>
          <w:color w:val="000000"/>
          <w:sz w:val="12"/>
          <w:szCs w:val="12"/>
        </w:rPr>
        <w:t> </w:t>
      </w:r>
      <w:r>
        <w:rPr>
          <w:rFonts w:ascii="Verdana" w:hAnsi="Verdana"/>
          <w:color w:val="000000"/>
          <w:sz w:val="12"/>
          <w:szCs w:val="12"/>
        </w:rPr>
        <w:t>А.А. О взаимосвязи общения и отношения //Вопросы психологии, 1994 № 1. С. 122 127.</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w:t>
      </w:r>
      <w:r>
        <w:rPr>
          <w:rStyle w:val="WW8Num2z0"/>
          <w:rFonts w:ascii="Verdana" w:hAnsi="Verdana"/>
          <w:color w:val="000000"/>
          <w:sz w:val="12"/>
          <w:szCs w:val="12"/>
        </w:rPr>
        <w:t> </w:t>
      </w:r>
      <w:r>
        <w:rPr>
          <w:rStyle w:val="WW8Num3z0"/>
          <w:rFonts w:ascii="Verdana" w:hAnsi="Verdana"/>
          <w:color w:val="4682B4"/>
          <w:sz w:val="12"/>
          <w:szCs w:val="12"/>
        </w:rPr>
        <w:t>Божович</w:t>
      </w:r>
      <w:r>
        <w:rPr>
          <w:rStyle w:val="WW8Num2z0"/>
          <w:rFonts w:ascii="Verdana" w:hAnsi="Verdana"/>
          <w:color w:val="000000"/>
          <w:sz w:val="12"/>
          <w:szCs w:val="12"/>
        </w:rPr>
        <w:t> </w:t>
      </w:r>
      <w:r>
        <w:rPr>
          <w:rFonts w:ascii="Verdana" w:hAnsi="Verdana"/>
          <w:color w:val="000000"/>
          <w:sz w:val="12"/>
          <w:szCs w:val="12"/>
        </w:rPr>
        <w:t>Л.И. Проблемы формирования личности. — М.: Воронеж, 1997. — 349с.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w:t>
      </w:r>
      <w:r>
        <w:rPr>
          <w:rStyle w:val="WW8Num2z0"/>
          <w:rFonts w:ascii="Verdana" w:hAnsi="Verdana"/>
          <w:color w:val="000000"/>
          <w:sz w:val="12"/>
          <w:szCs w:val="12"/>
        </w:rPr>
        <w:t> </w:t>
      </w:r>
      <w:r>
        <w:rPr>
          <w:rStyle w:val="WW8Num3z0"/>
          <w:rFonts w:ascii="Verdana" w:hAnsi="Verdana"/>
          <w:color w:val="4682B4"/>
          <w:sz w:val="12"/>
          <w:szCs w:val="12"/>
        </w:rPr>
        <w:t>Бреслав</w:t>
      </w:r>
      <w:r>
        <w:rPr>
          <w:rStyle w:val="WW8Num2z0"/>
          <w:rFonts w:ascii="Verdana" w:hAnsi="Verdana"/>
          <w:color w:val="000000"/>
          <w:sz w:val="12"/>
          <w:szCs w:val="12"/>
        </w:rPr>
        <w:t> </w:t>
      </w:r>
      <w:r>
        <w:rPr>
          <w:rFonts w:ascii="Verdana" w:hAnsi="Verdana"/>
          <w:color w:val="000000"/>
          <w:sz w:val="12"/>
          <w:szCs w:val="12"/>
        </w:rPr>
        <w:t>Г.М. Эмоциональные особенности формирования личности в детстве: норма и отклонения. М.: Педагогика, 1990. - 144с.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w:t>
      </w:r>
      <w:r>
        <w:rPr>
          <w:rStyle w:val="WW8Num2z0"/>
          <w:rFonts w:ascii="Verdana" w:hAnsi="Verdana"/>
          <w:color w:val="000000"/>
          <w:sz w:val="12"/>
          <w:szCs w:val="12"/>
        </w:rPr>
        <w:t> </w:t>
      </w:r>
      <w:r>
        <w:rPr>
          <w:rStyle w:val="WW8Num3z0"/>
          <w:rFonts w:ascii="Verdana" w:hAnsi="Verdana"/>
          <w:color w:val="4682B4"/>
          <w:sz w:val="12"/>
          <w:szCs w:val="12"/>
        </w:rPr>
        <w:t>Буров</w:t>
      </w:r>
      <w:r>
        <w:rPr>
          <w:rStyle w:val="WW8Num2z0"/>
          <w:rFonts w:ascii="Verdana" w:hAnsi="Verdana"/>
          <w:color w:val="000000"/>
          <w:sz w:val="12"/>
          <w:szCs w:val="12"/>
        </w:rPr>
        <w:t> </w:t>
      </w:r>
      <w:r>
        <w:rPr>
          <w:rFonts w:ascii="Verdana" w:hAnsi="Verdana"/>
          <w:color w:val="000000"/>
          <w:sz w:val="12"/>
          <w:szCs w:val="12"/>
        </w:rPr>
        <w:t>А.И., Эстетическая сущность искусства.- М.: Искусство, 1956. -291с.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 Ванюшкин J1.M.,</w:t>
      </w:r>
      <w:r>
        <w:rPr>
          <w:rStyle w:val="WW8Num2z0"/>
          <w:rFonts w:ascii="Verdana" w:hAnsi="Verdana"/>
          <w:color w:val="000000"/>
          <w:sz w:val="12"/>
          <w:szCs w:val="12"/>
        </w:rPr>
        <w:t> </w:t>
      </w:r>
      <w:r>
        <w:rPr>
          <w:rStyle w:val="WW8Num3z0"/>
          <w:rFonts w:ascii="Verdana" w:hAnsi="Verdana"/>
          <w:color w:val="4682B4"/>
          <w:sz w:val="12"/>
          <w:szCs w:val="12"/>
        </w:rPr>
        <w:t>Копылов</w:t>
      </w:r>
      <w:r>
        <w:rPr>
          <w:rStyle w:val="WW8Num2z0"/>
          <w:rFonts w:ascii="Verdana" w:hAnsi="Verdana"/>
          <w:color w:val="000000"/>
          <w:sz w:val="12"/>
          <w:szCs w:val="12"/>
        </w:rPr>
        <w:t> </w:t>
      </w:r>
      <w:r>
        <w:rPr>
          <w:rFonts w:ascii="Verdana" w:hAnsi="Verdana"/>
          <w:color w:val="000000"/>
          <w:sz w:val="12"/>
          <w:szCs w:val="12"/>
        </w:rPr>
        <w:t>Л.Ю., Соколова А.А. Образ и мысль. Образовательная программа для</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учреждений и начальной школы. — Санкт-Петербург: Комитет по образованию администрации С.Петербурга, 2000. 95с.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w:t>
      </w:r>
      <w:r>
        <w:rPr>
          <w:rStyle w:val="WW8Num2z0"/>
          <w:rFonts w:ascii="Verdana" w:hAnsi="Verdana"/>
          <w:color w:val="000000"/>
          <w:sz w:val="12"/>
          <w:szCs w:val="12"/>
        </w:rPr>
        <w:t> </w:t>
      </w:r>
      <w:r>
        <w:rPr>
          <w:rStyle w:val="WW8Num3z0"/>
          <w:rFonts w:ascii="Verdana" w:hAnsi="Verdana"/>
          <w:color w:val="4682B4"/>
          <w:sz w:val="12"/>
          <w:szCs w:val="12"/>
        </w:rPr>
        <w:t>Венгер</w:t>
      </w:r>
      <w:r>
        <w:rPr>
          <w:rStyle w:val="WW8Num2z0"/>
          <w:rFonts w:ascii="Verdana" w:hAnsi="Verdana"/>
          <w:color w:val="000000"/>
          <w:sz w:val="12"/>
          <w:szCs w:val="12"/>
        </w:rPr>
        <w:t> </w:t>
      </w:r>
      <w:r>
        <w:rPr>
          <w:rFonts w:ascii="Verdana" w:hAnsi="Verdana"/>
          <w:color w:val="000000"/>
          <w:sz w:val="12"/>
          <w:szCs w:val="12"/>
        </w:rPr>
        <w:t>Л.А. и др. Воспитание сенсорной культуры ребенка. От рождения до 6 лет. М.: Просвещение, 1988. - 144с.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w:t>
      </w:r>
      <w:r>
        <w:rPr>
          <w:rStyle w:val="WW8Num2z0"/>
          <w:rFonts w:ascii="Verdana" w:hAnsi="Verdana"/>
          <w:color w:val="000000"/>
          <w:sz w:val="12"/>
          <w:szCs w:val="12"/>
        </w:rPr>
        <w:t> </w:t>
      </w:r>
      <w:r>
        <w:rPr>
          <w:rStyle w:val="WW8Num3z0"/>
          <w:rFonts w:ascii="Verdana" w:hAnsi="Verdana"/>
          <w:color w:val="4682B4"/>
          <w:sz w:val="12"/>
          <w:szCs w:val="12"/>
        </w:rPr>
        <w:t>Ветлугина</w:t>
      </w:r>
      <w:r>
        <w:rPr>
          <w:rStyle w:val="WW8Num2z0"/>
          <w:rFonts w:ascii="Verdana" w:hAnsi="Verdana"/>
          <w:color w:val="000000"/>
          <w:sz w:val="12"/>
          <w:szCs w:val="12"/>
        </w:rPr>
        <w:t> </w:t>
      </w:r>
      <w:r>
        <w:rPr>
          <w:rFonts w:ascii="Verdana" w:hAnsi="Verdana"/>
          <w:color w:val="000000"/>
          <w:sz w:val="12"/>
          <w:szCs w:val="12"/>
        </w:rPr>
        <w:t>Н.А. Музыкальное развитие ребенка.- М.: Просвещение, 1967. -415с.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w:t>
      </w:r>
      <w:r>
        <w:rPr>
          <w:rStyle w:val="WW8Num2z0"/>
          <w:rFonts w:ascii="Verdana" w:hAnsi="Verdana"/>
          <w:color w:val="000000"/>
          <w:sz w:val="12"/>
          <w:szCs w:val="12"/>
        </w:rPr>
        <w:t> </w:t>
      </w:r>
      <w:r>
        <w:rPr>
          <w:rStyle w:val="WW8Num3z0"/>
          <w:rFonts w:ascii="Verdana" w:hAnsi="Verdana"/>
          <w:color w:val="4682B4"/>
          <w:sz w:val="12"/>
          <w:szCs w:val="12"/>
        </w:rPr>
        <w:t>Ветлугина</w:t>
      </w:r>
      <w:r>
        <w:rPr>
          <w:rStyle w:val="WW8Num2z0"/>
          <w:rFonts w:ascii="Verdana" w:hAnsi="Verdana"/>
          <w:color w:val="000000"/>
          <w:sz w:val="12"/>
          <w:szCs w:val="12"/>
        </w:rPr>
        <w:t> </w:t>
      </w:r>
      <w:r>
        <w:rPr>
          <w:rFonts w:ascii="Verdana" w:hAnsi="Verdana"/>
          <w:color w:val="000000"/>
          <w:sz w:val="12"/>
          <w:szCs w:val="12"/>
        </w:rPr>
        <w:t>Н.А. Методы музыкального воспитания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саду. С. 356-401. В сб.: Музыкальное воспитание в СССР. Ред.-сост. Л.А. Баренбойм. -М.: Сов. Композитор, 1977. 486с.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w:t>
      </w:r>
      <w:r>
        <w:rPr>
          <w:rStyle w:val="WW8Num2z0"/>
          <w:rFonts w:ascii="Verdana" w:hAnsi="Verdana"/>
          <w:color w:val="000000"/>
          <w:sz w:val="12"/>
          <w:szCs w:val="12"/>
        </w:rPr>
        <w:t> </w:t>
      </w:r>
      <w:r>
        <w:rPr>
          <w:rStyle w:val="WW8Num3z0"/>
          <w:rFonts w:ascii="Verdana" w:hAnsi="Verdana"/>
          <w:color w:val="4682B4"/>
          <w:sz w:val="12"/>
          <w:szCs w:val="12"/>
        </w:rPr>
        <w:t>Вилюнас</w:t>
      </w:r>
      <w:r>
        <w:rPr>
          <w:rStyle w:val="WW8Num2z0"/>
          <w:rFonts w:ascii="Verdana" w:hAnsi="Verdana"/>
          <w:color w:val="000000"/>
          <w:sz w:val="12"/>
          <w:szCs w:val="12"/>
        </w:rPr>
        <w:t> </w:t>
      </w:r>
      <w:r>
        <w:rPr>
          <w:rFonts w:ascii="Verdana" w:hAnsi="Verdana"/>
          <w:color w:val="000000"/>
          <w:sz w:val="12"/>
          <w:szCs w:val="12"/>
        </w:rPr>
        <w:t>В.К. Психология эмоциональных явлений. М.: Изд-во Моск. ун-та, 1986.- 142с.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 Н.Н. Волков Восприятие произведений живописи и скульптуры В сб.: Художественное восприятие /Под ред. Б.С. Мейлаха. Л.: Наука, 1971. -С.281- 298.</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 Воспитание</w:t>
      </w:r>
      <w:r>
        <w:rPr>
          <w:rStyle w:val="WW8Num2z0"/>
          <w:rFonts w:ascii="Verdana" w:hAnsi="Verdana"/>
          <w:color w:val="000000"/>
          <w:sz w:val="12"/>
          <w:szCs w:val="12"/>
        </w:rPr>
        <w:t> </w:t>
      </w:r>
      <w:r>
        <w:rPr>
          <w:rStyle w:val="WW8Num3z0"/>
          <w:rFonts w:ascii="Verdana" w:hAnsi="Verdana"/>
          <w:color w:val="4682B4"/>
          <w:sz w:val="12"/>
          <w:szCs w:val="12"/>
        </w:rPr>
        <w:t>гуманных</w:t>
      </w:r>
      <w:r>
        <w:rPr>
          <w:rStyle w:val="WW8Num2z0"/>
          <w:rFonts w:ascii="Verdana" w:hAnsi="Verdana"/>
          <w:color w:val="000000"/>
          <w:sz w:val="12"/>
          <w:szCs w:val="12"/>
        </w:rPr>
        <w:t> </w:t>
      </w:r>
      <w:r>
        <w:rPr>
          <w:rFonts w:ascii="Verdana" w:hAnsi="Verdana"/>
          <w:color w:val="000000"/>
          <w:sz w:val="12"/>
          <w:szCs w:val="12"/>
        </w:rPr>
        <w:t>чувств у детей. /Под ред. Л.Н.</w:t>
      </w:r>
      <w:r>
        <w:rPr>
          <w:rStyle w:val="WW8Num2z0"/>
          <w:rFonts w:ascii="Verdana" w:hAnsi="Verdana"/>
          <w:color w:val="000000"/>
          <w:sz w:val="12"/>
          <w:szCs w:val="12"/>
        </w:rPr>
        <w:t> </w:t>
      </w:r>
      <w:r>
        <w:rPr>
          <w:rStyle w:val="WW8Num3z0"/>
          <w:rFonts w:ascii="Verdana" w:hAnsi="Verdana"/>
          <w:color w:val="4682B4"/>
          <w:sz w:val="12"/>
          <w:szCs w:val="12"/>
        </w:rPr>
        <w:t>Проколиенко</w:t>
      </w:r>
      <w:r>
        <w:rPr>
          <w:rFonts w:ascii="Verdana" w:hAnsi="Verdana"/>
          <w:color w:val="000000"/>
          <w:sz w:val="12"/>
          <w:szCs w:val="12"/>
        </w:rPr>
        <w:t>,</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 B.К.</w:t>
      </w:r>
      <w:r>
        <w:rPr>
          <w:rStyle w:val="WW8Num2z0"/>
          <w:rFonts w:ascii="Verdana" w:hAnsi="Verdana"/>
          <w:color w:val="000000"/>
          <w:sz w:val="12"/>
          <w:szCs w:val="12"/>
        </w:rPr>
        <w:t> </w:t>
      </w:r>
      <w:r>
        <w:rPr>
          <w:rStyle w:val="WW8Num3z0"/>
          <w:rFonts w:ascii="Verdana" w:hAnsi="Verdana"/>
          <w:color w:val="4682B4"/>
          <w:sz w:val="12"/>
          <w:szCs w:val="12"/>
        </w:rPr>
        <w:t>Котырло</w:t>
      </w:r>
      <w:r>
        <w:rPr>
          <w:rFonts w:ascii="Verdana" w:hAnsi="Verdana"/>
          <w:color w:val="000000"/>
          <w:sz w:val="12"/>
          <w:szCs w:val="12"/>
        </w:rPr>
        <w:t>.- Киев: Рад. школа, 1987. 174с.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 Воспитание музыкой. Сб.ст. /Под ред. Т. Е.</w:t>
      </w:r>
      <w:r>
        <w:rPr>
          <w:rStyle w:val="WW8Num2z0"/>
          <w:rFonts w:ascii="Verdana" w:hAnsi="Verdana"/>
          <w:color w:val="000000"/>
          <w:sz w:val="12"/>
          <w:szCs w:val="12"/>
        </w:rPr>
        <w:t> </w:t>
      </w:r>
      <w:r>
        <w:rPr>
          <w:rStyle w:val="WW8Num3z0"/>
          <w:rFonts w:ascii="Verdana" w:hAnsi="Verdana"/>
          <w:color w:val="4682B4"/>
          <w:sz w:val="12"/>
          <w:szCs w:val="12"/>
        </w:rPr>
        <w:t>Вендровой</w:t>
      </w:r>
      <w:r>
        <w:rPr>
          <w:rFonts w:ascii="Verdana" w:hAnsi="Verdana"/>
          <w:color w:val="000000"/>
          <w:sz w:val="12"/>
          <w:szCs w:val="12"/>
        </w:rPr>
        <w:t>, И.В. Пигаревой.</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 М.: Просвещение, 1991. -204с.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w:t>
      </w:r>
      <w:r>
        <w:rPr>
          <w:rStyle w:val="WW8Num2z0"/>
          <w:rFonts w:ascii="Verdana" w:hAnsi="Verdana"/>
          <w:color w:val="000000"/>
          <w:sz w:val="12"/>
          <w:szCs w:val="12"/>
        </w:rPr>
        <w:t> </w:t>
      </w:r>
      <w:r>
        <w:rPr>
          <w:rStyle w:val="WW8Num3z0"/>
          <w:rFonts w:ascii="Verdana" w:hAnsi="Verdana"/>
          <w:color w:val="4682B4"/>
          <w:sz w:val="12"/>
          <w:szCs w:val="12"/>
        </w:rPr>
        <w:t>Выготский</w:t>
      </w:r>
      <w:r>
        <w:rPr>
          <w:rStyle w:val="WW8Num2z0"/>
          <w:rFonts w:ascii="Verdana" w:hAnsi="Verdana"/>
          <w:color w:val="000000"/>
          <w:sz w:val="12"/>
          <w:szCs w:val="12"/>
        </w:rPr>
        <w:t> </w:t>
      </w:r>
      <w:r>
        <w:rPr>
          <w:rFonts w:ascii="Verdana" w:hAnsi="Verdana"/>
          <w:color w:val="000000"/>
          <w:sz w:val="12"/>
          <w:szCs w:val="12"/>
        </w:rPr>
        <w:t>Л.С. Воображение и творчество в детском возрасте. Психол. Очерк: Кн. Для учителя 3-е изд. М.: Просвещение, 1991. - 93с.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w:t>
      </w:r>
      <w:r>
        <w:rPr>
          <w:rStyle w:val="WW8Num2z0"/>
          <w:rFonts w:ascii="Verdana" w:hAnsi="Verdana"/>
          <w:color w:val="000000"/>
          <w:sz w:val="12"/>
          <w:szCs w:val="12"/>
        </w:rPr>
        <w:t> </w:t>
      </w:r>
      <w:r>
        <w:rPr>
          <w:rStyle w:val="WW8Num3z0"/>
          <w:rFonts w:ascii="Verdana" w:hAnsi="Verdana"/>
          <w:color w:val="4682B4"/>
          <w:sz w:val="12"/>
          <w:szCs w:val="12"/>
        </w:rPr>
        <w:t>Выготский</w:t>
      </w:r>
      <w:r>
        <w:rPr>
          <w:rStyle w:val="WW8Num2z0"/>
          <w:rFonts w:ascii="Verdana" w:hAnsi="Verdana"/>
          <w:color w:val="000000"/>
          <w:sz w:val="12"/>
          <w:szCs w:val="12"/>
        </w:rPr>
        <w:t> </w:t>
      </w:r>
      <w:r>
        <w:rPr>
          <w:rFonts w:ascii="Verdana" w:hAnsi="Verdana"/>
          <w:color w:val="000000"/>
          <w:sz w:val="12"/>
          <w:szCs w:val="12"/>
        </w:rPr>
        <w:t>Л.С. Проблемы эмоций. //Вопросы психологии. 1958. №3.1. C.125- 134.</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w:t>
      </w:r>
      <w:r>
        <w:rPr>
          <w:rStyle w:val="WW8Num2z0"/>
          <w:rFonts w:ascii="Verdana" w:hAnsi="Verdana"/>
          <w:color w:val="000000"/>
          <w:sz w:val="12"/>
          <w:szCs w:val="12"/>
        </w:rPr>
        <w:t> </w:t>
      </w:r>
      <w:r>
        <w:rPr>
          <w:rStyle w:val="WW8Num3z0"/>
          <w:rFonts w:ascii="Verdana" w:hAnsi="Verdana"/>
          <w:color w:val="4682B4"/>
          <w:sz w:val="12"/>
          <w:szCs w:val="12"/>
        </w:rPr>
        <w:t>Выготский</w:t>
      </w:r>
      <w:r>
        <w:rPr>
          <w:rStyle w:val="WW8Num2z0"/>
          <w:rFonts w:ascii="Verdana" w:hAnsi="Verdana"/>
          <w:color w:val="000000"/>
          <w:sz w:val="12"/>
          <w:szCs w:val="12"/>
        </w:rPr>
        <w:t> </w:t>
      </w:r>
      <w:r>
        <w:rPr>
          <w:rFonts w:ascii="Verdana" w:hAnsi="Verdana"/>
          <w:color w:val="000000"/>
          <w:sz w:val="12"/>
          <w:szCs w:val="12"/>
        </w:rPr>
        <w:t>Л.С. Психология искусства /Предисл. А.Н. Леонтьева. М.: Искусство, 1986. — 573с.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w:t>
      </w:r>
      <w:r>
        <w:rPr>
          <w:rStyle w:val="WW8Num2z0"/>
          <w:rFonts w:ascii="Verdana" w:hAnsi="Verdana"/>
          <w:color w:val="000000"/>
          <w:sz w:val="12"/>
          <w:szCs w:val="12"/>
        </w:rPr>
        <w:t> </w:t>
      </w:r>
      <w:r>
        <w:rPr>
          <w:rStyle w:val="WW8Num3z0"/>
          <w:rFonts w:ascii="Verdana" w:hAnsi="Verdana"/>
          <w:color w:val="4682B4"/>
          <w:sz w:val="12"/>
          <w:szCs w:val="12"/>
        </w:rPr>
        <w:t>Выготский</w:t>
      </w:r>
      <w:r>
        <w:rPr>
          <w:rStyle w:val="WW8Num2z0"/>
          <w:rFonts w:ascii="Verdana" w:hAnsi="Verdana"/>
          <w:color w:val="000000"/>
          <w:sz w:val="12"/>
          <w:szCs w:val="12"/>
        </w:rPr>
        <w:t> </w:t>
      </w:r>
      <w:r>
        <w:rPr>
          <w:rFonts w:ascii="Verdana" w:hAnsi="Verdana"/>
          <w:color w:val="000000"/>
          <w:sz w:val="12"/>
          <w:szCs w:val="12"/>
        </w:rPr>
        <w:t>Л.С. Собр. соч.: В 6-ти т.- М.: Педагогика, 1982. Т.4. 432с.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w:t>
      </w:r>
      <w:r>
        <w:rPr>
          <w:rStyle w:val="WW8Num2z0"/>
          <w:rFonts w:ascii="Verdana" w:hAnsi="Verdana"/>
          <w:color w:val="000000"/>
          <w:sz w:val="12"/>
          <w:szCs w:val="12"/>
        </w:rPr>
        <w:t> </w:t>
      </w:r>
      <w:r>
        <w:rPr>
          <w:rStyle w:val="WW8Num3z0"/>
          <w:rFonts w:ascii="Verdana" w:hAnsi="Verdana"/>
          <w:color w:val="4682B4"/>
          <w:sz w:val="12"/>
          <w:szCs w:val="12"/>
        </w:rPr>
        <w:t>Гаврилова</w:t>
      </w:r>
      <w:r>
        <w:rPr>
          <w:rStyle w:val="WW8Num2z0"/>
          <w:rFonts w:ascii="Verdana" w:hAnsi="Verdana"/>
          <w:color w:val="000000"/>
          <w:sz w:val="12"/>
          <w:szCs w:val="12"/>
        </w:rPr>
        <w:t> </w:t>
      </w:r>
      <w:r>
        <w:rPr>
          <w:rFonts w:ascii="Verdana" w:hAnsi="Verdana"/>
          <w:color w:val="000000"/>
          <w:sz w:val="12"/>
          <w:szCs w:val="12"/>
        </w:rPr>
        <w:t>Т.П. Экспериментальное изучение эмпатии у детей</w:t>
      </w:r>
      <w:r>
        <w:rPr>
          <w:rStyle w:val="WW8Num2z0"/>
          <w:rFonts w:ascii="Verdana" w:hAnsi="Verdana"/>
          <w:color w:val="000000"/>
          <w:sz w:val="12"/>
          <w:szCs w:val="12"/>
        </w:rPr>
        <w:t> </w:t>
      </w:r>
      <w:r>
        <w:rPr>
          <w:rStyle w:val="WW8Num3z0"/>
          <w:rFonts w:ascii="Verdana" w:hAnsi="Verdana"/>
          <w:color w:val="4682B4"/>
          <w:sz w:val="12"/>
          <w:szCs w:val="12"/>
        </w:rPr>
        <w:t>младшего</w:t>
      </w:r>
      <w:r>
        <w:rPr>
          <w:rStyle w:val="WW8Num2z0"/>
          <w:rFonts w:ascii="Verdana" w:hAnsi="Verdana"/>
          <w:color w:val="000000"/>
          <w:sz w:val="12"/>
          <w:szCs w:val="12"/>
        </w:rPr>
        <w:t> </w:t>
      </w:r>
      <w:r>
        <w:rPr>
          <w:rFonts w:ascii="Verdana" w:hAnsi="Verdana"/>
          <w:color w:val="000000"/>
          <w:sz w:val="12"/>
          <w:szCs w:val="12"/>
        </w:rPr>
        <w:t>исреднего школьного возраста. //Вопросы психологии 1974, №5. С. 106112.</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w:t>
      </w:r>
      <w:r>
        <w:rPr>
          <w:rStyle w:val="WW8Num2z0"/>
          <w:rFonts w:ascii="Verdana" w:hAnsi="Verdana"/>
          <w:color w:val="000000"/>
          <w:sz w:val="12"/>
          <w:szCs w:val="12"/>
        </w:rPr>
        <w:t> </w:t>
      </w:r>
      <w:r>
        <w:rPr>
          <w:rStyle w:val="WW8Num3z0"/>
          <w:rFonts w:ascii="Verdana" w:hAnsi="Verdana"/>
          <w:color w:val="4682B4"/>
          <w:sz w:val="12"/>
          <w:szCs w:val="12"/>
        </w:rPr>
        <w:t>Гальперин</w:t>
      </w:r>
      <w:r>
        <w:rPr>
          <w:rStyle w:val="WW8Num2z0"/>
          <w:rFonts w:ascii="Verdana" w:hAnsi="Verdana"/>
          <w:color w:val="000000"/>
          <w:sz w:val="12"/>
          <w:szCs w:val="12"/>
        </w:rPr>
        <w:t> </w:t>
      </w:r>
      <w:r>
        <w:rPr>
          <w:rFonts w:ascii="Verdana" w:hAnsi="Verdana"/>
          <w:color w:val="000000"/>
          <w:sz w:val="12"/>
          <w:szCs w:val="12"/>
        </w:rPr>
        <w:t>П.Я. Методы обучения и</w:t>
      </w:r>
      <w:r>
        <w:rPr>
          <w:rStyle w:val="WW8Num2z0"/>
          <w:rFonts w:ascii="Verdana" w:hAnsi="Verdana"/>
          <w:color w:val="000000"/>
          <w:sz w:val="12"/>
          <w:szCs w:val="12"/>
        </w:rPr>
        <w:t> </w:t>
      </w:r>
      <w:r>
        <w:rPr>
          <w:rStyle w:val="WW8Num3z0"/>
          <w:rFonts w:ascii="Verdana" w:hAnsi="Verdana"/>
          <w:color w:val="4682B4"/>
          <w:sz w:val="12"/>
          <w:szCs w:val="12"/>
        </w:rPr>
        <w:t>умственное</w:t>
      </w:r>
      <w:r>
        <w:rPr>
          <w:rStyle w:val="WW8Num2z0"/>
          <w:rFonts w:ascii="Verdana" w:hAnsi="Verdana"/>
          <w:color w:val="000000"/>
          <w:sz w:val="12"/>
          <w:szCs w:val="12"/>
        </w:rPr>
        <w:t> </w:t>
      </w:r>
      <w:r>
        <w:rPr>
          <w:rFonts w:ascii="Verdana" w:hAnsi="Verdana"/>
          <w:color w:val="000000"/>
          <w:sz w:val="12"/>
          <w:szCs w:val="12"/>
        </w:rPr>
        <w:t>развитие ребенка. — М.:1. Изд-во</w:t>
      </w:r>
      <w:r>
        <w:rPr>
          <w:rStyle w:val="WW8Num2z0"/>
          <w:rFonts w:ascii="Verdana" w:hAnsi="Verdana"/>
          <w:color w:val="000000"/>
          <w:sz w:val="12"/>
          <w:szCs w:val="12"/>
        </w:rPr>
        <w:t> </w:t>
      </w:r>
      <w:r>
        <w:rPr>
          <w:rStyle w:val="WW8Num3z0"/>
          <w:rFonts w:ascii="Verdana" w:hAnsi="Verdana"/>
          <w:color w:val="4682B4"/>
          <w:sz w:val="12"/>
          <w:szCs w:val="12"/>
        </w:rPr>
        <w:t>МГУ</w:t>
      </w:r>
      <w:r>
        <w:rPr>
          <w:rFonts w:ascii="Verdana" w:hAnsi="Verdana"/>
          <w:color w:val="000000"/>
          <w:sz w:val="12"/>
          <w:szCs w:val="12"/>
        </w:rPr>
        <w:t>, 1985.-45с.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w:t>
      </w:r>
      <w:r>
        <w:rPr>
          <w:rStyle w:val="WW8Num2z0"/>
          <w:rFonts w:ascii="Verdana" w:hAnsi="Verdana"/>
          <w:color w:val="000000"/>
          <w:sz w:val="12"/>
          <w:szCs w:val="12"/>
        </w:rPr>
        <w:t> </w:t>
      </w:r>
      <w:r>
        <w:rPr>
          <w:rStyle w:val="WW8Num3z0"/>
          <w:rFonts w:ascii="Verdana" w:hAnsi="Verdana"/>
          <w:color w:val="4682B4"/>
          <w:sz w:val="12"/>
          <w:szCs w:val="12"/>
        </w:rPr>
        <w:t>Гершуни</w:t>
      </w:r>
      <w:r>
        <w:rPr>
          <w:rStyle w:val="WW8Num2z0"/>
          <w:rFonts w:ascii="Verdana" w:hAnsi="Verdana"/>
          <w:color w:val="000000"/>
          <w:sz w:val="12"/>
          <w:szCs w:val="12"/>
        </w:rPr>
        <w:t> </w:t>
      </w:r>
      <w:r>
        <w:rPr>
          <w:rFonts w:ascii="Verdana" w:hAnsi="Verdana"/>
          <w:color w:val="000000"/>
          <w:sz w:val="12"/>
          <w:szCs w:val="12"/>
        </w:rPr>
        <w:t>Г.В. Слух и биологическое звукоизлучение. Вестник. АН СССР,1968. №7. С.69-77.</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w:t>
      </w:r>
      <w:r>
        <w:rPr>
          <w:rStyle w:val="WW8Num2z0"/>
          <w:rFonts w:ascii="Verdana" w:hAnsi="Verdana"/>
          <w:color w:val="000000"/>
          <w:sz w:val="12"/>
          <w:szCs w:val="12"/>
        </w:rPr>
        <w:t> </w:t>
      </w:r>
      <w:r>
        <w:rPr>
          <w:rStyle w:val="WW8Num3z0"/>
          <w:rFonts w:ascii="Verdana" w:hAnsi="Verdana"/>
          <w:color w:val="4682B4"/>
          <w:sz w:val="12"/>
          <w:szCs w:val="12"/>
        </w:rPr>
        <w:t>Гинзбург</w:t>
      </w:r>
      <w:r>
        <w:rPr>
          <w:rStyle w:val="WW8Num2z0"/>
          <w:rFonts w:ascii="Verdana" w:hAnsi="Verdana"/>
          <w:color w:val="000000"/>
          <w:sz w:val="12"/>
          <w:szCs w:val="12"/>
        </w:rPr>
        <w:t> </w:t>
      </w:r>
      <w:r>
        <w:rPr>
          <w:rFonts w:ascii="Verdana" w:hAnsi="Verdana"/>
          <w:color w:val="000000"/>
          <w:sz w:val="12"/>
          <w:szCs w:val="12"/>
        </w:rPr>
        <w:t>Л.Я. О лирике. M.-J1.: Сов. писатель, 1964. - 382с.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w:t>
      </w:r>
      <w:r>
        <w:rPr>
          <w:rStyle w:val="WW8Num2z0"/>
          <w:rFonts w:ascii="Verdana" w:hAnsi="Verdana"/>
          <w:color w:val="000000"/>
          <w:sz w:val="12"/>
          <w:szCs w:val="12"/>
        </w:rPr>
        <w:t> </w:t>
      </w:r>
      <w:r>
        <w:rPr>
          <w:rStyle w:val="WW8Num3z0"/>
          <w:rFonts w:ascii="Verdana" w:hAnsi="Verdana"/>
          <w:color w:val="4682B4"/>
          <w:sz w:val="12"/>
          <w:szCs w:val="12"/>
        </w:rPr>
        <w:t>Гозман</w:t>
      </w:r>
      <w:r>
        <w:rPr>
          <w:rStyle w:val="WW8Num2z0"/>
          <w:rFonts w:ascii="Verdana" w:hAnsi="Verdana"/>
          <w:color w:val="000000"/>
          <w:sz w:val="12"/>
          <w:szCs w:val="12"/>
        </w:rPr>
        <w:t> </w:t>
      </w:r>
      <w:r>
        <w:rPr>
          <w:rFonts w:ascii="Verdana" w:hAnsi="Verdana"/>
          <w:color w:val="000000"/>
          <w:sz w:val="12"/>
          <w:szCs w:val="12"/>
        </w:rPr>
        <w:t>Л.Я. Психология эмоциональных отношений. М.: МГУ, 1980. —160с.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w:t>
      </w:r>
      <w:r>
        <w:rPr>
          <w:rStyle w:val="WW8Num2z0"/>
          <w:rFonts w:ascii="Verdana" w:hAnsi="Verdana"/>
          <w:color w:val="000000"/>
          <w:sz w:val="12"/>
          <w:szCs w:val="12"/>
        </w:rPr>
        <w:t> </w:t>
      </w:r>
      <w:r>
        <w:rPr>
          <w:rStyle w:val="WW8Num3z0"/>
          <w:rFonts w:ascii="Verdana" w:hAnsi="Verdana"/>
          <w:color w:val="4682B4"/>
          <w:sz w:val="12"/>
          <w:szCs w:val="12"/>
        </w:rPr>
        <w:t>Горбушина</w:t>
      </w:r>
      <w:r>
        <w:rPr>
          <w:rStyle w:val="WW8Num2z0"/>
          <w:rFonts w:ascii="Verdana" w:hAnsi="Verdana"/>
          <w:color w:val="000000"/>
          <w:sz w:val="12"/>
          <w:szCs w:val="12"/>
        </w:rPr>
        <w:t> </w:t>
      </w:r>
      <w:r>
        <w:rPr>
          <w:rFonts w:ascii="Verdana" w:hAnsi="Verdana"/>
          <w:color w:val="000000"/>
          <w:sz w:val="12"/>
          <w:szCs w:val="12"/>
        </w:rPr>
        <w:t>Л.А., Николаичева А.П. Выразительное</w:t>
      </w:r>
      <w:r>
        <w:rPr>
          <w:rStyle w:val="WW8Num2z0"/>
          <w:rFonts w:ascii="Verdana" w:hAnsi="Verdana"/>
          <w:color w:val="000000"/>
          <w:sz w:val="12"/>
          <w:szCs w:val="12"/>
        </w:rPr>
        <w:t> </w:t>
      </w:r>
      <w:r>
        <w:rPr>
          <w:rStyle w:val="WW8Num3z0"/>
          <w:rFonts w:ascii="Verdana" w:hAnsi="Verdana"/>
          <w:color w:val="4682B4"/>
          <w:sz w:val="12"/>
          <w:szCs w:val="12"/>
        </w:rPr>
        <w:t>чтение</w:t>
      </w:r>
      <w:r>
        <w:rPr>
          <w:rStyle w:val="WW8Num2z0"/>
          <w:rFonts w:ascii="Verdana" w:hAnsi="Verdana"/>
          <w:color w:val="000000"/>
          <w:sz w:val="12"/>
          <w:szCs w:val="12"/>
        </w:rPr>
        <w:t> </w:t>
      </w:r>
      <w:r>
        <w:rPr>
          <w:rFonts w:ascii="Verdana" w:hAnsi="Verdana"/>
          <w:color w:val="000000"/>
          <w:sz w:val="12"/>
          <w:szCs w:val="12"/>
        </w:rPr>
        <w:t>и рассказывание детям дошкольного возраста. — М.: Просвещение, 1985. — 175с.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w:t>
      </w:r>
      <w:r>
        <w:rPr>
          <w:rStyle w:val="WW8Num2z0"/>
          <w:rFonts w:ascii="Verdana" w:hAnsi="Verdana"/>
          <w:color w:val="000000"/>
          <w:sz w:val="12"/>
          <w:szCs w:val="12"/>
        </w:rPr>
        <w:t> </w:t>
      </w:r>
      <w:r>
        <w:rPr>
          <w:rStyle w:val="WW8Num3z0"/>
          <w:rFonts w:ascii="Verdana" w:hAnsi="Verdana"/>
          <w:color w:val="4682B4"/>
          <w:sz w:val="12"/>
          <w:szCs w:val="12"/>
        </w:rPr>
        <w:t>Горюнова</w:t>
      </w:r>
      <w:r>
        <w:rPr>
          <w:rStyle w:val="WW8Num2z0"/>
          <w:rFonts w:ascii="Verdana" w:hAnsi="Verdana"/>
          <w:color w:val="000000"/>
          <w:sz w:val="12"/>
          <w:szCs w:val="12"/>
        </w:rPr>
        <w:t> </w:t>
      </w:r>
      <w:r>
        <w:rPr>
          <w:rFonts w:ascii="Verdana" w:hAnsi="Verdana"/>
          <w:color w:val="000000"/>
          <w:sz w:val="12"/>
          <w:szCs w:val="12"/>
        </w:rPr>
        <w:t>Л.В. Музыка язык общения /Искусство в школе № 1/2004.1. С.55-58.</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w:t>
      </w:r>
      <w:r>
        <w:rPr>
          <w:rStyle w:val="WW8Num2z0"/>
          <w:rFonts w:ascii="Verdana" w:hAnsi="Verdana"/>
          <w:color w:val="000000"/>
          <w:sz w:val="12"/>
          <w:szCs w:val="12"/>
        </w:rPr>
        <w:t> </w:t>
      </w:r>
      <w:r>
        <w:rPr>
          <w:rStyle w:val="WW8Num3z0"/>
          <w:rFonts w:ascii="Verdana" w:hAnsi="Verdana"/>
          <w:color w:val="4682B4"/>
          <w:sz w:val="12"/>
          <w:szCs w:val="12"/>
        </w:rPr>
        <w:t>Готсдинер</w:t>
      </w:r>
      <w:r>
        <w:rPr>
          <w:rStyle w:val="WW8Num2z0"/>
          <w:rFonts w:ascii="Verdana" w:hAnsi="Verdana"/>
          <w:color w:val="000000"/>
          <w:sz w:val="12"/>
          <w:szCs w:val="12"/>
        </w:rPr>
        <w:t> </w:t>
      </w:r>
      <w:r>
        <w:rPr>
          <w:rFonts w:ascii="Verdana" w:hAnsi="Verdana"/>
          <w:color w:val="000000"/>
          <w:sz w:val="12"/>
          <w:szCs w:val="12"/>
        </w:rPr>
        <w:t>А.Л. Музыкальная психология. М.: Малое изд. предприятие1. NB МАГИСТР», 1993. 190с.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w:t>
      </w:r>
      <w:r>
        <w:rPr>
          <w:rStyle w:val="WW8Num2z0"/>
          <w:rFonts w:ascii="Verdana" w:hAnsi="Verdana"/>
          <w:color w:val="000000"/>
          <w:sz w:val="12"/>
          <w:szCs w:val="12"/>
        </w:rPr>
        <w:t> </w:t>
      </w:r>
      <w:r>
        <w:rPr>
          <w:rStyle w:val="WW8Num3z0"/>
          <w:rFonts w:ascii="Verdana" w:hAnsi="Verdana"/>
          <w:color w:val="4682B4"/>
          <w:sz w:val="12"/>
          <w:szCs w:val="12"/>
        </w:rPr>
        <w:t>Григорьева</w:t>
      </w:r>
      <w:r>
        <w:rPr>
          <w:rStyle w:val="WW8Num2z0"/>
          <w:rFonts w:ascii="Verdana" w:hAnsi="Verdana"/>
          <w:color w:val="000000"/>
          <w:sz w:val="12"/>
          <w:szCs w:val="12"/>
        </w:rPr>
        <w:t> </w:t>
      </w:r>
      <w:r>
        <w:rPr>
          <w:rFonts w:ascii="Verdana" w:hAnsi="Verdana"/>
          <w:color w:val="000000"/>
          <w:sz w:val="12"/>
          <w:szCs w:val="12"/>
        </w:rPr>
        <w:t>Г.Г. Развитие дошкольника в</w:t>
      </w:r>
      <w:r>
        <w:rPr>
          <w:rStyle w:val="WW8Num2z0"/>
          <w:rFonts w:ascii="Verdana" w:hAnsi="Verdana"/>
          <w:color w:val="000000"/>
          <w:sz w:val="12"/>
          <w:szCs w:val="12"/>
        </w:rPr>
        <w:t> </w:t>
      </w:r>
      <w:r>
        <w:rPr>
          <w:rStyle w:val="WW8Num3z0"/>
          <w:rFonts w:ascii="Verdana" w:hAnsi="Verdana"/>
          <w:color w:val="4682B4"/>
          <w:sz w:val="12"/>
          <w:szCs w:val="12"/>
        </w:rPr>
        <w:t>изобразительной</w:t>
      </w:r>
      <w:r>
        <w:rPr>
          <w:rStyle w:val="WW8Num2z0"/>
          <w:rFonts w:ascii="Verdana" w:hAnsi="Verdana"/>
          <w:color w:val="000000"/>
          <w:sz w:val="12"/>
          <w:szCs w:val="12"/>
        </w:rPr>
        <w:t> </w:t>
      </w:r>
      <w:r>
        <w:rPr>
          <w:rFonts w:ascii="Verdana" w:hAnsi="Verdana"/>
          <w:color w:val="000000"/>
          <w:sz w:val="12"/>
          <w:szCs w:val="12"/>
        </w:rPr>
        <w:t>деятельности.</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 Учеб. пособие для</w:t>
      </w:r>
      <w:r>
        <w:rPr>
          <w:rStyle w:val="WW8Num2z0"/>
          <w:rFonts w:ascii="Verdana" w:hAnsi="Verdana"/>
          <w:color w:val="000000"/>
          <w:sz w:val="12"/>
          <w:szCs w:val="12"/>
        </w:rPr>
        <w:t> </w:t>
      </w:r>
      <w:r>
        <w:rPr>
          <w:rStyle w:val="WW8Num3z0"/>
          <w:rFonts w:ascii="Verdana" w:hAnsi="Verdana"/>
          <w:color w:val="4682B4"/>
          <w:sz w:val="12"/>
          <w:szCs w:val="12"/>
        </w:rPr>
        <w:t>студ</w:t>
      </w:r>
      <w:r>
        <w:rPr>
          <w:rFonts w:ascii="Verdana" w:hAnsi="Verdana"/>
          <w:color w:val="000000"/>
          <w:sz w:val="12"/>
          <w:szCs w:val="12"/>
        </w:rPr>
        <w:t>. Высш. учеб. заведений. М.: 1999. - 344с.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 Детство: Программа развития и воспитания детей в детском саду /В.И.</w:t>
      </w:r>
      <w:r>
        <w:rPr>
          <w:rStyle w:val="WW8Num2z0"/>
          <w:rFonts w:ascii="Verdana" w:hAnsi="Verdana"/>
          <w:color w:val="000000"/>
          <w:sz w:val="12"/>
          <w:szCs w:val="12"/>
        </w:rPr>
        <w:t> </w:t>
      </w:r>
      <w:r>
        <w:rPr>
          <w:rStyle w:val="WW8Num3z0"/>
          <w:rFonts w:ascii="Verdana" w:hAnsi="Verdana"/>
          <w:color w:val="4682B4"/>
          <w:sz w:val="12"/>
          <w:szCs w:val="12"/>
        </w:rPr>
        <w:t>Логинова</w:t>
      </w:r>
      <w:r>
        <w:rPr>
          <w:rFonts w:ascii="Verdana" w:hAnsi="Verdana"/>
          <w:color w:val="000000"/>
          <w:sz w:val="12"/>
          <w:szCs w:val="12"/>
        </w:rPr>
        <w:t>, Т.И. Бабаева, Н.А. Ноткина и др.; Под ред. Т.И.</w:t>
      </w:r>
      <w:r>
        <w:rPr>
          <w:rStyle w:val="WW8Num2z0"/>
          <w:rFonts w:ascii="Verdana" w:hAnsi="Verdana"/>
          <w:color w:val="000000"/>
          <w:sz w:val="12"/>
          <w:szCs w:val="12"/>
        </w:rPr>
        <w:t> </w:t>
      </w:r>
      <w:r>
        <w:rPr>
          <w:rStyle w:val="WW8Num3z0"/>
          <w:rFonts w:ascii="Verdana" w:hAnsi="Verdana"/>
          <w:color w:val="4682B4"/>
          <w:sz w:val="12"/>
          <w:szCs w:val="12"/>
        </w:rPr>
        <w:t>Бабаевой</w:t>
      </w:r>
      <w:r>
        <w:rPr>
          <w:rFonts w:ascii="Verdana" w:hAnsi="Verdana"/>
          <w:color w:val="000000"/>
          <w:sz w:val="12"/>
          <w:szCs w:val="12"/>
        </w:rPr>
        <w:t>, З.А. Михайловой, Л.М. Гурович: Изд. 3-е, переработанное. — СПб.: Детство — Пресс, 2000. 224с.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 Деятельность и отношения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 /Под ред. Репиной Т.А.;</w:t>
      </w:r>
      <w:r>
        <w:rPr>
          <w:rStyle w:val="WW8Num2z0"/>
          <w:rFonts w:ascii="Verdana" w:hAnsi="Verdana"/>
          <w:color w:val="000000"/>
          <w:sz w:val="12"/>
          <w:szCs w:val="12"/>
        </w:rPr>
        <w:t> </w:t>
      </w:r>
      <w:r>
        <w:rPr>
          <w:rStyle w:val="WW8Num3z0"/>
          <w:rFonts w:ascii="Verdana" w:hAnsi="Verdana"/>
          <w:color w:val="4682B4"/>
          <w:sz w:val="12"/>
          <w:szCs w:val="12"/>
        </w:rPr>
        <w:t>НИИ</w:t>
      </w:r>
      <w:r>
        <w:rPr>
          <w:rStyle w:val="WW8Num2z0"/>
          <w:rFonts w:ascii="Verdana" w:hAnsi="Verdana"/>
          <w:color w:val="000000"/>
          <w:sz w:val="12"/>
          <w:szCs w:val="12"/>
        </w:rPr>
        <w:t> </w:t>
      </w:r>
      <w:r>
        <w:rPr>
          <w:rFonts w:ascii="Verdana" w:hAnsi="Verdana"/>
          <w:color w:val="000000"/>
          <w:sz w:val="12"/>
          <w:szCs w:val="12"/>
        </w:rPr>
        <w:t>дошкольного воспитания АПН СССР. М.: Педагогика, 1987. — 192с.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 Диагностика</w:t>
      </w:r>
      <w:r>
        <w:rPr>
          <w:rStyle w:val="WW8Num2z0"/>
          <w:rFonts w:ascii="Verdana" w:hAnsi="Verdana"/>
          <w:color w:val="000000"/>
          <w:sz w:val="12"/>
          <w:szCs w:val="12"/>
        </w:rPr>
        <w:t> </w:t>
      </w:r>
      <w:r>
        <w:rPr>
          <w:rStyle w:val="WW8Num3z0"/>
          <w:rFonts w:ascii="Verdana" w:hAnsi="Verdana"/>
          <w:color w:val="4682B4"/>
          <w:sz w:val="12"/>
          <w:szCs w:val="12"/>
        </w:rPr>
        <w:t>умственного</w:t>
      </w:r>
      <w:r>
        <w:rPr>
          <w:rStyle w:val="WW8Num2z0"/>
          <w:rFonts w:ascii="Verdana" w:hAnsi="Verdana"/>
          <w:color w:val="000000"/>
          <w:sz w:val="12"/>
          <w:szCs w:val="12"/>
        </w:rPr>
        <w:t> </w:t>
      </w:r>
      <w:r>
        <w:rPr>
          <w:rFonts w:ascii="Verdana" w:hAnsi="Verdana"/>
          <w:color w:val="000000"/>
          <w:sz w:val="12"/>
          <w:szCs w:val="12"/>
        </w:rPr>
        <w:t>развития дошкольников /Под ред. Л.А.</w:t>
      </w:r>
      <w:r>
        <w:rPr>
          <w:rStyle w:val="WW8Num2z0"/>
          <w:rFonts w:ascii="Verdana" w:hAnsi="Verdana"/>
          <w:color w:val="000000"/>
          <w:sz w:val="12"/>
          <w:szCs w:val="12"/>
        </w:rPr>
        <w:t> </w:t>
      </w:r>
      <w:r>
        <w:rPr>
          <w:rStyle w:val="WW8Num3z0"/>
          <w:rFonts w:ascii="Verdana" w:hAnsi="Verdana"/>
          <w:color w:val="4682B4"/>
          <w:sz w:val="12"/>
          <w:szCs w:val="12"/>
        </w:rPr>
        <w:t>Венгера</w:t>
      </w:r>
      <w:r>
        <w:rPr>
          <w:rStyle w:val="WW8Num2z0"/>
          <w:rFonts w:ascii="Verdana" w:hAnsi="Verdana"/>
          <w:color w:val="000000"/>
          <w:sz w:val="12"/>
          <w:szCs w:val="12"/>
        </w:rPr>
        <w:t> </w:t>
      </w:r>
      <w:r>
        <w:rPr>
          <w:rFonts w:ascii="Verdana" w:hAnsi="Verdana"/>
          <w:color w:val="000000"/>
          <w:sz w:val="12"/>
          <w:szCs w:val="12"/>
        </w:rPr>
        <w:t>и В.В. Холмовской. М.: Педагогика, 1978. - 248с.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 Дильтей В. Описательная психология: Пер. с англ. /предисл. В. Экземплярского. -2-е изд. — СПб.: Алетейя; Кренов, 1996. -155с.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 Днепров В. О</w:t>
      </w:r>
      <w:r>
        <w:rPr>
          <w:rStyle w:val="WW8Num2z0"/>
          <w:rFonts w:ascii="Verdana" w:hAnsi="Verdana"/>
          <w:color w:val="000000"/>
          <w:sz w:val="12"/>
          <w:szCs w:val="12"/>
        </w:rPr>
        <w:t> </w:t>
      </w:r>
      <w:r>
        <w:rPr>
          <w:rStyle w:val="WW8Num3z0"/>
          <w:rFonts w:ascii="Verdana" w:hAnsi="Verdana"/>
          <w:color w:val="4682B4"/>
          <w:sz w:val="12"/>
          <w:szCs w:val="12"/>
        </w:rPr>
        <w:t>музыкальных</w:t>
      </w:r>
      <w:r>
        <w:rPr>
          <w:rStyle w:val="WW8Num2z0"/>
          <w:rFonts w:ascii="Verdana" w:hAnsi="Verdana"/>
          <w:color w:val="000000"/>
          <w:sz w:val="12"/>
          <w:szCs w:val="12"/>
        </w:rPr>
        <w:t> </w:t>
      </w:r>
      <w:r>
        <w:rPr>
          <w:rFonts w:ascii="Verdana" w:hAnsi="Verdana"/>
          <w:color w:val="000000"/>
          <w:sz w:val="12"/>
          <w:szCs w:val="12"/>
        </w:rPr>
        <w:t>эмоциях: Эстетические размышления. //Кризиз буржуазной культуры и музыка. М.: Музыка, 1972. С.99 - 174.</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w:t>
      </w:r>
      <w:r>
        <w:rPr>
          <w:rStyle w:val="WW8Num2z0"/>
          <w:rFonts w:ascii="Verdana" w:hAnsi="Verdana"/>
          <w:color w:val="000000"/>
          <w:sz w:val="12"/>
          <w:szCs w:val="12"/>
        </w:rPr>
        <w:t> </w:t>
      </w:r>
      <w:r>
        <w:rPr>
          <w:rStyle w:val="WW8Num3z0"/>
          <w:rFonts w:ascii="Verdana" w:hAnsi="Verdana"/>
          <w:color w:val="4682B4"/>
          <w:sz w:val="12"/>
          <w:szCs w:val="12"/>
        </w:rPr>
        <w:t>Додонов</w:t>
      </w:r>
      <w:r>
        <w:rPr>
          <w:rStyle w:val="WW8Num2z0"/>
          <w:rFonts w:ascii="Verdana" w:hAnsi="Verdana"/>
          <w:color w:val="000000"/>
          <w:sz w:val="12"/>
          <w:szCs w:val="12"/>
        </w:rPr>
        <w:t> </w:t>
      </w:r>
      <w:r>
        <w:rPr>
          <w:rFonts w:ascii="Verdana" w:hAnsi="Verdana"/>
          <w:color w:val="000000"/>
          <w:sz w:val="12"/>
          <w:szCs w:val="12"/>
        </w:rPr>
        <w:t>Б.И. В мире эмоций.- Киев: Политиздат Украины, 1987. 140с.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w:t>
      </w:r>
      <w:r>
        <w:rPr>
          <w:rStyle w:val="WW8Num2z0"/>
          <w:rFonts w:ascii="Verdana" w:hAnsi="Verdana"/>
          <w:color w:val="000000"/>
          <w:sz w:val="12"/>
          <w:szCs w:val="12"/>
        </w:rPr>
        <w:t> </w:t>
      </w:r>
      <w:r>
        <w:rPr>
          <w:rStyle w:val="WW8Num3z0"/>
          <w:rFonts w:ascii="Verdana" w:hAnsi="Verdana"/>
          <w:color w:val="4682B4"/>
          <w:sz w:val="12"/>
          <w:szCs w:val="12"/>
        </w:rPr>
        <w:t>Запорожец</w:t>
      </w:r>
      <w:r>
        <w:rPr>
          <w:rStyle w:val="WW8Num2z0"/>
          <w:rFonts w:ascii="Verdana" w:hAnsi="Verdana"/>
          <w:color w:val="000000"/>
          <w:sz w:val="12"/>
          <w:szCs w:val="12"/>
        </w:rPr>
        <w:t> </w:t>
      </w:r>
      <w:r>
        <w:rPr>
          <w:rFonts w:ascii="Verdana" w:hAnsi="Verdana"/>
          <w:color w:val="000000"/>
          <w:sz w:val="12"/>
          <w:szCs w:val="12"/>
        </w:rPr>
        <w:t>А.В. Избр. психолог, труды: В 2 т. Психологическое развитие ребенка. — М.: Педагогика, 1986. Т. 1. 320с.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w:t>
      </w:r>
      <w:r>
        <w:rPr>
          <w:rStyle w:val="WW8Num2z0"/>
          <w:rFonts w:ascii="Verdana" w:hAnsi="Verdana"/>
          <w:color w:val="000000"/>
          <w:sz w:val="12"/>
          <w:szCs w:val="12"/>
        </w:rPr>
        <w:t> </w:t>
      </w:r>
      <w:r>
        <w:rPr>
          <w:rStyle w:val="WW8Num3z0"/>
          <w:rFonts w:ascii="Verdana" w:hAnsi="Verdana"/>
          <w:color w:val="4682B4"/>
          <w:sz w:val="12"/>
          <w:szCs w:val="12"/>
        </w:rPr>
        <w:t>Зеньковский</w:t>
      </w:r>
      <w:r>
        <w:rPr>
          <w:rStyle w:val="WW8Num2z0"/>
          <w:rFonts w:ascii="Verdana" w:hAnsi="Verdana"/>
          <w:color w:val="000000"/>
          <w:sz w:val="12"/>
          <w:szCs w:val="12"/>
        </w:rPr>
        <w:t> </w:t>
      </w:r>
      <w:r>
        <w:rPr>
          <w:rFonts w:ascii="Verdana" w:hAnsi="Verdana"/>
          <w:color w:val="000000"/>
          <w:sz w:val="12"/>
          <w:szCs w:val="12"/>
        </w:rPr>
        <w:t>В.В. Психология детства. Екатеринбург: Деловая книга, 1995.-348с.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w:t>
      </w:r>
      <w:r>
        <w:rPr>
          <w:rStyle w:val="WW8Num2z0"/>
          <w:rFonts w:ascii="Verdana" w:hAnsi="Verdana"/>
          <w:color w:val="000000"/>
          <w:sz w:val="12"/>
          <w:szCs w:val="12"/>
        </w:rPr>
        <w:t> </w:t>
      </w:r>
      <w:r>
        <w:rPr>
          <w:rStyle w:val="WW8Num3z0"/>
          <w:rFonts w:ascii="Verdana" w:hAnsi="Verdana"/>
          <w:color w:val="4682B4"/>
          <w:sz w:val="12"/>
          <w:szCs w:val="12"/>
        </w:rPr>
        <w:t>Зимина</w:t>
      </w:r>
      <w:r>
        <w:rPr>
          <w:rStyle w:val="WW8Num2z0"/>
          <w:rFonts w:ascii="Verdana" w:hAnsi="Verdana"/>
          <w:color w:val="000000"/>
          <w:sz w:val="12"/>
          <w:szCs w:val="12"/>
        </w:rPr>
        <w:t> </w:t>
      </w:r>
      <w:r>
        <w:rPr>
          <w:rFonts w:ascii="Verdana" w:hAnsi="Verdana"/>
          <w:color w:val="000000"/>
          <w:sz w:val="12"/>
          <w:szCs w:val="12"/>
        </w:rPr>
        <w:t>А.Н. Основы музыкального воспитания и развития детей младшего возраста: Учеб. для студ. высш. учеб.</w:t>
      </w:r>
      <w:r>
        <w:rPr>
          <w:rStyle w:val="WW8Num2z0"/>
          <w:rFonts w:ascii="Verdana" w:hAnsi="Verdana"/>
          <w:color w:val="000000"/>
          <w:sz w:val="12"/>
          <w:szCs w:val="12"/>
        </w:rPr>
        <w:t> </w:t>
      </w:r>
      <w:r>
        <w:rPr>
          <w:rStyle w:val="WW8Num3z0"/>
          <w:rFonts w:ascii="Verdana" w:hAnsi="Verdana"/>
          <w:color w:val="4682B4"/>
          <w:sz w:val="12"/>
          <w:szCs w:val="12"/>
        </w:rPr>
        <w:t>заведений</w:t>
      </w:r>
      <w:r>
        <w:rPr>
          <w:rFonts w:ascii="Verdana" w:hAnsi="Verdana"/>
          <w:color w:val="000000"/>
          <w:sz w:val="12"/>
          <w:szCs w:val="12"/>
        </w:rPr>
        <w:t>. — М.: ВЛАДОС, 2000.-304с.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w:t>
      </w:r>
      <w:r>
        <w:rPr>
          <w:rStyle w:val="WW8Num2z0"/>
          <w:rFonts w:ascii="Verdana" w:hAnsi="Verdana"/>
          <w:color w:val="000000"/>
          <w:sz w:val="12"/>
          <w:szCs w:val="12"/>
        </w:rPr>
        <w:t> </w:t>
      </w:r>
      <w:r>
        <w:rPr>
          <w:rStyle w:val="WW8Num3z0"/>
          <w:rFonts w:ascii="Verdana" w:hAnsi="Verdana"/>
          <w:color w:val="4682B4"/>
          <w:sz w:val="12"/>
          <w:szCs w:val="12"/>
        </w:rPr>
        <w:t>Иванченко</w:t>
      </w:r>
      <w:r>
        <w:rPr>
          <w:rStyle w:val="WW8Num2z0"/>
          <w:rFonts w:ascii="Verdana" w:hAnsi="Verdana"/>
          <w:color w:val="000000"/>
          <w:sz w:val="12"/>
          <w:szCs w:val="12"/>
        </w:rPr>
        <w:t> </w:t>
      </w:r>
      <w:r>
        <w:rPr>
          <w:rFonts w:ascii="Verdana" w:hAnsi="Verdana"/>
          <w:color w:val="000000"/>
          <w:sz w:val="12"/>
          <w:szCs w:val="12"/>
        </w:rPr>
        <w:t>Г.В. Психология восприятия музыки: подходы, проблемы, перспективы. М.: Смысл, 2001. — 264с.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 Изард К. Психология эмоций. / Перев. с англ. СПб.: Питер, 2000. - 464с.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 Изард К. Эмоции человека.- М.: МГУ, 1980. 439с.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 Истоки: Базисная программа развития ребенка</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/Науч. ред.</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 Л.А.</w:t>
      </w:r>
      <w:r>
        <w:rPr>
          <w:rStyle w:val="WW8Num2z0"/>
          <w:rFonts w:ascii="Verdana" w:hAnsi="Verdana"/>
          <w:color w:val="000000"/>
          <w:sz w:val="12"/>
          <w:szCs w:val="12"/>
        </w:rPr>
        <w:t> </w:t>
      </w:r>
      <w:r>
        <w:rPr>
          <w:rStyle w:val="WW8Num3z0"/>
          <w:rFonts w:ascii="Verdana" w:hAnsi="Verdana"/>
          <w:color w:val="4682B4"/>
          <w:sz w:val="12"/>
          <w:szCs w:val="12"/>
        </w:rPr>
        <w:t>Парамонова</w:t>
      </w:r>
      <w:r>
        <w:rPr>
          <w:rFonts w:ascii="Verdana" w:hAnsi="Verdana"/>
          <w:color w:val="000000"/>
          <w:sz w:val="12"/>
          <w:szCs w:val="12"/>
        </w:rPr>
        <w:t>, и др. 2-е изд., испр., и доп. - М.: Карапуз, 2001. -304с.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w:t>
      </w:r>
      <w:r>
        <w:rPr>
          <w:rStyle w:val="WW8Num2z0"/>
          <w:rFonts w:ascii="Verdana" w:hAnsi="Verdana"/>
          <w:color w:val="000000"/>
          <w:sz w:val="12"/>
          <w:szCs w:val="12"/>
        </w:rPr>
        <w:t> </w:t>
      </w:r>
      <w:r>
        <w:rPr>
          <w:rStyle w:val="WW8Num3z0"/>
          <w:rFonts w:ascii="Verdana" w:hAnsi="Verdana"/>
          <w:color w:val="4682B4"/>
          <w:sz w:val="12"/>
          <w:szCs w:val="12"/>
        </w:rPr>
        <w:t>Кабалевский</w:t>
      </w:r>
      <w:r>
        <w:rPr>
          <w:rStyle w:val="WW8Num2z0"/>
          <w:rFonts w:ascii="Verdana" w:hAnsi="Verdana"/>
          <w:color w:val="000000"/>
          <w:sz w:val="12"/>
          <w:szCs w:val="12"/>
        </w:rPr>
        <w:t> </w:t>
      </w:r>
      <w:r>
        <w:rPr>
          <w:rFonts w:ascii="Verdana" w:hAnsi="Verdana"/>
          <w:color w:val="000000"/>
          <w:sz w:val="12"/>
          <w:szCs w:val="12"/>
        </w:rPr>
        <w:t>Д.Б. Воспитание ума и сердца.- М.: Просвещение, 1981.192с.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w:t>
      </w:r>
      <w:r>
        <w:rPr>
          <w:rStyle w:val="WW8Num2z0"/>
          <w:rFonts w:ascii="Verdana" w:hAnsi="Verdana"/>
          <w:color w:val="000000"/>
          <w:sz w:val="12"/>
          <w:szCs w:val="12"/>
        </w:rPr>
        <w:t> </w:t>
      </w:r>
      <w:r>
        <w:rPr>
          <w:rStyle w:val="WW8Num3z0"/>
          <w:rFonts w:ascii="Verdana" w:hAnsi="Verdana"/>
          <w:color w:val="4682B4"/>
          <w:sz w:val="12"/>
          <w:szCs w:val="12"/>
        </w:rPr>
        <w:t>Каган</w:t>
      </w:r>
      <w:r>
        <w:rPr>
          <w:rStyle w:val="WW8Num2z0"/>
          <w:rFonts w:ascii="Verdana" w:hAnsi="Verdana"/>
          <w:color w:val="000000"/>
          <w:sz w:val="12"/>
          <w:szCs w:val="12"/>
        </w:rPr>
        <w:t> </w:t>
      </w:r>
      <w:r>
        <w:rPr>
          <w:rFonts w:ascii="Verdana" w:hAnsi="Verdana"/>
          <w:color w:val="000000"/>
          <w:sz w:val="12"/>
          <w:szCs w:val="12"/>
        </w:rPr>
        <w:t>М.С. Начала эстетики. М.: Искусство, 1964. - 210с.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w:t>
      </w:r>
      <w:r>
        <w:rPr>
          <w:rStyle w:val="WW8Num2z0"/>
          <w:rFonts w:ascii="Verdana" w:hAnsi="Verdana"/>
          <w:color w:val="000000"/>
          <w:sz w:val="12"/>
          <w:szCs w:val="12"/>
        </w:rPr>
        <w:t> </w:t>
      </w:r>
      <w:r>
        <w:rPr>
          <w:rStyle w:val="WW8Num3z0"/>
          <w:rFonts w:ascii="Verdana" w:hAnsi="Verdana"/>
          <w:color w:val="4682B4"/>
          <w:sz w:val="12"/>
          <w:szCs w:val="12"/>
        </w:rPr>
        <w:t>Кадобнова</w:t>
      </w:r>
      <w:r>
        <w:rPr>
          <w:rStyle w:val="WW8Num2z0"/>
          <w:rFonts w:ascii="Verdana" w:hAnsi="Verdana"/>
          <w:color w:val="000000"/>
          <w:sz w:val="12"/>
          <w:szCs w:val="12"/>
        </w:rPr>
        <w:t> </w:t>
      </w:r>
      <w:r>
        <w:rPr>
          <w:rFonts w:ascii="Verdana" w:hAnsi="Verdana"/>
          <w:color w:val="000000"/>
          <w:sz w:val="12"/>
          <w:szCs w:val="12"/>
        </w:rPr>
        <w:t>И.В., Усачева В.О., Школяр Л.В.</w:t>
      </w:r>
      <w:r>
        <w:rPr>
          <w:rStyle w:val="WW8Num2z0"/>
          <w:rFonts w:ascii="Verdana" w:hAnsi="Verdana"/>
          <w:color w:val="000000"/>
          <w:sz w:val="12"/>
          <w:szCs w:val="12"/>
        </w:rPr>
        <w:t> </w:t>
      </w:r>
      <w:r>
        <w:rPr>
          <w:rStyle w:val="WW8Num3z0"/>
          <w:rFonts w:ascii="Verdana" w:hAnsi="Verdana"/>
          <w:color w:val="4682B4"/>
          <w:sz w:val="12"/>
          <w:szCs w:val="12"/>
        </w:rPr>
        <w:t>Шестилетние</w:t>
      </w:r>
      <w:r>
        <w:rPr>
          <w:rStyle w:val="WW8Num2z0"/>
          <w:rFonts w:ascii="Verdana" w:hAnsi="Verdana"/>
          <w:color w:val="000000"/>
          <w:sz w:val="12"/>
          <w:szCs w:val="12"/>
        </w:rPr>
        <w:t> </w:t>
      </w:r>
      <w:r>
        <w:rPr>
          <w:rFonts w:ascii="Verdana" w:hAnsi="Verdana"/>
          <w:color w:val="000000"/>
          <w:sz w:val="12"/>
          <w:szCs w:val="12"/>
        </w:rPr>
        <w:t>дети и музыка //Воспитание музыкой: Из опыта работы /Сост. Т.Е.</w:t>
      </w:r>
      <w:r>
        <w:rPr>
          <w:rStyle w:val="WW8Num2z0"/>
          <w:rFonts w:ascii="Verdana" w:hAnsi="Verdana"/>
          <w:color w:val="000000"/>
          <w:sz w:val="12"/>
          <w:szCs w:val="12"/>
        </w:rPr>
        <w:t> </w:t>
      </w:r>
      <w:r>
        <w:rPr>
          <w:rStyle w:val="WW8Num3z0"/>
          <w:rFonts w:ascii="Verdana" w:hAnsi="Verdana"/>
          <w:color w:val="4682B4"/>
          <w:sz w:val="12"/>
          <w:szCs w:val="12"/>
        </w:rPr>
        <w:t>Вендрова</w:t>
      </w:r>
      <w:r>
        <w:rPr>
          <w:rFonts w:ascii="Verdana" w:hAnsi="Verdana"/>
          <w:color w:val="000000"/>
          <w:sz w:val="12"/>
          <w:szCs w:val="12"/>
        </w:rPr>
        <w:t>, И.В. Пигарева. — М.: Просвещение, 1991. — 205с.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w:t>
      </w:r>
      <w:r>
        <w:rPr>
          <w:rStyle w:val="WW8Num2z0"/>
          <w:rFonts w:ascii="Verdana" w:hAnsi="Verdana"/>
          <w:color w:val="000000"/>
          <w:sz w:val="12"/>
          <w:szCs w:val="12"/>
        </w:rPr>
        <w:t> </w:t>
      </w:r>
      <w:r>
        <w:rPr>
          <w:rStyle w:val="WW8Num3z0"/>
          <w:rFonts w:ascii="Verdana" w:hAnsi="Verdana"/>
          <w:color w:val="4682B4"/>
          <w:sz w:val="12"/>
          <w:szCs w:val="12"/>
        </w:rPr>
        <w:t>Каптерев</w:t>
      </w:r>
      <w:r>
        <w:rPr>
          <w:rStyle w:val="WW8Num2z0"/>
          <w:rFonts w:ascii="Verdana" w:hAnsi="Verdana"/>
          <w:color w:val="000000"/>
          <w:sz w:val="12"/>
          <w:szCs w:val="12"/>
        </w:rPr>
        <w:t> </w:t>
      </w:r>
      <w:r>
        <w:rPr>
          <w:rFonts w:ascii="Verdana" w:hAnsi="Verdana"/>
          <w:color w:val="000000"/>
          <w:sz w:val="12"/>
          <w:szCs w:val="12"/>
        </w:rPr>
        <w:t>П.Ф. Избранные педагогические сочинения. /Под ред. A.M. Арсеева. М.: Педагогика, 1982. - 704с.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w:t>
      </w:r>
      <w:r>
        <w:rPr>
          <w:rStyle w:val="WW8Num2z0"/>
          <w:rFonts w:ascii="Verdana" w:hAnsi="Verdana"/>
          <w:color w:val="000000"/>
          <w:sz w:val="12"/>
          <w:szCs w:val="12"/>
        </w:rPr>
        <w:t> </w:t>
      </w:r>
      <w:r>
        <w:rPr>
          <w:rStyle w:val="WW8Num3z0"/>
          <w:rFonts w:ascii="Verdana" w:hAnsi="Verdana"/>
          <w:color w:val="4682B4"/>
          <w:sz w:val="12"/>
          <w:szCs w:val="12"/>
        </w:rPr>
        <w:t>Каптерев</w:t>
      </w:r>
      <w:r>
        <w:rPr>
          <w:rStyle w:val="WW8Num2z0"/>
          <w:rFonts w:ascii="Verdana" w:hAnsi="Verdana"/>
          <w:color w:val="000000"/>
          <w:sz w:val="12"/>
          <w:szCs w:val="12"/>
        </w:rPr>
        <w:t> </w:t>
      </w:r>
      <w:r>
        <w:rPr>
          <w:rFonts w:ascii="Verdana" w:hAnsi="Verdana"/>
          <w:color w:val="000000"/>
          <w:sz w:val="12"/>
          <w:szCs w:val="12"/>
        </w:rPr>
        <w:t>П.Ф. Подражание детей книжным героям и подвигам. //Воспитание и обучение. 1893. № 4 С. 121 - 129.</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w:t>
      </w:r>
      <w:r>
        <w:rPr>
          <w:rStyle w:val="WW8Num2z0"/>
          <w:rFonts w:ascii="Verdana" w:hAnsi="Verdana"/>
          <w:color w:val="000000"/>
          <w:sz w:val="12"/>
          <w:szCs w:val="12"/>
        </w:rPr>
        <w:t> </w:t>
      </w:r>
      <w:r>
        <w:rPr>
          <w:rStyle w:val="WW8Num3z0"/>
          <w:rFonts w:ascii="Verdana" w:hAnsi="Verdana"/>
          <w:color w:val="4682B4"/>
          <w:sz w:val="12"/>
          <w:szCs w:val="12"/>
        </w:rPr>
        <w:t>Кирюшин</w:t>
      </w:r>
      <w:r>
        <w:rPr>
          <w:rStyle w:val="WW8Num2z0"/>
          <w:rFonts w:ascii="Verdana" w:hAnsi="Verdana"/>
          <w:color w:val="000000"/>
          <w:sz w:val="12"/>
          <w:szCs w:val="12"/>
        </w:rPr>
        <w:t> </w:t>
      </w:r>
      <w:r>
        <w:rPr>
          <w:rFonts w:ascii="Verdana" w:hAnsi="Verdana"/>
          <w:color w:val="000000"/>
          <w:sz w:val="12"/>
          <w:szCs w:val="12"/>
        </w:rPr>
        <w:t>В.В. Музыкальныке мифы. Кн.1. М.: Тритон, 1993. — 176с.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w:t>
      </w:r>
      <w:r>
        <w:rPr>
          <w:rStyle w:val="WW8Num2z0"/>
          <w:rFonts w:ascii="Verdana" w:hAnsi="Verdana"/>
          <w:color w:val="000000"/>
          <w:sz w:val="12"/>
          <w:szCs w:val="12"/>
        </w:rPr>
        <w:t> </w:t>
      </w:r>
      <w:r>
        <w:rPr>
          <w:rStyle w:val="WW8Num3z0"/>
          <w:rFonts w:ascii="Verdana" w:hAnsi="Verdana"/>
          <w:color w:val="4682B4"/>
          <w:sz w:val="12"/>
          <w:szCs w:val="12"/>
        </w:rPr>
        <w:t>Комарова</w:t>
      </w:r>
      <w:r>
        <w:rPr>
          <w:rStyle w:val="WW8Num2z0"/>
          <w:rFonts w:ascii="Verdana" w:hAnsi="Verdana"/>
          <w:color w:val="000000"/>
          <w:sz w:val="12"/>
          <w:szCs w:val="12"/>
        </w:rPr>
        <w:t> </w:t>
      </w:r>
      <w:r>
        <w:rPr>
          <w:rFonts w:ascii="Verdana" w:hAnsi="Verdana"/>
          <w:color w:val="000000"/>
          <w:sz w:val="12"/>
          <w:szCs w:val="12"/>
        </w:rPr>
        <w:t>Т.С., Антонова А.В., Зацепина М.Б. Красота. Радость. Творчество: Программа</w:t>
      </w:r>
      <w:r>
        <w:rPr>
          <w:rStyle w:val="WW8Num2z0"/>
          <w:rFonts w:ascii="Verdana" w:hAnsi="Verdana"/>
          <w:color w:val="000000"/>
          <w:sz w:val="12"/>
          <w:szCs w:val="12"/>
        </w:rPr>
        <w:t> </w:t>
      </w:r>
      <w:r>
        <w:rPr>
          <w:rStyle w:val="WW8Num3z0"/>
          <w:rFonts w:ascii="Verdana" w:hAnsi="Verdana"/>
          <w:color w:val="4682B4"/>
          <w:sz w:val="12"/>
          <w:szCs w:val="12"/>
        </w:rPr>
        <w:t>эстетического</w:t>
      </w:r>
      <w:r>
        <w:rPr>
          <w:rStyle w:val="WW8Num2z0"/>
          <w:rFonts w:ascii="Verdana" w:hAnsi="Verdana"/>
          <w:color w:val="000000"/>
          <w:sz w:val="12"/>
          <w:szCs w:val="12"/>
        </w:rPr>
        <w:t> </w:t>
      </w:r>
      <w:r>
        <w:rPr>
          <w:rFonts w:ascii="Verdana" w:hAnsi="Verdana"/>
          <w:color w:val="000000"/>
          <w:sz w:val="12"/>
          <w:szCs w:val="12"/>
        </w:rPr>
        <w:t>воспитания детей 2-7 лет. — М.: Педагогическое общество России, 2000. 128с.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 Комплект интегрированных</w:t>
      </w:r>
      <w:r>
        <w:rPr>
          <w:rStyle w:val="WW8Num2z0"/>
          <w:rFonts w:ascii="Verdana" w:hAnsi="Verdana"/>
          <w:color w:val="000000"/>
          <w:sz w:val="12"/>
          <w:szCs w:val="12"/>
        </w:rPr>
        <w:t> </w:t>
      </w:r>
      <w:r>
        <w:rPr>
          <w:rStyle w:val="WW8Num3z0"/>
          <w:rFonts w:ascii="Verdana" w:hAnsi="Verdana"/>
          <w:color w:val="4682B4"/>
          <w:sz w:val="12"/>
          <w:szCs w:val="12"/>
        </w:rPr>
        <w:t>полихудожественных</w:t>
      </w:r>
      <w:r>
        <w:rPr>
          <w:rStyle w:val="WW8Num2z0"/>
          <w:rFonts w:ascii="Verdana" w:hAnsi="Verdana"/>
          <w:color w:val="000000"/>
          <w:sz w:val="12"/>
          <w:szCs w:val="12"/>
        </w:rPr>
        <w:t> </w:t>
      </w:r>
      <w:r>
        <w:rPr>
          <w:rFonts w:ascii="Verdana" w:hAnsi="Verdana"/>
          <w:color w:val="000000"/>
          <w:sz w:val="12"/>
          <w:szCs w:val="12"/>
        </w:rPr>
        <w:t>программ по изобразительному искусству для дошкольных и</w:t>
      </w:r>
      <w:r>
        <w:rPr>
          <w:rStyle w:val="WW8Num2z0"/>
          <w:rFonts w:ascii="Verdana" w:hAnsi="Verdana"/>
          <w:color w:val="000000"/>
          <w:sz w:val="12"/>
          <w:szCs w:val="12"/>
        </w:rPr>
        <w:t> </w:t>
      </w:r>
      <w:r>
        <w:rPr>
          <w:rStyle w:val="WW8Num3z0"/>
          <w:rFonts w:ascii="Verdana" w:hAnsi="Verdana"/>
          <w:color w:val="4682B4"/>
          <w:sz w:val="12"/>
          <w:szCs w:val="12"/>
        </w:rPr>
        <w:t>общеобразовательных</w:t>
      </w:r>
      <w:r>
        <w:rPr>
          <w:rStyle w:val="WW8Num2z0"/>
          <w:rFonts w:ascii="Verdana" w:hAnsi="Verdana"/>
          <w:color w:val="000000"/>
          <w:sz w:val="12"/>
          <w:szCs w:val="12"/>
        </w:rPr>
        <w:t> </w:t>
      </w:r>
      <w:r>
        <w:rPr>
          <w:rFonts w:ascii="Verdana" w:hAnsi="Verdana"/>
          <w:color w:val="000000"/>
          <w:sz w:val="12"/>
          <w:szCs w:val="12"/>
        </w:rPr>
        <w:t>учреждений М.: Издательский Дом МАГИСТР-ПРЕСС, 2000. 148с.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w:t>
      </w:r>
      <w:r>
        <w:rPr>
          <w:rStyle w:val="WW8Num2z0"/>
          <w:rFonts w:ascii="Verdana" w:hAnsi="Verdana"/>
          <w:color w:val="000000"/>
          <w:sz w:val="12"/>
          <w:szCs w:val="12"/>
        </w:rPr>
        <w:t> </w:t>
      </w:r>
      <w:r>
        <w:rPr>
          <w:rStyle w:val="WW8Num3z0"/>
          <w:rFonts w:ascii="Verdana" w:hAnsi="Verdana"/>
          <w:color w:val="4682B4"/>
          <w:sz w:val="12"/>
          <w:szCs w:val="12"/>
        </w:rPr>
        <w:t>Костюк</w:t>
      </w:r>
      <w:r>
        <w:rPr>
          <w:rStyle w:val="WW8Num2z0"/>
          <w:rFonts w:ascii="Verdana" w:hAnsi="Verdana"/>
          <w:color w:val="000000"/>
          <w:sz w:val="12"/>
          <w:szCs w:val="12"/>
        </w:rPr>
        <w:t> </w:t>
      </w:r>
      <w:r>
        <w:rPr>
          <w:rFonts w:ascii="Verdana" w:hAnsi="Verdana"/>
          <w:color w:val="000000"/>
          <w:sz w:val="12"/>
          <w:szCs w:val="12"/>
        </w:rPr>
        <w:t>А.Г. Культура музыкального восприятии. В сб.: Художественноевосприятие Сб. ст. под ред. Б.С. Мейлаха JL: Наука, 1971 с.386.</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w:t>
      </w:r>
      <w:r>
        <w:rPr>
          <w:rStyle w:val="WW8Num2z0"/>
          <w:rFonts w:ascii="Verdana" w:hAnsi="Verdana"/>
          <w:color w:val="000000"/>
          <w:sz w:val="12"/>
          <w:szCs w:val="12"/>
        </w:rPr>
        <w:t> </w:t>
      </w:r>
      <w:r>
        <w:rPr>
          <w:rStyle w:val="WW8Num3z0"/>
          <w:rFonts w:ascii="Verdana" w:hAnsi="Verdana"/>
          <w:color w:val="4682B4"/>
          <w:sz w:val="12"/>
          <w:szCs w:val="12"/>
        </w:rPr>
        <w:t>Кудина</w:t>
      </w:r>
      <w:r>
        <w:rPr>
          <w:rStyle w:val="WW8Num2z0"/>
          <w:rFonts w:ascii="Verdana" w:hAnsi="Verdana"/>
          <w:color w:val="000000"/>
          <w:sz w:val="12"/>
          <w:szCs w:val="12"/>
        </w:rPr>
        <w:t> </w:t>
      </w:r>
      <w:r>
        <w:rPr>
          <w:rFonts w:ascii="Verdana" w:hAnsi="Verdana"/>
          <w:color w:val="000000"/>
          <w:sz w:val="12"/>
          <w:szCs w:val="12"/>
        </w:rPr>
        <w:t>Г.Н., Мелик Пашаев А.А.,</w:t>
      </w:r>
      <w:r>
        <w:rPr>
          <w:rStyle w:val="WW8Num2z0"/>
          <w:rFonts w:ascii="Verdana" w:hAnsi="Verdana"/>
          <w:color w:val="000000"/>
          <w:sz w:val="12"/>
          <w:szCs w:val="12"/>
        </w:rPr>
        <w:t> </w:t>
      </w:r>
      <w:r>
        <w:rPr>
          <w:rStyle w:val="WW8Num3z0"/>
          <w:rFonts w:ascii="Verdana" w:hAnsi="Verdana"/>
          <w:color w:val="4682B4"/>
          <w:sz w:val="12"/>
          <w:szCs w:val="12"/>
        </w:rPr>
        <w:t>Новлянская</w:t>
      </w:r>
      <w:r>
        <w:rPr>
          <w:rStyle w:val="WW8Num2z0"/>
          <w:rFonts w:ascii="Verdana" w:hAnsi="Verdana"/>
          <w:color w:val="000000"/>
          <w:sz w:val="12"/>
          <w:szCs w:val="12"/>
        </w:rPr>
        <w:t> </w:t>
      </w:r>
      <w:r>
        <w:rPr>
          <w:rFonts w:ascii="Verdana" w:hAnsi="Verdana"/>
          <w:color w:val="000000"/>
          <w:sz w:val="12"/>
          <w:szCs w:val="12"/>
        </w:rPr>
        <w:t>З.Н. Как развивать художественное восприятие у</w:t>
      </w:r>
      <w:r>
        <w:rPr>
          <w:rStyle w:val="WW8Num2z0"/>
          <w:rFonts w:ascii="Verdana" w:hAnsi="Verdana"/>
          <w:color w:val="000000"/>
          <w:sz w:val="12"/>
          <w:szCs w:val="12"/>
        </w:rPr>
        <w:t> </w:t>
      </w:r>
      <w:r>
        <w:rPr>
          <w:rStyle w:val="WW8Num3z0"/>
          <w:rFonts w:ascii="Verdana" w:hAnsi="Verdana"/>
          <w:color w:val="4682B4"/>
          <w:sz w:val="12"/>
          <w:szCs w:val="12"/>
        </w:rPr>
        <w:t>школьников</w:t>
      </w:r>
      <w:r>
        <w:rPr>
          <w:rFonts w:ascii="Verdana" w:hAnsi="Verdana"/>
          <w:color w:val="000000"/>
          <w:sz w:val="12"/>
          <w:szCs w:val="12"/>
        </w:rPr>
        <w:t>. - М.: Знание, 1988. — 80с.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w:t>
      </w:r>
      <w:r>
        <w:rPr>
          <w:rStyle w:val="WW8Num2z0"/>
          <w:rFonts w:ascii="Verdana" w:hAnsi="Verdana"/>
          <w:color w:val="000000"/>
          <w:sz w:val="12"/>
          <w:szCs w:val="12"/>
        </w:rPr>
        <w:t> </w:t>
      </w:r>
      <w:r>
        <w:rPr>
          <w:rStyle w:val="WW8Num3z0"/>
          <w:rFonts w:ascii="Verdana" w:hAnsi="Verdana"/>
          <w:color w:val="4682B4"/>
          <w:sz w:val="12"/>
          <w:szCs w:val="12"/>
        </w:rPr>
        <w:t>Кудина</w:t>
      </w:r>
      <w:r>
        <w:rPr>
          <w:rStyle w:val="WW8Num2z0"/>
          <w:rFonts w:ascii="Verdana" w:hAnsi="Verdana"/>
          <w:color w:val="000000"/>
          <w:sz w:val="12"/>
          <w:szCs w:val="12"/>
        </w:rPr>
        <w:t> </w:t>
      </w:r>
      <w:r>
        <w:rPr>
          <w:rFonts w:ascii="Verdana" w:hAnsi="Verdana"/>
          <w:color w:val="000000"/>
          <w:sz w:val="12"/>
          <w:szCs w:val="12"/>
        </w:rPr>
        <w:t>Г.Н., Новлянская З.Н. Литература как предмет эстетического цикла:</w:t>
      </w:r>
      <w:r>
        <w:rPr>
          <w:rStyle w:val="WW8Num2z0"/>
          <w:rFonts w:ascii="Verdana" w:hAnsi="Verdana"/>
          <w:color w:val="000000"/>
          <w:sz w:val="12"/>
          <w:szCs w:val="12"/>
        </w:rPr>
        <w:t> </w:t>
      </w:r>
      <w:r>
        <w:rPr>
          <w:rStyle w:val="WW8Num3z0"/>
          <w:rFonts w:ascii="Verdana" w:hAnsi="Verdana"/>
          <w:color w:val="4682B4"/>
          <w:sz w:val="12"/>
          <w:szCs w:val="12"/>
        </w:rPr>
        <w:t>Методическое</w:t>
      </w:r>
      <w:r>
        <w:rPr>
          <w:rStyle w:val="WW8Num2z0"/>
          <w:rFonts w:ascii="Verdana" w:hAnsi="Verdana"/>
          <w:color w:val="000000"/>
          <w:sz w:val="12"/>
          <w:szCs w:val="12"/>
        </w:rPr>
        <w:t> </w:t>
      </w:r>
      <w:r>
        <w:rPr>
          <w:rFonts w:ascii="Verdana" w:hAnsi="Verdana"/>
          <w:color w:val="000000"/>
          <w:sz w:val="12"/>
          <w:szCs w:val="12"/>
        </w:rPr>
        <w:t>пособие. М.: ИЦ ГАРАНТ, 1992. — 212с.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76.</w:t>
      </w:r>
      <w:r>
        <w:rPr>
          <w:rStyle w:val="WW8Num2z0"/>
          <w:rFonts w:ascii="Verdana" w:hAnsi="Verdana"/>
          <w:color w:val="000000"/>
          <w:sz w:val="12"/>
          <w:szCs w:val="12"/>
        </w:rPr>
        <w:t> </w:t>
      </w:r>
      <w:r>
        <w:rPr>
          <w:rStyle w:val="WW8Num3z0"/>
          <w:rFonts w:ascii="Verdana" w:hAnsi="Verdana"/>
          <w:color w:val="4682B4"/>
          <w:sz w:val="12"/>
          <w:szCs w:val="12"/>
        </w:rPr>
        <w:t>Куревина</w:t>
      </w:r>
      <w:r>
        <w:rPr>
          <w:rStyle w:val="WW8Num2z0"/>
          <w:rFonts w:ascii="Verdana" w:hAnsi="Verdana"/>
          <w:color w:val="000000"/>
          <w:sz w:val="12"/>
          <w:szCs w:val="12"/>
        </w:rPr>
        <w:t> </w:t>
      </w:r>
      <w:r>
        <w:rPr>
          <w:rFonts w:ascii="Verdana" w:hAnsi="Verdana"/>
          <w:color w:val="000000"/>
          <w:sz w:val="12"/>
          <w:szCs w:val="12"/>
        </w:rPr>
        <w:t>О.А., Селезнева Г.Е. Путешествие в прекрасное.</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рекомендации для воспитателей, учителей,</w:t>
      </w:r>
      <w:r>
        <w:rPr>
          <w:rStyle w:val="WW8Num2z0"/>
          <w:rFonts w:ascii="Verdana" w:hAnsi="Verdana"/>
          <w:color w:val="000000"/>
          <w:sz w:val="12"/>
          <w:szCs w:val="12"/>
        </w:rPr>
        <w:t> </w:t>
      </w:r>
      <w:r>
        <w:rPr>
          <w:rStyle w:val="WW8Num3z0"/>
          <w:rFonts w:ascii="Verdana" w:hAnsi="Verdana"/>
          <w:color w:val="4682B4"/>
          <w:sz w:val="12"/>
          <w:szCs w:val="12"/>
        </w:rPr>
        <w:t>родителей</w:t>
      </w:r>
      <w:r>
        <w:rPr>
          <w:rFonts w:ascii="Verdana" w:hAnsi="Verdana"/>
          <w:color w:val="000000"/>
          <w:sz w:val="12"/>
          <w:szCs w:val="12"/>
        </w:rPr>
        <w:t>. — М.: «</w:t>
      </w:r>
      <w:r>
        <w:rPr>
          <w:rStyle w:val="WW8Num3z0"/>
          <w:rFonts w:ascii="Verdana" w:hAnsi="Verdana"/>
          <w:color w:val="4682B4"/>
          <w:sz w:val="12"/>
          <w:szCs w:val="12"/>
        </w:rPr>
        <w:t>Баласс</w:t>
      </w:r>
      <w:r>
        <w:rPr>
          <w:rFonts w:ascii="Verdana" w:hAnsi="Verdana"/>
          <w:color w:val="000000"/>
          <w:sz w:val="12"/>
          <w:szCs w:val="12"/>
        </w:rPr>
        <w:t>», 1999.-416с.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 Комплект интегрированных полихудожественных программ по</w:t>
      </w:r>
      <w:r>
        <w:rPr>
          <w:rStyle w:val="WW8Num2z0"/>
          <w:rFonts w:ascii="Verdana" w:hAnsi="Verdana"/>
          <w:color w:val="000000"/>
          <w:sz w:val="12"/>
          <w:szCs w:val="12"/>
        </w:rPr>
        <w:t> </w:t>
      </w:r>
      <w:r>
        <w:rPr>
          <w:rStyle w:val="WW8Num3z0"/>
          <w:rFonts w:ascii="Verdana" w:hAnsi="Verdana"/>
          <w:color w:val="4682B4"/>
          <w:sz w:val="12"/>
          <w:szCs w:val="12"/>
        </w:rPr>
        <w:t>изобразительному</w:t>
      </w:r>
      <w:r>
        <w:rPr>
          <w:rStyle w:val="WW8Num2z0"/>
          <w:rFonts w:ascii="Verdana" w:hAnsi="Verdana"/>
          <w:color w:val="000000"/>
          <w:sz w:val="12"/>
          <w:szCs w:val="12"/>
        </w:rPr>
        <w:t> </w:t>
      </w:r>
      <w:r>
        <w:rPr>
          <w:rFonts w:ascii="Verdana" w:hAnsi="Verdana"/>
          <w:color w:val="000000"/>
          <w:sz w:val="12"/>
          <w:szCs w:val="12"/>
        </w:rPr>
        <w:t>искусству для дошкольных и общеобразовательных учреждений М.: Издательский Дом МАГИСТР-ПРЕСС, 2000. -148с.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w:t>
      </w:r>
      <w:r>
        <w:rPr>
          <w:rStyle w:val="WW8Num2z0"/>
          <w:rFonts w:ascii="Verdana" w:hAnsi="Verdana"/>
          <w:color w:val="000000"/>
          <w:sz w:val="12"/>
          <w:szCs w:val="12"/>
        </w:rPr>
        <w:t> </w:t>
      </w:r>
      <w:r>
        <w:rPr>
          <w:rStyle w:val="WW8Num3z0"/>
          <w:rFonts w:ascii="Verdana" w:hAnsi="Verdana"/>
          <w:color w:val="4682B4"/>
          <w:sz w:val="12"/>
          <w:szCs w:val="12"/>
        </w:rPr>
        <w:t>Левшина</w:t>
      </w:r>
      <w:r>
        <w:rPr>
          <w:rStyle w:val="WW8Num2z0"/>
          <w:rFonts w:ascii="Verdana" w:hAnsi="Verdana"/>
          <w:color w:val="000000"/>
          <w:sz w:val="12"/>
          <w:szCs w:val="12"/>
        </w:rPr>
        <w:t> </w:t>
      </w:r>
      <w:r>
        <w:rPr>
          <w:rFonts w:ascii="Verdana" w:hAnsi="Verdana"/>
          <w:color w:val="000000"/>
          <w:sz w:val="12"/>
          <w:szCs w:val="12"/>
        </w:rPr>
        <w:t>И.С. Как воспринимается произведение искусства. /Из опыта социологических исследований/ М.: Знание, 1983. - 96с.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А.Н. Избр. психол. произведения: В 2-х т. — М.: Педагогика,1983. Т.2. -318с.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А.Н. Проблемы развития психики. М.: МГУ, 1972. 584с.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 Липпс Т. Руководство к психологии. Изд во О.Н. Поповой, С. — Петербург, 1907. 149с.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w:t>
      </w:r>
      <w:r>
        <w:rPr>
          <w:rStyle w:val="WW8Num2z0"/>
          <w:rFonts w:ascii="Verdana" w:hAnsi="Verdana"/>
          <w:color w:val="000000"/>
          <w:sz w:val="12"/>
          <w:szCs w:val="12"/>
        </w:rPr>
        <w:t> </w:t>
      </w:r>
      <w:r>
        <w:rPr>
          <w:rStyle w:val="WW8Num3z0"/>
          <w:rFonts w:ascii="Verdana" w:hAnsi="Verdana"/>
          <w:color w:val="4682B4"/>
          <w:sz w:val="12"/>
          <w:szCs w:val="12"/>
        </w:rPr>
        <w:t>Лобова</w:t>
      </w:r>
      <w:r>
        <w:rPr>
          <w:rStyle w:val="WW8Num2z0"/>
          <w:rFonts w:ascii="Verdana" w:hAnsi="Verdana"/>
          <w:color w:val="000000"/>
          <w:sz w:val="12"/>
          <w:szCs w:val="12"/>
        </w:rPr>
        <w:t> </w:t>
      </w:r>
      <w:r>
        <w:rPr>
          <w:rFonts w:ascii="Verdana" w:hAnsi="Verdana"/>
          <w:color w:val="000000"/>
          <w:sz w:val="12"/>
          <w:szCs w:val="12"/>
        </w:rPr>
        <w:t>А.Ф. Аудиальное развитие детей. Екатеринбург:</w:t>
      </w:r>
      <w:r>
        <w:rPr>
          <w:rStyle w:val="WW8Num2z0"/>
          <w:rFonts w:ascii="Verdana" w:hAnsi="Verdana"/>
          <w:color w:val="000000"/>
          <w:sz w:val="12"/>
          <w:szCs w:val="12"/>
        </w:rPr>
        <w:t> </w:t>
      </w:r>
      <w:r>
        <w:rPr>
          <w:rStyle w:val="WW8Num3z0"/>
          <w:rFonts w:ascii="Verdana" w:hAnsi="Verdana"/>
          <w:color w:val="4682B4"/>
          <w:sz w:val="12"/>
          <w:szCs w:val="12"/>
        </w:rPr>
        <w:t>УрГПУ</w:t>
      </w:r>
      <w:r>
        <w:rPr>
          <w:rFonts w:ascii="Verdana" w:hAnsi="Verdana"/>
          <w:color w:val="000000"/>
          <w:sz w:val="12"/>
          <w:szCs w:val="12"/>
        </w:rPr>
        <w:t>, 1999.159с.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w:t>
      </w:r>
      <w:r>
        <w:rPr>
          <w:rStyle w:val="WW8Num2z0"/>
          <w:rFonts w:ascii="Verdana" w:hAnsi="Verdana"/>
          <w:color w:val="000000"/>
          <w:sz w:val="12"/>
          <w:szCs w:val="12"/>
        </w:rPr>
        <w:t> </w:t>
      </w:r>
      <w:r>
        <w:rPr>
          <w:rStyle w:val="WW8Num3z0"/>
          <w:rFonts w:ascii="Verdana" w:hAnsi="Verdana"/>
          <w:color w:val="4682B4"/>
          <w:sz w:val="12"/>
          <w:szCs w:val="12"/>
        </w:rPr>
        <w:t>Лобова</w:t>
      </w:r>
      <w:r>
        <w:rPr>
          <w:rStyle w:val="WW8Num2z0"/>
          <w:rFonts w:ascii="Verdana" w:hAnsi="Verdana"/>
          <w:color w:val="000000"/>
          <w:sz w:val="12"/>
          <w:szCs w:val="12"/>
        </w:rPr>
        <w:t> </w:t>
      </w:r>
      <w:r>
        <w:rPr>
          <w:rFonts w:ascii="Verdana" w:hAnsi="Verdana"/>
          <w:color w:val="000000"/>
          <w:sz w:val="12"/>
          <w:szCs w:val="12"/>
        </w:rPr>
        <w:t>А.Ф. Теоретические основы формирования у детей эстетическогоотношения к человеку. — Екатеринбург: Урал.</w:t>
      </w:r>
      <w:r>
        <w:rPr>
          <w:rStyle w:val="WW8Num2z0"/>
          <w:rFonts w:ascii="Verdana" w:hAnsi="Verdana"/>
          <w:color w:val="000000"/>
          <w:sz w:val="12"/>
          <w:szCs w:val="12"/>
        </w:rPr>
        <w:t> </w:t>
      </w:r>
      <w:r>
        <w:rPr>
          <w:rStyle w:val="WW8Num3z0"/>
          <w:rFonts w:ascii="Verdana" w:hAnsi="Verdana"/>
          <w:color w:val="4682B4"/>
          <w:sz w:val="12"/>
          <w:szCs w:val="12"/>
        </w:rPr>
        <w:t>гос</w:t>
      </w:r>
      <w:r>
        <w:rPr>
          <w:rFonts w:ascii="Verdana" w:hAnsi="Verdana"/>
          <w:color w:val="000000"/>
          <w:sz w:val="12"/>
          <w:szCs w:val="12"/>
        </w:rPr>
        <w:t>. пед ун-т, 2000. — 156с.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w:t>
      </w:r>
      <w:r>
        <w:rPr>
          <w:rStyle w:val="WW8Num2z0"/>
          <w:rFonts w:ascii="Verdana" w:hAnsi="Verdana"/>
          <w:color w:val="000000"/>
          <w:sz w:val="12"/>
          <w:szCs w:val="12"/>
        </w:rPr>
        <w:t> </w:t>
      </w:r>
      <w:r>
        <w:rPr>
          <w:rStyle w:val="WW8Num3z0"/>
          <w:rFonts w:ascii="Verdana" w:hAnsi="Verdana"/>
          <w:color w:val="4682B4"/>
          <w:sz w:val="12"/>
          <w:szCs w:val="12"/>
        </w:rPr>
        <w:t>Ломов</w:t>
      </w:r>
      <w:r>
        <w:rPr>
          <w:rStyle w:val="WW8Num2z0"/>
          <w:rFonts w:ascii="Verdana" w:hAnsi="Verdana"/>
          <w:color w:val="000000"/>
          <w:sz w:val="12"/>
          <w:szCs w:val="12"/>
        </w:rPr>
        <w:t> </w:t>
      </w:r>
      <w:r>
        <w:rPr>
          <w:rFonts w:ascii="Verdana" w:hAnsi="Verdana"/>
          <w:color w:val="000000"/>
          <w:sz w:val="12"/>
          <w:szCs w:val="12"/>
        </w:rPr>
        <w:t>Б.Ф. Методологические и теоретические проблемы психологии.-М.: Наука, 1984.-444с.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 Лук А.Н. Эмоции и личность. М.: Знание, 1982. - 176с.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w:t>
      </w:r>
      <w:r>
        <w:rPr>
          <w:rStyle w:val="WW8Num2z0"/>
          <w:rFonts w:ascii="Verdana" w:hAnsi="Verdana"/>
          <w:color w:val="000000"/>
          <w:sz w:val="12"/>
          <w:szCs w:val="12"/>
        </w:rPr>
        <w:t> </w:t>
      </w:r>
      <w:r>
        <w:rPr>
          <w:rStyle w:val="WW8Num3z0"/>
          <w:rFonts w:ascii="Verdana" w:hAnsi="Verdana"/>
          <w:color w:val="4682B4"/>
          <w:sz w:val="12"/>
          <w:szCs w:val="12"/>
        </w:rPr>
        <w:t>Малышев</w:t>
      </w:r>
      <w:r>
        <w:rPr>
          <w:rStyle w:val="WW8Num2z0"/>
          <w:rFonts w:ascii="Verdana" w:hAnsi="Verdana"/>
          <w:color w:val="000000"/>
          <w:sz w:val="12"/>
          <w:szCs w:val="12"/>
        </w:rPr>
        <w:t> </w:t>
      </w:r>
      <w:r>
        <w:rPr>
          <w:rFonts w:ascii="Verdana" w:hAnsi="Verdana"/>
          <w:color w:val="000000"/>
          <w:sz w:val="12"/>
          <w:szCs w:val="12"/>
        </w:rPr>
        <w:t>М.А. Человек и мир его переживаний. — Екатеринбург: УрГПУ, 2000. 280с.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w:t>
      </w:r>
      <w:r>
        <w:rPr>
          <w:rStyle w:val="WW8Num2z0"/>
          <w:rFonts w:ascii="Verdana" w:hAnsi="Verdana"/>
          <w:color w:val="000000"/>
          <w:sz w:val="12"/>
          <w:szCs w:val="12"/>
        </w:rPr>
        <w:t> </w:t>
      </w:r>
      <w:r>
        <w:rPr>
          <w:rStyle w:val="WW8Num3z0"/>
          <w:rFonts w:ascii="Verdana" w:hAnsi="Verdana"/>
          <w:color w:val="4682B4"/>
          <w:sz w:val="12"/>
          <w:szCs w:val="12"/>
        </w:rPr>
        <w:t>Медушевский</w:t>
      </w:r>
      <w:r>
        <w:rPr>
          <w:rStyle w:val="WW8Num2z0"/>
          <w:rFonts w:ascii="Verdana" w:hAnsi="Verdana"/>
          <w:color w:val="000000"/>
          <w:sz w:val="12"/>
          <w:szCs w:val="12"/>
        </w:rPr>
        <w:t> </w:t>
      </w:r>
      <w:r>
        <w:rPr>
          <w:rFonts w:ascii="Verdana" w:hAnsi="Verdana"/>
          <w:color w:val="000000"/>
          <w:sz w:val="12"/>
          <w:szCs w:val="12"/>
        </w:rPr>
        <w:t>В.В. Интонационная форма музыки: Исследование. — М.: Композитор, 1993. 262с.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w:t>
      </w:r>
      <w:r>
        <w:rPr>
          <w:rStyle w:val="WW8Num2z0"/>
          <w:rFonts w:ascii="Verdana" w:hAnsi="Verdana"/>
          <w:color w:val="000000"/>
          <w:sz w:val="12"/>
          <w:szCs w:val="12"/>
        </w:rPr>
        <w:t> </w:t>
      </w:r>
      <w:r>
        <w:rPr>
          <w:rStyle w:val="WW8Num3z0"/>
          <w:rFonts w:ascii="Verdana" w:hAnsi="Verdana"/>
          <w:color w:val="4682B4"/>
          <w:sz w:val="12"/>
          <w:szCs w:val="12"/>
        </w:rPr>
        <w:t>Медушевский</w:t>
      </w:r>
      <w:r>
        <w:rPr>
          <w:rStyle w:val="WW8Num2z0"/>
          <w:rFonts w:ascii="Verdana" w:hAnsi="Verdana"/>
          <w:color w:val="000000"/>
          <w:sz w:val="12"/>
          <w:szCs w:val="12"/>
        </w:rPr>
        <w:t> </w:t>
      </w:r>
      <w:r>
        <w:rPr>
          <w:rFonts w:ascii="Verdana" w:hAnsi="Verdana"/>
          <w:color w:val="000000"/>
          <w:sz w:val="12"/>
          <w:szCs w:val="12"/>
        </w:rPr>
        <w:t>В.В. Человек в зеркале интонационной формы. //Сов. Музыка, 1980, №9, С.39 48.</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 Мелик —</w:t>
      </w:r>
      <w:r>
        <w:rPr>
          <w:rStyle w:val="WW8Num2z0"/>
          <w:rFonts w:ascii="Verdana" w:hAnsi="Verdana"/>
          <w:color w:val="000000"/>
          <w:sz w:val="12"/>
          <w:szCs w:val="12"/>
        </w:rPr>
        <w:t> </w:t>
      </w:r>
      <w:r>
        <w:rPr>
          <w:rStyle w:val="WW8Num3z0"/>
          <w:rFonts w:ascii="Verdana" w:hAnsi="Verdana"/>
          <w:color w:val="4682B4"/>
          <w:sz w:val="12"/>
          <w:szCs w:val="12"/>
        </w:rPr>
        <w:t>Пашаев</w:t>
      </w:r>
      <w:r>
        <w:rPr>
          <w:rStyle w:val="WW8Num2z0"/>
          <w:rFonts w:ascii="Verdana" w:hAnsi="Verdana"/>
          <w:color w:val="000000"/>
          <w:sz w:val="12"/>
          <w:szCs w:val="12"/>
        </w:rPr>
        <w:t> </w:t>
      </w:r>
      <w:r>
        <w:rPr>
          <w:rFonts w:ascii="Verdana" w:hAnsi="Verdana"/>
          <w:color w:val="000000"/>
          <w:sz w:val="12"/>
          <w:szCs w:val="12"/>
        </w:rPr>
        <w:t>А.А. Педагогика искусства и творческие способности. — М.: Знание, 1981.-96с.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 Мелик</w:t>
      </w:r>
      <w:r>
        <w:rPr>
          <w:rStyle w:val="WW8Num2z0"/>
          <w:rFonts w:ascii="Verdana" w:hAnsi="Verdana"/>
          <w:color w:val="000000"/>
          <w:sz w:val="12"/>
          <w:szCs w:val="12"/>
        </w:rPr>
        <w:t> </w:t>
      </w:r>
      <w:r>
        <w:rPr>
          <w:rStyle w:val="WW8Num3z0"/>
          <w:rFonts w:ascii="Verdana" w:hAnsi="Verdana"/>
          <w:color w:val="4682B4"/>
          <w:sz w:val="12"/>
          <w:szCs w:val="12"/>
        </w:rPr>
        <w:t>Пашаев</w:t>
      </w:r>
      <w:r>
        <w:rPr>
          <w:rStyle w:val="WW8Num2z0"/>
          <w:rFonts w:ascii="Verdana" w:hAnsi="Verdana"/>
          <w:color w:val="000000"/>
          <w:sz w:val="12"/>
          <w:szCs w:val="12"/>
        </w:rPr>
        <w:t> </w:t>
      </w:r>
      <w:r>
        <w:rPr>
          <w:rFonts w:ascii="Verdana" w:hAnsi="Verdana"/>
          <w:color w:val="000000"/>
          <w:sz w:val="12"/>
          <w:szCs w:val="12"/>
        </w:rPr>
        <w:t>А.А., Новлянская З.Н. Ступеньки к творчеству: Художественное развитие ребенка в семье. - М.: Педагогика, 1987. — 144с.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w:t>
      </w:r>
      <w:r>
        <w:rPr>
          <w:rStyle w:val="WW8Num2z0"/>
          <w:rFonts w:ascii="Verdana" w:hAnsi="Verdana"/>
          <w:color w:val="000000"/>
          <w:sz w:val="12"/>
          <w:szCs w:val="12"/>
        </w:rPr>
        <w:t> </w:t>
      </w:r>
      <w:r>
        <w:rPr>
          <w:rStyle w:val="WW8Num3z0"/>
          <w:rFonts w:ascii="Verdana" w:hAnsi="Verdana"/>
          <w:color w:val="4682B4"/>
          <w:sz w:val="12"/>
          <w:szCs w:val="12"/>
        </w:rPr>
        <w:t>Мерзлякова</w:t>
      </w:r>
      <w:r>
        <w:rPr>
          <w:rStyle w:val="WW8Num2z0"/>
          <w:rFonts w:ascii="Verdana" w:hAnsi="Verdana"/>
          <w:color w:val="000000"/>
          <w:sz w:val="12"/>
          <w:szCs w:val="12"/>
        </w:rPr>
        <w:t> </w:t>
      </w:r>
      <w:r>
        <w:rPr>
          <w:rFonts w:ascii="Verdana" w:hAnsi="Verdana"/>
          <w:color w:val="000000"/>
          <w:sz w:val="12"/>
          <w:szCs w:val="12"/>
        </w:rPr>
        <w:t>С.И. Ежедневник музыкального руководителя детского сада. М.: Астрель - ACT, 2001. - 208с.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w:t>
      </w:r>
      <w:r>
        <w:rPr>
          <w:rStyle w:val="WW8Num2z0"/>
          <w:rFonts w:ascii="Verdana" w:hAnsi="Verdana"/>
          <w:color w:val="000000"/>
          <w:sz w:val="12"/>
          <w:szCs w:val="12"/>
        </w:rPr>
        <w:t> </w:t>
      </w:r>
      <w:r>
        <w:rPr>
          <w:rStyle w:val="WW8Num3z0"/>
          <w:rFonts w:ascii="Verdana" w:hAnsi="Verdana"/>
          <w:color w:val="4682B4"/>
          <w:sz w:val="12"/>
          <w:szCs w:val="12"/>
        </w:rPr>
        <w:t>Минаева</w:t>
      </w:r>
      <w:r>
        <w:rPr>
          <w:rStyle w:val="WW8Num2z0"/>
          <w:rFonts w:ascii="Verdana" w:hAnsi="Verdana"/>
          <w:color w:val="000000"/>
          <w:sz w:val="12"/>
          <w:szCs w:val="12"/>
        </w:rPr>
        <w:t> </w:t>
      </w:r>
      <w:r>
        <w:rPr>
          <w:rFonts w:ascii="Verdana" w:hAnsi="Verdana"/>
          <w:color w:val="000000"/>
          <w:sz w:val="12"/>
          <w:szCs w:val="12"/>
        </w:rPr>
        <w:t>В.М. Развитие эмоций дошкольников. М.:</w:t>
      </w:r>
      <w:r>
        <w:rPr>
          <w:rStyle w:val="WW8Num2z0"/>
          <w:rFonts w:ascii="Verdana" w:hAnsi="Verdana"/>
          <w:color w:val="000000"/>
          <w:sz w:val="12"/>
          <w:szCs w:val="12"/>
        </w:rPr>
        <w:t> </w:t>
      </w:r>
      <w:r>
        <w:rPr>
          <w:rStyle w:val="WW8Num3z0"/>
          <w:rFonts w:ascii="Verdana" w:hAnsi="Verdana"/>
          <w:color w:val="4682B4"/>
          <w:sz w:val="12"/>
          <w:szCs w:val="12"/>
        </w:rPr>
        <w:t>АРКТИ</w:t>
      </w:r>
      <w:r>
        <w:rPr>
          <w:rFonts w:ascii="Verdana" w:hAnsi="Verdana"/>
          <w:color w:val="000000"/>
          <w:sz w:val="12"/>
          <w:szCs w:val="12"/>
        </w:rPr>
        <w:t>, 1999. — 48с.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w:t>
      </w:r>
      <w:r>
        <w:rPr>
          <w:rStyle w:val="WW8Num2z0"/>
          <w:rFonts w:ascii="Verdana" w:hAnsi="Verdana"/>
          <w:color w:val="000000"/>
          <w:sz w:val="12"/>
          <w:szCs w:val="12"/>
        </w:rPr>
        <w:t> </w:t>
      </w:r>
      <w:r>
        <w:rPr>
          <w:rStyle w:val="WW8Num3z0"/>
          <w:rFonts w:ascii="Verdana" w:hAnsi="Verdana"/>
          <w:color w:val="4682B4"/>
          <w:sz w:val="12"/>
          <w:szCs w:val="12"/>
        </w:rPr>
        <w:t>Миропольская</w:t>
      </w:r>
      <w:r>
        <w:rPr>
          <w:rStyle w:val="WW8Num2z0"/>
          <w:rFonts w:ascii="Verdana" w:hAnsi="Verdana"/>
          <w:color w:val="000000"/>
          <w:sz w:val="12"/>
          <w:szCs w:val="12"/>
        </w:rPr>
        <w:t> </w:t>
      </w:r>
      <w:r>
        <w:rPr>
          <w:rFonts w:ascii="Verdana" w:hAnsi="Verdana"/>
          <w:color w:val="000000"/>
          <w:sz w:val="12"/>
          <w:szCs w:val="12"/>
        </w:rPr>
        <w:t>Н.Е. Вслушиваясь в слово: Пособие для учителя. — К.: Рад.1. Шк., 1989.-195с.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w:t>
      </w:r>
      <w:r>
        <w:rPr>
          <w:rStyle w:val="WW8Num2z0"/>
          <w:rFonts w:ascii="Verdana" w:hAnsi="Verdana"/>
          <w:color w:val="000000"/>
          <w:sz w:val="12"/>
          <w:szCs w:val="12"/>
        </w:rPr>
        <w:t> </w:t>
      </w:r>
      <w:r>
        <w:rPr>
          <w:rStyle w:val="WW8Num3z0"/>
          <w:rFonts w:ascii="Verdana" w:hAnsi="Verdana"/>
          <w:color w:val="4682B4"/>
          <w:sz w:val="12"/>
          <w:szCs w:val="12"/>
        </w:rPr>
        <w:t>Морозов</w:t>
      </w:r>
      <w:r>
        <w:rPr>
          <w:rStyle w:val="WW8Num2z0"/>
          <w:rFonts w:ascii="Verdana" w:hAnsi="Verdana"/>
          <w:color w:val="000000"/>
          <w:sz w:val="12"/>
          <w:szCs w:val="12"/>
        </w:rPr>
        <w:t> </w:t>
      </w:r>
      <w:r>
        <w:rPr>
          <w:rFonts w:ascii="Verdana" w:hAnsi="Verdana"/>
          <w:color w:val="000000"/>
          <w:sz w:val="12"/>
          <w:szCs w:val="12"/>
        </w:rPr>
        <w:t>В.П. Вокальный слух и голос. Л.: Музыка, 1965. - 83с.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w:t>
      </w:r>
      <w:r>
        <w:rPr>
          <w:rStyle w:val="WW8Num2z0"/>
          <w:rFonts w:ascii="Verdana" w:hAnsi="Verdana"/>
          <w:color w:val="000000"/>
          <w:sz w:val="12"/>
          <w:szCs w:val="12"/>
        </w:rPr>
        <w:t> </w:t>
      </w:r>
      <w:r>
        <w:rPr>
          <w:rStyle w:val="WW8Num3z0"/>
          <w:rFonts w:ascii="Verdana" w:hAnsi="Verdana"/>
          <w:color w:val="4682B4"/>
          <w:sz w:val="12"/>
          <w:szCs w:val="12"/>
        </w:rPr>
        <w:t>Морозов</w:t>
      </w:r>
      <w:r>
        <w:rPr>
          <w:rStyle w:val="WW8Num2z0"/>
          <w:rFonts w:ascii="Verdana" w:hAnsi="Verdana"/>
          <w:color w:val="000000"/>
          <w:sz w:val="12"/>
          <w:szCs w:val="12"/>
        </w:rPr>
        <w:t> </w:t>
      </w:r>
      <w:r>
        <w:rPr>
          <w:rFonts w:ascii="Verdana" w:hAnsi="Verdana"/>
          <w:color w:val="000000"/>
          <w:sz w:val="12"/>
          <w:szCs w:val="12"/>
        </w:rPr>
        <w:t>В.П. Эмоциональный слух человека //Журнал эволюционной биохимии и физиологии, 1985. № 6. С.568 576.</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w:t>
      </w:r>
      <w:r>
        <w:rPr>
          <w:rStyle w:val="WW8Num2z0"/>
          <w:rFonts w:ascii="Verdana" w:hAnsi="Verdana"/>
          <w:color w:val="000000"/>
          <w:sz w:val="12"/>
          <w:szCs w:val="12"/>
        </w:rPr>
        <w:t> </w:t>
      </w:r>
      <w:r>
        <w:rPr>
          <w:rStyle w:val="WW8Num3z0"/>
          <w:rFonts w:ascii="Verdana" w:hAnsi="Verdana"/>
          <w:color w:val="4682B4"/>
          <w:sz w:val="12"/>
          <w:szCs w:val="12"/>
        </w:rPr>
        <w:t>Морозов</w:t>
      </w:r>
      <w:r>
        <w:rPr>
          <w:rStyle w:val="WW8Num2z0"/>
          <w:rFonts w:ascii="Verdana" w:hAnsi="Verdana"/>
          <w:color w:val="000000"/>
          <w:sz w:val="12"/>
          <w:szCs w:val="12"/>
        </w:rPr>
        <w:t> </w:t>
      </w:r>
      <w:r>
        <w:rPr>
          <w:rFonts w:ascii="Verdana" w:hAnsi="Verdana"/>
          <w:color w:val="000000"/>
          <w:sz w:val="12"/>
          <w:szCs w:val="12"/>
        </w:rPr>
        <w:t>В.П., Дмитриева Е.С., Зайцева К.А.,</w:t>
      </w:r>
      <w:r>
        <w:rPr>
          <w:rStyle w:val="WW8Num2z0"/>
          <w:rFonts w:ascii="Verdana" w:hAnsi="Verdana"/>
          <w:color w:val="000000"/>
          <w:sz w:val="12"/>
          <w:szCs w:val="12"/>
        </w:rPr>
        <w:t> </w:t>
      </w:r>
      <w:r>
        <w:rPr>
          <w:rStyle w:val="WW8Num3z0"/>
          <w:rFonts w:ascii="Verdana" w:hAnsi="Verdana"/>
          <w:color w:val="4682B4"/>
          <w:sz w:val="12"/>
          <w:szCs w:val="12"/>
        </w:rPr>
        <w:t>Карманова</w:t>
      </w:r>
      <w:r>
        <w:rPr>
          <w:rStyle w:val="WW8Num2z0"/>
          <w:rFonts w:ascii="Verdana" w:hAnsi="Verdana"/>
          <w:color w:val="000000"/>
          <w:sz w:val="12"/>
          <w:szCs w:val="12"/>
        </w:rPr>
        <w:t> </w:t>
      </w:r>
      <w:r>
        <w:rPr>
          <w:rFonts w:ascii="Verdana" w:hAnsi="Verdana"/>
          <w:color w:val="000000"/>
          <w:sz w:val="12"/>
          <w:szCs w:val="12"/>
        </w:rPr>
        <w:t>Ю.В., Суханова</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 Н.В. Возрастные особенности восприятия человеком эмоций в речи и пении. //Журнал эволюционной биохимии и физиологии. 1983. №3. С. 289 292.</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 Музыкальное воспитание в современном мире: Материалы IX конф. Междунар. о-ва по муз. воспитанию (ИСМЕ). М.: Советский композитор, 1973.- 416с.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w:t>
      </w:r>
      <w:r>
        <w:rPr>
          <w:rStyle w:val="WW8Num2z0"/>
          <w:rFonts w:ascii="Verdana" w:hAnsi="Verdana"/>
          <w:color w:val="000000"/>
          <w:sz w:val="12"/>
          <w:szCs w:val="12"/>
        </w:rPr>
        <w:t> </w:t>
      </w:r>
      <w:r>
        <w:rPr>
          <w:rStyle w:val="WW8Num3z0"/>
          <w:rFonts w:ascii="Verdana" w:hAnsi="Verdana"/>
          <w:color w:val="4682B4"/>
          <w:sz w:val="12"/>
          <w:szCs w:val="12"/>
        </w:rPr>
        <w:t>Назайкинский</w:t>
      </w:r>
      <w:r>
        <w:rPr>
          <w:rStyle w:val="WW8Num2z0"/>
          <w:rFonts w:ascii="Verdana" w:hAnsi="Verdana"/>
          <w:color w:val="000000"/>
          <w:sz w:val="12"/>
          <w:szCs w:val="12"/>
        </w:rPr>
        <w:t> </w:t>
      </w:r>
      <w:r>
        <w:rPr>
          <w:rFonts w:ascii="Verdana" w:hAnsi="Verdana"/>
          <w:color w:val="000000"/>
          <w:sz w:val="12"/>
          <w:szCs w:val="12"/>
        </w:rPr>
        <w:t>Е.В. О психологии музыкального восприятия. — М.: Музыка, 1972.-383с.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w:t>
      </w:r>
      <w:r>
        <w:rPr>
          <w:rStyle w:val="WW8Num2z0"/>
          <w:rFonts w:ascii="Verdana" w:hAnsi="Verdana"/>
          <w:color w:val="000000"/>
          <w:sz w:val="12"/>
          <w:szCs w:val="12"/>
        </w:rPr>
        <w:t> </w:t>
      </w:r>
      <w:r>
        <w:rPr>
          <w:rStyle w:val="WW8Num3z0"/>
          <w:rFonts w:ascii="Verdana" w:hAnsi="Verdana"/>
          <w:color w:val="4682B4"/>
          <w:sz w:val="12"/>
          <w:szCs w:val="12"/>
        </w:rPr>
        <w:t>Нейгауз</w:t>
      </w:r>
      <w:r>
        <w:rPr>
          <w:rStyle w:val="WW8Num2z0"/>
          <w:rFonts w:ascii="Verdana" w:hAnsi="Verdana"/>
          <w:color w:val="000000"/>
          <w:sz w:val="12"/>
          <w:szCs w:val="12"/>
        </w:rPr>
        <w:t> </w:t>
      </w:r>
      <w:r>
        <w:rPr>
          <w:rFonts w:ascii="Verdana" w:hAnsi="Verdana"/>
          <w:color w:val="000000"/>
          <w:sz w:val="12"/>
          <w:szCs w:val="12"/>
        </w:rPr>
        <w:t>Г.Г. Об искусстве фортепианной</w:t>
      </w:r>
      <w:r>
        <w:rPr>
          <w:rStyle w:val="WW8Num2z0"/>
          <w:rFonts w:ascii="Verdana" w:hAnsi="Verdana"/>
          <w:color w:val="000000"/>
          <w:sz w:val="12"/>
          <w:szCs w:val="12"/>
        </w:rPr>
        <w:t> </w:t>
      </w:r>
      <w:r>
        <w:rPr>
          <w:rStyle w:val="WW8Num3z0"/>
          <w:rFonts w:ascii="Verdana" w:hAnsi="Verdana"/>
          <w:color w:val="4682B4"/>
          <w:sz w:val="12"/>
          <w:szCs w:val="12"/>
        </w:rPr>
        <w:t>игры</w:t>
      </w:r>
      <w:r>
        <w:rPr>
          <w:rFonts w:ascii="Verdana" w:hAnsi="Verdana"/>
          <w:color w:val="000000"/>
          <w:sz w:val="12"/>
          <w:szCs w:val="12"/>
        </w:rPr>
        <w:t>: Записки педагога. — М.: Музыка, 1961.-310с.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w:t>
      </w:r>
      <w:r>
        <w:rPr>
          <w:rStyle w:val="WW8Num2z0"/>
          <w:rFonts w:ascii="Verdana" w:hAnsi="Verdana"/>
          <w:color w:val="000000"/>
          <w:sz w:val="12"/>
          <w:szCs w:val="12"/>
        </w:rPr>
        <w:t> </w:t>
      </w:r>
      <w:r>
        <w:rPr>
          <w:rStyle w:val="WW8Num3z0"/>
          <w:rFonts w:ascii="Verdana" w:hAnsi="Verdana"/>
          <w:color w:val="4682B4"/>
          <w:sz w:val="12"/>
          <w:szCs w:val="12"/>
        </w:rPr>
        <w:t>Неменский</w:t>
      </w:r>
      <w:r>
        <w:rPr>
          <w:rStyle w:val="WW8Num2z0"/>
          <w:rFonts w:ascii="Verdana" w:hAnsi="Verdana"/>
          <w:color w:val="000000"/>
          <w:sz w:val="12"/>
          <w:szCs w:val="12"/>
        </w:rPr>
        <w:t> </w:t>
      </w:r>
      <w:r>
        <w:rPr>
          <w:rFonts w:ascii="Verdana" w:hAnsi="Verdana"/>
          <w:color w:val="000000"/>
          <w:sz w:val="12"/>
          <w:szCs w:val="12"/>
        </w:rPr>
        <w:t>Б.М. Эмоционально-образное познание в развитии человека //Вопросы психологии. 1991. №3. С. 9 17.</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w:t>
      </w:r>
      <w:r>
        <w:rPr>
          <w:rStyle w:val="WW8Num2z0"/>
          <w:rFonts w:ascii="Verdana" w:hAnsi="Verdana"/>
          <w:color w:val="000000"/>
          <w:sz w:val="12"/>
          <w:szCs w:val="12"/>
        </w:rPr>
        <w:t> </w:t>
      </w:r>
      <w:r>
        <w:rPr>
          <w:rStyle w:val="WW8Num3z0"/>
          <w:rFonts w:ascii="Verdana" w:hAnsi="Verdana"/>
          <w:color w:val="4682B4"/>
          <w:sz w:val="12"/>
          <w:szCs w:val="12"/>
        </w:rPr>
        <w:t>Новикова</w:t>
      </w:r>
      <w:r>
        <w:rPr>
          <w:rStyle w:val="WW8Num2z0"/>
          <w:rFonts w:ascii="Verdana" w:hAnsi="Verdana"/>
          <w:color w:val="000000"/>
          <w:sz w:val="12"/>
          <w:szCs w:val="12"/>
        </w:rPr>
        <w:t> </w:t>
      </w:r>
      <w:r>
        <w:rPr>
          <w:rFonts w:ascii="Verdana" w:hAnsi="Verdana"/>
          <w:color w:val="000000"/>
          <w:sz w:val="12"/>
          <w:szCs w:val="12"/>
        </w:rPr>
        <w:t>Г.Н. Музыкальное воспитание дошкольников. Пособие для практических работников дошкольных образовательных учреждений. — М.: АРКТИ, 2000,-203с.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 Новое педагогическое</w:t>
      </w:r>
      <w:r>
        <w:rPr>
          <w:rStyle w:val="WW8Num2z0"/>
          <w:rFonts w:ascii="Verdana" w:hAnsi="Verdana"/>
          <w:color w:val="000000"/>
          <w:sz w:val="12"/>
          <w:szCs w:val="12"/>
        </w:rPr>
        <w:t> </w:t>
      </w:r>
      <w:r>
        <w:rPr>
          <w:rStyle w:val="WW8Num3z0"/>
          <w:rFonts w:ascii="Verdana" w:hAnsi="Verdana"/>
          <w:color w:val="4682B4"/>
          <w:sz w:val="12"/>
          <w:szCs w:val="12"/>
        </w:rPr>
        <w:t>мышление</w:t>
      </w:r>
      <w:r>
        <w:rPr>
          <w:rFonts w:ascii="Verdana" w:hAnsi="Verdana"/>
          <w:color w:val="000000"/>
          <w:sz w:val="12"/>
          <w:szCs w:val="12"/>
        </w:rPr>
        <w:t>. /Под ред. А.В. Петровского. М.: Педагогика, 1989. - 278с.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w:t>
      </w:r>
      <w:r>
        <w:rPr>
          <w:rStyle w:val="WW8Num2z0"/>
          <w:rFonts w:ascii="Verdana" w:hAnsi="Verdana"/>
          <w:color w:val="000000"/>
          <w:sz w:val="12"/>
          <w:szCs w:val="12"/>
        </w:rPr>
        <w:t> </w:t>
      </w:r>
      <w:r>
        <w:rPr>
          <w:rStyle w:val="WW8Num3z0"/>
          <w:rFonts w:ascii="Verdana" w:hAnsi="Verdana"/>
          <w:color w:val="4682B4"/>
          <w:sz w:val="12"/>
          <w:szCs w:val="12"/>
        </w:rPr>
        <w:t>Нравственное</w:t>
      </w:r>
      <w:r>
        <w:rPr>
          <w:rStyle w:val="WW8Num2z0"/>
          <w:rFonts w:ascii="Verdana" w:hAnsi="Verdana"/>
          <w:color w:val="000000"/>
          <w:sz w:val="12"/>
          <w:szCs w:val="12"/>
        </w:rPr>
        <w:t> </w:t>
      </w:r>
      <w:r>
        <w:rPr>
          <w:rFonts w:ascii="Verdana" w:hAnsi="Verdana"/>
          <w:color w:val="000000"/>
          <w:sz w:val="12"/>
          <w:szCs w:val="12"/>
        </w:rPr>
        <w:t>воспитание дошкольников (младший и средний</w:t>
      </w:r>
      <w:r>
        <w:rPr>
          <w:rStyle w:val="WW8Num2z0"/>
          <w:rFonts w:ascii="Verdana" w:hAnsi="Verdana"/>
          <w:color w:val="000000"/>
          <w:sz w:val="12"/>
          <w:szCs w:val="12"/>
        </w:rPr>
        <w:t> </w:t>
      </w:r>
      <w:r>
        <w:rPr>
          <w:rStyle w:val="WW8Num3z0"/>
          <w:rFonts w:ascii="Verdana" w:hAnsi="Verdana"/>
          <w:color w:val="4682B4"/>
          <w:sz w:val="12"/>
          <w:szCs w:val="12"/>
        </w:rPr>
        <w:t>дошкольный</w:t>
      </w:r>
      <w:r>
        <w:rPr>
          <w:rStyle w:val="WW8Num2z0"/>
          <w:rFonts w:ascii="Verdana" w:hAnsi="Verdana"/>
          <w:color w:val="000000"/>
          <w:sz w:val="12"/>
          <w:szCs w:val="12"/>
        </w:rPr>
        <w:t> </w:t>
      </w:r>
      <w:r>
        <w:rPr>
          <w:rFonts w:ascii="Verdana" w:hAnsi="Verdana"/>
          <w:color w:val="000000"/>
          <w:sz w:val="12"/>
          <w:szCs w:val="12"/>
        </w:rPr>
        <w:t>возраст). М.: Педагогика, 1971. - 280с.101. «</w:t>
      </w:r>
      <w:r>
        <w:rPr>
          <w:rStyle w:val="WW8Num3z0"/>
          <w:rFonts w:ascii="Verdana" w:hAnsi="Verdana"/>
          <w:color w:val="4682B4"/>
          <w:sz w:val="12"/>
          <w:szCs w:val="12"/>
        </w:rPr>
        <w:t>Одаренный</w:t>
      </w:r>
      <w:r>
        <w:rPr>
          <w:rStyle w:val="WW8Num2z0"/>
          <w:rFonts w:ascii="Verdana" w:hAnsi="Verdana"/>
          <w:color w:val="000000"/>
          <w:sz w:val="12"/>
          <w:szCs w:val="12"/>
        </w:rPr>
        <w:t> </w:t>
      </w:r>
      <w:r>
        <w:rPr>
          <w:rFonts w:ascii="Verdana" w:hAnsi="Verdana"/>
          <w:color w:val="000000"/>
          <w:sz w:val="12"/>
          <w:szCs w:val="12"/>
        </w:rPr>
        <w:t>ребенок»: (Основные положения). Программа — М.: Новая школа, 1995.-64с.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w:t>
      </w:r>
      <w:r>
        <w:rPr>
          <w:rStyle w:val="WW8Num2z0"/>
          <w:rFonts w:ascii="Verdana" w:hAnsi="Verdana"/>
          <w:color w:val="000000"/>
          <w:sz w:val="12"/>
          <w:szCs w:val="12"/>
        </w:rPr>
        <w:t> </w:t>
      </w:r>
      <w:r>
        <w:rPr>
          <w:rStyle w:val="WW8Num3z0"/>
          <w:rFonts w:ascii="Verdana" w:hAnsi="Verdana"/>
          <w:color w:val="4682B4"/>
          <w:sz w:val="12"/>
          <w:szCs w:val="12"/>
        </w:rPr>
        <w:t>Ольшанникова</w:t>
      </w:r>
      <w:r>
        <w:rPr>
          <w:rStyle w:val="WW8Num2z0"/>
          <w:rFonts w:ascii="Verdana" w:hAnsi="Verdana"/>
          <w:color w:val="000000"/>
          <w:sz w:val="12"/>
          <w:szCs w:val="12"/>
        </w:rPr>
        <w:t> </w:t>
      </w:r>
      <w:r>
        <w:rPr>
          <w:rFonts w:ascii="Verdana" w:hAnsi="Verdana"/>
          <w:color w:val="000000"/>
          <w:sz w:val="12"/>
          <w:szCs w:val="12"/>
        </w:rPr>
        <w:t>А.Е. Эмоции и воспитание. М.: Знание, 1983. 79с.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 Основы</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педагогики /под ред. А.В.</w:t>
      </w:r>
      <w:r>
        <w:rPr>
          <w:rStyle w:val="WW8Num2z0"/>
          <w:rFonts w:ascii="Verdana" w:hAnsi="Verdana"/>
          <w:color w:val="000000"/>
          <w:sz w:val="12"/>
          <w:szCs w:val="12"/>
        </w:rPr>
        <w:t> </w:t>
      </w:r>
      <w:r>
        <w:rPr>
          <w:rStyle w:val="WW8Num3z0"/>
          <w:rFonts w:ascii="Verdana" w:hAnsi="Verdana"/>
          <w:color w:val="4682B4"/>
          <w:sz w:val="12"/>
          <w:szCs w:val="12"/>
        </w:rPr>
        <w:t>Запорожец</w:t>
      </w:r>
      <w:r>
        <w:rPr>
          <w:rFonts w:ascii="Verdana" w:hAnsi="Verdana"/>
          <w:color w:val="000000"/>
          <w:sz w:val="12"/>
          <w:szCs w:val="12"/>
        </w:rPr>
        <w:t>, Т.А. Марковой. М.: педагогика, 1980. с.271</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w:t>
      </w:r>
      <w:r>
        <w:rPr>
          <w:rStyle w:val="WW8Num2z0"/>
          <w:rFonts w:ascii="Verdana" w:hAnsi="Verdana"/>
          <w:color w:val="000000"/>
          <w:sz w:val="12"/>
          <w:szCs w:val="12"/>
        </w:rPr>
        <w:t> </w:t>
      </w:r>
      <w:r>
        <w:rPr>
          <w:rStyle w:val="WW8Num3z0"/>
          <w:rFonts w:ascii="Verdana" w:hAnsi="Verdana"/>
          <w:color w:val="4682B4"/>
          <w:sz w:val="12"/>
          <w:szCs w:val="12"/>
        </w:rPr>
        <w:t>Пашина</w:t>
      </w:r>
      <w:r>
        <w:rPr>
          <w:rStyle w:val="WW8Num2z0"/>
          <w:rFonts w:ascii="Verdana" w:hAnsi="Verdana"/>
          <w:color w:val="000000"/>
          <w:sz w:val="12"/>
          <w:szCs w:val="12"/>
        </w:rPr>
        <w:t> </w:t>
      </w:r>
      <w:r>
        <w:rPr>
          <w:rFonts w:ascii="Verdana" w:hAnsi="Verdana"/>
          <w:color w:val="000000"/>
          <w:sz w:val="12"/>
          <w:szCs w:val="12"/>
        </w:rPr>
        <w:t>А.Х. О структуре эмоционального слуха //Психологический журнал. 1992. Т. 13. №3. С. 76-83.</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w:t>
      </w:r>
      <w:r>
        <w:rPr>
          <w:rStyle w:val="WW8Num2z0"/>
          <w:rFonts w:ascii="Verdana" w:hAnsi="Verdana"/>
          <w:color w:val="000000"/>
          <w:sz w:val="12"/>
          <w:szCs w:val="12"/>
        </w:rPr>
        <w:t> </w:t>
      </w:r>
      <w:r>
        <w:rPr>
          <w:rStyle w:val="WW8Num3z0"/>
          <w:rFonts w:ascii="Verdana" w:hAnsi="Verdana"/>
          <w:color w:val="4682B4"/>
          <w:sz w:val="12"/>
          <w:szCs w:val="12"/>
        </w:rPr>
        <w:t>Пашина</w:t>
      </w:r>
      <w:r>
        <w:rPr>
          <w:rStyle w:val="WW8Num2z0"/>
          <w:rFonts w:ascii="Verdana" w:hAnsi="Verdana"/>
          <w:color w:val="000000"/>
          <w:sz w:val="12"/>
          <w:szCs w:val="12"/>
        </w:rPr>
        <w:t> </w:t>
      </w:r>
      <w:r>
        <w:rPr>
          <w:rFonts w:ascii="Verdana" w:hAnsi="Verdana"/>
          <w:color w:val="000000"/>
          <w:sz w:val="12"/>
          <w:szCs w:val="12"/>
        </w:rPr>
        <w:t>А.Х. Особенности распознавания эмоционального контекста звуковой речи //Вопросы психологии. 1991. №1. С.88 95.</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 Педагогическая энциклопедия в 4-х т. /Под ред.</w:t>
      </w:r>
      <w:r>
        <w:rPr>
          <w:rStyle w:val="WW8Num2z0"/>
          <w:rFonts w:ascii="Verdana" w:hAnsi="Verdana"/>
          <w:color w:val="000000"/>
          <w:sz w:val="12"/>
          <w:szCs w:val="12"/>
        </w:rPr>
        <w:t> </w:t>
      </w:r>
      <w:r>
        <w:rPr>
          <w:rStyle w:val="WW8Num3z0"/>
          <w:rFonts w:ascii="Verdana" w:hAnsi="Verdana"/>
          <w:color w:val="4682B4"/>
          <w:sz w:val="12"/>
          <w:szCs w:val="12"/>
        </w:rPr>
        <w:t>Каирова</w:t>
      </w:r>
      <w:r>
        <w:rPr>
          <w:rStyle w:val="WW8Num2z0"/>
          <w:rFonts w:ascii="Verdana" w:hAnsi="Verdana"/>
          <w:color w:val="000000"/>
          <w:sz w:val="12"/>
          <w:szCs w:val="12"/>
        </w:rPr>
        <w:t> </w:t>
      </w:r>
      <w:r>
        <w:rPr>
          <w:rFonts w:ascii="Verdana" w:hAnsi="Verdana"/>
          <w:color w:val="000000"/>
          <w:sz w:val="12"/>
          <w:szCs w:val="12"/>
        </w:rPr>
        <w:t>М.: Сов. Энциклопедия, 1966. Т.З.</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w:t>
      </w:r>
      <w:r>
        <w:rPr>
          <w:rStyle w:val="WW8Num2z0"/>
          <w:rFonts w:ascii="Verdana" w:hAnsi="Verdana"/>
          <w:color w:val="000000"/>
          <w:sz w:val="12"/>
          <w:szCs w:val="12"/>
        </w:rPr>
        <w:t> </w:t>
      </w:r>
      <w:r>
        <w:rPr>
          <w:rStyle w:val="WW8Num3z0"/>
          <w:rFonts w:ascii="Verdana" w:hAnsi="Verdana"/>
          <w:color w:val="4682B4"/>
          <w:sz w:val="12"/>
          <w:szCs w:val="12"/>
        </w:rPr>
        <w:t>Петровский</w:t>
      </w:r>
      <w:r>
        <w:rPr>
          <w:rStyle w:val="WW8Num2z0"/>
          <w:rFonts w:ascii="Verdana" w:hAnsi="Verdana"/>
          <w:color w:val="000000"/>
          <w:sz w:val="12"/>
          <w:szCs w:val="12"/>
        </w:rPr>
        <w:t> </w:t>
      </w:r>
      <w:r>
        <w:rPr>
          <w:rFonts w:ascii="Verdana" w:hAnsi="Verdana"/>
          <w:color w:val="000000"/>
          <w:sz w:val="12"/>
          <w:szCs w:val="12"/>
        </w:rPr>
        <w:t>В.А. Психология воспитания: Пособие для</w:t>
      </w:r>
      <w:r>
        <w:rPr>
          <w:rStyle w:val="WW8Num2z0"/>
          <w:rFonts w:ascii="Verdana" w:hAnsi="Verdana"/>
          <w:color w:val="000000"/>
          <w:sz w:val="12"/>
          <w:szCs w:val="12"/>
        </w:rPr>
        <w:t> </w:t>
      </w:r>
      <w:r>
        <w:rPr>
          <w:rStyle w:val="WW8Num3z0"/>
          <w:rFonts w:ascii="Verdana" w:hAnsi="Verdana"/>
          <w:color w:val="4682B4"/>
          <w:sz w:val="12"/>
          <w:szCs w:val="12"/>
        </w:rPr>
        <w:t>методистов</w:t>
      </w:r>
      <w:r>
        <w:rPr>
          <w:rFonts w:ascii="Verdana" w:hAnsi="Verdana"/>
          <w:color w:val="000000"/>
          <w:sz w:val="12"/>
          <w:szCs w:val="12"/>
        </w:rPr>
        <w:t>, воспитателей дет. садов, учителей нач. классов,</w:t>
      </w:r>
      <w:r>
        <w:rPr>
          <w:rStyle w:val="WW8Num2z0"/>
          <w:rFonts w:ascii="Verdana" w:hAnsi="Verdana"/>
          <w:color w:val="000000"/>
          <w:sz w:val="12"/>
          <w:szCs w:val="12"/>
        </w:rPr>
        <w:t> </w:t>
      </w:r>
      <w:r>
        <w:rPr>
          <w:rStyle w:val="WW8Num3z0"/>
          <w:rFonts w:ascii="Verdana" w:hAnsi="Verdana"/>
          <w:color w:val="4682B4"/>
          <w:sz w:val="12"/>
          <w:szCs w:val="12"/>
        </w:rPr>
        <w:t>преподавателей</w:t>
      </w:r>
      <w:r>
        <w:rPr>
          <w:rStyle w:val="WW8Num2z0"/>
          <w:rFonts w:ascii="Verdana" w:hAnsi="Verdana"/>
          <w:color w:val="000000"/>
          <w:sz w:val="12"/>
          <w:szCs w:val="12"/>
        </w:rPr>
        <w:t> </w:t>
      </w:r>
      <w:r>
        <w:rPr>
          <w:rFonts w:ascii="Verdana" w:hAnsi="Verdana"/>
          <w:color w:val="000000"/>
          <w:sz w:val="12"/>
          <w:szCs w:val="12"/>
        </w:rPr>
        <w:t>и</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w:t>
      </w:r>
      <w:r>
        <w:rPr>
          <w:rStyle w:val="WW8Num2z0"/>
          <w:rFonts w:ascii="Verdana" w:hAnsi="Verdana"/>
          <w:color w:val="000000"/>
          <w:sz w:val="12"/>
          <w:szCs w:val="12"/>
        </w:rPr>
        <w:t> </w:t>
      </w:r>
      <w:r>
        <w:rPr>
          <w:rStyle w:val="WW8Num3z0"/>
          <w:rFonts w:ascii="Verdana" w:hAnsi="Verdana"/>
          <w:color w:val="4682B4"/>
          <w:sz w:val="12"/>
          <w:szCs w:val="12"/>
        </w:rPr>
        <w:t>Петрушин</w:t>
      </w:r>
      <w:r>
        <w:rPr>
          <w:rStyle w:val="WW8Num2z0"/>
          <w:rFonts w:ascii="Verdana" w:hAnsi="Verdana"/>
          <w:color w:val="000000"/>
          <w:sz w:val="12"/>
          <w:szCs w:val="12"/>
        </w:rPr>
        <w:t> </w:t>
      </w:r>
      <w:r>
        <w:rPr>
          <w:rFonts w:ascii="Verdana" w:hAnsi="Verdana"/>
          <w:color w:val="000000"/>
          <w:sz w:val="12"/>
          <w:szCs w:val="12"/>
        </w:rPr>
        <w:t>В.И. Музыкальная психология. -М.: Пассим, 1994. 304с.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w:t>
      </w:r>
      <w:r>
        <w:rPr>
          <w:rStyle w:val="WW8Num2z0"/>
          <w:rFonts w:ascii="Verdana" w:hAnsi="Verdana"/>
          <w:color w:val="000000"/>
          <w:sz w:val="12"/>
          <w:szCs w:val="12"/>
        </w:rPr>
        <w:t> </w:t>
      </w:r>
      <w:r>
        <w:rPr>
          <w:rStyle w:val="WW8Num3z0"/>
          <w:rFonts w:ascii="Verdana" w:hAnsi="Verdana"/>
          <w:color w:val="4682B4"/>
          <w:sz w:val="12"/>
          <w:szCs w:val="12"/>
        </w:rPr>
        <w:t>Пиличяускас</w:t>
      </w:r>
      <w:r>
        <w:rPr>
          <w:rStyle w:val="WW8Num2z0"/>
          <w:rFonts w:ascii="Verdana" w:hAnsi="Verdana"/>
          <w:color w:val="000000"/>
          <w:sz w:val="12"/>
          <w:szCs w:val="12"/>
        </w:rPr>
        <w:t> </w:t>
      </w:r>
      <w:r>
        <w:rPr>
          <w:rFonts w:ascii="Verdana" w:hAnsi="Verdana"/>
          <w:color w:val="000000"/>
          <w:sz w:val="12"/>
          <w:szCs w:val="12"/>
        </w:rPr>
        <w:t>А.А. Познание музыки как педагогическая проблема //Музыка в школе. 1989. №1. С.6 12.</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 Программа воспитания и обучения в детском саду. Отв. ред. М.А. Васильева. Министерство просвещения</w:t>
      </w:r>
      <w:r>
        <w:rPr>
          <w:rStyle w:val="WW8Num2z0"/>
          <w:rFonts w:ascii="Verdana" w:hAnsi="Verdana"/>
          <w:color w:val="000000"/>
          <w:sz w:val="12"/>
          <w:szCs w:val="12"/>
        </w:rPr>
        <w:t> </w:t>
      </w:r>
      <w:r>
        <w:rPr>
          <w:rStyle w:val="WW8Num3z0"/>
          <w:rFonts w:ascii="Verdana" w:hAnsi="Verdana"/>
          <w:color w:val="4682B4"/>
          <w:sz w:val="12"/>
          <w:szCs w:val="12"/>
        </w:rPr>
        <w:t>РСФСР</w:t>
      </w:r>
      <w:r>
        <w:rPr>
          <w:rFonts w:ascii="Verdana" w:hAnsi="Verdana"/>
          <w:color w:val="000000"/>
          <w:sz w:val="12"/>
          <w:szCs w:val="12"/>
        </w:rPr>
        <w:t>, М.: Просвещение, 1987.- 191с.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 Программы дошкольных образовательных учреждений: Методические рекомендации для работников дошкольных образовательных учреждений /Сост. О.А. Соломенникова. 3-е изд., испр. и доп. — М.: Аркти, 2003.- 112с.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 Психология личности и деятельности дошкольника /Под ред. А.В. Запорожца и Д.Б.</w:t>
      </w:r>
      <w:r>
        <w:rPr>
          <w:rStyle w:val="WW8Num2z0"/>
          <w:rFonts w:ascii="Verdana" w:hAnsi="Verdana"/>
          <w:color w:val="000000"/>
          <w:sz w:val="12"/>
          <w:szCs w:val="12"/>
        </w:rPr>
        <w:t> </w:t>
      </w:r>
      <w:r>
        <w:rPr>
          <w:rStyle w:val="WW8Num3z0"/>
          <w:rFonts w:ascii="Verdana" w:hAnsi="Verdana"/>
          <w:color w:val="4682B4"/>
          <w:sz w:val="12"/>
          <w:szCs w:val="12"/>
        </w:rPr>
        <w:t>Эльконина</w:t>
      </w:r>
      <w:r>
        <w:rPr>
          <w:rFonts w:ascii="Verdana" w:hAnsi="Verdana"/>
          <w:color w:val="000000"/>
          <w:sz w:val="12"/>
          <w:szCs w:val="12"/>
        </w:rPr>
        <w:t>- М.: Педагогика 1965. 295с.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 Психология</w:t>
      </w:r>
      <w:r>
        <w:rPr>
          <w:rStyle w:val="WW8Num2z0"/>
          <w:rFonts w:ascii="Verdana" w:hAnsi="Verdana"/>
          <w:color w:val="000000"/>
          <w:sz w:val="12"/>
          <w:szCs w:val="12"/>
        </w:rPr>
        <w:t> </w:t>
      </w:r>
      <w:r>
        <w:rPr>
          <w:rStyle w:val="WW8Num3z0"/>
          <w:rFonts w:ascii="Verdana" w:hAnsi="Verdana"/>
          <w:color w:val="4682B4"/>
          <w:sz w:val="12"/>
          <w:szCs w:val="12"/>
        </w:rPr>
        <w:t>музыкальной</w:t>
      </w:r>
      <w:r>
        <w:rPr>
          <w:rStyle w:val="WW8Num2z0"/>
          <w:rFonts w:ascii="Verdana" w:hAnsi="Verdana"/>
          <w:color w:val="000000"/>
          <w:sz w:val="12"/>
          <w:szCs w:val="12"/>
        </w:rPr>
        <w:t> </w:t>
      </w:r>
      <w:r>
        <w:rPr>
          <w:rFonts w:ascii="Verdana" w:hAnsi="Verdana"/>
          <w:color w:val="000000"/>
          <w:sz w:val="12"/>
          <w:szCs w:val="12"/>
        </w:rPr>
        <w:t>деятельности: Теория и практика. /Д.К.</w:t>
      </w:r>
      <w:r>
        <w:rPr>
          <w:rStyle w:val="WW8Num2z0"/>
          <w:rFonts w:ascii="Verdana" w:hAnsi="Verdana"/>
          <w:color w:val="000000"/>
          <w:sz w:val="12"/>
          <w:szCs w:val="12"/>
        </w:rPr>
        <w:t> </w:t>
      </w:r>
      <w:r>
        <w:rPr>
          <w:rStyle w:val="WW8Num3z0"/>
          <w:rFonts w:ascii="Verdana" w:hAnsi="Verdana"/>
          <w:color w:val="4682B4"/>
          <w:sz w:val="12"/>
          <w:szCs w:val="12"/>
        </w:rPr>
        <w:t>Кирнарская</w:t>
      </w:r>
      <w:r>
        <w:rPr>
          <w:rFonts w:ascii="Verdana" w:hAnsi="Verdana"/>
          <w:color w:val="000000"/>
          <w:sz w:val="12"/>
          <w:szCs w:val="12"/>
        </w:rPr>
        <w:t>, Н.Я. Киященко, К.В. Тарасова и др.; Под ред. Г.М. Цыпина. М.: Изд. центр «</w:t>
      </w:r>
      <w:r>
        <w:rPr>
          <w:rStyle w:val="WW8Num3z0"/>
          <w:rFonts w:ascii="Verdana" w:hAnsi="Verdana"/>
          <w:color w:val="4682B4"/>
          <w:sz w:val="12"/>
          <w:szCs w:val="12"/>
        </w:rPr>
        <w:t>Академия</w:t>
      </w:r>
      <w:r>
        <w:rPr>
          <w:rFonts w:ascii="Verdana" w:hAnsi="Verdana"/>
          <w:color w:val="000000"/>
          <w:sz w:val="12"/>
          <w:szCs w:val="12"/>
        </w:rPr>
        <w:t>», 2003. - 368с.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 Психология развивающейся личности. /Под ред. А.В. Петровского — М.: Педагогика, 1987. 176с.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 Психолого-педагогический словарь для учителей и руководителей общеобразовательных учреждений. — Ростов на Дону: Феникс, 1998. — 544с.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 Радуга. Программа воспитания и обучения детей от 3 до 6 лет в детском саду. М.: Новая школа, 1991. - 65с.117. «</w:t>
      </w:r>
      <w:r>
        <w:rPr>
          <w:rStyle w:val="WW8Num3z0"/>
          <w:rFonts w:ascii="Verdana" w:hAnsi="Verdana"/>
          <w:color w:val="4682B4"/>
          <w:sz w:val="12"/>
          <w:szCs w:val="12"/>
        </w:rPr>
        <w:t>Развитие</w:t>
      </w:r>
      <w:r>
        <w:rPr>
          <w:rFonts w:ascii="Verdana" w:hAnsi="Verdana"/>
          <w:color w:val="000000"/>
          <w:sz w:val="12"/>
          <w:szCs w:val="12"/>
        </w:rPr>
        <w:t>» (основные положения). Программа М.: Новая школа, 1994. -64с.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w:t>
      </w:r>
      <w:r>
        <w:rPr>
          <w:rStyle w:val="WW8Num2z0"/>
          <w:rFonts w:ascii="Verdana" w:hAnsi="Verdana"/>
          <w:color w:val="000000"/>
          <w:sz w:val="12"/>
          <w:szCs w:val="12"/>
        </w:rPr>
        <w:t> </w:t>
      </w:r>
      <w:r>
        <w:rPr>
          <w:rStyle w:val="WW8Num3z0"/>
          <w:rFonts w:ascii="Verdana" w:hAnsi="Verdana"/>
          <w:color w:val="4682B4"/>
          <w:sz w:val="12"/>
          <w:szCs w:val="12"/>
        </w:rPr>
        <w:t>Радынова</w:t>
      </w:r>
      <w:r>
        <w:rPr>
          <w:rStyle w:val="WW8Num2z0"/>
          <w:rFonts w:ascii="Verdana" w:hAnsi="Verdana"/>
          <w:color w:val="000000"/>
          <w:sz w:val="12"/>
          <w:szCs w:val="12"/>
        </w:rPr>
        <w:t> </w:t>
      </w:r>
      <w:r>
        <w:rPr>
          <w:rFonts w:ascii="Verdana" w:hAnsi="Verdana"/>
          <w:color w:val="000000"/>
          <w:sz w:val="12"/>
          <w:szCs w:val="12"/>
        </w:rPr>
        <w:t>О.П. и др. Музыкальное воспитание дошкольников. — М.: «</w:t>
      </w:r>
      <w:r>
        <w:rPr>
          <w:rStyle w:val="WW8Num3z0"/>
          <w:rFonts w:ascii="Verdana" w:hAnsi="Verdana"/>
          <w:color w:val="4682B4"/>
          <w:sz w:val="12"/>
          <w:szCs w:val="12"/>
        </w:rPr>
        <w:t>Академия</w:t>
      </w:r>
      <w:r>
        <w:rPr>
          <w:rFonts w:ascii="Verdana" w:hAnsi="Verdana"/>
          <w:color w:val="000000"/>
          <w:sz w:val="12"/>
          <w:szCs w:val="12"/>
        </w:rPr>
        <w:t>», 1998. 240с.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w:t>
      </w:r>
      <w:r>
        <w:rPr>
          <w:rStyle w:val="WW8Num2z0"/>
          <w:rFonts w:ascii="Verdana" w:hAnsi="Verdana"/>
          <w:color w:val="000000"/>
          <w:sz w:val="12"/>
          <w:szCs w:val="12"/>
        </w:rPr>
        <w:t> </w:t>
      </w:r>
      <w:r>
        <w:rPr>
          <w:rStyle w:val="WW8Num3z0"/>
          <w:rFonts w:ascii="Verdana" w:hAnsi="Verdana"/>
          <w:color w:val="4682B4"/>
          <w:sz w:val="12"/>
          <w:szCs w:val="12"/>
        </w:rPr>
        <w:t>Радынова</w:t>
      </w:r>
      <w:r>
        <w:rPr>
          <w:rStyle w:val="WW8Num2z0"/>
          <w:rFonts w:ascii="Verdana" w:hAnsi="Verdana"/>
          <w:color w:val="000000"/>
          <w:sz w:val="12"/>
          <w:szCs w:val="12"/>
        </w:rPr>
        <w:t> </w:t>
      </w:r>
      <w:r>
        <w:rPr>
          <w:rFonts w:ascii="Verdana" w:hAnsi="Verdana"/>
          <w:color w:val="000000"/>
          <w:sz w:val="12"/>
          <w:szCs w:val="12"/>
        </w:rPr>
        <w:t>О.П. Музыкальнее шедевры. Авторская программа и методические рекомендации. М.: Гном - Пресс, 1999. - 80с.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w:t>
      </w:r>
      <w:r>
        <w:rPr>
          <w:rStyle w:val="WW8Num2z0"/>
          <w:rFonts w:ascii="Verdana" w:hAnsi="Verdana"/>
          <w:color w:val="000000"/>
          <w:sz w:val="12"/>
          <w:szCs w:val="12"/>
        </w:rPr>
        <w:t> </w:t>
      </w:r>
      <w:r>
        <w:rPr>
          <w:rStyle w:val="WW8Num3z0"/>
          <w:rFonts w:ascii="Verdana" w:hAnsi="Verdana"/>
          <w:color w:val="4682B4"/>
          <w:sz w:val="12"/>
          <w:szCs w:val="12"/>
        </w:rPr>
        <w:t>Ражников</w:t>
      </w:r>
      <w:r>
        <w:rPr>
          <w:rStyle w:val="WW8Num2z0"/>
          <w:rFonts w:ascii="Verdana" w:hAnsi="Verdana"/>
          <w:color w:val="000000"/>
          <w:sz w:val="12"/>
          <w:szCs w:val="12"/>
        </w:rPr>
        <w:t> </w:t>
      </w:r>
      <w:r>
        <w:rPr>
          <w:rFonts w:ascii="Verdana" w:hAnsi="Verdana"/>
          <w:color w:val="000000"/>
          <w:sz w:val="12"/>
          <w:szCs w:val="12"/>
        </w:rPr>
        <w:t>В.Г. Диалоги о музыкальной</w:t>
      </w:r>
      <w:r>
        <w:rPr>
          <w:rStyle w:val="WW8Num2z0"/>
          <w:rFonts w:ascii="Verdana" w:hAnsi="Verdana"/>
          <w:color w:val="000000"/>
          <w:sz w:val="12"/>
          <w:szCs w:val="12"/>
        </w:rPr>
        <w:t> </w:t>
      </w:r>
      <w:r>
        <w:rPr>
          <w:rStyle w:val="WW8Num3z0"/>
          <w:rFonts w:ascii="Verdana" w:hAnsi="Verdana"/>
          <w:color w:val="4682B4"/>
          <w:sz w:val="12"/>
          <w:szCs w:val="12"/>
        </w:rPr>
        <w:t>педагогике</w:t>
      </w:r>
      <w:r>
        <w:rPr>
          <w:rFonts w:ascii="Verdana" w:hAnsi="Verdana"/>
          <w:color w:val="000000"/>
          <w:sz w:val="12"/>
          <w:szCs w:val="12"/>
        </w:rPr>
        <w:t>. 2 -е изд., испр. М.:</w:t>
      </w:r>
      <w:r>
        <w:rPr>
          <w:rStyle w:val="WW8Num2z0"/>
          <w:rFonts w:ascii="Verdana" w:hAnsi="Verdana"/>
          <w:color w:val="000000"/>
          <w:sz w:val="12"/>
          <w:szCs w:val="12"/>
        </w:rPr>
        <w:t> </w:t>
      </w:r>
      <w:r>
        <w:rPr>
          <w:rStyle w:val="WW8Num3z0"/>
          <w:rFonts w:ascii="Verdana" w:hAnsi="Verdana"/>
          <w:color w:val="4682B4"/>
          <w:sz w:val="12"/>
          <w:szCs w:val="12"/>
        </w:rPr>
        <w:t>ЦАП</w:t>
      </w:r>
      <w:r>
        <w:rPr>
          <w:rFonts w:ascii="Verdana" w:hAnsi="Verdana"/>
          <w:color w:val="000000"/>
          <w:sz w:val="12"/>
          <w:szCs w:val="12"/>
        </w:rPr>
        <w:t>, 1994.-141с.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w:t>
      </w:r>
      <w:r>
        <w:rPr>
          <w:rStyle w:val="WW8Num2z0"/>
          <w:rFonts w:ascii="Verdana" w:hAnsi="Verdana"/>
          <w:color w:val="000000"/>
          <w:sz w:val="12"/>
          <w:szCs w:val="12"/>
        </w:rPr>
        <w:t> </w:t>
      </w:r>
      <w:r>
        <w:rPr>
          <w:rStyle w:val="WW8Num3z0"/>
          <w:rFonts w:ascii="Verdana" w:hAnsi="Verdana"/>
          <w:color w:val="4682B4"/>
          <w:sz w:val="12"/>
          <w:szCs w:val="12"/>
        </w:rPr>
        <w:t>Ражников</w:t>
      </w:r>
      <w:r>
        <w:rPr>
          <w:rStyle w:val="WW8Num2z0"/>
          <w:rFonts w:ascii="Verdana" w:hAnsi="Verdana"/>
          <w:color w:val="000000"/>
          <w:sz w:val="12"/>
          <w:szCs w:val="12"/>
        </w:rPr>
        <w:t> </w:t>
      </w:r>
      <w:r>
        <w:rPr>
          <w:rFonts w:ascii="Verdana" w:hAnsi="Verdana"/>
          <w:color w:val="000000"/>
          <w:sz w:val="12"/>
          <w:szCs w:val="12"/>
        </w:rPr>
        <w:t>В.Г. Резервы музыкальной педагогики. М.: Знание, 1980. -96с.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 Развитие социальных эмоций у детей дошкольного возраста: Психологич. исследования /Под ред. А.В.</w:t>
      </w:r>
      <w:r>
        <w:rPr>
          <w:rStyle w:val="WW8Num2z0"/>
          <w:rFonts w:ascii="Verdana" w:hAnsi="Verdana"/>
          <w:color w:val="000000"/>
          <w:sz w:val="12"/>
          <w:szCs w:val="12"/>
        </w:rPr>
        <w:t> </w:t>
      </w:r>
      <w:r>
        <w:rPr>
          <w:rStyle w:val="WW8Num3z0"/>
          <w:rFonts w:ascii="Verdana" w:hAnsi="Verdana"/>
          <w:color w:val="4682B4"/>
          <w:sz w:val="12"/>
          <w:szCs w:val="12"/>
        </w:rPr>
        <w:t>Запорожца</w:t>
      </w:r>
      <w:r>
        <w:rPr>
          <w:rFonts w:ascii="Verdana" w:hAnsi="Verdana"/>
          <w:color w:val="000000"/>
          <w:sz w:val="12"/>
          <w:szCs w:val="12"/>
        </w:rPr>
        <w:t>, Я.З. Неверович НИИ дошкольного воспитания</w:t>
      </w:r>
      <w:r>
        <w:rPr>
          <w:rStyle w:val="WW8Num2z0"/>
          <w:rFonts w:ascii="Verdana" w:hAnsi="Verdana"/>
          <w:color w:val="000000"/>
          <w:sz w:val="12"/>
          <w:szCs w:val="12"/>
        </w:rPr>
        <w:t> </w:t>
      </w:r>
      <w:r>
        <w:rPr>
          <w:rStyle w:val="WW8Num3z0"/>
          <w:rFonts w:ascii="Verdana" w:hAnsi="Verdana"/>
          <w:color w:val="4682B4"/>
          <w:sz w:val="12"/>
          <w:szCs w:val="12"/>
        </w:rPr>
        <w:t>АПН</w:t>
      </w:r>
      <w:r>
        <w:rPr>
          <w:rStyle w:val="WW8Num2z0"/>
          <w:rFonts w:ascii="Verdana" w:hAnsi="Verdana"/>
          <w:color w:val="000000"/>
          <w:sz w:val="12"/>
          <w:szCs w:val="12"/>
        </w:rPr>
        <w:t> </w:t>
      </w:r>
      <w:r>
        <w:rPr>
          <w:rFonts w:ascii="Verdana" w:hAnsi="Verdana"/>
          <w:color w:val="000000"/>
          <w:sz w:val="12"/>
          <w:szCs w:val="12"/>
        </w:rPr>
        <w:t>СССР. М.: Педагогика, 1986. — 176с.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w:t>
      </w:r>
      <w:r>
        <w:rPr>
          <w:rStyle w:val="WW8Num2z0"/>
          <w:rFonts w:ascii="Verdana" w:hAnsi="Verdana"/>
          <w:color w:val="000000"/>
          <w:sz w:val="12"/>
          <w:szCs w:val="12"/>
        </w:rPr>
        <w:t> </w:t>
      </w:r>
      <w:r>
        <w:rPr>
          <w:rStyle w:val="WW8Num3z0"/>
          <w:rFonts w:ascii="Verdana" w:hAnsi="Verdana"/>
          <w:color w:val="4682B4"/>
          <w:sz w:val="12"/>
          <w:szCs w:val="12"/>
        </w:rPr>
        <w:t>Раппопорт</w:t>
      </w:r>
      <w:r>
        <w:rPr>
          <w:rStyle w:val="WW8Num2z0"/>
          <w:rFonts w:ascii="Verdana" w:hAnsi="Verdana"/>
          <w:color w:val="000000"/>
          <w:sz w:val="12"/>
          <w:szCs w:val="12"/>
        </w:rPr>
        <w:t> </w:t>
      </w:r>
      <w:r>
        <w:rPr>
          <w:rFonts w:ascii="Verdana" w:hAnsi="Verdana"/>
          <w:color w:val="000000"/>
          <w:sz w:val="12"/>
          <w:szCs w:val="12"/>
        </w:rPr>
        <w:t>С.Х. Искусство и эмоции. М.: Музыка, 1968. - 160с.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 Рейковский Я. Экспериментальная психология эмоций. М.: Прогресс, 1979.-392с.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w:t>
      </w:r>
      <w:r>
        <w:rPr>
          <w:rStyle w:val="WW8Num2z0"/>
          <w:rFonts w:ascii="Verdana" w:hAnsi="Verdana"/>
          <w:color w:val="000000"/>
          <w:sz w:val="12"/>
          <w:szCs w:val="12"/>
        </w:rPr>
        <w:t> </w:t>
      </w:r>
      <w:r>
        <w:rPr>
          <w:rStyle w:val="WW8Num3z0"/>
          <w:rFonts w:ascii="Verdana" w:hAnsi="Verdana"/>
          <w:color w:val="4682B4"/>
          <w:sz w:val="12"/>
          <w:szCs w:val="12"/>
        </w:rPr>
        <w:t>Рубинштейн</w:t>
      </w:r>
      <w:r>
        <w:rPr>
          <w:rStyle w:val="WW8Num2z0"/>
          <w:rFonts w:ascii="Verdana" w:hAnsi="Verdana"/>
          <w:color w:val="000000"/>
          <w:sz w:val="12"/>
          <w:szCs w:val="12"/>
        </w:rPr>
        <w:t> </w:t>
      </w:r>
      <w:r>
        <w:rPr>
          <w:rFonts w:ascii="Verdana" w:hAnsi="Verdana"/>
          <w:color w:val="000000"/>
          <w:sz w:val="12"/>
          <w:szCs w:val="12"/>
        </w:rPr>
        <w:t>СЛ. Основы общей психологии. В 2 т. Т.1.- М.: Педагогика, 1989.-485с.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w:t>
      </w:r>
      <w:r>
        <w:rPr>
          <w:rStyle w:val="WW8Num2z0"/>
          <w:rFonts w:ascii="Verdana" w:hAnsi="Verdana"/>
          <w:color w:val="000000"/>
          <w:sz w:val="12"/>
          <w:szCs w:val="12"/>
        </w:rPr>
        <w:t> </w:t>
      </w:r>
      <w:r>
        <w:rPr>
          <w:rStyle w:val="WW8Num3z0"/>
          <w:rFonts w:ascii="Verdana" w:hAnsi="Verdana"/>
          <w:color w:val="4682B4"/>
          <w:sz w:val="12"/>
          <w:szCs w:val="12"/>
        </w:rPr>
        <w:t>Рылеева</w:t>
      </w:r>
      <w:r>
        <w:rPr>
          <w:rStyle w:val="WW8Num2z0"/>
          <w:rFonts w:ascii="Verdana" w:hAnsi="Verdana"/>
          <w:color w:val="000000"/>
          <w:sz w:val="12"/>
          <w:szCs w:val="12"/>
        </w:rPr>
        <w:t> </w:t>
      </w:r>
      <w:r>
        <w:rPr>
          <w:rFonts w:ascii="Verdana" w:hAnsi="Verdana"/>
          <w:color w:val="000000"/>
          <w:sz w:val="12"/>
          <w:szCs w:val="12"/>
        </w:rPr>
        <w:t>Е.В. Вместе веселее!. Игры и рабочие материалы к оригинальной авторской программе развития самосознания в</w:t>
      </w:r>
      <w:r>
        <w:rPr>
          <w:rStyle w:val="WW8Num2z0"/>
          <w:rFonts w:ascii="Verdana" w:hAnsi="Verdana"/>
          <w:color w:val="000000"/>
          <w:sz w:val="12"/>
          <w:szCs w:val="12"/>
        </w:rPr>
        <w:t> </w:t>
      </w:r>
      <w:r>
        <w:rPr>
          <w:rStyle w:val="WW8Num3z0"/>
          <w:rFonts w:ascii="Verdana" w:hAnsi="Verdana"/>
          <w:color w:val="4682B4"/>
          <w:sz w:val="12"/>
          <w:szCs w:val="12"/>
        </w:rPr>
        <w:t>речевой</w:t>
      </w:r>
      <w:r>
        <w:rPr>
          <w:rStyle w:val="WW8Num2z0"/>
          <w:rFonts w:ascii="Verdana" w:hAnsi="Verdana"/>
          <w:color w:val="000000"/>
          <w:sz w:val="12"/>
          <w:szCs w:val="12"/>
        </w:rPr>
        <w:t> </w:t>
      </w:r>
      <w:r>
        <w:rPr>
          <w:rFonts w:ascii="Verdana" w:hAnsi="Verdana"/>
          <w:color w:val="000000"/>
          <w:sz w:val="12"/>
          <w:szCs w:val="12"/>
        </w:rPr>
        <w:t>активности дошкольников. Открой себя! М.: ЛИНКА ПРЕСС, 2000. -144с.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w:t>
      </w:r>
      <w:r>
        <w:rPr>
          <w:rStyle w:val="WW8Num2z0"/>
          <w:rFonts w:ascii="Verdana" w:hAnsi="Verdana"/>
          <w:color w:val="000000"/>
          <w:sz w:val="12"/>
          <w:szCs w:val="12"/>
        </w:rPr>
        <w:t> </w:t>
      </w:r>
      <w:r>
        <w:rPr>
          <w:rStyle w:val="WW8Num3z0"/>
          <w:rFonts w:ascii="Verdana" w:hAnsi="Verdana"/>
          <w:color w:val="4682B4"/>
          <w:sz w:val="12"/>
          <w:szCs w:val="12"/>
        </w:rPr>
        <w:t>Рылеева</w:t>
      </w:r>
      <w:r>
        <w:rPr>
          <w:rStyle w:val="WW8Num2z0"/>
          <w:rFonts w:ascii="Verdana" w:hAnsi="Verdana"/>
          <w:color w:val="000000"/>
          <w:sz w:val="12"/>
          <w:szCs w:val="12"/>
        </w:rPr>
        <w:t> </w:t>
      </w:r>
      <w:r>
        <w:rPr>
          <w:rFonts w:ascii="Verdana" w:hAnsi="Verdana"/>
          <w:color w:val="000000"/>
          <w:sz w:val="12"/>
          <w:szCs w:val="12"/>
        </w:rPr>
        <w:t>Е.В. Программа развития самосознания дошкольников в речевой активности: «</w:t>
      </w:r>
      <w:r>
        <w:rPr>
          <w:rStyle w:val="WW8Num3z0"/>
          <w:rFonts w:ascii="Verdana" w:hAnsi="Verdana"/>
          <w:color w:val="4682B4"/>
          <w:sz w:val="12"/>
          <w:szCs w:val="12"/>
        </w:rPr>
        <w:t>Открой себя</w:t>
      </w:r>
      <w:r>
        <w:rPr>
          <w:rFonts w:ascii="Verdana" w:hAnsi="Verdana"/>
          <w:color w:val="000000"/>
          <w:sz w:val="12"/>
          <w:szCs w:val="12"/>
        </w:rPr>
        <w:t>». М.: Гном - Пресс, Новая школа, 1999.-48с.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 Сенсорное воспитание дошкольников /Под ред. А.В.</w:t>
      </w:r>
      <w:r>
        <w:rPr>
          <w:rStyle w:val="WW8Num2z0"/>
          <w:rFonts w:ascii="Verdana" w:hAnsi="Verdana"/>
          <w:color w:val="000000"/>
          <w:sz w:val="12"/>
          <w:szCs w:val="12"/>
        </w:rPr>
        <w:t> </w:t>
      </w:r>
      <w:r>
        <w:rPr>
          <w:rStyle w:val="WW8Num3z0"/>
          <w:rFonts w:ascii="Verdana" w:hAnsi="Verdana"/>
          <w:color w:val="4682B4"/>
          <w:sz w:val="12"/>
          <w:szCs w:val="12"/>
        </w:rPr>
        <w:t>Запорожца</w:t>
      </w:r>
      <w:r>
        <w:rPr>
          <w:rFonts w:ascii="Verdana" w:hAnsi="Verdana"/>
          <w:color w:val="000000"/>
          <w:sz w:val="12"/>
          <w:szCs w:val="12"/>
        </w:rPr>
        <w:t>, А.П. Усовой. М.: АПН РСФСР, 1963. с. 227.</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w:t>
      </w:r>
      <w:r>
        <w:rPr>
          <w:rStyle w:val="WW8Num2z0"/>
          <w:rFonts w:ascii="Verdana" w:hAnsi="Verdana"/>
          <w:color w:val="000000"/>
          <w:sz w:val="12"/>
          <w:szCs w:val="12"/>
        </w:rPr>
        <w:t> </w:t>
      </w:r>
      <w:r>
        <w:rPr>
          <w:rStyle w:val="WW8Num3z0"/>
          <w:rFonts w:ascii="Verdana" w:hAnsi="Verdana"/>
          <w:color w:val="4682B4"/>
          <w:sz w:val="12"/>
          <w:szCs w:val="12"/>
        </w:rPr>
        <w:t>Симонов</w:t>
      </w:r>
      <w:r>
        <w:rPr>
          <w:rStyle w:val="WW8Num2z0"/>
          <w:rFonts w:ascii="Verdana" w:hAnsi="Verdana"/>
          <w:color w:val="000000"/>
          <w:sz w:val="12"/>
          <w:szCs w:val="12"/>
        </w:rPr>
        <w:t> </w:t>
      </w:r>
      <w:r>
        <w:rPr>
          <w:rFonts w:ascii="Verdana" w:hAnsi="Verdana"/>
          <w:color w:val="000000"/>
          <w:sz w:val="12"/>
          <w:szCs w:val="12"/>
        </w:rPr>
        <w:t>П.В. Эмоциональный мозг. М.: Наука, 1981. 215с.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 Словарь литературных терминов. /Под ред. Л.И. Тимофеева и С.В. Тураева. М.: Просвещение, 1974. - с. 264.</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 Современные образовательные программы для дошкольных учреждений: Учеб. пособие для студ. высш. и сред, пед учеб. заведений / под ред. Т.И. Ерофеевой. 2-е изд., стереотип. - М: Издательский центр «</w:t>
      </w:r>
      <w:r>
        <w:rPr>
          <w:rStyle w:val="WW8Num3z0"/>
          <w:rFonts w:ascii="Verdana" w:hAnsi="Verdana"/>
          <w:color w:val="4682B4"/>
          <w:sz w:val="12"/>
          <w:szCs w:val="12"/>
        </w:rPr>
        <w:t>Академия</w:t>
      </w:r>
      <w:r>
        <w:rPr>
          <w:rFonts w:ascii="Verdana" w:hAnsi="Verdana"/>
          <w:color w:val="000000"/>
          <w:sz w:val="12"/>
          <w:szCs w:val="12"/>
        </w:rPr>
        <w:t>», 2000. - 344с.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w:t>
      </w:r>
      <w:r>
        <w:rPr>
          <w:rStyle w:val="WW8Num2z0"/>
          <w:rFonts w:ascii="Verdana" w:hAnsi="Verdana"/>
          <w:color w:val="000000"/>
          <w:sz w:val="12"/>
          <w:szCs w:val="12"/>
        </w:rPr>
        <w:t> </w:t>
      </w:r>
      <w:r>
        <w:rPr>
          <w:rStyle w:val="WW8Num3z0"/>
          <w:rFonts w:ascii="Verdana" w:hAnsi="Verdana"/>
          <w:color w:val="4682B4"/>
          <w:sz w:val="12"/>
          <w:szCs w:val="12"/>
        </w:rPr>
        <w:t>Сохор</w:t>
      </w:r>
      <w:r>
        <w:rPr>
          <w:rStyle w:val="WW8Num2z0"/>
          <w:rFonts w:ascii="Verdana" w:hAnsi="Verdana"/>
          <w:color w:val="000000"/>
          <w:sz w:val="12"/>
          <w:szCs w:val="12"/>
        </w:rPr>
        <w:t> </w:t>
      </w:r>
      <w:r>
        <w:rPr>
          <w:rFonts w:ascii="Verdana" w:hAnsi="Verdana"/>
          <w:color w:val="000000"/>
          <w:sz w:val="12"/>
          <w:szCs w:val="12"/>
        </w:rPr>
        <w:t>А.Н. О задачах исследования музыкального восприятия. В сб.: Художественное восприятие /Под ред. Б.С. Мейлаха. JL: Наука, 1971. С.325-334.</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 Спенсер Г. Воспитание умственное, нравственное и физическое. /Пер. с поел. изд. М.Головацкой. — М.: Изд. А.Я.</w:t>
      </w:r>
      <w:r>
        <w:rPr>
          <w:rStyle w:val="WW8Num2z0"/>
          <w:rFonts w:ascii="Verdana" w:hAnsi="Verdana"/>
          <w:color w:val="000000"/>
          <w:sz w:val="12"/>
          <w:szCs w:val="12"/>
        </w:rPr>
        <w:t> </w:t>
      </w:r>
      <w:r>
        <w:rPr>
          <w:rStyle w:val="WW8Num3z0"/>
          <w:rFonts w:ascii="Verdana" w:hAnsi="Verdana"/>
          <w:color w:val="4682B4"/>
          <w:sz w:val="12"/>
          <w:szCs w:val="12"/>
        </w:rPr>
        <w:t>Панафидин</w:t>
      </w:r>
      <w:r>
        <w:rPr>
          <w:rFonts w:ascii="Verdana" w:hAnsi="Verdana"/>
          <w:color w:val="000000"/>
          <w:sz w:val="12"/>
          <w:szCs w:val="12"/>
        </w:rPr>
        <w:t>, 1900. 293с.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 Спиноза Б. Избр. произв. В 2 т. - М.: 1957, Т. 1 - СПб.: Наука, 1999, С. 323-329.</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w:t>
      </w:r>
      <w:r>
        <w:rPr>
          <w:rStyle w:val="WW8Num2z0"/>
          <w:rFonts w:ascii="Verdana" w:hAnsi="Verdana"/>
          <w:color w:val="000000"/>
          <w:sz w:val="12"/>
          <w:szCs w:val="12"/>
        </w:rPr>
        <w:t> </w:t>
      </w:r>
      <w:r>
        <w:rPr>
          <w:rStyle w:val="WW8Num3z0"/>
          <w:rFonts w:ascii="Verdana" w:hAnsi="Verdana"/>
          <w:color w:val="4682B4"/>
          <w:sz w:val="12"/>
          <w:szCs w:val="12"/>
        </w:rPr>
        <w:t>Станиславский</w:t>
      </w:r>
      <w:r>
        <w:rPr>
          <w:rStyle w:val="WW8Num2z0"/>
          <w:rFonts w:ascii="Verdana" w:hAnsi="Verdana"/>
          <w:color w:val="000000"/>
          <w:sz w:val="12"/>
          <w:szCs w:val="12"/>
        </w:rPr>
        <w:t> </w:t>
      </w:r>
      <w:r>
        <w:rPr>
          <w:rFonts w:ascii="Verdana" w:hAnsi="Verdana"/>
          <w:color w:val="000000"/>
          <w:sz w:val="12"/>
          <w:szCs w:val="12"/>
        </w:rPr>
        <w:t>К.С. Собр. соч. в 8-ми т. М.: Искусство, 1954-1961. Т.З.- 503с.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w:t>
      </w:r>
      <w:r>
        <w:rPr>
          <w:rStyle w:val="WW8Num2z0"/>
          <w:rFonts w:ascii="Verdana" w:hAnsi="Verdana"/>
          <w:color w:val="000000"/>
          <w:sz w:val="12"/>
          <w:szCs w:val="12"/>
        </w:rPr>
        <w:t> </w:t>
      </w:r>
      <w:r>
        <w:rPr>
          <w:rStyle w:val="WW8Num3z0"/>
          <w:rFonts w:ascii="Verdana" w:hAnsi="Verdana"/>
          <w:color w:val="4682B4"/>
          <w:sz w:val="12"/>
          <w:szCs w:val="12"/>
        </w:rPr>
        <w:t>Сухомлинский</w:t>
      </w:r>
      <w:r>
        <w:rPr>
          <w:rStyle w:val="WW8Num2z0"/>
          <w:rFonts w:ascii="Verdana" w:hAnsi="Verdana"/>
          <w:color w:val="000000"/>
          <w:sz w:val="12"/>
          <w:szCs w:val="12"/>
        </w:rPr>
        <w:t> </w:t>
      </w:r>
      <w:r>
        <w:rPr>
          <w:rFonts w:ascii="Verdana" w:hAnsi="Verdana"/>
          <w:color w:val="000000"/>
          <w:sz w:val="12"/>
          <w:szCs w:val="12"/>
        </w:rPr>
        <w:t>А. В. Сердце отдаю детям. Киев: рад. школа, 1981. — 382с.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w:t>
      </w:r>
      <w:r>
        <w:rPr>
          <w:rStyle w:val="WW8Num2z0"/>
          <w:rFonts w:ascii="Verdana" w:hAnsi="Verdana"/>
          <w:color w:val="000000"/>
          <w:sz w:val="12"/>
          <w:szCs w:val="12"/>
        </w:rPr>
        <w:t> </w:t>
      </w:r>
      <w:r>
        <w:rPr>
          <w:rStyle w:val="WW8Num3z0"/>
          <w:rFonts w:ascii="Verdana" w:hAnsi="Verdana"/>
          <w:color w:val="4682B4"/>
          <w:sz w:val="12"/>
          <w:szCs w:val="12"/>
        </w:rPr>
        <w:t>Тагильцева</w:t>
      </w:r>
      <w:r>
        <w:rPr>
          <w:rStyle w:val="WW8Num2z0"/>
          <w:rFonts w:ascii="Verdana" w:hAnsi="Verdana"/>
          <w:color w:val="000000"/>
          <w:sz w:val="12"/>
          <w:szCs w:val="12"/>
        </w:rPr>
        <w:t> </w:t>
      </w:r>
      <w:r>
        <w:rPr>
          <w:rFonts w:ascii="Verdana" w:hAnsi="Verdana"/>
          <w:color w:val="000000"/>
          <w:sz w:val="12"/>
          <w:szCs w:val="12"/>
        </w:rPr>
        <w:t>Н.Г. Искусство в воспитании самосознания школьников: Монография. -2-е изд. испр. и доп. М.: Редакция журнала «</w:t>
      </w:r>
      <w:r>
        <w:rPr>
          <w:rStyle w:val="WW8Num3z0"/>
          <w:rFonts w:ascii="Verdana" w:hAnsi="Verdana"/>
          <w:color w:val="4682B4"/>
          <w:sz w:val="12"/>
          <w:szCs w:val="12"/>
        </w:rPr>
        <w:t>Искусство и образование</w:t>
      </w:r>
      <w:r>
        <w:rPr>
          <w:rFonts w:ascii="Verdana" w:hAnsi="Verdana"/>
          <w:color w:val="000000"/>
          <w:sz w:val="12"/>
          <w:szCs w:val="12"/>
        </w:rPr>
        <w:t>», 2002. - 115с.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w:t>
      </w:r>
      <w:r>
        <w:rPr>
          <w:rStyle w:val="WW8Num2z0"/>
          <w:rFonts w:ascii="Verdana" w:hAnsi="Verdana"/>
          <w:color w:val="000000"/>
          <w:sz w:val="12"/>
          <w:szCs w:val="12"/>
        </w:rPr>
        <w:t> </w:t>
      </w:r>
      <w:r>
        <w:rPr>
          <w:rStyle w:val="WW8Num3z0"/>
          <w:rFonts w:ascii="Verdana" w:hAnsi="Verdana"/>
          <w:color w:val="4682B4"/>
          <w:sz w:val="12"/>
          <w:szCs w:val="12"/>
        </w:rPr>
        <w:t>Тагильцева</w:t>
      </w:r>
      <w:r>
        <w:rPr>
          <w:rStyle w:val="WW8Num2z0"/>
          <w:rFonts w:ascii="Verdana" w:hAnsi="Verdana"/>
          <w:color w:val="000000"/>
          <w:sz w:val="12"/>
          <w:szCs w:val="12"/>
        </w:rPr>
        <w:t> </w:t>
      </w:r>
      <w:r>
        <w:rPr>
          <w:rFonts w:ascii="Verdana" w:hAnsi="Verdana"/>
          <w:color w:val="000000"/>
          <w:sz w:val="12"/>
          <w:szCs w:val="12"/>
        </w:rPr>
        <w:t>Н.Г. Эстетическое восприятие искусства как фактор воспитания самосознания школьников. Автореферат. М.: Институт худ. образования</w:t>
      </w:r>
      <w:r>
        <w:rPr>
          <w:rStyle w:val="WW8Num2z0"/>
          <w:rFonts w:ascii="Verdana" w:hAnsi="Verdana"/>
          <w:color w:val="000000"/>
          <w:sz w:val="12"/>
          <w:szCs w:val="12"/>
        </w:rPr>
        <w:t> </w:t>
      </w:r>
      <w:r>
        <w:rPr>
          <w:rStyle w:val="WW8Num3z0"/>
          <w:rFonts w:ascii="Verdana" w:hAnsi="Verdana"/>
          <w:color w:val="4682B4"/>
          <w:sz w:val="12"/>
          <w:szCs w:val="12"/>
        </w:rPr>
        <w:t>РАО</w:t>
      </w:r>
      <w:r>
        <w:rPr>
          <w:rFonts w:ascii="Verdana" w:hAnsi="Verdana"/>
          <w:color w:val="000000"/>
          <w:sz w:val="12"/>
          <w:szCs w:val="12"/>
        </w:rPr>
        <w:t>, 2002. — 55с.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w:t>
      </w:r>
      <w:r>
        <w:rPr>
          <w:rStyle w:val="WW8Num2z0"/>
          <w:rFonts w:ascii="Verdana" w:hAnsi="Verdana"/>
          <w:color w:val="000000"/>
          <w:sz w:val="12"/>
          <w:szCs w:val="12"/>
        </w:rPr>
        <w:t> </w:t>
      </w:r>
      <w:r>
        <w:rPr>
          <w:rStyle w:val="WW8Num3z0"/>
          <w:rFonts w:ascii="Verdana" w:hAnsi="Verdana"/>
          <w:color w:val="4682B4"/>
          <w:sz w:val="12"/>
          <w:szCs w:val="12"/>
        </w:rPr>
        <w:t>Талызина</w:t>
      </w:r>
      <w:r>
        <w:rPr>
          <w:rStyle w:val="WW8Num2z0"/>
          <w:rFonts w:ascii="Verdana" w:hAnsi="Verdana"/>
          <w:color w:val="000000"/>
          <w:sz w:val="12"/>
          <w:szCs w:val="12"/>
        </w:rPr>
        <w:t> </w:t>
      </w:r>
      <w:r>
        <w:rPr>
          <w:rFonts w:ascii="Verdana" w:hAnsi="Verdana"/>
          <w:color w:val="000000"/>
          <w:sz w:val="12"/>
          <w:szCs w:val="12"/>
        </w:rPr>
        <w:t>Н.Ф. Педагогическая психология. М.: Академия, 1998.- 288с.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w:t>
      </w:r>
      <w:r>
        <w:rPr>
          <w:rStyle w:val="WW8Num2z0"/>
          <w:rFonts w:ascii="Verdana" w:hAnsi="Verdana"/>
          <w:color w:val="000000"/>
          <w:sz w:val="12"/>
          <w:szCs w:val="12"/>
        </w:rPr>
        <w:t> </w:t>
      </w:r>
      <w:r>
        <w:rPr>
          <w:rStyle w:val="WW8Num3z0"/>
          <w:rFonts w:ascii="Verdana" w:hAnsi="Verdana"/>
          <w:color w:val="4682B4"/>
          <w:sz w:val="12"/>
          <w:szCs w:val="12"/>
        </w:rPr>
        <w:t>Тарасов</w:t>
      </w:r>
      <w:r>
        <w:rPr>
          <w:rStyle w:val="WW8Num2z0"/>
          <w:rFonts w:ascii="Verdana" w:hAnsi="Verdana"/>
          <w:color w:val="000000"/>
          <w:sz w:val="12"/>
          <w:szCs w:val="12"/>
        </w:rPr>
        <w:t> </w:t>
      </w:r>
      <w:r>
        <w:rPr>
          <w:rFonts w:ascii="Verdana" w:hAnsi="Verdana"/>
          <w:color w:val="000000"/>
          <w:sz w:val="12"/>
          <w:szCs w:val="12"/>
        </w:rPr>
        <w:t>Г.С. Проблема духовной потребности (на материале музыкального восприятия). М.: Наука, 1979. - 200с.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w:t>
      </w:r>
      <w:r>
        <w:rPr>
          <w:rStyle w:val="WW8Num2z0"/>
          <w:rFonts w:ascii="Verdana" w:hAnsi="Verdana"/>
          <w:color w:val="000000"/>
          <w:sz w:val="12"/>
          <w:szCs w:val="12"/>
        </w:rPr>
        <w:t> </w:t>
      </w:r>
      <w:r>
        <w:rPr>
          <w:rStyle w:val="WW8Num3z0"/>
          <w:rFonts w:ascii="Verdana" w:hAnsi="Verdana"/>
          <w:color w:val="4682B4"/>
          <w:sz w:val="12"/>
          <w:szCs w:val="12"/>
        </w:rPr>
        <w:t>Тарасова</w:t>
      </w:r>
      <w:r>
        <w:rPr>
          <w:rStyle w:val="WW8Num2z0"/>
          <w:rFonts w:ascii="Verdana" w:hAnsi="Verdana"/>
          <w:color w:val="000000"/>
          <w:sz w:val="12"/>
          <w:szCs w:val="12"/>
        </w:rPr>
        <w:t> </w:t>
      </w:r>
      <w:r>
        <w:rPr>
          <w:rFonts w:ascii="Verdana" w:hAnsi="Verdana"/>
          <w:color w:val="000000"/>
          <w:sz w:val="12"/>
          <w:szCs w:val="12"/>
        </w:rPr>
        <w:t>К.В. Онтогенез музыкальных способностей: (Педагогическая наука — реформе школы) / Науч. исслед. ин - т дошкольного воспитания Акад. пед. наук СССР. - М.: Педагогика, 1988. - 176с.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 Теория и методика музыкального образования детей. Научно — методическое пособие /Л.В.</w:t>
      </w:r>
      <w:r>
        <w:rPr>
          <w:rStyle w:val="WW8Num2z0"/>
          <w:rFonts w:ascii="Verdana" w:hAnsi="Verdana"/>
          <w:color w:val="000000"/>
          <w:sz w:val="12"/>
          <w:szCs w:val="12"/>
        </w:rPr>
        <w:t> </w:t>
      </w:r>
      <w:r>
        <w:rPr>
          <w:rStyle w:val="WW8Num3z0"/>
          <w:rFonts w:ascii="Verdana" w:hAnsi="Verdana"/>
          <w:color w:val="4682B4"/>
          <w:sz w:val="12"/>
          <w:szCs w:val="12"/>
        </w:rPr>
        <w:t>Школяр</w:t>
      </w:r>
      <w:r>
        <w:rPr>
          <w:rFonts w:ascii="Verdana" w:hAnsi="Verdana"/>
          <w:color w:val="000000"/>
          <w:sz w:val="12"/>
          <w:szCs w:val="12"/>
        </w:rPr>
        <w:t>, М.С. Красильникова, Е.Д. Критская и др. М.: Флинта: Наука, 1998. - 336с.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w:t>
      </w:r>
      <w:r>
        <w:rPr>
          <w:rStyle w:val="WW8Num2z0"/>
          <w:rFonts w:ascii="Verdana" w:hAnsi="Verdana"/>
          <w:color w:val="000000"/>
          <w:sz w:val="12"/>
          <w:szCs w:val="12"/>
        </w:rPr>
        <w:t> </w:t>
      </w:r>
      <w:r>
        <w:rPr>
          <w:rStyle w:val="WW8Num3z0"/>
          <w:rFonts w:ascii="Verdana" w:hAnsi="Verdana"/>
          <w:color w:val="4682B4"/>
          <w:sz w:val="12"/>
          <w:szCs w:val="12"/>
        </w:rPr>
        <w:t>Теплов</w:t>
      </w:r>
      <w:r>
        <w:rPr>
          <w:rStyle w:val="WW8Num2z0"/>
          <w:rFonts w:ascii="Verdana" w:hAnsi="Verdana"/>
          <w:color w:val="000000"/>
          <w:sz w:val="12"/>
          <w:szCs w:val="12"/>
        </w:rPr>
        <w:t> </w:t>
      </w:r>
      <w:r>
        <w:rPr>
          <w:rFonts w:ascii="Verdana" w:hAnsi="Verdana"/>
          <w:color w:val="000000"/>
          <w:sz w:val="12"/>
          <w:szCs w:val="12"/>
        </w:rPr>
        <w:t>Б.М. Избранные труды: В 2-х т. Т.1. М.: Педагогика, 1985.-328с.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w:t>
      </w:r>
      <w:r>
        <w:rPr>
          <w:rStyle w:val="WW8Num2z0"/>
          <w:rFonts w:ascii="Verdana" w:hAnsi="Verdana"/>
          <w:color w:val="000000"/>
          <w:sz w:val="12"/>
          <w:szCs w:val="12"/>
        </w:rPr>
        <w:t> </w:t>
      </w:r>
      <w:r>
        <w:rPr>
          <w:rStyle w:val="WW8Num3z0"/>
          <w:rFonts w:ascii="Verdana" w:hAnsi="Verdana"/>
          <w:color w:val="4682B4"/>
          <w:sz w:val="12"/>
          <w:szCs w:val="12"/>
        </w:rPr>
        <w:t>Теплов</w:t>
      </w:r>
      <w:r>
        <w:rPr>
          <w:rStyle w:val="WW8Num2z0"/>
          <w:rFonts w:ascii="Verdana" w:hAnsi="Verdana"/>
          <w:color w:val="000000"/>
          <w:sz w:val="12"/>
          <w:szCs w:val="12"/>
        </w:rPr>
        <w:t> </w:t>
      </w:r>
      <w:r>
        <w:rPr>
          <w:rFonts w:ascii="Verdana" w:hAnsi="Verdana"/>
          <w:color w:val="000000"/>
          <w:sz w:val="12"/>
          <w:szCs w:val="12"/>
        </w:rPr>
        <w:t>Б.М. Психологические вопросы художественного воспитания //Известия АПН РСФСР.-Вып. 11.-М.,Л., 1947. С.106.</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w:t>
      </w:r>
      <w:r>
        <w:rPr>
          <w:rStyle w:val="WW8Num2z0"/>
          <w:rFonts w:ascii="Verdana" w:hAnsi="Verdana"/>
          <w:color w:val="000000"/>
          <w:sz w:val="12"/>
          <w:szCs w:val="12"/>
        </w:rPr>
        <w:t> </w:t>
      </w:r>
      <w:r>
        <w:rPr>
          <w:rStyle w:val="WW8Num3z0"/>
          <w:rFonts w:ascii="Verdana" w:hAnsi="Verdana"/>
          <w:color w:val="4682B4"/>
          <w:sz w:val="12"/>
          <w:szCs w:val="12"/>
        </w:rPr>
        <w:t>Толстой</w:t>
      </w:r>
      <w:r>
        <w:rPr>
          <w:rStyle w:val="WW8Num2z0"/>
          <w:rFonts w:ascii="Verdana" w:hAnsi="Verdana"/>
          <w:color w:val="000000"/>
          <w:sz w:val="12"/>
          <w:szCs w:val="12"/>
        </w:rPr>
        <w:t> </w:t>
      </w:r>
      <w:r>
        <w:rPr>
          <w:rFonts w:ascii="Verdana" w:hAnsi="Verdana"/>
          <w:color w:val="000000"/>
          <w:sz w:val="12"/>
          <w:szCs w:val="12"/>
        </w:rPr>
        <w:t>Л.Н. Полн. собр. соч., М.: Гослитиздат, 1953. Т.62. - 362с.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w:t>
      </w:r>
      <w:r>
        <w:rPr>
          <w:rStyle w:val="WW8Num2z0"/>
          <w:rFonts w:ascii="Verdana" w:hAnsi="Verdana"/>
          <w:color w:val="000000"/>
          <w:sz w:val="12"/>
          <w:szCs w:val="12"/>
        </w:rPr>
        <w:t> </w:t>
      </w:r>
      <w:r>
        <w:rPr>
          <w:rStyle w:val="WW8Num3z0"/>
          <w:rFonts w:ascii="Verdana" w:hAnsi="Verdana"/>
          <w:color w:val="4682B4"/>
          <w:sz w:val="12"/>
          <w:szCs w:val="12"/>
        </w:rPr>
        <w:t>Толстых</w:t>
      </w:r>
      <w:r>
        <w:rPr>
          <w:rStyle w:val="WW8Num2z0"/>
          <w:rFonts w:ascii="Verdana" w:hAnsi="Verdana"/>
          <w:color w:val="000000"/>
          <w:sz w:val="12"/>
          <w:szCs w:val="12"/>
        </w:rPr>
        <w:t> </w:t>
      </w:r>
      <w:r>
        <w:rPr>
          <w:rFonts w:ascii="Verdana" w:hAnsi="Verdana"/>
          <w:color w:val="000000"/>
          <w:sz w:val="12"/>
          <w:szCs w:val="12"/>
        </w:rPr>
        <w:t>А.В. Искусство понимать искусство. М.: Педагогика, 1990. -160с.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149. Тонкова</w:t>
      </w:r>
      <w:r>
        <w:rPr>
          <w:rStyle w:val="WW8Num2z0"/>
          <w:rFonts w:ascii="Verdana" w:hAnsi="Verdana"/>
          <w:color w:val="000000"/>
          <w:sz w:val="12"/>
          <w:szCs w:val="12"/>
        </w:rPr>
        <w:t> </w:t>
      </w:r>
      <w:r>
        <w:rPr>
          <w:rStyle w:val="WW8Num3z0"/>
          <w:rFonts w:ascii="Verdana" w:hAnsi="Verdana"/>
          <w:color w:val="4682B4"/>
          <w:sz w:val="12"/>
          <w:szCs w:val="12"/>
        </w:rPr>
        <w:t>Ямпольская</w:t>
      </w:r>
      <w:r>
        <w:rPr>
          <w:rStyle w:val="WW8Num2z0"/>
          <w:rFonts w:ascii="Verdana" w:hAnsi="Verdana"/>
          <w:color w:val="000000"/>
          <w:sz w:val="12"/>
          <w:szCs w:val="12"/>
        </w:rPr>
        <w:t> </w:t>
      </w:r>
      <w:r>
        <w:rPr>
          <w:rFonts w:ascii="Verdana" w:hAnsi="Verdana"/>
          <w:color w:val="000000"/>
          <w:sz w:val="12"/>
          <w:szCs w:val="12"/>
        </w:rPr>
        <w:t>Р.В. Развитие речевой интонации у детей первых двух лет жизни //Вопросы психологии. 1968. №3. С 48 — 56.</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w:t>
      </w:r>
      <w:r>
        <w:rPr>
          <w:rStyle w:val="WW8Num2z0"/>
          <w:rFonts w:ascii="Verdana" w:hAnsi="Verdana"/>
          <w:color w:val="000000"/>
          <w:sz w:val="12"/>
          <w:szCs w:val="12"/>
        </w:rPr>
        <w:t> </w:t>
      </w:r>
      <w:r>
        <w:rPr>
          <w:rStyle w:val="WW8Num3z0"/>
          <w:rFonts w:ascii="Verdana" w:hAnsi="Verdana"/>
          <w:color w:val="4682B4"/>
          <w:sz w:val="12"/>
          <w:szCs w:val="12"/>
        </w:rPr>
        <w:t>Торшилова</w:t>
      </w:r>
      <w:r>
        <w:rPr>
          <w:rStyle w:val="WW8Num2z0"/>
          <w:rFonts w:ascii="Verdana" w:hAnsi="Verdana"/>
          <w:color w:val="000000"/>
          <w:sz w:val="12"/>
          <w:szCs w:val="12"/>
        </w:rPr>
        <w:t> </w:t>
      </w:r>
      <w:r>
        <w:rPr>
          <w:rFonts w:ascii="Verdana" w:hAnsi="Verdana"/>
          <w:color w:val="000000"/>
          <w:sz w:val="12"/>
          <w:szCs w:val="12"/>
        </w:rPr>
        <w:t>Е.М. Шалун или Мир дому твоему: программа и методика эстетического развития дошкольников. М.: РАО</w:t>
      </w:r>
      <w:r>
        <w:rPr>
          <w:rStyle w:val="WW8Num2z0"/>
          <w:rFonts w:ascii="Verdana" w:hAnsi="Verdana"/>
          <w:color w:val="000000"/>
          <w:sz w:val="12"/>
          <w:szCs w:val="12"/>
        </w:rPr>
        <w:t> </w:t>
      </w:r>
      <w:r>
        <w:rPr>
          <w:rStyle w:val="WW8Num3z0"/>
          <w:rFonts w:ascii="Verdana" w:hAnsi="Verdana"/>
          <w:color w:val="4682B4"/>
          <w:sz w:val="12"/>
          <w:szCs w:val="12"/>
        </w:rPr>
        <w:t>ИХО</w:t>
      </w:r>
      <w:r>
        <w:rPr>
          <w:rFonts w:ascii="Verdana" w:hAnsi="Verdana"/>
          <w:color w:val="000000"/>
          <w:sz w:val="12"/>
          <w:szCs w:val="12"/>
        </w:rPr>
        <w:t>, 1998. — 220с.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w:t>
      </w:r>
      <w:r>
        <w:rPr>
          <w:rStyle w:val="WW8Num2z0"/>
          <w:rFonts w:ascii="Verdana" w:hAnsi="Verdana"/>
          <w:color w:val="000000"/>
          <w:sz w:val="12"/>
          <w:szCs w:val="12"/>
        </w:rPr>
        <w:t> </w:t>
      </w:r>
      <w:r>
        <w:rPr>
          <w:rStyle w:val="WW8Num3z0"/>
          <w:rFonts w:ascii="Verdana" w:hAnsi="Verdana"/>
          <w:color w:val="4682B4"/>
          <w:sz w:val="12"/>
          <w:szCs w:val="12"/>
        </w:rPr>
        <w:t>Торшилова</w:t>
      </w:r>
      <w:r>
        <w:rPr>
          <w:rStyle w:val="WW8Num2z0"/>
          <w:rFonts w:ascii="Verdana" w:hAnsi="Verdana"/>
          <w:color w:val="000000"/>
          <w:sz w:val="12"/>
          <w:szCs w:val="12"/>
        </w:rPr>
        <w:t> </w:t>
      </w:r>
      <w:r>
        <w:rPr>
          <w:rFonts w:ascii="Verdana" w:hAnsi="Verdana"/>
          <w:color w:val="000000"/>
          <w:sz w:val="12"/>
          <w:szCs w:val="12"/>
        </w:rPr>
        <w:t>Е.М., Морозова Т.В. Развитие</w:t>
      </w:r>
      <w:r>
        <w:rPr>
          <w:rStyle w:val="WW8Num2z0"/>
          <w:rFonts w:ascii="Verdana" w:hAnsi="Verdana"/>
          <w:color w:val="000000"/>
          <w:sz w:val="12"/>
          <w:szCs w:val="12"/>
        </w:rPr>
        <w:t> </w:t>
      </w:r>
      <w:r>
        <w:rPr>
          <w:rStyle w:val="WW8Num3z0"/>
          <w:rFonts w:ascii="Verdana" w:hAnsi="Verdana"/>
          <w:color w:val="4682B4"/>
          <w:sz w:val="12"/>
          <w:szCs w:val="12"/>
        </w:rPr>
        <w:t>эстетических</w:t>
      </w:r>
      <w:r>
        <w:rPr>
          <w:rStyle w:val="WW8Num2z0"/>
          <w:rFonts w:ascii="Verdana" w:hAnsi="Verdana"/>
          <w:color w:val="000000"/>
          <w:sz w:val="12"/>
          <w:szCs w:val="12"/>
        </w:rPr>
        <w:t> </w:t>
      </w:r>
      <w:r>
        <w:rPr>
          <w:rFonts w:ascii="Verdana" w:hAnsi="Verdana"/>
          <w:color w:val="000000"/>
          <w:sz w:val="12"/>
          <w:szCs w:val="12"/>
        </w:rPr>
        <w:t>способностей детей 3-7 лет (теория и диагностика). — Екатеринбург: Деловая книга, 2001. 2 - е изд., перераб. и доп. - 141 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w:t>
      </w:r>
      <w:r>
        <w:rPr>
          <w:rStyle w:val="WW8Num2z0"/>
          <w:rFonts w:ascii="Verdana" w:hAnsi="Verdana"/>
          <w:color w:val="000000"/>
          <w:sz w:val="12"/>
          <w:szCs w:val="12"/>
        </w:rPr>
        <w:t> </w:t>
      </w:r>
      <w:r>
        <w:rPr>
          <w:rStyle w:val="WW8Num3z0"/>
          <w:rFonts w:ascii="Verdana" w:hAnsi="Verdana"/>
          <w:color w:val="4682B4"/>
          <w:sz w:val="12"/>
          <w:szCs w:val="12"/>
        </w:rPr>
        <w:t>Усачева</w:t>
      </w:r>
      <w:r>
        <w:rPr>
          <w:rStyle w:val="WW8Num2z0"/>
          <w:rFonts w:ascii="Verdana" w:hAnsi="Verdana"/>
          <w:color w:val="000000"/>
          <w:sz w:val="12"/>
          <w:szCs w:val="12"/>
        </w:rPr>
        <w:t> </w:t>
      </w:r>
      <w:r>
        <w:rPr>
          <w:rFonts w:ascii="Verdana" w:hAnsi="Verdana"/>
          <w:color w:val="000000"/>
          <w:sz w:val="12"/>
          <w:szCs w:val="12"/>
        </w:rPr>
        <w:t>В.О., Школяр Л.В., Школяр В.А. Музыкальное искусство. Методическое пособие для учителя: 1 класс четырехлетней начальной школы. М.:</w:t>
      </w:r>
      <w:r>
        <w:rPr>
          <w:rStyle w:val="WW8Num2z0"/>
          <w:rFonts w:ascii="Verdana" w:hAnsi="Verdana"/>
          <w:color w:val="000000"/>
          <w:sz w:val="12"/>
          <w:szCs w:val="12"/>
        </w:rPr>
        <w:t> </w:t>
      </w:r>
      <w:r>
        <w:rPr>
          <w:rStyle w:val="WW8Num3z0"/>
          <w:rFonts w:ascii="Verdana" w:hAnsi="Verdana"/>
          <w:color w:val="4682B4"/>
          <w:sz w:val="12"/>
          <w:szCs w:val="12"/>
        </w:rPr>
        <w:t>Вентана</w:t>
      </w:r>
      <w:r>
        <w:rPr>
          <w:rStyle w:val="WW8Num2z0"/>
          <w:rFonts w:ascii="Verdana" w:hAnsi="Verdana"/>
          <w:color w:val="000000"/>
          <w:sz w:val="12"/>
          <w:szCs w:val="12"/>
        </w:rPr>
        <w:t> </w:t>
      </w:r>
      <w:r>
        <w:rPr>
          <w:rFonts w:ascii="Verdana" w:hAnsi="Verdana"/>
          <w:color w:val="000000"/>
          <w:sz w:val="12"/>
          <w:szCs w:val="12"/>
        </w:rPr>
        <w:t>- Граф, 2003. - 176с.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w:t>
      </w:r>
      <w:r>
        <w:rPr>
          <w:rStyle w:val="WW8Num2z0"/>
          <w:rFonts w:ascii="Verdana" w:hAnsi="Verdana"/>
          <w:color w:val="000000"/>
          <w:sz w:val="12"/>
          <w:szCs w:val="12"/>
        </w:rPr>
        <w:t> </w:t>
      </w:r>
      <w:r>
        <w:rPr>
          <w:rStyle w:val="WW8Num3z0"/>
          <w:rFonts w:ascii="Verdana" w:hAnsi="Verdana"/>
          <w:color w:val="4682B4"/>
          <w:sz w:val="12"/>
          <w:szCs w:val="12"/>
        </w:rPr>
        <w:t>Урунтаева</w:t>
      </w:r>
      <w:r>
        <w:rPr>
          <w:rStyle w:val="WW8Num2z0"/>
          <w:rFonts w:ascii="Verdana" w:hAnsi="Verdana"/>
          <w:color w:val="000000"/>
          <w:sz w:val="12"/>
          <w:szCs w:val="12"/>
        </w:rPr>
        <w:t> </w:t>
      </w:r>
      <w:r>
        <w:rPr>
          <w:rFonts w:ascii="Verdana" w:hAnsi="Verdana"/>
          <w:color w:val="000000"/>
          <w:sz w:val="12"/>
          <w:szCs w:val="12"/>
        </w:rPr>
        <w:t>Г.А. Практикум по детской психологии. — М.: Просвещение, 1997.- 188с.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w:t>
      </w:r>
      <w:r>
        <w:rPr>
          <w:rStyle w:val="WW8Num2z0"/>
          <w:rFonts w:ascii="Verdana" w:hAnsi="Verdana"/>
          <w:color w:val="000000"/>
          <w:sz w:val="12"/>
          <w:szCs w:val="12"/>
        </w:rPr>
        <w:t> </w:t>
      </w:r>
      <w:r>
        <w:rPr>
          <w:rStyle w:val="WW8Num3z0"/>
          <w:rFonts w:ascii="Verdana" w:hAnsi="Verdana"/>
          <w:color w:val="4682B4"/>
          <w:sz w:val="12"/>
          <w:szCs w:val="12"/>
        </w:rPr>
        <w:t>Фадеева</w:t>
      </w:r>
      <w:r>
        <w:rPr>
          <w:rStyle w:val="WW8Num2z0"/>
          <w:rFonts w:ascii="Verdana" w:hAnsi="Verdana"/>
          <w:color w:val="000000"/>
          <w:sz w:val="12"/>
          <w:szCs w:val="12"/>
        </w:rPr>
        <w:t> </w:t>
      </w:r>
      <w:r>
        <w:rPr>
          <w:rFonts w:ascii="Verdana" w:hAnsi="Verdana"/>
          <w:color w:val="000000"/>
          <w:sz w:val="12"/>
          <w:szCs w:val="12"/>
        </w:rPr>
        <w:t>С.А. Развитие оценочного отношения к музыке у детей старшего дошкольного возраста: Автореф. дис. . канд. пед. наук. — М., 2001.- 18с.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w:t>
      </w:r>
      <w:r>
        <w:rPr>
          <w:rStyle w:val="WW8Num2z0"/>
          <w:rFonts w:ascii="Verdana" w:hAnsi="Verdana"/>
          <w:color w:val="000000"/>
          <w:sz w:val="12"/>
          <w:szCs w:val="12"/>
        </w:rPr>
        <w:t> </w:t>
      </w:r>
      <w:r>
        <w:rPr>
          <w:rStyle w:val="WW8Num3z0"/>
          <w:rFonts w:ascii="Verdana" w:hAnsi="Verdana"/>
          <w:color w:val="4682B4"/>
          <w:sz w:val="12"/>
          <w:szCs w:val="12"/>
        </w:rPr>
        <w:t>Флерина</w:t>
      </w:r>
      <w:r>
        <w:rPr>
          <w:rStyle w:val="WW8Num2z0"/>
          <w:rFonts w:ascii="Verdana" w:hAnsi="Verdana"/>
          <w:color w:val="000000"/>
          <w:sz w:val="12"/>
          <w:szCs w:val="12"/>
        </w:rPr>
        <w:t> </w:t>
      </w:r>
      <w:r>
        <w:rPr>
          <w:rFonts w:ascii="Verdana" w:hAnsi="Verdana"/>
          <w:color w:val="000000"/>
          <w:sz w:val="12"/>
          <w:szCs w:val="12"/>
        </w:rPr>
        <w:t>М.А. Эстетическое воспитание дошкольников М.: АПН РСФСР, 1961.-334с.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 Хайдеггер М. Основные понятия метафизики //Вопросы философии. 1989, №9. С. 116- 164.</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 Хайдеггер М. Письмо о гуманизме //Проблема человека в западной философии. М.: Просвещение, 1998. С. 314 - 357.</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 Художественный тип человека. Комплексные исследования //Под. ред В.П.</w:t>
      </w:r>
      <w:r>
        <w:rPr>
          <w:rStyle w:val="WW8Num2z0"/>
          <w:rFonts w:ascii="Verdana" w:hAnsi="Verdana"/>
          <w:color w:val="000000"/>
          <w:sz w:val="12"/>
          <w:szCs w:val="12"/>
        </w:rPr>
        <w:t> </w:t>
      </w:r>
      <w:r>
        <w:rPr>
          <w:rStyle w:val="WW8Num3z0"/>
          <w:rFonts w:ascii="Verdana" w:hAnsi="Verdana"/>
          <w:color w:val="4682B4"/>
          <w:sz w:val="12"/>
          <w:szCs w:val="12"/>
        </w:rPr>
        <w:t>Морозова</w:t>
      </w:r>
      <w:r>
        <w:rPr>
          <w:rFonts w:ascii="Verdana" w:hAnsi="Verdana"/>
          <w:color w:val="000000"/>
          <w:sz w:val="12"/>
          <w:szCs w:val="12"/>
        </w:rPr>
        <w:t>, А.С. Соколова. М.: МГК, 1994. - с.229.</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w:t>
      </w:r>
      <w:r>
        <w:rPr>
          <w:rStyle w:val="WW8Num2z0"/>
          <w:rFonts w:ascii="Verdana" w:hAnsi="Verdana"/>
          <w:color w:val="000000"/>
          <w:sz w:val="12"/>
          <w:szCs w:val="12"/>
        </w:rPr>
        <w:t> </w:t>
      </w:r>
      <w:r>
        <w:rPr>
          <w:rStyle w:val="WW8Num3z0"/>
          <w:rFonts w:ascii="Verdana" w:hAnsi="Verdana"/>
          <w:color w:val="4682B4"/>
          <w:sz w:val="12"/>
          <w:szCs w:val="12"/>
        </w:rPr>
        <w:t>Чичерин</w:t>
      </w:r>
      <w:r>
        <w:rPr>
          <w:rStyle w:val="WW8Num2z0"/>
          <w:rFonts w:ascii="Verdana" w:hAnsi="Verdana"/>
          <w:color w:val="000000"/>
          <w:sz w:val="12"/>
          <w:szCs w:val="12"/>
        </w:rPr>
        <w:t> </w:t>
      </w:r>
      <w:r>
        <w:rPr>
          <w:rFonts w:ascii="Verdana" w:hAnsi="Verdana"/>
          <w:color w:val="000000"/>
          <w:sz w:val="12"/>
          <w:szCs w:val="12"/>
        </w:rPr>
        <w:t>А.В. Идеи и стиль. О природе поэтического слова. — М.: сов. писатель, 1965.-299с.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 Чолокуа А.Г. Искусство и человек.- Сухуми: Алашара, 1977. 74с.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w:t>
      </w:r>
      <w:r>
        <w:rPr>
          <w:rStyle w:val="WW8Num2z0"/>
          <w:rFonts w:ascii="Verdana" w:hAnsi="Verdana"/>
          <w:color w:val="000000"/>
          <w:sz w:val="12"/>
          <w:szCs w:val="12"/>
        </w:rPr>
        <w:t> </w:t>
      </w:r>
      <w:r>
        <w:rPr>
          <w:rStyle w:val="WW8Num3z0"/>
          <w:rFonts w:ascii="Verdana" w:hAnsi="Verdana"/>
          <w:color w:val="4682B4"/>
          <w:sz w:val="12"/>
          <w:szCs w:val="12"/>
        </w:rPr>
        <w:t>Чемортан</w:t>
      </w:r>
      <w:r>
        <w:rPr>
          <w:rStyle w:val="WW8Num2z0"/>
          <w:rFonts w:ascii="Verdana" w:hAnsi="Verdana"/>
          <w:color w:val="000000"/>
          <w:sz w:val="12"/>
          <w:szCs w:val="12"/>
        </w:rPr>
        <w:t> </w:t>
      </w:r>
      <w:r>
        <w:rPr>
          <w:rFonts w:ascii="Verdana" w:hAnsi="Verdana"/>
          <w:color w:val="000000"/>
          <w:sz w:val="12"/>
          <w:szCs w:val="12"/>
        </w:rPr>
        <w:t>С.М. Формирование художественно-речевой деятельности старших дошкольников. Кишинев: Штиинца, 1986. 109с.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w:t>
      </w:r>
      <w:r>
        <w:rPr>
          <w:rStyle w:val="WW8Num2z0"/>
          <w:rFonts w:ascii="Verdana" w:hAnsi="Verdana"/>
          <w:color w:val="000000"/>
          <w:sz w:val="12"/>
          <w:szCs w:val="12"/>
        </w:rPr>
        <w:t> </w:t>
      </w:r>
      <w:r>
        <w:rPr>
          <w:rStyle w:val="WW8Num3z0"/>
          <w:rFonts w:ascii="Verdana" w:hAnsi="Verdana"/>
          <w:color w:val="4682B4"/>
          <w:sz w:val="12"/>
          <w:szCs w:val="12"/>
        </w:rPr>
        <w:t>Эголинский</w:t>
      </w:r>
      <w:r>
        <w:rPr>
          <w:rStyle w:val="WW8Num2z0"/>
          <w:rFonts w:ascii="Verdana" w:hAnsi="Verdana"/>
          <w:color w:val="000000"/>
          <w:sz w:val="12"/>
          <w:szCs w:val="12"/>
        </w:rPr>
        <w:t> </w:t>
      </w:r>
      <w:r>
        <w:rPr>
          <w:rFonts w:ascii="Verdana" w:hAnsi="Verdana"/>
          <w:color w:val="000000"/>
          <w:sz w:val="12"/>
          <w:szCs w:val="12"/>
        </w:rPr>
        <w:t>Я.А. Эмоции человека и</w:t>
      </w:r>
      <w:r>
        <w:rPr>
          <w:rStyle w:val="WW8Num2z0"/>
          <w:rFonts w:ascii="Verdana" w:hAnsi="Verdana"/>
          <w:color w:val="000000"/>
          <w:sz w:val="12"/>
          <w:szCs w:val="12"/>
        </w:rPr>
        <w:t> </w:t>
      </w:r>
      <w:r>
        <w:rPr>
          <w:rStyle w:val="WW8Num3z0"/>
          <w:rFonts w:ascii="Verdana" w:hAnsi="Verdana"/>
          <w:color w:val="4682B4"/>
          <w:sz w:val="12"/>
          <w:szCs w:val="12"/>
        </w:rPr>
        <w:t>двигательная</w:t>
      </w:r>
      <w:r>
        <w:rPr>
          <w:rStyle w:val="WW8Num2z0"/>
          <w:rFonts w:ascii="Verdana" w:hAnsi="Verdana"/>
          <w:color w:val="000000"/>
          <w:sz w:val="12"/>
          <w:szCs w:val="12"/>
        </w:rPr>
        <w:t> </w:t>
      </w:r>
      <w:r>
        <w:rPr>
          <w:rFonts w:ascii="Verdana" w:hAnsi="Verdana"/>
          <w:color w:val="000000"/>
          <w:sz w:val="12"/>
          <w:szCs w:val="12"/>
        </w:rPr>
        <w:t>деятельность. JL: Знание, 1978.- 19с.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 Элементарное музыкальное воспитание по системе К. Орфа. /Ред. сост. JI.A. Баренбойм.- М.: Сов. композитор, 1978. 367с.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w:t>
      </w:r>
      <w:r>
        <w:rPr>
          <w:rStyle w:val="WW8Num2z0"/>
          <w:rFonts w:ascii="Verdana" w:hAnsi="Verdana"/>
          <w:color w:val="000000"/>
          <w:sz w:val="12"/>
          <w:szCs w:val="12"/>
        </w:rPr>
        <w:t> </w:t>
      </w:r>
      <w:r>
        <w:rPr>
          <w:rStyle w:val="WW8Num3z0"/>
          <w:rFonts w:ascii="Verdana" w:hAnsi="Verdana"/>
          <w:color w:val="4682B4"/>
          <w:sz w:val="12"/>
          <w:szCs w:val="12"/>
        </w:rPr>
        <w:t>Эльконин</w:t>
      </w:r>
      <w:r>
        <w:rPr>
          <w:rStyle w:val="WW8Num2z0"/>
          <w:rFonts w:ascii="Verdana" w:hAnsi="Verdana"/>
          <w:color w:val="000000"/>
          <w:sz w:val="12"/>
          <w:szCs w:val="12"/>
        </w:rPr>
        <w:t> </w:t>
      </w:r>
      <w:r>
        <w:rPr>
          <w:rFonts w:ascii="Verdana" w:hAnsi="Verdana"/>
          <w:color w:val="000000"/>
          <w:sz w:val="12"/>
          <w:szCs w:val="12"/>
        </w:rPr>
        <w:t>Д.Б. Избранные психологические труды. — М.: Педагогика, 1989.-554с.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 Эмоциональное развитие дошкольника /Ред. А.Д. Кошелевой. — М.: Просвещение, 1985.— 175с.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 Эриксон Эрик Г. Детство и общество /Спб: Ленато; Аст; Университетскаякнига, 1996.-592с.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w:t>
      </w:r>
      <w:r>
        <w:rPr>
          <w:rStyle w:val="WW8Num2z0"/>
          <w:rFonts w:ascii="Verdana" w:hAnsi="Verdana"/>
          <w:color w:val="000000"/>
          <w:sz w:val="12"/>
          <w:szCs w:val="12"/>
        </w:rPr>
        <w:t> </w:t>
      </w:r>
      <w:r>
        <w:rPr>
          <w:rStyle w:val="WW8Num3z0"/>
          <w:rFonts w:ascii="Verdana" w:hAnsi="Verdana"/>
          <w:color w:val="4682B4"/>
          <w:sz w:val="12"/>
          <w:szCs w:val="12"/>
        </w:rPr>
        <w:t>Якобсон</w:t>
      </w:r>
      <w:r>
        <w:rPr>
          <w:rStyle w:val="WW8Num2z0"/>
          <w:rFonts w:ascii="Verdana" w:hAnsi="Verdana"/>
          <w:color w:val="000000"/>
          <w:sz w:val="12"/>
          <w:szCs w:val="12"/>
        </w:rPr>
        <w:t> </w:t>
      </w:r>
      <w:r>
        <w:rPr>
          <w:rFonts w:ascii="Verdana" w:hAnsi="Verdana"/>
          <w:color w:val="000000"/>
          <w:sz w:val="12"/>
          <w:szCs w:val="12"/>
        </w:rPr>
        <w:t>П.М. Об экспрессии в искусстве актера. //Вопросы психологии. 1977. №1. С.86 96.</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w:t>
      </w:r>
      <w:r>
        <w:rPr>
          <w:rStyle w:val="WW8Num2z0"/>
          <w:rFonts w:ascii="Verdana" w:hAnsi="Verdana"/>
          <w:color w:val="000000"/>
          <w:sz w:val="12"/>
          <w:szCs w:val="12"/>
        </w:rPr>
        <w:t> </w:t>
      </w:r>
      <w:r>
        <w:rPr>
          <w:rStyle w:val="WW8Num3z0"/>
          <w:rFonts w:ascii="Verdana" w:hAnsi="Verdana"/>
          <w:color w:val="4682B4"/>
          <w:sz w:val="12"/>
          <w:szCs w:val="12"/>
        </w:rPr>
        <w:t>Якобсон</w:t>
      </w:r>
      <w:r>
        <w:rPr>
          <w:rStyle w:val="WW8Num2z0"/>
          <w:rFonts w:ascii="Verdana" w:hAnsi="Verdana"/>
          <w:color w:val="000000"/>
          <w:sz w:val="12"/>
          <w:szCs w:val="12"/>
        </w:rPr>
        <w:t> </w:t>
      </w:r>
      <w:r>
        <w:rPr>
          <w:rFonts w:ascii="Verdana" w:hAnsi="Verdana"/>
          <w:color w:val="000000"/>
          <w:sz w:val="12"/>
          <w:szCs w:val="12"/>
        </w:rPr>
        <w:t>П.М. Психология чувств. М.: Изд во АПН РСФСР, 1958. -384с.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w:t>
      </w:r>
      <w:r>
        <w:rPr>
          <w:rStyle w:val="WW8Num2z0"/>
          <w:rFonts w:ascii="Verdana" w:hAnsi="Verdana"/>
          <w:color w:val="000000"/>
          <w:sz w:val="12"/>
          <w:szCs w:val="12"/>
        </w:rPr>
        <w:t> </w:t>
      </w:r>
      <w:r>
        <w:rPr>
          <w:rStyle w:val="WW8Num3z0"/>
          <w:rFonts w:ascii="Verdana" w:hAnsi="Verdana"/>
          <w:color w:val="4682B4"/>
          <w:sz w:val="12"/>
          <w:szCs w:val="12"/>
        </w:rPr>
        <w:t>Якобсон</w:t>
      </w:r>
      <w:r>
        <w:rPr>
          <w:rStyle w:val="WW8Num2z0"/>
          <w:rFonts w:ascii="Verdana" w:hAnsi="Verdana"/>
          <w:color w:val="000000"/>
          <w:sz w:val="12"/>
          <w:szCs w:val="12"/>
        </w:rPr>
        <w:t> </w:t>
      </w:r>
      <w:r>
        <w:rPr>
          <w:rFonts w:ascii="Verdana" w:hAnsi="Verdana"/>
          <w:color w:val="000000"/>
          <w:sz w:val="12"/>
          <w:szCs w:val="12"/>
        </w:rPr>
        <w:t>П.М. Чувства, и их развитие и воспитание. -М.: Знание, 1976-64с.</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 Clarke Е.- F. Levels of structure in the organization of musical time //Contempory Music review. 1987. Vol. 2. (1). P. 211-238.</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 FrijdaN. Recognition of emotion //Advances in Exp. Soc. Psychol. 1969. V.4. P. 167-223.</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 Gardner H. Childrens conceptions of the art. n JAE, 1975, P. 3 - 175.</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 Morozov V.P. Emotion expressiveness of the Singing Voisce: the role of macrostructural and microstructural modifications of spectra // Scand J. Log. Phon. MS. 1996. № 150. P. 1- 11.</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 Rogers C. Client — centered therapy. Comprehensive Textbook on Psychiatry. 5edited by H.I. Kaplan and B.J. Sadock. Baltimore:Williams and Wilkins, 1988. P. 3-40.</w:t>
      </w:r>
    </w:p>
    <w:p w:rsidR="002E41E5" w:rsidRDefault="002E41E5" w:rsidP="002E41E5">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175. Стихотворение Р. Сеф «</w:t>
      </w:r>
      <w:r>
        <w:rPr>
          <w:rStyle w:val="WW8Num3z0"/>
          <w:rFonts w:ascii="Verdana" w:hAnsi="Verdana"/>
          <w:color w:val="4682B4"/>
          <w:sz w:val="12"/>
          <w:szCs w:val="12"/>
        </w:rPr>
        <w:t>Думающий человек</w:t>
      </w: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музыкальные</w:t>
      </w:r>
      <w:r>
        <w:rPr>
          <w:rStyle w:val="WW8Num2z0"/>
          <w:rFonts w:ascii="Verdana" w:hAnsi="Verdana"/>
          <w:color w:val="000000"/>
          <w:sz w:val="12"/>
          <w:szCs w:val="12"/>
        </w:rPr>
        <w:t> </w:t>
      </w:r>
      <w:r>
        <w:rPr>
          <w:rFonts w:ascii="Verdana" w:hAnsi="Verdana"/>
          <w:color w:val="000000"/>
          <w:sz w:val="12"/>
          <w:szCs w:val="12"/>
        </w:rPr>
        <w:t>пьесы: С. Майкапар «</w:t>
      </w:r>
      <w:r>
        <w:rPr>
          <w:rStyle w:val="WW8Num3z0"/>
          <w:rFonts w:ascii="Verdana" w:hAnsi="Verdana"/>
          <w:color w:val="4682B4"/>
          <w:sz w:val="12"/>
          <w:szCs w:val="12"/>
        </w:rPr>
        <w:t>Раздумье</w:t>
      </w:r>
      <w:r>
        <w:rPr>
          <w:rFonts w:ascii="Verdana" w:hAnsi="Verdana"/>
          <w:color w:val="000000"/>
          <w:sz w:val="12"/>
          <w:szCs w:val="12"/>
        </w:rPr>
        <w:t>», А. Ган «</w:t>
      </w:r>
      <w:r>
        <w:rPr>
          <w:rStyle w:val="WW8Num3z0"/>
          <w:rFonts w:ascii="Verdana" w:hAnsi="Verdana"/>
          <w:color w:val="4682B4"/>
          <w:sz w:val="12"/>
          <w:szCs w:val="12"/>
        </w:rPr>
        <w:t>Раздумье</w:t>
      </w:r>
      <w:r>
        <w:rPr>
          <w:rFonts w:ascii="Verdana" w:hAnsi="Verdana"/>
          <w:color w:val="000000"/>
          <w:sz w:val="12"/>
          <w:szCs w:val="12"/>
        </w:rPr>
        <w:t>».</w:t>
      </w:r>
    </w:p>
    <w:p w:rsidR="0015624C" w:rsidRPr="00F868C4" w:rsidRDefault="002E41E5" w:rsidP="002E41E5">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r>
      <w:r>
        <w:rPr>
          <w:rFonts w:ascii="Verdana" w:hAnsi="Verdana"/>
          <w:color w:val="000000"/>
          <w:sz w:val="12"/>
          <w:szCs w:val="12"/>
        </w:rPr>
        <w:br/>
        <w:t xml:space="preserve"> </w:t>
      </w:r>
    </w:p>
    <w:sectPr w:rsidR="0015624C" w:rsidRPr="00F868C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46785"/>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3D8"/>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F5B"/>
    <w:rsid w:val="005149BC"/>
    <w:rsid w:val="00514C12"/>
    <w:rsid w:val="00515E8D"/>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CC4"/>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15F1"/>
    <w:rsid w:val="00AB1A9A"/>
    <w:rsid w:val="00AB2025"/>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A5E"/>
    <w:rsid w:val="00BB0C5E"/>
    <w:rsid w:val="00BB0EE0"/>
    <w:rsid w:val="00BB10EE"/>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353"/>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43C"/>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67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9333</TotalTime>
  <Pages>6</Pages>
  <Words>7255</Words>
  <Characters>41355</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48513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128</cp:revision>
  <cp:lastPrinted>2009-02-06T05:36:00Z</cp:lastPrinted>
  <dcterms:created xsi:type="dcterms:W3CDTF">2016-09-19T15:12:00Z</dcterms:created>
  <dcterms:modified xsi:type="dcterms:W3CDTF">2017-01-14T09:33:00Z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