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438B59E7" w:rsidR="00A51083" w:rsidRPr="00B7724A" w:rsidRDefault="00B7724A" w:rsidP="00B7724A">
      <w:bookmarkStart w:id="0" w:name="_GoBack"/>
      <w:r>
        <w:rPr>
          <w:rFonts w:ascii="Verdana" w:hAnsi="Verdana"/>
          <w:b/>
          <w:bCs/>
          <w:color w:val="000000"/>
          <w:shd w:val="clear" w:color="auto" w:fill="FFFFFF"/>
        </w:rPr>
        <w:t xml:space="preserve">Литвинов </w:t>
      </w:r>
      <w:proofErr w:type="spellStart"/>
      <w:r>
        <w:rPr>
          <w:rFonts w:ascii="Verdana" w:hAnsi="Verdana"/>
          <w:b/>
          <w:bCs/>
          <w:color w:val="000000"/>
          <w:shd w:val="clear" w:color="auto" w:fill="FFFFFF"/>
        </w:rPr>
        <w:t>Сергій</w:t>
      </w:r>
      <w:proofErr w:type="spellEnd"/>
      <w:r>
        <w:rPr>
          <w:rFonts w:ascii="Verdana" w:hAnsi="Verdana"/>
          <w:b/>
          <w:bCs/>
          <w:color w:val="000000"/>
          <w:shd w:val="clear" w:color="auto" w:fill="FFFFFF"/>
        </w:rPr>
        <w:t xml:space="preserve"> Валентинович. </w:t>
      </w:r>
      <w:proofErr w:type="spellStart"/>
      <w:r>
        <w:rPr>
          <w:rFonts w:ascii="Verdana" w:hAnsi="Verdana"/>
          <w:b/>
          <w:bCs/>
          <w:color w:val="000000"/>
          <w:shd w:val="clear" w:color="auto" w:fill="FFFFFF"/>
        </w:rPr>
        <w:t>Адміністративно-правові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детермінанти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забезпечення</w:t>
      </w:r>
      <w:proofErr w:type="spellEnd"/>
      <w:r>
        <w:rPr>
          <w:rFonts w:ascii="Verdana" w:hAnsi="Verdana"/>
          <w:b/>
          <w:bCs/>
          <w:color w:val="000000"/>
          <w:shd w:val="clear" w:color="auto" w:fill="FFFFFF"/>
        </w:rPr>
        <w:t xml:space="preserve"> прав </w:t>
      </w:r>
      <w:proofErr w:type="spellStart"/>
      <w:r>
        <w:rPr>
          <w:rFonts w:ascii="Verdana" w:hAnsi="Verdana"/>
          <w:b/>
          <w:bCs/>
          <w:color w:val="000000"/>
          <w:shd w:val="clear" w:color="auto" w:fill="FFFFFF"/>
        </w:rPr>
        <w:t>платників</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податків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Міжрегіон</w:t>
      </w:r>
      <w:proofErr w:type="spellEnd"/>
      <w:r>
        <w:rPr>
          <w:rFonts w:ascii="Verdana" w:hAnsi="Verdana"/>
          <w:b/>
          <w:bCs/>
          <w:color w:val="000000"/>
          <w:shd w:val="clear" w:color="auto" w:fill="FFFFFF"/>
        </w:rPr>
        <w:t xml:space="preserve">. акад. упр. персоналом.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A51083" w:rsidRPr="00B7724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7F6BB" w14:textId="77777777" w:rsidR="00417464" w:rsidRDefault="00417464">
      <w:pPr>
        <w:spacing w:after="0" w:line="240" w:lineRule="auto"/>
      </w:pPr>
      <w:r>
        <w:separator/>
      </w:r>
    </w:p>
  </w:endnote>
  <w:endnote w:type="continuationSeparator" w:id="0">
    <w:p w14:paraId="55D7B92B" w14:textId="77777777" w:rsidR="00417464" w:rsidRDefault="00417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36AED" w14:textId="77777777" w:rsidR="00417464" w:rsidRDefault="00417464">
      <w:pPr>
        <w:spacing w:after="0" w:line="240" w:lineRule="auto"/>
      </w:pPr>
      <w:r>
        <w:separator/>
      </w:r>
    </w:p>
  </w:footnote>
  <w:footnote w:type="continuationSeparator" w:id="0">
    <w:p w14:paraId="549A8383" w14:textId="77777777" w:rsidR="00417464" w:rsidRDefault="00417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7AD1"/>
    <w:rsid w:val="00177CB7"/>
    <w:rsid w:val="00180EF4"/>
    <w:rsid w:val="00181F4E"/>
    <w:rsid w:val="00181FEA"/>
    <w:rsid w:val="0018307D"/>
    <w:rsid w:val="00183814"/>
    <w:rsid w:val="00183E5B"/>
    <w:rsid w:val="001840DE"/>
    <w:rsid w:val="00184F38"/>
    <w:rsid w:val="00184F64"/>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28A"/>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D85"/>
    <w:rsid w:val="003538C3"/>
    <w:rsid w:val="00353DC7"/>
    <w:rsid w:val="00353FF4"/>
    <w:rsid w:val="00354072"/>
    <w:rsid w:val="00354C46"/>
    <w:rsid w:val="00354C63"/>
    <w:rsid w:val="00354E61"/>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464"/>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2AC7"/>
    <w:rsid w:val="005E54F3"/>
    <w:rsid w:val="005E5666"/>
    <w:rsid w:val="005E5F2E"/>
    <w:rsid w:val="005E6BCA"/>
    <w:rsid w:val="005E72A7"/>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376A"/>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E099C"/>
    <w:rsid w:val="006E0C1E"/>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0CE"/>
    <w:rsid w:val="007E0877"/>
    <w:rsid w:val="007E0E6C"/>
    <w:rsid w:val="007E0FC4"/>
    <w:rsid w:val="007E166C"/>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425"/>
    <w:rsid w:val="008D0975"/>
    <w:rsid w:val="008D1155"/>
    <w:rsid w:val="008D1C7E"/>
    <w:rsid w:val="008D1CB3"/>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58"/>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C99"/>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643"/>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10"/>
    <w:rsid w:val="00D50A9B"/>
    <w:rsid w:val="00D51C1C"/>
    <w:rsid w:val="00D5245E"/>
    <w:rsid w:val="00D53C58"/>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EC"/>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17B"/>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585B"/>
    <w:rsid w:val="00EE59B7"/>
    <w:rsid w:val="00EE5C89"/>
    <w:rsid w:val="00EE612F"/>
    <w:rsid w:val="00EE64D2"/>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9"/>
    <w:rsid w:val="00FD3F3B"/>
    <w:rsid w:val="00FD4771"/>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8402</TotalTime>
  <Pages>1</Pages>
  <Words>30</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1403</cp:revision>
  <cp:lastPrinted>2009-02-06T05:36:00Z</cp:lastPrinted>
  <dcterms:created xsi:type="dcterms:W3CDTF">2016-09-19T15:12:00Z</dcterms:created>
  <dcterms:modified xsi:type="dcterms:W3CDTF">2016-12-31T10:44:00Z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