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4C65B76A" w:rsidR="00DE7D18" w:rsidRPr="006D7F67" w:rsidRDefault="006D7F67" w:rsidP="006D7F67">
      <w:bookmarkStart w:id="0" w:name="_GoBack"/>
      <w:r>
        <w:rPr>
          <w:rFonts w:ascii="Verdana" w:hAnsi="Verdana"/>
          <w:b/>
          <w:bCs/>
          <w:color w:val="000000"/>
          <w:shd w:val="clear" w:color="auto" w:fill="FFFFFF"/>
        </w:rPr>
        <w:t xml:space="preserve">Примуш Юлія Сергіївна. Оцінка стадій життєвого циклу будівельного </w:t>
      </w:r>
      <w:proofErr w:type="gramStart"/>
      <w:r>
        <w:rPr>
          <w:rFonts w:ascii="Verdana" w:hAnsi="Verdana"/>
          <w:b/>
          <w:bCs/>
          <w:color w:val="000000"/>
          <w:shd w:val="clear" w:color="auto" w:fill="FFFFFF"/>
        </w:rPr>
        <w:t>підприємства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Держ. вищ. навч. закл. "Придніпр. держ. акад. буд-ва та архіт.". - Д., 2014.- 200 с.</w:t>
      </w:r>
    </w:p>
    <w:sectPr w:rsidR="00DE7D18" w:rsidRPr="006D7F6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0EAEF" w14:textId="77777777" w:rsidR="000D4447" w:rsidRDefault="000D4447">
      <w:pPr>
        <w:spacing w:after="0" w:line="240" w:lineRule="auto"/>
      </w:pPr>
      <w:r>
        <w:separator/>
      </w:r>
    </w:p>
  </w:endnote>
  <w:endnote w:type="continuationSeparator" w:id="0">
    <w:p w14:paraId="7058FA2E" w14:textId="77777777" w:rsidR="000D4447" w:rsidRDefault="000D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125D4" w14:textId="77777777" w:rsidR="000D4447" w:rsidRDefault="000D4447">
      <w:pPr>
        <w:spacing w:after="0" w:line="240" w:lineRule="auto"/>
      </w:pPr>
      <w:r>
        <w:separator/>
      </w:r>
    </w:p>
  </w:footnote>
  <w:footnote w:type="continuationSeparator" w:id="0">
    <w:p w14:paraId="2E87CFB6" w14:textId="77777777" w:rsidR="000D4447" w:rsidRDefault="000D4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447"/>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12852</TotalTime>
  <Pages>1</Pages>
  <Words>29</Words>
  <Characters>170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2854</cp:revision>
  <cp:lastPrinted>2009-02-06T05:36:00Z</cp:lastPrinted>
  <dcterms:created xsi:type="dcterms:W3CDTF">2016-09-19T15:12:00Z</dcterms:created>
  <dcterms:modified xsi:type="dcterms:W3CDTF">2017-01-16T23:59:00Z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