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8"/>
            <w:color w:val="0070C0"/>
          </w:rPr>
          <w:t>http://www.mydisser.com/search.html</w:t>
        </w:r>
      </w:hyperlink>
    </w:p>
    <w:p w:rsidR="00DF4684" w:rsidRDefault="00DF4684" w:rsidP="00DF4684">
      <w:pPr>
        <w:shd w:val="clear" w:color="auto" w:fill="FFFFFF"/>
        <w:spacing w:line="360" w:lineRule="auto"/>
        <w:ind w:right="-81"/>
        <w:jc w:val="both"/>
        <w:rPr>
          <w:b/>
          <w:bCs/>
          <w:color w:val="000000"/>
          <w:spacing w:val="-7"/>
          <w:sz w:val="28"/>
          <w:szCs w:val="28"/>
          <w:lang w:val="uk-UA"/>
        </w:rPr>
      </w:pPr>
      <w:bookmarkStart w:id="0" w:name="_Hlt159839706"/>
      <w:bookmarkEnd w:id="0"/>
    </w:p>
    <w:p w:rsidR="00462A8B" w:rsidRDefault="00462A8B" w:rsidP="00462A8B">
      <w:pPr>
        <w:pStyle w:val="affffffff1"/>
        <w:rPr>
          <w:color w:val="000000"/>
        </w:rPr>
      </w:pPr>
    </w:p>
    <w:p w:rsidR="00101505" w:rsidRDefault="00101505" w:rsidP="00101505">
      <w:pPr>
        <w:pStyle w:val="Text4"/>
        <w:widowControl w:val="0"/>
        <w:ind w:firstLine="0"/>
        <w:jc w:val="center"/>
        <w:rPr>
          <w:color w:val="auto"/>
          <w:spacing w:val="-4"/>
          <w:lang w:val="uk-UA"/>
        </w:rPr>
      </w:pPr>
      <w:r>
        <w:rPr>
          <w:color w:val="auto"/>
          <w:spacing w:val="-4"/>
          <w:lang w:val="uk-UA"/>
        </w:rPr>
        <w:t>МІНІСТЕРСТВО ОХОРОНИ ЗДОРОВ’Я УКРАЇНИ</w:t>
      </w:r>
    </w:p>
    <w:p w:rsidR="00101505" w:rsidRDefault="00101505" w:rsidP="00101505">
      <w:pPr>
        <w:pStyle w:val="Text4"/>
        <w:widowControl w:val="0"/>
        <w:ind w:firstLine="0"/>
        <w:jc w:val="center"/>
        <w:rPr>
          <w:color w:val="auto"/>
          <w:spacing w:val="-4"/>
          <w:lang w:val="uk-UA"/>
        </w:rPr>
      </w:pPr>
      <w:r>
        <w:rPr>
          <w:color w:val="auto"/>
          <w:spacing w:val="-4"/>
          <w:lang w:val="uk-UA"/>
        </w:rPr>
        <w:t xml:space="preserve">НАЦІОНАЛЬНА МЕДИЧНА АКАДЕМІЯ ПІСЛЯДИПЛОМНОЇ ОСВІТИ </w:t>
      </w:r>
      <w:r>
        <w:rPr>
          <w:color w:val="auto"/>
          <w:spacing w:val="-4"/>
          <w:lang w:val="uk-UA"/>
        </w:rPr>
        <w:br/>
        <w:t>імені П.Л. ШУПИКА</w:t>
      </w:r>
    </w:p>
    <w:p w:rsidR="00101505" w:rsidRDefault="00101505" w:rsidP="00101505">
      <w:pPr>
        <w:pStyle w:val="Text4"/>
        <w:widowControl w:val="0"/>
        <w:ind w:firstLine="0"/>
        <w:jc w:val="center"/>
        <w:rPr>
          <w:color w:val="auto"/>
          <w:spacing w:val="-4"/>
          <w:lang w:val="uk-UA"/>
        </w:rPr>
      </w:pPr>
    </w:p>
    <w:p w:rsidR="00101505" w:rsidRDefault="00101505" w:rsidP="00101505">
      <w:pPr>
        <w:pStyle w:val="Text4"/>
        <w:widowControl w:val="0"/>
        <w:ind w:firstLine="0"/>
        <w:jc w:val="right"/>
        <w:rPr>
          <w:color w:val="auto"/>
          <w:spacing w:val="-4"/>
          <w:lang w:val="uk-UA"/>
        </w:rPr>
      </w:pPr>
      <w:r>
        <w:rPr>
          <w:i/>
          <w:iCs/>
          <w:color w:val="auto"/>
          <w:spacing w:val="-4"/>
          <w:lang w:val="uk-UA"/>
        </w:rPr>
        <w:t>На правах рукопису</w:t>
      </w:r>
    </w:p>
    <w:p w:rsidR="00101505" w:rsidRDefault="00101505" w:rsidP="00101505">
      <w:pPr>
        <w:pStyle w:val="Text4"/>
        <w:widowControl w:val="0"/>
        <w:ind w:firstLine="0"/>
        <w:jc w:val="center"/>
        <w:rPr>
          <w:color w:val="auto"/>
          <w:spacing w:val="-4"/>
          <w:lang w:val="uk-UA"/>
        </w:rPr>
      </w:pPr>
    </w:p>
    <w:p w:rsidR="00101505" w:rsidRDefault="00101505" w:rsidP="00101505">
      <w:pPr>
        <w:pStyle w:val="Text4"/>
        <w:widowControl w:val="0"/>
        <w:ind w:firstLine="0"/>
        <w:jc w:val="center"/>
        <w:rPr>
          <w:color w:val="auto"/>
          <w:spacing w:val="-4"/>
          <w:lang w:val="uk-UA"/>
        </w:rPr>
      </w:pPr>
      <w:r>
        <w:rPr>
          <w:b/>
          <w:bCs/>
          <w:spacing w:val="-4"/>
        </w:rPr>
        <w:t>Ул</w:t>
      </w:r>
      <w:proofErr w:type="gramStart"/>
      <w:r>
        <w:rPr>
          <w:b/>
          <w:bCs/>
          <w:spacing w:val="-4"/>
        </w:rPr>
        <w:t>i</w:t>
      </w:r>
      <w:proofErr w:type="gramEnd"/>
      <w:r>
        <w:rPr>
          <w:b/>
          <w:bCs/>
          <w:spacing w:val="-4"/>
        </w:rPr>
        <w:t>яш Пшемислав</w:t>
      </w:r>
      <w:r>
        <w:rPr>
          <w:b/>
          <w:bCs/>
          <w:spacing w:val="-4"/>
          <w:lang w:val="uk-UA"/>
        </w:rPr>
        <w:t>-Богдан Адольфович</w:t>
      </w:r>
    </w:p>
    <w:p w:rsidR="00101505" w:rsidRDefault="00101505" w:rsidP="00101505">
      <w:pPr>
        <w:pStyle w:val="Text4"/>
        <w:widowControl w:val="0"/>
        <w:ind w:firstLine="0"/>
        <w:jc w:val="right"/>
        <w:rPr>
          <w:color w:val="auto"/>
          <w:spacing w:val="-4"/>
          <w:lang w:val="uk-UA"/>
        </w:rPr>
      </w:pPr>
      <w:r>
        <w:rPr>
          <w:caps/>
          <w:color w:val="auto"/>
          <w:spacing w:val="-4"/>
          <w:lang w:val="uk-UA"/>
        </w:rPr>
        <w:t xml:space="preserve">удк </w:t>
      </w:r>
      <w:r>
        <w:rPr>
          <w:color w:val="auto"/>
          <w:spacing w:val="-4"/>
          <w:lang w:val="uk-UA"/>
        </w:rPr>
        <w:tab/>
      </w:r>
      <w:r w:rsidRPr="00101505">
        <w:rPr>
          <w:bCs/>
          <w:spacing w:val="-4"/>
          <w:sz w:val="26"/>
          <w:lang w:val="uk-UA"/>
        </w:rPr>
        <w:t>61:378(477).19+61:378(438).19+</w:t>
      </w:r>
      <w:r>
        <w:rPr>
          <w:bCs/>
          <w:spacing w:val="-4"/>
          <w:sz w:val="26"/>
          <w:lang w:val="uk-UA"/>
        </w:rPr>
        <w:br/>
      </w:r>
      <w:r w:rsidRPr="00101505">
        <w:rPr>
          <w:bCs/>
          <w:spacing w:val="-4"/>
          <w:sz w:val="26"/>
          <w:lang w:val="uk-UA"/>
        </w:rPr>
        <w:t>37.014.24+61:001</w:t>
      </w:r>
    </w:p>
    <w:p w:rsidR="00101505" w:rsidRDefault="00101505" w:rsidP="00101505">
      <w:pPr>
        <w:pStyle w:val="Text4"/>
        <w:widowControl w:val="0"/>
        <w:ind w:firstLine="0"/>
        <w:jc w:val="right"/>
        <w:rPr>
          <w:b/>
          <w:bCs/>
          <w:smallCaps/>
          <w:color w:val="auto"/>
          <w:spacing w:val="-4"/>
          <w:lang w:val="uk-UA"/>
        </w:rPr>
      </w:pPr>
    </w:p>
    <w:p w:rsidR="00101505" w:rsidRDefault="00101505" w:rsidP="00101505">
      <w:pPr>
        <w:pStyle w:val="Text4"/>
        <w:widowControl w:val="0"/>
        <w:ind w:firstLine="0"/>
        <w:rPr>
          <w:caps/>
          <w:color w:val="auto"/>
          <w:spacing w:val="-4"/>
          <w:lang w:val="uk-UA"/>
        </w:rPr>
      </w:pPr>
    </w:p>
    <w:p w:rsidR="00101505" w:rsidRPr="00101505" w:rsidRDefault="00101505" w:rsidP="00101505">
      <w:pPr>
        <w:widowControl w:val="0"/>
        <w:spacing w:line="360" w:lineRule="auto"/>
        <w:jc w:val="center"/>
        <w:rPr>
          <w:b/>
          <w:caps/>
          <w:spacing w:val="-4"/>
          <w:sz w:val="28"/>
          <w:szCs w:val="28"/>
          <w:lang w:val="uk-UA"/>
        </w:rPr>
      </w:pPr>
      <w:bookmarkStart w:id="1" w:name="_GoBack"/>
      <w:r w:rsidRPr="00101505">
        <w:rPr>
          <w:b/>
          <w:caps/>
          <w:spacing w:val="-4"/>
          <w:sz w:val="28"/>
          <w:szCs w:val="28"/>
          <w:lang w:val="uk-UA"/>
        </w:rPr>
        <w:t>Вплив польсько-українських зв’язків</w:t>
      </w:r>
      <w:r w:rsidRPr="00101505">
        <w:rPr>
          <w:b/>
          <w:caps/>
          <w:spacing w:val="-4"/>
          <w:sz w:val="28"/>
          <w:szCs w:val="28"/>
          <w:lang w:val="uk-UA"/>
        </w:rPr>
        <w:br/>
        <w:t>на розвиток вищої медичної освіти і науки</w:t>
      </w:r>
      <w:r w:rsidRPr="00101505">
        <w:rPr>
          <w:b/>
          <w:caps/>
          <w:spacing w:val="-4"/>
          <w:sz w:val="28"/>
          <w:szCs w:val="28"/>
          <w:lang w:val="uk-UA"/>
        </w:rPr>
        <w:br/>
        <w:t>в Польщі та Україні до початку ХХ століття</w:t>
      </w:r>
    </w:p>
    <w:bookmarkEnd w:id="1"/>
    <w:p w:rsidR="00101505" w:rsidRDefault="00101505" w:rsidP="00101505">
      <w:pPr>
        <w:pStyle w:val="Text4"/>
        <w:widowControl w:val="0"/>
        <w:ind w:firstLine="0"/>
        <w:jc w:val="center"/>
        <w:rPr>
          <w:color w:val="auto"/>
          <w:spacing w:val="-4"/>
          <w:lang w:val="uk-UA"/>
        </w:rPr>
      </w:pPr>
    </w:p>
    <w:p w:rsidR="00101505" w:rsidRDefault="00101505" w:rsidP="00101505">
      <w:pPr>
        <w:pStyle w:val="Text4"/>
        <w:widowControl w:val="0"/>
        <w:ind w:firstLine="0"/>
        <w:jc w:val="center"/>
        <w:rPr>
          <w:color w:val="auto"/>
          <w:spacing w:val="-4"/>
          <w:lang w:val="uk-UA"/>
        </w:rPr>
      </w:pPr>
      <w:r>
        <w:rPr>
          <w:color w:val="auto"/>
          <w:spacing w:val="-4"/>
          <w:lang w:val="uk-UA"/>
        </w:rPr>
        <w:t>14.02.03 — соціальна медицина</w:t>
      </w:r>
    </w:p>
    <w:p w:rsidR="00101505" w:rsidRDefault="00101505" w:rsidP="00101505">
      <w:pPr>
        <w:pStyle w:val="Text4"/>
        <w:widowControl w:val="0"/>
        <w:ind w:firstLine="0"/>
        <w:jc w:val="center"/>
        <w:rPr>
          <w:color w:val="auto"/>
          <w:spacing w:val="-4"/>
          <w:lang w:val="uk-UA"/>
        </w:rPr>
      </w:pPr>
    </w:p>
    <w:p w:rsidR="00101505" w:rsidRDefault="00101505" w:rsidP="00101505">
      <w:pPr>
        <w:pStyle w:val="Text4"/>
        <w:widowControl w:val="0"/>
        <w:ind w:firstLine="0"/>
        <w:jc w:val="center"/>
        <w:rPr>
          <w:color w:val="auto"/>
          <w:spacing w:val="-4"/>
          <w:lang w:val="uk-UA"/>
        </w:rPr>
      </w:pPr>
      <w:r>
        <w:rPr>
          <w:color w:val="auto"/>
          <w:spacing w:val="-4"/>
          <w:lang w:val="uk-UA"/>
        </w:rPr>
        <w:t>Дисертація на здобуття наукового ступеня</w:t>
      </w:r>
      <w:r>
        <w:rPr>
          <w:color w:val="auto"/>
          <w:spacing w:val="-4"/>
          <w:lang w:val="uk-UA"/>
        </w:rPr>
        <w:br/>
      </w:r>
      <w:r w:rsidRPr="00101505">
        <w:rPr>
          <w:color w:val="auto"/>
          <w:spacing w:val="-4"/>
        </w:rPr>
        <w:t>кандидата</w:t>
      </w:r>
      <w:r>
        <w:rPr>
          <w:color w:val="auto"/>
          <w:spacing w:val="-4"/>
          <w:lang w:val="uk-UA"/>
        </w:rPr>
        <w:t xml:space="preserve"> медичних наук</w:t>
      </w:r>
    </w:p>
    <w:p w:rsidR="00101505" w:rsidRDefault="00101505" w:rsidP="00101505">
      <w:pPr>
        <w:pStyle w:val="Text4"/>
        <w:widowControl w:val="0"/>
        <w:ind w:firstLine="0"/>
        <w:jc w:val="center"/>
        <w:rPr>
          <w:color w:val="auto"/>
          <w:spacing w:val="-4"/>
          <w:lang w:val="uk-UA"/>
        </w:rPr>
      </w:pPr>
    </w:p>
    <w:p w:rsidR="00101505" w:rsidRDefault="00101505" w:rsidP="00101505">
      <w:pPr>
        <w:pStyle w:val="Text4"/>
        <w:widowControl w:val="0"/>
        <w:ind w:firstLine="0"/>
        <w:jc w:val="center"/>
        <w:rPr>
          <w:color w:val="auto"/>
          <w:spacing w:val="-4"/>
          <w:lang w:val="uk-UA"/>
        </w:rPr>
      </w:pPr>
    </w:p>
    <w:p w:rsidR="00101505" w:rsidRDefault="00101505" w:rsidP="00101505">
      <w:pPr>
        <w:pStyle w:val="Text4"/>
        <w:widowControl w:val="0"/>
        <w:ind w:left="5664" w:firstLine="0"/>
        <w:jc w:val="left"/>
        <w:rPr>
          <w:color w:val="auto"/>
          <w:spacing w:val="-4"/>
          <w:lang w:val="uk-UA"/>
        </w:rPr>
      </w:pPr>
      <w:r>
        <w:rPr>
          <w:color w:val="auto"/>
          <w:spacing w:val="-4"/>
          <w:lang w:val="uk-UA"/>
        </w:rPr>
        <w:t xml:space="preserve">Науковий керівник </w:t>
      </w:r>
      <w:r>
        <w:rPr>
          <w:color w:val="auto"/>
          <w:spacing w:val="-4"/>
          <w:lang w:val="uk-UA"/>
        </w:rPr>
        <w:br/>
        <w:t>Криштопа Борис Павлович</w:t>
      </w:r>
      <w:r>
        <w:rPr>
          <w:color w:val="auto"/>
          <w:spacing w:val="-4"/>
          <w:lang w:val="uk-UA"/>
        </w:rPr>
        <w:br/>
        <w:t>доктор медичних наук, професор</w:t>
      </w:r>
    </w:p>
    <w:p w:rsidR="00101505" w:rsidRDefault="00101505" w:rsidP="00101505">
      <w:pPr>
        <w:pStyle w:val="Text4"/>
        <w:widowControl w:val="0"/>
        <w:ind w:left="5272" w:firstLine="0"/>
        <w:jc w:val="left"/>
        <w:rPr>
          <w:b/>
          <w:bCs/>
          <w:color w:val="auto"/>
          <w:spacing w:val="-4"/>
          <w:lang w:val="uk-UA"/>
        </w:rPr>
      </w:pPr>
    </w:p>
    <w:p w:rsidR="00101505" w:rsidRDefault="00101505" w:rsidP="00101505">
      <w:pPr>
        <w:pStyle w:val="Text4"/>
        <w:widowControl w:val="0"/>
        <w:ind w:firstLine="0"/>
        <w:rPr>
          <w:color w:val="auto"/>
          <w:spacing w:val="-4"/>
          <w:lang w:val="uk-UA"/>
        </w:rPr>
      </w:pPr>
    </w:p>
    <w:p w:rsidR="00101505" w:rsidRDefault="00101505" w:rsidP="00101505">
      <w:pPr>
        <w:pStyle w:val="Text4"/>
        <w:widowControl w:val="0"/>
        <w:ind w:firstLine="0"/>
        <w:rPr>
          <w:color w:val="auto"/>
          <w:spacing w:val="-4"/>
          <w:lang w:val="uk-UA"/>
        </w:rPr>
      </w:pPr>
    </w:p>
    <w:p w:rsidR="00101505" w:rsidRDefault="00101505" w:rsidP="00101505">
      <w:pPr>
        <w:pStyle w:val="Text4"/>
        <w:widowControl w:val="0"/>
        <w:ind w:firstLine="0"/>
        <w:rPr>
          <w:color w:val="auto"/>
          <w:spacing w:val="-4"/>
          <w:lang w:val="uk-UA"/>
        </w:rPr>
      </w:pPr>
    </w:p>
    <w:p w:rsidR="00101505" w:rsidRDefault="00101505" w:rsidP="00101505">
      <w:pPr>
        <w:pStyle w:val="Text4"/>
        <w:widowControl w:val="0"/>
        <w:ind w:firstLine="0"/>
        <w:jc w:val="center"/>
        <w:rPr>
          <w:color w:val="auto"/>
          <w:spacing w:val="-4"/>
          <w:lang w:val="uk-UA"/>
        </w:rPr>
      </w:pPr>
      <w:r>
        <w:rPr>
          <w:color w:val="auto"/>
          <w:spacing w:val="-4"/>
          <w:lang w:val="uk-UA"/>
        </w:rPr>
        <w:t>Київ - 2008</w:t>
      </w:r>
    </w:p>
    <w:p w:rsidR="00101505" w:rsidRDefault="00101505" w:rsidP="00101505">
      <w:pPr>
        <w:widowControl w:val="0"/>
        <w:spacing w:line="360" w:lineRule="auto"/>
        <w:rPr>
          <w:spacing w:val="-4"/>
          <w:sz w:val="28"/>
        </w:rPr>
      </w:pPr>
      <w:r>
        <w:rPr>
          <w:spacing w:val="-4"/>
          <w:sz w:val="28"/>
          <w:szCs w:val="28"/>
        </w:rPr>
        <w:br w:type="page"/>
      </w:r>
    </w:p>
    <w:p w:rsidR="00101505" w:rsidRDefault="00101505" w:rsidP="00101505">
      <w:pPr>
        <w:pStyle w:val="TOCtitle"/>
        <w:widowControl w:val="0"/>
        <w:spacing w:line="360" w:lineRule="auto"/>
        <w:jc w:val="center"/>
        <w:rPr>
          <w:spacing w:val="-4"/>
          <w:sz w:val="28"/>
          <w:szCs w:val="28"/>
          <w:lang w:val="uk-UA"/>
        </w:rPr>
      </w:pPr>
      <w:r>
        <w:rPr>
          <w:spacing w:val="-4"/>
          <w:sz w:val="28"/>
          <w:szCs w:val="28"/>
          <w:lang w:val="uk-UA"/>
        </w:rPr>
        <w:lastRenderedPageBreak/>
        <w:t>ЗМІСТ</w:t>
      </w:r>
    </w:p>
    <w:p w:rsidR="00101505" w:rsidRDefault="00101505" w:rsidP="00101505">
      <w:pPr>
        <w:pStyle w:val="TOCHeadofCharter"/>
        <w:widowControl w:val="0"/>
        <w:spacing w:before="0" w:line="460" w:lineRule="exact"/>
        <w:rPr>
          <w:spacing w:val="-4"/>
          <w:lang w:val="uk-UA"/>
        </w:rPr>
      </w:pPr>
      <w:r>
        <w:rPr>
          <w:spacing w:val="-4"/>
          <w:lang w:val="uk-UA"/>
        </w:rPr>
        <w:t>ВСТУП</w:t>
      </w:r>
      <w:r>
        <w:rPr>
          <w:spacing w:val="-4"/>
          <w:lang w:val="uk-UA"/>
        </w:rPr>
        <w:tab/>
        <w:t>3</w:t>
      </w:r>
    </w:p>
    <w:p w:rsidR="00101505" w:rsidRDefault="00101505" w:rsidP="00101505">
      <w:pPr>
        <w:pStyle w:val="TOCHeadofCharter"/>
        <w:widowControl w:val="0"/>
        <w:spacing w:before="0" w:line="460" w:lineRule="exact"/>
        <w:rPr>
          <w:spacing w:val="-4"/>
          <w:lang w:val="uk-UA"/>
        </w:rPr>
      </w:pPr>
      <w:r>
        <w:rPr>
          <w:spacing w:val="-4"/>
          <w:lang w:val="uk-UA"/>
        </w:rPr>
        <w:t>РОЗДІЛ 1</w:t>
      </w:r>
      <w:r>
        <w:rPr>
          <w:spacing w:val="-4"/>
          <w:lang w:val="uk-UA"/>
        </w:rPr>
        <w:br/>
        <w:t xml:space="preserve">Особливості розвитку медичної освіти в Польщі </w:t>
      </w:r>
      <w:r>
        <w:rPr>
          <w:spacing w:val="-4"/>
          <w:lang w:val="uk-UA"/>
        </w:rPr>
        <w:br/>
        <w:t>до початку ХХ століття (огляд літератури)</w:t>
      </w:r>
      <w:r>
        <w:rPr>
          <w:spacing w:val="-4"/>
          <w:lang w:val="uk-UA"/>
        </w:rPr>
        <w:tab/>
        <w:t>10</w:t>
      </w:r>
    </w:p>
    <w:p w:rsidR="00101505" w:rsidRDefault="00101505" w:rsidP="00101505">
      <w:pPr>
        <w:pStyle w:val="TOCHeadofCharter"/>
        <w:widowControl w:val="0"/>
        <w:spacing w:before="0" w:line="460" w:lineRule="exact"/>
        <w:rPr>
          <w:spacing w:val="-4"/>
          <w:lang w:val="uk-UA"/>
        </w:rPr>
      </w:pPr>
      <w:r>
        <w:rPr>
          <w:spacing w:val="-4"/>
          <w:lang w:val="uk-UA"/>
        </w:rPr>
        <w:t>РОЗДІЛ 2</w:t>
      </w:r>
      <w:r>
        <w:rPr>
          <w:spacing w:val="-4"/>
          <w:lang w:val="uk-UA"/>
        </w:rPr>
        <w:br/>
        <w:t>Програма, матеріали, обсяг та методи дослідження</w:t>
      </w:r>
      <w:r>
        <w:rPr>
          <w:spacing w:val="-4"/>
          <w:lang w:val="uk-UA"/>
        </w:rPr>
        <w:tab/>
        <w:t>44</w:t>
      </w:r>
    </w:p>
    <w:p w:rsidR="00101505" w:rsidRDefault="00101505" w:rsidP="00101505">
      <w:pPr>
        <w:pStyle w:val="TOCHeadofCharter"/>
        <w:widowControl w:val="0"/>
        <w:spacing w:before="0" w:line="460" w:lineRule="exact"/>
        <w:rPr>
          <w:spacing w:val="-4"/>
          <w:lang w:val="uk-UA"/>
        </w:rPr>
      </w:pPr>
      <w:r>
        <w:rPr>
          <w:spacing w:val="-4"/>
          <w:lang w:val="uk-UA"/>
        </w:rPr>
        <w:t>РОЗДІЛ 3</w:t>
      </w:r>
      <w:r>
        <w:rPr>
          <w:spacing w:val="-4"/>
          <w:lang w:val="uk-UA"/>
        </w:rPr>
        <w:br/>
        <w:t xml:space="preserve">Системний аналіз польсько-українських зв’язків </w:t>
      </w:r>
      <w:r>
        <w:rPr>
          <w:spacing w:val="-4"/>
          <w:lang w:val="uk-UA"/>
        </w:rPr>
        <w:br/>
        <w:t>в галузі медичної освіти та науки</w:t>
      </w:r>
      <w:r>
        <w:rPr>
          <w:spacing w:val="-4"/>
          <w:lang w:val="uk-UA"/>
        </w:rPr>
        <w:tab/>
        <w:t>51</w:t>
      </w:r>
    </w:p>
    <w:p w:rsidR="00101505" w:rsidRDefault="00101505" w:rsidP="00101505">
      <w:pPr>
        <w:pStyle w:val="TOCParagraph"/>
        <w:widowControl w:val="0"/>
        <w:spacing w:line="460" w:lineRule="exact"/>
        <w:rPr>
          <w:spacing w:val="-4"/>
          <w:lang w:val="uk-UA"/>
        </w:rPr>
      </w:pPr>
      <w:r>
        <w:rPr>
          <w:spacing w:val="-4"/>
          <w:lang w:val="uk-UA"/>
        </w:rPr>
        <w:t xml:space="preserve">3.1. Передумови до впровадження медичних знань в Україні </w:t>
      </w:r>
      <w:r>
        <w:rPr>
          <w:spacing w:val="-4"/>
          <w:lang w:val="uk-UA"/>
        </w:rPr>
        <w:br/>
        <w:t>з використанням польських взірців</w:t>
      </w:r>
      <w:r>
        <w:rPr>
          <w:spacing w:val="-4"/>
          <w:lang w:val="uk-UA"/>
        </w:rPr>
        <w:tab/>
        <w:t>51</w:t>
      </w:r>
    </w:p>
    <w:p w:rsidR="00101505" w:rsidRDefault="00101505" w:rsidP="00101505">
      <w:pPr>
        <w:pStyle w:val="TOCParagraph"/>
        <w:widowControl w:val="0"/>
        <w:spacing w:line="460" w:lineRule="exact"/>
        <w:rPr>
          <w:spacing w:val="-4"/>
          <w:lang w:val="uk-UA"/>
        </w:rPr>
      </w:pPr>
      <w:r>
        <w:rPr>
          <w:spacing w:val="-4"/>
          <w:lang w:val="uk-UA"/>
        </w:rPr>
        <w:t xml:space="preserve">3.2. Аналіз перенесення досвіду вищої медичної школи Польщі </w:t>
      </w:r>
      <w:r>
        <w:rPr>
          <w:spacing w:val="-4"/>
          <w:lang w:val="uk-UA"/>
        </w:rPr>
        <w:br/>
        <w:t>на підготовку лікарів в Україні</w:t>
      </w:r>
      <w:r>
        <w:rPr>
          <w:spacing w:val="-4"/>
          <w:lang w:val="uk-UA"/>
        </w:rPr>
        <w:tab/>
        <w:t>66</w:t>
      </w:r>
    </w:p>
    <w:p w:rsidR="00101505" w:rsidRDefault="00101505" w:rsidP="00101505">
      <w:pPr>
        <w:pStyle w:val="TOCParagraph"/>
        <w:widowControl w:val="0"/>
        <w:spacing w:line="460" w:lineRule="exact"/>
        <w:ind w:left="1190"/>
        <w:rPr>
          <w:spacing w:val="-4"/>
          <w:lang w:val="uk-UA"/>
        </w:rPr>
      </w:pPr>
      <w:r>
        <w:rPr>
          <w:spacing w:val="-4"/>
          <w:lang w:val="uk-UA"/>
        </w:rPr>
        <w:t>3.2.1. Острозька школа</w:t>
      </w:r>
      <w:r>
        <w:rPr>
          <w:spacing w:val="-4"/>
          <w:lang w:val="uk-UA"/>
        </w:rPr>
        <w:tab/>
        <w:t>68</w:t>
      </w:r>
    </w:p>
    <w:p w:rsidR="00101505" w:rsidRDefault="00101505" w:rsidP="00101505">
      <w:pPr>
        <w:pStyle w:val="TOCParagraph"/>
        <w:widowControl w:val="0"/>
        <w:spacing w:line="460" w:lineRule="exact"/>
        <w:ind w:left="1190"/>
        <w:rPr>
          <w:spacing w:val="-4"/>
          <w:lang w:val="uk-UA"/>
        </w:rPr>
      </w:pPr>
      <w:r>
        <w:rPr>
          <w:spacing w:val="-4"/>
          <w:lang w:val="uk-UA"/>
        </w:rPr>
        <w:t>3.2.2. Замойська академія</w:t>
      </w:r>
      <w:r>
        <w:rPr>
          <w:spacing w:val="-4"/>
          <w:lang w:val="uk-UA"/>
        </w:rPr>
        <w:tab/>
        <w:t>70</w:t>
      </w:r>
    </w:p>
    <w:p w:rsidR="00101505" w:rsidRDefault="00101505" w:rsidP="00101505">
      <w:pPr>
        <w:pStyle w:val="TOCParagraph"/>
        <w:widowControl w:val="0"/>
        <w:spacing w:line="460" w:lineRule="exact"/>
        <w:ind w:left="1190"/>
        <w:rPr>
          <w:spacing w:val="-4"/>
          <w:lang w:val="uk-UA"/>
        </w:rPr>
      </w:pPr>
      <w:r>
        <w:rPr>
          <w:spacing w:val="-4"/>
          <w:lang w:val="uk-UA"/>
        </w:rPr>
        <w:t>3.2.3. "Колегіум медикум"</w:t>
      </w:r>
      <w:r>
        <w:rPr>
          <w:spacing w:val="-4"/>
          <w:lang w:val="uk-UA"/>
        </w:rPr>
        <w:tab/>
        <w:t>81</w:t>
      </w:r>
    </w:p>
    <w:p w:rsidR="00101505" w:rsidRDefault="00101505" w:rsidP="00101505">
      <w:pPr>
        <w:pStyle w:val="TOCParagraph"/>
        <w:widowControl w:val="0"/>
        <w:spacing w:line="460" w:lineRule="exact"/>
        <w:ind w:left="1190"/>
        <w:rPr>
          <w:spacing w:val="-4"/>
          <w:lang w:val="uk-UA"/>
        </w:rPr>
      </w:pPr>
      <w:r>
        <w:rPr>
          <w:spacing w:val="-4"/>
          <w:lang w:val="uk-UA"/>
        </w:rPr>
        <w:t>3.2.4. Медичний факультет Львівського університету</w:t>
      </w:r>
      <w:r>
        <w:rPr>
          <w:spacing w:val="-4"/>
          <w:lang w:val="uk-UA"/>
        </w:rPr>
        <w:tab/>
        <w:t>86</w:t>
      </w:r>
    </w:p>
    <w:p w:rsidR="00101505" w:rsidRDefault="00101505" w:rsidP="00101505">
      <w:pPr>
        <w:pStyle w:val="TOCHeadofCharter"/>
        <w:widowControl w:val="0"/>
        <w:spacing w:before="0" w:line="460" w:lineRule="exact"/>
        <w:rPr>
          <w:spacing w:val="-4"/>
          <w:lang w:val="uk-UA"/>
        </w:rPr>
      </w:pPr>
      <w:r>
        <w:rPr>
          <w:spacing w:val="-4"/>
          <w:lang w:val="uk-UA"/>
        </w:rPr>
        <w:t>РОЗДІЛ 4</w:t>
      </w:r>
      <w:r>
        <w:rPr>
          <w:spacing w:val="-4"/>
          <w:lang w:val="uk-UA"/>
        </w:rPr>
        <w:br/>
        <w:t>Медики-поляки в медичних школах Російської імперії</w:t>
      </w:r>
      <w:r>
        <w:rPr>
          <w:spacing w:val="-4"/>
          <w:lang w:val="uk-UA"/>
        </w:rPr>
        <w:tab/>
        <w:t>106</w:t>
      </w:r>
    </w:p>
    <w:p w:rsidR="00101505" w:rsidRDefault="00101505" w:rsidP="00101505">
      <w:pPr>
        <w:pStyle w:val="TOCHeadofCharter"/>
        <w:widowControl w:val="0"/>
        <w:spacing w:before="0" w:line="460" w:lineRule="exact"/>
        <w:rPr>
          <w:spacing w:val="-4"/>
          <w:lang w:val="uk-UA"/>
        </w:rPr>
      </w:pPr>
      <w:r>
        <w:rPr>
          <w:spacing w:val="-4"/>
          <w:lang w:val="uk-UA"/>
        </w:rPr>
        <w:t>РОЗДІЛ 5</w:t>
      </w:r>
      <w:r>
        <w:rPr>
          <w:spacing w:val="-4"/>
          <w:lang w:val="uk-UA"/>
        </w:rPr>
        <w:br/>
        <w:t xml:space="preserve">Польсько-українські зв’язки медичного факультету </w:t>
      </w:r>
      <w:r>
        <w:rPr>
          <w:spacing w:val="-4"/>
          <w:lang w:val="uk-UA"/>
        </w:rPr>
        <w:br/>
        <w:t>університету Св. Володимира</w:t>
      </w:r>
      <w:r>
        <w:rPr>
          <w:spacing w:val="-4"/>
          <w:lang w:val="uk-UA"/>
        </w:rPr>
        <w:tab/>
        <w:t>118</w:t>
      </w:r>
    </w:p>
    <w:p w:rsidR="00101505" w:rsidRDefault="00101505" w:rsidP="00101505">
      <w:pPr>
        <w:pStyle w:val="TOCHeadofCharter"/>
        <w:widowControl w:val="0"/>
        <w:spacing w:before="0" w:line="460" w:lineRule="exact"/>
        <w:rPr>
          <w:spacing w:val="-4"/>
          <w:lang w:val="uk-UA"/>
        </w:rPr>
      </w:pPr>
      <w:r>
        <w:rPr>
          <w:spacing w:val="-4"/>
          <w:lang w:val="uk-UA"/>
        </w:rPr>
        <w:t>УЗАГАЛЬНЕННЯ РЕЗУЛЬТАТІВ ДОСЛІДЖЕННЯ</w:t>
      </w:r>
      <w:r>
        <w:rPr>
          <w:spacing w:val="-4"/>
          <w:lang w:val="uk-UA"/>
        </w:rPr>
        <w:tab/>
        <w:t>149</w:t>
      </w:r>
    </w:p>
    <w:p w:rsidR="00101505" w:rsidRDefault="00101505" w:rsidP="00101505">
      <w:pPr>
        <w:pStyle w:val="TOCHeadofCharter"/>
        <w:widowControl w:val="0"/>
        <w:spacing w:before="0" w:line="460" w:lineRule="exact"/>
        <w:rPr>
          <w:spacing w:val="-4"/>
          <w:lang w:val="uk-UA"/>
        </w:rPr>
      </w:pPr>
      <w:r>
        <w:rPr>
          <w:spacing w:val="-4"/>
          <w:lang w:val="uk-UA"/>
        </w:rPr>
        <w:t>ВИСНОВКИ</w:t>
      </w:r>
      <w:r>
        <w:rPr>
          <w:spacing w:val="-4"/>
          <w:lang w:val="uk-UA"/>
        </w:rPr>
        <w:tab/>
        <w:t>175</w:t>
      </w:r>
    </w:p>
    <w:p w:rsidR="00101505" w:rsidRDefault="00101505" w:rsidP="00101505">
      <w:pPr>
        <w:pStyle w:val="TOCHeadofCharter"/>
        <w:widowControl w:val="0"/>
        <w:spacing w:before="0" w:line="460" w:lineRule="exact"/>
        <w:rPr>
          <w:spacing w:val="-4"/>
          <w:lang w:val="uk-UA"/>
        </w:rPr>
      </w:pPr>
      <w:r>
        <w:rPr>
          <w:spacing w:val="-4"/>
          <w:lang w:val="uk-UA"/>
        </w:rPr>
        <w:t>ПРАКТИЧНІ РЕКОМЕНДАЦІЇ</w:t>
      </w:r>
      <w:r>
        <w:rPr>
          <w:spacing w:val="-4"/>
          <w:lang w:val="uk-UA"/>
        </w:rPr>
        <w:tab/>
        <w:t>179</w:t>
      </w:r>
    </w:p>
    <w:p w:rsidR="00101505" w:rsidRDefault="00101505" w:rsidP="00101505">
      <w:pPr>
        <w:pStyle w:val="TOCHeadofCharter"/>
        <w:widowControl w:val="0"/>
        <w:spacing w:before="0" w:line="460" w:lineRule="exact"/>
        <w:rPr>
          <w:spacing w:val="-4"/>
          <w:lang w:val="uk-UA"/>
        </w:rPr>
      </w:pPr>
      <w:r>
        <w:rPr>
          <w:spacing w:val="-4"/>
          <w:lang w:val="uk-UA"/>
        </w:rPr>
        <w:t>СПИСОК ВИКОРИСТАНИХ ДЖЕРЕЛ</w:t>
      </w:r>
      <w:r>
        <w:rPr>
          <w:spacing w:val="-4"/>
          <w:lang w:val="uk-UA"/>
        </w:rPr>
        <w:tab/>
        <w:t>180</w:t>
      </w:r>
    </w:p>
    <w:p w:rsidR="00101505" w:rsidRDefault="00101505" w:rsidP="00101505">
      <w:pPr>
        <w:widowControl w:val="0"/>
        <w:spacing w:line="360" w:lineRule="auto"/>
        <w:rPr>
          <w:spacing w:val="-4"/>
          <w:sz w:val="28"/>
        </w:rPr>
      </w:pPr>
      <w:r>
        <w:rPr>
          <w:spacing w:val="-4"/>
          <w:sz w:val="28"/>
        </w:rPr>
        <w:br w:type="page"/>
      </w:r>
    </w:p>
    <w:p w:rsidR="00101505" w:rsidRDefault="00101505" w:rsidP="00101505">
      <w:pPr>
        <w:widowControl w:val="0"/>
        <w:spacing w:line="360" w:lineRule="auto"/>
        <w:rPr>
          <w:spacing w:val="-4"/>
          <w:sz w:val="28"/>
        </w:rPr>
      </w:pPr>
    </w:p>
    <w:p w:rsidR="00101505" w:rsidRDefault="00101505" w:rsidP="00101505">
      <w:pPr>
        <w:widowControl w:val="0"/>
        <w:spacing w:line="360" w:lineRule="auto"/>
        <w:jc w:val="center"/>
        <w:rPr>
          <w:b/>
          <w:bCs/>
          <w:spacing w:val="-4"/>
          <w:sz w:val="28"/>
        </w:rPr>
      </w:pPr>
      <w:proofErr w:type="gramStart"/>
      <w:r>
        <w:rPr>
          <w:b/>
          <w:bCs/>
          <w:spacing w:val="-4"/>
          <w:sz w:val="28"/>
        </w:rPr>
        <w:t>ВСТУП</w:t>
      </w:r>
      <w:proofErr w:type="gramEnd"/>
    </w:p>
    <w:p w:rsidR="00101505" w:rsidRDefault="00101505" w:rsidP="00101505">
      <w:pPr>
        <w:widowControl w:val="0"/>
        <w:spacing w:line="360" w:lineRule="auto"/>
        <w:jc w:val="center"/>
        <w:rPr>
          <w:b/>
          <w:bCs/>
          <w:spacing w:val="-4"/>
          <w:sz w:val="28"/>
        </w:rPr>
      </w:pPr>
    </w:p>
    <w:p w:rsidR="00101505" w:rsidRDefault="00101505" w:rsidP="00101505">
      <w:pPr>
        <w:widowControl w:val="0"/>
        <w:spacing w:line="360" w:lineRule="auto"/>
        <w:ind w:firstLine="709"/>
        <w:jc w:val="both"/>
        <w:rPr>
          <w:spacing w:val="-4"/>
          <w:sz w:val="28"/>
        </w:rPr>
      </w:pPr>
      <w:r>
        <w:rPr>
          <w:b/>
          <w:bCs/>
          <w:spacing w:val="-4"/>
          <w:sz w:val="28"/>
        </w:rPr>
        <w:t xml:space="preserve">Актуальність </w:t>
      </w:r>
      <w:proofErr w:type="gramStart"/>
      <w:r>
        <w:rPr>
          <w:b/>
          <w:bCs/>
          <w:spacing w:val="-4"/>
          <w:sz w:val="28"/>
        </w:rPr>
        <w:t>досл</w:t>
      </w:r>
      <w:proofErr w:type="gramEnd"/>
      <w:r>
        <w:rPr>
          <w:b/>
          <w:bCs/>
          <w:spacing w:val="-4"/>
          <w:sz w:val="28"/>
        </w:rPr>
        <w:t>ідження.</w:t>
      </w:r>
      <w:r>
        <w:rPr>
          <w:spacing w:val="-4"/>
          <w:sz w:val="28"/>
        </w:rPr>
        <w:t xml:space="preserve"> Тісні відносини </w:t>
      </w:r>
      <w:proofErr w:type="gramStart"/>
      <w:r>
        <w:rPr>
          <w:spacing w:val="-4"/>
          <w:sz w:val="28"/>
        </w:rPr>
        <w:t>між</w:t>
      </w:r>
      <w:proofErr w:type="gramEnd"/>
      <w:r>
        <w:rPr>
          <w:spacing w:val="-4"/>
          <w:sz w:val="28"/>
        </w:rPr>
        <w:t xml:space="preserve"> Республікою Польща і Україною обумовлені їх геополітичним становищем, глибокими історичними, к</w:t>
      </w:r>
      <w:r>
        <w:rPr>
          <w:spacing w:val="-4"/>
          <w:sz w:val="28"/>
        </w:rPr>
        <w:t>у</w:t>
      </w:r>
      <w:r>
        <w:rPr>
          <w:spacing w:val="-4"/>
          <w:sz w:val="28"/>
        </w:rPr>
        <w:t>льтурними та економічними зв’язками.</w:t>
      </w:r>
    </w:p>
    <w:p w:rsidR="00101505" w:rsidRDefault="00101505" w:rsidP="00101505">
      <w:pPr>
        <w:widowControl w:val="0"/>
        <w:spacing w:line="360" w:lineRule="auto"/>
        <w:ind w:firstLine="709"/>
        <w:jc w:val="both"/>
        <w:rPr>
          <w:spacing w:val="-4"/>
          <w:sz w:val="28"/>
        </w:rPr>
      </w:pPr>
      <w:r>
        <w:rPr>
          <w:spacing w:val="-4"/>
          <w:sz w:val="28"/>
        </w:rPr>
        <w:t xml:space="preserve">2 грудня 1991 р. уряд Республіки Польща одним з перших серед урядів зарубіжних </w:t>
      </w:r>
      <w:proofErr w:type="gramStart"/>
      <w:r>
        <w:rPr>
          <w:spacing w:val="-4"/>
          <w:sz w:val="28"/>
        </w:rPr>
        <w:t>країн</w:t>
      </w:r>
      <w:proofErr w:type="gramEnd"/>
      <w:r>
        <w:rPr>
          <w:spacing w:val="-4"/>
          <w:sz w:val="28"/>
        </w:rPr>
        <w:t xml:space="preserve"> визнав державну незалежність України. В 1992 р. між двома державами встановлені дипломатичні відносини і </w:t>
      </w:r>
      <w:proofErr w:type="gramStart"/>
      <w:r>
        <w:rPr>
          <w:spacing w:val="-4"/>
          <w:sz w:val="28"/>
        </w:rPr>
        <w:t>п</w:t>
      </w:r>
      <w:proofErr w:type="gramEnd"/>
      <w:r>
        <w:rPr>
          <w:spacing w:val="-4"/>
          <w:sz w:val="28"/>
        </w:rPr>
        <w:t>ідписаний широко</w:t>
      </w:r>
      <w:r>
        <w:rPr>
          <w:spacing w:val="-4"/>
          <w:sz w:val="28"/>
        </w:rPr>
        <w:softHyphen/>
        <w:t>масштабний міждержавний Договір про добросусідство, дружні відносини і співробітництво, в т</w:t>
      </w:r>
      <w:r>
        <w:rPr>
          <w:spacing w:val="-4"/>
          <w:sz w:val="28"/>
        </w:rPr>
        <w:t>о</w:t>
      </w:r>
      <w:r>
        <w:rPr>
          <w:spacing w:val="-4"/>
          <w:sz w:val="28"/>
        </w:rPr>
        <w:t>му числі у забезпеченні належною опікою історичних пам’яток обох народів. Він став правовою основою для формування якісно нової системи двосторонніх відн</w:t>
      </w:r>
      <w:r>
        <w:rPr>
          <w:spacing w:val="-4"/>
          <w:sz w:val="28"/>
        </w:rPr>
        <w:t>о</w:t>
      </w:r>
      <w:r>
        <w:rPr>
          <w:spacing w:val="-4"/>
          <w:sz w:val="28"/>
        </w:rPr>
        <w:t>син між нашими державами на тривалу перспективу.</w:t>
      </w:r>
    </w:p>
    <w:p w:rsidR="00101505" w:rsidRDefault="00101505" w:rsidP="00101505">
      <w:pPr>
        <w:pStyle w:val="24"/>
        <w:widowControl w:val="0"/>
        <w:spacing w:line="360" w:lineRule="auto"/>
        <w:jc w:val="both"/>
        <w:rPr>
          <w:spacing w:val="-4"/>
        </w:rPr>
      </w:pPr>
      <w:r>
        <w:rPr>
          <w:spacing w:val="-4"/>
        </w:rPr>
        <w:t>Вирішальне значення для розвитку польсько-українських відносин, виведе</w:t>
      </w:r>
      <w:r>
        <w:rPr>
          <w:spacing w:val="-4"/>
        </w:rPr>
        <w:t>н</w:t>
      </w:r>
      <w:r>
        <w:rPr>
          <w:spacing w:val="-4"/>
        </w:rPr>
        <w:t xml:space="preserve">ня їх на </w:t>
      </w:r>
      <w:proofErr w:type="gramStart"/>
      <w:r>
        <w:rPr>
          <w:spacing w:val="-4"/>
        </w:rPr>
        <w:t>р</w:t>
      </w:r>
      <w:proofErr w:type="gramEnd"/>
      <w:r>
        <w:rPr>
          <w:spacing w:val="-4"/>
        </w:rPr>
        <w:t>івень стратегічного партнерства, що є одним з пріоритетних напрямків з</w:t>
      </w:r>
      <w:r>
        <w:rPr>
          <w:spacing w:val="-4"/>
        </w:rPr>
        <w:t>о</w:t>
      </w:r>
      <w:r>
        <w:rPr>
          <w:spacing w:val="-4"/>
        </w:rPr>
        <w:t xml:space="preserve">внішньої політики Республіки Польщі, мають офіціальні взаємовізити Президентів двох держав, під час яких у 1997 р. підписано спільну Декларацію Президентів Польщі і України "До порозуміння і єднання". Польща взяла на себе зобов’язання сприяти досягненню стратегічної мети зовнішньої політики України — інтеграції в європейські та євроатлантичні структури. 30 березня 2004 р. в Києві Президенти Польщі і України відкрили </w:t>
      </w:r>
      <w:proofErr w:type="gramStart"/>
      <w:r>
        <w:rPr>
          <w:spacing w:val="-4"/>
        </w:rPr>
        <w:t>р</w:t>
      </w:r>
      <w:proofErr w:type="gramEnd"/>
      <w:r>
        <w:rPr>
          <w:spacing w:val="-4"/>
        </w:rPr>
        <w:t>ік Польщі в Україні під девізом "Разом у Європу".</w:t>
      </w:r>
    </w:p>
    <w:p w:rsidR="00101505" w:rsidRDefault="00101505" w:rsidP="00101505">
      <w:pPr>
        <w:widowControl w:val="0"/>
        <w:spacing w:line="360" w:lineRule="auto"/>
        <w:ind w:firstLine="709"/>
        <w:jc w:val="both"/>
        <w:rPr>
          <w:spacing w:val="-4"/>
          <w:sz w:val="28"/>
        </w:rPr>
      </w:pPr>
      <w:r>
        <w:rPr>
          <w:spacing w:val="-4"/>
          <w:sz w:val="28"/>
        </w:rPr>
        <w:t>Важливим чинником, який впливає на стан польсько-українських відносин, є наявність в Польщі і Україні відповідно української (понад 350 тис</w:t>
      </w:r>
      <w:proofErr w:type="gramStart"/>
      <w:r>
        <w:rPr>
          <w:spacing w:val="-4"/>
          <w:sz w:val="28"/>
        </w:rPr>
        <w:t>.</w:t>
      </w:r>
      <w:proofErr w:type="gramEnd"/>
      <w:r>
        <w:rPr>
          <w:spacing w:val="-4"/>
          <w:sz w:val="28"/>
        </w:rPr>
        <w:t xml:space="preserve"> </w:t>
      </w:r>
      <w:proofErr w:type="gramStart"/>
      <w:r>
        <w:rPr>
          <w:spacing w:val="-4"/>
          <w:sz w:val="28"/>
        </w:rPr>
        <w:t>ч</w:t>
      </w:r>
      <w:proofErr w:type="gramEnd"/>
      <w:r>
        <w:rPr>
          <w:spacing w:val="-4"/>
          <w:sz w:val="28"/>
        </w:rPr>
        <w:t>ол.) та пол</w:t>
      </w:r>
      <w:r>
        <w:rPr>
          <w:spacing w:val="-4"/>
          <w:sz w:val="28"/>
        </w:rPr>
        <w:t>ь</w:t>
      </w:r>
      <w:r>
        <w:rPr>
          <w:spacing w:val="-4"/>
          <w:sz w:val="28"/>
        </w:rPr>
        <w:t xml:space="preserve">ської (219, 2 тис. чол.) діаспори. У відношеннях польського та українського народів є свої </w:t>
      </w:r>
      <w:proofErr w:type="gramStart"/>
      <w:r>
        <w:rPr>
          <w:spacing w:val="-4"/>
          <w:sz w:val="28"/>
        </w:rPr>
        <w:t>св</w:t>
      </w:r>
      <w:proofErr w:type="gramEnd"/>
      <w:r>
        <w:rPr>
          <w:spacing w:val="-4"/>
          <w:sz w:val="28"/>
        </w:rPr>
        <w:t xml:space="preserve">ітлі і темні сторінки, відтворені в працях з історії України (Грушевський М.С., 1907; Крип’якевич І.П., 1992 та інші) і Польщі (Зашкільняк Л., Крикун, 2002). </w:t>
      </w:r>
      <w:proofErr w:type="gramStart"/>
      <w:r>
        <w:rPr>
          <w:spacing w:val="-4"/>
          <w:sz w:val="28"/>
        </w:rPr>
        <w:t>Подоланню історичних стереотипів покликана сприяти активізація діяльності польських та українських вчених у вивченні історичної спадщини, в тому числі в галузі науки і освіти.</w:t>
      </w:r>
      <w:proofErr w:type="gramEnd"/>
    </w:p>
    <w:p w:rsidR="00101505" w:rsidRDefault="00101505" w:rsidP="00101505">
      <w:pPr>
        <w:widowControl w:val="0"/>
        <w:spacing w:line="360" w:lineRule="auto"/>
        <w:ind w:firstLine="709"/>
        <w:jc w:val="both"/>
        <w:rPr>
          <w:spacing w:val="-4"/>
          <w:sz w:val="28"/>
        </w:rPr>
      </w:pPr>
      <w:r>
        <w:rPr>
          <w:spacing w:val="-4"/>
          <w:sz w:val="28"/>
        </w:rPr>
        <w:lastRenderedPageBreak/>
        <w:t xml:space="preserve">Вивчення історії культурних і наукових зв’язків Польщі і України </w:t>
      </w:r>
      <w:proofErr w:type="gramStart"/>
      <w:r>
        <w:rPr>
          <w:spacing w:val="-4"/>
          <w:sz w:val="28"/>
        </w:rPr>
        <w:t>св</w:t>
      </w:r>
      <w:proofErr w:type="gramEnd"/>
      <w:r>
        <w:rPr>
          <w:spacing w:val="-4"/>
          <w:sz w:val="28"/>
        </w:rPr>
        <w:t>ідчить не тільки про їх давність, а як про одну з найважливіших умов поширення прогр</w:t>
      </w:r>
      <w:r>
        <w:rPr>
          <w:spacing w:val="-4"/>
          <w:sz w:val="28"/>
        </w:rPr>
        <w:t>е</w:t>
      </w:r>
      <w:r>
        <w:rPr>
          <w:spacing w:val="-4"/>
          <w:sz w:val="28"/>
        </w:rPr>
        <w:t xml:space="preserve">сивних наукових ідей і досягнень, взаємозбагачення науки і освіти двох держав (Сірополко С., 2001). Прикладом співпраці і </w:t>
      </w:r>
      <w:proofErr w:type="gramStart"/>
      <w:r>
        <w:rPr>
          <w:spacing w:val="-4"/>
          <w:sz w:val="28"/>
        </w:rPr>
        <w:t>культурного</w:t>
      </w:r>
      <w:proofErr w:type="gramEnd"/>
      <w:r>
        <w:rPr>
          <w:spacing w:val="-4"/>
          <w:sz w:val="28"/>
        </w:rPr>
        <w:t xml:space="preserve"> взаємовпливу двох бл</w:t>
      </w:r>
      <w:r>
        <w:rPr>
          <w:spacing w:val="-4"/>
          <w:sz w:val="28"/>
        </w:rPr>
        <w:t>и</w:t>
      </w:r>
      <w:r>
        <w:rPr>
          <w:spacing w:val="-4"/>
          <w:sz w:val="28"/>
        </w:rPr>
        <w:t>зьких народів є польсько-українські зв’язки в галузі медицини.</w:t>
      </w:r>
    </w:p>
    <w:p w:rsidR="00101505" w:rsidRDefault="00101505" w:rsidP="00101505">
      <w:pPr>
        <w:widowControl w:val="0"/>
        <w:spacing w:line="360" w:lineRule="auto"/>
        <w:ind w:firstLine="709"/>
        <w:jc w:val="both"/>
        <w:rPr>
          <w:spacing w:val="-6"/>
          <w:sz w:val="28"/>
        </w:rPr>
      </w:pPr>
      <w:r>
        <w:rPr>
          <w:spacing w:val="-6"/>
          <w:sz w:val="28"/>
        </w:rPr>
        <w:t xml:space="preserve">Аналізу особливостей становлення і розвитку польсько-українських стосунків у медицині, зокрема медичній освіті, присвячені ряд наукових праць </w:t>
      </w:r>
      <w:proofErr w:type="gramStart"/>
      <w:r>
        <w:rPr>
          <w:spacing w:val="-6"/>
          <w:sz w:val="28"/>
        </w:rPr>
        <w:t>р</w:t>
      </w:r>
      <w:proofErr w:type="gramEnd"/>
      <w:r>
        <w:rPr>
          <w:spacing w:val="-6"/>
          <w:sz w:val="28"/>
        </w:rPr>
        <w:t xml:space="preserve">ізних років польських (Charlampowicz K., 1899–1900; Jablonowski A., 1899–1900; Бжезінський Т., 1994) і українських </w:t>
      </w:r>
      <w:proofErr w:type="gramStart"/>
      <w:r>
        <w:rPr>
          <w:spacing w:val="-6"/>
          <w:sz w:val="28"/>
        </w:rPr>
        <w:t>досл</w:t>
      </w:r>
      <w:proofErr w:type="gramEnd"/>
      <w:r>
        <w:rPr>
          <w:spacing w:val="-6"/>
          <w:sz w:val="28"/>
        </w:rPr>
        <w:t>ідників. Наукові роботи останніх висвітлюють головним ч</w:t>
      </w:r>
      <w:r>
        <w:rPr>
          <w:spacing w:val="-6"/>
          <w:sz w:val="28"/>
        </w:rPr>
        <w:t>и</w:t>
      </w:r>
      <w:r>
        <w:rPr>
          <w:spacing w:val="-6"/>
          <w:sz w:val="28"/>
        </w:rPr>
        <w:t>ном розрізнені питання діяльності закладів медичної освіти та здобутків медичної науки на західноукраїнських землях, пов’язаних з участю польських вчених (За</w:t>
      </w:r>
      <w:r>
        <w:rPr>
          <w:spacing w:val="-6"/>
          <w:sz w:val="28"/>
        </w:rPr>
        <w:softHyphen/>
        <w:t xml:space="preserve">харчук С.С., 1961; Оборін М.А., 1956, 1959, 1960; </w:t>
      </w:r>
      <w:proofErr w:type="gramStart"/>
      <w:r>
        <w:rPr>
          <w:spacing w:val="-6"/>
          <w:sz w:val="28"/>
        </w:rPr>
        <w:t>Павловський М.П., Оборін М.А., 1985; Плющ В., 1970; Шапіро І.Я., 1961, 1962, 1965, 1967).</w:t>
      </w:r>
      <w:proofErr w:type="gramEnd"/>
    </w:p>
    <w:p w:rsidR="00101505" w:rsidRDefault="00101505" w:rsidP="00101505">
      <w:pPr>
        <w:widowControl w:val="0"/>
        <w:spacing w:line="360" w:lineRule="auto"/>
        <w:ind w:firstLine="709"/>
        <w:jc w:val="both"/>
        <w:rPr>
          <w:spacing w:val="-2"/>
          <w:sz w:val="28"/>
        </w:rPr>
      </w:pPr>
      <w:r>
        <w:rPr>
          <w:spacing w:val="-2"/>
          <w:sz w:val="28"/>
        </w:rPr>
        <w:t>Масштабне дослідження Ю.І.Рафеса "Русско-польские научные связи в о</w:t>
      </w:r>
      <w:r>
        <w:rPr>
          <w:spacing w:val="-2"/>
          <w:sz w:val="28"/>
        </w:rPr>
        <w:t>б</w:t>
      </w:r>
      <w:r>
        <w:rPr>
          <w:spacing w:val="-2"/>
          <w:sz w:val="28"/>
        </w:rPr>
        <w:t>ласти клинической и теоретической медицины" (1964) висвітлює взаємозв’язок польської медичної науки з науковими центрами Російської імперії в ХІ</w:t>
      </w:r>
      <w:proofErr w:type="gramStart"/>
      <w:r>
        <w:rPr>
          <w:spacing w:val="-2"/>
          <w:sz w:val="28"/>
        </w:rPr>
        <w:t>Х</w:t>
      </w:r>
      <w:proofErr w:type="gramEnd"/>
      <w:r>
        <w:rPr>
          <w:spacing w:val="-2"/>
          <w:sz w:val="28"/>
        </w:rPr>
        <w:t xml:space="preserve"> столі</w:t>
      </w:r>
      <w:r>
        <w:rPr>
          <w:spacing w:val="-2"/>
          <w:sz w:val="28"/>
        </w:rPr>
        <w:t>т</w:t>
      </w:r>
      <w:r>
        <w:rPr>
          <w:spacing w:val="-2"/>
          <w:sz w:val="28"/>
        </w:rPr>
        <w:t>ті, в якому дані щодо університетів на території Східної України, які становили складову частину загальноросійської системи вищої медичної освіти, наводяться поряд з іншими університетами</w:t>
      </w:r>
      <w:proofErr w:type="gramStart"/>
      <w:r>
        <w:rPr>
          <w:spacing w:val="-2"/>
          <w:sz w:val="28"/>
        </w:rPr>
        <w:t xml:space="preserve"> Р</w:t>
      </w:r>
      <w:proofErr w:type="gramEnd"/>
      <w:r>
        <w:rPr>
          <w:spacing w:val="-2"/>
          <w:sz w:val="28"/>
        </w:rPr>
        <w:t>осії, хоча при цьому автор і виділяє Київський. Його монографія "</w:t>
      </w:r>
      <w:proofErr w:type="gramStart"/>
      <w:r>
        <w:rPr>
          <w:spacing w:val="-2"/>
          <w:sz w:val="28"/>
        </w:rPr>
        <w:t>З</w:t>
      </w:r>
      <w:proofErr w:type="gramEnd"/>
      <w:r>
        <w:rPr>
          <w:spacing w:val="-2"/>
          <w:sz w:val="28"/>
        </w:rPr>
        <w:t xml:space="preserve"> українсько-польських зв’язків у медицині" (1961) присвячена лише описанню творчого шляху польського лікаря-мислителя В.Беганського.</w:t>
      </w:r>
    </w:p>
    <w:p w:rsidR="00101505" w:rsidRDefault="00101505" w:rsidP="00101505">
      <w:pPr>
        <w:widowControl w:val="0"/>
        <w:spacing w:line="360" w:lineRule="auto"/>
        <w:ind w:firstLine="709"/>
        <w:jc w:val="both"/>
        <w:rPr>
          <w:spacing w:val="-4"/>
          <w:sz w:val="28"/>
        </w:rPr>
      </w:pPr>
      <w:r>
        <w:rPr>
          <w:spacing w:val="-4"/>
          <w:sz w:val="28"/>
        </w:rPr>
        <w:t>Особливості формування державної системи медичної допомоги в Речі По</w:t>
      </w:r>
      <w:r>
        <w:rPr>
          <w:spacing w:val="-4"/>
          <w:sz w:val="28"/>
        </w:rPr>
        <w:t>с</w:t>
      </w:r>
      <w:r>
        <w:rPr>
          <w:spacing w:val="-4"/>
          <w:sz w:val="28"/>
        </w:rPr>
        <w:t>политій в ХІ</w:t>
      </w:r>
      <w:proofErr w:type="gramStart"/>
      <w:r>
        <w:rPr>
          <w:spacing w:val="-4"/>
          <w:sz w:val="28"/>
        </w:rPr>
        <w:t>Х</w:t>
      </w:r>
      <w:proofErr w:type="gramEnd"/>
      <w:r>
        <w:rPr>
          <w:spacing w:val="-4"/>
          <w:sz w:val="28"/>
        </w:rPr>
        <w:t xml:space="preserve"> столітті та її значення для Правобережної України представлені в роботі В.Д.Отамановського (1959).</w:t>
      </w:r>
    </w:p>
    <w:p w:rsidR="00101505" w:rsidRDefault="00101505" w:rsidP="00101505">
      <w:pPr>
        <w:widowControl w:val="0"/>
        <w:spacing w:line="360" w:lineRule="auto"/>
        <w:ind w:firstLine="709"/>
        <w:jc w:val="both"/>
        <w:rPr>
          <w:spacing w:val="-2"/>
          <w:sz w:val="28"/>
        </w:rPr>
      </w:pPr>
      <w:r>
        <w:rPr>
          <w:spacing w:val="-2"/>
          <w:sz w:val="28"/>
        </w:rPr>
        <w:t>Однак при всій цінності наведених та інших наукових праць з проблеми, слід підкреслити, що до цього часу як в Польщі, так і в Україні відсутнє компле</w:t>
      </w:r>
      <w:r>
        <w:rPr>
          <w:spacing w:val="-2"/>
          <w:sz w:val="28"/>
        </w:rPr>
        <w:t>к</w:t>
      </w:r>
      <w:r>
        <w:rPr>
          <w:spacing w:val="-2"/>
          <w:sz w:val="28"/>
        </w:rPr>
        <w:t xml:space="preserve">сне дослідження особливостей становлення та розвитку в різні історичні часи польсько-українських зв’язків </w:t>
      </w:r>
      <w:proofErr w:type="gramStart"/>
      <w:r>
        <w:rPr>
          <w:spacing w:val="-2"/>
          <w:sz w:val="28"/>
        </w:rPr>
        <w:t>в</w:t>
      </w:r>
      <w:proofErr w:type="gramEnd"/>
      <w:r>
        <w:rPr>
          <w:spacing w:val="-2"/>
          <w:sz w:val="28"/>
        </w:rPr>
        <w:t xml:space="preserve"> галузі вищої медичної освіти і медичної науки.</w:t>
      </w:r>
    </w:p>
    <w:p w:rsidR="00101505" w:rsidRDefault="00101505" w:rsidP="00101505">
      <w:pPr>
        <w:widowControl w:val="0"/>
        <w:spacing w:line="360" w:lineRule="auto"/>
        <w:ind w:firstLine="709"/>
        <w:jc w:val="both"/>
        <w:rPr>
          <w:spacing w:val="-4"/>
          <w:sz w:val="28"/>
        </w:rPr>
      </w:pPr>
      <w:r>
        <w:rPr>
          <w:spacing w:val="-4"/>
          <w:sz w:val="28"/>
        </w:rPr>
        <w:t>В той же час актуальність дослідження значною мірою обумовлюється ни</w:t>
      </w:r>
      <w:r>
        <w:rPr>
          <w:spacing w:val="-4"/>
          <w:sz w:val="28"/>
        </w:rPr>
        <w:t>з</w:t>
      </w:r>
      <w:r>
        <w:rPr>
          <w:spacing w:val="-4"/>
          <w:sz w:val="28"/>
        </w:rPr>
        <w:t xml:space="preserve">кою заходів останнього часу польського та українського урядів </w:t>
      </w:r>
      <w:proofErr w:type="gramStart"/>
      <w:r>
        <w:rPr>
          <w:spacing w:val="-4"/>
          <w:sz w:val="28"/>
        </w:rPr>
        <w:t>в</w:t>
      </w:r>
      <w:proofErr w:type="gramEnd"/>
      <w:r>
        <w:rPr>
          <w:spacing w:val="-4"/>
          <w:sz w:val="28"/>
        </w:rPr>
        <w:t xml:space="preserve"> галузі освіти, зо</w:t>
      </w:r>
      <w:r>
        <w:rPr>
          <w:spacing w:val="-4"/>
          <w:sz w:val="28"/>
        </w:rPr>
        <w:t>к</w:t>
      </w:r>
      <w:r>
        <w:rPr>
          <w:spacing w:val="-4"/>
          <w:sz w:val="28"/>
        </w:rPr>
        <w:t xml:space="preserve">рема, відкриттям в 2001 р. в Любліні за ініціативою Президентів двох держав </w:t>
      </w:r>
      <w:r>
        <w:rPr>
          <w:spacing w:val="-4"/>
          <w:sz w:val="28"/>
        </w:rPr>
        <w:lastRenderedPageBreak/>
        <w:t>Є</w:t>
      </w:r>
      <w:r>
        <w:rPr>
          <w:spacing w:val="-4"/>
          <w:sz w:val="28"/>
        </w:rPr>
        <w:t>в</w:t>
      </w:r>
      <w:r>
        <w:rPr>
          <w:spacing w:val="-4"/>
          <w:sz w:val="28"/>
        </w:rPr>
        <w:t>ропейського Колегіуму польських та українських університетів, започатку</w:t>
      </w:r>
      <w:r>
        <w:rPr>
          <w:spacing w:val="-4"/>
          <w:sz w:val="28"/>
        </w:rPr>
        <w:softHyphen/>
        <w:t xml:space="preserve">ванням навчання польських громадян в Україні, а українських — у вищих навчальних </w:t>
      </w:r>
      <w:proofErr w:type="gramStart"/>
      <w:r>
        <w:rPr>
          <w:spacing w:val="-4"/>
          <w:sz w:val="28"/>
        </w:rPr>
        <w:t>з</w:t>
      </w:r>
      <w:r>
        <w:rPr>
          <w:spacing w:val="-4"/>
          <w:sz w:val="28"/>
        </w:rPr>
        <w:t>а</w:t>
      </w:r>
      <w:r>
        <w:rPr>
          <w:spacing w:val="-4"/>
          <w:sz w:val="28"/>
        </w:rPr>
        <w:t>кладах</w:t>
      </w:r>
      <w:proofErr w:type="gramEnd"/>
      <w:r>
        <w:rPr>
          <w:spacing w:val="-4"/>
          <w:sz w:val="28"/>
        </w:rPr>
        <w:t xml:space="preserve"> Республіки Польщі, заснування в Ягеллонському університеті кафедри українознавства. </w:t>
      </w:r>
      <w:proofErr w:type="gramStart"/>
      <w:r>
        <w:rPr>
          <w:spacing w:val="-4"/>
          <w:sz w:val="28"/>
        </w:rPr>
        <w:t>Вказане є відтворенням історичного минулого у взаємо</w:t>
      </w:r>
      <w:r>
        <w:rPr>
          <w:spacing w:val="-4"/>
          <w:sz w:val="28"/>
        </w:rPr>
        <w:softHyphen/>
        <w:t>зв’язках і взаємовпливі вищої освіти і науки двох держав, досвід якого, в тому числі і на пр</w:t>
      </w:r>
      <w:r>
        <w:rPr>
          <w:spacing w:val="-4"/>
          <w:sz w:val="28"/>
        </w:rPr>
        <w:t>и</w:t>
      </w:r>
      <w:r>
        <w:rPr>
          <w:spacing w:val="-4"/>
          <w:sz w:val="28"/>
        </w:rPr>
        <w:t>кладах польсько-українських медичних зв’язків, становить наукову цінність і в наш час.</w:t>
      </w:r>
      <w:proofErr w:type="gramEnd"/>
    </w:p>
    <w:p w:rsidR="00101505" w:rsidRDefault="00101505" w:rsidP="00101505">
      <w:pPr>
        <w:widowControl w:val="0"/>
        <w:spacing w:line="360" w:lineRule="auto"/>
        <w:ind w:firstLine="709"/>
        <w:jc w:val="both"/>
        <w:rPr>
          <w:spacing w:val="-2"/>
          <w:sz w:val="28"/>
        </w:rPr>
      </w:pPr>
      <w:r>
        <w:rPr>
          <w:spacing w:val="-2"/>
          <w:sz w:val="28"/>
        </w:rPr>
        <w:t>Відсутність в умовах розширення польсько-українських культурних зв’язків єдиної узагальнюючої наукової праці щодо особливостей і форм стосунків поль</w:t>
      </w:r>
      <w:r>
        <w:rPr>
          <w:spacing w:val="-2"/>
          <w:sz w:val="28"/>
        </w:rPr>
        <w:softHyphen/>
        <w:t xml:space="preserve">ської і української медицини, як складових культури, обумовлених політичними відносинами і становищем двох країн в </w:t>
      </w:r>
      <w:proofErr w:type="gramStart"/>
      <w:r>
        <w:rPr>
          <w:spacing w:val="-2"/>
          <w:sz w:val="28"/>
        </w:rPr>
        <w:t>р</w:t>
      </w:r>
      <w:proofErr w:type="gramEnd"/>
      <w:r>
        <w:rPr>
          <w:spacing w:val="-2"/>
          <w:sz w:val="28"/>
        </w:rPr>
        <w:t>ізні історичні епохи, свідчить про ная</w:t>
      </w:r>
      <w:r>
        <w:rPr>
          <w:spacing w:val="-2"/>
          <w:sz w:val="28"/>
        </w:rPr>
        <w:t>в</w:t>
      </w:r>
      <w:r>
        <w:rPr>
          <w:spacing w:val="-2"/>
          <w:sz w:val="28"/>
        </w:rPr>
        <w:t>ність "білих плям" в історико-медичному минулому двох держав і необхідність даного дослідження, що і визначило його актуальність, мету і завдання.</w:t>
      </w:r>
    </w:p>
    <w:p w:rsidR="00101505" w:rsidRDefault="00101505" w:rsidP="00101505">
      <w:pPr>
        <w:widowControl w:val="0"/>
        <w:spacing w:line="360" w:lineRule="auto"/>
        <w:ind w:firstLine="709"/>
        <w:jc w:val="both"/>
        <w:rPr>
          <w:spacing w:val="-4"/>
          <w:sz w:val="28"/>
        </w:rPr>
      </w:pPr>
      <w:r>
        <w:rPr>
          <w:spacing w:val="-4"/>
          <w:sz w:val="28"/>
        </w:rPr>
        <w:t xml:space="preserve">Дане </w:t>
      </w:r>
      <w:proofErr w:type="gramStart"/>
      <w:r>
        <w:rPr>
          <w:spacing w:val="-4"/>
          <w:sz w:val="28"/>
        </w:rPr>
        <w:t>досл</w:t>
      </w:r>
      <w:proofErr w:type="gramEnd"/>
      <w:r>
        <w:rPr>
          <w:spacing w:val="-4"/>
          <w:sz w:val="28"/>
        </w:rPr>
        <w:t>ідження є ініціативною роботою пошукача.</w:t>
      </w:r>
    </w:p>
    <w:p w:rsidR="00101505" w:rsidRDefault="00101505" w:rsidP="00101505">
      <w:pPr>
        <w:widowControl w:val="0"/>
        <w:spacing w:line="360" w:lineRule="auto"/>
        <w:ind w:firstLine="709"/>
        <w:jc w:val="both"/>
        <w:rPr>
          <w:spacing w:val="-4"/>
          <w:sz w:val="28"/>
        </w:rPr>
      </w:pPr>
      <w:r>
        <w:rPr>
          <w:b/>
          <w:bCs/>
          <w:spacing w:val="-4"/>
          <w:sz w:val="28"/>
        </w:rPr>
        <w:t>Метою</w:t>
      </w:r>
      <w:r>
        <w:rPr>
          <w:spacing w:val="-4"/>
          <w:sz w:val="28"/>
        </w:rPr>
        <w:t xml:space="preserve"> </w:t>
      </w:r>
      <w:proofErr w:type="gramStart"/>
      <w:r>
        <w:rPr>
          <w:b/>
          <w:bCs/>
          <w:spacing w:val="-4"/>
          <w:sz w:val="28"/>
        </w:rPr>
        <w:t>досл</w:t>
      </w:r>
      <w:proofErr w:type="gramEnd"/>
      <w:r>
        <w:rPr>
          <w:b/>
          <w:bCs/>
          <w:spacing w:val="-4"/>
          <w:sz w:val="28"/>
        </w:rPr>
        <w:t>ідження</w:t>
      </w:r>
      <w:r>
        <w:rPr>
          <w:spacing w:val="-4"/>
          <w:sz w:val="28"/>
        </w:rPr>
        <w:t xml:space="preserve"> стало вивчення особливостей становлення, розвитку та форм польсько-українських взаємозв’язків та їх взаємовпливу в галузі вищої мед</w:t>
      </w:r>
      <w:r>
        <w:rPr>
          <w:spacing w:val="-4"/>
          <w:sz w:val="28"/>
        </w:rPr>
        <w:t>и</w:t>
      </w:r>
      <w:r>
        <w:rPr>
          <w:spacing w:val="-4"/>
          <w:sz w:val="28"/>
        </w:rPr>
        <w:t>чної освіти і науки в різні історичні епохи до початку ХХ століття.</w:t>
      </w:r>
    </w:p>
    <w:p w:rsidR="00101505" w:rsidRDefault="00101505" w:rsidP="00101505">
      <w:pPr>
        <w:widowControl w:val="0"/>
        <w:spacing w:line="360" w:lineRule="auto"/>
        <w:ind w:firstLine="709"/>
        <w:jc w:val="both"/>
        <w:rPr>
          <w:spacing w:val="-4"/>
          <w:sz w:val="28"/>
        </w:rPr>
      </w:pPr>
      <w:r>
        <w:rPr>
          <w:b/>
          <w:bCs/>
          <w:spacing w:val="-4"/>
          <w:sz w:val="28"/>
        </w:rPr>
        <w:t>Завдання,</w:t>
      </w:r>
      <w:r>
        <w:rPr>
          <w:spacing w:val="-4"/>
          <w:sz w:val="28"/>
        </w:rPr>
        <w:t xml:space="preserve"> обумовлені поставленою метою, передбачали:</w:t>
      </w:r>
    </w:p>
    <w:p w:rsidR="00101505" w:rsidRDefault="00101505" w:rsidP="00101505">
      <w:pPr>
        <w:widowControl w:val="0"/>
        <w:spacing w:line="360" w:lineRule="auto"/>
        <w:ind w:firstLine="709"/>
        <w:jc w:val="both"/>
        <w:rPr>
          <w:spacing w:val="-4"/>
          <w:sz w:val="28"/>
        </w:rPr>
      </w:pPr>
      <w:r>
        <w:rPr>
          <w:spacing w:val="-4"/>
          <w:sz w:val="28"/>
        </w:rPr>
        <w:t>1. Вивчення та співставлення в історичному аспекті особливостей форму</w:t>
      </w:r>
      <w:r>
        <w:rPr>
          <w:spacing w:val="-4"/>
          <w:sz w:val="28"/>
        </w:rPr>
        <w:softHyphen/>
        <w:t>вання розвитку медичних знань і медичної допомоги в Польщі і Україні в залежн</w:t>
      </w:r>
      <w:r>
        <w:rPr>
          <w:spacing w:val="-4"/>
          <w:sz w:val="28"/>
        </w:rPr>
        <w:t>о</w:t>
      </w:r>
      <w:r>
        <w:rPr>
          <w:spacing w:val="-4"/>
          <w:sz w:val="28"/>
        </w:rPr>
        <w:t>сті від їх політичного становища.</w:t>
      </w:r>
    </w:p>
    <w:p w:rsidR="00101505" w:rsidRDefault="00101505" w:rsidP="00101505">
      <w:pPr>
        <w:widowControl w:val="0"/>
        <w:spacing w:line="360" w:lineRule="auto"/>
        <w:ind w:firstLine="709"/>
        <w:jc w:val="both"/>
        <w:rPr>
          <w:spacing w:val="-4"/>
          <w:sz w:val="28"/>
        </w:rPr>
      </w:pPr>
      <w:r>
        <w:rPr>
          <w:spacing w:val="-4"/>
          <w:sz w:val="28"/>
        </w:rPr>
        <w:t>2. Поглиблений аналіз особливостей і виявлення закономірностей розвитку системи вищої медичної освіти та науки в Польщі в ХIV</w:t>
      </w:r>
      <w:r w:rsidRPr="00101505">
        <w:rPr>
          <w:spacing w:val="-4"/>
          <w:sz w:val="28"/>
        </w:rPr>
        <w:t>–</w:t>
      </w:r>
      <w:r>
        <w:rPr>
          <w:spacing w:val="-4"/>
          <w:sz w:val="28"/>
        </w:rPr>
        <w:t>Х</w:t>
      </w:r>
      <w:r>
        <w:rPr>
          <w:spacing w:val="-4"/>
          <w:sz w:val="28"/>
          <w:lang w:val="en-US"/>
        </w:rPr>
        <w:t>I</w:t>
      </w:r>
      <w:r>
        <w:rPr>
          <w:spacing w:val="-4"/>
          <w:sz w:val="28"/>
        </w:rPr>
        <w:t>Х століттях з виявле</w:t>
      </w:r>
      <w:r>
        <w:rPr>
          <w:spacing w:val="-4"/>
          <w:sz w:val="28"/>
        </w:rPr>
        <w:t>н</w:t>
      </w:r>
      <w:r>
        <w:rPr>
          <w:spacing w:val="-4"/>
          <w:sz w:val="28"/>
        </w:rPr>
        <w:t>ням основних її центрі</w:t>
      </w:r>
      <w:proofErr w:type="gramStart"/>
      <w:r>
        <w:rPr>
          <w:spacing w:val="-4"/>
          <w:sz w:val="28"/>
        </w:rPr>
        <w:t>в</w:t>
      </w:r>
      <w:proofErr w:type="gramEnd"/>
      <w:r>
        <w:rPr>
          <w:spacing w:val="-4"/>
          <w:sz w:val="28"/>
        </w:rPr>
        <w:t xml:space="preserve"> та окресленням творчої діяльності окремих найбільш вид</w:t>
      </w:r>
      <w:r>
        <w:rPr>
          <w:spacing w:val="-4"/>
          <w:sz w:val="28"/>
        </w:rPr>
        <w:t>а</w:t>
      </w:r>
      <w:r>
        <w:rPr>
          <w:spacing w:val="-4"/>
          <w:sz w:val="28"/>
        </w:rPr>
        <w:t>тних її представників.</w:t>
      </w:r>
    </w:p>
    <w:p w:rsidR="00101505" w:rsidRDefault="00101505" w:rsidP="00101505">
      <w:pPr>
        <w:widowControl w:val="0"/>
        <w:spacing w:line="360" w:lineRule="auto"/>
        <w:ind w:firstLine="709"/>
        <w:jc w:val="both"/>
        <w:rPr>
          <w:spacing w:val="-4"/>
          <w:sz w:val="28"/>
        </w:rPr>
      </w:pPr>
      <w:r>
        <w:rPr>
          <w:spacing w:val="-4"/>
          <w:sz w:val="28"/>
        </w:rPr>
        <w:t>3. Виявлення ролі польських вчених-медиків у перенесенні європейських вз</w:t>
      </w:r>
      <w:r>
        <w:rPr>
          <w:spacing w:val="-4"/>
          <w:sz w:val="28"/>
        </w:rPr>
        <w:t>і</w:t>
      </w:r>
      <w:r>
        <w:rPr>
          <w:spacing w:val="-4"/>
          <w:sz w:val="28"/>
        </w:rPr>
        <w:t xml:space="preserve">рців та досвіду навчальних медичних закладів Польщі на становлення та розвиток перших в Україні закладів медичної освіти, започаткованих на західноукраїнських землях в </w:t>
      </w:r>
      <w:proofErr w:type="gramStart"/>
      <w:r>
        <w:rPr>
          <w:spacing w:val="-4"/>
          <w:sz w:val="28"/>
        </w:rPr>
        <w:t>Х</w:t>
      </w:r>
      <w:proofErr w:type="gramEnd"/>
      <w:r>
        <w:rPr>
          <w:spacing w:val="-4"/>
          <w:sz w:val="28"/>
        </w:rPr>
        <w:t>V</w:t>
      </w:r>
      <w:r>
        <w:rPr>
          <w:spacing w:val="-4"/>
          <w:sz w:val="28"/>
          <w:lang w:val="en-US"/>
        </w:rPr>
        <w:t>I</w:t>
      </w:r>
      <w:r w:rsidRPr="00101505">
        <w:rPr>
          <w:spacing w:val="-4"/>
          <w:sz w:val="28"/>
        </w:rPr>
        <w:t>–</w:t>
      </w:r>
      <w:r>
        <w:rPr>
          <w:spacing w:val="-4"/>
          <w:sz w:val="28"/>
        </w:rPr>
        <w:t>ХV</w:t>
      </w:r>
      <w:r>
        <w:rPr>
          <w:spacing w:val="-4"/>
          <w:sz w:val="28"/>
          <w:lang w:val="en-US"/>
        </w:rPr>
        <w:t>III</w:t>
      </w:r>
      <w:r>
        <w:rPr>
          <w:spacing w:val="-4"/>
          <w:sz w:val="28"/>
        </w:rPr>
        <w:t xml:space="preserve"> століттях.</w:t>
      </w:r>
    </w:p>
    <w:p w:rsidR="00101505" w:rsidRDefault="00101505" w:rsidP="00101505">
      <w:pPr>
        <w:widowControl w:val="0"/>
        <w:spacing w:line="360" w:lineRule="auto"/>
        <w:ind w:firstLine="709"/>
        <w:jc w:val="both"/>
        <w:rPr>
          <w:spacing w:val="-4"/>
          <w:sz w:val="28"/>
        </w:rPr>
      </w:pPr>
      <w:r>
        <w:rPr>
          <w:spacing w:val="-4"/>
          <w:sz w:val="28"/>
        </w:rPr>
        <w:t>4. Аналіз особливостей етапів розвитку медичного факультету Львівського університету в польський і австро-угорський періоди з виявленням внеску вчених-</w:t>
      </w:r>
      <w:r>
        <w:rPr>
          <w:spacing w:val="-4"/>
          <w:sz w:val="28"/>
        </w:rPr>
        <w:lastRenderedPageBreak/>
        <w:t xml:space="preserve">медиків-поляків </w:t>
      </w:r>
      <w:proofErr w:type="gramStart"/>
      <w:r>
        <w:rPr>
          <w:spacing w:val="-4"/>
          <w:sz w:val="28"/>
        </w:rPr>
        <w:t>в</w:t>
      </w:r>
      <w:proofErr w:type="gramEnd"/>
      <w:r>
        <w:rPr>
          <w:spacing w:val="-4"/>
          <w:sz w:val="28"/>
        </w:rPr>
        <w:t xml:space="preserve"> удосконалення його діяльності та наукові здобутки в галузі м</w:t>
      </w:r>
      <w:r>
        <w:rPr>
          <w:spacing w:val="-4"/>
          <w:sz w:val="28"/>
        </w:rPr>
        <w:t>е</w:t>
      </w:r>
      <w:r>
        <w:rPr>
          <w:spacing w:val="-4"/>
          <w:sz w:val="28"/>
        </w:rPr>
        <w:t>дичної науки.</w:t>
      </w:r>
    </w:p>
    <w:p w:rsidR="00101505" w:rsidRDefault="00101505" w:rsidP="00101505">
      <w:pPr>
        <w:widowControl w:val="0"/>
        <w:spacing w:line="360" w:lineRule="auto"/>
        <w:ind w:firstLine="709"/>
        <w:jc w:val="both"/>
        <w:rPr>
          <w:spacing w:val="-4"/>
          <w:sz w:val="28"/>
        </w:rPr>
      </w:pPr>
      <w:r>
        <w:rPr>
          <w:spacing w:val="-4"/>
          <w:sz w:val="28"/>
        </w:rPr>
        <w:t xml:space="preserve">5. Висвітлення форм взаємозв’язку польської медичної науки та освіти з </w:t>
      </w:r>
      <w:proofErr w:type="gramStart"/>
      <w:r>
        <w:rPr>
          <w:spacing w:val="-4"/>
          <w:sz w:val="28"/>
        </w:rPr>
        <w:t>пр</w:t>
      </w:r>
      <w:r>
        <w:rPr>
          <w:spacing w:val="-4"/>
          <w:sz w:val="28"/>
        </w:rPr>
        <w:t>о</w:t>
      </w:r>
      <w:r>
        <w:rPr>
          <w:spacing w:val="-4"/>
          <w:sz w:val="28"/>
        </w:rPr>
        <w:t>в</w:t>
      </w:r>
      <w:proofErr w:type="gramEnd"/>
      <w:r>
        <w:rPr>
          <w:spacing w:val="-4"/>
          <w:sz w:val="28"/>
        </w:rPr>
        <w:t>ідними науковими медичними центрами Російської імперії в Х</w:t>
      </w:r>
      <w:r>
        <w:rPr>
          <w:spacing w:val="-4"/>
          <w:sz w:val="28"/>
          <w:lang w:val="en-US"/>
        </w:rPr>
        <w:t>I</w:t>
      </w:r>
      <w:r>
        <w:rPr>
          <w:spacing w:val="-4"/>
          <w:sz w:val="28"/>
        </w:rPr>
        <w:t>Х столітті та їх внеску у наукове становлення медиків-поляків — вихованців російських навчаль</w:t>
      </w:r>
      <w:r>
        <w:rPr>
          <w:spacing w:val="-4"/>
          <w:sz w:val="28"/>
        </w:rPr>
        <w:softHyphen/>
        <w:t>них медичних закладів, удосконалення вищої медичної освіти та підготовку науко</w:t>
      </w:r>
      <w:r>
        <w:rPr>
          <w:spacing w:val="-4"/>
          <w:sz w:val="28"/>
        </w:rPr>
        <w:softHyphen/>
        <w:t>вих кадрів-медиків Польщі.</w:t>
      </w:r>
    </w:p>
    <w:p w:rsidR="00101505" w:rsidRDefault="00101505" w:rsidP="00101505">
      <w:pPr>
        <w:widowControl w:val="0"/>
        <w:spacing w:line="360" w:lineRule="auto"/>
        <w:ind w:firstLine="709"/>
        <w:jc w:val="both"/>
        <w:rPr>
          <w:spacing w:val="-4"/>
          <w:sz w:val="28"/>
        </w:rPr>
      </w:pPr>
      <w:r>
        <w:rPr>
          <w:spacing w:val="-4"/>
          <w:sz w:val="28"/>
        </w:rPr>
        <w:t>6. Висвітлення значення польського національно-патріотичного руху 30–40-х років ХІХ століття у відкритті медичного факультету університету</w:t>
      </w:r>
      <w:proofErr w:type="gramStart"/>
      <w:r>
        <w:rPr>
          <w:spacing w:val="-4"/>
          <w:sz w:val="28"/>
        </w:rPr>
        <w:t xml:space="preserve"> С</w:t>
      </w:r>
      <w:proofErr w:type="gramEnd"/>
      <w:r>
        <w:rPr>
          <w:spacing w:val="-4"/>
          <w:sz w:val="28"/>
        </w:rPr>
        <w:t>в. Володимира в Києві, як складової загальноросійської системи вищої медичної освіти.</w:t>
      </w:r>
    </w:p>
    <w:p w:rsidR="00101505" w:rsidRDefault="00101505" w:rsidP="00101505">
      <w:pPr>
        <w:widowControl w:val="0"/>
        <w:spacing w:line="360" w:lineRule="auto"/>
        <w:ind w:firstLine="709"/>
        <w:jc w:val="both"/>
        <w:rPr>
          <w:spacing w:val="-4"/>
          <w:sz w:val="28"/>
        </w:rPr>
      </w:pPr>
      <w:r>
        <w:rPr>
          <w:spacing w:val="-4"/>
          <w:sz w:val="28"/>
        </w:rPr>
        <w:t>7. Визначення внеску університетів України, зокрема Київського, як одного з центрів підготовки лікарів-поляків, у перенесення до Польщі здобутків у</w:t>
      </w:r>
      <w:r>
        <w:rPr>
          <w:spacing w:val="-4"/>
          <w:sz w:val="28"/>
        </w:rPr>
        <w:t>к</w:t>
      </w:r>
      <w:r>
        <w:rPr>
          <w:spacing w:val="-4"/>
          <w:sz w:val="28"/>
        </w:rPr>
        <w:t>раїнської вищої медичної школи і наукових шкіл українських вчених, внеску вихованців-поляків українських медичних факультетів у започаткування в Україні нових на</w:t>
      </w:r>
      <w:r>
        <w:rPr>
          <w:spacing w:val="-4"/>
          <w:sz w:val="28"/>
        </w:rPr>
        <w:t>у</w:t>
      </w:r>
      <w:r>
        <w:rPr>
          <w:spacing w:val="-4"/>
          <w:sz w:val="28"/>
        </w:rPr>
        <w:t xml:space="preserve">кових напрямків </w:t>
      </w:r>
      <w:proofErr w:type="gramStart"/>
      <w:r>
        <w:rPr>
          <w:spacing w:val="-4"/>
          <w:sz w:val="28"/>
        </w:rPr>
        <w:t>в</w:t>
      </w:r>
      <w:proofErr w:type="gramEnd"/>
      <w:r>
        <w:rPr>
          <w:spacing w:val="-4"/>
          <w:sz w:val="28"/>
        </w:rPr>
        <w:t xml:space="preserve"> галузі медичної науки та практики.</w:t>
      </w:r>
    </w:p>
    <w:p w:rsidR="00101505" w:rsidRDefault="00101505" w:rsidP="00101505">
      <w:pPr>
        <w:widowControl w:val="0"/>
        <w:spacing w:line="360" w:lineRule="auto"/>
        <w:ind w:firstLine="709"/>
        <w:jc w:val="both"/>
        <w:rPr>
          <w:spacing w:val="-4"/>
          <w:sz w:val="28"/>
        </w:rPr>
      </w:pPr>
      <w:r>
        <w:rPr>
          <w:spacing w:val="-4"/>
          <w:sz w:val="28"/>
        </w:rPr>
        <w:t>8. Оцінку творчих зв’язкі</w:t>
      </w:r>
      <w:proofErr w:type="gramStart"/>
      <w:r>
        <w:rPr>
          <w:spacing w:val="-4"/>
          <w:sz w:val="28"/>
        </w:rPr>
        <w:t>в</w:t>
      </w:r>
      <w:proofErr w:type="gramEnd"/>
      <w:r>
        <w:rPr>
          <w:spacing w:val="-4"/>
          <w:sz w:val="28"/>
        </w:rPr>
        <w:t xml:space="preserve"> </w:t>
      </w:r>
      <w:proofErr w:type="gramStart"/>
      <w:r>
        <w:rPr>
          <w:spacing w:val="-4"/>
          <w:sz w:val="28"/>
        </w:rPr>
        <w:t>медик</w:t>
      </w:r>
      <w:proofErr w:type="gramEnd"/>
      <w:r>
        <w:rPr>
          <w:spacing w:val="-4"/>
          <w:sz w:val="28"/>
        </w:rPr>
        <w:t>ів-поляків з вченими медичних факультетів університетів України та їх взаємовпливу на розвиток медицини в Польщі та Укр</w:t>
      </w:r>
      <w:r>
        <w:rPr>
          <w:spacing w:val="-4"/>
          <w:sz w:val="28"/>
        </w:rPr>
        <w:t>а</w:t>
      </w:r>
      <w:r>
        <w:rPr>
          <w:spacing w:val="-4"/>
          <w:sz w:val="28"/>
        </w:rPr>
        <w:t>їні.</w:t>
      </w:r>
    </w:p>
    <w:p w:rsidR="00101505" w:rsidRDefault="00101505" w:rsidP="00101505">
      <w:pPr>
        <w:widowControl w:val="0"/>
        <w:spacing w:line="360" w:lineRule="auto"/>
        <w:ind w:firstLine="709"/>
        <w:jc w:val="both"/>
        <w:rPr>
          <w:spacing w:val="-4"/>
          <w:sz w:val="28"/>
        </w:rPr>
      </w:pPr>
      <w:r>
        <w:rPr>
          <w:b/>
          <w:bCs/>
          <w:spacing w:val="-4"/>
          <w:sz w:val="28"/>
        </w:rPr>
        <w:t xml:space="preserve">Об’єкт </w:t>
      </w:r>
      <w:proofErr w:type="gramStart"/>
      <w:r>
        <w:rPr>
          <w:b/>
          <w:bCs/>
          <w:spacing w:val="-4"/>
          <w:sz w:val="28"/>
        </w:rPr>
        <w:t>досл</w:t>
      </w:r>
      <w:proofErr w:type="gramEnd"/>
      <w:r>
        <w:rPr>
          <w:b/>
          <w:bCs/>
          <w:spacing w:val="-4"/>
          <w:sz w:val="28"/>
        </w:rPr>
        <w:t>ідження —</w:t>
      </w:r>
      <w:r>
        <w:rPr>
          <w:spacing w:val="-4"/>
          <w:sz w:val="28"/>
        </w:rPr>
        <w:t xml:space="preserve"> польсько-українські зв’язки в галузі вищої медичної освіти і науки до початку ХХ століття.</w:t>
      </w:r>
    </w:p>
    <w:p w:rsidR="00101505" w:rsidRDefault="00101505" w:rsidP="00101505">
      <w:pPr>
        <w:widowControl w:val="0"/>
        <w:spacing w:line="360" w:lineRule="auto"/>
        <w:ind w:firstLine="709"/>
        <w:jc w:val="both"/>
        <w:rPr>
          <w:spacing w:val="-4"/>
          <w:sz w:val="28"/>
        </w:rPr>
      </w:pPr>
      <w:r>
        <w:rPr>
          <w:b/>
          <w:bCs/>
          <w:spacing w:val="-4"/>
          <w:sz w:val="28"/>
        </w:rPr>
        <w:t xml:space="preserve">Предмет </w:t>
      </w:r>
      <w:proofErr w:type="gramStart"/>
      <w:r>
        <w:rPr>
          <w:b/>
          <w:bCs/>
          <w:spacing w:val="-4"/>
          <w:sz w:val="28"/>
        </w:rPr>
        <w:t>досл</w:t>
      </w:r>
      <w:proofErr w:type="gramEnd"/>
      <w:r>
        <w:rPr>
          <w:b/>
          <w:bCs/>
          <w:spacing w:val="-4"/>
          <w:sz w:val="28"/>
        </w:rPr>
        <w:t>ідження —</w:t>
      </w:r>
      <w:r>
        <w:rPr>
          <w:spacing w:val="-4"/>
          <w:sz w:val="28"/>
        </w:rPr>
        <w:t xml:space="preserve"> етапи розвитку вищих навчальних медичних закладів Польщі та України, діяльність їх провідних вчених-медиків, взаємне перен</w:t>
      </w:r>
      <w:r>
        <w:rPr>
          <w:spacing w:val="-4"/>
          <w:sz w:val="28"/>
        </w:rPr>
        <w:t>е</w:t>
      </w:r>
      <w:r>
        <w:rPr>
          <w:spacing w:val="-4"/>
          <w:sz w:val="28"/>
        </w:rPr>
        <w:t>сення досвіду вищої медичної освіти, форми зв’язків, взаємозбагачення медичної науки та освіти двох держав.</w:t>
      </w:r>
    </w:p>
    <w:p w:rsidR="00101505" w:rsidRDefault="00101505" w:rsidP="00101505">
      <w:pPr>
        <w:widowControl w:val="0"/>
        <w:spacing w:line="360" w:lineRule="auto"/>
        <w:ind w:firstLine="709"/>
        <w:jc w:val="both"/>
        <w:rPr>
          <w:spacing w:val="-4"/>
          <w:sz w:val="28"/>
        </w:rPr>
      </w:pPr>
      <w:r>
        <w:rPr>
          <w:b/>
          <w:bCs/>
          <w:spacing w:val="-4"/>
          <w:sz w:val="28"/>
        </w:rPr>
        <w:t>Методи</w:t>
      </w:r>
      <w:r>
        <w:rPr>
          <w:spacing w:val="-4"/>
          <w:sz w:val="28"/>
        </w:rPr>
        <w:t xml:space="preserve"> </w:t>
      </w:r>
      <w:proofErr w:type="gramStart"/>
      <w:r>
        <w:rPr>
          <w:b/>
          <w:bCs/>
          <w:spacing w:val="-4"/>
          <w:sz w:val="28"/>
        </w:rPr>
        <w:t>досл</w:t>
      </w:r>
      <w:proofErr w:type="gramEnd"/>
      <w:r>
        <w:rPr>
          <w:b/>
          <w:bCs/>
          <w:spacing w:val="-4"/>
          <w:sz w:val="28"/>
        </w:rPr>
        <w:t>ідження —</w:t>
      </w:r>
      <w:r>
        <w:rPr>
          <w:spacing w:val="-4"/>
          <w:sz w:val="28"/>
        </w:rPr>
        <w:t xml:space="preserve"> системний підхід та його системно-історичний а</w:t>
      </w:r>
      <w:r>
        <w:rPr>
          <w:spacing w:val="-4"/>
          <w:sz w:val="28"/>
        </w:rPr>
        <w:t>с</w:t>
      </w:r>
      <w:r>
        <w:rPr>
          <w:spacing w:val="-4"/>
          <w:sz w:val="28"/>
        </w:rPr>
        <w:t>пект, історичний, статистичний, аналітичний.</w:t>
      </w:r>
    </w:p>
    <w:p w:rsidR="00101505" w:rsidRDefault="00101505" w:rsidP="00101505">
      <w:pPr>
        <w:widowControl w:val="0"/>
        <w:spacing w:line="360" w:lineRule="auto"/>
        <w:ind w:firstLine="709"/>
        <w:jc w:val="both"/>
        <w:rPr>
          <w:spacing w:val="-4"/>
          <w:sz w:val="28"/>
        </w:rPr>
      </w:pPr>
      <w:r>
        <w:rPr>
          <w:b/>
          <w:bCs/>
          <w:spacing w:val="-4"/>
          <w:sz w:val="28"/>
        </w:rPr>
        <w:t>Наукова новизна</w:t>
      </w:r>
      <w:r>
        <w:rPr>
          <w:spacing w:val="-4"/>
          <w:sz w:val="28"/>
        </w:rPr>
        <w:t xml:space="preserve"> результатів </w:t>
      </w:r>
      <w:proofErr w:type="gramStart"/>
      <w:r>
        <w:rPr>
          <w:spacing w:val="-4"/>
          <w:sz w:val="28"/>
        </w:rPr>
        <w:t>досл</w:t>
      </w:r>
      <w:proofErr w:type="gramEnd"/>
      <w:r>
        <w:rPr>
          <w:spacing w:val="-4"/>
          <w:sz w:val="28"/>
        </w:rPr>
        <w:t>ідження полягає в тому, що вперше в Польщі і Україні:</w:t>
      </w:r>
    </w:p>
    <w:p w:rsidR="00101505" w:rsidRDefault="00101505" w:rsidP="00101505">
      <w:pPr>
        <w:widowControl w:val="0"/>
        <w:numPr>
          <w:ilvl w:val="0"/>
          <w:numId w:val="66"/>
        </w:numPr>
        <w:suppressAutoHyphens w:val="0"/>
        <w:spacing w:line="360" w:lineRule="auto"/>
        <w:jc w:val="both"/>
        <w:rPr>
          <w:spacing w:val="-4"/>
          <w:sz w:val="28"/>
        </w:rPr>
      </w:pPr>
      <w:r>
        <w:rPr>
          <w:spacing w:val="-4"/>
          <w:sz w:val="28"/>
        </w:rPr>
        <w:t xml:space="preserve">проведений широкомасштабний, системний, комплексний аналіз творчих зв’язків польської і української медицини в галузі медичної освіти і науки та їх взаємовпливу за значний історичний період — з ХV </w:t>
      </w:r>
      <w:proofErr w:type="gramStart"/>
      <w:r>
        <w:rPr>
          <w:spacing w:val="-4"/>
          <w:sz w:val="28"/>
        </w:rPr>
        <w:t>до</w:t>
      </w:r>
      <w:proofErr w:type="gramEnd"/>
      <w:r>
        <w:rPr>
          <w:spacing w:val="-4"/>
          <w:sz w:val="28"/>
        </w:rPr>
        <w:t xml:space="preserve"> початку ХХ сто</w:t>
      </w:r>
      <w:r>
        <w:rPr>
          <w:spacing w:val="-4"/>
          <w:sz w:val="28"/>
        </w:rPr>
        <w:softHyphen/>
        <w:t>ліття;</w:t>
      </w:r>
    </w:p>
    <w:p w:rsidR="00101505" w:rsidRDefault="00101505" w:rsidP="00101505">
      <w:pPr>
        <w:widowControl w:val="0"/>
        <w:numPr>
          <w:ilvl w:val="0"/>
          <w:numId w:val="66"/>
        </w:numPr>
        <w:suppressAutoHyphens w:val="0"/>
        <w:spacing w:line="360" w:lineRule="auto"/>
        <w:jc w:val="both"/>
        <w:rPr>
          <w:spacing w:val="-4"/>
          <w:sz w:val="28"/>
        </w:rPr>
      </w:pPr>
      <w:proofErr w:type="gramStart"/>
      <w:r>
        <w:rPr>
          <w:spacing w:val="-4"/>
          <w:sz w:val="28"/>
        </w:rPr>
        <w:t xml:space="preserve">узагальнене значення перенесення польськими вченими-медиками досвіду </w:t>
      </w:r>
      <w:r>
        <w:rPr>
          <w:spacing w:val="-4"/>
          <w:sz w:val="28"/>
        </w:rPr>
        <w:lastRenderedPageBreak/>
        <w:t xml:space="preserve">університетів середньовічної Європи та медичних факультетів польських університетів на становлення </w:t>
      </w:r>
      <w:r w:rsidRPr="00101505">
        <w:rPr>
          <w:spacing w:val="-4"/>
          <w:sz w:val="28"/>
        </w:rPr>
        <w:t>і</w:t>
      </w:r>
      <w:r>
        <w:rPr>
          <w:spacing w:val="-4"/>
          <w:sz w:val="28"/>
        </w:rPr>
        <w:t xml:space="preserve"> розвиток перших в Україні навчальних закл</w:t>
      </w:r>
      <w:r>
        <w:rPr>
          <w:spacing w:val="-4"/>
          <w:sz w:val="28"/>
        </w:rPr>
        <w:t>а</w:t>
      </w:r>
      <w:r>
        <w:rPr>
          <w:spacing w:val="-4"/>
          <w:sz w:val="28"/>
        </w:rPr>
        <w:t>дів, започаткованих на західноукраїнських землях (Острозька школа, Замо</w:t>
      </w:r>
      <w:r>
        <w:rPr>
          <w:spacing w:val="-4"/>
          <w:sz w:val="28"/>
        </w:rPr>
        <w:t>й</w:t>
      </w:r>
      <w:r>
        <w:rPr>
          <w:spacing w:val="-4"/>
          <w:sz w:val="28"/>
        </w:rPr>
        <w:t>ська академія), де медицина вперше в Україні вивчалась, як наука;</w:t>
      </w:r>
      <w:proofErr w:type="gramEnd"/>
    </w:p>
    <w:p w:rsidR="00101505" w:rsidRDefault="00101505" w:rsidP="00101505">
      <w:pPr>
        <w:widowControl w:val="0"/>
        <w:numPr>
          <w:ilvl w:val="0"/>
          <w:numId w:val="66"/>
        </w:numPr>
        <w:suppressAutoHyphens w:val="0"/>
        <w:spacing w:line="360" w:lineRule="auto"/>
        <w:jc w:val="both"/>
        <w:rPr>
          <w:spacing w:val="-4"/>
          <w:sz w:val="28"/>
        </w:rPr>
      </w:pPr>
      <w:r>
        <w:rPr>
          <w:spacing w:val="-4"/>
          <w:sz w:val="28"/>
        </w:rPr>
        <w:t>співставлена діяльність медичного факультету Львівського університету в польський та австро-угорський період його існування з виявленням пріорит</w:t>
      </w:r>
      <w:r>
        <w:rPr>
          <w:spacing w:val="-4"/>
          <w:sz w:val="28"/>
        </w:rPr>
        <w:t>е</w:t>
      </w:r>
      <w:r>
        <w:rPr>
          <w:spacing w:val="-4"/>
          <w:sz w:val="28"/>
        </w:rPr>
        <w:t xml:space="preserve">тів вчених медиків-поляків </w:t>
      </w:r>
      <w:proofErr w:type="gramStart"/>
      <w:r>
        <w:rPr>
          <w:spacing w:val="-4"/>
          <w:sz w:val="28"/>
        </w:rPr>
        <w:t>в</w:t>
      </w:r>
      <w:proofErr w:type="gramEnd"/>
      <w:r>
        <w:rPr>
          <w:spacing w:val="-4"/>
          <w:sz w:val="28"/>
        </w:rPr>
        <w:t xml:space="preserve"> удосконаленні його розвитку та внеску до мед</w:t>
      </w:r>
      <w:r>
        <w:rPr>
          <w:spacing w:val="-4"/>
          <w:sz w:val="28"/>
        </w:rPr>
        <w:t>и</w:t>
      </w:r>
      <w:r>
        <w:rPr>
          <w:spacing w:val="-4"/>
          <w:sz w:val="28"/>
        </w:rPr>
        <w:t>чної науки;</w:t>
      </w:r>
    </w:p>
    <w:p w:rsidR="00101505" w:rsidRDefault="00101505" w:rsidP="00101505">
      <w:pPr>
        <w:widowControl w:val="0"/>
        <w:numPr>
          <w:ilvl w:val="0"/>
          <w:numId w:val="66"/>
        </w:numPr>
        <w:suppressAutoHyphens w:val="0"/>
        <w:spacing w:line="360" w:lineRule="auto"/>
        <w:jc w:val="both"/>
        <w:rPr>
          <w:spacing w:val="-4"/>
          <w:sz w:val="28"/>
        </w:rPr>
      </w:pPr>
      <w:r>
        <w:rPr>
          <w:spacing w:val="-4"/>
          <w:sz w:val="28"/>
        </w:rPr>
        <w:t>розкритий узагальнюючий внесок провідних медичних центрів Російської імперії ХІХ століття у підготовку наукових медичних кадрів Польщі, стано</w:t>
      </w:r>
      <w:r>
        <w:rPr>
          <w:spacing w:val="-4"/>
          <w:sz w:val="28"/>
        </w:rPr>
        <w:t>в</w:t>
      </w:r>
      <w:r>
        <w:rPr>
          <w:spacing w:val="-4"/>
          <w:sz w:val="28"/>
        </w:rPr>
        <w:t>лення та розвиток системи вищої медичної освіти, науковий внесок вчених-медиків-поляків, які працювали в</w:t>
      </w:r>
      <w:proofErr w:type="gramStart"/>
      <w:r>
        <w:rPr>
          <w:spacing w:val="-4"/>
          <w:sz w:val="28"/>
        </w:rPr>
        <w:t xml:space="preserve"> Р</w:t>
      </w:r>
      <w:proofErr w:type="gramEnd"/>
      <w:r>
        <w:rPr>
          <w:spacing w:val="-4"/>
          <w:sz w:val="28"/>
        </w:rPr>
        <w:t>осії;</w:t>
      </w:r>
    </w:p>
    <w:p w:rsidR="00101505" w:rsidRDefault="00101505" w:rsidP="00101505">
      <w:pPr>
        <w:widowControl w:val="0"/>
        <w:numPr>
          <w:ilvl w:val="0"/>
          <w:numId w:val="66"/>
        </w:numPr>
        <w:suppressAutoHyphens w:val="0"/>
        <w:spacing w:line="360" w:lineRule="auto"/>
        <w:jc w:val="both"/>
        <w:rPr>
          <w:spacing w:val="-4"/>
          <w:sz w:val="28"/>
        </w:rPr>
      </w:pPr>
      <w:r>
        <w:rPr>
          <w:spacing w:val="-4"/>
          <w:sz w:val="28"/>
        </w:rPr>
        <w:t>представлені з позицій сьогодення результати взаємозв’язків та взаємовпливу медичного факультету Київського університету, як одного з центрів підгот</w:t>
      </w:r>
      <w:r>
        <w:rPr>
          <w:spacing w:val="-4"/>
          <w:sz w:val="28"/>
        </w:rPr>
        <w:t>о</w:t>
      </w:r>
      <w:r>
        <w:rPr>
          <w:spacing w:val="-4"/>
          <w:sz w:val="28"/>
        </w:rPr>
        <w:t xml:space="preserve">вки лікарів-поляків </w:t>
      </w:r>
      <w:proofErr w:type="gramStart"/>
      <w:r>
        <w:rPr>
          <w:spacing w:val="-4"/>
          <w:sz w:val="28"/>
        </w:rPr>
        <w:t>в</w:t>
      </w:r>
      <w:proofErr w:type="gramEnd"/>
      <w:r>
        <w:rPr>
          <w:spacing w:val="-4"/>
          <w:sz w:val="28"/>
        </w:rPr>
        <w:t xml:space="preserve"> середині ХІХ – на початку ХХ століття, з навчальними медичними закладами Польщі в частині перенесення здобутків і досвіду українських наукових шкіл та передових вчених-медиків у розвиток вищої медичної освіти в Польщі, формування польських національних науко</w:t>
      </w:r>
      <w:r>
        <w:rPr>
          <w:spacing w:val="-4"/>
          <w:sz w:val="28"/>
        </w:rPr>
        <w:softHyphen/>
        <w:t>вих медичних шкіл, започаткування медиками-поляками нових наукових напр</w:t>
      </w:r>
      <w:r>
        <w:rPr>
          <w:spacing w:val="-4"/>
          <w:sz w:val="28"/>
        </w:rPr>
        <w:t>я</w:t>
      </w:r>
      <w:r>
        <w:rPr>
          <w:spacing w:val="-4"/>
          <w:sz w:val="28"/>
        </w:rPr>
        <w:t xml:space="preserve">мків </w:t>
      </w:r>
      <w:proofErr w:type="gramStart"/>
      <w:r>
        <w:rPr>
          <w:spacing w:val="-4"/>
          <w:sz w:val="28"/>
        </w:rPr>
        <w:t>в</w:t>
      </w:r>
      <w:proofErr w:type="gramEnd"/>
      <w:r>
        <w:rPr>
          <w:spacing w:val="-4"/>
          <w:sz w:val="28"/>
        </w:rPr>
        <w:t xml:space="preserve"> Україні.</w:t>
      </w:r>
    </w:p>
    <w:p w:rsidR="00101505" w:rsidRDefault="00101505" w:rsidP="00101505">
      <w:pPr>
        <w:widowControl w:val="0"/>
        <w:spacing w:line="360" w:lineRule="auto"/>
        <w:ind w:firstLine="709"/>
        <w:jc w:val="both"/>
        <w:rPr>
          <w:spacing w:val="-4"/>
          <w:sz w:val="28"/>
        </w:rPr>
      </w:pPr>
      <w:r>
        <w:rPr>
          <w:b/>
          <w:bCs/>
          <w:spacing w:val="-4"/>
          <w:sz w:val="28"/>
        </w:rPr>
        <w:t>Практичне значення</w:t>
      </w:r>
      <w:r>
        <w:rPr>
          <w:spacing w:val="-4"/>
          <w:sz w:val="28"/>
        </w:rPr>
        <w:t xml:space="preserve"> </w:t>
      </w:r>
      <w:proofErr w:type="gramStart"/>
      <w:r>
        <w:rPr>
          <w:b/>
          <w:bCs/>
          <w:spacing w:val="-4"/>
          <w:sz w:val="28"/>
        </w:rPr>
        <w:t>досл</w:t>
      </w:r>
      <w:proofErr w:type="gramEnd"/>
      <w:r>
        <w:rPr>
          <w:b/>
          <w:bCs/>
          <w:spacing w:val="-4"/>
          <w:sz w:val="28"/>
        </w:rPr>
        <w:t>ідження</w:t>
      </w:r>
      <w:r>
        <w:rPr>
          <w:spacing w:val="-4"/>
          <w:sz w:val="28"/>
        </w:rPr>
        <w:t xml:space="preserve"> полягає в тому, що його результати ст</w:t>
      </w:r>
      <w:r>
        <w:rPr>
          <w:spacing w:val="-4"/>
          <w:sz w:val="28"/>
        </w:rPr>
        <w:t>а</w:t>
      </w:r>
      <w:r>
        <w:rPr>
          <w:spacing w:val="-4"/>
          <w:sz w:val="28"/>
        </w:rPr>
        <w:t>ли:</w:t>
      </w:r>
    </w:p>
    <w:p w:rsidR="00101505" w:rsidRDefault="00101505" w:rsidP="00101505">
      <w:pPr>
        <w:widowControl w:val="0"/>
        <w:numPr>
          <w:ilvl w:val="0"/>
          <w:numId w:val="67"/>
        </w:numPr>
        <w:suppressAutoHyphens w:val="0"/>
        <w:spacing w:line="360" w:lineRule="auto"/>
        <w:jc w:val="both"/>
        <w:rPr>
          <w:spacing w:val="-4"/>
          <w:sz w:val="28"/>
        </w:rPr>
      </w:pPr>
      <w:r>
        <w:rPr>
          <w:spacing w:val="-4"/>
          <w:sz w:val="28"/>
        </w:rPr>
        <w:t>суттєвим доповненням історико-медичного минулого, як складової націо</w:t>
      </w:r>
      <w:r>
        <w:rPr>
          <w:spacing w:val="-4"/>
          <w:sz w:val="28"/>
        </w:rPr>
        <w:softHyphen/>
        <w:t>нальної культури, освіти і науки двох сусідніх держав;</w:t>
      </w:r>
    </w:p>
    <w:p w:rsidR="00101505" w:rsidRDefault="00101505" w:rsidP="00101505">
      <w:pPr>
        <w:widowControl w:val="0"/>
        <w:numPr>
          <w:ilvl w:val="0"/>
          <w:numId w:val="67"/>
        </w:numPr>
        <w:suppressAutoHyphens w:val="0"/>
        <w:spacing w:line="360" w:lineRule="auto"/>
        <w:jc w:val="both"/>
        <w:rPr>
          <w:spacing w:val="-4"/>
          <w:sz w:val="28"/>
        </w:rPr>
      </w:pPr>
      <w:r>
        <w:rPr>
          <w:spacing w:val="-4"/>
          <w:sz w:val="28"/>
        </w:rPr>
        <w:t>розширенням відомостей про взаємозв’язки та взаємовплив польської і укр</w:t>
      </w:r>
      <w:r>
        <w:rPr>
          <w:spacing w:val="-4"/>
          <w:sz w:val="28"/>
        </w:rPr>
        <w:t>а</w:t>
      </w:r>
      <w:r>
        <w:rPr>
          <w:spacing w:val="-4"/>
          <w:sz w:val="28"/>
        </w:rPr>
        <w:t>їнської медицини за тривалий історичний період.</w:t>
      </w:r>
    </w:p>
    <w:p w:rsidR="00101505" w:rsidRDefault="00101505" w:rsidP="00101505">
      <w:pPr>
        <w:widowControl w:val="0"/>
        <w:spacing w:line="360" w:lineRule="auto"/>
        <w:ind w:firstLine="709"/>
        <w:jc w:val="both"/>
        <w:rPr>
          <w:spacing w:val="-4"/>
          <w:sz w:val="28"/>
        </w:rPr>
      </w:pPr>
      <w:r>
        <w:rPr>
          <w:spacing w:val="-4"/>
          <w:sz w:val="28"/>
        </w:rPr>
        <w:t>Результати дослідження можуть бути використані при викладанні курсу і</w:t>
      </w:r>
      <w:r>
        <w:rPr>
          <w:spacing w:val="-4"/>
          <w:sz w:val="28"/>
        </w:rPr>
        <w:t>с</w:t>
      </w:r>
      <w:r>
        <w:rPr>
          <w:spacing w:val="-4"/>
          <w:sz w:val="28"/>
        </w:rPr>
        <w:t xml:space="preserve">торії медицини в польських та українських навчальних медичних закладах, а також при подальшому розширенні в нових умовах напрямків польсько-українських зв’язків </w:t>
      </w:r>
      <w:proofErr w:type="gramStart"/>
      <w:r>
        <w:rPr>
          <w:spacing w:val="-4"/>
          <w:sz w:val="28"/>
        </w:rPr>
        <w:t>в</w:t>
      </w:r>
      <w:proofErr w:type="gramEnd"/>
      <w:r>
        <w:rPr>
          <w:spacing w:val="-4"/>
          <w:sz w:val="28"/>
        </w:rPr>
        <w:t xml:space="preserve"> галузі медицини.</w:t>
      </w:r>
    </w:p>
    <w:p w:rsidR="00101505" w:rsidRDefault="00101505" w:rsidP="00101505">
      <w:pPr>
        <w:widowControl w:val="0"/>
        <w:spacing w:line="360" w:lineRule="auto"/>
        <w:ind w:firstLine="709"/>
        <w:jc w:val="both"/>
        <w:rPr>
          <w:spacing w:val="-4"/>
          <w:sz w:val="28"/>
        </w:rPr>
      </w:pPr>
      <w:r>
        <w:rPr>
          <w:b/>
          <w:bCs/>
          <w:spacing w:val="-4"/>
          <w:sz w:val="28"/>
        </w:rPr>
        <w:t>Особистий внесок здобувача.</w:t>
      </w:r>
      <w:r>
        <w:rPr>
          <w:spacing w:val="-4"/>
          <w:sz w:val="28"/>
        </w:rPr>
        <w:t xml:space="preserve"> Автор особисто визначив мету та завдання </w:t>
      </w:r>
      <w:r>
        <w:rPr>
          <w:spacing w:val="-4"/>
          <w:sz w:val="28"/>
        </w:rPr>
        <w:lastRenderedPageBreak/>
        <w:t xml:space="preserve">дослідження, розробив його програму, обґрунтував адекватні методи дослідження, провів </w:t>
      </w:r>
      <w:proofErr w:type="gramStart"/>
      <w:r>
        <w:rPr>
          <w:spacing w:val="-4"/>
          <w:sz w:val="28"/>
        </w:rPr>
        <w:t>в</w:t>
      </w:r>
      <w:proofErr w:type="gramEnd"/>
      <w:r>
        <w:rPr>
          <w:spacing w:val="-4"/>
          <w:sz w:val="28"/>
        </w:rPr>
        <w:t>ідбір джерел інформації з використанням наукового фонду бібліотек Польщі та України, публікацій польських і українських істориків та істориків м</w:t>
      </w:r>
      <w:r>
        <w:rPr>
          <w:spacing w:val="-4"/>
          <w:sz w:val="28"/>
        </w:rPr>
        <w:t>е</w:t>
      </w:r>
      <w:r>
        <w:rPr>
          <w:spacing w:val="-4"/>
          <w:sz w:val="28"/>
        </w:rPr>
        <w:t>дицини, здійснив загальний аналіз зібраного матеріалу та його статистичну обро</w:t>
      </w:r>
      <w:r>
        <w:rPr>
          <w:spacing w:val="-4"/>
          <w:sz w:val="28"/>
        </w:rPr>
        <w:t>б</w:t>
      </w:r>
      <w:r>
        <w:rPr>
          <w:spacing w:val="-4"/>
          <w:sz w:val="28"/>
        </w:rPr>
        <w:t>ку, сформулював основні висновки та практичні рекомендації.</w:t>
      </w:r>
    </w:p>
    <w:p w:rsidR="00101505" w:rsidRDefault="00101505" w:rsidP="00101505">
      <w:pPr>
        <w:widowControl w:val="0"/>
        <w:spacing w:line="360" w:lineRule="auto"/>
        <w:ind w:firstLine="709"/>
        <w:jc w:val="both"/>
        <w:rPr>
          <w:spacing w:val="-4"/>
          <w:sz w:val="28"/>
        </w:rPr>
      </w:pPr>
      <w:r>
        <w:rPr>
          <w:b/>
          <w:bCs/>
          <w:spacing w:val="-4"/>
          <w:sz w:val="28"/>
        </w:rPr>
        <w:t>Апробація результатів дисертації.</w:t>
      </w:r>
      <w:r>
        <w:rPr>
          <w:spacing w:val="-4"/>
          <w:sz w:val="28"/>
        </w:rPr>
        <w:t xml:space="preserve"> Основні положення дисертаційної ро</w:t>
      </w:r>
      <w:r>
        <w:rPr>
          <w:spacing w:val="-4"/>
          <w:sz w:val="28"/>
        </w:rPr>
        <w:softHyphen/>
        <w:t>боти доповідались та були обговорені на</w:t>
      </w:r>
      <w:r w:rsidRPr="00101505">
        <w:rPr>
          <w:spacing w:val="-4"/>
          <w:sz w:val="28"/>
        </w:rPr>
        <w:t xml:space="preserve"> </w:t>
      </w:r>
      <w:r>
        <w:rPr>
          <w:spacing w:val="-4"/>
          <w:sz w:val="28"/>
        </w:rPr>
        <w:t>Науково-практичн</w:t>
      </w:r>
      <w:r w:rsidRPr="00101505">
        <w:rPr>
          <w:spacing w:val="-4"/>
          <w:sz w:val="28"/>
        </w:rPr>
        <w:t>ій</w:t>
      </w:r>
      <w:r>
        <w:rPr>
          <w:spacing w:val="-4"/>
          <w:sz w:val="28"/>
        </w:rPr>
        <w:t xml:space="preserve"> конференції “Сучас</w:t>
      </w:r>
      <w:r>
        <w:rPr>
          <w:spacing w:val="-4"/>
          <w:sz w:val="28"/>
        </w:rPr>
        <w:softHyphen/>
        <w:t>ні проблеми терапевтичної стоматології” (Київ, 2004), дисертація розглянута та р</w:t>
      </w:r>
      <w:r>
        <w:rPr>
          <w:spacing w:val="-4"/>
          <w:sz w:val="28"/>
        </w:rPr>
        <w:t>е</w:t>
      </w:r>
      <w:r>
        <w:rPr>
          <w:spacing w:val="-4"/>
          <w:sz w:val="28"/>
        </w:rPr>
        <w:t xml:space="preserve">комендована до офіційного захисту на засіданні кафедри управління охороною здоров’я Національної медичної академії </w:t>
      </w:r>
      <w:proofErr w:type="gramStart"/>
      <w:r>
        <w:rPr>
          <w:spacing w:val="-4"/>
          <w:sz w:val="28"/>
        </w:rPr>
        <w:t>п</w:t>
      </w:r>
      <w:proofErr w:type="gramEnd"/>
      <w:r>
        <w:rPr>
          <w:spacing w:val="-4"/>
          <w:sz w:val="28"/>
        </w:rPr>
        <w:t xml:space="preserve">іслядипломної освіти імені П.Л.Шупика (12.11.2007 р.). </w:t>
      </w:r>
    </w:p>
    <w:p w:rsidR="00101505" w:rsidRDefault="00101505" w:rsidP="00101505">
      <w:pPr>
        <w:pStyle w:val="Text4"/>
        <w:widowControl w:val="0"/>
        <w:rPr>
          <w:color w:val="auto"/>
          <w:lang w:val="uk-UA"/>
        </w:rPr>
      </w:pPr>
      <w:proofErr w:type="gramStart"/>
      <w:r>
        <w:rPr>
          <w:b/>
          <w:bCs/>
          <w:color w:val="auto"/>
        </w:rPr>
        <w:t xml:space="preserve">Публікації. </w:t>
      </w:r>
      <w:r>
        <w:rPr>
          <w:color w:val="auto"/>
          <w:spacing w:val="-4"/>
        </w:rPr>
        <w:t>За матеріалами дисертації опубліковано 5 одноосібних статей, в тому числі дві — у фахових виданнях, рекомендованих ВАК України, а три — в польс</w:t>
      </w:r>
      <w:r>
        <w:rPr>
          <w:color w:val="auto"/>
          <w:spacing w:val="-4"/>
        </w:rPr>
        <w:t>ь</w:t>
      </w:r>
      <w:r>
        <w:rPr>
          <w:color w:val="auto"/>
          <w:spacing w:val="-4"/>
        </w:rPr>
        <w:t>ких академічних журналах.</w:t>
      </w:r>
      <w:proofErr w:type="gramEnd"/>
    </w:p>
    <w:p w:rsidR="00101505" w:rsidRDefault="00101505" w:rsidP="00101505">
      <w:pPr>
        <w:widowControl w:val="0"/>
        <w:spacing w:line="360" w:lineRule="auto"/>
        <w:ind w:firstLine="709"/>
        <w:jc w:val="both"/>
        <w:rPr>
          <w:b/>
          <w:bCs/>
          <w:spacing w:val="-4"/>
          <w:sz w:val="28"/>
        </w:rPr>
      </w:pPr>
      <w:r>
        <w:rPr>
          <w:b/>
          <w:bCs/>
          <w:spacing w:val="-4"/>
          <w:sz w:val="28"/>
        </w:rPr>
        <w:t>Структура та обсяг дисертації.</w:t>
      </w:r>
      <w:r>
        <w:rPr>
          <w:spacing w:val="-4"/>
          <w:sz w:val="28"/>
        </w:rPr>
        <w:t xml:space="preserve"> Дисертація викладена на 185 сторінках др</w:t>
      </w:r>
      <w:r>
        <w:rPr>
          <w:spacing w:val="-4"/>
          <w:sz w:val="28"/>
        </w:rPr>
        <w:t>у</w:t>
      </w:r>
      <w:r>
        <w:rPr>
          <w:spacing w:val="-4"/>
          <w:sz w:val="28"/>
        </w:rPr>
        <w:t xml:space="preserve">кованого тексту (з них основного тексту — 152 сторінки), складається із вступу, розділів власних </w:t>
      </w:r>
      <w:proofErr w:type="gramStart"/>
      <w:r>
        <w:rPr>
          <w:spacing w:val="-4"/>
          <w:sz w:val="28"/>
        </w:rPr>
        <w:t>досл</w:t>
      </w:r>
      <w:proofErr w:type="gramEnd"/>
      <w:r>
        <w:rPr>
          <w:spacing w:val="-4"/>
          <w:sz w:val="28"/>
        </w:rPr>
        <w:t>іджень, висновків, практичних рекомендацій, списку основ</w:t>
      </w:r>
      <w:r>
        <w:rPr>
          <w:spacing w:val="-4"/>
          <w:sz w:val="28"/>
        </w:rPr>
        <w:softHyphen/>
        <w:t>них використаних джерел літератури (76 найменувань, з них 71 — кирилицею, 5 — латиницею), містить 19 таблиць, 37 рисунків, з них 28 фотографій</w:t>
      </w:r>
      <w:r>
        <w:rPr>
          <w:b/>
          <w:bCs/>
          <w:spacing w:val="-4"/>
          <w:sz w:val="28"/>
        </w:rPr>
        <w:t>.</w:t>
      </w:r>
    </w:p>
    <w:p w:rsidR="00101505" w:rsidRDefault="00101505" w:rsidP="00101505">
      <w:pPr>
        <w:widowControl w:val="0"/>
        <w:spacing w:line="360" w:lineRule="auto"/>
        <w:ind w:firstLine="709"/>
        <w:jc w:val="both"/>
        <w:rPr>
          <w:spacing w:val="-4"/>
          <w:sz w:val="28"/>
        </w:rPr>
      </w:pPr>
    </w:p>
    <w:p w:rsidR="00101505" w:rsidRDefault="00101505" w:rsidP="00101505">
      <w:pPr>
        <w:pStyle w:val="aff0"/>
        <w:widowControl w:val="0"/>
        <w:spacing w:line="360" w:lineRule="auto"/>
        <w:jc w:val="center"/>
        <w:rPr>
          <w:rFonts w:ascii="Times New Roman" w:hAnsi="Times New Roman" w:cs="Times New Roman"/>
          <w:b/>
          <w:bCs/>
          <w:spacing w:val="-4"/>
          <w:sz w:val="28"/>
          <w:szCs w:val="24"/>
          <w:lang w:val="uk-UA"/>
        </w:rPr>
      </w:pPr>
      <w:r>
        <w:rPr>
          <w:rFonts w:ascii="Times New Roman" w:hAnsi="Times New Roman" w:cs="Times New Roman"/>
          <w:b/>
          <w:bCs/>
          <w:spacing w:val="-4"/>
          <w:sz w:val="28"/>
          <w:szCs w:val="24"/>
          <w:lang w:val="uk-UA"/>
        </w:rPr>
        <w:t>ВИСНОВКИ</w:t>
      </w:r>
    </w:p>
    <w:p w:rsidR="00101505" w:rsidRDefault="00101505" w:rsidP="00101505">
      <w:pPr>
        <w:pStyle w:val="aff0"/>
        <w:widowControl w:val="0"/>
        <w:spacing w:line="360" w:lineRule="auto"/>
        <w:ind w:firstLine="709"/>
        <w:jc w:val="both"/>
        <w:rPr>
          <w:rFonts w:ascii="Times New Roman" w:hAnsi="Times New Roman" w:cs="Times New Roman"/>
          <w:spacing w:val="-4"/>
          <w:sz w:val="28"/>
          <w:szCs w:val="24"/>
          <w:lang w:val="uk-UA"/>
        </w:rPr>
      </w:pPr>
    </w:p>
    <w:p w:rsidR="00101505" w:rsidRDefault="00101505" w:rsidP="00101505">
      <w:pPr>
        <w:autoSpaceDE w:val="0"/>
        <w:autoSpaceDN w:val="0"/>
        <w:adjustRightInd w:val="0"/>
        <w:spacing w:line="360" w:lineRule="auto"/>
        <w:ind w:firstLine="709"/>
        <w:jc w:val="both"/>
        <w:rPr>
          <w:b/>
          <w:bCs/>
          <w:noProof/>
          <w:spacing w:val="-4"/>
          <w:sz w:val="28"/>
        </w:rPr>
      </w:pPr>
      <w:r>
        <w:rPr>
          <w:spacing w:val="-4"/>
          <w:sz w:val="28"/>
        </w:rPr>
        <w:t>Системний аналіз багатовікових взаємозв’язків Польщі і України в галузі вищої медичної освіти виявив їх чинники та особливості пройденого ними істор</w:t>
      </w:r>
      <w:r>
        <w:rPr>
          <w:spacing w:val="-4"/>
          <w:sz w:val="28"/>
        </w:rPr>
        <w:t>и</w:t>
      </w:r>
      <w:r>
        <w:rPr>
          <w:spacing w:val="-4"/>
          <w:sz w:val="28"/>
        </w:rPr>
        <w:t>чного шляху від перенесення польських взірців вищої медичної осві</w:t>
      </w:r>
      <w:proofErr w:type="gramStart"/>
      <w:r>
        <w:rPr>
          <w:spacing w:val="-4"/>
          <w:sz w:val="28"/>
        </w:rPr>
        <w:t>ти на</w:t>
      </w:r>
      <w:proofErr w:type="gramEnd"/>
      <w:r>
        <w:rPr>
          <w:spacing w:val="-4"/>
          <w:sz w:val="28"/>
        </w:rPr>
        <w:t xml:space="preserve"> терени України до передання Польщі здобутків української вищої медичної школи, що сприяло взаємозбагаченню двох сторін, довело свою ефективність і є історичним </w:t>
      </w:r>
      <w:proofErr w:type="gramStart"/>
      <w:r>
        <w:rPr>
          <w:spacing w:val="-4"/>
          <w:sz w:val="28"/>
        </w:rPr>
        <w:t>п</w:t>
      </w:r>
      <w:proofErr w:type="gramEnd"/>
      <w:r>
        <w:rPr>
          <w:spacing w:val="-4"/>
          <w:sz w:val="28"/>
        </w:rPr>
        <w:t>ідґрунтям для подальшого їх розвитку на якісно новій основі між двома сусідніми державами європейської спрямованості.</w:t>
      </w:r>
    </w:p>
    <w:p w:rsidR="00101505" w:rsidRDefault="00101505" w:rsidP="00101505">
      <w:pPr>
        <w:autoSpaceDE w:val="0"/>
        <w:autoSpaceDN w:val="0"/>
        <w:adjustRightInd w:val="0"/>
        <w:spacing w:line="360" w:lineRule="auto"/>
        <w:ind w:firstLine="709"/>
        <w:jc w:val="both"/>
        <w:rPr>
          <w:spacing w:val="-4"/>
          <w:sz w:val="28"/>
        </w:rPr>
      </w:pPr>
      <w:r>
        <w:rPr>
          <w:noProof/>
          <w:spacing w:val="-4"/>
          <w:sz w:val="28"/>
        </w:rPr>
        <w:t>1.</w:t>
      </w:r>
      <w:r>
        <w:rPr>
          <w:spacing w:val="-4"/>
          <w:sz w:val="28"/>
        </w:rPr>
        <w:t xml:space="preserve"> Показано, що перенесення до України польських взірців медичної освіти і взаємозбагачення в цій галузі двох держав має понад 700-річну історію і пов’язане з політичними обставинами початку ХІІІ – початку</w:t>
      </w:r>
      <w:r>
        <w:rPr>
          <w:noProof/>
          <w:spacing w:val="-4"/>
          <w:sz w:val="28"/>
        </w:rPr>
        <w:t xml:space="preserve"> XIX</w:t>
      </w:r>
      <w:r>
        <w:rPr>
          <w:spacing w:val="-4"/>
          <w:sz w:val="28"/>
        </w:rPr>
        <w:t xml:space="preserve"> століть: переміщенням </w:t>
      </w:r>
      <w:proofErr w:type="gramStart"/>
      <w:r>
        <w:rPr>
          <w:spacing w:val="-4"/>
          <w:sz w:val="28"/>
        </w:rPr>
        <w:t>п</w:t>
      </w:r>
      <w:proofErr w:type="gramEnd"/>
      <w:r>
        <w:rPr>
          <w:spacing w:val="-4"/>
          <w:sz w:val="28"/>
        </w:rPr>
        <w:t>і</w:t>
      </w:r>
      <w:r>
        <w:rPr>
          <w:spacing w:val="-4"/>
          <w:sz w:val="28"/>
        </w:rPr>
        <w:t>сля занепаду Київської Русі центру української державності на землі Галицько-</w:t>
      </w:r>
      <w:r>
        <w:rPr>
          <w:spacing w:val="-4"/>
          <w:sz w:val="28"/>
        </w:rPr>
        <w:lastRenderedPageBreak/>
        <w:t>Волинського князівства, що межувало з Польщею і Литвою, приєднанням до Польщі Галичини і частини Подолії</w:t>
      </w:r>
      <w:r>
        <w:rPr>
          <w:noProof/>
          <w:spacing w:val="-4"/>
          <w:sz w:val="28"/>
        </w:rPr>
        <w:t xml:space="preserve"> (1349),</w:t>
      </w:r>
      <w:r>
        <w:rPr>
          <w:spacing w:val="-4"/>
          <w:sz w:val="28"/>
        </w:rPr>
        <w:t xml:space="preserve"> а до Литви</w:t>
      </w:r>
      <w:r>
        <w:rPr>
          <w:noProof/>
          <w:spacing w:val="-4"/>
          <w:sz w:val="28"/>
        </w:rPr>
        <w:t xml:space="preserve"> — </w:t>
      </w:r>
      <w:r>
        <w:rPr>
          <w:spacing w:val="-4"/>
          <w:sz w:val="28"/>
        </w:rPr>
        <w:t>більшої частини Волині і Берестейських земель</w:t>
      </w:r>
      <w:r>
        <w:rPr>
          <w:noProof/>
          <w:spacing w:val="-4"/>
          <w:sz w:val="28"/>
        </w:rPr>
        <w:t xml:space="preserve"> (1377),</w:t>
      </w:r>
      <w:r>
        <w:rPr>
          <w:spacing w:val="-4"/>
          <w:sz w:val="28"/>
        </w:rPr>
        <w:t xml:space="preserve"> поділ Польщі між Прусією, Австрією і Росією</w:t>
      </w:r>
      <w:r>
        <w:rPr>
          <w:noProof/>
          <w:spacing w:val="-4"/>
          <w:sz w:val="28"/>
        </w:rPr>
        <w:t xml:space="preserve"> (1772, 1793, 1794),</w:t>
      </w:r>
      <w:r>
        <w:rPr>
          <w:spacing w:val="-4"/>
          <w:sz w:val="28"/>
        </w:rPr>
        <w:t xml:space="preserve"> в результаті яких до Австро-Угорщини відійшла Галичина, а Польща опинилась під протекторатом</w:t>
      </w:r>
      <w:proofErr w:type="gramStart"/>
      <w:r>
        <w:rPr>
          <w:spacing w:val="-4"/>
          <w:sz w:val="28"/>
        </w:rPr>
        <w:t xml:space="preserve"> Р</w:t>
      </w:r>
      <w:proofErr w:type="gramEnd"/>
      <w:r>
        <w:rPr>
          <w:spacing w:val="-4"/>
          <w:sz w:val="28"/>
        </w:rPr>
        <w:t>осії, переставши з</w:t>
      </w:r>
      <w:r>
        <w:rPr>
          <w:noProof/>
          <w:spacing w:val="-4"/>
          <w:sz w:val="28"/>
        </w:rPr>
        <w:t xml:space="preserve"> 1815</w:t>
      </w:r>
      <w:r>
        <w:rPr>
          <w:spacing w:val="-4"/>
          <w:sz w:val="28"/>
        </w:rPr>
        <w:t xml:space="preserve"> р. існувати як держава, ст</w:t>
      </w:r>
      <w:r>
        <w:rPr>
          <w:spacing w:val="-4"/>
          <w:sz w:val="28"/>
        </w:rPr>
        <w:t>а</w:t>
      </w:r>
      <w:r>
        <w:rPr>
          <w:spacing w:val="-4"/>
          <w:sz w:val="28"/>
        </w:rPr>
        <w:t>вши, як і Україна, частиною</w:t>
      </w:r>
      <w:proofErr w:type="gramStart"/>
      <w:r>
        <w:rPr>
          <w:spacing w:val="-4"/>
          <w:sz w:val="28"/>
        </w:rPr>
        <w:t xml:space="preserve"> Р</w:t>
      </w:r>
      <w:proofErr w:type="gramEnd"/>
      <w:r>
        <w:rPr>
          <w:spacing w:val="-4"/>
          <w:sz w:val="28"/>
        </w:rPr>
        <w:t>осійської імперії.</w:t>
      </w:r>
    </w:p>
    <w:p w:rsidR="00101505" w:rsidRDefault="00101505" w:rsidP="00101505">
      <w:pPr>
        <w:autoSpaceDE w:val="0"/>
        <w:autoSpaceDN w:val="0"/>
        <w:adjustRightInd w:val="0"/>
        <w:spacing w:line="360" w:lineRule="auto"/>
        <w:ind w:firstLine="709"/>
        <w:jc w:val="both"/>
        <w:rPr>
          <w:spacing w:val="-4"/>
          <w:sz w:val="28"/>
        </w:rPr>
      </w:pPr>
      <w:r>
        <w:rPr>
          <w:noProof/>
          <w:spacing w:val="-4"/>
          <w:sz w:val="28"/>
        </w:rPr>
        <w:t>2.</w:t>
      </w:r>
      <w:r>
        <w:rPr>
          <w:spacing w:val="-4"/>
          <w:sz w:val="28"/>
        </w:rPr>
        <w:t xml:space="preserve"> Встановлено, що вища медична школа Польщі на різних історичних етапах пройшла складний шлях становлення та розвитку, особливістю якого стало її гал</w:t>
      </w:r>
      <w:r>
        <w:rPr>
          <w:spacing w:val="-4"/>
          <w:sz w:val="28"/>
        </w:rPr>
        <w:t>ь</w:t>
      </w:r>
      <w:r>
        <w:rPr>
          <w:spacing w:val="-4"/>
          <w:sz w:val="28"/>
        </w:rPr>
        <w:t>мування в період феодально-католицької реакції (кінець</w:t>
      </w:r>
      <w:r>
        <w:rPr>
          <w:noProof/>
          <w:spacing w:val="-4"/>
          <w:sz w:val="28"/>
        </w:rPr>
        <w:t xml:space="preserve"> XVI – перша </w:t>
      </w:r>
      <w:r>
        <w:rPr>
          <w:spacing w:val="-4"/>
          <w:sz w:val="28"/>
        </w:rPr>
        <w:t>половина</w:t>
      </w:r>
      <w:r>
        <w:rPr>
          <w:noProof/>
          <w:spacing w:val="-4"/>
          <w:sz w:val="28"/>
        </w:rPr>
        <w:t xml:space="preserve"> XVII</w:t>
      </w:r>
      <w:r>
        <w:rPr>
          <w:spacing w:val="-4"/>
          <w:sz w:val="28"/>
        </w:rPr>
        <w:t xml:space="preserve"> століть), подолання схоластики як наслідок</w:t>
      </w:r>
      <w:r w:rsidRPr="00101505">
        <w:rPr>
          <w:spacing w:val="-4"/>
          <w:sz w:val="28"/>
        </w:rPr>
        <w:t xml:space="preserve"> сприйняття</w:t>
      </w:r>
      <w:r>
        <w:rPr>
          <w:spacing w:val="-4"/>
          <w:sz w:val="28"/>
        </w:rPr>
        <w:t xml:space="preserve"> з середини Х</w:t>
      </w:r>
      <w:r>
        <w:rPr>
          <w:spacing w:val="-4"/>
          <w:sz w:val="28"/>
          <w:lang w:val="en-US"/>
        </w:rPr>
        <w:t>V</w:t>
      </w:r>
      <w:r>
        <w:rPr>
          <w:spacing w:val="-4"/>
          <w:sz w:val="28"/>
        </w:rPr>
        <w:t>ІІІ ст. передових ідей Європейського Просвітництва, а в ХІ</w:t>
      </w:r>
      <w:proofErr w:type="gramStart"/>
      <w:r>
        <w:rPr>
          <w:spacing w:val="-4"/>
          <w:sz w:val="28"/>
        </w:rPr>
        <w:t>Х</w:t>
      </w:r>
      <w:proofErr w:type="gramEnd"/>
      <w:r>
        <w:rPr>
          <w:spacing w:val="-4"/>
          <w:sz w:val="28"/>
        </w:rPr>
        <w:t xml:space="preserve"> ст. — германізацію та рус</w:t>
      </w:r>
      <w:r>
        <w:rPr>
          <w:spacing w:val="-4"/>
          <w:sz w:val="28"/>
        </w:rPr>
        <w:t>и</w:t>
      </w:r>
      <w:r>
        <w:rPr>
          <w:spacing w:val="-4"/>
          <w:sz w:val="28"/>
        </w:rPr>
        <w:t xml:space="preserve">фікацію вищої освіти, в тому числі і медичної, однак навіть у складних політичних умовах спромоглася сформувати мережу вищих навчальних медичних закладів, зі </w:t>
      </w:r>
      <w:proofErr w:type="gramStart"/>
      <w:r>
        <w:rPr>
          <w:spacing w:val="-4"/>
          <w:sz w:val="28"/>
        </w:rPr>
        <w:t>ст</w:t>
      </w:r>
      <w:proofErr w:type="gramEnd"/>
      <w:r>
        <w:rPr>
          <w:spacing w:val="-4"/>
          <w:sz w:val="28"/>
        </w:rPr>
        <w:t>ін яких, особливо в</w:t>
      </w:r>
      <w:r>
        <w:rPr>
          <w:noProof/>
          <w:spacing w:val="-4"/>
          <w:sz w:val="28"/>
        </w:rPr>
        <w:t xml:space="preserve"> XIX</w:t>
      </w:r>
      <w:r>
        <w:rPr>
          <w:spacing w:val="-4"/>
          <w:sz w:val="28"/>
        </w:rPr>
        <w:t xml:space="preserve"> ст., вийшла плеяда вчених</w:t>
      </w:r>
      <w:r>
        <w:rPr>
          <w:noProof/>
          <w:spacing w:val="-4"/>
          <w:sz w:val="28"/>
        </w:rPr>
        <w:t xml:space="preserve">  — </w:t>
      </w:r>
      <w:r>
        <w:rPr>
          <w:spacing w:val="-4"/>
          <w:sz w:val="28"/>
        </w:rPr>
        <w:t>засновників національних наукових медичних шкіл і напрямків.</w:t>
      </w:r>
    </w:p>
    <w:p w:rsidR="00101505" w:rsidRDefault="00101505" w:rsidP="00101505">
      <w:pPr>
        <w:autoSpaceDE w:val="0"/>
        <w:autoSpaceDN w:val="0"/>
        <w:adjustRightInd w:val="0"/>
        <w:spacing w:line="360" w:lineRule="auto"/>
        <w:ind w:firstLine="709"/>
        <w:jc w:val="both"/>
        <w:rPr>
          <w:spacing w:val="-4"/>
          <w:sz w:val="28"/>
        </w:rPr>
      </w:pPr>
      <w:r>
        <w:rPr>
          <w:noProof/>
          <w:spacing w:val="-4"/>
          <w:sz w:val="28"/>
        </w:rPr>
        <w:t>3.</w:t>
      </w:r>
      <w:r>
        <w:rPr>
          <w:spacing w:val="-4"/>
          <w:sz w:val="28"/>
        </w:rPr>
        <w:t xml:space="preserve"> </w:t>
      </w:r>
      <w:proofErr w:type="gramStart"/>
      <w:r>
        <w:rPr>
          <w:spacing w:val="-4"/>
          <w:sz w:val="28"/>
        </w:rPr>
        <w:t>Доведено, що основними чинниками перенесення до України польських взірців медичної освіти, починаючи з другої половини</w:t>
      </w:r>
      <w:r>
        <w:rPr>
          <w:noProof/>
          <w:spacing w:val="-4"/>
          <w:sz w:val="28"/>
        </w:rPr>
        <w:t xml:space="preserve"> XIV</w:t>
      </w:r>
      <w:r>
        <w:rPr>
          <w:spacing w:val="-4"/>
          <w:sz w:val="28"/>
        </w:rPr>
        <w:t xml:space="preserve"> ст., стали заснування Краківського університету з медичним факультетом</w:t>
      </w:r>
      <w:r>
        <w:rPr>
          <w:noProof/>
          <w:spacing w:val="-4"/>
          <w:sz w:val="28"/>
        </w:rPr>
        <w:t xml:space="preserve"> (1364),</w:t>
      </w:r>
      <w:r>
        <w:rPr>
          <w:spacing w:val="-4"/>
          <w:sz w:val="28"/>
        </w:rPr>
        <w:t xml:space="preserve"> на схід від якого не б</w:t>
      </w:r>
      <w:r>
        <w:rPr>
          <w:spacing w:val="-4"/>
          <w:sz w:val="28"/>
        </w:rPr>
        <w:t>у</w:t>
      </w:r>
      <w:r>
        <w:rPr>
          <w:spacing w:val="-4"/>
          <w:sz w:val="28"/>
        </w:rPr>
        <w:t>ло жодного вищого навчального закладу, і який на початку</w:t>
      </w:r>
      <w:r>
        <w:rPr>
          <w:noProof/>
          <w:spacing w:val="-4"/>
          <w:sz w:val="28"/>
        </w:rPr>
        <w:t xml:space="preserve"> XV</w:t>
      </w:r>
      <w:r>
        <w:rPr>
          <w:spacing w:val="-4"/>
          <w:sz w:val="28"/>
        </w:rPr>
        <w:t xml:space="preserve"> ст. став відомим за межами Польщі здобутками природничих наук, а також досягнення</w:t>
      </w:r>
      <w:proofErr w:type="gramEnd"/>
      <w:r>
        <w:rPr>
          <w:spacing w:val="-4"/>
          <w:sz w:val="28"/>
        </w:rPr>
        <w:t xml:space="preserve"> польської медицини в період культурного</w:t>
      </w:r>
      <w:proofErr w:type="gramStart"/>
      <w:r>
        <w:rPr>
          <w:spacing w:val="-4"/>
          <w:sz w:val="28"/>
        </w:rPr>
        <w:t xml:space="preserve"> В</w:t>
      </w:r>
      <w:proofErr w:type="gramEnd"/>
      <w:r>
        <w:rPr>
          <w:spacing w:val="-4"/>
          <w:sz w:val="28"/>
        </w:rPr>
        <w:t>ідродження Польщі (кінець</w:t>
      </w:r>
      <w:r>
        <w:rPr>
          <w:noProof/>
          <w:spacing w:val="-4"/>
          <w:sz w:val="28"/>
        </w:rPr>
        <w:t xml:space="preserve"> XV – </w:t>
      </w:r>
      <w:r>
        <w:rPr>
          <w:spacing w:val="-4"/>
          <w:sz w:val="28"/>
        </w:rPr>
        <w:t>початок</w:t>
      </w:r>
      <w:r>
        <w:rPr>
          <w:noProof/>
          <w:spacing w:val="-4"/>
          <w:sz w:val="28"/>
        </w:rPr>
        <w:t xml:space="preserve"> XVII</w:t>
      </w:r>
      <w:r>
        <w:rPr>
          <w:spacing w:val="-4"/>
          <w:sz w:val="28"/>
        </w:rPr>
        <w:t xml:space="preserve"> ст</w:t>
      </w:r>
      <w:r>
        <w:rPr>
          <w:spacing w:val="-4"/>
          <w:sz w:val="28"/>
        </w:rPr>
        <w:t>о</w:t>
      </w:r>
      <w:r>
        <w:rPr>
          <w:spacing w:val="-4"/>
          <w:sz w:val="28"/>
        </w:rPr>
        <w:t>літь), як результат запозичення передових для того часу європейських взірців, які через Польщу ставали відомими і в Україні (започаткування анатомічного і фізі</w:t>
      </w:r>
      <w:r>
        <w:rPr>
          <w:spacing w:val="-4"/>
          <w:sz w:val="28"/>
        </w:rPr>
        <w:t>о</w:t>
      </w:r>
      <w:r>
        <w:rPr>
          <w:spacing w:val="-4"/>
          <w:sz w:val="28"/>
        </w:rPr>
        <w:t>логічного напрямків в медицині, зародження перших клінічних шкіл).</w:t>
      </w:r>
    </w:p>
    <w:p w:rsidR="00101505" w:rsidRDefault="00101505" w:rsidP="00101505">
      <w:pPr>
        <w:autoSpaceDE w:val="0"/>
        <w:autoSpaceDN w:val="0"/>
        <w:adjustRightInd w:val="0"/>
        <w:spacing w:line="360" w:lineRule="auto"/>
        <w:ind w:firstLine="709"/>
        <w:jc w:val="both"/>
        <w:rPr>
          <w:spacing w:val="-4"/>
          <w:sz w:val="28"/>
        </w:rPr>
      </w:pPr>
      <w:r>
        <w:rPr>
          <w:noProof/>
          <w:spacing w:val="-4"/>
          <w:sz w:val="28"/>
        </w:rPr>
        <w:t>4.</w:t>
      </w:r>
      <w:r>
        <w:rPr>
          <w:spacing w:val="-4"/>
          <w:sz w:val="28"/>
        </w:rPr>
        <w:t xml:space="preserve"> </w:t>
      </w:r>
      <w:proofErr w:type="gramStart"/>
      <w:r>
        <w:rPr>
          <w:spacing w:val="-4"/>
          <w:sz w:val="28"/>
        </w:rPr>
        <w:t>Показано, що першими досвіду польської вищої медичної освіти зазнали західноукраїнські землі, пройшовши шлях від знайомства з ним в результаті поодиноких виїздів української молоді для навчання в Краківському університеті (Георгій Дрогобич,</w:t>
      </w:r>
      <w:r>
        <w:rPr>
          <w:noProof/>
          <w:spacing w:val="-4"/>
          <w:sz w:val="28"/>
        </w:rPr>
        <w:t xml:space="preserve"> XV</w:t>
      </w:r>
      <w:r>
        <w:rPr>
          <w:spacing w:val="-4"/>
          <w:sz w:val="28"/>
        </w:rPr>
        <w:t xml:space="preserve"> ст.) до власне перенесення з кінця</w:t>
      </w:r>
      <w:r>
        <w:rPr>
          <w:noProof/>
          <w:spacing w:val="-4"/>
          <w:sz w:val="28"/>
        </w:rPr>
        <w:t xml:space="preserve"> XVI </w:t>
      </w:r>
      <w:r>
        <w:rPr>
          <w:spacing w:val="-4"/>
          <w:sz w:val="28"/>
        </w:rPr>
        <w:t>ст. її здобутків до перших навчальних закладів України</w:t>
      </w:r>
      <w:proofErr w:type="gramEnd"/>
      <w:r>
        <w:rPr>
          <w:noProof/>
          <w:spacing w:val="-4"/>
          <w:sz w:val="28"/>
        </w:rPr>
        <w:t xml:space="preserve"> — </w:t>
      </w:r>
      <w:r>
        <w:rPr>
          <w:spacing w:val="-4"/>
          <w:sz w:val="28"/>
        </w:rPr>
        <w:t xml:space="preserve">Острозької школи </w:t>
      </w:r>
      <w:r>
        <w:rPr>
          <w:noProof/>
          <w:spacing w:val="-4"/>
          <w:sz w:val="28"/>
        </w:rPr>
        <w:t>(1578),</w:t>
      </w:r>
      <w:r>
        <w:rPr>
          <w:spacing w:val="-4"/>
          <w:sz w:val="28"/>
        </w:rPr>
        <w:t xml:space="preserve"> де викладання медицини започаткував колишній декан медичного факультету Краківського уніве</w:t>
      </w:r>
      <w:r>
        <w:rPr>
          <w:spacing w:val="-4"/>
          <w:sz w:val="28"/>
        </w:rPr>
        <w:t>р</w:t>
      </w:r>
      <w:r>
        <w:rPr>
          <w:spacing w:val="-4"/>
          <w:sz w:val="28"/>
        </w:rPr>
        <w:t>ситету Ян Лятошинський, і Замойської академії</w:t>
      </w:r>
      <w:r>
        <w:rPr>
          <w:noProof/>
          <w:spacing w:val="-4"/>
          <w:sz w:val="28"/>
        </w:rPr>
        <w:t xml:space="preserve"> (1595)</w:t>
      </w:r>
      <w:r>
        <w:rPr>
          <w:spacing w:val="-4"/>
          <w:sz w:val="28"/>
        </w:rPr>
        <w:t xml:space="preserve"> з викладачами-поляками, </w:t>
      </w:r>
      <w:r>
        <w:rPr>
          <w:spacing w:val="-4"/>
          <w:sz w:val="28"/>
        </w:rPr>
        <w:lastRenderedPageBreak/>
        <w:t>а також до заснованих у Львові польським Урядом університету з медичним факул</w:t>
      </w:r>
      <w:r>
        <w:rPr>
          <w:spacing w:val="-4"/>
          <w:sz w:val="28"/>
        </w:rPr>
        <w:t>ь</w:t>
      </w:r>
      <w:r>
        <w:rPr>
          <w:spacing w:val="-4"/>
          <w:sz w:val="28"/>
        </w:rPr>
        <w:t>тетом</w:t>
      </w:r>
      <w:r>
        <w:rPr>
          <w:noProof/>
          <w:spacing w:val="-4"/>
          <w:sz w:val="28"/>
        </w:rPr>
        <w:t xml:space="preserve"> (1661)</w:t>
      </w:r>
      <w:r>
        <w:rPr>
          <w:spacing w:val="-4"/>
          <w:sz w:val="28"/>
        </w:rPr>
        <w:t xml:space="preserve"> та </w:t>
      </w:r>
      <w:proofErr w:type="gramStart"/>
      <w:r>
        <w:rPr>
          <w:spacing w:val="-4"/>
          <w:sz w:val="28"/>
        </w:rPr>
        <w:t>австр</w:t>
      </w:r>
      <w:proofErr w:type="gramEnd"/>
      <w:r>
        <w:rPr>
          <w:spacing w:val="-4"/>
          <w:sz w:val="28"/>
        </w:rPr>
        <w:t>ійським Урядом — медичної школи "Колегіум медикум"</w:t>
      </w:r>
      <w:r>
        <w:rPr>
          <w:noProof/>
          <w:spacing w:val="-4"/>
          <w:sz w:val="28"/>
        </w:rPr>
        <w:t xml:space="preserve"> (1773), </w:t>
      </w:r>
      <w:r>
        <w:rPr>
          <w:spacing w:val="-4"/>
          <w:sz w:val="28"/>
        </w:rPr>
        <w:t>фундатором якої став доктор медицини поляк Анджей Крупинський.</w:t>
      </w:r>
    </w:p>
    <w:p w:rsidR="00101505" w:rsidRDefault="00101505" w:rsidP="00101505">
      <w:pPr>
        <w:autoSpaceDE w:val="0"/>
        <w:autoSpaceDN w:val="0"/>
        <w:adjustRightInd w:val="0"/>
        <w:spacing w:line="360" w:lineRule="auto"/>
        <w:ind w:firstLine="709"/>
        <w:jc w:val="both"/>
        <w:rPr>
          <w:spacing w:val="-4"/>
          <w:sz w:val="28"/>
        </w:rPr>
      </w:pPr>
      <w:r>
        <w:rPr>
          <w:noProof/>
          <w:spacing w:val="-4"/>
          <w:sz w:val="28"/>
        </w:rPr>
        <w:t>5.</w:t>
      </w:r>
      <w:r>
        <w:rPr>
          <w:spacing w:val="-4"/>
          <w:sz w:val="28"/>
        </w:rPr>
        <w:t xml:space="preserve"> Результати </w:t>
      </w:r>
      <w:proofErr w:type="gramStart"/>
      <w:r>
        <w:rPr>
          <w:spacing w:val="-4"/>
          <w:sz w:val="28"/>
        </w:rPr>
        <w:t>досл</w:t>
      </w:r>
      <w:proofErr w:type="gramEnd"/>
      <w:r>
        <w:rPr>
          <w:spacing w:val="-4"/>
          <w:sz w:val="28"/>
        </w:rPr>
        <w:t>ідження свідчать, що становлення і розвиток якісно нового етапу українсько-польських відносин в галузі медичної науки і освіти відносяться до</w:t>
      </w:r>
      <w:r>
        <w:rPr>
          <w:noProof/>
          <w:spacing w:val="-4"/>
          <w:sz w:val="28"/>
        </w:rPr>
        <w:t xml:space="preserve"> XIX</w:t>
      </w:r>
      <w:r>
        <w:rPr>
          <w:spacing w:val="-4"/>
          <w:sz w:val="28"/>
        </w:rPr>
        <w:t xml:space="preserve"> століття, що співпало з частковим відступом Польщі від германізації вищої освіти і переходом до її русифікації, відкриттям медичних факультетів Харків</w:t>
      </w:r>
      <w:r>
        <w:rPr>
          <w:spacing w:val="-4"/>
          <w:sz w:val="28"/>
        </w:rPr>
        <w:softHyphen/>
        <w:t>ського</w:t>
      </w:r>
      <w:r>
        <w:rPr>
          <w:noProof/>
          <w:spacing w:val="-4"/>
          <w:sz w:val="28"/>
        </w:rPr>
        <w:t xml:space="preserve"> (1805)</w:t>
      </w:r>
      <w:r>
        <w:rPr>
          <w:spacing w:val="-4"/>
          <w:sz w:val="28"/>
        </w:rPr>
        <w:t xml:space="preserve"> і Київського</w:t>
      </w:r>
      <w:r>
        <w:rPr>
          <w:noProof/>
          <w:spacing w:val="-4"/>
          <w:sz w:val="28"/>
        </w:rPr>
        <w:t xml:space="preserve"> (1841)</w:t>
      </w:r>
      <w:r>
        <w:rPr>
          <w:spacing w:val="-4"/>
          <w:sz w:val="28"/>
        </w:rPr>
        <w:t xml:space="preserve"> університетів, до яких поряд з іншими вищими навчальними закладами</w:t>
      </w:r>
      <w:proofErr w:type="gramStart"/>
      <w:r>
        <w:rPr>
          <w:spacing w:val="-4"/>
          <w:sz w:val="28"/>
        </w:rPr>
        <w:t xml:space="preserve"> Р</w:t>
      </w:r>
      <w:proofErr w:type="gramEnd"/>
      <w:r>
        <w:rPr>
          <w:spacing w:val="-4"/>
          <w:sz w:val="28"/>
        </w:rPr>
        <w:t>осійської держави (Московським, Петербурзьким і Казан</w:t>
      </w:r>
      <w:r>
        <w:rPr>
          <w:spacing w:val="-4"/>
          <w:sz w:val="28"/>
        </w:rPr>
        <w:softHyphen/>
        <w:t>ським університетами, Петербурзькою військово-медичною академією) отримала доступ польська молодь (у</w:t>
      </w:r>
      <w:r>
        <w:rPr>
          <w:noProof/>
          <w:spacing w:val="-4"/>
          <w:sz w:val="28"/>
        </w:rPr>
        <w:t xml:space="preserve"> 1837</w:t>
      </w:r>
      <w:r>
        <w:rPr>
          <w:spacing w:val="-4"/>
          <w:sz w:val="28"/>
        </w:rPr>
        <w:t xml:space="preserve"> р. студенти-поляки Київського університету ст</w:t>
      </w:r>
      <w:r>
        <w:rPr>
          <w:spacing w:val="-4"/>
          <w:sz w:val="28"/>
        </w:rPr>
        <w:t>а</w:t>
      </w:r>
      <w:r>
        <w:rPr>
          <w:spacing w:val="-4"/>
          <w:sz w:val="28"/>
        </w:rPr>
        <w:t>новили 62,4% загальної кількості), що поклало початок взаємо</w:t>
      </w:r>
      <w:r>
        <w:rPr>
          <w:spacing w:val="-4"/>
          <w:sz w:val="28"/>
        </w:rPr>
        <w:softHyphen/>
        <w:t>обміну студен</w:t>
      </w:r>
      <w:r>
        <w:rPr>
          <w:spacing w:val="-4"/>
          <w:sz w:val="28"/>
        </w:rPr>
        <w:softHyphen/>
        <w:t>тами-медиками та викладачами між складовими Російської імперії</w:t>
      </w:r>
      <w:r>
        <w:rPr>
          <w:noProof/>
          <w:spacing w:val="-4"/>
          <w:sz w:val="28"/>
        </w:rPr>
        <w:t xml:space="preserve"> — </w:t>
      </w:r>
      <w:r>
        <w:rPr>
          <w:spacing w:val="-4"/>
          <w:sz w:val="28"/>
        </w:rPr>
        <w:t>Царством Польс</w:t>
      </w:r>
      <w:r>
        <w:rPr>
          <w:spacing w:val="-4"/>
          <w:sz w:val="28"/>
        </w:rPr>
        <w:t>ь</w:t>
      </w:r>
      <w:r>
        <w:rPr>
          <w:spacing w:val="-4"/>
          <w:sz w:val="28"/>
        </w:rPr>
        <w:t>ким (Краківський і Віденський університети, Варшавська</w:t>
      </w:r>
      <w:proofErr w:type="gramStart"/>
      <w:r>
        <w:rPr>
          <w:spacing w:val="-4"/>
          <w:sz w:val="28"/>
        </w:rPr>
        <w:t xml:space="preserve"> і В</w:t>
      </w:r>
      <w:proofErr w:type="gramEnd"/>
      <w:r>
        <w:rPr>
          <w:spacing w:val="-4"/>
          <w:sz w:val="28"/>
        </w:rPr>
        <w:t>іденська ме</w:t>
      </w:r>
      <w:r>
        <w:rPr>
          <w:spacing w:val="-4"/>
          <w:sz w:val="28"/>
        </w:rPr>
        <w:softHyphen/>
        <w:t>дико-хірургічні академії) і Україною.</w:t>
      </w:r>
    </w:p>
    <w:p w:rsidR="00101505" w:rsidRDefault="00101505" w:rsidP="00101505">
      <w:pPr>
        <w:autoSpaceDE w:val="0"/>
        <w:autoSpaceDN w:val="0"/>
        <w:adjustRightInd w:val="0"/>
        <w:spacing w:line="360" w:lineRule="auto"/>
        <w:ind w:firstLine="709"/>
        <w:jc w:val="both"/>
        <w:rPr>
          <w:spacing w:val="-4"/>
          <w:sz w:val="28"/>
        </w:rPr>
      </w:pPr>
      <w:r>
        <w:rPr>
          <w:noProof/>
          <w:spacing w:val="-4"/>
          <w:sz w:val="28"/>
        </w:rPr>
        <w:t>6.</w:t>
      </w:r>
      <w:r>
        <w:rPr>
          <w:spacing w:val="-4"/>
          <w:sz w:val="28"/>
        </w:rPr>
        <w:t xml:space="preserve"> Доведено, що особлива заслуга у розширенні та якісному удосконаленні українсько-польських зв’язків в галузі вищої медичної освіти та науки належить медичному факультету Київського університету, становлення якого відбувалось з використанням матеріальної бази та переведенням до Києва частини студентів і викладачів закритої урядом царсько</w:t>
      </w:r>
      <w:proofErr w:type="gramStart"/>
      <w:r>
        <w:rPr>
          <w:spacing w:val="-4"/>
          <w:sz w:val="28"/>
        </w:rPr>
        <w:t>ї Р</w:t>
      </w:r>
      <w:proofErr w:type="gramEnd"/>
      <w:r>
        <w:rPr>
          <w:spacing w:val="-4"/>
          <w:sz w:val="28"/>
        </w:rPr>
        <w:t>осії Віленської медико-хірургічної академії</w:t>
      </w:r>
      <w:r>
        <w:rPr>
          <w:noProof/>
          <w:spacing w:val="-4"/>
          <w:sz w:val="28"/>
        </w:rPr>
        <w:t xml:space="preserve"> (1842),</w:t>
      </w:r>
      <w:r>
        <w:rPr>
          <w:spacing w:val="-4"/>
          <w:sz w:val="28"/>
        </w:rPr>
        <w:t xml:space="preserve"> як одного з осередків національно-визвольного руху Польщі, зростанням вступу до нього польської молоді, в результаті чого його вихованцями стали</w:t>
      </w:r>
      <w:r>
        <w:rPr>
          <w:noProof/>
          <w:spacing w:val="-4"/>
          <w:sz w:val="28"/>
        </w:rPr>
        <w:t xml:space="preserve"> 456</w:t>
      </w:r>
      <w:r>
        <w:rPr>
          <w:spacing w:val="-4"/>
          <w:sz w:val="28"/>
        </w:rPr>
        <w:t xml:space="preserve"> лі</w:t>
      </w:r>
      <w:r>
        <w:rPr>
          <w:spacing w:val="-4"/>
          <w:sz w:val="28"/>
        </w:rPr>
        <w:softHyphen/>
        <w:t xml:space="preserve">карів, або </w:t>
      </w:r>
      <w:r>
        <w:rPr>
          <w:noProof/>
          <w:spacing w:val="-4"/>
          <w:sz w:val="28"/>
        </w:rPr>
        <w:t>79,6%</w:t>
      </w:r>
      <w:r>
        <w:rPr>
          <w:spacing w:val="-4"/>
          <w:sz w:val="28"/>
        </w:rPr>
        <w:t xml:space="preserve"> загальної кількості випускників медичних факультетів універси</w:t>
      </w:r>
      <w:r>
        <w:rPr>
          <w:spacing w:val="-4"/>
          <w:sz w:val="28"/>
        </w:rPr>
        <w:softHyphen/>
        <w:t>тетів України (Харківського</w:t>
      </w:r>
      <w:r>
        <w:rPr>
          <w:noProof/>
          <w:spacing w:val="-4"/>
          <w:sz w:val="28"/>
        </w:rPr>
        <w:t xml:space="preserve"> — 14,7%,</w:t>
      </w:r>
      <w:r>
        <w:rPr>
          <w:spacing w:val="-4"/>
          <w:sz w:val="28"/>
        </w:rPr>
        <w:t xml:space="preserve"> Одеського</w:t>
      </w:r>
      <w:r>
        <w:rPr>
          <w:noProof/>
          <w:spacing w:val="-4"/>
          <w:sz w:val="28"/>
        </w:rPr>
        <w:t xml:space="preserve"> — 5,7%),</w:t>
      </w:r>
      <w:r>
        <w:rPr>
          <w:spacing w:val="-4"/>
          <w:sz w:val="28"/>
        </w:rPr>
        <w:t xml:space="preserve"> що ставить Київський університет на четверте місце після</w:t>
      </w:r>
      <w:proofErr w:type="gramStart"/>
      <w:r>
        <w:rPr>
          <w:spacing w:val="-4"/>
          <w:sz w:val="28"/>
        </w:rPr>
        <w:t xml:space="preserve"> В</w:t>
      </w:r>
      <w:proofErr w:type="gramEnd"/>
      <w:r>
        <w:rPr>
          <w:spacing w:val="-4"/>
          <w:sz w:val="28"/>
        </w:rPr>
        <w:t>ідня, Вроцлава і Берліна, де протягом серед</w:t>
      </w:r>
      <w:r>
        <w:rPr>
          <w:spacing w:val="-4"/>
          <w:sz w:val="28"/>
        </w:rPr>
        <w:t>и</w:t>
      </w:r>
      <w:r>
        <w:rPr>
          <w:spacing w:val="-4"/>
          <w:sz w:val="28"/>
        </w:rPr>
        <w:t>ни ХІ</w:t>
      </w:r>
      <w:proofErr w:type="gramStart"/>
      <w:r>
        <w:rPr>
          <w:spacing w:val="-4"/>
          <w:sz w:val="28"/>
        </w:rPr>
        <w:t>Х</w:t>
      </w:r>
      <w:proofErr w:type="gramEnd"/>
      <w:r>
        <w:rPr>
          <w:spacing w:val="-4"/>
          <w:sz w:val="28"/>
        </w:rPr>
        <w:t xml:space="preserve"> – початку</w:t>
      </w:r>
      <w:r>
        <w:rPr>
          <w:noProof/>
          <w:spacing w:val="-4"/>
          <w:sz w:val="28"/>
        </w:rPr>
        <w:t xml:space="preserve"> XX</w:t>
      </w:r>
      <w:r>
        <w:rPr>
          <w:spacing w:val="-4"/>
          <w:sz w:val="28"/>
        </w:rPr>
        <w:t xml:space="preserve"> століть здобували освіту майбутні польські лікарі.</w:t>
      </w:r>
    </w:p>
    <w:p w:rsidR="00101505" w:rsidRDefault="00101505" w:rsidP="00101505">
      <w:pPr>
        <w:autoSpaceDE w:val="0"/>
        <w:autoSpaceDN w:val="0"/>
        <w:adjustRightInd w:val="0"/>
        <w:spacing w:line="360" w:lineRule="auto"/>
        <w:ind w:firstLine="709"/>
        <w:jc w:val="both"/>
        <w:rPr>
          <w:spacing w:val="-4"/>
          <w:sz w:val="28"/>
        </w:rPr>
      </w:pPr>
      <w:r>
        <w:rPr>
          <w:noProof/>
          <w:spacing w:val="-4"/>
          <w:sz w:val="28"/>
        </w:rPr>
        <w:t>7.</w:t>
      </w:r>
      <w:r>
        <w:rPr>
          <w:spacing w:val="-4"/>
          <w:sz w:val="28"/>
        </w:rPr>
        <w:t xml:space="preserve"> Аналіз українсько-польських медичних зв’язків свідчить, що відкриття м</w:t>
      </w:r>
      <w:r>
        <w:rPr>
          <w:spacing w:val="-4"/>
          <w:sz w:val="28"/>
        </w:rPr>
        <w:t>е</w:t>
      </w:r>
      <w:r>
        <w:rPr>
          <w:spacing w:val="-4"/>
          <w:sz w:val="28"/>
        </w:rPr>
        <w:t xml:space="preserve">дичних факультетів </w:t>
      </w:r>
      <w:proofErr w:type="gramStart"/>
      <w:r>
        <w:rPr>
          <w:spacing w:val="-4"/>
          <w:sz w:val="28"/>
        </w:rPr>
        <w:t>в</w:t>
      </w:r>
      <w:proofErr w:type="gramEnd"/>
      <w:r>
        <w:rPr>
          <w:spacing w:val="-4"/>
          <w:sz w:val="28"/>
        </w:rPr>
        <w:t xml:space="preserve"> університетах України, особливо Київського, призвело до якісних змін в них, основним в чому стало взаємозбагачення сторін, як наслідок здобутків медичної науки і освіти Польщі і України, чому сприяли досягнення, з</w:t>
      </w:r>
      <w:r>
        <w:rPr>
          <w:spacing w:val="-4"/>
          <w:sz w:val="28"/>
        </w:rPr>
        <w:t>о</w:t>
      </w:r>
      <w:r>
        <w:rPr>
          <w:spacing w:val="-4"/>
          <w:sz w:val="28"/>
        </w:rPr>
        <w:t>крема, Київської терапевтичної школи, в стінах якої низка польських громадян-</w:t>
      </w:r>
      <w:r>
        <w:rPr>
          <w:spacing w:val="-4"/>
          <w:sz w:val="28"/>
        </w:rPr>
        <w:lastRenderedPageBreak/>
        <w:t>вихованців медичного факультету захистили докторські дисертації і згодом очолю</w:t>
      </w:r>
      <w:r>
        <w:rPr>
          <w:spacing w:val="-4"/>
          <w:sz w:val="28"/>
        </w:rPr>
        <w:softHyphen/>
        <w:t>вали відповідні кафедри польських університетів, переносячи до них традиції української медицини і освіти, а окремі з них не тільки залишались працювати в Укра</w:t>
      </w:r>
      <w:r>
        <w:rPr>
          <w:spacing w:val="-4"/>
          <w:sz w:val="28"/>
        </w:rPr>
        <w:t>ї</w:t>
      </w:r>
      <w:r>
        <w:rPr>
          <w:spacing w:val="-4"/>
          <w:sz w:val="28"/>
        </w:rPr>
        <w:t xml:space="preserve">ні, а і ставали засновниками нових наукових напрямків </w:t>
      </w:r>
      <w:proofErr w:type="gramStart"/>
      <w:r>
        <w:rPr>
          <w:spacing w:val="-4"/>
          <w:sz w:val="28"/>
        </w:rPr>
        <w:t>в</w:t>
      </w:r>
      <w:proofErr w:type="gramEnd"/>
      <w:r>
        <w:rPr>
          <w:spacing w:val="-4"/>
          <w:sz w:val="28"/>
        </w:rPr>
        <w:t xml:space="preserve"> українській медицині.</w:t>
      </w:r>
    </w:p>
    <w:p w:rsidR="00101505" w:rsidRDefault="00101505" w:rsidP="00101505">
      <w:pPr>
        <w:spacing w:line="360" w:lineRule="auto"/>
        <w:ind w:firstLine="709"/>
        <w:jc w:val="both"/>
        <w:rPr>
          <w:spacing w:val="-4"/>
          <w:sz w:val="28"/>
        </w:rPr>
      </w:pPr>
      <w:r>
        <w:rPr>
          <w:spacing w:val="-4"/>
          <w:sz w:val="28"/>
        </w:rPr>
        <w:t>8. Показано, що особливого впливу європейських, в тому числі і польських, взірців вищої медичної освіти зазнав відновлений в 1894 р. медичний факультет Львівського університету, становлення і розвиток якого хоча і відбувались в авс</w:t>
      </w:r>
      <w:r>
        <w:rPr>
          <w:spacing w:val="-4"/>
          <w:sz w:val="28"/>
        </w:rPr>
        <w:t>т</w:t>
      </w:r>
      <w:r>
        <w:rPr>
          <w:spacing w:val="-4"/>
          <w:sz w:val="28"/>
        </w:rPr>
        <w:t>ро-угорський період, однак з переважною участю вчених-поляків — вихован</w:t>
      </w:r>
      <w:r>
        <w:rPr>
          <w:spacing w:val="-4"/>
          <w:sz w:val="28"/>
        </w:rPr>
        <w:softHyphen/>
        <w:t>ців університетів Європи</w:t>
      </w:r>
      <w:proofErr w:type="gramStart"/>
      <w:r>
        <w:rPr>
          <w:spacing w:val="-4"/>
          <w:sz w:val="28"/>
        </w:rPr>
        <w:t xml:space="preserve"> і Р</w:t>
      </w:r>
      <w:proofErr w:type="gramEnd"/>
      <w:r>
        <w:rPr>
          <w:spacing w:val="-4"/>
          <w:sz w:val="28"/>
        </w:rPr>
        <w:t xml:space="preserve">осійської імперії, що сприяло перенесенню їх взірців на західноукраїнські землі, єдиний медичний факультет яких став і місцем </w:t>
      </w:r>
      <w:proofErr w:type="gramStart"/>
      <w:r>
        <w:rPr>
          <w:spacing w:val="-4"/>
          <w:sz w:val="28"/>
        </w:rPr>
        <w:t>п</w:t>
      </w:r>
      <w:proofErr w:type="gramEnd"/>
      <w:r>
        <w:rPr>
          <w:spacing w:val="-4"/>
          <w:sz w:val="28"/>
        </w:rPr>
        <w:t>ідготовки майбутніх вчених, що згодом очолювали кафедри медичних факультетів Європи і Польщі зокрема.</w:t>
      </w:r>
    </w:p>
    <w:p w:rsidR="00101505" w:rsidRDefault="00101505" w:rsidP="00101505">
      <w:pPr>
        <w:spacing w:line="360" w:lineRule="auto"/>
        <w:ind w:firstLine="709"/>
        <w:jc w:val="both"/>
        <w:rPr>
          <w:spacing w:val="-4"/>
          <w:sz w:val="28"/>
        </w:rPr>
      </w:pPr>
      <w:r>
        <w:rPr>
          <w:spacing w:val="-4"/>
          <w:sz w:val="28"/>
        </w:rPr>
        <w:t xml:space="preserve">9. Вивчення польсько-українських зв’язків щодо взаємозбагачення в галузі вищої медичної освіти і науки може стати прикладом для проведення аналогічних </w:t>
      </w:r>
      <w:proofErr w:type="gramStart"/>
      <w:r>
        <w:rPr>
          <w:spacing w:val="-4"/>
          <w:sz w:val="28"/>
        </w:rPr>
        <w:t>досл</w:t>
      </w:r>
      <w:proofErr w:type="gramEnd"/>
      <w:r>
        <w:rPr>
          <w:spacing w:val="-4"/>
          <w:sz w:val="28"/>
        </w:rPr>
        <w:t>іджень стосовно інших сусідніх з Польщею та Україною європейських держав, що сприятиме ліквідації "білих плям" в їх історико-медичному минулому.</w:t>
      </w:r>
    </w:p>
    <w:p w:rsidR="00101505" w:rsidRDefault="00101505" w:rsidP="00101505">
      <w:pPr>
        <w:spacing w:line="360" w:lineRule="auto"/>
        <w:ind w:firstLine="709"/>
        <w:jc w:val="both"/>
        <w:rPr>
          <w:spacing w:val="-4"/>
          <w:sz w:val="28"/>
        </w:rPr>
      </w:pPr>
      <w:r>
        <w:rPr>
          <w:spacing w:val="-4"/>
          <w:sz w:val="28"/>
        </w:rPr>
        <w:br w:type="page"/>
      </w:r>
    </w:p>
    <w:p w:rsidR="00101505" w:rsidRDefault="00101505" w:rsidP="00101505">
      <w:pPr>
        <w:spacing w:line="360" w:lineRule="auto"/>
        <w:jc w:val="center"/>
        <w:rPr>
          <w:b/>
          <w:bCs/>
          <w:spacing w:val="-4"/>
          <w:sz w:val="28"/>
        </w:rPr>
      </w:pPr>
      <w:r>
        <w:rPr>
          <w:b/>
          <w:bCs/>
          <w:spacing w:val="-4"/>
          <w:sz w:val="28"/>
        </w:rPr>
        <w:lastRenderedPageBreak/>
        <w:t>ПРАКТИЧНІ РЕКОМЕНДАЦІЇ</w:t>
      </w:r>
    </w:p>
    <w:p w:rsidR="00101505" w:rsidRDefault="00101505" w:rsidP="00101505">
      <w:pPr>
        <w:spacing w:line="360" w:lineRule="auto"/>
        <w:ind w:firstLine="709"/>
        <w:jc w:val="both"/>
        <w:rPr>
          <w:spacing w:val="-4"/>
          <w:sz w:val="28"/>
        </w:rPr>
      </w:pPr>
    </w:p>
    <w:p w:rsidR="00101505" w:rsidRDefault="00101505" w:rsidP="00101505">
      <w:pPr>
        <w:spacing w:line="360" w:lineRule="auto"/>
        <w:ind w:firstLine="709"/>
        <w:jc w:val="both"/>
        <w:rPr>
          <w:spacing w:val="-4"/>
          <w:sz w:val="28"/>
        </w:rPr>
      </w:pPr>
      <w:r>
        <w:rPr>
          <w:spacing w:val="-4"/>
          <w:sz w:val="28"/>
        </w:rPr>
        <w:t xml:space="preserve">Результати </w:t>
      </w:r>
      <w:proofErr w:type="gramStart"/>
      <w:r>
        <w:rPr>
          <w:spacing w:val="-4"/>
          <w:sz w:val="28"/>
        </w:rPr>
        <w:t>досл</w:t>
      </w:r>
      <w:proofErr w:type="gramEnd"/>
      <w:r>
        <w:rPr>
          <w:spacing w:val="-4"/>
          <w:sz w:val="28"/>
        </w:rPr>
        <w:t>ідження дозволяють рекомендувати:</w:t>
      </w:r>
    </w:p>
    <w:p w:rsidR="00101505" w:rsidRDefault="00101505" w:rsidP="00101505">
      <w:pPr>
        <w:numPr>
          <w:ilvl w:val="0"/>
          <w:numId w:val="69"/>
        </w:numPr>
        <w:suppressAutoHyphens w:val="0"/>
        <w:spacing w:line="360" w:lineRule="auto"/>
        <w:jc w:val="both"/>
        <w:rPr>
          <w:spacing w:val="-4"/>
          <w:sz w:val="28"/>
        </w:rPr>
      </w:pPr>
      <w:r>
        <w:rPr>
          <w:spacing w:val="-4"/>
          <w:sz w:val="28"/>
        </w:rPr>
        <w:t>культурним центрам Польщі в Україні та України в Польщі використовувати їх як приклад історичного надбання з метою подальшого розширення між</w:t>
      </w:r>
      <w:r>
        <w:rPr>
          <w:spacing w:val="-4"/>
          <w:sz w:val="28"/>
        </w:rPr>
        <w:softHyphen/>
        <w:t xml:space="preserve">державних зв’язків </w:t>
      </w:r>
      <w:proofErr w:type="gramStart"/>
      <w:r>
        <w:rPr>
          <w:spacing w:val="-4"/>
          <w:sz w:val="28"/>
        </w:rPr>
        <w:t>в</w:t>
      </w:r>
      <w:proofErr w:type="gramEnd"/>
      <w:r>
        <w:rPr>
          <w:spacing w:val="-4"/>
          <w:sz w:val="28"/>
        </w:rPr>
        <w:t xml:space="preserve"> галузі культури, науки і освіти, в тому числі охорони здоров’я;</w:t>
      </w:r>
    </w:p>
    <w:p w:rsidR="00101505" w:rsidRDefault="00101505" w:rsidP="00101505">
      <w:pPr>
        <w:numPr>
          <w:ilvl w:val="0"/>
          <w:numId w:val="69"/>
        </w:numPr>
        <w:suppressAutoHyphens w:val="0"/>
        <w:spacing w:line="360" w:lineRule="auto"/>
        <w:jc w:val="both"/>
        <w:rPr>
          <w:spacing w:val="-4"/>
          <w:sz w:val="28"/>
        </w:rPr>
      </w:pPr>
      <w:r>
        <w:rPr>
          <w:spacing w:val="-4"/>
          <w:sz w:val="28"/>
        </w:rPr>
        <w:t>Європейському колегіуму польських та українських університетів (Лодзь) та кафедрам і курсам історії медицини польських та українських вищих навч</w:t>
      </w:r>
      <w:r>
        <w:rPr>
          <w:spacing w:val="-4"/>
          <w:sz w:val="28"/>
        </w:rPr>
        <w:t>а</w:t>
      </w:r>
      <w:r>
        <w:rPr>
          <w:spacing w:val="-4"/>
          <w:sz w:val="28"/>
        </w:rPr>
        <w:t>льних медичних закладів використовувати їх при вивченні історико-медичного минулого двох сусідніх слов’янських держав.</w:t>
      </w:r>
    </w:p>
    <w:p w:rsidR="00101505" w:rsidRPr="00101505" w:rsidRDefault="00101505" w:rsidP="00101505">
      <w:pPr>
        <w:pStyle w:val="aff0"/>
        <w:widowControl w:val="0"/>
        <w:spacing w:line="360" w:lineRule="auto"/>
        <w:ind w:firstLine="709"/>
        <w:jc w:val="center"/>
        <w:rPr>
          <w:rFonts w:ascii="Times New Roman" w:hAnsi="Times New Roman" w:cs="Times New Roman"/>
          <w:sz w:val="28"/>
        </w:rPr>
      </w:pPr>
      <w:r>
        <w:rPr>
          <w:rFonts w:ascii="Times New Roman" w:hAnsi="Times New Roman" w:cs="Times New Roman"/>
          <w:sz w:val="28"/>
        </w:rPr>
        <w:br w:type="page"/>
      </w:r>
    </w:p>
    <w:p w:rsidR="00101505" w:rsidRPr="00101505" w:rsidRDefault="00101505" w:rsidP="00101505">
      <w:pPr>
        <w:pStyle w:val="aff0"/>
        <w:widowControl w:val="0"/>
        <w:spacing w:line="360" w:lineRule="auto"/>
        <w:ind w:firstLine="709"/>
        <w:jc w:val="center"/>
        <w:rPr>
          <w:rFonts w:ascii="Times New Roman" w:hAnsi="Times New Roman" w:cs="Times New Roman"/>
          <w:sz w:val="28"/>
        </w:rPr>
      </w:pPr>
    </w:p>
    <w:p w:rsidR="00101505" w:rsidRDefault="00101505" w:rsidP="00101505">
      <w:pPr>
        <w:pStyle w:val="aff0"/>
        <w:widowControl w:val="0"/>
        <w:spacing w:line="360"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СПИСОК ВИКОРИСТАНИХ ДЖЕРЕЛ</w:t>
      </w:r>
    </w:p>
    <w:p w:rsidR="00101505" w:rsidRDefault="00101505" w:rsidP="00101505">
      <w:pPr>
        <w:pStyle w:val="aff0"/>
        <w:widowControl w:val="0"/>
        <w:spacing w:line="360" w:lineRule="auto"/>
        <w:ind w:firstLine="709"/>
        <w:jc w:val="center"/>
        <w:rPr>
          <w:rFonts w:ascii="Times New Roman" w:hAnsi="Times New Roman" w:cs="Times New Roman"/>
          <w:sz w:val="28"/>
          <w:szCs w:val="28"/>
          <w:lang w:val="en-US"/>
        </w:rPr>
      </w:pP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Бабішин С.Д. Биографический словарь профессоров и преподавателей Импер</w:t>
      </w:r>
      <w:r>
        <w:rPr>
          <w:rFonts w:ascii="Times New Roman" w:hAnsi="Times New Roman" w:cs="Times New Roman"/>
          <w:sz w:val="28"/>
          <w:szCs w:val="24"/>
        </w:rPr>
        <w:t>а</w:t>
      </w:r>
      <w:r>
        <w:rPr>
          <w:rFonts w:ascii="Times New Roman" w:hAnsi="Times New Roman" w:cs="Times New Roman"/>
          <w:sz w:val="28"/>
          <w:szCs w:val="24"/>
        </w:rPr>
        <w:t>торского университета Св. Владимира (1834–1884)</w:t>
      </w:r>
      <w:r>
        <w:rPr>
          <w:rFonts w:ascii="Times New Roman" w:hAnsi="Times New Roman" w:cs="Times New Roman"/>
          <w:sz w:val="28"/>
          <w:szCs w:val="24"/>
          <w:lang w:val="uk-UA"/>
        </w:rPr>
        <w:t xml:space="preserve"> </w:t>
      </w:r>
      <w:r w:rsidRPr="00101505">
        <w:rPr>
          <w:rFonts w:ascii="Times New Roman" w:hAnsi="Times New Roman" w:cs="Times New Roman"/>
          <w:sz w:val="28"/>
          <w:szCs w:val="24"/>
        </w:rPr>
        <w:t>/</w:t>
      </w:r>
      <w:r>
        <w:rPr>
          <w:rFonts w:ascii="Times New Roman" w:hAnsi="Times New Roman" w:cs="Times New Roman"/>
          <w:sz w:val="28"/>
          <w:szCs w:val="24"/>
        </w:rPr>
        <w:t xml:space="preserve"> Сост. и изд. под ред. ордин. проф. В.С. Иконник</w:t>
      </w:r>
      <w:r>
        <w:rPr>
          <w:rFonts w:ascii="Times New Roman" w:hAnsi="Times New Roman" w:cs="Times New Roman"/>
          <w:sz w:val="28"/>
          <w:szCs w:val="24"/>
        </w:rPr>
        <w:t>о</w:t>
      </w:r>
      <w:r>
        <w:rPr>
          <w:rFonts w:ascii="Times New Roman" w:hAnsi="Times New Roman" w:cs="Times New Roman"/>
          <w:sz w:val="28"/>
          <w:szCs w:val="24"/>
        </w:rPr>
        <w:t>ва. - К</w:t>
      </w:r>
      <w:r>
        <w:rPr>
          <w:rFonts w:ascii="Times New Roman" w:hAnsi="Times New Roman" w:cs="Times New Roman"/>
          <w:sz w:val="28"/>
          <w:szCs w:val="24"/>
          <w:lang w:val="uk-UA"/>
        </w:rPr>
        <w:t>.</w:t>
      </w:r>
      <w:r>
        <w:rPr>
          <w:rFonts w:ascii="Times New Roman" w:hAnsi="Times New Roman" w:cs="Times New Roman"/>
          <w:sz w:val="28"/>
          <w:szCs w:val="24"/>
        </w:rPr>
        <w:t>, 1884. - 816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Биологи</w:t>
      </w:r>
      <w:r>
        <w:rPr>
          <w:rFonts w:ascii="Times New Roman" w:hAnsi="Times New Roman" w:cs="Times New Roman"/>
          <w:sz w:val="28"/>
          <w:szCs w:val="24"/>
          <w:lang w:val="uk-UA"/>
        </w:rPr>
        <w:t>:</w:t>
      </w:r>
      <w:r>
        <w:rPr>
          <w:rFonts w:ascii="Times New Roman" w:hAnsi="Times New Roman" w:cs="Times New Roman"/>
          <w:sz w:val="28"/>
          <w:szCs w:val="24"/>
        </w:rPr>
        <w:t xml:space="preserve"> Биографический справочник. - К.: Наукова думка, 1984. - </w:t>
      </w:r>
      <w:r>
        <w:rPr>
          <w:rFonts w:ascii="Times New Roman" w:hAnsi="Times New Roman" w:cs="Times New Roman"/>
          <w:sz w:val="28"/>
          <w:szCs w:val="24"/>
          <w:lang w:val="uk-UA"/>
        </w:rPr>
        <w:t>151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Бжезінський Т. Поляки на медичних факультетах українських університеті</w:t>
      </w:r>
      <w:proofErr w:type="gramStart"/>
      <w:r>
        <w:rPr>
          <w:rFonts w:ascii="Times New Roman" w:hAnsi="Times New Roman" w:cs="Times New Roman"/>
          <w:sz w:val="28"/>
          <w:szCs w:val="24"/>
        </w:rPr>
        <w:t>в</w:t>
      </w:r>
      <w:proofErr w:type="gramEnd"/>
      <w:r>
        <w:rPr>
          <w:rFonts w:ascii="Times New Roman" w:hAnsi="Times New Roman" w:cs="Times New Roman"/>
          <w:sz w:val="28"/>
          <w:szCs w:val="24"/>
        </w:rPr>
        <w:t xml:space="preserve"> за часів поділів Польщі</w:t>
      </w:r>
      <w:r>
        <w:rPr>
          <w:rFonts w:ascii="Times New Roman" w:hAnsi="Times New Roman" w:cs="Times New Roman"/>
          <w:sz w:val="28"/>
          <w:szCs w:val="24"/>
          <w:lang w:val="uk-UA"/>
        </w:rPr>
        <w:t xml:space="preserve"> // </w:t>
      </w:r>
      <w:r>
        <w:rPr>
          <w:rFonts w:ascii="Times New Roman" w:hAnsi="Times New Roman" w:cs="Times New Roman"/>
          <w:sz w:val="28"/>
          <w:szCs w:val="24"/>
        </w:rPr>
        <w:t>Агапіт</w:t>
      </w:r>
      <w:r>
        <w:rPr>
          <w:rFonts w:ascii="Times New Roman" w:hAnsi="Times New Roman" w:cs="Times New Roman"/>
          <w:sz w:val="28"/>
          <w:szCs w:val="24"/>
          <w:lang w:val="uk-UA"/>
        </w:rPr>
        <w:t xml:space="preserve">. - </w:t>
      </w:r>
      <w:r>
        <w:rPr>
          <w:rFonts w:ascii="Times New Roman" w:hAnsi="Times New Roman" w:cs="Times New Roman"/>
          <w:sz w:val="28"/>
          <w:szCs w:val="24"/>
        </w:rPr>
        <w:t>1994</w:t>
      </w:r>
      <w:r>
        <w:rPr>
          <w:rFonts w:ascii="Times New Roman" w:hAnsi="Times New Roman" w:cs="Times New Roman"/>
          <w:sz w:val="28"/>
          <w:szCs w:val="24"/>
          <w:lang w:val="uk-UA"/>
        </w:rPr>
        <w:t>. - №</w:t>
      </w:r>
      <w:r>
        <w:rPr>
          <w:rFonts w:ascii="Times New Roman" w:hAnsi="Times New Roman" w:cs="Times New Roman"/>
          <w:sz w:val="28"/>
          <w:szCs w:val="24"/>
        </w:rPr>
        <w:t>1</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17–19.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Василенко М. Кремінецький ліцей і університет Св. Володимира</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w:t>
      </w:r>
      <w:proofErr w:type="gramStart"/>
      <w:r>
        <w:rPr>
          <w:rFonts w:ascii="Times New Roman" w:hAnsi="Times New Roman" w:cs="Times New Roman"/>
          <w:sz w:val="28"/>
          <w:szCs w:val="24"/>
        </w:rPr>
        <w:t>З</w:t>
      </w:r>
      <w:proofErr w:type="gramEnd"/>
      <w:r>
        <w:rPr>
          <w:rFonts w:ascii="Times New Roman" w:hAnsi="Times New Roman" w:cs="Times New Roman"/>
          <w:sz w:val="28"/>
          <w:szCs w:val="24"/>
        </w:rPr>
        <w:t xml:space="preserve"> іменем Святого Вол</w:t>
      </w:r>
      <w:r>
        <w:rPr>
          <w:rFonts w:ascii="Times New Roman" w:hAnsi="Times New Roman" w:cs="Times New Roman"/>
          <w:sz w:val="28"/>
          <w:szCs w:val="24"/>
        </w:rPr>
        <w:t>о</w:t>
      </w:r>
      <w:r>
        <w:rPr>
          <w:rFonts w:ascii="Times New Roman" w:hAnsi="Times New Roman" w:cs="Times New Roman"/>
          <w:sz w:val="28"/>
          <w:szCs w:val="24"/>
        </w:rPr>
        <w:t>димира</w:t>
      </w:r>
      <w:r>
        <w:rPr>
          <w:rFonts w:ascii="Times New Roman" w:hAnsi="Times New Roman" w:cs="Times New Roman"/>
          <w:sz w:val="28"/>
          <w:szCs w:val="24"/>
          <w:lang w:val="uk-UA"/>
        </w:rPr>
        <w:t>: В</w:t>
      </w:r>
      <w:r>
        <w:rPr>
          <w:rFonts w:ascii="Times New Roman" w:hAnsi="Times New Roman" w:cs="Times New Roman"/>
          <w:sz w:val="28"/>
          <w:szCs w:val="24"/>
        </w:rPr>
        <w:t xml:space="preserve"> 2 кн.</w:t>
      </w:r>
      <w:r>
        <w:rPr>
          <w:rFonts w:ascii="Times New Roman" w:hAnsi="Times New Roman" w:cs="Times New Roman"/>
          <w:sz w:val="28"/>
          <w:szCs w:val="24"/>
          <w:lang w:val="uk-UA"/>
        </w:rPr>
        <w:t xml:space="preserve">, </w:t>
      </w:r>
      <w:r>
        <w:rPr>
          <w:rFonts w:ascii="Times New Roman" w:hAnsi="Times New Roman" w:cs="Times New Roman"/>
          <w:sz w:val="28"/>
          <w:szCs w:val="24"/>
        </w:rPr>
        <w:t>Кн. 1 /</w:t>
      </w:r>
      <w:r>
        <w:rPr>
          <w:rFonts w:ascii="Times New Roman" w:hAnsi="Times New Roman" w:cs="Times New Roman"/>
          <w:sz w:val="28"/>
          <w:szCs w:val="24"/>
          <w:lang w:val="uk-UA"/>
        </w:rPr>
        <w:t xml:space="preserve"> </w:t>
      </w:r>
      <w:r>
        <w:rPr>
          <w:rFonts w:ascii="Times New Roman" w:hAnsi="Times New Roman" w:cs="Times New Roman"/>
          <w:sz w:val="28"/>
          <w:szCs w:val="24"/>
        </w:rPr>
        <w:t>Упоряд. В. Короткий, В. Ульяновський. - К.</w:t>
      </w:r>
      <w:r>
        <w:rPr>
          <w:rFonts w:ascii="Times New Roman" w:hAnsi="Times New Roman" w:cs="Times New Roman"/>
          <w:sz w:val="28"/>
          <w:szCs w:val="24"/>
          <w:lang w:val="uk-UA"/>
        </w:rPr>
        <w:t>:</w:t>
      </w:r>
      <w:r>
        <w:rPr>
          <w:rFonts w:ascii="Times New Roman" w:hAnsi="Times New Roman" w:cs="Times New Roman"/>
          <w:sz w:val="28"/>
          <w:szCs w:val="24"/>
        </w:rPr>
        <w:t xml:space="preserve"> Заповіт, 1994. - </w:t>
      </w:r>
      <w:r>
        <w:rPr>
          <w:rFonts w:ascii="Times New Roman" w:hAnsi="Times New Roman" w:cs="Times New Roman"/>
          <w:sz w:val="28"/>
          <w:szCs w:val="24"/>
          <w:lang w:val="uk-UA"/>
        </w:rPr>
        <w:t>С. 41-49.</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Верхратский С.А. Цеховая медицина на Украине</w:t>
      </w:r>
      <w:r>
        <w:rPr>
          <w:rFonts w:ascii="Times New Roman" w:hAnsi="Times New Roman" w:cs="Times New Roman"/>
          <w:sz w:val="28"/>
          <w:szCs w:val="24"/>
          <w:lang w:val="uk-UA"/>
        </w:rPr>
        <w:t xml:space="preserve"> // </w:t>
      </w:r>
      <w:r>
        <w:rPr>
          <w:rFonts w:ascii="Times New Roman" w:hAnsi="Times New Roman" w:cs="Times New Roman"/>
          <w:sz w:val="28"/>
          <w:szCs w:val="24"/>
        </w:rPr>
        <w:t>Врачебное дело</w:t>
      </w:r>
      <w:r>
        <w:rPr>
          <w:rFonts w:ascii="Times New Roman" w:hAnsi="Times New Roman" w:cs="Times New Roman"/>
          <w:sz w:val="28"/>
          <w:szCs w:val="24"/>
          <w:lang w:val="uk-UA"/>
        </w:rPr>
        <w:t xml:space="preserve">. - </w:t>
      </w:r>
      <w:r>
        <w:rPr>
          <w:rFonts w:ascii="Times New Roman" w:hAnsi="Times New Roman" w:cs="Times New Roman"/>
          <w:sz w:val="28"/>
          <w:szCs w:val="24"/>
        </w:rPr>
        <w:t>1946</w:t>
      </w:r>
      <w:r>
        <w:rPr>
          <w:rFonts w:ascii="Times New Roman" w:hAnsi="Times New Roman" w:cs="Times New Roman"/>
          <w:sz w:val="28"/>
          <w:szCs w:val="24"/>
          <w:lang w:val="uk-UA"/>
        </w:rPr>
        <w:t>. - №</w:t>
      </w:r>
      <w:r>
        <w:rPr>
          <w:rFonts w:ascii="Times New Roman" w:hAnsi="Times New Roman" w:cs="Times New Roman"/>
          <w:sz w:val="28"/>
          <w:szCs w:val="24"/>
        </w:rPr>
        <w:t>9</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657-662.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Верхратский С.А. Из медицинского прошлого старого Львова и западных укр</w:t>
      </w:r>
      <w:r>
        <w:rPr>
          <w:rFonts w:ascii="Times New Roman" w:hAnsi="Times New Roman" w:cs="Times New Roman"/>
          <w:sz w:val="28"/>
          <w:szCs w:val="24"/>
        </w:rPr>
        <w:t>а</w:t>
      </w:r>
      <w:r>
        <w:rPr>
          <w:rFonts w:ascii="Times New Roman" w:hAnsi="Times New Roman" w:cs="Times New Roman"/>
          <w:sz w:val="28"/>
          <w:szCs w:val="24"/>
        </w:rPr>
        <w:t>инских земель</w:t>
      </w:r>
      <w:r>
        <w:rPr>
          <w:rFonts w:ascii="Times New Roman" w:hAnsi="Times New Roman" w:cs="Times New Roman"/>
          <w:sz w:val="28"/>
          <w:szCs w:val="24"/>
          <w:lang w:val="uk-UA"/>
        </w:rPr>
        <w:t xml:space="preserve"> // </w:t>
      </w:r>
      <w:r>
        <w:rPr>
          <w:rFonts w:ascii="Times New Roman" w:hAnsi="Times New Roman" w:cs="Times New Roman"/>
          <w:sz w:val="28"/>
          <w:szCs w:val="24"/>
        </w:rPr>
        <w:t>Вр</w:t>
      </w:r>
      <w:r>
        <w:rPr>
          <w:rFonts w:ascii="Times New Roman" w:hAnsi="Times New Roman" w:cs="Times New Roman"/>
          <w:sz w:val="28"/>
          <w:szCs w:val="24"/>
          <w:lang w:val="uk-UA"/>
        </w:rPr>
        <w:t>а</w:t>
      </w:r>
      <w:r>
        <w:rPr>
          <w:rFonts w:ascii="Times New Roman" w:hAnsi="Times New Roman" w:cs="Times New Roman"/>
          <w:sz w:val="28"/>
          <w:szCs w:val="24"/>
        </w:rPr>
        <w:t>чебное дело</w:t>
      </w:r>
      <w:r>
        <w:rPr>
          <w:rFonts w:ascii="Times New Roman" w:hAnsi="Times New Roman" w:cs="Times New Roman"/>
          <w:sz w:val="28"/>
          <w:szCs w:val="24"/>
          <w:lang w:val="uk-UA"/>
        </w:rPr>
        <w:t xml:space="preserve">. - </w:t>
      </w:r>
      <w:r>
        <w:rPr>
          <w:rFonts w:ascii="Times New Roman" w:hAnsi="Times New Roman" w:cs="Times New Roman"/>
          <w:sz w:val="28"/>
          <w:szCs w:val="24"/>
        </w:rPr>
        <w:t>1956</w:t>
      </w:r>
      <w:r>
        <w:rPr>
          <w:rFonts w:ascii="Times New Roman" w:hAnsi="Times New Roman" w:cs="Times New Roman"/>
          <w:sz w:val="28"/>
          <w:szCs w:val="24"/>
          <w:lang w:val="uk-UA"/>
        </w:rPr>
        <w:t>. - №</w:t>
      </w:r>
      <w:r>
        <w:rPr>
          <w:rFonts w:ascii="Times New Roman" w:hAnsi="Times New Roman" w:cs="Times New Roman"/>
          <w:sz w:val="28"/>
          <w:szCs w:val="24"/>
        </w:rPr>
        <w:t>1</w:t>
      </w:r>
      <w:r>
        <w:rPr>
          <w:rFonts w:ascii="Times New Roman" w:hAnsi="Times New Roman" w:cs="Times New Roman"/>
          <w:sz w:val="28"/>
          <w:szCs w:val="24"/>
          <w:lang w:val="uk-UA"/>
        </w:rPr>
        <w:t xml:space="preserve">. - </w:t>
      </w:r>
      <w:r>
        <w:rPr>
          <w:rFonts w:ascii="Times New Roman" w:hAnsi="Times New Roman" w:cs="Times New Roman"/>
          <w:sz w:val="28"/>
          <w:szCs w:val="24"/>
        </w:rPr>
        <w:t>С. 95-96.</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Верхратський С.А., Заблудовський П.Ю. Історія медицини: Учбовий посібник. - 4-е вид., випр. і доповн. - К.: Вища школа, 1991. -</w:t>
      </w:r>
      <w:r w:rsidRPr="00101505">
        <w:rPr>
          <w:rFonts w:ascii="Times New Roman" w:hAnsi="Times New Roman" w:cs="Times New Roman"/>
          <w:sz w:val="28"/>
          <w:szCs w:val="24"/>
          <w:lang w:val="uk-UA"/>
        </w:rPr>
        <w:t xml:space="preserve"> 430</w:t>
      </w:r>
      <w:r>
        <w:rPr>
          <w:rFonts w:ascii="Times New Roman" w:hAnsi="Times New Roman" w:cs="Times New Roman"/>
          <w:sz w:val="28"/>
          <w:szCs w:val="24"/>
          <w:lang w:val="uk-UA"/>
        </w:rPr>
        <w:t xml:space="preserve">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Вітковський А. Минуле і сьогочасне української стоматології // Матеріали до історії української медицини. - Том ІІ. - Чікаго, 1988. - С.</w:t>
      </w:r>
      <w:r>
        <w:rPr>
          <w:rFonts w:ascii="Times New Roman" w:hAnsi="Times New Roman" w:cs="Times New Roman"/>
          <w:b/>
          <w:bCs/>
          <w:sz w:val="28"/>
          <w:szCs w:val="24"/>
          <w:lang w:val="uk-UA"/>
        </w:rPr>
        <w:t xml:space="preserve"> </w:t>
      </w:r>
      <w:r>
        <w:rPr>
          <w:rFonts w:ascii="Times New Roman" w:hAnsi="Times New Roman" w:cs="Times New Roman"/>
          <w:sz w:val="28"/>
          <w:szCs w:val="24"/>
          <w:lang w:val="uk-UA"/>
        </w:rPr>
        <w:t>255-285.</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Воронцов Д.С., Нікітін В.М., Сєрков П.М. Нариси з історії фізіології на Україні. - К.: Вид-во АН УРСР, 1959. - 255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Ганіткевич Я. Початки Українського Лікарського Товариства в Галичині</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Лікарський </w:t>
      </w:r>
      <w:proofErr w:type="gramStart"/>
      <w:r>
        <w:rPr>
          <w:rFonts w:ascii="Times New Roman" w:hAnsi="Times New Roman" w:cs="Times New Roman"/>
          <w:sz w:val="28"/>
          <w:szCs w:val="24"/>
        </w:rPr>
        <w:t>в</w:t>
      </w:r>
      <w:proofErr w:type="gramEnd"/>
      <w:r>
        <w:rPr>
          <w:rFonts w:ascii="Times New Roman" w:hAnsi="Times New Roman" w:cs="Times New Roman"/>
          <w:sz w:val="28"/>
          <w:szCs w:val="24"/>
        </w:rPr>
        <w:t>існик</w:t>
      </w:r>
      <w:r>
        <w:rPr>
          <w:rFonts w:ascii="Times New Roman" w:hAnsi="Times New Roman" w:cs="Times New Roman"/>
          <w:sz w:val="28"/>
          <w:szCs w:val="24"/>
          <w:lang w:val="uk-UA"/>
        </w:rPr>
        <w:t xml:space="preserve">. - </w:t>
      </w:r>
      <w:r>
        <w:rPr>
          <w:rFonts w:ascii="Times New Roman" w:hAnsi="Times New Roman" w:cs="Times New Roman"/>
          <w:sz w:val="28"/>
          <w:szCs w:val="24"/>
        </w:rPr>
        <w:t>1993</w:t>
      </w:r>
      <w:r>
        <w:rPr>
          <w:rFonts w:ascii="Times New Roman" w:hAnsi="Times New Roman" w:cs="Times New Roman"/>
          <w:sz w:val="28"/>
          <w:szCs w:val="24"/>
          <w:lang w:val="uk-UA"/>
        </w:rPr>
        <w:t xml:space="preserve">. - </w:t>
      </w:r>
      <w:r>
        <w:rPr>
          <w:rFonts w:ascii="Times New Roman" w:hAnsi="Times New Roman" w:cs="Times New Roman"/>
          <w:sz w:val="28"/>
          <w:szCs w:val="24"/>
        </w:rPr>
        <w:t>Ч. I (129)</w:t>
      </w:r>
      <w:r>
        <w:rPr>
          <w:rFonts w:ascii="Times New Roman" w:hAnsi="Times New Roman" w:cs="Times New Roman"/>
          <w:sz w:val="28"/>
          <w:szCs w:val="24"/>
          <w:lang w:val="uk-UA"/>
        </w:rPr>
        <w:t xml:space="preserve">. - </w:t>
      </w:r>
      <w:r>
        <w:rPr>
          <w:rFonts w:ascii="Times New Roman" w:hAnsi="Times New Roman" w:cs="Times New Roman"/>
          <w:sz w:val="28"/>
          <w:szCs w:val="24"/>
        </w:rPr>
        <w:t>С. 34-36.</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Гжегоцький М.Р., Гжегоцька А.М. Адольф Бек та його вклад в розвиток експ</w:t>
      </w:r>
      <w:r>
        <w:rPr>
          <w:rFonts w:ascii="Times New Roman" w:hAnsi="Times New Roman" w:cs="Times New Roman"/>
          <w:sz w:val="28"/>
          <w:szCs w:val="24"/>
          <w:lang w:val="uk-UA"/>
        </w:rPr>
        <w:t>е</w:t>
      </w:r>
      <w:r>
        <w:rPr>
          <w:rFonts w:ascii="Times New Roman" w:hAnsi="Times New Roman" w:cs="Times New Roman"/>
          <w:sz w:val="28"/>
          <w:szCs w:val="24"/>
          <w:lang w:val="uk-UA"/>
        </w:rPr>
        <w:t>риментальної фізіології</w:t>
      </w:r>
      <w:r w:rsidRPr="00101505">
        <w:rPr>
          <w:rFonts w:ascii="Times New Roman" w:hAnsi="Times New Roman" w:cs="Times New Roman"/>
          <w:sz w:val="28"/>
          <w:szCs w:val="24"/>
          <w:lang w:val="uk-UA"/>
        </w:rPr>
        <w:t xml:space="preserve"> //</w:t>
      </w:r>
      <w:r>
        <w:rPr>
          <w:rFonts w:ascii="Times New Roman" w:hAnsi="Times New Roman" w:cs="Times New Roman"/>
          <w:sz w:val="28"/>
          <w:szCs w:val="24"/>
          <w:lang w:val="uk-UA"/>
        </w:rPr>
        <w:t xml:space="preserve"> Експериментальна та клінічна фізіологія. - Львів, 1995. - С. 20-22. </w:t>
      </w:r>
    </w:p>
    <w:p w:rsidR="00101505" w:rsidRDefault="00101505" w:rsidP="00101505">
      <w:pPr>
        <w:pStyle w:val="aff0"/>
        <w:widowControl w:val="0"/>
        <w:spacing w:line="360" w:lineRule="auto"/>
        <w:ind w:left="-360"/>
        <w:jc w:val="both"/>
        <w:rPr>
          <w:rFonts w:ascii="Times New Roman" w:hAnsi="Times New Roman" w:cs="Times New Roman"/>
          <w:sz w:val="28"/>
          <w:szCs w:val="24"/>
          <w:lang w:val="uk-UA"/>
        </w:rPr>
      </w:pP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Голенищев-Кутузов И. Гуманизм у восточных славян (Украины и Белоруссии). - М., 1963. - </w:t>
      </w:r>
      <w:r>
        <w:rPr>
          <w:rFonts w:ascii="Times New Roman" w:hAnsi="Times New Roman" w:cs="Times New Roman"/>
          <w:sz w:val="28"/>
          <w:szCs w:val="24"/>
          <w:lang w:val="uk-UA"/>
        </w:rPr>
        <w:t>260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lastRenderedPageBreak/>
        <w:t>Грицкевич В.П. К вопросу об изучении истории отечественной медицины феодального п</w:t>
      </w:r>
      <w:r>
        <w:rPr>
          <w:rFonts w:ascii="Times New Roman" w:hAnsi="Times New Roman" w:cs="Times New Roman"/>
          <w:sz w:val="28"/>
          <w:szCs w:val="24"/>
        </w:rPr>
        <w:t>е</w:t>
      </w:r>
      <w:r>
        <w:rPr>
          <w:rFonts w:ascii="Times New Roman" w:hAnsi="Times New Roman" w:cs="Times New Roman"/>
          <w:sz w:val="28"/>
          <w:szCs w:val="24"/>
        </w:rPr>
        <w:t>риода</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Сов</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з</w:t>
      </w:r>
      <w:proofErr w:type="gramEnd"/>
      <w:r>
        <w:rPr>
          <w:rFonts w:ascii="Times New Roman" w:hAnsi="Times New Roman" w:cs="Times New Roman"/>
          <w:sz w:val="28"/>
          <w:szCs w:val="24"/>
        </w:rPr>
        <w:t>дравоохранение</w:t>
      </w:r>
      <w:r>
        <w:rPr>
          <w:rFonts w:ascii="Times New Roman" w:hAnsi="Times New Roman" w:cs="Times New Roman"/>
          <w:sz w:val="28"/>
          <w:szCs w:val="24"/>
          <w:lang w:val="uk-UA"/>
        </w:rPr>
        <w:t xml:space="preserve">. - </w:t>
      </w:r>
      <w:r>
        <w:rPr>
          <w:rFonts w:ascii="Times New Roman" w:hAnsi="Times New Roman" w:cs="Times New Roman"/>
          <w:sz w:val="28"/>
          <w:szCs w:val="24"/>
        </w:rPr>
        <w:t>1976</w:t>
      </w:r>
      <w:r>
        <w:rPr>
          <w:rFonts w:ascii="Times New Roman" w:hAnsi="Times New Roman" w:cs="Times New Roman"/>
          <w:sz w:val="28"/>
          <w:szCs w:val="24"/>
          <w:lang w:val="uk-UA"/>
        </w:rPr>
        <w:t xml:space="preserve">. - </w:t>
      </w:r>
      <w:r>
        <w:rPr>
          <w:rFonts w:ascii="Times New Roman" w:hAnsi="Times New Roman" w:cs="Times New Roman"/>
          <w:sz w:val="28"/>
          <w:szCs w:val="24"/>
        </w:rPr>
        <w:t>№9</w:t>
      </w:r>
      <w:r>
        <w:rPr>
          <w:rFonts w:ascii="Times New Roman" w:hAnsi="Times New Roman" w:cs="Times New Roman"/>
          <w:sz w:val="28"/>
          <w:szCs w:val="24"/>
          <w:lang w:val="uk-UA"/>
        </w:rPr>
        <w:t xml:space="preserve">. - </w:t>
      </w:r>
      <w:r>
        <w:rPr>
          <w:rFonts w:ascii="Times New Roman" w:hAnsi="Times New Roman" w:cs="Times New Roman"/>
          <w:sz w:val="28"/>
          <w:szCs w:val="24"/>
        </w:rPr>
        <w:t>С. 71-81</w:t>
      </w:r>
      <w:r>
        <w:rPr>
          <w:rFonts w:ascii="Times New Roman" w:hAnsi="Times New Roman" w:cs="Times New Roman"/>
          <w:sz w:val="28"/>
          <w:szCs w:val="24"/>
          <w:lang w:val="uk-UA"/>
        </w:rPr>
        <w:t>.</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Грицкевич В.П. С факелом Гиппократа. - Минск: Наука и техника, 1987</w:t>
      </w:r>
      <w:r>
        <w:rPr>
          <w:rFonts w:ascii="Times New Roman" w:hAnsi="Times New Roman" w:cs="Times New Roman"/>
          <w:sz w:val="28"/>
          <w:szCs w:val="24"/>
          <w:lang w:val="uk-UA"/>
        </w:rPr>
        <w:t>. - 270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Грицюк О.Й. В.П. Образцов. - К.: Здоров’я, 1977. - 39 с.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Грушевський М. Історія України-Русі. - Том 6. - Київ-Львів, 1907. - 542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Дєльцова О.І., Чайковський Ю.Б. та ін. Видатні гістологи. Біографічний дові</w:t>
      </w:r>
      <w:r>
        <w:rPr>
          <w:rFonts w:ascii="Times New Roman" w:hAnsi="Times New Roman" w:cs="Times New Roman"/>
          <w:sz w:val="28"/>
          <w:szCs w:val="24"/>
          <w:lang w:val="uk-UA"/>
        </w:rPr>
        <w:t>д</w:t>
      </w:r>
      <w:r>
        <w:rPr>
          <w:rFonts w:ascii="Times New Roman" w:hAnsi="Times New Roman" w:cs="Times New Roman"/>
          <w:sz w:val="28"/>
          <w:szCs w:val="24"/>
          <w:lang w:val="uk-UA"/>
        </w:rPr>
        <w:t>ник. - Коломия: Вік, 2001. - 141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Древнекняжеские уставы Х</w:t>
      </w:r>
      <w:proofErr w:type="gramStart"/>
      <w:r>
        <w:rPr>
          <w:rFonts w:ascii="Times New Roman" w:hAnsi="Times New Roman" w:cs="Times New Roman"/>
          <w:sz w:val="28"/>
          <w:szCs w:val="24"/>
        </w:rPr>
        <w:t>I</w:t>
      </w:r>
      <w:proofErr w:type="gramEnd"/>
      <w:r>
        <w:rPr>
          <w:rFonts w:ascii="Times New Roman" w:hAnsi="Times New Roman" w:cs="Times New Roman"/>
          <w:sz w:val="28"/>
          <w:szCs w:val="24"/>
          <w:lang w:val="uk-UA"/>
        </w:rPr>
        <w:t>–</w:t>
      </w:r>
      <w:r>
        <w:rPr>
          <w:rFonts w:ascii="Times New Roman" w:hAnsi="Times New Roman" w:cs="Times New Roman"/>
          <w:sz w:val="28"/>
          <w:szCs w:val="24"/>
        </w:rPr>
        <w:t>Х</w:t>
      </w:r>
      <w:r>
        <w:rPr>
          <w:rFonts w:ascii="Times New Roman" w:hAnsi="Times New Roman" w:cs="Times New Roman"/>
          <w:sz w:val="28"/>
          <w:szCs w:val="24"/>
          <w:lang w:val="en-US"/>
        </w:rPr>
        <w:t>V</w:t>
      </w:r>
      <w:r>
        <w:rPr>
          <w:rFonts w:ascii="Times New Roman" w:hAnsi="Times New Roman" w:cs="Times New Roman"/>
          <w:sz w:val="28"/>
          <w:szCs w:val="24"/>
        </w:rPr>
        <w:t xml:space="preserve"> веков</w:t>
      </w:r>
      <w:r>
        <w:rPr>
          <w:rFonts w:ascii="Times New Roman" w:hAnsi="Times New Roman" w:cs="Times New Roman"/>
          <w:sz w:val="28"/>
          <w:szCs w:val="24"/>
          <w:lang w:val="uk-UA"/>
        </w:rPr>
        <w:t xml:space="preserve">. - </w:t>
      </w:r>
      <w:r>
        <w:rPr>
          <w:rFonts w:ascii="Times New Roman" w:hAnsi="Times New Roman" w:cs="Times New Roman"/>
          <w:sz w:val="28"/>
          <w:szCs w:val="24"/>
        </w:rPr>
        <w:t>М., 1976</w:t>
      </w:r>
      <w:r>
        <w:rPr>
          <w:rFonts w:ascii="Times New Roman" w:hAnsi="Times New Roman" w:cs="Times New Roman"/>
          <w:sz w:val="28"/>
          <w:szCs w:val="24"/>
          <w:lang w:val="uk-UA"/>
        </w:rPr>
        <w:t>. - 71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Жуковский Л.И. Из истории терапии в Киеве</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Очерки истории медици</w:t>
      </w:r>
      <w:r>
        <w:rPr>
          <w:rFonts w:ascii="Times New Roman" w:hAnsi="Times New Roman" w:cs="Times New Roman"/>
          <w:sz w:val="28"/>
          <w:szCs w:val="24"/>
        </w:rPr>
        <w:t>н</w:t>
      </w:r>
      <w:r>
        <w:rPr>
          <w:rFonts w:ascii="Times New Roman" w:hAnsi="Times New Roman" w:cs="Times New Roman"/>
          <w:sz w:val="28"/>
          <w:szCs w:val="24"/>
        </w:rPr>
        <w:t>ской науки и здр</w:t>
      </w:r>
      <w:r>
        <w:rPr>
          <w:rFonts w:ascii="Times New Roman" w:hAnsi="Times New Roman" w:cs="Times New Roman"/>
          <w:sz w:val="28"/>
          <w:szCs w:val="24"/>
        </w:rPr>
        <w:t>а</w:t>
      </w:r>
      <w:r>
        <w:rPr>
          <w:rFonts w:ascii="Times New Roman" w:hAnsi="Times New Roman" w:cs="Times New Roman"/>
          <w:sz w:val="28"/>
          <w:szCs w:val="24"/>
        </w:rPr>
        <w:t>воохранения на Украине. - К.: Госмедиздат УССР, 1954</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363-378.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Захарчук С.С. Польский историк медицины В. Шумовский и земская медицина</w:t>
      </w:r>
      <w:r>
        <w:rPr>
          <w:rFonts w:ascii="Times New Roman" w:hAnsi="Times New Roman" w:cs="Times New Roman"/>
          <w:sz w:val="28"/>
          <w:szCs w:val="24"/>
          <w:lang w:val="uk-UA"/>
        </w:rPr>
        <w:t xml:space="preserve"> // </w:t>
      </w:r>
      <w:r>
        <w:rPr>
          <w:rFonts w:ascii="Times New Roman" w:hAnsi="Times New Roman" w:cs="Times New Roman"/>
          <w:sz w:val="28"/>
          <w:szCs w:val="24"/>
        </w:rPr>
        <w:t>К истории медицины на Украине (На материалах западных областей УССР, Закарпатья и Буков</w:t>
      </w:r>
      <w:r>
        <w:rPr>
          <w:rFonts w:ascii="Times New Roman" w:hAnsi="Times New Roman" w:cs="Times New Roman"/>
          <w:sz w:val="28"/>
          <w:szCs w:val="24"/>
        </w:rPr>
        <w:t>и</w:t>
      </w:r>
      <w:r>
        <w:rPr>
          <w:rFonts w:ascii="Times New Roman" w:hAnsi="Times New Roman" w:cs="Times New Roman"/>
          <w:sz w:val="28"/>
          <w:szCs w:val="24"/>
        </w:rPr>
        <w:t>ны). - Львов, 1961</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363-366.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Захарчук С.С. Профессор А. Чижевич и его роль в развитии родовспоможения на территории западноукраинских земель</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К истории медицины на Украине (На материалах западных областей УССР, Закарпатья и Буковины). - Львов, 1961</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375-378.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Зашкільняк Л., Крикун М. Історія Польщі. - Львів, 2002. - 311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Історія України / Під ред. В.А. Смолія. - К.: Альтернатива, 1997. - 257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Кавецкий Р.Е., Балицкий К.П. У истоков отечественной медицины. - К.: Изд-во АН УССР, 1954</w:t>
      </w:r>
      <w:r>
        <w:rPr>
          <w:rFonts w:ascii="Times New Roman" w:hAnsi="Times New Roman" w:cs="Times New Roman"/>
          <w:sz w:val="28"/>
          <w:szCs w:val="24"/>
          <w:lang w:val="uk-UA"/>
        </w:rPr>
        <w:t>.</w:t>
      </w:r>
      <w:r>
        <w:rPr>
          <w:rFonts w:ascii="Times New Roman" w:hAnsi="Times New Roman" w:cs="Times New Roman"/>
          <w:sz w:val="28"/>
          <w:szCs w:val="24"/>
        </w:rPr>
        <w:t xml:space="preserve"> - 103 с.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Кафедра терапевтичної стоматології. Історія. Бібліографія. - Львів, 1999. - 118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Київський міський</w:t>
      </w:r>
      <w:r>
        <w:rPr>
          <w:rFonts w:ascii="Times New Roman" w:hAnsi="Times New Roman" w:cs="Times New Roman"/>
          <w:sz w:val="28"/>
          <w:szCs w:val="24"/>
        </w:rPr>
        <w:t xml:space="preserve"> </w:t>
      </w:r>
      <w:r>
        <w:rPr>
          <w:rFonts w:ascii="Times New Roman" w:hAnsi="Times New Roman" w:cs="Times New Roman"/>
          <w:sz w:val="28"/>
          <w:szCs w:val="24"/>
          <w:lang w:val="uk-UA"/>
        </w:rPr>
        <w:t>державний</w:t>
      </w:r>
      <w:r>
        <w:rPr>
          <w:rFonts w:ascii="Times New Roman" w:hAnsi="Times New Roman" w:cs="Times New Roman"/>
          <w:sz w:val="28"/>
          <w:szCs w:val="24"/>
        </w:rPr>
        <w:t xml:space="preserve"> арх</w:t>
      </w:r>
      <w:r>
        <w:rPr>
          <w:rFonts w:ascii="Times New Roman" w:hAnsi="Times New Roman" w:cs="Times New Roman"/>
          <w:sz w:val="28"/>
          <w:szCs w:val="24"/>
          <w:lang w:val="uk-UA"/>
        </w:rPr>
        <w:t>і</w:t>
      </w:r>
      <w:r>
        <w:rPr>
          <w:rFonts w:ascii="Times New Roman" w:hAnsi="Times New Roman" w:cs="Times New Roman"/>
          <w:sz w:val="28"/>
          <w:szCs w:val="24"/>
        </w:rPr>
        <w:t>в (</w:t>
      </w:r>
      <w:r>
        <w:rPr>
          <w:rFonts w:ascii="Times New Roman" w:hAnsi="Times New Roman" w:cs="Times New Roman"/>
          <w:sz w:val="28"/>
          <w:szCs w:val="24"/>
          <w:lang w:val="uk-UA"/>
        </w:rPr>
        <w:t>КМДА), ф. 16, оп. 279, д. 147, л. 25.</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КГГА, ф. </w:t>
      </w:r>
      <w:r>
        <w:rPr>
          <w:rFonts w:ascii="Times New Roman" w:hAnsi="Times New Roman" w:cs="Times New Roman"/>
          <w:sz w:val="28"/>
          <w:szCs w:val="24"/>
        </w:rPr>
        <w:t xml:space="preserve">16, </w:t>
      </w:r>
      <w:proofErr w:type="gramStart"/>
      <w:r>
        <w:rPr>
          <w:rFonts w:ascii="Times New Roman" w:hAnsi="Times New Roman" w:cs="Times New Roman"/>
          <w:sz w:val="28"/>
          <w:szCs w:val="24"/>
        </w:rPr>
        <w:t>оп</w:t>
      </w:r>
      <w:proofErr w:type="gramEnd"/>
      <w:r>
        <w:rPr>
          <w:rFonts w:ascii="Times New Roman" w:hAnsi="Times New Roman" w:cs="Times New Roman"/>
          <w:sz w:val="28"/>
          <w:szCs w:val="24"/>
        </w:rPr>
        <w:t>. 279, д. 147, л. 29-30</w:t>
      </w:r>
      <w:r>
        <w:rPr>
          <w:rFonts w:ascii="Times New Roman" w:hAnsi="Times New Roman" w:cs="Times New Roman"/>
          <w:sz w:val="28"/>
          <w:szCs w:val="24"/>
          <w:lang w:val="uk-UA"/>
        </w:rPr>
        <w:t>.</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КГГА, ф. 16, </w:t>
      </w:r>
      <w:proofErr w:type="gramStart"/>
      <w:r>
        <w:rPr>
          <w:rFonts w:ascii="Times New Roman" w:hAnsi="Times New Roman" w:cs="Times New Roman"/>
          <w:sz w:val="28"/>
          <w:szCs w:val="24"/>
        </w:rPr>
        <w:t>оп</w:t>
      </w:r>
      <w:proofErr w:type="gramEnd"/>
      <w:r>
        <w:rPr>
          <w:rFonts w:ascii="Times New Roman" w:hAnsi="Times New Roman" w:cs="Times New Roman"/>
          <w:sz w:val="28"/>
          <w:szCs w:val="24"/>
        </w:rPr>
        <w:t>. 279, д. 147, л. 138</w:t>
      </w:r>
      <w:r>
        <w:rPr>
          <w:rFonts w:ascii="Times New Roman" w:hAnsi="Times New Roman" w:cs="Times New Roman"/>
          <w:sz w:val="28"/>
          <w:szCs w:val="24"/>
          <w:lang w:val="uk-UA"/>
        </w:rPr>
        <w:t>-</w:t>
      </w:r>
      <w:r>
        <w:rPr>
          <w:rFonts w:ascii="Times New Roman" w:hAnsi="Times New Roman" w:cs="Times New Roman"/>
          <w:sz w:val="28"/>
          <w:szCs w:val="24"/>
        </w:rPr>
        <w:t>140</w:t>
      </w:r>
      <w:r>
        <w:rPr>
          <w:rFonts w:ascii="Times New Roman" w:hAnsi="Times New Roman" w:cs="Times New Roman"/>
          <w:sz w:val="28"/>
          <w:szCs w:val="24"/>
          <w:lang w:val="uk-UA"/>
        </w:rPr>
        <w:t>.</w:t>
      </w:r>
      <w:r>
        <w:rPr>
          <w:rFonts w:ascii="Times New Roman" w:hAnsi="Times New Roman" w:cs="Times New Roman"/>
          <w:sz w:val="28"/>
          <w:szCs w:val="24"/>
        </w:rPr>
        <w:t xml:space="preserve">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КГГА, ф. 16, </w:t>
      </w:r>
      <w:proofErr w:type="gramStart"/>
      <w:r>
        <w:rPr>
          <w:rFonts w:ascii="Times New Roman" w:hAnsi="Times New Roman" w:cs="Times New Roman"/>
          <w:sz w:val="28"/>
          <w:szCs w:val="24"/>
        </w:rPr>
        <w:t>оп</w:t>
      </w:r>
      <w:proofErr w:type="gramEnd"/>
      <w:r>
        <w:rPr>
          <w:rFonts w:ascii="Times New Roman" w:hAnsi="Times New Roman" w:cs="Times New Roman"/>
          <w:sz w:val="28"/>
          <w:szCs w:val="24"/>
        </w:rPr>
        <w:t>. 279, д. 302, л. 1.</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Киев и его святыня. - К., Типогр. К.- Печ. лавры, 1871</w:t>
      </w:r>
      <w:r>
        <w:rPr>
          <w:rFonts w:ascii="Times New Roman" w:hAnsi="Times New Roman" w:cs="Times New Roman"/>
          <w:sz w:val="28"/>
          <w:szCs w:val="24"/>
          <w:lang w:val="uk-UA"/>
        </w:rPr>
        <w:t>. - 151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Крізь терни до зірок. 160-літній поступ Київського університету // З іменем Святого Володимира: В 2 кн. / Упоряд. В. Короткий, В. Ульяновський. - Кн. 1. - </w:t>
      </w:r>
      <w:r>
        <w:rPr>
          <w:rFonts w:ascii="Times New Roman" w:hAnsi="Times New Roman" w:cs="Times New Roman"/>
          <w:sz w:val="28"/>
          <w:szCs w:val="24"/>
          <w:lang w:val="uk-UA"/>
        </w:rPr>
        <w:lastRenderedPageBreak/>
        <w:t>К., Заповіт, 1994. - С. 5-22.</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Крип’якевич І.П. Історія України. - 2-е вид. - Львів: Світ, 1992. - 311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Крючок Г. Из истории медицинского образования в Белоруссии, Литве и на Украине</w:t>
      </w:r>
      <w:r>
        <w:rPr>
          <w:rFonts w:ascii="Times New Roman" w:hAnsi="Times New Roman" w:cs="Times New Roman"/>
          <w:sz w:val="28"/>
          <w:szCs w:val="24"/>
          <w:lang w:val="uk-UA"/>
        </w:rPr>
        <w:t xml:space="preserve"> // </w:t>
      </w:r>
      <w:r>
        <w:rPr>
          <w:rFonts w:ascii="Times New Roman" w:hAnsi="Times New Roman" w:cs="Times New Roman"/>
          <w:sz w:val="28"/>
          <w:szCs w:val="24"/>
        </w:rPr>
        <w:t>Очерки истории высшего медицинского образования и научных школ на Украине. - К., Здоровье, 1965</w:t>
      </w:r>
      <w:r>
        <w:rPr>
          <w:rFonts w:ascii="Times New Roman" w:hAnsi="Times New Roman" w:cs="Times New Roman"/>
          <w:sz w:val="28"/>
          <w:szCs w:val="24"/>
          <w:lang w:val="uk-UA"/>
        </w:rPr>
        <w:t xml:space="preserve">. - </w:t>
      </w:r>
      <w:r>
        <w:rPr>
          <w:rFonts w:ascii="Times New Roman" w:hAnsi="Times New Roman" w:cs="Times New Roman"/>
          <w:sz w:val="28"/>
          <w:szCs w:val="24"/>
        </w:rPr>
        <w:t>С. 124</w:t>
      </w:r>
      <w:r>
        <w:rPr>
          <w:rFonts w:ascii="Times New Roman" w:hAnsi="Times New Roman" w:cs="Times New Roman"/>
          <w:sz w:val="28"/>
          <w:szCs w:val="24"/>
          <w:lang w:val="uk-UA"/>
        </w:rPr>
        <w:t>-</w:t>
      </w:r>
      <w:r>
        <w:rPr>
          <w:rFonts w:ascii="Times New Roman" w:hAnsi="Times New Roman" w:cs="Times New Roman"/>
          <w:sz w:val="28"/>
          <w:szCs w:val="24"/>
        </w:rPr>
        <w:t xml:space="preserve">130.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Кузьмин М. К. Лекция первая: Медицина Древней Руси</w:t>
      </w:r>
      <w:r>
        <w:rPr>
          <w:rFonts w:ascii="Times New Roman" w:hAnsi="Times New Roman" w:cs="Times New Roman"/>
          <w:sz w:val="28"/>
          <w:szCs w:val="24"/>
          <w:lang w:val="uk-UA"/>
        </w:rPr>
        <w:t xml:space="preserve"> // </w:t>
      </w:r>
      <w:r>
        <w:rPr>
          <w:rFonts w:ascii="Times New Roman" w:hAnsi="Times New Roman" w:cs="Times New Roman"/>
          <w:sz w:val="28"/>
          <w:szCs w:val="24"/>
        </w:rPr>
        <w:t>Лекции по истории русской мед</w:t>
      </w:r>
      <w:r>
        <w:rPr>
          <w:rFonts w:ascii="Times New Roman" w:hAnsi="Times New Roman" w:cs="Times New Roman"/>
          <w:sz w:val="28"/>
          <w:szCs w:val="24"/>
        </w:rPr>
        <w:t>и</w:t>
      </w:r>
      <w:r>
        <w:rPr>
          <w:rFonts w:ascii="Times New Roman" w:hAnsi="Times New Roman" w:cs="Times New Roman"/>
          <w:sz w:val="28"/>
          <w:szCs w:val="24"/>
        </w:rPr>
        <w:t>цины. - М., 1961</w:t>
      </w:r>
      <w:r>
        <w:rPr>
          <w:rFonts w:ascii="Times New Roman" w:hAnsi="Times New Roman" w:cs="Times New Roman"/>
          <w:sz w:val="28"/>
          <w:szCs w:val="24"/>
          <w:lang w:val="uk-UA"/>
        </w:rPr>
        <w:t xml:space="preserve">. - </w:t>
      </w:r>
      <w:r>
        <w:rPr>
          <w:rFonts w:ascii="Times New Roman" w:hAnsi="Times New Roman" w:cs="Times New Roman"/>
          <w:sz w:val="28"/>
          <w:szCs w:val="24"/>
        </w:rPr>
        <w:t>С. 7-30.</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Кухта О., Кухта С. Історія медичного вишколу у Галичині</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Народне здоров’я, 1992</w:t>
      </w:r>
      <w:r>
        <w:rPr>
          <w:rFonts w:ascii="Times New Roman" w:hAnsi="Times New Roman" w:cs="Times New Roman"/>
          <w:sz w:val="28"/>
          <w:szCs w:val="24"/>
          <w:lang w:val="uk-UA"/>
        </w:rPr>
        <w:t>. - С.</w:t>
      </w:r>
      <w:r>
        <w:rPr>
          <w:rFonts w:ascii="Times New Roman" w:hAnsi="Times New Roman" w:cs="Times New Roman"/>
          <w:sz w:val="28"/>
          <w:szCs w:val="24"/>
        </w:rPr>
        <w:t xml:space="preserve"> 15</w:t>
      </w:r>
      <w:r>
        <w:rPr>
          <w:rFonts w:ascii="Times New Roman" w:hAnsi="Times New Roman" w:cs="Times New Roman"/>
          <w:sz w:val="28"/>
          <w:szCs w:val="24"/>
          <w:lang w:val="uk-UA"/>
        </w:rPr>
        <w:t>-</w:t>
      </w:r>
      <w:r>
        <w:rPr>
          <w:rFonts w:ascii="Times New Roman" w:hAnsi="Times New Roman" w:cs="Times New Roman"/>
          <w:sz w:val="28"/>
          <w:szCs w:val="24"/>
        </w:rPr>
        <w:t>16</w:t>
      </w:r>
      <w:r>
        <w:rPr>
          <w:rFonts w:ascii="Times New Roman" w:hAnsi="Times New Roman" w:cs="Times New Roman"/>
          <w:sz w:val="28"/>
          <w:szCs w:val="24"/>
          <w:lang w:val="uk-UA"/>
        </w:rPr>
        <w:t>.</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Микитась В.Л. Давньоукраїнські студенти і професори. - </w:t>
      </w:r>
      <w:r>
        <w:rPr>
          <w:rFonts w:ascii="Times New Roman" w:hAnsi="Times New Roman" w:cs="Times New Roman"/>
          <w:sz w:val="28"/>
          <w:szCs w:val="24"/>
        </w:rPr>
        <w:t xml:space="preserve">К.: Абрис, 1994. - 288 с.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Миколишин Л., Гельнер З. Юрій Дрогобич </w:t>
      </w:r>
      <w:r>
        <w:rPr>
          <w:rFonts w:ascii="Times New Roman" w:hAnsi="Times New Roman" w:cs="Times New Roman"/>
          <w:sz w:val="28"/>
          <w:szCs w:val="24"/>
          <w:lang w:val="uk-UA"/>
        </w:rPr>
        <w:t>—</w:t>
      </w:r>
      <w:r>
        <w:rPr>
          <w:rFonts w:ascii="Times New Roman" w:hAnsi="Times New Roman" w:cs="Times New Roman"/>
          <w:sz w:val="28"/>
          <w:szCs w:val="24"/>
        </w:rPr>
        <w:t xml:space="preserve"> видатний вчений, перший у</w:t>
      </w:r>
      <w:r>
        <w:rPr>
          <w:rFonts w:ascii="Times New Roman" w:hAnsi="Times New Roman" w:cs="Times New Roman"/>
          <w:sz w:val="28"/>
          <w:szCs w:val="24"/>
        </w:rPr>
        <w:t>к</w:t>
      </w:r>
      <w:r>
        <w:rPr>
          <w:rFonts w:ascii="Times New Roman" w:hAnsi="Times New Roman" w:cs="Times New Roman"/>
          <w:sz w:val="28"/>
          <w:szCs w:val="24"/>
        </w:rPr>
        <w:t>ра</w:t>
      </w:r>
      <w:r>
        <w:rPr>
          <w:rFonts w:ascii="Times New Roman" w:hAnsi="Times New Roman" w:cs="Times New Roman"/>
          <w:sz w:val="28"/>
          <w:szCs w:val="24"/>
          <w:lang w:val="uk-UA"/>
        </w:rPr>
        <w:softHyphen/>
      </w:r>
      <w:r>
        <w:rPr>
          <w:rFonts w:ascii="Times New Roman" w:hAnsi="Times New Roman" w:cs="Times New Roman"/>
          <w:sz w:val="28"/>
          <w:szCs w:val="24"/>
        </w:rPr>
        <w:t>їнський доктор медицини</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Медицина і українська культура (Матеріали конф</w:t>
      </w:r>
      <w:r>
        <w:rPr>
          <w:rFonts w:ascii="Times New Roman" w:hAnsi="Times New Roman" w:cs="Times New Roman"/>
          <w:sz w:val="28"/>
          <w:szCs w:val="24"/>
        </w:rPr>
        <w:t>е</w:t>
      </w:r>
      <w:r>
        <w:rPr>
          <w:rFonts w:ascii="Times New Roman" w:hAnsi="Times New Roman" w:cs="Times New Roman"/>
          <w:sz w:val="28"/>
          <w:szCs w:val="24"/>
        </w:rPr>
        <w:t>ренції)</w:t>
      </w:r>
      <w:r>
        <w:rPr>
          <w:rFonts w:ascii="Times New Roman" w:hAnsi="Times New Roman" w:cs="Times New Roman"/>
          <w:sz w:val="28"/>
          <w:szCs w:val="24"/>
          <w:lang w:val="uk-UA"/>
        </w:rPr>
        <w:t xml:space="preserve">. - </w:t>
      </w:r>
      <w:r>
        <w:rPr>
          <w:rFonts w:ascii="Times New Roman" w:hAnsi="Times New Roman" w:cs="Times New Roman"/>
          <w:sz w:val="28"/>
          <w:szCs w:val="24"/>
        </w:rPr>
        <w:t>К., 1993</w:t>
      </w:r>
      <w:r>
        <w:rPr>
          <w:rFonts w:ascii="Times New Roman" w:hAnsi="Times New Roman" w:cs="Times New Roman"/>
          <w:sz w:val="28"/>
          <w:szCs w:val="24"/>
          <w:lang w:val="uk-UA"/>
        </w:rPr>
        <w:t xml:space="preserve">. - </w:t>
      </w:r>
      <w:r>
        <w:rPr>
          <w:rFonts w:ascii="Times New Roman" w:hAnsi="Times New Roman" w:cs="Times New Roman"/>
          <w:sz w:val="28"/>
          <w:szCs w:val="24"/>
        </w:rPr>
        <w:t>С. 47-50.</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Мицько</w:t>
      </w:r>
      <w:proofErr w:type="gramStart"/>
      <w:r>
        <w:rPr>
          <w:rFonts w:ascii="Times New Roman" w:hAnsi="Times New Roman" w:cs="Times New Roman"/>
          <w:sz w:val="28"/>
          <w:szCs w:val="24"/>
        </w:rPr>
        <w:t xml:space="preserve"> І.</w:t>
      </w:r>
      <w:proofErr w:type="gramEnd"/>
      <w:r>
        <w:rPr>
          <w:rFonts w:ascii="Times New Roman" w:hAnsi="Times New Roman" w:cs="Times New Roman"/>
          <w:sz w:val="28"/>
          <w:szCs w:val="24"/>
        </w:rPr>
        <w:t>З. Острозька слов’яно-греко-латинська академія (1576</w:t>
      </w:r>
      <w:r>
        <w:rPr>
          <w:rFonts w:ascii="Times New Roman" w:hAnsi="Times New Roman" w:cs="Times New Roman"/>
          <w:sz w:val="28"/>
          <w:szCs w:val="24"/>
          <w:lang w:val="uk-UA"/>
        </w:rPr>
        <w:t>-</w:t>
      </w:r>
      <w:r>
        <w:rPr>
          <w:rFonts w:ascii="Times New Roman" w:hAnsi="Times New Roman" w:cs="Times New Roman"/>
          <w:sz w:val="28"/>
          <w:szCs w:val="24"/>
        </w:rPr>
        <w:t>1636). - К.: Наукова думка, 1990</w:t>
      </w:r>
      <w:r>
        <w:rPr>
          <w:rFonts w:ascii="Times New Roman" w:hAnsi="Times New Roman" w:cs="Times New Roman"/>
          <w:sz w:val="28"/>
          <w:szCs w:val="24"/>
          <w:lang w:val="uk-UA"/>
        </w:rPr>
        <w:t>. - 132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Нудьга Г. </w:t>
      </w:r>
      <w:proofErr w:type="gramStart"/>
      <w:r>
        <w:rPr>
          <w:rFonts w:ascii="Times New Roman" w:hAnsi="Times New Roman" w:cs="Times New Roman"/>
          <w:sz w:val="28"/>
          <w:szCs w:val="24"/>
        </w:rPr>
        <w:t>Не б</w:t>
      </w:r>
      <w:proofErr w:type="gramEnd"/>
      <w:r>
        <w:rPr>
          <w:rFonts w:ascii="Times New Roman" w:hAnsi="Times New Roman" w:cs="Times New Roman"/>
          <w:sz w:val="28"/>
          <w:szCs w:val="24"/>
        </w:rPr>
        <w:t xml:space="preserve">ійся смерті. - К., 1991. - </w:t>
      </w:r>
      <w:r>
        <w:rPr>
          <w:rFonts w:ascii="Times New Roman" w:hAnsi="Times New Roman" w:cs="Times New Roman"/>
          <w:sz w:val="28"/>
          <w:szCs w:val="24"/>
          <w:lang w:val="uk-UA"/>
        </w:rPr>
        <w:t>270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Оборин Н.А. Первое исследование минеральных источников в Шкло под Льв</w:t>
      </w:r>
      <w:r>
        <w:rPr>
          <w:rFonts w:ascii="Times New Roman" w:hAnsi="Times New Roman" w:cs="Times New Roman"/>
          <w:sz w:val="28"/>
          <w:szCs w:val="24"/>
        </w:rPr>
        <w:t>о</w:t>
      </w:r>
      <w:r>
        <w:rPr>
          <w:rFonts w:ascii="Times New Roman" w:hAnsi="Times New Roman" w:cs="Times New Roman"/>
          <w:sz w:val="28"/>
          <w:szCs w:val="24"/>
        </w:rPr>
        <w:t xml:space="preserve">вом Войцехом Очко в 1578 г. </w:t>
      </w:r>
      <w:r>
        <w:rPr>
          <w:rFonts w:ascii="Times New Roman" w:hAnsi="Times New Roman" w:cs="Times New Roman"/>
          <w:sz w:val="28"/>
          <w:szCs w:val="24"/>
          <w:lang w:val="uk-UA"/>
        </w:rPr>
        <w:t xml:space="preserve">// </w:t>
      </w:r>
      <w:r>
        <w:rPr>
          <w:rFonts w:ascii="Times New Roman" w:hAnsi="Times New Roman" w:cs="Times New Roman"/>
          <w:sz w:val="28"/>
          <w:szCs w:val="24"/>
        </w:rPr>
        <w:t>Вопр. курортол., физиотерапии и лечебной ф</w:t>
      </w:r>
      <w:r>
        <w:rPr>
          <w:rFonts w:ascii="Times New Roman" w:hAnsi="Times New Roman" w:cs="Times New Roman"/>
          <w:sz w:val="28"/>
          <w:szCs w:val="24"/>
        </w:rPr>
        <w:t>и</w:t>
      </w:r>
      <w:r>
        <w:rPr>
          <w:rFonts w:ascii="Times New Roman" w:hAnsi="Times New Roman" w:cs="Times New Roman"/>
          <w:sz w:val="28"/>
          <w:szCs w:val="24"/>
        </w:rPr>
        <w:t>зич. культуры</w:t>
      </w:r>
      <w:r>
        <w:rPr>
          <w:rFonts w:ascii="Times New Roman" w:hAnsi="Times New Roman" w:cs="Times New Roman"/>
          <w:sz w:val="28"/>
          <w:szCs w:val="24"/>
          <w:lang w:val="uk-UA"/>
        </w:rPr>
        <w:t xml:space="preserve">. - </w:t>
      </w:r>
      <w:r>
        <w:rPr>
          <w:rFonts w:ascii="Times New Roman" w:hAnsi="Times New Roman" w:cs="Times New Roman"/>
          <w:sz w:val="28"/>
          <w:szCs w:val="24"/>
        </w:rPr>
        <w:t>1956</w:t>
      </w:r>
      <w:r>
        <w:rPr>
          <w:rFonts w:ascii="Times New Roman" w:hAnsi="Times New Roman" w:cs="Times New Roman"/>
          <w:sz w:val="28"/>
          <w:szCs w:val="24"/>
          <w:lang w:val="uk-UA"/>
        </w:rPr>
        <w:t>. - №</w:t>
      </w:r>
      <w:r>
        <w:rPr>
          <w:rFonts w:ascii="Times New Roman" w:hAnsi="Times New Roman" w:cs="Times New Roman"/>
          <w:sz w:val="28"/>
          <w:szCs w:val="24"/>
        </w:rPr>
        <w:t>2</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64-66.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Оборин Н.А. Отечественные военные врачи польской национальности - ученики и послед</w:t>
      </w:r>
      <w:r>
        <w:rPr>
          <w:rFonts w:ascii="Times New Roman" w:hAnsi="Times New Roman" w:cs="Times New Roman"/>
          <w:sz w:val="28"/>
          <w:szCs w:val="24"/>
        </w:rPr>
        <w:t>о</w:t>
      </w:r>
      <w:r>
        <w:rPr>
          <w:rFonts w:ascii="Times New Roman" w:hAnsi="Times New Roman" w:cs="Times New Roman"/>
          <w:sz w:val="28"/>
          <w:szCs w:val="24"/>
        </w:rPr>
        <w:t>ватели Н. И. Пирогова</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Первая Всесоюзная научная историко-медицинская конференция. 3-9 февраля 1959 г.</w:t>
      </w:r>
      <w:r>
        <w:rPr>
          <w:rFonts w:ascii="Times New Roman" w:hAnsi="Times New Roman" w:cs="Times New Roman"/>
          <w:sz w:val="28"/>
          <w:szCs w:val="24"/>
          <w:lang w:val="uk-UA"/>
        </w:rPr>
        <w:t>:</w:t>
      </w:r>
      <w:r>
        <w:rPr>
          <w:rFonts w:ascii="Times New Roman" w:hAnsi="Times New Roman" w:cs="Times New Roman"/>
          <w:sz w:val="28"/>
          <w:szCs w:val="24"/>
        </w:rPr>
        <w:t xml:space="preserve"> Тезисы докладов. -</w:t>
      </w:r>
      <w:r>
        <w:rPr>
          <w:rFonts w:ascii="Times New Roman" w:hAnsi="Times New Roman" w:cs="Times New Roman"/>
          <w:sz w:val="28"/>
          <w:szCs w:val="24"/>
          <w:lang w:val="uk-UA"/>
        </w:rPr>
        <w:t xml:space="preserve"> </w:t>
      </w:r>
      <w:r>
        <w:rPr>
          <w:rFonts w:ascii="Times New Roman" w:hAnsi="Times New Roman" w:cs="Times New Roman"/>
          <w:sz w:val="28"/>
          <w:szCs w:val="24"/>
        </w:rPr>
        <w:t>М.: Ме</w:t>
      </w:r>
      <w:r>
        <w:rPr>
          <w:rFonts w:ascii="Times New Roman" w:hAnsi="Times New Roman" w:cs="Times New Roman"/>
          <w:sz w:val="28"/>
          <w:szCs w:val="24"/>
        </w:rPr>
        <w:t>д</w:t>
      </w:r>
      <w:r>
        <w:rPr>
          <w:rFonts w:ascii="Times New Roman" w:hAnsi="Times New Roman" w:cs="Times New Roman"/>
          <w:sz w:val="28"/>
          <w:szCs w:val="24"/>
        </w:rPr>
        <w:t>гиз, 1959</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94-95.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Оборин Н.А. Минеральные источники Шкло под Львовом в </w:t>
      </w:r>
      <w:proofErr w:type="gramStart"/>
      <w:r>
        <w:rPr>
          <w:rFonts w:ascii="Times New Roman" w:hAnsi="Times New Roman" w:cs="Times New Roman"/>
          <w:sz w:val="28"/>
          <w:szCs w:val="24"/>
        </w:rPr>
        <w:t>Х</w:t>
      </w:r>
      <w:proofErr w:type="gramEnd"/>
      <w:r>
        <w:rPr>
          <w:rFonts w:ascii="Times New Roman" w:hAnsi="Times New Roman" w:cs="Times New Roman"/>
          <w:sz w:val="28"/>
          <w:szCs w:val="24"/>
          <w:lang w:val="en-US"/>
        </w:rPr>
        <w:t>VII</w:t>
      </w:r>
      <w:r>
        <w:rPr>
          <w:rFonts w:ascii="Times New Roman" w:hAnsi="Times New Roman" w:cs="Times New Roman"/>
          <w:sz w:val="28"/>
          <w:szCs w:val="24"/>
        </w:rPr>
        <w:t xml:space="preserve"> веке</w:t>
      </w:r>
      <w:r w:rsidRPr="00101505">
        <w:rPr>
          <w:rFonts w:ascii="Times New Roman" w:hAnsi="Times New Roman" w:cs="Times New Roman"/>
          <w:sz w:val="28"/>
          <w:szCs w:val="24"/>
        </w:rPr>
        <w:t xml:space="preserve"> //</w:t>
      </w:r>
      <w:r>
        <w:rPr>
          <w:rFonts w:ascii="Times New Roman" w:hAnsi="Times New Roman" w:cs="Times New Roman"/>
          <w:sz w:val="28"/>
          <w:szCs w:val="24"/>
        </w:rPr>
        <w:t xml:space="preserve"> Вопр. курортол., ф</w:t>
      </w:r>
      <w:r>
        <w:rPr>
          <w:rFonts w:ascii="Times New Roman" w:hAnsi="Times New Roman" w:cs="Times New Roman"/>
          <w:sz w:val="28"/>
          <w:szCs w:val="24"/>
        </w:rPr>
        <w:t>и</w:t>
      </w:r>
      <w:r>
        <w:rPr>
          <w:rFonts w:ascii="Times New Roman" w:hAnsi="Times New Roman" w:cs="Times New Roman"/>
          <w:sz w:val="28"/>
          <w:szCs w:val="24"/>
        </w:rPr>
        <w:t>зиотерапии и лечебной физич. культуры</w:t>
      </w:r>
      <w:r>
        <w:rPr>
          <w:rFonts w:ascii="Times New Roman" w:hAnsi="Times New Roman" w:cs="Times New Roman"/>
          <w:sz w:val="28"/>
          <w:szCs w:val="24"/>
          <w:lang w:val="uk-UA"/>
        </w:rPr>
        <w:t xml:space="preserve">. - </w:t>
      </w:r>
      <w:r>
        <w:rPr>
          <w:rFonts w:ascii="Times New Roman" w:hAnsi="Times New Roman" w:cs="Times New Roman"/>
          <w:sz w:val="28"/>
          <w:szCs w:val="24"/>
        </w:rPr>
        <w:t>1960</w:t>
      </w:r>
      <w:r>
        <w:rPr>
          <w:rFonts w:ascii="Times New Roman" w:hAnsi="Times New Roman" w:cs="Times New Roman"/>
          <w:sz w:val="28"/>
          <w:szCs w:val="24"/>
          <w:lang w:val="uk-UA"/>
        </w:rPr>
        <w:t>. - №</w:t>
      </w:r>
      <w:r>
        <w:rPr>
          <w:rFonts w:ascii="Times New Roman" w:hAnsi="Times New Roman" w:cs="Times New Roman"/>
          <w:sz w:val="28"/>
          <w:szCs w:val="24"/>
        </w:rPr>
        <w:t>6</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547-550.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Основні напрями в розвитку діяльності кафедр Львівського медичного інстит</w:t>
      </w:r>
      <w:r>
        <w:rPr>
          <w:rFonts w:ascii="Times New Roman" w:hAnsi="Times New Roman" w:cs="Times New Roman"/>
          <w:sz w:val="28"/>
          <w:szCs w:val="24"/>
        </w:rPr>
        <w:t>у</w:t>
      </w:r>
      <w:r>
        <w:rPr>
          <w:rFonts w:ascii="Times New Roman" w:hAnsi="Times New Roman" w:cs="Times New Roman"/>
          <w:sz w:val="28"/>
          <w:szCs w:val="24"/>
        </w:rPr>
        <w:t>ту</w:t>
      </w:r>
      <w:r>
        <w:rPr>
          <w:rFonts w:ascii="Times New Roman" w:hAnsi="Times New Roman" w:cs="Times New Roman"/>
          <w:sz w:val="28"/>
          <w:szCs w:val="24"/>
          <w:lang w:val="uk-UA"/>
        </w:rPr>
        <w:t>:</w:t>
      </w:r>
      <w:r>
        <w:rPr>
          <w:rFonts w:ascii="Times New Roman" w:hAnsi="Times New Roman" w:cs="Times New Roman"/>
          <w:sz w:val="28"/>
          <w:szCs w:val="24"/>
        </w:rPr>
        <w:t xml:space="preserve"> Короткий змі</w:t>
      </w:r>
      <w:proofErr w:type="gramStart"/>
      <w:r>
        <w:rPr>
          <w:rFonts w:ascii="Times New Roman" w:hAnsi="Times New Roman" w:cs="Times New Roman"/>
          <w:sz w:val="28"/>
          <w:szCs w:val="24"/>
        </w:rPr>
        <w:t>ст</w:t>
      </w:r>
      <w:proofErr w:type="gramEnd"/>
      <w:r>
        <w:rPr>
          <w:rFonts w:ascii="Times New Roman" w:hAnsi="Times New Roman" w:cs="Times New Roman"/>
          <w:sz w:val="28"/>
          <w:szCs w:val="24"/>
        </w:rPr>
        <w:t xml:space="preserve"> доповідей наукової конференції 3-4 лютого 1966 року. -</w:t>
      </w:r>
      <w:r>
        <w:rPr>
          <w:rFonts w:ascii="Times New Roman" w:hAnsi="Times New Roman" w:cs="Times New Roman"/>
          <w:sz w:val="28"/>
          <w:szCs w:val="24"/>
          <w:lang w:val="uk-UA"/>
        </w:rPr>
        <w:t xml:space="preserve"> </w:t>
      </w:r>
      <w:r>
        <w:rPr>
          <w:rFonts w:ascii="Times New Roman" w:hAnsi="Times New Roman" w:cs="Times New Roman"/>
          <w:sz w:val="28"/>
          <w:szCs w:val="24"/>
        </w:rPr>
        <w:t>Львів, 1966</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219 с.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lastRenderedPageBreak/>
        <w:t>Отамановский В.Д. Реформы в Речи Посполитой, направленные на создание г</w:t>
      </w:r>
      <w:r>
        <w:rPr>
          <w:rFonts w:ascii="Times New Roman" w:hAnsi="Times New Roman" w:cs="Times New Roman"/>
          <w:sz w:val="28"/>
          <w:szCs w:val="24"/>
        </w:rPr>
        <w:t>о</w:t>
      </w:r>
      <w:r>
        <w:rPr>
          <w:rFonts w:ascii="Times New Roman" w:hAnsi="Times New Roman" w:cs="Times New Roman"/>
          <w:sz w:val="28"/>
          <w:szCs w:val="24"/>
        </w:rPr>
        <w:t>сударственной системы здравоохранения, и их значение для Правобережной Украины</w:t>
      </w:r>
      <w:r>
        <w:rPr>
          <w:rFonts w:ascii="Times New Roman" w:hAnsi="Times New Roman" w:cs="Times New Roman"/>
          <w:sz w:val="28"/>
          <w:szCs w:val="24"/>
          <w:lang w:val="uk-UA"/>
        </w:rPr>
        <w:t xml:space="preserve"> // </w:t>
      </w:r>
      <w:r>
        <w:rPr>
          <w:rFonts w:ascii="Times New Roman" w:hAnsi="Times New Roman" w:cs="Times New Roman"/>
          <w:sz w:val="28"/>
          <w:szCs w:val="24"/>
        </w:rPr>
        <w:t>Сов</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з</w:t>
      </w:r>
      <w:proofErr w:type="gramEnd"/>
      <w:r>
        <w:rPr>
          <w:rFonts w:ascii="Times New Roman" w:hAnsi="Times New Roman" w:cs="Times New Roman"/>
          <w:sz w:val="28"/>
          <w:szCs w:val="24"/>
        </w:rPr>
        <w:t>драв</w:t>
      </w:r>
      <w:r>
        <w:rPr>
          <w:rFonts w:ascii="Times New Roman" w:hAnsi="Times New Roman" w:cs="Times New Roman"/>
          <w:sz w:val="28"/>
          <w:szCs w:val="24"/>
        </w:rPr>
        <w:t>о</w:t>
      </w:r>
      <w:r>
        <w:rPr>
          <w:rFonts w:ascii="Times New Roman" w:hAnsi="Times New Roman" w:cs="Times New Roman"/>
          <w:sz w:val="28"/>
          <w:szCs w:val="24"/>
        </w:rPr>
        <w:t>охранеие</w:t>
      </w:r>
      <w:r>
        <w:rPr>
          <w:rFonts w:ascii="Times New Roman" w:hAnsi="Times New Roman" w:cs="Times New Roman"/>
          <w:sz w:val="28"/>
          <w:szCs w:val="24"/>
          <w:lang w:val="uk-UA"/>
        </w:rPr>
        <w:t xml:space="preserve">. - </w:t>
      </w:r>
      <w:r>
        <w:rPr>
          <w:rFonts w:ascii="Times New Roman" w:hAnsi="Times New Roman" w:cs="Times New Roman"/>
          <w:sz w:val="28"/>
          <w:szCs w:val="24"/>
        </w:rPr>
        <w:t>1959</w:t>
      </w:r>
      <w:r>
        <w:rPr>
          <w:rFonts w:ascii="Times New Roman" w:hAnsi="Times New Roman" w:cs="Times New Roman"/>
          <w:sz w:val="28"/>
          <w:szCs w:val="24"/>
          <w:lang w:val="uk-UA"/>
        </w:rPr>
        <w:t>. - №</w:t>
      </w:r>
      <w:r>
        <w:rPr>
          <w:rFonts w:ascii="Times New Roman" w:hAnsi="Times New Roman" w:cs="Times New Roman"/>
          <w:sz w:val="28"/>
          <w:szCs w:val="24"/>
        </w:rPr>
        <w:t>7</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35-41.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proofErr w:type="gramStart"/>
      <w:r>
        <w:rPr>
          <w:rFonts w:ascii="Times New Roman" w:hAnsi="Times New Roman" w:cs="Times New Roman"/>
          <w:sz w:val="28"/>
          <w:szCs w:val="24"/>
        </w:rPr>
        <w:t>Павловский</w:t>
      </w:r>
      <w:proofErr w:type="gramEnd"/>
      <w:r>
        <w:rPr>
          <w:rFonts w:ascii="Times New Roman" w:hAnsi="Times New Roman" w:cs="Times New Roman"/>
          <w:sz w:val="28"/>
          <w:szCs w:val="24"/>
        </w:rPr>
        <w:t xml:space="preserve"> М.П., Оборин Н.А. Из истории Львовского медицинского инстит</w:t>
      </w:r>
      <w:r>
        <w:rPr>
          <w:rFonts w:ascii="Times New Roman" w:hAnsi="Times New Roman" w:cs="Times New Roman"/>
          <w:sz w:val="28"/>
          <w:szCs w:val="24"/>
        </w:rPr>
        <w:t>у</w:t>
      </w:r>
      <w:r>
        <w:rPr>
          <w:rFonts w:ascii="Times New Roman" w:hAnsi="Times New Roman" w:cs="Times New Roman"/>
          <w:sz w:val="28"/>
          <w:szCs w:val="24"/>
        </w:rPr>
        <w:t>та (1784–1984)</w:t>
      </w:r>
      <w:r>
        <w:rPr>
          <w:rFonts w:ascii="Times New Roman" w:hAnsi="Times New Roman" w:cs="Times New Roman"/>
          <w:sz w:val="28"/>
          <w:szCs w:val="24"/>
          <w:lang w:val="uk-UA"/>
        </w:rPr>
        <w:t xml:space="preserve">: </w:t>
      </w:r>
      <w:r>
        <w:rPr>
          <w:rFonts w:ascii="Times New Roman" w:hAnsi="Times New Roman" w:cs="Times New Roman"/>
          <w:sz w:val="28"/>
          <w:szCs w:val="24"/>
        </w:rPr>
        <w:t>К 200-летию института</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Сов</w:t>
      </w:r>
      <w:proofErr w:type="gramStart"/>
      <w:r>
        <w:rPr>
          <w:rFonts w:ascii="Times New Roman" w:hAnsi="Times New Roman" w:cs="Times New Roman"/>
          <w:sz w:val="28"/>
          <w:szCs w:val="24"/>
        </w:rPr>
        <w:t>.</w:t>
      </w:r>
      <w:proofErr w:type="gramEnd"/>
      <w:r>
        <w:rPr>
          <w:rFonts w:ascii="Times New Roman" w:hAnsi="Times New Roman" w:cs="Times New Roman"/>
          <w:sz w:val="28"/>
          <w:szCs w:val="24"/>
        </w:rPr>
        <w:t xml:space="preserve"> </w:t>
      </w:r>
      <w:proofErr w:type="gramStart"/>
      <w:r>
        <w:rPr>
          <w:rFonts w:ascii="Times New Roman" w:hAnsi="Times New Roman" w:cs="Times New Roman"/>
          <w:sz w:val="28"/>
          <w:szCs w:val="24"/>
        </w:rPr>
        <w:t>з</w:t>
      </w:r>
      <w:proofErr w:type="gramEnd"/>
      <w:r>
        <w:rPr>
          <w:rFonts w:ascii="Times New Roman" w:hAnsi="Times New Roman" w:cs="Times New Roman"/>
          <w:sz w:val="28"/>
          <w:szCs w:val="24"/>
        </w:rPr>
        <w:t>дравоохранение</w:t>
      </w:r>
      <w:r>
        <w:rPr>
          <w:rFonts w:ascii="Times New Roman" w:hAnsi="Times New Roman" w:cs="Times New Roman"/>
          <w:sz w:val="28"/>
          <w:szCs w:val="24"/>
          <w:lang w:val="uk-UA"/>
        </w:rPr>
        <w:t xml:space="preserve">. - </w:t>
      </w:r>
      <w:r>
        <w:rPr>
          <w:rFonts w:ascii="Times New Roman" w:hAnsi="Times New Roman" w:cs="Times New Roman"/>
          <w:sz w:val="28"/>
          <w:szCs w:val="24"/>
        </w:rPr>
        <w:t>1985</w:t>
      </w:r>
      <w:r>
        <w:rPr>
          <w:rFonts w:ascii="Times New Roman" w:hAnsi="Times New Roman" w:cs="Times New Roman"/>
          <w:sz w:val="28"/>
          <w:szCs w:val="24"/>
          <w:lang w:val="uk-UA"/>
        </w:rPr>
        <w:t>. - №</w:t>
      </w:r>
      <w:r>
        <w:rPr>
          <w:rFonts w:ascii="Times New Roman" w:hAnsi="Times New Roman" w:cs="Times New Roman"/>
          <w:sz w:val="28"/>
          <w:szCs w:val="24"/>
        </w:rPr>
        <w:t>1</w:t>
      </w:r>
      <w:r>
        <w:rPr>
          <w:rFonts w:ascii="Times New Roman" w:hAnsi="Times New Roman" w:cs="Times New Roman"/>
          <w:sz w:val="28"/>
          <w:szCs w:val="24"/>
          <w:lang w:val="uk-UA"/>
        </w:rPr>
        <w:t xml:space="preserve">. - </w:t>
      </w:r>
      <w:r>
        <w:rPr>
          <w:rFonts w:ascii="Times New Roman" w:hAnsi="Times New Roman" w:cs="Times New Roman"/>
          <w:sz w:val="28"/>
          <w:szCs w:val="24"/>
          <w:lang w:val="uk-UA"/>
        </w:rPr>
        <w:br/>
      </w:r>
      <w:r>
        <w:rPr>
          <w:rFonts w:ascii="Times New Roman" w:hAnsi="Times New Roman" w:cs="Times New Roman"/>
          <w:sz w:val="28"/>
          <w:szCs w:val="24"/>
        </w:rPr>
        <w:t>С. 56-59</w:t>
      </w:r>
      <w:r>
        <w:rPr>
          <w:rFonts w:ascii="Times New Roman" w:hAnsi="Times New Roman" w:cs="Times New Roman"/>
          <w:sz w:val="28"/>
          <w:szCs w:val="24"/>
          <w:lang w:val="uk-UA"/>
        </w:rPr>
        <w:t>.</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Плющ В. Нариси з історії української медичної науки та освіти. - Кн. 1. - Мю</w:t>
      </w:r>
      <w:r>
        <w:rPr>
          <w:rFonts w:ascii="Times New Roman" w:hAnsi="Times New Roman" w:cs="Times New Roman"/>
          <w:sz w:val="28"/>
          <w:szCs w:val="24"/>
          <w:lang w:val="uk-UA"/>
        </w:rPr>
        <w:t>н</w:t>
      </w:r>
      <w:r>
        <w:rPr>
          <w:rFonts w:ascii="Times New Roman" w:hAnsi="Times New Roman" w:cs="Times New Roman"/>
          <w:sz w:val="28"/>
          <w:szCs w:val="24"/>
          <w:lang w:val="uk-UA"/>
        </w:rPr>
        <w:t>хен, 1970. - 342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Подражанский А.С. Санитарно-гигиенические мероприятия в городах Западной Украины в </w:t>
      </w:r>
      <w:proofErr w:type="gramStart"/>
      <w:r>
        <w:rPr>
          <w:rFonts w:ascii="Times New Roman" w:hAnsi="Times New Roman" w:cs="Times New Roman"/>
          <w:sz w:val="28"/>
          <w:szCs w:val="24"/>
        </w:rPr>
        <w:t>Х</w:t>
      </w:r>
      <w:proofErr w:type="gramEnd"/>
      <w:r>
        <w:rPr>
          <w:rFonts w:ascii="Times New Roman" w:hAnsi="Times New Roman" w:cs="Times New Roman"/>
          <w:sz w:val="28"/>
          <w:szCs w:val="24"/>
          <w:lang w:val="en-US"/>
        </w:rPr>
        <w:t>VI</w:t>
      </w:r>
      <w:r w:rsidRPr="00101505">
        <w:rPr>
          <w:rFonts w:ascii="Times New Roman" w:hAnsi="Times New Roman" w:cs="Times New Roman"/>
          <w:sz w:val="28"/>
          <w:szCs w:val="24"/>
        </w:rPr>
        <w:t>–</w:t>
      </w:r>
      <w:r>
        <w:rPr>
          <w:rFonts w:ascii="Times New Roman" w:hAnsi="Times New Roman" w:cs="Times New Roman"/>
          <w:sz w:val="28"/>
          <w:szCs w:val="24"/>
        </w:rPr>
        <w:t>Х</w:t>
      </w:r>
      <w:r>
        <w:rPr>
          <w:rFonts w:ascii="Times New Roman" w:hAnsi="Times New Roman" w:cs="Times New Roman"/>
          <w:sz w:val="28"/>
          <w:szCs w:val="24"/>
          <w:lang w:val="en-US"/>
        </w:rPr>
        <w:t>VII</w:t>
      </w:r>
      <w:r>
        <w:rPr>
          <w:rFonts w:ascii="Times New Roman" w:hAnsi="Times New Roman" w:cs="Times New Roman"/>
          <w:sz w:val="28"/>
          <w:szCs w:val="24"/>
        </w:rPr>
        <w:t xml:space="preserve"> веках</w:t>
      </w:r>
      <w:r w:rsidRPr="00101505">
        <w:rPr>
          <w:rFonts w:ascii="Times New Roman" w:hAnsi="Times New Roman" w:cs="Times New Roman"/>
          <w:sz w:val="28"/>
          <w:szCs w:val="24"/>
        </w:rPr>
        <w:t xml:space="preserve"> </w:t>
      </w:r>
      <w:r>
        <w:rPr>
          <w:rFonts w:ascii="Times New Roman" w:hAnsi="Times New Roman" w:cs="Times New Roman"/>
          <w:sz w:val="28"/>
          <w:szCs w:val="24"/>
          <w:lang w:val="uk-UA"/>
        </w:rPr>
        <w:t xml:space="preserve">// </w:t>
      </w:r>
      <w:r>
        <w:rPr>
          <w:rFonts w:ascii="Times New Roman" w:hAnsi="Times New Roman" w:cs="Times New Roman"/>
          <w:sz w:val="28"/>
          <w:szCs w:val="24"/>
        </w:rPr>
        <w:t>Врачебное дело</w:t>
      </w:r>
      <w:r>
        <w:rPr>
          <w:rFonts w:ascii="Times New Roman" w:hAnsi="Times New Roman" w:cs="Times New Roman"/>
          <w:sz w:val="28"/>
          <w:szCs w:val="24"/>
          <w:lang w:val="uk-UA"/>
        </w:rPr>
        <w:t xml:space="preserve">. - </w:t>
      </w:r>
      <w:r>
        <w:rPr>
          <w:rFonts w:ascii="Times New Roman" w:hAnsi="Times New Roman" w:cs="Times New Roman"/>
          <w:sz w:val="28"/>
          <w:szCs w:val="24"/>
        </w:rPr>
        <w:t>1956</w:t>
      </w:r>
      <w:r>
        <w:rPr>
          <w:rFonts w:ascii="Times New Roman" w:hAnsi="Times New Roman" w:cs="Times New Roman"/>
          <w:sz w:val="28"/>
          <w:szCs w:val="24"/>
          <w:lang w:val="uk-UA"/>
        </w:rPr>
        <w:t>. - №</w:t>
      </w:r>
      <w:r>
        <w:rPr>
          <w:rFonts w:ascii="Times New Roman" w:hAnsi="Times New Roman" w:cs="Times New Roman"/>
          <w:sz w:val="28"/>
          <w:szCs w:val="24"/>
        </w:rPr>
        <w:t>8</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885-888.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Рафес Ю.И. Польские ученые-медики </w:t>
      </w:r>
      <w:r>
        <w:rPr>
          <w:rFonts w:ascii="Times New Roman" w:hAnsi="Times New Roman" w:cs="Times New Roman"/>
          <w:sz w:val="28"/>
          <w:szCs w:val="24"/>
          <w:lang w:val="uk-UA"/>
        </w:rPr>
        <w:t>—</w:t>
      </w:r>
      <w:r>
        <w:rPr>
          <w:rFonts w:ascii="Times New Roman" w:hAnsi="Times New Roman" w:cs="Times New Roman"/>
          <w:sz w:val="28"/>
          <w:szCs w:val="24"/>
        </w:rPr>
        <w:t xml:space="preserve"> воспитанники Петербургской Вое</w:t>
      </w:r>
      <w:r>
        <w:rPr>
          <w:rFonts w:ascii="Times New Roman" w:hAnsi="Times New Roman" w:cs="Times New Roman"/>
          <w:sz w:val="28"/>
          <w:szCs w:val="24"/>
        </w:rPr>
        <w:t>н</w:t>
      </w:r>
      <w:r>
        <w:rPr>
          <w:rFonts w:ascii="Times New Roman" w:hAnsi="Times New Roman" w:cs="Times New Roman"/>
          <w:sz w:val="28"/>
          <w:szCs w:val="24"/>
        </w:rPr>
        <w:t>но-медицинской академии</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Первая Всесоюзная научная историко-медицинская конференция. 3-9 февраля 1959 г. Тезисы докладов. -</w:t>
      </w:r>
      <w:r>
        <w:rPr>
          <w:rFonts w:ascii="Times New Roman" w:hAnsi="Times New Roman" w:cs="Times New Roman"/>
          <w:sz w:val="28"/>
          <w:szCs w:val="24"/>
          <w:lang w:val="uk-UA"/>
        </w:rPr>
        <w:t xml:space="preserve"> </w:t>
      </w:r>
      <w:r>
        <w:rPr>
          <w:rFonts w:ascii="Times New Roman" w:hAnsi="Times New Roman" w:cs="Times New Roman"/>
          <w:sz w:val="28"/>
          <w:szCs w:val="24"/>
        </w:rPr>
        <w:t>М.: Ме</w:t>
      </w:r>
      <w:r>
        <w:rPr>
          <w:rFonts w:ascii="Times New Roman" w:hAnsi="Times New Roman" w:cs="Times New Roman"/>
          <w:sz w:val="28"/>
          <w:szCs w:val="24"/>
        </w:rPr>
        <w:t>д</w:t>
      </w:r>
      <w:r>
        <w:rPr>
          <w:rFonts w:ascii="Times New Roman" w:hAnsi="Times New Roman" w:cs="Times New Roman"/>
          <w:sz w:val="28"/>
          <w:szCs w:val="24"/>
        </w:rPr>
        <w:t>гиз, 1959</w:t>
      </w:r>
      <w:r>
        <w:rPr>
          <w:rFonts w:ascii="Times New Roman" w:hAnsi="Times New Roman" w:cs="Times New Roman"/>
          <w:sz w:val="28"/>
          <w:szCs w:val="24"/>
          <w:lang w:val="uk-UA"/>
        </w:rPr>
        <w:t xml:space="preserve">. - </w:t>
      </w:r>
      <w:r>
        <w:rPr>
          <w:rFonts w:ascii="Times New Roman" w:hAnsi="Times New Roman" w:cs="Times New Roman"/>
          <w:sz w:val="28"/>
          <w:szCs w:val="24"/>
        </w:rPr>
        <w:t>С. 96.</w:t>
      </w:r>
      <w:r>
        <w:rPr>
          <w:rFonts w:ascii="Times New Roman" w:hAnsi="Times New Roman" w:cs="Times New Roman"/>
          <w:b/>
          <w:bCs/>
          <w:sz w:val="28"/>
          <w:szCs w:val="24"/>
        </w:rPr>
        <w:t xml:space="preserve">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lang w:val="uk-UA"/>
        </w:rPr>
        <w:t>Рафес Ю.І. Польські лікарі-вчені — вихованці і співробітники Київського ун</w:t>
      </w:r>
      <w:r>
        <w:rPr>
          <w:rFonts w:ascii="Times New Roman" w:hAnsi="Times New Roman" w:cs="Times New Roman"/>
          <w:sz w:val="28"/>
          <w:szCs w:val="24"/>
          <w:lang w:val="uk-UA"/>
        </w:rPr>
        <w:t>і</w:t>
      </w:r>
      <w:r>
        <w:rPr>
          <w:rFonts w:ascii="Times New Roman" w:hAnsi="Times New Roman" w:cs="Times New Roman"/>
          <w:sz w:val="28"/>
          <w:szCs w:val="24"/>
          <w:lang w:val="uk-UA"/>
        </w:rPr>
        <w:t>верситету // Наукова історико-медична конференція, присвячена 20-річчю возз’єднання західноукраїнських земель з УРСР. 26-28 листопада 1959 року. Т</w:t>
      </w:r>
      <w:r>
        <w:rPr>
          <w:rFonts w:ascii="Times New Roman" w:hAnsi="Times New Roman" w:cs="Times New Roman"/>
          <w:sz w:val="28"/>
          <w:szCs w:val="24"/>
          <w:lang w:val="uk-UA"/>
        </w:rPr>
        <w:t>е</w:t>
      </w:r>
      <w:r>
        <w:rPr>
          <w:rFonts w:ascii="Times New Roman" w:hAnsi="Times New Roman" w:cs="Times New Roman"/>
          <w:sz w:val="28"/>
          <w:szCs w:val="24"/>
          <w:lang w:val="uk-UA"/>
        </w:rPr>
        <w:t xml:space="preserve">зи доповідей. - Львів, 1959. - С. 51-52.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Рафес Ю.І. </w:t>
      </w:r>
      <w:proofErr w:type="gramStart"/>
      <w:r>
        <w:rPr>
          <w:rFonts w:ascii="Times New Roman" w:hAnsi="Times New Roman" w:cs="Times New Roman"/>
          <w:sz w:val="28"/>
          <w:szCs w:val="24"/>
        </w:rPr>
        <w:t>З</w:t>
      </w:r>
      <w:proofErr w:type="gramEnd"/>
      <w:r>
        <w:rPr>
          <w:rFonts w:ascii="Times New Roman" w:hAnsi="Times New Roman" w:cs="Times New Roman"/>
          <w:sz w:val="28"/>
          <w:szCs w:val="24"/>
        </w:rPr>
        <w:t xml:space="preserve"> українсько-польських зв’язків у медицині. -</w:t>
      </w:r>
      <w:r>
        <w:rPr>
          <w:rFonts w:ascii="Times New Roman" w:hAnsi="Times New Roman" w:cs="Times New Roman"/>
          <w:sz w:val="28"/>
          <w:szCs w:val="24"/>
          <w:lang w:val="uk-UA"/>
        </w:rPr>
        <w:t xml:space="preserve"> </w:t>
      </w:r>
      <w:r>
        <w:rPr>
          <w:rFonts w:ascii="Times New Roman" w:hAnsi="Times New Roman" w:cs="Times New Roman"/>
          <w:sz w:val="28"/>
          <w:szCs w:val="24"/>
        </w:rPr>
        <w:t>К.: Держмедвидав УРСР, 1961</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78 с.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Рафес Ю.И. К истории медицины в Польше и русско-польские медицинские связи (</w:t>
      </w:r>
      <w:r>
        <w:rPr>
          <w:rFonts w:ascii="Times New Roman" w:hAnsi="Times New Roman" w:cs="Times New Roman"/>
          <w:sz w:val="28"/>
          <w:szCs w:val="24"/>
          <w:lang w:val="uk-UA"/>
        </w:rPr>
        <w:t>ІІ</w:t>
      </w:r>
      <w:r>
        <w:rPr>
          <w:rFonts w:ascii="Times New Roman" w:hAnsi="Times New Roman" w:cs="Times New Roman"/>
          <w:sz w:val="28"/>
          <w:szCs w:val="24"/>
        </w:rPr>
        <w:t xml:space="preserve"> половина Х</w:t>
      </w:r>
      <w:r>
        <w:rPr>
          <w:rFonts w:ascii="Times New Roman" w:hAnsi="Times New Roman" w:cs="Times New Roman"/>
          <w:sz w:val="28"/>
          <w:szCs w:val="24"/>
          <w:lang w:val="uk-UA"/>
        </w:rPr>
        <w:t>І</w:t>
      </w:r>
      <w:proofErr w:type="gramStart"/>
      <w:r>
        <w:rPr>
          <w:rFonts w:ascii="Times New Roman" w:hAnsi="Times New Roman" w:cs="Times New Roman"/>
          <w:sz w:val="28"/>
          <w:szCs w:val="24"/>
        </w:rPr>
        <w:t>Х</w:t>
      </w:r>
      <w:proofErr w:type="gramEnd"/>
      <w:r>
        <w:rPr>
          <w:rFonts w:ascii="Times New Roman" w:hAnsi="Times New Roman" w:cs="Times New Roman"/>
          <w:sz w:val="28"/>
          <w:szCs w:val="24"/>
          <w:lang w:val="uk-UA"/>
        </w:rPr>
        <w:t xml:space="preserve"> – </w:t>
      </w:r>
      <w:r>
        <w:rPr>
          <w:rFonts w:ascii="Times New Roman" w:hAnsi="Times New Roman" w:cs="Times New Roman"/>
          <w:sz w:val="28"/>
          <w:szCs w:val="24"/>
        </w:rPr>
        <w:t>начало ХХ столетия)</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К истории медиц</w:t>
      </w:r>
      <w:r>
        <w:rPr>
          <w:rFonts w:ascii="Times New Roman" w:hAnsi="Times New Roman" w:cs="Times New Roman"/>
          <w:sz w:val="28"/>
          <w:szCs w:val="24"/>
          <w:lang w:val="uk-UA"/>
        </w:rPr>
        <w:t>и</w:t>
      </w:r>
      <w:r>
        <w:rPr>
          <w:rFonts w:ascii="Times New Roman" w:hAnsi="Times New Roman" w:cs="Times New Roman"/>
          <w:sz w:val="28"/>
          <w:szCs w:val="24"/>
        </w:rPr>
        <w:t>ны на Украине (На материалах запа</w:t>
      </w:r>
      <w:r>
        <w:rPr>
          <w:rFonts w:ascii="Times New Roman" w:hAnsi="Times New Roman" w:cs="Times New Roman"/>
          <w:sz w:val="28"/>
          <w:szCs w:val="24"/>
        </w:rPr>
        <w:t>д</w:t>
      </w:r>
      <w:r>
        <w:rPr>
          <w:rFonts w:ascii="Times New Roman" w:hAnsi="Times New Roman" w:cs="Times New Roman"/>
          <w:sz w:val="28"/>
          <w:szCs w:val="24"/>
        </w:rPr>
        <w:t>ных областей УССР, Закарпатья и Буковины). -</w:t>
      </w:r>
      <w:r>
        <w:rPr>
          <w:rFonts w:ascii="Times New Roman" w:hAnsi="Times New Roman" w:cs="Times New Roman"/>
          <w:sz w:val="28"/>
          <w:szCs w:val="24"/>
          <w:lang w:val="uk-UA"/>
        </w:rPr>
        <w:t xml:space="preserve"> </w:t>
      </w:r>
      <w:r>
        <w:rPr>
          <w:rFonts w:ascii="Times New Roman" w:hAnsi="Times New Roman" w:cs="Times New Roman"/>
          <w:sz w:val="28"/>
          <w:szCs w:val="24"/>
        </w:rPr>
        <w:t>Львов, 1961</w:t>
      </w:r>
      <w:r>
        <w:rPr>
          <w:rFonts w:ascii="Times New Roman" w:hAnsi="Times New Roman" w:cs="Times New Roman"/>
          <w:sz w:val="28"/>
          <w:szCs w:val="24"/>
          <w:lang w:val="uk-UA"/>
        </w:rPr>
        <w:t xml:space="preserve">. - </w:t>
      </w:r>
      <w:r>
        <w:rPr>
          <w:rFonts w:ascii="Times New Roman" w:hAnsi="Times New Roman" w:cs="Times New Roman"/>
          <w:sz w:val="28"/>
          <w:szCs w:val="24"/>
        </w:rPr>
        <w:t>С. 353-362.</w:t>
      </w:r>
      <w:r>
        <w:rPr>
          <w:rFonts w:ascii="Times New Roman" w:hAnsi="Times New Roman" w:cs="Times New Roman"/>
          <w:b/>
          <w:bCs/>
          <w:sz w:val="28"/>
          <w:szCs w:val="24"/>
        </w:rPr>
        <w:t xml:space="preserve">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Рафес Ю.И. Развитие прогрессивных идей Киевской терапевтической школы учеными-медиками Польши</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История высшего медицинского образования и научных медици</w:t>
      </w:r>
      <w:r>
        <w:rPr>
          <w:rFonts w:ascii="Times New Roman" w:hAnsi="Times New Roman" w:cs="Times New Roman"/>
          <w:sz w:val="28"/>
          <w:szCs w:val="24"/>
        </w:rPr>
        <w:t>н</w:t>
      </w:r>
      <w:r>
        <w:rPr>
          <w:rFonts w:ascii="Times New Roman" w:hAnsi="Times New Roman" w:cs="Times New Roman"/>
          <w:sz w:val="28"/>
          <w:szCs w:val="24"/>
        </w:rPr>
        <w:t>ских школ Украины. -</w:t>
      </w:r>
      <w:r>
        <w:rPr>
          <w:rFonts w:ascii="Times New Roman" w:hAnsi="Times New Roman" w:cs="Times New Roman"/>
          <w:sz w:val="28"/>
          <w:szCs w:val="24"/>
          <w:lang w:val="uk-UA"/>
        </w:rPr>
        <w:t xml:space="preserve"> </w:t>
      </w:r>
      <w:r>
        <w:rPr>
          <w:rFonts w:ascii="Times New Roman" w:hAnsi="Times New Roman" w:cs="Times New Roman"/>
          <w:sz w:val="28"/>
          <w:szCs w:val="24"/>
        </w:rPr>
        <w:t>К.: Госмедиздат УССР, 1962</w:t>
      </w:r>
      <w:r>
        <w:rPr>
          <w:rFonts w:ascii="Times New Roman" w:hAnsi="Times New Roman" w:cs="Times New Roman"/>
          <w:sz w:val="28"/>
          <w:szCs w:val="24"/>
          <w:lang w:val="uk-UA"/>
        </w:rPr>
        <w:t xml:space="preserve">. - </w:t>
      </w:r>
      <w:r>
        <w:rPr>
          <w:rFonts w:ascii="Times New Roman" w:hAnsi="Times New Roman" w:cs="Times New Roman"/>
          <w:sz w:val="28"/>
          <w:szCs w:val="24"/>
        </w:rPr>
        <w:t>С. 109</w:t>
      </w:r>
      <w:r>
        <w:rPr>
          <w:rFonts w:ascii="Times New Roman" w:hAnsi="Times New Roman" w:cs="Times New Roman"/>
          <w:sz w:val="28"/>
          <w:szCs w:val="24"/>
          <w:lang w:val="uk-UA"/>
        </w:rPr>
        <w:t>-</w:t>
      </w:r>
      <w:r>
        <w:rPr>
          <w:rFonts w:ascii="Times New Roman" w:hAnsi="Times New Roman" w:cs="Times New Roman"/>
          <w:sz w:val="28"/>
          <w:szCs w:val="24"/>
        </w:rPr>
        <w:t>110</w:t>
      </w:r>
      <w:r>
        <w:rPr>
          <w:rFonts w:ascii="Times New Roman" w:hAnsi="Times New Roman" w:cs="Times New Roman"/>
          <w:sz w:val="28"/>
          <w:szCs w:val="24"/>
          <w:lang w:val="uk-UA"/>
        </w:rPr>
        <w:t>.</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Рафес Ю.И. Русско-польские научные связи в области клининческой и теорет</w:t>
      </w:r>
      <w:r>
        <w:rPr>
          <w:rFonts w:ascii="Times New Roman" w:hAnsi="Times New Roman" w:cs="Times New Roman"/>
          <w:sz w:val="28"/>
          <w:szCs w:val="24"/>
        </w:rPr>
        <w:t>и</w:t>
      </w:r>
      <w:r>
        <w:rPr>
          <w:rFonts w:ascii="Times New Roman" w:hAnsi="Times New Roman" w:cs="Times New Roman"/>
          <w:sz w:val="28"/>
          <w:szCs w:val="24"/>
        </w:rPr>
        <w:t>ческой медицины</w:t>
      </w:r>
      <w:r>
        <w:rPr>
          <w:rFonts w:ascii="Times New Roman" w:hAnsi="Times New Roman" w:cs="Times New Roman"/>
          <w:sz w:val="28"/>
          <w:szCs w:val="24"/>
          <w:lang w:val="uk-UA"/>
        </w:rPr>
        <w:t>:</w:t>
      </w:r>
      <w:r>
        <w:rPr>
          <w:rFonts w:ascii="Times New Roman" w:hAnsi="Times New Roman" w:cs="Times New Roman"/>
          <w:sz w:val="28"/>
          <w:szCs w:val="24"/>
        </w:rPr>
        <w:t xml:space="preserve"> </w:t>
      </w:r>
      <w:r>
        <w:rPr>
          <w:rFonts w:ascii="Times New Roman" w:hAnsi="Times New Roman" w:cs="Times New Roman"/>
          <w:sz w:val="28"/>
          <w:szCs w:val="24"/>
          <w:lang w:val="uk-UA"/>
        </w:rPr>
        <w:t>Д</w:t>
      </w:r>
      <w:r>
        <w:rPr>
          <w:rFonts w:ascii="Times New Roman" w:hAnsi="Times New Roman" w:cs="Times New Roman"/>
          <w:sz w:val="28"/>
          <w:szCs w:val="24"/>
        </w:rPr>
        <w:t>исс</w:t>
      </w:r>
      <w:r>
        <w:rPr>
          <w:rFonts w:ascii="Times New Roman" w:hAnsi="Times New Roman" w:cs="Times New Roman"/>
          <w:sz w:val="28"/>
          <w:szCs w:val="24"/>
          <w:lang w:val="uk-UA"/>
        </w:rPr>
        <w:t xml:space="preserve">... </w:t>
      </w:r>
      <w:r>
        <w:rPr>
          <w:rFonts w:ascii="Times New Roman" w:hAnsi="Times New Roman" w:cs="Times New Roman"/>
          <w:sz w:val="28"/>
          <w:szCs w:val="24"/>
        </w:rPr>
        <w:t>докт.</w:t>
      </w:r>
      <w:r>
        <w:rPr>
          <w:rFonts w:ascii="Times New Roman" w:hAnsi="Times New Roman" w:cs="Times New Roman"/>
          <w:sz w:val="28"/>
          <w:szCs w:val="24"/>
          <w:lang w:val="uk-UA"/>
        </w:rPr>
        <w:t xml:space="preserve"> мед</w:t>
      </w:r>
      <w:proofErr w:type="gramStart"/>
      <w:r>
        <w:rPr>
          <w:rFonts w:ascii="Times New Roman" w:hAnsi="Times New Roman" w:cs="Times New Roman"/>
          <w:sz w:val="28"/>
          <w:szCs w:val="24"/>
          <w:lang w:val="uk-UA"/>
        </w:rPr>
        <w:t>.</w:t>
      </w:r>
      <w:proofErr w:type="gramEnd"/>
      <w:r>
        <w:rPr>
          <w:rFonts w:ascii="Times New Roman" w:hAnsi="Times New Roman" w:cs="Times New Roman"/>
          <w:sz w:val="28"/>
          <w:szCs w:val="24"/>
          <w:lang w:val="uk-UA"/>
        </w:rPr>
        <w:t xml:space="preserve"> </w:t>
      </w:r>
      <w:proofErr w:type="gramStart"/>
      <w:r>
        <w:rPr>
          <w:rFonts w:ascii="Times New Roman" w:hAnsi="Times New Roman" w:cs="Times New Roman"/>
          <w:sz w:val="28"/>
          <w:szCs w:val="24"/>
          <w:lang w:val="uk-UA"/>
        </w:rPr>
        <w:t>н</w:t>
      </w:r>
      <w:proofErr w:type="gramEnd"/>
      <w:r>
        <w:rPr>
          <w:rFonts w:ascii="Times New Roman" w:hAnsi="Times New Roman" w:cs="Times New Roman"/>
          <w:sz w:val="28"/>
          <w:szCs w:val="24"/>
          <w:lang w:val="uk-UA"/>
        </w:rPr>
        <w:t xml:space="preserve">аук: 14.02.03. - </w:t>
      </w:r>
      <w:r>
        <w:rPr>
          <w:rFonts w:ascii="Times New Roman" w:hAnsi="Times New Roman" w:cs="Times New Roman"/>
          <w:sz w:val="28"/>
          <w:szCs w:val="24"/>
        </w:rPr>
        <w:t xml:space="preserve">Днепропетровск, </w:t>
      </w:r>
      <w:r>
        <w:rPr>
          <w:rFonts w:ascii="Times New Roman" w:hAnsi="Times New Roman" w:cs="Times New Roman"/>
          <w:sz w:val="28"/>
          <w:szCs w:val="24"/>
        </w:rPr>
        <w:lastRenderedPageBreak/>
        <w:t>1964</w:t>
      </w:r>
      <w:r>
        <w:rPr>
          <w:rFonts w:ascii="Times New Roman" w:hAnsi="Times New Roman" w:cs="Times New Roman"/>
          <w:sz w:val="28"/>
          <w:szCs w:val="24"/>
          <w:lang w:val="uk-UA"/>
        </w:rPr>
        <w:t>. - 706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Рафес Ю.И. Развитие прогрессивных идей Киевской терапевтической школы учеными-медиками Польши</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Очерки истории высшего медицинского образ</w:t>
      </w:r>
      <w:r>
        <w:rPr>
          <w:rFonts w:ascii="Times New Roman" w:hAnsi="Times New Roman" w:cs="Times New Roman"/>
          <w:sz w:val="28"/>
          <w:szCs w:val="24"/>
        </w:rPr>
        <w:t>о</w:t>
      </w:r>
      <w:r>
        <w:rPr>
          <w:rFonts w:ascii="Times New Roman" w:hAnsi="Times New Roman" w:cs="Times New Roman"/>
          <w:sz w:val="28"/>
          <w:szCs w:val="24"/>
        </w:rPr>
        <w:t>вания и научных школ на Украине. -</w:t>
      </w:r>
      <w:r>
        <w:rPr>
          <w:rFonts w:ascii="Times New Roman" w:hAnsi="Times New Roman" w:cs="Times New Roman"/>
          <w:sz w:val="28"/>
          <w:szCs w:val="24"/>
          <w:lang w:val="uk-UA"/>
        </w:rPr>
        <w:t xml:space="preserve"> </w:t>
      </w:r>
      <w:r>
        <w:rPr>
          <w:rFonts w:ascii="Times New Roman" w:hAnsi="Times New Roman" w:cs="Times New Roman"/>
          <w:sz w:val="28"/>
          <w:szCs w:val="24"/>
        </w:rPr>
        <w:t>К.: Здоровье, 1965</w:t>
      </w:r>
      <w:r>
        <w:rPr>
          <w:rFonts w:ascii="Times New Roman" w:hAnsi="Times New Roman" w:cs="Times New Roman"/>
          <w:sz w:val="28"/>
          <w:szCs w:val="24"/>
          <w:lang w:val="uk-UA"/>
        </w:rPr>
        <w:t xml:space="preserve">. - </w:t>
      </w:r>
      <w:r>
        <w:rPr>
          <w:rFonts w:ascii="Times New Roman" w:hAnsi="Times New Roman" w:cs="Times New Roman"/>
          <w:sz w:val="28"/>
          <w:szCs w:val="24"/>
        </w:rPr>
        <w:t>С. 232-237.</w:t>
      </w:r>
      <w:r>
        <w:rPr>
          <w:rFonts w:ascii="Times New Roman" w:hAnsi="Times New Roman" w:cs="Times New Roman"/>
          <w:b/>
          <w:bCs/>
          <w:sz w:val="28"/>
          <w:szCs w:val="24"/>
        </w:rPr>
        <w:t xml:space="preserve">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Рененкампф Н. Киевская университетская старина</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w:t>
      </w:r>
      <w:proofErr w:type="gramStart"/>
      <w:r>
        <w:rPr>
          <w:rFonts w:ascii="Times New Roman" w:hAnsi="Times New Roman" w:cs="Times New Roman"/>
          <w:sz w:val="28"/>
          <w:szCs w:val="24"/>
        </w:rPr>
        <w:t>З</w:t>
      </w:r>
      <w:proofErr w:type="gramEnd"/>
      <w:r>
        <w:rPr>
          <w:rFonts w:ascii="Times New Roman" w:hAnsi="Times New Roman" w:cs="Times New Roman"/>
          <w:sz w:val="28"/>
          <w:szCs w:val="24"/>
        </w:rPr>
        <w:t xml:space="preserve"> іменем Святого Волод</w:t>
      </w:r>
      <w:r>
        <w:rPr>
          <w:rFonts w:ascii="Times New Roman" w:hAnsi="Times New Roman" w:cs="Times New Roman"/>
          <w:sz w:val="28"/>
          <w:szCs w:val="24"/>
        </w:rPr>
        <w:t>и</w:t>
      </w:r>
      <w:r>
        <w:rPr>
          <w:rFonts w:ascii="Times New Roman" w:hAnsi="Times New Roman" w:cs="Times New Roman"/>
          <w:sz w:val="28"/>
          <w:szCs w:val="24"/>
        </w:rPr>
        <w:t>мира</w:t>
      </w:r>
      <w:r>
        <w:rPr>
          <w:rFonts w:ascii="Times New Roman" w:hAnsi="Times New Roman" w:cs="Times New Roman"/>
          <w:sz w:val="28"/>
          <w:szCs w:val="24"/>
          <w:lang w:val="uk-UA"/>
        </w:rPr>
        <w:t>: В</w:t>
      </w:r>
      <w:r>
        <w:rPr>
          <w:rFonts w:ascii="Times New Roman" w:hAnsi="Times New Roman" w:cs="Times New Roman"/>
          <w:sz w:val="28"/>
          <w:szCs w:val="24"/>
        </w:rPr>
        <w:t xml:space="preserve"> 2 кн. /</w:t>
      </w:r>
      <w:r>
        <w:rPr>
          <w:rFonts w:ascii="Times New Roman" w:hAnsi="Times New Roman" w:cs="Times New Roman"/>
          <w:sz w:val="28"/>
          <w:szCs w:val="24"/>
          <w:lang w:val="uk-UA"/>
        </w:rPr>
        <w:t xml:space="preserve"> </w:t>
      </w:r>
      <w:r>
        <w:rPr>
          <w:rFonts w:ascii="Times New Roman" w:hAnsi="Times New Roman" w:cs="Times New Roman"/>
          <w:sz w:val="28"/>
          <w:szCs w:val="24"/>
        </w:rPr>
        <w:t>Упоряд. В. Короткий, В. Ульяновський. -</w:t>
      </w:r>
      <w:r>
        <w:rPr>
          <w:rFonts w:ascii="Times New Roman" w:hAnsi="Times New Roman" w:cs="Times New Roman"/>
          <w:sz w:val="28"/>
          <w:szCs w:val="24"/>
          <w:lang w:val="uk-UA"/>
        </w:rPr>
        <w:t xml:space="preserve"> </w:t>
      </w:r>
      <w:r>
        <w:rPr>
          <w:rFonts w:ascii="Times New Roman" w:hAnsi="Times New Roman" w:cs="Times New Roman"/>
          <w:sz w:val="28"/>
          <w:szCs w:val="24"/>
        </w:rPr>
        <w:t>Кн. 2</w:t>
      </w:r>
      <w:r>
        <w:rPr>
          <w:rFonts w:ascii="Times New Roman" w:hAnsi="Times New Roman" w:cs="Times New Roman"/>
          <w:sz w:val="28"/>
          <w:szCs w:val="24"/>
          <w:lang w:val="uk-UA"/>
        </w:rPr>
        <w:t xml:space="preserve">. - </w:t>
      </w:r>
      <w:r>
        <w:rPr>
          <w:rFonts w:ascii="Times New Roman" w:hAnsi="Times New Roman" w:cs="Times New Roman"/>
          <w:sz w:val="28"/>
          <w:szCs w:val="24"/>
        </w:rPr>
        <w:t>К.</w:t>
      </w:r>
      <w:r>
        <w:rPr>
          <w:rFonts w:ascii="Times New Roman" w:hAnsi="Times New Roman" w:cs="Times New Roman"/>
          <w:sz w:val="28"/>
          <w:szCs w:val="24"/>
          <w:lang w:val="uk-UA"/>
        </w:rPr>
        <w:t>:</w:t>
      </w:r>
      <w:r>
        <w:rPr>
          <w:rFonts w:ascii="Times New Roman" w:hAnsi="Times New Roman" w:cs="Times New Roman"/>
          <w:sz w:val="28"/>
          <w:szCs w:val="24"/>
        </w:rPr>
        <w:t xml:space="preserve"> Заповіт, 1994. -</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С. 69-79.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Романович-Славатинський О. Із спогадів про Київський університет та його викладачів у 1843–1854 роках</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w:t>
      </w:r>
      <w:proofErr w:type="gramStart"/>
      <w:r>
        <w:rPr>
          <w:rFonts w:ascii="Times New Roman" w:hAnsi="Times New Roman" w:cs="Times New Roman"/>
          <w:sz w:val="28"/>
          <w:szCs w:val="24"/>
        </w:rPr>
        <w:t>З</w:t>
      </w:r>
      <w:proofErr w:type="gramEnd"/>
      <w:r>
        <w:rPr>
          <w:rFonts w:ascii="Times New Roman" w:hAnsi="Times New Roman" w:cs="Times New Roman"/>
          <w:sz w:val="28"/>
          <w:szCs w:val="24"/>
        </w:rPr>
        <w:t xml:space="preserve"> іменем Святого Володимира</w:t>
      </w:r>
      <w:r>
        <w:rPr>
          <w:rFonts w:ascii="Times New Roman" w:hAnsi="Times New Roman" w:cs="Times New Roman"/>
          <w:sz w:val="28"/>
          <w:szCs w:val="24"/>
          <w:lang w:val="uk-UA"/>
        </w:rPr>
        <w:t>: В</w:t>
      </w:r>
      <w:r>
        <w:rPr>
          <w:rFonts w:ascii="Times New Roman" w:hAnsi="Times New Roman" w:cs="Times New Roman"/>
          <w:sz w:val="28"/>
          <w:szCs w:val="24"/>
        </w:rPr>
        <w:t xml:space="preserve"> 2 кн. /</w:t>
      </w:r>
      <w:r>
        <w:rPr>
          <w:rFonts w:ascii="Times New Roman" w:hAnsi="Times New Roman" w:cs="Times New Roman"/>
          <w:sz w:val="28"/>
          <w:szCs w:val="24"/>
          <w:lang w:val="uk-UA"/>
        </w:rPr>
        <w:t xml:space="preserve"> </w:t>
      </w:r>
      <w:r>
        <w:rPr>
          <w:rFonts w:ascii="Times New Roman" w:hAnsi="Times New Roman" w:cs="Times New Roman"/>
          <w:sz w:val="28"/>
          <w:szCs w:val="24"/>
        </w:rPr>
        <w:t>Упоряд. В. Короткий, В. Ул</w:t>
      </w:r>
      <w:r>
        <w:rPr>
          <w:rFonts w:ascii="Times New Roman" w:hAnsi="Times New Roman" w:cs="Times New Roman"/>
          <w:sz w:val="28"/>
          <w:szCs w:val="24"/>
        </w:rPr>
        <w:t>ь</w:t>
      </w:r>
      <w:r>
        <w:rPr>
          <w:rFonts w:ascii="Times New Roman" w:hAnsi="Times New Roman" w:cs="Times New Roman"/>
          <w:sz w:val="28"/>
          <w:szCs w:val="24"/>
        </w:rPr>
        <w:t>яновський. -</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Кн. </w:t>
      </w:r>
      <w:r>
        <w:rPr>
          <w:rFonts w:ascii="Times New Roman" w:hAnsi="Times New Roman" w:cs="Times New Roman"/>
          <w:sz w:val="28"/>
          <w:szCs w:val="24"/>
          <w:lang w:val="uk-UA"/>
        </w:rPr>
        <w:t xml:space="preserve">1. - </w:t>
      </w:r>
      <w:r>
        <w:rPr>
          <w:rFonts w:ascii="Times New Roman" w:hAnsi="Times New Roman" w:cs="Times New Roman"/>
          <w:sz w:val="28"/>
          <w:szCs w:val="24"/>
        </w:rPr>
        <w:t>К.</w:t>
      </w:r>
      <w:r>
        <w:rPr>
          <w:rFonts w:ascii="Times New Roman" w:hAnsi="Times New Roman" w:cs="Times New Roman"/>
          <w:sz w:val="28"/>
          <w:szCs w:val="24"/>
          <w:lang w:val="uk-UA"/>
        </w:rPr>
        <w:t>:</w:t>
      </w:r>
      <w:r>
        <w:rPr>
          <w:rFonts w:ascii="Times New Roman" w:hAnsi="Times New Roman" w:cs="Times New Roman"/>
          <w:sz w:val="28"/>
          <w:szCs w:val="24"/>
        </w:rPr>
        <w:t xml:space="preserve"> Заповіт, 1994. </w:t>
      </w:r>
      <w:r>
        <w:rPr>
          <w:rFonts w:ascii="Times New Roman" w:hAnsi="Times New Roman" w:cs="Times New Roman"/>
          <w:sz w:val="28"/>
          <w:szCs w:val="24"/>
          <w:lang w:val="uk-UA"/>
        </w:rPr>
        <w:t xml:space="preserve">- </w:t>
      </w:r>
      <w:r>
        <w:rPr>
          <w:rFonts w:ascii="Times New Roman" w:hAnsi="Times New Roman" w:cs="Times New Roman"/>
          <w:sz w:val="28"/>
          <w:szCs w:val="24"/>
        </w:rPr>
        <w:t>С. 160</w:t>
      </w:r>
      <w:r>
        <w:rPr>
          <w:rFonts w:ascii="Times New Roman" w:hAnsi="Times New Roman" w:cs="Times New Roman"/>
          <w:sz w:val="28"/>
          <w:szCs w:val="24"/>
          <w:lang w:val="uk-UA"/>
        </w:rPr>
        <w:t>-</w:t>
      </w:r>
      <w:r>
        <w:rPr>
          <w:rFonts w:ascii="Times New Roman" w:hAnsi="Times New Roman" w:cs="Times New Roman"/>
          <w:sz w:val="28"/>
          <w:szCs w:val="24"/>
        </w:rPr>
        <w:t xml:space="preserve">180.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Сірополко С. Історія освіти в Україні. -</w:t>
      </w:r>
      <w:r>
        <w:rPr>
          <w:rFonts w:ascii="Times New Roman" w:hAnsi="Times New Roman" w:cs="Times New Roman"/>
          <w:sz w:val="28"/>
          <w:szCs w:val="24"/>
          <w:lang w:val="uk-UA"/>
        </w:rPr>
        <w:t xml:space="preserve"> </w:t>
      </w:r>
      <w:r>
        <w:rPr>
          <w:rFonts w:ascii="Times New Roman" w:hAnsi="Times New Roman" w:cs="Times New Roman"/>
          <w:sz w:val="28"/>
          <w:szCs w:val="24"/>
        </w:rPr>
        <w:t>К.: Наукова думка, 2001. -</w:t>
      </w:r>
      <w:r>
        <w:rPr>
          <w:rFonts w:ascii="Times New Roman" w:hAnsi="Times New Roman" w:cs="Times New Roman"/>
          <w:sz w:val="28"/>
          <w:szCs w:val="24"/>
          <w:lang w:val="uk-UA"/>
        </w:rPr>
        <w:t xml:space="preserve"> 312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Сорокина Т.С. Атлас истории медицины. Новое время (1640</w:t>
      </w:r>
      <w:r>
        <w:rPr>
          <w:rFonts w:ascii="Times New Roman" w:hAnsi="Times New Roman" w:cs="Times New Roman"/>
          <w:sz w:val="28"/>
          <w:szCs w:val="24"/>
          <w:lang w:val="uk-UA"/>
        </w:rPr>
        <w:t>-</w:t>
      </w:r>
      <w:r>
        <w:rPr>
          <w:rFonts w:ascii="Times New Roman" w:hAnsi="Times New Roman" w:cs="Times New Roman"/>
          <w:sz w:val="28"/>
          <w:szCs w:val="24"/>
        </w:rPr>
        <w:t>1917). -</w:t>
      </w:r>
      <w:r>
        <w:rPr>
          <w:rFonts w:ascii="Times New Roman" w:hAnsi="Times New Roman" w:cs="Times New Roman"/>
          <w:sz w:val="28"/>
          <w:szCs w:val="24"/>
          <w:lang w:val="uk-UA"/>
        </w:rPr>
        <w:t xml:space="preserve"> </w:t>
      </w:r>
      <w:r>
        <w:rPr>
          <w:rFonts w:ascii="Times New Roman" w:hAnsi="Times New Roman" w:cs="Times New Roman"/>
          <w:sz w:val="28"/>
          <w:szCs w:val="24"/>
        </w:rPr>
        <w:t>М.: Изд-во УДН, 1987. -</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168 с.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Сорокина Т.С. История медицины</w:t>
      </w:r>
      <w:r>
        <w:rPr>
          <w:rFonts w:ascii="Times New Roman" w:hAnsi="Times New Roman" w:cs="Times New Roman"/>
          <w:sz w:val="28"/>
          <w:szCs w:val="24"/>
          <w:lang w:val="uk-UA"/>
        </w:rPr>
        <w:t xml:space="preserve">: </w:t>
      </w:r>
      <w:r>
        <w:rPr>
          <w:rFonts w:ascii="Times New Roman" w:hAnsi="Times New Roman" w:cs="Times New Roman"/>
          <w:sz w:val="28"/>
          <w:szCs w:val="24"/>
        </w:rPr>
        <w:t>-</w:t>
      </w:r>
      <w:r>
        <w:rPr>
          <w:rFonts w:ascii="Times New Roman" w:hAnsi="Times New Roman" w:cs="Times New Roman"/>
          <w:sz w:val="28"/>
          <w:szCs w:val="24"/>
          <w:lang w:val="uk-UA"/>
        </w:rPr>
        <w:t xml:space="preserve"> </w:t>
      </w:r>
      <w:r>
        <w:rPr>
          <w:rFonts w:ascii="Times New Roman" w:hAnsi="Times New Roman" w:cs="Times New Roman"/>
          <w:sz w:val="28"/>
          <w:szCs w:val="24"/>
        </w:rPr>
        <w:t>М.</w:t>
      </w:r>
      <w:r>
        <w:rPr>
          <w:rFonts w:ascii="Times New Roman" w:hAnsi="Times New Roman" w:cs="Times New Roman"/>
          <w:sz w:val="28"/>
          <w:szCs w:val="24"/>
          <w:lang w:val="uk-UA"/>
        </w:rPr>
        <w:t>: ПАИМС</w:t>
      </w:r>
      <w:r>
        <w:rPr>
          <w:rFonts w:ascii="Times New Roman" w:hAnsi="Times New Roman" w:cs="Times New Roman"/>
          <w:sz w:val="28"/>
          <w:szCs w:val="24"/>
        </w:rPr>
        <w:t>, 1994</w:t>
      </w:r>
      <w:r>
        <w:rPr>
          <w:rFonts w:ascii="Times New Roman" w:hAnsi="Times New Roman" w:cs="Times New Roman"/>
          <w:sz w:val="28"/>
          <w:szCs w:val="24"/>
          <w:lang w:val="uk-UA"/>
        </w:rPr>
        <w:t>. - 381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Стражеско Н.Д. Пути развития киевской терапевтической школы</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Сто лет Киевскому мед</w:t>
      </w:r>
      <w:r>
        <w:rPr>
          <w:rFonts w:ascii="Times New Roman" w:hAnsi="Times New Roman" w:cs="Times New Roman"/>
          <w:sz w:val="28"/>
          <w:szCs w:val="24"/>
        </w:rPr>
        <w:t>и</w:t>
      </w:r>
      <w:r>
        <w:rPr>
          <w:rFonts w:ascii="Times New Roman" w:hAnsi="Times New Roman" w:cs="Times New Roman"/>
          <w:sz w:val="28"/>
          <w:szCs w:val="24"/>
        </w:rPr>
        <w:t>цинскому институту (1841</w:t>
      </w:r>
      <w:r>
        <w:rPr>
          <w:rFonts w:ascii="Times New Roman" w:hAnsi="Times New Roman" w:cs="Times New Roman"/>
          <w:sz w:val="28"/>
          <w:szCs w:val="24"/>
          <w:lang w:val="uk-UA"/>
        </w:rPr>
        <w:t>-</w:t>
      </w:r>
      <w:r>
        <w:rPr>
          <w:rFonts w:ascii="Times New Roman" w:hAnsi="Times New Roman" w:cs="Times New Roman"/>
          <w:sz w:val="28"/>
          <w:szCs w:val="24"/>
        </w:rPr>
        <w:t>1941). -</w:t>
      </w:r>
      <w:r>
        <w:rPr>
          <w:rFonts w:ascii="Times New Roman" w:hAnsi="Times New Roman" w:cs="Times New Roman"/>
          <w:sz w:val="28"/>
          <w:szCs w:val="24"/>
          <w:lang w:val="uk-UA"/>
        </w:rPr>
        <w:t xml:space="preserve"> </w:t>
      </w:r>
      <w:r>
        <w:rPr>
          <w:rFonts w:ascii="Times New Roman" w:hAnsi="Times New Roman" w:cs="Times New Roman"/>
          <w:sz w:val="28"/>
          <w:szCs w:val="24"/>
        </w:rPr>
        <w:t>К.: Госмедиздат УССР, 1947</w:t>
      </w:r>
      <w:r>
        <w:rPr>
          <w:rFonts w:ascii="Times New Roman" w:hAnsi="Times New Roman" w:cs="Times New Roman"/>
          <w:sz w:val="28"/>
          <w:szCs w:val="24"/>
          <w:lang w:val="uk-UA"/>
        </w:rPr>
        <w:t xml:space="preserve">. - </w:t>
      </w:r>
      <w:r>
        <w:rPr>
          <w:rFonts w:ascii="Times New Roman" w:hAnsi="Times New Roman" w:cs="Times New Roman"/>
          <w:sz w:val="28"/>
          <w:szCs w:val="24"/>
        </w:rPr>
        <w:t>С. 10</w:t>
      </w:r>
      <w:r>
        <w:rPr>
          <w:rFonts w:ascii="Times New Roman" w:hAnsi="Times New Roman" w:cs="Times New Roman"/>
          <w:sz w:val="28"/>
          <w:szCs w:val="24"/>
          <w:lang w:val="uk-UA"/>
        </w:rPr>
        <w:t>3-110</w:t>
      </w:r>
      <w:r>
        <w:rPr>
          <w:rFonts w:ascii="Times New Roman" w:hAnsi="Times New Roman" w:cs="Times New Roman"/>
          <w:sz w:val="28"/>
          <w:szCs w:val="24"/>
        </w:rPr>
        <w:t>.</w:t>
      </w:r>
    </w:p>
    <w:p w:rsidR="00101505" w:rsidRP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rPr>
      </w:pPr>
      <w:r>
        <w:rPr>
          <w:rFonts w:ascii="Times New Roman" w:hAnsi="Times New Roman" w:cs="Times New Roman"/>
          <w:sz w:val="28"/>
          <w:szCs w:val="24"/>
        </w:rPr>
        <w:t>Таубер А.С. Германские школы</w:t>
      </w:r>
      <w:r>
        <w:rPr>
          <w:rFonts w:ascii="Times New Roman" w:hAnsi="Times New Roman" w:cs="Times New Roman"/>
          <w:sz w:val="28"/>
          <w:szCs w:val="24"/>
          <w:lang w:val="uk-UA"/>
        </w:rPr>
        <w:t xml:space="preserve"> // </w:t>
      </w:r>
      <w:r>
        <w:rPr>
          <w:rFonts w:ascii="Times New Roman" w:hAnsi="Times New Roman" w:cs="Times New Roman"/>
          <w:sz w:val="28"/>
          <w:szCs w:val="24"/>
        </w:rPr>
        <w:t>Современные школы в главнейших госуда</w:t>
      </w:r>
      <w:r>
        <w:rPr>
          <w:rFonts w:ascii="Times New Roman" w:hAnsi="Times New Roman" w:cs="Times New Roman"/>
          <w:sz w:val="28"/>
          <w:szCs w:val="24"/>
        </w:rPr>
        <w:t>р</w:t>
      </w:r>
      <w:r>
        <w:rPr>
          <w:rFonts w:ascii="Times New Roman" w:hAnsi="Times New Roman" w:cs="Times New Roman"/>
          <w:sz w:val="28"/>
          <w:szCs w:val="24"/>
        </w:rPr>
        <w:t>с</w:t>
      </w:r>
      <w:r>
        <w:rPr>
          <w:rFonts w:ascii="Times New Roman" w:hAnsi="Times New Roman" w:cs="Times New Roman"/>
          <w:sz w:val="28"/>
          <w:szCs w:val="24"/>
          <w:lang w:val="uk-UA"/>
        </w:rPr>
        <w:t>т</w:t>
      </w:r>
      <w:r>
        <w:rPr>
          <w:rFonts w:ascii="Times New Roman" w:hAnsi="Times New Roman" w:cs="Times New Roman"/>
          <w:sz w:val="28"/>
          <w:szCs w:val="24"/>
        </w:rPr>
        <w:t xml:space="preserve">вах Европы. </w:t>
      </w:r>
      <w:r>
        <w:rPr>
          <w:rFonts w:ascii="Times New Roman" w:hAnsi="Times New Roman" w:cs="Times New Roman"/>
          <w:sz w:val="28"/>
          <w:szCs w:val="24"/>
          <w:lang w:val="uk-UA"/>
        </w:rPr>
        <w:t xml:space="preserve">- </w:t>
      </w:r>
      <w:r>
        <w:rPr>
          <w:rFonts w:ascii="Times New Roman" w:hAnsi="Times New Roman" w:cs="Times New Roman"/>
          <w:sz w:val="28"/>
          <w:szCs w:val="24"/>
        </w:rPr>
        <w:t>СПб, 1890</w:t>
      </w:r>
      <w:r>
        <w:rPr>
          <w:rFonts w:ascii="Times New Roman" w:hAnsi="Times New Roman" w:cs="Times New Roman"/>
          <w:sz w:val="28"/>
          <w:szCs w:val="24"/>
          <w:lang w:val="uk-UA"/>
        </w:rPr>
        <w:t xml:space="preserve">. - </w:t>
      </w:r>
      <w:r>
        <w:rPr>
          <w:rFonts w:ascii="Times New Roman" w:hAnsi="Times New Roman" w:cs="Times New Roman"/>
          <w:sz w:val="28"/>
          <w:szCs w:val="24"/>
        </w:rPr>
        <w:t>С. 3</w:t>
      </w:r>
      <w:r>
        <w:rPr>
          <w:rFonts w:ascii="Times New Roman" w:hAnsi="Times New Roman" w:cs="Times New Roman"/>
          <w:sz w:val="28"/>
          <w:szCs w:val="24"/>
          <w:lang w:val="uk-UA"/>
        </w:rPr>
        <w:t>-15.</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Чикин С.Я. Врачи философы. -</w:t>
      </w:r>
      <w:r w:rsidRPr="00101505">
        <w:rPr>
          <w:rFonts w:ascii="Times New Roman" w:hAnsi="Times New Roman" w:cs="Times New Roman"/>
          <w:sz w:val="28"/>
          <w:szCs w:val="24"/>
        </w:rPr>
        <w:t xml:space="preserve"> </w:t>
      </w:r>
      <w:r>
        <w:rPr>
          <w:rFonts w:ascii="Times New Roman" w:hAnsi="Times New Roman" w:cs="Times New Roman"/>
          <w:sz w:val="28"/>
          <w:szCs w:val="24"/>
        </w:rPr>
        <w:t>М.: Медицина, 1990</w:t>
      </w:r>
      <w:r>
        <w:rPr>
          <w:rFonts w:ascii="Times New Roman" w:hAnsi="Times New Roman" w:cs="Times New Roman"/>
          <w:sz w:val="28"/>
          <w:szCs w:val="24"/>
          <w:lang w:val="uk-UA"/>
        </w:rPr>
        <w:t>. - 382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Шапиро И.Я. Замойская академия и ее роль в развитии медицинского образов</w:t>
      </w:r>
      <w:r>
        <w:rPr>
          <w:rFonts w:ascii="Times New Roman" w:hAnsi="Times New Roman" w:cs="Times New Roman"/>
          <w:sz w:val="28"/>
          <w:szCs w:val="24"/>
        </w:rPr>
        <w:t>а</w:t>
      </w:r>
      <w:r>
        <w:rPr>
          <w:rFonts w:ascii="Times New Roman" w:hAnsi="Times New Roman" w:cs="Times New Roman"/>
          <w:sz w:val="28"/>
          <w:szCs w:val="24"/>
        </w:rPr>
        <w:t>ния на западноукраинских землях (</w:t>
      </w:r>
      <w:proofErr w:type="gramStart"/>
      <w:r>
        <w:rPr>
          <w:rFonts w:ascii="Times New Roman" w:hAnsi="Times New Roman" w:cs="Times New Roman"/>
          <w:sz w:val="28"/>
          <w:szCs w:val="24"/>
        </w:rPr>
        <w:t>Х</w:t>
      </w:r>
      <w:proofErr w:type="gramEnd"/>
      <w:r>
        <w:rPr>
          <w:rFonts w:ascii="Times New Roman" w:hAnsi="Times New Roman" w:cs="Times New Roman"/>
          <w:sz w:val="28"/>
          <w:szCs w:val="24"/>
          <w:lang w:val="en-US"/>
        </w:rPr>
        <w:t>VI</w:t>
      </w:r>
      <w:r w:rsidRPr="00101505">
        <w:rPr>
          <w:rFonts w:ascii="Times New Roman" w:hAnsi="Times New Roman" w:cs="Times New Roman"/>
          <w:sz w:val="28"/>
          <w:szCs w:val="24"/>
        </w:rPr>
        <w:t>–</w:t>
      </w:r>
      <w:r>
        <w:rPr>
          <w:rFonts w:ascii="Times New Roman" w:hAnsi="Times New Roman" w:cs="Times New Roman"/>
          <w:sz w:val="28"/>
          <w:szCs w:val="24"/>
        </w:rPr>
        <w:t>Х</w:t>
      </w:r>
      <w:r>
        <w:rPr>
          <w:rFonts w:ascii="Times New Roman" w:hAnsi="Times New Roman" w:cs="Times New Roman"/>
          <w:sz w:val="28"/>
          <w:szCs w:val="24"/>
          <w:lang w:val="en-US"/>
        </w:rPr>
        <w:t>VII</w:t>
      </w:r>
      <w:r>
        <w:rPr>
          <w:rFonts w:ascii="Times New Roman" w:hAnsi="Times New Roman" w:cs="Times New Roman"/>
          <w:sz w:val="28"/>
          <w:szCs w:val="24"/>
        </w:rPr>
        <w:t xml:space="preserve"> вв.)</w:t>
      </w:r>
      <w:r w:rsidRPr="00101505">
        <w:rPr>
          <w:rFonts w:ascii="Times New Roman" w:hAnsi="Times New Roman" w:cs="Times New Roman"/>
          <w:sz w:val="28"/>
          <w:szCs w:val="24"/>
        </w:rPr>
        <w:t xml:space="preserve"> </w:t>
      </w:r>
      <w:r>
        <w:rPr>
          <w:rFonts w:ascii="Times New Roman" w:hAnsi="Times New Roman" w:cs="Times New Roman"/>
          <w:sz w:val="28"/>
          <w:szCs w:val="24"/>
          <w:lang w:val="uk-UA"/>
        </w:rPr>
        <w:t>//</w:t>
      </w:r>
      <w:r>
        <w:rPr>
          <w:rFonts w:ascii="Times New Roman" w:hAnsi="Times New Roman" w:cs="Times New Roman"/>
          <w:sz w:val="28"/>
          <w:szCs w:val="24"/>
        </w:rPr>
        <w:t xml:space="preserve"> К истории медиц</w:t>
      </w:r>
      <w:r>
        <w:rPr>
          <w:rFonts w:ascii="Times New Roman" w:hAnsi="Times New Roman" w:cs="Times New Roman"/>
          <w:sz w:val="28"/>
          <w:szCs w:val="24"/>
          <w:lang w:val="uk-UA"/>
        </w:rPr>
        <w:t>и</w:t>
      </w:r>
      <w:r>
        <w:rPr>
          <w:rFonts w:ascii="Times New Roman" w:hAnsi="Times New Roman" w:cs="Times New Roman"/>
          <w:sz w:val="28"/>
          <w:szCs w:val="24"/>
        </w:rPr>
        <w:t>ны на У</w:t>
      </w:r>
      <w:r>
        <w:rPr>
          <w:rFonts w:ascii="Times New Roman" w:hAnsi="Times New Roman" w:cs="Times New Roman"/>
          <w:sz w:val="28"/>
          <w:szCs w:val="24"/>
          <w:lang w:val="uk-UA"/>
        </w:rPr>
        <w:t>к</w:t>
      </w:r>
      <w:r>
        <w:rPr>
          <w:rFonts w:ascii="Times New Roman" w:hAnsi="Times New Roman" w:cs="Times New Roman"/>
          <w:sz w:val="28"/>
          <w:szCs w:val="24"/>
        </w:rPr>
        <w:t>раине (На материалах западных областей УССР, Закарпатья и Буковины). -</w:t>
      </w:r>
      <w:r>
        <w:rPr>
          <w:rFonts w:ascii="Times New Roman" w:hAnsi="Times New Roman" w:cs="Times New Roman"/>
          <w:sz w:val="28"/>
          <w:szCs w:val="24"/>
          <w:lang w:val="uk-UA"/>
        </w:rPr>
        <w:t xml:space="preserve"> </w:t>
      </w:r>
      <w:r>
        <w:rPr>
          <w:rFonts w:ascii="Times New Roman" w:hAnsi="Times New Roman" w:cs="Times New Roman"/>
          <w:sz w:val="28"/>
          <w:szCs w:val="24"/>
        </w:rPr>
        <w:t>Львов, 1961</w:t>
      </w:r>
      <w:r>
        <w:rPr>
          <w:rFonts w:ascii="Times New Roman" w:hAnsi="Times New Roman" w:cs="Times New Roman"/>
          <w:sz w:val="28"/>
          <w:szCs w:val="24"/>
          <w:lang w:val="uk-UA"/>
        </w:rPr>
        <w:t xml:space="preserve">. - </w:t>
      </w:r>
      <w:r>
        <w:rPr>
          <w:rFonts w:ascii="Times New Roman" w:hAnsi="Times New Roman" w:cs="Times New Roman"/>
          <w:sz w:val="28"/>
          <w:szCs w:val="24"/>
        </w:rPr>
        <w:t xml:space="preserve">С. 261-279.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Шапиро И.Я. Из истории содружественной работы русских и польских ученых Х</w:t>
      </w:r>
      <w:r>
        <w:rPr>
          <w:rFonts w:ascii="Times New Roman" w:hAnsi="Times New Roman" w:cs="Times New Roman"/>
          <w:sz w:val="28"/>
          <w:szCs w:val="24"/>
          <w:lang w:val="uk-UA"/>
        </w:rPr>
        <w:t>І</w:t>
      </w:r>
      <w:proofErr w:type="gramStart"/>
      <w:r>
        <w:rPr>
          <w:rFonts w:ascii="Times New Roman" w:hAnsi="Times New Roman" w:cs="Times New Roman"/>
          <w:sz w:val="28"/>
          <w:szCs w:val="24"/>
        </w:rPr>
        <w:t>Х</w:t>
      </w:r>
      <w:proofErr w:type="gramEnd"/>
      <w:r>
        <w:rPr>
          <w:rFonts w:ascii="Times New Roman" w:hAnsi="Times New Roman" w:cs="Times New Roman"/>
          <w:sz w:val="28"/>
          <w:szCs w:val="24"/>
        </w:rPr>
        <w:t xml:space="preserve"> века в области морфологии</w:t>
      </w:r>
      <w:r>
        <w:rPr>
          <w:rFonts w:ascii="Times New Roman" w:hAnsi="Times New Roman" w:cs="Times New Roman"/>
          <w:sz w:val="28"/>
          <w:szCs w:val="24"/>
          <w:lang w:val="uk-UA"/>
        </w:rPr>
        <w:t xml:space="preserve"> // </w:t>
      </w:r>
      <w:r>
        <w:rPr>
          <w:rFonts w:ascii="Times New Roman" w:hAnsi="Times New Roman" w:cs="Times New Roman"/>
          <w:sz w:val="28"/>
          <w:szCs w:val="24"/>
        </w:rPr>
        <w:t>Архив анатомии, гистологии и эмбриол</w:t>
      </w:r>
      <w:r>
        <w:rPr>
          <w:rFonts w:ascii="Times New Roman" w:hAnsi="Times New Roman" w:cs="Times New Roman"/>
          <w:sz w:val="28"/>
          <w:szCs w:val="24"/>
        </w:rPr>
        <w:t>о</w:t>
      </w:r>
      <w:r>
        <w:rPr>
          <w:rFonts w:ascii="Times New Roman" w:hAnsi="Times New Roman" w:cs="Times New Roman"/>
          <w:sz w:val="28"/>
          <w:szCs w:val="24"/>
        </w:rPr>
        <w:t>гии</w:t>
      </w:r>
      <w:r>
        <w:rPr>
          <w:rFonts w:ascii="Times New Roman" w:hAnsi="Times New Roman" w:cs="Times New Roman"/>
          <w:sz w:val="28"/>
          <w:szCs w:val="24"/>
          <w:lang w:val="uk-UA"/>
        </w:rPr>
        <w:t xml:space="preserve">. - </w:t>
      </w:r>
      <w:r>
        <w:rPr>
          <w:rFonts w:ascii="Times New Roman" w:hAnsi="Times New Roman" w:cs="Times New Roman"/>
          <w:sz w:val="28"/>
          <w:szCs w:val="24"/>
        </w:rPr>
        <w:t>Т. XLII. -</w:t>
      </w:r>
      <w:r>
        <w:rPr>
          <w:rFonts w:ascii="Times New Roman" w:hAnsi="Times New Roman" w:cs="Times New Roman"/>
          <w:sz w:val="28"/>
          <w:szCs w:val="24"/>
          <w:lang w:val="uk-UA"/>
        </w:rPr>
        <w:t xml:space="preserve"> </w:t>
      </w:r>
      <w:r>
        <w:rPr>
          <w:rFonts w:ascii="Times New Roman" w:hAnsi="Times New Roman" w:cs="Times New Roman"/>
          <w:sz w:val="28"/>
          <w:szCs w:val="24"/>
        </w:rPr>
        <w:t>Л</w:t>
      </w:r>
      <w:r>
        <w:rPr>
          <w:rFonts w:ascii="Times New Roman" w:hAnsi="Times New Roman" w:cs="Times New Roman"/>
          <w:sz w:val="28"/>
          <w:szCs w:val="24"/>
          <w:lang w:val="uk-UA"/>
        </w:rPr>
        <w:t>.</w:t>
      </w:r>
      <w:r>
        <w:rPr>
          <w:rFonts w:ascii="Times New Roman" w:hAnsi="Times New Roman" w:cs="Times New Roman"/>
          <w:sz w:val="28"/>
          <w:szCs w:val="24"/>
        </w:rPr>
        <w:t>, 1962</w:t>
      </w:r>
      <w:r>
        <w:rPr>
          <w:rFonts w:ascii="Times New Roman" w:hAnsi="Times New Roman" w:cs="Times New Roman"/>
          <w:sz w:val="28"/>
          <w:szCs w:val="24"/>
          <w:lang w:val="uk-UA"/>
        </w:rPr>
        <w:t xml:space="preserve">. - </w:t>
      </w:r>
      <w:r>
        <w:rPr>
          <w:rFonts w:ascii="Times New Roman" w:hAnsi="Times New Roman" w:cs="Times New Roman"/>
          <w:sz w:val="28"/>
          <w:szCs w:val="24"/>
        </w:rPr>
        <w:t>С. 98</w:t>
      </w:r>
      <w:r>
        <w:rPr>
          <w:rFonts w:ascii="Times New Roman" w:hAnsi="Times New Roman" w:cs="Times New Roman"/>
          <w:sz w:val="28"/>
          <w:szCs w:val="24"/>
          <w:lang w:val="uk-UA"/>
        </w:rPr>
        <w:t>-</w:t>
      </w:r>
      <w:r>
        <w:rPr>
          <w:rFonts w:ascii="Times New Roman" w:hAnsi="Times New Roman" w:cs="Times New Roman"/>
          <w:sz w:val="28"/>
          <w:szCs w:val="24"/>
        </w:rPr>
        <w:t xml:space="preserve">102.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Шапиро И.Я. Из истории содружественной работы русских и польских ученых в области х</w:t>
      </w:r>
      <w:r>
        <w:rPr>
          <w:rFonts w:ascii="Times New Roman" w:hAnsi="Times New Roman" w:cs="Times New Roman"/>
          <w:sz w:val="28"/>
          <w:szCs w:val="24"/>
        </w:rPr>
        <w:t>и</w:t>
      </w:r>
      <w:r>
        <w:rPr>
          <w:rFonts w:ascii="Times New Roman" w:hAnsi="Times New Roman" w:cs="Times New Roman"/>
          <w:sz w:val="28"/>
          <w:szCs w:val="24"/>
        </w:rPr>
        <w:t>рургии в Х</w:t>
      </w:r>
      <w:r>
        <w:rPr>
          <w:rFonts w:ascii="Times New Roman" w:hAnsi="Times New Roman" w:cs="Times New Roman"/>
          <w:sz w:val="28"/>
          <w:szCs w:val="24"/>
          <w:lang w:val="uk-UA"/>
        </w:rPr>
        <w:t>І</w:t>
      </w:r>
      <w:proofErr w:type="gramStart"/>
      <w:r>
        <w:rPr>
          <w:rFonts w:ascii="Times New Roman" w:hAnsi="Times New Roman" w:cs="Times New Roman"/>
          <w:sz w:val="28"/>
          <w:szCs w:val="24"/>
        </w:rPr>
        <w:t>Х</w:t>
      </w:r>
      <w:proofErr w:type="gramEnd"/>
      <w:r>
        <w:rPr>
          <w:rFonts w:ascii="Times New Roman" w:hAnsi="Times New Roman" w:cs="Times New Roman"/>
          <w:sz w:val="28"/>
          <w:szCs w:val="24"/>
        </w:rPr>
        <w:t xml:space="preserve"> в.</w:t>
      </w:r>
      <w:r>
        <w:rPr>
          <w:rFonts w:ascii="Times New Roman" w:hAnsi="Times New Roman" w:cs="Times New Roman"/>
          <w:sz w:val="28"/>
          <w:szCs w:val="24"/>
          <w:lang w:val="uk-UA"/>
        </w:rPr>
        <w:t xml:space="preserve"> // </w:t>
      </w:r>
      <w:r>
        <w:rPr>
          <w:rFonts w:ascii="Times New Roman" w:hAnsi="Times New Roman" w:cs="Times New Roman"/>
          <w:sz w:val="28"/>
          <w:szCs w:val="24"/>
        </w:rPr>
        <w:t>Вестник хирургии им. И. И. Грекова. -</w:t>
      </w:r>
      <w:r>
        <w:rPr>
          <w:rFonts w:ascii="Times New Roman" w:hAnsi="Times New Roman" w:cs="Times New Roman"/>
          <w:sz w:val="28"/>
          <w:szCs w:val="24"/>
          <w:lang w:val="uk-UA"/>
        </w:rPr>
        <w:t xml:space="preserve"> </w:t>
      </w:r>
      <w:r>
        <w:rPr>
          <w:rFonts w:ascii="Times New Roman" w:hAnsi="Times New Roman" w:cs="Times New Roman"/>
          <w:sz w:val="28"/>
          <w:szCs w:val="24"/>
        </w:rPr>
        <w:t>1962. -</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Т.89, </w:t>
      </w:r>
      <w:r>
        <w:rPr>
          <w:rFonts w:ascii="Times New Roman" w:hAnsi="Times New Roman" w:cs="Times New Roman"/>
          <w:sz w:val="28"/>
          <w:szCs w:val="24"/>
          <w:lang w:val="uk-UA"/>
        </w:rPr>
        <w:t>№</w:t>
      </w:r>
      <w:r>
        <w:rPr>
          <w:rFonts w:ascii="Times New Roman" w:hAnsi="Times New Roman" w:cs="Times New Roman"/>
          <w:sz w:val="28"/>
          <w:szCs w:val="24"/>
        </w:rPr>
        <w:t>10. -</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С. 114–120.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lastRenderedPageBreak/>
        <w:t>Шапиро И.Я. Страница истории медицинского образования на территории западноукраинских земель</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Очерки истории высшего медицинского образов</w:t>
      </w:r>
      <w:r>
        <w:rPr>
          <w:rFonts w:ascii="Times New Roman" w:hAnsi="Times New Roman" w:cs="Times New Roman"/>
          <w:sz w:val="28"/>
          <w:szCs w:val="24"/>
        </w:rPr>
        <w:t>а</w:t>
      </w:r>
      <w:r>
        <w:rPr>
          <w:rFonts w:ascii="Times New Roman" w:hAnsi="Times New Roman" w:cs="Times New Roman"/>
          <w:sz w:val="28"/>
          <w:szCs w:val="24"/>
        </w:rPr>
        <w:t>ния и научных школ на Украине. -</w:t>
      </w:r>
      <w:r>
        <w:rPr>
          <w:rFonts w:ascii="Times New Roman" w:hAnsi="Times New Roman" w:cs="Times New Roman"/>
          <w:sz w:val="28"/>
          <w:szCs w:val="24"/>
          <w:lang w:val="uk-UA"/>
        </w:rPr>
        <w:t xml:space="preserve"> </w:t>
      </w:r>
      <w:r>
        <w:rPr>
          <w:rFonts w:ascii="Times New Roman" w:hAnsi="Times New Roman" w:cs="Times New Roman"/>
          <w:sz w:val="28"/>
          <w:szCs w:val="24"/>
        </w:rPr>
        <w:t>К.: Здоровье, 1965</w:t>
      </w:r>
      <w:r>
        <w:rPr>
          <w:rFonts w:ascii="Times New Roman" w:hAnsi="Times New Roman" w:cs="Times New Roman"/>
          <w:sz w:val="28"/>
          <w:szCs w:val="24"/>
          <w:lang w:val="uk-UA"/>
        </w:rPr>
        <w:t xml:space="preserve">. - </w:t>
      </w:r>
      <w:r>
        <w:rPr>
          <w:rFonts w:ascii="Times New Roman" w:hAnsi="Times New Roman" w:cs="Times New Roman"/>
          <w:sz w:val="28"/>
          <w:szCs w:val="24"/>
        </w:rPr>
        <w:t>С. 117</w:t>
      </w:r>
      <w:r>
        <w:rPr>
          <w:rFonts w:ascii="Times New Roman" w:hAnsi="Times New Roman" w:cs="Times New Roman"/>
          <w:sz w:val="28"/>
          <w:szCs w:val="24"/>
          <w:lang w:val="uk-UA"/>
        </w:rPr>
        <w:t>-</w:t>
      </w:r>
      <w:r>
        <w:rPr>
          <w:rFonts w:ascii="Times New Roman" w:hAnsi="Times New Roman" w:cs="Times New Roman"/>
          <w:sz w:val="28"/>
          <w:szCs w:val="24"/>
        </w:rPr>
        <w:t xml:space="preserve">123.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 xml:space="preserve">Шапиро И.Я. Польские ученые </w:t>
      </w:r>
      <w:r>
        <w:rPr>
          <w:rFonts w:ascii="Times New Roman" w:hAnsi="Times New Roman" w:cs="Times New Roman"/>
          <w:sz w:val="28"/>
          <w:szCs w:val="24"/>
          <w:lang w:val="uk-UA"/>
        </w:rPr>
        <w:t>—</w:t>
      </w:r>
      <w:r>
        <w:rPr>
          <w:rFonts w:ascii="Times New Roman" w:hAnsi="Times New Roman" w:cs="Times New Roman"/>
          <w:sz w:val="28"/>
          <w:szCs w:val="24"/>
        </w:rPr>
        <w:t xml:space="preserve"> преподаватели медицинского факультета Львовского университета и их вклад в развитие медицинской науки в западн</w:t>
      </w:r>
      <w:r>
        <w:rPr>
          <w:rFonts w:ascii="Times New Roman" w:hAnsi="Times New Roman" w:cs="Times New Roman"/>
          <w:sz w:val="28"/>
          <w:szCs w:val="24"/>
        </w:rPr>
        <w:t>о</w:t>
      </w:r>
      <w:r>
        <w:rPr>
          <w:rFonts w:ascii="Times New Roman" w:hAnsi="Times New Roman" w:cs="Times New Roman"/>
          <w:sz w:val="28"/>
          <w:szCs w:val="24"/>
        </w:rPr>
        <w:t>украинских землях</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Вопросы истории медицины и здравоохранения БССР. -</w:t>
      </w:r>
      <w:r>
        <w:rPr>
          <w:rFonts w:ascii="Times New Roman" w:hAnsi="Times New Roman" w:cs="Times New Roman"/>
          <w:sz w:val="28"/>
          <w:szCs w:val="24"/>
          <w:lang w:val="uk-UA"/>
        </w:rPr>
        <w:t xml:space="preserve"> </w:t>
      </w:r>
      <w:r>
        <w:rPr>
          <w:rFonts w:ascii="Times New Roman" w:hAnsi="Times New Roman" w:cs="Times New Roman"/>
          <w:sz w:val="28"/>
          <w:szCs w:val="24"/>
        </w:rPr>
        <w:t>Минск: Беларусь, 1965</w:t>
      </w:r>
      <w:r>
        <w:rPr>
          <w:rFonts w:ascii="Times New Roman" w:hAnsi="Times New Roman" w:cs="Times New Roman"/>
          <w:sz w:val="28"/>
          <w:szCs w:val="24"/>
          <w:lang w:val="uk-UA"/>
        </w:rPr>
        <w:t xml:space="preserve">. - </w:t>
      </w:r>
      <w:r>
        <w:rPr>
          <w:rFonts w:ascii="Times New Roman" w:hAnsi="Times New Roman" w:cs="Times New Roman"/>
          <w:sz w:val="28"/>
          <w:szCs w:val="24"/>
        </w:rPr>
        <w:t>С. 102</w:t>
      </w:r>
      <w:r>
        <w:rPr>
          <w:rFonts w:ascii="Times New Roman" w:hAnsi="Times New Roman" w:cs="Times New Roman"/>
          <w:sz w:val="28"/>
          <w:szCs w:val="24"/>
          <w:lang w:val="uk-UA"/>
        </w:rPr>
        <w:t>-</w:t>
      </w:r>
      <w:r>
        <w:rPr>
          <w:rFonts w:ascii="Times New Roman" w:hAnsi="Times New Roman" w:cs="Times New Roman"/>
          <w:sz w:val="28"/>
          <w:szCs w:val="24"/>
        </w:rPr>
        <w:t>103.</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Шапиро И.Я. Развитие высшего медицинского образования и медицинской на</w:t>
      </w:r>
      <w:r>
        <w:rPr>
          <w:rFonts w:ascii="Times New Roman" w:hAnsi="Times New Roman" w:cs="Times New Roman"/>
          <w:sz w:val="28"/>
          <w:szCs w:val="24"/>
        </w:rPr>
        <w:t>у</w:t>
      </w:r>
      <w:r>
        <w:rPr>
          <w:rFonts w:ascii="Times New Roman" w:hAnsi="Times New Roman" w:cs="Times New Roman"/>
          <w:sz w:val="28"/>
          <w:szCs w:val="24"/>
        </w:rPr>
        <w:t xml:space="preserve">ки в Западных областях Украины, на Буковине и в Закарпатье в </w:t>
      </w:r>
      <w:proofErr w:type="gramStart"/>
      <w:r>
        <w:rPr>
          <w:rFonts w:ascii="Times New Roman" w:hAnsi="Times New Roman" w:cs="Times New Roman"/>
          <w:sz w:val="28"/>
          <w:szCs w:val="24"/>
        </w:rPr>
        <w:t>Х</w:t>
      </w:r>
      <w:proofErr w:type="gramEnd"/>
      <w:r>
        <w:rPr>
          <w:rFonts w:ascii="Times New Roman" w:hAnsi="Times New Roman" w:cs="Times New Roman"/>
          <w:sz w:val="28"/>
          <w:szCs w:val="24"/>
          <w:lang w:val="en-US"/>
        </w:rPr>
        <w:t>VI</w:t>
      </w:r>
      <w:r w:rsidRPr="00101505">
        <w:rPr>
          <w:rFonts w:ascii="Times New Roman" w:hAnsi="Times New Roman" w:cs="Times New Roman"/>
          <w:sz w:val="28"/>
          <w:szCs w:val="24"/>
        </w:rPr>
        <w:t>–</w:t>
      </w:r>
      <w:r>
        <w:rPr>
          <w:rFonts w:ascii="Times New Roman" w:hAnsi="Times New Roman" w:cs="Times New Roman"/>
          <w:sz w:val="28"/>
          <w:szCs w:val="24"/>
        </w:rPr>
        <w:t>Х</w:t>
      </w:r>
      <w:r>
        <w:rPr>
          <w:rFonts w:ascii="Times New Roman" w:hAnsi="Times New Roman" w:cs="Times New Roman"/>
          <w:sz w:val="28"/>
          <w:szCs w:val="24"/>
          <w:lang w:val="en-US"/>
        </w:rPr>
        <w:t>VII</w:t>
      </w:r>
      <w:r>
        <w:rPr>
          <w:rFonts w:ascii="Times New Roman" w:hAnsi="Times New Roman" w:cs="Times New Roman"/>
          <w:sz w:val="28"/>
          <w:szCs w:val="24"/>
        </w:rPr>
        <w:t xml:space="preserve"> вв</w:t>
      </w:r>
      <w:r>
        <w:rPr>
          <w:rFonts w:ascii="Times New Roman" w:hAnsi="Times New Roman" w:cs="Times New Roman"/>
          <w:sz w:val="28"/>
          <w:szCs w:val="24"/>
          <w:lang w:val="uk-UA"/>
        </w:rPr>
        <w:t>.</w:t>
      </w:r>
      <w:r>
        <w:rPr>
          <w:rFonts w:ascii="Times New Roman" w:hAnsi="Times New Roman" w:cs="Times New Roman"/>
          <w:sz w:val="28"/>
          <w:szCs w:val="24"/>
        </w:rPr>
        <w:t xml:space="preserve"> (1595–1965)</w:t>
      </w:r>
      <w:r>
        <w:rPr>
          <w:rFonts w:ascii="Times New Roman" w:hAnsi="Times New Roman" w:cs="Times New Roman"/>
          <w:sz w:val="28"/>
          <w:szCs w:val="24"/>
          <w:lang w:val="uk-UA"/>
        </w:rPr>
        <w:t>:</w:t>
      </w:r>
      <w:r>
        <w:rPr>
          <w:rFonts w:ascii="Times New Roman" w:hAnsi="Times New Roman" w:cs="Times New Roman"/>
          <w:sz w:val="28"/>
          <w:szCs w:val="24"/>
        </w:rPr>
        <w:t xml:space="preserve"> Дисс</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докт. </w:t>
      </w:r>
      <w:r>
        <w:rPr>
          <w:rFonts w:ascii="Times New Roman" w:hAnsi="Times New Roman" w:cs="Times New Roman"/>
          <w:sz w:val="28"/>
          <w:szCs w:val="24"/>
          <w:lang w:val="uk-UA"/>
        </w:rPr>
        <w:t xml:space="preserve">мед наук: 14.02.03 - </w:t>
      </w:r>
      <w:r>
        <w:rPr>
          <w:rFonts w:ascii="Times New Roman" w:hAnsi="Times New Roman" w:cs="Times New Roman"/>
          <w:sz w:val="28"/>
          <w:szCs w:val="24"/>
        </w:rPr>
        <w:t>196</w:t>
      </w:r>
      <w:r>
        <w:rPr>
          <w:rFonts w:ascii="Times New Roman" w:hAnsi="Times New Roman" w:cs="Times New Roman"/>
          <w:sz w:val="28"/>
          <w:szCs w:val="24"/>
          <w:lang w:val="uk-UA"/>
        </w:rPr>
        <w:t>8. - 575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Шпизель Р.С. Деятельность Острожского Кирилло-Мефодиевского общества в деле помощи больным и раненым</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Врачебное дело</w:t>
      </w:r>
      <w:r>
        <w:rPr>
          <w:rFonts w:ascii="Times New Roman" w:hAnsi="Times New Roman" w:cs="Times New Roman"/>
          <w:sz w:val="28"/>
          <w:szCs w:val="24"/>
          <w:lang w:val="uk-UA"/>
        </w:rPr>
        <w:t xml:space="preserve">. - </w:t>
      </w:r>
      <w:r>
        <w:rPr>
          <w:rFonts w:ascii="Times New Roman" w:hAnsi="Times New Roman" w:cs="Times New Roman"/>
          <w:sz w:val="28"/>
          <w:szCs w:val="24"/>
        </w:rPr>
        <w:t>1958</w:t>
      </w:r>
      <w:r>
        <w:rPr>
          <w:rFonts w:ascii="Times New Roman" w:hAnsi="Times New Roman" w:cs="Times New Roman"/>
          <w:sz w:val="28"/>
          <w:szCs w:val="24"/>
          <w:lang w:val="uk-UA"/>
        </w:rPr>
        <w:t>. - №</w:t>
      </w:r>
      <w:r>
        <w:rPr>
          <w:rFonts w:ascii="Times New Roman" w:hAnsi="Times New Roman" w:cs="Times New Roman"/>
          <w:sz w:val="28"/>
          <w:szCs w:val="24"/>
        </w:rPr>
        <w:t>7</w:t>
      </w:r>
      <w:r>
        <w:rPr>
          <w:rFonts w:ascii="Times New Roman" w:hAnsi="Times New Roman" w:cs="Times New Roman"/>
          <w:sz w:val="28"/>
          <w:szCs w:val="24"/>
          <w:lang w:val="uk-UA"/>
        </w:rPr>
        <w:t xml:space="preserve">. - </w:t>
      </w:r>
      <w:r>
        <w:rPr>
          <w:rFonts w:ascii="Times New Roman" w:hAnsi="Times New Roman" w:cs="Times New Roman"/>
          <w:sz w:val="28"/>
          <w:szCs w:val="24"/>
        </w:rPr>
        <w:t>С. 763-766.</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Шульгин В. История университета Св. Владимира</w:t>
      </w:r>
      <w:r>
        <w:rPr>
          <w:rFonts w:ascii="Times New Roman" w:hAnsi="Times New Roman" w:cs="Times New Roman"/>
          <w:sz w:val="28"/>
          <w:szCs w:val="24"/>
          <w:lang w:val="uk-UA"/>
        </w:rPr>
        <w:t xml:space="preserve">. - </w:t>
      </w:r>
      <w:r>
        <w:rPr>
          <w:rFonts w:ascii="Times New Roman" w:hAnsi="Times New Roman" w:cs="Times New Roman"/>
          <w:sz w:val="28"/>
          <w:szCs w:val="24"/>
        </w:rPr>
        <w:t>СПб, 1860</w:t>
      </w:r>
      <w:r>
        <w:rPr>
          <w:rFonts w:ascii="Times New Roman" w:hAnsi="Times New Roman" w:cs="Times New Roman"/>
          <w:sz w:val="28"/>
          <w:szCs w:val="24"/>
          <w:lang w:val="uk-UA"/>
        </w:rPr>
        <w:t>. - 49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Pr>
          <w:rFonts w:ascii="Times New Roman" w:hAnsi="Times New Roman" w:cs="Times New Roman"/>
          <w:sz w:val="28"/>
          <w:szCs w:val="24"/>
        </w:rPr>
        <w:t>Яковенко Н. Костянтин Острозький. Костянтин (Василь) Острозький</w:t>
      </w:r>
      <w:r>
        <w:rPr>
          <w:rFonts w:ascii="Times New Roman" w:hAnsi="Times New Roman" w:cs="Times New Roman"/>
          <w:sz w:val="28"/>
          <w:szCs w:val="24"/>
          <w:lang w:val="uk-UA"/>
        </w:rPr>
        <w:t xml:space="preserve"> //</w:t>
      </w:r>
      <w:r>
        <w:rPr>
          <w:rFonts w:ascii="Times New Roman" w:hAnsi="Times New Roman" w:cs="Times New Roman"/>
          <w:sz w:val="28"/>
          <w:szCs w:val="24"/>
        </w:rPr>
        <w:t xml:space="preserve"> Історія України в ос</w:t>
      </w:r>
      <w:r>
        <w:rPr>
          <w:rFonts w:ascii="Times New Roman" w:hAnsi="Times New Roman" w:cs="Times New Roman"/>
          <w:sz w:val="28"/>
          <w:szCs w:val="24"/>
        </w:rPr>
        <w:t>о</w:t>
      </w:r>
      <w:r>
        <w:rPr>
          <w:rFonts w:ascii="Times New Roman" w:hAnsi="Times New Roman" w:cs="Times New Roman"/>
          <w:sz w:val="28"/>
          <w:szCs w:val="24"/>
        </w:rPr>
        <w:t>бах I</w:t>
      </w:r>
      <w:proofErr w:type="gramStart"/>
      <w:r>
        <w:rPr>
          <w:rFonts w:ascii="Times New Roman" w:hAnsi="Times New Roman" w:cs="Times New Roman"/>
          <w:sz w:val="28"/>
          <w:szCs w:val="24"/>
        </w:rPr>
        <w:t>Х</w:t>
      </w:r>
      <w:proofErr w:type="gramEnd"/>
      <w:r>
        <w:rPr>
          <w:rFonts w:ascii="Times New Roman" w:hAnsi="Times New Roman" w:cs="Times New Roman"/>
          <w:sz w:val="28"/>
          <w:szCs w:val="24"/>
          <w:lang w:val="uk-UA"/>
        </w:rPr>
        <w:t>–</w:t>
      </w:r>
      <w:r>
        <w:rPr>
          <w:rFonts w:ascii="Times New Roman" w:hAnsi="Times New Roman" w:cs="Times New Roman"/>
          <w:sz w:val="28"/>
          <w:szCs w:val="24"/>
        </w:rPr>
        <w:t>Х</w:t>
      </w:r>
      <w:r>
        <w:rPr>
          <w:rFonts w:ascii="Times New Roman" w:hAnsi="Times New Roman" w:cs="Times New Roman"/>
          <w:sz w:val="28"/>
          <w:szCs w:val="24"/>
          <w:lang w:val="en-US"/>
        </w:rPr>
        <w:t>V</w:t>
      </w:r>
      <w:r>
        <w:rPr>
          <w:rFonts w:ascii="Times New Roman" w:hAnsi="Times New Roman" w:cs="Times New Roman"/>
          <w:sz w:val="28"/>
          <w:szCs w:val="24"/>
        </w:rPr>
        <w:t>III ст. -</w:t>
      </w:r>
      <w:r w:rsidRPr="00101505">
        <w:rPr>
          <w:rFonts w:ascii="Times New Roman" w:hAnsi="Times New Roman" w:cs="Times New Roman"/>
          <w:sz w:val="28"/>
          <w:szCs w:val="24"/>
        </w:rPr>
        <w:t xml:space="preserve"> </w:t>
      </w:r>
      <w:r>
        <w:rPr>
          <w:rFonts w:ascii="Times New Roman" w:hAnsi="Times New Roman" w:cs="Times New Roman"/>
          <w:sz w:val="28"/>
          <w:szCs w:val="24"/>
        </w:rPr>
        <w:t>К.: Україна, 1993</w:t>
      </w:r>
      <w:r>
        <w:rPr>
          <w:rFonts w:ascii="Times New Roman" w:hAnsi="Times New Roman" w:cs="Times New Roman"/>
          <w:sz w:val="28"/>
          <w:szCs w:val="24"/>
          <w:lang w:val="uk-UA"/>
        </w:rPr>
        <w:t>. - 248 с.</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sidRPr="00101505">
        <w:rPr>
          <w:rFonts w:ascii="Times New Roman" w:hAnsi="Times New Roman" w:cs="Times New Roman"/>
          <w:sz w:val="28"/>
          <w:szCs w:val="24"/>
          <w:lang w:val="en-US"/>
        </w:rPr>
        <w:t>Jablonowski</w:t>
      </w:r>
      <w:r>
        <w:rPr>
          <w:rFonts w:ascii="Times New Roman" w:hAnsi="Times New Roman" w:cs="Times New Roman"/>
          <w:sz w:val="28"/>
          <w:szCs w:val="24"/>
          <w:lang w:val="uk-UA"/>
        </w:rPr>
        <w:t xml:space="preserve"> </w:t>
      </w:r>
      <w:r w:rsidRPr="00101505">
        <w:rPr>
          <w:rFonts w:ascii="Times New Roman" w:hAnsi="Times New Roman" w:cs="Times New Roman"/>
          <w:sz w:val="28"/>
          <w:szCs w:val="24"/>
          <w:lang w:val="en-US"/>
        </w:rPr>
        <w:t>A</w:t>
      </w:r>
      <w:r>
        <w:rPr>
          <w:rFonts w:ascii="Times New Roman" w:hAnsi="Times New Roman" w:cs="Times New Roman"/>
          <w:sz w:val="28"/>
          <w:szCs w:val="24"/>
          <w:lang w:val="uk-UA"/>
        </w:rPr>
        <w:t xml:space="preserve">. </w:t>
      </w:r>
      <w:r w:rsidRPr="00101505">
        <w:rPr>
          <w:rFonts w:ascii="Times New Roman" w:hAnsi="Times New Roman" w:cs="Times New Roman"/>
          <w:sz w:val="28"/>
          <w:szCs w:val="24"/>
          <w:lang w:val="en-US"/>
        </w:rPr>
        <w:t>Akademia</w:t>
      </w:r>
      <w:r>
        <w:rPr>
          <w:rFonts w:ascii="Times New Roman" w:hAnsi="Times New Roman" w:cs="Times New Roman"/>
          <w:sz w:val="28"/>
          <w:szCs w:val="24"/>
          <w:lang w:val="uk-UA"/>
        </w:rPr>
        <w:t xml:space="preserve"> </w:t>
      </w:r>
      <w:r w:rsidRPr="00101505">
        <w:rPr>
          <w:rFonts w:ascii="Times New Roman" w:hAnsi="Times New Roman" w:cs="Times New Roman"/>
          <w:sz w:val="28"/>
          <w:szCs w:val="24"/>
          <w:lang w:val="en-US"/>
        </w:rPr>
        <w:t>Kijowska</w:t>
      </w:r>
      <w:r>
        <w:rPr>
          <w:rFonts w:ascii="Times New Roman" w:hAnsi="Times New Roman" w:cs="Times New Roman"/>
          <w:sz w:val="28"/>
          <w:szCs w:val="24"/>
          <w:lang w:val="uk-UA"/>
        </w:rPr>
        <w:t>-</w:t>
      </w:r>
      <w:r w:rsidRPr="00101505">
        <w:rPr>
          <w:rFonts w:ascii="Times New Roman" w:hAnsi="Times New Roman" w:cs="Times New Roman"/>
          <w:sz w:val="28"/>
          <w:szCs w:val="24"/>
          <w:lang w:val="en-US"/>
        </w:rPr>
        <w:t>Mohilanska</w:t>
      </w:r>
      <w:r>
        <w:rPr>
          <w:rFonts w:ascii="Times New Roman" w:hAnsi="Times New Roman" w:cs="Times New Roman"/>
          <w:sz w:val="28"/>
          <w:szCs w:val="24"/>
          <w:lang w:val="uk-UA"/>
        </w:rPr>
        <w:t xml:space="preserve">. - </w:t>
      </w:r>
      <w:r w:rsidRPr="00101505">
        <w:rPr>
          <w:rFonts w:ascii="Times New Roman" w:hAnsi="Times New Roman" w:cs="Times New Roman"/>
          <w:sz w:val="28"/>
          <w:szCs w:val="24"/>
          <w:lang w:val="en-US"/>
        </w:rPr>
        <w:t>Krakyw</w:t>
      </w:r>
      <w:r>
        <w:rPr>
          <w:rFonts w:ascii="Times New Roman" w:hAnsi="Times New Roman" w:cs="Times New Roman"/>
          <w:sz w:val="28"/>
          <w:szCs w:val="24"/>
          <w:lang w:val="uk-UA"/>
        </w:rPr>
        <w:t>, 1899-1900.</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uk-UA"/>
        </w:rPr>
      </w:pPr>
      <w:r w:rsidRPr="00101505">
        <w:rPr>
          <w:rFonts w:ascii="Times New Roman" w:hAnsi="Times New Roman" w:cs="Times New Roman"/>
          <w:sz w:val="28"/>
          <w:szCs w:val="24"/>
          <w:lang w:val="en-US"/>
        </w:rPr>
        <w:t>Charlampowicz</w:t>
      </w:r>
      <w:r>
        <w:rPr>
          <w:rFonts w:ascii="Times New Roman" w:hAnsi="Times New Roman" w:cs="Times New Roman"/>
          <w:sz w:val="28"/>
          <w:szCs w:val="24"/>
          <w:lang w:val="uk-UA"/>
        </w:rPr>
        <w:t xml:space="preserve"> </w:t>
      </w:r>
      <w:r w:rsidRPr="00101505">
        <w:rPr>
          <w:rFonts w:ascii="Times New Roman" w:hAnsi="Times New Roman" w:cs="Times New Roman"/>
          <w:sz w:val="28"/>
          <w:szCs w:val="24"/>
          <w:lang w:val="en-US"/>
        </w:rPr>
        <w:t>K</w:t>
      </w:r>
      <w:r>
        <w:rPr>
          <w:rFonts w:ascii="Times New Roman" w:hAnsi="Times New Roman" w:cs="Times New Roman"/>
          <w:sz w:val="28"/>
          <w:szCs w:val="24"/>
          <w:lang w:val="uk-UA"/>
        </w:rPr>
        <w:t xml:space="preserve">. </w:t>
      </w:r>
      <w:r w:rsidRPr="00101505">
        <w:rPr>
          <w:rFonts w:ascii="Times New Roman" w:hAnsi="Times New Roman" w:cs="Times New Roman"/>
          <w:sz w:val="28"/>
          <w:szCs w:val="24"/>
          <w:lang w:val="en-US"/>
        </w:rPr>
        <w:t>Polski</w:t>
      </w:r>
      <w:r>
        <w:rPr>
          <w:rFonts w:ascii="Times New Roman" w:hAnsi="Times New Roman" w:cs="Times New Roman"/>
          <w:sz w:val="28"/>
          <w:szCs w:val="24"/>
          <w:lang w:val="uk-UA"/>
        </w:rPr>
        <w:t xml:space="preserve"> </w:t>
      </w:r>
      <w:r w:rsidRPr="00101505">
        <w:rPr>
          <w:rFonts w:ascii="Times New Roman" w:hAnsi="Times New Roman" w:cs="Times New Roman"/>
          <w:sz w:val="28"/>
          <w:szCs w:val="24"/>
          <w:lang w:val="en-US"/>
        </w:rPr>
        <w:t>wplyw</w:t>
      </w:r>
      <w:r>
        <w:rPr>
          <w:rFonts w:ascii="Times New Roman" w:hAnsi="Times New Roman" w:cs="Times New Roman"/>
          <w:sz w:val="28"/>
          <w:szCs w:val="24"/>
          <w:lang w:val="uk-UA"/>
        </w:rPr>
        <w:t xml:space="preserve"> </w:t>
      </w:r>
      <w:proofErr w:type="gramStart"/>
      <w:r w:rsidRPr="00101505">
        <w:rPr>
          <w:rFonts w:ascii="Times New Roman" w:hAnsi="Times New Roman" w:cs="Times New Roman"/>
          <w:sz w:val="28"/>
          <w:szCs w:val="24"/>
          <w:lang w:val="en-US"/>
        </w:rPr>
        <w:t>na</w:t>
      </w:r>
      <w:proofErr w:type="gramEnd"/>
      <w:r>
        <w:rPr>
          <w:rFonts w:ascii="Times New Roman" w:hAnsi="Times New Roman" w:cs="Times New Roman"/>
          <w:sz w:val="28"/>
          <w:szCs w:val="24"/>
          <w:lang w:val="uk-UA"/>
        </w:rPr>
        <w:t xml:space="preserve"> </w:t>
      </w:r>
      <w:r w:rsidRPr="00101505">
        <w:rPr>
          <w:rFonts w:ascii="Times New Roman" w:hAnsi="Times New Roman" w:cs="Times New Roman"/>
          <w:sz w:val="28"/>
          <w:szCs w:val="24"/>
          <w:lang w:val="en-US"/>
        </w:rPr>
        <w:t>szkolnictwo</w:t>
      </w:r>
      <w:r>
        <w:rPr>
          <w:rFonts w:ascii="Times New Roman" w:hAnsi="Times New Roman" w:cs="Times New Roman"/>
          <w:sz w:val="28"/>
          <w:szCs w:val="24"/>
          <w:lang w:val="uk-UA"/>
        </w:rPr>
        <w:t xml:space="preserve"> </w:t>
      </w:r>
      <w:r w:rsidRPr="00101505">
        <w:rPr>
          <w:rFonts w:ascii="Times New Roman" w:hAnsi="Times New Roman" w:cs="Times New Roman"/>
          <w:sz w:val="28"/>
          <w:szCs w:val="24"/>
          <w:lang w:val="en-US"/>
        </w:rPr>
        <w:t>ruskie</w:t>
      </w:r>
      <w:r>
        <w:rPr>
          <w:rFonts w:ascii="Times New Roman" w:hAnsi="Times New Roman" w:cs="Times New Roman"/>
          <w:sz w:val="28"/>
          <w:szCs w:val="24"/>
          <w:lang w:val="uk-UA"/>
        </w:rPr>
        <w:t xml:space="preserve">. - </w:t>
      </w:r>
      <w:r w:rsidRPr="00101505">
        <w:rPr>
          <w:rFonts w:ascii="Times New Roman" w:hAnsi="Times New Roman" w:cs="Times New Roman"/>
          <w:sz w:val="28"/>
          <w:szCs w:val="24"/>
          <w:lang w:val="en-US"/>
        </w:rPr>
        <w:t>Krakyw, 1899</w:t>
      </w:r>
      <w:r>
        <w:rPr>
          <w:rFonts w:ascii="Times New Roman" w:hAnsi="Times New Roman" w:cs="Times New Roman"/>
          <w:sz w:val="28"/>
          <w:szCs w:val="24"/>
          <w:lang w:val="uk-UA"/>
        </w:rPr>
        <w:t>-</w:t>
      </w:r>
      <w:r w:rsidRPr="00101505">
        <w:rPr>
          <w:rFonts w:ascii="Times New Roman" w:hAnsi="Times New Roman" w:cs="Times New Roman"/>
          <w:sz w:val="28"/>
          <w:szCs w:val="24"/>
          <w:lang w:val="en-US"/>
        </w:rPr>
        <w:t>1900</w:t>
      </w:r>
      <w:r>
        <w:rPr>
          <w:rFonts w:ascii="Times New Roman" w:hAnsi="Times New Roman" w:cs="Times New Roman"/>
          <w:sz w:val="28"/>
          <w:szCs w:val="24"/>
          <w:lang w:val="uk-UA"/>
        </w:rPr>
        <w:t xml:space="preserve">.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en-US"/>
        </w:rPr>
      </w:pPr>
      <w:r>
        <w:rPr>
          <w:rFonts w:ascii="Times New Roman" w:hAnsi="Times New Roman" w:cs="Times New Roman"/>
          <w:sz w:val="28"/>
          <w:szCs w:val="24"/>
          <w:lang w:val="en-US"/>
        </w:rPr>
        <w:t xml:space="preserve">Jestonowski M. Historia stomatologii polskiej. - Warszawa, 1963.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en-US"/>
        </w:rPr>
      </w:pPr>
      <w:r>
        <w:rPr>
          <w:rFonts w:ascii="Times New Roman" w:hAnsi="Times New Roman" w:cs="Times New Roman"/>
          <w:sz w:val="28"/>
          <w:szCs w:val="24"/>
          <w:lang w:val="en-US"/>
        </w:rPr>
        <w:t xml:space="preserve">Kierzek A. Rozwij warszawskiej mysli otolaryngologicznej w XIX wieku. - Wroclav, 1997. </w:t>
      </w:r>
    </w:p>
    <w:p w:rsidR="00101505" w:rsidRDefault="00101505" w:rsidP="00101505">
      <w:pPr>
        <w:pStyle w:val="aff0"/>
        <w:widowControl w:val="0"/>
        <w:numPr>
          <w:ilvl w:val="0"/>
          <w:numId w:val="68"/>
        </w:numPr>
        <w:tabs>
          <w:tab w:val="num" w:pos="-180"/>
        </w:tabs>
        <w:spacing w:line="360" w:lineRule="auto"/>
        <w:ind w:left="0"/>
        <w:jc w:val="both"/>
        <w:rPr>
          <w:rFonts w:ascii="Times New Roman" w:hAnsi="Times New Roman" w:cs="Times New Roman"/>
          <w:sz w:val="28"/>
          <w:szCs w:val="24"/>
          <w:lang w:val="en-US"/>
        </w:rPr>
      </w:pPr>
      <w:r w:rsidRPr="00101505">
        <w:rPr>
          <w:rFonts w:ascii="Times New Roman" w:hAnsi="Times New Roman" w:cs="Times New Roman"/>
          <w:sz w:val="28"/>
          <w:lang w:val="en-US"/>
        </w:rPr>
        <w:t xml:space="preserve">Melanowski W. Dzieje okulistyki. - Warszawa, 1972. </w:t>
      </w:r>
    </w:p>
    <w:p w:rsidR="005A5648" w:rsidRPr="00101505" w:rsidRDefault="005A5648" w:rsidP="005A5648">
      <w:pPr>
        <w:spacing w:line="360" w:lineRule="auto"/>
        <w:ind w:firstLine="709"/>
        <w:jc w:val="center"/>
        <w:rPr>
          <w:sz w:val="28"/>
          <w:lang w:val="en-US"/>
        </w:rPr>
      </w:pPr>
    </w:p>
    <w:p w:rsidR="005A5648" w:rsidRPr="00101505" w:rsidRDefault="005A5648" w:rsidP="005A5648">
      <w:pPr>
        <w:spacing w:line="360" w:lineRule="auto"/>
        <w:ind w:firstLine="709"/>
        <w:jc w:val="center"/>
        <w:rPr>
          <w:sz w:val="28"/>
          <w:lang w:val="en-US"/>
        </w:rPr>
      </w:pPr>
    </w:p>
    <w:p w:rsidR="0068362D" w:rsidRPr="00101505" w:rsidRDefault="0068362D" w:rsidP="005A5648">
      <w:pPr>
        <w:autoSpaceDE w:val="0"/>
        <w:autoSpaceDN w:val="0"/>
        <w:spacing w:line="360" w:lineRule="auto"/>
        <w:jc w:val="center"/>
        <w:outlineLvl w:val="0"/>
        <w:rPr>
          <w:lang w:val="en-US"/>
        </w:rPr>
      </w:pPr>
    </w:p>
    <w:p w:rsidR="0068362D" w:rsidRPr="0034460F" w:rsidRDefault="0068362D" w:rsidP="0068362D">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sidRPr="0034460F">
          <w:rPr>
            <w:rStyle w:val="af8"/>
            <w:color w:val="0070C0"/>
          </w:rPr>
          <w:t>http://www.mydisser.com/search.html</w:t>
        </w:r>
      </w:hyperlink>
    </w:p>
    <w:p w:rsidR="00E8063E" w:rsidRPr="0068362D" w:rsidRDefault="00E8063E" w:rsidP="0068362D">
      <w:pPr>
        <w:spacing w:line="360" w:lineRule="auto"/>
        <w:jc w:val="center"/>
        <w:outlineLvl w:val="0"/>
      </w:pPr>
    </w:p>
    <w:sectPr w:rsidR="00E8063E" w:rsidRPr="0068362D" w:rsidSect="0068362D">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49C" w:rsidRDefault="0075649C">
      <w:r>
        <w:separator/>
      </w:r>
    </w:p>
  </w:endnote>
  <w:endnote w:type="continuationSeparator" w:id="0">
    <w:p w:rsidR="0075649C" w:rsidRDefault="0075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20007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49C" w:rsidRDefault="0075649C">
      <w:r>
        <w:separator/>
      </w:r>
    </w:p>
  </w:footnote>
  <w:footnote w:type="continuationSeparator" w:id="0">
    <w:p w:rsidR="0075649C" w:rsidRDefault="007564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4D75CA9"/>
    <w:multiLevelType w:val="singleLevel"/>
    <w:tmpl w:val="2F809478"/>
    <w:lvl w:ilvl="0">
      <w:start w:val="1"/>
      <w:numFmt w:val="bullet"/>
      <w:lvlText w:val="-"/>
      <w:lvlJc w:val="left"/>
      <w:pPr>
        <w:tabs>
          <w:tab w:val="num" w:pos="900"/>
        </w:tabs>
        <w:ind w:left="900" w:hanging="360"/>
      </w:pPr>
      <w:rPr>
        <w:rFonts w:hint="default"/>
      </w:rPr>
    </w:lvl>
  </w:abstractNum>
  <w:abstractNum w:abstractNumId="43">
    <w:nsid w:val="08403A15"/>
    <w:multiLevelType w:val="hybridMultilevel"/>
    <w:tmpl w:val="AB14BAD4"/>
    <w:lvl w:ilvl="0" w:tplc="F474C834">
      <w:start w:val="8"/>
      <w:numFmt w:val="bullet"/>
      <w:lvlText w:val="-"/>
      <w:lvlJc w:val="left"/>
      <w:pPr>
        <w:tabs>
          <w:tab w:val="num" w:pos="700"/>
        </w:tabs>
        <w:ind w:left="680" w:hanging="340"/>
      </w:pPr>
      <w:rPr>
        <w:rFonts w:eastAsia="Times New Roman" w:hAnsi="Arial" w:hint="default"/>
      </w:rPr>
    </w:lvl>
    <w:lvl w:ilvl="1" w:tplc="04190003" w:tentative="1">
      <w:start w:val="1"/>
      <w:numFmt w:val="bullet"/>
      <w:lvlText w:val="o"/>
      <w:lvlJc w:val="left"/>
      <w:pPr>
        <w:tabs>
          <w:tab w:val="num" w:pos="732"/>
        </w:tabs>
        <w:ind w:left="732" w:hanging="360"/>
      </w:pPr>
      <w:rPr>
        <w:rFonts w:ascii="Courier New" w:hAnsi="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44">
    <w:nsid w:val="08E55EE8"/>
    <w:multiLevelType w:val="hybridMultilevel"/>
    <w:tmpl w:val="82021022"/>
    <w:lvl w:ilvl="0" w:tplc="FFFFFFF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7">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2FA711C"/>
    <w:multiLevelType w:val="singleLevel"/>
    <w:tmpl w:val="1A0CAD00"/>
    <w:lvl w:ilvl="0">
      <w:start w:val="1"/>
      <w:numFmt w:val="decimal"/>
      <w:lvlText w:val="%1."/>
      <w:lvlJc w:val="left"/>
      <w:pPr>
        <w:tabs>
          <w:tab w:val="num" w:pos="1069"/>
        </w:tabs>
        <w:ind w:left="1069" w:hanging="360"/>
      </w:pPr>
      <w:rPr>
        <w:rFonts w:hint="default"/>
      </w:rPr>
    </w:lvl>
  </w:abstractNum>
  <w:abstractNum w:abstractNumId="51">
    <w:nsid w:val="362A2127"/>
    <w:multiLevelType w:val="singleLevel"/>
    <w:tmpl w:val="2F809478"/>
    <w:lvl w:ilvl="0">
      <w:start w:val="1"/>
      <w:numFmt w:val="bullet"/>
      <w:lvlText w:val="-"/>
      <w:lvlJc w:val="left"/>
      <w:pPr>
        <w:tabs>
          <w:tab w:val="num" w:pos="900"/>
        </w:tabs>
        <w:ind w:left="900" w:hanging="360"/>
      </w:pPr>
      <w:rPr>
        <w:rFonts w:hint="default"/>
      </w:rPr>
    </w:lvl>
  </w:abstractNum>
  <w:abstractNum w:abstractNumId="52">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EFE6342"/>
    <w:multiLevelType w:val="singleLevel"/>
    <w:tmpl w:val="2BCA2E2E"/>
    <w:lvl w:ilvl="0">
      <w:start w:val="1"/>
      <w:numFmt w:val="bullet"/>
      <w:lvlText w:val="-"/>
      <w:lvlJc w:val="left"/>
      <w:pPr>
        <w:tabs>
          <w:tab w:val="num" w:pos="360"/>
        </w:tabs>
        <w:ind w:left="360" w:hanging="360"/>
      </w:pPr>
      <w:rPr>
        <w:rFonts w:ascii="Courier New" w:hAnsi="Courier New" w:hint="default"/>
      </w:r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9">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FFE01C3"/>
    <w:multiLevelType w:val="hybridMultilevel"/>
    <w:tmpl w:val="DF30ECFE"/>
    <w:lvl w:ilvl="0" w:tplc="748A5E8C">
      <w:numFmt w:val="bullet"/>
      <w:lvlText w:val="-"/>
      <w:lvlJc w:val="left"/>
      <w:pPr>
        <w:tabs>
          <w:tab w:val="num" w:pos="700"/>
        </w:tabs>
        <w:ind w:left="680" w:hanging="340"/>
      </w:pPr>
      <w:rPr>
        <w:rFonts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61">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F1D2517"/>
    <w:multiLevelType w:val="singleLevel"/>
    <w:tmpl w:val="EC24A422"/>
    <w:lvl w:ilvl="0">
      <w:numFmt w:val="bullet"/>
      <w:lvlText w:val="-"/>
      <w:lvlJc w:val="left"/>
      <w:pPr>
        <w:tabs>
          <w:tab w:val="num" w:pos="1080"/>
        </w:tabs>
        <w:ind w:left="1080" w:hanging="360"/>
      </w:pPr>
      <w:rPr>
        <w:rFonts w:hint="default"/>
      </w:rPr>
    </w:lvl>
  </w:abstractNum>
  <w:abstractNum w:abstractNumId="63">
    <w:nsid w:val="648E6B41"/>
    <w:multiLevelType w:val="singleLevel"/>
    <w:tmpl w:val="EC24A422"/>
    <w:lvl w:ilvl="0">
      <w:numFmt w:val="bullet"/>
      <w:lvlText w:val="-"/>
      <w:lvlJc w:val="left"/>
      <w:pPr>
        <w:tabs>
          <w:tab w:val="num" w:pos="1080"/>
        </w:tabs>
        <w:ind w:left="1080" w:hanging="360"/>
      </w:pPr>
      <w:rPr>
        <w:rFonts w:hint="default"/>
      </w:rPr>
    </w:lvl>
  </w:abstractNum>
  <w:abstractNum w:abstractNumId="64">
    <w:nsid w:val="650A04BE"/>
    <w:multiLevelType w:val="singleLevel"/>
    <w:tmpl w:val="0419000F"/>
    <w:lvl w:ilvl="0">
      <w:start w:val="1"/>
      <w:numFmt w:val="decimal"/>
      <w:lvlText w:val="%1."/>
      <w:lvlJc w:val="left"/>
      <w:pPr>
        <w:tabs>
          <w:tab w:val="num" w:pos="360"/>
        </w:tabs>
        <w:ind w:left="360" w:hanging="360"/>
      </w:pPr>
    </w:lvl>
  </w:abstractNum>
  <w:abstractNum w:abstractNumId="65">
    <w:nsid w:val="65955A01"/>
    <w:multiLevelType w:val="hybridMultilevel"/>
    <w:tmpl w:val="90E888D8"/>
    <w:lvl w:ilvl="0" w:tplc="6AD49DB8">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C6F31D2"/>
    <w:multiLevelType w:val="singleLevel"/>
    <w:tmpl w:val="EC24A422"/>
    <w:lvl w:ilvl="0">
      <w:numFmt w:val="bullet"/>
      <w:lvlText w:val="-"/>
      <w:lvlJc w:val="left"/>
      <w:pPr>
        <w:tabs>
          <w:tab w:val="num" w:pos="1080"/>
        </w:tabs>
        <w:ind w:left="1080" w:hanging="360"/>
      </w:pPr>
      <w:rPr>
        <w:rFonts w:hint="default"/>
      </w:rPr>
    </w:lvl>
  </w:abstractNum>
  <w:abstractNum w:abstractNumId="67">
    <w:nsid w:val="74E54E23"/>
    <w:multiLevelType w:val="singleLevel"/>
    <w:tmpl w:val="EC24A422"/>
    <w:lvl w:ilvl="0">
      <w:numFmt w:val="bullet"/>
      <w:lvlText w:val="-"/>
      <w:lvlJc w:val="left"/>
      <w:pPr>
        <w:tabs>
          <w:tab w:val="num" w:pos="1080"/>
        </w:tabs>
        <w:ind w:left="1080" w:hanging="360"/>
      </w:pPr>
      <w:rPr>
        <w:rFonts w:hint="default"/>
      </w:rPr>
    </w:lvl>
  </w:abstractNum>
  <w:abstractNum w:abstractNumId="68">
    <w:nsid w:val="76C12800"/>
    <w:multiLevelType w:val="hybridMultilevel"/>
    <w:tmpl w:val="2BCA54A4"/>
    <w:lvl w:ilvl="0" w:tplc="BFEA0F9A">
      <w:numFmt w:val="bullet"/>
      <w:lvlText w:val="-"/>
      <w:lvlJc w:val="left"/>
      <w:pPr>
        <w:tabs>
          <w:tab w:val="num" w:pos="700"/>
        </w:tabs>
        <w:ind w:left="680" w:hanging="340"/>
      </w:pPr>
      <w:rPr>
        <w:rFonts w:hint="default"/>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5"/>
  </w:num>
  <w:num w:numId="37">
    <w:abstractNumId w:val="41"/>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58"/>
  </w:num>
  <w:num w:numId="45">
    <w:abstractNumId w:val="5"/>
  </w:num>
  <w:num w:numId="46">
    <w:abstractNumId w:val="52"/>
  </w:num>
  <w:num w:numId="47">
    <w:abstractNumId w:val="57"/>
  </w:num>
  <w:num w:numId="48">
    <w:abstractNumId w:val="59"/>
  </w:num>
  <w:num w:numId="49">
    <w:abstractNumId w:val="65"/>
  </w:num>
  <w:num w:numId="50">
    <w:abstractNumId w:val="48"/>
  </w:num>
  <w:num w:numId="51">
    <w:abstractNumId w:val="61"/>
  </w:num>
  <w:num w:numId="52">
    <w:abstractNumId w:val="55"/>
  </w:num>
  <w:num w:numId="53">
    <w:abstractNumId w:val="49"/>
  </w:num>
  <w:num w:numId="54">
    <w:abstractNumId w:val="56"/>
  </w:num>
  <w:num w:numId="55">
    <w:abstractNumId w:val="47"/>
  </w:num>
  <w:num w:numId="56">
    <w:abstractNumId w:val="46"/>
  </w:num>
  <w:num w:numId="57">
    <w:abstractNumId w:val="66"/>
  </w:num>
  <w:num w:numId="58">
    <w:abstractNumId w:val="64"/>
  </w:num>
  <w:num w:numId="59">
    <w:abstractNumId w:val="50"/>
  </w:num>
  <w:num w:numId="60">
    <w:abstractNumId w:val="53"/>
  </w:num>
  <w:num w:numId="61">
    <w:abstractNumId w:val="67"/>
  </w:num>
  <w:num w:numId="62">
    <w:abstractNumId w:val="62"/>
  </w:num>
  <w:num w:numId="63">
    <w:abstractNumId w:val="63"/>
  </w:num>
  <w:num w:numId="64">
    <w:abstractNumId w:val="51"/>
  </w:num>
  <w:num w:numId="65">
    <w:abstractNumId w:val="42"/>
  </w:num>
  <w:num w:numId="66">
    <w:abstractNumId w:val="68"/>
  </w:num>
  <w:num w:numId="67">
    <w:abstractNumId w:val="60"/>
  </w:num>
  <w:num w:numId="68">
    <w:abstractNumId w:val="44"/>
  </w:num>
  <w:num w:numId="69">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71A8"/>
    <w:rsid w:val="00007646"/>
    <w:rsid w:val="00007D08"/>
    <w:rsid w:val="00010143"/>
    <w:rsid w:val="00010A2E"/>
    <w:rsid w:val="000112FA"/>
    <w:rsid w:val="00011E3A"/>
    <w:rsid w:val="0001496C"/>
    <w:rsid w:val="00016596"/>
    <w:rsid w:val="00020234"/>
    <w:rsid w:val="00025B1B"/>
    <w:rsid w:val="00026BF6"/>
    <w:rsid w:val="00027B78"/>
    <w:rsid w:val="00031717"/>
    <w:rsid w:val="00031E2F"/>
    <w:rsid w:val="00036922"/>
    <w:rsid w:val="000410B3"/>
    <w:rsid w:val="00043386"/>
    <w:rsid w:val="00043CBF"/>
    <w:rsid w:val="000458CD"/>
    <w:rsid w:val="0004729D"/>
    <w:rsid w:val="00051685"/>
    <w:rsid w:val="00053EC4"/>
    <w:rsid w:val="0005543B"/>
    <w:rsid w:val="000555E3"/>
    <w:rsid w:val="000561E5"/>
    <w:rsid w:val="0005740C"/>
    <w:rsid w:val="00064F31"/>
    <w:rsid w:val="0006663E"/>
    <w:rsid w:val="00066EF0"/>
    <w:rsid w:val="0006775F"/>
    <w:rsid w:val="00067B48"/>
    <w:rsid w:val="0007195A"/>
    <w:rsid w:val="00074616"/>
    <w:rsid w:val="00075237"/>
    <w:rsid w:val="0007671E"/>
    <w:rsid w:val="0007728B"/>
    <w:rsid w:val="0008255B"/>
    <w:rsid w:val="0008397B"/>
    <w:rsid w:val="000849E5"/>
    <w:rsid w:val="00085C0A"/>
    <w:rsid w:val="000957B7"/>
    <w:rsid w:val="00097530"/>
    <w:rsid w:val="000976D0"/>
    <w:rsid w:val="000A2B85"/>
    <w:rsid w:val="000A3262"/>
    <w:rsid w:val="000A4E73"/>
    <w:rsid w:val="000A56E3"/>
    <w:rsid w:val="000A6478"/>
    <w:rsid w:val="000A6639"/>
    <w:rsid w:val="000B003D"/>
    <w:rsid w:val="000B2515"/>
    <w:rsid w:val="000B67D4"/>
    <w:rsid w:val="000B6AF5"/>
    <w:rsid w:val="000B6BDD"/>
    <w:rsid w:val="000C0078"/>
    <w:rsid w:val="000C049C"/>
    <w:rsid w:val="000C04E7"/>
    <w:rsid w:val="000C0BF5"/>
    <w:rsid w:val="000C0C0A"/>
    <w:rsid w:val="000C16BB"/>
    <w:rsid w:val="000C35B7"/>
    <w:rsid w:val="000D00D4"/>
    <w:rsid w:val="000D071C"/>
    <w:rsid w:val="000D07E0"/>
    <w:rsid w:val="000D0CBD"/>
    <w:rsid w:val="000D3398"/>
    <w:rsid w:val="000D4C60"/>
    <w:rsid w:val="000D53AB"/>
    <w:rsid w:val="000D5D95"/>
    <w:rsid w:val="000E07FB"/>
    <w:rsid w:val="000E265A"/>
    <w:rsid w:val="000E4476"/>
    <w:rsid w:val="000E45DD"/>
    <w:rsid w:val="000E6014"/>
    <w:rsid w:val="000E6D38"/>
    <w:rsid w:val="000F04B4"/>
    <w:rsid w:val="000F20CE"/>
    <w:rsid w:val="000F5F3A"/>
    <w:rsid w:val="000F672C"/>
    <w:rsid w:val="0010053C"/>
    <w:rsid w:val="00101505"/>
    <w:rsid w:val="00102400"/>
    <w:rsid w:val="0010266E"/>
    <w:rsid w:val="0010560E"/>
    <w:rsid w:val="00107352"/>
    <w:rsid w:val="00111C6D"/>
    <w:rsid w:val="0011344B"/>
    <w:rsid w:val="0011487C"/>
    <w:rsid w:val="00114BB7"/>
    <w:rsid w:val="00114CC4"/>
    <w:rsid w:val="001172A8"/>
    <w:rsid w:val="00122FF7"/>
    <w:rsid w:val="00124212"/>
    <w:rsid w:val="001243DE"/>
    <w:rsid w:val="00125F49"/>
    <w:rsid w:val="00126775"/>
    <w:rsid w:val="00126A9A"/>
    <w:rsid w:val="00127666"/>
    <w:rsid w:val="001339CE"/>
    <w:rsid w:val="001407E0"/>
    <w:rsid w:val="00140B95"/>
    <w:rsid w:val="00140CEE"/>
    <w:rsid w:val="00140EDD"/>
    <w:rsid w:val="00143253"/>
    <w:rsid w:val="00146978"/>
    <w:rsid w:val="00151077"/>
    <w:rsid w:val="00152934"/>
    <w:rsid w:val="00152F46"/>
    <w:rsid w:val="0015371E"/>
    <w:rsid w:val="001553E1"/>
    <w:rsid w:val="00155A25"/>
    <w:rsid w:val="00162A81"/>
    <w:rsid w:val="0016556C"/>
    <w:rsid w:val="0017178B"/>
    <w:rsid w:val="001739E7"/>
    <w:rsid w:val="00175F56"/>
    <w:rsid w:val="00180AFB"/>
    <w:rsid w:val="00181228"/>
    <w:rsid w:val="00182F70"/>
    <w:rsid w:val="00185CF8"/>
    <w:rsid w:val="00187962"/>
    <w:rsid w:val="00187A91"/>
    <w:rsid w:val="001927F7"/>
    <w:rsid w:val="001939E6"/>
    <w:rsid w:val="00196964"/>
    <w:rsid w:val="00196EE0"/>
    <w:rsid w:val="001A197B"/>
    <w:rsid w:val="001A2E7E"/>
    <w:rsid w:val="001A581E"/>
    <w:rsid w:val="001A5E82"/>
    <w:rsid w:val="001A6FC9"/>
    <w:rsid w:val="001B1280"/>
    <w:rsid w:val="001B25BA"/>
    <w:rsid w:val="001B563E"/>
    <w:rsid w:val="001C632A"/>
    <w:rsid w:val="001C68DF"/>
    <w:rsid w:val="001C7B21"/>
    <w:rsid w:val="001D501F"/>
    <w:rsid w:val="001D5247"/>
    <w:rsid w:val="001E5327"/>
    <w:rsid w:val="001E5DB2"/>
    <w:rsid w:val="001E628B"/>
    <w:rsid w:val="001F0379"/>
    <w:rsid w:val="001F10C4"/>
    <w:rsid w:val="001F14AE"/>
    <w:rsid w:val="001F1507"/>
    <w:rsid w:val="001F36ED"/>
    <w:rsid w:val="001F3875"/>
    <w:rsid w:val="001F63F4"/>
    <w:rsid w:val="001F66E7"/>
    <w:rsid w:val="002020D2"/>
    <w:rsid w:val="00203877"/>
    <w:rsid w:val="00203B51"/>
    <w:rsid w:val="00203E15"/>
    <w:rsid w:val="00205C32"/>
    <w:rsid w:val="00206C47"/>
    <w:rsid w:val="00206C75"/>
    <w:rsid w:val="00210F74"/>
    <w:rsid w:val="00211287"/>
    <w:rsid w:val="0021224A"/>
    <w:rsid w:val="00213228"/>
    <w:rsid w:val="00223F3D"/>
    <w:rsid w:val="00224625"/>
    <w:rsid w:val="002256D8"/>
    <w:rsid w:val="00226684"/>
    <w:rsid w:val="0023069A"/>
    <w:rsid w:val="00230B01"/>
    <w:rsid w:val="00230D91"/>
    <w:rsid w:val="00236361"/>
    <w:rsid w:val="002366B5"/>
    <w:rsid w:val="00236DE8"/>
    <w:rsid w:val="00240761"/>
    <w:rsid w:val="002435E8"/>
    <w:rsid w:val="00244797"/>
    <w:rsid w:val="002464E1"/>
    <w:rsid w:val="00250BB5"/>
    <w:rsid w:val="0025287C"/>
    <w:rsid w:val="00252F9F"/>
    <w:rsid w:val="00254394"/>
    <w:rsid w:val="00254C99"/>
    <w:rsid w:val="0025574B"/>
    <w:rsid w:val="00256B4D"/>
    <w:rsid w:val="00263ED5"/>
    <w:rsid w:val="0026414C"/>
    <w:rsid w:val="00265681"/>
    <w:rsid w:val="00267173"/>
    <w:rsid w:val="00267C02"/>
    <w:rsid w:val="002705DE"/>
    <w:rsid w:val="0027249B"/>
    <w:rsid w:val="002749AA"/>
    <w:rsid w:val="00277491"/>
    <w:rsid w:val="002809D3"/>
    <w:rsid w:val="00280D1B"/>
    <w:rsid w:val="002818CB"/>
    <w:rsid w:val="0028253D"/>
    <w:rsid w:val="00284E1D"/>
    <w:rsid w:val="00287CCD"/>
    <w:rsid w:val="002918FA"/>
    <w:rsid w:val="00292B3F"/>
    <w:rsid w:val="002948C7"/>
    <w:rsid w:val="0029553D"/>
    <w:rsid w:val="00296605"/>
    <w:rsid w:val="002A1A3B"/>
    <w:rsid w:val="002A1C0A"/>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53BE"/>
    <w:rsid w:val="002D7181"/>
    <w:rsid w:val="002E023E"/>
    <w:rsid w:val="002E1286"/>
    <w:rsid w:val="002E2038"/>
    <w:rsid w:val="002E41A1"/>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3024A"/>
    <w:rsid w:val="00334072"/>
    <w:rsid w:val="00334765"/>
    <w:rsid w:val="00336900"/>
    <w:rsid w:val="0033708E"/>
    <w:rsid w:val="003370BE"/>
    <w:rsid w:val="00337993"/>
    <w:rsid w:val="00341D9C"/>
    <w:rsid w:val="00342491"/>
    <w:rsid w:val="0034262A"/>
    <w:rsid w:val="0034460F"/>
    <w:rsid w:val="00344BA3"/>
    <w:rsid w:val="00347B7E"/>
    <w:rsid w:val="003507BE"/>
    <w:rsid w:val="003538E4"/>
    <w:rsid w:val="00353EA5"/>
    <w:rsid w:val="003556FD"/>
    <w:rsid w:val="003571C5"/>
    <w:rsid w:val="00362ED7"/>
    <w:rsid w:val="00363673"/>
    <w:rsid w:val="003709EE"/>
    <w:rsid w:val="0037133E"/>
    <w:rsid w:val="0037221E"/>
    <w:rsid w:val="003723CF"/>
    <w:rsid w:val="00372848"/>
    <w:rsid w:val="0037513E"/>
    <w:rsid w:val="00375439"/>
    <w:rsid w:val="00375964"/>
    <w:rsid w:val="00377A7C"/>
    <w:rsid w:val="00381CA8"/>
    <w:rsid w:val="003827D7"/>
    <w:rsid w:val="00383B3E"/>
    <w:rsid w:val="00385E18"/>
    <w:rsid w:val="00390E76"/>
    <w:rsid w:val="003918B6"/>
    <w:rsid w:val="00391A21"/>
    <w:rsid w:val="00391C16"/>
    <w:rsid w:val="003934CA"/>
    <w:rsid w:val="0039380B"/>
    <w:rsid w:val="003938A4"/>
    <w:rsid w:val="00393F40"/>
    <w:rsid w:val="003A1D3E"/>
    <w:rsid w:val="003A3D03"/>
    <w:rsid w:val="003A67F5"/>
    <w:rsid w:val="003A6904"/>
    <w:rsid w:val="003A70F8"/>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EE1"/>
    <w:rsid w:val="003E3271"/>
    <w:rsid w:val="003E6EC4"/>
    <w:rsid w:val="003E6FBD"/>
    <w:rsid w:val="003F05FC"/>
    <w:rsid w:val="003F1EBF"/>
    <w:rsid w:val="003F2351"/>
    <w:rsid w:val="003F3B03"/>
    <w:rsid w:val="004009D1"/>
    <w:rsid w:val="00401FC2"/>
    <w:rsid w:val="0040460E"/>
    <w:rsid w:val="00405B91"/>
    <w:rsid w:val="004102F1"/>
    <w:rsid w:val="00411717"/>
    <w:rsid w:val="004118D9"/>
    <w:rsid w:val="0041416E"/>
    <w:rsid w:val="00414194"/>
    <w:rsid w:val="00414DB4"/>
    <w:rsid w:val="004153ED"/>
    <w:rsid w:val="004248AE"/>
    <w:rsid w:val="004278D9"/>
    <w:rsid w:val="004313DD"/>
    <w:rsid w:val="0043292D"/>
    <w:rsid w:val="004409F4"/>
    <w:rsid w:val="004446BB"/>
    <w:rsid w:val="00445F2A"/>
    <w:rsid w:val="00450630"/>
    <w:rsid w:val="0045138D"/>
    <w:rsid w:val="0045213A"/>
    <w:rsid w:val="00453A09"/>
    <w:rsid w:val="00457062"/>
    <w:rsid w:val="0046167F"/>
    <w:rsid w:val="00462806"/>
    <w:rsid w:val="00462A8B"/>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5A83"/>
    <w:rsid w:val="004B0434"/>
    <w:rsid w:val="004B158F"/>
    <w:rsid w:val="004B236B"/>
    <w:rsid w:val="004B38A8"/>
    <w:rsid w:val="004B59E3"/>
    <w:rsid w:val="004B780E"/>
    <w:rsid w:val="004B7E34"/>
    <w:rsid w:val="004C00FA"/>
    <w:rsid w:val="004C3069"/>
    <w:rsid w:val="004C379A"/>
    <w:rsid w:val="004C3850"/>
    <w:rsid w:val="004C647D"/>
    <w:rsid w:val="004C6B94"/>
    <w:rsid w:val="004D43DA"/>
    <w:rsid w:val="004D45C2"/>
    <w:rsid w:val="004D5831"/>
    <w:rsid w:val="004D6C03"/>
    <w:rsid w:val="004D7F23"/>
    <w:rsid w:val="004E07F8"/>
    <w:rsid w:val="004E38C5"/>
    <w:rsid w:val="004F03AF"/>
    <w:rsid w:val="004F0E2C"/>
    <w:rsid w:val="004F153C"/>
    <w:rsid w:val="004F32B4"/>
    <w:rsid w:val="004F72D6"/>
    <w:rsid w:val="00503C33"/>
    <w:rsid w:val="00507322"/>
    <w:rsid w:val="00510B19"/>
    <w:rsid w:val="00511FB9"/>
    <w:rsid w:val="0051424C"/>
    <w:rsid w:val="00515CAE"/>
    <w:rsid w:val="0051645F"/>
    <w:rsid w:val="005202AA"/>
    <w:rsid w:val="00520DB5"/>
    <w:rsid w:val="00522117"/>
    <w:rsid w:val="00524D1A"/>
    <w:rsid w:val="00525F5A"/>
    <w:rsid w:val="00527FB6"/>
    <w:rsid w:val="00535170"/>
    <w:rsid w:val="00536854"/>
    <w:rsid w:val="0054065E"/>
    <w:rsid w:val="00542D3F"/>
    <w:rsid w:val="005506B9"/>
    <w:rsid w:val="005534DE"/>
    <w:rsid w:val="0055493C"/>
    <w:rsid w:val="00556060"/>
    <w:rsid w:val="00556BD0"/>
    <w:rsid w:val="00560081"/>
    <w:rsid w:val="005600ED"/>
    <w:rsid w:val="00562772"/>
    <w:rsid w:val="005633A5"/>
    <w:rsid w:val="005709E0"/>
    <w:rsid w:val="00571E03"/>
    <w:rsid w:val="005724A8"/>
    <w:rsid w:val="00572E72"/>
    <w:rsid w:val="00573330"/>
    <w:rsid w:val="00576C1A"/>
    <w:rsid w:val="0057730F"/>
    <w:rsid w:val="005803EE"/>
    <w:rsid w:val="00581579"/>
    <w:rsid w:val="0058163B"/>
    <w:rsid w:val="00584E00"/>
    <w:rsid w:val="00592471"/>
    <w:rsid w:val="00592C15"/>
    <w:rsid w:val="00592F1D"/>
    <w:rsid w:val="00593517"/>
    <w:rsid w:val="005962B7"/>
    <w:rsid w:val="00597B7C"/>
    <w:rsid w:val="005A2875"/>
    <w:rsid w:val="005A3FB2"/>
    <w:rsid w:val="005A4EFD"/>
    <w:rsid w:val="005A5648"/>
    <w:rsid w:val="005A7653"/>
    <w:rsid w:val="005B13BB"/>
    <w:rsid w:val="005B1E14"/>
    <w:rsid w:val="005B28F0"/>
    <w:rsid w:val="005B5702"/>
    <w:rsid w:val="005C0E6E"/>
    <w:rsid w:val="005C10AC"/>
    <w:rsid w:val="005C36EF"/>
    <w:rsid w:val="005C3CE3"/>
    <w:rsid w:val="005C569C"/>
    <w:rsid w:val="005C5706"/>
    <w:rsid w:val="005C584E"/>
    <w:rsid w:val="005C6846"/>
    <w:rsid w:val="005D3104"/>
    <w:rsid w:val="005D6044"/>
    <w:rsid w:val="005D6780"/>
    <w:rsid w:val="005E2FD3"/>
    <w:rsid w:val="005E4B96"/>
    <w:rsid w:val="005E6A0B"/>
    <w:rsid w:val="005F007D"/>
    <w:rsid w:val="005F14CE"/>
    <w:rsid w:val="005F1869"/>
    <w:rsid w:val="005F780D"/>
    <w:rsid w:val="00600D4B"/>
    <w:rsid w:val="00601052"/>
    <w:rsid w:val="006027D7"/>
    <w:rsid w:val="00602856"/>
    <w:rsid w:val="00605518"/>
    <w:rsid w:val="00606FFC"/>
    <w:rsid w:val="006128C9"/>
    <w:rsid w:val="00612DF3"/>
    <w:rsid w:val="00613987"/>
    <w:rsid w:val="00616BC2"/>
    <w:rsid w:val="00616F83"/>
    <w:rsid w:val="00617168"/>
    <w:rsid w:val="00617189"/>
    <w:rsid w:val="00621463"/>
    <w:rsid w:val="00630A79"/>
    <w:rsid w:val="00631391"/>
    <w:rsid w:val="00635EEB"/>
    <w:rsid w:val="006365E1"/>
    <w:rsid w:val="00636CDB"/>
    <w:rsid w:val="006376DD"/>
    <w:rsid w:val="00637DCB"/>
    <w:rsid w:val="00643D5D"/>
    <w:rsid w:val="00645857"/>
    <w:rsid w:val="00647FFC"/>
    <w:rsid w:val="00650A11"/>
    <w:rsid w:val="00650F42"/>
    <w:rsid w:val="00652FD6"/>
    <w:rsid w:val="0065359A"/>
    <w:rsid w:val="006649E1"/>
    <w:rsid w:val="006655E9"/>
    <w:rsid w:val="00673773"/>
    <w:rsid w:val="00680AB0"/>
    <w:rsid w:val="00681B0C"/>
    <w:rsid w:val="00681DFD"/>
    <w:rsid w:val="0068362D"/>
    <w:rsid w:val="006857AC"/>
    <w:rsid w:val="00686489"/>
    <w:rsid w:val="006875D7"/>
    <w:rsid w:val="006940E3"/>
    <w:rsid w:val="00695123"/>
    <w:rsid w:val="006A0054"/>
    <w:rsid w:val="006A1105"/>
    <w:rsid w:val="006A2898"/>
    <w:rsid w:val="006A2942"/>
    <w:rsid w:val="006A3B96"/>
    <w:rsid w:val="006A457C"/>
    <w:rsid w:val="006A60A4"/>
    <w:rsid w:val="006B07B1"/>
    <w:rsid w:val="006B38AE"/>
    <w:rsid w:val="006B4D7B"/>
    <w:rsid w:val="006B4E57"/>
    <w:rsid w:val="006B4F1B"/>
    <w:rsid w:val="006B5D57"/>
    <w:rsid w:val="006B73EC"/>
    <w:rsid w:val="006B783C"/>
    <w:rsid w:val="006C1B3E"/>
    <w:rsid w:val="006C2CC6"/>
    <w:rsid w:val="006C47E8"/>
    <w:rsid w:val="006C4959"/>
    <w:rsid w:val="006C4AF9"/>
    <w:rsid w:val="006C7415"/>
    <w:rsid w:val="006C7D70"/>
    <w:rsid w:val="006D0B9F"/>
    <w:rsid w:val="006D0D69"/>
    <w:rsid w:val="006D1BBA"/>
    <w:rsid w:val="006D7CC8"/>
    <w:rsid w:val="006E02B6"/>
    <w:rsid w:val="006E1429"/>
    <w:rsid w:val="006E39C1"/>
    <w:rsid w:val="006E634E"/>
    <w:rsid w:val="006E7C8C"/>
    <w:rsid w:val="006F0333"/>
    <w:rsid w:val="006F11FC"/>
    <w:rsid w:val="006F1922"/>
    <w:rsid w:val="006F389F"/>
    <w:rsid w:val="006F616E"/>
    <w:rsid w:val="006F738D"/>
    <w:rsid w:val="00700395"/>
    <w:rsid w:val="00700A07"/>
    <w:rsid w:val="0070265A"/>
    <w:rsid w:val="007051C9"/>
    <w:rsid w:val="00706433"/>
    <w:rsid w:val="00710173"/>
    <w:rsid w:val="0071352E"/>
    <w:rsid w:val="0071365E"/>
    <w:rsid w:val="0071421D"/>
    <w:rsid w:val="00714EB5"/>
    <w:rsid w:val="0071510D"/>
    <w:rsid w:val="00716C6A"/>
    <w:rsid w:val="00720D74"/>
    <w:rsid w:val="00721A31"/>
    <w:rsid w:val="00724CBB"/>
    <w:rsid w:val="00725AD9"/>
    <w:rsid w:val="00727B28"/>
    <w:rsid w:val="0073028E"/>
    <w:rsid w:val="00733FD1"/>
    <w:rsid w:val="007342C3"/>
    <w:rsid w:val="007406BD"/>
    <w:rsid w:val="0074121F"/>
    <w:rsid w:val="00751004"/>
    <w:rsid w:val="00752771"/>
    <w:rsid w:val="007540A1"/>
    <w:rsid w:val="0075649C"/>
    <w:rsid w:val="00760C9A"/>
    <w:rsid w:val="00763C76"/>
    <w:rsid w:val="00764E0B"/>
    <w:rsid w:val="007734EE"/>
    <w:rsid w:val="007755D7"/>
    <w:rsid w:val="0078038F"/>
    <w:rsid w:val="00780AF6"/>
    <w:rsid w:val="00785421"/>
    <w:rsid w:val="00790231"/>
    <w:rsid w:val="00790406"/>
    <w:rsid w:val="0079424B"/>
    <w:rsid w:val="00794DF8"/>
    <w:rsid w:val="007955CD"/>
    <w:rsid w:val="00795AA0"/>
    <w:rsid w:val="00796AFC"/>
    <w:rsid w:val="007A128E"/>
    <w:rsid w:val="007A18FB"/>
    <w:rsid w:val="007A3A4A"/>
    <w:rsid w:val="007A7A55"/>
    <w:rsid w:val="007B0866"/>
    <w:rsid w:val="007B0B78"/>
    <w:rsid w:val="007B1704"/>
    <w:rsid w:val="007B2028"/>
    <w:rsid w:val="007B6059"/>
    <w:rsid w:val="007B6B41"/>
    <w:rsid w:val="007C0B30"/>
    <w:rsid w:val="007C0C9B"/>
    <w:rsid w:val="007C1C0C"/>
    <w:rsid w:val="007C27F6"/>
    <w:rsid w:val="007C548E"/>
    <w:rsid w:val="007C6B1D"/>
    <w:rsid w:val="007D240D"/>
    <w:rsid w:val="007D497B"/>
    <w:rsid w:val="007D5529"/>
    <w:rsid w:val="007D59CD"/>
    <w:rsid w:val="007D5B26"/>
    <w:rsid w:val="007D65F4"/>
    <w:rsid w:val="007D7812"/>
    <w:rsid w:val="007D7B00"/>
    <w:rsid w:val="007E453E"/>
    <w:rsid w:val="007E50B1"/>
    <w:rsid w:val="007E5161"/>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E3A"/>
    <w:rsid w:val="00822AEA"/>
    <w:rsid w:val="008312F8"/>
    <w:rsid w:val="00832058"/>
    <w:rsid w:val="00833276"/>
    <w:rsid w:val="00835ECC"/>
    <w:rsid w:val="00836D67"/>
    <w:rsid w:val="008373B3"/>
    <w:rsid w:val="00840EC3"/>
    <w:rsid w:val="008436BB"/>
    <w:rsid w:val="00843DB4"/>
    <w:rsid w:val="00844B6C"/>
    <w:rsid w:val="00845589"/>
    <w:rsid w:val="00846A3F"/>
    <w:rsid w:val="0084709E"/>
    <w:rsid w:val="00852B3C"/>
    <w:rsid w:val="00854667"/>
    <w:rsid w:val="008556AE"/>
    <w:rsid w:val="00855E0D"/>
    <w:rsid w:val="0086079D"/>
    <w:rsid w:val="00863666"/>
    <w:rsid w:val="008636A2"/>
    <w:rsid w:val="00863CD4"/>
    <w:rsid w:val="008649A7"/>
    <w:rsid w:val="00865D4F"/>
    <w:rsid w:val="0086678B"/>
    <w:rsid w:val="00871872"/>
    <w:rsid w:val="008736AB"/>
    <w:rsid w:val="00873DF9"/>
    <w:rsid w:val="008765B6"/>
    <w:rsid w:val="0087703A"/>
    <w:rsid w:val="00877AA5"/>
    <w:rsid w:val="008827AB"/>
    <w:rsid w:val="00885A91"/>
    <w:rsid w:val="00886B4E"/>
    <w:rsid w:val="008874DB"/>
    <w:rsid w:val="00891B12"/>
    <w:rsid w:val="00892209"/>
    <w:rsid w:val="008957C3"/>
    <w:rsid w:val="0089604F"/>
    <w:rsid w:val="00896657"/>
    <w:rsid w:val="00897957"/>
    <w:rsid w:val="008A1D6A"/>
    <w:rsid w:val="008A1F23"/>
    <w:rsid w:val="008A2F1E"/>
    <w:rsid w:val="008A3B27"/>
    <w:rsid w:val="008A4069"/>
    <w:rsid w:val="008A5CEA"/>
    <w:rsid w:val="008A6975"/>
    <w:rsid w:val="008B322B"/>
    <w:rsid w:val="008B4057"/>
    <w:rsid w:val="008B79CA"/>
    <w:rsid w:val="008C140F"/>
    <w:rsid w:val="008C2804"/>
    <w:rsid w:val="008C3C55"/>
    <w:rsid w:val="008C5750"/>
    <w:rsid w:val="008C5D49"/>
    <w:rsid w:val="008C67EF"/>
    <w:rsid w:val="008C727A"/>
    <w:rsid w:val="008D0321"/>
    <w:rsid w:val="008D093A"/>
    <w:rsid w:val="008D1B57"/>
    <w:rsid w:val="008D2E58"/>
    <w:rsid w:val="008D33C9"/>
    <w:rsid w:val="008D39D9"/>
    <w:rsid w:val="008D3E42"/>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6DDE"/>
    <w:rsid w:val="00910387"/>
    <w:rsid w:val="0091125E"/>
    <w:rsid w:val="00911335"/>
    <w:rsid w:val="00912E5F"/>
    <w:rsid w:val="00915142"/>
    <w:rsid w:val="00915998"/>
    <w:rsid w:val="00916829"/>
    <w:rsid w:val="0091689C"/>
    <w:rsid w:val="0092165F"/>
    <w:rsid w:val="00922613"/>
    <w:rsid w:val="009247E7"/>
    <w:rsid w:val="00924E7E"/>
    <w:rsid w:val="00930753"/>
    <w:rsid w:val="009325EE"/>
    <w:rsid w:val="009358F5"/>
    <w:rsid w:val="00935F1E"/>
    <w:rsid w:val="00937513"/>
    <w:rsid w:val="00941BB0"/>
    <w:rsid w:val="00943676"/>
    <w:rsid w:val="00945F19"/>
    <w:rsid w:val="00946056"/>
    <w:rsid w:val="00947B0D"/>
    <w:rsid w:val="00956FB0"/>
    <w:rsid w:val="009570E3"/>
    <w:rsid w:val="00965489"/>
    <w:rsid w:val="009667EC"/>
    <w:rsid w:val="00966BDB"/>
    <w:rsid w:val="00966DE0"/>
    <w:rsid w:val="009702DF"/>
    <w:rsid w:val="0097088E"/>
    <w:rsid w:val="00972A52"/>
    <w:rsid w:val="009741E6"/>
    <w:rsid w:val="00975210"/>
    <w:rsid w:val="009767F9"/>
    <w:rsid w:val="00983B97"/>
    <w:rsid w:val="00985F2A"/>
    <w:rsid w:val="00986228"/>
    <w:rsid w:val="00986350"/>
    <w:rsid w:val="00992388"/>
    <w:rsid w:val="0099471A"/>
    <w:rsid w:val="009969EE"/>
    <w:rsid w:val="00997C25"/>
    <w:rsid w:val="009A0253"/>
    <w:rsid w:val="009A127A"/>
    <w:rsid w:val="009A1286"/>
    <w:rsid w:val="009A66F2"/>
    <w:rsid w:val="009B2370"/>
    <w:rsid w:val="009B2805"/>
    <w:rsid w:val="009B3919"/>
    <w:rsid w:val="009B6108"/>
    <w:rsid w:val="009C3779"/>
    <w:rsid w:val="009C3E5C"/>
    <w:rsid w:val="009C6592"/>
    <w:rsid w:val="009C7D55"/>
    <w:rsid w:val="009D0730"/>
    <w:rsid w:val="009D350E"/>
    <w:rsid w:val="009D4600"/>
    <w:rsid w:val="009D4CB8"/>
    <w:rsid w:val="009E6BFE"/>
    <w:rsid w:val="009F08EE"/>
    <w:rsid w:val="009F3AE7"/>
    <w:rsid w:val="009F4BD2"/>
    <w:rsid w:val="009F7EAC"/>
    <w:rsid w:val="00A00630"/>
    <w:rsid w:val="00A00C32"/>
    <w:rsid w:val="00A0133D"/>
    <w:rsid w:val="00A02A57"/>
    <w:rsid w:val="00A04B86"/>
    <w:rsid w:val="00A04C11"/>
    <w:rsid w:val="00A04CD5"/>
    <w:rsid w:val="00A04EE1"/>
    <w:rsid w:val="00A054A4"/>
    <w:rsid w:val="00A1321B"/>
    <w:rsid w:val="00A21F15"/>
    <w:rsid w:val="00A23A7B"/>
    <w:rsid w:val="00A24495"/>
    <w:rsid w:val="00A27490"/>
    <w:rsid w:val="00A306BD"/>
    <w:rsid w:val="00A31FB3"/>
    <w:rsid w:val="00A32001"/>
    <w:rsid w:val="00A332A1"/>
    <w:rsid w:val="00A34504"/>
    <w:rsid w:val="00A36128"/>
    <w:rsid w:val="00A36C6E"/>
    <w:rsid w:val="00A4158A"/>
    <w:rsid w:val="00A41FCB"/>
    <w:rsid w:val="00A473A1"/>
    <w:rsid w:val="00A51BAF"/>
    <w:rsid w:val="00A521E0"/>
    <w:rsid w:val="00A54CA6"/>
    <w:rsid w:val="00A55D7C"/>
    <w:rsid w:val="00A57BD5"/>
    <w:rsid w:val="00A6044C"/>
    <w:rsid w:val="00A60A93"/>
    <w:rsid w:val="00A6133F"/>
    <w:rsid w:val="00A61D0E"/>
    <w:rsid w:val="00A620AF"/>
    <w:rsid w:val="00A64A36"/>
    <w:rsid w:val="00A65B10"/>
    <w:rsid w:val="00A72BA0"/>
    <w:rsid w:val="00A73456"/>
    <w:rsid w:val="00A736DB"/>
    <w:rsid w:val="00A74B5D"/>
    <w:rsid w:val="00A74C42"/>
    <w:rsid w:val="00A75D7F"/>
    <w:rsid w:val="00A76996"/>
    <w:rsid w:val="00A77EDA"/>
    <w:rsid w:val="00A814A4"/>
    <w:rsid w:val="00A81A8F"/>
    <w:rsid w:val="00A84733"/>
    <w:rsid w:val="00A84AC3"/>
    <w:rsid w:val="00A8527C"/>
    <w:rsid w:val="00A925C2"/>
    <w:rsid w:val="00A93F08"/>
    <w:rsid w:val="00A963F2"/>
    <w:rsid w:val="00A96C62"/>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F4EA4"/>
    <w:rsid w:val="00AF5500"/>
    <w:rsid w:val="00AF649C"/>
    <w:rsid w:val="00B01390"/>
    <w:rsid w:val="00B01F5B"/>
    <w:rsid w:val="00B025D1"/>
    <w:rsid w:val="00B026D5"/>
    <w:rsid w:val="00B03E1D"/>
    <w:rsid w:val="00B05628"/>
    <w:rsid w:val="00B07DF6"/>
    <w:rsid w:val="00B1230A"/>
    <w:rsid w:val="00B13E6F"/>
    <w:rsid w:val="00B15527"/>
    <w:rsid w:val="00B15E2A"/>
    <w:rsid w:val="00B17071"/>
    <w:rsid w:val="00B170D1"/>
    <w:rsid w:val="00B17A74"/>
    <w:rsid w:val="00B21469"/>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22F5"/>
    <w:rsid w:val="00B53BD0"/>
    <w:rsid w:val="00B5523A"/>
    <w:rsid w:val="00B60608"/>
    <w:rsid w:val="00B63E54"/>
    <w:rsid w:val="00B64050"/>
    <w:rsid w:val="00B65D2C"/>
    <w:rsid w:val="00B66377"/>
    <w:rsid w:val="00B66470"/>
    <w:rsid w:val="00B6747B"/>
    <w:rsid w:val="00B70C93"/>
    <w:rsid w:val="00B74947"/>
    <w:rsid w:val="00B753B5"/>
    <w:rsid w:val="00B7647D"/>
    <w:rsid w:val="00B765DA"/>
    <w:rsid w:val="00B7676C"/>
    <w:rsid w:val="00B800A2"/>
    <w:rsid w:val="00B80692"/>
    <w:rsid w:val="00B8206A"/>
    <w:rsid w:val="00B82792"/>
    <w:rsid w:val="00B84E7D"/>
    <w:rsid w:val="00B87F4A"/>
    <w:rsid w:val="00B90BA3"/>
    <w:rsid w:val="00B91DDE"/>
    <w:rsid w:val="00B93BCC"/>
    <w:rsid w:val="00B946C0"/>
    <w:rsid w:val="00B947E8"/>
    <w:rsid w:val="00B96D88"/>
    <w:rsid w:val="00BA3A4E"/>
    <w:rsid w:val="00BA5025"/>
    <w:rsid w:val="00BA78C6"/>
    <w:rsid w:val="00BA7963"/>
    <w:rsid w:val="00BB1823"/>
    <w:rsid w:val="00BC100F"/>
    <w:rsid w:val="00BC50B6"/>
    <w:rsid w:val="00BC5A9C"/>
    <w:rsid w:val="00BC6813"/>
    <w:rsid w:val="00BC6BEB"/>
    <w:rsid w:val="00BD53F7"/>
    <w:rsid w:val="00BD65FB"/>
    <w:rsid w:val="00BE256E"/>
    <w:rsid w:val="00BE2595"/>
    <w:rsid w:val="00BE2D47"/>
    <w:rsid w:val="00BE395B"/>
    <w:rsid w:val="00BE5948"/>
    <w:rsid w:val="00BF1277"/>
    <w:rsid w:val="00BF325A"/>
    <w:rsid w:val="00BF3B9E"/>
    <w:rsid w:val="00BF54BF"/>
    <w:rsid w:val="00BF6A39"/>
    <w:rsid w:val="00C01307"/>
    <w:rsid w:val="00C10D9C"/>
    <w:rsid w:val="00C110DD"/>
    <w:rsid w:val="00C13515"/>
    <w:rsid w:val="00C1459C"/>
    <w:rsid w:val="00C14D26"/>
    <w:rsid w:val="00C1701A"/>
    <w:rsid w:val="00C20830"/>
    <w:rsid w:val="00C20DA6"/>
    <w:rsid w:val="00C24D0B"/>
    <w:rsid w:val="00C25822"/>
    <w:rsid w:val="00C273D4"/>
    <w:rsid w:val="00C30302"/>
    <w:rsid w:val="00C305FB"/>
    <w:rsid w:val="00C33A43"/>
    <w:rsid w:val="00C3428D"/>
    <w:rsid w:val="00C34C20"/>
    <w:rsid w:val="00C35265"/>
    <w:rsid w:val="00C35BC5"/>
    <w:rsid w:val="00C40106"/>
    <w:rsid w:val="00C40539"/>
    <w:rsid w:val="00C44D61"/>
    <w:rsid w:val="00C50E4C"/>
    <w:rsid w:val="00C515B5"/>
    <w:rsid w:val="00C5223C"/>
    <w:rsid w:val="00C52A65"/>
    <w:rsid w:val="00C52DFA"/>
    <w:rsid w:val="00C53120"/>
    <w:rsid w:val="00C5318E"/>
    <w:rsid w:val="00C56704"/>
    <w:rsid w:val="00C57C11"/>
    <w:rsid w:val="00C57DC8"/>
    <w:rsid w:val="00C62ED5"/>
    <w:rsid w:val="00C63F2F"/>
    <w:rsid w:val="00C65F24"/>
    <w:rsid w:val="00C667C3"/>
    <w:rsid w:val="00C66D58"/>
    <w:rsid w:val="00C678A6"/>
    <w:rsid w:val="00C70C58"/>
    <w:rsid w:val="00C71DF4"/>
    <w:rsid w:val="00C72370"/>
    <w:rsid w:val="00C77163"/>
    <w:rsid w:val="00C775E4"/>
    <w:rsid w:val="00C86B5D"/>
    <w:rsid w:val="00C87CAD"/>
    <w:rsid w:val="00C926CF"/>
    <w:rsid w:val="00C934C5"/>
    <w:rsid w:val="00C95068"/>
    <w:rsid w:val="00C951A1"/>
    <w:rsid w:val="00C95DD4"/>
    <w:rsid w:val="00C96056"/>
    <w:rsid w:val="00C96315"/>
    <w:rsid w:val="00CA29EF"/>
    <w:rsid w:val="00CA47D6"/>
    <w:rsid w:val="00CA47FB"/>
    <w:rsid w:val="00CA75AE"/>
    <w:rsid w:val="00CA7E0D"/>
    <w:rsid w:val="00CB0A45"/>
    <w:rsid w:val="00CB1420"/>
    <w:rsid w:val="00CB1C7A"/>
    <w:rsid w:val="00CB2DD4"/>
    <w:rsid w:val="00CB5B02"/>
    <w:rsid w:val="00CB74DD"/>
    <w:rsid w:val="00CB788E"/>
    <w:rsid w:val="00CC4460"/>
    <w:rsid w:val="00CC4B99"/>
    <w:rsid w:val="00CC54E2"/>
    <w:rsid w:val="00CC63AA"/>
    <w:rsid w:val="00CC6BB0"/>
    <w:rsid w:val="00CC7DB9"/>
    <w:rsid w:val="00CD1198"/>
    <w:rsid w:val="00CD13ED"/>
    <w:rsid w:val="00CD2445"/>
    <w:rsid w:val="00CD4BED"/>
    <w:rsid w:val="00CE221A"/>
    <w:rsid w:val="00CE2459"/>
    <w:rsid w:val="00CE2ADC"/>
    <w:rsid w:val="00CE3755"/>
    <w:rsid w:val="00CE4A1F"/>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200F8"/>
    <w:rsid w:val="00D217DF"/>
    <w:rsid w:val="00D248FA"/>
    <w:rsid w:val="00D251E9"/>
    <w:rsid w:val="00D25C88"/>
    <w:rsid w:val="00D3022A"/>
    <w:rsid w:val="00D3158B"/>
    <w:rsid w:val="00D32D19"/>
    <w:rsid w:val="00D347FA"/>
    <w:rsid w:val="00D34F96"/>
    <w:rsid w:val="00D402AC"/>
    <w:rsid w:val="00D40B63"/>
    <w:rsid w:val="00D46BAC"/>
    <w:rsid w:val="00D46FB3"/>
    <w:rsid w:val="00D52279"/>
    <w:rsid w:val="00D52E34"/>
    <w:rsid w:val="00D548D3"/>
    <w:rsid w:val="00D5644C"/>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6E15"/>
    <w:rsid w:val="00DB0ED7"/>
    <w:rsid w:val="00DB234C"/>
    <w:rsid w:val="00DB321B"/>
    <w:rsid w:val="00DB43FE"/>
    <w:rsid w:val="00DB5B53"/>
    <w:rsid w:val="00DB621E"/>
    <w:rsid w:val="00DB654A"/>
    <w:rsid w:val="00DB7B78"/>
    <w:rsid w:val="00DC1DB4"/>
    <w:rsid w:val="00DD17CC"/>
    <w:rsid w:val="00DD1B7B"/>
    <w:rsid w:val="00DD4EAD"/>
    <w:rsid w:val="00DD63D1"/>
    <w:rsid w:val="00DE0842"/>
    <w:rsid w:val="00DE4596"/>
    <w:rsid w:val="00DE4A5D"/>
    <w:rsid w:val="00DE5D7B"/>
    <w:rsid w:val="00DE640F"/>
    <w:rsid w:val="00DE66F1"/>
    <w:rsid w:val="00DE6BF2"/>
    <w:rsid w:val="00DF09E2"/>
    <w:rsid w:val="00DF3229"/>
    <w:rsid w:val="00DF444E"/>
    <w:rsid w:val="00DF4684"/>
    <w:rsid w:val="00DF4CD2"/>
    <w:rsid w:val="00E00292"/>
    <w:rsid w:val="00E038A0"/>
    <w:rsid w:val="00E065CD"/>
    <w:rsid w:val="00E072D4"/>
    <w:rsid w:val="00E10E32"/>
    <w:rsid w:val="00E13078"/>
    <w:rsid w:val="00E155A9"/>
    <w:rsid w:val="00E164A2"/>
    <w:rsid w:val="00E16AC7"/>
    <w:rsid w:val="00E229FB"/>
    <w:rsid w:val="00E24F77"/>
    <w:rsid w:val="00E25F2F"/>
    <w:rsid w:val="00E26F4E"/>
    <w:rsid w:val="00E27134"/>
    <w:rsid w:val="00E319D7"/>
    <w:rsid w:val="00E32437"/>
    <w:rsid w:val="00E3373F"/>
    <w:rsid w:val="00E33749"/>
    <w:rsid w:val="00E36270"/>
    <w:rsid w:val="00E36459"/>
    <w:rsid w:val="00E42485"/>
    <w:rsid w:val="00E431A5"/>
    <w:rsid w:val="00E434EB"/>
    <w:rsid w:val="00E453E7"/>
    <w:rsid w:val="00E45B14"/>
    <w:rsid w:val="00E50380"/>
    <w:rsid w:val="00E503A8"/>
    <w:rsid w:val="00E53A00"/>
    <w:rsid w:val="00E53AD4"/>
    <w:rsid w:val="00E53E36"/>
    <w:rsid w:val="00E5494D"/>
    <w:rsid w:val="00E54AAA"/>
    <w:rsid w:val="00E56978"/>
    <w:rsid w:val="00E57281"/>
    <w:rsid w:val="00E63D91"/>
    <w:rsid w:val="00E63F21"/>
    <w:rsid w:val="00E64939"/>
    <w:rsid w:val="00E66720"/>
    <w:rsid w:val="00E7038C"/>
    <w:rsid w:val="00E70FBE"/>
    <w:rsid w:val="00E71BE8"/>
    <w:rsid w:val="00E73989"/>
    <w:rsid w:val="00E73D4A"/>
    <w:rsid w:val="00E7712F"/>
    <w:rsid w:val="00E8063E"/>
    <w:rsid w:val="00E80AFC"/>
    <w:rsid w:val="00E90743"/>
    <w:rsid w:val="00E90FC1"/>
    <w:rsid w:val="00E91931"/>
    <w:rsid w:val="00E9295E"/>
    <w:rsid w:val="00E9322C"/>
    <w:rsid w:val="00E937A4"/>
    <w:rsid w:val="00E942CF"/>
    <w:rsid w:val="00E94606"/>
    <w:rsid w:val="00E9564E"/>
    <w:rsid w:val="00E9764E"/>
    <w:rsid w:val="00EA0D9F"/>
    <w:rsid w:val="00EB09A0"/>
    <w:rsid w:val="00EB2857"/>
    <w:rsid w:val="00EC05B1"/>
    <w:rsid w:val="00EC1984"/>
    <w:rsid w:val="00EC1BF9"/>
    <w:rsid w:val="00EC292D"/>
    <w:rsid w:val="00EC3A22"/>
    <w:rsid w:val="00EC4DD1"/>
    <w:rsid w:val="00EC68A6"/>
    <w:rsid w:val="00EC7260"/>
    <w:rsid w:val="00ED1613"/>
    <w:rsid w:val="00ED245E"/>
    <w:rsid w:val="00ED2E24"/>
    <w:rsid w:val="00ED5119"/>
    <w:rsid w:val="00ED63C3"/>
    <w:rsid w:val="00EE2017"/>
    <w:rsid w:val="00EE42F5"/>
    <w:rsid w:val="00EE55A8"/>
    <w:rsid w:val="00EE6BCB"/>
    <w:rsid w:val="00EF4D15"/>
    <w:rsid w:val="00EF5994"/>
    <w:rsid w:val="00F02799"/>
    <w:rsid w:val="00F067F8"/>
    <w:rsid w:val="00F07AD3"/>
    <w:rsid w:val="00F11F21"/>
    <w:rsid w:val="00F131F6"/>
    <w:rsid w:val="00F15A44"/>
    <w:rsid w:val="00F2195B"/>
    <w:rsid w:val="00F21D71"/>
    <w:rsid w:val="00F21EB1"/>
    <w:rsid w:val="00F224B8"/>
    <w:rsid w:val="00F25879"/>
    <w:rsid w:val="00F25C57"/>
    <w:rsid w:val="00F3369E"/>
    <w:rsid w:val="00F33DB4"/>
    <w:rsid w:val="00F36958"/>
    <w:rsid w:val="00F41597"/>
    <w:rsid w:val="00F42D19"/>
    <w:rsid w:val="00F42DB2"/>
    <w:rsid w:val="00F46979"/>
    <w:rsid w:val="00F501BB"/>
    <w:rsid w:val="00F5257F"/>
    <w:rsid w:val="00F53306"/>
    <w:rsid w:val="00F53DE4"/>
    <w:rsid w:val="00F54327"/>
    <w:rsid w:val="00F54E34"/>
    <w:rsid w:val="00F5508A"/>
    <w:rsid w:val="00F55E6A"/>
    <w:rsid w:val="00F56795"/>
    <w:rsid w:val="00F63AE0"/>
    <w:rsid w:val="00F647AB"/>
    <w:rsid w:val="00F65CFE"/>
    <w:rsid w:val="00F66098"/>
    <w:rsid w:val="00F67C61"/>
    <w:rsid w:val="00F70838"/>
    <w:rsid w:val="00F71664"/>
    <w:rsid w:val="00F73245"/>
    <w:rsid w:val="00F75658"/>
    <w:rsid w:val="00F75937"/>
    <w:rsid w:val="00F779D1"/>
    <w:rsid w:val="00F8025C"/>
    <w:rsid w:val="00F864E0"/>
    <w:rsid w:val="00F874CA"/>
    <w:rsid w:val="00F91991"/>
    <w:rsid w:val="00F937AA"/>
    <w:rsid w:val="00F968D6"/>
    <w:rsid w:val="00F97858"/>
    <w:rsid w:val="00FB1DF7"/>
    <w:rsid w:val="00FB3554"/>
    <w:rsid w:val="00FB4310"/>
    <w:rsid w:val="00FB5208"/>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FD6"/>
    <w:rsid w:val="00FD6178"/>
    <w:rsid w:val="00FD7A77"/>
    <w:rsid w:val="00FE0751"/>
    <w:rsid w:val="00FE1A62"/>
    <w:rsid w:val="00FE472D"/>
    <w:rsid w:val="00FE754F"/>
    <w:rsid w:val="00FF28A9"/>
    <w:rsid w:val="00FF30A5"/>
    <w:rsid w:val="00FF37D7"/>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Salutation" w:uiPriority="99"/>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1">
    <w:name w:val="Normal"/>
    <w:qFormat/>
    <w:pPr>
      <w:suppressAutoHyphens/>
    </w:pPr>
    <w:rPr>
      <w:rFonts w:ascii="Garamond" w:eastAsia="Garamond" w:hAnsi="Garamond" w:cs="Garamond"/>
      <w:sz w:val="24"/>
      <w:szCs w:val="24"/>
      <w:lang w:eastAsia="ar-SA"/>
    </w:rPr>
  </w:style>
  <w:style w:type="paragraph" w:styleId="1">
    <w:name w:val="heading 1"/>
    <w:basedOn w:val="af1"/>
    <w:next w:val="af1"/>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1"/>
    <w:next w:val="af1"/>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1"/>
    <w:qFormat/>
    <w:pPr>
      <w:numPr>
        <w:ilvl w:val="2"/>
      </w:numPr>
      <w:outlineLvl w:val="2"/>
    </w:pPr>
  </w:style>
  <w:style w:type="paragraph" w:styleId="40">
    <w:name w:val="heading 4"/>
    <w:basedOn w:val="af1"/>
    <w:next w:val="af1"/>
    <w:qFormat/>
    <w:pPr>
      <w:keepNext/>
      <w:numPr>
        <w:ilvl w:val="3"/>
        <w:numId w:val="1"/>
      </w:numPr>
      <w:spacing w:line="360" w:lineRule="auto"/>
      <w:jc w:val="center"/>
      <w:outlineLvl w:val="3"/>
    </w:pPr>
    <w:rPr>
      <w:sz w:val="32"/>
      <w:szCs w:val="20"/>
    </w:rPr>
  </w:style>
  <w:style w:type="paragraph" w:styleId="50">
    <w:name w:val="heading 5"/>
    <w:basedOn w:val="af1"/>
    <w:next w:val="af1"/>
    <w:qFormat/>
    <w:pPr>
      <w:keepNext/>
      <w:widowControl w:val="0"/>
      <w:numPr>
        <w:ilvl w:val="4"/>
        <w:numId w:val="1"/>
      </w:numPr>
      <w:spacing w:after="120"/>
      <w:jc w:val="right"/>
      <w:outlineLvl w:val="4"/>
    </w:pPr>
    <w:rPr>
      <w:b/>
      <w:sz w:val="28"/>
      <w:szCs w:val="20"/>
    </w:rPr>
  </w:style>
  <w:style w:type="paragraph" w:styleId="6">
    <w:name w:val="heading 6"/>
    <w:basedOn w:val="af1"/>
    <w:next w:val="af1"/>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1"/>
    <w:next w:val="af1"/>
    <w:qFormat/>
    <w:pPr>
      <w:numPr>
        <w:ilvl w:val="6"/>
        <w:numId w:val="1"/>
      </w:numPr>
      <w:spacing w:before="240" w:after="60"/>
      <w:outlineLvl w:val="6"/>
    </w:pPr>
    <w:rPr>
      <w:rFonts w:ascii="IzhTitl" w:hAnsi="IzhTitl"/>
    </w:rPr>
  </w:style>
  <w:style w:type="paragraph" w:styleId="8">
    <w:name w:val="heading 8"/>
    <w:basedOn w:val="af1"/>
    <w:next w:val="af1"/>
    <w:qFormat/>
    <w:pPr>
      <w:numPr>
        <w:ilvl w:val="7"/>
        <w:numId w:val="1"/>
      </w:numPr>
      <w:spacing w:before="240" w:after="60"/>
      <w:outlineLvl w:val="7"/>
    </w:pPr>
    <w:rPr>
      <w:rFonts w:ascii="IzhTitl" w:hAnsi="IzhTitl"/>
      <w:i/>
      <w:iCs/>
    </w:rPr>
  </w:style>
  <w:style w:type="paragraph" w:styleId="9">
    <w:name w:val="heading 9"/>
    <w:basedOn w:val="af1"/>
    <w:next w:val="af1"/>
    <w:qFormat/>
    <w:pPr>
      <w:keepNext/>
      <w:widowControl w:val="0"/>
      <w:numPr>
        <w:ilvl w:val="8"/>
        <w:numId w:val="1"/>
      </w:numPr>
      <w:autoSpaceDE w:val="0"/>
      <w:spacing w:line="360" w:lineRule="auto"/>
      <w:outlineLvl w:val="8"/>
    </w:pPr>
    <w:rPr>
      <w:b/>
      <w:bCs/>
      <w:sz w:val="28"/>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5">
    <w:name w:val="Основной текст Знак"/>
    <w:aliases w:val=" Знак Знак2"/>
    <w:rPr>
      <w:sz w:val="28"/>
      <w:szCs w:val="24"/>
      <w:lang w:val="ru-RU" w:eastAsia="ar-SA" w:bidi="ar-SA"/>
    </w:rPr>
  </w:style>
  <w:style w:type="character" w:customStyle="1" w:styleId="af6">
    <w:name w:val="Символ сноски"/>
    <w:rPr>
      <w:vertAlign w:val="superscript"/>
    </w:rPr>
  </w:style>
  <w:style w:type="character" w:styleId="af7">
    <w:name w:val="page number"/>
    <w:basedOn w:val="61"/>
  </w:style>
  <w:style w:type="character" w:styleId="af8">
    <w:name w:val="Hyperlink"/>
    <w:rPr>
      <w:color w:val="0000FF"/>
      <w:u w:val="single"/>
    </w:rPr>
  </w:style>
  <w:style w:type="character" w:customStyle="1" w:styleId="af9">
    <w:name w:val="Верхний колонтитул Знак"/>
    <w:rPr>
      <w:sz w:val="28"/>
      <w:szCs w:val="24"/>
    </w:rPr>
  </w:style>
  <w:style w:type="character" w:customStyle="1" w:styleId="afa">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b">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c">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d">
    <w:name w:val="Символы концевой сноски"/>
    <w:rPr>
      <w:vertAlign w:val="superscript"/>
    </w:rPr>
  </w:style>
  <w:style w:type="character" w:styleId="afe">
    <w:name w:val="FollowedHyperlink"/>
    <w:rPr>
      <w:color w:val="800080"/>
      <w:u w:val="single"/>
    </w:rPr>
  </w:style>
  <w:style w:type="character" w:customStyle="1" w:styleId="aff">
    <w:name w:val="Текст Знак"/>
    <w:link w:val="aff0"/>
    <w:rPr>
      <w:rFonts w:ascii="ISOCPEUR" w:hAnsi="ISOCPEUR" w:cs="ISOCPEUR"/>
    </w:rPr>
  </w:style>
  <w:style w:type="character" w:customStyle="1" w:styleId="hlmenu3">
    <w:name w:val="hlmenu3"/>
  </w:style>
  <w:style w:type="character" w:customStyle="1" w:styleId="aff1">
    <w:name w:val="Схема документа Знак"/>
    <w:link w:val="aff2"/>
    <w:rPr>
      <w:rFonts w:ascii="Helvetica" w:hAnsi="Helvetica" w:cs="Helvetica"/>
      <w:sz w:val="16"/>
      <w:szCs w:val="16"/>
    </w:rPr>
  </w:style>
  <w:style w:type="character" w:styleId="aff3">
    <w:name w:val="Strong"/>
    <w:qFormat/>
    <w:rPr>
      <w:b/>
      <w:bCs/>
    </w:rPr>
  </w:style>
  <w:style w:type="character" w:customStyle="1" w:styleId="aff4">
    <w:name w:val="Текст концевой сноски Знак"/>
    <w:basedOn w:val="61"/>
  </w:style>
  <w:style w:type="character" w:customStyle="1" w:styleId="aff5">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6">
    <w:name w:val="Текст примечания Знак"/>
    <w:basedOn w:val="61"/>
    <w:link w:val="aff7"/>
  </w:style>
  <w:style w:type="character" w:customStyle="1" w:styleId="aff8">
    <w:name w:val="Тема примечания Знак"/>
    <w:rPr>
      <w:b/>
      <w:bCs/>
    </w:rPr>
  </w:style>
  <w:style w:type="character" w:customStyle="1" w:styleId="aff9">
    <w:name w:val="знак сноски"/>
    <w:rPr>
      <w:vertAlign w:val="superscript"/>
    </w:rPr>
  </w:style>
  <w:style w:type="character" w:customStyle="1" w:styleId="affa">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b">
    <w:name w:val="Подзаголовок Знак"/>
    <w:rPr>
      <w:rFonts w:ascii="OpenSymbol" w:hAnsi="OpenSymbol" w:cs="OpenSymbol"/>
      <w:b/>
    </w:rPr>
  </w:style>
  <w:style w:type="character" w:styleId="affc">
    <w:name w:val="Emphasis"/>
    <w:qFormat/>
    <w:rPr>
      <w:i/>
      <w:iCs/>
    </w:rPr>
  </w:style>
  <w:style w:type="character" w:customStyle="1" w:styleId="affd">
    <w:name w:val="ТаблицаСодержание Знак"/>
    <w:rPr>
      <w:color w:val="000000"/>
      <w:sz w:val="26"/>
      <w:szCs w:val="28"/>
      <w:shd w:val="clear" w:color="auto" w:fill="FFFFFF"/>
    </w:rPr>
  </w:style>
  <w:style w:type="character" w:customStyle="1" w:styleId="affe">
    <w:name w:val="ПодписьРис Знак"/>
    <w:rPr>
      <w:sz w:val="28"/>
      <w:szCs w:val="26"/>
    </w:rPr>
  </w:style>
  <w:style w:type="character" w:customStyle="1" w:styleId="afff">
    <w:name w:val="ТекстНадписи Знак"/>
    <w:rPr>
      <w:color w:val="000000"/>
      <w:sz w:val="26"/>
      <w:szCs w:val="26"/>
      <w:shd w:val="clear" w:color="auto" w:fill="FFFFFF"/>
    </w:rPr>
  </w:style>
  <w:style w:type="character" w:customStyle="1" w:styleId="afff0">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1">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2">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3">
    <w:name w:val="Обычный без отступа Знак"/>
    <w:rPr>
      <w:rFonts w:eastAsia="Impact"/>
    </w:rPr>
  </w:style>
  <w:style w:type="character" w:customStyle="1" w:styleId="afff4">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5">
    <w:name w:val="Красная строка Знак"/>
    <w:link w:val="afff6"/>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7">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8">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9">
    <w:name w:val="Текст статьи Знак"/>
    <w:rPr>
      <w:sz w:val="28"/>
      <w:szCs w:val="28"/>
    </w:rPr>
  </w:style>
  <w:style w:type="character" w:customStyle="1" w:styleId="hl">
    <w:name w:val="hl"/>
    <w:rPr>
      <w:rFonts w:cs="Garamond"/>
    </w:rPr>
  </w:style>
  <w:style w:type="character" w:customStyle="1" w:styleId="afffa">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b">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c">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d">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e">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
    <w:name w:val="Основной шрифт"/>
  </w:style>
  <w:style w:type="character" w:customStyle="1" w:styleId="affff0">
    <w:name w:val="Электронная подпись Знак"/>
    <w:rPr>
      <w:color w:val="000000"/>
      <w:sz w:val="28"/>
      <w:szCs w:val="28"/>
      <w:lang w:val="uk-UA"/>
    </w:rPr>
  </w:style>
  <w:style w:type="character" w:customStyle="1" w:styleId="affff1">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2">
    <w:name w:val="текст ссылки Знак"/>
    <w:rPr>
      <w:color w:val="000000"/>
      <w:sz w:val="28"/>
      <w:szCs w:val="28"/>
      <w:lang w:val="uk-UA"/>
    </w:rPr>
  </w:style>
  <w:style w:type="character" w:customStyle="1" w:styleId="post-b">
    <w:name w:val="post-b"/>
  </w:style>
  <w:style w:type="character" w:customStyle="1" w:styleId="affff3">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4">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5">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6">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7">
    <w:name w:val="Текст виноски Знак"/>
    <w:rPr>
      <w:rFonts w:ascii="Garamond" w:eastAsia="Garamond" w:hAnsi="Garamond" w:cs="Garamond"/>
      <w:sz w:val="20"/>
      <w:szCs w:val="20"/>
      <w:lang w:val="ru-RU"/>
    </w:rPr>
  </w:style>
  <w:style w:type="character" w:customStyle="1" w:styleId="affff8">
    <w:name w:val="Верхній колонтитул Знак"/>
    <w:rPr>
      <w:rFonts w:ascii="Garamond" w:eastAsia="Garamond" w:hAnsi="Garamond" w:cs="Garamond"/>
      <w:sz w:val="24"/>
      <w:szCs w:val="24"/>
    </w:rPr>
  </w:style>
  <w:style w:type="character" w:customStyle="1" w:styleId="affff9">
    <w:name w:val="Нижній колонтитул Знак"/>
    <w:rPr>
      <w:rFonts w:ascii="Garamond" w:eastAsia="Garamond" w:hAnsi="Garamond" w:cs="Garamond"/>
      <w:sz w:val="24"/>
      <w:szCs w:val="24"/>
      <w:lang w:val="ru-RU"/>
    </w:rPr>
  </w:style>
  <w:style w:type="character" w:customStyle="1" w:styleId="affffa">
    <w:name w:val="Основний текст Знак"/>
    <w:rPr>
      <w:rFonts w:ascii="Garamond" w:eastAsia="Garamond" w:hAnsi="Garamond" w:cs="Garamond"/>
      <w:b/>
      <w:bCs/>
      <w:sz w:val="28"/>
      <w:szCs w:val="28"/>
    </w:rPr>
  </w:style>
  <w:style w:type="character" w:customStyle="1" w:styleId="affffb">
    <w:name w:val="Основний текст з відступом Знак"/>
    <w:rPr>
      <w:rFonts w:ascii="Garamond" w:eastAsia="Garamond" w:hAnsi="Garamond" w:cs="Garamond"/>
      <w:sz w:val="28"/>
      <w:szCs w:val="24"/>
    </w:rPr>
  </w:style>
  <w:style w:type="character" w:customStyle="1" w:styleId="affffc">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d">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e">
    <w:name w:val="Символи виноски"/>
    <w:rPr>
      <w:vertAlign w:val="superscript"/>
    </w:rPr>
  </w:style>
  <w:style w:type="character" w:customStyle="1" w:styleId="afffff">
    <w:name w:val="Стиль"/>
    <w:rPr>
      <w:rFonts w:ascii="Garamond" w:hAnsi="Garamond" w:cs="Garamond"/>
      <w:sz w:val="20"/>
      <w:vertAlign w:val="superscript"/>
    </w:rPr>
  </w:style>
  <w:style w:type="character" w:customStyle="1" w:styleId="afffff0">
    <w:name w:val="текст виноски Знак"/>
  </w:style>
  <w:style w:type="character" w:customStyle="1" w:styleId="afffff1">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2">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3">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4">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5">
    <w:name w:val="Вподбор подзаголовок"/>
    <w:rPr>
      <w:rFonts w:ascii="Garamond" w:hAnsi="Garamond" w:cs="Garamond"/>
      <w:b/>
      <w:sz w:val="28"/>
      <w:lang w:val="uk-UA"/>
    </w:rPr>
  </w:style>
  <w:style w:type="character" w:customStyle="1" w:styleId="afffff6">
    <w:name w:val="Таблица знак Знак Знак"/>
    <w:rPr>
      <w:sz w:val="26"/>
      <w:szCs w:val="26"/>
    </w:rPr>
  </w:style>
  <w:style w:type="character" w:customStyle="1" w:styleId="afffff7">
    <w:name w:val="Рисунок Знак Знак"/>
    <w:rPr>
      <w:sz w:val="24"/>
      <w:szCs w:val="24"/>
    </w:rPr>
  </w:style>
  <w:style w:type="character" w:customStyle="1" w:styleId="afffff8">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9">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a">
    <w:name w:val="Пример (символ)"/>
    <w:rPr>
      <w:rFonts w:ascii="Mincho" w:hAnsi="Mincho" w:cs="Mincho"/>
      <w:sz w:val="26"/>
    </w:rPr>
  </w:style>
  <w:style w:type="character" w:customStyle="1" w:styleId="afffffb">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c">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d">
    <w:name w:val="Цитація Знак"/>
    <w:rPr>
      <w:i/>
      <w:iCs/>
      <w:sz w:val="24"/>
      <w:szCs w:val="24"/>
      <w:lang w:val="uk-UA"/>
    </w:rPr>
  </w:style>
  <w:style w:type="character" w:customStyle="1" w:styleId="afffffe">
    <w:name w:val="Насичена цитата Знак"/>
    <w:rPr>
      <w:b/>
      <w:bCs/>
      <w:i/>
      <w:iCs/>
      <w:sz w:val="24"/>
      <w:szCs w:val="24"/>
      <w:lang w:val="uk-UA"/>
    </w:rPr>
  </w:style>
  <w:style w:type="character" w:customStyle="1" w:styleId="affffff">
    <w:name w:val="Слабке виокремлення"/>
    <w:rPr>
      <w:i/>
      <w:iCs/>
    </w:rPr>
  </w:style>
  <w:style w:type="character" w:customStyle="1" w:styleId="affffff0">
    <w:name w:val="Сильне виокремлення"/>
    <w:rPr>
      <w:b/>
      <w:bCs/>
    </w:rPr>
  </w:style>
  <w:style w:type="character" w:customStyle="1" w:styleId="affffff1">
    <w:name w:val="Слабке посилання"/>
    <w:rPr>
      <w:smallCaps/>
    </w:rPr>
  </w:style>
  <w:style w:type="character" w:customStyle="1" w:styleId="affffff2">
    <w:name w:val="Сильне посилання"/>
    <w:rPr>
      <w:smallCaps/>
      <w:spacing w:val="5"/>
      <w:u w:val="single"/>
    </w:rPr>
  </w:style>
  <w:style w:type="character" w:customStyle="1" w:styleId="affffff3">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4">
    <w:name w:val="текст сноски Знак Знак"/>
    <w:rPr>
      <w:sz w:val="16"/>
      <w:lang w:val="ru-RU" w:eastAsia="ar-SA" w:bidi="ar-SA"/>
    </w:rPr>
  </w:style>
  <w:style w:type="character" w:customStyle="1" w:styleId="affffff5">
    <w:name w:val="Дата Знак"/>
    <w:link w:val="affffff6"/>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c">
    <w:name w:val="???????? ????? ??????1"/>
    <w:rPr>
      <w:sz w:val="20"/>
      <w:szCs w:val="20"/>
    </w:rPr>
  </w:style>
  <w:style w:type="character" w:customStyle="1" w:styleId="afffffff5">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1"/>
    <w:link w:val="1ff1"/>
    <w:pPr>
      <w:spacing w:after="120"/>
    </w:pPr>
    <w:rPr>
      <w:sz w:val="28"/>
    </w:rPr>
  </w:style>
  <w:style w:type="paragraph" w:styleId="afffffffe">
    <w:name w:val="List"/>
    <w:basedOn w:val="af1"/>
    <w:pPr>
      <w:tabs>
        <w:tab w:val="left" w:pos="644"/>
      </w:tabs>
      <w:spacing w:before="60" w:after="60"/>
      <w:ind w:left="624" w:hanging="340"/>
    </w:pPr>
    <w:rPr>
      <w:sz w:val="26"/>
    </w:rPr>
  </w:style>
  <w:style w:type="paragraph" w:customStyle="1" w:styleId="2fd">
    <w:name w:val="Название2"/>
    <w:basedOn w:val="af1"/>
    <w:pPr>
      <w:suppressLineNumbers/>
      <w:spacing w:before="120" w:after="120"/>
    </w:pPr>
    <w:rPr>
      <w:rFonts w:cs="Times New Roman CYR"/>
      <w:i/>
      <w:iCs/>
    </w:rPr>
  </w:style>
  <w:style w:type="paragraph" w:customStyle="1" w:styleId="2fe">
    <w:name w:val="Указатель2"/>
    <w:basedOn w:val="af1"/>
    <w:pPr>
      <w:suppressLineNumbers/>
    </w:pPr>
    <w:rPr>
      <w:rFonts w:cs="Times New Roman CYR"/>
    </w:rPr>
  </w:style>
  <w:style w:type="paragraph" w:styleId="1ff2">
    <w:name w:val="toc 1"/>
    <w:aliases w:val="Дисс. Оглавление 1"/>
    <w:basedOn w:val="af1"/>
    <w:next w:val="af1"/>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1"/>
    <w:pPr>
      <w:spacing w:line="240" w:lineRule="atLeast"/>
      <w:jc w:val="both"/>
    </w:pPr>
  </w:style>
  <w:style w:type="paragraph" w:styleId="affffffff0">
    <w:name w:val="header"/>
    <w:basedOn w:val="af1"/>
    <w:pPr>
      <w:tabs>
        <w:tab w:val="center" w:pos="4677"/>
        <w:tab w:val="right" w:pos="9355"/>
      </w:tabs>
      <w:spacing w:line="240" w:lineRule="atLeast"/>
      <w:ind w:firstLine="700"/>
      <w:jc w:val="both"/>
    </w:pPr>
    <w:rPr>
      <w:sz w:val="28"/>
    </w:rPr>
  </w:style>
  <w:style w:type="paragraph" w:customStyle="1" w:styleId="1ff3">
    <w:name w:val="Стиль 1 Знак Знак"/>
    <w:basedOn w:val="af1"/>
    <w:next w:val="af1"/>
    <w:pPr>
      <w:shd w:val="clear" w:color="auto" w:fill="FFFFFF"/>
      <w:autoSpaceDE w:val="0"/>
      <w:spacing w:line="360" w:lineRule="auto"/>
      <w:ind w:firstLine="709"/>
      <w:jc w:val="both"/>
    </w:pPr>
    <w:rPr>
      <w:sz w:val="28"/>
      <w:szCs w:val="20"/>
    </w:rPr>
  </w:style>
  <w:style w:type="paragraph" w:styleId="affffffff1">
    <w:name w:val="Title"/>
    <w:basedOn w:val="af1"/>
    <w:next w:val="affffffff2"/>
    <w:qFormat/>
    <w:pPr>
      <w:spacing w:line="360" w:lineRule="auto"/>
      <w:jc w:val="center"/>
    </w:pPr>
    <w:rPr>
      <w:caps/>
      <w:sz w:val="32"/>
      <w:szCs w:val="20"/>
    </w:rPr>
  </w:style>
  <w:style w:type="paragraph" w:styleId="affffffff2">
    <w:name w:val="Subtitle"/>
    <w:basedOn w:val="af1"/>
    <w:next w:val="afffffffd"/>
    <w:qFormat/>
    <w:pPr>
      <w:widowControl w:val="0"/>
      <w:jc w:val="center"/>
    </w:pPr>
    <w:rPr>
      <w:rFonts w:ascii="OpenSymbol" w:hAnsi="OpenSymbol" w:cs="OpenSymbol"/>
      <w:b/>
      <w:sz w:val="20"/>
      <w:szCs w:val="20"/>
    </w:rPr>
  </w:style>
  <w:style w:type="paragraph" w:styleId="affffffff3">
    <w:name w:val="footer"/>
    <w:basedOn w:val="a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1"/>
    <w:link w:val="3f3"/>
    <w:pPr>
      <w:spacing w:after="120"/>
      <w:ind w:left="283"/>
    </w:pPr>
    <w:rPr>
      <w:sz w:val="28"/>
    </w:rPr>
  </w:style>
  <w:style w:type="paragraph" w:customStyle="1" w:styleId="230">
    <w:name w:val="Основной текст 23"/>
    <w:basedOn w:val="af1"/>
    <w:pPr>
      <w:spacing w:after="120" w:line="480" w:lineRule="auto"/>
    </w:pPr>
  </w:style>
  <w:style w:type="paragraph" w:customStyle="1" w:styleId="321">
    <w:name w:val="Основной текст 32"/>
    <w:basedOn w:val="af1"/>
    <w:pPr>
      <w:spacing w:after="120"/>
    </w:pPr>
    <w:rPr>
      <w:sz w:val="16"/>
      <w:szCs w:val="16"/>
    </w:rPr>
  </w:style>
  <w:style w:type="paragraph" w:customStyle="1" w:styleId="affffffff5">
    <w:name w:val="Автор"/>
    <w:basedOn w:val="af1"/>
    <w:next w:val="1"/>
    <w:pPr>
      <w:widowControl w:val="0"/>
      <w:spacing w:after="120" w:line="360" w:lineRule="auto"/>
      <w:ind w:firstLine="567"/>
      <w:jc w:val="right"/>
    </w:pPr>
    <w:rPr>
      <w:sz w:val="28"/>
      <w:szCs w:val="20"/>
    </w:rPr>
  </w:style>
  <w:style w:type="paragraph" w:customStyle="1" w:styleId="Name">
    <w:name w:val="Name"/>
    <w:basedOn w:val="af1"/>
    <w:next w:val="affffffff5"/>
    <w:pPr>
      <w:widowControl w:val="0"/>
      <w:spacing w:line="360" w:lineRule="auto"/>
    </w:pPr>
    <w:rPr>
      <w:sz w:val="18"/>
      <w:szCs w:val="20"/>
      <w:lang w:val="en-US"/>
    </w:rPr>
  </w:style>
  <w:style w:type="paragraph" w:customStyle="1" w:styleId="affffffff6">
    <w:name w:val="ЭлАдрес"/>
    <w:basedOn w:val="af1"/>
    <w:next w:val="af1"/>
    <w:pPr>
      <w:widowControl w:val="0"/>
      <w:spacing w:after="120" w:line="360" w:lineRule="auto"/>
      <w:jc w:val="right"/>
    </w:pPr>
    <w:rPr>
      <w:sz w:val="20"/>
      <w:szCs w:val="20"/>
      <w:lang w:val="en-GB"/>
    </w:rPr>
  </w:style>
  <w:style w:type="paragraph" w:customStyle="1" w:styleId="250">
    <w:name w:val="Основной текст с отступом 25"/>
    <w:basedOn w:val="af1"/>
    <w:pPr>
      <w:widowControl w:val="0"/>
      <w:spacing w:line="360" w:lineRule="auto"/>
      <w:ind w:right="105" w:firstLine="660"/>
      <w:jc w:val="both"/>
    </w:pPr>
    <w:rPr>
      <w:sz w:val="28"/>
      <w:szCs w:val="20"/>
    </w:rPr>
  </w:style>
  <w:style w:type="paragraph" w:customStyle="1" w:styleId="3f4">
    <w:name w:val="Цитата3"/>
    <w:basedOn w:val="af1"/>
    <w:pPr>
      <w:widowControl w:val="0"/>
      <w:spacing w:line="360" w:lineRule="auto"/>
      <w:ind w:left="567" w:right="567"/>
      <w:jc w:val="center"/>
    </w:pPr>
    <w:rPr>
      <w:sz w:val="28"/>
      <w:szCs w:val="20"/>
    </w:rPr>
  </w:style>
  <w:style w:type="paragraph" w:customStyle="1" w:styleId="341">
    <w:name w:val="Основной текст с отступом 34"/>
    <w:basedOn w:val="af1"/>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1"/>
    <w:pPr>
      <w:widowControl w:val="0"/>
      <w:spacing w:line="360" w:lineRule="auto"/>
      <w:jc w:val="both"/>
    </w:pPr>
    <w:rPr>
      <w:szCs w:val="20"/>
      <w:lang w:val="en-US"/>
    </w:rPr>
  </w:style>
  <w:style w:type="paragraph" w:customStyle="1" w:styleId="-2">
    <w:name w:val="-Текст2"/>
    <w:basedOn w:val="af1"/>
    <w:pPr>
      <w:widowControl w:val="0"/>
      <w:spacing w:line="360" w:lineRule="auto"/>
      <w:ind w:firstLine="601"/>
      <w:jc w:val="both"/>
    </w:pPr>
    <w:rPr>
      <w:szCs w:val="20"/>
      <w:lang w:val="en-US"/>
    </w:rPr>
  </w:style>
  <w:style w:type="paragraph" w:customStyle="1" w:styleId="affffffff8">
    <w:name w:val="Стандарт"/>
    <w:basedOn w:val="af1"/>
    <w:pPr>
      <w:spacing w:line="312" w:lineRule="auto"/>
      <w:ind w:firstLine="720"/>
      <w:jc w:val="both"/>
    </w:pPr>
    <w:rPr>
      <w:sz w:val="26"/>
      <w:szCs w:val="20"/>
    </w:rPr>
  </w:style>
  <w:style w:type="paragraph" w:customStyle="1" w:styleId="2ff">
    <w:name w:val="Название объекта2"/>
    <w:basedOn w:val="af1"/>
    <w:next w:val="af1"/>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1"/>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1"/>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1"/>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1"/>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1"/>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1"/>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1"/>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1"/>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1"/>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1"/>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1"/>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1"/>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1"/>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1"/>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1"/>
    <w:link w:val="affffffffb"/>
    <w:pPr>
      <w:spacing w:before="280" w:after="280"/>
    </w:pPr>
    <w:rPr>
      <w:color w:val="000000"/>
    </w:rPr>
  </w:style>
  <w:style w:type="paragraph" w:customStyle="1" w:styleId="rvps698610">
    <w:name w:val="rvps698610"/>
    <w:basedOn w:val="af1"/>
    <w:pPr>
      <w:spacing w:after="100"/>
      <w:ind w:right="200"/>
    </w:pPr>
  </w:style>
  <w:style w:type="paragraph" w:styleId="3f5">
    <w:name w:val="toc 3"/>
    <w:basedOn w:val="af1"/>
    <w:next w:val="af1"/>
    <w:link w:val="3f6"/>
    <w:pPr>
      <w:widowControl w:val="0"/>
      <w:tabs>
        <w:tab w:val="right" w:leader="dot" w:pos="9061"/>
      </w:tabs>
      <w:spacing w:line="360" w:lineRule="auto"/>
      <w:ind w:left="278" w:firstLine="567"/>
    </w:pPr>
    <w:rPr>
      <w:sz w:val="28"/>
      <w:szCs w:val="20"/>
    </w:rPr>
  </w:style>
  <w:style w:type="paragraph" w:styleId="2ff0">
    <w:name w:val="toc 2"/>
    <w:basedOn w:val="af1"/>
    <w:next w:val="af1"/>
    <w:qFormat/>
    <w:pPr>
      <w:widowControl w:val="0"/>
      <w:tabs>
        <w:tab w:val="right" w:leader="dot" w:pos="9072"/>
      </w:tabs>
      <w:spacing w:before="40" w:after="40"/>
      <w:ind w:left="278" w:right="567" w:firstLine="6"/>
    </w:pPr>
    <w:rPr>
      <w:sz w:val="28"/>
      <w:szCs w:val="20"/>
    </w:rPr>
  </w:style>
  <w:style w:type="paragraph" w:customStyle="1" w:styleId="2ff1">
    <w:name w:val="Текст2"/>
    <w:basedOn w:val="af1"/>
    <w:rPr>
      <w:rFonts w:ascii="ISOCPEUR" w:hAnsi="ISOCPEUR" w:cs="ISOCPEUR"/>
      <w:sz w:val="20"/>
      <w:szCs w:val="20"/>
    </w:rPr>
  </w:style>
  <w:style w:type="paragraph" w:customStyle="1" w:styleId="1ff5">
    <w:name w:val="Стиль1"/>
    <w:basedOn w:val="af1"/>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1"/>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1"/>
    <w:pPr>
      <w:overflowPunct w:val="0"/>
      <w:autoSpaceDE w:val="0"/>
      <w:jc w:val="center"/>
      <w:textAlignment w:val="baseline"/>
    </w:pPr>
    <w:rPr>
      <w:rFonts w:ascii="OpenSymbol" w:hAnsi="OpenSymbol" w:cs="OpenSymbol"/>
      <w:b/>
      <w:sz w:val="16"/>
      <w:szCs w:val="16"/>
    </w:rPr>
  </w:style>
  <w:style w:type="paragraph" w:customStyle="1" w:styleId="TabZag">
    <w:name w:val="Tab Zag"/>
    <w:basedOn w:val="af1"/>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1"/>
    <w:uiPriority w:val="39"/>
    <w:qFormat/>
    <w:pPr>
      <w:widowControl w:val="0"/>
      <w:numPr>
        <w:numId w:val="0"/>
      </w:numPr>
      <w:spacing w:line="360" w:lineRule="auto"/>
      <w:ind w:firstLine="567"/>
      <w:jc w:val="both"/>
    </w:pPr>
  </w:style>
  <w:style w:type="paragraph" w:customStyle="1" w:styleId="2ff2">
    <w:name w:val="Схема документа2"/>
    <w:basedOn w:val="af1"/>
    <w:pPr>
      <w:widowControl w:val="0"/>
      <w:spacing w:line="360" w:lineRule="auto"/>
      <w:ind w:firstLine="567"/>
      <w:jc w:val="both"/>
    </w:pPr>
    <w:rPr>
      <w:rFonts w:ascii="Helvetica" w:hAnsi="Helvetica" w:cs="Helvetica"/>
      <w:sz w:val="16"/>
      <w:szCs w:val="16"/>
    </w:rPr>
  </w:style>
  <w:style w:type="paragraph" w:styleId="affffffffd">
    <w:name w:val="endnote text"/>
    <w:basedOn w:val="af1"/>
    <w:pPr>
      <w:widowControl w:val="0"/>
      <w:spacing w:line="360" w:lineRule="auto"/>
      <w:ind w:firstLine="567"/>
      <w:jc w:val="both"/>
    </w:pPr>
    <w:rPr>
      <w:sz w:val="20"/>
      <w:szCs w:val="20"/>
    </w:rPr>
  </w:style>
  <w:style w:type="paragraph" w:customStyle="1" w:styleId="font5">
    <w:name w:val="font5"/>
    <w:basedOn w:val="af1"/>
    <w:uiPriority w:val="99"/>
    <w:pPr>
      <w:spacing w:before="280" w:after="280"/>
    </w:pPr>
    <w:rPr>
      <w:sz w:val="28"/>
      <w:szCs w:val="28"/>
    </w:rPr>
  </w:style>
  <w:style w:type="paragraph" w:customStyle="1" w:styleId="font6">
    <w:name w:val="font6"/>
    <w:basedOn w:val="af1"/>
    <w:pPr>
      <w:spacing w:before="280" w:after="280"/>
    </w:pPr>
    <w:rPr>
      <w:b/>
      <w:bCs/>
      <w:sz w:val="28"/>
      <w:szCs w:val="28"/>
    </w:rPr>
  </w:style>
  <w:style w:type="paragraph" w:customStyle="1" w:styleId="font7">
    <w:name w:val="font7"/>
    <w:basedOn w:val="af1"/>
    <w:pPr>
      <w:spacing w:before="280" w:after="280"/>
    </w:pPr>
    <w:rPr>
      <w:color w:val="333333"/>
      <w:sz w:val="28"/>
      <w:szCs w:val="28"/>
    </w:rPr>
  </w:style>
  <w:style w:type="paragraph" w:customStyle="1" w:styleId="font8">
    <w:name w:val="font8"/>
    <w:basedOn w:val="af1"/>
    <w:pPr>
      <w:spacing w:before="280" w:after="280"/>
    </w:pPr>
    <w:rPr>
      <w:color w:val="000000"/>
      <w:sz w:val="28"/>
      <w:szCs w:val="28"/>
    </w:rPr>
  </w:style>
  <w:style w:type="paragraph" w:customStyle="1" w:styleId="xl65">
    <w:name w:val="xl65"/>
    <w:basedOn w:val="af1"/>
    <w:pPr>
      <w:spacing w:before="280" w:after="280"/>
      <w:jc w:val="both"/>
    </w:pPr>
    <w:rPr>
      <w:b/>
      <w:bCs/>
      <w:sz w:val="28"/>
      <w:szCs w:val="28"/>
    </w:rPr>
  </w:style>
  <w:style w:type="paragraph" w:customStyle="1" w:styleId="xl66">
    <w:name w:val="xl66"/>
    <w:basedOn w:val="af1"/>
    <w:pPr>
      <w:spacing w:before="280" w:after="280"/>
      <w:jc w:val="both"/>
    </w:pPr>
    <w:rPr>
      <w:sz w:val="28"/>
      <w:szCs w:val="28"/>
    </w:rPr>
  </w:style>
  <w:style w:type="paragraph" w:customStyle="1" w:styleId="xl67">
    <w:name w:val="xl67"/>
    <w:basedOn w:val="af1"/>
    <w:pPr>
      <w:spacing w:before="280" w:after="280"/>
    </w:pPr>
    <w:rPr>
      <w:b/>
      <w:bCs/>
      <w:color w:val="000000"/>
      <w:sz w:val="28"/>
      <w:szCs w:val="28"/>
    </w:rPr>
  </w:style>
  <w:style w:type="paragraph" w:customStyle="1" w:styleId="xl68">
    <w:name w:val="xl68"/>
    <w:basedOn w:val="af1"/>
    <w:pPr>
      <w:spacing w:before="280" w:after="280"/>
      <w:jc w:val="both"/>
    </w:pPr>
    <w:rPr>
      <w:b/>
      <w:bCs/>
      <w:color w:val="000000"/>
      <w:sz w:val="28"/>
      <w:szCs w:val="28"/>
    </w:rPr>
  </w:style>
  <w:style w:type="paragraph" w:customStyle="1" w:styleId="xl69">
    <w:name w:val="xl69"/>
    <w:basedOn w:val="af1"/>
    <w:pPr>
      <w:spacing w:before="280" w:after="280"/>
      <w:jc w:val="both"/>
    </w:pPr>
    <w:rPr>
      <w:color w:val="333333"/>
      <w:sz w:val="28"/>
      <w:szCs w:val="28"/>
    </w:rPr>
  </w:style>
  <w:style w:type="paragraph" w:customStyle="1" w:styleId="xl70">
    <w:name w:val="xl70"/>
    <w:basedOn w:val="af1"/>
    <w:pPr>
      <w:spacing w:before="280" w:after="280"/>
      <w:jc w:val="both"/>
    </w:pPr>
    <w:rPr>
      <w:b/>
      <w:bCs/>
      <w:color w:val="333333"/>
      <w:sz w:val="28"/>
      <w:szCs w:val="28"/>
    </w:rPr>
  </w:style>
  <w:style w:type="paragraph" w:customStyle="1" w:styleId="xl71">
    <w:name w:val="xl71"/>
    <w:basedOn w:val="af1"/>
    <w:pPr>
      <w:spacing w:before="280" w:after="280"/>
    </w:pPr>
    <w:rPr>
      <w:sz w:val="28"/>
      <w:szCs w:val="28"/>
    </w:rPr>
  </w:style>
  <w:style w:type="paragraph" w:customStyle="1" w:styleId="xl72">
    <w:name w:val="xl72"/>
    <w:basedOn w:val="af1"/>
    <w:pPr>
      <w:spacing w:before="280" w:after="280"/>
      <w:jc w:val="both"/>
    </w:pPr>
    <w:rPr>
      <w:sz w:val="28"/>
      <w:szCs w:val="28"/>
    </w:rPr>
  </w:style>
  <w:style w:type="paragraph" w:styleId="affffffffe">
    <w:name w:val="Balloon Text"/>
    <w:basedOn w:val="af1"/>
    <w:link w:val="1ff6"/>
    <w:pPr>
      <w:widowControl w:val="0"/>
      <w:ind w:firstLine="567"/>
      <w:jc w:val="both"/>
    </w:pPr>
    <w:rPr>
      <w:rFonts w:ascii="Helvetica" w:hAnsi="Helvetica" w:cs="Helvetica"/>
      <w:sz w:val="16"/>
      <w:szCs w:val="16"/>
    </w:rPr>
  </w:style>
  <w:style w:type="paragraph" w:styleId="afffffffff">
    <w:name w:val="Bibliography"/>
    <w:basedOn w:val="af1"/>
    <w:next w:val="af1"/>
    <w:pPr>
      <w:widowControl w:val="0"/>
      <w:spacing w:line="360" w:lineRule="auto"/>
      <w:ind w:firstLine="567"/>
      <w:jc w:val="both"/>
    </w:pPr>
    <w:rPr>
      <w:sz w:val="28"/>
      <w:szCs w:val="20"/>
    </w:rPr>
  </w:style>
  <w:style w:type="paragraph" w:styleId="afffffffff0">
    <w:name w:val="List Paragraph"/>
    <w:basedOn w:val="af1"/>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1"/>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1"/>
    <w:pPr>
      <w:spacing w:before="280" w:after="280"/>
    </w:pPr>
    <w:rPr>
      <w:i/>
      <w:iCs/>
      <w:sz w:val="28"/>
      <w:szCs w:val="28"/>
    </w:rPr>
  </w:style>
  <w:style w:type="paragraph" w:customStyle="1" w:styleId="font10">
    <w:name w:val="font10"/>
    <w:basedOn w:val="af1"/>
    <w:pPr>
      <w:spacing w:before="280" w:after="280"/>
    </w:pPr>
    <w:rPr>
      <w:b/>
      <w:bCs/>
      <w:i/>
      <w:iCs/>
      <w:sz w:val="28"/>
      <w:szCs w:val="28"/>
    </w:rPr>
  </w:style>
  <w:style w:type="paragraph" w:customStyle="1" w:styleId="font11">
    <w:name w:val="font11"/>
    <w:basedOn w:val="af1"/>
    <w:pPr>
      <w:spacing w:before="280" w:after="280"/>
    </w:pPr>
    <w:rPr>
      <w:i/>
      <w:iCs/>
      <w:color w:val="000000"/>
      <w:sz w:val="28"/>
      <w:szCs w:val="28"/>
    </w:rPr>
  </w:style>
  <w:style w:type="paragraph" w:customStyle="1" w:styleId="font12">
    <w:name w:val="font12"/>
    <w:basedOn w:val="af1"/>
    <w:pPr>
      <w:spacing w:before="280" w:after="280"/>
    </w:pPr>
    <w:rPr>
      <w:b/>
      <w:bCs/>
      <w:i/>
      <w:iCs/>
      <w:color w:val="000000"/>
      <w:sz w:val="28"/>
      <w:szCs w:val="28"/>
    </w:rPr>
  </w:style>
  <w:style w:type="paragraph" w:customStyle="1" w:styleId="xl63">
    <w:name w:val="xl63"/>
    <w:basedOn w:val="af1"/>
    <w:pPr>
      <w:spacing w:before="280" w:after="280"/>
      <w:jc w:val="both"/>
    </w:pPr>
    <w:rPr>
      <w:b/>
      <w:bCs/>
      <w:sz w:val="28"/>
      <w:szCs w:val="28"/>
    </w:rPr>
  </w:style>
  <w:style w:type="paragraph" w:customStyle="1" w:styleId="xl64">
    <w:name w:val="xl64"/>
    <w:basedOn w:val="af1"/>
    <w:pPr>
      <w:spacing w:before="280" w:after="280"/>
      <w:jc w:val="both"/>
    </w:pPr>
    <w:rPr>
      <w:sz w:val="28"/>
      <w:szCs w:val="28"/>
    </w:rPr>
  </w:style>
  <w:style w:type="paragraph" w:customStyle="1" w:styleId="xl73">
    <w:name w:val="xl73"/>
    <w:basedOn w:val="af1"/>
    <w:pPr>
      <w:spacing w:before="280" w:after="280"/>
    </w:pPr>
    <w:rPr>
      <w:i/>
      <w:iCs/>
      <w:sz w:val="28"/>
      <w:szCs w:val="28"/>
    </w:rPr>
  </w:style>
  <w:style w:type="paragraph" w:customStyle="1" w:styleId="xl74">
    <w:name w:val="xl74"/>
    <w:basedOn w:val="af1"/>
    <w:pPr>
      <w:spacing w:before="280" w:after="280"/>
      <w:jc w:val="both"/>
    </w:pPr>
    <w:rPr>
      <w:b/>
      <w:bCs/>
      <w:i/>
      <w:iCs/>
      <w:sz w:val="28"/>
      <w:szCs w:val="28"/>
    </w:rPr>
  </w:style>
  <w:style w:type="paragraph" w:customStyle="1" w:styleId="xl75">
    <w:name w:val="xl75"/>
    <w:basedOn w:val="af1"/>
    <w:pPr>
      <w:spacing w:before="280" w:after="280"/>
      <w:jc w:val="both"/>
    </w:pPr>
    <w:rPr>
      <w:i/>
      <w:iCs/>
      <w:sz w:val="28"/>
      <w:szCs w:val="28"/>
    </w:rPr>
  </w:style>
  <w:style w:type="paragraph" w:customStyle="1" w:styleId="xl76">
    <w:name w:val="xl76"/>
    <w:basedOn w:val="af1"/>
    <w:pPr>
      <w:spacing w:before="280" w:after="280"/>
    </w:pPr>
    <w:rPr>
      <w:b/>
      <w:bCs/>
      <w:color w:val="000000"/>
      <w:sz w:val="28"/>
      <w:szCs w:val="28"/>
    </w:rPr>
  </w:style>
  <w:style w:type="paragraph" w:customStyle="1" w:styleId="BodyText21">
    <w:name w:val="Body Text 21"/>
    <w:basedOn w:val="af1"/>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1"/>
    <w:rPr>
      <w:sz w:val="20"/>
      <w:szCs w:val="20"/>
    </w:rPr>
  </w:style>
  <w:style w:type="paragraph" w:styleId="afffffffff1">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1"/>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1"/>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1"/>
    <w:pPr>
      <w:ind w:firstLine="600"/>
      <w:jc w:val="both"/>
    </w:pPr>
  </w:style>
  <w:style w:type="paragraph" w:customStyle="1" w:styleId="afffffffff6">
    <w:name w:val="Знак Знак Знак Знак Знак Знак"/>
    <w:basedOn w:val="af1"/>
    <w:rPr>
      <w:rFonts w:ascii="MS Reference Specialty" w:hAnsi="MS Reference Specialty" w:cs="MS Reference Specialty"/>
      <w:sz w:val="20"/>
      <w:szCs w:val="20"/>
      <w:lang w:val="en-US"/>
    </w:rPr>
  </w:style>
  <w:style w:type="paragraph" w:customStyle="1" w:styleId="MainStyle">
    <w:name w:val="MainStyle"/>
    <w:basedOn w:val="af1"/>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1"/>
    <w:pPr>
      <w:spacing w:line="360" w:lineRule="auto"/>
      <w:jc w:val="center"/>
    </w:pPr>
    <w:rPr>
      <w:caps/>
      <w:sz w:val="28"/>
      <w:szCs w:val="20"/>
    </w:rPr>
  </w:style>
  <w:style w:type="paragraph" w:customStyle="1" w:styleId="afffffffff7">
    <w:name w:val="текст"/>
    <w:basedOn w:val="af1"/>
    <w:pPr>
      <w:spacing w:line="360" w:lineRule="auto"/>
      <w:ind w:firstLine="709"/>
      <w:jc w:val="both"/>
    </w:pPr>
    <w:rPr>
      <w:sz w:val="28"/>
      <w:szCs w:val="20"/>
    </w:rPr>
  </w:style>
  <w:style w:type="paragraph" w:customStyle="1" w:styleId="afffffffff8">
    <w:name w:val="ТаблицаСтроки"/>
    <w:basedOn w:val="af1"/>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1"/>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1"/>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1"/>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1"/>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1"/>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1"/>
    <w:pPr>
      <w:widowControl w:val="0"/>
      <w:autoSpaceDE w:val="0"/>
      <w:spacing w:before="120" w:after="240" w:line="288" w:lineRule="auto"/>
      <w:jc w:val="center"/>
    </w:pPr>
    <w:rPr>
      <w:sz w:val="28"/>
      <w:szCs w:val="26"/>
    </w:rPr>
  </w:style>
  <w:style w:type="paragraph" w:customStyle="1" w:styleId="affffffffff">
    <w:name w:val="ТекстНадписи"/>
    <w:basedOn w:val="af1"/>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1"/>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1"/>
    <w:rPr>
      <w:rFonts w:ascii="MS Reference Specialty" w:hAnsi="MS Reference Specialty" w:cs="MS Reference Specialty"/>
      <w:sz w:val="20"/>
      <w:szCs w:val="20"/>
      <w:lang w:val="en-US"/>
    </w:rPr>
  </w:style>
  <w:style w:type="paragraph" w:customStyle="1" w:styleId="313">
    <w:name w:val="Основной текст 31"/>
    <w:basedOn w:val="af1"/>
    <w:pPr>
      <w:jc w:val="both"/>
    </w:pPr>
    <w:rPr>
      <w:rFonts w:ascii="OpenSymbol" w:hAnsi="OpenSymbol" w:cs="OpenSymbol"/>
      <w:sz w:val="26"/>
      <w:szCs w:val="20"/>
    </w:rPr>
  </w:style>
  <w:style w:type="paragraph" w:customStyle="1" w:styleId="213">
    <w:name w:val="Основной текст 21"/>
    <w:basedOn w:val="af1"/>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1"/>
    <w:next w:val="af1"/>
    <w:pPr>
      <w:ind w:left="720"/>
    </w:pPr>
  </w:style>
  <w:style w:type="paragraph" w:customStyle="1" w:styleId="1ffa">
    <w:name w:val="Обычный отступ1"/>
    <w:basedOn w:val="af1"/>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1"/>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1"/>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1"/>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1"/>
    <w:pPr>
      <w:spacing w:after="160" w:line="240" w:lineRule="exact"/>
    </w:pPr>
    <w:rPr>
      <w:sz w:val="28"/>
      <w:szCs w:val="28"/>
      <w:lang w:val="en-US"/>
    </w:rPr>
  </w:style>
  <w:style w:type="paragraph" w:styleId="affffffffff1">
    <w:name w:val="No Spacing"/>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1"/>
    <w:pPr>
      <w:pageBreakBefore/>
      <w:spacing w:after="160" w:line="360" w:lineRule="auto"/>
    </w:pPr>
    <w:rPr>
      <w:rFonts w:ascii="Mincho" w:hAnsi="Mincho" w:cs="Mincho"/>
      <w:sz w:val="28"/>
      <w:szCs w:val="28"/>
      <w:lang w:val="en-US"/>
    </w:rPr>
  </w:style>
  <w:style w:type="paragraph" w:customStyle="1" w:styleId="117">
    <w:name w:val="Абзац списка11"/>
    <w:basedOn w:val="af1"/>
    <w:pPr>
      <w:ind w:left="720"/>
    </w:pPr>
  </w:style>
  <w:style w:type="paragraph" w:customStyle="1" w:styleId="mb12">
    <w:name w:val="mb12"/>
    <w:basedOn w:val="af1"/>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1"/>
    <w:pPr>
      <w:widowControl w:val="0"/>
      <w:autoSpaceDE w:val="0"/>
      <w:jc w:val="both"/>
    </w:pPr>
    <w:rPr>
      <w:rFonts w:ascii="Helvetica" w:hAnsi="Helvetica" w:cs="Helvetica"/>
    </w:rPr>
  </w:style>
  <w:style w:type="paragraph" w:customStyle="1" w:styleId="1ffd">
    <w:name w:val="Знак Знак1 Знак"/>
    <w:basedOn w:val="af1"/>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1"/>
    <w:pPr>
      <w:spacing w:before="280" w:after="280"/>
    </w:pPr>
  </w:style>
  <w:style w:type="paragraph" w:customStyle="1" w:styleId="Style6">
    <w:name w:val="Style6"/>
    <w:basedOn w:val="af1"/>
    <w:pPr>
      <w:widowControl w:val="0"/>
      <w:autoSpaceDE w:val="0"/>
      <w:spacing w:line="173" w:lineRule="exact"/>
      <w:ind w:firstLine="6821"/>
    </w:pPr>
  </w:style>
  <w:style w:type="paragraph" w:customStyle="1" w:styleId="1ffe">
    <w:name w:val="Знак1 Знак Знак Знак"/>
    <w:basedOn w:val="af1"/>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1"/>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1"/>
    <w:pPr>
      <w:shd w:val="clear" w:color="auto" w:fill="FFFFFF"/>
      <w:spacing w:line="0" w:lineRule="atLeast"/>
    </w:pPr>
    <w:rPr>
      <w:sz w:val="20"/>
      <w:szCs w:val="20"/>
    </w:rPr>
  </w:style>
  <w:style w:type="paragraph" w:customStyle="1" w:styleId="85">
    <w:name w:val="Основной текст (8)"/>
    <w:basedOn w:val="af1"/>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1"/>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1"/>
    <w:pPr>
      <w:spacing w:line="360" w:lineRule="auto"/>
      <w:ind w:firstLine="720"/>
      <w:jc w:val="both"/>
    </w:pPr>
    <w:rPr>
      <w:sz w:val="28"/>
    </w:rPr>
  </w:style>
  <w:style w:type="paragraph" w:customStyle="1" w:styleId="103">
    <w:name w:val="Стиль Рисунок + 10 пт Знак Знак"/>
    <w:basedOn w:val="af1"/>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1"/>
    <w:pPr>
      <w:keepNext/>
      <w:numPr>
        <w:numId w:val="19"/>
      </w:numPr>
      <w:spacing w:after="20"/>
      <w:jc w:val="right"/>
    </w:pPr>
    <w:rPr>
      <w:b/>
    </w:rPr>
  </w:style>
  <w:style w:type="paragraph" w:customStyle="1" w:styleId="distable">
    <w:name w:val="Стиль dis_table + По ширине"/>
    <w:basedOn w:val="af1"/>
    <w:rPr>
      <w:b/>
      <w:bCs/>
      <w:szCs w:val="20"/>
    </w:rPr>
  </w:style>
  <w:style w:type="paragraph" w:customStyle="1" w:styleId="104">
    <w:name w:val="Стиль Рисунок + 10 пт"/>
    <w:basedOn w:val="af1"/>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1"/>
    <w:pPr>
      <w:spacing w:before="280" w:after="115"/>
    </w:pPr>
    <w:rPr>
      <w:color w:val="000000"/>
      <w:sz w:val="20"/>
      <w:szCs w:val="20"/>
    </w:rPr>
  </w:style>
  <w:style w:type="paragraph" w:customStyle="1" w:styleId="Style3">
    <w:name w:val="Style3"/>
    <w:basedOn w:val="af1"/>
    <w:pPr>
      <w:widowControl w:val="0"/>
      <w:autoSpaceDE w:val="0"/>
      <w:spacing w:line="288" w:lineRule="exact"/>
    </w:pPr>
  </w:style>
  <w:style w:type="paragraph" w:customStyle="1" w:styleId="consnormal0">
    <w:name w:val="consnormal"/>
    <w:basedOn w:val="af1"/>
    <w:pPr>
      <w:spacing w:before="280" w:after="280" w:line="360" w:lineRule="auto"/>
      <w:ind w:firstLine="709"/>
      <w:jc w:val="both"/>
    </w:pPr>
    <w:rPr>
      <w:color w:val="000000"/>
      <w:sz w:val="28"/>
    </w:rPr>
  </w:style>
  <w:style w:type="paragraph" w:customStyle="1" w:styleId="affffffffff5">
    <w:name w:val="Готовый"/>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1"/>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1"/>
    <w:pPr>
      <w:spacing w:after="160" w:line="240" w:lineRule="exact"/>
    </w:pPr>
    <w:rPr>
      <w:sz w:val="28"/>
      <w:szCs w:val="20"/>
      <w:lang w:val="en-US"/>
    </w:rPr>
  </w:style>
  <w:style w:type="paragraph" w:styleId="HTMLa">
    <w:name w:val="HTML Address"/>
    <w:basedOn w:val="af1"/>
    <w:rPr>
      <w:i/>
      <w:iCs/>
    </w:rPr>
  </w:style>
  <w:style w:type="paragraph" w:customStyle="1" w:styleId="315">
    <w:name w:val="Основной текст с отступом 31"/>
    <w:basedOn w:val="af1"/>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1"/>
    <w:pPr>
      <w:spacing w:before="280" w:after="280"/>
    </w:pPr>
    <w:rPr>
      <w:rFonts w:ascii="OpenSymbol" w:eastAsia="OpenSymbol" w:hAnsi="OpenSymbol" w:cs="OpenSymbol"/>
    </w:rPr>
  </w:style>
  <w:style w:type="paragraph" w:customStyle="1" w:styleId="1fff0">
    <w:name w:val="1"/>
    <w:basedOn w:val="af1"/>
    <w:pPr>
      <w:spacing w:before="280" w:after="280"/>
    </w:pPr>
    <w:rPr>
      <w:rFonts w:ascii="OpenSymbol" w:eastAsia="OpenSymbol" w:hAnsi="OpenSymbol" w:cs="OpenSymbol"/>
    </w:rPr>
  </w:style>
  <w:style w:type="paragraph" w:customStyle="1" w:styleId="fr51">
    <w:name w:val="fr5"/>
    <w:basedOn w:val="af1"/>
    <w:pPr>
      <w:spacing w:before="280" w:after="280"/>
    </w:pPr>
    <w:rPr>
      <w:rFonts w:ascii="OpenSymbol" w:eastAsia="OpenSymbol" w:hAnsi="OpenSymbol" w:cs="OpenSymbol"/>
    </w:rPr>
  </w:style>
  <w:style w:type="paragraph" w:customStyle="1" w:styleId="322">
    <w:name w:val="Основной текст с отступом 32"/>
    <w:basedOn w:val="af1"/>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1"/>
    <w:pPr>
      <w:keepNext/>
      <w:spacing w:before="160" w:after="120"/>
      <w:ind w:left="964" w:hanging="964"/>
    </w:pPr>
    <w:rPr>
      <w:rFonts w:eastAsia="Impact"/>
      <w:sz w:val="18"/>
    </w:rPr>
  </w:style>
  <w:style w:type="paragraph" w:customStyle="1" w:styleId="affffffffff8">
    <w:name w:val="Обычный вправо"/>
    <w:basedOn w:val="af1"/>
    <w:pPr>
      <w:jc w:val="right"/>
    </w:pPr>
    <w:rPr>
      <w:rFonts w:eastAsia="Impact"/>
      <w:sz w:val="20"/>
      <w:szCs w:val="20"/>
    </w:rPr>
  </w:style>
  <w:style w:type="paragraph" w:customStyle="1" w:styleId="affffffffff9">
    <w:name w:val="Специальность"/>
    <w:basedOn w:val="af1"/>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1"/>
    <w:pPr>
      <w:ind w:firstLine="567"/>
      <w:jc w:val="both"/>
    </w:pPr>
    <w:rPr>
      <w:rFonts w:eastAsia="Impact"/>
      <w:spacing w:val="-1"/>
      <w:sz w:val="20"/>
      <w:szCs w:val="20"/>
    </w:rPr>
  </w:style>
  <w:style w:type="paragraph" w:customStyle="1" w:styleId="affffffffffb">
    <w:name w:val="Обычный без отступа"/>
    <w:basedOn w:val="af1"/>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1"/>
    <w:pPr>
      <w:widowControl w:val="0"/>
      <w:autoSpaceDE w:val="0"/>
      <w:spacing w:line="470" w:lineRule="exact"/>
      <w:ind w:firstLine="633"/>
      <w:jc w:val="both"/>
    </w:pPr>
    <w:rPr>
      <w:sz w:val="28"/>
    </w:rPr>
  </w:style>
  <w:style w:type="paragraph" w:customStyle="1" w:styleId="1fff1">
    <w:name w:val="Абзац списка1"/>
    <w:basedOn w:val="af1"/>
    <w:uiPriority w:val="99"/>
    <w:pPr>
      <w:spacing w:after="200" w:line="276" w:lineRule="auto"/>
      <w:ind w:left="720"/>
    </w:pPr>
    <w:rPr>
      <w:rFonts w:ascii="IzhTitl" w:hAnsi="IzhTitl" w:cs="IzhTitl"/>
      <w:sz w:val="22"/>
      <w:szCs w:val="22"/>
      <w:lang w:val="en-US"/>
    </w:rPr>
  </w:style>
  <w:style w:type="paragraph" w:customStyle="1" w:styleId="Style9">
    <w:name w:val="Style9"/>
    <w:basedOn w:val="af1"/>
    <w:pPr>
      <w:widowControl w:val="0"/>
      <w:autoSpaceDE w:val="0"/>
      <w:spacing w:line="469" w:lineRule="exact"/>
      <w:ind w:firstLine="671"/>
      <w:jc w:val="both"/>
    </w:pPr>
    <w:rPr>
      <w:sz w:val="28"/>
    </w:rPr>
  </w:style>
  <w:style w:type="paragraph" w:customStyle="1" w:styleId="Style47">
    <w:name w:val="Style47"/>
    <w:basedOn w:val="af1"/>
    <w:pPr>
      <w:widowControl w:val="0"/>
      <w:autoSpaceDE w:val="0"/>
      <w:spacing w:line="280" w:lineRule="exact"/>
      <w:jc w:val="both"/>
    </w:pPr>
    <w:rPr>
      <w:sz w:val="28"/>
    </w:rPr>
  </w:style>
  <w:style w:type="paragraph" w:customStyle="1" w:styleId="Style32">
    <w:name w:val="Style32"/>
    <w:basedOn w:val="af1"/>
    <w:pPr>
      <w:widowControl w:val="0"/>
      <w:autoSpaceDE w:val="0"/>
      <w:spacing w:line="273" w:lineRule="exact"/>
    </w:pPr>
    <w:rPr>
      <w:sz w:val="28"/>
    </w:rPr>
  </w:style>
  <w:style w:type="paragraph" w:customStyle="1" w:styleId="Style46">
    <w:name w:val="Style46"/>
    <w:basedOn w:val="af1"/>
    <w:pPr>
      <w:widowControl w:val="0"/>
      <w:autoSpaceDE w:val="0"/>
    </w:pPr>
    <w:rPr>
      <w:sz w:val="28"/>
    </w:rPr>
  </w:style>
  <w:style w:type="paragraph" w:customStyle="1" w:styleId="Style48">
    <w:name w:val="Style48"/>
    <w:basedOn w:val="af1"/>
    <w:pPr>
      <w:widowControl w:val="0"/>
      <w:autoSpaceDE w:val="0"/>
      <w:spacing w:line="271" w:lineRule="exact"/>
      <w:ind w:firstLine="137"/>
    </w:pPr>
    <w:rPr>
      <w:sz w:val="28"/>
    </w:rPr>
  </w:style>
  <w:style w:type="paragraph" w:customStyle="1" w:styleId="Style45">
    <w:name w:val="Style45"/>
    <w:basedOn w:val="af1"/>
    <w:pPr>
      <w:widowControl w:val="0"/>
      <w:autoSpaceDE w:val="0"/>
      <w:spacing w:line="249" w:lineRule="exact"/>
      <w:jc w:val="center"/>
    </w:pPr>
    <w:rPr>
      <w:sz w:val="28"/>
    </w:rPr>
  </w:style>
  <w:style w:type="paragraph" w:customStyle="1" w:styleId="Style54">
    <w:name w:val="Style54"/>
    <w:basedOn w:val="af1"/>
    <w:pPr>
      <w:widowControl w:val="0"/>
      <w:autoSpaceDE w:val="0"/>
    </w:pPr>
    <w:rPr>
      <w:sz w:val="28"/>
    </w:rPr>
  </w:style>
  <w:style w:type="paragraph" w:customStyle="1" w:styleId="Style81">
    <w:name w:val="Style81"/>
    <w:basedOn w:val="af1"/>
    <w:pPr>
      <w:widowControl w:val="0"/>
      <w:autoSpaceDE w:val="0"/>
    </w:pPr>
    <w:rPr>
      <w:sz w:val="28"/>
    </w:rPr>
  </w:style>
  <w:style w:type="paragraph" w:customStyle="1" w:styleId="Style79">
    <w:name w:val="Style79"/>
    <w:basedOn w:val="af1"/>
    <w:pPr>
      <w:widowControl w:val="0"/>
      <w:autoSpaceDE w:val="0"/>
      <w:spacing w:line="479" w:lineRule="exact"/>
      <w:ind w:firstLine="345"/>
      <w:jc w:val="both"/>
    </w:pPr>
    <w:rPr>
      <w:sz w:val="28"/>
    </w:rPr>
  </w:style>
  <w:style w:type="paragraph" w:customStyle="1" w:styleId="subhead5">
    <w:name w:val="subhead5"/>
    <w:basedOn w:val="af1"/>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1"/>
    <w:pPr>
      <w:spacing w:line="360" w:lineRule="auto"/>
      <w:ind w:firstLine="709"/>
      <w:jc w:val="both"/>
    </w:pPr>
    <w:rPr>
      <w:sz w:val="28"/>
      <w:szCs w:val="28"/>
    </w:rPr>
  </w:style>
  <w:style w:type="paragraph" w:customStyle="1" w:styleId="affffffffffe">
    <w:name w:val="Заголовок статьи"/>
    <w:basedOn w:val="af1"/>
    <w:next w:val="af1"/>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1"/>
    <w:pPr>
      <w:spacing w:before="120" w:after="120"/>
      <w:jc w:val="center"/>
    </w:pPr>
    <w:rPr>
      <w:rFonts w:ascii="Helvetica" w:hAnsi="Helvetica" w:cs="Helvetica"/>
      <w:b/>
      <w:sz w:val="32"/>
      <w:szCs w:val="28"/>
    </w:rPr>
  </w:style>
  <w:style w:type="paragraph" w:customStyle="1" w:styleId="afffffffffff">
    <w:name w:val="Тема"/>
    <w:basedOn w:val="af1"/>
    <w:next w:val="af1"/>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1"/>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1"/>
    <w:pPr>
      <w:spacing w:after="160" w:line="240" w:lineRule="exact"/>
    </w:pPr>
    <w:rPr>
      <w:sz w:val="20"/>
      <w:szCs w:val="20"/>
    </w:rPr>
  </w:style>
  <w:style w:type="paragraph" w:customStyle="1" w:styleId="text0">
    <w:name w:val="text"/>
    <w:basedOn w:val="af1"/>
    <w:pPr>
      <w:spacing w:before="280" w:after="280"/>
    </w:pPr>
    <w:rPr>
      <w:sz w:val="18"/>
      <w:szCs w:val="18"/>
    </w:rPr>
  </w:style>
  <w:style w:type="paragraph" w:customStyle="1" w:styleId="124">
    <w:name w:val="Знак Знак12"/>
    <w:basedOn w:val="af1"/>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1"/>
    <w:pPr>
      <w:spacing w:before="280" w:after="280"/>
    </w:pPr>
  </w:style>
  <w:style w:type="paragraph" w:customStyle="1" w:styleId="119">
    <w:name w:val="Знак Знак1 Знак Знак Знак Знак1"/>
    <w:basedOn w:val="af1"/>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1"/>
    <w:pPr>
      <w:spacing w:before="280" w:after="280"/>
    </w:pPr>
  </w:style>
  <w:style w:type="paragraph" w:customStyle="1" w:styleId="Normal-bullit">
    <w:name w:val="Normal-bullit"/>
    <w:basedOn w:val="af1"/>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1"/>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1"/>
    <w:pPr>
      <w:spacing w:after="160" w:line="240" w:lineRule="exact"/>
    </w:pPr>
    <w:rPr>
      <w:sz w:val="28"/>
      <w:szCs w:val="20"/>
      <w:lang w:val="en-US"/>
    </w:rPr>
  </w:style>
  <w:style w:type="paragraph" w:customStyle="1" w:styleId="4f0">
    <w:name w:val="Знак4 Знак Знак"/>
    <w:basedOn w:val="af1"/>
    <w:rPr>
      <w:rFonts w:ascii="MS Reference Specialty" w:hAnsi="MS Reference Specialty" w:cs="MS Reference Specialty"/>
      <w:sz w:val="20"/>
      <w:szCs w:val="20"/>
      <w:lang w:val="en-US"/>
    </w:rPr>
  </w:style>
  <w:style w:type="paragraph" w:customStyle="1" w:styleId="2ffb">
    <w:name w:val="Знак2"/>
    <w:basedOn w:val="af1"/>
    <w:rPr>
      <w:rFonts w:ascii="MS Reference Specialty" w:hAnsi="MS Reference Specialty" w:cs="MS Reference Specialty"/>
      <w:sz w:val="20"/>
      <w:szCs w:val="20"/>
      <w:lang w:val="en-US"/>
    </w:rPr>
  </w:style>
  <w:style w:type="paragraph" w:customStyle="1" w:styleId="ConsTitle">
    <w:name w:val="ConsTitle"/>
    <w:basedOn w:val="af1"/>
    <w:pPr>
      <w:widowControl w:val="0"/>
      <w:autoSpaceDE w:val="0"/>
    </w:pPr>
    <w:rPr>
      <w:rFonts w:ascii="OpenSymbol" w:hAnsi="OpenSymbol" w:cs="OpenSymbol"/>
      <w:b/>
      <w:bCs/>
      <w:sz w:val="16"/>
      <w:szCs w:val="16"/>
    </w:rPr>
  </w:style>
  <w:style w:type="paragraph" w:customStyle="1" w:styleId="j">
    <w:name w:val="j"/>
    <w:basedOn w:val="af1"/>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1"/>
    <w:pPr>
      <w:numPr>
        <w:numId w:val="29"/>
      </w:numPr>
      <w:spacing w:line="360" w:lineRule="auto"/>
    </w:pPr>
    <w:rPr>
      <w:sz w:val="28"/>
      <w:szCs w:val="28"/>
    </w:rPr>
  </w:style>
  <w:style w:type="paragraph" w:styleId="86">
    <w:name w:val="toc 8"/>
    <w:basedOn w:val="af1"/>
    <w:next w:val="af1"/>
    <w:pPr>
      <w:ind w:left="1680"/>
    </w:pPr>
  </w:style>
  <w:style w:type="paragraph" w:customStyle="1" w:styleId="u">
    <w:name w:val="u"/>
    <w:basedOn w:val="af1"/>
    <w:pPr>
      <w:ind w:firstLine="390"/>
      <w:jc w:val="both"/>
    </w:pPr>
  </w:style>
  <w:style w:type="paragraph" w:customStyle="1" w:styleId="afffffffffff2">
    <w:name w:val="#Основной Стиль"/>
    <w:basedOn w:val="af1"/>
    <w:pPr>
      <w:spacing w:line="360" w:lineRule="auto"/>
      <w:ind w:firstLine="720"/>
      <w:jc w:val="both"/>
    </w:pPr>
    <w:rPr>
      <w:sz w:val="28"/>
      <w:szCs w:val="20"/>
    </w:rPr>
  </w:style>
  <w:style w:type="paragraph" w:customStyle="1" w:styleId="1fff5">
    <w:name w:val="Красная строка1"/>
    <w:basedOn w:val="afffffffd"/>
    <w:pPr>
      <w:ind w:firstLine="210"/>
    </w:pPr>
    <w:rPr>
      <w:sz w:val="24"/>
    </w:rPr>
  </w:style>
  <w:style w:type="paragraph" w:customStyle="1" w:styleId="1fff6">
    <w:name w:val="Знак Знак Знак Знак1"/>
    <w:basedOn w:val="af1"/>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1"/>
    <w:pPr>
      <w:spacing w:after="240" w:line="360" w:lineRule="auto"/>
      <w:jc w:val="center"/>
    </w:pPr>
    <w:rPr>
      <w:b/>
      <w:sz w:val="32"/>
    </w:rPr>
  </w:style>
  <w:style w:type="paragraph" w:customStyle="1" w:styleId="afffffffffff3">
    <w:name w:val="Содержимое таблицы"/>
    <w:basedOn w:val="af1"/>
    <w:pPr>
      <w:suppressLineNumbers/>
    </w:pPr>
    <w:rPr>
      <w:sz w:val="20"/>
      <w:szCs w:val="20"/>
    </w:rPr>
  </w:style>
  <w:style w:type="paragraph" w:customStyle="1" w:styleId="afffffffffff4">
    <w:name w:val="Заголовок таблицы"/>
    <w:basedOn w:val="af1"/>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1"/>
    <w:pPr>
      <w:spacing w:after="160" w:line="240" w:lineRule="exact"/>
    </w:pPr>
    <w:rPr>
      <w:rFonts w:ascii="MS Reference Specialty" w:hAnsi="MS Reference Specialty" w:cs="MS Reference Specialty"/>
      <w:sz w:val="20"/>
      <w:szCs w:val="20"/>
      <w:lang w:val="en-US"/>
    </w:rPr>
  </w:style>
  <w:style w:type="paragraph" w:customStyle="1" w:styleId="par">
    <w:name w:val="par"/>
    <w:basedOn w:val="af1"/>
    <w:pPr>
      <w:spacing w:before="280" w:after="280"/>
    </w:pPr>
  </w:style>
  <w:style w:type="paragraph" w:customStyle="1" w:styleId="dt">
    <w:name w:val="dt"/>
    <w:basedOn w:val="af1"/>
    <w:pPr>
      <w:spacing w:before="280" w:after="280"/>
    </w:pPr>
  </w:style>
  <w:style w:type="paragraph" w:customStyle="1" w:styleId="afffffffffff5">
    <w:name w:val="Текст в заданном формате"/>
    <w:basedOn w:val="af1"/>
    <w:pPr>
      <w:widowControl w:val="0"/>
    </w:pPr>
    <w:rPr>
      <w:rFonts w:ascii="ISOCPEUR" w:eastAsia="ISOCPEUR" w:hAnsi="ISOCPEUR" w:cs="ISOCPEUR"/>
      <w:sz w:val="20"/>
      <w:szCs w:val="20"/>
    </w:rPr>
  </w:style>
  <w:style w:type="paragraph" w:customStyle="1" w:styleId="1fff7">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9">
    <w:name w:val="Нумерованный список1"/>
    <w:basedOn w:val="af1"/>
    <w:pPr>
      <w:tabs>
        <w:tab w:val="left" w:pos="360"/>
      </w:tabs>
      <w:spacing w:line="360" w:lineRule="auto"/>
      <w:ind w:left="360" w:hanging="360"/>
      <w:jc w:val="both"/>
    </w:pPr>
    <w:rPr>
      <w:sz w:val="28"/>
      <w:szCs w:val="20"/>
    </w:rPr>
  </w:style>
  <w:style w:type="paragraph" w:customStyle="1" w:styleId="316">
    <w:name w:val="Нумерованный список 31"/>
    <w:basedOn w:val="af1"/>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1"/>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1"/>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1"/>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1"/>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1"/>
    <w:pPr>
      <w:spacing w:after="120"/>
    </w:pPr>
    <w:rPr>
      <w:rFonts w:ascii="MS Reference Specialty" w:hAnsi="MS Reference Specialty" w:cs="MS Reference Specialty"/>
      <w:b/>
      <w:bCs/>
    </w:rPr>
  </w:style>
  <w:style w:type="paragraph" w:customStyle="1" w:styleId="-3">
    <w:name w:val="Рис.-табл"/>
    <w:basedOn w:val="af1"/>
    <w:pPr>
      <w:jc w:val="center"/>
    </w:pPr>
    <w:rPr>
      <w:rFonts w:ascii="OpenSymbol" w:hAnsi="OpenSymbol" w:cs="OpenSymbol"/>
      <w:b/>
      <w:szCs w:val="16"/>
    </w:rPr>
  </w:style>
  <w:style w:type="paragraph" w:customStyle="1" w:styleId="2110">
    <w:name w:val="Основной текст 211"/>
    <w:basedOn w:val="af1"/>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1"/>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1"/>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1"/>
    <w:next w:val="af1"/>
    <w:pPr>
      <w:jc w:val="both"/>
    </w:pPr>
    <w:rPr>
      <w:rFonts w:ascii="OpenSymbol" w:hAnsi="OpenSymbol" w:cs="OpenSymbol"/>
      <w:szCs w:val="20"/>
    </w:rPr>
  </w:style>
  <w:style w:type="paragraph" w:customStyle="1" w:styleId="afffffffffff7">
    <w:name w:val="Текст таблицы"/>
    <w:basedOn w:val="af1"/>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1"/>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b">
    <w:name w:val="Основной текст_"/>
    <w:basedOn w:val="af1"/>
    <w:pPr>
      <w:widowControl w:val="0"/>
      <w:shd w:val="clear" w:color="auto" w:fill="FFFFFF"/>
      <w:spacing w:line="470" w:lineRule="exact"/>
      <w:jc w:val="center"/>
    </w:pPr>
    <w:rPr>
      <w:spacing w:val="4"/>
      <w:szCs w:val="20"/>
    </w:rPr>
  </w:style>
  <w:style w:type="paragraph" w:customStyle="1" w:styleId="216">
    <w:name w:val="Основной текст21"/>
    <w:basedOn w:val="af1"/>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1"/>
    <w:pPr>
      <w:spacing w:before="280" w:after="280"/>
    </w:pPr>
    <w:rPr>
      <w:rFonts w:ascii="Helvetica" w:hAnsi="Helvetica" w:cs="Helvetica"/>
      <w:sz w:val="20"/>
      <w:szCs w:val="20"/>
      <w:lang w:val="en-US"/>
    </w:rPr>
  </w:style>
  <w:style w:type="paragraph" w:customStyle="1" w:styleId="afffffffffffd">
    <w:name w:val="Текст статьи"/>
    <w:basedOn w:val="af1"/>
    <w:pPr>
      <w:spacing w:line="360" w:lineRule="auto"/>
      <w:ind w:firstLine="720"/>
      <w:jc w:val="both"/>
    </w:pPr>
    <w:rPr>
      <w:sz w:val="28"/>
      <w:szCs w:val="28"/>
    </w:rPr>
  </w:style>
  <w:style w:type="paragraph" w:customStyle="1" w:styleId="3f9">
    <w:name w:val="Обычный (веб)3"/>
    <w:basedOn w:val="af1"/>
    <w:pPr>
      <w:spacing w:before="150" w:after="150"/>
      <w:jc w:val="both"/>
    </w:pPr>
  </w:style>
  <w:style w:type="paragraph" w:customStyle="1" w:styleId="1fffd">
    <w:name w:val="Обычный (веб)1"/>
    <w:basedOn w:val="af1"/>
    <w:pPr>
      <w:spacing w:after="280" w:line="312" w:lineRule="atLeast"/>
    </w:pPr>
  </w:style>
  <w:style w:type="paragraph" w:customStyle="1" w:styleId="afffffffffffe">
    <w:name w:val="Обычный текст"/>
    <w:basedOn w:val="af1"/>
    <w:pPr>
      <w:ind w:firstLine="454"/>
      <w:jc w:val="both"/>
    </w:pPr>
    <w:rPr>
      <w:szCs w:val="20"/>
    </w:rPr>
  </w:style>
  <w:style w:type="paragraph" w:customStyle="1" w:styleId="affffffffffff">
    <w:name w:val="Основной"/>
    <w:basedOn w:val="af1"/>
    <w:pPr>
      <w:spacing w:line="360" w:lineRule="auto"/>
      <w:ind w:firstLine="709"/>
      <w:jc w:val="both"/>
    </w:pPr>
    <w:rPr>
      <w:sz w:val="28"/>
    </w:rPr>
  </w:style>
  <w:style w:type="paragraph" w:customStyle="1" w:styleId="Style8">
    <w:name w:val="Style8"/>
    <w:basedOn w:val="af1"/>
    <w:pPr>
      <w:widowControl w:val="0"/>
      <w:autoSpaceDE w:val="0"/>
      <w:jc w:val="both"/>
    </w:pPr>
  </w:style>
  <w:style w:type="paragraph" w:customStyle="1" w:styleId="MediumGrid1-Accent2">
    <w:name w:val="Medium Grid 1 - Accent 2"/>
    <w:basedOn w:val="af1"/>
    <w:pPr>
      <w:ind w:left="720"/>
    </w:pPr>
    <w:rPr>
      <w:rFonts w:ascii="Mincho" w:eastAsia="Mincho" w:hAnsi="Mincho" w:cs="Mincho"/>
    </w:rPr>
  </w:style>
  <w:style w:type="paragraph" w:customStyle="1" w:styleId="147">
    <w:name w:val="табл_14"/>
    <w:basedOn w:val="af1"/>
    <w:rPr>
      <w:rFonts w:ascii="OpenSymbol" w:hAnsi="OpenSymbol" w:cs="OpenSymbol"/>
      <w:sz w:val="28"/>
      <w:szCs w:val="20"/>
    </w:rPr>
  </w:style>
  <w:style w:type="paragraph" w:customStyle="1" w:styleId="My">
    <w:name w:val="Основной текст.My Текст"/>
    <w:basedOn w:val="af1"/>
    <w:pPr>
      <w:widowControl w:val="0"/>
      <w:spacing w:line="360" w:lineRule="auto"/>
      <w:ind w:firstLine="720"/>
      <w:jc w:val="both"/>
    </w:pPr>
    <w:rPr>
      <w:sz w:val="28"/>
      <w:szCs w:val="20"/>
      <w:lang w:val="uk-UA"/>
    </w:rPr>
  </w:style>
  <w:style w:type="paragraph" w:customStyle="1" w:styleId="affffffffffff0">
    <w:name w:val="Норм без абзаца"/>
    <w:basedOn w:val="af1"/>
    <w:pPr>
      <w:jc w:val="both"/>
    </w:pPr>
    <w:rPr>
      <w:rFonts w:ascii="UkrainianPeterburg" w:hAnsi="UkrainianPeterburg" w:cs="UkrainianPeterburg"/>
      <w:sz w:val="16"/>
      <w:szCs w:val="16"/>
    </w:rPr>
  </w:style>
  <w:style w:type="paragraph" w:customStyle="1" w:styleId="affffffffffff1">
    <w:name w:val="Осн текст"/>
    <w:basedOn w:val="af1"/>
    <w:pPr>
      <w:ind w:firstLine="709"/>
      <w:jc w:val="both"/>
    </w:pPr>
    <w:rPr>
      <w:sz w:val="32"/>
      <w:szCs w:val="32"/>
      <w:lang w:val="uk-UA"/>
    </w:rPr>
  </w:style>
  <w:style w:type="paragraph" w:customStyle="1" w:styleId="H1">
    <w:name w:val="H1"/>
    <w:basedOn w:val="af1"/>
    <w:next w:val="af1"/>
    <w:pPr>
      <w:keepNext/>
      <w:spacing w:before="100" w:after="100"/>
    </w:pPr>
    <w:rPr>
      <w:b/>
      <w:bCs/>
      <w:kern w:val="1"/>
      <w:sz w:val="48"/>
      <w:szCs w:val="48"/>
    </w:rPr>
  </w:style>
  <w:style w:type="paragraph" w:customStyle="1" w:styleId="a10">
    <w:name w:val="a1"/>
    <w:basedOn w:val="af1"/>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1"/>
    <w:next w:val="af1"/>
    <w:link w:val="5d"/>
    <w:pPr>
      <w:ind w:left="960"/>
    </w:pPr>
    <w:rPr>
      <w:rFonts w:ascii="IzhTitl" w:hAnsi="IzhTitl" w:cs="IzhTitl"/>
      <w:sz w:val="18"/>
      <w:szCs w:val="18"/>
    </w:rPr>
  </w:style>
  <w:style w:type="paragraph" w:styleId="66">
    <w:name w:val="toc 6"/>
    <w:basedOn w:val="af1"/>
    <w:next w:val="af1"/>
    <w:link w:val="67"/>
    <w:pPr>
      <w:ind w:left="1200"/>
    </w:pPr>
    <w:rPr>
      <w:rFonts w:ascii="IzhTitl" w:hAnsi="IzhTitl" w:cs="IzhTitl"/>
      <w:sz w:val="18"/>
      <w:szCs w:val="18"/>
    </w:rPr>
  </w:style>
  <w:style w:type="paragraph" w:styleId="77">
    <w:name w:val="toc 7"/>
    <w:basedOn w:val="af1"/>
    <w:next w:val="af1"/>
    <w:pPr>
      <w:ind w:left="1440"/>
    </w:pPr>
    <w:rPr>
      <w:rFonts w:ascii="IzhTitl" w:hAnsi="IzhTitl" w:cs="IzhTitl"/>
      <w:sz w:val="18"/>
      <w:szCs w:val="18"/>
    </w:rPr>
  </w:style>
  <w:style w:type="paragraph" w:styleId="93">
    <w:name w:val="toc 9"/>
    <w:basedOn w:val="af1"/>
    <w:next w:val="af1"/>
    <w:pPr>
      <w:ind w:left="1920"/>
    </w:pPr>
    <w:rPr>
      <w:rFonts w:ascii="IzhTitl" w:hAnsi="IzhTitl" w:cs="IzhTitl"/>
      <w:sz w:val="18"/>
      <w:szCs w:val="18"/>
    </w:rPr>
  </w:style>
  <w:style w:type="paragraph" w:customStyle="1" w:styleId="rvps19">
    <w:name w:val="rvps19"/>
    <w:basedOn w:val="af1"/>
    <w:pPr>
      <w:ind w:firstLine="603"/>
      <w:jc w:val="both"/>
    </w:pPr>
    <w:rPr>
      <w:lang w:val="en-AU"/>
    </w:rPr>
  </w:style>
  <w:style w:type="paragraph" w:customStyle="1" w:styleId="rvps20">
    <w:name w:val="rvps20"/>
    <w:basedOn w:val="af1"/>
    <w:pPr>
      <w:ind w:firstLine="603"/>
    </w:pPr>
    <w:rPr>
      <w:lang w:val="en-AU"/>
    </w:rPr>
  </w:style>
  <w:style w:type="paragraph" w:customStyle="1" w:styleId="rvps7">
    <w:name w:val="rvps7"/>
    <w:basedOn w:val="af1"/>
    <w:pPr>
      <w:ind w:firstLine="787"/>
      <w:jc w:val="both"/>
    </w:pPr>
    <w:rPr>
      <w:lang w:val="en-AU"/>
    </w:rPr>
  </w:style>
  <w:style w:type="paragraph" w:customStyle="1" w:styleId="rvps16">
    <w:name w:val="rvps16"/>
    <w:basedOn w:val="af1"/>
    <w:pPr>
      <w:ind w:firstLine="787"/>
      <w:jc w:val="both"/>
    </w:pPr>
    <w:rPr>
      <w:lang w:val="en-AU"/>
    </w:rPr>
  </w:style>
  <w:style w:type="paragraph" w:customStyle="1" w:styleId="Iauiue">
    <w:name w:val="Iau.iue"/>
    <w:basedOn w:val="af1"/>
    <w:next w:val="af1"/>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1"/>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1"/>
    <w:pPr>
      <w:ind w:left="566" w:hanging="283"/>
    </w:pPr>
  </w:style>
  <w:style w:type="paragraph" w:customStyle="1" w:styleId="412">
    <w:name w:val="Список 41"/>
    <w:basedOn w:val="af1"/>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1"/>
    <w:pPr>
      <w:widowControl w:val="0"/>
      <w:autoSpaceDE w:val="0"/>
      <w:spacing w:after="120"/>
      <w:ind w:left="566"/>
    </w:pPr>
    <w:rPr>
      <w:sz w:val="20"/>
      <w:szCs w:val="20"/>
    </w:rPr>
  </w:style>
  <w:style w:type="paragraph" w:customStyle="1" w:styleId="2ffd">
    <w:name w:val="Îñíîâíîé òåêñò 2"/>
    <w:basedOn w:val="af1"/>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e">
    <w:name w:val="2"/>
    <w:basedOn w:val="af1"/>
    <w:next w:val="affffffffa"/>
    <w:pPr>
      <w:spacing w:before="280" w:after="280"/>
    </w:pPr>
    <w:rPr>
      <w:lang w:val="uk-UA"/>
    </w:rPr>
  </w:style>
  <w:style w:type="paragraph" w:customStyle="1" w:styleId="3fa">
    <w:name w:val="заголовок 3"/>
    <w:basedOn w:val="af1"/>
    <w:next w:val="af1"/>
    <w:pPr>
      <w:keepNext/>
      <w:widowControl w:val="0"/>
      <w:autoSpaceDE w:val="0"/>
      <w:jc w:val="center"/>
    </w:pPr>
    <w:rPr>
      <w:b/>
      <w:bCs/>
      <w:sz w:val="20"/>
      <w:szCs w:val="20"/>
    </w:rPr>
  </w:style>
  <w:style w:type="paragraph" w:customStyle="1" w:styleId="1fffe">
    <w:name w:val="заголовок 1"/>
    <w:basedOn w:val="af1"/>
    <w:next w:val="af1"/>
    <w:pPr>
      <w:keepNext/>
      <w:autoSpaceDE w:val="0"/>
      <w:jc w:val="center"/>
    </w:pPr>
    <w:rPr>
      <w:rFonts w:ascii="Arial" w:hAnsi="Arial" w:cs="Arial"/>
      <w:b/>
      <w:bCs/>
      <w:sz w:val="36"/>
      <w:szCs w:val="36"/>
    </w:rPr>
  </w:style>
  <w:style w:type="paragraph" w:customStyle="1" w:styleId="2fff">
    <w:name w:val="заголовок 2"/>
    <w:basedOn w:val="af1"/>
    <w:next w:val="af1"/>
    <w:pPr>
      <w:keepNext/>
      <w:autoSpaceDE w:val="0"/>
      <w:jc w:val="center"/>
    </w:pPr>
    <w:rPr>
      <w:rFonts w:ascii="Arial" w:hAnsi="Arial" w:cs="Arial"/>
    </w:rPr>
  </w:style>
  <w:style w:type="paragraph" w:customStyle="1" w:styleId="4f1">
    <w:name w:val="заголовок 4"/>
    <w:basedOn w:val="af1"/>
    <w:next w:val="af1"/>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1"/>
    <w:pPr>
      <w:spacing w:line="300" w:lineRule="atLeast"/>
      <w:ind w:firstLine="400"/>
      <w:jc w:val="both"/>
    </w:pPr>
  </w:style>
  <w:style w:type="paragraph" w:customStyle="1" w:styleId="k7">
    <w:name w:val="k7"/>
    <w:basedOn w:val="af1"/>
    <w:pPr>
      <w:spacing w:line="280" w:lineRule="atLeast"/>
      <w:ind w:left="1000"/>
    </w:pPr>
    <w:rPr>
      <w:sz w:val="22"/>
      <w:szCs w:val="22"/>
    </w:rPr>
  </w:style>
  <w:style w:type="paragraph" w:customStyle="1" w:styleId="affffffffffff4">
    <w:name w:val="Текст_статті Знак"/>
    <w:basedOn w:val="af1"/>
    <w:pPr>
      <w:ind w:firstLine="284"/>
      <w:jc w:val="both"/>
    </w:pPr>
    <w:rPr>
      <w:sz w:val="20"/>
      <w:szCs w:val="20"/>
      <w:lang w:val="uk-UA"/>
    </w:rPr>
  </w:style>
  <w:style w:type="paragraph" w:customStyle="1" w:styleId="affffffffffff5">
    <w:name w:val="література"/>
    <w:basedOn w:val="af1"/>
    <w:pPr>
      <w:tabs>
        <w:tab w:val="left" w:pos="360"/>
      </w:tabs>
      <w:jc w:val="both"/>
    </w:pPr>
    <w:rPr>
      <w:sz w:val="18"/>
      <w:szCs w:val="18"/>
      <w:lang w:val="en-US"/>
    </w:rPr>
  </w:style>
  <w:style w:type="paragraph" w:customStyle="1" w:styleId="note">
    <w:name w:val="note"/>
    <w:basedOn w:val="af1"/>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1"/>
    <w:pPr>
      <w:overflowPunct w:val="0"/>
      <w:autoSpaceDE w:val="0"/>
      <w:textAlignment w:val="baseline"/>
    </w:pPr>
    <w:rPr>
      <w:rFonts w:ascii="Helvetica" w:hAnsi="Helvetica" w:cs="Helvetica"/>
      <w:sz w:val="16"/>
      <w:szCs w:val="16"/>
    </w:rPr>
  </w:style>
  <w:style w:type="paragraph" w:customStyle="1" w:styleId="1Title">
    <w:name w:val="Заголовок 1.Title"/>
    <w:basedOn w:val="af1"/>
    <w:next w:val="af1"/>
    <w:pPr>
      <w:keepNext/>
      <w:widowControl w:val="0"/>
      <w:spacing w:line="360" w:lineRule="auto"/>
      <w:jc w:val="center"/>
    </w:pPr>
    <w:rPr>
      <w:b/>
      <w:caps/>
      <w:color w:val="000000"/>
      <w:szCs w:val="20"/>
      <w:lang w:val="uk-UA"/>
    </w:rPr>
  </w:style>
  <w:style w:type="paragraph" w:customStyle="1" w:styleId="2pidzaholovok">
    <w:name w:val="Заголовок 2.pidzaholovok"/>
    <w:basedOn w:val="af1"/>
    <w:next w:val="af1"/>
    <w:pPr>
      <w:keepNext/>
      <w:jc w:val="center"/>
    </w:pPr>
    <w:rPr>
      <w:b/>
      <w:i/>
      <w:szCs w:val="20"/>
    </w:rPr>
  </w:style>
  <w:style w:type="paragraph" w:customStyle="1" w:styleId="1Title1">
    <w:name w:val="Заголовок 1.Title1"/>
    <w:basedOn w:val="af1"/>
    <w:next w:val="af1"/>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1"/>
    <w:next w:val="af1"/>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1"/>
    <w:pPr>
      <w:spacing w:after="120"/>
      <w:jc w:val="center"/>
    </w:pPr>
    <w:rPr>
      <w:b/>
      <w:sz w:val="22"/>
      <w:szCs w:val="20"/>
      <w:lang w:val="uk-UA"/>
    </w:rPr>
  </w:style>
  <w:style w:type="paragraph" w:customStyle="1" w:styleId="body">
    <w:name w:val="Основной текст с отступом.body"/>
    <w:basedOn w:val="af1"/>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1"/>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1"/>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1"/>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1"/>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1"/>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1"/>
    <w:pPr>
      <w:spacing w:after="120"/>
    </w:pPr>
    <w:rPr>
      <w:rFonts w:ascii="Helvetica" w:hAnsi="Helvetica" w:cs="Helvetica"/>
      <w:b/>
      <w:i/>
      <w:sz w:val="20"/>
      <w:szCs w:val="20"/>
      <w:lang w:val="uk-UA"/>
    </w:rPr>
  </w:style>
  <w:style w:type="paragraph" w:customStyle="1" w:styleId="mkSpec">
    <w:name w:val="mkSpec"/>
    <w:basedOn w:val="af1"/>
    <w:pPr>
      <w:spacing w:after="120"/>
    </w:pPr>
    <w:rPr>
      <w:rFonts w:ascii="MS Reference Specialty" w:hAnsi="MS Reference Specialty" w:cs="MS Reference Specialty"/>
      <w:i/>
      <w:smallCaps/>
      <w:sz w:val="20"/>
      <w:szCs w:val="20"/>
      <w:lang w:val="uk-UA"/>
    </w:rPr>
  </w:style>
  <w:style w:type="paragraph" w:customStyle="1" w:styleId="mkEntry">
    <w:name w:val="mkEntry"/>
    <w:basedOn w:val="af1"/>
    <w:pPr>
      <w:spacing w:after="120"/>
    </w:pPr>
    <w:rPr>
      <w:rFonts w:ascii="Helvetica" w:hAnsi="Helvetica" w:cs="Helvetica"/>
      <w:b/>
      <w:caps/>
      <w:sz w:val="20"/>
      <w:szCs w:val="20"/>
      <w:lang w:val="uk-UA"/>
    </w:rPr>
  </w:style>
  <w:style w:type="paragraph" w:customStyle="1" w:styleId="mkText">
    <w:name w:val="mkText"/>
    <w:basedOn w:val="af1"/>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1"/>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1"/>
    <w:pPr>
      <w:spacing w:after="120"/>
      <w:ind w:firstLine="567"/>
    </w:pPr>
    <w:rPr>
      <w:szCs w:val="20"/>
      <w:lang w:val="uk-UA"/>
    </w:rPr>
  </w:style>
  <w:style w:type="paragraph" w:customStyle="1" w:styleId="Datakrush">
    <w:name w:val="Data krush"/>
    <w:basedOn w:val="af1"/>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1"/>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1"/>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1"/>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1"/>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1"/>
    <w:next w:val="af1"/>
    <w:pPr>
      <w:keepNext/>
      <w:spacing w:before="170" w:after="170"/>
      <w:jc w:val="center"/>
    </w:pPr>
    <w:rPr>
      <w:rFonts w:ascii="Mangal" w:hAnsi="Mangal" w:cs="Mangal"/>
      <w:b/>
      <w:i/>
      <w:szCs w:val="20"/>
    </w:rPr>
  </w:style>
  <w:style w:type="paragraph" w:customStyle="1" w:styleId="1ffff0">
    <w:name w:val="Заголовок 1.Название"/>
    <w:basedOn w:val="af1"/>
    <w:next w:val="af1"/>
    <w:pPr>
      <w:keepNext/>
      <w:spacing w:after="283"/>
      <w:jc w:val="center"/>
    </w:pPr>
    <w:rPr>
      <w:rFonts w:ascii="Mangal" w:hAnsi="Mangal" w:cs="Mangal"/>
      <w:b/>
      <w:caps/>
      <w:szCs w:val="20"/>
    </w:rPr>
  </w:style>
  <w:style w:type="paragraph" w:customStyle="1" w:styleId="Avtor10">
    <w:name w:val="Основной текст.Avtor1"/>
    <w:basedOn w:val="af1"/>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1"/>
    <w:pPr>
      <w:spacing w:line="360" w:lineRule="auto"/>
      <w:ind w:firstLine="720"/>
      <w:jc w:val="center"/>
    </w:pPr>
    <w:rPr>
      <w:b/>
      <w:sz w:val="28"/>
      <w:szCs w:val="20"/>
      <w:lang w:val="uk-UA"/>
    </w:rPr>
  </w:style>
  <w:style w:type="paragraph" w:customStyle="1" w:styleId="Avtor2">
    <w:name w:val="Основной текст.Avtor2"/>
    <w:basedOn w:val="af1"/>
    <w:pPr>
      <w:jc w:val="center"/>
    </w:pPr>
    <w:rPr>
      <w:b/>
      <w:sz w:val="22"/>
      <w:szCs w:val="20"/>
      <w:lang w:val="uk-UA"/>
    </w:rPr>
  </w:style>
  <w:style w:type="paragraph" w:customStyle="1" w:styleId="body10">
    <w:name w:val="Основной текст с отступом.body1"/>
    <w:basedOn w:val="af1"/>
    <w:pPr>
      <w:ind w:firstLine="709"/>
      <w:jc w:val="both"/>
    </w:pPr>
    <w:rPr>
      <w:sz w:val="20"/>
      <w:szCs w:val="20"/>
      <w:lang w:val="uk-UA"/>
    </w:rPr>
  </w:style>
  <w:style w:type="paragraph" w:customStyle="1" w:styleId="text10">
    <w:name w:val="Цитата.text1"/>
    <w:basedOn w:val="af1"/>
    <w:pPr>
      <w:ind w:left="2824" w:right="-1213"/>
    </w:pPr>
    <w:rPr>
      <w:i/>
      <w:sz w:val="22"/>
      <w:szCs w:val="20"/>
      <w:lang w:val="uk-UA"/>
    </w:rPr>
  </w:style>
  <w:style w:type="paragraph" w:customStyle="1" w:styleId="lit1">
    <w:name w:val="Список.lit1"/>
    <w:basedOn w:val="af1"/>
    <w:pPr>
      <w:tabs>
        <w:tab w:val="left" w:pos="360"/>
      </w:tabs>
      <w:ind w:left="360" w:hanging="360"/>
      <w:jc w:val="both"/>
    </w:pPr>
    <w:rPr>
      <w:sz w:val="22"/>
      <w:szCs w:val="20"/>
      <w:lang w:val="uk-UA"/>
    </w:rPr>
  </w:style>
  <w:style w:type="paragraph" w:customStyle="1" w:styleId="liter1">
    <w:name w:val="Нумерованный список.liter1"/>
    <w:basedOn w:val="af1"/>
    <w:pPr>
      <w:tabs>
        <w:tab w:val="left" w:pos="360"/>
      </w:tabs>
      <w:ind w:left="360" w:hanging="360"/>
      <w:jc w:val="both"/>
    </w:pPr>
    <w:rPr>
      <w:sz w:val="20"/>
      <w:szCs w:val="20"/>
    </w:rPr>
  </w:style>
  <w:style w:type="paragraph" w:customStyle="1" w:styleId="3spysokl-ry1">
    <w:name w:val="Основной текст 3.spysok l-ry1"/>
    <w:basedOn w:val="af1"/>
    <w:pPr>
      <w:jc w:val="center"/>
    </w:pPr>
    <w:rPr>
      <w:b/>
      <w:caps/>
      <w:sz w:val="22"/>
      <w:szCs w:val="20"/>
      <w:lang w:val="en-US"/>
    </w:rPr>
  </w:style>
  <w:style w:type="paragraph" w:customStyle="1" w:styleId="1ffff1">
    <w:name w:val="Основной текст с отступом1"/>
    <w:basedOn w:val="af1"/>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1"/>
    <w:pPr>
      <w:widowControl w:val="0"/>
      <w:spacing w:line="360" w:lineRule="auto"/>
      <w:ind w:firstLine="680"/>
      <w:jc w:val="both"/>
    </w:pPr>
    <w:rPr>
      <w:sz w:val="28"/>
      <w:szCs w:val="20"/>
      <w:lang w:val="uk-UA"/>
    </w:rPr>
  </w:style>
  <w:style w:type="paragraph" w:customStyle="1" w:styleId="1ffff2">
    <w:name w:val="Текст1"/>
    <w:basedOn w:val="af1"/>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1"/>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1"/>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1"/>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1"/>
    <w:pPr>
      <w:ind w:firstLine="720"/>
      <w:jc w:val="left"/>
    </w:pPr>
    <w:rPr>
      <w:rFonts w:ascii="Garamond" w:hAnsi="Garamond" w:cs="Garamond"/>
    </w:rPr>
  </w:style>
  <w:style w:type="paragraph" w:customStyle="1" w:styleId="1ffff3">
    <w:name w:val="Цитата1"/>
    <w:basedOn w:val="af1"/>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1"/>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1"/>
    <w:pPr>
      <w:keepLines/>
      <w:numPr>
        <w:numId w:val="11"/>
      </w:numPr>
      <w:spacing w:line="360" w:lineRule="auto"/>
      <w:ind w:left="0" w:firstLine="0"/>
      <w:jc w:val="center"/>
    </w:pPr>
    <w:rPr>
      <w:b/>
      <w:sz w:val="28"/>
      <w:szCs w:val="20"/>
      <w:lang w:val="uk-UA"/>
    </w:rPr>
  </w:style>
  <w:style w:type="paragraph" w:customStyle="1" w:styleId="affffffffffffa">
    <w:name w:val="ТЕКСТ"/>
    <w:basedOn w:val="af1"/>
    <w:pPr>
      <w:spacing w:line="360" w:lineRule="auto"/>
      <w:ind w:firstLine="709"/>
      <w:jc w:val="both"/>
    </w:pPr>
    <w:rPr>
      <w:rFonts w:ascii="FreeSetCTT" w:hAnsi="FreeSetCTT" w:cs="FreeSetCTT"/>
      <w:sz w:val="28"/>
      <w:szCs w:val="20"/>
      <w:lang w:val="uk-UA"/>
    </w:rPr>
  </w:style>
  <w:style w:type="paragraph" w:customStyle="1" w:styleId="CT-SNOSKA">
    <w:name w:val="CT-SNOSKA"/>
    <w:basedOn w:val="af1"/>
    <w:pPr>
      <w:jc w:val="both"/>
    </w:pPr>
    <w:rPr>
      <w:szCs w:val="20"/>
    </w:rPr>
  </w:style>
  <w:style w:type="paragraph" w:customStyle="1" w:styleId="2fff0">
    <w:name w:val="Стиль2"/>
    <w:basedOn w:val="af1"/>
    <w:pPr>
      <w:jc w:val="both"/>
    </w:pPr>
    <w:rPr>
      <w:rFonts w:cs="OpenSymbol"/>
    </w:rPr>
  </w:style>
  <w:style w:type="paragraph" w:customStyle="1" w:styleId="left">
    <w:name w:val="left"/>
    <w:basedOn w:val="af1"/>
    <w:pPr>
      <w:spacing w:before="280" w:after="280"/>
    </w:pPr>
    <w:rPr>
      <w:rFonts w:ascii="MS Reference Specialty" w:hAnsi="MS Reference Specialty" w:cs="MS Reference Specialty"/>
    </w:rPr>
  </w:style>
  <w:style w:type="paragraph" w:customStyle="1" w:styleId="310">
    <w:name w:val="Маркированный список 31"/>
    <w:basedOn w:val="af1"/>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1"/>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d">
    <w:name w:val="текст сноски"/>
    <w:basedOn w:val="af1"/>
    <w:pPr>
      <w:autoSpaceDE w:val="0"/>
    </w:pPr>
    <w:rPr>
      <w:sz w:val="20"/>
      <w:szCs w:val="20"/>
    </w:rPr>
  </w:style>
  <w:style w:type="paragraph" w:customStyle="1" w:styleId="affffffffffffe">
    <w:name w:val="Àäðåñà"/>
    <w:basedOn w:val="af1"/>
    <w:pPr>
      <w:spacing w:after="60" w:line="360" w:lineRule="auto"/>
      <w:jc w:val="center"/>
    </w:pPr>
    <w:rPr>
      <w:szCs w:val="20"/>
      <w:lang w:val="uk-UA"/>
    </w:rPr>
  </w:style>
  <w:style w:type="paragraph" w:customStyle="1" w:styleId="5e">
    <w:name w:val="Основной текст5"/>
    <w:basedOn w:val="af1"/>
    <w:pPr>
      <w:widowControl w:val="0"/>
      <w:spacing w:line="420" w:lineRule="auto"/>
      <w:ind w:firstLine="851"/>
      <w:jc w:val="both"/>
    </w:pPr>
    <w:rPr>
      <w:sz w:val="26"/>
      <w:szCs w:val="20"/>
    </w:rPr>
  </w:style>
  <w:style w:type="paragraph" w:customStyle="1" w:styleId="afffffffffffff">
    <w:name w:val="СноскаОсн"/>
    <w:basedOn w:val="af1"/>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1"/>
    <w:pPr>
      <w:autoSpaceDE w:val="0"/>
      <w:spacing w:before="100" w:after="100"/>
      <w:ind w:left="360" w:right="360"/>
    </w:pPr>
  </w:style>
  <w:style w:type="paragraph" w:styleId="afffffffffffff1">
    <w:name w:val="E-mail Signature"/>
    <w:basedOn w:val="af1"/>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1"/>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1"/>
    <w:pPr>
      <w:shd w:val="clear" w:color="auto" w:fill="FFFFFF"/>
      <w:spacing w:line="360" w:lineRule="auto"/>
      <w:jc w:val="center"/>
    </w:pPr>
    <w:rPr>
      <w:color w:val="FF0000"/>
      <w:sz w:val="16"/>
      <w:szCs w:val="16"/>
    </w:rPr>
  </w:style>
  <w:style w:type="paragraph" w:styleId="1ffff5">
    <w:name w:val="index 1"/>
    <w:basedOn w:val="af1"/>
    <w:next w:val="af1"/>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1"/>
    <w:pPr>
      <w:shd w:val="clear" w:color="auto" w:fill="FFFFFF"/>
      <w:spacing w:line="360" w:lineRule="auto"/>
      <w:ind w:left="300" w:right="80"/>
      <w:jc w:val="both"/>
    </w:pPr>
    <w:rPr>
      <w:color w:val="000000"/>
      <w:sz w:val="28"/>
      <w:szCs w:val="28"/>
    </w:rPr>
  </w:style>
  <w:style w:type="paragraph" w:customStyle="1" w:styleId="vary">
    <w:name w:val="vary"/>
    <w:basedOn w:val="af1"/>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1"/>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1"/>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1"/>
    <w:pPr>
      <w:autoSpaceDE w:val="0"/>
      <w:ind w:left="2268"/>
      <w:jc w:val="both"/>
    </w:pPr>
    <w:rPr>
      <w:i/>
      <w:iCs/>
      <w:sz w:val="28"/>
      <w:szCs w:val="28"/>
      <w:lang w:val="uk-UA"/>
    </w:rPr>
  </w:style>
  <w:style w:type="paragraph" w:customStyle="1" w:styleId="87">
    <w:name w:val="заголовок 8"/>
    <w:basedOn w:val="af1"/>
    <w:next w:val="af1"/>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1"/>
    <w:next w:val="af1"/>
    <w:pPr>
      <w:autoSpaceDE w:val="0"/>
      <w:ind w:firstLine="567"/>
      <w:jc w:val="both"/>
    </w:pPr>
    <w:rPr>
      <w:sz w:val="28"/>
      <w:szCs w:val="28"/>
      <w:lang w:val="uk-UA"/>
    </w:rPr>
  </w:style>
  <w:style w:type="paragraph" w:customStyle="1" w:styleId="afffffffffffff6">
    <w:name w:val="[ ]"/>
    <w:basedOn w:val="af1"/>
    <w:pPr>
      <w:autoSpaceDE w:val="0"/>
      <w:spacing w:line="288" w:lineRule="auto"/>
    </w:pPr>
    <w:rPr>
      <w:color w:val="000000"/>
      <w:sz w:val="20"/>
      <w:lang w:val="uk-UA"/>
    </w:rPr>
  </w:style>
  <w:style w:type="paragraph" w:customStyle="1" w:styleId="-4">
    <w:name w:val="Нормальний-мій"/>
    <w:basedOn w:val="af1"/>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1"/>
    <w:pPr>
      <w:autoSpaceDE w:val="0"/>
      <w:spacing w:before="100" w:after="100"/>
    </w:pPr>
    <w:rPr>
      <w:sz w:val="20"/>
      <w:lang w:val="uk-UA"/>
    </w:rPr>
  </w:style>
  <w:style w:type="paragraph" w:customStyle="1" w:styleId="afffffffffffff8">
    <w:name w:val="Текст виноски"/>
    <w:basedOn w:val="af1"/>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1"/>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1"/>
    <w:pPr>
      <w:spacing w:line="280" w:lineRule="atLeast"/>
      <w:ind w:left="800" w:firstLine="400"/>
      <w:jc w:val="both"/>
    </w:pPr>
    <w:rPr>
      <w:color w:val="008000"/>
    </w:rPr>
  </w:style>
  <w:style w:type="paragraph" w:customStyle="1" w:styleId="just">
    <w:name w:val="just"/>
    <w:basedOn w:val="af1"/>
    <w:pPr>
      <w:spacing w:before="280" w:after="280"/>
      <w:jc w:val="both"/>
    </w:pPr>
    <w:rPr>
      <w:lang w:val="uk-UA"/>
    </w:rPr>
  </w:style>
  <w:style w:type="paragraph" w:customStyle="1" w:styleId="Nagwek2">
    <w:name w:val="Nagłówek2"/>
    <w:basedOn w:val="af1"/>
    <w:next w:val="afffffffd"/>
    <w:pPr>
      <w:keepNext/>
      <w:spacing w:before="240" w:after="120"/>
    </w:pPr>
    <w:rPr>
      <w:rFonts w:ascii="OpenSymbol" w:eastAsia="Arial" w:hAnsi="OpenSymbol" w:cs="Helvetica"/>
      <w:sz w:val="28"/>
      <w:szCs w:val="28"/>
    </w:rPr>
  </w:style>
  <w:style w:type="paragraph" w:customStyle="1" w:styleId="Podpis2">
    <w:name w:val="Podpis2"/>
    <w:basedOn w:val="af1"/>
    <w:pPr>
      <w:suppressLineNumbers/>
      <w:spacing w:before="120" w:after="120"/>
    </w:pPr>
    <w:rPr>
      <w:rFonts w:cs="Helvetica"/>
      <w:i/>
      <w:iCs/>
    </w:rPr>
  </w:style>
  <w:style w:type="paragraph" w:customStyle="1" w:styleId="Indeks">
    <w:name w:val="Indeks"/>
    <w:basedOn w:val="af1"/>
    <w:pPr>
      <w:suppressLineNumbers/>
    </w:pPr>
    <w:rPr>
      <w:rFonts w:cs="Helvetica"/>
    </w:rPr>
  </w:style>
  <w:style w:type="paragraph" w:customStyle="1" w:styleId="1ffff7">
    <w:name w:val="Текст примечания1"/>
    <w:basedOn w:val="af1"/>
    <w:rPr>
      <w:sz w:val="20"/>
      <w:szCs w:val="20"/>
    </w:rPr>
  </w:style>
  <w:style w:type="paragraph" w:customStyle="1" w:styleId="222">
    <w:name w:val="Основной текст 22"/>
    <w:basedOn w:val="af1"/>
    <w:pPr>
      <w:spacing w:after="120" w:line="480" w:lineRule="auto"/>
    </w:pPr>
  </w:style>
  <w:style w:type="paragraph" w:customStyle="1" w:styleId="3110">
    <w:name w:val="Основной текст с отступом 311"/>
    <w:basedOn w:val="af1"/>
    <w:pPr>
      <w:widowControl w:val="0"/>
      <w:ind w:firstLine="340"/>
      <w:jc w:val="both"/>
    </w:pPr>
    <w:rPr>
      <w:sz w:val="22"/>
      <w:szCs w:val="20"/>
      <w:lang w:val="uk-UA"/>
    </w:rPr>
  </w:style>
  <w:style w:type="paragraph" w:customStyle="1" w:styleId="Tekstpodstawowywcity21">
    <w:name w:val="Tekst podstawowy wcięty 21"/>
    <w:basedOn w:val="af1"/>
    <w:pPr>
      <w:spacing w:line="360" w:lineRule="auto"/>
      <w:ind w:right="-766" w:firstLine="425"/>
      <w:jc w:val="both"/>
    </w:pPr>
    <w:rPr>
      <w:sz w:val="28"/>
      <w:szCs w:val="20"/>
      <w:lang w:val="uk-UA"/>
    </w:rPr>
  </w:style>
  <w:style w:type="paragraph" w:customStyle="1" w:styleId="Tekstblokowy1">
    <w:name w:val="Tekst blokowy1"/>
    <w:basedOn w:val="af1"/>
    <w:pPr>
      <w:spacing w:line="360" w:lineRule="auto"/>
      <w:ind w:left="57" w:right="454" w:firstLine="426"/>
      <w:jc w:val="both"/>
    </w:pPr>
    <w:rPr>
      <w:sz w:val="28"/>
      <w:szCs w:val="20"/>
      <w:lang w:val="uk-UA"/>
    </w:rPr>
  </w:style>
  <w:style w:type="paragraph" w:customStyle="1" w:styleId="3fc">
    <w:name w:val="Основний текст з відступом 3"/>
    <w:basedOn w:val="af1"/>
    <w:pPr>
      <w:spacing w:line="360" w:lineRule="auto"/>
      <w:ind w:firstLine="680"/>
      <w:jc w:val="both"/>
    </w:pPr>
    <w:rPr>
      <w:i/>
      <w:iCs/>
      <w:sz w:val="28"/>
      <w:szCs w:val="28"/>
      <w:lang w:val="uk-UA"/>
    </w:rPr>
  </w:style>
  <w:style w:type="paragraph" w:customStyle="1" w:styleId="2fff1">
    <w:name w:val="Продовження списку 2"/>
    <w:basedOn w:val="af1"/>
    <w:pPr>
      <w:autoSpaceDE w:val="0"/>
      <w:spacing w:after="120"/>
      <w:ind w:left="566"/>
    </w:pPr>
    <w:rPr>
      <w:sz w:val="22"/>
      <w:szCs w:val="22"/>
    </w:rPr>
  </w:style>
  <w:style w:type="paragraph" w:customStyle="1" w:styleId="219">
    <w:name w:val="Список 21"/>
    <w:basedOn w:val="af1"/>
    <w:pPr>
      <w:autoSpaceDE w:val="0"/>
      <w:ind w:left="566" w:hanging="283"/>
    </w:pPr>
    <w:rPr>
      <w:sz w:val="22"/>
      <w:szCs w:val="22"/>
    </w:rPr>
  </w:style>
  <w:style w:type="paragraph" w:customStyle="1" w:styleId="Tekstpodstawowywcity31">
    <w:name w:val="Tekst podstawowy wcięty 31"/>
    <w:basedOn w:val="af1"/>
    <w:pPr>
      <w:spacing w:line="360" w:lineRule="auto"/>
      <w:ind w:firstLine="720"/>
      <w:jc w:val="center"/>
    </w:pPr>
    <w:rPr>
      <w:b/>
      <w:sz w:val="28"/>
      <w:szCs w:val="20"/>
      <w:lang w:val="uk-UA"/>
    </w:rPr>
  </w:style>
  <w:style w:type="paragraph" w:customStyle="1" w:styleId="2fff2">
    <w:name w:val="Основний текст 2"/>
    <w:basedOn w:val="af1"/>
    <w:pPr>
      <w:spacing w:line="360" w:lineRule="auto"/>
      <w:jc w:val="both"/>
    </w:pPr>
    <w:rPr>
      <w:szCs w:val="20"/>
      <w:lang w:val="uk-UA"/>
    </w:rPr>
  </w:style>
  <w:style w:type="paragraph" w:customStyle="1" w:styleId="223">
    <w:name w:val="Основной текст с отступом 22"/>
    <w:basedOn w:val="af1"/>
    <w:pPr>
      <w:spacing w:line="360" w:lineRule="auto"/>
      <w:ind w:right="357" w:firstLine="902"/>
      <w:jc w:val="both"/>
    </w:pPr>
    <w:rPr>
      <w:sz w:val="28"/>
      <w:szCs w:val="28"/>
      <w:lang w:val="en-US"/>
    </w:rPr>
  </w:style>
  <w:style w:type="paragraph" w:customStyle="1" w:styleId="2111">
    <w:name w:val="Основной текст с отступом 211"/>
    <w:basedOn w:val="af1"/>
    <w:pPr>
      <w:spacing w:after="120" w:line="480" w:lineRule="auto"/>
      <w:ind w:left="283"/>
    </w:pPr>
    <w:rPr>
      <w:lang w:val="uk-UA"/>
    </w:rPr>
  </w:style>
  <w:style w:type="paragraph" w:customStyle="1" w:styleId="2fff3">
    <w:name w:val="Основний текст з відступом 2"/>
    <w:basedOn w:val="af1"/>
    <w:pPr>
      <w:spacing w:after="120" w:line="480" w:lineRule="auto"/>
      <w:ind w:left="283"/>
    </w:pPr>
    <w:rPr>
      <w:lang w:val="uk-UA"/>
    </w:rPr>
  </w:style>
  <w:style w:type="paragraph" w:customStyle="1" w:styleId="Zwykytekst1">
    <w:name w:val="Zwykły tekst1"/>
    <w:basedOn w:val="af1"/>
    <w:rPr>
      <w:rFonts w:ascii="ISOCPEUR" w:hAnsi="ISOCPEUR" w:cs="ISOCPEUR"/>
      <w:sz w:val="20"/>
      <w:szCs w:val="20"/>
      <w:lang w:val="uk-UA"/>
    </w:rPr>
  </w:style>
  <w:style w:type="paragraph" w:customStyle="1" w:styleId="11b">
    <w:name w:val="Текст11"/>
    <w:basedOn w:val="af1"/>
    <w:pPr>
      <w:spacing w:line="220" w:lineRule="exact"/>
      <w:ind w:firstLine="454"/>
      <w:jc w:val="both"/>
    </w:pPr>
    <w:rPr>
      <w:sz w:val="20"/>
      <w:szCs w:val="20"/>
      <w:lang w:val="uk-UA"/>
    </w:rPr>
  </w:style>
  <w:style w:type="paragraph" w:customStyle="1" w:styleId="afffffffffffffa">
    <w:name w:val="дисертация"/>
    <w:basedOn w:val="af1"/>
    <w:pPr>
      <w:spacing w:line="360" w:lineRule="auto"/>
      <w:ind w:firstLine="720"/>
      <w:jc w:val="both"/>
    </w:pPr>
    <w:rPr>
      <w:sz w:val="28"/>
      <w:szCs w:val="20"/>
      <w:lang w:val="uk-UA"/>
    </w:rPr>
  </w:style>
  <w:style w:type="paragraph" w:customStyle="1" w:styleId="afffffffffffffb">
    <w:name w:val="Звичайний відступ"/>
    <w:basedOn w:val="af1"/>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1"/>
    <w:pPr>
      <w:spacing w:line="360" w:lineRule="auto"/>
      <w:ind w:left="-170" w:right="-567" w:firstLine="720"/>
      <w:jc w:val="both"/>
    </w:pPr>
    <w:rPr>
      <w:sz w:val="28"/>
      <w:szCs w:val="20"/>
      <w:lang w:val="uk-UA"/>
    </w:rPr>
  </w:style>
  <w:style w:type="paragraph" w:customStyle="1" w:styleId="231">
    <w:name w:val="Основной текст с отступом 23"/>
    <w:basedOn w:val="af1"/>
    <w:pPr>
      <w:spacing w:after="120" w:line="480" w:lineRule="auto"/>
      <w:ind w:left="283"/>
    </w:pPr>
  </w:style>
  <w:style w:type="paragraph" w:customStyle="1" w:styleId="Nagwek1">
    <w:name w:val="Nagłówek1"/>
    <w:basedOn w:val="af1"/>
    <w:next w:val="afffffffd"/>
    <w:pPr>
      <w:keepNext/>
      <w:spacing w:before="240" w:after="120"/>
    </w:pPr>
    <w:rPr>
      <w:rFonts w:ascii="OpenSymbol" w:eastAsia="Arial" w:hAnsi="OpenSymbol" w:cs="Helvetica"/>
      <w:sz w:val="28"/>
      <w:szCs w:val="28"/>
    </w:rPr>
  </w:style>
  <w:style w:type="paragraph" w:customStyle="1" w:styleId="Podpis1">
    <w:name w:val="Podpis1"/>
    <w:basedOn w:val="af1"/>
    <w:pPr>
      <w:suppressLineNumbers/>
      <w:spacing w:before="120" w:after="120"/>
    </w:pPr>
    <w:rPr>
      <w:rFonts w:cs="Helvetica"/>
      <w:i/>
      <w:iCs/>
    </w:rPr>
  </w:style>
  <w:style w:type="paragraph" w:customStyle="1" w:styleId="1ffff8">
    <w:name w:val="Схема документа1"/>
    <w:basedOn w:val="af1"/>
    <w:pPr>
      <w:shd w:val="clear" w:color="auto" w:fill="000080"/>
    </w:pPr>
    <w:rPr>
      <w:rFonts w:ascii="Helvetica" w:hAnsi="Helvetica" w:cs="Helvetica"/>
      <w:sz w:val="20"/>
      <w:szCs w:val="20"/>
    </w:rPr>
  </w:style>
  <w:style w:type="paragraph" w:customStyle="1" w:styleId="Zawartolisty">
    <w:name w:val="Zawartość listy"/>
    <w:basedOn w:val="af1"/>
    <w:pPr>
      <w:ind w:left="567"/>
    </w:pPr>
  </w:style>
  <w:style w:type="paragraph" w:customStyle="1" w:styleId="Nagweklisty">
    <w:name w:val="Nagłówek listy"/>
    <w:basedOn w:val="af1"/>
    <w:next w:val="Zawartolisty"/>
  </w:style>
  <w:style w:type="paragraph" w:customStyle="1" w:styleId="Zawartotabeli">
    <w:name w:val="Zawartość tabeli"/>
    <w:basedOn w:val="af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1"/>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1"/>
    <w:pPr>
      <w:ind w:left="72" w:right="-766"/>
      <w:jc w:val="both"/>
    </w:pPr>
    <w:rPr>
      <w:sz w:val="28"/>
      <w:szCs w:val="20"/>
    </w:rPr>
  </w:style>
  <w:style w:type="paragraph" w:customStyle="1" w:styleId="3fd">
    <w:name w:val="Основний текст 3"/>
    <w:basedOn w:val="af1"/>
    <w:pPr>
      <w:ind w:right="-766"/>
      <w:jc w:val="both"/>
    </w:pPr>
    <w:rPr>
      <w:sz w:val="28"/>
      <w:szCs w:val="20"/>
      <w:lang w:val="en-US"/>
    </w:rPr>
  </w:style>
  <w:style w:type="paragraph" w:customStyle="1" w:styleId="BlockText1">
    <w:name w:val="Block Text1"/>
    <w:basedOn w:val="af1"/>
    <w:pPr>
      <w:spacing w:line="360" w:lineRule="auto"/>
      <w:ind w:firstLine="567"/>
      <w:jc w:val="both"/>
    </w:pPr>
    <w:rPr>
      <w:sz w:val="28"/>
      <w:szCs w:val="28"/>
    </w:rPr>
  </w:style>
  <w:style w:type="paragraph" w:customStyle="1" w:styleId="Nagwek">
    <w:name w:val="Nagłówek"/>
    <w:basedOn w:val="af1"/>
    <w:next w:val="afffffffd"/>
    <w:pPr>
      <w:keepNext/>
      <w:spacing w:before="240" w:after="120"/>
    </w:pPr>
    <w:rPr>
      <w:rFonts w:ascii="OpenSymbol" w:eastAsia="Arial" w:hAnsi="OpenSymbol" w:cs="Helvetica"/>
      <w:sz w:val="28"/>
      <w:szCs w:val="28"/>
    </w:rPr>
  </w:style>
  <w:style w:type="paragraph" w:customStyle="1" w:styleId="Podpis">
    <w:name w:val="Podpis"/>
    <w:basedOn w:val="af1"/>
    <w:pPr>
      <w:suppressLineNumbers/>
      <w:spacing w:before="120" w:after="120"/>
    </w:pPr>
    <w:rPr>
      <w:rFonts w:cs="Helvetica"/>
      <w:i/>
      <w:iCs/>
    </w:rPr>
  </w:style>
  <w:style w:type="paragraph" w:customStyle="1" w:styleId="Nagwek3">
    <w:name w:val="Nagłówek3"/>
    <w:basedOn w:val="af1"/>
    <w:next w:val="afffffffd"/>
    <w:pPr>
      <w:keepNext/>
      <w:spacing w:before="240" w:after="120"/>
    </w:pPr>
    <w:rPr>
      <w:rFonts w:ascii="OpenSymbol" w:eastAsia="Arial" w:hAnsi="OpenSymbol" w:cs="Helvetica"/>
      <w:sz w:val="28"/>
      <w:szCs w:val="28"/>
    </w:rPr>
  </w:style>
  <w:style w:type="paragraph" w:customStyle="1" w:styleId="Podpis3">
    <w:name w:val="Podpis3"/>
    <w:basedOn w:val="af1"/>
    <w:pPr>
      <w:suppressLineNumbers/>
      <w:spacing w:before="120" w:after="120"/>
    </w:pPr>
    <w:rPr>
      <w:rFonts w:cs="Helvetica"/>
      <w:i/>
      <w:iCs/>
    </w:rPr>
  </w:style>
  <w:style w:type="paragraph" w:customStyle="1" w:styleId="1ffff9">
    <w:name w:val="Название объекта1"/>
    <w:basedOn w:val="af1"/>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1"/>
    <w:pPr>
      <w:spacing w:line="360" w:lineRule="auto"/>
      <w:ind w:firstLine="360"/>
      <w:jc w:val="both"/>
    </w:pPr>
    <w:rPr>
      <w:sz w:val="28"/>
      <w:szCs w:val="28"/>
      <w:lang w:val="uk-UA"/>
    </w:rPr>
  </w:style>
  <w:style w:type="paragraph" w:customStyle="1" w:styleId="331">
    <w:name w:val="Основной текст с отступом 33"/>
    <w:basedOn w:val="af1"/>
    <w:pPr>
      <w:ind w:firstLine="397"/>
      <w:jc w:val="both"/>
    </w:pPr>
    <w:rPr>
      <w:sz w:val="28"/>
      <w:szCs w:val="28"/>
      <w:lang w:val="uk-UA"/>
    </w:rPr>
  </w:style>
  <w:style w:type="paragraph" w:customStyle="1" w:styleId="afffffffffffffc">
    <w:name w:val="ЦитатаВірш"/>
    <w:basedOn w:val="af1"/>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1"/>
    <w:next w:val="af1"/>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1"/>
    <w:pPr>
      <w:spacing w:before="48" w:after="48"/>
      <w:ind w:firstLine="432"/>
      <w:jc w:val="both"/>
    </w:pPr>
  </w:style>
  <w:style w:type="paragraph" w:customStyle="1" w:styleId="fulltext">
    <w:name w:val="fulltext"/>
    <w:basedOn w:val="af1"/>
    <w:pPr>
      <w:spacing w:before="280" w:after="280"/>
    </w:pPr>
    <w:rPr>
      <w:rFonts w:ascii="Mangal" w:hAnsi="Mangal" w:cs="Mangal"/>
    </w:rPr>
  </w:style>
  <w:style w:type="paragraph" w:customStyle="1" w:styleId="2fff5">
    <w:name w:val="Подзаголовок2"/>
    <w:basedOn w:val="af1"/>
    <w:pPr>
      <w:spacing w:after="280"/>
    </w:pPr>
    <w:rPr>
      <w:sz w:val="27"/>
      <w:szCs w:val="27"/>
    </w:rPr>
  </w:style>
  <w:style w:type="paragraph" w:customStyle="1" w:styleId="317">
    <w:name w:val="Список 31"/>
    <w:basedOn w:val="af1"/>
    <w:pPr>
      <w:ind w:left="849" w:hanging="283"/>
    </w:pPr>
  </w:style>
  <w:style w:type="paragraph" w:customStyle="1" w:styleId="afffffffffffffe">
    <w:name w:val="Краткий обратный адрес"/>
    <w:basedOn w:val="af1"/>
  </w:style>
  <w:style w:type="paragraph" w:customStyle="1" w:styleId="Head">
    <w:name w:val="Head"/>
    <w:basedOn w:val="af1"/>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1"/>
    <w:pPr>
      <w:tabs>
        <w:tab w:val="left" w:pos="283"/>
      </w:tabs>
      <w:ind w:left="283" w:hanging="283"/>
      <w:jc w:val="both"/>
    </w:pPr>
    <w:rPr>
      <w:color w:val="000000"/>
      <w:sz w:val="16"/>
      <w:szCs w:val="20"/>
    </w:rPr>
  </w:style>
  <w:style w:type="paragraph" w:customStyle="1" w:styleId="BodyText31">
    <w:name w:val="Body Text 31"/>
    <w:basedOn w:val="af1"/>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1"/>
    <w:pPr>
      <w:shd w:val="clear" w:color="auto" w:fill="FFFFFF"/>
      <w:spacing w:before="284" w:line="320" w:lineRule="atLeast"/>
      <w:ind w:left="900" w:right="284" w:firstLine="284"/>
      <w:jc w:val="both"/>
    </w:pPr>
    <w:rPr>
      <w:color w:val="993300"/>
    </w:rPr>
  </w:style>
  <w:style w:type="paragraph" w:customStyle="1" w:styleId="m1">
    <w:name w:val="m1"/>
    <w:basedOn w:val="af1"/>
    <w:pPr>
      <w:shd w:val="clear" w:color="auto" w:fill="FFFFFF"/>
      <w:spacing w:line="320" w:lineRule="atLeast"/>
      <w:ind w:firstLine="284"/>
      <w:jc w:val="both"/>
    </w:pPr>
    <w:rPr>
      <w:color w:val="000000"/>
    </w:rPr>
  </w:style>
  <w:style w:type="paragraph" w:customStyle="1" w:styleId="small">
    <w:name w:val="small"/>
    <w:basedOn w:val="af1"/>
    <w:rPr>
      <w:rFonts w:ascii="FreeSetCTT" w:hAnsi="FreeSetCTT" w:cs="FreeSetCTT"/>
      <w:color w:val="808080"/>
    </w:rPr>
  </w:style>
  <w:style w:type="paragraph" w:customStyle="1" w:styleId="answer1">
    <w:name w:val="answer1"/>
    <w:basedOn w:val="af1"/>
    <w:pPr>
      <w:spacing w:after="240"/>
    </w:pPr>
  </w:style>
  <w:style w:type="paragraph" w:customStyle="1" w:styleId="pagenum">
    <w:name w:val="pagenum"/>
    <w:basedOn w:val="af1"/>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1"/>
    <w:pPr>
      <w:spacing w:before="180"/>
      <w:ind w:firstLine="432"/>
      <w:jc w:val="both"/>
    </w:pPr>
  </w:style>
  <w:style w:type="paragraph" w:customStyle="1" w:styleId="1111">
    <w:name w:val="Заголовок 111"/>
    <w:basedOn w:val="af1"/>
    <w:rPr>
      <w:b/>
      <w:bCs/>
      <w:color w:val="02125F"/>
      <w:kern w:val="1"/>
      <w:sz w:val="21"/>
      <w:szCs w:val="21"/>
    </w:rPr>
  </w:style>
  <w:style w:type="paragraph" w:customStyle="1" w:styleId="3111">
    <w:name w:val="Заголовок 311"/>
    <w:basedOn w:val="af1"/>
    <w:rPr>
      <w:rFonts w:ascii="Helvetica" w:hAnsi="Helvetica" w:cs="Helvetica"/>
      <w:b/>
      <w:bCs/>
      <w:color w:val="02125F"/>
      <w:sz w:val="18"/>
      <w:szCs w:val="18"/>
    </w:rPr>
  </w:style>
  <w:style w:type="paragraph" w:styleId="z-1">
    <w:name w:val="HTML Top of Form"/>
    <w:basedOn w:val="af1"/>
    <w:next w:val="af1"/>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1"/>
    <w:pPr>
      <w:spacing w:before="280" w:after="280"/>
      <w:jc w:val="both"/>
    </w:pPr>
    <w:rPr>
      <w:rFonts w:ascii="OpenSymbol" w:hAnsi="OpenSymbol" w:cs="OpenSymbol"/>
      <w:b/>
      <w:bCs/>
      <w:i/>
      <w:iCs/>
      <w:color w:val="000000"/>
      <w:sz w:val="18"/>
      <w:szCs w:val="18"/>
    </w:rPr>
  </w:style>
  <w:style w:type="paragraph" w:customStyle="1" w:styleId="11e">
    <w:name w:val="Название11"/>
    <w:basedOn w:val="af1"/>
    <w:pPr>
      <w:suppressLineNumbers/>
      <w:spacing w:before="120" w:after="120"/>
    </w:pPr>
    <w:rPr>
      <w:rFonts w:cs="Helvetica"/>
      <w:i/>
      <w:iCs/>
    </w:rPr>
  </w:style>
  <w:style w:type="paragraph" w:customStyle="1" w:styleId="1ffffb">
    <w:name w:val="Указатель1"/>
    <w:basedOn w:val="af1"/>
    <w:pPr>
      <w:suppressLineNumbers/>
    </w:pPr>
    <w:rPr>
      <w:rFonts w:cs="Helvetica"/>
    </w:rPr>
  </w:style>
  <w:style w:type="paragraph" w:customStyle="1" w:styleId="affffffffffffff0">
    <w:name w:val="Содержимое врезки"/>
    <w:basedOn w:val="afffffffd"/>
    <w:rPr>
      <w:sz w:val="24"/>
    </w:rPr>
  </w:style>
  <w:style w:type="paragraph" w:customStyle="1" w:styleId="H2">
    <w:name w:val="H2"/>
    <w:basedOn w:val="af1"/>
    <w:next w:val="af1"/>
    <w:pPr>
      <w:keepNext/>
      <w:spacing w:before="100" w:after="100"/>
    </w:pPr>
    <w:rPr>
      <w:b/>
      <w:sz w:val="36"/>
      <w:szCs w:val="20"/>
      <w:lang w:val="uk-UA"/>
    </w:rPr>
  </w:style>
  <w:style w:type="paragraph" w:customStyle="1" w:styleId="Blockquote">
    <w:name w:val="Blockquote"/>
    <w:basedOn w:val="af1"/>
    <w:pPr>
      <w:spacing w:before="100" w:after="100"/>
      <w:ind w:left="360" w:right="360"/>
    </w:pPr>
    <w:rPr>
      <w:szCs w:val="20"/>
      <w:lang w:val="uk-UA"/>
    </w:rPr>
  </w:style>
  <w:style w:type="paragraph" w:customStyle="1" w:styleId="DefinitionList">
    <w:name w:val="Definition List"/>
    <w:basedOn w:val="af1"/>
    <w:next w:val="af1"/>
    <w:pPr>
      <w:ind w:left="360"/>
    </w:pPr>
    <w:rPr>
      <w:szCs w:val="20"/>
      <w:lang w:val="uk-UA"/>
    </w:rPr>
  </w:style>
  <w:style w:type="paragraph" w:customStyle="1" w:styleId="H3">
    <w:name w:val="H3"/>
    <w:basedOn w:val="af1"/>
    <w:next w:val="af1"/>
    <w:pPr>
      <w:keepNext/>
      <w:spacing w:before="100" w:after="100"/>
    </w:pPr>
    <w:rPr>
      <w:b/>
      <w:sz w:val="28"/>
      <w:szCs w:val="20"/>
      <w:lang w:val="uk-UA"/>
    </w:rPr>
  </w:style>
  <w:style w:type="paragraph" w:customStyle="1" w:styleId="H5">
    <w:name w:val="H5"/>
    <w:basedOn w:val="af1"/>
    <w:next w:val="af1"/>
    <w:pPr>
      <w:keepNext/>
      <w:spacing w:before="100" w:after="100"/>
    </w:pPr>
    <w:rPr>
      <w:b/>
      <w:sz w:val="20"/>
      <w:szCs w:val="20"/>
      <w:lang w:val="uk-UA"/>
    </w:rPr>
  </w:style>
  <w:style w:type="paragraph" w:customStyle="1" w:styleId="H4">
    <w:name w:val="H4"/>
    <w:basedOn w:val="af1"/>
    <w:next w:val="af1"/>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1"/>
    <w:rPr>
      <w:sz w:val="28"/>
      <w:szCs w:val="20"/>
      <w:lang w:val="uk-UA"/>
    </w:rPr>
  </w:style>
  <w:style w:type="paragraph" w:styleId="2fff6">
    <w:name w:val="index 2"/>
    <w:basedOn w:val="af1"/>
    <w:next w:val="af1"/>
    <w:pPr>
      <w:widowControl w:val="0"/>
      <w:autoSpaceDE w:val="0"/>
      <w:ind w:left="400" w:hanging="200"/>
    </w:pPr>
    <w:rPr>
      <w:sz w:val="18"/>
      <w:szCs w:val="18"/>
    </w:rPr>
  </w:style>
  <w:style w:type="paragraph" w:styleId="3fe">
    <w:name w:val="index 3"/>
    <w:basedOn w:val="af1"/>
    <w:next w:val="af1"/>
    <w:pPr>
      <w:widowControl w:val="0"/>
      <w:autoSpaceDE w:val="0"/>
      <w:ind w:left="600" w:hanging="200"/>
    </w:pPr>
    <w:rPr>
      <w:sz w:val="18"/>
      <w:szCs w:val="18"/>
    </w:rPr>
  </w:style>
  <w:style w:type="paragraph" w:customStyle="1" w:styleId="413">
    <w:name w:val="Указатель 41"/>
    <w:basedOn w:val="af1"/>
    <w:next w:val="af1"/>
    <w:pPr>
      <w:widowControl w:val="0"/>
      <w:autoSpaceDE w:val="0"/>
      <w:ind w:left="800" w:hanging="200"/>
    </w:pPr>
    <w:rPr>
      <w:sz w:val="18"/>
      <w:szCs w:val="18"/>
    </w:rPr>
  </w:style>
  <w:style w:type="paragraph" w:customStyle="1" w:styleId="512">
    <w:name w:val="Указатель 51"/>
    <w:basedOn w:val="af1"/>
    <w:next w:val="af1"/>
    <w:pPr>
      <w:widowControl w:val="0"/>
      <w:autoSpaceDE w:val="0"/>
      <w:ind w:left="1000" w:hanging="200"/>
    </w:pPr>
    <w:rPr>
      <w:sz w:val="18"/>
      <w:szCs w:val="18"/>
    </w:rPr>
  </w:style>
  <w:style w:type="paragraph" w:customStyle="1" w:styleId="611">
    <w:name w:val="Указатель 61"/>
    <w:basedOn w:val="af1"/>
    <w:next w:val="af1"/>
    <w:pPr>
      <w:widowControl w:val="0"/>
      <w:autoSpaceDE w:val="0"/>
      <w:ind w:left="1200" w:hanging="200"/>
    </w:pPr>
    <w:rPr>
      <w:sz w:val="18"/>
      <w:szCs w:val="18"/>
    </w:rPr>
  </w:style>
  <w:style w:type="paragraph" w:customStyle="1" w:styleId="711">
    <w:name w:val="Указатель 71"/>
    <w:basedOn w:val="af1"/>
    <w:next w:val="af1"/>
    <w:pPr>
      <w:widowControl w:val="0"/>
      <w:autoSpaceDE w:val="0"/>
      <w:ind w:left="1400" w:hanging="200"/>
    </w:pPr>
    <w:rPr>
      <w:sz w:val="18"/>
      <w:szCs w:val="18"/>
    </w:rPr>
  </w:style>
  <w:style w:type="paragraph" w:customStyle="1" w:styleId="810">
    <w:name w:val="Указатель 81"/>
    <w:basedOn w:val="af1"/>
    <w:next w:val="af1"/>
    <w:pPr>
      <w:widowControl w:val="0"/>
      <w:autoSpaceDE w:val="0"/>
      <w:ind w:left="1600" w:hanging="200"/>
    </w:pPr>
    <w:rPr>
      <w:sz w:val="18"/>
      <w:szCs w:val="18"/>
    </w:rPr>
  </w:style>
  <w:style w:type="paragraph" w:customStyle="1" w:styleId="910">
    <w:name w:val="Указатель 91"/>
    <w:basedOn w:val="af1"/>
    <w:next w:val="af1"/>
    <w:pPr>
      <w:widowControl w:val="0"/>
      <w:autoSpaceDE w:val="0"/>
      <w:ind w:left="1800" w:hanging="200"/>
    </w:pPr>
    <w:rPr>
      <w:sz w:val="18"/>
      <w:szCs w:val="18"/>
    </w:rPr>
  </w:style>
  <w:style w:type="paragraph" w:styleId="affffffffffffff2">
    <w:name w:val="index heading"/>
    <w:basedOn w:val="af1"/>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1"/>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1"/>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1"/>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1"/>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1"/>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1"/>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1"/>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1"/>
    <w:pPr>
      <w:tabs>
        <w:tab w:val="left" w:pos="360"/>
      </w:tabs>
      <w:spacing w:line="360" w:lineRule="auto"/>
      <w:ind w:firstLine="454"/>
      <w:jc w:val="both"/>
    </w:pPr>
    <w:rPr>
      <w:sz w:val="28"/>
      <w:szCs w:val="28"/>
      <w:lang w:val="uk-UA"/>
    </w:rPr>
  </w:style>
  <w:style w:type="paragraph" w:customStyle="1" w:styleId="BookPage0">
    <w:name w:val="BookPage Знак"/>
    <w:basedOn w:val="af1"/>
    <w:pPr>
      <w:widowControl w:val="0"/>
      <w:autoSpaceDE w:val="0"/>
      <w:spacing w:before="210"/>
    </w:pPr>
    <w:rPr>
      <w:rFonts w:ascii="OpenSymbol" w:hAnsi="OpenSymbol" w:cs="OpenSymbol"/>
      <w:b/>
      <w:bCs/>
      <w:color w:val="666699"/>
    </w:rPr>
  </w:style>
  <w:style w:type="paragraph" w:customStyle="1" w:styleId="BookPage1">
    <w:name w:val="BookPage"/>
    <w:basedOn w:val="af1"/>
    <w:pPr>
      <w:widowControl w:val="0"/>
      <w:autoSpaceDE w:val="0"/>
      <w:spacing w:before="210"/>
    </w:pPr>
    <w:rPr>
      <w:rFonts w:ascii="OpenSymbol" w:hAnsi="OpenSymbol" w:cs="OpenSymbol"/>
      <w:b/>
      <w:bCs/>
      <w:color w:val="666699"/>
    </w:rPr>
  </w:style>
  <w:style w:type="paragraph" w:customStyle="1" w:styleId="94">
    <w:name w:val="заголовок 9"/>
    <w:basedOn w:val="af1"/>
    <w:next w:val="af1"/>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1"/>
    <w:pPr>
      <w:autoSpaceDE w:val="0"/>
    </w:pPr>
    <w:rPr>
      <w:sz w:val="20"/>
      <w:szCs w:val="20"/>
    </w:rPr>
  </w:style>
  <w:style w:type="paragraph" w:customStyle="1" w:styleId="affffffffffffff7">
    <w:name w:val="глава №"/>
    <w:basedOn w:val="af1"/>
    <w:next w:val="af1"/>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1"/>
    <w:pPr>
      <w:overflowPunct w:val="0"/>
      <w:autoSpaceDE w:val="0"/>
      <w:spacing w:line="360" w:lineRule="auto"/>
      <w:ind w:firstLine="567"/>
      <w:jc w:val="both"/>
      <w:textAlignment w:val="baseline"/>
    </w:pPr>
    <w:rPr>
      <w:sz w:val="28"/>
      <w:szCs w:val="28"/>
    </w:rPr>
  </w:style>
  <w:style w:type="paragraph" w:customStyle="1" w:styleId="rvps5">
    <w:name w:val="rvps5"/>
    <w:basedOn w:val="af1"/>
    <w:pPr>
      <w:spacing w:before="280" w:after="280"/>
    </w:pPr>
    <w:rPr>
      <w:rFonts w:eastAsia="Impact"/>
    </w:rPr>
  </w:style>
  <w:style w:type="paragraph" w:customStyle="1" w:styleId="1-liter">
    <w:name w:val="1-liter"/>
    <w:basedOn w:val="af1"/>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1"/>
    <w:pPr>
      <w:ind w:firstLine="284"/>
      <w:jc w:val="both"/>
    </w:pPr>
    <w:rPr>
      <w:sz w:val="20"/>
      <w:szCs w:val="20"/>
      <w:lang w:val="uk-UA"/>
    </w:rPr>
  </w:style>
  <w:style w:type="paragraph" w:customStyle="1" w:styleId="WW-20">
    <w:name w:val="WW-Основной текст с отступом 2"/>
    <w:basedOn w:val="af1"/>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1"/>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1"/>
    <w:next w:val="af1"/>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1"/>
    <w:pPr>
      <w:spacing w:line="343" w:lineRule="auto"/>
      <w:ind w:firstLine="709"/>
      <w:jc w:val="both"/>
    </w:pPr>
    <w:rPr>
      <w:rFonts w:ascii="Helvetica" w:hAnsi="Helvetica" w:cs="Helvetica"/>
      <w:sz w:val="16"/>
      <w:szCs w:val="16"/>
      <w:lang w:val="uk-UA"/>
    </w:rPr>
  </w:style>
  <w:style w:type="paragraph" w:customStyle="1" w:styleId="1-zbirnyk">
    <w:name w:val="1-zbirnyk"/>
    <w:basedOn w:val="af1"/>
    <w:pPr>
      <w:ind w:firstLine="567"/>
      <w:jc w:val="both"/>
    </w:pPr>
    <w:rPr>
      <w:sz w:val="21"/>
      <w:szCs w:val="20"/>
      <w:lang w:val="uk-UA"/>
    </w:rPr>
  </w:style>
  <w:style w:type="paragraph" w:customStyle="1" w:styleId="pfull">
    <w:name w:val="pfull"/>
    <w:basedOn w:val="af1"/>
    <w:pPr>
      <w:spacing w:before="280" w:after="280"/>
    </w:pPr>
  </w:style>
  <w:style w:type="paragraph" w:customStyle="1" w:styleId="bodytext">
    <w:name w:val="bodytext"/>
    <w:basedOn w:val="af1"/>
    <w:pPr>
      <w:spacing w:after="22"/>
      <w:ind w:firstLine="330"/>
    </w:pPr>
    <w:rPr>
      <w:sz w:val="26"/>
      <w:szCs w:val="26"/>
    </w:rPr>
  </w:style>
  <w:style w:type="paragraph" w:customStyle="1" w:styleId="docheader">
    <w:name w:val="docheader"/>
    <w:basedOn w:val="af1"/>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1"/>
    <w:pPr>
      <w:spacing w:before="280" w:after="280"/>
    </w:pPr>
  </w:style>
  <w:style w:type="paragraph" w:customStyle="1" w:styleId="affffffffffffffb">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1"/>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1"/>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1"/>
    <w:pPr>
      <w:spacing w:line="360" w:lineRule="auto"/>
      <w:ind w:firstLine="709"/>
      <w:jc w:val="both"/>
    </w:pPr>
    <w:rPr>
      <w:sz w:val="28"/>
      <w:szCs w:val="28"/>
    </w:rPr>
  </w:style>
  <w:style w:type="paragraph" w:customStyle="1" w:styleId="BodyText23">
    <w:name w:val="Body Text 23"/>
    <w:basedOn w:val="af1"/>
    <w:pPr>
      <w:tabs>
        <w:tab w:val="left" w:pos="3630"/>
      </w:tabs>
      <w:autoSpaceDE w:val="0"/>
      <w:spacing w:line="360" w:lineRule="auto"/>
      <w:jc w:val="both"/>
    </w:pPr>
  </w:style>
  <w:style w:type="paragraph" w:customStyle="1" w:styleId="BodyText22">
    <w:name w:val="Body Text 22"/>
    <w:basedOn w:val="af1"/>
    <w:pPr>
      <w:autoSpaceDE w:val="0"/>
      <w:spacing w:line="360" w:lineRule="auto"/>
      <w:ind w:firstLine="567"/>
      <w:jc w:val="both"/>
    </w:pPr>
    <w:rPr>
      <w:sz w:val="28"/>
      <w:szCs w:val="28"/>
    </w:rPr>
  </w:style>
  <w:style w:type="paragraph" w:customStyle="1" w:styleId="affffffffffffffe">
    <w:name w:val="????? ??????"/>
    <w:basedOn w:val="af1"/>
    <w:pPr>
      <w:widowControl w:val="0"/>
      <w:autoSpaceDE w:val="0"/>
    </w:pPr>
    <w:rPr>
      <w:sz w:val="20"/>
      <w:szCs w:val="20"/>
    </w:rPr>
  </w:style>
  <w:style w:type="paragraph" w:customStyle="1" w:styleId="60">
    <w:name w:val="Нумерованный список 6"/>
    <w:basedOn w:val="af1"/>
    <w:pPr>
      <w:numPr>
        <w:numId w:val="18"/>
      </w:numPr>
      <w:spacing w:line="192" w:lineRule="auto"/>
    </w:pPr>
  </w:style>
  <w:style w:type="paragraph" w:customStyle="1" w:styleId="outdent">
    <w:name w:val="outdent"/>
    <w:basedOn w:val="af1"/>
    <w:pPr>
      <w:spacing w:after="240"/>
      <w:ind w:left="480" w:right="240" w:hanging="240"/>
    </w:pPr>
  </w:style>
  <w:style w:type="paragraph" w:customStyle="1" w:styleId="firstpara">
    <w:name w:val="firstpara"/>
    <w:basedOn w:val="af1"/>
  </w:style>
  <w:style w:type="paragraph" w:customStyle="1" w:styleId="medium-normal1">
    <w:name w:val="medium-normal1"/>
    <w:basedOn w:val="af1"/>
    <w:pPr>
      <w:spacing w:before="280" w:after="280"/>
    </w:pPr>
    <w:rPr>
      <w:lang w:val="uk-UA"/>
    </w:rPr>
  </w:style>
  <w:style w:type="paragraph" w:customStyle="1" w:styleId="rvps6">
    <w:name w:val="rvps6"/>
    <w:basedOn w:val="af1"/>
    <w:pPr>
      <w:spacing w:before="280" w:after="280"/>
    </w:pPr>
  </w:style>
  <w:style w:type="paragraph" w:customStyle="1" w:styleId="Iniiaiieoaeno">
    <w:name w:val="Iniiaiie oaeno"/>
    <w:basedOn w:val="af1"/>
    <w:pPr>
      <w:spacing w:after="120"/>
    </w:pPr>
    <w:rPr>
      <w:sz w:val="20"/>
      <w:szCs w:val="20"/>
    </w:rPr>
  </w:style>
  <w:style w:type="paragraph" w:customStyle="1" w:styleId="censm">
    <w:name w:val="censm"/>
    <w:basedOn w:val="af1"/>
    <w:pPr>
      <w:spacing w:before="280" w:after="280"/>
    </w:pPr>
  </w:style>
  <w:style w:type="paragraph" w:customStyle="1" w:styleId="sm">
    <w:name w:val="sm"/>
    <w:basedOn w:val="af1"/>
    <w:pPr>
      <w:spacing w:before="280" w:after="280"/>
    </w:pPr>
    <w:rPr>
      <w:rFonts w:ascii="OpenSymbol" w:hAnsi="OpenSymbol" w:cs="OpenSymbol"/>
      <w:sz w:val="22"/>
      <w:szCs w:val="22"/>
    </w:rPr>
  </w:style>
  <w:style w:type="paragraph" w:customStyle="1" w:styleId="author0">
    <w:name w:val="author"/>
    <w:basedOn w:val="af1"/>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1"/>
    <w:pPr>
      <w:spacing w:before="120" w:after="120" w:line="360" w:lineRule="atLeast"/>
      <w:ind w:left="115" w:right="115"/>
      <w:jc w:val="both"/>
    </w:pPr>
    <w:rPr>
      <w:rFonts w:ascii="OpenSymbol" w:hAnsi="OpenSymbol" w:cs="OpenSymbol"/>
      <w:color w:val="000000"/>
    </w:rPr>
  </w:style>
  <w:style w:type="paragraph" w:customStyle="1" w:styleId="avtor0">
    <w:name w:val="avtor"/>
    <w:basedOn w:val="af1"/>
    <w:pPr>
      <w:spacing w:before="280" w:after="280"/>
    </w:pPr>
  </w:style>
  <w:style w:type="paragraph" w:customStyle="1" w:styleId="afffffffffffffff">
    <w:name w:val="Звезды"/>
    <w:basedOn w:val="af1"/>
    <w:next w:val="af1"/>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1"/>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1"/>
    <w:pPr>
      <w:widowControl w:val="0"/>
      <w:spacing w:after="120" w:line="480" w:lineRule="auto"/>
    </w:pPr>
  </w:style>
  <w:style w:type="paragraph" w:customStyle="1" w:styleId="3f3f3f3f3f3f">
    <w:name w:val="М3fо3fй3f у3fк3fр3f"/>
    <w:basedOn w:val="af1"/>
    <w:pPr>
      <w:widowControl w:val="0"/>
      <w:ind w:firstLine="567"/>
      <w:jc w:val="both"/>
    </w:pPr>
    <w:rPr>
      <w:sz w:val="28"/>
      <w:szCs w:val="28"/>
      <w:lang w:val="uk-UA"/>
    </w:rPr>
  </w:style>
  <w:style w:type="paragraph" w:customStyle="1" w:styleId="afffffffffffffff0">
    <w:name w:val="Мой укр"/>
    <w:basedOn w:val="af1"/>
    <w:pPr>
      <w:widowControl w:val="0"/>
      <w:ind w:firstLine="567"/>
      <w:jc w:val="both"/>
    </w:pPr>
    <w:rPr>
      <w:sz w:val="28"/>
      <w:szCs w:val="28"/>
      <w:lang w:val="uk-UA"/>
    </w:rPr>
  </w:style>
  <w:style w:type="paragraph" w:customStyle="1" w:styleId="11">
    <w:name w:val="11"/>
    <w:basedOn w:val="af1"/>
    <w:pPr>
      <w:numPr>
        <w:numId w:val="15"/>
      </w:numPr>
      <w:jc w:val="both"/>
    </w:pPr>
    <w:rPr>
      <w:sz w:val="28"/>
      <w:szCs w:val="28"/>
      <w:lang w:val="uk-UA"/>
    </w:rPr>
  </w:style>
  <w:style w:type="paragraph" w:customStyle="1" w:styleId="afffffffffffffff1">
    <w:name w:val="Название.Название схем"/>
    <w:basedOn w:val="af1"/>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1"/>
    <w:next w:val="af1"/>
    <w:pPr>
      <w:keepNext/>
      <w:autoSpaceDE w:val="0"/>
      <w:jc w:val="right"/>
    </w:pPr>
    <w:rPr>
      <w:b/>
      <w:bCs/>
      <w:sz w:val="32"/>
      <w:szCs w:val="32"/>
      <w:lang w:val="uk-UA"/>
    </w:rPr>
  </w:style>
  <w:style w:type="paragraph" w:customStyle="1" w:styleId="afffffffffffffff2">
    <w:name w:val="а"/>
    <w:basedOn w:val="af1"/>
    <w:pPr>
      <w:autoSpaceDE w:val="0"/>
      <w:ind w:firstLine="720"/>
      <w:jc w:val="both"/>
    </w:pPr>
    <w:rPr>
      <w:sz w:val="28"/>
      <w:szCs w:val="28"/>
      <w:lang w:val="uk-UA"/>
    </w:rPr>
  </w:style>
  <w:style w:type="paragraph" w:customStyle="1" w:styleId="68">
    <w:name w:val="заголовок 6"/>
    <w:basedOn w:val="af1"/>
    <w:next w:val="af1"/>
    <w:pPr>
      <w:keepNext/>
      <w:autoSpaceDE w:val="0"/>
      <w:spacing w:line="288" w:lineRule="auto"/>
      <w:jc w:val="center"/>
    </w:pPr>
    <w:rPr>
      <w:sz w:val="26"/>
      <w:szCs w:val="26"/>
      <w:lang w:val="en-US"/>
    </w:rPr>
  </w:style>
  <w:style w:type="paragraph" w:customStyle="1" w:styleId="afffffffffffffff3">
    <w:name w:val="рабочий"/>
    <w:basedOn w:val="af1"/>
    <w:pPr>
      <w:spacing w:line="360" w:lineRule="auto"/>
      <w:ind w:right="-284" w:firstLine="709"/>
      <w:jc w:val="both"/>
    </w:pPr>
    <w:rPr>
      <w:sz w:val="28"/>
      <w:szCs w:val="20"/>
    </w:rPr>
  </w:style>
  <w:style w:type="paragraph" w:customStyle="1" w:styleId="1fffff0">
    <w:name w:val="Продолжение списка1"/>
    <w:basedOn w:val="af1"/>
    <w:pPr>
      <w:spacing w:after="120"/>
      <w:ind w:left="283"/>
    </w:pPr>
  </w:style>
  <w:style w:type="paragraph" w:customStyle="1" w:styleId="cnfheader">
    <w:name w:val="cnfheader"/>
    <w:basedOn w:val="af1"/>
    <w:pPr>
      <w:spacing w:before="280" w:after="280"/>
    </w:pPr>
    <w:rPr>
      <w:rFonts w:ascii="OpenSymbol" w:hAnsi="OpenSymbol" w:cs="OpenSymbol"/>
      <w:b/>
      <w:bCs/>
      <w:caps/>
      <w:sz w:val="20"/>
      <w:szCs w:val="20"/>
    </w:rPr>
  </w:style>
  <w:style w:type="paragraph" w:customStyle="1" w:styleId="titul">
    <w:name w:val="titul"/>
    <w:basedOn w:val="af1"/>
    <w:pPr>
      <w:spacing w:before="280" w:after="280"/>
      <w:jc w:val="center"/>
    </w:pPr>
    <w:rPr>
      <w:b/>
      <w:bCs/>
      <w:color w:val="333333"/>
      <w:sz w:val="14"/>
      <w:szCs w:val="14"/>
    </w:rPr>
  </w:style>
  <w:style w:type="paragraph" w:customStyle="1" w:styleId="sources">
    <w:name w:val="sources"/>
    <w:basedOn w:val="af1"/>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4">
    <w:name w:val="Âåðõíèé êîëîíòèòóë"/>
    <w:basedOn w:val="af1"/>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1"/>
    <w:next w:val="af1"/>
    <w:pPr>
      <w:keepNext/>
      <w:autoSpaceDE w:val="0"/>
      <w:jc w:val="center"/>
    </w:pPr>
    <w:rPr>
      <w:b/>
      <w:bCs/>
      <w:sz w:val="20"/>
      <w:szCs w:val="20"/>
      <w:lang w:val="uk-UA"/>
    </w:rPr>
  </w:style>
  <w:style w:type="paragraph" w:customStyle="1" w:styleId="d22">
    <w:name w:val="сdовной текст2 2"/>
    <w:basedOn w:val="af1"/>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5">
    <w:name w:val="абзац"/>
    <w:basedOn w:val="af1"/>
    <w:pPr>
      <w:spacing w:line="360" w:lineRule="auto"/>
      <w:jc w:val="both"/>
    </w:pPr>
    <w:rPr>
      <w:b/>
      <w:sz w:val="28"/>
      <w:szCs w:val="20"/>
    </w:rPr>
  </w:style>
  <w:style w:type="paragraph" w:customStyle="1" w:styleId="pt">
    <w:name w:val="pt"/>
    <w:basedOn w:val="af1"/>
    <w:pPr>
      <w:spacing w:before="280" w:after="280"/>
      <w:ind w:left="443" w:right="443" w:firstLine="400"/>
      <w:jc w:val="both"/>
    </w:pPr>
  </w:style>
  <w:style w:type="paragraph" w:customStyle="1" w:styleId="ht">
    <w:name w:val="ht"/>
    <w:basedOn w:val="af1"/>
    <w:pPr>
      <w:spacing w:before="280" w:after="280"/>
      <w:ind w:left="443" w:right="443"/>
      <w:jc w:val="center"/>
    </w:pPr>
    <w:rPr>
      <w:sz w:val="27"/>
      <w:szCs w:val="27"/>
    </w:rPr>
  </w:style>
  <w:style w:type="paragraph" w:customStyle="1" w:styleId="afffffffffffffff6">
    <w:name w:val="Книги"/>
    <w:basedOn w:val="af1"/>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1"/>
    <w:pPr>
      <w:ind w:left="4252"/>
    </w:pPr>
    <w:rPr>
      <w:lang w:val="pl-PL"/>
    </w:rPr>
  </w:style>
  <w:style w:type="paragraph" w:customStyle="1" w:styleId="rvps17">
    <w:name w:val="rvps17"/>
    <w:basedOn w:val="af1"/>
    <w:pPr>
      <w:spacing w:before="280" w:after="280"/>
    </w:pPr>
  </w:style>
  <w:style w:type="paragraph" w:customStyle="1" w:styleId="rvps14">
    <w:name w:val="rvps14"/>
    <w:basedOn w:val="af1"/>
    <w:pPr>
      <w:spacing w:before="280" w:after="280"/>
    </w:pPr>
  </w:style>
  <w:style w:type="paragraph" w:customStyle="1" w:styleId="afffffffffffffff7">
    <w:name w:val="без абзаца"/>
    <w:basedOn w:val="af1"/>
    <w:pPr>
      <w:jc w:val="center"/>
    </w:pPr>
    <w:rPr>
      <w:rFonts w:eastAsia="IzhTitl"/>
      <w:sz w:val="28"/>
      <w:szCs w:val="20"/>
      <w:lang w:val="uk-UA"/>
    </w:rPr>
  </w:style>
  <w:style w:type="paragraph" w:customStyle="1" w:styleId="Programmline2">
    <w:name w:val="Programmline2"/>
    <w:basedOn w:val="af1"/>
    <w:pPr>
      <w:spacing w:before="40" w:after="40" w:line="360" w:lineRule="auto"/>
      <w:ind w:left="488" w:right="-153" w:hanging="488"/>
      <w:jc w:val="center"/>
    </w:pPr>
    <w:rPr>
      <w:bCs/>
      <w:sz w:val="22"/>
      <w:szCs w:val="20"/>
      <w:lang w:val="en-US"/>
    </w:rPr>
  </w:style>
  <w:style w:type="paragraph" w:customStyle="1" w:styleId="reference2">
    <w:name w:val="reference2"/>
    <w:basedOn w:val="af1"/>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1"/>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1"/>
    <w:next w:val="af1"/>
    <w:pPr>
      <w:spacing w:before="255" w:after="295" w:line="180" w:lineRule="exact"/>
      <w:jc w:val="both"/>
    </w:pPr>
    <w:rPr>
      <w:rFonts w:ascii="Mangal" w:hAnsi="Mangal" w:cs="Mangal"/>
      <w:sz w:val="16"/>
      <w:szCs w:val="20"/>
      <w:lang w:val="en-US"/>
    </w:rPr>
  </w:style>
  <w:style w:type="paragraph" w:customStyle="1" w:styleId="headersmall">
    <w:name w:val="headersmall"/>
    <w:basedOn w:val="af1"/>
    <w:pPr>
      <w:spacing w:before="280" w:after="280"/>
    </w:pPr>
  </w:style>
  <w:style w:type="paragraph" w:customStyle="1" w:styleId="TFReferencesSection">
    <w:name w:val="TF_References_Section"/>
    <w:basedOn w:val="af1"/>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1"/>
    <w:pPr>
      <w:jc w:val="center"/>
    </w:pPr>
    <w:rPr>
      <w:sz w:val="28"/>
      <w:szCs w:val="20"/>
      <w:lang w:val="uk-UA"/>
    </w:rPr>
  </w:style>
  <w:style w:type="paragraph" w:customStyle="1" w:styleId="2fff7">
    <w:name w:val="Схема 2"/>
    <w:basedOn w:val="af1"/>
    <w:pPr>
      <w:jc w:val="center"/>
    </w:pPr>
    <w:rPr>
      <w:szCs w:val="20"/>
      <w:lang w:val="uk-UA"/>
    </w:rPr>
  </w:style>
  <w:style w:type="paragraph" w:customStyle="1" w:styleId="afffffffffffffff9">
    <w:name w:val="Титул"/>
    <w:basedOn w:val="af1"/>
    <w:pPr>
      <w:jc w:val="center"/>
    </w:pPr>
    <w:rPr>
      <w:sz w:val="32"/>
      <w:szCs w:val="20"/>
      <w:lang w:val="uk-UA"/>
    </w:rPr>
  </w:style>
  <w:style w:type="paragraph" w:customStyle="1" w:styleId="afffffffffffffffa">
    <w:name w:val="Формула"/>
    <w:basedOn w:val="af1"/>
    <w:pPr>
      <w:tabs>
        <w:tab w:val="left" w:pos="5954"/>
      </w:tabs>
      <w:spacing w:before="80" w:after="80"/>
      <w:ind w:right="851"/>
      <w:jc w:val="right"/>
    </w:pPr>
    <w:rPr>
      <w:sz w:val="28"/>
      <w:szCs w:val="20"/>
      <w:lang w:val="uk-UA"/>
    </w:rPr>
  </w:style>
  <w:style w:type="paragraph" w:customStyle="1" w:styleId="WW-21">
    <w:name w:val="WW-Основной текст 2"/>
    <w:basedOn w:val="af1"/>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1"/>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1"/>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1"/>
    <w:pPr>
      <w:jc w:val="center"/>
    </w:pPr>
    <w:rPr>
      <w:sz w:val="26"/>
      <w:szCs w:val="26"/>
    </w:rPr>
  </w:style>
  <w:style w:type="paragraph" w:customStyle="1" w:styleId="afffffffffffffffd">
    <w:name w:val="Ссылка"/>
    <w:basedOn w:val="af1"/>
    <w:pPr>
      <w:spacing w:line="360" w:lineRule="auto"/>
      <w:ind w:firstLine="709"/>
      <w:jc w:val="both"/>
    </w:pPr>
  </w:style>
  <w:style w:type="paragraph" w:customStyle="1" w:styleId="afffffffffffffffe">
    <w:name w:val="Рисунок Знак"/>
    <w:basedOn w:val="af1"/>
    <w:pPr>
      <w:spacing w:after="240"/>
      <w:jc w:val="center"/>
    </w:pPr>
  </w:style>
  <w:style w:type="paragraph" w:customStyle="1" w:styleId="affffffffffffffff">
    <w:name w:val="Рисунок"/>
    <w:basedOn w:val="af1"/>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1"/>
    <w:next w:val="af1"/>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1"/>
    <w:pPr>
      <w:spacing w:line="360" w:lineRule="auto"/>
      <w:ind w:firstLine="709"/>
      <w:jc w:val="both"/>
    </w:pPr>
    <w:rPr>
      <w:sz w:val="28"/>
      <w:szCs w:val="28"/>
      <w:lang w:val="uk-UA"/>
    </w:rPr>
  </w:style>
  <w:style w:type="paragraph" w:customStyle="1" w:styleId="2fff8">
    <w:name w:val="оглавление 2"/>
    <w:basedOn w:val="af1"/>
    <w:next w:val="af1"/>
    <w:pPr>
      <w:ind w:left="200"/>
    </w:pPr>
    <w:rPr>
      <w:sz w:val="20"/>
      <w:szCs w:val="20"/>
    </w:rPr>
  </w:style>
  <w:style w:type="paragraph" w:customStyle="1" w:styleId="1fffff6">
    <w:name w:val="оглавление 1"/>
    <w:basedOn w:val="af1"/>
    <w:next w:val="af1"/>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1"/>
    <w:next w:val="af1"/>
    <w:pPr>
      <w:ind w:left="400"/>
    </w:pPr>
    <w:rPr>
      <w:sz w:val="20"/>
      <w:szCs w:val="20"/>
    </w:rPr>
  </w:style>
  <w:style w:type="paragraph" w:customStyle="1" w:styleId="affffffffffffffff4">
    <w:name w:val="&quot;він"/>
    <w:basedOn w:val="af1"/>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1"/>
    <w:next w:val="af1"/>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1"/>
    <w:pPr>
      <w:spacing w:line="384" w:lineRule="auto"/>
      <w:ind w:firstLine="709"/>
      <w:jc w:val="both"/>
    </w:pPr>
    <w:rPr>
      <w:sz w:val="28"/>
      <w:szCs w:val="20"/>
      <w:lang w:val="en-US"/>
    </w:rPr>
  </w:style>
  <w:style w:type="paragraph" w:customStyle="1" w:styleId="D">
    <w:name w:val="D БезОтступа"/>
    <w:basedOn w:val="af1"/>
    <w:pPr>
      <w:spacing w:line="384" w:lineRule="auto"/>
      <w:jc w:val="both"/>
    </w:pPr>
    <w:rPr>
      <w:sz w:val="28"/>
      <w:szCs w:val="20"/>
      <w:lang w:val="en-US"/>
    </w:rPr>
  </w:style>
  <w:style w:type="paragraph" w:customStyle="1" w:styleId="f">
    <w:name w:val="f"/>
    <w:basedOn w:val="af1"/>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1"/>
    <w:next w:val="af1"/>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1"/>
    <w:pPr>
      <w:autoSpaceDE w:val="0"/>
      <w:spacing w:line="360" w:lineRule="auto"/>
    </w:pPr>
    <w:rPr>
      <w:sz w:val="28"/>
      <w:szCs w:val="28"/>
    </w:rPr>
  </w:style>
  <w:style w:type="paragraph" w:customStyle="1" w:styleId="affffffffffffffff7">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8">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1"/>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1"/>
    <w:pPr>
      <w:widowControl w:val="0"/>
      <w:jc w:val="both"/>
    </w:pPr>
    <w:rPr>
      <w:sz w:val="28"/>
      <w:szCs w:val="20"/>
    </w:rPr>
  </w:style>
  <w:style w:type="paragraph" w:customStyle="1" w:styleId="affffffffffffffffa">
    <w:name w:val="н"/>
    <w:basedOn w:val="af1"/>
    <w:pPr>
      <w:spacing w:line="360" w:lineRule="auto"/>
      <w:ind w:firstLine="284"/>
      <w:jc w:val="both"/>
    </w:pPr>
    <w:rPr>
      <w:sz w:val="28"/>
      <w:szCs w:val="20"/>
      <w:lang w:val="uk-UA"/>
    </w:rPr>
  </w:style>
  <w:style w:type="paragraph" w:customStyle="1" w:styleId="1fffff8">
    <w:name w:val="çàãîëîâîê 1"/>
    <w:basedOn w:val="af1"/>
    <w:next w:val="af1"/>
    <w:pPr>
      <w:keepNext/>
      <w:spacing w:line="360" w:lineRule="auto"/>
      <w:jc w:val="both"/>
    </w:pPr>
    <w:rPr>
      <w:sz w:val="28"/>
      <w:szCs w:val="20"/>
      <w:lang w:val="uk-UA"/>
    </w:rPr>
  </w:style>
  <w:style w:type="paragraph" w:customStyle="1" w:styleId="affffffffffffffffb">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1"/>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1"/>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1"/>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1"/>
    <w:pPr>
      <w:keepLines/>
      <w:spacing w:after="360" w:line="360" w:lineRule="auto"/>
      <w:jc w:val="center"/>
    </w:pPr>
    <w:rPr>
      <w:szCs w:val="20"/>
    </w:rPr>
  </w:style>
  <w:style w:type="paragraph" w:customStyle="1" w:styleId="afffffffffffffffff">
    <w:name w:val="Подпись к таблице"/>
    <w:basedOn w:val="af1"/>
    <w:link w:val="afffffffffffffffff0"/>
    <w:pPr>
      <w:spacing w:line="360" w:lineRule="auto"/>
      <w:jc w:val="right"/>
    </w:pPr>
    <w:rPr>
      <w:sz w:val="28"/>
      <w:szCs w:val="20"/>
    </w:rPr>
  </w:style>
  <w:style w:type="paragraph" w:customStyle="1" w:styleId="afffffffffffffffff1">
    <w:name w:val="Экспликация"/>
    <w:basedOn w:val="af1"/>
    <w:next w:val="af1"/>
    <w:pPr>
      <w:tabs>
        <w:tab w:val="left" w:pos="1276"/>
      </w:tabs>
      <w:spacing w:line="360" w:lineRule="auto"/>
      <w:ind w:left="907"/>
      <w:jc w:val="both"/>
    </w:pPr>
    <w:rPr>
      <w:sz w:val="20"/>
      <w:szCs w:val="20"/>
      <w:lang w:val="en-US"/>
    </w:rPr>
  </w:style>
  <w:style w:type="paragraph" w:customStyle="1" w:styleId="aaieiaie1">
    <w:name w:val="aaieiaie 1"/>
    <w:basedOn w:val="af1"/>
    <w:next w:val="af1"/>
    <w:pPr>
      <w:keepNext/>
      <w:jc w:val="center"/>
    </w:pPr>
    <w:rPr>
      <w:szCs w:val="20"/>
      <w:lang w:val="uk-UA"/>
    </w:rPr>
  </w:style>
  <w:style w:type="paragraph" w:customStyle="1" w:styleId="rvps1">
    <w:name w:val="rvps1"/>
    <w:basedOn w:val="af1"/>
    <w:pPr>
      <w:jc w:val="center"/>
    </w:pPr>
  </w:style>
  <w:style w:type="paragraph" w:customStyle="1" w:styleId="rvps2">
    <w:name w:val="rvps2"/>
    <w:basedOn w:val="af1"/>
    <w:pPr>
      <w:keepNext/>
      <w:jc w:val="right"/>
    </w:pPr>
  </w:style>
  <w:style w:type="paragraph" w:customStyle="1" w:styleId="rvps3">
    <w:name w:val="rvps3"/>
    <w:basedOn w:val="af1"/>
    <w:pPr>
      <w:ind w:left="2880" w:hanging="2880"/>
    </w:pPr>
  </w:style>
  <w:style w:type="paragraph" w:customStyle="1" w:styleId="rvps4">
    <w:name w:val="rvps4"/>
    <w:basedOn w:val="af1"/>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1"/>
    <w:pPr>
      <w:spacing w:before="280" w:after="280"/>
    </w:pPr>
  </w:style>
  <w:style w:type="paragraph" w:customStyle="1" w:styleId="afffffffffffffffff2">
    <w:name w:val="Обычн_основн"/>
    <w:basedOn w:val="af1"/>
    <w:pPr>
      <w:spacing w:line="360" w:lineRule="auto"/>
      <w:ind w:firstLine="539"/>
      <w:jc w:val="both"/>
    </w:pPr>
    <w:rPr>
      <w:sz w:val="28"/>
      <w:szCs w:val="20"/>
      <w:lang w:val="uk-UA"/>
    </w:rPr>
  </w:style>
  <w:style w:type="paragraph" w:customStyle="1" w:styleId="auto">
    <w:name w:val="auto"/>
    <w:basedOn w:val="af1"/>
    <w:pPr>
      <w:spacing w:line="312" w:lineRule="atLeast"/>
    </w:pPr>
    <w:rPr>
      <w:rFonts w:ascii="MS Reference Specialty" w:hAnsi="MS Reference Specialty" w:cs="MS Reference Specialty"/>
    </w:rPr>
  </w:style>
  <w:style w:type="paragraph" w:customStyle="1" w:styleId="rvps23">
    <w:name w:val="rvps23"/>
    <w:basedOn w:val="af1"/>
    <w:pPr>
      <w:ind w:firstLine="720"/>
      <w:jc w:val="both"/>
    </w:pPr>
    <w:rPr>
      <w:lang w:val="uk-UA"/>
    </w:rPr>
  </w:style>
  <w:style w:type="paragraph" w:customStyle="1" w:styleId="wwwstas">
    <w:name w:val="wwwstas"/>
    <w:basedOn w:val="af1"/>
    <w:pPr>
      <w:spacing w:before="96" w:after="288"/>
      <w:ind w:left="284" w:right="284"/>
      <w:jc w:val="both"/>
    </w:pPr>
    <w:rPr>
      <w:lang w:val="uk-UA"/>
    </w:rPr>
  </w:style>
  <w:style w:type="paragraph" w:customStyle="1" w:styleId="afffffffffffffffff3">
    <w:name w:val="Стаття"/>
    <w:basedOn w:val="af1"/>
    <w:pPr>
      <w:autoSpaceDE w:val="0"/>
      <w:spacing w:before="120" w:after="120"/>
      <w:ind w:firstLine="720"/>
      <w:jc w:val="both"/>
    </w:pPr>
    <w:rPr>
      <w:sz w:val="28"/>
      <w:szCs w:val="28"/>
      <w:lang w:val="uk-UA"/>
    </w:rPr>
  </w:style>
  <w:style w:type="paragraph" w:customStyle="1" w:styleId="broken">
    <w:name w:val="broken"/>
    <w:basedOn w:val="af1"/>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1"/>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1"/>
    <w:pPr>
      <w:widowControl w:val="0"/>
      <w:ind w:firstLine="397"/>
      <w:jc w:val="both"/>
    </w:pPr>
    <w:rPr>
      <w:rFonts w:ascii="UkrainianPeterburg" w:hAnsi="UkrainianPeterburg" w:cs="UkrainianPeterburg"/>
      <w:szCs w:val="20"/>
    </w:rPr>
  </w:style>
  <w:style w:type="paragraph" w:customStyle="1" w:styleId="2fffa">
    <w:name w:val="Адрес 2"/>
    <w:basedOn w:val="af1"/>
    <w:pPr>
      <w:spacing w:line="200" w:lineRule="atLeast"/>
    </w:pPr>
    <w:rPr>
      <w:sz w:val="16"/>
      <w:szCs w:val="20"/>
    </w:rPr>
  </w:style>
  <w:style w:type="paragraph" w:customStyle="1" w:styleId="afffffffffffffffff5">
    <w:name w:val="Підзаголовок"/>
    <w:basedOn w:val="af1"/>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1"/>
    <w:pPr>
      <w:spacing w:before="280" w:after="280"/>
    </w:pPr>
  </w:style>
  <w:style w:type="paragraph" w:customStyle="1" w:styleId="msonormalbullet2gif">
    <w:name w:val="msonormalbullet2.gif"/>
    <w:basedOn w:val="af1"/>
    <w:pPr>
      <w:spacing w:before="280" w:after="280"/>
    </w:pPr>
    <w:rPr>
      <w:rFonts w:eastAsia="IzhTitl"/>
    </w:rPr>
  </w:style>
  <w:style w:type="paragraph" w:customStyle="1" w:styleId="msonormalbullet3gif">
    <w:name w:val="msonormalbullet3.gif"/>
    <w:basedOn w:val="af1"/>
    <w:pPr>
      <w:spacing w:before="280" w:after="280"/>
    </w:pPr>
    <w:rPr>
      <w:rFonts w:eastAsia="IzhTitl"/>
    </w:rPr>
  </w:style>
  <w:style w:type="paragraph" w:customStyle="1" w:styleId="msobodytextindent2bullet1gif">
    <w:name w:val="msobodytextindent2bullet1.gif"/>
    <w:basedOn w:val="af1"/>
    <w:pPr>
      <w:spacing w:before="280" w:after="280"/>
    </w:pPr>
    <w:rPr>
      <w:rFonts w:eastAsia="IzhTitl"/>
    </w:rPr>
  </w:style>
  <w:style w:type="paragraph" w:customStyle="1" w:styleId="msobodytextindent2bullet2gif">
    <w:name w:val="msobodytextindent2bullet2.gif"/>
    <w:basedOn w:val="af1"/>
    <w:pPr>
      <w:spacing w:before="280" w:after="280"/>
    </w:pPr>
    <w:rPr>
      <w:rFonts w:eastAsia="IzhTitl"/>
    </w:rPr>
  </w:style>
  <w:style w:type="paragraph" w:customStyle="1" w:styleId="msonormalbullet2gifcxspmiddle">
    <w:name w:val="msonormalbullet2gifcxspmiddle"/>
    <w:basedOn w:val="af1"/>
    <w:pPr>
      <w:spacing w:before="280" w:after="280"/>
    </w:pPr>
    <w:rPr>
      <w:rFonts w:eastAsia="IzhTitl"/>
      <w:szCs w:val="20"/>
    </w:rPr>
  </w:style>
  <w:style w:type="paragraph" w:customStyle="1" w:styleId="msonormalbullet2gifcxsplast">
    <w:name w:val="msonormalbullet2gifcxsplast"/>
    <w:basedOn w:val="af1"/>
    <w:pPr>
      <w:spacing w:before="280" w:after="280"/>
    </w:pPr>
    <w:rPr>
      <w:rFonts w:eastAsia="IzhTitl"/>
      <w:szCs w:val="20"/>
    </w:rPr>
  </w:style>
  <w:style w:type="paragraph" w:customStyle="1" w:styleId="msonormalbullet3gifcxsplast">
    <w:name w:val="msonormalbullet3gifcxsplast"/>
    <w:basedOn w:val="af1"/>
    <w:pPr>
      <w:spacing w:before="280" w:after="280"/>
    </w:pPr>
    <w:rPr>
      <w:rFonts w:eastAsia="IzhTitl"/>
    </w:rPr>
  </w:style>
  <w:style w:type="paragraph" w:customStyle="1" w:styleId="msobodytextindent2bullet2gifcxspmiddle">
    <w:name w:val="msobodytextindent2bullet2gifcxspmiddle"/>
    <w:basedOn w:val="af1"/>
    <w:pPr>
      <w:spacing w:before="280" w:after="280"/>
    </w:pPr>
    <w:rPr>
      <w:rFonts w:eastAsia="IzhTitl"/>
    </w:rPr>
  </w:style>
  <w:style w:type="paragraph" w:customStyle="1" w:styleId="msotitlebullet1gif">
    <w:name w:val="msotitlebullet1.gif"/>
    <w:basedOn w:val="af1"/>
    <w:pPr>
      <w:spacing w:before="280" w:after="280"/>
    </w:pPr>
    <w:rPr>
      <w:rFonts w:eastAsia="IzhTitl"/>
    </w:rPr>
  </w:style>
  <w:style w:type="paragraph" w:customStyle="1" w:styleId="msonormalbullet1gif">
    <w:name w:val="msonormalbullet1.gif"/>
    <w:basedOn w:val="af1"/>
    <w:pPr>
      <w:spacing w:before="280" w:after="280"/>
    </w:pPr>
    <w:rPr>
      <w:rFonts w:eastAsia="IzhTitl"/>
    </w:rPr>
  </w:style>
  <w:style w:type="paragraph" w:customStyle="1" w:styleId="msonormalbullet2gifbullet1gif">
    <w:name w:val="msonormalbullet2gifbullet1.gif"/>
    <w:basedOn w:val="af1"/>
    <w:pPr>
      <w:spacing w:before="280" w:after="280"/>
    </w:pPr>
    <w:rPr>
      <w:rFonts w:eastAsia="IzhTitl"/>
    </w:rPr>
  </w:style>
  <w:style w:type="paragraph" w:customStyle="1" w:styleId="msonormalbullet2gifbullet2gif">
    <w:name w:val="msonormalbullet2gifbullet2.gif"/>
    <w:basedOn w:val="af1"/>
    <w:pPr>
      <w:spacing w:before="280" w:after="280"/>
    </w:pPr>
    <w:rPr>
      <w:rFonts w:eastAsia="IzhTitl"/>
    </w:rPr>
  </w:style>
  <w:style w:type="paragraph" w:customStyle="1" w:styleId="msobodytextindent2bullet3gif">
    <w:name w:val="msobodytextindent2bullet3.gif"/>
    <w:basedOn w:val="af1"/>
    <w:pPr>
      <w:spacing w:before="280" w:after="280"/>
    </w:pPr>
    <w:rPr>
      <w:rFonts w:eastAsia="IzhTitl"/>
    </w:rPr>
  </w:style>
  <w:style w:type="paragraph" w:customStyle="1" w:styleId="msotitlebullet3gif">
    <w:name w:val="msotitlebullet3.gif"/>
    <w:basedOn w:val="af1"/>
    <w:pPr>
      <w:spacing w:before="280" w:after="280"/>
    </w:pPr>
    <w:rPr>
      <w:rFonts w:eastAsia="IzhTitl"/>
    </w:rPr>
  </w:style>
  <w:style w:type="paragraph" w:customStyle="1" w:styleId="nofootspace">
    <w:name w:val="nofootspace"/>
    <w:basedOn w:val="af1"/>
    <w:pPr>
      <w:ind w:firstLine="720"/>
      <w:jc w:val="both"/>
    </w:pPr>
    <w:rPr>
      <w:rFonts w:eastAsia="IzhTitl"/>
      <w:color w:val="000000"/>
    </w:rPr>
  </w:style>
  <w:style w:type="paragraph" w:customStyle="1" w:styleId="msonormalbullet2gifbullet3gif">
    <w:name w:val="msonormalbullet2gifbullet3.gif"/>
    <w:basedOn w:val="af1"/>
    <w:pPr>
      <w:spacing w:before="280" w:after="280"/>
    </w:pPr>
    <w:rPr>
      <w:rFonts w:eastAsia="IzhTitl"/>
    </w:rPr>
  </w:style>
  <w:style w:type="paragraph" w:customStyle="1" w:styleId="msonormalbullet2gifbullet2gifbullet2gif">
    <w:name w:val="msonormalbullet2gifbullet2gifbullet2.gif"/>
    <w:basedOn w:val="af1"/>
    <w:pPr>
      <w:spacing w:before="280" w:after="280"/>
    </w:pPr>
    <w:rPr>
      <w:rFonts w:eastAsia="IzhTitl"/>
    </w:rPr>
  </w:style>
  <w:style w:type="paragraph" w:customStyle="1" w:styleId="msobodytextbullet1gif">
    <w:name w:val="msobodytextbullet1.gif"/>
    <w:basedOn w:val="af1"/>
    <w:pPr>
      <w:spacing w:before="280" w:after="280"/>
    </w:pPr>
    <w:rPr>
      <w:rFonts w:eastAsia="IzhTitl"/>
    </w:rPr>
  </w:style>
  <w:style w:type="paragraph" w:customStyle="1" w:styleId="msobodytextbullet3gif">
    <w:name w:val="msobodytextbullet3.gif"/>
    <w:basedOn w:val="af1"/>
    <w:pPr>
      <w:spacing w:before="280" w:after="280"/>
    </w:pPr>
    <w:rPr>
      <w:rFonts w:eastAsia="IzhTitl"/>
    </w:rPr>
  </w:style>
  <w:style w:type="paragraph" w:customStyle="1" w:styleId="msonormalbullet2gifbullet1gifbullet3gif">
    <w:name w:val="msonormalbullet2gifbullet1gifbullet3.gif"/>
    <w:basedOn w:val="af1"/>
    <w:pPr>
      <w:spacing w:before="280" w:after="280"/>
    </w:pPr>
    <w:rPr>
      <w:rFonts w:eastAsia="IzhTitl"/>
    </w:rPr>
  </w:style>
  <w:style w:type="paragraph" w:customStyle="1" w:styleId="msonormalbullet1gifbullet1gif">
    <w:name w:val="msonormalbullet1gifbullet1.gif"/>
    <w:basedOn w:val="af1"/>
    <w:pPr>
      <w:spacing w:before="280" w:after="280"/>
    </w:pPr>
    <w:rPr>
      <w:rFonts w:eastAsia="IzhTitl"/>
    </w:rPr>
  </w:style>
  <w:style w:type="paragraph" w:customStyle="1" w:styleId="msonormalbullet1gifbullet3gif">
    <w:name w:val="msonormalbullet1gifbullet3.gif"/>
    <w:basedOn w:val="af1"/>
    <w:pPr>
      <w:spacing w:before="280" w:after="280"/>
    </w:pPr>
    <w:rPr>
      <w:rFonts w:eastAsia="IzhTitl"/>
    </w:rPr>
  </w:style>
  <w:style w:type="paragraph" w:customStyle="1" w:styleId="msonormalbullet2gifbullet2gifbullet1gif">
    <w:name w:val="msonormalbullet2gifbullet2gifbullet1.gif"/>
    <w:basedOn w:val="af1"/>
    <w:pPr>
      <w:spacing w:before="280" w:after="280"/>
    </w:pPr>
    <w:rPr>
      <w:rFonts w:eastAsia="IzhTitl"/>
    </w:rPr>
  </w:style>
  <w:style w:type="paragraph" w:customStyle="1" w:styleId="msonormalbullet2gifbullet2gifbullet3gif">
    <w:name w:val="msonormalbullet2gifbullet2gifbullet3.gif"/>
    <w:basedOn w:val="af1"/>
    <w:pPr>
      <w:spacing w:before="280" w:after="280"/>
    </w:pPr>
    <w:rPr>
      <w:rFonts w:eastAsia="IzhTitl"/>
    </w:rPr>
  </w:style>
  <w:style w:type="paragraph" w:customStyle="1" w:styleId="msofootnotetextbullet1gif">
    <w:name w:val="msofootnotetextbullet1.gif"/>
    <w:basedOn w:val="af1"/>
    <w:pPr>
      <w:spacing w:before="280" w:after="280"/>
    </w:pPr>
    <w:rPr>
      <w:rFonts w:eastAsia="IzhTitl"/>
    </w:rPr>
  </w:style>
  <w:style w:type="paragraph" w:customStyle="1" w:styleId="msofootnotetextbullet2gif">
    <w:name w:val="msofootnotetextbullet2.gif"/>
    <w:basedOn w:val="af1"/>
    <w:pPr>
      <w:spacing w:before="280" w:after="280"/>
    </w:pPr>
    <w:rPr>
      <w:rFonts w:eastAsia="IzhTitl"/>
    </w:rPr>
  </w:style>
  <w:style w:type="paragraph" w:customStyle="1" w:styleId="1fffffa">
    <w:name w:val="Заголовок оглавления1"/>
    <w:basedOn w:val="1"/>
    <w:next w:val="af1"/>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1"/>
    <w:pPr>
      <w:spacing w:before="280" w:after="280"/>
    </w:pPr>
    <w:rPr>
      <w:rFonts w:eastAsia="IzhTitl"/>
    </w:rPr>
  </w:style>
  <w:style w:type="paragraph" w:customStyle="1" w:styleId="msobodytextcxspmiddle">
    <w:name w:val="msobodytextcxspmiddle"/>
    <w:basedOn w:val="af1"/>
    <w:pPr>
      <w:spacing w:before="280" w:after="280"/>
    </w:pPr>
    <w:rPr>
      <w:rFonts w:eastAsia="IzhTitl"/>
      <w:szCs w:val="20"/>
    </w:rPr>
  </w:style>
  <w:style w:type="paragraph" w:customStyle="1" w:styleId="msobodytextcxsplast">
    <w:name w:val="msobodytextcxsplast"/>
    <w:basedOn w:val="af1"/>
    <w:pPr>
      <w:spacing w:before="280" w:after="280"/>
    </w:pPr>
    <w:rPr>
      <w:rFonts w:eastAsia="IzhTitl"/>
      <w:szCs w:val="20"/>
    </w:rPr>
  </w:style>
  <w:style w:type="paragraph" w:customStyle="1" w:styleId="msonormalcxsplast">
    <w:name w:val="msonormalcxsplast"/>
    <w:basedOn w:val="af1"/>
    <w:pPr>
      <w:spacing w:before="280" w:after="280"/>
    </w:pPr>
    <w:rPr>
      <w:rFonts w:eastAsia="IzhTitl"/>
      <w:szCs w:val="20"/>
    </w:rPr>
  </w:style>
  <w:style w:type="paragraph" w:customStyle="1" w:styleId="msonormalbullet2gifcxspmiddlecxspmiddle">
    <w:name w:val="msonormalbullet2gifcxspmiddlecxspmiddle"/>
    <w:basedOn w:val="af1"/>
    <w:pPr>
      <w:spacing w:before="280" w:after="280"/>
    </w:pPr>
    <w:rPr>
      <w:rFonts w:eastAsia="IzhTitl"/>
      <w:szCs w:val="20"/>
    </w:rPr>
  </w:style>
  <w:style w:type="paragraph" w:customStyle="1" w:styleId="msonormalbullet2gifcxspmiddlecxsplast">
    <w:name w:val="msonormalbullet2gifcxspmiddlecxsplast"/>
    <w:basedOn w:val="af1"/>
    <w:pPr>
      <w:spacing w:before="280" w:after="280"/>
    </w:pPr>
    <w:rPr>
      <w:rFonts w:eastAsia="IzhTitl"/>
      <w:szCs w:val="20"/>
    </w:rPr>
  </w:style>
  <w:style w:type="paragraph" w:customStyle="1" w:styleId="msobodytextindent2bullet2gifcxspmiddlecxspmiddle">
    <w:name w:val="msobodytextindent2bullet2gifcxspmiddlecxspmiddle"/>
    <w:basedOn w:val="af1"/>
    <w:pPr>
      <w:spacing w:before="280" w:after="280"/>
    </w:pPr>
    <w:rPr>
      <w:rFonts w:eastAsia="IzhTitl"/>
      <w:szCs w:val="20"/>
    </w:rPr>
  </w:style>
  <w:style w:type="paragraph" w:customStyle="1" w:styleId="msonormalbullet2gifbullet1gifcxspmiddle">
    <w:name w:val="msonormalbullet2gifbullet1gifcxspmiddle"/>
    <w:basedOn w:val="af1"/>
    <w:pPr>
      <w:spacing w:before="280" w:after="280"/>
    </w:pPr>
    <w:rPr>
      <w:rFonts w:eastAsia="IzhTitl"/>
      <w:szCs w:val="20"/>
    </w:rPr>
  </w:style>
  <w:style w:type="paragraph" w:customStyle="1" w:styleId="msonormalbullet2gifbullet1gifcxsplast">
    <w:name w:val="msonormalbullet2gifbullet1gifcxsplast"/>
    <w:basedOn w:val="af1"/>
    <w:pPr>
      <w:spacing w:before="280" w:after="280"/>
    </w:pPr>
    <w:rPr>
      <w:rFonts w:eastAsia="IzhTitl"/>
      <w:szCs w:val="20"/>
    </w:rPr>
  </w:style>
  <w:style w:type="paragraph" w:customStyle="1" w:styleId="msonormalbullet2gifbullet2gifbullet2gifcxspmiddle">
    <w:name w:val="msonormalbullet2gifbullet2gifbullet2gifcxspmiddle"/>
    <w:basedOn w:val="af1"/>
    <w:pPr>
      <w:spacing w:before="280" w:after="280"/>
    </w:pPr>
    <w:rPr>
      <w:rFonts w:eastAsia="IzhTitl"/>
      <w:szCs w:val="20"/>
    </w:rPr>
  </w:style>
  <w:style w:type="paragraph" w:customStyle="1" w:styleId="msonormalbullet2gifbullet2gifbullet2gifcxsplast">
    <w:name w:val="msonormalbullet2gifbullet2gifbullet2gifcxsplast"/>
    <w:basedOn w:val="af1"/>
    <w:pPr>
      <w:spacing w:before="280" w:after="280"/>
    </w:pPr>
    <w:rPr>
      <w:rFonts w:eastAsia="IzhTitl"/>
      <w:szCs w:val="20"/>
    </w:rPr>
  </w:style>
  <w:style w:type="paragraph" w:customStyle="1" w:styleId="msonormalbullet2gifbullet2gifcxspmiddle">
    <w:name w:val="msonormalbullet2gifbullet2gifcxspmiddle"/>
    <w:basedOn w:val="af1"/>
    <w:pPr>
      <w:spacing w:before="280" w:after="280"/>
    </w:pPr>
    <w:rPr>
      <w:rFonts w:eastAsia="IzhTitl"/>
      <w:szCs w:val="20"/>
    </w:rPr>
  </w:style>
  <w:style w:type="paragraph" w:customStyle="1" w:styleId="msonormalbullet2gifbullet2gifcxsplast">
    <w:name w:val="msonormalbullet2gifbullet2gifcxsplast"/>
    <w:basedOn w:val="af1"/>
    <w:pPr>
      <w:spacing w:before="280" w:after="280"/>
    </w:pPr>
    <w:rPr>
      <w:rFonts w:eastAsia="IzhTitl"/>
      <w:szCs w:val="20"/>
    </w:rPr>
  </w:style>
  <w:style w:type="paragraph" w:customStyle="1" w:styleId="msonormalbullet2gifbullet2gifbullet3gifcxspmiddle">
    <w:name w:val="msonormalbullet2gifbullet2gifbullet3gifcxspmiddle"/>
    <w:basedOn w:val="af1"/>
    <w:pPr>
      <w:spacing w:before="280" w:after="280"/>
    </w:pPr>
    <w:rPr>
      <w:rFonts w:eastAsia="IzhTitl"/>
      <w:szCs w:val="20"/>
    </w:rPr>
  </w:style>
  <w:style w:type="paragraph" w:customStyle="1" w:styleId="msonormalbullet2gifbullet2gifbullet3gifcxsplast">
    <w:name w:val="msonormalbullet2gifbullet2gifbullet3gifcxsplast"/>
    <w:basedOn w:val="af1"/>
    <w:pPr>
      <w:spacing w:before="280" w:after="280"/>
    </w:pPr>
    <w:rPr>
      <w:rFonts w:eastAsia="IzhTitl"/>
      <w:szCs w:val="20"/>
    </w:rPr>
  </w:style>
  <w:style w:type="paragraph" w:customStyle="1" w:styleId="msonormalbullet2gifbullet3gifcxspmiddle">
    <w:name w:val="msonormalbullet2gifbullet3gifcxspmiddle"/>
    <w:basedOn w:val="af1"/>
    <w:pPr>
      <w:spacing w:before="280" w:after="280"/>
    </w:pPr>
    <w:rPr>
      <w:rFonts w:eastAsia="IzhTitl"/>
      <w:szCs w:val="20"/>
    </w:rPr>
  </w:style>
  <w:style w:type="paragraph" w:customStyle="1" w:styleId="msonormalbullet2gifbullet3gifcxsplast">
    <w:name w:val="msonormalbullet2gifbullet3gifcxsplast"/>
    <w:basedOn w:val="af1"/>
    <w:pPr>
      <w:spacing w:before="280" w:after="280"/>
    </w:pPr>
    <w:rPr>
      <w:rFonts w:eastAsia="IzhTitl"/>
      <w:szCs w:val="20"/>
    </w:rPr>
  </w:style>
  <w:style w:type="paragraph" w:customStyle="1" w:styleId="msonormalbullet1gifcxsplast">
    <w:name w:val="msonormalbullet1gifcxsplast"/>
    <w:basedOn w:val="af1"/>
    <w:pPr>
      <w:spacing w:before="280" w:after="280"/>
    </w:pPr>
    <w:rPr>
      <w:rFonts w:eastAsia="IzhTitl"/>
      <w:szCs w:val="20"/>
    </w:rPr>
  </w:style>
  <w:style w:type="paragraph" w:customStyle="1" w:styleId="text-ks">
    <w:name w:val="text-ks"/>
    <w:basedOn w:val="af1"/>
    <w:pPr>
      <w:spacing w:before="48" w:after="48"/>
      <w:ind w:firstLine="360"/>
      <w:jc w:val="both"/>
    </w:pPr>
    <w:rPr>
      <w:rFonts w:eastAsia="IzhTitl"/>
    </w:rPr>
  </w:style>
  <w:style w:type="paragraph" w:customStyle="1" w:styleId="Style2">
    <w:name w:val="Style2"/>
    <w:basedOn w:val="af1"/>
    <w:pPr>
      <w:widowControl w:val="0"/>
      <w:autoSpaceDE w:val="0"/>
      <w:spacing w:line="252" w:lineRule="exact"/>
      <w:ind w:firstLine="334"/>
      <w:jc w:val="both"/>
    </w:pPr>
    <w:rPr>
      <w:rFonts w:eastAsia="IzhTitl"/>
      <w:lang w:val="uk-UA"/>
    </w:rPr>
  </w:style>
  <w:style w:type="paragraph" w:customStyle="1" w:styleId="Style4">
    <w:name w:val="Style4"/>
    <w:basedOn w:val="af1"/>
    <w:pPr>
      <w:widowControl w:val="0"/>
      <w:autoSpaceDE w:val="0"/>
      <w:spacing w:line="248" w:lineRule="exact"/>
      <w:ind w:firstLine="404"/>
      <w:jc w:val="both"/>
    </w:pPr>
    <w:rPr>
      <w:rFonts w:eastAsia="IzhTitl"/>
      <w:lang w:val="uk-UA"/>
    </w:rPr>
  </w:style>
  <w:style w:type="paragraph" w:customStyle="1" w:styleId="Style5">
    <w:name w:val="Style5"/>
    <w:basedOn w:val="af1"/>
    <w:pPr>
      <w:widowControl w:val="0"/>
      <w:autoSpaceDE w:val="0"/>
      <w:spacing w:line="238" w:lineRule="exact"/>
      <w:jc w:val="both"/>
    </w:pPr>
    <w:rPr>
      <w:rFonts w:eastAsia="IzhTitl"/>
      <w:lang w:val="uk-UA"/>
    </w:rPr>
  </w:style>
  <w:style w:type="paragraph" w:customStyle="1" w:styleId="rvps8">
    <w:name w:val="rvps8"/>
    <w:basedOn w:val="af1"/>
    <w:pPr>
      <w:keepNext/>
      <w:jc w:val="both"/>
    </w:pPr>
  </w:style>
  <w:style w:type="paragraph" w:customStyle="1" w:styleId="rvps10">
    <w:name w:val="rvps10"/>
    <w:basedOn w:val="af1"/>
    <w:pPr>
      <w:ind w:left="2880" w:firstLine="720"/>
      <w:jc w:val="both"/>
    </w:pPr>
  </w:style>
  <w:style w:type="paragraph" w:customStyle="1" w:styleId="rvps11">
    <w:name w:val="rvps11"/>
    <w:basedOn w:val="af1"/>
    <w:pPr>
      <w:ind w:left="4320" w:firstLine="720"/>
      <w:jc w:val="both"/>
    </w:pPr>
  </w:style>
  <w:style w:type="paragraph" w:customStyle="1" w:styleId="rvps12">
    <w:name w:val="rvps12"/>
    <w:basedOn w:val="af1"/>
    <w:pPr>
      <w:ind w:left="3600"/>
      <w:jc w:val="both"/>
    </w:pPr>
  </w:style>
  <w:style w:type="paragraph" w:customStyle="1" w:styleId="rvps13">
    <w:name w:val="rvps13"/>
    <w:basedOn w:val="af1"/>
    <w:pPr>
      <w:ind w:left="2130" w:hanging="2130"/>
      <w:jc w:val="both"/>
    </w:pPr>
  </w:style>
  <w:style w:type="paragraph" w:customStyle="1" w:styleId="afffffffffffffffff6">
    <w:name w:val="Òåêñò"/>
    <w:basedOn w:val="af1"/>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1"/>
    <w:pPr>
      <w:widowControl w:val="0"/>
      <w:autoSpaceDE w:val="0"/>
      <w:spacing w:line="360" w:lineRule="auto"/>
      <w:ind w:firstLine="567"/>
      <w:jc w:val="both"/>
    </w:pPr>
    <w:rPr>
      <w:sz w:val="28"/>
      <w:szCs w:val="28"/>
      <w:lang w:val="uk-UA"/>
    </w:rPr>
  </w:style>
  <w:style w:type="paragraph" w:customStyle="1" w:styleId="iNormalText0">
    <w:name w:val="iNormalText"/>
    <w:basedOn w:val="af1"/>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1"/>
    <w:rPr>
      <w:lang w:val="uk-UA"/>
    </w:rPr>
  </w:style>
  <w:style w:type="paragraph" w:customStyle="1" w:styleId="afffffffffffffffff9">
    <w:name w:val="Абзац списку"/>
    <w:basedOn w:val="af1"/>
    <w:pPr>
      <w:ind w:left="720"/>
    </w:pPr>
    <w:rPr>
      <w:lang w:val="uk-UA"/>
    </w:rPr>
  </w:style>
  <w:style w:type="paragraph" w:customStyle="1" w:styleId="afffffffffffffffffa">
    <w:name w:val="Цитація"/>
    <w:basedOn w:val="af1"/>
    <w:next w:val="af1"/>
    <w:pPr>
      <w:spacing w:before="200"/>
      <w:ind w:left="360" w:right="360"/>
    </w:pPr>
    <w:rPr>
      <w:i/>
      <w:iCs/>
      <w:lang w:val="uk-UA"/>
    </w:rPr>
  </w:style>
  <w:style w:type="paragraph" w:customStyle="1" w:styleId="afffffffffffffffffb">
    <w:name w:val="Насичена цитата"/>
    <w:basedOn w:val="af1"/>
    <w:next w:val="af1"/>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1"/>
    <w:pPr>
      <w:ind w:firstLine="709"/>
    </w:pPr>
    <w:rPr>
      <w:sz w:val="28"/>
      <w:szCs w:val="28"/>
      <w:lang w:val="uk-UA"/>
    </w:rPr>
  </w:style>
  <w:style w:type="paragraph" w:customStyle="1" w:styleId="caaieiaie8">
    <w:name w:val="caaieiaie 8"/>
    <w:basedOn w:val="af1"/>
    <w:next w:val="af1"/>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1"/>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1"/>
    <w:pPr>
      <w:keepNext/>
      <w:keepLines/>
      <w:autoSpaceDE w:val="0"/>
      <w:spacing w:before="240"/>
      <w:jc w:val="center"/>
    </w:pPr>
    <w:rPr>
      <w:caps/>
      <w:sz w:val="28"/>
      <w:szCs w:val="28"/>
    </w:rPr>
  </w:style>
  <w:style w:type="paragraph" w:customStyle="1" w:styleId="afffffffffffffffffe">
    <w:name w:val="текст сноски Знак"/>
    <w:basedOn w:val="af1"/>
    <w:pPr>
      <w:autoSpaceDE w:val="0"/>
      <w:ind w:firstLine="709"/>
      <w:jc w:val="both"/>
    </w:pPr>
    <w:rPr>
      <w:sz w:val="16"/>
      <w:szCs w:val="20"/>
    </w:rPr>
  </w:style>
  <w:style w:type="paragraph" w:customStyle="1" w:styleId="affffffffffffffffff">
    <w:name w:val="автор"/>
    <w:basedOn w:val="af1"/>
    <w:pPr>
      <w:jc w:val="center"/>
    </w:pPr>
    <w:rPr>
      <w:sz w:val="28"/>
      <w:szCs w:val="20"/>
    </w:rPr>
  </w:style>
  <w:style w:type="paragraph" w:customStyle="1" w:styleId="5--0">
    <w:name w:val="5-Текст статьи-укр"/>
    <w:basedOn w:val="af1"/>
    <w:pPr>
      <w:widowControl w:val="0"/>
      <w:spacing w:line="216" w:lineRule="auto"/>
      <w:ind w:firstLine="397"/>
      <w:jc w:val="both"/>
    </w:pPr>
    <w:rPr>
      <w:sz w:val="19"/>
      <w:szCs w:val="18"/>
      <w:lang w:val="uk-UA"/>
    </w:rPr>
  </w:style>
  <w:style w:type="paragraph" w:styleId="affffffffffffffffff0">
    <w:name w:val="envelope address"/>
    <w:basedOn w:val="af1"/>
    <w:pPr>
      <w:widowControl w:val="0"/>
      <w:ind w:left="2880"/>
    </w:pPr>
    <w:rPr>
      <w:rFonts w:ascii="OpenSymbol" w:hAnsi="OpenSymbol" w:cs="OpenSymbol"/>
    </w:rPr>
  </w:style>
  <w:style w:type="paragraph" w:customStyle="1" w:styleId="11f1">
    <w:name w:val="Дата11"/>
    <w:basedOn w:val="af1"/>
    <w:next w:val="af1"/>
    <w:pPr>
      <w:widowControl w:val="0"/>
    </w:pPr>
    <w:rPr>
      <w:szCs w:val="20"/>
    </w:rPr>
  </w:style>
  <w:style w:type="paragraph" w:customStyle="1" w:styleId="41">
    <w:name w:val="Маркированный список 41"/>
    <w:basedOn w:val="af1"/>
    <w:pPr>
      <w:widowControl w:val="0"/>
      <w:numPr>
        <w:numId w:val="3"/>
      </w:numPr>
    </w:pPr>
    <w:rPr>
      <w:szCs w:val="20"/>
    </w:rPr>
  </w:style>
  <w:style w:type="paragraph" w:customStyle="1" w:styleId="51">
    <w:name w:val="Маркированный список 51"/>
    <w:basedOn w:val="af1"/>
    <w:pPr>
      <w:widowControl w:val="0"/>
      <w:numPr>
        <w:numId w:val="2"/>
      </w:numPr>
    </w:pPr>
    <w:rPr>
      <w:szCs w:val="20"/>
    </w:rPr>
  </w:style>
  <w:style w:type="paragraph" w:styleId="2fffb">
    <w:name w:val="envelope return"/>
    <w:basedOn w:val="af1"/>
    <w:pPr>
      <w:widowControl w:val="0"/>
    </w:pPr>
    <w:rPr>
      <w:rFonts w:ascii="OpenSymbol" w:hAnsi="OpenSymbol" w:cs="OpenSymbol"/>
      <w:sz w:val="20"/>
      <w:szCs w:val="20"/>
    </w:rPr>
  </w:style>
  <w:style w:type="paragraph" w:customStyle="1" w:styleId="1fffffc">
    <w:name w:val="Приветствие1"/>
    <w:basedOn w:val="af1"/>
    <w:next w:val="af1"/>
    <w:pPr>
      <w:widowControl w:val="0"/>
    </w:pPr>
    <w:rPr>
      <w:szCs w:val="20"/>
    </w:rPr>
  </w:style>
  <w:style w:type="paragraph" w:customStyle="1" w:styleId="415">
    <w:name w:val="Продолжение списка 41"/>
    <w:basedOn w:val="af1"/>
    <w:pPr>
      <w:widowControl w:val="0"/>
      <w:spacing w:after="120"/>
      <w:ind w:left="1132"/>
    </w:pPr>
    <w:rPr>
      <w:szCs w:val="20"/>
    </w:rPr>
  </w:style>
  <w:style w:type="paragraph" w:customStyle="1" w:styleId="514">
    <w:name w:val="Продолжение списка 51"/>
    <w:basedOn w:val="af1"/>
    <w:pPr>
      <w:widowControl w:val="0"/>
      <w:spacing w:after="120"/>
      <w:ind w:left="1415"/>
    </w:pPr>
    <w:rPr>
      <w:szCs w:val="20"/>
    </w:rPr>
  </w:style>
  <w:style w:type="paragraph" w:customStyle="1" w:styleId="515">
    <w:name w:val="Список 51"/>
    <w:basedOn w:val="af1"/>
    <w:pPr>
      <w:widowControl w:val="0"/>
      <w:ind w:left="1415" w:hanging="283"/>
    </w:pPr>
    <w:rPr>
      <w:szCs w:val="20"/>
    </w:rPr>
  </w:style>
  <w:style w:type="paragraph" w:customStyle="1" w:styleId="1fffffd">
    <w:name w:val="Шапка1"/>
    <w:basedOn w:val="af1"/>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1"/>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1"/>
    <w:pPr>
      <w:spacing w:before="280" w:after="280"/>
      <w:jc w:val="center"/>
    </w:pPr>
  </w:style>
  <w:style w:type="paragraph" w:customStyle="1" w:styleId="Arial15pt125">
    <w:name w:val="Стиль Arial 15 pt Черный по ширине Первая строка:  125 см"/>
    <w:basedOn w:val="af1"/>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1"/>
    <w:pPr>
      <w:spacing w:after="221"/>
    </w:pPr>
    <w:rPr>
      <w:rFonts w:ascii="OpenSymbol" w:hAnsi="OpenSymbol" w:cs="OpenSymbol"/>
    </w:rPr>
  </w:style>
  <w:style w:type="paragraph" w:customStyle="1" w:styleId="affffffffffffffffff3">
    <w:name w:val="керивн"/>
    <w:basedOn w:val="af1"/>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1"/>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1"/>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1"/>
    <w:pPr>
      <w:spacing w:before="280" w:after="280"/>
    </w:pPr>
    <w:rPr>
      <w:lang w:val="uk-UA"/>
    </w:rPr>
  </w:style>
  <w:style w:type="paragraph" w:customStyle="1" w:styleId="Exampl">
    <w:name w:val="Exampl"/>
    <w:basedOn w:val="af1"/>
    <w:pPr>
      <w:ind w:firstLine="851"/>
      <w:jc w:val="both"/>
    </w:pPr>
    <w:rPr>
      <w:rFonts w:ascii="ISOCPEUR" w:hAnsi="ISOCPEUR" w:cs="ISOCPEUR"/>
    </w:rPr>
  </w:style>
  <w:style w:type="paragraph" w:customStyle="1" w:styleId="148">
    <w:name w:val="14Полуторный"/>
    <w:basedOn w:val="af1"/>
    <w:pPr>
      <w:spacing w:line="360" w:lineRule="auto"/>
      <w:ind w:firstLine="709"/>
      <w:jc w:val="both"/>
    </w:pPr>
    <w:rPr>
      <w:sz w:val="28"/>
      <w:szCs w:val="28"/>
      <w:lang w:val="uk-UA"/>
    </w:rPr>
  </w:style>
  <w:style w:type="paragraph" w:customStyle="1" w:styleId="2fffc">
    <w:name w:val="Сноска (2)"/>
    <w:basedOn w:val="af1"/>
    <w:pPr>
      <w:widowControl w:val="0"/>
      <w:shd w:val="clear" w:color="auto" w:fill="FFFFFF"/>
      <w:spacing w:before="60" w:line="0" w:lineRule="atLeast"/>
      <w:jc w:val="right"/>
    </w:pPr>
    <w:rPr>
      <w:i/>
      <w:iCs/>
      <w:sz w:val="17"/>
      <w:szCs w:val="17"/>
    </w:rPr>
  </w:style>
  <w:style w:type="paragraph" w:customStyle="1" w:styleId="318">
    <w:name w:val="Основной текст31"/>
    <w:basedOn w:val="af1"/>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1"/>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1"/>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1"/>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1"/>
    <w:pPr>
      <w:widowControl w:val="0"/>
      <w:shd w:val="clear" w:color="auto" w:fill="FFFFFF"/>
      <w:spacing w:before="420" w:after="300" w:line="0" w:lineRule="atLeast"/>
    </w:pPr>
    <w:rPr>
      <w:i/>
      <w:iCs/>
      <w:sz w:val="17"/>
      <w:szCs w:val="17"/>
    </w:rPr>
  </w:style>
  <w:style w:type="paragraph" w:customStyle="1" w:styleId="324">
    <w:name w:val="Заголовок №3 (2)"/>
    <w:basedOn w:val="af1"/>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1"/>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1"/>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1"/>
    <w:pPr>
      <w:widowControl w:val="0"/>
      <w:shd w:val="clear" w:color="auto" w:fill="FFFFFF"/>
      <w:spacing w:line="0" w:lineRule="atLeast"/>
      <w:jc w:val="both"/>
    </w:pPr>
    <w:rPr>
      <w:i/>
      <w:iCs/>
      <w:sz w:val="17"/>
      <w:szCs w:val="17"/>
    </w:rPr>
  </w:style>
  <w:style w:type="paragraph" w:customStyle="1" w:styleId="3ff7">
    <w:name w:val="Заголовок №3"/>
    <w:basedOn w:val="af1"/>
    <w:pPr>
      <w:widowControl w:val="0"/>
      <w:shd w:val="clear" w:color="auto" w:fill="FFFFFF"/>
      <w:spacing w:after="180" w:line="0" w:lineRule="atLeast"/>
      <w:jc w:val="center"/>
    </w:pPr>
    <w:rPr>
      <w:b/>
      <w:bCs/>
      <w:sz w:val="23"/>
      <w:szCs w:val="23"/>
    </w:rPr>
  </w:style>
  <w:style w:type="paragraph" w:customStyle="1" w:styleId="79">
    <w:name w:val="Основной текст (7)"/>
    <w:basedOn w:val="af1"/>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1"/>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1"/>
    <w:pPr>
      <w:widowControl w:val="0"/>
      <w:shd w:val="clear" w:color="auto" w:fill="FFFFFF"/>
      <w:spacing w:after="660" w:line="0" w:lineRule="atLeast"/>
      <w:jc w:val="right"/>
    </w:pPr>
    <w:rPr>
      <w:sz w:val="26"/>
      <w:szCs w:val="26"/>
    </w:rPr>
  </w:style>
  <w:style w:type="paragraph" w:customStyle="1" w:styleId="516">
    <w:name w:val="Основной текст51"/>
    <w:basedOn w:val="af1"/>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1"/>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1"/>
    <w:pPr>
      <w:widowControl w:val="0"/>
      <w:shd w:val="clear" w:color="auto" w:fill="FFFFFF"/>
      <w:spacing w:line="451" w:lineRule="exact"/>
    </w:pPr>
    <w:rPr>
      <w:sz w:val="26"/>
      <w:szCs w:val="26"/>
    </w:rPr>
  </w:style>
  <w:style w:type="paragraph" w:customStyle="1" w:styleId="105">
    <w:name w:val="Основной текст (10)"/>
    <w:basedOn w:val="af1"/>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1"/>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1"/>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1"/>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1"/>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1"/>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d"/>
    <w:next w:val="afffffffd"/>
    <w:pPr>
      <w:keepNext/>
      <w:autoSpaceDE w:val="0"/>
      <w:spacing w:after="0" w:line="480" w:lineRule="auto"/>
      <w:ind w:firstLine="720"/>
      <w:jc w:val="center"/>
    </w:pPr>
    <w:rPr>
      <w:b/>
      <w:bCs/>
      <w:szCs w:val="28"/>
    </w:rPr>
  </w:style>
  <w:style w:type="paragraph" w:customStyle="1" w:styleId="3ff8">
    <w:name w:val="????????? 3"/>
    <w:basedOn w:val="afffffffd"/>
    <w:next w:val="afffffffd"/>
    <w:pPr>
      <w:keepNext/>
      <w:autoSpaceDE w:val="0"/>
      <w:spacing w:after="0" w:line="480" w:lineRule="auto"/>
      <w:ind w:firstLine="720"/>
      <w:jc w:val="both"/>
    </w:pPr>
    <w:rPr>
      <w:b/>
      <w:bCs/>
      <w:szCs w:val="28"/>
    </w:rPr>
  </w:style>
  <w:style w:type="paragraph" w:customStyle="1" w:styleId="4f6">
    <w:name w:val="????????? 4"/>
    <w:basedOn w:val="afffffffd"/>
    <w:next w:val="afffffffd"/>
    <w:pPr>
      <w:keepNext/>
      <w:autoSpaceDE w:val="0"/>
      <w:spacing w:after="0" w:line="480" w:lineRule="auto"/>
      <w:ind w:firstLine="993"/>
      <w:jc w:val="both"/>
    </w:pPr>
    <w:rPr>
      <w:b/>
      <w:bCs/>
      <w:szCs w:val="28"/>
    </w:rPr>
  </w:style>
  <w:style w:type="paragraph" w:customStyle="1" w:styleId="5f1">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8">
    <w:name w:val="??????? ??????????"/>
    <w:basedOn w:val="afffffffd"/>
    <w:pPr>
      <w:tabs>
        <w:tab w:val="center" w:pos="4536"/>
        <w:tab w:val="right" w:pos="9072"/>
      </w:tabs>
      <w:autoSpaceDE w:val="0"/>
      <w:spacing w:after="0"/>
    </w:pPr>
    <w:rPr>
      <w:szCs w:val="28"/>
    </w:rPr>
  </w:style>
  <w:style w:type="paragraph" w:customStyle="1" w:styleId="affffffffffffffffff9">
    <w:name w:val="????????????"/>
    <w:basedOn w:val="afffffffd"/>
    <w:pPr>
      <w:autoSpaceDE w:val="0"/>
      <w:spacing w:before="240" w:after="0" w:line="480" w:lineRule="auto"/>
      <w:ind w:firstLine="720"/>
      <w:jc w:val="both"/>
    </w:pPr>
    <w:rPr>
      <w:szCs w:val="28"/>
    </w:rPr>
  </w:style>
  <w:style w:type="paragraph" w:customStyle="1" w:styleId="affffffffffffffffffa">
    <w:name w:val="???????? ????? ? ????????"/>
    <w:basedOn w:val="afffffffd"/>
    <w:pPr>
      <w:tabs>
        <w:tab w:val="left" w:pos="567"/>
      </w:tabs>
      <w:autoSpaceDE w:val="0"/>
      <w:spacing w:after="0" w:line="376" w:lineRule="auto"/>
      <w:ind w:firstLine="567"/>
      <w:jc w:val="both"/>
    </w:pPr>
    <w:rPr>
      <w:szCs w:val="28"/>
    </w:rPr>
  </w:style>
  <w:style w:type="paragraph" w:customStyle="1" w:styleId="2ffff0">
    <w:name w:val="???????? ????? ? ???????? 2"/>
    <w:basedOn w:val="afffffffd"/>
    <w:pPr>
      <w:tabs>
        <w:tab w:val="left" w:pos="360"/>
      </w:tabs>
      <w:autoSpaceDE w:val="0"/>
      <w:spacing w:after="0" w:line="376" w:lineRule="auto"/>
      <w:ind w:firstLine="357"/>
      <w:jc w:val="both"/>
    </w:pPr>
    <w:rPr>
      <w:szCs w:val="28"/>
    </w:rPr>
  </w:style>
  <w:style w:type="paragraph" w:customStyle="1" w:styleId="affffffffffffffffffb">
    <w:name w:val="???????? ?????"/>
    <w:basedOn w:val="afffffffd"/>
    <w:pPr>
      <w:autoSpaceDE w:val="0"/>
      <w:spacing w:after="0"/>
    </w:pPr>
    <w:rPr>
      <w:szCs w:val="28"/>
    </w:rPr>
  </w:style>
  <w:style w:type="paragraph" w:customStyle="1" w:styleId="affffffffffffffffffc">
    <w:name w:val="????????"/>
    <w:basedOn w:val="afffffffd"/>
    <w:pPr>
      <w:autoSpaceDE w:val="0"/>
      <w:spacing w:after="0" w:line="480" w:lineRule="auto"/>
      <w:ind w:firstLine="720"/>
      <w:jc w:val="center"/>
    </w:pPr>
    <w:rPr>
      <w:b/>
      <w:bCs/>
      <w:caps/>
      <w:szCs w:val="28"/>
    </w:rPr>
  </w:style>
  <w:style w:type="paragraph" w:customStyle="1" w:styleId="2ffff1">
    <w:name w:val="???????? ????? 2"/>
    <w:basedOn w:val="afffffffd"/>
    <w:pPr>
      <w:widowControl w:val="0"/>
      <w:autoSpaceDE w:val="0"/>
      <w:spacing w:after="0"/>
      <w:jc w:val="center"/>
    </w:pPr>
    <w:rPr>
      <w:b/>
      <w:bCs/>
      <w:caps/>
      <w:sz w:val="32"/>
      <w:szCs w:val="32"/>
    </w:rPr>
  </w:style>
  <w:style w:type="paragraph" w:customStyle="1" w:styleId="affffffffffffffffffd">
    <w:name w:val="?????? ??????????"/>
    <w:basedOn w:val="afffffffd"/>
    <w:pPr>
      <w:tabs>
        <w:tab w:val="center" w:pos="4153"/>
        <w:tab w:val="right" w:pos="8306"/>
      </w:tabs>
      <w:autoSpaceDE w:val="0"/>
      <w:spacing w:after="0"/>
    </w:pPr>
    <w:rPr>
      <w:szCs w:val="28"/>
    </w:rPr>
  </w:style>
  <w:style w:type="paragraph" w:customStyle="1" w:styleId="1ffffff">
    <w:name w:val="??????? ??????????1"/>
    <w:basedOn w:val="affffffffffffff9"/>
    <w:pPr>
      <w:tabs>
        <w:tab w:val="center" w:pos="4536"/>
        <w:tab w:val="right" w:pos="9072"/>
      </w:tabs>
      <w:overflowPunct/>
      <w:textAlignment w:val="auto"/>
    </w:pPr>
    <w:rPr>
      <w:sz w:val="20"/>
      <w:szCs w:val="20"/>
      <w:lang w:val="ru-RU"/>
    </w:rPr>
  </w:style>
  <w:style w:type="paragraph" w:customStyle="1" w:styleId="1ffffff0">
    <w:name w:val="?????? ??????????1"/>
    <w:basedOn w:val="affffffffffffff9"/>
    <w:pPr>
      <w:tabs>
        <w:tab w:val="center" w:pos="4153"/>
        <w:tab w:val="right" w:pos="8306"/>
      </w:tabs>
      <w:overflowPunct/>
      <w:textAlignment w:val="auto"/>
    </w:pPr>
    <w:rPr>
      <w:sz w:val="20"/>
      <w:szCs w:val="20"/>
      <w:lang w:val="ru-RU"/>
    </w:rPr>
  </w:style>
  <w:style w:type="paragraph" w:customStyle="1" w:styleId="1ffffff1">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1"/>
    <w:pPr>
      <w:widowControl w:val="0"/>
      <w:shd w:val="clear" w:color="auto" w:fill="FFFFFF"/>
      <w:spacing w:after="1500" w:line="0" w:lineRule="atLeast"/>
      <w:jc w:val="right"/>
    </w:pPr>
    <w:rPr>
      <w:sz w:val="28"/>
      <w:szCs w:val="28"/>
    </w:rPr>
  </w:style>
  <w:style w:type="paragraph" w:customStyle="1" w:styleId="521">
    <w:name w:val="Заголовок №5 (2)"/>
    <w:basedOn w:val="af1"/>
    <w:pPr>
      <w:widowControl w:val="0"/>
      <w:shd w:val="clear" w:color="auto" w:fill="FFFFFF"/>
      <w:spacing w:before="300" w:line="322" w:lineRule="exact"/>
      <w:jc w:val="center"/>
    </w:pPr>
    <w:rPr>
      <w:b/>
      <w:bCs/>
      <w:sz w:val="28"/>
      <w:szCs w:val="28"/>
    </w:rPr>
  </w:style>
  <w:style w:type="paragraph" w:customStyle="1" w:styleId="531">
    <w:name w:val="Заголовок №5 (3)"/>
    <w:basedOn w:val="af1"/>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1"/>
    <w:pPr>
      <w:widowControl w:val="0"/>
      <w:shd w:val="clear" w:color="auto" w:fill="FFFFFF"/>
      <w:spacing w:before="1620" w:after="540" w:line="0" w:lineRule="atLeast"/>
      <w:jc w:val="both"/>
    </w:pPr>
    <w:rPr>
      <w:b/>
      <w:bCs/>
      <w:sz w:val="28"/>
      <w:szCs w:val="28"/>
    </w:rPr>
  </w:style>
  <w:style w:type="paragraph" w:customStyle="1" w:styleId="Zagolowok">
    <w:name w:val="Zagolowok"/>
    <w:basedOn w:val="af1"/>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1"/>
    <w:pPr>
      <w:widowControl w:val="0"/>
      <w:spacing w:line="360" w:lineRule="auto"/>
      <w:ind w:firstLine="567"/>
      <w:jc w:val="both"/>
    </w:pPr>
    <w:rPr>
      <w:sz w:val="28"/>
      <w:szCs w:val="28"/>
    </w:rPr>
  </w:style>
  <w:style w:type="paragraph" w:customStyle="1" w:styleId="1ffffff2">
    <w:name w:val="заголовок дисера 1"/>
    <w:basedOn w:val="afffffffffffffffff7"/>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1"/>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1"/>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1"/>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1"/>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1"/>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1"/>
    <w:pPr>
      <w:spacing w:line="240" w:lineRule="auto"/>
    </w:pPr>
    <w:rPr>
      <w:lang w:val="en-US"/>
    </w:rPr>
  </w:style>
  <w:style w:type="paragraph" w:customStyle="1" w:styleId="00000">
    <w:name w:val="00000"/>
    <w:basedOn w:val="af1"/>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1"/>
    <w:pPr>
      <w:widowControl w:val="0"/>
      <w:spacing w:line="360" w:lineRule="auto"/>
      <w:ind w:firstLine="567"/>
      <w:jc w:val="center"/>
    </w:pPr>
    <w:rPr>
      <w:b/>
      <w:sz w:val="28"/>
      <w:szCs w:val="20"/>
      <w:lang w:val="uk-UA"/>
    </w:rPr>
  </w:style>
  <w:style w:type="paragraph" w:customStyle="1" w:styleId="afffffffffffffffffff3">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1"/>
    <w:pPr>
      <w:widowControl w:val="0"/>
      <w:spacing w:line="360" w:lineRule="auto"/>
      <w:ind w:firstLine="708"/>
      <w:jc w:val="both"/>
    </w:pPr>
    <w:rPr>
      <w:sz w:val="28"/>
      <w:szCs w:val="28"/>
      <w:lang w:val="uk-UA"/>
    </w:rPr>
  </w:style>
  <w:style w:type="paragraph" w:customStyle="1" w:styleId="fila1">
    <w:name w:val="fila1"/>
    <w:basedOn w:val="af1"/>
    <w:pPr>
      <w:keepNext/>
      <w:spacing w:before="120" w:after="120" w:line="360" w:lineRule="auto"/>
      <w:ind w:firstLine="709"/>
      <w:jc w:val="both"/>
    </w:pPr>
    <w:rPr>
      <w:b/>
      <w:bCs/>
      <w:sz w:val="28"/>
      <w:lang w:val="uk-UA"/>
    </w:rPr>
  </w:style>
  <w:style w:type="paragraph" w:customStyle="1" w:styleId="SL">
    <w:name w:val="SL"/>
    <w:basedOn w:val="af1"/>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1"/>
    <w:pPr>
      <w:widowControl w:val="0"/>
      <w:tabs>
        <w:tab w:val="left" w:pos="539"/>
      </w:tabs>
      <w:ind w:left="454" w:hanging="227"/>
      <w:jc w:val="both"/>
    </w:pPr>
    <w:rPr>
      <w:color w:val="000000"/>
      <w:sz w:val="30"/>
      <w:szCs w:val="22"/>
      <w:lang w:val="uk-UA"/>
    </w:rPr>
  </w:style>
  <w:style w:type="paragraph" w:customStyle="1" w:styleId="fs">
    <w:name w:val="fs"/>
    <w:basedOn w:val="af1"/>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1"/>
    <w:pPr>
      <w:widowControl w:val="0"/>
      <w:ind w:left="284" w:hanging="284"/>
      <w:jc w:val="both"/>
    </w:pPr>
    <w:rPr>
      <w:color w:val="000000"/>
      <w:sz w:val="20"/>
      <w:szCs w:val="20"/>
    </w:rPr>
  </w:style>
  <w:style w:type="paragraph" w:customStyle="1" w:styleId="fill">
    <w:name w:val="fill"/>
    <w:basedOn w:val="af1"/>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1"/>
    <w:pPr>
      <w:widowControl w:val="0"/>
      <w:tabs>
        <w:tab w:val="left" w:pos="1287"/>
      </w:tabs>
      <w:spacing w:after="120"/>
      <w:ind w:left="851" w:hanging="851"/>
    </w:pPr>
    <w:rPr>
      <w:sz w:val="28"/>
      <w:lang w:val="uk-UA"/>
    </w:rPr>
  </w:style>
  <w:style w:type="paragraph" w:customStyle="1" w:styleId="rvps25">
    <w:name w:val="rvps25"/>
    <w:basedOn w:val="af1"/>
    <w:pPr>
      <w:keepNext/>
      <w:shd w:val="clear" w:color="auto" w:fill="FFFFFF"/>
      <w:jc w:val="center"/>
    </w:pPr>
  </w:style>
  <w:style w:type="paragraph" w:customStyle="1" w:styleId="1007">
    <w:name w:val="Стиль 10 пт По ширине Первая строка:  07 см"/>
    <w:basedOn w:val="af1"/>
    <w:pPr>
      <w:ind w:firstLine="397"/>
      <w:jc w:val="both"/>
    </w:pPr>
    <w:rPr>
      <w:sz w:val="20"/>
      <w:szCs w:val="20"/>
      <w:lang w:val="uk-UA"/>
    </w:rPr>
  </w:style>
  <w:style w:type="paragraph" w:customStyle="1" w:styleId="afffffffffffffffffff6">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1"/>
    <w:pPr>
      <w:ind w:firstLine="425"/>
      <w:jc w:val="both"/>
    </w:pPr>
    <w:rPr>
      <w:sz w:val="28"/>
      <w:szCs w:val="28"/>
    </w:rPr>
  </w:style>
  <w:style w:type="paragraph" w:customStyle="1" w:styleId="21c">
    <w:name w:val="Основний текст з відступом 21"/>
    <w:basedOn w:val="af1"/>
    <w:pPr>
      <w:spacing w:after="120" w:line="480" w:lineRule="auto"/>
      <w:ind w:left="283" w:firstLine="425"/>
    </w:pPr>
    <w:rPr>
      <w:sz w:val="28"/>
      <w:szCs w:val="28"/>
    </w:rPr>
  </w:style>
  <w:style w:type="paragraph" w:customStyle="1" w:styleId="bodytextnoindent">
    <w:name w:val="bodytextnoindent"/>
    <w:basedOn w:val="af1"/>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1"/>
    <w:pPr>
      <w:widowControl w:val="0"/>
      <w:autoSpaceDE w:val="0"/>
      <w:spacing w:line="322" w:lineRule="exact"/>
      <w:ind w:firstLine="778"/>
      <w:jc w:val="both"/>
    </w:pPr>
  </w:style>
  <w:style w:type="paragraph" w:customStyle="1" w:styleId="Style14">
    <w:name w:val="Style14"/>
    <w:basedOn w:val="af1"/>
    <w:pPr>
      <w:widowControl w:val="0"/>
      <w:autoSpaceDE w:val="0"/>
      <w:spacing w:line="326" w:lineRule="exact"/>
      <w:ind w:hanging="355"/>
      <w:jc w:val="both"/>
    </w:pPr>
  </w:style>
  <w:style w:type="paragraph" w:customStyle="1" w:styleId="Style16">
    <w:name w:val="Style16"/>
    <w:basedOn w:val="af1"/>
    <w:pPr>
      <w:widowControl w:val="0"/>
      <w:autoSpaceDE w:val="0"/>
      <w:spacing w:line="326" w:lineRule="exact"/>
      <w:ind w:firstLine="365"/>
      <w:jc w:val="both"/>
    </w:pPr>
  </w:style>
  <w:style w:type="paragraph" w:customStyle="1" w:styleId="43">
    <w:name w:val="Заг 4"/>
    <w:basedOn w:val="af1"/>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8">
    <w:name w:val="Обычный центр"/>
    <w:basedOn w:val="af1"/>
    <w:pPr>
      <w:ind w:left="1701" w:right="1701"/>
      <w:jc w:val="both"/>
    </w:pPr>
    <w:rPr>
      <w:sz w:val="28"/>
      <w:szCs w:val="20"/>
      <w:lang w:val="uk-UA"/>
    </w:rPr>
  </w:style>
  <w:style w:type="paragraph" w:customStyle="1" w:styleId="-8">
    <w:name w:val="Цитата-ижица"/>
    <w:basedOn w:val="af1"/>
    <w:next w:val="af1"/>
    <w:pPr>
      <w:spacing w:before="120" w:after="120" w:line="360" w:lineRule="auto"/>
      <w:ind w:left="567" w:right="567"/>
      <w:jc w:val="both"/>
    </w:pPr>
    <w:rPr>
      <w:rFonts w:ascii="IzhTitl" w:hAnsi="IzhTitl"/>
      <w:sz w:val="28"/>
      <w:szCs w:val="20"/>
    </w:rPr>
  </w:style>
  <w:style w:type="paragraph" w:customStyle="1" w:styleId="-9">
    <w:name w:val="Цитита-латиница"/>
    <w:basedOn w:val="af1"/>
    <w:next w:val="af1"/>
    <w:pPr>
      <w:spacing w:before="120" w:after="120" w:line="360" w:lineRule="auto"/>
      <w:ind w:left="567" w:right="567"/>
      <w:jc w:val="both"/>
    </w:pPr>
    <w:rPr>
      <w:iCs/>
      <w:sz w:val="28"/>
      <w:szCs w:val="20"/>
      <w:lang w:val="en-US"/>
    </w:rPr>
  </w:style>
  <w:style w:type="paragraph" w:customStyle="1" w:styleId="Hellenikos">
    <w:name w:val="Hellenikos"/>
    <w:basedOn w:val="af1"/>
    <w:next w:val="af1"/>
    <w:pPr>
      <w:spacing w:before="60" w:after="60"/>
      <w:ind w:left="567" w:right="567"/>
      <w:jc w:val="both"/>
    </w:pPr>
    <w:rPr>
      <w:rFonts w:ascii="OpenSymbol" w:hAnsi="OpenSymbol"/>
      <w:sz w:val="28"/>
      <w:lang w:val="en-GB"/>
    </w:rPr>
  </w:style>
  <w:style w:type="paragraph" w:customStyle="1" w:styleId="afffffffffffffffffff9">
    <w:name w:val="Эпиграф"/>
    <w:basedOn w:val="af1"/>
    <w:pPr>
      <w:spacing w:line="360" w:lineRule="auto"/>
      <w:ind w:left="3828" w:right="758"/>
      <w:jc w:val="both"/>
    </w:pPr>
    <w:rPr>
      <w:b/>
      <w:sz w:val="28"/>
      <w:szCs w:val="20"/>
      <w:lang w:val="uk-UA"/>
    </w:rPr>
  </w:style>
  <w:style w:type="paragraph" w:customStyle="1" w:styleId="a4">
    <w:name w:val="Список литератури"/>
    <w:basedOn w:val="af1"/>
    <w:next w:val="af1"/>
    <w:pPr>
      <w:numPr>
        <w:numId w:val="14"/>
      </w:numPr>
      <w:spacing w:before="120" w:line="360" w:lineRule="auto"/>
      <w:jc w:val="both"/>
    </w:pPr>
    <w:rPr>
      <w:sz w:val="28"/>
    </w:rPr>
  </w:style>
  <w:style w:type="paragraph" w:customStyle="1" w:styleId="afffffffffffffffffffa">
    <w:name w:val="Памятник"/>
    <w:basedOn w:val="af1"/>
    <w:next w:val="af1"/>
    <w:pPr>
      <w:spacing w:line="360" w:lineRule="auto"/>
      <w:jc w:val="both"/>
    </w:pPr>
    <w:rPr>
      <w:sz w:val="28"/>
      <w:szCs w:val="20"/>
      <w:lang w:val="uk-UA"/>
    </w:rPr>
  </w:style>
  <w:style w:type="paragraph" w:customStyle="1" w:styleId="afffffffffffffffffffb">
    <w:name w:val="Колонки"/>
    <w:basedOn w:val="af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1"/>
    <w:next w:val="af1"/>
    <w:pPr>
      <w:spacing w:line="360" w:lineRule="auto"/>
      <w:ind w:left="440" w:hanging="440"/>
      <w:jc w:val="both"/>
    </w:pPr>
    <w:rPr>
      <w:sz w:val="28"/>
      <w:szCs w:val="20"/>
      <w:lang w:val="uk-UA"/>
    </w:rPr>
  </w:style>
  <w:style w:type="paragraph" w:customStyle="1" w:styleId="1ffffff6">
    <w:name w:val="Таблица ссылок1"/>
    <w:basedOn w:val="af1"/>
    <w:next w:val="af1"/>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1"/>
    <w:pPr>
      <w:spacing w:line="360" w:lineRule="auto"/>
    </w:pPr>
    <w:rPr>
      <w:rFonts w:ascii="IzhTitl" w:hAnsi="IzhTitl"/>
      <w:sz w:val="28"/>
      <w:szCs w:val="20"/>
    </w:rPr>
  </w:style>
  <w:style w:type="paragraph" w:customStyle="1" w:styleId="HellenikaPM6">
    <w:name w:val="HellenikaPM6"/>
    <w:basedOn w:val="af1"/>
    <w:pPr>
      <w:autoSpaceDE w:val="0"/>
      <w:spacing w:line="360" w:lineRule="auto"/>
      <w:jc w:val="both"/>
    </w:pPr>
    <w:rPr>
      <w:rFonts w:ascii="Impact" w:hAnsi="Impact" w:cs="Impact"/>
      <w:sz w:val="28"/>
      <w:szCs w:val="20"/>
      <w:lang w:val="en-US"/>
    </w:rPr>
  </w:style>
  <w:style w:type="paragraph" w:customStyle="1" w:styleId="afffffffffffffffffffc">
    <w:name w:val="Аркуш"/>
    <w:basedOn w:val="af1"/>
    <w:next w:val="a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d"/>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1"/>
    <w:pPr>
      <w:spacing w:line="360" w:lineRule="auto"/>
      <w:ind w:firstLine="709"/>
      <w:jc w:val="both"/>
    </w:pPr>
    <w:rPr>
      <w:sz w:val="28"/>
      <w:szCs w:val="20"/>
    </w:rPr>
  </w:style>
  <w:style w:type="paragraph" w:customStyle="1" w:styleId="a1">
    <w:name w:val="Нумерованный текст дисертации"/>
    <w:basedOn w:val="af1"/>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
    <w:pPr>
      <w:spacing w:line="240" w:lineRule="auto"/>
      <w:ind w:firstLine="284"/>
    </w:pPr>
    <w:rPr>
      <w:sz w:val="18"/>
      <w:szCs w:val="20"/>
    </w:rPr>
  </w:style>
  <w:style w:type="paragraph" w:customStyle="1" w:styleId="1ffffff8">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1"/>
    <w:pPr>
      <w:spacing w:line="360" w:lineRule="auto"/>
      <w:ind w:firstLine="709"/>
      <w:jc w:val="both"/>
    </w:pPr>
    <w:rPr>
      <w:sz w:val="28"/>
      <w:szCs w:val="20"/>
    </w:rPr>
  </w:style>
  <w:style w:type="paragraph" w:customStyle="1" w:styleId="autor">
    <w:name w:val="autor"/>
    <w:basedOn w:val="af1"/>
    <w:pPr>
      <w:spacing w:after="120"/>
      <w:ind w:firstLine="680"/>
      <w:jc w:val="both"/>
    </w:pPr>
    <w:rPr>
      <w:b/>
      <w:sz w:val="20"/>
      <w:szCs w:val="20"/>
      <w:lang w:val="uk-UA"/>
    </w:rPr>
  </w:style>
  <w:style w:type="paragraph" w:customStyle="1" w:styleId="4f7">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1"/>
    <w:pPr>
      <w:spacing w:before="280" w:after="280"/>
    </w:pPr>
  </w:style>
  <w:style w:type="paragraph" w:customStyle="1" w:styleId="textitalic">
    <w:name w:val="text_italic"/>
    <w:basedOn w:val="af1"/>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1"/>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1"/>
    <w:pPr>
      <w:spacing w:line="22" w:lineRule="atLeast"/>
      <w:ind w:firstLine="567"/>
      <w:jc w:val="both"/>
    </w:pPr>
    <w:rPr>
      <w:rFonts w:ascii="Helvetica" w:hAnsi="Helvetica"/>
      <w:sz w:val="20"/>
      <w:szCs w:val="20"/>
    </w:rPr>
  </w:style>
  <w:style w:type="paragraph" w:customStyle="1" w:styleId="BiblioTitleSbornik">
    <w:name w:val="BiblioTitleSbornik"/>
    <w:basedOn w:val="af1"/>
    <w:pPr>
      <w:spacing w:before="120" w:after="120" w:line="22" w:lineRule="atLeast"/>
      <w:jc w:val="center"/>
    </w:pPr>
    <w:rPr>
      <w:rFonts w:ascii="Helvetica" w:hAnsi="Helvetica"/>
      <w:b/>
      <w:smallCaps/>
      <w:sz w:val="18"/>
      <w:szCs w:val="20"/>
    </w:rPr>
  </w:style>
  <w:style w:type="paragraph" w:customStyle="1" w:styleId="BiblioSbornik">
    <w:name w:val="BiblioSbornik"/>
    <w:basedOn w:val="af1"/>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1"/>
    <w:pPr>
      <w:spacing w:line="209" w:lineRule="exact"/>
      <w:jc w:val="both"/>
    </w:pPr>
    <w:rPr>
      <w:rFonts w:ascii="MS Reference Specialty" w:hAnsi="MS Reference Specialty"/>
      <w:sz w:val="20"/>
      <w:szCs w:val="20"/>
      <w:lang w:val="uk-UA"/>
    </w:rPr>
  </w:style>
  <w:style w:type="paragraph" w:customStyle="1" w:styleId="Normal14pt">
    <w:name w:val="Normal + 14 pt"/>
    <w:basedOn w:val="af1"/>
    <w:pPr>
      <w:shd w:val="clear" w:color="auto" w:fill="000080"/>
      <w:spacing w:line="360" w:lineRule="auto"/>
      <w:jc w:val="both"/>
    </w:pPr>
    <w:rPr>
      <w:sz w:val="28"/>
      <w:lang w:val="uk-UA"/>
    </w:rPr>
  </w:style>
  <w:style w:type="paragraph" w:customStyle="1" w:styleId="SOSBLUE">
    <w:name w:val="SOS_BLUE"/>
    <w:basedOn w:val="Normal14pt"/>
    <w:next w:val="af1"/>
    <w:pPr>
      <w:shd w:val="clear" w:color="auto" w:fill="auto"/>
      <w:jc w:val="left"/>
    </w:pPr>
    <w:rPr>
      <w:szCs w:val="28"/>
    </w:rPr>
  </w:style>
  <w:style w:type="paragraph" w:customStyle="1" w:styleId="Heading">
    <w:name w:val="Heading"/>
    <w:basedOn w:val="af1"/>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1"/>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1"/>
    <w:pPr>
      <w:suppressLineNumbers/>
    </w:pPr>
    <w:rPr>
      <w:lang w:val="uk-UA"/>
    </w:rPr>
  </w:style>
  <w:style w:type="paragraph" w:customStyle="1" w:styleId="WW-30">
    <w:name w:val="WW-Основной текст с отступом 3"/>
    <w:basedOn w:val="af1"/>
    <w:pPr>
      <w:spacing w:after="120"/>
      <w:ind w:left="283"/>
    </w:pPr>
    <w:rPr>
      <w:sz w:val="16"/>
      <w:szCs w:val="16"/>
      <w:lang w:val="uk-UA"/>
    </w:rPr>
  </w:style>
  <w:style w:type="paragraph" w:customStyle="1" w:styleId="WW-4">
    <w:name w:val="WW-Обычный (веб)"/>
    <w:basedOn w:val="af1"/>
    <w:pPr>
      <w:spacing w:before="280" w:after="280"/>
    </w:pPr>
    <w:rPr>
      <w:lang w:val="uk-UA"/>
    </w:rPr>
  </w:style>
  <w:style w:type="paragraph" w:customStyle="1" w:styleId="WW-5">
    <w:name w:val="WW-Схема документа"/>
    <w:basedOn w:val="af1"/>
    <w:pPr>
      <w:shd w:val="clear" w:color="auto" w:fill="000080"/>
    </w:pPr>
    <w:rPr>
      <w:lang w:val="uk-UA"/>
    </w:rPr>
  </w:style>
  <w:style w:type="paragraph" w:customStyle="1" w:styleId="a7">
    <w:name w:val="Маркер"/>
    <w:basedOn w:val="af1"/>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1"/>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1"/>
    <w:next w:val="af1"/>
    <w:pPr>
      <w:widowControl w:val="0"/>
      <w:spacing w:before="240" w:line="360" w:lineRule="auto"/>
      <w:ind w:firstLine="720"/>
      <w:jc w:val="both"/>
    </w:pPr>
    <w:rPr>
      <w:sz w:val="28"/>
      <w:szCs w:val="20"/>
      <w:lang w:val="uk-UA"/>
    </w:rPr>
  </w:style>
  <w:style w:type="paragraph" w:customStyle="1" w:styleId="WW-6">
    <w:name w:val="WW-Цитата"/>
    <w:basedOn w:val="af1"/>
    <w:pPr>
      <w:spacing w:line="360" w:lineRule="auto"/>
      <w:ind w:left="-513" w:right="225" w:firstLine="456"/>
      <w:jc w:val="both"/>
    </w:pPr>
    <w:rPr>
      <w:sz w:val="28"/>
      <w:szCs w:val="28"/>
      <w:lang w:val="uk-UA"/>
    </w:rPr>
  </w:style>
  <w:style w:type="paragraph" w:customStyle="1" w:styleId="1ffffffa">
    <w:name w:val="Заголовок_1"/>
    <w:basedOn w:val="1"/>
    <w:next w:val="af1"/>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1"/>
    <w:pPr>
      <w:spacing w:after="60"/>
      <w:jc w:val="both"/>
    </w:pPr>
    <w:rPr>
      <w:sz w:val="22"/>
      <w:lang w:val="en-GB"/>
    </w:rPr>
  </w:style>
  <w:style w:type="paragraph" w:customStyle="1" w:styleId="2ffff6">
    <w:name w:val="Абзац 2А"/>
    <w:basedOn w:val="af1"/>
    <w:pPr>
      <w:tabs>
        <w:tab w:val="left" w:pos="482"/>
      </w:tabs>
      <w:spacing w:after="60"/>
      <w:ind w:left="482"/>
      <w:jc w:val="both"/>
    </w:pPr>
    <w:rPr>
      <w:sz w:val="22"/>
      <w:lang w:val="en-GB"/>
    </w:rPr>
  </w:style>
  <w:style w:type="paragraph" w:customStyle="1" w:styleId="3ffa">
    <w:name w:val="Абзац 3А"/>
    <w:basedOn w:val="af1"/>
    <w:pPr>
      <w:tabs>
        <w:tab w:val="left" w:pos="964"/>
      </w:tabs>
      <w:spacing w:after="60"/>
      <w:ind w:left="964"/>
      <w:jc w:val="both"/>
    </w:pPr>
    <w:rPr>
      <w:sz w:val="22"/>
      <w:lang w:val="en-GB"/>
    </w:rPr>
  </w:style>
  <w:style w:type="paragraph" w:customStyle="1" w:styleId="4f8">
    <w:name w:val="Абзац 4А"/>
    <w:basedOn w:val="af1"/>
    <w:pPr>
      <w:tabs>
        <w:tab w:val="left" w:pos="1446"/>
      </w:tabs>
      <w:spacing w:after="60"/>
      <w:ind w:left="1446"/>
      <w:jc w:val="both"/>
    </w:pPr>
    <w:rPr>
      <w:sz w:val="22"/>
      <w:lang w:val="en-GB"/>
    </w:rPr>
  </w:style>
  <w:style w:type="paragraph" w:customStyle="1" w:styleId="10">
    <w:name w:val="Абисок 1АНум"/>
    <w:basedOn w:val="af1"/>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1"/>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1"/>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1"/>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1"/>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1"/>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1"/>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1"/>
    <w:pPr>
      <w:keepNext/>
      <w:spacing w:before="240" w:after="120"/>
      <w:jc w:val="both"/>
    </w:pPr>
    <w:rPr>
      <w:b/>
      <w:color w:val="5F5F5F"/>
      <w:sz w:val="28"/>
      <w:lang w:val="en-GB"/>
    </w:rPr>
  </w:style>
  <w:style w:type="paragraph" w:customStyle="1" w:styleId="4f9">
    <w:name w:val="Заголовок 4А"/>
    <w:basedOn w:val="af1"/>
    <w:pPr>
      <w:keepNext/>
      <w:spacing w:before="240" w:after="120"/>
      <w:jc w:val="both"/>
    </w:pPr>
    <w:rPr>
      <w:rFonts w:ascii="IzhTitl" w:hAnsi="IzhTitl" w:cs="FreeSetCTT"/>
      <w:b/>
      <w:color w:val="333333"/>
      <w:lang w:val="en-GB"/>
    </w:rPr>
  </w:style>
  <w:style w:type="paragraph" w:customStyle="1" w:styleId="5f4">
    <w:name w:val="Заголовок 5А"/>
    <w:basedOn w:val="af1"/>
    <w:pPr>
      <w:keepNext/>
      <w:spacing w:before="240" w:after="120"/>
      <w:jc w:val="both"/>
    </w:pPr>
    <w:rPr>
      <w:rFonts w:ascii="IzhTitl" w:hAnsi="IzhTitl" w:cs="FreeSetCTT"/>
      <w:b/>
      <w:color w:val="333333"/>
      <w:sz w:val="22"/>
      <w:lang w:val="en-GB"/>
    </w:rPr>
  </w:style>
  <w:style w:type="paragraph" w:customStyle="1" w:styleId="6d">
    <w:name w:val="Заголовок 6А"/>
    <w:basedOn w:val="af1"/>
    <w:pPr>
      <w:keepNext/>
      <w:spacing w:before="240" w:after="120"/>
      <w:jc w:val="both"/>
    </w:pPr>
    <w:rPr>
      <w:rFonts w:cs="FreeSetCTT"/>
      <w:b/>
      <w:color w:val="333333"/>
      <w:sz w:val="22"/>
      <w:lang w:val="en-GB"/>
    </w:rPr>
  </w:style>
  <w:style w:type="paragraph" w:customStyle="1" w:styleId="affffffffffffffffffff2">
    <w:name w:val="Основний А"/>
    <w:basedOn w:val="af1"/>
    <w:pPr>
      <w:jc w:val="both"/>
    </w:pPr>
    <w:rPr>
      <w:sz w:val="22"/>
      <w:lang w:val="en-GB"/>
    </w:rPr>
  </w:style>
  <w:style w:type="paragraph" w:customStyle="1" w:styleId="affffffffffffffffffff3">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1"/>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1"/>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1"/>
    <w:rPr>
      <w:rFonts w:ascii="Symbol" w:hAnsi="Symbol" w:cs="Symbol"/>
      <w:sz w:val="20"/>
      <w:szCs w:val="20"/>
    </w:rPr>
  </w:style>
  <w:style w:type="paragraph" w:customStyle="1" w:styleId="WW-31">
    <w:name w:val="WW-Основной текст 3"/>
    <w:basedOn w:val="af1"/>
    <w:pPr>
      <w:spacing w:after="120"/>
    </w:pPr>
    <w:rPr>
      <w:sz w:val="16"/>
      <w:szCs w:val="16"/>
    </w:rPr>
  </w:style>
  <w:style w:type="paragraph" w:customStyle="1" w:styleId="affffffffffffffffffff4">
    <w:name w:val="Дисертация"/>
    <w:basedOn w:val="af1"/>
    <w:pPr>
      <w:spacing w:line="360" w:lineRule="auto"/>
      <w:ind w:firstLine="709"/>
      <w:jc w:val="both"/>
    </w:pPr>
    <w:rPr>
      <w:sz w:val="28"/>
      <w:szCs w:val="28"/>
    </w:rPr>
  </w:style>
  <w:style w:type="paragraph" w:customStyle="1" w:styleId="affffffffffffffffffff5">
    <w:name w:val="БИБЛИОГРАФИЯ"/>
    <w:basedOn w:val="af1"/>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1"/>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1"/>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1"/>
    <w:rPr>
      <w:sz w:val="20"/>
      <w:szCs w:val="20"/>
      <w:lang w:val="en-GB"/>
    </w:rPr>
  </w:style>
  <w:style w:type="paragraph" w:customStyle="1" w:styleId="390">
    <w:name w:val="Основной текст (39)"/>
    <w:basedOn w:val="af1"/>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1"/>
    <w:pPr>
      <w:widowControl w:val="0"/>
      <w:shd w:val="clear" w:color="auto" w:fill="FFFFFF"/>
      <w:spacing w:before="180" w:after="180" w:line="0" w:lineRule="atLeast"/>
    </w:pPr>
    <w:rPr>
      <w:b/>
      <w:bCs/>
      <w:sz w:val="18"/>
      <w:szCs w:val="18"/>
    </w:rPr>
  </w:style>
  <w:style w:type="paragraph" w:customStyle="1" w:styleId="351">
    <w:name w:val="Основной текст (35)"/>
    <w:basedOn w:val="af1"/>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1"/>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1"/>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1"/>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1"/>
    <w:pPr>
      <w:widowControl w:val="0"/>
      <w:shd w:val="clear" w:color="auto" w:fill="FFFFFF"/>
      <w:spacing w:line="0" w:lineRule="atLeast"/>
      <w:jc w:val="center"/>
    </w:pPr>
    <w:rPr>
      <w:b/>
      <w:bCs/>
      <w:sz w:val="17"/>
      <w:szCs w:val="17"/>
    </w:rPr>
  </w:style>
  <w:style w:type="paragraph" w:customStyle="1" w:styleId="416">
    <w:name w:val="Основной текст (4)1"/>
    <w:basedOn w:val="af1"/>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1"/>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1"/>
    <w:pPr>
      <w:widowControl w:val="0"/>
      <w:shd w:val="clear" w:color="auto" w:fill="FFFFFF"/>
      <w:spacing w:after="240" w:line="0" w:lineRule="atLeast"/>
    </w:pPr>
    <w:rPr>
      <w:b/>
      <w:bCs/>
      <w:spacing w:val="80"/>
      <w:sz w:val="32"/>
      <w:szCs w:val="32"/>
    </w:rPr>
  </w:style>
  <w:style w:type="paragraph" w:customStyle="1" w:styleId="342">
    <w:name w:val="Заголовок №3 (4)"/>
    <w:basedOn w:val="af1"/>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1"/>
    <w:pPr>
      <w:widowControl w:val="0"/>
      <w:autoSpaceDE w:val="0"/>
      <w:spacing w:after="120"/>
    </w:pPr>
    <w:rPr>
      <w:sz w:val="20"/>
      <w:szCs w:val="20"/>
    </w:rPr>
  </w:style>
  <w:style w:type="paragraph" w:customStyle="1" w:styleId="affffffffffffffffffff7">
    <w:name w:val="Светлана"/>
    <w:basedOn w:val="af1"/>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1"/>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d"/>
    <w:rsid w:val="00803975"/>
    <w:rPr>
      <w:rFonts w:ascii="Garamond" w:eastAsia="Garamond" w:hAnsi="Garamond" w:cs="Garamond"/>
      <w:sz w:val="28"/>
      <w:szCs w:val="24"/>
      <w:lang w:eastAsia="ar-SA"/>
    </w:rPr>
  </w:style>
  <w:style w:type="paragraph" w:styleId="38">
    <w:name w:val="Body Text Indent 3"/>
    <w:basedOn w:val="af1"/>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a">
    <w:name w:val="Table Grid"/>
    <w:basedOn w:val="af3"/>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1"/>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2"/>
    <w:semiHidden/>
    <w:rsid w:val="00B46023"/>
    <w:rPr>
      <w:rFonts w:ascii="Garamond" w:eastAsia="Garamond" w:hAnsi="Garamond" w:cs="Garamond"/>
      <w:sz w:val="24"/>
      <w:szCs w:val="24"/>
      <w:lang w:eastAsia="ar-SA"/>
    </w:rPr>
  </w:style>
  <w:style w:type="paragraph" w:styleId="affffffffffffffffffffb">
    <w:name w:val="caption"/>
    <w:basedOn w:val="af1"/>
    <w:next w:val="af1"/>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2"/>
    <w:rsid w:val="00B46023"/>
    <w:rPr>
      <w:noProof w:val="0"/>
      <w:sz w:val="28"/>
      <w:lang w:val="uk-UA"/>
    </w:rPr>
  </w:style>
  <w:style w:type="paragraph" w:styleId="2ffff9">
    <w:name w:val="Body Text 2"/>
    <w:basedOn w:val="af1"/>
    <w:link w:val="225"/>
    <w:unhideWhenUsed/>
    <w:rsid w:val="00524D1A"/>
    <w:pPr>
      <w:spacing w:after="120" w:line="480" w:lineRule="auto"/>
    </w:pPr>
  </w:style>
  <w:style w:type="character" w:customStyle="1" w:styleId="225">
    <w:name w:val="Основной текст 2 Знак2"/>
    <w:basedOn w:val="af2"/>
    <w:link w:val="2ffff9"/>
    <w:uiPriority w:val="99"/>
    <w:semiHidden/>
    <w:rsid w:val="00524D1A"/>
    <w:rPr>
      <w:rFonts w:ascii="Garamond" w:eastAsia="Garamond" w:hAnsi="Garamond" w:cs="Garamond"/>
      <w:sz w:val="24"/>
      <w:szCs w:val="24"/>
      <w:lang w:eastAsia="ar-SA"/>
    </w:rPr>
  </w:style>
  <w:style w:type="character" w:styleId="affffffffffffffffffffc">
    <w:name w:val="footnote reference"/>
    <w:basedOn w:val="af2"/>
    <w:rsid w:val="00524D1A"/>
    <w:rPr>
      <w:vertAlign w:val="superscript"/>
    </w:rPr>
  </w:style>
  <w:style w:type="character" w:styleId="affffffffffffffffffffd">
    <w:name w:val="annotation reference"/>
    <w:basedOn w:val="af2"/>
    <w:semiHidden/>
    <w:rsid w:val="00524D1A"/>
    <w:rPr>
      <w:sz w:val="16"/>
    </w:rPr>
  </w:style>
  <w:style w:type="paragraph" w:styleId="aff7">
    <w:name w:val="annotation text"/>
    <w:basedOn w:val="af1"/>
    <w:link w:val="aff6"/>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2"/>
    <w:uiPriority w:val="99"/>
    <w:semiHidden/>
    <w:rsid w:val="00524D1A"/>
    <w:rPr>
      <w:rFonts w:ascii="Garamond" w:eastAsia="Garamond" w:hAnsi="Garamond" w:cs="Garamond"/>
      <w:lang w:eastAsia="ar-SA"/>
    </w:rPr>
  </w:style>
  <w:style w:type="paragraph" w:styleId="aff2">
    <w:name w:val="Document Map"/>
    <w:basedOn w:val="af1"/>
    <w:link w:val="aff1"/>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2"/>
    <w:uiPriority w:val="99"/>
    <w:semiHidden/>
    <w:rsid w:val="00524D1A"/>
    <w:rPr>
      <w:rFonts w:ascii="Segoe UI" w:eastAsia="Garamond" w:hAnsi="Segoe UI" w:cs="Segoe UI"/>
      <w:sz w:val="16"/>
      <w:szCs w:val="16"/>
      <w:lang w:eastAsia="ar-SA"/>
    </w:rPr>
  </w:style>
  <w:style w:type="character" w:styleId="affffffffffffffffffffe">
    <w:name w:val="endnote reference"/>
    <w:basedOn w:val="af2"/>
    <w:semiHidden/>
    <w:rsid w:val="00524D1A"/>
    <w:rPr>
      <w:vertAlign w:val="superscript"/>
    </w:rPr>
  </w:style>
  <w:style w:type="paragraph" w:styleId="35">
    <w:name w:val="Body Text 3"/>
    <w:basedOn w:val="af1"/>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2"/>
    <w:uiPriority w:val="99"/>
    <w:semiHidden/>
    <w:rsid w:val="00524D1A"/>
    <w:rPr>
      <w:rFonts w:ascii="Garamond" w:eastAsia="Garamond" w:hAnsi="Garamond" w:cs="Garamond"/>
      <w:sz w:val="16"/>
      <w:szCs w:val="16"/>
      <w:lang w:eastAsia="ar-SA"/>
    </w:rPr>
  </w:style>
  <w:style w:type="character" w:customStyle="1" w:styleId="text31">
    <w:name w:val="text31"/>
    <w:basedOn w:val="af2"/>
    <w:rsid w:val="00524D1A"/>
    <w:rPr>
      <w:rFonts w:ascii="Arial" w:hAnsi="Arial" w:cs="Arial" w:hint="default"/>
      <w:b/>
      <w:bCs/>
      <w:color w:val="212063"/>
      <w:sz w:val="24"/>
      <w:szCs w:val="24"/>
    </w:rPr>
  </w:style>
  <w:style w:type="paragraph" w:styleId="aff0">
    <w:name w:val="Plain Text"/>
    <w:basedOn w:val="af1"/>
    <w:link w:val="aff"/>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2"/>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2"/>
    <w:rsid w:val="00854667"/>
  </w:style>
  <w:style w:type="character" w:customStyle="1" w:styleId="b3t1">
    <w:name w:val="b3t1"/>
    <w:basedOn w:val="af2"/>
    <w:rsid w:val="00854667"/>
    <w:rPr>
      <w:rFonts w:ascii="Verdana" w:hAnsi="Verdana" w:hint="default"/>
      <w:b/>
      <w:bCs/>
      <w:color w:val="4556B1"/>
      <w:sz w:val="16"/>
      <w:szCs w:val="16"/>
    </w:rPr>
  </w:style>
  <w:style w:type="character" w:customStyle="1" w:styleId="b3t">
    <w:name w:val="b3t"/>
    <w:basedOn w:val="af2"/>
    <w:rsid w:val="00854667"/>
  </w:style>
  <w:style w:type="paragraph" w:customStyle="1" w:styleId="Web">
    <w:name w:val="Обычный (Web)"/>
    <w:basedOn w:val="af1"/>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1"/>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2"/>
    <w:rsid w:val="00854667"/>
    <w:rPr>
      <w:color w:val="000000"/>
      <w:sz w:val="17"/>
      <w:szCs w:val="17"/>
    </w:rPr>
  </w:style>
  <w:style w:type="character" w:customStyle="1" w:styleId="postdetails1">
    <w:name w:val="postdetails1"/>
    <w:basedOn w:val="af2"/>
    <w:rsid w:val="00854667"/>
    <w:rPr>
      <w:color w:val="000000"/>
      <w:sz w:val="15"/>
      <w:szCs w:val="15"/>
    </w:rPr>
  </w:style>
  <w:style w:type="character" w:customStyle="1" w:styleId="nav1">
    <w:name w:val="nav1"/>
    <w:basedOn w:val="af2"/>
    <w:rsid w:val="00854667"/>
    <w:rPr>
      <w:b/>
      <w:bCs/>
      <w:color w:val="000000"/>
      <w:sz w:val="17"/>
      <w:szCs w:val="17"/>
    </w:rPr>
  </w:style>
  <w:style w:type="character" w:customStyle="1" w:styleId="4fb">
    <w:name w:val="Гиперссылка4"/>
    <w:basedOn w:val="af2"/>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2"/>
    <w:rsid w:val="00902A7A"/>
    <w:rPr>
      <w:b/>
      <w:sz w:val="28"/>
      <w:szCs w:val="24"/>
      <w:lang w:val="uk-UA" w:eastAsia="ru-RU" w:bidi="ar-SA"/>
    </w:rPr>
  </w:style>
  <w:style w:type="character" w:customStyle="1" w:styleId="2ffffa">
    <w:name w:val="Основной текст 2 Знак Знак"/>
    <w:basedOn w:val="af2"/>
    <w:rsid w:val="00902A7A"/>
    <w:rPr>
      <w:sz w:val="28"/>
      <w:szCs w:val="24"/>
      <w:lang w:val="uk-UA" w:eastAsia="ru-RU" w:bidi="ar-SA"/>
    </w:rPr>
  </w:style>
  <w:style w:type="paragraph" w:styleId="afffffffffffffffffffff">
    <w:name w:val="List Bullet"/>
    <w:basedOn w:val="a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1"/>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2"/>
    <w:rsid w:val="00DD4EAD"/>
  </w:style>
  <w:style w:type="character" w:customStyle="1" w:styleId="resultbody">
    <w:name w:val="resultbody"/>
    <w:basedOn w:val="af2"/>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1"/>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1"/>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1"/>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1"/>
    <w:rsid w:val="00C70C58"/>
    <w:pPr>
      <w:suppressAutoHyphens w:val="0"/>
      <w:ind w:left="566" w:hanging="283"/>
    </w:pPr>
    <w:rPr>
      <w:rFonts w:ascii="Times New Roman" w:eastAsia="Times New Roman" w:hAnsi="Times New Roman" w:cs="Times New Roman"/>
      <w:lang w:eastAsia="ru-RU"/>
    </w:rPr>
  </w:style>
  <w:style w:type="paragraph" w:styleId="afffffffffffffffffffff0">
    <w:name w:val="List Continue"/>
    <w:basedOn w:val="af1"/>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1"/>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1">
    <w:name w:val="Стиль власова"/>
    <w:basedOn w:val="af1"/>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2"/>
    <w:rsid w:val="004102F1"/>
    <w:rPr>
      <w:sz w:val="16"/>
      <w:szCs w:val="16"/>
    </w:rPr>
  </w:style>
  <w:style w:type="character" w:customStyle="1" w:styleId="editsection8">
    <w:name w:val="editsection8"/>
    <w:basedOn w:val="af2"/>
    <w:rsid w:val="004102F1"/>
    <w:rPr>
      <w:b w:val="0"/>
      <w:bCs w:val="0"/>
      <w:sz w:val="18"/>
      <w:szCs w:val="18"/>
    </w:rPr>
  </w:style>
  <w:style w:type="character" w:customStyle="1" w:styleId="editsection9">
    <w:name w:val="editsection9"/>
    <w:basedOn w:val="af2"/>
    <w:rsid w:val="004102F1"/>
    <w:rPr>
      <w:b w:val="0"/>
      <w:bCs w:val="0"/>
      <w:sz w:val="21"/>
      <w:szCs w:val="21"/>
    </w:rPr>
  </w:style>
  <w:style w:type="character" w:customStyle="1" w:styleId="editsection1">
    <w:name w:val="editsection1"/>
    <w:basedOn w:val="af2"/>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1"/>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1"/>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1"/>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2">
    <w:name w:val="Оглавление_"/>
    <w:basedOn w:val="af2"/>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1"/>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2"/>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2"/>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1"/>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1"/>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1"/>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1"/>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1"/>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2"/>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1"/>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3">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2"/>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2"/>
    <w:rsid w:val="00FB5208"/>
    <w:rPr>
      <w:sz w:val="24"/>
      <w:szCs w:val="24"/>
      <w:lang w:val="uk-UA" w:eastAsia="ru-RU" w:bidi="ar-SA"/>
    </w:rPr>
  </w:style>
  <w:style w:type="character" w:customStyle="1" w:styleId="s14bb">
    <w:name w:val="s14b b"/>
    <w:basedOn w:val="af2"/>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2"/>
    <w:rsid w:val="00FB5208"/>
    <w:rPr>
      <w:rFonts w:ascii="Verdana" w:hAnsi="Verdana" w:hint="default"/>
      <w:b/>
      <w:bCs/>
      <w:color w:val="FF0000"/>
      <w:sz w:val="21"/>
      <w:szCs w:val="21"/>
    </w:rPr>
  </w:style>
  <w:style w:type="character" w:customStyle="1" w:styleId="bigheadline1">
    <w:name w:val="bigheadline1"/>
    <w:basedOn w:val="af2"/>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2"/>
    <w:rsid w:val="00FB5208"/>
    <w:rPr>
      <w:rFonts w:ascii="Arial" w:hAnsi="Arial" w:cs="Arial" w:hint="default"/>
      <w:sz w:val="19"/>
      <w:szCs w:val="19"/>
    </w:rPr>
  </w:style>
  <w:style w:type="character" w:customStyle="1" w:styleId="inside-head1">
    <w:name w:val="inside-head1"/>
    <w:basedOn w:val="af2"/>
    <w:rsid w:val="00FB5208"/>
    <w:rPr>
      <w:rFonts w:ascii="Times New Roman" w:hAnsi="Times New Roman" w:cs="Times New Roman" w:hint="default"/>
      <w:b/>
      <w:bCs/>
      <w:sz w:val="36"/>
      <w:szCs w:val="36"/>
    </w:rPr>
  </w:style>
  <w:style w:type="paragraph" w:customStyle="1" w:styleId="inside-copy">
    <w:name w:val="inside-copy"/>
    <w:basedOn w:val="af1"/>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2"/>
    <w:rsid w:val="00FB5208"/>
  </w:style>
  <w:style w:type="character" w:customStyle="1" w:styleId="subhed">
    <w:name w:val="subhed"/>
    <w:basedOn w:val="af2"/>
    <w:rsid w:val="00FB5208"/>
  </w:style>
  <w:style w:type="character" w:customStyle="1" w:styleId="allbold1">
    <w:name w:val="allbold1"/>
    <w:basedOn w:val="af2"/>
    <w:rsid w:val="00FB5208"/>
    <w:rPr>
      <w:rFonts w:ascii="Arial" w:hAnsi="Arial" w:cs="Arial" w:hint="default"/>
      <w:b/>
      <w:bCs/>
      <w:color w:val="000000"/>
      <w:sz w:val="14"/>
      <w:szCs w:val="14"/>
    </w:rPr>
  </w:style>
  <w:style w:type="paragraph" w:customStyle="1" w:styleId="132">
    <w:name w:val="Заголовок 13"/>
    <w:basedOn w:val="af1"/>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1"/>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2"/>
    <w:rsid w:val="00FB5208"/>
    <w:rPr>
      <w:color w:val="000099"/>
    </w:rPr>
  </w:style>
  <w:style w:type="character" w:customStyle="1" w:styleId="cald-guideword">
    <w:name w:val="cald-guideword"/>
    <w:basedOn w:val="af2"/>
    <w:rsid w:val="00FB5208"/>
  </w:style>
  <w:style w:type="character" w:customStyle="1" w:styleId="def-classification">
    <w:name w:val="def-classification"/>
    <w:basedOn w:val="af2"/>
    <w:rsid w:val="00FB5208"/>
  </w:style>
  <w:style w:type="character" w:customStyle="1" w:styleId="cald-definition">
    <w:name w:val="cald-definition"/>
    <w:basedOn w:val="af2"/>
    <w:rsid w:val="00FB5208"/>
  </w:style>
  <w:style w:type="character" w:customStyle="1" w:styleId="resultbodyblack1">
    <w:name w:val="resultbodyblack1"/>
    <w:basedOn w:val="af2"/>
    <w:rsid w:val="00FB5208"/>
    <w:rPr>
      <w:rFonts w:ascii="Verdana" w:hAnsi="Verdana" w:hint="default"/>
      <w:b/>
      <w:bCs/>
      <w:color w:val="000000"/>
      <w:sz w:val="22"/>
      <w:szCs w:val="22"/>
    </w:rPr>
  </w:style>
  <w:style w:type="paragraph" w:customStyle="1" w:styleId="textbodyblack">
    <w:name w:val="textbodyblack"/>
    <w:basedOn w:val="af1"/>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2"/>
    <w:rsid w:val="00FB5208"/>
    <w:rPr>
      <w:rFonts w:ascii="Verdana" w:hAnsi="Verdana" w:hint="default"/>
      <w:b/>
      <w:bCs/>
      <w:color w:val="336699"/>
      <w:sz w:val="15"/>
      <w:szCs w:val="15"/>
    </w:rPr>
  </w:style>
  <w:style w:type="character" w:customStyle="1" w:styleId="headline1">
    <w:name w:val="headline1"/>
    <w:basedOn w:val="af2"/>
    <w:rsid w:val="00FB5208"/>
    <w:rPr>
      <w:rFonts w:ascii="Arial" w:hAnsi="Arial" w:cs="Arial" w:hint="default"/>
      <w:b/>
      <w:bCs/>
      <w:strike w:val="0"/>
      <w:dstrike w:val="0"/>
      <w:color w:val="333333"/>
      <w:sz w:val="30"/>
      <w:szCs w:val="30"/>
      <w:u w:val="none"/>
      <w:effect w:val="none"/>
    </w:rPr>
  </w:style>
  <w:style w:type="paragraph" w:customStyle="1" w:styleId="fp">
    <w:name w:val="fp"/>
    <w:basedOn w:val="af1"/>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4"/>
    <w:uiPriority w:val="99"/>
    <w:semiHidden/>
    <w:unhideWhenUsed/>
    <w:rsid w:val="0001496C"/>
  </w:style>
  <w:style w:type="numbering" w:customStyle="1" w:styleId="2fffff0">
    <w:name w:val="Нет списка2"/>
    <w:next w:val="af4"/>
    <w:semiHidden/>
    <w:unhideWhenUsed/>
    <w:rsid w:val="00A814A4"/>
  </w:style>
  <w:style w:type="paragraph" w:customStyle="1" w:styleId="3ffe">
    <w:name w:val="Основной текст с отступом3"/>
    <w:basedOn w:val="af1"/>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1"/>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2"/>
    <w:rsid w:val="00FE1A62"/>
  </w:style>
  <w:style w:type="character" w:customStyle="1" w:styleId="small-text1">
    <w:name w:val="small-text1"/>
    <w:basedOn w:val="af2"/>
    <w:rsid w:val="00FE1A62"/>
    <w:rPr>
      <w:rFonts w:ascii="Arial" w:hAnsi="Arial" w:cs="Arial"/>
      <w:color w:val="000000"/>
      <w:sz w:val="20"/>
      <w:szCs w:val="20"/>
    </w:rPr>
  </w:style>
  <w:style w:type="paragraph" w:customStyle="1" w:styleId="Example1">
    <w:name w:val="Example 1"/>
    <w:basedOn w:val="af1"/>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2"/>
    <w:rsid w:val="00FE1A62"/>
    <w:rPr>
      <w:rFonts w:ascii="Verdana" w:hAnsi="Verdana"/>
      <w:color w:val="000000"/>
      <w:sz w:val="19"/>
      <w:szCs w:val="19"/>
    </w:rPr>
  </w:style>
  <w:style w:type="character" w:customStyle="1" w:styleId="pagetitle1">
    <w:name w:val="pagetitle1"/>
    <w:basedOn w:val="af2"/>
    <w:rsid w:val="00FE1A62"/>
    <w:rPr>
      <w:rFonts w:ascii="Arial" w:hAnsi="Arial" w:cs="Arial"/>
      <w:color w:val="000000"/>
      <w:sz w:val="23"/>
      <w:szCs w:val="23"/>
    </w:rPr>
  </w:style>
  <w:style w:type="character" w:customStyle="1" w:styleId="pagesubtitle1">
    <w:name w:val="pagesubtitle1"/>
    <w:basedOn w:val="af2"/>
    <w:rsid w:val="00FE1A62"/>
    <w:rPr>
      <w:rFonts w:ascii="Verdana" w:hAnsi="Verdana"/>
      <w:b/>
      <w:bCs/>
      <w:color w:val="000000"/>
      <w:sz w:val="13"/>
      <w:szCs w:val="13"/>
    </w:rPr>
  </w:style>
  <w:style w:type="character" w:customStyle="1" w:styleId="section1">
    <w:name w:val="section1"/>
    <w:basedOn w:val="af2"/>
    <w:rsid w:val="00FE1A62"/>
    <w:rPr>
      <w:rFonts w:ascii="Verdana" w:hAnsi="Verdana"/>
      <w:b/>
      <w:bCs/>
      <w:color w:val="000000"/>
      <w:sz w:val="24"/>
      <w:szCs w:val="24"/>
    </w:rPr>
  </w:style>
  <w:style w:type="character" w:customStyle="1" w:styleId="gift1">
    <w:name w:val="gift1"/>
    <w:basedOn w:val="af2"/>
    <w:rsid w:val="00FE1A62"/>
    <w:rPr>
      <w:rFonts w:ascii="Arial" w:hAnsi="Arial" w:cs="Arial"/>
      <w:b/>
      <w:bCs/>
      <w:color w:val="auto"/>
      <w:spacing w:val="13"/>
      <w:sz w:val="24"/>
      <w:szCs w:val="24"/>
    </w:rPr>
  </w:style>
  <w:style w:type="paragraph" w:customStyle="1" w:styleId="contactnew">
    <w:name w:val="contact_new"/>
    <w:basedOn w:val="af1"/>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1"/>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1"/>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2"/>
    <w:rsid w:val="00FE1A62"/>
    <w:rPr>
      <w:rFonts w:ascii="Verdana" w:hAnsi="Verdana"/>
      <w:color w:val="auto"/>
      <w:sz w:val="20"/>
      <w:szCs w:val="20"/>
      <w:u w:val="none"/>
      <w:effect w:val="none"/>
    </w:rPr>
  </w:style>
  <w:style w:type="character" w:customStyle="1" w:styleId="7c">
    <w:name w:val="Гиперссылка7"/>
    <w:basedOn w:val="af2"/>
    <w:rsid w:val="00FE1A62"/>
    <w:rPr>
      <w:rFonts w:ascii="Verdana" w:hAnsi="Verdana"/>
      <w:color w:val="auto"/>
      <w:sz w:val="20"/>
      <w:szCs w:val="20"/>
      <w:u w:val="none"/>
      <w:effect w:val="none"/>
    </w:rPr>
  </w:style>
  <w:style w:type="character" w:customStyle="1" w:styleId="toplinks1">
    <w:name w:val="top_links1"/>
    <w:basedOn w:val="af2"/>
    <w:rsid w:val="00FE1A62"/>
    <w:rPr>
      <w:b/>
      <w:bCs/>
      <w:caps/>
      <w:smallCaps/>
      <w:color w:val="auto"/>
      <w:sz w:val="22"/>
      <w:szCs w:val="22"/>
    </w:rPr>
  </w:style>
  <w:style w:type="character" w:customStyle="1" w:styleId="invisible1">
    <w:name w:val="invisible1"/>
    <w:basedOn w:val="af2"/>
    <w:rsid w:val="00FE1A62"/>
    <w:rPr>
      <w:vanish/>
    </w:rPr>
  </w:style>
  <w:style w:type="character" w:customStyle="1" w:styleId="infohead1">
    <w:name w:val="info_head1"/>
    <w:basedOn w:val="af2"/>
    <w:rsid w:val="00FE1A62"/>
    <w:rPr>
      <w:b/>
      <w:bCs/>
      <w:color w:val="auto"/>
      <w:sz w:val="24"/>
      <w:szCs w:val="24"/>
    </w:rPr>
  </w:style>
  <w:style w:type="character" w:customStyle="1" w:styleId="lineheight1">
    <w:name w:val="lineheight1"/>
    <w:basedOn w:val="af2"/>
    <w:rsid w:val="00FE1A62"/>
  </w:style>
  <w:style w:type="character" w:customStyle="1" w:styleId="newshead1">
    <w:name w:val="news_head1"/>
    <w:basedOn w:val="af2"/>
    <w:rsid w:val="00FE1A62"/>
    <w:rPr>
      <w:b/>
      <w:bCs/>
      <w:color w:val="FFFFFF"/>
      <w:sz w:val="24"/>
      <w:szCs w:val="24"/>
    </w:rPr>
  </w:style>
  <w:style w:type="character" w:customStyle="1" w:styleId="newssubhead1">
    <w:name w:val="news_sub_head1"/>
    <w:basedOn w:val="af2"/>
    <w:rsid w:val="00FE1A62"/>
    <w:rPr>
      <w:b/>
      <w:bCs/>
      <w:color w:val="auto"/>
      <w:sz w:val="24"/>
      <w:szCs w:val="24"/>
    </w:rPr>
  </w:style>
  <w:style w:type="character" w:customStyle="1" w:styleId="newstext1">
    <w:name w:val="news_text1"/>
    <w:basedOn w:val="af2"/>
    <w:rsid w:val="00FE1A62"/>
    <w:rPr>
      <w:color w:val="FFFFFF"/>
      <w:sz w:val="24"/>
      <w:szCs w:val="24"/>
    </w:rPr>
  </w:style>
  <w:style w:type="character" w:customStyle="1" w:styleId="bigbluelink1">
    <w:name w:val="big_blue_link1"/>
    <w:basedOn w:val="af2"/>
    <w:rsid w:val="00FE1A62"/>
    <w:rPr>
      <w:b/>
      <w:bCs/>
      <w:color w:val="auto"/>
      <w:sz w:val="42"/>
      <w:szCs w:val="42"/>
    </w:rPr>
  </w:style>
  <w:style w:type="character" w:customStyle="1" w:styleId="rotatetxt1">
    <w:name w:val="rotatetxt1"/>
    <w:basedOn w:val="af2"/>
    <w:rsid w:val="00FE1A62"/>
    <w:rPr>
      <w:rFonts w:ascii="Verdana" w:hAnsi="Verdana"/>
      <w:color w:val="auto"/>
      <w:sz w:val="19"/>
      <w:szCs w:val="19"/>
    </w:rPr>
  </w:style>
  <w:style w:type="character" w:customStyle="1" w:styleId="smallbluelink1">
    <w:name w:val="small_blue_link1"/>
    <w:basedOn w:val="af2"/>
    <w:rsid w:val="00FE1A62"/>
    <w:rPr>
      <w:color w:val="auto"/>
      <w:sz w:val="25"/>
      <w:szCs w:val="25"/>
    </w:rPr>
  </w:style>
  <w:style w:type="character" w:customStyle="1" w:styleId="footertext1">
    <w:name w:val="footer_text1"/>
    <w:basedOn w:val="af2"/>
    <w:rsid w:val="00FE1A62"/>
    <w:rPr>
      <w:rFonts w:ascii="Arial" w:hAnsi="Arial" w:cs="Arial"/>
      <w:color w:val="FFFFFF"/>
      <w:sz w:val="17"/>
      <w:szCs w:val="17"/>
    </w:rPr>
  </w:style>
  <w:style w:type="paragraph" w:customStyle="1" w:styleId="journaltitles">
    <w:name w:val="journaltitles"/>
    <w:basedOn w:val="af1"/>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2"/>
    <w:rsid w:val="00FE1A62"/>
    <w:rPr>
      <w:rFonts w:ascii="Arial" w:hAnsi="Arial" w:cs="Arial"/>
      <w:color w:val="000000"/>
      <w:sz w:val="16"/>
      <w:szCs w:val="16"/>
    </w:rPr>
  </w:style>
  <w:style w:type="character" w:customStyle="1" w:styleId="maintext1">
    <w:name w:val="maintext1"/>
    <w:basedOn w:val="af2"/>
    <w:rsid w:val="00FE1A62"/>
    <w:rPr>
      <w:rFonts w:ascii="Arial" w:hAnsi="Arial" w:cs="Arial"/>
      <w:color w:val="000000"/>
      <w:sz w:val="18"/>
      <w:szCs w:val="18"/>
    </w:rPr>
  </w:style>
  <w:style w:type="paragraph" w:customStyle="1" w:styleId="default0">
    <w:name w:val="default"/>
    <w:basedOn w:val="af1"/>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4"/>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4"/>
    <w:uiPriority w:val="99"/>
    <w:semiHidden/>
    <w:unhideWhenUsed/>
    <w:rsid w:val="00267173"/>
  </w:style>
  <w:style w:type="paragraph" w:customStyle="1" w:styleId="2fffff1">
    <w:name w:val="Текст выноски2"/>
    <w:basedOn w:val="af1"/>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2"/>
    <w:rsid w:val="00292B3F"/>
    <w:rPr>
      <w:rFonts w:ascii="Arial" w:hAnsi="Arial" w:cs="Arial" w:hint="default"/>
      <w:b/>
      <w:bCs/>
      <w:color w:val="990000"/>
      <w:sz w:val="21"/>
      <w:szCs w:val="21"/>
    </w:rPr>
  </w:style>
  <w:style w:type="paragraph" w:customStyle="1" w:styleId="14pt2">
    <w:name w:val="Стиль Текст + 14 pt"/>
    <w:basedOn w:val="af1"/>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4">
    <w:name w:val="Знак Знак"/>
    <w:basedOn w:val="af2"/>
    <w:rsid w:val="00937513"/>
    <w:rPr>
      <w:sz w:val="24"/>
      <w:szCs w:val="24"/>
      <w:lang w:val="ru-RU" w:eastAsia="ru-RU"/>
    </w:rPr>
  </w:style>
  <w:style w:type="character" w:customStyle="1" w:styleId="14pt3">
    <w:name w:val="Стиль Текст + 14 pt Знак"/>
    <w:basedOn w:val="af2"/>
    <w:locked/>
    <w:rsid w:val="00314A13"/>
    <w:rPr>
      <w:sz w:val="28"/>
      <w:szCs w:val="28"/>
      <w:lang w:val="ru-RU" w:eastAsia="ru-RU" w:bidi="ar-SA"/>
    </w:rPr>
  </w:style>
  <w:style w:type="character" w:customStyle="1" w:styleId="14pt4">
    <w:name w:val="Стиль Текст + 14 pt Знак Знак"/>
    <w:basedOn w:val="af2"/>
    <w:locked/>
    <w:rsid w:val="00314A13"/>
    <w:rPr>
      <w:sz w:val="28"/>
      <w:szCs w:val="28"/>
      <w:lang w:val="ru-RU" w:eastAsia="ru-RU" w:bidi="ar-SA"/>
    </w:rPr>
  </w:style>
  <w:style w:type="character" w:customStyle="1" w:styleId="133">
    <w:name w:val="Знак Знак13"/>
    <w:basedOn w:val="af2"/>
    <w:locked/>
    <w:rsid w:val="00314A13"/>
    <w:rPr>
      <w:i/>
      <w:iCs/>
      <w:sz w:val="28"/>
      <w:szCs w:val="28"/>
      <w:lang w:val="uk-UA" w:eastAsia="ru-RU" w:bidi="ar-SA"/>
    </w:rPr>
  </w:style>
  <w:style w:type="character" w:customStyle="1" w:styleId="normal10">
    <w:name w:val="normal1"/>
    <w:basedOn w:val="af2"/>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1"/>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4"/>
    <w:uiPriority w:val="99"/>
    <w:semiHidden/>
    <w:unhideWhenUsed/>
    <w:rsid w:val="0039380B"/>
  </w:style>
  <w:style w:type="paragraph" w:customStyle="1" w:styleId="260">
    <w:name w:val="Основной текст 26"/>
    <w:basedOn w:val="af1"/>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4"/>
    <w:uiPriority w:val="99"/>
    <w:semiHidden/>
    <w:unhideWhenUsed/>
    <w:rsid w:val="00BA3A4E"/>
  </w:style>
  <w:style w:type="paragraph" w:customStyle="1" w:styleId="160">
    <w:name w:val="Основной текст16"/>
    <w:basedOn w:val="af1"/>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2"/>
    <w:rsid w:val="00E3373F"/>
    <w:rPr>
      <w:rFonts w:ascii="Verdana" w:hAnsi="Verdana" w:hint="default"/>
      <w:b/>
      <w:bCs/>
      <w:sz w:val="21"/>
      <w:szCs w:val="21"/>
    </w:rPr>
  </w:style>
  <w:style w:type="paragraph" w:customStyle="1" w:styleId="paper1">
    <w:name w:val="paper1"/>
    <w:basedOn w:val="af1"/>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1"/>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5">
    <w:name w:val="Дисс. Обычный абзац"/>
    <w:basedOn w:val="af1"/>
    <w:link w:val="afffffffffffffffffffff6"/>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6">
    <w:name w:val="Дисс. Обычный абзац Знак"/>
    <w:basedOn w:val="af2"/>
    <w:link w:val="afffffffffffffffffffff5"/>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1"/>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2"/>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1"/>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7">
    <w:name w:val="Определения Автора"/>
    <w:basedOn w:val="af1"/>
    <w:link w:val="afffffffffffffffffffff8"/>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8">
    <w:name w:val="Определения Автора Знак"/>
    <w:basedOn w:val="af2"/>
    <w:link w:val="afffffffffffffffffffff7"/>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9">
    <w:name w:val="Обычный_Автореферат"/>
    <w:basedOn w:val="af1"/>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2"/>
    <w:rsid w:val="007B0B78"/>
  </w:style>
  <w:style w:type="character" w:customStyle="1" w:styleId="afffffffffffffffffffffa">
    <w:name w:val="Обычный абзац"/>
    <w:basedOn w:val="af2"/>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b">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c">
    <w:name w:val="дис как заголовок раздела"/>
    <w:basedOn w:val="af1"/>
    <w:next w:val="afffffffffffffffffffffb"/>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1"/>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d">
    <w:name w:val="Основний текст_"/>
    <w:link w:val="afffffffffffffffffffffe"/>
    <w:uiPriority w:val="99"/>
    <w:locked/>
    <w:rsid w:val="0010053C"/>
    <w:rPr>
      <w:sz w:val="21"/>
      <w:shd w:val="clear" w:color="auto" w:fill="FFFFFF"/>
    </w:rPr>
  </w:style>
  <w:style w:type="paragraph" w:customStyle="1" w:styleId="afffffffffffffffffffffe">
    <w:name w:val="Основний текст"/>
    <w:basedOn w:val="af1"/>
    <w:link w:val="afffffffffffffffffffffd"/>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3"/>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1"/>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1"/>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2"/>
    <w:rsid w:val="000071A8"/>
  </w:style>
  <w:style w:type="paragraph" w:customStyle="1" w:styleId="articleauthorname">
    <w:name w:val="articleauthorname"/>
    <w:basedOn w:val="af1"/>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2"/>
    <w:rsid w:val="000071A8"/>
  </w:style>
  <w:style w:type="character" w:customStyle="1" w:styleId="article-author">
    <w:name w:val="article-author"/>
    <w:basedOn w:val="af2"/>
    <w:rsid w:val="000071A8"/>
  </w:style>
  <w:style w:type="character" w:customStyle="1" w:styleId="orange1">
    <w:name w:val="orange1"/>
    <w:basedOn w:val="af2"/>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2"/>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1"/>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2"/>
    <w:rsid w:val="004A5A83"/>
  </w:style>
  <w:style w:type="character" w:customStyle="1" w:styleId="nobr">
    <w:name w:val="nobr"/>
    <w:basedOn w:val="af2"/>
    <w:rsid w:val="004A5A83"/>
  </w:style>
  <w:style w:type="paragraph" w:customStyle="1" w:styleId="ListParagraph1">
    <w:name w:val="List Paragraph1"/>
    <w:basedOn w:val="af1"/>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1"/>
    <w:next w:val="af1"/>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1"/>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1"/>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1"/>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1"/>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0">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1">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1"/>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1"/>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1"/>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1"/>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1"/>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1"/>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1"/>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1"/>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1"/>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1"/>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1"/>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1"/>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1"/>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1"/>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1"/>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1"/>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2">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1"/>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1"/>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1"/>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1"/>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3">
    <w:name w:val="Авторефукр"/>
    <w:basedOn w:val="af1"/>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1"/>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1"/>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4">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2"/>
    <w:rsid w:val="003A3D03"/>
  </w:style>
  <w:style w:type="paragraph" w:customStyle="1" w:styleId="4ff9">
    <w:name w:val="4"/>
    <w:basedOn w:val="af1"/>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2"/>
    <w:rsid w:val="003A3D03"/>
  </w:style>
  <w:style w:type="character" w:customStyle="1" w:styleId="75pt3">
    <w:name w:val="75pt"/>
    <w:basedOn w:val="af2"/>
    <w:rsid w:val="003A3D03"/>
  </w:style>
  <w:style w:type="character" w:customStyle="1" w:styleId="constantia12pt40">
    <w:name w:val="constantia12pt40"/>
    <w:basedOn w:val="af2"/>
    <w:rsid w:val="003A3D03"/>
  </w:style>
  <w:style w:type="character" w:customStyle="1" w:styleId="9pt2">
    <w:name w:val="9pt"/>
    <w:basedOn w:val="af2"/>
    <w:rsid w:val="003A3D03"/>
  </w:style>
  <w:style w:type="character" w:customStyle="1" w:styleId="a00">
    <w:name w:val="a0"/>
    <w:basedOn w:val="af2"/>
    <w:rsid w:val="003A3D03"/>
  </w:style>
  <w:style w:type="paragraph" w:styleId="3">
    <w:name w:val="List Number 3"/>
    <w:basedOn w:val="af1"/>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2"/>
    <w:rsid w:val="004313DD"/>
    <w:rPr>
      <w:sz w:val="24"/>
      <w:lang w:val="uk-UA" w:eastAsia="ru-RU" w:bidi="ar-SA"/>
    </w:rPr>
  </w:style>
  <w:style w:type="character" w:customStyle="1" w:styleId="affffffffffffffffffffff5">
    <w:name w:val="Основной текст Знак Знак Знак"/>
    <w:basedOn w:val="af2"/>
    <w:rsid w:val="004313DD"/>
    <w:rPr>
      <w:b/>
      <w:sz w:val="36"/>
      <w:szCs w:val="36"/>
      <w:lang w:val="ru-RU" w:eastAsia="ru-RU" w:bidi="ar-SA"/>
    </w:rPr>
  </w:style>
  <w:style w:type="character" w:customStyle="1" w:styleId="BodyTextIndent210">
    <w:name w:val="Body Text Indent 2 Знак Знак1"/>
    <w:basedOn w:val="af2"/>
    <w:rsid w:val="004313DD"/>
    <w:rPr>
      <w:sz w:val="24"/>
      <w:szCs w:val="24"/>
      <w:lang w:val="uk-UA" w:eastAsia="ru-RU" w:bidi="ar-SA"/>
    </w:rPr>
  </w:style>
  <w:style w:type="paragraph" w:customStyle="1" w:styleId="263">
    <w:name w:val="Основной текст с отступом 26"/>
    <w:basedOn w:val="af1"/>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1"/>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6">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2"/>
    <w:rsid w:val="005C0E6E"/>
  </w:style>
  <w:style w:type="character" w:customStyle="1" w:styleId="date4">
    <w:name w:val="date4"/>
    <w:basedOn w:val="af2"/>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7">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1"/>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1"/>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1"/>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1"/>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1"/>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1"/>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1"/>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8">
    <w:name w:val="таблица название"/>
    <w:basedOn w:val="af1"/>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1"/>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2"/>
    <w:uiPriority w:val="99"/>
    <w:rsid w:val="00886B4E"/>
  </w:style>
  <w:style w:type="paragraph" w:customStyle="1" w:styleId="affffffffffffffffffffff9">
    <w:name w:val="Знак Знак Знак Знак Знак Знак Знак Знак Знак Знак Знак Знак"/>
    <w:basedOn w:val="af1"/>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1"/>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Автореферат"/>
    <w:basedOn w:val="af1"/>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b">
    <w:name w:val="Заголов."/>
    <w:basedOn w:val="af1"/>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1"/>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c">
    <w:name w:val="Вопросы"/>
    <w:basedOn w:val="af1"/>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2"/>
    <w:rsid w:val="00886B4E"/>
  </w:style>
  <w:style w:type="paragraph" w:customStyle="1" w:styleId="leftauthor">
    <w:name w:val="left_author"/>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d">
    <w:name w:val="название"/>
    <w:basedOn w:val="af2"/>
    <w:rsid w:val="00886B4E"/>
  </w:style>
  <w:style w:type="character" w:customStyle="1" w:styleId="affffffffffffffffffffffe">
    <w:name w:val="назначение"/>
    <w:basedOn w:val="af2"/>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
    <w:name w:val="Normal Indent"/>
    <w:basedOn w:val="af1"/>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0">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2"/>
    <w:rsid w:val="00886B4E"/>
  </w:style>
  <w:style w:type="paragraph" w:customStyle="1" w:styleId="CharChar1CharChar1CharChar">
    <w:name w:val="Char Char Знак Знак1 Char Char1 Знак Знак Char Char"/>
    <w:basedOn w:val="af1"/>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2"/>
    <w:rsid w:val="00886B4E"/>
  </w:style>
  <w:style w:type="character" w:customStyle="1" w:styleId="y5blacky5bg">
    <w:name w:val="y5_black y5_bg"/>
    <w:basedOn w:val="af2"/>
    <w:rsid w:val="00886B4E"/>
  </w:style>
  <w:style w:type="character" w:customStyle="1" w:styleId="url">
    <w:name w:val="url"/>
    <w:basedOn w:val="af2"/>
    <w:rsid w:val="00886B4E"/>
  </w:style>
  <w:style w:type="paragraph" w:customStyle="1" w:styleId="bodytext2">
    <w:name w:val="bodytext2"/>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1">
    <w:name w:val="обычный_(веб)"/>
    <w:basedOn w:val="af1"/>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2"/>
    <w:rsid w:val="00886B4E"/>
  </w:style>
  <w:style w:type="paragraph" w:customStyle="1" w:styleId="afffffffffffffffffffffff2">
    <w:name w:val="АА"/>
    <w:basedOn w:val="af1"/>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Б"/>
    <w:basedOn w:val="af1"/>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2"/>
    <w:rsid w:val="00886B4E"/>
  </w:style>
  <w:style w:type="character" w:customStyle="1" w:styleId="search-keyword-match">
    <w:name w:val="search-keyword-match"/>
    <w:basedOn w:val="af2"/>
    <w:rsid w:val="00886B4E"/>
  </w:style>
  <w:style w:type="character" w:customStyle="1" w:styleId="title1">
    <w:name w:val="title1"/>
    <w:basedOn w:val="af2"/>
    <w:rsid w:val="001F66E7"/>
    <w:rPr>
      <w:rFonts w:ascii="Tahoma" w:hAnsi="Tahoma" w:cs="Tahoma" w:hint="default"/>
      <w:b/>
      <w:bCs/>
      <w:color w:val="000000"/>
      <w:sz w:val="18"/>
      <w:szCs w:val="18"/>
    </w:rPr>
  </w:style>
  <w:style w:type="character" w:customStyle="1" w:styleId="txt1">
    <w:name w:val="txt1"/>
    <w:basedOn w:val="af2"/>
    <w:rsid w:val="001F66E7"/>
    <w:rPr>
      <w:sz w:val="18"/>
      <w:szCs w:val="18"/>
    </w:rPr>
  </w:style>
  <w:style w:type="character" w:customStyle="1" w:styleId="s4">
    <w:name w:val="s4"/>
    <w:basedOn w:val="af2"/>
    <w:rsid w:val="001F66E7"/>
  </w:style>
  <w:style w:type="character" w:customStyle="1" w:styleId="s1">
    <w:name w:val="s1"/>
    <w:basedOn w:val="af2"/>
    <w:rsid w:val="001F66E7"/>
  </w:style>
  <w:style w:type="character" w:customStyle="1" w:styleId="s2">
    <w:name w:val="s2"/>
    <w:basedOn w:val="af2"/>
    <w:rsid w:val="001F66E7"/>
  </w:style>
  <w:style w:type="paragraph" w:customStyle="1" w:styleId="text-content-page1">
    <w:name w:val="text-content-page1"/>
    <w:basedOn w:val="af1"/>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2"/>
    <w:rsid w:val="001F66E7"/>
  </w:style>
  <w:style w:type="character" w:customStyle="1" w:styleId="dcom1">
    <w:name w:val="d_com1"/>
    <w:basedOn w:val="af2"/>
    <w:rsid w:val="001F66E7"/>
    <w:rPr>
      <w:i/>
      <w:iCs/>
      <w:color w:val="6F0000"/>
    </w:rPr>
  </w:style>
  <w:style w:type="paragraph" w:customStyle="1" w:styleId="p3">
    <w:name w:val="p3"/>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1"/>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1"/>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2"/>
    <w:uiPriority w:val="99"/>
    <w:rsid w:val="001F66E7"/>
    <w:rPr>
      <w:rFonts w:ascii="Times New Roman" w:hAnsi="Times New Roman" w:cs="Times New Roman"/>
      <w:b/>
      <w:bCs/>
      <w:sz w:val="22"/>
      <w:szCs w:val="22"/>
    </w:rPr>
  </w:style>
  <w:style w:type="character" w:customStyle="1" w:styleId="FontStyle175">
    <w:name w:val="Font Style175"/>
    <w:basedOn w:val="af2"/>
    <w:rsid w:val="001F66E7"/>
    <w:rPr>
      <w:rFonts w:ascii="Times New Roman" w:hAnsi="Times New Roman" w:cs="Times New Roman"/>
      <w:sz w:val="18"/>
      <w:szCs w:val="18"/>
    </w:rPr>
  </w:style>
  <w:style w:type="character" w:customStyle="1" w:styleId="FontStyle177">
    <w:name w:val="Font Style177"/>
    <w:basedOn w:val="af2"/>
    <w:rsid w:val="001F66E7"/>
    <w:rPr>
      <w:rFonts w:ascii="Times New Roman" w:hAnsi="Times New Roman" w:cs="Times New Roman"/>
      <w:sz w:val="18"/>
      <w:szCs w:val="18"/>
    </w:rPr>
  </w:style>
  <w:style w:type="character" w:customStyle="1" w:styleId="FontStyle188">
    <w:name w:val="Font Style188"/>
    <w:basedOn w:val="af2"/>
    <w:uiPriority w:val="99"/>
    <w:rsid w:val="001F66E7"/>
    <w:rPr>
      <w:rFonts w:ascii="Times New Roman" w:hAnsi="Times New Roman" w:cs="Times New Roman"/>
      <w:sz w:val="18"/>
      <w:szCs w:val="18"/>
    </w:rPr>
  </w:style>
  <w:style w:type="paragraph" w:customStyle="1" w:styleId="334">
    <w:name w:val="Основной текст 33"/>
    <w:basedOn w:val="af1"/>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1"/>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1"/>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1"/>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1"/>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1"/>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1"/>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1"/>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1"/>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1"/>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1"/>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1"/>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1"/>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1"/>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1"/>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1"/>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1"/>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1"/>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2"/>
    <w:rsid w:val="00181228"/>
  </w:style>
  <w:style w:type="character" w:customStyle="1" w:styleId="ti2">
    <w:name w:val="ti2"/>
    <w:basedOn w:val="af2"/>
    <w:rsid w:val="00181228"/>
    <w:rPr>
      <w:sz w:val="22"/>
      <w:szCs w:val="22"/>
    </w:rPr>
  </w:style>
  <w:style w:type="character" w:customStyle="1" w:styleId="featuredlinkouts">
    <w:name w:val="featured_linkouts"/>
    <w:basedOn w:val="af2"/>
    <w:rsid w:val="00181228"/>
  </w:style>
  <w:style w:type="character" w:customStyle="1" w:styleId="linkbar">
    <w:name w:val="linkbar"/>
    <w:basedOn w:val="af2"/>
    <w:rsid w:val="00181228"/>
  </w:style>
  <w:style w:type="paragraph" w:customStyle="1" w:styleId="affiliation2">
    <w:name w:val="affiliation2"/>
    <w:basedOn w:val="af1"/>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2"/>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1"/>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1"/>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1"/>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_рисунок"/>
    <w:basedOn w:val="af1"/>
    <w:next w:val="af1"/>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5">
    <w:name w:val="_рисунок Знак"/>
    <w:basedOn w:val="af2"/>
    <w:rsid w:val="00181228"/>
    <w:rPr>
      <w:b/>
      <w:i/>
      <w:sz w:val="22"/>
      <w:szCs w:val="24"/>
      <w:lang w:val="uk-UA" w:eastAsia="ru-RU" w:bidi="ar-SA"/>
    </w:rPr>
  </w:style>
  <w:style w:type="character" w:customStyle="1" w:styleId="nonunderlined1">
    <w:name w:val="nonunderlined1"/>
    <w:basedOn w:val="af2"/>
    <w:rsid w:val="00181228"/>
    <w:rPr>
      <w:strike w:val="0"/>
      <w:dstrike w:val="0"/>
      <w:u w:val="none"/>
      <w:effect w:val="none"/>
    </w:rPr>
  </w:style>
  <w:style w:type="character" w:customStyle="1" w:styleId="issue">
    <w:name w:val="issue"/>
    <w:basedOn w:val="af2"/>
    <w:rsid w:val="00181228"/>
  </w:style>
  <w:style w:type="character" w:customStyle="1" w:styleId="ref-vol1">
    <w:name w:val="ref-vol1"/>
    <w:basedOn w:val="af2"/>
    <w:rsid w:val="00181228"/>
    <w:rPr>
      <w:b/>
      <w:bCs/>
    </w:rPr>
  </w:style>
  <w:style w:type="table" w:styleId="afffffffffffffffffffffff6">
    <w:name w:val="Table Professional"/>
    <w:basedOn w:val="af3"/>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1"/>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1"/>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1"/>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1"/>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1"/>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1"/>
    <w:rsid w:val="006A457C"/>
    <w:pPr>
      <w:suppressAutoHyphens w:val="0"/>
      <w:spacing w:after="120"/>
      <w:ind w:left="1415"/>
    </w:pPr>
    <w:rPr>
      <w:rFonts w:ascii="Times New Roman" w:eastAsia="Times New Roman" w:hAnsi="Times New Roman" w:cs="Times New Roman"/>
      <w:lang w:val="uk-UA" w:eastAsia="ru-RU"/>
    </w:rPr>
  </w:style>
  <w:style w:type="paragraph" w:styleId="afff6">
    <w:name w:val="Body Text First Indent"/>
    <w:basedOn w:val="afffffffd"/>
    <w:link w:val="afff5"/>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4"/>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2"/>
    <w:link w:val="affffffff4"/>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1"/>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1"/>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1"/>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1"/>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1"/>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1"/>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1"/>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1"/>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1"/>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1"/>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1"/>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1"/>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1"/>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1"/>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1"/>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1"/>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1"/>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1"/>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1"/>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1"/>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1"/>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1"/>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1"/>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1"/>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1"/>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1"/>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1"/>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1"/>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1"/>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1"/>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2"/>
    <w:rsid w:val="0011487C"/>
    <w:rPr>
      <w:rFonts w:ascii="Arial Narrow" w:hAnsi="Arial Narrow" w:cs="Arial Narrow"/>
      <w:b/>
      <w:bCs/>
      <w:i/>
      <w:iCs/>
      <w:caps/>
      <w:sz w:val="20"/>
      <w:szCs w:val="20"/>
    </w:rPr>
  </w:style>
  <w:style w:type="paragraph" w:customStyle="1" w:styleId="afffffffffffffffffffffff7">
    <w:name w:val="Титульний"/>
    <w:basedOn w:val="af1"/>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2"/>
    <w:rsid w:val="00821E3A"/>
    <w:rPr>
      <w:color w:val="FF0000"/>
    </w:rPr>
  </w:style>
  <w:style w:type="paragraph" w:customStyle="1" w:styleId="NienieEeo">
    <w:name w:val="NienieEeo"/>
    <w:basedOn w:val="af1"/>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1"/>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8">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1"/>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2"/>
    <w:rsid w:val="007B6B41"/>
  </w:style>
  <w:style w:type="character" w:customStyle="1" w:styleId="bindingblock1">
    <w:name w:val="bindingblock1"/>
    <w:basedOn w:val="af2"/>
    <w:rsid w:val="007B6B41"/>
  </w:style>
  <w:style w:type="paragraph" w:customStyle="1" w:styleId="afffffffffffffffffffffff9">
    <w:name w:val="КД Знак Знак"/>
    <w:basedOn w:val="af1"/>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1"/>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2"/>
    <w:rsid w:val="00733FD1"/>
  </w:style>
  <w:style w:type="character" w:customStyle="1" w:styleId="text41">
    <w:name w:val="text41"/>
    <w:basedOn w:val="af2"/>
    <w:rsid w:val="00733FD1"/>
    <w:rPr>
      <w:rFonts w:ascii="Verdana" w:hAnsi="Verdana" w:hint="default"/>
      <w:b w:val="0"/>
      <w:bCs w:val="0"/>
      <w:color w:val="212063"/>
    </w:rPr>
  </w:style>
  <w:style w:type="paragraph" w:customStyle="1" w:styleId="textjur">
    <w:name w:val="text_jur"/>
    <w:basedOn w:val="af1"/>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2"/>
    <w:rsid w:val="00733FD1"/>
    <w:rPr>
      <w:sz w:val="20"/>
      <w:szCs w:val="20"/>
    </w:rPr>
  </w:style>
  <w:style w:type="character" w:customStyle="1" w:styleId="comment">
    <w:name w:val="comment"/>
    <w:basedOn w:val="af2"/>
    <w:rsid w:val="00733FD1"/>
  </w:style>
  <w:style w:type="paragraph" w:customStyle="1" w:styleId="authorgroup">
    <w:name w:val="authorgroup"/>
    <w:basedOn w:val="af1"/>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2"/>
    <w:rsid w:val="00733FD1"/>
    <w:rPr>
      <w:rFonts w:ascii="Arial" w:hAnsi="Arial" w:cs="Arial" w:hint="default"/>
      <w:b/>
      <w:bCs/>
      <w:color w:val="003399"/>
      <w:sz w:val="32"/>
      <w:szCs w:val="32"/>
    </w:rPr>
  </w:style>
  <w:style w:type="character" w:customStyle="1" w:styleId="rvts21">
    <w:name w:val="rvts21"/>
    <w:basedOn w:val="af2"/>
    <w:rsid w:val="00733FD1"/>
    <w:rPr>
      <w:rFonts w:ascii="Times New Roman" w:hAnsi="Times New Roman" w:cs="Times New Roman" w:hint="default"/>
      <w:sz w:val="28"/>
      <w:szCs w:val="28"/>
    </w:rPr>
  </w:style>
  <w:style w:type="character" w:customStyle="1" w:styleId="srtitle">
    <w:name w:val="srtitle"/>
    <w:basedOn w:val="af2"/>
    <w:rsid w:val="00733FD1"/>
  </w:style>
  <w:style w:type="character" w:customStyle="1" w:styleId="grey">
    <w:name w:val="grey"/>
    <w:basedOn w:val="af2"/>
    <w:rsid w:val="00733FD1"/>
  </w:style>
  <w:style w:type="character" w:customStyle="1" w:styleId="addmd">
    <w:name w:val="addmd"/>
    <w:basedOn w:val="af2"/>
    <w:rsid w:val="00733FD1"/>
  </w:style>
  <w:style w:type="character" w:customStyle="1" w:styleId="bindingblock">
    <w:name w:val="bindingblock"/>
    <w:basedOn w:val="af2"/>
    <w:rsid w:val="00733FD1"/>
  </w:style>
  <w:style w:type="character" w:customStyle="1" w:styleId="binding">
    <w:name w:val="binding"/>
    <w:basedOn w:val="af2"/>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1"/>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a">
    <w:name w:val="СтФорм"/>
    <w:basedOn w:val="BodyText3"/>
    <w:rsid w:val="00187A91"/>
    <w:pPr>
      <w:widowControl/>
      <w:spacing w:after="120" w:line="360" w:lineRule="auto"/>
      <w:ind w:firstLine="851"/>
    </w:pPr>
    <w:rPr>
      <w:sz w:val="28"/>
      <w:szCs w:val="28"/>
    </w:rPr>
  </w:style>
  <w:style w:type="character" w:customStyle="1" w:styleId="afffffffffffffffffffffffb">
    <w:name w:val="Основной текст Знак.Основной текст Знак Знак Знак Знак Знак Знак Знак"/>
    <w:basedOn w:val="af2"/>
    <w:rsid w:val="00187A91"/>
    <w:rPr>
      <w:sz w:val="24"/>
      <w:szCs w:val="24"/>
      <w:lang w:val="ru-RU"/>
    </w:rPr>
  </w:style>
  <w:style w:type="paragraph" w:customStyle="1" w:styleId="3fffd">
    <w:name w:val="Текст выноски3"/>
    <w:basedOn w:val="af1"/>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1"/>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c">
    <w:name w:val="А"/>
    <w:basedOn w:val="af1"/>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d">
    <w:name w:val="Список определений"/>
    <w:basedOn w:val="163"/>
    <w:next w:val="af1"/>
    <w:rsid w:val="000E45DD"/>
    <w:pPr>
      <w:widowControl/>
      <w:ind w:left="360"/>
    </w:pPr>
    <w:rPr>
      <w:b w:val="0"/>
      <w:sz w:val="24"/>
    </w:rPr>
  </w:style>
  <w:style w:type="paragraph" w:customStyle="1" w:styleId="21f3">
    <w:name w:val="Îñíîâíîé òåêñò 21"/>
    <w:basedOn w:val="affffffffffff2"/>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1"/>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1"/>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2"/>
    <w:rsid w:val="00125F49"/>
  </w:style>
  <w:style w:type="character" w:customStyle="1" w:styleId="7f">
    <w:name w:val="Название7"/>
    <w:basedOn w:val="af2"/>
    <w:rsid w:val="00125F49"/>
  </w:style>
  <w:style w:type="character" w:customStyle="1" w:styleId="hissue">
    <w:name w:val="hissue"/>
    <w:basedOn w:val="af2"/>
    <w:rsid w:val="00125F49"/>
  </w:style>
  <w:style w:type="character" w:customStyle="1" w:styleId="smalllight">
    <w:name w:val="small light"/>
    <w:basedOn w:val="af2"/>
    <w:rsid w:val="00125F49"/>
  </w:style>
  <w:style w:type="character" w:customStyle="1" w:styleId="c51">
    <w:name w:val="c51"/>
    <w:basedOn w:val="af2"/>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2"/>
    <w:rsid w:val="00140CEE"/>
    <w:rPr>
      <w:rFonts w:ascii="Times New Roman" w:hAnsi="Times New Roman"/>
      <w:noProof w:val="0"/>
      <w:sz w:val="28"/>
      <w:lang w:val="uk-UA"/>
    </w:rPr>
  </w:style>
  <w:style w:type="paragraph" w:customStyle="1" w:styleId="afffffffffffffffffffffffe">
    <w:name w:val="мій Знак Знак Знак Знак Знак Знак Знак Знак"/>
    <w:basedOn w:val="afffffffd"/>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2"/>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1"/>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1"/>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1"/>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1"/>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2"/>
    <w:rsid w:val="00A36128"/>
    <w:rPr>
      <w:rFonts w:ascii="Verdana" w:hAnsi="Verdana" w:cs="Verdana" w:hint="default"/>
      <w:sz w:val="14"/>
      <w:szCs w:val="14"/>
    </w:rPr>
  </w:style>
  <w:style w:type="paragraph" w:customStyle="1" w:styleId="5ff5">
    <w:name w:val="табл5"/>
    <w:basedOn w:val="af1"/>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1"/>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2"/>
    <w:link w:val="affffffffe"/>
    <w:rsid w:val="00AA46C8"/>
    <w:rPr>
      <w:rFonts w:ascii="Helvetica" w:eastAsia="Garamond" w:hAnsi="Helvetica" w:cs="Helvetica"/>
      <w:sz w:val="16"/>
      <w:szCs w:val="16"/>
      <w:lang w:eastAsia="ar-SA"/>
    </w:rPr>
  </w:style>
  <w:style w:type="paragraph" w:customStyle="1" w:styleId="dip">
    <w:name w:val="dip"/>
    <w:basedOn w:val="af1"/>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2"/>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1"/>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
    <w:name w:val="Нормальний текст"/>
    <w:basedOn w:val="af1"/>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1"/>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1"/>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2"/>
    <w:rsid w:val="00A473A1"/>
    <w:rPr>
      <w:rFonts w:ascii="Arial" w:hAnsi="Arial" w:cs="Arial" w:hint="default"/>
      <w:color w:val="494949"/>
      <w:sz w:val="19"/>
      <w:szCs w:val="19"/>
    </w:rPr>
  </w:style>
  <w:style w:type="paragraph" w:customStyle="1" w:styleId="2130">
    <w:name w:val="Основной текст 213"/>
    <w:basedOn w:val="af1"/>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1"/>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1"/>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1"/>
    <w:next w:val="affffffff2"/>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1"/>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2"/>
    <w:rsid w:val="004B780E"/>
    <w:rPr>
      <w:b/>
      <w:bCs/>
      <w:color w:val="999999"/>
      <w:sz w:val="16"/>
      <w:szCs w:val="16"/>
    </w:rPr>
  </w:style>
  <w:style w:type="character" w:customStyle="1" w:styleId="htopic1">
    <w:name w:val="htopic1"/>
    <w:basedOn w:val="af2"/>
    <w:rsid w:val="004B780E"/>
    <w:rPr>
      <w:color w:val="999999"/>
      <w:sz w:val="16"/>
      <w:szCs w:val="16"/>
    </w:rPr>
  </w:style>
  <w:style w:type="paragraph" w:customStyle="1" w:styleId="bottom">
    <w:name w:val="bottom"/>
    <w:basedOn w:val="af1"/>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2"/>
    <w:rsid w:val="00C33A43"/>
    <w:rPr>
      <w:color w:val="ABDC7D"/>
      <w:sz w:val="27"/>
      <w:szCs w:val="27"/>
    </w:rPr>
  </w:style>
  <w:style w:type="character" w:customStyle="1" w:styleId="announcetitle1">
    <w:name w:val="announce_title1"/>
    <w:basedOn w:val="af2"/>
    <w:rsid w:val="00C33A43"/>
    <w:rPr>
      <w:b/>
      <w:bCs/>
      <w:color w:val="00763E"/>
      <w:sz w:val="21"/>
      <w:szCs w:val="21"/>
    </w:rPr>
  </w:style>
  <w:style w:type="character" w:customStyle="1" w:styleId="b4">
    <w:name w:val="b4"/>
    <w:basedOn w:val="af2"/>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0">
    <w:name w:val="Гост"/>
    <w:basedOn w:val="af1"/>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1">
    <w:name w:val="ГОСТ"/>
    <w:basedOn w:val="af1"/>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1"/>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1"/>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1"/>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1"/>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1"/>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3"/>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1"/>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d"/>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2">
    <w:name w:val="Стиль Основной текст + полужирный"/>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d"/>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d"/>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d"/>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1"/>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1"/>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3">
    <w:name w:val="Загл.табл."/>
    <w:basedOn w:val="af1"/>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1"/>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1"/>
    <w:next w:val="af1"/>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4">
    <w:name w:val="УПЖ"/>
    <w:basedOn w:val="af1"/>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5">
    <w:name w:val="Розділ"/>
    <w:basedOn w:val="af1"/>
    <w:next w:val="af1"/>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1"/>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1"/>
    <w:unhideWhenUsed/>
    <w:rsid w:val="0000123E"/>
    <w:pPr>
      <w:numPr>
        <w:numId w:val="45"/>
      </w:numPr>
      <w:contextualSpacing/>
    </w:pPr>
  </w:style>
  <w:style w:type="character" w:customStyle="1" w:styleId="mlxttrn">
    <w:name w:val="mlxt_trn"/>
    <w:basedOn w:val="af2"/>
    <w:rsid w:val="00CA7E0D"/>
    <w:rPr>
      <w:rFonts w:ascii="Times New Roman" w:hAnsi="Times New Roman" w:cs="Times New Roman"/>
    </w:rPr>
  </w:style>
  <w:style w:type="character" w:customStyle="1" w:styleId="3ffff0">
    <w:name w:val="Номер страницы3"/>
    <w:basedOn w:val="af2"/>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1"/>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2"/>
    <w:rsid w:val="00BF54BF"/>
    <w:rPr>
      <w:rFonts w:ascii="Arial" w:hAnsi="Arial" w:cs="Arial" w:hint="default"/>
      <w:color w:val="000000"/>
      <w:sz w:val="18"/>
      <w:szCs w:val="18"/>
    </w:rPr>
  </w:style>
  <w:style w:type="character" w:customStyle="1" w:styleId="ref-vol">
    <w:name w:val="ref-vol"/>
    <w:basedOn w:val="af2"/>
    <w:rsid w:val="00BF54BF"/>
  </w:style>
  <w:style w:type="character" w:customStyle="1" w:styleId="maintextbldleft">
    <w:name w:val="maintextbldleft"/>
    <w:basedOn w:val="af2"/>
    <w:rsid w:val="00BF54BF"/>
  </w:style>
  <w:style w:type="character" w:customStyle="1" w:styleId="maintextleft">
    <w:name w:val="maintextleft"/>
    <w:basedOn w:val="af2"/>
    <w:rsid w:val="00BF54BF"/>
  </w:style>
  <w:style w:type="character" w:customStyle="1" w:styleId="fm-vol-iss-date1">
    <w:name w:val="fm-vol-iss-date1"/>
    <w:basedOn w:val="af2"/>
    <w:rsid w:val="00BF54BF"/>
    <w:rPr>
      <w:rFonts w:ascii="Arial" w:hAnsi="Arial" w:cs="Arial" w:hint="default"/>
      <w:sz w:val="18"/>
      <w:szCs w:val="18"/>
    </w:rPr>
  </w:style>
  <w:style w:type="paragraph" w:customStyle="1" w:styleId="fm-author">
    <w:name w:val="fm-author"/>
    <w:basedOn w:val="af1"/>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1"/>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1"/>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1"/>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1"/>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1"/>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2"/>
    <w:rsid w:val="00296605"/>
    <w:rPr>
      <w:i/>
      <w:iCs/>
      <w:caps w:val="0"/>
    </w:rPr>
  </w:style>
  <w:style w:type="character" w:customStyle="1" w:styleId="normal--char">
    <w:name w:val="normal--char"/>
    <w:basedOn w:val="af2"/>
    <w:rsid w:val="00985F2A"/>
  </w:style>
  <w:style w:type="character" w:customStyle="1" w:styleId="ref-journal">
    <w:name w:val="ref-journal"/>
    <w:basedOn w:val="af2"/>
    <w:rsid w:val="00985F2A"/>
  </w:style>
  <w:style w:type="character" w:customStyle="1" w:styleId="e1">
    <w:name w:val="e1"/>
    <w:basedOn w:val="af2"/>
    <w:rsid w:val="00985F2A"/>
    <w:rPr>
      <w:color w:val="FF0000"/>
    </w:rPr>
  </w:style>
  <w:style w:type="character" w:customStyle="1" w:styleId="sz13">
    <w:name w:val="sz13"/>
    <w:basedOn w:val="af2"/>
    <w:rsid w:val="00985F2A"/>
  </w:style>
  <w:style w:type="character" w:customStyle="1" w:styleId="ref-journal1">
    <w:name w:val="ref-journal1"/>
    <w:basedOn w:val="af2"/>
    <w:rsid w:val="00985F2A"/>
    <w:rPr>
      <w:i/>
      <w:iCs/>
    </w:rPr>
  </w:style>
  <w:style w:type="character" w:customStyle="1" w:styleId="goohl2">
    <w:name w:val="goohl2"/>
    <w:basedOn w:val="af2"/>
    <w:rsid w:val="006B783C"/>
  </w:style>
  <w:style w:type="character" w:customStyle="1" w:styleId="goohl0">
    <w:name w:val="goohl0"/>
    <w:basedOn w:val="af2"/>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1"/>
    <w:next w:val="af1"/>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6">
    <w:name w:val="Обычный (д)"/>
    <w:basedOn w:val="af1"/>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1"/>
    <w:next w:val="af1"/>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7">
    <w:name w:val="Подзаголовок (д)"/>
    <w:basedOn w:val="20"/>
    <w:next w:val="affffffffffffffffffffffff6"/>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6"/>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8">
    <w:name w:val="Таблица №"/>
    <w:basedOn w:val="affffffffffffffffffffffff6"/>
    <w:next w:val="affffffff7"/>
    <w:rsid w:val="007F0A39"/>
    <w:pPr>
      <w:jc w:val="right"/>
    </w:pPr>
    <w:rPr>
      <w:b/>
    </w:rPr>
  </w:style>
  <w:style w:type="paragraph" w:customStyle="1" w:styleId="3ffff2">
    <w:name w:val="Заголовок 3 (д)"/>
    <w:basedOn w:val="31"/>
    <w:next w:val="affffffffffffffffffffffff6"/>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9">
    <w:name w:val="Рисунок (название)"/>
    <w:basedOn w:val="affffffffffffffffffffffff6"/>
    <w:next w:val="affffffffffffffffffffffff6"/>
    <w:rsid w:val="007F0A39"/>
    <w:rPr>
      <w:i/>
    </w:rPr>
  </w:style>
  <w:style w:type="character" w:customStyle="1" w:styleId="maintextbldleft1">
    <w:name w:val="maintextbldleft1"/>
    <w:basedOn w:val="af2"/>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2"/>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a">
    <w:name w:val="Содержимое списка"/>
    <w:basedOn w:val="af1"/>
    <w:rsid w:val="007F0A39"/>
    <w:pPr>
      <w:widowControl w:val="0"/>
      <w:ind w:left="567"/>
    </w:pPr>
    <w:rPr>
      <w:rFonts w:ascii="Times New Roman" w:eastAsia="Lucida Sans Unicode" w:hAnsi="Times New Roman" w:cs="Times New Roman"/>
    </w:rPr>
  </w:style>
  <w:style w:type="paragraph" w:customStyle="1" w:styleId="affffffffffffffffffffffffb">
    <w:name w:val="Нормальный"/>
    <w:rsid w:val="00A8527C"/>
    <w:rPr>
      <w:rFonts w:ascii="Peterburg" w:eastAsia="Times New Roman" w:hAnsi="Peterburg" w:cs="Times New Roman"/>
      <w:sz w:val="26"/>
    </w:rPr>
  </w:style>
  <w:style w:type="paragraph" w:customStyle="1" w:styleId="Dtext">
    <w:name w:val="D_text"/>
    <w:basedOn w:val="af1"/>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1"/>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1"/>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2"/>
    <w:rsid w:val="00680AB0"/>
    <w:rPr>
      <w:color w:val="0000FF"/>
      <w:sz w:val="28"/>
      <w:szCs w:val="28"/>
      <w:lang w:val="uk-UA"/>
    </w:rPr>
  </w:style>
  <w:style w:type="paragraph" w:customStyle="1" w:styleId="Dtext0">
    <w:name w:val="D_text Знак"/>
    <w:basedOn w:val="af1"/>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c">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1"/>
    <w:rsid w:val="006E39C1"/>
    <w:pPr>
      <w:ind w:left="720"/>
    </w:pPr>
    <w:rPr>
      <w:rFonts w:ascii="Calibri" w:eastAsia="Times New Roman" w:hAnsi="Calibri" w:cs="Times New Roman"/>
      <w:lang w:val="en-US"/>
    </w:rPr>
  </w:style>
  <w:style w:type="paragraph" w:customStyle="1" w:styleId="5ff6">
    <w:name w:val="Текст выноски5"/>
    <w:basedOn w:val="af1"/>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1"/>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2"/>
    <w:rsid w:val="00D93504"/>
    <w:rPr>
      <w:b/>
      <w:bCs/>
      <w:sz w:val="26"/>
      <w:szCs w:val="24"/>
      <w:lang w:val="uk-UA"/>
    </w:rPr>
  </w:style>
  <w:style w:type="character" w:customStyle="1" w:styleId="1210">
    <w:name w:val="Знак Знак121"/>
    <w:basedOn w:val="af2"/>
    <w:rsid w:val="00D93504"/>
    <w:rPr>
      <w:sz w:val="28"/>
      <w:szCs w:val="24"/>
      <w:lang w:val="uk-UA"/>
    </w:rPr>
  </w:style>
  <w:style w:type="paragraph" w:customStyle="1" w:styleId="affffffffffffffffffffffffd">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4"/>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e">
    <w:name w:val="подраздел"/>
    <w:basedOn w:val="af1"/>
    <w:next w:val="af1"/>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
    <w:name w:val="Table Elegant"/>
    <w:basedOn w:val="af3"/>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0">
    <w:name w:val="обычный выделенный Знак Знак Знак"/>
    <w:basedOn w:val="af1"/>
    <w:link w:val="afffffffffffffffffffffffff1"/>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1">
    <w:name w:val="обычный выделенный Знак Знак Знак Знак"/>
    <w:basedOn w:val="af2"/>
    <w:link w:val="afffffffffffffffffffffffff0"/>
    <w:rsid w:val="00372848"/>
    <w:rPr>
      <w:rFonts w:ascii="Courier New" w:eastAsia="Times New Roman" w:hAnsi="Courier New" w:cs="Courier New"/>
      <w:b/>
      <w:spacing w:val="3"/>
      <w:sz w:val="28"/>
      <w:szCs w:val="28"/>
      <w:lang w:val="uk-UA"/>
    </w:rPr>
  </w:style>
  <w:style w:type="character" w:customStyle="1" w:styleId="afffffffffffffffffffffffff2">
    <w:name w:val="обычный выделенный Знак Знак Знак Знак Знак"/>
    <w:basedOn w:val="af2"/>
    <w:rsid w:val="0034262A"/>
    <w:rPr>
      <w:rFonts w:ascii="Courier New" w:hAnsi="Courier New" w:cs="Courier New"/>
      <w:b/>
      <w:spacing w:val="3"/>
      <w:sz w:val="28"/>
      <w:szCs w:val="28"/>
      <w:lang w:val="uk-UA"/>
    </w:rPr>
  </w:style>
  <w:style w:type="paragraph" w:customStyle="1" w:styleId="afffffffffffffffffffffffff3">
    <w:name w:val="Таблиця"/>
    <w:basedOn w:val="af1"/>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1"/>
    <w:rsid w:val="007D5B26"/>
    <w:pPr>
      <w:widowControl w:val="0"/>
      <w:suppressAutoHyphens w:val="0"/>
    </w:pPr>
    <w:rPr>
      <w:rFonts w:ascii="Times New Roman" w:eastAsia="Times New Roman" w:hAnsi="Times New Roman" w:cs="Times New Roman"/>
      <w:lang w:val="en-US" w:eastAsia="ru-RU"/>
    </w:rPr>
  </w:style>
  <w:style w:type="character" w:customStyle="1" w:styleId="affffffffb">
    <w:name w:val="Обычный (веб) Знак"/>
    <w:basedOn w:val="af2"/>
    <w:link w:val="affffffffa"/>
    <w:rsid w:val="006C2CC6"/>
    <w:rPr>
      <w:rFonts w:ascii="Garamond" w:eastAsia="Garamond" w:hAnsi="Garamond" w:cs="Garamond"/>
      <w:color w:val="000000"/>
      <w:sz w:val="24"/>
      <w:szCs w:val="24"/>
      <w:lang w:eastAsia="ar-SA"/>
    </w:rPr>
  </w:style>
  <w:style w:type="paragraph" w:customStyle="1" w:styleId="aa">
    <w:name w:val="Рис"/>
    <w:basedOn w:val="affffffff4"/>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4">
    <w:name w:val="Обзор"/>
    <w:basedOn w:val="af1"/>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3"/>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3"/>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5">
    <w:name w:val="íîìåð ñòðàíèöû"/>
    <w:basedOn w:val="af2"/>
    <w:rsid w:val="006C2CC6"/>
  </w:style>
  <w:style w:type="character" w:customStyle="1" w:styleId="variant1">
    <w:name w:val="variant1"/>
    <w:basedOn w:val="af2"/>
    <w:rsid w:val="006C2CC6"/>
    <w:rPr>
      <w:color w:val="0000FF"/>
    </w:rPr>
  </w:style>
  <w:style w:type="character" w:customStyle="1" w:styleId="lowimportantproductattribute1">
    <w:name w:val="lowimportantproductattribute1"/>
    <w:basedOn w:val="af2"/>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2"/>
    <w:rsid w:val="00E64939"/>
  </w:style>
  <w:style w:type="paragraph" w:styleId="4fffa">
    <w:name w:val="index 4"/>
    <w:basedOn w:val="af1"/>
    <w:next w:val="af1"/>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1"/>
    <w:next w:val="af1"/>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1"/>
    <w:next w:val="af1"/>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1"/>
    <w:next w:val="af1"/>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1"/>
    <w:next w:val="af1"/>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1"/>
    <w:next w:val="af1"/>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Ãëàâà äîêóìåíòó"/>
    <w:basedOn w:val="af1"/>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7">
    <w:name w:val="Çàãîëîâîê"/>
    <w:basedOn w:val="af1"/>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8">
    <w:name w:val="Íîðìàëüíèé òåêñò"/>
    <w:basedOn w:val="af1"/>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9">
    <w:name w:val="Ï³äïèñ"/>
    <w:basedOn w:val="af1"/>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a">
    <w:name w:val="Øàïêà äîêóìåíòó"/>
    <w:basedOn w:val="af1"/>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1"/>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1"/>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1"/>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2"/>
    <w:rsid w:val="00B80692"/>
    <w:rPr>
      <w:rFonts w:ascii="Arial" w:hAnsi="Arial" w:cs="Arial" w:hint="default"/>
      <w:b/>
      <w:bCs/>
      <w:color w:val="092869"/>
      <w:sz w:val="22"/>
      <w:szCs w:val="22"/>
    </w:rPr>
  </w:style>
  <w:style w:type="paragraph" w:customStyle="1" w:styleId="abzac">
    <w:name w:val="abzac"/>
    <w:basedOn w:val="af1"/>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1"/>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1"/>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1"/>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2"/>
    <w:rsid w:val="00B80692"/>
  </w:style>
  <w:style w:type="paragraph" w:customStyle="1" w:styleId="gutter3">
    <w:name w:val="gutter3"/>
    <w:basedOn w:val="af1"/>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2"/>
    <w:rsid w:val="00B80692"/>
    <w:rPr>
      <w:rFonts w:ascii="Arial" w:hAnsi="Arial" w:cs="Arial" w:hint="default"/>
      <w:b w:val="0"/>
      <w:bCs w:val="0"/>
      <w:i w:val="0"/>
      <w:iCs w:val="0"/>
      <w:color w:val="000000"/>
      <w:sz w:val="17"/>
      <w:szCs w:val="17"/>
    </w:rPr>
  </w:style>
  <w:style w:type="character" w:customStyle="1" w:styleId="pit">
    <w:name w:val="pit"/>
    <w:basedOn w:val="af2"/>
    <w:rsid w:val="00B80692"/>
  </w:style>
  <w:style w:type="character" w:customStyle="1" w:styleId="content1">
    <w:name w:val="content1"/>
    <w:basedOn w:val="af2"/>
    <w:rsid w:val="00E66720"/>
    <w:rPr>
      <w:rFonts w:ascii="Verdana" w:hAnsi="Verdana" w:hint="default"/>
      <w:strike w:val="0"/>
      <w:dstrike w:val="0"/>
      <w:sz w:val="18"/>
      <w:szCs w:val="18"/>
      <w:u w:val="none"/>
      <w:effect w:val="none"/>
    </w:rPr>
  </w:style>
  <w:style w:type="character" w:customStyle="1" w:styleId="h22">
    <w:name w:val="h22"/>
    <w:basedOn w:val="af2"/>
    <w:rsid w:val="00E66720"/>
    <w:rPr>
      <w:b/>
      <w:bCs/>
      <w:color w:val="669933"/>
    </w:rPr>
  </w:style>
  <w:style w:type="character" w:customStyle="1" w:styleId="citation2">
    <w:name w:val="citation2"/>
    <w:basedOn w:val="af2"/>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b">
    <w:name w:val="Узел"/>
    <w:rsid w:val="00997C25"/>
    <w:rPr>
      <w:i/>
    </w:rPr>
  </w:style>
  <w:style w:type="paragraph" w:customStyle="1" w:styleId="spec">
    <w:name w:val="spec"/>
    <w:basedOn w:val="af1"/>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1"/>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1"/>
    <w:rsid w:val="00EA0D9F"/>
    <w:pPr>
      <w:widowControl w:val="0"/>
      <w:autoSpaceDE w:val="0"/>
    </w:pPr>
    <w:rPr>
      <w:rFonts w:ascii="Arial" w:eastAsia="Times New Roman" w:hAnsi="Arial" w:cs="Arial"/>
      <w:b/>
      <w:bCs/>
      <w:sz w:val="20"/>
      <w:szCs w:val="20"/>
    </w:rPr>
  </w:style>
  <w:style w:type="character" w:customStyle="1" w:styleId="highlight01">
    <w:name w:val="highlight01"/>
    <w:basedOn w:val="af2"/>
    <w:rsid w:val="00EA0D9F"/>
    <w:rPr>
      <w:sz w:val="24"/>
      <w:szCs w:val="24"/>
      <w:shd w:val="clear" w:color="auto" w:fill="auto"/>
    </w:rPr>
  </w:style>
  <w:style w:type="paragraph" w:customStyle="1" w:styleId="Affils">
    <w:name w:val="Affils"/>
    <w:basedOn w:val="af1"/>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1"/>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2"/>
    <w:rsid w:val="00EA0D9F"/>
    <w:rPr>
      <w:b/>
      <w:bCs/>
      <w:color w:val="FF0000"/>
    </w:rPr>
  </w:style>
  <w:style w:type="paragraph" w:customStyle="1" w:styleId="2ffffffa">
    <w:name w:val="Тема примечания2"/>
    <w:basedOn w:val="aff7"/>
    <w:next w:val="aff7"/>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c">
    <w:name w:val="Основной текст с отступом + по центру"/>
    <w:aliases w:val="Слева:  0 см,Междустр.интервал:  полу..."/>
    <w:basedOn w:val="af1"/>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1"/>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1"/>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1"/>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1"/>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2"/>
    <w:rsid w:val="00673773"/>
    <w:rPr>
      <w:rFonts w:ascii="Verdana" w:hAnsi="Verdana" w:hint="default"/>
      <w:b/>
      <w:bCs/>
      <w:color w:val="000000"/>
      <w:sz w:val="9"/>
      <w:szCs w:val="9"/>
    </w:rPr>
  </w:style>
  <w:style w:type="paragraph" w:customStyle="1" w:styleId="Zagol">
    <w:name w:val="Zagol"/>
    <w:next w:val="af1"/>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2"/>
    <w:rsid w:val="00673773"/>
    <w:rPr>
      <w:b/>
      <w:bCs/>
    </w:rPr>
  </w:style>
  <w:style w:type="character" w:customStyle="1" w:styleId="textitalic1">
    <w:name w:val="text_italic1"/>
    <w:basedOn w:val="af2"/>
    <w:rsid w:val="00673773"/>
    <w:rPr>
      <w:i/>
      <w:iCs/>
    </w:rPr>
  </w:style>
  <w:style w:type="character" w:customStyle="1" w:styleId="searchresulthittext1">
    <w:name w:val="search_result_hit_text1"/>
    <w:basedOn w:val="af2"/>
    <w:rsid w:val="00673773"/>
    <w:rPr>
      <w:shd w:val="clear" w:color="auto" w:fill="FFFF00"/>
    </w:rPr>
  </w:style>
  <w:style w:type="paragraph" w:customStyle="1" w:styleId="afffffffffffffffffffffffffd">
    <w:name w:val="название таблицы"/>
    <w:basedOn w:val="af1"/>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e">
    <w:name w:val="номер таблицы"/>
    <w:basedOn w:val="af1"/>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
    <w:name w:val="мой заголовок"/>
    <w:basedOn w:val="affffffff4"/>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1"/>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0">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2"/>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1">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2">
    <w:name w:val="Дистекст"/>
    <w:basedOn w:val="af1"/>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3">
    <w:name w:val="Êîëîíêà"/>
    <w:basedOn w:val="af1"/>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1"/>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1"/>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4">
    <w:name w:val="Îñíîâíèé òåêñò"/>
    <w:basedOn w:val="af1"/>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0">
    <w:name w:val="Нумерованый"/>
    <w:basedOn w:val="af1"/>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1"/>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1"/>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1"/>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3"/>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d"/>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1"/>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2"/>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1"/>
    <w:next w:val="af1"/>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2"/>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2"/>
    <w:rsid w:val="00CB2DD4"/>
  </w:style>
  <w:style w:type="paragraph" w:customStyle="1" w:styleId="Pa20">
    <w:name w:val="Pa20"/>
    <w:basedOn w:val="af1"/>
    <w:next w:val="af1"/>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1"/>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1"/>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1"/>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1"/>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2"/>
    <w:rsid w:val="00A736DB"/>
    <w:rPr>
      <w:rFonts w:ascii="Arial" w:hAnsi="Arial" w:cs="Arial" w:hint="default"/>
      <w:b/>
      <w:bCs/>
      <w:color w:val="000000"/>
      <w:sz w:val="22"/>
      <w:szCs w:val="22"/>
    </w:rPr>
  </w:style>
  <w:style w:type="character" w:customStyle="1" w:styleId="summarypages">
    <w:name w:val="summary_pages"/>
    <w:basedOn w:val="af2"/>
    <w:rsid w:val="00A736DB"/>
  </w:style>
  <w:style w:type="character" w:customStyle="1" w:styleId="articletitle">
    <w:name w:val="articletitle"/>
    <w:basedOn w:val="af2"/>
    <w:rsid w:val="00A736DB"/>
  </w:style>
  <w:style w:type="paragraph" w:customStyle="1" w:styleId="rvps15">
    <w:name w:val="rvps15"/>
    <w:basedOn w:val="af1"/>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5">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6">
    <w:name w:val="текст дис.ЖК"/>
    <w:basedOn w:val="affffffffffffffffffffffffff5"/>
    <w:next w:val="affffffffffffffffffffffffff5"/>
    <w:autoRedefine/>
    <w:rsid w:val="00A6044C"/>
    <w:rPr>
      <w:b/>
      <w:i/>
    </w:rPr>
  </w:style>
  <w:style w:type="paragraph" w:customStyle="1" w:styleId="1ffffffffb">
    <w:name w:val="Дис. 1"/>
    <w:basedOn w:val="affffffffffffffffffffffffff5"/>
    <w:next w:val="affffffffffffffffffffffffff5"/>
    <w:autoRedefine/>
    <w:rsid w:val="00A6044C"/>
    <w:pPr>
      <w:spacing w:before="120" w:after="360"/>
      <w:ind w:firstLine="0"/>
      <w:jc w:val="center"/>
      <w:outlineLvl w:val="0"/>
    </w:pPr>
    <w:rPr>
      <w:b/>
      <w:caps/>
      <w:szCs w:val="28"/>
    </w:rPr>
  </w:style>
  <w:style w:type="paragraph" w:customStyle="1" w:styleId="affffffffffffffffffffffffff7">
    <w:name w:val="Тит. Шапка дис."/>
    <w:basedOn w:val="affffffffffffffffffffffffff5"/>
    <w:next w:val="affffffffffffffffffffffffff5"/>
    <w:autoRedefine/>
    <w:rsid w:val="00A6044C"/>
    <w:pPr>
      <w:spacing w:line="240" w:lineRule="auto"/>
      <w:ind w:firstLine="0"/>
      <w:jc w:val="center"/>
    </w:pPr>
    <w:rPr>
      <w:b/>
      <w:caps/>
      <w:szCs w:val="28"/>
    </w:rPr>
  </w:style>
  <w:style w:type="paragraph" w:customStyle="1" w:styleId="affffffffffffffffffffffffff8">
    <w:name w:val="Тит. Название дис."/>
    <w:next w:val="affffffffffffffffffffffffff5"/>
    <w:autoRedefine/>
    <w:rsid w:val="00A6044C"/>
    <w:pPr>
      <w:jc w:val="center"/>
    </w:pPr>
    <w:rPr>
      <w:rFonts w:ascii="Arial" w:eastAsia="Times New Roman" w:hAnsi="Arial" w:cs="Times New Roman"/>
      <w:b/>
      <w:caps/>
      <w:sz w:val="36"/>
      <w:szCs w:val="36"/>
    </w:rPr>
  </w:style>
  <w:style w:type="paragraph" w:customStyle="1" w:styleId="affffffffffffffffffffffffff9">
    <w:name w:val="текст дис. Ц"/>
    <w:basedOn w:val="affffffffffffffffffffffffff5"/>
    <w:next w:val="affffffffffffffffffffffffff5"/>
    <w:autoRedefine/>
    <w:rsid w:val="00A6044C"/>
    <w:pPr>
      <w:ind w:firstLine="0"/>
      <w:jc w:val="center"/>
    </w:pPr>
  </w:style>
  <w:style w:type="character" w:customStyle="1" w:styleId="affffffffffffffffffffffffffa">
    <w:name w:val="Шрифт Ж"/>
    <w:basedOn w:val="af2"/>
    <w:rsid w:val="00A6044C"/>
    <w:rPr>
      <w:b/>
    </w:rPr>
  </w:style>
  <w:style w:type="character" w:customStyle="1" w:styleId="affffffffffffffffffffffffffb">
    <w:name w:val="Шрифт К"/>
    <w:basedOn w:val="af2"/>
    <w:rsid w:val="00A6044C"/>
    <w:rPr>
      <w:i/>
    </w:rPr>
  </w:style>
  <w:style w:type="paragraph" w:customStyle="1" w:styleId="affffffffffffffffffffffffffc">
    <w:name w:val="Тит. рук."/>
    <w:basedOn w:val="affffffffffffffffffffffffff5"/>
    <w:next w:val="affffffffffffffffffffffffff5"/>
    <w:autoRedefine/>
    <w:rsid w:val="00A6044C"/>
    <w:pPr>
      <w:ind w:left="5670" w:firstLine="0"/>
    </w:pPr>
  </w:style>
  <w:style w:type="character" w:customStyle="1" w:styleId="affffffffffffffffffffffffffd">
    <w:name w:val="текст дис.ЖК Знак"/>
    <w:basedOn w:val="af2"/>
    <w:rsid w:val="00A6044C"/>
    <w:rPr>
      <w:b/>
      <w:i/>
      <w:sz w:val="28"/>
      <w:szCs w:val="24"/>
      <w:lang w:val="ru-RU" w:eastAsia="ru-RU" w:bidi="ar-SA"/>
    </w:rPr>
  </w:style>
  <w:style w:type="paragraph" w:customStyle="1" w:styleId="affffffffffffffffffffffffffe">
    <w:name w:val="текст дис.Ж"/>
    <w:basedOn w:val="affffffffffffffffffffffffff5"/>
    <w:next w:val="affffffffffffffffffffffffff5"/>
    <w:autoRedefine/>
    <w:rsid w:val="00A6044C"/>
    <w:rPr>
      <w:b/>
    </w:rPr>
  </w:style>
  <w:style w:type="paragraph" w:customStyle="1" w:styleId="afffffffffffffffffffffffffff">
    <w:name w:val="текст дис. К"/>
    <w:basedOn w:val="affffffffffffffffffffffffff5"/>
    <w:next w:val="affffffffffffffffffffffffff5"/>
    <w:link w:val="afffffffffffffffffffffffffff0"/>
    <w:autoRedefine/>
    <w:rsid w:val="00A6044C"/>
  </w:style>
  <w:style w:type="paragraph" w:customStyle="1" w:styleId="11f5">
    <w:name w:val="Дис. 1.1"/>
    <w:basedOn w:val="affffffffffffffffffffffffff5"/>
    <w:next w:val="affffffffffffffffffffffffff5"/>
    <w:autoRedefine/>
    <w:rsid w:val="00A6044C"/>
    <w:pPr>
      <w:spacing w:before="120" w:after="240"/>
      <w:ind w:left="709" w:firstLine="0"/>
      <w:contextualSpacing/>
      <w:jc w:val="left"/>
      <w:outlineLvl w:val="1"/>
    </w:pPr>
  </w:style>
  <w:style w:type="paragraph" w:customStyle="1" w:styleId="1113">
    <w:name w:val="Дис. 1.1.1"/>
    <w:basedOn w:val="affffffffffffffffffffffffff5"/>
    <w:next w:val="affffffffffffffffffffffffff5"/>
    <w:autoRedefine/>
    <w:rsid w:val="00A6044C"/>
    <w:pPr>
      <w:spacing w:before="120" w:after="240"/>
      <w:ind w:left="720" w:firstLine="0"/>
      <w:jc w:val="left"/>
      <w:outlineLvl w:val="2"/>
    </w:pPr>
    <w:rPr>
      <w:bCs/>
    </w:rPr>
  </w:style>
  <w:style w:type="paragraph" w:customStyle="1" w:styleId="11111">
    <w:name w:val="Дис. 1.1.1.1"/>
    <w:basedOn w:val="affffffffffffffffffffffffff5"/>
    <w:next w:val="affffffffffffffffffffffffff5"/>
    <w:autoRedefine/>
    <w:rsid w:val="00A6044C"/>
    <w:pPr>
      <w:spacing w:before="120" w:after="240"/>
      <w:ind w:left="709" w:firstLine="0"/>
      <w:contextualSpacing/>
      <w:jc w:val="left"/>
      <w:outlineLvl w:val="3"/>
    </w:pPr>
  </w:style>
  <w:style w:type="paragraph" w:customStyle="1" w:styleId="afffffffffffffffffffffffffff1">
    <w:name w:val="текст дис. Пр"/>
    <w:basedOn w:val="affffffffffffffffffffffffff5"/>
    <w:next w:val="affffffffffffffffffffffffff5"/>
    <w:autoRedefine/>
    <w:rsid w:val="00A6044C"/>
    <w:pPr>
      <w:jc w:val="right"/>
    </w:pPr>
  </w:style>
  <w:style w:type="paragraph" w:customStyle="1" w:styleId="afffffffffffffffffffffffffff2">
    <w:name w:val="Таб. номер"/>
    <w:basedOn w:val="affffffffffffffffffffffffff5"/>
    <w:next w:val="afffffffffffffffffffffffffff3"/>
    <w:autoRedefine/>
    <w:rsid w:val="00A6044C"/>
    <w:pPr>
      <w:ind w:firstLine="0"/>
      <w:jc w:val="right"/>
    </w:pPr>
    <w:rPr>
      <w:i/>
    </w:rPr>
  </w:style>
  <w:style w:type="paragraph" w:customStyle="1" w:styleId="afffffffffffffffffffffffffff3">
    <w:name w:val="Таб. название"/>
    <w:basedOn w:val="affffffffffffffffffffffffff5"/>
    <w:next w:val="affffffffffffffffffffffffff5"/>
    <w:link w:val="afffffffffffffffffffffffffff4"/>
    <w:autoRedefine/>
    <w:rsid w:val="00A6044C"/>
    <w:pPr>
      <w:spacing w:line="240" w:lineRule="auto"/>
      <w:ind w:firstLine="0"/>
      <w:jc w:val="center"/>
    </w:pPr>
    <w:rPr>
      <w:b/>
    </w:rPr>
  </w:style>
  <w:style w:type="character" w:customStyle="1" w:styleId="afffffffffffffffffffffffffff5">
    <w:name w:val="Шрифт"/>
    <w:basedOn w:val="af2"/>
    <w:rsid w:val="00A6044C"/>
  </w:style>
  <w:style w:type="paragraph" w:customStyle="1" w:styleId="afffffffffffffffffffffffffff6">
    <w:name w:val="текст табл."/>
    <w:basedOn w:val="affffffffffffffffffffffffff5"/>
    <w:next w:val="affffffffffffffffffffffffff5"/>
    <w:autoRedefine/>
    <w:rsid w:val="00A6044C"/>
    <w:pPr>
      <w:spacing w:line="240" w:lineRule="auto"/>
    </w:pPr>
    <w:rPr>
      <w:sz w:val="24"/>
    </w:rPr>
  </w:style>
  <w:style w:type="paragraph" w:customStyle="1" w:styleId="afffffffffffffffffffffffffff7">
    <w:name w:val="Примечание"/>
    <w:basedOn w:val="affffffffffffffffffffffffff5"/>
    <w:next w:val="affffffffffffffffffffffffff5"/>
    <w:autoRedefine/>
    <w:rsid w:val="00A6044C"/>
    <w:pPr>
      <w:spacing w:before="240" w:line="240" w:lineRule="auto"/>
      <w:ind w:left="1158" w:hanging="449"/>
      <w:contextualSpacing/>
    </w:pPr>
  </w:style>
  <w:style w:type="paragraph" w:customStyle="1" w:styleId="afffffffffffffffffffffffffff8">
    <w:name w:val="текст табл. Лево"/>
    <w:basedOn w:val="afffffffffffffffffffffffffff6"/>
    <w:next w:val="affffffffffffffffffffffffff5"/>
    <w:autoRedefine/>
    <w:rsid w:val="00A6044C"/>
    <w:pPr>
      <w:spacing w:line="360" w:lineRule="auto"/>
      <w:ind w:firstLine="0"/>
      <w:jc w:val="left"/>
    </w:pPr>
  </w:style>
  <w:style w:type="paragraph" w:customStyle="1" w:styleId="157">
    <w:name w:val="табл. Лево 1.5"/>
    <w:basedOn w:val="af1"/>
    <w:next w:val="affffffffffffffffffffffffff5"/>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1"/>
    <w:next w:val="affffffffffffffffffffffffff5"/>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1"/>
    <w:next w:val="affffffffffffffffffffffffff5"/>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9">
    <w:name w:val="текст дис. Знак"/>
    <w:basedOn w:val="af2"/>
    <w:rsid w:val="00A6044C"/>
    <w:rPr>
      <w:sz w:val="28"/>
      <w:szCs w:val="24"/>
      <w:lang w:val="ru-RU" w:eastAsia="ru-RU" w:bidi="ar-SA"/>
    </w:rPr>
  </w:style>
  <w:style w:type="paragraph" w:customStyle="1" w:styleId="afffffffffffffffffffffffffffa">
    <w:name w:val="Осн.текст"/>
    <w:basedOn w:val="af1"/>
    <w:link w:val="afffffffffffffffffffffffffffb"/>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c">
    <w:name w:val="текст дис.Ж Знак"/>
    <w:basedOn w:val="afffffffffffffffffffffffffff9"/>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d">
    <w:name w:val="Таб. номер Знак"/>
    <w:basedOn w:val="afffffffffffffffffffffffffff9"/>
    <w:rsid w:val="00A6044C"/>
    <w:rPr>
      <w:i/>
      <w:sz w:val="28"/>
      <w:szCs w:val="24"/>
      <w:lang w:val="ru-RU" w:eastAsia="ru-RU" w:bidi="ar-SA"/>
    </w:rPr>
  </w:style>
  <w:style w:type="character" w:customStyle="1" w:styleId="11f7">
    <w:name w:val="Дис. 1.1 Знак"/>
    <w:basedOn w:val="afffffffffffffffffffffffffff9"/>
    <w:rsid w:val="00A6044C"/>
    <w:rPr>
      <w:sz w:val="28"/>
      <w:szCs w:val="24"/>
      <w:lang w:val="ru-RU" w:eastAsia="ru-RU" w:bidi="ar-SA"/>
    </w:rPr>
  </w:style>
  <w:style w:type="character" w:customStyle="1" w:styleId="1ffffffffc">
    <w:name w:val="текст дис. Знак1"/>
    <w:basedOn w:val="af2"/>
    <w:rsid w:val="00A6044C"/>
    <w:rPr>
      <w:sz w:val="28"/>
      <w:szCs w:val="24"/>
      <w:lang w:val="ru-RU" w:eastAsia="ru-RU" w:bidi="ar-SA"/>
    </w:rPr>
  </w:style>
  <w:style w:type="paragraph" w:customStyle="1" w:styleId="1ffffffffd">
    <w:name w:val="Рис 1"/>
    <w:basedOn w:val="affffffffffffffff"/>
    <w:next w:val="af1"/>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1"/>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1"/>
    <w:rsid w:val="006F11FC"/>
    <w:pPr>
      <w:suppressAutoHyphens w:val="0"/>
    </w:pPr>
    <w:rPr>
      <w:rFonts w:ascii="Tahoma" w:eastAsia="Times New Roman" w:hAnsi="Tahoma" w:cs="Tahoma"/>
      <w:sz w:val="16"/>
      <w:szCs w:val="16"/>
      <w:lang w:eastAsia="ru-RU"/>
    </w:rPr>
  </w:style>
  <w:style w:type="paragraph" w:customStyle="1" w:styleId="Tabl">
    <w:name w:val="Tabl"/>
    <w:basedOn w:val="af1"/>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1"/>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1"/>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e">
    <w:name w:val="формула"/>
    <w:basedOn w:val="afffffffd"/>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
    <w:name w:val="Осн текст дис"/>
    <w:basedOn w:val="afffffffd"/>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0">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1"/>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1"/>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1">
    <w:name w:val="Осн текст дис Знак"/>
    <w:basedOn w:val="af2"/>
    <w:rsid w:val="00BE2D47"/>
    <w:rPr>
      <w:sz w:val="28"/>
      <w:szCs w:val="28"/>
      <w:lang w:val="uk-UA" w:eastAsia="ru-RU" w:bidi="ar-SA"/>
    </w:rPr>
  </w:style>
  <w:style w:type="paragraph" w:customStyle="1" w:styleId="affffffffffffffffffffffffffff2">
    <w:name w:val="ткс"/>
    <w:basedOn w:val="af1"/>
    <w:next w:val="af1"/>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3">
    <w:name w:val="відступ"/>
    <w:basedOn w:val="affffffffffffffffffffffffffff2"/>
    <w:next w:val="affffffffffffffffffffffffffff2"/>
    <w:rsid w:val="00B50BD7"/>
    <w:pPr>
      <w:ind w:left="227" w:hanging="227"/>
    </w:pPr>
  </w:style>
  <w:style w:type="paragraph" w:customStyle="1" w:styleId="affffffffffffffffffffffffffff4">
    <w:name w:val="Заголовок статей"/>
    <w:basedOn w:val="afffffffd"/>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4"/>
    <w:rsid w:val="00B50BD7"/>
    <w:rPr>
      <w:b w:val="0"/>
      <w:sz w:val="20"/>
    </w:rPr>
  </w:style>
  <w:style w:type="paragraph" w:customStyle="1" w:styleId="affffffffffffffffffffffffffff5">
    <w:name w:val="мой"/>
    <w:basedOn w:val="af1"/>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7"/>
    <w:next w:val="aff7"/>
    <w:rsid w:val="00E36270"/>
    <w:pPr>
      <w:widowControl/>
    </w:pPr>
    <w:rPr>
      <w:rFonts w:ascii="Times New Roman" w:eastAsia="Times New Roman" w:hAnsi="Times New Roman" w:cs="Times New Roman"/>
      <w:b/>
      <w:bCs/>
    </w:rPr>
  </w:style>
  <w:style w:type="paragraph" w:customStyle="1" w:styleId="5ffe">
    <w:name w:val="Абзац списка5"/>
    <w:basedOn w:val="af1"/>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2"/>
    <w:rsid w:val="00794DF8"/>
  </w:style>
  <w:style w:type="character" w:customStyle="1" w:styleId="mlxttrngo1">
    <w:name w:val="mlxt_trn_go1"/>
    <w:basedOn w:val="af2"/>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1"/>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1"/>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1"/>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6">
    <w:name w:val="Підпис"/>
    <w:basedOn w:val="af1"/>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1"/>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7">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1"/>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1"/>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1"/>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2"/>
    <w:rsid w:val="00363673"/>
    <w:rPr>
      <w:b w:val="0"/>
      <w:bCs w:val="0"/>
      <w:i w:val="0"/>
      <w:iCs w:val="0"/>
    </w:rPr>
  </w:style>
  <w:style w:type="character" w:customStyle="1" w:styleId="txr-x-x-70">
    <w:name w:val="txr-x-x-70"/>
    <w:basedOn w:val="af2"/>
    <w:rsid w:val="00363673"/>
  </w:style>
  <w:style w:type="character" w:customStyle="1" w:styleId="medium-font1">
    <w:name w:val="medium-font1"/>
    <w:basedOn w:val="af2"/>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1"/>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2"/>
    <w:rsid w:val="00D04D7C"/>
  </w:style>
  <w:style w:type="paragraph" w:customStyle="1" w:styleId="Header4">
    <w:name w:val="Header_4"/>
    <w:basedOn w:val="af1"/>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2"/>
    <w:rsid w:val="000D4C60"/>
    <w:rPr>
      <w:rFonts w:ascii="Verdana" w:hAnsi="Verdana"/>
      <w:b/>
      <w:bCs/>
      <w:sz w:val="15"/>
      <w:szCs w:val="15"/>
    </w:rPr>
  </w:style>
  <w:style w:type="paragraph" w:customStyle="1" w:styleId="rvps39">
    <w:name w:val="rvps39"/>
    <w:basedOn w:val="af1"/>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1"/>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1"/>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1"/>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1"/>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1"/>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1"/>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8">
    <w:name w:val="табл. Право"/>
    <w:basedOn w:val="affffffffffffffffffffffffff5"/>
    <w:next w:val="affffffffffffffffffffffffff5"/>
    <w:autoRedefine/>
    <w:rsid w:val="00F73245"/>
    <w:pPr>
      <w:spacing w:line="240" w:lineRule="auto"/>
      <w:ind w:right="113" w:firstLine="0"/>
      <w:jc w:val="right"/>
    </w:pPr>
    <w:rPr>
      <w:sz w:val="24"/>
    </w:rPr>
  </w:style>
  <w:style w:type="character" w:customStyle="1" w:styleId="afffffffffffffffffffffffffff4">
    <w:name w:val="Таб. название Знак"/>
    <w:basedOn w:val="afffffffffffffffffffffffffff9"/>
    <w:link w:val="afffffffffffffffffffffffffff3"/>
    <w:locked/>
    <w:rsid w:val="00F73245"/>
    <w:rPr>
      <w:rFonts w:ascii="Times New Roman" w:eastAsia="Times New Roman" w:hAnsi="Times New Roman" w:cs="Times New Roman"/>
      <w:b/>
      <w:sz w:val="28"/>
      <w:szCs w:val="24"/>
      <w:lang w:val="ru-RU" w:eastAsia="ru-RU" w:bidi="ar-SA"/>
    </w:rPr>
  </w:style>
  <w:style w:type="character" w:customStyle="1" w:styleId="afffffffffffffffffffffffffff0">
    <w:name w:val="текст дис. К Знак"/>
    <w:basedOn w:val="afffffffffffffffffffffffffff9"/>
    <w:link w:val="afffffffffffffffffffffffffff"/>
    <w:locked/>
    <w:rsid w:val="00F73245"/>
    <w:rPr>
      <w:rFonts w:ascii="Times New Roman" w:eastAsia="Times New Roman" w:hAnsi="Times New Roman" w:cs="Times New Roman"/>
      <w:sz w:val="28"/>
      <w:szCs w:val="24"/>
      <w:lang w:val="ru-RU" w:eastAsia="ru-RU" w:bidi="ar-SA"/>
    </w:rPr>
  </w:style>
  <w:style w:type="paragraph" w:customStyle="1" w:styleId="affffffffffffffffffffffffffff9">
    <w:name w:val="табл. Лево"/>
    <w:basedOn w:val="af1"/>
    <w:next w:val="affffffffffffffffffffffffff5"/>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a">
    <w:name w:val="табл. Центр Знак"/>
    <w:basedOn w:val="af2"/>
    <w:link w:val="affffffffffffffffffffffffffffb"/>
    <w:locked/>
    <w:rsid w:val="00F73245"/>
    <w:rPr>
      <w:rFonts w:ascii="Times New Roman" w:eastAsia="Times New Roman" w:hAnsi="Times New Roman" w:cs="Times New Roman"/>
      <w:sz w:val="26"/>
      <w:szCs w:val="28"/>
      <w:lang w:val="uk-UA"/>
    </w:rPr>
  </w:style>
  <w:style w:type="paragraph" w:customStyle="1" w:styleId="affffffffffffffffffffffffffffb">
    <w:name w:val="табл. Центр"/>
    <w:basedOn w:val="af1"/>
    <w:next w:val="af1"/>
    <w:link w:val="affffffffffffffffffffffffffffa"/>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c">
    <w:name w:val="Табл.Шапка"/>
    <w:basedOn w:val="affffffffffffffffffffffffffffb"/>
    <w:next w:val="affffffffffffffffffffffffffffb"/>
    <w:autoRedefine/>
    <w:rsid w:val="00F73245"/>
    <w:rPr>
      <w:b/>
      <w:bCs/>
      <w:szCs w:val="22"/>
    </w:rPr>
  </w:style>
  <w:style w:type="paragraph" w:customStyle="1" w:styleId="11f9">
    <w:name w:val="Табл.Шапка 11 пт"/>
    <w:basedOn w:val="affffffffffffffffffffffffffffc"/>
    <w:next w:val="affffffffffffffffffffffffff5"/>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9"/>
    <w:rsid w:val="00F73245"/>
  </w:style>
  <w:style w:type="character" w:customStyle="1" w:styleId="afffffffffffffffffffffffffffb">
    <w:name w:val="Осн.текст Знак"/>
    <w:basedOn w:val="af2"/>
    <w:link w:val="afffffffffffffffffffffffffffa"/>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d">
    <w:name w:val="текст д.литер"/>
    <w:basedOn w:val="af1"/>
    <w:next w:val="af1"/>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e">
    <w:name w:val="Стиль Табл.Шапка +"/>
    <w:basedOn w:val="af1"/>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
    <w:name w:val="Стиль табл. Центр + Знак"/>
    <w:basedOn w:val="affffffffffffffffffffffffffffa"/>
    <w:link w:val="afffffffffffffffffffffffffffff0"/>
    <w:locked/>
    <w:rsid w:val="00F73245"/>
    <w:rPr>
      <w:rFonts w:ascii="Times New Roman" w:eastAsia="Times New Roman" w:hAnsi="Times New Roman" w:cs="Times New Roman"/>
      <w:sz w:val="24"/>
      <w:szCs w:val="28"/>
      <w:lang w:val="uk-UA"/>
    </w:rPr>
  </w:style>
  <w:style w:type="paragraph" w:customStyle="1" w:styleId="afffffffffffffffffffffffffffff0">
    <w:name w:val="Стиль табл. Центр +"/>
    <w:basedOn w:val="affffffffffffffffffffffffffffb"/>
    <w:link w:val="afffffffffffffffffffffffffffff"/>
    <w:rsid w:val="00F73245"/>
    <w:rPr>
      <w:sz w:val="24"/>
    </w:rPr>
  </w:style>
  <w:style w:type="paragraph" w:customStyle="1" w:styleId="afffffffffffffffffffffffffffff1">
    <w:name w:val="Стиль Стиль Табл.Шапка + +"/>
    <w:basedOn w:val="affffffffffffffffffffffffffffe"/>
    <w:rsid w:val="00F73245"/>
    <w:rPr>
      <w:b w:val="0"/>
      <w:szCs w:val="24"/>
    </w:rPr>
  </w:style>
  <w:style w:type="character" w:customStyle="1" w:styleId="afffffffffffffffffffffffffffff2">
    <w:name w:val="Осн.текст Знак Знак"/>
    <w:basedOn w:val="af2"/>
    <w:rsid w:val="00F73245"/>
    <w:rPr>
      <w:rFonts w:ascii="ZWAdobeF" w:hAnsi="ZWAdobeF" w:cs="ZWAdobeF" w:hint="default"/>
      <w:color w:val="008000"/>
      <w:sz w:val="28"/>
      <w:szCs w:val="28"/>
      <w:lang w:val="ru-RU" w:eastAsia="ru-RU" w:bidi="ar-SA"/>
    </w:rPr>
  </w:style>
  <w:style w:type="character" w:customStyle="1" w:styleId="afffffffffffffffffffffffffffff3">
    <w:name w:val="текст дис. Знак Знак"/>
    <w:basedOn w:val="af2"/>
    <w:rsid w:val="00F73245"/>
    <w:rPr>
      <w:sz w:val="28"/>
      <w:szCs w:val="24"/>
      <w:lang w:val="ru-RU" w:eastAsia="ru-RU" w:bidi="ar-SA"/>
    </w:rPr>
  </w:style>
  <w:style w:type="table" w:customStyle="1" w:styleId="afffffffffffffffffffffffffffff4">
    <w:name w:val="Сокращения"/>
    <w:basedOn w:val="af3"/>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5">
    <w:name w:val="Таб."/>
    <w:basedOn w:val="af3"/>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6">
    <w:name w:val="ОбычныйКрасный"/>
    <w:basedOn w:val="af1"/>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7">
    <w:name w:val="НазваниеРаздела"/>
    <w:basedOn w:val="af1"/>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1"/>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1"/>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1"/>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1"/>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1"/>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8">
    <w:name w:val="НазваниеПодраздела"/>
    <w:basedOn w:val="afffffffffffffffffffffffffffff6"/>
    <w:rsid w:val="00CA29EF"/>
    <w:pPr>
      <w:ind w:left="1276" w:hanging="567"/>
      <w:jc w:val="left"/>
    </w:pPr>
  </w:style>
  <w:style w:type="paragraph" w:customStyle="1" w:styleId="1fffffffff2">
    <w:name w:val="Таблица1Номер"/>
    <w:basedOn w:val="af1"/>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1"/>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1"/>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1"/>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6"/>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9">
    <w:name w:val="СборТабТекст"/>
    <w:basedOn w:val="af1"/>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a">
    <w:name w:val="СборТаблицаНазвание"/>
    <w:basedOn w:val="af1"/>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b">
    <w:name w:val="СборТаблицаНомер"/>
    <w:basedOn w:val="afffffffffffffffffffffffffffffa"/>
    <w:rsid w:val="00CA29EF"/>
    <w:pPr>
      <w:spacing w:after="0" w:line="240" w:lineRule="auto"/>
      <w:ind w:left="0" w:right="567"/>
      <w:jc w:val="right"/>
    </w:pPr>
  </w:style>
  <w:style w:type="paragraph" w:customStyle="1" w:styleId="afffffffffffffffffffffffffffffc">
    <w:name w:val="СборТекстОснов"/>
    <w:basedOn w:val="af1"/>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d">
    <w:name w:val="ОбычныйКрасный Знак"/>
    <w:basedOn w:val="af2"/>
    <w:rsid w:val="00CA29EF"/>
    <w:rPr>
      <w:sz w:val="28"/>
      <w:szCs w:val="24"/>
      <w:lang w:val="ru-RU" w:eastAsia="ru-RU" w:bidi="ar-SA"/>
    </w:rPr>
  </w:style>
  <w:style w:type="paragraph" w:customStyle="1" w:styleId="afffffffffffffffffffffffffffffe">
    <w:name w:val="ТабицаСтиль"/>
    <w:basedOn w:val="af1"/>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
    <w:name w:val="РисунокСтиль"/>
    <w:basedOn w:val="af1"/>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0">
    <w:name w:val="РисНазвание"/>
    <w:basedOn w:val="af1"/>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1"/>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1">
    <w:name w:val="ПодраздНазвание"/>
    <w:basedOn w:val="af1"/>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1"/>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1"/>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2">
    <w:name w:val="ТаблицаТекст"/>
    <w:basedOn w:val="af1"/>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3">
    <w:name w:val="СборЛитНазв"/>
    <w:basedOn w:val="af1"/>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1"/>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1"/>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4">
    <w:name w:val="АвторефКрас"/>
    <w:basedOn w:val="166"/>
    <w:rsid w:val="00CA29EF"/>
    <w:pPr>
      <w:keepNext w:val="0"/>
      <w:spacing w:line="293" w:lineRule="auto"/>
    </w:pPr>
  </w:style>
  <w:style w:type="paragraph" w:customStyle="1" w:styleId="affffffffffffffffffffffffffffff5">
    <w:name w:val="ОбычныйКрасн"/>
    <w:basedOn w:val="af1"/>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1"/>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1"/>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2"/>
    <w:rsid w:val="00004FC9"/>
    <w:rPr>
      <w:rFonts w:ascii="Georgia" w:hAnsi="Georgia" w:hint="default"/>
      <w:b/>
      <w:bCs/>
      <w:sz w:val="24"/>
      <w:szCs w:val="24"/>
    </w:rPr>
  </w:style>
  <w:style w:type="paragraph" w:customStyle="1" w:styleId="affffffffffffffffffffffffffffff6">
    <w:name w:val="машинка"/>
    <w:basedOn w:val="af1"/>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1"/>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1"/>
    <w:rsid w:val="00E13078"/>
    <w:pPr>
      <w:suppressAutoHyphens w:val="0"/>
    </w:pPr>
    <w:rPr>
      <w:rFonts w:ascii="Tahoma" w:eastAsia="Times New Roman" w:hAnsi="Tahoma" w:cs="Tahoma"/>
      <w:sz w:val="16"/>
      <w:szCs w:val="16"/>
      <w:lang w:val="uk-UA" w:eastAsia="uk-UA"/>
    </w:rPr>
  </w:style>
  <w:style w:type="table" w:styleId="4fffe">
    <w:name w:val="Table Classic 4"/>
    <w:basedOn w:val="af3"/>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7">
    <w:name w:val="текст таблиці зліва"/>
    <w:basedOn w:val="afffffffff7"/>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8">
    <w:name w:val="З"/>
    <w:basedOn w:val="af1"/>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9">
    <w:name w:val="текст Знак"/>
    <w:basedOn w:val="af2"/>
    <w:rsid w:val="00DF444E"/>
    <w:rPr>
      <w:sz w:val="28"/>
      <w:lang w:val="uk-UA" w:eastAsia="ru-RU" w:bidi="ar-SA"/>
    </w:rPr>
  </w:style>
  <w:style w:type="paragraph" w:customStyle="1" w:styleId="affffffffffffffffffffffffffffffa">
    <w:name w:val="текст таблиці центр"/>
    <w:basedOn w:val="affffffffffffffffffffffffffffff7"/>
    <w:rsid w:val="00DF444E"/>
    <w:pPr>
      <w:jc w:val="center"/>
    </w:pPr>
  </w:style>
  <w:style w:type="character" w:customStyle="1" w:styleId="affffffffffffffffffffffffffffffb">
    <w:name w:val="текст Знак Знак"/>
    <w:basedOn w:val="af2"/>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7"/>
    <w:rsid w:val="00DF444E"/>
    <w:rPr>
      <w:szCs w:val="28"/>
    </w:rPr>
  </w:style>
  <w:style w:type="paragraph" w:customStyle="1" w:styleId="affffffffffffffffffffffffffffffc">
    <w:name w:val="Підпис до рис"/>
    <w:basedOn w:val="af1"/>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d">
    <w:name w:val="Клінічний приклад"/>
    <w:basedOn w:val="af1"/>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e">
    <w:name w:val="фото"/>
    <w:basedOn w:val="af1"/>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1"/>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1"/>
    <w:next w:val="af1"/>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
    <w:name w:val="таблиці назва"/>
    <w:basedOn w:val="af1"/>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0">
    <w:name w:val="таблиця номер"/>
    <w:basedOn w:val="1fffffffff4"/>
    <w:rsid w:val="00DF444E"/>
    <w:rPr>
      <w:i/>
      <w:iCs/>
    </w:rPr>
  </w:style>
  <w:style w:type="paragraph" w:customStyle="1" w:styleId="afffffffffffffffffffffffffffffff1">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1"/>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1"/>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2">
    <w:name w:val="Примітка"/>
    <w:basedOn w:val="af2"/>
    <w:rsid w:val="00DF444E"/>
    <w:rPr>
      <w:sz w:val="20"/>
    </w:rPr>
  </w:style>
  <w:style w:type="character" w:customStyle="1" w:styleId="afffffffffffffffffffffffffffffff3">
    <w:name w:val="ТЕКСТ Знак Знак"/>
    <w:basedOn w:val="af2"/>
    <w:rsid w:val="00DF444E"/>
    <w:rPr>
      <w:spacing w:val="-6"/>
      <w:sz w:val="28"/>
      <w:szCs w:val="28"/>
      <w:lang w:val="uk-UA" w:eastAsia="ru-RU" w:bidi="ar-SA"/>
    </w:rPr>
  </w:style>
  <w:style w:type="character" w:customStyle="1" w:styleId="afffffffffffffffffffffffffffffff4">
    <w:name w:val="фото Знак"/>
    <w:basedOn w:val="af2"/>
    <w:rsid w:val="00DF444E"/>
    <w:rPr>
      <w:sz w:val="24"/>
      <w:lang w:val="uk-UA" w:eastAsia="ru-RU" w:bidi="ar-SA"/>
    </w:rPr>
  </w:style>
  <w:style w:type="table" w:styleId="5fff0">
    <w:name w:val="Table Grid 5"/>
    <w:basedOn w:val="af3"/>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5">
    <w:name w:val="Автореф"/>
    <w:basedOn w:val="afffffffd"/>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2"/>
    <w:rsid w:val="00F937AA"/>
    <w:rPr>
      <w:rFonts w:ascii="Arial" w:hAnsi="Arial" w:cs="Arial" w:hint="default"/>
      <w:strike w:val="0"/>
      <w:dstrike w:val="0"/>
      <w:color w:val="000000"/>
      <w:sz w:val="20"/>
      <w:szCs w:val="20"/>
      <w:u w:val="none"/>
      <w:effect w:val="none"/>
    </w:rPr>
  </w:style>
  <w:style w:type="character" w:customStyle="1" w:styleId="hilight1">
    <w:name w:val="hilight1"/>
    <w:basedOn w:val="af2"/>
    <w:rsid w:val="00F937AA"/>
    <w:rPr>
      <w:b/>
      <w:bCs/>
      <w:color w:val="660066"/>
    </w:rPr>
  </w:style>
  <w:style w:type="character" w:customStyle="1" w:styleId="searchcriteria">
    <w:name w:val="searchcriteria"/>
    <w:basedOn w:val="af2"/>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1"/>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1"/>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6">
    <w:name w:val="СтильМОЙ"/>
    <w:basedOn w:val="af1"/>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1"/>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2"/>
    <w:rsid w:val="00E53E36"/>
    <w:rPr>
      <w:b/>
      <w:bCs/>
    </w:rPr>
  </w:style>
  <w:style w:type="character" w:customStyle="1" w:styleId="it1">
    <w:name w:val="it1"/>
    <w:basedOn w:val="af2"/>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1"/>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1"/>
    <w:next w:val="af1"/>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7">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1"/>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1"/>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8">
    <w:name w:val="Обычный + Черный Знак"/>
    <w:basedOn w:val="af2"/>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2"/>
    <w:rsid w:val="00FC2C7A"/>
    <w:rPr>
      <w:sz w:val="28"/>
      <w:szCs w:val="28"/>
      <w:lang w:val="ru-RU" w:eastAsia="ru-RU" w:bidi="ar-SA"/>
    </w:rPr>
  </w:style>
  <w:style w:type="character" w:customStyle="1" w:styleId="ja50-sb-authors">
    <w:name w:val="ja50-sb-authors"/>
    <w:basedOn w:val="af2"/>
    <w:rsid w:val="00FC2C7A"/>
  </w:style>
  <w:style w:type="character" w:customStyle="1" w:styleId="ja50-ce-author">
    <w:name w:val="ja50-ce-author"/>
    <w:basedOn w:val="af2"/>
    <w:rsid w:val="00FC2C7A"/>
  </w:style>
  <w:style w:type="character" w:customStyle="1" w:styleId="it">
    <w:name w:val="it"/>
    <w:basedOn w:val="af2"/>
    <w:rsid w:val="00FC2C7A"/>
  </w:style>
  <w:style w:type="paragraph" w:customStyle="1" w:styleId="afffffffffffffffffffffffffffffff9">
    <w:name w:val="Обычный + Черный"/>
    <w:basedOn w:val="af1"/>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1"/>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a">
    <w:name w:val="диссер стиль"/>
    <w:basedOn w:val="af1"/>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1"/>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1"/>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1"/>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1"/>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2"/>
    <w:rsid w:val="00252F9F"/>
    <w:rPr>
      <w:i/>
      <w:sz w:val="20"/>
    </w:rPr>
  </w:style>
  <w:style w:type="paragraph" w:customStyle="1" w:styleId="4ffff1">
    <w:name w:val="Дата4"/>
    <w:basedOn w:val="af1"/>
    <w:next w:val="af1"/>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1"/>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b">
    <w:name w:val="Table Theme"/>
    <w:basedOn w:val="af3"/>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1"/>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1"/>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1"/>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1"/>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2"/>
    <w:locked/>
    <w:rsid w:val="003C6685"/>
    <w:rPr>
      <w:rFonts w:ascii="Arial" w:hAnsi="Arial" w:cs="Arial"/>
      <w:sz w:val="28"/>
      <w:szCs w:val="28"/>
      <w:lang w:val="ru-RU" w:eastAsia="ru-RU" w:bidi="ar-SA"/>
    </w:rPr>
  </w:style>
  <w:style w:type="paragraph" w:customStyle="1" w:styleId="Avtoref14">
    <w:name w:val="Avtoref14"/>
    <w:basedOn w:val="af1"/>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1"/>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c">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d">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1"/>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e">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1"/>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0">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1">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1"/>
    <w:next w:val="af1"/>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1"/>
    <w:next w:val="af1"/>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1"/>
    <w:next w:val="af1"/>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1"/>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2">
    <w:name w:val="Основной_абзац"/>
    <w:basedOn w:val="afffffffd"/>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1"/>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3">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1"/>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1"/>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4">
    <w:name w:val="ãîñò"/>
    <w:basedOn w:val="af1"/>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5">
    <w:name w:val="документ"/>
    <w:basedOn w:val="af1"/>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1"/>
    <w:rsid w:val="00647FFC"/>
    <w:pPr>
      <w:suppressAutoHyphens w:val="0"/>
    </w:pPr>
    <w:rPr>
      <w:rFonts w:ascii="Tahoma" w:eastAsia="Times New Roman" w:hAnsi="Tahoma" w:cs="Tahoma"/>
      <w:sz w:val="16"/>
      <w:szCs w:val="16"/>
      <w:lang w:eastAsia="ru-RU"/>
    </w:rPr>
  </w:style>
  <w:style w:type="paragraph" w:customStyle="1" w:styleId="disert">
    <w:name w:val="disert"/>
    <w:basedOn w:val="affffffff4"/>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1"/>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1"/>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6">
    <w:name w:val="Стиль По ширине"/>
    <w:basedOn w:val="af2"/>
    <w:rsid w:val="00311D30"/>
    <w:rPr>
      <w:rFonts w:ascii="Times New Roman" w:hAnsi="Times New Roman" w:cs="Times New Roman" w:hint="default"/>
      <w:color w:val="000000"/>
      <w:sz w:val="28"/>
      <w:szCs w:val="28"/>
      <w:lang w:val="uk-UA"/>
    </w:rPr>
  </w:style>
  <w:style w:type="paragraph" w:customStyle="1" w:styleId="reference">
    <w:name w:val="reference"/>
    <w:basedOn w:val="af1"/>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2"/>
    <w:rsid w:val="00311D30"/>
    <w:rPr>
      <w:rFonts w:ascii="Arial" w:hAnsi="Arial" w:cs="Arial" w:hint="default"/>
      <w:sz w:val="18"/>
      <w:szCs w:val="18"/>
    </w:rPr>
  </w:style>
  <w:style w:type="character" w:customStyle="1" w:styleId="citation-issue">
    <w:name w:val="citation-issue"/>
    <w:basedOn w:val="af2"/>
    <w:rsid w:val="00311D30"/>
    <w:rPr>
      <w:rFonts w:ascii="Arial" w:hAnsi="Arial" w:cs="Arial" w:hint="default"/>
      <w:sz w:val="18"/>
      <w:szCs w:val="18"/>
    </w:rPr>
  </w:style>
  <w:style w:type="character" w:customStyle="1" w:styleId="fm-vol-iss-date3">
    <w:name w:val="fm-vol-iss-date3"/>
    <w:basedOn w:val="af2"/>
    <w:rsid w:val="00311D30"/>
    <w:rPr>
      <w:rFonts w:ascii="Arial" w:hAnsi="Arial" w:cs="Arial" w:hint="default"/>
      <w:sz w:val="24"/>
      <w:szCs w:val="24"/>
    </w:rPr>
  </w:style>
  <w:style w:type="character" w:customStyle="1" w:styleId="ots1">
    <w:name w:val="ots1"/>
    <w:basedOn w:val="af2"/>
    <w:rsid w:val="0033024A"/>
    <w:rPr>
      <w:rFonts w:cs="Times New Roman"/>
      <w:b/>
      <w:bCs/>
      <w:caps/>
      <w:sz w:val="27"/>
      <w:szCs w:val="27"/>
    </w:rPr>
  </w:style>
  <w:style w:type="paragraph" w:customStyle="1" w:styleId="head0">
    <w:name w:val="head"/>
    <w:basedOn w:val="af1"/>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1"/>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1"/>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1"/>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1"/>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1"/>
    <w:next w:val="af1"/>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1"/>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7">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1"/>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1"/>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2"/>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1"/>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1"/>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8">
    <w:name w:val="Пункт"/>
    <w:basedOn w:val="af1"/>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1"/>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1"/>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2"/>
    <w:rsid w:val="00A21F15"/>
  </w:style>
  <w:style w:type="character" w:customStyle="1" w:styleId="aum1">
    <w:name w:val="aum1"/>
    <w:basedOn w:val="af2"/>
    <w:rsid w:val="00A21F15"/>
    <w:rPr>
      <w:rFonts w:ascii="Times New Roman" w:hAnsi="Times New Roman" w:cs="Times New Roman" w:hint="default"/>
      <w:b/>
      <w:bCs/>
      <w:color w:val="663333"/>
      <w:sz w:val="23"/>
      <w:szCs w:val="23"/>
    </w:rPr>
  </w:style>
  <w:style w:type="paragraph" w:customStyle="1" w:styleId="186">
    <w:name w:val="Название18"/>
    <w:basedOn w:val="af1"/>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d"/>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d"/>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9">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a">
    <w:name w:val="Маркер_мой"/>
    <w:basedOn w:val="af1"/>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1"/>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1"/>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1"/>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2"/>
    <w:rsid w:val="002464E1"/>
  </w:style>
  <w:style w:type="character" w:customStyle="1" w:styleId="MTEquationSection">
    <w:name w:val="MTEquationSection"/>
    <w:basedOn w:val="af2"/>
    <w:rsid w:val="004A05B7"/>
    <w:rPr>
      <w:i/>
      <w:noProof w:val="0"/>
      <w:vanish w:val="0"/>
      <w:color w:val="FF0000"/>
      <w:sz w:val="28"/>
      <w:lang w:val="uk-UA"/>
    </w:rPr>
  </w:style>
  <w:style w:type="paragraph" w:customStyle="1" w:styleId="Authors">
    <w:name w:val="Authors"/>
    <w:basedOn w:val="af1"/>
    <w:next w:val="af1"/>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b">
    <w:name w:val="Основной текст абзаца"/>
    <w:basedOn w:val="af1"/>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2"/>
    <w:link w:val="Text4"/>
    <w:rsid w:val="004A05B7"/>
    <w:rPr>
      <w:rFonts w:ascii="Garamond" w:eastAsia="Garamond" w:hAnsi="Garamond" w:cs="Garamond"/>
      <w:color w:val="000000"/>
      <w:sz w:val="22"/>
      <w:lang w:eastAsia="ar-SA"/>
    </w:rPr>
  </w:style>
  <w:style w:type="character" w:customStyle="1" w:styleId="FigureCaption">
    <w:name w:val="Figure Caption Знак"/>
    <w:basedOn w:val="af2"/>
    <w:link w:val="FigureCaption0"/>
    <w:rsid w:val="004A05B7"/>
    <w:rPr>
      <w:sz w:val="16"/>
      <w:szCs w:val="16"/>
      <w:lang w:val="en-US" w:eastAsia="pl-PL"/>
    </w:rPr>
  </w:style>
  <w:style w:type="paragraph" w:customStyle="1" w:styleId="FigureCaption0">
    <w:name w:val="Figure Caption"/>
    <w:basedOn w:val="af1"/>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2"/>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1"/>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2"/>
    <w:rsid w:val="003D171E"/>
    <w:rPr>
      <w:b/>
      <w:bCs/>
    </w:rPr>
  </w:style>
  <w:style w:type="paragraph" w:customStyle="1" w:styleId="affffffffffffffffffffffffffffffffc">
    <w:name w:val="Основной текст.Знак"/>
    <w:basedOn w:val="af1"/>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1"/>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1"/>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2"/>
    <w:rsid w:val="008F2219"/>
  </w:style>
  <w:style w:type="paragraph" w:customStyle="1" w:styleId="affffffffffffffffffffffffffffffffd">
    <w:name w:val="Текст авт"/>
    <w:basedOn w:val="af1"/>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2"/>
    <w:rsid w:val="003D2A30"/>
    <w:rPr>
      <w:sz w:val="17"/>
      <w:szCs w:val="17"/>
    </w:rPr>
  </w:style>
  <w:style w:type="paragraph" w:customStyle="1" w:styleId="4ffff3">
    <w:name w:val="Тема примечания4"/>
    <w:basedOn w:val="aff7"/>
    <w:next w:val="aff7"/>
    <w:rsid w:val="00536854"/>
    <w:pPr>
      <w:widowControl/>
    </w:pPr>
    <w:rPr>
      <w:rFonts w:ascii="Times New Roman" w:eastAsia="Times New Roman" w:hAnsi="Times New Roman" w:cs="Times New Roman"/>
      <w:b/>
      <w:bCs/>
    </w:rPr>
  </w:style>
  <w:style w:type="paragraph" w:customStyle="1" w:styleId="9f2">
    <w:name w:val="Текст выноски9"/>
    <w:basedOn w:val="af1"/>
    <w:rsid w:val="00536854"/>
    <w:pPr>
      <w:suppressAutoHyphens w:val="0"/>
    </w:pPr>
    <w:rPr>
      <w:rFonts w:ascii="Tahoma" w:eastAsia="Times New Roman" w:hAnsi="Tahoma" w:cs="Tahoma"/>
      <w:sz w:val="16"/>
      <w:szCs w:val="16"/>
      <w:lang w:eastAsia="ru-RU"/>
    </w:rPr>
  </w:style>
  <w:style w:type="paragraph" w:customStyle="1" w:styleId="365">
    <w:name w:val="Обычный36"/>
    <w:basedOn w:val="af1"/>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1"/>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e">
    <w:name w:val="таблица"/>
    <w:basedOn w:val="af1"/>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2"/>
    <w:rsid w:val="00DA6E15"/>
  </w:style>
  <w:style w:type="table" w:customStyle="1" w:styleId="1fffffffffa">
    <w:name w:val="Стиль таблицы1"/>
    <w:basedOn w:val="af3"/>
    <w:rsid w:val="00DA6E15"/>
    <w:rPr>
      <w:rFonts w:ascii="Times New Roman" w:eastAsia="Times New Roman" w:hAnsi="Times New Roman" w:cs="Times New Roman"/>
    </w:rPr>
    <w:tblPr/>
  </w:style>
  <w:style w:type="paragraph" w:customStyle="1" w:styleId="2fffffff3">
    <w:name w:val="Список2"/>
    <w:basedOn w:val="af1"/>
    <w:rsid w:val="00DA6E15"/>
    <w:pPr>
      <w:suppressAutoHyphens w:val="0"/>
      <w:ind w:left="283" w:hanging="283"/>
    </w:pPr>
    <w:rPr>
      <w:rFonts w:ascii="Times New Roman" w:eastAsia="Times New Roman" w:hAnsi="Times New Roman" w:cs="Times New Roman"/>
      <w:sz w:val="20"/>
      <w:szCs w:val="20"/>
      <w:lang w:eastAsia="ru-RU"/>
    </w:rPr>
  </w:style>
  <w:style w:type="paragraph" w:styleId="affffff6">
    <w:name w:val="Date"/>
    <w:basedOn w:val="af1"/>
    <w:next w:val="af1"/>
    <w:link w:val="affffff5"/>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2"/>
    <w:uiPriority w:val="99"/>
    <w:semiHidden/>
    <w:rsid w:val="00DA6E15"/>
    <w:rPr>
      <w:rFonts w:ascii="Garamond" w:eastAsia="Garamond" w:hAnsi="Garamond" w:cs="Garamond"/>
      <w:sz w:val="24"/>
      <w:szCs w:val="24"/>
      <w:lang w:eastAsia="ar-SA"/>
    </w:rPr>
  </w:style>
  <w:style w:type="paragraph" w:customStyle="1" w:styleId="326">
    <w:name w:val="Список 32"/>
    <w:basedOn w:val="af1"/>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1"/>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1"/>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1"/>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1"/>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1"/>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0">
    <w:name w:val="Подглава"/>
    <w:basedOn w:val="af1"/>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1">
    <w:name w:val="Таб_заг"/>
    <w:basedOn w:val="af1"/>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1"/>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2">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2"/>
    <w:rsid w:val="00605518"/>
  </w:style>
  <w:style w:type="character" w:customStyle="1" w:styleId="BodyText20">
    <w:name w:val="Body Text 2 Знак"/>
    <w:basedOn w:val="af2"/>
    <w:rsid w:val="00605518"/>
    <w:rPr>
      <w:rFonts w:ascii="Courier New" w:hAnsi="Courier New"/>
      <w:spacing w:val="-20"/>
      <w:sz w:val="28"/>
      <w:lang w:val="uk-UA" w:eastAsia="ru-RU" w:bidi="ar-SA"/>
    </w:rPr>
  </w:style>
  <w:style w:type="character" w:customStyle="1" w:styleId="orangecellsimple">
    <w:name w:val="orangecellsimple"/>
    <w:basedOn w:val="af2"/>
    <w:rsid w:val="00605518"/>
  </w:style>
  <w:style w:type="character" w:customStyle="1" w:styleId="BodyText210">
    <w:name w:val="Body Text 2 Знак1"/>
    <w:basedOn w:val="af2"/>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1"/>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3">
    <w:name w:val="Назва таблиці"/>
    <w:basedOn w:val="af1"/>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4">
    <w:name w:val="Під таблицею"/>
    <w:basedOn w:val="af1"/>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5">
    <w:name w:val="Диссертация Знак Знак Знак Знак Знак"/>
    <w:basedOn w:val="af1"/>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6">
    <w:name w:val="Диссертация Знак Знак Знак"/>
    <w:basedOn w:val="af1"/>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2"/>
    <w:rsid w:val="0027249B"/>
    <w:rPr>
      <w:rFonts w:ascii="Arial" w:hAnsi="Arial" w:cs="Arial"/>
      <w:b/>
      <w:bCs/>
      <w:i/>
      <w:iCs/>
      <w:sz w:val="28"/>
      <w:szCs w:val="28"/>
      <w:lang w:val="ru-RU" w:eastAsia="ru-RU"/>
    </w:rPr>
  </w:style>
  <w:style w:type="character" w:customStyle="1" w:styleId="CharChar3">
    <w:name w:val="Char Char3"/>
    <w:basedOn w:val="af2"/>
    <w:rsid w:val="0027249B"/>
    <w:rPr>
      <w:rFonts w:ascii="Arial" w:hAnsi="Arial" w:cs="Arial"/>
      <w:b/>
      <w:bCs/>
      <w:sz w:val="26"/>
      <w:szCs w:val="26"/>
      <w:lang w:val="ru-RU" w:eastAsia="ru-RU"/>
    </w:rPr>
  </w:style>
  <w:style w:type="character" w:customStyle="1" w:styleId="CharChar2">
    <w:name w:val="Char Char2"/>
    <w:basedOn w:val="af2"/>
    <w:rsid w:val="0027249B"/>
    <w:rPr>
      <w:rFonts w:eastAsia="MS Mincho"/>
      <w:b/>
      <w:bCs/>
      <w:lang w:val="en-US" w:eastAsia="ja-JP"/>
    </w:rPr>
  </w:style>
  <w:style w:type="paragraph" w:customStyle="1" w:styleId="StyleAfter12pt">
    <w:name w:val="Style After:  12 pt"/>
    <w:basedOn w:val="af1"/>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2"/>
    <w:rsid w:val="0027249B"/>
    <w:rPr>
      <w:rFonts w:ascii="Arial" w:hAnsi="Arial" w:cs="Arial"/>
      <w:b/>
      <w:bCs/>
      <w:i/>
      <w:iCs/>
      <w:sz w:val="28"/>
      <w:szCs w:val="28"/>
      <w:lang w:val="ru-RU" w:eastAsia="ru-RU"/>
    </w:rPr>
  </w:style>
  <w:style w:type="character" w:customStyle="1" w:styleId="CharChar">
    <w:name w:val="Char Char"/>
    <w:basedOn w:val="af2"/>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b"/>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7">
    <w:name w:val="table of figures"/>
    <w:basedOn w:val="af1"/>
    <w:next w:val="af1"/>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b"/>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b"/>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1"/>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2"/>
    <w:rsid w:val="0027249B"/>
    <w:rPr>
      <w:rFonts w:ascii="Arial" w:hAnsi="Arial" w:cs="Arial"/>
      <w:b/>
      <w:bCs/>
      <w:i/>
      <w:iCs/>
      <w:sz w:val="28"/>
      <w:szCs w:val="28"/>
      <w:lang w:val="ru-RU" w:eastAsia="ru-RU"/>
    </w:rPr>
  </w:style>
  <w:style w:type="character" w:customStyle="1" w:styleId="Heading3Char">
    <w:name w:val="Heading 3 Char"/>
    <w:basedOn w:val="af2"/>
    <w:rsid w:val="0027249B"/>
    <w:rPr>
      <w:rFonts w:ascii="Arial" w:hAnsi="Arial" w:cs="Arial"/>
      <w:b/>
      <w:bCs/>
      <w:sz w:val="26"/>
      <w:szCs w:val="26"/>
      <w:lang w:val="ru-RU" w:eastAsia="ru-RU"/>
    </w:rPr>
  </w:style>
  <w:style w:type="character" w:customStyle="1" w:styleId="CaptionChar">
    <w:name w:val="Caption Char"/>
    <w:basedOn w:val="af2"/>
    <w:rsid w:val="0027249B"/>
    <w:rPr>
      <w:rFonts w:eastAsia="MS Mincho"/>
      <w:b/>
      <w:bCs/>
      <w:lang w:val="en-US" w:eastAsia="ja-JP"/>
    </w:rPr>
  </w:style>
  <w:style w:type="paragraph" w:customStyle="1" w:styleId="afffffffffffffffffffffffffffffffff8">
    <w:name w:val="Заглавия приложений."/>
    <w:basedOn w:val="af1"/>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d"/>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2"/>
    <w:rsid w:val="007406BD"/>
    <w:rPr>
      <w:rFonts w:ascii="Arial" w:hAnsi="Arial" w:cs="Arial"/>
      <w:b/>
      <w:bCs/>
      <w:i/>
      <w:iCs/>
      <w:sz w:val="28"/>
      <w:szCs w:val="28"/>
      <w:lang w:val="uk-UA" w:eastAsia="ru-RU" w:bidi="ar-SA"/>
    </w:rPr>
  </w:style>
  <w:style w:type="character" w:customStyle="1" w:styleId="italic">
    <w:name w:val="italic"/>
    <w:basedOn w:val="af2"/>
    <w:rsid w:val="003E6EC4"/>
    <w:rPr>
      <w:i/>
      <w:iCs/>
    </w:rPr>
  </w:style>
  <w:style w:type="paragraph" w:customStyle="1" w:styleId="14pt9">
    <w:name w:val="Стиль 14 pt Междустр.интервал:  полуторный"/>
    <w:basedOn w:val="af1"/>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2"/>
    <w:rsid w:val="009A66F2"/>
  </w:style>
  <w:style w:type="paragraph" w:customStyle="1" w:styleId="8f5">
    <w:name w:val="Текст8"/>
    <w:basedOn w:val="af1"/>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9">
    <w:name w:val="Дис"/>
    <w:basedOn w:val="af1"/>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1"/>
    <w:rsid w:val="00835ECC"/>
    <w:pPr>
      <w:suppressAutoHyphens w:val="0"/>
    </w:pPr>
    <w:rPr>
      <w:rFonts w:ascii="Arial" w:eastAsia="Times New Roman" w:hAnsi="Arial" w:cs="Arial"/>
      <w:sz w:val="20"/>
      <w:szCs w:val="20"/>
      <w:lang w:eastAsia="ru-RU"/>
    </w:rPr>
  </w:style>
  <w:style w:type="paragraph" w:customStyle="1" w:styleId="a8">
    <w:name w:val="Дисерт"/>
    <w:basedOn w:val="af1"/>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1"/>
    <w:next w:val="af1"/>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1"/>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1"/>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0"/>
    <w:next w:val="aff0"/>
    <w:rsid w:val="00835ECC"/>
    <w:pPr>
      <w:jc w:val="both"/>
    </w:pPr>
    <w:rPr>
      <w:rFonts w:ascii="Verdana" w:eastAsia="Times New Roman" w:hAnsi="Verdana" w:cs="Times New Roman"/>
      <w:b/>
      <w:bCs/>
      <w:sz w:val="24"/>
      <w:szCs w:val="24"/>
      <w:lang w:val="uk-UA"/>
    </w:rPr>
  </w:style>
  <w:style w:type="paragraph" w:customStyle="1" w:styleId="afffffffffffffffffffffffffffffffffa">
    <w:name w:val="Рис."/>
    <w:basedOn w:val="af1"/>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b">
    <w:name w:val="Запален"/>
    <w:basedOn w:val="af1"/>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b"/>
    <w:next w:val="afffffffffffffffffffffffffffffffffb"/>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b"/>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1"/>
    <w:next w:val="afffffffffffffffffffffffffffffffffb"/>
    <w:rsid w:val="00835ECC"/>
    <w:pPr>
      <w:suppressAutoHyphens w:val="0"/>
      <w:jc w:val="both"/>
    </w:pPr>
    <w:rPr>
      <w:rFonts w:ascii="Arial" w:eastAsia="Times New Roman" w:hAnsi="Arial" w:cs="Arial"/>
      <w:b/>
      <w:bCs/>
      <w:lang w:val="uk-UA" w:eastAsia="ru-RU"/>
    </w:rPr>
  </w:style>
  <w:style w:type="paragraph" w:customStyle="1" w:styleId="Ask">
    <w:name w:val="Ask"/>
    <w:basedOn w:val="af1"/>
    <w:next w:val="af1"/>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c">
    <w:name w:val="Текст главы"/>
    <w:basedOn w:val="af1"/>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1"/>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1"/>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2"/>
    <w:rsid w:val="004153ED"/>
    <w:rPr>
      <w:i/>
      <w:iCs/>
    </w:rPr>
  </w:style>
  <w:style w:type="paragraph" w:customStyle="1" w:styleId="2280">
    <w:name w:val="Основной текст 228"/>
    <w:basedOn w:val="af1"/>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1"/>
    <w:next w:val="af1"/>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1"/>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2"/>
    <w:rsid w:val="004B7E34"/>
    <w:rPr>
      <w:rFonts w:ascii="Times New Roman" w:hAnsi="Times New Roman" w:cs="Times New Roman"/>
      <w:i/>
      <w:iCs/>
      <w:sz w:val="24"/>
      <w:szCs w:val="24"/>
    </w:rPr>
  </w:style>
  <w:style w:type="character" w:customStyle="1" w:styleId="fulltext-issue1">
    <w:name w:val="fulltext-issue1"/>
    <w:basedOn w:val="af2"/>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9"/>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d">
    <w:name w:val="Заголовок списка"/>
    <w:basedOn w:val="af1"/>
    <w:next w:val="affffffffffffffffffffffffa"/>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2"/>
    <w:rsid w:val="00DF4684"/>
    <w:rPr>
      <w:rFonts w:ascii="Times New Roman" w:hAnsi="Times New Roman" w:cs="Times New Roman" w:hint="default"/>
      <w:sz w:val="24"/>
      <w:szCs w:val="24"/>
    </w:rPr>
  </w:style>
  <w:style w:type="character" w:customStyle="1" w:styleId="rvts35">
    <w:name w:val="rvts35"/>
    <w:basedOn w:val="af2"/>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2"/>
    <w:rsid w:val="002435E8"/>
  </w:style>
  <w:style w:type="paragraph" w:customStyle="1" w:styleId="afffffffffffffffffffffffffffffffffe">
    <w:name w:val="ДИС"/>
    <w:basedOn w:val="af1"/>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1"/>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1"/>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1"/>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1"/>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2"/>
    <w:rsid w:val="00946056"/>
    <w:rPr>
      <w:sz w:val="18"/>
      <w:szCs w:val="18"/>
    </w:rPr>
  </w:style>
  <w:style w:type="character" w:customStyle="1" w:styleId="c71">
    <w:name w:val="c71"/>
    <w:basedOn w:val="af2"/>
    <w:rsid w:val="00946056"/>
    <w:rPr>
      <w:strike w:val="0"/>
      <w:dstrike w:val="0"/>
      <w:u w:val="none"/>
      <w:effect w:val="none"/>
    </w:rPr>
  </w:style>
  <w:style w:type="character" w:customStyle="1" w:styleId="c81">
    <w:name w:val="c81"/>
    <w:basedOn w:val="af2"/>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7A3E-AF30-4486-A2F3-62EE4D50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18</Pages>
  <Words>4568</Words>
  <Characters>26043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30550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2009-02-06T08:36:00Z</cp:lastPrinted>
  <dcterms:created xsi:type="dcterms:W3CDTF">2015-03-22T11:10:00Z</dcterms:created>
  <dcterms:modified xsi:type="dcterms:W3CDTF">2015-08-27T05:59:00Z</dcterms:modified>
</cp:coreProperties>
</file>