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81836" w14:textId="77777777" w:rsidR="00CB2A33" w:rsidRDefault="00CB2A33" w:rsidP="00CB2A3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Воспитательная система формирования смысложизненных ориентаций учащихся средней школы</w:t>
      </w:r>
    </w:p>
    <w:bookmarkEnd w:id="0"/>
    <w:p w14:paraId="775D4A32" w14:textId="69E5A88E" w:rsidR="00CB2A33" w:rsidRDefault="00CB2A33" w:rsidP="00CB2A3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Ульянова, Ирина Валентиновна</w:t>
      </w:r>
      <w:r>
        <w:rPr>
          <w:rFonts w:ascii="Verdana" w:hAnsi="Verdana"/>
          <w:color w:val="000000"/>
          <w:sz w:val="18"/>
          <w:szCs w:val="18"/>
        </w:rPr>
        <w:br/>
      </w:r>
      <w:r>
        <w:rPr>
          <w:rFonts w:ascii="Verdana" w:hAnsi="Verdana"/>
          <w:color w:val="000000"/>
          <w:sz w:val="18"/>
          <w:szCs w:val="18"/>
        </w:rPr>
        <w:br/>
      </w:r>
    </w:p>
    <w:p w14:paraId="15566BDD" w14:textId="77777777" w:rsidR="00CB2A33" w:rsidRDefault="00CB2A33" w:rsidP="00CB2A3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F74BCD3" w14:textId="77777777" w:rsidR="00CB2A33" w:rsidRDefault="00CB2A33" w:rsidP="00CB2A33">
      <w:pPr>
        <w:rPr>
          <w:rFonts w:ascii="Verdana" w:hAnsi="Verdana"/>
          <w:color w:val="000000"/>
          <w:sz w:val="18"/>
          <w:szCs w:val="18"/>
        </w:rPr>
      </w:pPr>
      <w:r>
        <w:rPr>
          <w:rFonts w:ascii="Verdana" w:hAnsi="Verdana"/>
          <w:color w:val="000000"/>
          <w:sz w:val="18"/>
          <w:szCs w:val="18"/>
        </w:rPr>
        <w:t>2012</w:t>
      </w:r>
    </w:p>
    <w:p w14:paraId="2C7CC5B1" w14:textId="77777777" w:rsidR="00CB2A33" w:rsidRDefault="00CB2A33" w:rsidP="00CB2A33">
      <w:pPr>
        <w:rPr>
          <w:rFonts w:ascii="Verdana" w:hAnsi="Verdana"/>
          <w:b/>
          <w:bCs/>
          <w:color w:val="000000"/>
          <w:sz w:val="18"/>
          <w:szCs w:val="18"/>
        </w:rPr>
      </w:pPr>
      <w:r>
        <w:rPr>
          <w:rFonts w:ascii="Verdana" w:hAnsi="Verdana"/>
          <w:b/>
          <w:bCs/>
          <w:color w:val="000000"/>
          <w:sz w:val="18"/>
          <w:szCs w:val="18"/>
        </w:rPr>
        <w:t>Автор научной работы: </w:t>
      </w:r>
    </w:p>
    <w:p w14:paraId="49B8E560" w14:textId="77777777" w:rsidR="00CB2A33" w:rsidRDefault="00CB2A33" w:rsidP="00CB2A33">
      <w:pPr>
        <w:rPr>
          <w:rFonts w:ascii="Verdana" w:hAnsi="Verdana"/>
          <w:color w:val="000000"/>
          <w:sz w:val="18"/>
          <w:szCs w:val="18"/>
        </w:rPr>
      </w:pPr>
      <w:r>
        <w:rPr>
          <w:rFonts w:ascii="Verdana" w:hAnsi="Verdana"/>
          <w:color w:val="000000"/>
          <w:sz w:val="18"/>
          <w:szCs w:val="18"/>
        </w:rPr>
        <w:t>Ульянова, Ирина Валентиновна</w:t>
      </w:r>
    </w:p>
    <w:p w14:paraId="5544780E" w14:textId="77777777" w:rsidR="00CB2A33" w:rsidRDefault="00CB2A33" w:rsidP="00CB2A33">
      <w:pPr>
        <w:rPr>
          <w:rFonts w:ascii="Verdana" w:hAnsi="Verdana"/>
          <w:b/>
          <w:bCs/>
          <w:color w:val="000000"/>
          <w:sz w:val="18"/>
          <w:szCs w:val="18"/>
        </w:rPr>
      </w:pPr>
      <w:r>
        <w:rPr>
          <w:rFonts w:ascii="Verdana" w:hAnsi="Verdana"/>
          <w:b/>
          <w:bCs/>
          <w:color w:val="000000"/>
          <w:sz w:val="18"/>
          <w:szCs w:val="18"/>
        </w:rPr>
        <w:t>Ученая cтепень: </w:t>
      </w:r>
    </w:p>
    <w:p w14:paraId="3EBE854E" w14:textId="77777777" w:rsidR="00CB2A33" w:rsidRDefault="00CB2A33" w:rsidP="00CB2A33">
      <w:pPr>
        <w:rPr>
          <w:rFonts w:ascii="Verdana" w:hAnsi="Verdana"/>
          <w:color w:val="000000"/>
          <w:sz w:val="18"/>
          <w:szCs w:val="18"/>
        </w:rPr>
      </w:pPr>
      <w:r>
        <w:rPr>
          <w:rFonts w:ascii="Verdana" w:hAnsi="Verdana"/>
          <w:color w:val="000000"/>
          <w:sz w:val="18"/>
          <w:szCs w:val="18"/>
        </w:rPr>
        <w:t>доктор педагогических наук</w:t>
      </w:r>
    </w:p>
    <w:p w14:paraId="2E0CE178" w14:textId="77777777" w:rsidR="00CB2A33" w:rsidRDefault="00CB2A33" w:rsidP="00CB2A33">
      <w:pPr>
        <w:rPr>
          <w:rFonts w:ascii="Verdana" w:hAnsi="Verdana"/>
          <w:b/>
          <w:bCs/>
          <w:color w:val="000000"/>
          <w:sz w:val="18"/>
          <w:szCs w:val="18"/>
        </w:rPr>
      </w:pPr>
      <w:r>
        <w:rPr>
          <w:rFonts w:ascii="Verdana" w:hAnsi="Verdana"/>
          <w:b/>
          <w:bCs/>
          <w:color w:val="000000"/>
          <w:sz w:val="18"/>
          <w:szCs w:val="18"/>
        </w:rPr>
        <w:t>Место защиты диссертации: </w:t>
      </w:r>
    </w:p>
    <w:p w14:paraId="3F329428" w14:textId="77777777" w:rsidR="00CB2A33" w:rsidRDefault="00CB2A33" w:rsidP="00CB2A33">
      <w:pPr>
        <w:rPr>
          <w:rFonts w:ascii="Verdana" w:hAnsi="Verdana"/>
          <w:color w:val="000000"/>
          <w:sz w:val="18"/>
          <w:szCs w:val="18"/>
        </w:rPr>
      </w:pPr>
      <w:r>
        <w:rPr>
          <w:rFonts w:ascii="Verdana" w:hAnsi="Verdana"/>
          <w:color w:val="000000"/>
          <w:sz w:val="18"/>
          <w:szCs w:val="18"/>
        </w:rPr>
        <w:t>Владимир</w:t>
      </w:r>
    </w:p>
    <w:p w14:paraId="126A9B06" w14:textId="77777777" w:rsidR="00CB2A33" w:rsidRDefault="00CB2A33" w:rsidP="00CB2A33">
      <w:pPr>
        <w:rPr>
          <w:rFonts w:ascii="Verdana" w:hAnsi="Verdana"/>
          <w:b/>
          <w:bCs/>
          <w:color w:val="000000"/>
          <w:sz w:val="18"/>
          <w:szCs w:val="18"/>
        </w:rPr>
      </w:pPr>
      <w:r>
        <w:rPr>
          <w:rFonts w:ascii="Verdana" w:hAnsi="Verdana"/>
          <w:b/>
          <w:bCs/>
          <w:color w:val="000000"/>
          <w:sz w:val="18"/>
          <w:szCs w:val="18"/>
        </w:rPr>
        <w:t>Код cпециальности ВАК: </w:t>
      </w:r>
    </w:p>
    <w:p w14:paraId="1EC9FC84" w14:textId="77777777" w:rsidR="00CB2A33" w:rsidRDefault="00CB2A33" w:rsidP="00CB2A33">
      <w:pPr>
        <w:rPr>
          <w:rFonts w:ascii="Verdana" w:hAnsi="Verdana"/>
          <w:color w:val="000000"/>
          <w:sz w:val="18"/>
          <w:szCs w:val="18"/>
        </w:rPr>
      </w:pPr>
      <w:r>
        <w:rPr>
          <w:rFonts w:ascii="Verdana" w:hAnsi="Verdana"/>
          <w:color w:val="000000"/>
          <w:sz w:val="18"/>
          <w:szCs w:val="18"/>
        </w:rPr>
        <w:t>13.00.01</w:t>
      </w:r>
    </w:p>
    <w:p w14:paraId="45E9046F" w14:textId="77777777" w:rsidR="00CB2A33" w:rsidRDefault="00CB2A33" w:rsidP="00CB2A33">
      <w:pPr>
        <w:rPr>
          <w:rFonts w:ascii="Verdana" w:hAnsi="Verdana"/>
          <w:b/>
          <w:bCs/>
          <w:color w:val="000000"/>
          <w:sz w:val="18"/>
          <w:szCs w:val="18"/>
        </w:rPr>
      </w:pPr>
      <w:r>
        <w:rPr>
          <w:rFonts w:ascii="Verdana" w:hAnsi="Verdana"/>
          <w:b/>
          <w:bCs/>
          <w:color w:val="000000"/>
          <w:sz w:val="18"/>
          <w:szCs w:val="18"/>
        </w:rPr>
        <w:t>Специальность: </w:t>
      </w:r>
    </w:p>
    <w:p w14:paraId="175BDDCF" w14:textId="77777777" w:rsidR="00CB2A33" w:rsidRDefault="00CB2A33" w:rsidP="00CB2A3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A590C9D" w14:textId="77777777" w:rsidR="00CB2A33" w:rsidRDefault="00CB2A33" w:rsidP="00CB2A33">
      <w:pPr>
        <w:rPr>
          <w:rFonts w:ascii="Verdana" w:hAnsi="Verdana"/>
          <w:b/>
          <w:bCs/>
          <w:color w:val="000000"/>
          <w:sz w:val="18"/>
          <w:szCs w:val="18"/>
        </w:rPr>
      </w:pPr>
      <w:r>
        <w:rPr>
          <w:rFonts w:ascii="Verdana" w:hAnsi="Verdana"/>
          <w:b/>
          <w:bCs/>
          <w:color w:val="000000"/>
          <w:sz w:val="18"/>
          <w:szCs w:val="18"/>
        </w:rPr>
        <w:t>Количество cтраниц: </w:t>
      </w:r>
    </w:p>
    <w:p w14:paraId="0545C8A4" w14:textId="77777777" w:rsidR="00CB2A33" w:rsidRDefault="00CB2A33" w:rsidP="00CB2A33">
      <w:pPr>
        <w:rPr>
          <w:rFonts w:ascii="Verdana" w:hAnsi="Verdana"/>
          <w:color w:val="000000"/>
          <w:sz w:val="18"/>
          <w:szCs w:val="18"/>
        </w:rPr>
      </w:pPr>
      <w:r>
        <w:rPr>
          <w:rFonts w:ascii="Verdana" w:hAnsi="Verdana"/>
          <w:color w:val="000000"/>
          <w:sz w:val="18"/>
          <w:szCs w:val="18"/>
        </w:rPr>
        <w:t>401</w:t>
      </w:r>
    </w:p>
    <w:p w14:paraId="612EFABE" w14:textId="77777777" w:rsidR="00CB2A33" w:rsidRDefault="00CB2A33" w:rsidP="00CB2A3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Ульянова, Ирина Валентиновна</w:t>
      </w:r>
    </w:p>
    <w:p w14:paraId="6256299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E861BD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смысложизнен-ных ориентаций учащихся.</w:t>
      </w:r>
    </w:p>
    <w:p w14:paraId="19E5B68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 исследования феномена «</w:t>
      </w:r>
      <w:r>
        <w:rPr>
          <w:rStyle w:val="WW8Num3z0"/>
          <w:rFonts w:ascii="Verdana" w:hAnsi="Verdana"/>
          <w:color w:val="4682B4"/>
          <w:sz w:val="18"/>
          <w:szCs w:val="18"/>
        </w:rPr>
        <w:t>смысложизненные ориентации личности</w:t>
      </w:r>
      <w:r>
        <w:rPr>
          <w:rFonts w:ascii="Verdana" w:hAnsi="Verdana"/>
          <w:color w:val="000000"/>
          <w:sz w:val="18"/>
          <w:szCs w:val="18"/>
        </w:rPr>
        <w:t>».</w:t>
      </w:r>
    </w:p>
    <w:p w14:paraId="1C9758B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1.1.1. Философский,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социологический аспекты.</w:t>
      </w:r>
    </w:p>
    <w:p w14:paraId="7532525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1.1.2. Психологический аспект.</w:t>
      </w:r>
    </w:p>
    <w:p w14:paraId="268ED8B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1.1.3. Педагогический аспект.</w:t>
      </w:r>
    </w:p>
    <w:p w14:paraId="511C7BA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История развития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педагогической парадигмы в контексте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смысложизненных</w:t>
      </w:r>
      <w:r>
        <w:rPr>
          <w:rStyle w:val="WW8Num2z0"/>
          <w:rFonts w:ascii="Verdana" w:hAnsi="Verdana"/>
          <w:color w:val="000000"/>
          <w:sz w:val="18"/>
          <w:szCs w:val="18"/>
        </w:rPr>
        <w:t> </w:t>
      </w:r>
      <w:r>
        <w:rPr>
          <w:rFonts w:ascii="Verdana" w:hAnsi="Verdana"/>
          <w:color w:val="000000"/>
          <w:sz w:val="18"/>
          <w:szCs w:val="18"/>
        </w:rPr>
        <w:t>ориентаций учащихся.</w:t>
      </w:r>
    </w:p>
    <w:p w14:paraId="4CBFD48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 Инновационные тенденции в развитии современной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как смысложизненноориентационный ресурс ее развития.</w:t>
      </w:r>
    </w:p>
    <w:p w14:paraId="764A629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1EB42EB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Концепция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формирования смысложизненных ориентаций</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в образовательном процессе средней</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w:t>
      </w:r>
    </w:p>
    <w:p w14:paraId="0171EF6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 Формирование смысложизненных</w:t>
      </w:r>
      <w:r>
        <w:rPr>
          <w:rStyle w:val="WW8Num2z0"/>
          <w:rFonts w:ascii="Verdana" w:hAnsi="Verdana"/>
          <w:color w:val="000000"/>
          <w:sz w:val="18"/>
          <w:szCs w:val="18"/>
        </w:rPr>
        <w:t> </w:t>
      </w:r>
      <w:r>
        <w:rPr>
          <w:rStyle w:val="WW8Num3z0"/>
          <w:rFonts w:ascii="Verdana" w:hAnsi="Verdana"/>
          <w:color w:val="4682B4"/>
          <w:sz w:val="18"/>
          <w:szCs w:val="18"/>
        </w:rPr>
        <w:t>ориентаций</w:t>
      </w:r>
      <w:r>
        <w:rPr>
          <w:rStyle w:val="WW8Num2z0"/>
          <w:rFonts w:ascii="Verdana" w:hAnsi="Verdana"/>
          <w:color w:val="000000"/>
          <w:sz w:val="18"/>
          <w:szCs w:val="18"/>
        </w:rPr>
        <w:t> </w:t>
      </w:r>
      <w:r>
        <w:rPr>
          <w:rFonts w:ascii="Verdana" w:hAnsi="Verdana"/>
          <w:color w:val="000000"/>
          <w:sz w:val="18"/>
          <w:szCs w:val="18"/>
        </w:rPr>
        <w:t>учащихся как направление гуманистической педагогики.</w:t>
      </w:r>
    </w:p>
    <w:p w14:paraId="0AF983E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 Характеристика смысложизненноориентационной воспитательной системы школы.</w:t>
      </w:r>
    </w:p>
    <w:p w14:paraId="2147089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 Организация смысложизненноориентационного пространства школы.</w:t>
      </w:r>
    </w:p>
    <w:p w14:paraId="3D20967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 Технология формирования смысложизненных ориентаций учащихся.</w:t>
      </w:r>
    </w:p>
    <w:p w14:paraId="2639A8D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w:t>
      </w:r>
    </w:p>
    <w:p w14:paraId="0D0E17A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III. Опытно-экспериментальная работа по организации воспитательной системы школы с целью формирования смысложизненных ориентаций учащихся.</w:t>
      </w:r>
    </w:p>
    <w:p w14:paraId="70AEC85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 Модель комплексной диагностики воспитательной системы.</w:t>
      </w:r>
    </w:p>
    <w:p w14:paraId="7C49C8C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 Процесс и результаты опытно-экспериментальной работы.</w:t>
      </w:r>
    </w:p>
    <w:p w14:paraId="35A7E28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 Подготовка педагогических кадров к организации воспитательной системы школы по формированию смысложизненных ориентаций учащихся.</w:t>
      </w:r>
    </w:p>
    <w:p w14:paraId="04AAB22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III.</w:t>
      </w:r>
    </w:p>
    <w:p w14:paraId="23818332" w14:textId="77777777" w:rsidR="00CB2A33" w:rsidRDefault="00CB2A33" w:rsidP="00CB2A3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"Воспитательная система формирования смысложизненных ориентаций учащихся средней школы"</w:t>
      </w:r>
    </w:p>
    <w:p w14:paraId="3A92E6C3"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Демократические преобразования, происходящие в России в последние десятилетия, кардинально меняют вектор развития общества, детерминируя</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становление граждан, их мировоззрение, поведенческие паттерны. В данных условиях расширяется функциональный арсенал</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призванной выступать гарантом укрепления традиций гуманизма, построения гражданского общества, а сама образовательная система - активизировать свой</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Наряду с этим процесс организации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жизни, способной содействовать адекватному реагированию учащихся на вызовы времени, их экзистенциальному и социокультурному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 становится более сложным и противоречивым.</w:t>
      </w:r>
    </w:p>
    <w:p w14:paraId="30AB9943"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положение обусловлено объективными и субъективными факторами. Интеграция России в мировое пространство требует учета в образовательном процессе особенностей постиндустриального общества. Главное богатство в нем -интеллектуально-творческая личность (B.JI. Иноземцев, А.Турен), научная сфера преодолевает монизм, на смену абсолютному знанию и измерению приходят синтез, интеграция, герменевтика и синергетика, тринитаризм, множественная интерсубъектность (Р.Ф.</w:t>
      </w:r>
      <w:r>
        <w:rPr>
          <w:rStyle w:val="WW8Num2z0"/>
          <w:rFonts w:ascii="Verdana" w:hAnsi="Verdana"/>
          <w:color w:val="000000"/>
          <w:sz w:val="18"/>
          <w:szCs w:val="18"/>
        </w:rPr>
        <w:t> </w:t>
      </w:r>
      <w:r>
        <w:rPr>
          <w:rStyle w:val="WW8Num3z0"/>
          <w:rFonts w:ascii="Verdana" w:hAnsi="Verdana"/>
          <w:color w:val="4682B4"/>
          <w:sz w:val="18"/>
          <w:szCs w:val="18"/>
        </w:rPr>
        <w:t>Абдеев</w:t>
      </w:r>
      <w:r>
        <w:rPr>
          <w:rFonts w:ascii="Verdana" w:hAnsi="Verdana"/>
          <w:color w:val="000000"/>
          <w:sz w:val="18"/>
          <w:szCs w:val="18"/>
        </w:rPr>
        <w:t>, Р. Ассаджиоли, В.Г. Буданов, H.H.</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и др.). Вместе с тем мировое сообщество испытывает давление геополитических, экономических, социальных, экологических проблем, переживает усиление</w:t>
      </w:r>
      <w:r>
        <w:rPr>
          <w:rStyle w:val="WW8Num2z0"/>
          <w:rFonts w:ascii="Verdana" w:hAnsi="Verdana"/>
          <w:color w:val="000000"/>
          <w:sz w:val="18"/>
          <w:szCs w:val="18"/>
        </w:rPr>
        <w:t> </w:t>
      </w:r>
      <w:r>
        <w:rPr>
          <w:rStyle w:val="WW8Num3z0"/>
          <w:rFonts w:ascii="Verdana" w:hAnsi="Verdana"/>
          <w:color w:val="4682B4"/>
          <w:sz w:val="18"/>
          <w:szCs w:val="18"/>
        </w:rPr>
        <w:t>технократизма</w:t>
      </w:r>
      <w:r>
        <w:rPr>
          <w:rFonts w:ascii="Verdana" w:hAnsi="Verdana"/>
          <w:color w:val="000000"/>
          <w:sz w:val="18"/>
          <w:szCs w:val="18"/>
        </w:rPr>
        <w:t>, информационной экспансии, глобализации, террористических угроз, миграции, потребительской идеологии, культурной неопределенности, когда искусство провозглашает копирование, деструкцию в ущерб позитивизму. Построение гражданского общества в нашей стране сопряжено также с поиском народом собственной идентичности (В.Г. Федотова и др.) на фоне социальной аномии, демографической нестабильности, бифуркации ценностей поколений, неразвитости условий для просоциального</w:t>
      </w:r>
      <w:r>
        <w:rPr>
          <w:rStyle w:val="WW8Num2z0"/>
          <w:rFonts w:ascii="Verdana" w:hAnsi="Verdana"/>
          <w:color w:val="000000"/>
          <w:sz w:val="18"/>
          <w:szCs w:val="18"/>
        </w:rPr>
        <w:t> </w:t>
      </w:r>
      <w:r>
        <w:rPr>
          <w:rStyle w:val="WW8Num3z0"/>
          <w:rFonts w:ascii="Verdana" w:hAnsi="Verdana"/>
          <w:color w:val="4682B4"/>
          <w:sz w:val="18"/>
          <w:szCs w:val="18"/>
        </w:rPr>
        <w:t>досуга</w:t>
      </w:r>
      <w:r>
        <w:rPr>
          <w:rFonts w:ascii="Verdana" w:hAnsi="Verdana"/>
          <w:color w:val="000000"/>
          <w:sz w:val="18"/>
          <w:szCs w:val="18"/>
        </w:rPr>
        <w:t>, неразработанности детско-молодежной политики (И.М.</w:t>
      </w:r>
      <w:r>
        <w:rPr>
          <w:rStyle w:val="WW8Num2z0"/>
          <w:rFonts w:ascii="Verdana" w:hAnsi="Verdana"/>
          <w:color w:val="000000"/>
          <w:sz w:val="18"/>
          <w:szCs w:val="18"/>
        </w:rPr>
        <w:t> </w:t>
      </w:r>
      <w:r>
        <w:rPr>
          <w:rStyle w:val="WW8Num3z0"/>
          <w:rFonts w:ascii="Verdana" w:hAnsi="Verdana"/>
          <w:color w:val="4682B4"/>
          <w:sz w:val="18"/>
          <w:szCs w:val="18"/>
        </w:rPr>
        <w:t>Ильинский</w:t>
      </w:r>
      <w:r>
        <w:rPr>
          <w:rFonts w:ascii="Verdana" w:hAnsi="Verdana"/>
          <w:color w:val="000000"/>
          <w:sz w:val="18"/>
          <w:szCs w:val="18"/>
        </w:rPr>
        <w:t>, М.М. Плоткин, В.А. Ядов и др.).</w:t>
      </w:r>
    </w:p>
    <w:p w14:paraId="422371B0"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контексте обостряются психологические проблемы человека. Наряду с тем, что его субъективность является главным источником развития культуры, переживаемое одиночество ведет к отчуждению от родового, коллективного. Расширяется спектр аддикций (компьютерной, пищевой и проч.), деперсонализируется реальное человеческое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ослабевает рефлексия, ущемляются эмоции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 итоге формируется невротичная,</w:t>
      </w:r>
      <w:r>
        <w:rPr>
          <w:rStyle w:val="WW8Num2z0"/>
          <w:rFonts w:ascii="Verdana" w:hAnsi="Verdana"/>
          <w:color w:val="000000"/>
          <w:sz w:val="18"/>
          <w:szCs w:val="18"/>
        </w:rPr>
        <w:t> </w:t>
      </w:r>
      <w:r>
        <w:rPr>
          <w:rStyle w:val="WW8Num3z0"/>
          <w:rFonts w:ascii="Verdana" w:hAnsi="Verdana"/>
          <w:color w:val="4682B4"/>
          <w:sz w:val="18"/>
          <w:szCs w:val="18"/>
        </w:rPr>
        <w:t>дезадаптированная</w:t>
      </w:r>
      <w:r>
        <w:rPr>
          <w:rStyle w:val="WW8Num2z0"/>
          <w:rFonts w:ascii="Verdana" w:hAnsi="Verdana"/>
          <w:color w:val="000000"/>
          <w:sz w:val="18"/>
          <w:szCs w:val="18"/>
        </w:rPr>
        <w:t> </w:t>
      </w:r>
      <w:r>
        <w:rPr>
          <w:rFonts w:ascii="Verdana" w:hAnsi="Verdana"/>
          <w:color w:val="000000"/>
          <w:sz w:val="18"/>
          <w:szCs w:val="18"/>
        </w:rPr>
        <w:t>в пространстве и во времени личность, не удовлетворяющая базовые потребности в любви, заботе, понимании (К. Хорни, Э. Фромм Э. Эриксон).</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в значительной части затрудняется в определении мировоззренческой позиции, профессионального выбора, жизненного пути (А. Адлер, К.А. Абульханова-Славская, Д.А.</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C.JT. Рубинштейн, A.B. Серый, В. Франкл, М. Хайдеггер, В.Э.</w:t>
      </w:r>
      <w:r>
        <w:rPr>
          <w:rStyle w:val="WW8Num3z0"/>
          <w:rFonts w:ascii="Verdana" w:hAnsi="Verdana"/>
          <w:color w:val="4682B4"/>
          <w:sz w:val="18"/>
          <w:szCs w:val="18"/>
        </w:rPr>
        <w:t>Чудновский</w:t>
      </w:r>
      <w:r>
        <w:rPr>
          <w:rFonts w:ascii="Verdana" w:hAnsi="Verdana"/>
          <w:color w:val="000000"/>
          <w:sz w:val="18"/>
          <w:szCs w:val="18"/>
        </w:rPr>
        <w:t>, К. Ясперс и др.). Диапазон состояний в процессе поиска собственного Я расширяется от страдания до скуки (А. Шопенгауэр).</w:t>
      </w:r>
    </w:p>
    <w:p w14:paraId="64CD3850"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Благодаря теоретическим и эмпирическим исследованиям, проводимым с 1995 г. на базе Психологического института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изучены, в том числе, психологические особенности формирования смысложизненных ориентаций подростков (Г.А. Вайзер и др.),</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(H.JI. Быкова и др.), связь смысла жизни с профессиональной деятельностью учителя (Е.В. Киселева и др.). В образовательных школах</w:t>
      </w:r>
      <w:r>
        <w:rPr>
          <w:rStyle w:val="WW8Num2z0"/>
          <w:rFonts w:ascii="Verdana" w:hAnsi="Verdana"/>
          <w:color w:val="000000"/>
          <w:sz w:val="18"/>
          <w:szCs w:val="18"/>
        </w:rPr>
        <w:t> </w:t>
      </w:r>
      <w:r>
        <w:rPr>
          <w:rStyle w:val="WW8Num3z0"/>
          <w:rFonts w:ascii="Verdana" w:hAnsi="Verdana"/>
          <w:color w:val="4682B4"/>
          <w:sz w:val="18"/>
          <w:szCs w:val="18"/>
        </w:rPr>
        <w:t>апробируются</w:t>
      </w:r>
      <w:r>
        <w:rPr>
          <w:rStyle w:val="WW8Num2z0"/>
          <w:rFonts w:ascii="Verdana" w:hAnsi="Verdana"/>
          <w:color w:val="000000"/>
          <w:sz w:val="18"/>
          <w:szCs w:val="18"/>
        </w:rPr>
        <w:t> </w:t>
      </w:r>
      <w:r>
        <w:rPr>
          <w:rFonts w:ascii="Verdana" w:hAnsi="Verdana"/>
          <w:color w:val="000000"/>
          <w:sz w:val="18"/>
          <w:szCs w:val="18"/>
        </w:rPr>
        <w:t>различные модели психологического сопровождения учащихся (Дж. Аллан, М.Р.</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JI. Кольберг и др.), что содействует</w:t>
      </w:r>
      <w:r>
        <w:rPr>
          <w:rStyle w:val="WW8Num2z0"/>
          <w:rFonts w:ascii="Verdana" w:hAnsi="Verdana"/>
          <w:color w:val="000000"/>
          <w:sz w:val="18"/>
          <w:szCs w:val="18"/>
        </w:rPr>
        <w:t> </w:t>
      </w:r>
      <w:r>
        <w:rPr>
          <w:rStyle w:val="WW8Num3z0"/>
          <w:rFonts w:ascii="Verdana" w:hAnsi="Verdana"/>
          <w:color w:val="4682B4"/>
          <w:sz w:val="18"/>
          <w:szCs w:val="18"/>
        </w:rPr>
        <w:t>гуманно</w:t>
      </w:r>
      <w:r>
        <w:rPr>
          <w:rStyle w:val="WW8Num2z0"/>
          <w:rFonts w:ascii="Verdana" w:hAnsi="Verdana"/>
          <w:color w:val="000000"/>
          <w:sz w:val="18"/>
          <w:szCs w:val="18"/>
        </w:rPr>
        <w:t> </w:t>
      </w:r>
      <w:r>
        <w:rPr>
          <w:rFonts w:ascii="Verdana" w:hAnsi="Verdana"/>
          <w:color w:val="000000"/>
          <w:sz w:val="18"/>
          <w:szCs w:val="18"/>
        </w:rPr>
        <w:t>ориентированному воспитанию (самовоспитанию), обучению (</w:t>
      </w:r>
      <w:r>
        <w:rPr>
          <w:rStyle w:val="WW8Num3z0"/>
          <w:rFonts w:ascii="Verdana" w:hAnsi="Verdana"/>
          <w:color w:val="4682B4"/>
          <w:sz w:val="18"/>
          <w:szCs w:val="18"/>
        </w:rPr>
        <w:t>самообучению</w:t>
      </w:r>
      <w:r>
        <w:rPr>
          <w:rFonts w:ascii="Verdana" w:hAnsi="Verdana"/>
          <w:color w:val="000000"/>
          <w:sz w:val="18"/>
          <w:szCs w:val="18"/>
        </w:rPr>
        <w:t xml:space="preserve">), развитию (саморазвитию) всех </w:t>
      </w:r>
      <w:r>
        <w:rPr>
          <w:rFonts w:ascii="Verdana" w:hAnsi="Verdana"/>
          <w:color w:val="000000"/>
          <w:sz w:val="18"/>
          <w:szCs w:val="18"/>
        </w:rPr>
        <w:lastRenderedPageBreak/>
        <w:t>участников педагогического процесса.</w:t>
      </w:r>
    </w:p>
    <w:p w14:paraId="2FF64AED"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социальным заказом государства и общества, выраженном в Законе РФ «</w:t>
      </w:r>
      <w:r>
        <w:rPr>
          <w:rStyle w:val="WW8Num3z0"/>
          <w:rFonts w:ascii="Verdana" w:hAnsi="Verdana"/>
          <w:color w:val="4682B4"/>
          <w:sz w:val="18"/>
          <w:szCs w:val="18"/>
        </w:rPr>
        <w:t>Об образовании</w:t>
      </w:r>
      <w:r>
        <w:rPr>
          <w:rFonts w:ascii="Verdana" w:hAnsi="Verdana"/>
          <w:color w:val="000000"/>
          <w:sz w:val="18"/>
          <w:szCs w:val="18"/>
        </w:rPr>
        <w:t>», Национальной доктрине образования в РФ до 2025 г., в Государственных образовательных стандартах, Концепции духовно-нравственного развития и воспитания личности гражданина России (2009) идеальная личность современного</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характеризуется как человек, способный к формированию</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Fonts w:ascii="Verdana" w:hAnsi="Verdana"/>
          <w:color w:val="000000"/>
          <w:sz w:val="18"/>
          <w:szCs w:val="18"/>
        </w:rPr>
        <w:t>смысложизненных ориентаций. В диссертационном исследовании доказывается, что отечественная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опираясь на национальные и интернациональные</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традиции, обладает для этого достаточными ресурсами. Так, методологически обоснована</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педагогическая парадигма (М.В. Богуславский, J1.B. Романюк и др.), утверждается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ориентированный подход в образовании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В.В. Сериков и др.).</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компонента целостного педагогического процесса прогрессивной частью педагогического сообщества страны отмечается как приоритетная (Д.А.</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Б.М. Бим-Бад, Е.В. Бондаревская,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В.А. Сластенин и др.), разработана система</w:t>
      </w:r>
      <w:r>
        <w:rPr>
          <w:rStyle w:val="WW8Num2z0"/>
          <w:rFonts w:ascii="Verdana" w:hAnsi="Verdana"/>
          <w:color w:val="000000"/>
          <w:sz w:val="18"/>
          <w:szCs w:val="18"/>
        </w:rPr>
        <w:t> </w:t>
      </w:r>
      <w:r>
        <w:rPr>
          <w:rStyle w:val="WW8Num3z0"/>
          <w:rFonts w:ascii="Verdana" w:hAnsi="Verdana"/>
          <w:color w:val="4682B4"/>
          <w:sz w:val="18"/>
          <w:szCs w:val="18"/>
        </w:rPr>
        <w:t>ценностно</w:t>
      </w:r>
      <w:r>
        <w:rPr>
          <w:rStyle w:val="WW8Num2z0"/>
          <w:rFonts w:ascii="Verdana" w:hAnsi="Verdana"/>
          <w:color w:val="000000"/>
          <w:sz w:val="18"/>
          <w:szCs w:val="18"/>
        </w:rPr>
        <w:t> </w:t>
      </w:r>
      <w:r>
        <w:rPr>
          <w:rFonts w:ascii="Verdana" w:hAnsi="Verdana"/>
          <w:color w:val="000000"/>
          <w:sz w:val="18"/>
          <w:szCs w:val="18"/>
        </w:rPr>
        <w:t>смысловых и других компетенций субъектов образования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В европейской и российской практике представлен богатый арсенал</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концепций экзистенциального характера, содействующих становлению личности, способной к</w:t>
      </w:r>
      <w:r>
        <w:rPr>
          <w:rStyle w:val="WW8Num2z0"/>
          <w:rFonts w:ascii="Verdana" w:hAnsi="Verdana"/>
          <w:color w:val="000000"/>
          <w:sz w:val="18"/>
          <w:szCs w:val="18"/>
        </w:rPr>
        <w:t> </w:t>
      </w:r>
      <w:r>
        <w:rPr>
          <w:rStyle w:val="WW8Num3z0"/>
          <w:rFonts w:ascii="Verdana" w:hAnsi="Verdana"/>
          <w:color w:val="4682B4"/>
          <w:sz w:val="18"/>
          <w:szCs w:val="18"/>
        </w:rPr>
        <w:t>гуманному</w:t>
      </w:r>
      <w:r>
        <w:rPr>
          <w:rStyle w:val="WW8Num2z0"/>
          <w:rFonts w:ascii="Verdana" w:hAnsi="Verdana"/>
          <w:color w:val="000000"/>
          <w:sz w:val="18"/>
          <w:szCs w:val="18"/>
        </w:rPr>
        <w:t> </w:t>
      </w:r>
      <w:r>
        <w:rPr>
          <w:rFonts w:ascii="Verdana" w:hAnsi="Verdana"/>
          <w:color w:val="000000"/>
          <w:sz w:val="18"/>
          <w:szCs w:val="18"/>
        </w:rPr>
        <w:t>жизнетворчеству (Ш.А. Амонашвили, П.</w:t>
      </w:r>
      <w:r>
        <w:rPr>
          <w:rStyle w:val="WW8Num2z0"/>
          <w:rFonts w:ascii="Verdana" w:hAnsi="Verdana"/>
          <w:color w:val="000000"/>
          <w:sz w:val="18"/>
          <w:szCs w:val="18"/>
        </w:rPr>
        <w:t> </w:t>
      </w:r>
      <w:r>
        <w:rPr>
          <w:rStyle w:val="WW8Num3z0"/>
          <w:rFonts w:ascii="Verdana" w:hAnsi="Verdana"/>
          <w:color w:val="4682B4"/>
          <w:sz w:val="18"/>
          <w:szCs w:val="18"/>
        </w:rPr>
        <w:t>Гехеб</w:t>
      </w:r>
      <w:r>
        <w:rPr>
          <w:rFonts w:ascii="Verdana" w:hAnsi="Verdana"/>
          <w:color w:val="000000"/>
          <w:sz w:val="18"/>
          <w:szCs w:val="18"/>
        </w:rPr>
        <w:t>, И.Н. Закатова, А. Нилл,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Караковский, А.Н. Тубельский, С.</w:t>
      </w:r>
      <w:r>
        <w:rPr>
          <w:rStyle w:val="WW8Num2z0"/>
          <w:rFonts w:ascii="Verdana" w:hAnsi="Verdana"/>
          <w:color w:val="000000"/>
          <w:sz w:val="18"/>
          <w:szCs w:val="18"/>
        </w:rPr>
        <w:t> </w:t>
      </w:r>
      <w:r>
        <w:rPr>
          <w:rStyle w:val="WW8Num3z0"/>
          <w:rFonts w:ascii="Verdana" w:hAnsi="Verdana"/>
          <w:color w:val="4682B4"/>
          <w:sz w:val="18"/>
          <w:szCs w:val="18"/>
        </w:rPr>
        <w:t>Френе</w:t>
      </w:r>
      <w:r>
        <w:rPr>
          <w:rFonts w:ascii="Verdana" w:hAnsi="Verdana"/>
          <w:color w:val="000000"/>
          <w:sz w:val="18"/>
          <w:szCs w:val="18"/>
        </w:rPr>
        <w:t>, Д. Ховард, С.Т. Шацкий, Р. Штейнер, Н.Е.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Е.А. Ямбург и др.). Фундаментально разработаны теория воспитательных систем, концепция образовательного пространства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В.А. Левин и др.). В новейшей</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(к. XX в. - н. XXI в.) выделяются частные направления, расширяющие ее методологическую базу, отвечающие вызовам постиндустриального общества: психоаналитическая педагогика (Г.</w:t>
      </w:r>
      <w:r>
        <w:rPr>
          <w:rStyle w:val="WW8Num2z0"/>
          <w:rFonts w:ascii="Verdana" w:hAnsi="Verdana"/>
          <w:color w:val="000000"/>
          <w:sz w:val="18"/>
          <w:szCs w:val="18"/>
        </w:rPr>
        <w:t> </w:t>
      </w:r>
      <w:r>
        <w:rPr>
          <w:rStyle w:val="WW8Num3z0"/>
          <w:rFonts w:ascii="Verdana" w:hAnsi="Verdana"/>
          <w:color w:val="4682B4"/>
          <w:sz w:val="18"/>
          <w:szCs w:val="18"/>
        </w:rPr>
        <w:t>Фигдор</w:t>
      </w:r>
      <w:r>
        <w:rPr>
          <w:rFonts w:ascii="Verdana" w:hAnsi="Verdana"/>
          <w:color w:val="000000"/>
          <w:sz w:val="18"/>
          <w:szCs w:val="18"/>
        </w:rPr>
        <w:t>), онтопсихологическая педагогика (А. Менегетти), ненасильственная педагогика (В.А.</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педагогическая аксиология (В.А. Сластенин, Г.И.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психопедагогика (JI.M. Фридман) и Др.</w:t>
      </w:r>
    </w:p>
    <w:p w14:paraId="16A5353A"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широком разнообразии диссертационных исследований в области педагогики двух последних десятилетий отражаются положительные результаты научных изысканий, связанных с частными и общими вопросами формирования смысложизненных ориентаций учащихся, посредством: ориентации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 духовно значимые ценности - А.Д.</w:t>
      </w:r>
      <w:r>
        <w:rPr>
          <w:rStyle w:val="WW8Num2z0"/>
          <w:rFonts w:ascii="Verdana" w:hAnsi="Verdana"/>
          <w:color w:val="000000"/>
          <w:sz w:val="18"/>
          <w:szCs w:val="18"/>
        </w:rPr>
        <w:t> </w:t>
      </w:r>
      <w:r>
        <w:rPr>
          <w:rStyle w:val="WW8Num3z0"/>
          <w:rFonts w:ascii="Verdana" w:hAnsi="Verdana"/>
          <w:color w:val="4682B4"/>
          <w:sz w:val="18"/>
          <w:szCs w:val="18"/>
        </w:rPr>
        <w:t>Солдатенков</w:t>
      </w:r>
      <w:r>
        <w:rPr>
          <w:rFonts w:ascii="Verdana" w:hAnsi="Verdana"/>
          <w:color w:val="000000"/>
          <w:sz w:val="18"/>
          <w:szCs w:val="18"/>
        </w:rPr>
        <w:t>, развития личностной свободы учащихся начальной школы - В.В.</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развития лидерской одаренности школьников - В.Ю.</w:t>
      </w:r>
      <w:r>
        <w:rPr>
          <w:rStyle w:val="WW8Num2z0"/>
          <w:rFonts w:ascii="Verdana" w:hAnsi="Verdana"/>
          <w:color w:val="000000"/>
          <w:sz w:val="18"/>
          <w:szCs w:val="18"/>
        </w:rPr>
        <w:t> </w:t>
      </w:r>
      <w:r>
        <w:rPr>
          <w:rStyle w:val="WW8Num3z0"/>
          <w:rFonts w:ascii="Verdana" w:hAnsi="Verdana"/>
          <w:color w:val="4682B4"/>
          <w:sz w:val="18"/>
          <w:szCs w:val="18"/>
        </w:rPr>
        <w:t>Большаков</w:t>
      </w:r>
      <w:r>
        <w:rPr>
          <w:rFonts w:ascii="Verdana" w:hAnsi="Verdana"/>
          <w:color w:val="000000"/>
          <w:sz w:val="18"/>
          <w:szCs w:val="18"/>
        </w:rPr>
        <w:t>, формирования мировоззренческой позиции школьников на начальной ступени обучения - М.А.</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формирования ценностного отношения к семье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JI.H. Урбанович,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основ информационной культуры старшеклассников -O.A.</w:t>
      </w:r>
      <w:r>
        <w:rPr>
          <w:rStyle w:val="WW8Num2z0"/>
          <w:rFonts w:ascii="Verdana" w:hAnsi="Verdana"/>
          <w:color w:val="000000"/>
          <w:sz w:val="18"/>
          <w:szCs w:val="18"/>
        </w:rPr>
        <w:t> </w:t>
      </w:r>
      <w:r>
        <w:rPr>
          <w:rStyle w:val="WW8Num3z0"/>
          <w:rFonts w:ascii="Verdana" w:hAnsi="Verdana"/>
          <w:color w:val="4682B4"/>
          <w:sz w:val="18"/>
          <w:szCs w:val="18"/>
        </w:rPr>
        <w:t>Фролова</w:t>
      </w:r>
      <w:r>
        <w:rPr>
          <w:rFonts w:ascii="Verdana" w:hAnsi="Verdana"/>
          <w:color w:val="000000"/>
          <w:sz w:val="18"/>
          <w:szCs w:val="18"/>
        </w:rPr>
        <w:t>, формирования личных жизненных планов учащихся посредством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O.A. Кортун, формирования потребности учащихся в</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 H.A. Редькина, гармонизации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старших школьников - H.H.</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формирования индивидуального стиля социального поведения подростков -А.Н.</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реализации тендерного подхода в образовании - E.H.</w:t>
      </w:r>
      <w:r>
        <w:rPr>
          <w:rStyle w:val="WW8Num2z0"/>
          <w:rFonts w:ascii="Verdana" w:hAnsi="Verdana"/>
          <w:color w:val="000000"/>
          <w:sz w:val="18"/>
          <w:szCs w:val="18"/>
        </w:rPr>
        <w:t> </w:t>
      </w:r>
      <w:r>
        <w:rPr>
          <w:rStyle w:val="WW8Num3z0"/>
          <w:rFonts w:ascii="Verdana" w:hAnsi="Verdana"/>
          <w:color w:val="4682B4"/>
          <w:sz w:val="18"/>
          <w:szCs w:val="18"/>
        </w:rPr>
        <w:t>Каменская</w:t>
      </w:r>
      <w:r>
        <w:rPr>
          <w:rFonts w:ascii="Verdana" w:hAnsi="Verdana"/>
          <w:color w:val="000000"/>
          <w:sz w:val="18"/>
          <w:szCs w:val="18"/>
        </w:rPr>
        <w:t>, воспитания ценностных отношений школьников в образовательном процессе -И.В.</w:t>
      </w:r>
      <w:r>
        <w:rPr>
          <w:rStyle w:val="WW8Num2z0"/>
          <w:rFonts w:ascii="Verdana" w:hAnsi="Verdana"/>
          <w:color w:val="000000"/>
          <w:sz w:val="18"/>
          <w:szCs w:val="18"/>
        </w:rPr>
        <w:t> </w:t>
      </w:r>
      <w:r>
        <w:rPr>
          <w:rStyle w:val="WW8Num3z0"/>
          <w:rFonts w:ascii="Verdana" w:hAnsi="Verdana"/>
          <w:color w:val="4682B4"/>
          <w:sz w:val="18"/>
          <w:szCs w:val="18"/>
        </w:rPr>
        <w:t>Бабурова</w:t>
      </w:r>
      <w:r>
        <w:rPr>
          <w:rFonts w:ascii="Verdana" w:hAnsi="Verdana"/>
          <w:color w:val="000000"/>
          <w:sz w:val="18"/>
          <w:szCs w:val="18"/>
        </w:rPr>
        <w:t>, формирования смысложизненных ориентаций учащихся в системе художественного образования - O.A.</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изучения роли воспитания в современном образовательном процессе - Е.М.</w:t>
      </w:r>
      <w:r>
        <w:rPr>
          <w:rStyle w:val="WW8Num2z0"/>
          <w:rFonts w:ascii="Verdana" w:hAnsi="Verdana"/>
          <w:color w:val="000000"/>
          <w:sz w:val="18"/>
          <w:szCs w:val="18"/>
        </w:rPr>
        <w:t> </w:t>
      </w:r>
      <w:r>
        <w:rPr>
          <w:rStyle w:val="WW8Num3z0"/>
          <w:rFonts w:ascii="Verdana" w:hAnsi="Verdana"/>
          <w:color w:val="4682B4"/>
          <w:sz w:val="18"/>
          <w:szCs w:val="18"/>
        </w:rPr>
        <w:t>Сафронова</w:t>
      </w:r>
      <w:r>
        <w:rPr>
          <w:rFonts w:ascii="Verdana" w:hAnsi="Verdana"/>
          <w:color w:val="000000"/>
          <w:sz w:val="18"/>
          <w:szCs w:val="18"/>
        </w:rPr>
        <w:t>, взаимодействия детей и взрослых в творческих объединениях</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 C.B. Евтушенко,</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управления формированием среды образования в школе -A.A.</w:t>
      </w:r>
      <w:r>
        <w:rPr>
          <w:rStyle w:val="WW8Num2z0"/>
          <w:rFonts w:ascii="Verdana" w:hAnsi="Verdana"/>
          <w:color w:val="000000"/>
          <w:sz w:val="18"/>
          <w:szCs w:val="18"/>
        </w:rPr>
        <w:t> </w:t>
      </w:r>
      <w:r>
        <w:rPr>
          <w:rStyle w:val="WW8Num3z0"/>
          <w:rFonts w:ascii="Verdana" w:hAnsi="Verdana"/>
          <w:color w:val="4682B4"/>
          <w:sz w:val="18"/>
          <w:szCs w:val="18"/>
        </w:rPr>
        <w:t>Ярулов</w:t>
      </w:r>
      <w:r>
        <w:rPr>
          <w:rStyle w:val="WW8Num2z0"/>
          <w:rFonts w:ascii="Verdana" w:hAnsi="Verdana"/>
          <w:color w:val="000000"/>
          <w:sz w:val="18"/>
          <w:szCs w:val="18"/>
        </w:rPr>
        <w:t> </w:t>
      </w:r>
      <w:r>
        <w:rPr>
          <w:rFonts w:ascii="Verdana" w:hAnsi="Verdana"/>
          <w:color w:val="000000"/>
          <w:sz w:val="18"/>
          <w:szCs w:val="18"/>
        </w:rPr>
        <w:t>и др.</w:t>
      </w:r>
    </w:p>
    <w:p w14:paraId="5AF79E5A"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отмечается: сегодня, когда образование нуждается в диверсификации, когда его результаты «должны выйти за рамки</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формата» и отслеживаться на уровне духовно-нравственной зрелости субъектов, российская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образовательная система тяготеет к сциентизму,</w:t>
      </w:r>
      <w:r>
        <w:rPr>
          <w:rStyle w:val="WW8Num2z0"/>
          <w:rFonts w:ascii="Verdana" w:hAnsi="Verdana"/>
          <w:color w:val="000000"/>
          <w:sz w:val="18"/>
          <w:szCs w:val="18"/>
        </w:rPr>
        <w:t> </w:t>
      </w:r>
      <w:r>
        <w:rPr>
          <w:rStyle w:val="WW8Num3z0"/>
          <w:rFonts w:ascii="Verdana" w:hAnsi="Verdana"/>
          <w:color w:val="4682B4"/>
          <w:sz w:val="18"/>
          <w:szCs w:val="18"/>
        </w:rPr>
        <w:t>дидактогении</w:t>
      </w:r>
      <w:r>
        <w:rPr>
          <w:rStyle w:val="WW8Num2z0"/>
          <w:rFonts w:ascii="Verdana" w:hAnsi="Verdana"/>
          <w:color w:val="000000"/>
          <w:sz w:val="18"/>
          <w:szCs w:val="18"/>
        </w:rPr>
        <w:t> </w:t>
      </w:r>
      <w:r>
        <w:rPr>
          <w:rFonts w:ascii="Verdana" w:hAnsi="Verdana"/>
          <w:color w:val="000000"/>
          <w:sz w:val="18"/>
          <w:szCs w:val="18"/>
        </w:rPr>
        <w:t>(В.П. Борисенков, Э.Д. Днепров,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Н.Д. Никандров и др.), «</w:t>
      </w:r>
      <w:r>
        <w:rPr>
          <w:rStyle w:val="WW8Num3z0"/>
          <w:rFonts w:ascii="Verdana" w:hAnsi="Verdana"/>
          <w:color w:val="4682B4"/>
          <w:sz w:val="18"/>
          <w:szCs w:val="18"/>
        </w:rPr>
        <w:t>дети в принципе вышли из системы постоянного контакта со взрослым сообществом</w:t>
      </w:r>
      <w:r>
        <w:rPr>
          <w:rFonts w:ascii="Verdana" w:hAnsi="Verdana"/>
          <w:color w:val="000000"/>
          <w:sz w:val="18"/>
          <w:szCs w:val="18"/>
        </w:rPr>
        <w:t>»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xml:space="preserve">), нуклеарная семья утрачивает свою устойчивость (Э.Г. Эйде-миллер), стремительно снижается </w:t>
      </w:r>
      <w:r>
        <w:rPr>
          <w:rFonts w:ascii="Verdana" w:hAnsi="Verdana"/>
          <w:color w:val="000000"/>
          <w:sz w:val="18"/>
          <w:szCs w:val="18"/>
        </w:rPr>
        <w:lastRenderedPageBreak/>
        <w:t>общественный статус учителя, что в совокупности влияет на рост отклоняющего поведения в молодежной среде (В.А.</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Инновационные воспитательные системы, адекватно реагирующие на цивилиза-ционные и государственные проблемы, локализуются преимущественно в границах одной или нескольких школ регионов. Аналитические, опытно-экспериментальные исследования, посвященные непосредственно воспитательной системе формирования смысложизненных ориентаций учащихся в средней школе, пока не представлены.</w:t>
      </w:r>
    </w:p>
    <w:p w14:paraId="6882C9F2"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вышесказанным становится очевидным, что современное педагогическое знание нуждается в</w:t>
      </w:r>
      <w:r>
        <w:rPr>
          <w:rStyle w:val="WW8Num2z0"/>
          <w:rFonts w:ascii="Verdana" w:hAnsi="Verdana"/>
          <w:color w:val="000000"/>
          <w:sz w:val="18"/>
          <w:szCs w:val="18"/>
        </w:rPr>
        <w:t> </w:t>
      </w:r>
      <w:r>
        <w:rPr>
          <w:rStyle w:val="WW8Num3z0"/>
          <w:rFonts w:ascii="Verdana" w:hAnsi="Verdana"/>
          <w:color w:val="4682B4"/>
          <w:sz w:val="18"/>
          <w:szCs w:val="18"/>
        </w:rPr>
        <w:t>системообразующем</w:t>
      </w:r>
      <w:r>
        <w:rPr>
          <w:rStyle w:val="WW8Num2z0"/>
          <w:rFonts w:ascii="Verdana" w:hAnsi="Verdana"/>
          <w:color w:val="000000"/>
          <w:sz w:val="18"/>
          <w:szCs w:val="18"/>
        </w:rPr>
        <w:t> </w:t>
      </w:r>
      <w:r>
        <w:rPr>
          <w:rFonts w:ascii="Verdana" w:hAnsi="Verdana"/>
          <w:color w:val="000000"/>
          <w:sz w:val="18"/>
          <w:szCs w:val="18"/>
        </w:rPr>
        <w:t>феномене, способном стать де-терминантой</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Им может быть определен феномен «</w:t>
      </w:r>
      <w:r>
        <w:rPr>
          <w:rStyle w:val="WW8Num3z0"/>
          <w:rFonts w:ascii="Verdana" w:hAnsi="Verdana"/>
          <w:color w:val="4682B4"/>
          <w:sz w:val="18"/>
          <w:szCs w:val="18"/>
        </w:rPr>
        <w:t>смысложизненные ориентации учащихся</w:t>
      </w:r>
      <w:r>
        <w:rPr>
          <w:rFonts w:ascii="Verdana" w:hAnsi="Verdana"/>
          <w:color w:val="000000"/>
          <w:sz w:val="18"/>
          <w:szCs w:val="18"/>
        </w:rPr>
        <w:t>», обладающий личностно развивающим, регулятивно-профилактическим, жизнесберегающим потенциалом, глубоко изученный в рамках философии, психологии, но не исследованный в качестве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дефиниции педагогикой.</w:t>
      </w:r>
    </w:p>
    <w:p w14:paraId="7C8A2E4A"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указанных условиях обостряются противоречия между;</w:t>
      </w:r>
    </w:p>
    <w:p w14:paraId="5C1EC3DE"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постиндустриального общества в личности, способной к формированию гуманистических смысложизненных ориентаций как условию психологической устойчивости, духовно-нравственного благополучия человека и социума, и отсутствием педагогического феномена, интегрирующего для этого образовательные усилия педагогического сообщества</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w:t>
      </w:r>
    </w:p>
    <w:p w14:paraId="234D0693"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методологической разработанностью вопроса о формировании смысложизненных ориентаций личности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и его фрагментарной представленностью в педагогической теории и практике;</w:t>
      </w:r>
    </w:p>
    <w:p w14:paraId="5D01F098"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психологически здоровой личности в формировании смысложизненных ориентаций как способа преодоления экзистенциального вакуума посредством</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самообучения, саморазвития и дефицитом для этого оптимальных педагогических условий в образовательном процессе школы;</w:t>
      </w:r>
    </w:p>
    <w:p w14:paraId="2E77E417"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современного российского общества на уровне социального заказа в</w:t>
      </w:r>
      <w:r>
        <w:rPr>
          <w:rStyle w:val="WW8Num2z0"/>
          <w:rFonts w:ascii="Verdana" w:hAnsi="Verdana"/>
          <w:color w:val="000000"/>
          <w:sz w:val="18"/>
          <w:szCs w:val="18"/>
        </w:rPr>
        <w:t> </w:t>
      </w:r>
      <w:r>
        <w:rPr>
          <w:rStyle w:val="WW8Num3z0"/>
          <w:rFonts w:ascii="Verdana" w:hAnsi="Verdana"/>
          <w:color w:val="4682B4"/>
          <w:sz w:val="18"/>
          <w:szCs w:val="18"/>
        </w:rPr>
        <w:t>выпускнике</w:t>
      </w:r>
      <w:r>
        <w:rPr>
          <w:rStyle w:val="WW8Num2z0"/>
          <w:rFonts w:ascii="Verdana" w:hAnsi="Verdana"/>
          <w:color w:val="000000"/>
          <w:sz w:val="18"/>
          <w:szCs w:val="18"/>
        </w:rPr>
        <w:t> </w:t>
      </w:r>
      <w:r>
        <w:rPr>
          <w:rFonts w:ascii="Verdana" w:hAnsi="Verdana"/>
          <w:color w:val="000000"/>
          <w:sz w:val="18"/>
          <w:szCs w:val="18"/>
        </w:rPr>
        <w:t>средней школы как личности, способной постигать смысл жизни и формировать гуманистические смысложизненные ориентации, и отсутствием адекватной запросу смысложизненноориентационной воспитательной системы школы;</w:t>
      </w:r>
    </w:p>
    <w:p w14:paraId="48761D46"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исторической и методологической имманентной обусловленностью обращения современного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вопросам формирования смысложизненных ориентаций учащихся в педагогическом взаимодействии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технологии соответствующей педагогической деятельности;</w:t>
      </w:r>
    </w:p>
    <w:p w14:paraId="764DD4E0"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подготовки педагогических кадров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на курсах повышения квалификации, в школе для содействия учащимся в формирования смысложизненных ориентаций и отсутствием</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 специальных программ, методических разработок.</w:t>
      </w:r>
    </w:p>
    <w:p w14:paraId="22EC9C66"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обозначили проблему исследования: каковы особенности воспитательной системы школы, способной обеспечить эффективные педагогические условия для формирования смысложизненных ориентаций учащихся. С учетом обозначенной проблемы был осуществлен выбор темы исследования: «Воспитательная система формирования смысложизненных ориентаций учащихся средней школы».</w:t>
      </w:r>
    </w:p>
    <w:p w14:paraId="6A38B4D1"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научное обоснование воспитательной системы формирования смысложизненных ориентаций учащихся и ее апробация в образовательном процессе средней школы.</w:t>
      </w:r>
    </w:p>
    <w:p w14:paraId="1C7DA5DF"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формирование смысложизненных ориентаций учащихся как педагогическое явление.</w:t>
      </w:r>
    </w:p>
    <w:p w14:paraId="1B511DBA"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теоретические и технологические особенности воспитательной системы формирования смысложизненных ориентаций учащихся средней школы.</w:t>
      </w:r>
    </w:p>
    <w:p w14:paraId="11EE2783"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Гипотеза исследования основана на предположении о том, что воспитательная система школы </w:t>
      </w:r>
      <w:r>
        <w:rPr>
          <w:rFonts w:ascii="Verdana" w:hAnsi="Verdana"/>
          <w:color w:val="000000"/>
          <w:sz w:val="18"/>
          <w:szCs w:val="18"/>
        </w:rPr>
        <w:lastRenderedPageBreak/>
        <w:t>будет содействовать формированию смысложизненных ориентаций учащихся, если:</w:t>
      </w:r>
    </w:p>
    <w:p w14:paraId="786E963E"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феномен смысложизненных ориентаций личности определен детерминантой целостного педагогического процесса гуманистической педагогической парадигмы;</w:t>
      </w:r>
    </w:p>
    <w:p w14:paraId="4586B791"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методология смысложизненноориентационного педагогического направления;</w:t>
      </w:r>
    </w:p>
    <w:p w14:paraId="5C3D1702"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теоретико-практические векторы смысложизненноориентаци-онной воспитательной системы школы, образующие</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горизонтально-вертикальный конструкт образовательного процесса;</w:t>
      </w:r>
    </w:p>
    <w:p w14:paraId="2EA87FB2"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школе организовано смысложизненноориентационное пространство, где реализуется технология формирования смысложизненных ориентаций учащихся;</w:t>
      </w:r>
    </w:p>
    <w:p w14:paraId="11378C95"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критерии,</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показатели эффективного функционирования воспитательной системы по формированию смысложизненных ориентаций учащихся;</w:t>
      </w:r>
    </w:p>
    <w:p w14:paraId="1B18FD75"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обеспечивается подготовка педагогических кадров к формированию смысложизненных ориентаций учащихся.</w:t>
      </w:r>
    </w:p>
    <w:p w14:paraId="28C0365D"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и доказательства гипотезы с учетом выделенных объекта и предмета исследования были определены его задачи:</w:t>
      </w:r>
    </w:p>
    <w:p w14:paraId="70F264D9"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генезиса исследования феномена «</w:t>
      </w:r>
      <w:r>
        <w:rPr>
          <w:rStyle w:val="WW8Num3z0"/>
          <w:rFonts w:ascii="Verdana" w:hAnsi="Verdana"/>
          <w:color w:val="4682B4"/>
          <w:sz w:val="18"/>
          <w:szCs w:val="18"/>
        </w:rPr>
        <w:t>смысложизненные ориентации личности</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Style w:val="WW8Num2z0"/>
          <w:rFonts w:ascii="Verdana" w:hAnsi="Verdana"/>
          <w:color w:val="000000"/>
          <w:sz w:val="18"/>
          <w:szCs w:val="18"/>
        </w:rPr>
        <w:t> </w:t>
      </w:r>
      <w:r>
        <w:rPr>
          <w:rFonts w:ascii="Verdana" w:hAnsi="Verdana"/>
          <w:color w:val="000000"/>
          <w:sz w:val="18"/>
          <w:szCs w:val="18"/>
        </w:rPr>
        <w:t>знании раскрыть его педагогические особенности, рассмотрев как</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конструкт учащихся с определением структуры, содержания, функций.</w:t>
      </w:r>
    </w:p>
    <w:p w14:paraId="1E13DB96"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Провести ретроспективный анализ развития гуманистической педагогической парадигмы, раскрыть ее смысложиненноориентационный потенциал.</w:t>
      </w:r>
    </w:p>
    <w:p w14:paraId="7ADBBB9E"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концептуальные положения педагогического направления по формированию смысложизненных ориентаций учащихся в условиях воспитательной системы школы.</w:t>
      </w:r>
    </w:p>
    <w:p w14:paraId="5AB98A18"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Выделить и охарактеризовать теоретико-практические векторы смысло-жизненноориентационной воспитательной системы школы.</w:t>
      </w:r>
    </w:p>
    <w:p w14:paraId="1AF39190"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Раскрыть содержание сфер смысложизненноориентационного пространства школы, представив класс как мини-модель демократического общества.</w:t>
      </w:r>
    </w:p>
    <w:p w14:paraId="0D2408CC"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педагогическую технологию формирования смысложизненных ориентаций учащихся.</w:t>
      </w:r>
    </w:p>
    <w:p w14:paraId="3A723886"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Провести формирующий эксперимент, оформив модель комплексной диагностики воспитательной системы формирования смысложизненных ориентаций учащихся, представить критерии и уровни ее оптимального функционирования.</w:t>
      </w:r>
    </w:p>
    <w:p w14:paraId="4AEF5248"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Разработать систему подготовки педагогических кадров к работе по формированию смысложизненных ориентаций учащихся в образовательном процессе.</w:t>
      </w:r>
    </w:p>
    <w:p w14:paraId="5A3479AF"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стали логико-исторический подход к анализу понятия «</w:t>
      </w:r>
      <w:r>
        <w:rPr>
          <w:rStyle w:val="WW8Num3z0"/>
          <w:rFonts w:ascii="Verdana" w:hAnsi="Verdana"/>
          <w:color w:val="4682B4"/>
          <w:sz w:val="18"/>
          <w:szCs w:val="18"/>
        </w:rPr>
        <w:t>смысложизненные ориентации личности</w:t>
      </w:r>
      <w:r>
        <w:rPr>
          <w:rFonts w:ascii="Verdana" w:hAnsi="Verdana"/>
          <w:color w:val="000000"/>
          <w:sz w:val="18"/>
          <w:szCs w:val="18"/>
        </w:rPr>
        <w:t>», системно-структурный,</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подходы к анализу сложных объектов, явлений и педагогических процессов, диалектический,</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антропологический, аксиологический, герменевтический, синергетический, дея-тельностный, тринитарный,</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Fonts w:ascii="Verdana" w:hAnsi="Verdana"/>
          <w:color w:val="000000"/>
          <w:sz w:val="18"/>
          <w:szCs w:val="18"/>
        </w:rPr>
        <w:t>, акцептный, эргономический, тендерный, феликсологический подходы к организации воспитательной системы школы.</w:t>
      </w:r>
    </w:p>
    <w:p w14:paraId="2A2D0D23"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Конкретно-научную основу исследования определяют: - философские положения о смысле жизни как центральной мировоззренческой категории (Аристотель,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Г.В.Ф. Гегель, Р. Декарт, И. Кант, С. Кьеркегор, Платон, Сократ, E.H.</w:t>
      </w:r>
      <w:r>
        <w:rPr>
          <w:rStyle w:val="WW8Num2z0"/>
          <w:rFonts w:ascii="Verdana" w:hAnsi="Verdana"/>
          <w:color w:val="000000"/>
          <w:sz w:val="18"/>
          <w:szCs w:val="18"/>
        </w:rPr>
        <w:t> </w:t>
      </w:r>
      <w:r>
        <w:rPr>
          <w:rStyle w:val="WW8Num3z0"/>
          <w:rFonts w:ascii="Verdana" w:hAnsi="Verdana"/>
          <w:color w:val="4682B4"/>
          <w:sz w:val="18"/>
          <w:szCs w:val="18"/>
        </w:rPr>
        <w:t>Трубецкой</w:t>
      </w:r>
      <w:r>
        <w:rPr>
          <w:rFonts w:ascii="Verdana" w:hAnsi="Verdana"/>
          <w:color w:val="000000"/>
          <w:sz w:val="18"/>
          <w:szCs w:val="18"/>
        </w:rPr>
        <w:t>, C.JI. Франк, К. Ясперс и др.), об обусловленности развития общества решением личностью экзистенциальных, онтологических,</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проблем (Н. Гартман, Э. Гуссерль, В. Дильтей, К. Маркс, М. Хайдеггер, В.Ф. Цанн-кай-си, А. Швейцер, М. Шелер и др.); - идеи организации культурного пространства для воспитания личности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М.С. Каган и др.), концепции преодоления культурного кризиса постиндустриальной цивилизации (B.JI. Иноземцев, Б.Ф.</w:t>
      </w:r>
      <w:r>
        <w:rPr>
          <w:rStyle w:val="WW8Num2z0"/>
          <w:rFonts w:ascii="Verdana" w:hAnsi="Verdana"/>
          <w:color w:val="000000"/>
          <w:sz w:val="18"/>
          <w:szCs w:val="18"/>
        </w:rPr>
        <w:t> </w:t>
      </w:r>
      <w:r>
        <w:rPr>
          <w:rStyle w:val="WW8Num3z0"/>
          <w:rFonts w:ascii="Verdana" w:hAnsi="Verdana"/>
          <w:color w:val="4682B4"/>
          <w:sz w:val="18"/>
          <w:szCs w:val="18"/>
        </w:rPr>
        <w:t>Поршнев</w:t>
      </w:r>
      <w:r>
        <w:rPr>
          <w:rFonts w:ascii="Verdana" w:hAnsi="Verdana"/>
          <w:color w:val="000000"/>
          <w:sz w:val="18"/>
          <w:szCs w:val="18"/>
        </w:rPr>
        <w:t>, А.Турен, К. Ясперс и др.); - концепции социальных рисков постиндустриального общества (Ю.А.</w:t>
      </w:r>
      <w:r>
        <w:rPr>
          <w:rStyle w:val="WW8Num2z0"/>
          <w:rFonts w:ascii="Verdana" w:hAnsi="Verdana"/>
          <w:color w:val="000000"/>
          <w:sz w:val="18"/>
          <w:szCs w:val="18"/>
        </w:rPr>
        <w:t> </w:t>
      </w:r>
      <w:r>
        <w:rPr>
          <w:rStyle w:val="WW8Num3z0"/>
          <w:rFonts w:ascii="Verdana" w:hAnsi="Verdana"/>
          <w:color w:val="4682B4"/>
          <w:sz w:val="18"/>
          <w:szCs w:val="18"/>
        </w:rPr>
        <w:t>Зубок</w:t>
      </w:r>
      <w:r>
        <w:rPr>
          <w:rFonts w:ascii="Verdana" w:hAnsi="Verdana"/>
          <w:color w:val="000000"/>
          <w:sz w:val="18"/>
          <w:szCs w:val="18"/>
        </w:rPr>
        <w:t xml:space="preserve">, В.И. </w:t>
      </w:r>
      <w:r>
        <w:rPr>
          <w:rFonts w:ascii="Verdana" w:hAnsi="Verdana"/>
          <w:color w:val="000000"/>
          <w:sz w:val="18"/>
          <w:szCs w:val="18"/>
        </w:rPr>
        <w:lastRenderedPageBreak/>
        <w:t>Чупров и др.); - идеи</w:t>
      </w:r>
      <w:r>
        <w:rPr>
          <w:rStyle w:val="WW8Num2z0"/>
          <w:rFonts w:ascii="Verdana" w:hAnsi="Verdana"/>
          <w:color w:val="000000"/>
          <w:sz w:val="18"/>
          <w:szCs w:val="18"/>
        </w:rPr>
        <w:t> </w:t>
      </w:r>
      <w:r>
        <w:rPr>
          <w:rStyle w:val="WW8Num3z0"/>
          <w:rFonts w:ascii="Verdana" w:hAnsi="Verdana"/>
          <w:color w:val="4682B4"/>
          <w:sz w:val="18"/>
          <w:szCs w:val="18"/>
        </w:rPr>
        <w:t>педагогизации</w:t>
      </w:r>
      <w:r>
        <w:rPr>
          <w:rStyle w:val="WW8Num2z0"/>
          <w:rFonts w:ascii="Verdana" w:hAnsi="Verdana"/>
          <w:color w:val="000000"/>
          <w:sz w:val="18"/>
          <w:szCs w:val="18"/>
        </w:rPr>
        <w:t> </w:t>
      </w:r>
      <w:r>
        <w:rPr>
          <w:rFonts w:ascii="Verdana" w:hAnsi="Verdana"/>
          <w:color w:val="000000"/>
          <w:sz w:val="18"/>
          <w:szCs w:val="18"/>
        </w:rPr>
        <w:t>психотерапии (Э. Берн, В.И.</w:t>
      </w:r>
      <w:r>
        <w:rPr>
          <w:rStyle w:val="WW8Num2z0"/>
          <w:rFonts w:ascii="Verdana" w:hAnsi="Verdana"/>
          <w:color w:val="000000"/>
          <w:sz w:val="18"/>
          <w:szCs w:val="18"/>
        </w:rPr>
        <w:t> </w:t>
      </w:r>
      <w:r>
        <w:rPr>
          <w:rStyle w:val="WW8Num3z0"/>
          <w:rFonts w:ascii="Verdana" w:hAnsi="Verdana"/>
          <w:color w:val="4682B4"/>
          <w:sz w:val="18"/>
          <w:szCs w:val="18"/>
        </w:rPr>
        <w:t>Гарбузов</w:t>
      </w:r>
      <w:r>
        <w:rPr>
          <w:rFonts w:ascii="Verdana" w:hAnsi="Verdana"/>
          <w:color w:val="000000"/>
          <w:sz w:val="18"/>
          <w:szCs w:val="18"/>
        </w:rPr>
        <w:t>, К. Роджерс, В. Франкл и др.); - подход к феномену «</w:t>
      </w:r>
      <w:r>
        <w:rPr>
          <w:rStyle w:val="WW8Num3z0"/>
          <w:rFonts w:ascii="Verdana" w:hAnsi="Verdana"/>
          <w:color w:val="4682B4"/>
          <w:sz w:val="18"/>
          <w:szCs w:val="18"/>
        </w:rPr>
        <w:t>смысл жизни</w:t>
      </w:r>
      <w:r>
        <w:rPr>
          <w:rFonts w:ascii="Verdana" w:hAnsi="Verdana"/>
          <w:color w:val="000000"/>
          <w:sz w:val="18"/>
          <w:szCs w:val="18"/>
        </w:rPr>
        <w:t>» («</w:t>
      </w:r>
      <w:r>
        <w:rPr>
          <w:rStyle w:val="WW8Num3z0"/>
          <w:rFonts w:ascii="Verdana" w:hAnsi="Verdana"/>
          <w:color w:val="4682B4"/>
          <w:sz w:val="18"/>
          <w:szCs w:val="18"/>
        </w:rPr>
        <w:t>смысложизненные ориентации</w:t>
      </w:r>
      <w:r>
        <w:rPr>
          <w:rFonts w:ascii="Verdana" w:hAnsi="Verdana"/>
          <w:color w:val="000000"/>
          <w:sz w:val="18"/>
          <w:szCs w:val="18"/>
        </w:rPr>
        <w:t>») как субстанциональному психическому образованию, детерминирующему становление личности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A.A. Деркач, Д.А. Леонтьев, C.JT.</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A.C. Серый, В.В. Столин, В. Франкл, Э. Фромм, В.Э.</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и др.); - концепция развивающего обучения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Давыдов и др.); - положения гуманистической педагогической парадигмы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Г.Б. Корнетов и др.); - концептуальные положения современных подходов к образованию: системного, антропологического, интеграционного,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личностно ориентированного, компетентностного, контекстного и др. (Б.М. Бим-Бад,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 .Я. Данилюк, Дж.</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A.B. Петровский, В.А. Сластенин и др.); - идеи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ученика (Е.В. Бондаревская,</w:t>
      </w:r>
    </w:p>
    <w:p w14:paraId="1D5DB409"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A.Д.</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Д.И. Фельдштейн и др.) в семье (И.А.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П.Ф. Лесгафт и др.) и образовательных учреждениях (Е.Д.</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Д.Б. Эльконин и др.), его способности к постижению смысла жизни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П.И. Пидкасистый, Н.И. Пирогов, А.Д.</w:t>
      </w:r>
      <w:r>
        <w:rPr>
          <w:rStyle w:val="WW8Num2z0"/>
          <w:rFonts w:ascii="Verdana" w:hAnsi="Verdana"/>
          <w:color w:val="000000"/>
          <w:sz w:val="18"/>
          <w:szCs w:val="18"/>
        </w:rPr>
        <w:t> </w:t>
      </w:r>
      <w:r>
        <w:rPr>
          <w:rStyle w:val="WW8Num3z0"/>
          <w:rFonts w:ascii="Verdana" w:hAnsi="Verdana"/>
          <w:color w:val="4682B4"/>
          <w:sz w:val="18"/>
          <w:szCs w:val="18"/>
        </w:rPr>
        <w:t>Солдатенков</w:t>
      </w:r>
      <w:r>
        <w:rPr>
          <w:rFonts w:ascii="Verdana" w:hAnsi="Verdana"/>
          <w:color w:val="000000"/>
          <w:sz w:val="18"/>
          <w:szCs w:val="18"/>
        </w:rPr>
        <w:t>, К.Д. Ушинский, Р. Штейнер и др.); - идея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целостного педагогического процесса через демократизацию взаимоотношений между всеми его субъектами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М. Боткин, Б.Г. Брушлинский,</w:t>
      </w:r>
    </w:p>
    <w:p w14:paraId="2ED07937"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П. Гехеб, П. Деглер,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М. Монтессори, A.C. Нилл, Ж.-П. Сартр,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В.А. Сластенин, А.П. Сманцер,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w:t>
      </w:r>
    </w:p>
    <w:p w14:paraId="0EC6F273"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Френе, Э. Шпрангер, Р. Штейнер и др.); - идеи расширения функционального спектра современной педагогики (JI.B.</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Б.С. Гершунский, К. Роджерс, Н.Е.</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и др.); - концепция организации образовательного процесса в школе посредством воспитательной системы (М.В.</w:t>
      </w:r>
      <w:r>
        <w:rPr>
          <w:rStyle w:val="WW8Num2z0"/>
          <w:rFonts w:ascii="Verdana" w:hAnsi="Verdana"/>
          <w:color w:val="000000"/>
          <w:sz w:val="18"/>
          <w:szCs w:val="18"/>
        </w:rPr>
        <w:t> </w:t>
      </w:r>
      <w:r>
        <w:rPr>
          <w:rStyle w:val="WW8Num3z0"/>
          <w:rFonts w:ascii="Verdana" w:hAnsi="Verdana"/>
          <w:color w:val="4682B4"/>
          <w:sz w:val="18"/>
          <w:szCs w:val="18"/>
        </w:rPr>
        <w:t>Воропаев</w:t>
      </w:r>
      <w:r>
        <w:rPr>
          <w:rFonts w:ascii="Verdana" w:hAnsi="Verdana"/>
          <w:color w:val="000000"/>
          <w:sz w:val="18"/>
          <w:szCs w:val="18"/>
        </w:rPr>
        <w:t>, A.B. Гаврилин, H.JI. Селиванова и др.); - идея эволюции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коллектива» (А.К. Дуса-вицкий,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и др.); - концепции</w:t>
      </w:r>
      <w:r>
        <w:rPr>
          <w:rStyle w:val="WW8Num3z0"/>
          <w:rFonts w:ascii="Verdana" w:hAnsi="Verdana"/>
          <w:color w:val="4682B4"/>
          <w:sz w:val="18"/>
          <w:szCs w:val="18"/>
        </w:rPr>
        <w:t>валеологического</w:t>
      </w:r>
      <w:r>
        <w:rPr>
          <w:rStyle w:val="WW8Num2z0"/>
          <w:rFonts w:ascii="Verdana" w:hAnsi="Verdana"/>
          <w:color w:val="000000"/>
          <w:sz w:val="18"/>
          <w:szCs w:val="18"/>
        </w:rPr>
        <w:t> </w:t>
      </w:r>
      <w:r>
        <w:rPr>
          <w:rFonts w:ascii="Verdana" w:hAnsi="Verdana"/>
          <w:color w:val="000000"/>
          <w:sz w:val="18"/>
          <w:szCs w:val="18"/>
        </w:rPr>
        <w:t>(С. Ганеман, Ю.П. Лисицина и др.), психологического (М.Р.</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И.В. Дубровина и др.), тендерного (П.П.</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E.H. Каменская и др.), этического,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(Д.Б. Кабалевский, Б.Н. Неменский,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К.Д. Ушинский, Г.Г. Шпет и др.),</w:t>
      </w:r>
      <w:r>
        <w:rPr>
          <w:rStyle w:val="WW8Num2z0"/>
          <w:rFonts w:ascii="Verdana" w:hAnsi="Verdana"/>
          <w:color w:val="000000"/>
          <w:sz w:val="18"/>
          <w:szCs w:val="18"/>
        </w:rPr>
        <w:t> </w:t>
      </w:r>
      <w:r>
        <w:rPr>
          <w:rStyle w:val="WW8Num3z0"/>
          <w:rFonts w:ascii="Verdana" w:hAnsi="Verdana"/>
          <w:color w:val="4682B4"/>
          <w:sz w:val="18"/>
          <w:szCs w:val="18"/>
        </w:rPr>
        <w:t>профориентационного</w:t>
      </w:r>
      <w:r>
        <w:rPr>
          <w:rStyle w:val="WW8Num2z0"/>
          <w:rFonts w:ascii="Verdana" w:hAnsi="Verdana"/>
          <w:color w:val="000000"/>
          <w:sz w:val="18"/>
          <w:szCs w:val="18"/>
        </w:rPr>
        <w:t> </w:t>
      </w:r>
      <w:r>
        <w:rPr>
          <w:rFonts w:ascii="Verdana" w:hAnsi="Verdana"/>
          <w:color w:val="000000"/>
          <w:sz w:val="18"/>
          <w:szCs w:val="18"/>
        </w:rPr>
        <w:t>(Н.С. Пряжников, Г.В. Резапкина и др.) воспитания школьников; - труды, посвященные организации образовательного пространства (М.Я.</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Я. Корчак, В.В. Рубцов и др.); - идеи технологиза-ции образовательного процесса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A.C. Макаренко, С. Френе и др.), его</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(E.H. Ильин, В.А. Кан-Калик, A.A. Мелик-Пашаев, Г.С.</w:t>
      </w:r>
      <w:r>
        <w:rPr>
          <w:rStyle w:val="WW8Num2z0"/>
          <w:rFonts w:ascii="Verdana" w:hAnsi="Verdana"/>
          <w:color w:val="000000"/>
          <w:sz w:val="18"/>
          <w:szCs w:val="18"/>
        </w:rPr>
        <w:t> </w:t>
      </w:r>
      <w:r>
        <w:rPr>
          <w:rStyle w:val="WW8Num3z0"/>
          <w:rFonts w:ascii="Verdana" w:hAnsi="Verdana"/>
          <w:color w:val="4682B4"/>
          <w:sz w:val="18"/>
          <w:szCs w:val="18"/>
        </w:rPr>
        <w:t>Меркин</w:t>
      </w:r>
      <w:r>
        <w:rPr>
          <w:rStyle w:val="WW8Num2z0"/>
          <w:rFonts w:ascii="Verdana" w:hAnsi="Verdana"/>
          <w:color w:val="000000"/>
          <w:sz w:val="18"/>
          <w:szCs w:val="18"/>
        </w:rPr>
        <w:t> </w:t>
      </w:r>
      <w:r>
        <w:rPr>
          <w:rFonts w:ascii="Verdana" w:hAnsi="Verdana"/>
          <w:color w:val="000000"/>
          <w:sz w:val="18"/>
          <w:szCs w:val="18"/>
        </w:rPr>
        <w:t>и др.); - концепция педагогической профилактики отклоняющегося поведения (В. Велп, Л.В.</w:t>
      </w:r>
      <w:r>
        <w:rPr>
          <w:rStyle w:val="WW8Num2z0"/>
          <w:rFonts w:ascii="Verdana" w:hAnsi="Verdana"/>
          <w:color w:val="000000"/>
          <w:sz w:val="18"/>
          <w:szCs w:val="18"/>
        </w:rPr>
        <w:t> </w:t>
      </w:r>
      <w:r>
        <w:rPr>
          <w:rStyle w:val="WW8Num3z0"/>
          <w:rFonts w:ascii="Verdana" w:hAnsi="Verdana"/>
          <w:color w:val="4682B4"/>
          <w:sz w:val="18"/>
          <w:szCs w:val="18"/>
        </w:rPr>
        <w:t>Мардахаев</w:t>
      </w:r>
      <w:r>
        <w:rPr>
          <w:rStyle w:val="WW8Num2z0"/>
          <w:rFonts w:ascii="Verdana" w:hAnsi="Verdana"/>
          <w:color w:val="000000"/>
          <w:sz w:val="18"/>
          <w:szCs w:val="18"/>
        </w:rPr>
        <w:t> </w:t>
      </w:r>
      <w:r>
        <w:rPr>
          <w:rFonts w:ascii="Verdana" w:hAnsi="Verdana"/>
          <w:color w:val="000000"/>
          <w:sz w:val="18"/>
          <w:szCs w:val="18"/>
        </w:rPr>
        <w:t>и др.); -диагностический подход к результатам образовательного процесса (В.И.</w:t>
      </w:r>
      <w:r>
        <w:rPr>
          <w:rStyle w:val="WW8Num2z0"/>
          <w:rFonts w:ascii="Verdana" w:hAnsi="Verdana"/>
          <w:color w:val="000000"/>
          <w:sz w:val="18"/>
          <w:szCs w:val="18"/>
        </w:rPr>
        <w:t> </w:t>
      </w:r>
      <w:r>
        <w:rPr>
          <w:rStyle w:val="WW8Num3z0"/>
          <w:rFonts w:ascii="Verdana" w:hAnsi="Verdana"/>
          <w:color w:val="4682B4"/>
          <w:sz w:val="18"/>
          <w:szCs w:val="18"/>
        </w:rPr>
        <w:t>Звонников</w:t>
      </w:r>
      <w:r>
        <w:rPr>
          <w:rFonts w:ascii="Verdana" w:hAnsi="Verdana"/>
          <w:color w:val="000000"/>
          <w:sz w:val="18"/>
          <w:szCs w:val="18"/>
        </w:rPr>
        <w:t>, В.Г. Максимов и др.), сформированное™ учащимися смысложизненных ориентаций (Д.А. Леонтьев и др.); - идея формирования смысложизненных ориентаций учителя, специальной подготовки студентов и учителей к профессиональной деятельности в контексте гуманистической педагогической парадигмы (H.H.</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И.С. Сергеев и др.).</w:t>
      </w:r>
    </w:p>
    <w:p w14:paraId="014FD37D"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в исследовании задач были использованы следующие методы исследования: теоретические — анализ и синтез, классификация, обобщение, изучение научной литературы, теоретическое моделирование, историческая аналогия; эмпирические - изучение документов и результатов деятельности учителей, педагогов-психологов,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прямое и косвенное наблюдение,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субъектами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рефлексивное сочинение, научная фотография, экспертная оценка 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 статистические методы - ранжирование, математическая обработка полученных в ходе исследования результатов.</w:t>
      </w:r>
    </w:p>
    <w:p w14:paraId="6E710E3E"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явилась сеть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г. Владимира (МОУ СШ № 1, 6, 15, 16, 17, 22, 24, 25, 35, 36, 40, 43), Владимирский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университет, Владимирский государственный университет, Московский педагогический государственный университет, Владимирский институт повышения квалификации работников образования, Городской информационно-методический центр г. Владимира. В опытно-экспериментальную работу было включено 1700 учащихся, 160 учителей, педагоги-психологи, социальные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 xml:space="preserve">средних школ г. Владимира и Владимирской области; 200 </w:t>
      </w:r>
      <w:r>
        <w:rPr>
          <w:rFonts w:ascii="Verdana" w:hAnsi="Verdana"/>
          <w:color w:val="000000"/>
          <w:sz w:val="18"/>
          <w:szCs w:val="18"/>
        </w:rPr>
        <w:lastRenderedPageBreak/>
        <w:t>студентов Владимирского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w:t>
      </w:r>
    </w:p>
    <w:p w14:paraId="023C4455"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4 этапа с 1998 по 2012 гг.</w:t>
      </w:r>
    </w:p>
    <w:p w14:paraId="5D162DCB"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w:t>
      </w:r>
      <w:r>
        <w:rPr>
          <w:rStyle w:val="WW8Num3z0"/>
          <w:rFonts w:ascii="Verdana" w:hAnsi="Verdana"/>
          <w:color w:val="4682B4"/>
          <w:sz w:val="18"/>
          <w:szCs w:val="18"/>
        </w:rPr>
        <w:t>подготовительный</w:t>
      </w:r>
      <w:r>
        <w:rPr>
          <w:rFonts w:ascii="Verdana" w:hAnsi="Verdana"/>
          <w:color w:val="000000"/>
          <w:sz w:val="18"/>
          <w:szCs w:val="18"/>
        </w:rPr>
        <w:t>, 1998 г.) связан с оценкой состояния проблемы в российском социуме, теоретическим анализом научной литературы, формулированием замысла исследования и обоснованием его</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уточнением смысложизненноориентационного потенциала существующих теорий образовательной деятельности в отечественной и зарубежной педагогике, причин</w:t>
      </w:r>
      <w:r>
        <w:rPr>
          <w:rStyle w:val="WW8Num2z0"/>
          <w:rFonts w:ascii="Verdana" w:hAnsi="Verdana"/>
          <w:color w:val="000000"/>
          <w:sz w:val="18"/>
          <w:szCs w:val="18"/>
        </w:rPr>
        <w:t> </w:t>
      </w:r>
      <w:r>
        <w:rPr>
          <w:rStyle w:val="WW8Num3z0"/>
          <w:rFonts w:ascii="Verdana" w:hAnsi="Verdana"/>
          <w:color w:val="4682B4"/>
          <w:sz w:val="18"/>
          <w:szCs w:val="18"/>
        </w:rPr>
        <w:t>несформированности</w:t>
      </w:r>
      <w:r>
        <w:rPr>
          <w:rStyle w:val="WW8Num2z0"/>
          <w:rFonts w:ascii="Verdana" w:hAnsi="Verdana"/>
          <w:color w:val="000000"/>
          <w:sz w:val="18"/>
          <w:szCs w:val="18"/>
        </w:rPr>
        <w:t> </w:t>
      </w:r>
      <w:r>
        <w:rPr>
          <w:rFonts w:ascii="Verdana" w:hAnsi="Verdana"/>
          <w:color w:val="000000"/>
          <w:sz w:val="18"/>
          <w:szCs w:val="18"/>
        </w:rPr>
        <w:t>гуманно, просоциально ориентированной личностной позиции у значительной части современных школьников, определением исходных положений исследования, его целей, задач, гипотезы, методов.</w:t>
      </w:r>
    </w:p>
    <w:p w14:paraId="36E7B870"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{констатирующий, 1999 г.) посвящен изучению уровня сформи-рованности смысложизненных ориентаций учащихся, разработке программы опытно-экспериментальной работы, ее первичной фрагментарной апробации.</w:t>
      </w:r>
    </w:p>
    <w:p w14:paraId="729B7C8C"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{теоретико-опытно-экспериментальный, 1999 - 2010 гг.) был направлен на уточнение логической структуры исследования, разработку его методологических основ, проведение формирующего и контрольного этапов педагогического эксперимента (результаты контрольного эксперимента частично отражены в диссертационном исследовании автора на соискание ученой степени кандидата педагогических наук в 2004 г.); проектирование, моделирование и экспериментальную проверку педагогических условий формирования смысложизненных ориентаций учащихся в рамках специальной воспитательной системы; написание монографий, учебных пособий, текста докторской диссертации.</w:t>
      </w:r>
    </w:p>
    <w:p w14:paraId="5205FB39"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этап {обобщающий, 2011-2012 г.) представлен анализом, систематизацией и обобщением данных, полученных в результате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Fonts w:ascii="Verdana" w:hAnsi="Verdana"/>
          <w:color w:val="000000"/>
          <w:sz w:val="18"/>
          <w:szCs w:val="18"/>
        </w:rPr>
        <w:t>, формирующего, контрольного этапов эксперимента;</w:t>
      </w:r>
      <w:r>
        <w:rPr>
          <w:rStyle w:val="WW8Num2z0"/>
          <w:rFonts w:ascii="Verdana" w:hAnsi="Verdana"/>
          <w:color w:val="000000"/>
          <w:sz w:val="18"/>
          <w:szCs w:val="18"/>
        </w:rPr>
        <w:t> </w:t>
      </w:r>
      <w:r>
        <w:rPr>
          <w:rStyle w:val="WW8Num3z0"/>
          <w:rFonts w:ascii="Verdana" w:hAnsi="Verdana"/>
          <w:color w:val="4682B4"/>
          <w:sz w:val="18"/>
          <w:szCs w:val="18"/>
        </w:rPr>
        <w:t>итоговым</w:t>
      </w:r>
      <w:r>
        <w:rPr>
          <w:rStyle w:val="WW8Num2z0"/>
          <w:rFonts w:ascii="Verdana" w:hAnsi="Verdana"/>
          <w:color w:val="000000"/>
          <w:sz w:val="18"/>
          <w:szCs w:val="18"/>
        </w:rPr>
        <w:t> </w:t>
      </w:r>
      <w:r>
        <w:rPr>
          <w:rFonts w:ascii="Verdana" w:hAnsi="Verdana"/>
          <w:color w:val="000000"/>
          <w:sz w:val="18"/>
          <w:szCs w:val="18"/>
        </w:rPr>
        <w:t>оформлением текста докторской диссертации.</w:t>
      </w:r>
    </w:p>
    <w:p w14:paraId="4A8396FE"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35446D95"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концептуально-педагогические основы формирования смысложизненных ориентаций учащихся как непрерывного, целостного, социо-культуросообразного процесса, как базиса гуманистической педагогики постиндустриального общества, что выражается в следующем:</w:t>
      </w:r>
    </w:p>
    <w:p w14:paraId="1D2CC8C5"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теорию и практику среднего и высшего образования введено педагогическое понятие «</w:t>
      </w:r>
      <w:r>
        <w:rPr>
          <w:rStyle w:val="WW8Num3z0"/>
          <w:rFonts w:ascii="Verdana" w:hAnsi="Verdana"/>
          <w:color w:val="4682B4"/>
          <w:sz w:val="18"/>
          <w:szCs w:val="18"/>
        </w:rPr>
        <w:t>смысложизненные ориентации учащихся</w:t>
      </w:r>
      <w:r>
        <w:rPr>
          <w:rFonts w:ascii="Verdana" w:hAnsi="Verdana"/>
          <w:color w:val="000000"/>
          <w:sz w:val="18"/>
          <w:szCs w:val="18"/>
        </w:rPr>
        <w:t>», которое ранее рассматривалось исключительно в психологической плоскости и вводилось в образовательный процесс с вынужденной деформацией его педагогической сущности;</w:t>
      </w:r>
    </w:p>
    <w:p w14:paraId="5A1EE6A9"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феномен «</w:t>
      </w:r>
      <w:r>
        <w:rPr>
          <w:rStyle w:val="WW8Num3z0"/>
          <w:rFonts w:ascii="Verdana" w:hAnsi="Verdana"/>
          <w:color w:val="4682B4"/>
          <w:sz w:val="18"/>
          <w:szCs w:val="18"/>
        </w:rPr>
        <w:t>смысложизненные ориентации учащихся</w:t>
      </w:r>
      <w:r>
        <w:rPr>
          <w:rFonts w:ascii="Verdana" w:hAnsi="Verdana"/>
          <w:color w:val="000000"/>
          <w:sz w:val="18"/>
          <w:szCs w:val="18"/>
        </w:rPr>
        <w:t>» рассмотрен как педагогический личностный конструкт с определением структуры (ценности, цели, деятельность), содержания каждого компонента, функций; расширяющий функциональный спектр общей педагогики (охарактеризованы ее функции:</w:t>
      </w:r>
      <w:r>
        <w:rPr>
          <w:rStyle w:val="WW8Num2z0"/>
          <w:rFonts w:ascii="Verdana" w:hAnsi="Verdana"/>
          <w:color w:val="000000"/>
          <w:sz w:val="18"/>
          <w:szCs w:val="18"/>
        </w:rPr>
        <w:t> </w:t>
      </w:r>
      <w:r>
        <w:rPr>
          <w:rStyle w:val="WW8Num3z0"/>
          <w:rFonts w:ascii="Verdana" w:hAnsi="Verdana"/>
          <w:color w:val="4682B4"/>
          <w:sz w:val="18"/>
          <w:szCs w:val="18"/>
        </w:rPr>
        <w:t>системообразующая</w:t>
      </w:r>
      <w:r>
        <w:rPr>
          <w:rFonts w:ascii="Verdana" w:hAnsi="Verdana"/>
          <w:color w:val="000000"/>
          <w:sz w:val="18"/>
          <w:szCs w:val="18"/>
        </w:rPr>
        <w:t>, направляющая, диффузная, иррадиационная, фасилитативная, компенсаторная, медиационная,</w:t>
      </w:r>
      <w:r>
        <w:rPr>
          <w:rStyle w:val="WW8Num2z0"/>
          <w:rFonts w:ascii="Verdana" w:hAnsi="Verdana"/>
          <w:color w:val="000000"/>
          <w:sz w:val="18"/>
          <w:szCs w:val="18"/>
        </w:rPr>
        <w:t> </w:t>
      </w:r>
      <w:r>
        <w:rPr>
          <w:rStyle w:val="WW8Num3z0"/>
          <w:rFonts w:ascii="Verdana" w:hAnsi="Verdana"/>
          <w:color w:val="4682B4"/>
          <w:sz w:val="18"/>
          <w:szCs w:val="18"/>
        </w:rPr>
        <w:t>феликсологическая</w:t>
      </w:r>
      <w:r>
        <w:rPr>
          <w:rFonts w:ascii="Verdana" w:hAnsi="Verdana"/>
          <w:color w:val="000000"/>
          <w:sz w:val="18"/>
          <w:szCs w:val="18"/>
        </w:rPr>
        <w:t>, прогностическая, консервационно-стимулирующая, регуляционно-ограничительная, аккумуляционная);</w:t>
      </w:r>
    </w:p>
    <w:p w14:paraId="6E83CAF7"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 формирования смысложизненных ориентаций учащихся охарактеризован как триединый в устойчивой совокупности компонентов: 1)</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деятельность ученика (самовоспитание, самообучение,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2) деятельность педагога, 3) деятельность педагогического коллектива совместно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(воспитание, обучение, развитие);</w:t>
      </w:r>
    </w:p>
    <w:p w14:paraId="510E634F"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оформлена педагогическая возрастная периодизация формирования смысложизненных ориентаций учащихся, в которой периоды дошкольничества и обучения в начальной школе обозначены как необходимые</w:t>
      </w:r>
      <w:r>
        <w:rPr>
          <w:rStyle w:val="WW8Num2z0"/>
          <w:rFonts w:ascii="Verdana" w:hAnsi="Verdana"/>
          <w:color w:val="000000"/>
          <w:sz w:val="18"/>
          <w:szCs w:val="18"/>
        </w:rPr>
        <w:t> </w:t>
      </w:r>
      <w:r>
        <w:rPr>
          <w:rStyle w:val="WW8Num3z0"/>
          <w:rFonts w:ascii="Verdana" w:hAnsi="Verdana"/>
          <w:color w:val="4682B4"/>
          <w:sz w:val="18"/>
          <w:szCs w:val="18"/>
        </w:rPr>
        <w:t>подготовительные</w:t>
      </w:r>
      <w:r>
        <w:rPr>
          <w:rStyle w:val="WW8Num2z0"/>
          <w:rFonts w:ascii="Verdana" w:hAnsi="Verdana"/>
          <w:color w:val="000000"/>
          <w:sz w:val="18"/>
          <w:szCs w:val="18"/>
        </w:rPr>
        <w:t> </w:t>
      </w:r>
      <w:r>
        <w:rPr>
          <w:rFonts w:ascii="Verdana" w:hAnsi="Verdana"/>
          <w:color w:val="000000"/>
          <w:sz w:val="18"/>
          <w:szCs w:val="18"/>
        </w:rPr>
        <w:t>этапы для осознанного формирования смысложизненных ориентаций</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юношеством;</w:t>
      </w:r>
    </w:p>
    <w:p w14:paraId="3004B806"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выявлено: для продуктивного жизнетворчества учащимся необходимо приобрести опыт фантазирования (1-6 классы), мечтаний (4-9 классы), планирования деятельности, жизни (9-11 классы) с учетом того, что на определенных этапах закономерны суперпозиционные ситуации;</w:t>
      </w:r>
    </w:p>
    <w:p w14:paraId="40148E5A"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впервые гуманистическая педагогика, личностно ориентированное образование рассмотрены </w:t>
      </w:r>
      <w:r>
        <w:rPr>
          <w:rFonts w:ascii="Verdana" w:hAnsi="Verdana"/>
          <w:color w:val="000000"/>
          <w:sz w:val="18"/>
          <w:szCs w:val="18"/>
        </w:rPr>
        <w:lastRenderedPageBreak/>
        <w:t>через призму центрального вопроса культуры европейской цивилизации «в чем смысл жизни?» и важнейшей (экзистенциальной) проблемы постиндустриального общества: как не утратить смысл жизни, что позволило выявить ее смысложизненноориентационный потенциал, способствующий сохранению гуманистических педагогических традиций и внедрению целесообразных инноваций;</w:t>
      </w:r>
    </w:p>
    <w:p w14:paraId="6FA5FA2B"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впервые процесс формирования смысложизненных ориентаций учащихся представлен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направление с методологической системой, интегрированного в методологию общей педагогики, это: закономерности, мезопринципы (онтологический, гендерно-психологический,</w:t>
      </w:r>
      <w:r>
        <w:rPr>
          <w:rStyle w:val="WW8Num2z0"/>
          <w:rFonts w:ascii="Verdana" w:hAnsi="Verdana"/>
          <w:color w:val="000000"/>
          <w:sz w:val="18"/>
          <w:szCs w:val="18"/>
        </w:rPr>
        <w:t> </w:t>
      </w:r>
      <w:r>
        <w:rPr>
          <w:rStyle w:val="WW8Num3z0"/>
          <w:rFonts w:ascii="Verdana" w:hAnsi="Verdana"/>
          <w:color w:val="4682B4"/>
          <w:sz w:val="18"/>
          <w:szCs w:val="18"/>
        </w:rPr>
        <w:t>валеологический</w:t>
      </w:r>
      <w:r>
        <w:rPr>
          <w:rFonts w:ascii="Verdana" w:hAnsi="Verdana"/>
          <w:color w:val="000000"/>
          <w:sz w:val="18"/>
          <w:szCs w:val="18"/>
        </w:rPr>
        <w:t>, этико-эстетический, профориентационный, профилактический), соответствующие им</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направления, система базовых, ситуативных и специальных методов; совокупность образовательных форм:</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 тренинг - классный час -</w:t>
      </w:r>
      <w:r>
        <w:rPr>
          <w:rStyle w:val="WW8Num2z0"/>
          <w:rFonts w:ascii="Verdana" w:hAnsi="Verdana"/>
          <w:color w:val="000000"/>
          <w:sz w:val="18"/>
          <w:szCs w:val="18"/>
        </w:rPr>
        <w:t> </w:t>
      </w:r>
      <w:r>
        <w:rPr>
          <w:rStyle w:val="WW8Num3z0"/>
          <w:rFonts w:ascii="Verdana" w:hAnsi="Verdana"/>
          <w:color w:val="4682B4"/>
          <w:sz w:val="18"/>
          <w:szCs w:val="18"/>
        </w:rPr>
        <w:t>факультатив</w:t>
      </w:r>
      <w:r>
        <w:rPr>
          <w:rStyle w:val="WW8Num2z0"/>
          <w:rFonts w:ascii="Verdana" w:hAnsi="Verdana"/>
          <w:color w:val="000000"/>
          <w:sz w:val="18"/>
          <w:szCs w:val="18"/>
        </w:rPr>
        <w:t> </w:t>
      </w:r>
      <w:r>
        <w:rPr>
          <w:rFonts w:ascii="Verdana" w:hAnsi="Verdana"/>
          <w:color w:val="000000"/>
          <w:sz w:val="18"/>
          <w:szCs w:val="18"/>
        </w:rPr>
        <w:t>-кружок - секция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клуб - занятия в учреждениях культуры,</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дополнительного образования; актуализация в образовательном процессе специальных видов деятельности (</w:t>
      </w:r>
      <w:r>
        <w:rPr>
          <w:rStyle w:val="WW8Num3z0"/>
          <w:rFonts w:ascii="Verdana" w:hAnsi="Verdana"/>
          <w:color w:val="4682B4"/>
          <w:sz w:val="18"/>
          <w:szCs w:val="18"/>
        </w:rPr>
        <w:t>рефлексивной</w:t>
      </w:r>
      <w:r>
        <w:rPr>
          <w:rFonts w:ascii="Verdana" w:hAnsi="Verdana"/>
          <w:color w:val="000000"/>
          <w:sz w:val="18"/>
          <w:szCs w:val="18"/>
        </w:rPr>
        <w:t>, педагогической, творческой, организаторской, осуществление выбора); реализация учителем демократически-творческого стиля профессиональной деятельности, взаимопроникающее сотрудничество педагогов и специалистов социалъно-психолого-логопедической службы; формирование и функционирование класса как мини-модели общества, его развитие от диффузной группы до группы-содружества;</w:t>
      </w:r>
    </w:p>
    <w:p w14:paraId="4D7B3DE7"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w:t>
      </w:r>
      <w:r>
        <w:rPr>
          <w:rStyle w:val="WW8Num2z0"/>
          <w:rFonts w:ascii="Verdana" w:hAnsi="Verdana"/>
          <w:color w:val="000000"/>
          <w:sz w:val="18"/>
          <w:szCs w:val="18"/>
        </w:rPr>
        <w:t> </w:t>
      </w:r>
      <w:r>
        <w:rPr>
          <w:rStyle w:val="WW8Num3z0"/>
          <w:rFonts w:ascii="Verdana" w:hAnsi="Verdana"/>
          <w:color w:val="4682B4"/>
          <w:sz w:val="18"/>
          <w:szCs w:val="18"/>
        </w:rPr>
        <w:t>метапринципов</w:t>
      </w:r>
      <w:r>
        <w:rPr>
          <w:rStyle w:val="WW8Num2z0"/>
          <w:rFonts w:ascii="Verdana" w:hAnsi="Verdana"/>
          <w:color w:val="000000"/>
          <w:sz w:val="18"/>
          <w:szCs w:val="18"/>
        </w:rPr>
        <w:t> </w:t>
      </w:r>
      <w:r>
        <w:rPr>
          <w:rFonts w:ascii="Verdana" w:hAnsi="Verdana"/>
          <w:color w:val="000000"/>
          <w:sz w:val="18"/>
          <w:szCs w:val="18"/>
        </w:rPr>
        <w:t>общей педагогики дополнена принципами интегратив-ности, тринитарности, акцептности;</w:t>
      </w:r>
    </w:p>
    <w:p w14:paraId="0C02B18B"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диверсификация образования раскрыта через актуализацию в педагогическом процессе (где воспитательные,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и развивающие аспекты взаимообусловлены) роли семьи, науки, практической философии и психологии,</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искусства, права, природы, юмора, спорта, творческого труда, личностного опыта</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в их неразрывном единстве;</w:t>
      </w:r>
    </w:p>
    <w:p w14:paraId="5E61E72E"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концептуальные положения педагогического направления по формированию смысложизненных ориентаций учащихся раскрыты в условиях воспитательной системы школы, где вопросы формирования смысложизненных ориентаций учащихся имманентно присутствуют во всех формах, видах педагогической деятельности с учетом возрастных особенностей школьников и их семейных отношений;</w:t>
      </w:r>
    </w:p>
    <w:p w14:paraId="6CEEA6B3"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понятие «</w:t>
      </w:r>
      <w:r>
        <w:rPr>
          <w:rStyle w:val="WW8Num3z0"/>
          <w:rFonts w:ascii="Verdana" w:hAnsi="Verdana"/>
          <w:color w:val="4682B4"/>
          <w:sz w:val="18"/>
          <w:szCs w:val="18"/>
        </w:rPr>
        <w:t>воспитательная система школы гуманистической педагогической парадигмы</w:t>
      </w:r>
      <w:r>
        <w:rPr>
          <w:rFonts w:ascii="Verdana" w:hAnsi="Verdana"/>
          <w:color w:val="000000"/>
          <w:sz w:val="18"/>
          <w:szCs w:val="18"/>
        </w:rPr>
        <w:t>» представлено в оригинальной трактовке как: 1) сегмент социокультурного пространства общества, отражающий его противоречия и одновременно стабилизирующий и</w:t>
      </w:r>
      <w:r>
        <w:rPr>
          <w:rStyle w:val="WW8Num2z0"/>
          <w:rFonts w:ascii="Verdana" w:hAnsi="Verdana"/>
          <w:color w:val="000000"/>
          <w:sz w:val="18"/>
          <w:szCs w:val="18"/>
        </w:rPr>
        <w:t> </w:t>
      </w:r>
      <w:r>
        <w:rPr>
          <w:rStyle w:val="WW8Num3z0"/>
          <w:rFonts w:ascii="Verdana" w:hAnsi="Verdana"/>
          <w:color w:val="4682B4"/>
          <w:sz w:val="18"/>
          <w:szCs w:val="18"/>
        </w:rPr>
        <w:t>гуманизирующий</w:t>
      </w:r>
      <w:r>
        <w:rPr>
          <w:rStyle w:val="WW8Num2z0"/>
          <w:rFonts w:ascii="Verdana" w:hAnsi="Verdana"/>
          <w:color w:val="000000"/>
          <w:sz w:val="18"/>
          <w:szCs w:val="18"/>
        </w:rPr>
        <w:t> </w:t>
      </w:r>
      <w:r>
        <w:rPr>
          <w:rFonts w:ascii="Verdana" w:hAnsi="Verdana"/>
          <w:color w:val="000000"/>
          <w:sz w:val="18"/>
          <w:szCs w:val="18"/>
        </w:rPr>
        <w:t>социум; 2) целостный педагогический процесс, в котором взаимообусловлены воспитание и обучение, в устойчивой взаимосвязи представлены компоненты: субъекты, отношения, содержание образования, его средства, цель и концепция как идеологическое ядро системы, технология и программа реализации;</w:t>
      </w:r>
    </w:p>
    <w:p w14:paraId="1A7E1CD0"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открыто: выделение в воспитательной системе теоретико-практических векторов (управленческо-координационного, хозяйственно-экономического, учебно-воспитательного (онтологического, валеологического, гендерно-психологического, этико-эстетического, профориентационного, профилактического) придает образовательному пространству школы целостность, устойчивость и динамичность; позволяет интегрировать в систему функциональных обязанностей специалистов смысложизненноориентационный аспект;</w:t>
      </w:r>
    </w:p>
    <w:p w14:paraId="73240DBC"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рамках воспитательной системы разработана и апробирована система</w:t>
      </w:r>
      <w:r>
        <w:rPr>
          <w:rStyle w:val="WW8Num2z0"/>
          <w:rFonts w:ascii="Verdana" w:hAnsi="Verdana"/>
          <w:color w:val="000000"/>
          <w:sz w:val="18"/>
          <w:szCs w:val="18"/>
        </w:rPr>
        <w:t> </w:t>
      </w:r>
      <w:r>
        <w:rPr>
          <w:rStyle w:val="WW8Num3z0"/>
          <w:rFonts w:ascii="Verdana" w:hAnsi="Verdana"/>
          <w:color w:val="4682B4"/>
          <w:sz w:val="18"/>
          <w:szCs w:val="18"/>
        </w:rPr>
        <w:t>безотметочного</w:t>
      </w:r>
      <w:r>
        <w:rPr>
          <w:rStyle w:val="WW8Num2z0"/>
          <w:rFonts w:ascii="Verdana" w:hAnsi="Verdana"/>
          <w:color w:val="000000"/>
          <w:sz w:val="18"/>
          <w:szCs w:val="18"/>
        </w:rPr>
        <w:t> </w:t>
      </w:r>
      <w:r>
        <w:rPr>
          <w:rFonts w:ascii="Verdana" w:hAnsi="Verdana"/>
          <w:color w:val="000000"/>
          <w:sz w:val="18"/>
          <w:szCs w:val="18"/>
        </w:rPr>
        <w:t>психологического образования учащихся с 1 по 11 классы,</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тренингу придан приоритетный статус наряду с</w:t>
      </w:r>
      <w:r>
        <w:rPr>
          <w:rStyle w:val="WW8Num2z0"/>
          <w:rFonts w:ascii="Verdana" w:hAnsi="Verdana"/>
          <w:color w:val="000000"/>
          <w:sz w:val="18"/>
          <w:szCs w:val="18"/>
        </w:rPr>
        <w:t> </w:t>
      </w:r>
      <w:r>
        <w:rPr>
          <w:rStyle w:val="WW8Num3z0"/>
          <w:rFonts w:ascii="Verdana" w:hAnsi="Verdana"/>
          <w:color w:val="4682B4"/>
          <w:sz w:val="18"/>
          <w:szCs w:val="18"/>
        </w:rPr>
        <w:t>уроком</w:t>
      </w:r>
      <w:r>
        <w:rPr>
          <w:rFonts w:ascii="Verdana" w:hAnsi="Verdana"/>
          <w:color w:val="000000"/>
          <w:sz w:val="18"/>
          <w:szCs w:val="18"/>
        </w:rPr>
        <w:t>;</w:t>
      </w:r>
    </w:p>
    <w:p w14:paraId="492FCBA6"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раскрыта сущность смысложизненноориентационного образовательного пространства школы, которое представляет собой совокупность сфер: от глобального (социокультурного пространства) - через внешнее педагогическое пространство учреждения, конкретную образовательную среду - до внутренней среды личности; в образовательной среде школы выделены предметно-психо-физическая, деятельностно-творческая, духовно-нравственная среды;</w:t>
      </w:r>
    </w:p>
    <w:p w14:paraId="49A47DF0"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разработана и апробирована педагогическая технология формирования смысло-жизненных </w:t>
      </w:r>
      <w:r>
        <w:rPr>
          <w:rFonts w:ascii="Verdana" w:hAnsi="Verdana"/>
          <w:color w:val="000000"/>
          <w:sz w:val="18"/>
          <w:szCs w:val="18"/>
        </w:rPr>
        <w:lastRenderedPageBreak/>
        <w:t>ориентаций учащихся в образовательном процессе, которая рассматривается в статике (на уровне средств и условий) и динамике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решение педагогических задач; поэтапное движение ученика от цели к результату);</w:t>
      </w:r>
    </w:p>
    <w:p w14:paraId="468049D6"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критерии, уровни функционирования воспитательной системы как смысложизненноориентационной;</w:t>
      </w:r>
    </w:p>
    <w:p w14:paraId="429D74ED"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система взаимодействия учителя,</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родителей со специалистом-модератором, курирующим процесс реализации воспитательной системы, педагогом-психологом, социальным</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педагогами дополнительного образования по содействию учащимся в формировании смыс-ложизненных ориентаций;</w:t>
      </w:r>
    </w:p>
    <w:p w14:paraId="2D9B8E4D"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система подготовки педагогических кадров к профессиональной деятельности по формированию смысложизненных ориентаций учащихся в образовательном процессе средней школы.</w:t>
      </w:r>
    </w:p>
    <w:p w14:paraId="43AEF085"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w:t>
      </w:r>
    </w:p>
    <w:p w14:paraId="294E0246"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методологические основы смысложизненноориентационного педагогического направления, расширяющие теоретические основы общей педагогики постиндустриального общества;</w:t>
      </w:r>
    </w:p>
    <w:p w14:paraId="30B9F6BF"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представленные закономерности, принципы, методы, формы, функции педагогической деятельности по формированию смысложизненных ориентаций учащихся содействуют созданию категориального каркаса нового теоретического знания об образовании как</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социокультурного и экзистенциального характера;</w:t>
      </w:r>
    </w:p>
    <w:p w14:paraId="693BC384"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расширено представление о сущности и педагогических возможностях воспитательной системы школы;</w:t>
      </w:r>
    </w:p>
    <w:p w14:paraId="34C89FC2"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концептуально,</w:t>
      </w:r>
      <w:r>
        <w:rPr>
          <w:rStyle w:val="WW8Num2z0"/>
          <w:rFonts w:ascii="Verdana" w:hAnsi="Verdana"/>
          <w:color w:val="000000"/>
          <w:sz w:val="18"/>
          <w:szCs w:val="18"/>
        </w:rPr>
        <w:t> </w:t>
      </w:r>
      <w:r>
        <w:rPr>
          <w:rStyle w:val="WW8Num3z0"/>
          <w:rFonts w:ascii="Verdana" w:hAnsi="Verdana"/>
          <w:color w:val="4682B4"/>
          <w:sz w:val="18"/>
          <w:szCs w:val="18"/>
        </w:rPr>
        <w:t>дидактически</w:t>
      </w:r>
      <w:r>
        <w:rPr>
          <w:rFonts w:ascii="Verdana" w:hAnsi="Verdana"/>
          <w:color w:val="000000"/>
          <w:sz w:val="18"/>
          <w:szCs w:val="18"/>
        </w:rPr>
        <w:t>, методически обоснована воспитательная система школы по формированию смысложизненных ориентаций учащихся;</w:t>
      </w:r>
    </w:p>
    <w:p w14:paraId="0FA5922C"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теоретическая концепция исследования способна служить основой для дальнейшего уточнения специфики работы педагогического коллектива в условиях постиндустриального общества, роли воспитательной системы в образовании, выявления новых механизмов интеграции воспитания и обучения, динамики развития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учителя.</w:t>
      </w:r>
    </w:p>
    <w:p w14:paraId="5DE55A67"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создании научной базы использования результатов эксперимента в современной системе образования для формирования смысложизненных ориентаций учащихся. Результаты исследования могут быть использованы учеными при разработке воспитательных программ различного рода и масштаба, при совершенствовании системы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руководителями образовательных школ — при диагностике воспитательной системы школы, модернизации деятельности педагогического коллектива;</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педвузов - в проведении спецкурсов,</w:t>
      </w:r>
      <w:r>
        <w:rPr>
          <w:rStyle w:val="WW8Num2z0"/>
          <w:rFonts w:ascii="Verdana" w:hAnsi="Verdana"/>
          <w:color w:val="000000"/>
          <w:sz w:val="18"/>
          <w:szCs w:val="18"/>
        </w:rPr>
        <w:t> </w:t>
      </w:r>
      <w:r>
        <w:rPr>
          <w:rStyle w:val="WW8Num3z0"/>
          <w:rFonts w:ascii="Verdana" w:hAnsi="Verdana"/>
          <w:color w:val="4682B4"/>
          <w:sz w:val="18"/>
          <w:szCs w:val="18"/>
        </w:rPr>
        <w:t>практикумов</w:t>
      </w:r>
      <w:r>
        <w:rPr>
          <w:rFonts w:ascii="Verdana" w:hAnsi="Verdana"/>
          <w:color w:val="000000"/>
          <w:sz w:val="18"/>
          <w:szCs w:val="18"/>
        </w:rPr>
        <w:t>, организации учебно-педагогической практики; учителями,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дополнительного образования - при разработке авторских программ, учебных планов, организации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работы с учащимися; в системе повышения педагогической квалификации учителей, педагогов-психологов, социальных педагогов.</w:t>
      </w:r>
    </w:p>
    <w:p w14:paraId="42CA1901"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методологической обоснованностью исходных теоретических положений, соответствием методов исследования его целям и задачам; репрезентативностью источниковой базы исследования; достаточным объемом выборки и статистико-математической обработкой результатов; лонгитюдным характером исследования, многолетней опытно-экспериментальной проверкой основных положений выдвигаемой гипотезы; апробацией и внедрением результатов исследования в практику; устойчивым повторением результатов.</w:t>
      </w:r>
    </w:p>
    <w:p w14:paraId="5E2E114E"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85AC44A"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Феномен «</w:t>
      </w:r>
      <w:r>
        <w:rPr>
          <w:rStyle w:val="WW8Num3z0"/>
          <w:rFonts w:ascii="Verdana" w:hAnsi="Verdana"/>
          <w:color w:val="4682B4"/>
          <w:sz w:val="18"/>
          <w:szCs w:val="18"/>
        </w:rPr>
        <w:t>смысложизненные ориентации учащихся</w:t>
      </w:r>
      <w:r>
        <w:rPr>
          <w:rFonts w:ascii="Verdana" w:hAnsi="Verdana"/>
          <w:color w:val="000000"/>
          <w:sz w:val="18"/>
          <w:szCs w:val="18"/>
        </w:rPr>
        <w:t>» - личностный педагогический конструкт с динамичными компонентами: структурным,</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Fonts w:ascii="Verdana" w:hAnsi="Verdana"/>
          <w:color w:val="000000"/>
          <w:sz w:val="18"/>
          <w:szCs w:val="18"/>
        </w:rPr>
        <w:t xml:space="preserve">, процессуальным. Структура </w:t>
      </w:r>
      <w:r>
        <w:rPr>
          <w:rFonts w:ascii="Verdana" w:hAnsi="Verdana"/>
          <w:color w:val="000000"/>
          <w:sz w:val="18"/>
          <w:szCs w:val="18"/>
        </w:rPr>
        <w:lastRenderedPageBreak/>
        <w:t>смысложизненных ориентаций учащихся каузальна, трехэлементна: щенности жизни», «</w:t>
      </w:r>
      <w:r>
        <w:rPr>
          <w:rStyle w:val="WW8Num3z0"/>
          <w:rFonts w:ascii="Verdana" w:hAnsi="Verdana"/>
          <w:color w:val="4682B4"/>
          <w:sz w:val="18"/>
          <w:szCs w:val="18"/>
        </w:rPr>
        <w:t>цели жизни</w:t>
      </w:r>
      <w:r>
        <w:rPr>
          <w:rFonts w:ascii="Verdana" w:hAnsi="Verdana"/>
          <w:color w:val="000000"/>
          <w:sz w:val="18"/>
          <w:szCs w:val="18"/>
        </w:rPr>
        <w:t>», «</w:t>
      </w:r>
      <w:r>
        <w:rPr>
          <w:rStyle w:val="WW8Num3z0"/>
          <w:rFonts w:ascii="Verdana" w:hAnsi="Verdana"/>
          <w:color w:val="4682B4"/>
          <w:sz w:val="18"/>
          <w:szCs w:val="18"/>
        </w:rPr>
        <w:t>ориентации</w:t>
      </w:r>
      <w:r>
        <w:rPr>
          <w:rFonts w:ascii="Verdana" w:hAnsi="Verdana"/>
          <w:color w:val="000000"/>
          <w:sz w:val="18"/>
          <w:szCs w:val="18"/>
        </w:rPr>
        <w:t>». Содержание каждого элемента: ценности духовные (абсолютные) (Жизнь, Здоровье, Свобода, Добро, Истина, Труд, Красота, Ответственность, Толерантность) и эмпирические: феноменологически переживаемые на уровне типизированных социокультурных смыслообразов (Внутренний мир человека, Семья,</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Общество, Природа); цели - это</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переживаемое личностью на основе уверенности самостоятельно осуществлять жизненный выбор с ориентацией на смыслообразы; ориентации - обусловленный знаниями процесс самостоятельной деятельности учащихся (самовоспитания,</w:t>
      </w:r>
      <w:r>
        <w:rPr>
          <w:rStyle w:val="WW8Num2z0"/>
          <w:rFonts w:ascii="Verdana" w:hAnsi="Verdana"/>
          <w:color w:val="000000"/>
          <w:sz w:val="18"/>
          <w:szCs w:val="18"/>
        </w:rPr>
        <w:t> </w:t>
      </w:r>
      <w:r>
        <w:rPr>
          <w:rStyle w:val="WW8Num3z0"/>
          <w:rFonts w:ascii="Verdana" w:hAnsi="Verdana"/>
          <w:color w:val="4682B4"/>
          <w:sz w:val="18"/>
          <w:szCs w:val="18"/>
        </w:rPr>
        <w:t>самообучения</w:t>
      </w:r>
      <w:r>
        <w:rPr>
          <w:rFonts w:ascii="Verdana" w:hAnsi="Verdana"/>
          <w:color w:val="000000"/>
          <w:sz w:val="18"/>
          <w:szCs w:val="18"/>
        </w:rPr>
        <w:t>, саморазвития в условиях воспитания, обучения, развития) по достижению целей, освоению социоэкзистенциальных ролей на уровне Я-концептов: Я-сын (дочь), Я-ученик (</w:t>
      </w:r>
      <w:r>
        <w:rPr>
          <w:rStyle w:val="WW8Num3z0"/>
          <w:rFonts w:ascii="Verdana" w:hAnsi="Verdana"/>
          <w:color w:val="4682B4"/>
          <w:sz w:val="18"/>
          <w:szCs w:val="18"/>
        </w:rPr>
        <w:t>ученица</w:t>
      </w:r>
      <w:r>
        <w:rPr>
          <w:rFonts w:ascii="Verdana" w:hAnsi="Verdana"/>
          <w:color w:val="000000"/>
          <w:sz w:val="18"/>
          <w:szCs w:val="18"/>
        </w:rPr>
        <w:t>), Я-друг (подруга), Я-гражданин и проч. Формирование смысложизненных ориентаций учащихся объединяет</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деятельность ученика и деятельность педагога, педагогического коллектива, семьи.</w:t>
      </w:r>
    </w:p>
    <w:p w14:paraId="3D291463"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Периоды становления идеи формирования смысложизненных ориентаций учащихся в контексте гуманистической педагогической парадигмы: 1) период зарождения (философский - от Античности до XVII в.); 2) дискретный (субстанциализация педагогики; элементы гуманизации образовательного процесса - XVII в. — конец XIX - начало XX в.); 3) эмпирического использования в экспериментальных школах (конец XIX в. - начало XX — середина XX в.); 4) рационального использования (середина XX в. - по настоящее время). Современный уровень гуманистической педагогической парадигмы номинируется как рацио-нально-этико-экзистенциальный.</w:t>
      </w:r>
    </w:p>
    <w:p w14:paraId="6BFFFB12"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смысложизненных ориентаций учащихся как направление гуманистической педагогики, опираясь на ее методологические основы, одновременно обладает системой собственных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характеристик. В гуманистические принципы воспитания мета- и микроуровней интегрированы мезопринципы: онтологический, здоровьеберегающий, гендерно-психологический, этико-эстетический,</w:t>
      </w:r>
      <w:r>
        <w:rPr>
          <w:rStyle w:val="WW8Num2z0"/>
          <w:rFonts w:ascii="Verdana" w:hAnsi="Verdana"/>
          <w:color w:val="000000"/>
          <w:sz w:val="18"/>
          <w:szCs w:val="18"/>
        </w:rPr>
        <w:t> </w:t>
      </w:r>
      <w:r>
        <w:rPr>
          <w:rStyle w:val="WW8Num3z0"/>
          <w:rFonts w:ascii="Verdana" w:hAnsi="Verdana"/>
          <w:color w:val="4682B4"/>
          <w:sz w:val="18"/>
          <w:szCs w:val="18"/>
        </w:rPr>
        <w:t>профориентационный</w:t>
      </w:r>
      <w:r>
        <w:rPr>
          <w:rFonts w:ascii="Verdana" w:hAnsi="Verdana"/>
          <w:color w:val="000000"/>
          <w:sz w:val="18"/>
          <w:szCs w:val="18"/>
        </w:rPr>
        <w:t>, профилактический. На их основе реализуются соответствующие направления воспитания. В систему метапринципов включены принципы</w:t>
      </w:r>
      <w:r>
        <w:rPr>
          <w:rStyle w:val="WW8Num2z0"/>
          <w:rFonts w:ascii="Verdana" w:hAnsi="Verdana"/>
          <w:color w:val="000000"/>
          <w:sz w:val="18"/>
          <w:szCs w:val="18"/>
        </w:rPr>
        <w:t> </w:t>
      </w:r>
      <w:r>
        <w:rPr>
          <w:rStyle w:val="WW8Num3z0"/>
          <w:rFonts w:ascii="Verdana" w:hAnsi="Verdana"/>
          <w:color w:val="4682B4"/>
          <w:sz w:val="18"/>
          <w:szCs w:val="18"/>
        </w:rPr>
        <w:t>интегративности</w:t>
      </w:r>
      <w:r>
        <w:rPr>
          <w:rFonts w:ascii="Verdana" w:hAnsi="Verdana"/>
          <w:color w:val="000000"/>
          <w:sz w:val="18"/>
          <w:szCs w:val="18"/>
        </w:rPr>
        <w:t>, тринатарности, акцептности. Методы воспитания: базовые, ситуативные, специальные. Деятельность учащихся - совокупность ведущих видов (общения - приоритетно, учения,</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труда) и специальных: рефлексивной (</w:t>
      </w:r>
      <w:r>
        <w:rPr>
          <w:rStyle w:val="WW8Num3z0"/>
          <w:rFonts w:ascii="Verdana" w:hAnsi="Verdana"/>
          <w:color w:val="4682B4"/>
          <w:sz w:val="18"/>
          <w:szCs w:val="18"/>
        </w:rPr>
        <w:t>самоанализа</w:t>
      </w:r>
      <w:r>
        <w:rPr>
          <w:rFonts w:ascii="Verdana" w:hAnsi="Verdana"/>
          <w:color w:val="000000"/>
          <w:sz w:val="18"/>
          <w:szCs w:val="18"/>
        </w:rPr>
        <w:t>, исповеди, благодарения), творческой (аналитической, художественной, прикладной), педагогической,</w:t>
      </w:r>
      <w:r>
        <w:rPr>
          <w:rStyle w:val="WW8Num2z0"/>
          <w:rFonts w:ascii="Verdana" w:hAnsi="Verdana"/>
          <w:color w:val="000000"/>
          <w:sz w:val="18"/>
          <w:szCs w:val="18"/>
        </w:rPr>
        <w:t> </w:t>
      </w:r>
      <w:r>
        <w:rPr>
          <w:rStyle w:val="WW8Num3z0"/>
          <w:rFonts w:ascii="Verdana" w:hAnsi="Verdana"/>
          <w:color w:val="4682B4"/>
          <w:sz w:val="18"/>
          <w:szCs w:val="18"/>
        </w:rPr>
        <w:t>организаторской</w:t>
      </w:r>
      <w:r>
        <w:rPr>
          <w:rFonts w:ascii="Verdana" w:hAnsi="Verdana"/>
          <w:color w:val="000000"/>
          <w:sz w:val="18"/>
          <w:szCs w:val="18"/>
        </w:rPr>
        <w:t>, деятельностью в ситуации выбора. В педагогическом взаимодействии наряду с субъект-субъектными актуализируются субъективно-субъективные отношения учащихся и педагогов, реализуется демократически-творческий стиль педагогической деятельности.</w:t>
      </w:r>
    </w:p>
    <w:p w14:paraId="564FCAF6"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Функционирование воспитательной системы обусловлено расширением сферы субъектов образовательного процесса, наличием базисных и ситуативных компонентов. Теоретико-практические векторы воспитательной системы: управленче-ско-координационный, хозяйственно-экономический, учебно-воспитательный (онтологический, валеологический, гендерно-психологический, этико-эстетический, профориентационный, профилактический), - образуют целостный теоретико-технологический конструкт образовательного процесса. Гендерно-психологический вектор функционирует как: 1)</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психологическое направление; 2) психологический элемент всех образовательных форм.</w:t>
      </w:r>
      <w:r>
        <w:rPr>
          <w:rStyle w:val="WW8Num2z0"/>
          <w:rFonts w:ascii="Verdana" w:hAnsi="Verdana"/>
          <w:color w:val="000000"/>
          <w:sz w:val="18"/>
          <w:szCs w:val="18"/>
        </w:rPr>
        <w:t> </w:t>
      </w:r>
      <w:r>
        <w:rPr>
          <w:rStyle w:val="WW8Num3z0"/>
          <w:rFonts w:ascii="Verdana" w:hAnsi="Verdana"/>
          <w:color w:val="4682B4"/>
          <w:sz w:val="18"/>
          <w:szCs w:val="18"/>
        </w:rPr>
        <w:t>Классная</w:t>
      </w:r>
      <w:r>
        <w:rPr>
          <w:rStyle w:val="WW8Num2z0"/>
          <w:rFonts w:ascii="Verdana" w:hAnsi="Verdana"/>
          <w:color w:val="000000"/>
          <w:sz w:val="18"/>
          <w:szCs w:val="18"/>
        </w:rPr>
        <w:t> </w:t>
      </w:r>
      <w:r>
        <w:rPr>
          <w:rFonts w:ascii="Verdana" w:hAnsi="Verdana"/>
          <w:color w:val="000000"/>
          <w:sz w:val="18"/>
          <w:szCs w:val="18"/>
        </w:rPr>
        <w:t>группа формируется и развивается как мини-модель демократического общества.</w:t>
      </w:r>
    </w:p>
    <w:p w14:paraId="4E2A2F16"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смысложизненноориентационное пространство» - четырехмерный континуум пространства и времени, развивающийся на основе диалектических противоречий; объединяет сферы: глобальное образовательное (социокультурное) и локальное образовательное пространства, внешнюю образовательную среду самого учреждения, внутреннюю среду личности. Локальное образовательное пространство и внешняя образовательная среда образуют «</w:t>
      </w:r>
      <w:r>
        <w:rPr>
          <w:rStyle w:val="WW8Num3z0"/>
          <w:rFonts w:ascii="Verdana" w:hAnsi="Verdana"/>
          <w:color w:val="4682B4"/>
          <w:sz w:val="18"/>
          <w:szCs w:val="18"/>
        </w:rPr>
        <w:t>школьное педагогическое пространство</w:t>
      </w:r>
      <w:r>
        <w:rPr>
          <w:rFonts w:ascii="Verdana" w:hAnsi="Verdana"/>
          <w:color w:val="000000"/>
          <w:sz w:val="18"/>
          <w:szCs w:val="18"/>
        </w:rPr>
        <w:t>», в котором условно выделяются три типа сред: 1) предметно-психо-физическая; 2) деятельностно-творческая; 3) духовно-нравственная.</w:t>
      </w:r>
    </w:p>
    <w:p w14:paraId="435D322A"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6. Технология формирования смысложизненных ориентаций — явление статическое (содержание-средства-условия) и динамическое (процесс). Актуальные социокультурные средства </w:t>
      </w:r>
      <w:r>
        <w:rPr>
          <w:rFonts w:ascii="Verdana" w:hAnsi="Verdana"/>
          <w:color w:val="000000"/>
          <w:sz w:val="18"/>
          <w:szCs w:val="18"/>
        </w:rPr>
        <w:lastRenderedPageBreak/>
        <w:t>смысложизненноориентационной технологии: семья, наука, искусство, прикладные философия и психология, право, общение, юмор, творческий труд,</w:t>
      </w:r>
      <w:r>
        <w:rPr>
          <w:rStyle w:val="WW8Num2z0"/>
          <w:rFonts w:ascii="Verdana" w:hAnsi="Verdana"/>
          <w:color w:val="000000"/>
          <w:sz w:val="18"/>
          <w:szCs w:val="18"/>
        </w:rPr>
        <w:t> </w:t>
      </w:r>
      <w:r>
        <w:rPr>
          <w:rStyle w:val="WW8Num3z0"/>
          <w:rFonts w:ascii="Verdana" w:hAnsi="Verdana"/>
          <w:color w:val="4682B4"/>
          <w:sz w:val="18"/>
          <w:szCs w:val="18"/>
        </w:rPr>
        <w:t>спорт</w:t>
      </w:r>
      <w:r>
        <w:rPr>
          <w:rFonts w:ascii="Verdana" w:hAnsi="Verdana"/>
          <w:color w:val="000000"/>
          <w:sz w:val="18"/>
          <w:szCs w:val="18"/>
        </w:rPr>
        <w:t>, природа, личностный опыт субъектов образовательного процесса. Образовательные средства (формы): урок,</w:t>
      </w:r>
      <w:r>
        <w:rPr>
          <w:rStyle w:val="WW8Num3z0"/>
          <w:rFonts w:ascii="Verdana" w:hAnsi="Verdana"/>
          <w:color w:val="4682B4"/>
          <w:sz w:val="18"/>
          <w:szCs w:val="18"/>
        </w:rPr>
        <w:t>тренинг</w:t>
      </w:r>
      <w:r>
        <w:rPr>
          <w:rFonts w:ascii="Verdana" w:hAnsi="Verdana"/>
          <w:color w:val="000000"/>
          <w:sz w:val="18"/>
          <w:szCs w:val="18"/>
        </w:rPr>
        <w:t>, внеучебные мероприятия, школьные кружки, секции,</w:t>
      </w:r>
      <w:r>
        <w:rPr>
          <w:rStyle w:val="WW8Num2z0"/>
          <w:rFonts w:ascii="Verdana" w:hAnsi="Verdana"/>
          <w:color w:val="000000"/>
          <w:sz w:val="18"/>
          <w:szCs w:val="18"/>
        </w:rPr>
        <w:t> </w:t>
      </w:r>
      <w:r>
        <w:rPr>
          <w:rStyle w:val="WW8Num3z0"/>
          <w:rFonts w:ascii="Verdana" w:hAnsi="Verdana"/>
          <w:color w:val="4682B4"/>
          <w:sz w:val="18"/>
          <w:szCs w:val="18"/>
        </w:rPr>
        <w:t>клубы</w:t>
      </w:r>
      <w:r>
        <w:rPr>
          <w:rStyle w:val="WW8Num2z0"/>
          <w:rFonts w:ascii="Verdana" w:hAnsi="Verdana"/>
          <w:color w:val="000000"/>
          <w:sz w:val="18"/>
          <w:szCs w:val="18"/>
        </w:rPr>
        <w:t> </w:t>
      </w:r>
      <w:r>
        <w:rPr>
          <w:rFonts w:ascii="Verdana" w:hAnsi="Verdana"/>
          <w:color w:val="000000"/>
          <w:sz w:val="18"/>
          <w:szCs w:val="18"/>
        </w:rPr>
        <w:t>по интересам, занятия в учреждениях дополнительного образования. Процессуальный алгоритм формирования смыс-ложизненных ориентаций учащимися: а) поэтапное решение педагогическим коллективом педагогических задач; б) поэтапное движение ученика от цели к результату на основе самовоспитания, самообучения,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Деятельность учащихся осуществляется сначала при активной стимулирующей, затем вспомогательной деятельности педагога (воспитания, обучения, развития): 1) укрепление в учащихся чувств любви и интереса к себе, самоуважения; 2)</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учащихся с презентуемыми в образовательном пространстве базовыми</w:t>
      </w:r>
      <w:r>
        <w:rPr>
          <w:rStyle w:val="WW8Num2z0"/>
          <w:rFonts w:ascii="Verdana" w:hAnsi="Verdana"/>
          <w:color w:val="000000"/>
          <w:sz w:val="18"/>
          <w:szCs w:val="18"/>
        </w:rPr>
        <w:t> </w:t>
      </w:r>
      <w:r>
        <w:rPr>
          <w:rStyle w:val="WW8Num3z0"/>
          <w:rFonts w:ascii="Verdana" w:hAnsi="Verdana"/>
          <w:color w:val="4682B4"/>
          <w:sz w:val="18"/>
          <w:szCs w:val="18"/>
        </w:rPr>
        <w:t>гуманистическими</w:t>
      </w:r>
      <w:r>
        <w:rPr>
          <w:rStyle w:val="WW8Num2z0"/>
          <w:rFonts w:ascii="Verdana" w:hAnsi="Verdana"/>
          <w:color w:val="000000"/>
          <w:sz w:val="18"/>
          <w:szCs w:val="18"/>
        </w:rPr>
        <w:t> </w:t>
      </w:r>
      <w:r>
        <w:rPr>
          <w:rFonts w:ascii="Verdana" w:hAnsi="Verdana"/>
          <w:color w:val="000000"/>
          <w:sz w:val="18"/>
          <w:szCs w:val="18"/>
        </w:rPr>
        <w:t>ценностями; 3) первичная интериоризация ценностей посредством смысло-образов,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идеала; 4) обсуждение возникающих противоречий, сомнений со взрослым - референтным лицом и</w:t>
      </w:r>
      <w:r>
        <w:rPr>
          <w:rStyle w:val="WW8Num2z0"/>
          <w:rFonts w:ascii="Verdana" w:hAnsi="Verdana"/>
          <w:color w:val="000000"/>
          <w:sz w:val="18"/>
          <w:szCs w:val="18"/>
        </w:rPr>
        <w:t> </w:t>
      </w:r>
      <w:r>
        <w:rPr>
          <w:rStyle w:val="WW8Num3z0"/>
          <w:rFonts w:ascii="Verdana" w:hAnsi="Verdana"/>
          <w:color w:val="4682B4"/>
          <w:sz w:val="18"/>
          <w:szCs w:val="18"/>
        </w:rPr>
        <w:t>классным</w:t>
      </w:r>
      <w:r>
        <w:rPr>
          <w:rStyle w:val="WW8Num2z0"/>
          <w:rFonts w:ascii="Verdana" w:hAnsi="Verdana"/>
          <w:color w:val="000000"/>
          <w:sz w:val="18"/>
          <w:szCs w:val="18"/>
        </w:rPr>
        <w:t> </w:t>
      </w:r>
      <w:r>
        <w:rPr>
          <w:rFonts w:ascii="Verdana" w:hAnsi="Verdana"/>
          <w:color w:val="000000"/>
          <w:sz w:val="18"/>
          <w:szCs w:val="18"/>
        </w:rPr>
        <w:t>сообществом, родителями, друзьями; уточнение собственной жизненной позиции,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убеждений, позитивных Я-концептов; 5) реализация духовно-нравственной позиции в ситуации выбора, в делах, поступках; постановка ближних и дальних жизненных целей, уточнение</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способов их достижения.</w:t>
      </w:r>
    </w:p>
    <w:p w14:paraId="695A408F"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модели комплексной диагностики воспитательной системы формирования смысложизненных ориентаций учащихся синтезируются диагностика педагогическая и психологическая. Диагностические критерии: 1) социально-педагогический: а) соответствие воспитательной системы социальному заказу общества и востребованность школы социумом; б) уровни</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Style w:val="WW8Num2z0"/>
          <w:rFonts w:ascii="Verdana" w:hAnsi="Verdana"/>
          <w:color w:val="000000"/>
          <w:sz w:val="18"/>
          <w:szCs w:val="18"/>
        </w:rPr>
        <w:t> </w:t>
      </w:r>
      <w:r>
        <w:rPr>
          <w:rFonts w:ascii="Verdana" w:hAnsi="Verdana"/>
          <w:color w:val="000000"/>
          <w:sz w:val="18"/>
          <w:szCs w:val="18"/>
        </w:rPr>
        <w:t>и обученности учащихся); 2)</w:t>
      </w:r>
      <w:r>
        <w:rPr>
          <w:rStyle w:val="WW8Num2z0"/>
          <w:rFonts w:ascii="Verdana" w:hAnsi="Verdana"/>
          <w:color w:val="000000"/>
          <w:sz w:val="18"/>
          <w:szCs w:val="18"/>
        </w:rPr>
        <w:t> </w:t>
      </w:r>
      <w:r>
        <w:rPr>
          <w:rStyle w:val="WW8Num3z0"/>
          <w:rFonts w:ascii="Verdana" w:hAnsi="Verdana"/>
          <w:color w:val="4682B4"/>
          <w:sz w:val="18"/>
          <w:szCs w:val="18"/>
        </w:rPr>
        <w:t>общепедагогический</w:t>
      </w:r>
      <w:r>
        <w:rPr>
          <w:rFonts w:ascii="Verdana" w:hAnsi="Verdana"/>
          <w:color w:val="000000"/>
          <w:sz w:val="18"/>
          <w:szCs w:val="18"/>
        </w:rPr>
        <w:t>: а) объективный; б) субъектный уровни организации смысложизненноориентационного образовательного пространства); 3) психологический: а) объективный; б) субъективный).</w:t>
      </w:r>
    </w:p>
    <w:p w14:paraId="466B9CD8"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Система подготовки кадров к профессиональной деятельности в области формирования смысложизненных ориентаций учащихся</w:t>
      </w:r>
      <w:r>
        <w:rPr>
          <w:rStyle w:val="WW8Num2z0"/>
          <w:rFonts w:ascii="Verdana" w:hAnsi="Verdana"/>
          <w:color w:val="000000"/>
          <w:sz w:val="18"/>
          <w:szCs w:val="18"/>
        </w:rPr>
        <w:t> </w:t>
      </w:r>
      <w:r>
        <w:rPr>
          <w:rStyle w:val="WW8Num3z0"/>
          <w:rFonts w:ascii="Verdana" w:hAnsi="Verdana"/>
          <w:color w:val="4682B4"/>
          <w:sz w:val="18"/>
          <w:szCs w:val="18"/>
        </w:rPr>
        <w:t>поэтапна</w:t>
      </w:r>
      <w:r>
        <w:rPr>
          <w:rFonts w:ascii="Verdana" w:hAnsi="Verdana"/>
          <w:color w:val="000000"/>
          <w:sz w:val="18"/>
          <w:szCs w:val="18"/>
        </w:rPr>
        <w:t>: 1. Подготовка студентов педагогических, психологических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2. Стимулирование педагогического сообщества школы на реализацию положений концепции формирования смысложизненных ориентаций учащихся в образовательном процессе школы (специалистом-модератором, администрацией). 3. Специальная подготовка и переподготовка специалистов педагогического коллектива на курсах повышения квалификации при институтах повышения квалификации работников образования. Модуль подготовки студентов: «</w:t>
      </w:r>
      <w:r>
        <w:rPr>
          <w:rStyle w:val="WW8Num3z0"/>
          <w:rFonts w:ascii="Verdana" w:hAnsi="Verdana"/>
          <w:color w:val="4682B4"/>
          <w:sz w:val="18"/>
          <w:szCs w:val="18"/>
        </w:rPr>
        <w:t>Компонент лекции, семинара в курсе общей педагогики</w:t>
      </w:r>
      <w:r>
        <w:rPr>
          <w:rFonts w:ascii="Verdana" w:hAnsi="Verdana"/>
          <w:color w:val="000000"/>
          <w:sz w:val="18"/>
          <w:szCs w:val="18"/>
        </w:rPr>
        <w:t>» - «</w:t>
      </w:r>
      <w:r>
        <w:rPr>
          <w:rStyle w:val="WW8Num3z0"/>
          <w:rFonts w:ascii="Verdana" w:hAnsi="Verdana"/>
          <w:color w:val="4682B4"/>
          <w:sz w:val="18"/>
          <w:szCs w:val="18"/>
        </w:rPr>
        <w:t>лекция в курсе общей педагогики</w:t>
      </w:r>
      <w:r>
        <w:rPr>
          <w:rFonts w:ascii="Verdana" w:hAnsi="Verdana"/>
          <w:color w:val="000000"/>
          <w:sz w:val="18"/>
          <w:szCs w:val="18"/>
        </w:rPr>
        <w:t>» -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Педагогика смысложизненных ориентаций</w:t>
      </w:r>
      <w:r>
        <w:rPr>
          <w:rFonts w:ascii="Verdana" w:hAnsi="Verdana"/>
          <w:color w:val="000000"/>
          <w:sz w:val="18"/>
          <w:szCs w:val="18"/>
        </w:rPr>
        <w:t>»: лекции, семинары, самостоятельная работа» - «экспериментальная работа: педагогическая практика, выполнение выпускной квалификационной работы». Модуль подготовки учителей: «Лекция - семинар - тренинг — урок -</w:t>
      </w:r>
      <w:r>
        <w:rPr>
          <w:rStyle w:val="WW8Num2z0"/>
          <w:rFonts w:ascii="Verdana" w:hAnsi="Verdana"/>
          <w:color w:val="000000"/>
          <w:sz w:val="18"/>
          <w:szCs w:val="18"/>
        </w:rPr>
        <w:t> </w:t>
      </w:r>
      <w:r>
        <w:rPr>
          <w:rStyle w:val="WW8Num3z0"/>
          <w:rFonts w:ascii="Verdana" w:hAnsi="Verdana"/>
          <w:color w:val="4682B4"/>
          <w:sz w:val="18"/>
          <w:szCs w:val="18"/>
        </w:rPr>
        <w:t>внеучебное</w:t>
      </w:r>
      <w:r>
        <w:rPr>
          <w:rStyle w:val="WW8Num2z0"/>
          <w:rFonts w:ascii="Verdana" w:hAnsi="Verdana"/>
          <w:color w:val="000000"/>
          <w:sz w:val="18"/>
          <w:szCs w:val="18"/>
        </w:rPr>
        <w:t> </w:t>
      </w:r>
      <w:r>
        <w:rPr>
          <w:rFonts w:ascii="Verdana" w:hAnsi="Verdana"/>
          <w:color w:val="000000"/>
          <w:sz w:val="18"/>
          <w:szCs w:val="18"/>
        </w:rPr>
        <w:t>мероприятие - рефлексивно-аналитическая беседа».</w:t>
      </w:r>
    </w:p>
    <w:p w14:paraId="296CDDB7"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Опытно-экспериментальная часть работы осуществлялась на базе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СШ № 16 г. Владимира при руководстве и участии диссертанта в качестве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кафедры социальной педагогики и психологии Владимирского государственного гуманитарного университета, Московского педагогического государственного университета, внештатного сотрудника Городского информационно-методического центра г. Владимира, Владимирского института повышения квалификации работников образования, руководителя опытно-экспериментальной площадки, педагога-психолога, учителя русского языка и литературы.</w:t>
      </w:r>
    </w:p>
    <w:p w14:paraId="508287C0"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исследования получили одобрение на заседании кафедры социальной педагогики и психологии, на ежегодных научно-практических конференциях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Владимирского государственного гуманитарного университета; на семинарах и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 xml:space="preserve">Городского информационного методического центра г. Владимира; Владимирского института повышения квалификации работников образования, областных и городских конференциях по проблемам воспитания молодежи; на межвузовских конференциях </w:t>
      </w:r>
      <w:r>
        <w:rPr>
          <w:rFonts w:ascii="Verdana" w:hAnsi="Verdana"/>
          <w:color w:val="000000"/>
          <w:sz w:val="18"/>
          <w:szCs w:val="18"/>
        </w:rPr>
        <w:lastRenderedPageBreak/>
        <w:t>(2000-2010), совещании-семинаре работников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УМО по педагогическим специальностям (2005), Славянских педагогических чтениях (2006, 2007),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МАНПО</w:t>
      </w:r>
      <w:r>
        <w:rPr>
          <w:rStyle w:val="WW8Num2z0"/>
          <w:rFonts w:ascii="Verdana" w:hAnsi="Verdana"/>
          <w:color w:val="000000"/>
          <w:sz w:val="18"/>
          <w:szCs w:val="18"/>
        </w:rPr>
        <w:t> </w:t>
      </w:r>
      <w:r>
        <w:rPr>
          <w:rFonts w:ascii="Verdana" w:hAnsi="Verdana"/>
          <w:color w:val="000000"/>
          <w:sz w:val="18"/>
          <w:szCs w:val="18"/>
        </w:rPr>
        <w:t>(2005-2012), научно-практической сессии Института социальной педагогики РАО (2010), XVI, XVII симпозиумах Психологического института РАО «</w:t>
      </w:r>
      <w:r>
        <w:rPr>
          <w:rStyle w:val="WW8Num3z0"/>
          <w:rFonts w:ascii="Verdana" w:hAnsi="Verdana"/>
          <w:color w:val="4682B4"/>
          <w:sz w:val="18"/>
          <w:szCs w:val="18"/>
        </w:rPr>
        <w:t>Психологические проблемы смысла жизни и акме</w:t>
      </w:r>
      <w:r>
        <w:rPr>
          <w:rFonts w:ascii="Verdana" w:hAnsi="Verdana"/>
          <w:color w:val="000000"/>
          <w:sz w:val="18"/>
          <w:szCs w:val="18"/>
        </w:rPr>
        <w:t>» (2011, 2012), XIII Международном образовательном форуме «</w:t>
      </w:r>
      <w:r>
        <w:rPr>
          <w:rStyle w:val="WW8Num3z0"/>
          <w:rFonts w:ascii="Verdana" w:hAnsi="Verdana"/>
          <w:color w:val="4682B4"/>
          <w:sz w:val="18"/>
          <w:szCs w:val="18"/>
        </w:rPr>
        <w:t>Интеллектуальное пространство</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РГГУ</w:t>
      </w:r>
      <w:r>
        <w:rPr>
          <w:rStyle w:val="WW8Num2z0"/>
          <w:rFonts w:ascii="Verdana" w:hAnsi="Verdana"/>
          <w:color w:val="000000"/>
          <w:sz w:val="18"/>
          <w:szCs w:val="18"/>
        </w:rPr>
        <w:t> </w:t>
      </w:r>
      <w:r>
        <w:rPr>
          <w:rFonts w:ascii="Verdana" w:hAnsi="Verdana"/>
          <w:color w:val="000000"/>
          <w:sz w:val="18"/>
          <w:szCs w:val="18"/>
        </w:rPr>
        <w:t>(2012). Участие в научно-практических конференциях региональных: Владимир (2000-2010), Вятка (2004), Ковров (2004), Мурманск (2004); Всероссийских: Тамбов (2004), Арзамас (2005), Челябинск (2005), Санкт-Петербург (2005, 2006), Москва (2005, 2006), Орехово-Зуево (2009); в Международных конференциях и конгрессах: Пятигорск (2005), Эрланген (</w:t>
      </w:r>
      <w:r>
        <w:rPr>
          <w:rStyle w:val="WW8Num3z0"/>
          <w:rFonts w:ascii="Verdana" w:hAnsi="Verdana"/>
          <w:color w:val="4682B4"/>
          <w:sz w:val="18"/>
          <w:szCs w:val="18"/>
        </w:rPr>
        <w:t>ФРГ</w:t>
      </w:r>
      <w:r>
        <w:rPr>
          <w:rFonts w:ascii="Verdana" w:hAnsi="Verdana"/>
          <w:color w:val="000000"/>
          <w:sz w:val="18"/>
          <w:szCs w:val="18"/>
        </w:rPr>
        <w:t>, 2006), Москва (2005-2012).</w:t>
      </w:r>
    </w:p>
    <w:p w14:paraId="3A9EBB86"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проблеме исследования опубликовано 67 научных работ (общим объемом 100,15 п. л.), из них 3 - монографии, 5 учебно-методических пособий (1-е грифом</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более 50 научных статей и тезисов докладов, в том числе 18 статей в журналах, рецензируемых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w:t>
      </w:r>
    </w:p>
    <w:p w14:paraId="768CD74C"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Диссертант - лауреат Всероссийского открытого конкурса «Педагогические инновации - 2001». Монография «Формирование смысложизненных ориентаций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 педагогическом взаимодействии» -</w:t>
      </w:r>
      <w:r>
        <w:rPr>
          <w:rStyle w:val="WW8Num3z0"/>
          <w:rFonts w:ascii="Verdana" w:hAnsi="Verdana"/>
          <w:color w:val="4682B4"/>
          <w:sz w:val="18"/>
          <w:szCs w:val="18"/>
        </w:rPr>
        <w:t>призер</w:t>
      </w:r>
      <w:r>
        <w:rPr>
          <w:rStyle w:val="WW8Num2z0"/>
          <w:rFonts w:ascii="Verdana" w:hAnsi="Verdana"/>
          <w:color w:val="000000"/>
          <w:sz w:val="18"/>
          <w:szCs w:val="18"/>
        </w:rPr>
        <w:t> </w:t>
      </w:r>
      <w:r>
        <w:rPr>
          <w:rFonts w:ascii="Verdana" w:hAnsi="Verdana"/>
          <w:color w:val="000000"/>
          <w:sz w:val="18"/>
          <w:szCs w:val="18"/>
        </w:rPr>
        <w:t>конкурса научных изданий Владимирского государственного гуманитарного университета (II место, 2007). Монография «Формирование смысложизнен-ных ориентаций личности - фактор профилактики социальных отклонений молодежи» (в соавторстве) - лауреат Всероссийского конкурса на лучшую научную книгу 2008 года в номинации «</w:t>
      </w:r>
      <w:r>
        <w:rPr>
          <w:rStyle w:val="WW8Num3z0"/>
          <w:rFonts w:ascii="Verdana" w:hAnsi="Verdana"/>
          <w:color w:val="4682B4"/>
          <w:sz w:val="18"/>
          <w:szCs w:val="18"/>
        </w:rPr>
        <w:t>Педагогика и психология</w:t>
      </w:r>
      <w:r>
        <w:rPr>
          <w:rFonts w:ascii="Verdana" w:hAnsi="Verdana"/>
          <w:color w:val="000000"/>
          <w:sz w:val="18"/>
          <w:szCs w:val="18"/>
        </w:rPr>
        <w:t>» (Фонд развития отечественного образования).</w:t>
      </w:r>
    </w:p>
    <w:p w14:paraId="142C73BA"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литературы из 520 наименований (из них 15 - на немецком языке) и 10 приложений. Текст диссертации содержит 5 схем, 16 таблиц.</w:t>
      </w:r>
    </w:p>
    <w:p w14:paraId="08605674" w14:textId="77777777" w:rsidR="00CB2A33" w:rsidRDefault="00CB2A33" w:rsidP="00CB2A3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Ульянова, Ирина Валентиновна</w:t>
      </w:r>
    </w:p>
    <w:p w14:paraId="72E1563C"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III:</w:t>
      </w:r>
    </w:p>
    <w:p w14:paraId="49B6418B"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Для того чтобы формирование смысложизненных ориентаций учащихся осуществлялось</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Fonts w:ascii="Verdana" w:hAnsi="Verdana"/>
          <w:color w:val="000000"/>
          <w:sz w:val="18"/>
          <w:szCs w:val="18"/>
        </w:rPr>
        <w:t>, качественно и результативно, в рамках</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школы необходима организация комплексной диагностической работы. В современной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проблема подбора диагностического инструментария остается открытой.</w:t>
      </w:r>
    </w:p>
    <w:p w14:paraId="6FFD542D"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 диагностике образовательного процесса на уровне воспитательной системы,</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Fonts w:ascii="Verdana" w:hAnsi="Verdana"/>
          <w:color w:val="000000"/>
          <w:sz w:val="18"/>
          <w:szCs w:val="18"/>
        </w:rPr>
        <w:t>, обученности учащихся, их личностного развития,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их смысложизненных ориентаций дает возможность осуществлять диагностику психологического и педагогического уровней, одновременно учитывать значение результатов, полученных из смежных областей</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Диагностика в контексте смысложизненноориентационно-го направления представлена на двух уровнях: педагогическом и психологическом.</w:t>
      </w:r>
    </w:p>
    <w:p w14:paraId="649324A7"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Целью участия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диагностической деятельности является не только получение конкретных количественных результатов исследования, но и их</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развитие, стимулирование рефлексивных способностей, обеспечивающих процессы</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 самообучения, саморазвития.</w:t>
      </w:r>
    </w:p>
    <w:p w14:paraId="7BF2007E"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ходе проведенного эксперимента были изучены уровни реализации воспитательной системы, сформированности смысложизненных ориентаций учащихся, учителей,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психолого-педагогической направленности; проанализирована эффективность разработанного комплекса педагогических условий, способствующих формированию смысложизненных ориентаций учащихся. Проведенный эксперимент показал, что в настоящее время в образовательном процессе массовой школы недостаточно полно используется богатый арсенал педагогических средств, способных содействовать формированию смысложизненных ориентаций учащихся.</w:t>
      </w:r>
    </w:p>
    <w:p w14:paraId="0E09DC36"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Выявлено, что формирование смысложизненных ориентаций учащихся в средней школе не </w:t>
      </w:r>
      <w:r>
        <w:rPr>
          <w:rFonts w:ascii="Verdana" w:hAnsi="Verdana"/>
          <w:color w:val="000000"/>
          <w:sz w:val="18"/>
          <w:szCs w:val="18"/>
        </w:rPr>
        <w:lastRenderedPageBreak/>
        <w:t>ведется целенаправленно и системно; на этом фоне повышается уровень правонарушений или наблюдается отток учащихся из школы; учащиеся реализуют преимущественно пассивно-социальный, асоциальный, иногда антисоциальный типы поведения; значительной частью школьников класс не осознается как содружество ровесников; слабо обеспечивается психологический комфорт образовательного пространства. В то же время благодаря специально организо ванной работе педагогического коллектива совместно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по формированию смысложизненных ориентаций учащихся происходит качественное позитивное изменение образовательного процесса школы. Высший уровень такой организации - специальная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школы.</w:t>
      </w:r>
    </w:p>
    <w:p w14:paraId="2B51AF9A"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Этап обобщения и систематизации полученных данных - (2011-2012 гг.) -позволил получить</w:t>
      </w:r>
      <w:r>
        <w:rPr>
          <w:rStyle w:val="WW8Num2z0"/>
          <w:rFonts w:ascii="Verdana" w:hAnsi="Verdana"/>
          <w:color w:val="000000"/>
          <w:sz w:val="18"/>
          <w:szCs w:val="18"/>
        </w:rPr>
        <w:t> </w:t>
      </w:r>
      <w:r>
        <w:rPr>
          <w:rStyle w:val="WW8Num3z0"/>
          <w:rFonts w:ascii="Verdana" w:hAnsi="Verdana"/>
          <w:color w:val="4682B4"/>
          <w:sz w:val="18"/>
          <w:szCs w:val="18"/>
        </w:rPr>
        <w:t>итоговые</w:t>
      </w:r>
      <w:r>
        <w:rPr>
          <w:rStyle w:val="WW8Num2z0"/>
          <w:rFonts w:ascii="Verdana" w:hAnsi="Verdana"/>
          <w:color w:val="000000"/>
          <w:sz w:val="18"/>
          <w:szCs w:val="18"/>
        </w:rPr>
        <w:t> </w:t>
      </w:r>
      <w:r>
        <w:rPr>
          <w:rFonts w:ascii="Verdana" w:hAnsi="Verdana"/>
          <w:color w:val="000000"/>
          <w:sz w:val="18"/>
          <w:szCs w:val="18"/>
        </w:rPr>
        <w:t>результаты эксперимента по реализации воспитательной системы, связанной с формированием смысложизненных ориентаций учащихся на основе проведения педагогической и психологической диагностики. Их сравнение с результатами участников контрольной группы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отражает положительную динамику</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развития учащихся, устойчивость их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к формированию смысложизненных ориентаций и доказывает действенность педагогических условий, которые были организованы в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СШ №16 г. Владимира как городской научно-экспериментальной площадки.</w:t>
      </w:r>
    </w:p>
    <w:p w14:paraId="77CA7252"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Наряду с положительными результатами, полученными в ходе проведенного эксперимента, были выявлены проблемы массовой школы, препятствующие формированию смысложизненных ориентаций всех субъектов образовательного процесса. Это дефицит психолого-педагогических кадров, переполненность классов, сложности в организации специальных помещений для психологических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в обеспечении стимульного материала, в материальной поддержке учителей-экспериментаторов, привлечении в школу молодых специалистов, отсутствии освобожденных</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w:t>
      </w:r>
    </w:p>
    <w:p w14:paraId="2C90A9A7"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Формирование смысложизненных ориентаций</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предполагает личностное развитие взрослых, занимающихся его воспитанием. Оно</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Fonts w:ascii="Verdana" w:hAnsi="Verdana"/>
          <w:color w:val="000000"/>
          <w:sz w:val="18"/>
          <w:szCs w:val="18"/>
        </w:rPr>
        <w:t>, если осуществляются: 1. Подготовка студентов факультетов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2. Стимулирование педагогического сообщества школы на реализацию положений концепции формирования смысложизненных ориентаций учащихся в образовательном процессе школы (специалистом-модератором). 3. Специальная подготовка и переподготовка педагогических кадров. Сквозными мероприятиями определены</w:t>
      </w:r>
      <w:r>
        <w:rPr>
          <w:rStyle w:val="WW8Num2z0"/>
          <w:rFonts w:ascii="Verdana" w:hAnsi="Verdana"/>
          <w:color w:val="000000"/>
          <w:sz w:val="18"/>
          <w:szCs w:val="18"/>
        </w:rPr>
        <w:t> </w:t>
      </w:r>
      <w:r>
        <w:rPr>
          <w:rStyle w:val="WW8Num3z0"/>
          <w:rFonts w:ascii="Verdana" w:hAnsi="Verdana"/>
          <w:color w:val="4682B4"/>
          <w:sz w:val="18"/>
          <w:szCs w:val="18"/>
        </w:rPr>
        <w:t>тренинги</w:t>
      </w:r>
      <w:r>
        <w:rPr>
          <w:rStyle w:val="WW8Num2z0"/>
          <w:rFonts w:ascii="Verdana" w:hAnsi="Verdana"/>
          <w:color w:val="000000"/>
          <w:sz w:val="18"/>
          <w:szCs w:val="18"/>
        </w:rPr>
        <w:t> </w:t>
      </w:r>
      <w:r>
        <w:rPr>
          <w:rFonts w:ascii="Verdana" w:hAnsi="Verdana"/>
          <w:color w:val="000000"/>
          <w:sz w:val="18"/>
          <w:szCs w:val="18"/>
        </w:rPr>
        <w:t>саморегуляции, формирования навыков психологического влияния на учащихся, личностного роста,</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беседы, педагогическое моделирование.</w:t>
      </w:r>
    </w:p>
    <w:p w14:paraId="44C93ADE"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Подготовка студентов факультетов психолого-педагогической направленности к организации работы, содействующей формированию смысложизненных ориентации учащихся, осуществляется комплексно: посредством лекций, актуализирующих вопросы смысла жизни (курсы философии, психологии, культурологии,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проч.); элементов семинаров по «</w:t>
      </w:r>
      <w:r>
        <w:rPr>
          <w:rStyle w:val="WW8Num3z0"/>
          <w:rFonts w:ascii="Verdana" w:hAnsi="Verdana"/>
          <w:color w:val="4682B4"/>
          <w:sz w:val="18"/>
          <w:szCs w:val="18"/>
        </w:rPr>
        <w:t>Общим основам педагогики</w:t>
      </w:r>
      <w:r>
        <w:rPr>
          <w:rFonts w:ascii="Verdana" w:hAnsi="Verdana"/>
          <w:color w:val="000000"/>
          <w:sz w:val="18"/>
          <w:szCs w:val="18"/>
        </w:rPr>
        <w:t>» или «</w:t>
      </w:r>
      <w:r>
        <w:rPr>
          <w:rStyle w:val="WW8Num3z0"/>
          <w:rFonts w:ascii="Verdana" w:hAnsi="Verdana"/>
          <w:color w:val="4682B4"/>
          <w:sz w:val="18"/>
          <w:szCs w:val="18"/>
        </w:rPr>
        <w:t>Педагогической психологии</w:t>
      </w:r>
      <w:r>
        <w:rPr>
          <w:rFonts w:ascii="Verdana" w:hAnsi="Verdana"/>
          <w:color w:val="000000"/>
          <w:sz w:val="18"/>
          <w:szCs w:val="18"/>
        </w:rPr>
        <w:t>», прохождения профессиональной практики.</w:t>
      </w:r>
    </w:p>
    <w:p w14:paraId="76E43042"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Специфика</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занятий по педагогическим и психологическим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актуализирующим вопросы формирования смысложизненных ориен-таций личности, заключается в том, что, в них объединены теоретические и практические блоки; само</w:t>
      </w:r>
      <w:r>
        <w:rPr>
          <w:rStyle w:val="WW8Num2z0"/>
          <w:rFonts w:ascii="Verdana" w:hAnsi="Verdana"/>
          <w:color w:val="000000"/>
          <w:sz w:val="18"/>
          <w:szCs w:val="18"/>
        </w:rPr>
        <w:t> </w:t>
      </w:r>
      <w:r>
        <w:rPr>
          <w:rStyle w:val="WW8Num3z0"/>
          <w:rFonts w:ascii="Verdana" w:hAnsi="Verdana"/>
          <w:color w:val="4682B4"/>
          <w:sz w:val="18"/>
          <w:szCs w:val="18"/>
        </w:rPr>
        <w:t>занятие</w:t>
      </w:r>
      <w:r>
        <w:rPr>
          <w:rStyle w:val="WW8Num2z0"/>
          <w:rFonts w:ascii="Verdana" w:hAnsi="Verdana"/>
          <w:color w:val="000000"/>
          <w:sz w:val="18"/>
          <w:szCs w:val="18"/>
        </w:rPr>
        <w:t> </w:t>
      </w:r>
      <w:r>
        <w:rPr>
          <w:rFonts w:ascii="Verdana" w:hAnsi="Verdana"/>
          <w:color w:val="000000"/>
          <w:sz w:val="18"/>
          <w:szCs w:val="18"/>
        </w:rPr>
        <w:t>приобретает расширенную структуру и оформляется как комплекс аналитической, моделирующей,</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деятельности студента. Рефлексия условно разделяется профессиональную и</w:t>
      </w:r>
      <w:r>
        <w:rPr>
          <w:rStyle w:val="WW8Num2z0"/>
          <w:rFonts w:ascii="Verdana" w:hAnsi="Verdana"/>
          <w:color w:val="000000"/>
          <w:sz w:val="18"/>
          <w:szCs w:val="18"/>
        </w:rPr>
        <w:t> </w:t>
      </w:r>
      <w:r>
        <w:rPr>
          <w:rStyle w:val="WW8Num3z0"/>
          <w:rFonts w:ascii="Verdana" w:hAnsi="Verdana"/>
          <w:color w:val="4682B4"/>
          <w:sz w:val="18"/>
          <w:szCs w:val="18"/>
        </w:rPr>
        <w:t>личностную</w:t>
      </w:r>
      <w:r>
        <w:rPr>
          <w:rFonts w:ascii="Verdana" w:hAnsi="Verdana"/>
          <w:color w:val="000000"/>
          <w:sz w:val="18"/>
          <w:szCs w:val="18"/>
        </w:rPr>
        <w:t>.</w:t>
      </w:r>
    </w:p>
    <w:p w14:paraId="2B1C5D79"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Формирование смысложизненных ориентаций учителей - процесс крайне сложный и противоречивый. Значительная часть учителей не объективирует знания смысложизненнориентационного характера. В то время как профессиональное творчество, осознанное жизнетворчество предупреждают «</w:t>
      </w:r>
      <w:r>
        <w:rPr>
          <w:rStyle w:val="WW8Num3z0"/>
          <w:rFonts w:ascii="Verdana" w:hAnsi="Verdana"/>
          <w:color w:val="4682B4"/>
          <w:sz w:val="18"/>
          <w:szCs w:val="18"/>
        </w:rPr>
        <w:t>эмоциональное выгорание</w:t>
      </w:r>
      <w:r>
        <w:rPr>
          <w:rFonts w:ascii="Verdana" w:hAnsi="Verdana"/>
          <w:color w:val="000000"/>
          <w:sz w:val="18"/>
          <w:szCs w:val="18"/>
        </w:rPr>
        <w:t>», сохраняют физическое, психологическое, духовное здоровье.</w:t>
      </w:r>
    </w:p>
    <w:p w14:paraId="7A3AAA6B"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13. Актуальные профессиональные качества учителя, способного содействовать учащимся в </w:t>
      </w:r>
      <w:r>
        <w:rPr>
          <w:rFonts w:ascii="Verdana" w:hAnsi="Verdana"/>
          <w:color w:val="000000"/>
          <w:sz w:val="18"/>
          <w:szCs w:val="18"/>
        </w:rPr>
        <w:lastRenderedPageBreak/>
        <w:t>формировании смысложизненных ориентаций, - это синтез характеристик социальных, режиссерско-артистических,</w:t>
      </w:r>
      <w:r>
        <w:rPr>
          <w:rStyle w:val="WW8Num2z0"/>
          <w:rFonts w:ascii="Verdana" w:hAnsi="Verdana"/>
          <w:color w:val="000000"/>
          <w:sz w:val="18"/>
          <w:szCs w:val="18"/>
        </w:rPr>
        <w:t> </w:t>
      </w:r>
      <w:r>
        <w:rPr>
          <w:rStyle w:val="WW8Num3z0"/>
          <w:rFonts w:ascii="Verdana" w:hAnsi="Verdana"/>
          <w:color w:val="4682B4"/>
          <w:sz w:val="18"/>
          <w:szCs w:val="18"/>
        </w:rPr>
        <w:t>организаторских</w:t>
      </w:r>
      <w:r>
        <w:rPr>
          <w:rFonts w:ascii="Verdana" w:hAnsi="Verdana"/>
          <w:color w:val="000000"/>
          <w:sz w:val="18"/>
          <w:szCs w:val="18"/>
        </w:rPr>
        <w:t>, психологических, фасилитативных. Функции учителя и психолога сближаются, но не подменяют друг друга. Расширяется функциональный спектр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от актуализирующей, эмоциональной, до</w:t>
      </w:r>
      <w:r>
        <w:rPr>
          <w:rStyle w:val="WW8Num3z0"/>
          <w:rFonts w:ascii="Verdana" w:hAnsi="Verdana"/>
          <w:color w:val="4682B4"/>
          <w:sz w:val="18"/>
          <w:szCs w:val="18"/>
        </w:rPr>
        <w:t>познавательной</w:t>
      </w:r>
      <w:r>
        <w:rPr>
          <w:rFonts w:ascii="Verdana" w:hAnsi="Verdana"/>
          <w:color w:val="000000"/>
          <w:sz w:val="18"/>
          <w:szCs w:val="18"/>
        </w:rPr>
        <w:t>, нормативной.</w:t>
      </w:r>
    </w:p>
    <w:p w14:paraId="37A8C54E"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Профессиональное сотрудничество учителя с социально-психологической службой школы, студента - с психологической службой</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содействует формированию готовности личности к формированию смысложизненных ориентаций. При этом в рамках представленной воспитательной системы организуется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сопровождение специалистов.</w:t>
      </w:r>
    </w:p>
    <w:p w14:paraId="60A613AE"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E4DEBF3"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постиндустриальном обществе проблемы поиска личностью смысла жизни, преодоления экзистенциального вакуума, постановки жизненных целей, выбора средств для их достижения - центральные как для отдельного человека, так и для социума в целом, что обусловлено всем ходом развития цивилизации и подтверждено научным знанием. В демократическом обществе формирование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смысложизненных ориентаций становится гарантом сохранения в нем плюрализма, конституционализма, демократических идеалов и ценностей (свободы, справедливости, гуманизма), естественных и социальных прав.</w:t>
      </w:r>
    </w:p>
    <w:p w14:paraId="6E61BF23"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источников показал, что феномен «</w:t>
      </w:r>
      <w:r>
        <w:rPr>
          <w:rStyle w:val="WW8Num3z0"/>
          <w:rFonts w:ascii="Verdana" w:hAnsi="Verdana"/>
          <w:color w:val="4682B4"/>
          <w:sz w:val="18"/>
          <w:szCs w:val="18"/>
        </w:rPr>
        <w:t>смысложизненные ориентации</w:t>
      </w:r>
      <w:r>
        <w:rPr>
          <w:rFonts w:ascii="Verdana" w:hAnsi="Verdana"/>
          <w:color w:val="000000"/>
          <w:sz w:val="18"/>
          <w:szCs w:val="18"/>
        </w:rPr>
        <w:t>» («</w:t>
      </w:r>
      <w:r>
        <w:rPr>
          <w:rStyle w:val="WW8Num3z0"/>
          <w:rFonts w:ascii="Verdana" w:hAnsi="Verdana"/>
          <w:color w:val="4682B4"/>
          <w:sz w:val="18"/>
          <w:szCs w:val="18"/>
        </w:rPr>
        <w:t>смысл жизни</w:t>
      </w:r>
      <w:r>
        <w:rPr>
          <w:rFonts w:ascii="Verdana" w:hAnsi="Verdana"/>
          <w:color w:val="000000"/>
          <w:sz w:val="18"/>
          <w:szCs w:val="18"/>
        </w:rPr>
        <w:t>») личности активно изучается в</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сфере; несмотря на интерпретационную поливариантность, структурную неоднозначность, он фиксируется как субстанциональный, как психологическое, социокультурное новообразование. Его ядро составляют ценности, без конкретизации которых невозможно становление мировоззрения отдельного человека, формирование национального самосознания в целом. Исследование подтвердило культурную заданность социального смысла бытия, что влияет на духовный рост человека, повышает его социальную ответственность. В этом случае человек готов мобилизовать свои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ресурсы, при необходимости - отыскивать новые смыслы жизни.</w:t>
      </w:r>
    </w:p>
    <w:p w14:paraId="36EE9734"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воздействием реальной угрозы распада этносоцигенеза, европейской цивилизации, все более очевидной становится необходимость «культурологиза-ции» российского образования, что выражается в оказании эффективной помощи учащимся в формировании ими</w:t>
      </w:r>
      <w:r>
        <w:rPr>
          <w:rStyle w:val="WW8Num2z0"/>
          <w:rFonts w:ascii="Verdana" w:hAnsi="Verdana"/>
          <w:color w:val="000000"/>
          <w:sz w:val="18"/>
          <w:szCs w:val="18"/>
        </w:rPr>
        <w:t> </w:t>
      </w:r>
      <w:r>
        <w:rPr>
          <w:rStyle w:val="WW8Num3z0"/>
          <w:rFonts w:ascii="Verdana" w:hAnsi="Verdana"/>
          <w:color w:val="4682B4"/>
          <w:sz w:val="18"/>
          <w:szCs w:val="18"/>
        </w:rPr>
        <w:t>гуманно</w:t>
      </w:r>
      <w:r>
        <w:rPr>
          <w:rStyle w:val="WW8Num2z0"/>
          <w:rFonts w:ascii="Verdana" w:hAnsi="Verdana"/>
          <w:color w:val="000000"/>
          <w:sz w:val="18"/>
          <w:szCs w:val="18"/>
        </w:rPr>
        <w:t> </w:t>
      </w:r>
      <w:r>
        <w:rPr>
          <w:rFonts w:ascii="Verdana" w:hAnsi="Verdana"/>
          <w:color w:val="000000"/>
          <w:sz w:val="18"/>
          <w:szCs w:val="18"/>
        </w:rPr>
        <w:t>ориентированной жизненной позиции. Феномен «</w:t>
      </w:r>
      <w:r>
        <w:rPr>
          <w:rStyle w:val="WW8Num3z0"/>
          <w:rFonts w:ascii="Verdana" w:hAnsi="Verdana"/>
          <w:color w:val="4682B4"/>
          <w:sz w:val="18"/>
          <w:szCs w:val="18"/>
        </w:rPr>
        <w:t>смысложизненные ориентации личности</w:t>
      </w:r>
      <w:r>
        <w:rPr>
          <w:rFonts w:ascii="Verdana" w:hAnsi="Verdana"/>
          <w:color w:val="000000"/>
          <w:sz w:val="18"/>
          <w:szCs w:val="18"/>
        </w:rPr>
        <w:t>» обладает мощным педагогическим потенциалом, позволяет придать устойчивость и целостность</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конструкту с элементами: «</w:t>
      </w:r>
      <w:r>
        <w:rPr>
          <w:rStyle w:val="WW8Num3z0"/>
          <w:rFonts w:ascii="Verdana" w:hAnsi="Verdana"/>
          <w:color w:val="4682B4"/>
          <w:sz w:val="18"/>
          <w:szCs w:val="18"/>
        </w:rPr>
        <w:t>ценности жизни</w:t>
      </w:r>
      <w:r>
        <w:rPr>
          <w:rFonts w:ascii="Verdana" w:hAnsi="Verdana"/>
          <w:color w:val="000000"/>
          <w:sz w:val="18"/>
          <w:szCs w:val="18"/>
        </w:rPr>
        <w:t>», «</w:t>
      </w:r>
      <w:r>
        <w:rPr>
          <w:rStyle w:val="WW8Num3z0"/>
          <w:rFonts w:ascii="Verdana" w:hAnsi="Verdana"/>
          <w:color w:val="4682B4"/>
          <w:sz w:val="18"/>
          <w:szCs w:val="18"/>
        </w:rPr>
        <w:t>цели жизни</w:t>
      </w:r>
      <w:r>
        <w:rPr>
          <w:rFonts w:ascii="Verdana" w:hAnsi="Verdana"/>
          <w:color w:val="000000"/>
          <w:sz w:val="18"/>
          <w:szCs w:val="18"/>
        </w:rPr>
        <w:t>», «</w:t>
      </w:r>
      <w:r>
        <w:rPr>
          <w:rStyle w:val="WW8Num3z0"/>
          <w:rFonts w:ascii="Verdana" w:hAnsi="Verdana"/>
          <w:color w:val="4682B4"/>
          <w:sz w:val="18"/>
          <w:szCs w:val="18"/>
        </w:rPr>
        <w:t>ориентации</w:t>
      </w:r>
      <w:r>
        <w:rPr>
          <w:rFonts w:ascii="Verdana" w:hAnsi="Verdana"/>
          <w:color w:val="000000"/>
          <w:sz w:val="18"/>
          <w:szCs w:val="18"/>
        </w:rPr>
        <w:t>». Дифференциация ценностей на абсолютные и эмпирические позволила «</w:t>
      </w:r>
      <w:r>
        <w:rPr>
          <w:rStyle w:val="WW8Num3z0"/>
          <w:rFonts w:ascii="Verdana" w:hAnsi="Verdana"/>
          <w:color w:val="4682B4"/>
          <w:sz w:val="18"/>
          <w:szCs w:val="18"/>
        </w:rPr>
        <w:t>приблизить</w:t>
      </w:r>
      <w:r>
        <w:rPr>
          <w:rFonts w:ascii="Verdana" w:hAnsi="Verdana"/>
          <w:color w:val="000000"/>
          <w:sz w:val="18"/>
          <w:szCs w:val="18"/>
        </w:rPr>
        <w:t>» их к целям э/сизни ученика, к конкретной реальности его бытия и обеспечить сохранность духовно-нравственных абсолютов культуры.</w:t>
      </w:r>
    </w:p>
    <w:p w14:paraId="7A2B7889"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ценности как осознаваемые личностью цели жизни и феноменологически ею переживаемые на уровне социокультурных смыслообразов обусловливают их типизацию и одновременно</w:t>
      </w:r>
      <w:r>
        <w:rPr>
          <w:rStyle w:val="WW8Num2z0"/>
          <w:rFonts w:ascii="Verdana" w:hAnsi="Verdana"/>
          <w:color w:val="000000"/>
          <w:sz w:val="18"/>
          <w:szCs w:val="18"/>
        </w:rPr>
        <w:t> </w:t>
      </w:r>
      <w:r>
        <w:rPr>
          <w:rStyle w:val="WW8Num3z0"/>
          <w:rFonts w:ascii="Verdana" w:hAnsi="Verdana"/>
          <w:color w:val="4682B4"/>
          <w:sz w:val="18"/>
          <w:szCs w:val="18"/>
        </w:rPr>
        <w:t>индивидуализацию</w:t>
      </w:r>
      <w:r>
        <w:rPr>
          <w:rFonts w:ascii="Verdana" w:hAnsi="Verdana"/>
          <w:color w:val="000000"/>
          <w:sz w:val="18"/>
          <w:szCs w:val="18"/>
        </w:rPr>
        <w:t>, персонализацию. Цели как осознаваемое</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связаны сначала с фантазиями, мечтами, затем - с планированием деятельности, обусловленной прошлым, настоящим,</w:t>
      </w:r>
      <w:r>
        <w:rPr>
          <w:rStyle w:val="WW8Num2z0"/>
          <w:rFonts w:ascii="Verdana" w:hAnsi="Verdana"/>
          <w:color w:val="000000"/>
          <w:sz w:val="18"/>
          <w:szCs w:val="18"/>
        </w:rPr>
        <w:t> </w:t>
      </w:r>
      <w:r>
        <w:rPr>
          <w:rStyle w:val="WW8Num3z0"/>
          <w:rFonts w:ascii="Verdana" w:hAnsi="Verdana"/>
          <w:color w:val="4682B4"/>
          <w:sz w:val="18"/>
          <w:szCs w:val="18"/>
        </w:rPr>
        <w:t>будущими</w:t>
      </w:r>
      <w:r>
        <w:rPr>
          <w:rFonts w:ascii="Verdana" w:hAnsi="Verdana"/>
          <w:color w:val="000000"/>
          <w:sz w:val="18"/>
          <w:szCs w:val="18"/>
        </w:rPr>
        <w:t>. Для этого человек должен быть уверенным в способности влиять на ход собственной жизни. Ориентации - уже реальная</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деятельность во всем многообразии видов, обусловленная знаниями.</w:t>
      </w:r>
    </w:p>
    <w:p w14:paraId="70BC0705"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смысложизненных ориентаций учащихся как процесс триедин, включает в себя</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целенаправленную смысложизненноориента-ционную деятельность учащихся в образовательном процессе и вне его на основе самовоспитания,</w:t>
      </w:r>
      <w:r>
        <w:rPr>
          <w:rStyle w:val="WW8Num2z0"/>
          <w:rFonts w:ascii="Verdana" w:hAnsi="Verdana"/>
          <w:color w:val="000000"/>
          <w:sz w:val="18"/>
          <w:szCs w:val="18"/>
        </w:rPr>
        <w:t> </w:t>
      </w:r>
      <w:r>
        <w:rPr>
          <w:rStyle w:val="WW8Num3z0"/>
          <w:rFonts w:ascii="Verdana" w:hAnsi="Verdana"/>
          <w:color w:val="4682B4"/>
          <w:sz w:val="18"/>
          <w:szCs w:val="18"/>
        </w:rPr>
        <w:t>самообучения</w:t>
      </w:r>
      <w:r>
        <w:rPr>
          <w:rFonts w:ascii="Verdana" w:hAnsi="Verdana"/>
          <w:color w:val="000000"/>
          <w:sz w:val="18"/>
          <w:szCs w:val="18"/>
        </w:rPr>
        <w:t>, саморазвития; деятельность (воспитание, обучение, развитие)</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деятельность педагогического коллектива. Особенность функционирования феномена смысложизненных ориентаций учащихся в образовательном процессе заключается в его диффузном и иррадиационном характере, т.е. он имманентно присутствует во всех видах деятельности, возрастных группах, сферах образовательного пространства школы, семейных отношениях, жизне-творчестве</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целесообразно проникает в них.</w:t>
      </w:r>
    </w:p>
    <w:p w14:paraId="78663057"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Ретроспективный анализ развития</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педагогической парадигмы показал: гуманистическая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изначально была сосредоточена проблеме духовно-нравственного совершенствования ученика, его способности к постижению смысла жизни, несмотря на то, что сам вопрос не номинировался в качестве центрального в представленной нами формулировке. Следовательно, богатый арсенал педагогических средств гуманистической педагогики всего периода ее развития способен обогащать современный образовательный процесс, связывая традиции с</w:t>
      </w:r>
      <w:r>
        <w:rPr>
          <w:rStyle w:val="WW8Num2z0"/>
          <w:rFonts w:ascii="Verdana" w:hAnsi="Verdana"/>
          <w:color w:val="000000"/>
          <w:sz w:val="18"/>
          <w:szCs w:val="18"/>
        </w:rPr>
        <w:t> </w:t>
      </w:r>
      <w:r>
        <w:rPr>
          <w:rStyle w:val="WW8Num3z0"/>
          <w:rFonts w:ascii="Verdana" w:hAnsi="Verdana"/>
          <w:color w:val="4682B4"/>
          <w:sz w:val="18"/>
          <w:szCs w:val="18"/>
        </w:rPr>
        <w:t>инноватикой</w:t>
      </w:r>
      <w:r>
        <w:rPr>
          <w:rFonts w:ascii="Verdana" w:hAnsi="Verdana"/>
          <w:color w:val="000000"/>
          <w:sz w:val="18"/>
          <w:szCs w:val="18"/>
        </w:rPr>
        <w:t>.</w:t>
      </w:r>
    </w:p>
    <w:p w14:paraId="03597E9B"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Потребность общества в оказании</w:t>
      </w:r>
      <w:r>
        <w:rPr>
          <w:rStyle w:val="WW8Num2z0"/>
          <w:rFonts w:ascii="Verdana" w:hAnsi="Verdana"/>
          <w:color w:val="000000"/>
          <w:sz w:val="18"/>
          <w:szCs w:val="18"/>
        </w:rPr>
        <w:t> </w:t>
      </w:r>
      <w:r>
        <w:rPr>
          <w:rStyle w:val="WW8Num3z0"/>
          <w:rFonts w:ascii="Verdana" w:hAnsi="Verdana"/>
          <w:color w:val="4682B4"/>
          <w:sz w:val="18"/>
          <w:szCs w:val="18"/>
        </w:rPr>
        <w:t>ученику</w:t>
      </w:r>
      <w:r>
        <w:rPr>
          <w:rStyle w:val="WW8Num2z0"/>
          <w:rFonts w:ascii="Verdana" w:hAnsi="Verdana"/>
          <w:color w:val="000000"/>
          <w:sz w:val="18"/>
          <w:szCs w:val="18"/>
        </w:rPr>
        <w:t> </w:t>
      </w:r>
      <w:r>
        <w:rPr>
          <w:rFonts w:ascii="Verdana" w:hAnsi="Verdana"/>
          <w:color w:val="000000"/>
          <w:sz w:val="18"/>
          <w:szCs w:val="18"/>
        </w:rPr>
        <w:t>эффективной помощи в личностном становлении стимулирует появление в контексте общей педагогики широкой сети новых направлений: психоаналитического,</w:t>
      </w:r>
      <w:r>
        <w:rPr>
          <w:rStyle w:val="WW8Num2z0"/>
          <w:rFonts w:ascii="Verdana" w:hAnsi="Verdana"/>
          <w:color w:val="000000"/>
          <w:sz w:val="18"/>
          <w:szCs w:val="18"/>
        </w:rPr>
        <w:t> </w:t>
      </w:r>
      <w:r>
        <w:rPr>
          <w:rStyle w:val="WW8Num3z0"/>
          <w:rFonts w:ascii="Verdana" w:hAnsi="Verdana"/>
          <w:color w:val="4682B4"/>
          <w:sz w:val="18"/>
          <w:szCs w:val="18"/>
        </w:rPr>
        <w:t>онтопсихологического</w:t>
      </w:r>
      <w:r>
        <w:rPr>
          <w:rFonts w:ascii="Verdana" w:hAnsi="Verdana"/>
          <w:color w:val="000000"/>
          <w:sz w:val="18"/>
          <w:szCs w:val="18"/>
        </w:rPr>
        <w:t>, аксиологического и др. В их число входит направление смысложизненноориентационное.</w:t>
      </w:r>
    </w:p>
    <w:p w14:paraId="1B5AC3AC"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Его методологическая обоснованность выражается, в частности, в расширении</w:t>
      </w:r>
      <w:r>
        <w:rPr>
          <w:rStyle w:val="WW8Num2z0"/>
          <w:rFonts w:ascii="Verdana" w:hAnsi="Verdana"/>
          <w:color w:val="000000"/>
          <w:sz w:val="18"/>
          <w:szCs w:val="18"/>
        </w:rPr>
        <w:t> </w:t>
      </w:r>
      <w:r>
        <w:rPr>
          <w:rStyle w:val="WW8Num3z0"/>
          <w:rFonts w:ascii="Verdana" w:hAnsi="Verdana"/>
          <w:color w:val="4682B4"/>
          <w:sz w:val="18"/>
          <w:szCs w:val="18"/>
        </w:rPr>
        <w:t>метапринципов</w:t>
      </w:r>
      <w:r>
        <w:rPr>
          <w:rStyle w:val="WW8Num2z0"/>
          <w:rFonts w:ascii="Verdana" w:hAnsi="Verdana"/>
          <w:color w:val="000000"/>
          <w:sz w:val="18"/>
          <w:szCs w:val="18"/>
        </w:rPr>
        <w:t> </w:t>
      </w:r>
      <w:r>
        <w:rPr>
          <w:rFonts w:ascii="Verdana" w:hAnsi="Verdana"/>
          <w:color w:val="000000"/>
          <w:sz w:val="18"/>
          <w:szCs w:val="18"/>
        </w:rPr>
        <w:t>педагогики, наличии системы мезопринципов, соответствующих им видов воспитания, расширении системы методов воспитания, структуры учебной деятельности, форм, средств образования. Оно отличается наличием устойчивой совокупности видов деятельности субъектов образовательного процесса: ее ведущих видов (приоритетный -</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и специальных (рефлексивного, творческого и др.). Эмпирическое исследование подтвердило теоретический посыл: воспитание ведет за собой обучение, а они вместе - ведут за собой развитие, формирование личности.</w:t>
      </w:r>
    </w:p>
    <w:p w14:paraId="04115C47"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Феномен формирования смысложизненных ориентаций учащихся способен стать идеологическим ядром воспитательной системы школы. Сама воспитательная система трактуется как совокупность пространственных и функциональных, взаимосвязанных и взаимообусловленных педагогических признаков, реализуемых с определенной педагогической целыо. Функционирование воспитательной системы определяется ее структурой, содержанием и ресурсами внешней среды. Как показало данное исследование, она должна быть устойчивой, во многом консервативной (традиционной) и одновременно открытой, динамичной, творческой.</w:t>
      </w:r>
    </w:p>
    <w:p w14:paraId="290DCB83"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Воспитательная система, содействующая формированию смысложизненных ориентаций учащихся, отличается наличием в ней теоретико-практических векторов: управленческо-координационного, хозяйственно-экономического, учебно-воспитательного (онтологического,</w:t>
      </w:r>
      <w:r>
        <w:rPr>
          <w:rStyle w:val="WW8Num2z0"/>
          <w:rFonts w:ascii="Verdana" w:hAnsi="Verdana"/>
          <w:color w:val="000000"/>
          <w:sz w:val="18"/>
          <w:szCs w:val="18"/>
        </w:rPr>
        <w:t> </w:t>
      </w:r>
      <w:r>
        <w:rPr>
          <w:rStyle w:val="WW8Num3z0"/>
          <w:rFonts w:ascii="Verdana" w:hAnsi="Verdana"/>
          <w:color w:val="4682B4"/>
          <w:sz w:val="18"/>
          <w:szCs w:val="18"/>
        </w:rPr>
        <w:t>валеологического</w:t>
      </w:r>
      <w:r>
        <w:rPr>
          <w:rFonts w:ascii="Verdana" w:hAnsi="Verdana"/>
          <w:color w:val="000000"/>
          <w:sz w:val="18"/>
          <w:szCs w:val="18"/>
        </w:rPr>
        <w:t>, гендерно-психологического, этико-эстетического, профориентационного, профилактического). Они «</w:t>
      </w:r>
      <w:r>
        <w:rPr>
          <w:rStyle w:val="WW8Num3z0"/>
          <w:rFonts w:ascii="Verdana" w:hAnsi="Verdana"/>
          <w:color w:val="4682B4"/>
          <w:sz w:val="18"/>
          <w:szCs w:val="18"/>
        </w:rPr>
        <w:t>удерживают</w:t>
      </w:r>
      <w:r>
        <w:rPr>
          <w:rFonts w:ascii="Verdana" w:hAnsi="Verdana"/>
          <w:color w:val="000000"/>
          <w:sz w:val="18"/>
          <w:szCs w:val="18"/>
        </w:rPr>
        <w:t>» идеологическую целостность образовательного пространства и одновременно «</w:t>
      </w:r>
      <w:r>
        <w:rPr>
          <w:rStyle w:val="WW8Num3z0"/>
          <w:rFonts w:ascii="Verdana" w:hAnsi="Verdana"/>
          <w:color w:val="4682B4"/>
          <w:sz w:val="18"/>
          <w:szCs w:val="18"/>
        </w:rPr>
        <w:t>пронизывают</w:t>
      </w:r>
      <w:r>
        <w:rPr>
          <w:rFonts w:ascii="Verdana" w:hAnsi="Verdana"/>
          <w:color w:val="000000"/>
          <w:sz w:val="18"/>
          <w:szCs w:val="18"/>
        </w:rPr>
        <w:t>» образовательный процесс на всех его уровнях. Каждый вектор - это «</w:t>
      </w:r>
      <w:r>
        <w:rPr>
          <w:rStyle w:val="WW8Num3z0"/>
          <w:rFonts w:ascii="Verdana" w:hAnsi="Verdana"/>
          <w:color w:val="4682B4"/>
          <w:sz w:val="18"/>
          <w:szCs w:val="18"/>
        </w:rPr>
        <w:t>система в системе</w:t>
      </w:r>
      <w:r>
        <w:rPr>
          <w:rFonts w:ascii="Verdana" w:hAnsi="Verdana"/>
          <w:color w:val="000000"/>
          <w:sz w:val="18"/>
          <w:szCs w:val="18"/>
        </w:rPr>
        <w:t>». Он сублимирует субъектов,</w:t>
      </w:r>
      <w:r>
        <w:rPr>
          <w:rStyle w:val="WW8Num2z0"/>
          <w:rFonts w:ascii="Verdana" w:hAnsi="Verdana"/>
          <w:color w:val="000000"/>
          <w:sz w:val="18"/>
          <w:szCs w:val="18"/>
        </w:rPr>
        <w:t> </w:t>
      </w:r>
      <w:r>
        <w:rPr>
          <w:rStyle w:val="WW8Num3z0"/>
          <w:rFonts w:ascii="Verdana" w:hAnsi="Verdana"/>
          <w:color w:val="4682B4"/>
          <w:sz w:val="18"/>
          <w:szCs w:val="18"/>
        </w:rPr>
        <w:t>кураторов</w:t>
      </w:r>
      <w:r>
        <w:rPr>
          <w:rFonts w:ascii="Verdana" w:hAnsi="Verdana"/>
          <w:color w:val="000000"/>
          <w:sz w:val="18"/>
          <w:szCs w:val="18"/>
        </w:rPr>
        <w:t>, опирается на актуальные виды, формы,</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особенности специальной деятельности, обладает предметно-пространственной представленностью, объединяет материальные, социальные и идеальные средства. Субъекты воспитательной системы не только учителя и учащиеся, но все люди, напрямую и косвенно включенные в процесс образования, прежде всего -</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w:t>
      </w:r>
    </w:p>
    <w:p w14:paraId="11453184"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Образовательное пространство, образуемое за счет векторного каркаса, одновременно устойчивое и динамичное, способно охватывать внутреннее пространство субъектов,</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среду, глобальное мировое пространство, от социума до космоса. В подобных условиях, когда школа транслирует нормы демократического общества и содействует учащимся в формировании необходимых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для самореализации в таком обществе и для его созидания, необходимо, чтобы класс стал его мини-моделыо. В этом случае диффузная группа</w:t>
      </w:r>
      <w:r>
        <w:rPr>
          <w:rStyle w:val="WW8Num2z0"/>
          <w:rFonts w:ascii="Verdana" w:hAnsi="Verdana"/>
          <w:color w:val="000000"/>
          <w:sz w:val="18"/>
          <w:szCs w:val="18"/>
        </w:rPr>
        <w:t> </w:t>
      </w:r>
      <w:r>
        <w:rPr>
          <w:rStyle w:val="WW8Num3z0"/>
          <w:rFonts w:ascii="Verdana" w:hAnsi="Verdana"/>
          <w:color w:val="4682B4"/>
          <w:sz w:val="18"/>
          <w:szCs w:val="18"/>
        </w:rPr>
        <w:t>одноклассников</w:t>
      </w:r>
      <w:r>
        <w:rPr>
          <w:rStyle w:val="WW8Num2z0"/>
          <w:rFonts w:ascii="Verdana" w:hAnsi="Verdana"/>
          <w:color w:val="000000"/>
          <w:sz w:val="18"/>
          <w:szCs w:val="18"/>
        </w:rPr>
        <w:t> </w:t>
      </w:r>
      <w:r>
        <w:rPr>
          <w:rFonts w:ascii="Verdana" w:hAnsi="Verdana"/>
          <w:color w:val="000000"/>
          <w:sz w:val="18"/>
          <w:szCs w:val="18"/>
        </w:rPr>
        <w:t>развивается до уровня группы-содружества. Формирование такого класса специфично: на основе социально-психолого-педагогической диагностики формируются условные типологические группы</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Fonts w:ascii="Verdana" w:hAnsi="Verdana"/>
          <w:color w:val="000000"/>
          <w:sz w:val="18"/>
          <w:szCs w:val="18"/>
        </w:rPr>
        <w:t xml:space="preserve">, которые затем сбалансированно, пропорционально представлены в каждом классе. Это предотвращает селекцию учащихся, предоставляет всем равные стартовые возможности, ставит учителей в равные профессиональные позиции, снимает риск дискриминации ребенка, семьи, вносит в образовательный процесс оптимизм, демократизм. Типологические групповые параметры используются исключительно комплексно. Дальнейшая </w:t>
      </w:r>
      <w:r>
        <w:rPr>
          <w:rFonts w:ascii="Verdana" w:hAnsi="Verdana"/>
          <w:color w:val="000000"/>
          <w:sz w:val="18"/>
          <w:szCs w:val="18"/>
        </w:rPr>
        <w:lastRenderedPageBreak/>
        <w:t>специальная</w:t>
      </w:r>
      <w:r>
        <w:rPr>
          <w:rStyle w:val="WW8Num2z0"/>
          <w:rFonts w:ascii="Verdana" w:hAnsi="Verdana"/>
          <w:color w:val="000000"/>
          <w:sz w:val="18"/>
          <w:szCs w:val="18"/>
        </w:rPr>
        <w:t> </w:t>
      </w: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работа с классом включает составление учащимися</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договора, апробацию школьниками различных видов общественной и учебной деятельности. Учитывая, что подобное развитие класса обеспечено функционированием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педагогического пространства» (в нем условно выделяются три типа сред: 1) предметно-психо-физическая; 2) деятельностно-творческая; 3) духовно-нравственная), создаются оптимальные педагогические условия для апробации учащимися, с учетом возраста, широкого разнообразия социальных ролей.</w:t>
      </w:r>
    </w:p>
    <w:p w14:paraId="26894F06"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Педагогическую технологию реализации смысложизненноориентационной воспитательной системы следует принимать в статике и динамике, где технологическими средствами формирования смысложизненных ориентаций учащихся в образовательном процессе определены: семья, наука, искусство, прикладные философия и психология, право, общение, юмор, творческий труд,</w:t>
      </w:r>
      <w:r>
        <w:rPr>
          <w:rStyle w:val="WW8Num2z0"/>
          <w:rFonts w:ascii="Verdana" w:hAnsi="Verdana"/>
          <w:color w:val="000000"/>
          <w:sz w:val="18"/>
          <w:szCs w:val="18"/>
        </w:rPr>
        <w:t> </w:t>
      </w:r>
      <w:r>
        <w:rPr>
          <w:rStyle w:val="WW8Num3z0"/>
          <w:rFonts w:ascii="Verdana" w:hAnsi="Verdana"/>
          <w:color w:val="4682B4"/>
          <w:sz w:val="18"/>
          <w:szCs w:val="18"/>
        </w:rPr>
        <w:t>спорт</w:t>
      </w:r>
      <w:r>
        <w:rPr>
          <w:rFonts w:ascii="Verdana" w:hAnsi="Verdana"/>
          <w:color w:val="000000"/>
          <w:sz w:val="18"/>
          <w:szCs w:val="18"/>
        </w:rPr>
        <w:t>, природа, личностный опыт субъектов образовательного процесса. Образовательные средства:</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 тренинг, внеучебные мероприятия, школьные кружки, секции,</w:t>
      </w:r>
      <w:r>
        <w:rPr>
          <w:rStyle w:val="WW8Num2z0"/>
          <w:rFonts w:ascii="Verdana" w:hAnsi="Verdana"/>
          <w:color w:val="000000"/>
          <w:sz w:val="18"/>
          <w:szCs w:val="18"/>
        </w:rPr>
        <w:t> </w:t>
      </w:r>
      <w:r>
        <w:rPr>
          <w:rStyle w:val="WW8Num3z0"/>
          <w:rFonts w:ascii="Verdana" w:hAnsi="Verdana"/>
          <w:color w:val="4682B4"/>
          <w:sz w:val="18"/>
          <w:szCs w:val="18"/>
        </w:rPr>
        <w:t>клубы</w:t>
      </w:r>
      <w:r>
        <w:rPr>
          <w:rStyle w:val="WW8Num2z0"/>
          <w:rFonts w:ascii="Verdana" w:hAnsi="Verdana"/>
          <w:color w:val="000000"/>
          <w:sz w:val="18"/>
          <w:szCs w:val="18"/>
        </w:rPr>
        <w:t> </w:t>
      </w:r>
      <w:r>
        <w:rPr>
          <w:rFonts w:ascii="Verdana" w:hAnsi="Verdana"/>
          <w:color w:val="000000"/>
          <w:sz w:val="18"/>
          <w:szCs w:val="18"/>
        </w:rPr>
        <w:t>по интересам, - должны представлять собой устойчивую совокупность форм, благодаря которым обеспечивается гармоничное развитие школьников. Технология как процесс от цели к результату - цепь педагогических условий, способствующих</w:t>
      </w:r>
      <w:r>
        <w:rPr>
          <w:rStyle w:val="WW8Num2z0"/>
          <w:rFonts w:ascii="Verdana" w:hAnsi="Verdana"/>
          <w:color w:val="000000"/>
          <w:sz w:val="18"/>
          <w:szCs w:val="18"/>
        </w:rPr>
        <w:t> </w:t>
      </w:r>
      <w:r>
        <w:rPr>
          <w:rStyle w:val="WW8Num3z0"/>
          <w:rFonts w:ascii="Verdana" w:hAnsi="Verdana"/>
          <w:color w:val="4682B4"/>
          <w:sz w:val="18"/>
          <w:szCs w:val="18"/>
        </w:rPr>
        <w:t>поэтапному</w:t>
      </w:r>
      <w:r>
        <w:rPr>
          <w:rStyle w:val="WW8Num2z0"/>
          <w:rFonts w:ascii="Verdana" w:hAnsi="Verdana"/>
          <w:color w:val="000000"/>
          <w:sz w:val="18"/>
          <w:szCs w:val="18"/>
        </w:rPr>
        <w:t> </w:t>
      </w:r>
      <w:r>
        <w:rPr>
          <w:rFonts w:ascii="Verdana" w:hAnsi="Verdana"/>
          <w:color w:val="000000"/>
          <w:sz w:val="18"/>
          <w:szCs w:val="18"/>
        </w:rPr>
        <w:t>движению ученика от самопознания, самоуважения через</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Fonts w:ascii="Verdana" w:hAnsi="Verdana"/>
          <w:color w:val="000000"/>
          <w:sz w:val="18"/>
          <w:szCs w:val="18"/>
        </w:rPr>
        <w:t>, саморазвитие к конкретным поступкам,</w:t>
      </w:r>
      <w:r>
        <w:rPr>
          <w:rStyle w:val="WW8Num2z0"/>
          <w:rFonts w:ascii="Verdana" w:hAnsi="Verdana"/>
          <w:color w:val="000000"/>
          <w:sz w:val="18"/>
          <w:szCs w:val="18"/>
        </w:rPr>
        <w:t> </w:t>
      </w:r>
      <w:r>
        <w:rPr>
          <w:rStyle w:val="WW8Num3z0"/>
          <w:rFonts w:ascii="Verdana" w:hAnsi="Verdana"/>
          <w:color w:val="4682B4"/>
          <w:sz w:val="18"/>
          <w:szCs w:val="18"/>
        </w:rPr>
        <w:t>гуманному</w:t>
      </w:r>
      <w:r>
        <w:rPr>
          <w:rStyle w:val="WW8Num2z0"/>
          <w:rFonts w:ascii="Verdana" w:hAnsi="Verdana"/>
          <w:color w:val="000000"/>
          <w:sz w:val="18"/>
          <w:szCs w:val="18"/>
        </w:rPr>
        <w:t> </w:t>
      </w:r>
      <w:r>
        <w:rPr>
          <w:rFonts w:ascii="Verdana" w:hAnsi="Verdana"/>
          <w:color w:val="000000"/>
          <w:sz w:val="18"/>
          <w:szCs w:val="18"/>
        </w:rPr>
        <w:t>жизне-творчеству, построению жизненного пути.</w:t>
      </w:r>
    </w:p>
    <w:p w14:paraId="7CA96A40"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эксперимент показал, что диагностировать качество смысло-жизненноориентационной воспитательной системы школы следует на двух уровнях: педагогическом и психологическом, выделяя в педагогической диагностике такие критерии, как социально-педагогический,</w:t>
      </w:r>
      <w:r>
        <w:rPr>
          <w:rStyle w:val="WW8Num2z0"/>
          <w:rFonts w:ascii="Verdana" w:hAnsi="Verdana"/>
          <w:color w:val="000000"/>
          <w:sz w:val="18"/>
          <w:szCs w:val="18"/>
        </w:rPr>
        <w:t> </w:t>
      </w:r>
      <w:r>
        <w:rPr>
          <w:rStyle w:val="WW8Num3z0"/>
          <w:rFonts w:ascii="Verdana" w:hAnsi="Verdana"/>
          <w:color w:val="4682B4"/>
          <w:sz w:val="18"/>
          <w:szCs w:val="18"/>
        </w:rPr>
        <w:t>общепедагогический</w:t>
      </w:r>
      <w:r>
        <w:rPr>
          <w:rFonts w:ascii="Verdana" w:hAnsi="Verdana"/>
          <w:color w:val="000000"/>
          <w:sz w:val="18"/>
          <w:szCs w:val="18"/>
        </w:rPr>
        <w:t>. Это исключает синкретизм из деятельности учителя, классного руководителя и педагога-психолога, социального педагога, одновременно обеспечивая синтез, интеграцию, тринитарность в оценивании психологических и педагогических явлений. В экспериментальной группе - участницы исследования - уровни эффективности специальной воспитательной системы, сформированности смысложизненных ориен-таций учащихся средне-высокие, в контрольной группе - ниже среднего.</w:t>
      </w:r>
    </w:p>
    <w:p w14:paraId="0A5E079F"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Самым «</w:t>
      </w:r>
      <w:r>
        <w:rPr>
          <w:rStyle w:val="WW8Num3z0"/>
          <w:rFonts w:ascii="Verdana" w:hAnsi="Verdana"/>
          <w:color w:val="4682B4"/>
          <w:sz w:val="18"/>
          <w:szCs w:val="18"/>
        </w:rPr>
        <w:t>проблемным</w:t>
      </w:r>
      <w:r>
        <w:rPr>
          <w:rFonts w:ascii="Verdana" w:hAnsi="Verdana"/>
          <w:color w:val="000000"/>
          <w:sz w:val="18"/>
          <w:szCs w:val="18"/>
        </w:rPr>
        <w:t>» звеном в экспериментальной работе оказались учителя. Не будучи включенными системно и целенаправленно в смысложиненноориента-ционную проблематику в годы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около 80% из них испытывают серьезные сложности в</w:t>
      </w:r>
      <w:r>
        <w:rPr>
          <w:rStyle w:val="WW8Num2z0"/>
          <w:rFonts w:ascii="Verdana" w:hAnsi="Verdana"/>
          <w:color w:val="000000"/>
          <w:sz w:val="18"/>
          <w:szCs w:val="18"/>
        </w:rPr>
        <w:t> </w:t>
      </w:r>
      <w:r>
        <w:rPr>
          <w:rStyle w:val="WW8Num3z0"/>
          <w:rFonts w:ascii="Verdana" w:hAnsi="Verdana"/>
          <w:color w:val="4682B4"/>
          <w:sz w:val="18"/>
          <w:szCs w:val="18"/>
        </w:rPr>
        <w:t>самовоспитании</w:t>
      </w:r>
      <w:r>
        <w:rPr>
          <w:rFonts w:ascii="Verdana" w:hAnsi="Verdana"/>
          <w:color w:val="000000"/>
          <w:sz w:val="18"/>
          <w:szCs w:val="18"/>
        </w:rPr>
        <w:t>, саморазвитии. Мощным стимульным фактором для переосмысления ими вопроса смысложизненных ориентаций стали следующие: позитивные личностные изменения учащихся, вовлеченных в групповые и индивидуальные психологические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смысложизненноориентаци-онного характера, поддержка родителями разрабатываемого в школе направления, влияние коллег-членов экспериментальной группы, поддержка со стороны педагога-психолога, администрации школы. Проведенное исследование показало необходимость специальной подготовки учителя к работе по формированию смысложизненных ориентаций учащихся с начала обучения в вузе. Следует подчеркнуть: полноценное формирование смысложизненных ориентаций учащихся возможно в случае личностного роста учителя, включенностью в проблему</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школьников. В то же время было зафиксировано: смысложизненноориента-ционная работа в школе обладает высоким</w:t>
      </w:r>
      <w:r>
        <w:rPr>
          <w:rStyle w:val="WW8Num2z0"/>
          <w:rFonts w:ascii="Verdana" w:hAnsi="Verdana"/>
          <w:color w:val="000000"/>
          <w:sz w:val="18"/>
          <w:szCs w:val="18"/>
        </w:rPr>
        <w:t> </w:t>
      </w:r>
      <w:r>
        <w:rPr>
          <w:rStyle w:val="WW8Num3z0"/>
          <w:rFonts w:ascii="Verdana" w:hAnsi="Verdana"/>
          <w:color w:val="4682B4"/>
          <w:sz w:val="18"/>
          <w:szCs w:val="18"/>
        </w:rPr>
        <w:t>коррекционным</w:t>
      </w:r>
      <w:r>
        <w:rPr>
          <w:rStyle w:val="WW8Num2z0"/>
          <w:rFonts w:ascii="Verdana" w:hAnsi="Verdana"/>
          <w:color w:val="000000"/>
          <w:sz w:val="18"/>
          <w:szCs w:val="18"/>
        </w:rPr>
        <w:t> </w:t>
      </w:r>
      <w:r>
        <w:rPr>
          <w:rFonts w:ascii="Verdana" w:hAnsi="Verdana"/>
          <w:color w:val="000000"/>
          <w:sz w:val="18"/>
          <w:szCs w:val="18"/>
        </w:rPr>
        <w:t>потенциалом. В случае, когда слабо функционируют тринитарные системы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 классный руководитель - психолог», «ученик - учитель - родители» и проч.), индивидуальная, диадическая формы поддержки</w:t>
      </w:r>
      <w:r>
        <w:rPr>
          <w:rStyle w:val="WW8Num2z0"/>
          <w:rFonts w:ascii="Verdana" w:hAnsi="Verdana"/>
          <w:color w:val="000000"/>
          <w:sz w:val="18"/>
          <w:szCs w:val="18"/>
        </w:rPr>
        <w:t> </w:t>
      </w:r>
      <w:r>
        <w:rPr>
          <w:rStyle w:val="WW8Num3z0"/>
          <w:rFonts w:ascii="Verdana" w:hAnsi="Verdana"/>
          <w:color w:val="4682B4"/>
          <w:sz w:val="18"/>
          <w:szCs w:val="18"/>
        </w:rPr>
        <w:t>школьнику</w:t>
      </w:r>
      <w:r>
        <w:rPr>
          <w:rStyle w:val="WW8Num2z0"/>
          <w:rFonts w:ascii="Verdana" w:hAnsi="Verdana"/>
          <w:color w:val="000000"/>
          <w:sz w:val="18"/>
          <w:szCs w:val="18"/>
        </w:rPr>
        <w:t> </w:t>
      </w:r>
      <w:r>
        <w:rPr>
          <w:rFonts w:ascii="Verdana" w:hAnsi="Verdana"/>
          <w:color w:val="000000"/>
          <w:sz w:val="18"/>
          <w:szCs w:val="18"/>
        </w:rPr>
        <w:t>со стороны взрослых в смысложиз-неннориентационном образовательном пространстве оказываются достаточными, наблюдается</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воспитанника.</w:t>
      </w:r>
    </w:p>
    <w:p w14:paraId="545727AB"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Слабо развитые на сегодняшний день социально-психологические, психотерапевтические,</w:t>
      </w:r>
      <w:r>
        <w:rPr>
          <w:rStyle w:val="WW8Num2z0"/>
          <w:rFonts w:ascii="Verdana" w:hAnsi="Verdana"/>
          <w:color w:val="000000"/>
          <w:sz w:val="18"/>
          <w:szCs w:val="18"/>
        </w:rPr>
        <w:t> </w:t>
      </w:r>
      <w:r>
        <w:rPr>
          <w:rStyle w:val="WW8Num3z0"/>
          <w:rFonts w:ascii="Verdana" w:hAnsi="Verdana"/>
          <w:color w:val="4682B4"/>
          <w:sz w:val="18"/>
          <w:szCs w:val="18"/>
        </w:rPr>
        <w:t>досуговые</w:t>
      </w:r>
      <w:r>
        <w:rPr>
          <w:rStyle w:val="WW8Num2z0"/>
          <w:rFonts w:ascii="Verdana" w:hAnsi="Verdana"/>
          <w:color w:val="000000"/>
          <w:sz w:val="18"/>
          <w:szCs w:val="18"/>
        </w:rPr>
        <w:t> </w:t>
      </w:r>
      <w:r>
        <w:rPr>
          <w:rFonts w:ascii="Verdana" w:hAnsi="Verdana"/>
          <w:color w:val="000000"/>
          <w:sz w:val="18"/>
          <w:szCs w:val="18"/>
        </w:rPr>
        <w:t xml:space="preserve">структуры социума не готовы предоставить российским гражданам полноценную помощь смысложизненноориентационного характера. В то время как школа способна не только содействовать ученику в приобретении академических научных знаний,- она готова оказать ему, совместно с его семьей, содействие в приобретении смысложизненноориентационных компетенций, необходимых для предотвращения экзистенциального вакуума, для гуманно </w:t>
      </w:r>
      <w:r>
        <w:rPr>
          <w:rFonts w:ascii="Verdana" w:hAnsi="Verdana"/>
          <w:color w:val="000000"/>
          <w:sz w:val="18"/>
          <w:szCs w:val="18"/>
        </w:rPr>
        <w:lastRenderedPageBreak/>
        <w:t>ориентированной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полноценной жизнедеятельности.</w:t>
      </w:r>
    </w:p>
    <w:p w14:paraId="2E999AD9" w14:textId="77777777" w:rsidR="00CB2A33" w:rsidRDefault="00CB2A33" w:rsidP="00CB2A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Проведенная научно-экспериментальная работа, целью которой было определение, научное обоснование и апробация воспитательной системы формирования смысложизненных ориентаций учащихся, доказала правомерность обращения к данной проблеме в связи с ее социальной актуальностью, цивилизационной за-данностыо. Внедрение в МОУ СШ №16 г. Владимира в рамках воспитательной системы педагогических условий, содействующих формированию смысложизненных ориентаций учащихся, показало эффективность используемых педагогических средств. Таким образом, гипотеза исследования подтверждена, задачи выполнены, цель достигнута.</w:t>
      </w:r>
    </w:p>
    <w:p w14:paraId="55D6347F" w14:textId="77777777" w:rsidR="00CB2A33" w:rsidRDefault="00CB2A33" w:rsidP="00CB2A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Перспективными направлениями дальнейшего исследования заявленной педагогической проблемы являются: определение дополнительных принципов педагогической деятельности по формированию смысложизненных ориентаций суворовцев в условиях воспитательной системы учреждения закрытого типа; разработка содержания программ,</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средств для проведения индивидуальных и групповых занятий по формированию смысложизненных ориентаций учащихся.</w:t>
      </w:r>
    </w:p>
    <w:p w14:paraId="15A8D8C9" w14:textId="77777777" w:rsidR="00CB2A33" w:rsidRDefault="00CB2A33" w:rsidP="00CB2A3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Ульянова, Ирина Валентиновна, 2012 год</w:t>
      </w:r>
    </w:p>
    <w:p w14:paraId="0991590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 Абдеев, Р.Ф. Философия информационной цивилизации Текст. / Р.Ф. Абдеев.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1994. - 336 с.</w:t>
      </w:r>
    </w:p>
    <w:p w14:paraId="281162B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 Абрамова, Г.С. Практическая психология Текст. / Г.С. Абрамова. Екатеринбург: Деловая книга, 1998. - 368 с.</w:t>
      </w:r>
    </w:p>
    <w:p w14:paraId="3E050C6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К.А. Стратегия жизни Текст. / К.А. Абульханова-Славская. М.: Наука, 1991. - 229 с.</w:t>
      </w:r>
    </w:p>
    <w:p w14:paraId="62B8AF6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Айсмонтас</w:t>
      </w:r>
      <w:r>
        <w:rPr>
          <w:rFonts w:ascii="Verdana" w:hAnsi="Verdana"/>
          <w:color w:val="000000"/>
          <w:sz w:val="18"/>
          <w:szCs w:val="18"/>
        </w:rPr>
        <w:t>, Б.Б. Педагогическая психология Текст. / Б.Б. Айсмонтас. М.: ВЛАДОС-ПРЕСС, 2002. - 208 с.</w:t>
      </w:r>
    </w:p>
    <w:p w14:paraId="622E6EF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Александровская</w:t>
      </w:r>
      <w:r>
        <w:rPr>
          <w:rFonts w:ascii="Verdana" w:hAnsi="Verdana"/>
          <w:color w:val="000000"/>
          <w:sz w:val="18"/>
          <w:szCs w:val="18"/>
        </w:rPr>
        <w:t>, Э.М. Психологическое сопровождение школьников Текст. / Э.М. Александровская, H.H.</w:t>
      </w:r>
      <w:r>
        <w:rPr>
          <w:rStyle w:val="WW8Num2z0"/>
          <w:rFonts w:ascii="Verdana" w:hAnsi="Verdana"/>
          <w:color w:val="000000"/>
          <w:sz w:val="18"/>
          <w:szCs w:val="18"/>
        </w:rPr>
        <w:t> </w:t>
      </w:r>
      <w:r>
        <w:rPr>
          <w:rStyle w:val="WW8Num3z0"/>
          <w:rFonts w:ascii="Verdana" w:hAnsi="Verdana"/>
          <w:color w:val="4682B4"/>
          <w:sz w:val="18"/>
          <w:szCs w:val="18"/>
        </w:rPr>
        <w:t>Кокуркина</w:t>
      </w:r>
      <w:r>
        <w:rPr>
          <w:rFonts w:ascii="Verdana" w:hAnsi="Verdana"/>
          <w:color w:val="000000"/>
          <w:sz w:val="18"/>
          <w:szCs w:val="18"/>
        </w:rPr>
        <w:t>, Н.В. Куренкова. М.: Академия, 2002.-208 с.</w:t>
      </w:r>
    </w:p>
    <w:p w14:paraId="2A63E46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 Аллан, Д. Ландшафт детской души Текст. / Пер. с англ. Ю.М. Донца; Под общ. ред. В.В.Зеленского / Д. Аллан. СПб.-Минск:</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ДИАЛОГ, 1997. -256 с.</w:t>
      </w:r>
    </w:p>
    <w:p w14:paraId="553F1C9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Личностно-гуманная основа педагогического процесса</w:t>
      </w:r>
    </w:p>
    <w:p w14:paraId="713985E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 Текст. / Ш.А. Амонашвили. Минск: Университет - школе, 1990. - 560 с.</w:t>
      </w:r>
    </w:p>
    <w:p w14:paraId="46D2EB1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 Ананьев, Б.Г.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Избранные психологические труды Текст. / Под ред. A.A. Бодалёва / Б.Г. Ананьев. М.: Изд-во</w:t>
      </w:r>
    </w:p>
    <w:p w14:paraId="249110F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 Московского психолого-социального института;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2005. 432 с.</w:t>
      </w:r>
    </w:p>
    <w:p w14:paraId="6C45B8F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Андриади</w:t>
      </w:r>
      <w:r>
        <w:rPr>
          <w:rFonts w:ascii="Verdana" w:hAnsi="Verdana"/>
          <w:color w:val="000000"/>
          <w:sz w:val="18"/>
          <w:szCs w:val="18"/>
        </w:rPr>
        <w:t>, И.П. Основы педагогического мастерства Текст. / И.П. Андриа-ди. М.: Академия, 1999. - 156 с.</w:t>
      </w:r>
    </w:p>
    <w:p w14:paraId="49D69E2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 Антология</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 Блаженный Августин Текст.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2002. - 224 с.</w:t>
      </w:r>
    </w:p>
    <w:p w14:paraId="497DE25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 Антология мировой философии (в четырех томах). Электронный ресурс. -М: Мысль, 1969-1972. 3185 с. depositfiles.com (дата обращения: 2.08.2008)</w:t>
      </w:r>
    </w:p>
    <w:p w14:paraId="7D61B2F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 Антология педагогической мысли России второй половины 19-начала 20 вв. Текст. / Сост. П.А. Лебедев.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1990. - 608 с.</w:t>
      </w:r>
    </w:p>
    <w:p w14:paraId="281CB6B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 Антология русской философии в 3-х тт.: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до-пущ. Мин-вом образ. РФ Текст. / Ред. Л.М. Шлионский; СПб</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Фил. фак. СПб: Сенсор, 2000. - 542 с.</w:t>
      </w:r>
    </w:p>
    <w:p w14:paraId="709AF28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 Артамонова, Е.И. Философско-педагогические основы развития духовной культуры учителя Текст.: дис.д-ра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 Артамонова Екатерина Иосифовна. М., 2000. - 450 с.</w:t>
      </w:r>
    </w:p>
    <w:p w14:paraId="03573A0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 Артюхина, А.И. Образовательная среда высшего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как педагогический феномен Текст.: монография / А.И. Артюхина. Волгоград: Изд-во ВолГМУ, 2006. - 237 с.</w:t>
      </w:r>
    </w:p>
    <w:p w14:paraId="4458EFB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 Ассаджиоли, Р. Психосинтез: принципы и техники Текст.; пер. с англ. Е. Перовой / Р. Ассаджиоли. М.: Изд-во ЭКСМО-Пресс, 2002. - 416 с.</w:t>
      </w:r>
    </w:p>
    <w:p w14:paraId="22F1E20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 Афонькина, Ю.А. Организация</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студентов в процессе изучения психологии Текст. / Ю.А. Афонькина // Научно-методический журнал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2001. - №1. — С. 62-65.</w:t>
      </w:r>
    </w:p>
    <w:p w14:paraId="3479F5F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Текст. / Ю.К. Бабан-ский. -М.: Педагогика, 1989. -331 с.</w:t>
      </w:r>
    </w:p>
    <w:p w14:paraId="45DF195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Бабурова</w:t>
      </w:r>
      <w:r>
        <w:rPr>
          <w:rFonts w:ascii="Verdana" w:hAnsi="Verdana"/>
          <w:color w:val="000000"/>
          <w:sz w:val="18"/>
          <w:szCs w:val="18"/>
        </w:rPr>
        <w:t>, И.В. Воспитание ценностных отношений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образовательном процессе Текст.: автореф. дисс.д-ра пед. наук: 13.00.01 / Бабурова Ирина Васильевна. Смоленск, 2009. - 44 с.</w:t>
      </w:r>
    </w:p>
    <w:p w14:paraId="1ADC196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 Баева, И.А. Психологическая безопасность в образовании Текст.: монография [Текст] / И.А. Баева. СПб.: Питер, 2002. - 180 с.</w:t>
      </w:r>
    </w:p>
    <w:p w14:paraId="08C7C63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 Байер, К. Здоровый образ жизни Текст.; пер. с англ. М. Д. Гроздовой / К. Байер, Л. Шейнберг. М.: Мир, 1997. - 368 с.</w:t>
      </w:r>
    </w:p>
    <w:p w14:paraId="730AC84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 Байкова, Л.А.</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педагогической системы образовательного учреждения: теория и опыт Текст.: монография / Л.А. Байкова. Рязань:</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2000. - 248 с.</w:t>
      </w:r>
    </w:p>
    <w:p w14:paraId="7FB1FF0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 Балановская, Л.А. Креалогия. Теория творческой деятельности Текст. / Л.А. Балановская. Балашов: Изд-во «</w:t>
      </w:r>
      <w:r>
        <w:rPr>
          <w:rStyle w:val="WW8Num3z0"/>
          <w:rFonts w:ascii="Verdana" w:hAnsi="Verdana"/>
          <w:color w:val="4682B4"/>
          <w:sz w:val="18"/>
          <w:szCs w:val="18"/>
        </w:rPr>
        <w:t>Николаев</w:t>
      </w:r>
      <w:r>
        <w:rPr>
          <w:rFonts w:ascii="Verdana" w:hAnsi="Verdana"/>
          <w:color w:val="000000"/>
          <w:sz w:val="18"/>
          <w:szCs w:val="18"/>
        </w:rPr>
        <w:t>», 2005.-194 с.</w:t>
      </w:r>
    </w:p>
    <w:p w14:paraId="6A922C2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 Бандура, А. Теория социального</w:t>
      </w:r>
      <w:r>
        <w:rPr>
          <w:rStyle w:val="WW8Num2z0"/>
          <w:rFonts w:ascii="Verdana" w:hAnsi="Verdana"/>
          <w:color w:val="000000"/>
          <w:sz w:val="18"/>
          <w:szCs w:val="18"/>
        </w:rPr>
        <w:t> </w:t>
      </w:r>
      <w:r>
        <w:rPr>
          <w:rStyle w:val="WW8Num3z0"/>
          <w:rFonts w:ascii="Verdana" w:hAnsi="Verdana"/>
          <w:color w:val="4682B4"/>
          <w:sz w:val="18"/>
          <w:szCs w:val="18"/>
        </w:rPr>
        <w:t>научения</w:t>
      </w:r>
      <w:r>
        <w:rPr>
          <w:rStyle w:val="WW8Num2z0"/>
          <w:rFonts w:ascii="Verdana" w:hAnsi="Verdana"/>
          <w:color w:val="000000"/>
          <w:sz w:val="18"/>
          <w:szCs w:val="18"/>
        </w:rPr>
        <w:t> </w:t>
      </w:r>
      <w:r>
        <w:rPr>
          <w:rFonts w:ascii="Verdana" w:hAnsi="Verdana"/>
          <w:color w:val="000000"/>
          <w:sz w:val="18"/>
          <w:szCs w:val="18"/>
        </w:rPr>
        <w:t>Текст.; пер. с англ. А. Грузберга / А. Бандура. СПб.: Евразия, 2000. - 320 с.</w:t>
      </w:r>
    </w:p>
    <w:p w14:paraId="04B3AD7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Банщикова</w:t>
      </w:r>
      <w:r>
        <w:rPr>
          <w:rFonts w:ascii="Verdana" w:hAnsi="Verdana"/>
          <w:color w:val="000000"/>
          <w:sz w:val="18"/>
          <w:szCs w:val="18"/>
        </w:rPr>
        <w:t>, Т.Н. Профессиональная деятельность психолога в работе с педагогическим коллективом Текст.: учебно-методическое пособие / Т.Н. Банщикова, Ю.П.</w:t>
      </w:r>
      <w:r>
        <w:rPr>
          <w:rStyle w:val="WW8Num2z0"/>
          <w:rFonts w:ascii="Verdana" w:hAnsi="Verdana"/>
          <w:color w:val="000000"/>
          <w:sz w:val="18"/>
          <w:szCs w:val="18"/>
        </w:rPr>
        <w:t> </w:t>
      </w:r>
      <w:r>
        <w:rPr>
          <w:rStyle w:val="WW8Num3z0"/>
          <w:rFonts w:ascii="Verdana" w:hAnsi="Verdana"/>
          <w:color w:val="4682B4"/>
          <w:sz w:val="18"/>
          <w:szCs w:val="18"/>
        </w:rPr>
        <w:t>Ветров</w:t>
      </w:r>
      <w:r>
        <w:rPr>
          <w:rFonts w:ascii="Verdana" w:hAnsi="Verdana"/>
          <w:color w:val="000000"/>
          <w:sz w:val="18"/>
          <w:szCs w:val="18"/>
        </w:rPr>
        <w:t>, Н.П. Ютушина; под ред. проф. Ю.П. Ветрова. -М.: Книголюб, 2004. 3.52 с.</w:t>
      </w:r>
    </w:p>
    <w:p w14:paraId="7C120F3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 Башкова, С.А. Представления о</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современных старшеклассников Текст. / С.А. Башкова // Возможности практической психологии в образовании. Вып. 2; под ред. Н.В. Пилипко. - М.: УЦ «</w:t>
      </w:r>
      <w:r>
        <w:rPr>
          <w:rStyle w:val="WW8Num3z0"/>
          <w:rFonts w:ascii="Verdana" w:hAnsi="Verdana"/>
          <w:color w:val="4682B4"/>
          <w:sz w:val="18"/>
          <w:szCs w:val="18"/>
        </w:rPr>
        <w:t>Перспектива</w:t>
      </w:r>
      <w:r>
        <w:rPr>
          <w:rFonts w:ascii="Verdana" w:hAnsi="Verdana"/>
          <w:color w:val="000000"/>
          <w:sz w:val="18"/>
          <w:szCs w:val="18"/>
        </w:rPr>
        <w:t>», 2001. -112 с.</w:t>
      </w:r>
    </w:p>
    <w:p w14:paraId="5BDE5CD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 Бахтин, М.М. К философии поступка Текст. / М.М. Бахтин // Человек в мире слова. М.: Рос. откр. ун-т, 1995. - 139 с.</w:t>
      </w:r>
    </w:p>
    <w:p w14:paraId="7C9B7B7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 Бахтин, М.М. Творчество Франсуа Рабле и народная культура средневековья и Ренессанса Текст. / М.М. Бахтин. М.: Лабиринт, 1999. - 288 с.</w:t>
      </w:r>
    </w:p>
    <w:p w14:paraId="73DB7CC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В.А., Климова Т.Е. и др. Синергетический подход в исследовании педагогических проблем Текст.: учеб. пособие / В.А. Беликов и др. Магнитогорск: МаГУ, 2000. - 96 с.</w:t>
      </w:r>
    </w:p>
    <w:p w14:paraId="464E0F1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 Беличева, С.А.</w:t>
      </w:r>
      <w:r>
        <w:rPr>
          <w:rStyle w:val="WW8Num2z0"/>
          <w:rFonts w:ascii="Verdana" w:hAnsi="Verdana"/>
          <w:color w:val="000000"/>
          <w:sz w:val="18"/>
          <w:szCs w:val="18"/>
        </w:rPr>
        <w:t> </w:t>
      </w:r>
      <w:r>
        <w:rPr>
          <w:rStyle w:val="WW8Num3z0"/>
          <w:rFonts w:ascii="Verdana" w:hAnsi="Verdana"/>
          <w:color w:val="4682B4"/>
          <w:sz w:val="18"/>
          <w:szCs w:val="18"/>
        </w:rPr>
        <w:t>Парадоксы</w:t>
      </w:r>
      <w:r>
        <w:rPr>
          <w:rStyle w:val="WW8Num2z0"/>
          <w:rFonts w:ascii="Verdana" w:hAnsi="Verdana"/>
          <w:color w:val="000000"/>
          <w:sz w:val="18"/>
          <w:szCs w:val="18"/>
        </w:rPr>
        <w:t> </w:t>
      </w:r>
      <w:r>
        <w:rPr>
          <w:rFonts w:ascii="Verdana" w:hAnsi="Verdana"/>
          <w:color w:val="000000"/>
          <w:sz w:val="18"/>
          <w:szCs w:val="18"/>
        </w:rPr>
        <w:t>превентивной теории и практики Текст. / С.А. Беличева // Психологический журнал. 1987. - Т. 8. - № 6. - С. 36-40.</w:t>
      </w:r>
    </w:p>
    <w:p w14:paraId="3BA5E5D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 Белкин, A.C. Ситуация успеха. Как её создать Текст. / A.C. Белкин. М.: Просвещение, 1991.-165 с.</w:t>
      </w:r>
    </w:p>
    <w:p w14:paraId="666FF01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 Белова, C.B.</w:t>
      </w:r>
      <w:r>
        <w:rPr>
          <w:rStyle w:val="WW8Num2z0"/>
          <w:rFonts w:ascii="Verdana" w:hAnsi="Verdana"/>
          <w:color w:val="000000"/>
          <w:sz w:val="18"/>
          <w:szCs w:val="18"/>
        </w:rPr>
        <w:t> </w:t>
      </w:r>
      <w:r>
        <w:rPr>
          <w:rStyle w:val="WW8Num3z0"/>
          <w:rFonts w:ascii="Verdana" w:hAnsi="Verdana"/>
          <w:color w:val="4682B4"/>
          <w:sz w:val="18"/>
          <w:szCs w:val="18"/>
        </w:rPr>
        <w:t>Диалогическое</w:t>
      </w:r>
      <w:r>
        <w:rPr>
          <w:rStyle w:val="WW8Num2z0"/>
          <w:rFonts w:ascii="Verdana" w:hAnsi="Verdana"/>
          <w:color w:val="000000"/>
          <w:sz w:val="18"/>
          <w:szCs w:val="18"/>
        </w:rPr>
        <w:t> </w:t>
      </w:r>
      <w:r>
        <w:rPr>
          <w:rFonts w:ascii="Verdana" w:hAnsi="Verdana"/>
          <w:color w:val="000000"/>
          <w:sz w:val="18"/>
          <w:szCs w:val="18"/>
        </w:rPr>
        <w:t>управление школой как гуманитарной системой Текст.: учебное пособие / C.B. Белова. Волгоград: Перемена, 2004. - 79 с.</w:t>
      </w:r>
    </w:p>
    <w:p w14:paraId="6F5B04B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Белухин</w:t>
      </w:r>
      <w:r>
        <w:rPr>
          <w:rFonts w:ascii="Verdana" w:hAnsi="Verdana"/>
          <w:color w:val="000000"/>
          <w:sz w:val="18"/>
          <w:szCs w:val="18"/>
        </w:rPr>
        <w:t>, Д.А. Личностно ориентированная педагогика в вопросах и ответах Текст.: учебное пособие / Д.А. Белухин- М.: Московский психолого-социальный институт, 2006. 312 с.</w:t>
      </w:r>
    </w:p>
    <w:p w14:paraId="11D0B03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 Белухин, Д.А. Основы</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ориентированной педагогики Текст. / Д.А. Белухин. М.-Воронеж: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1997. - 304 с.</w:t>
      </w:r>
    </w:p>
    <w:p w14:paraId="0E049EE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 Бендлер, Р. Из лягушек в принцы: нейролингвистическое программирование Текст. / ред. С. Андреас; пер. с англ. Л. Миникес / Р. Бендлер, Д. Гриндер;. -Воронеж: НПО «</w:t>
      </w:r>
      <w:r>
        <w:rPr>
          <w:rStyle w:val="WW8Num3z0"/>
          <w:rFonts w:ascii="Verdana" w:hAnsi="Verdana"/>
          <w:color w:val="4682B4"/>
          <w:sz w:val="18"/>
          <w:szCs w:val="18"/>
        </w:rPr>
        <w:t>Модек</w:t>
      </w:r>
      <w:r>
        <w:rPr>
          <w:rFonts w:ascii="Verdana" w:hAnsi="Verdana"/>
          <w:color w:val="000000"/>
          <w:sz w:val="18"/>
          <w:szCs w:val="18"/>
        </w:rPr>
        <w:t>»,1994. 239 с.</w:t>
      </w:r>
    </w:p>
    <w:p w14:paraId="62518A0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 Бердяев, H.A. Судьба России Текст.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(опыт философской автобиографии) / H.A. Бердяев. Ростов н/Д: Феникс, 1997. - 544 с.</w:t>
      </w:r>
    </w:p>
    <w:p w14:paraId="6D28A3D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 Бердяев, H.A. Русская идея Текст. / H.A. Бердяев // О русской философской культуре. М.: Наука, 1990. - С. 43-271.</w:t>
      </w:r>
    </w:p>
    <w:p w14:paraId="4B21D6D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 Берн, Э. Групповая психотерапия Текст.; пер. с англ. В.М. Сариной / Э. Берн. М.: Академический Проект, Трикста, 2004. - 256 с.</w:t>
      </w:r>
    </w:p>
    <w:p w14:paraId="6C3B628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педагогических технологий Текст. / В.П. Бес-палько. -М.: Народное образование, 1989. 128 с.</w:t>
      </w:r>
    </w:p>
    <w:p w14:paraId="3D40856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 Бессмертие философских идей Декарта Текст. // Материалы Международной конференции, посвященной 400-летию со дня рождения Рене Декарта / Ответственный редактор Н.В. Мотрошилова. — М.: ЦОП Института философии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 181 с.</w:t>
      </w:r>
    </w:p>
    <w:p w14:paraId="6F4A93A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 Бехтерев, В.М. Вопросы общественного воспитания Текст. // Антология педагогической мысли России второй половины XIX в. начала XX в. /</w:t>
      </w:r>
    </w:p>
    <w:p w14:paraId="1B0FB30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 B.М. Бехтерев. М.: Педагогика, 1990. - 603 с.</w:t>
      </w:r>
    </w:p>
    <w:p w14:paraId="4453FE7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Нравственность. Культура. Современность: Философские раздумья о жизненных проблемах Текст. // Этическая мысль: Науч.-публицист.</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редкол.: A.A. Гусейнов и др. /B.C. Библер. М., Политиздат, 19901. C. 16-57.</w:t>
      </w:r>
    </w:p>
    <w:p w14:paraId="6555FCC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 Библия Текст. М.: Российское Библейское Общество, 2011. -1408 с.</w:t>
      </w:r>
    </w:p>
    <w:p w14:paraId="2ECF97E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 Бим-Бад, Б.М. Антропологическое основание теории и практики современного образования: очерк проблем и методов их решения Текст. / Б.М. Бим-Бад. М.: Изд-во Рос. открыт, ун-та, 1994. - 35 с.</w:t>
      </w:r>
    </w:p>
    <w:p w14:paraId="6D02DCB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 Бим-Бад, Б.М. Любовь как категория педагогической антропологии Электронный ресурс. / Б.М. Бим-Бад http//www.bim-bad.ru/biblioteka (дата обращения: 25.06.2011)</w:t>
      </w:r>
    </w:p>
    <w:p w14:paraId="21DB59D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Битинас</w:t>
      </w:r>
      <w:r>
        <w:rPr>
          <w:rStyle w:val="WW8Num2z0"/>
          <w:rFonts w:ascii="Verdana" w:hAnsi="Verdana"/>
          <w:color w:val="000000"/>
          <w:sz w:val="18"/>
          <w:szCs w:val="18"/>
        </w:rPr>
        <w:t> </w:t>
      </w:r>
      <w:r>
        <w:rPr>
          <w:rFonts w:ascii="Verdana" w:hAnsi="Verdana"/>
          <w:color w:val="000000"/>
          <w:sz w:val="18"/>
          <w:szCs w:val="18"/>
        </w:rPr>
        <w:t>Б. П. Процесс воспитания:</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ценностям Текст. / Б.П.</w:t>
      </w:r>
      <w:r>
        <w:rPr>
          <w:rStyle w:val="WW8Num2z0"/>
          <w:rFonts w:ascii="Verdana" w:hAnsi="Verdana"/>
          <w:color w:val="000000"/>
          <w:sz w:val="18"/>
          <w:szCs w:val="18"/>
        </w:rPr>
        <w:t> </w:t>
      </w:r>
      <w:r>
        <w:rPr>
          <w:rStyle w:val="WW8Num3z0"/>
          <w:rFonts w:ascii="Verdana" w:hAnsi="Verdana"/>
          <w:color w:val="4682B4"/>
          <w:sz w:val="18"/>
          <w:szCs w:val="18"/>
        </w:rPr>
        <w:t>Битинас</w:t>
      </w:r>
      <w:r>
        <w:rPr>
          <w:rFonts w:ascii="Verdana" w:hAnsi="Verdana"/>
          <w:color w:val="000000"/>
          <w:sz w:val="18"/>
          <w:szCs w:val="18"/>
        </w:rPr>
        <w:t>. М.: Изд-во МФО, 1994. - 87 с.</w:t>
      </w:r>
    </w:p>
    <w:p w14:paraId="7712477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М.Р. Проблема саморазвития личности в психологии: Аналитический обзор Текст. / М.Р. Битянова. М., Флинта, 1998. - 48 с.</w:t>
      </w:r>
    </w:p>
    <w:p w14:paraId="134CD9E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51. Битянова, М.Р. Организация психологической работы в школе Текст. / М.Р. Битянова. М.: Генезис, 2000. - 298 с.</w:t>
      </w:r>
    </w:p>
    <w:p w14:paraId="065050F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Л.В. Срединность как ценность-цель, формирующая духовное в человеке и человеческом сообществе Текст. / Л.В. Блинов, И.Х.</w:t>
      </w:r>
      <w:r>
        <w:rPr>
          <w:rStyle w:val="WW8Num2z0"/>
          <w:rFonts w:ascii="Verdana" w:hAnsi="Verdana"/>
          <w:color w:val="000000"/>
          <w:sz w:val="18"/>
          <w:szCs w:val="18"/>
        </w:rPr>
        <w:t> </w:t>
      </w:r>
      <w:r>
        <w:rPr>
          <w:rStyle w:val="WW8Num3z0"/>
          <w:rFonts w:ascii="Verdana" w:hAnsi="Verdana"/>
          <w:color w:val="4682B4"/>
          <w:sz w:val="18"/>
          <w:szCs w:val="18"/>
        </w:rPr>
        <w:t>Фишбейн</w:t>
      </w:r>
      <w:r>
        <w:rPr>
          <w:rStyle w:val="WW8Num2z0"/>
          <w:rFonts w:ascii="Verdana" w:hAnsi="Verdana"/>
          <w:color w:val="000000"/>
          <w:sz w:val="18"/>
          <w:szCs w:val="18"/>
        </w:rPr>
        <w:t> </w:t>
      </w:r>
      <w:r>
        <w:rPr>
          <w:rFonts w:ascii="Verdana" w:hAnsi="Verdana"/>
          <w:color w:val="000000"/>
          <w:sz w:val="18"/>
          <w:szCs w:val="18"/>
        </w:rPr>
        <w:t>// Научно-методический журнал «</w:t>
      </w:r>
      <w:r>
        <w:rPr>
          <w:rStyle w:val="WW8Num3z0"/>
          <w:rFonts w:ascii="Verdana" w:hAnsi="Verdana"/>
          <w:color w:val="4682B4"/>
          <w:sz w:val="18"/>
          <w:szCs w:val="18"/>
        </w:rPr>
        <w:t>Педагогическое образование и наука</w:t>
      </w:r>
      <w:r>
        <w:rPr>
          <w:rFonts w:ascii="Verdana" w:hAnsi="Verdana"/>
          <w:color w:val="000000"/>
          <w:sz w:val="18"/>
          <w:szCs w:val="18"/>
        </w:rPr>
        <w:t>». -2005.-№5.-С. 9-14.</w:t>
      </w:r>
    </w:p>
    <w:p w14:paraId="523E78E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Педология Текст. / П.П. Блонский; под ред. В.А. Сластени-на. М.: ВЛАДОС, 1999. - 288 с.</w:t>
      </w:r>
    </w:p>
    <w:p w14:paraId="41B1351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54. Богачёва, И.Г. Смысложизненные ориентации учащихся в различных образовательных средах Текст.: дисс.канд. психолог, наук: 19.00.07 / Богачёва Инна Геннадьевна. Самара, 2010.- 148 с.</w:t>
      </w:r>
    </w:p>
    <w:p w14:paraId="464DD6B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55. Богданова, C.B. Моделирование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среды общеобразовательной школы в условиях малого города Текст.: дисс.канд. пед. наук: 13.00.01 / Богданова Светлана Валентиновна. Кострома, 2009. - 253 с.</w:t>
      </w:r>
    </w:p>
    <w:p w14:paraId="333423B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М.В. О педагогических парадигмах Текст. / М.В. Богуславский,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 Магистр i: Независимый психолог. 1992. - №5. - С. 15-21.</w:t>
      </w:r>
    </w:p>
    <w:p w14:paraId="724C1F5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57. Богуславский, М.В. Генезис</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парадигмы образования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начала XX в. Электронный ресурс. / М.В. Богуславский. http/portalus.ru/-04.10.2007 (дата обращения: 02.01.2008).</w:t>
      </w:r>
    </w:p>
    <w:p w14:paraId="6D5C2FD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Личность в общении Текст. / A.A. Богдалев. М.: Педагогика, 1983.-272 с.</w:t>
      </w:r>
    </w:p>
    <w:p w14:paraId="04A42B1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Текст. / Л.И. Божович. М.: Просвещение, 1968. - 435 с.</w:t>
      </w:r>
    </w:p>
    <w:p w14:paraId="2915DF0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60. Божович, Е.Д.</w:t>
      </w:r>
      <w:r>
        <w:rPr>
          <w:rStyle w:val="WW8Num2z0"/>
          <w:rFonts w:ascii="Verdana" w:hAnsi="Verdana"/>
          <w:color w:val="000000"/>
          <w:sz w:val="18"/>
          <w:szCs w:val="18"/>
        </w:rPr>
        <w:t> </w:t>
      </w:r>
      <w:r>
        <w:rPr>
          <w:rStyle w:val="WW8Num3z0"/>
          <w:rFonts w:ascii="Verdana" w:hAnsi="Verdana"/>
          <w:color w:val="4682B4"/>
          <w:sz w:val="18"/>
          <w:szCs w:val="18"/>
        </w:rPr>
        <w:t>Психодидактические</w:t>
      </w:r>
      <w:r>
        <w:rPr>
          <w:rStyle w:val="WW8Num2z0"/>
          <w:rFonts w:ascii="Verdana" w:hAnsi="Verdana"/>
          <w:color w:val="000000"/>
          <w:sz w:val="18"/>
          <w:szCs w:val="18"/>
        </w:rPr>
        <w:t> </w:t>
      </w:r>
      <w:r>
        <w:rPr>
          <w:rFonts w:ascii="Verdana" w:hAnsi="Verdana"/>
          <w:color w:val="000000"/>
          <w:sz w:val="18"/>
          <w:szCs w:val="18"/>
        </w:rPr>
        <w:t>вопросы развития школьника как субъекта учения Текст. // Психолого-педагогические проблемы развития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как субъекта учения / Под ред. Е.Д. Божович. М.-Воронеж:</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НПО «</w:t>
      </w:r>
      <w:r>
        <w:rPr>
          <w:rStyle w:val="WW8Num3z0"/>
          <w:rFonts w:ascii="Verdana" w:hAnsi="Verdana"/>
          <w:color w:val="4682B4"/>
          <w:sz w:val="18"/>
          <w:szCs w:val="18"/>
        </w:rPr>
        <w:t>МОДЭК</w:t>
      </w:r>
      <w:r>
        <w:rPr>
          <w:rFonts w:ascii="Verdana" w:hAnsi="Verdana"/>
          <w:color w:val="000000"/>
          <w:sz w:val="18"/>
          <w:szCs w:val="18"/>
        </w:rPr>
        <w:t>», 2000. - С. 6-25.</w:t>
      </w:r>
    </w:p>
    <w:p w14:paraId="471B03C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61. Бойко, В.В. Методика диагностики уровня эмоционального выгорания Текст. / В.В. Бойко // Практическая диагностика. Самара: Издательский дом «</w:t>
      </w:r>
      <w:r>
        <w:rPr>
          <w:rStyle w:val="WW8Num3z0"/>
          <w:rFonts w:ascii="Verdana" w:hAnsi="Verdana"/>
          <w:color w:val="4682B4"/>
          <w:sz w:val="18"/>
          <w:szCs w:val="18"/>
        </w:rPr>
        <w:t>БАХРАХ</w:t>
      </w:r>
      <w:r>
        <w:rPr>
          <w:rFonts w:ascii="Verdana" w:hAnsi="Verdana"/>
          <w:color w:val="000000"/>
          <w:sz w:val="18"/>
          <w:szCs w:val="18"/>
        </w:rPr>
        <w:t>», 1998. - 672 с.</w:t>
      </w:r>
    </w:p>
    <w:p w14:paraId="726D1ED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Смыслы и стратегии личностно ориентированного воспитания Текст. / Е.В. Бондаревская // Научно-теоретический журнал «</w:t>
      </w:r>
      <w:r>
        <w:rPr>
          <w:rStyle w:val="WW8Num3z0"/>
          <w:rFonts w:ascii="Verdana" w:hAnsi="Verdana"/>
          <w:color w:val="4682B4"/>
          <w:sz w:val="18"/>
          <w:szCs w:val="18"/>
        </w:rPr>
        <w:t>Педагогика</w:t>
      </w:r>
      <w:r>
        <w:rPr>
          <w:rFonts w:ascii="Verdana" w:hAnsi="Verdana"/>
          <w:color w:val="000000"/>
          <w:sz w:val="18"/>
          <w:szCs w:val="18"/>
        </w:rPr>
        <w:t>». 2001. - № 1. - С. 17-24.</w:t>
      </w:r>
    </w:p>
    <w:p w14:paraId="5F4522B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Педагогика Текст.: учебное пособие /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A.A. Реан. СПб.: Питер, 2006. - 304 с.</w:t>
      </w:r>
    </w:p>
    <w:p w14:paraId="7A5226E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Борисенков, В.П. Стратегия образовательных реформ в России (1985-2005 гг.) Текст. / </w:t>
      </w:r>
      <w:r>
        <w:rPr>
          <w:rFonts w:ascii="Verdana" w:hAnsi="Verdana"/>
          <w:color w:val="000000"/>
          <w:sz w:val="18"/>
          <w:szCs w:val="18"/>
        </w:rPr>
        <w:lastRenderedPageBreak/>
        <w:t>В.П. Борисенков // Научно-теоретический журнал «</w:t>
      </w:r>
      <w:r>
        <w:rPr>
          <w:rStyle w:val="WW8Num3z0"/>
          <w:rFonts w:ascii="Verdana" w:hAnsi="Verdana"/>
          <w:color w:val="4682B4"/>
          <w:sz w:val="18"/>
          <w:szCs w:val="18"/>
        </w:rPr>
        <w:t>Педагогика</w:t>
      </w:r>
      <w:r>
        <w:rPr>
          <w:rFonts w:ascii="Verdana" w:hAnsi="Verdana"/>
          <w:color w:val="000000"/>
          <w:sz w:val="18"/>
          <w:szCs w:val="18"/>
        </w:rPr>
        <w:t>».-2006.-№ 7.-С. 3-16.</w:t>
      </w:r>
    </w:p>
    <w:p w14:paraId="3CAAD33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Диагностическая деятельность педагога: учеб. пособие для студентов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Н.М. Борытко. М.: Академия, 2006.-288 с.</w:t>
      </w:r>
    </w:p>
    <w:p w14:paraId="0074DB0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66. Боуэн, М. Теория в практике психотерапии Текст.: пер. с англ. / М. Боуэн. -М.: Наука, 1976.-254 с.</w:t>
      </w:r>
    </w:p>
    <w:p w14:paraId="1E03D91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67. Братусь, Б.С. Аномалии личности Текст. / Б.С. Братусь. М.: Мысль, 1988. -301 с.</w:t>
      </w:r>
    </w:p>
    <w:p w14:paraId="14ACF62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68. Братусь, Б.С. К проблеме развития личности в зрелом возрасте Текст. / Б.С. Братусь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Психология. Сер. 14. 1980. №2. - С. 3 -12.</w:t>
      </w:r>
    </w:p>
    <w:p w14:paraId="4A6BA8C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69. Братусь, Б.С. Психология. Нравственность. Культура Текст. / Б.С. Братусь. -М.: Менеджер-Роспедагенство, 1999. 80 с.</w:t>
      </w:r>
    </w:p>
    <w:p w14:paraId="1F37508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70. Буданов, В.Г. Синергетическая методология в постнеклассической науке и образовании Текст. / Синергетическая парадигма. Синергетика в образовании. // Отв. ред. В.Г. Буданов. М., Когито-центр, 2006. - С. 174-211. (гриф ИФ РАН)</w:t>
      </w:r>
    </w:p>
    <w:p w14:paraId="2819D01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71. Буева, Л. П. Проблемы</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культуры и развитие детей России Текст. / Л.П. Буева // Государство и дети: реальности России: Материалы международной научно-практической конференции. — М., 1995. — С. 47-50.</w:t>
      </w:r>
    </w:p>
    <w:p w14:paraId="0150FC4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72. Булатова, О.С. Искусство современного</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Текст.: учеб. пособие для студ. высш. учеб. заведений / О.С. Булатова. М.: «</w:t>
      </w:r>
      <w:r>
        <w:rPr>
          <w:rStyle w:val="WW8Num3z0"/>
          <w:rFonts w:ascii="Verdana" w:hAnsi="Verdana"/>
          <w:color w:val="4682B4"/>
          <w:sz w:val="18"/>
          <w:szCs w:val="18"/>
        </w:rPr>
        <w:t>Академия</w:t>
      </w:r>
      <w:r>
        <w:rPr>
          <w:rFonts w:ascii="Verdana" w:hAnsi="Verdana"/>
          <w:color w:val="000000"/>
          <w:sz w:val="18"/>
          <w:szCs w:val="18"/>
        </w:rPr>
        <w:t>», 2006. -256 с.</w:t>
      </w:r>
    </w:p>
    <w:p w14:paraId="1AEA847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73. Бурно, М.Е. Терапия творческим</w:t>
      </w:r>
      <w:r>
        <w:rPr>
          <w:rStyle w:val="WW8Num2z0"/>
          <w:rFonts w:ascii="Verdana" w:hAnsi="Verdana"/>
          <w:color w:val="000000"/>
          <w:sz w:val="18"/>
          <w:szCs w:val="18"/>
        </w:rPr>
        <w:t> </w:t>
      </w:r>
      <w:r>
        <w:rPr>
          <w:rStyle w:val="WW8Num3z0"/>
          <w:rFonts w:ascii="Verdana" w:hAnsi="Verdana"/>
          <w:color w:val="4682B4"/>
          <w:sz w:val="18"/>
          <w:szCs w:val="18"/>
        </w:rPr>
        <w:t>самовыражением</w:t>
      </w:r>
      <w:r>
        <w:rPr>
          <w:rStyle w:val="WW8Num2z0"/>
          <w:rFonts w:ascii="Verdana" w:hAnsi="Verdana"/>
          <w:color w:val="000000"/>
          <w:sz w:val="18"/>
          <w:szCs w:val="18"/>
        </w:rPr>
        <w:t> </w:t>
      </w:r>
      <w:r>
        <w:rPr>
          <w:rFonts w:ascii="Verdana" w:hAnsi="Verdana"/>
          <w:color w:val="000000"/>
          <w:sz w:val="18"/>
          <w:szCs w:val="18"/>
        </w:rPr>
        <w:t>Текст. / М.Е. Бурно. -М: Медицина, 1989. 304 с.</w:t>
      </w:r>
    </w:p>
    <w:p w14:paraId="31E9635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74. Быкова, Н. Л. Специфика смысложизненных ориентаций различных групп учащейся молодежи в ситуации субъективации жизненных целей Текст.: дисс.канд. психол. наук: 19.00.05 / Быкова Наталья Львовна. Самара, 2005.-205 с.</w:t>
      </w:r>
    </w:p>
    <w:p w14:paraId="6194BAD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75. Вайзер, Г.А. Смысл жизни и двойной кризис в жизни человека Текст. / Г.А. Вайзер // Психологический журнал. 1998. т. 19. - №5. - С. 3-14.</w:t>
      </w:r>
    </w:p>
    <w:p w14:paraId="21D17F9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Вайзер</w:t>
      </w:r>
      <w:r>
        <w:rPr>
          <w:rStyle w:val="WW8Num2z0"/>
          <w:rFonts w:ascii="Verdana" w:hAnsi="Verdana"/>
          <w:color w:val="000000"/>
          <w:sz w:val="18"/>
          <w:szCs w:val="18"/>
        </w:rPr>
        <w:t> </w:t>
      </w:r>
      <w:r>
        <w:rPr>
          <w:rFonts w:ascii="Verdana" w:hAnsi="Verdana"/>
          <w:color w:val="000000"/>
          <w:sz w:val="18"/>
          <w:szCs w:val="18"/>
        </w:rPr>
        <w:t>Г.А., Чудновский В.А. Смысл жизни и акме: 15 лет поиска Текст. / Г.А. Вайзер, В.А.</w:t>
      </w:r>
      <w:r>
        <w:rPr>
          <w:rStyle w:val="WW8Num2z0"/>
          <w:rFonts w:ascii="Verdana" w:hAnsi="Verdana"/>
          <w:color w:val="000000"/>
          <w:sz w:val="18"/>
          <w:szCs w:val="18"/>
        </w:rPr>
        <w:t> </w:t>
      </w:r>
      <w:r>
        <w:rPr>
          <w:rStyle w:val="WW8Num3z0"/>
          <w:rFonts w:ascii="Verdana" w:hAnsi="Verdana"/>
          <w:color w:val="4682B4"/>
          <w:sz w:val="18"/>
          <w:szCs w:val="18"/>
        </w:rPr>
        <w:t>Чудновский</w:t>
      </w:r>
      <w:r>
        <w:rPr>
          <w:rFonts w:ascii="Verdana" w:hAnsi="Verdana"/>
          <w:color w:val="000000"/>
          <w:sz w:val="18"/>
          <w:szCs w:val="18"/>
        </w:rPr>
        <w:t>. М.: Обнинск: ИГ-Социн, 2010. - 72 с.</w:t>
      </w:r>
    </w:p>
    <w:p w14:paraId="7D18E18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77. Валеев, А.А. Развитие теории и практики свободного воспитания в зарубежной педагогике (XX в.) Текст. /А.А. Валеев.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2007. - 318 с.</w:t>
      </w:r>
    </w:p>
    <w:p w14:paraId="3E8FF24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78. Василюк, Ф.П. Психология переживания Текст. / Ф.П. Василюк. -М.: Изд-во Моск. Ун-та, 1984. 200 с.</w:t>
      </w:r>
    </w:p>
    <w:p w14:paraId="334F1EC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В.П. Избранные педагогические сочинения Текст. / В.П. Вахтеров. М.: Педагогика, 1987. - 400 с.</w:t>
      </w:r>
    </w:p>
    <w:p w14:paraId="7D5BC77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80. Вестник образования. Сборник приказов и инструкций Министерства образования России.</w:t>
      </w:r>
      <w:r>
        <w:rPr>
          <w:rStyle w:val="WW8Num2z0"/>
          <w:rFonts w:ascii="Verdana" w:hAnsi="Verdana"/>
          <w:color w:val="000000"/>
          <w:sz w:val="18"/>
          <w:szCs w:val="18"/>
        </w:rPr>
        <w:t>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программа «</w:t>
      </w:r>
      <w:r>
        <w:rPr>
          <w:rStyle w:val="WW8Num3z0"/>
          <w:rFonts w:ascii="Verdana" w:hAnsi="Verdana"/>
          <w:color w:val="4682B4"/>
          <w:sz w:val="18"/>
          <w:szCs w:val="18"/>
        </w:rPr>
        <w:t>Здоровье</w:t>
      </w:r>
      <w:r>
        <w:rPr>
          <w:rFonts w:ascii="Verdana" w:hAnsi="Verdana"/>
          <w:color w:val="000000"/>
          <w:sz w:val="18"/>
          <w:szCs w:val="18"/>
        </w:rPr>
        <w:t>» для средних образовательных учреждений Текст. -М., 2001. С. 22-74.</w:t>
      </w:r>
    </w:p>
    <w:p w14:paraId="44FF71D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81. Ветрова, В.В.</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психологического здоровья Текст. / В.В. Ветрова. -М.: Педагогическое общество России, 2000. 192 с.</w:t>
      </w:r>
    </w:p>
    <w:p w14:paraId="16BF816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М.Я. Образовательное пространство как педагогическая категория Текст. / М.Я. Виленский, Е.В.</w:t>
      </w:r>
      <w:r>
        <w:rPr>
          <w:rStyle w:val="WW8Num2z0"/>
          <w:rFonts w:ascii="Verdana" w:hAnsi="Verdana"/>
          <w:color w:val="000000"/>
          <w:sz w:val="18"/>
          <w:szCs w:val="18"/>
        </w:rPr>
        <w:t> </w:t>
      </w:r>
      <w:r>
        <w:rPr>
          <w:rStyle w:val="WW8Num3z0"/>
          <w:rFonts w:ascii="Verdana" w:hAnsi="Verdana"/>
          <w:color w:val="4682B4"/>
          <w:sz w:val="18"/>
          <w:szCs w:val="18"/>
        </w:rPr>
        <w:t>Мещерякова</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2002. - №2. - С. 8-14.</w:t>
      </w:r>
    </w:p>
    <w:p w14:paraId="4BD411A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83. Воронов, В.В. Педагогика школы в двух словах: Электронная версия учебного пособия Электронный ресурс./В.В. Воронов. М., 2002. http://pedagogik.mgou.ru/, popsofts@narod.ru, 2005 г. (дата обращения: 14.02. 2006)</w:t>
      </w:r>
    </w:p>
    <w:p w14:paraId="21B6073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84. Воропаев, М.В. Теоретические основы построения типологии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Текст.: дис.д-ра пед. наук: 13.00.01 / Воропаев Михаил Владимирович. М., 2003. - 256 с.</w:t>
      </w:r>
    </w:p>
    <w:p w14:paraId="5F3F90C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Б.Л. Выдающийся французский педагог-гуманист Текст. / Б.Л. Вульфсон // Научно-теоретический журнал «</w:t>
      </w:r>
      <w:r>
        <w:rPr>
          <w:rStyle w:val="WW8Num3z0"/>
          <w:rFonts w:ascii="Verdana" w:hAnsi="Verdana"/>
          <w:color w:val="4682B4"/>
          <w:sz w:val="18"/>
          <w:szCs w:val="18"/>
        </w:rPr>
        <w:t>Педагогика</w:t>
      </w:r>
      <w:r>
        <w:rPr>
          <w:rFonts w:ascii="Verdana" w:hAnsi="Verdana"/>
          <w:color w:val="000000"/>
          <w:sz w:val="18"/>
          <w:szCs w:val="18"/>
        </w:rPr>
        <w:t>». 1996. -№3. -С. 85-91.</w:t>
      </w:r>
    </w:p>
    <w:p w14:paraId="24A1632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Диагностика развития и педагогическая клиника трудного детства Текст.: Собр. Соч. в 6 т. / Л.С. Выготский - М.: Педагогика, 1985. -Т. 5.-С. 257-321.</w:t>
      </w:r>
    </w:p>
    <w:p w14:paraId="5E64BE1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87. Выготский, Л.С. Психология развития человека Текст. / Л.С. Выготский. -Изд-во «</w:t>
      </w:r>
      <w:r>
        <w:rPr>
          <w:rStyle w:val="WW8Num3z0"/>
          <w:rFonts w:ascii="Verdana" w:hAnsi="Verdana"/>
          <w:color w:val="4682B4"/>
          <w:sz w:val="18"/>
          <w:szCs w:val="18"/>
        </w:rPr>
        <w:t>Смысл</w:t>
      </w:r>
      <w:r>
        <w:rPr>
          <w:rFonts w:ascii="Verdana" w:hAnsi="Verdana"/>
          <w:color w:val="000000"/>
          <w:sz w:val="18"/>
          <w:szCs w:val="18"/>
        </w:rPr>
        <w:t xml:space="preserve">»; </w:t>
      </w:r>
      <w:r>
        <w:rPr>
          <w:rFonts w:ascii="Verdana" w:hAnsi="Verdana"/>
          <w:color w:val="000000"/>
          <w:sz w:val="18"/>
          <w:szCs w:val="18"/>
        </w:rPr>
        <w:lastRenderedPageBreak/>
        <w:t>Изд-во «</w:t>
      </w:r>
      <w:r>
        <w:rPr>
          <w:rStyle w:val="WW8Num3z0"/>
          <w:rFonts w:ascii="Verdana" w:hAnsi="Verdana"/>
          <w:color w:val="4682B4"/>
          <w:sz w:val="18"/>
          <w:szCs w:val="18"/>
        </w:rPr>
        <w:t>Эксмо</w:t>
      </w:r>
      <w:r>
        <w:rPr>
          <w:rFonts w:ascii="Verdana" w:hAnsi="Verdana"/>
          <w:color w:val="000000"/>
          <w:sz w:val="18"/>
          <w:szCs w:val="18"/>
        </w:rPr>
        <w:t>», 2003. 1136 с.</w:t>
      </w:r>
    </w:p>
    <w:p w14:paraId="59DDF8D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88. Выготский, Л.С. Анализ</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реакции Текст. / Л.С. Выготский. Собрание трудов. М.: Лабиринт, 2001. - 480 с.</w:t>
      </w:r>
    </w:p>
    <w:p w14:paraId="339FFA3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89. Гаврилин, A.B. Развитие отечественных</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воспитательных систем Текст. / A.B. Гаврилин. Владимир: Владимирская школа, 1998. -208 с.</w:t>
      </w:r>
    </w:p>
    <w:p w14:paraId="1B4EECF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90. Гаврилин, A.B. Развитие теории и практики гуманистических систем в отечественной педагогике Текст.: автореф. дис.д-ра пед. наук: 13.00.01 / Гаврилин Александр Васильевич. М., 1997. - 35 с.</w:t>
      </w:r>
    </w:p>
    <w:p w14:paraId="3DE5A98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Обоснование новых целей и задач воспитания в условиях перестройки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Текст. // Опыт разработки концепций воспитания. Ростов н/Д.: Изд-во РОИУУ, 1993. - 4.1. - С. 43-63.</w:t>
      </w:r>
    </w:p>
    <w:p w14:paraId="2EA58C2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92. Гайдар, А.П. Собрание сочинений в 3 т. Текст. / А.П. Гайдар. М.: Изд-во «</w:t>
      </w:r>
      <w:r>
        <w:rPr>
          <w:rStyle w:val="WW8Num3z0"/>
          <w:rFonts w:ascii="Verdana" w:hAnsi="Verdana"/>
          <w:color w:val="4682B4"/>
          <w:sz w:val="18"/>
          <w:szCs w:val="18"/>
        </w:rPr>
        <w:t>Правда</w:t>
      </w:r>
      <w:r>
        <w:rPr>
          <w:rFonts w:ascii="Verdana" w:hAnsi="Verdana"/>
          <w:color w:val="000000"/>
          <w:sz w:val="18"/>
          <w:szCs w:val="18"/>
        </w:rPr>
        <w:t>». - 1986.</w:t>
      </w:r>
    </w:p>
    <w:p w14:paraId="1FFF053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93. Гальперин, П.Я. Четыре лекции по психологии Текст.: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П.Я. Гальперин. М.: Книжный дом «</w:t>
      </w:r>
      <w:r>
        <w:rPr>
          <w:rStyle w:val="WW8Num3z0"/>
          <w:rFonts w:ascii="Verdana" w:hAnsi="Verdana"/>
          <w:color w:val="4682B4"/>
          <w:sz w:val="18"/>
          <w:szCs w:val="18"/>
        </w:rPr>
        <w:t>Университет</w:t>
      </w:r>
      <w:r>
        <w:rPr>
          <w:rFonts w:ascii="Verdana" w:hAnsi="Verdana"/>
          <w:color w:val="000000"/>
          <w:sz w:val="18"/>
          <w:szCs w:val="18"/>
        </w:rPr>
        <w:t>», 2000. -112 с.</w:t>
      </w:r>
    </w:p>
    <w:p w14:paraId="157806A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Гамезо</w:t>
      </w:r>
      <w:r>
        <w:rPr>
          <w:rFonts w:ascii="Verdana" w:hAnsi="Verdana"/>
          <w:color w:val="000000"/>
          <w:sz w:val="18"/>
          <w:szCs w:val="18"/>
        </w:rPr>
        <w:t>, М.В. Старший дошкольник и</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школьник: психодиагностика и коррекция развития Текст. / М.В.</w:t>
      </w:r>
      <w:r>
        <w:rPr>
          <w:rStyle w:val="WW8Num2z0"/>
          <w:rFonts w:ascii="Verdana" w:hAnsi="Verdana"/>
          <w:color w:val="000000"/>
          <w:sz w:val="18"/>
          <w:szCs w:val="18"/>
        </w:rPr>
        <w:t> </w:t>
      </w:r>
      <w:r>
        <w:rPr>
          <w:rStyle w:val="WW8Num3z0"/>
          <w:rFonts w:ascii="Verdana" w:hAnsi="Verdana"/>
          <w:color w:val="4682B4"/>
          <w:sz w:val="18"/>
          <w:szCs w:val="18"/>
        </w:rPr>
        <w:t>Гамезо</w:t>
      </w:r>
      <w:r>
        <w:rPr>
          <w:rFonts w:ascii="Verdana" w:hAnsi="Verdana"/>
          <w:color w:val="000000"/>
          <w:sz w:val="18"/>
          <w:szCs w:val="18"/>
        </w:rPr>
        <w:t>, B.C. Герасимова, Л.М. Орлова.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1998. - 256 с.</w:t>
      </w:r>
    </w:p>
    <w:p w14:paraId="38A39E7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95. Гарбузов, В.И. Практическая психотерапия или как вернуть</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и подростку уверенность в себе, истинное достоинство и здоровье Текст. / В.И. Гарбузов. СПб.: Сфера, 1994.-160 с.</w:t>
      </w:r>
    </w:p>
    <w:p w14:paraId="7804043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96. Гартман, Н. К основоположению онтологии Текст.: пер. с нем. Ю.В. Медведева; под ред. Д.В. Скляднева / Н. Гартман. СПб.: Наука, 2003. - 639 с.</w:t>
      </w:r>
    </w:p>
    <w:p w14:paraId="4D23886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97. Гегель, Г.В. Философия духа. Энциклопедия философских наук: Текст.: пер. с нем. /Г.В.Гегель. -Т.З.-М.: Мысль, 1997.-471 с.</w:t>
      </w:r>
    </w:p>
    <w:p w14:paraId="6734B52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Гельфман</w:t>
      </w:r>
      <w:r>
        <w:rPr>
          <w:rStyle w:val="WW8Num2z0"/>
          <w:rFonts w:ascii="Verdana" w:hAnsi="Verdana"/>
          <w:color w:val="000000"/>
          <w:sz w:val="18"/>
          <w:szCs w:val="18"/>
        </w:rPr>
        <w:t> </w:t>
      </w:r>
      <w:r>
        <w:rPr>
          <w:rFonts w:ascii="Verdana" w:hAnsi="Verdana"/>
          <w:color w:val="000000"/>
          <w:sz w:val="18"/>
          <w:szCs w:val="18"/>
        </w:rPr>
        <w:t>Э.Г., Холодная М.А. Психодидактика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Интеллектуальное воспитание учащихся Текст. / Э.Г.</w:t>
      </w:r>
      <w:r>
        <w:rPr>
          <w:rStyle w:val="WW8Num2z0"/>
          <w:rFonts w:ascii="Verdana" w:hAnsi="Verdana"/>
          <w:color w:val="000000"/>
          <w:sz w:val="18"/>
          <w:szCs w:val="18"/>
        </w:rPr>
        <w:t> </w:t>
      </w:r>
      <w:r>
        <w:rPr>
          <w:rStyle w:val="WW8Num3z0"/>
          <w:rFonts w:ascii="Verdana" w:hAnsi="Verdana"/>
          <w:color w:val="4682B4"/>
          <w:sz w:val="18"/>
          <w:szCs w:val="18"/>
        </w:rPr>
        <w:t>Гельфман</w:t>
      </w:r>
      <w:r>
        <w:rPr>
          <w:rFonts w:ascii="Verdana" w:hAnsi="Verdana"/>
          <w:color w:val="000000"/>
          <w:sz w:val="18"/>
          <w:szCs w:val="18"/>
        </w:rPr>
        <w:t>, М.А. Холодная. СПб: Питер, 2006. - 384 с.</w:t>
      </w:r>
    </w:p>
    <w:p w14:paraId="6C167BE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Гербарт</w:t>
      </w:r>
      <w:r>
        <w:rPr>
          <w:rFonts w:ascii="Verdana" w:hAnsi="Verdana"/>
          <w:color w:val="000000"/>
          <w:sz w:val="18"/>
          <w:szCs w:val="18"/>
        </w:rPr>
        <w:t>, И.Ф. Избранные педагогические сочинения Текст.: в 2 т.; пер. с нем./ И.Ф. Гербарт. Т.1. -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1940. - 290 с. (Библиотека учителя)</w:t>
      </w:r>
    </w:p>
    <w:p w14:paraId="359CF60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Учебное пособие для студ. высш. и сред. пед. учеб. заведений Текст. / Б.С. Гершунский. Академия пед. и соц. наук; Моск. Психолого-социальн. ин-т. -М.: Флинта, 1998.^128 с.</w:t>
      </w:r>
    </w:p>
    <w:p w14:paraId="61968C8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101. Гессен, С.И.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Введение в прикладную педагогику Текст. / С.И. Гессен. М.: Школа-Пресс, 1995. - 448 с.</w:t>
      </w:r>
    </w:p>
    <w:p w14:paraId="679932A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102. Гончаров, И.Ф. Русская современная школа: Концепция Текст. / И.Ф. Гончаров. СПб., 1998. - 80 с.</w:t>
      </w:r>
    </w:p>
    <w:p w14:paraId="7B38882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103. Горелов, A.A. Культурология: Учеб. пособие. Текст. / A.A. Горелов М.: Юрайт-М, 2001.-400 с.</w:t>
      </w:r>
    </w:p>
    <w:p w14:paraId="42CB4FE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Гребенкина</w:t>
      </w:r>
      <w:r>
        <w:rPr>
          <w:rFonts w:ascii="Verdana" w:hAnsi="Verdana"/>
          <w:color w:val="000000"/>
          <w:sz w:val="18"/>
          <w:szCs w:val="18"/>
        </w:rPr>
        <w:t>, JI.K. Методика воспитательной работы: учебное пособие для студентов вузов Текст. / JI.K. Гребенкина. М.: «</w:t>
      </w:r>
      <w:r>
        <w:rPr>
          <w:rStyle w:val="WW8Num3z0"/>
          <w:rFonts w:ascii="Verdana" w:hAnsi="Verdana"/>
          <w:color w:val="4682B4"/>
          <w:sz w:val="18"/>
          <w:szCs w:val="18"/>
        </w:rPr>
        <w:t>Академия</w:t>
      </w:r>
      <w:r>
        <w:rPr>
          <w:rFonts w:ascii="Verdana" w:hAnsi="Verdana"/>
          <w:color w:val="000000"/>
          <w:sz w:val="18"/>
          <w:szCs w:val="18"/>
        </w:rPr>
        <w:t>», 2008. - 158 с.</w:t>
      </w:r>
    </w:p>
    <w:p w14:paraId="0CC60D5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105. Громов, А. Н.</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умения учителя и их оценивание в условиях образовательного процесса Текст.: дисс.канд. пед. наук: 13.00.01 / Громов Андрей Николаевич. СПб, 2008. - 215 с.</w:t>
      </w:r>
    </w:p>
    <w:p w14:paraId="24FA9F1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парадигма и личностно-ориентированные технологии профессионального образования Текст. // Под ред. B.JI. Матросова. М.: Прометей, 1999. - 116 с.</w:t>
      </w:r>
    </w:p>
    <w:p w14:paraId="3DB52E8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107. Ш.Гумилев, JT.H. Этногенез и биосфера Земли Текст. / JI.H. Гумилев. JL: Гидрометеоиздат, 1990. - 528 с.</w:t>
      </w:r>
    </w:p>
    <w:p w14:paraId="6AC8068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108. Гуссерль, Э. Философия как строгая наука Текст.: пер. с нем.; сост. О. А. Сердюкова / Э. Гуссерль. Новочеркасск: Сагуна, 1994. - 357 с.</w:t>
      </w:r>
    </w:p>
    <w:p w14:paraId="16B050E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109. Гуськова, С.К. Педагогическое управление процессом</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 xml:space="preserve">младших подростков в образовательном пространстве школы Текст.: авто-реф. дисс.канд.психол.наук: 19.00.07 / </w:t>
      </w:r>
      <w:r>
        <w:rPr>
          <w:rFonts w:ascii="Verdana" w:hAnsi="Verdana"/>
          <w:color w:val="000000"/>
          <w:sz w:val="18"/>
          <w:szCs w:val="18"/>
        </w:rPr>
        <w:lastRenderedPageBreak/>
        <w:t>Гуськова Светлана Константиновна.- Нижний Новгород, 2006. 26 с.</w:t>
      </w:r>
    </w:p>
    <w:p w14:paraId="051D57C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110. Давыдов, В.В. Проблемы развивающего обучения: Опыт теоретического и экспериментального психологического исследования Текст. /В.В. Давыдов.- М.: Педагогика, 1986. 239 с.</w:t>
      </w:r>
    </w:p>
    <w:p w14:paraId="51BC882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А.Я. Теория интеграции образования Текст.: монография / Ростов на/Д., 2000. 440 с.</w:t>
      </w:r>
    </w:p>
    <w:p w14:paraId="48BF9EA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Кондаков A.M., Тишков В.А. Концепция духовно-нравственного развития и воспитания личности гражданина России. Стандарты второго поколения Текст. / А.Я. Данилюк, A.M.</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В.А. Тишков. М.: Просвещение, 2009. - 24 с.</w:t>
      </w:r>
    </w:p>
    <w:p w14:paraId="7A37254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113. Деркач, A.A. Проблемы смысла жизни Текст. / A.A. Деркач // Научный журнал «</w:t>
      </w:r>
      <w:r>
        <w:rPr>
          <w:rStyle w:val="WW8Num3z0"/>
          <w:rFonts w:ascii="Verdana" w:hAnsi="Verdana"/>
          <w:color w:val="4682B4"/>
          <w:sz w:val="18"/>
          <w:szCs w:val="18"/>
        </w:rPr>
        <w:t>Вопросы психологии</w:t>
      </w:r>
      <w:r>
        <w:rPr>
          <w:rFonts w:ascii="Verdana" w:hAnsi="Verdana"/>
          <w:color w:val="000000"/>
          <w:sz w:val="18"/>
          <w:szCs w:val="18"/>
        </w:rPr>
        <w:t>». 1999. - №1. - С. 119-125.</w:t>
      </w:r>
    </w:p>
    <w:p w14:paraId="309D9A6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114. Джинотт, Х.Дж. Групповая психотерапия с детьми. Теория и практика</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терапии Текст.; пер. с англ. И.Романовой / Х.Дж. Джинотт. Апрель Пресс, Изд-во ЭКСМО-Пресс, 2001. - 272 с.</w:t>
      </w:r>
    </w:p>
    <w:p w14:paraId="29399FF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Сравнительная педагогика Текст. / А.Н. Джуринский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1998. 176 с.</w:t>
      </w:r>
    </w:p>
    <w:p w14:paraId="22BA76D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116. Джуринский, А.Н. История педагогики Текст. / А.Н. Джуринский. М.: Владос, 2000. - 432 с.</w:t>
      </w:r>
    </w:p>
    <w:p w14:paraId="666DBAB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117. Джуринский, А.Н. Зарубежная педагогика: учеб. Пособие для студентов вузов Текст. / А.Н. Джуринский. М.: Гардарики, 2008. - 383 с.</w:t>
      </w:r>
    </w:p>
    <w:p w14:paraId="1AA2046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П.Ф., Дик Н.Ф. Культурология: Учебное пособие для вузов Текст. / П.Ф. Дик, Н.Ф. Дик. Ростов н/Д: Феникс, 2006. - 384 с.</w:t>
      </w:r>
    </w:p>
    <w:p w14:paraId="548FED8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119. Дилтс, Р. Изменение убеждений с помощью</w:t>
      </w:r>
      <w:r>
        <w:rPr>
          <w:rStyle w:val="WW8Num2z0"/>
          <w:rFonts w:ascii="Verdana" w:hAnsi="Verdana"/>
          <w:color w:val="000000"/>
          <w:sz w:val="18"/>
          <w:szCs w:val="18"/>
        </w:rPr>
        <w:t> </w:t>
      </w:r>
      <w:r>
        <w:rPr>
          <w:rStyle w:val="WW8Num3z0"/>
          <w:rFonts w:ascii="Verdana" w:hAnsi="Verdana"/>
          <w:color w:val="4682B4"/>
          <w:sz w:val="18"/>
          <w:szCs w:val="18"/>
        </w:rPr>
        <w:t>НЛП</w:t>
      </w:r>
      <w:r>
        <w:rPr>
          <w:rStyle w:val="WW8Num2z0"/>
          <w:rFonts w:ascii="Verdana" w:hAnsi="Verdana"/>
          <w:color w:val="000000"/>
          <w:sz w:val="18"/>
          <w:szCs w:val="18"/>
        </w:rPr>
        <w:t> </w:t>
      </w:r>
      <w:r>
        <w:rPr>
          <w:rFonts w:ascii="Verdana" w:hAnsi="Verdana"/>
          <w:color w:val="000000"/>
          <w:sz w:val="18"/>
          <w:szCs w:val="18"/>
        </w:rPr>
        <w:t>Текст.; пер. с англ. / Р. Дилтс. СПб.: Питер, 2001.-320 с.</w:t>
      </w:r>
    </w:p>
    <w:p w14:paraId="30978B5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120. Дильтей, В. Понимающая психология Текст. / Хрестоматия по истории психологи. Период открытого кризиса (начала 10-х середина 30-х годов XX в.) / Под ред. П. Я.</w:t>
      </w:r>
      <w:r>
        <w:rPr>
          <w:rStyle w:val="WW8Num2z0"/>
          <w:rFonts w:ascii="Verdana" w:hAnsi="Verdana"/>
          <w:color w:val="000000"/>
          <w:sz w:val="18"/>
          <w:szCs w:val="18"/>
        </w:rPr>
        <w:t> </w:t>
      </w:r>
      <w:r>
        <w:rPr>
          <w:rStyle w:val="WW8Num3z0"/>
          <w:rFonts w:ascii="Verdana" w:hAnsi="Verdana"/>
          <w:color w:val="4682B4"/>
          <w:sz w:val="18"/>
          <w:szCs w:val="18"/>
        </w:rPr>
        <w:t>Гальперина</w:t>
      </w:r>
      <w:r>
        <w:rPr>
          <w:rFonts w:ascii="Verdana" w:hAnsi="Verdana"/>
          <w:color w:val="000000"/>
          <w:sz w:val="18"/>
          <w:szCs w:val="18"/>
        </w:rPr>
        <w:t>, А. II. Ждан / В. Дильтей. - М.: Изд-во МГУ, 1980.-С. 258-285.</w:t>
      </w:r>
    </w:p>
    <w:p w14:paraId="40CA414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Дистервег</w:t>
      </w:r>
      <w:r>
        <w:rPr>
          <w:rFonts w:ascii="Verdana" w:hAnsi="Verdana"/>
          <w:color w:val="000000"/>
          <w:sz w:val="18"/>
          <w:szCs w:val="18"/>
        </w:rPr>
        <w:t>, А. Избранные педагогические сочинения Текст. / Сост. В.Н.</w:t>
      </w:r>
      <w:r>
        <w:rPr>
          <w:rStyle w:val="WW8Num2z0"/>
          <w:rFonts w:ascii="Verdana" w:hAnsi="Verdana"/>
          <w:color w:val="000000"/>
          <w:sz w:val="18"/>
          <w:szCs w:val="18"/>
        </w:rPr>
        <w:t> </w:t>
      </w:r>
      <w:r>
        <w:rPr>
          <w:rStyle w:val="WW8Num3z0"/>
          <w:rFonts w:ascii="Verdana" w:hAnsi="Verdana"/>
          <w:color w:val="4682B4"/>
          <w:sz w:val="18"/>
          <w:szCs w:val="18"/>
        </w:rPr>
        <w:t>Ротенберг</w:t>
      </w:r>
      <w:r>
        <w:rPr>
          <w:rFonts w:ascii="Verdana" w:hAnsi="Verdana"/>
          <w:color w:val="000000"/>
          <w:sz w:val="18"/>
          <w:szCs w:val="18"/>
        </w:rPr>
        <w:t>, общ. ред. E.H. Медынский. /А. Дистервег. М.: Учпедгиз, 1956.-374 с.</w:t>
      </w:r>
    </w:p>
    <w:p w14:paraId="2A37407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122. Днепров, Э.Д. Четвёртая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реформа в России Текст. / Э.Д. Дне-пров. -М.: Фирма «</w:t>
      </w:r>
      <w:r>
        <w:rPr>
          <w:rStyle w:val="WW8Num3z0"/>
          <w:rFonts w:ascii="Verdana" w:hAnsi="Verdana"/>
          <w:color w:val="4682B4"/>
          <w:sz w:val="18"/>
          <w:szCs w:val="18"/>
        </w:rPr>
        <w:t>Интерпракс</w:t>
      </w:r>
      <w:r>
        <w:rPr>
          <w:rFonts w:ascii="Verdana" w:hAnsi="Verdana"/>
          <w:color w:val="000000"/>
          <w:sz w:val="18"/>
          <w:szCs w:val="18"/>
        </w:rPr>
        <w:t>», 1994. -243 с.</w:t>
      </w:r>
    </w:p>
    <w:p w14:paraId="24B1293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123. Дубровина, И.В. Практическая психология образования Текст. / И.В. Дубровина. М.: Сфера, 1997. - 528 с.</w:t>
      </w:r>
    </w:p>
    <w:p w14:paraId="3B86F2D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124. Дубровина, И.В. Психологические программы развития личности в подростковом и старшем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Текст. / И.В. Дубровина. М.: Академический Проект, 2002. - 128 с.</w:t>
      </w:r>
    </w:p>
    <w:p w14:paraId="431F872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125. Дружинин, В.Н. Психология семьи Текст. / В.Н. Дружинин. СПб.: Питер, 2006.- 176 с.</w:t>
      </w:r>
    </w:p>
    <w:p w14:paraId="2B91144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126. Дудина, М.Н. Развитие гуманистической педагогики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пространстве экзистенциализма Текст. / М.Н. Дудина // Известия Уральского государственного университета. 2009; - №1/2 (962). - С. 21-30.</w:t>
      </w:r>
    </w:p>
    <w:p w14:paraId="77C490B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Дусавицкий</w:t>
      </w:r>
      <w:r>
        <w:rPr>
          <w:rFonts w:ascii="Verdana" w:hAnsi="Verdana"/>
          <w:color w:val="000000"/>
          <w:sz w:val="18"/>
          <w:szCs w:val="18"/>
        </w:rPr>
        <w:t>, А.К. О системном подходе к исследованию коллектива в социальной психологии Текст. / А.К. Дусавицкий // Вестник Харьковского университета. Сер. Психология, вып. 224. 1982. С. 77-84.</w:t>
      </w:r>
    </w:p>
    <w:p w14:paraId="4AF1501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Л.А. Краткий психологический словарь: Личность, образование,</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профессия Текст. / М.И. Дьяченко, Л.А.</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-Мн.: Хелтон, 1998. 399 с.</w:t>
      </w:r>
    </w:p>
    <w:p w14:paraId="2699790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129. Дюркгейм, Э. Социология. Ее предмет, метод, предназначение Текст. / Составл., пер. с франц., коммент., послесловие А.Б. Гофмана / Э. Дюркгейм. -М.: Канон, 1995.- 1234 с.</w:t>
      </w:r>
    </w:p>
    <w:p w14:paraId="68C443F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130. Евтушенко, С. В. Педагогическая система воспитания творческой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школьников в условиях коллективной деятельности Текст.: дис.д-ра пед. наук: 13.00.01 / Евтушенко Сергей Викторович. М., 2001.-301 с.</w:t>
      </w:r>
    </w:p>
    <w:p w14:paraId="4C6FB5A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131. Елизаров, А.Н. Психологическое консультирование семьи Текст.: учебное пособие / А. Н. Елизаров. М.: Ось-89, 2004. - 399 с.</w:t>
      </w:r>
    </w:p>
    <w:p w14:paraId="749831C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132. Психологический ин-т</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2006. - С. 100-103// smysl-simpl 1.narod.ru/iisimpoz.html (дата обращения: 5.03.2007)</w:t>
      </w:r>
    </w:p>
    <w:p w14:paraId="0DBAEAB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133. Журавлева, H.A. Динамика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молодежи в условиях социально-экономических изменений Текст. / H.A. Журавлева // Психологический журнал. 2006, том 27. - №1. - С. 35-43.</w:t>
      </w:r>
    </w:p>
    <w:p w14:paraId="56CB9B0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Рабочая программа курса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педагога» Электронный ресурс. / В.И. Загвязинский // Copyright@2003-2009UHT и</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ИИС ТюмГУ. 7 с. (дата обращения: 11.10.2010).</w:t>
      </w:r>
    </w:p>
    <w:p w14:paraId="5C07B4A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135. Зайцев, В.В. Теория и практика развития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свободы учащихся в системе начального образования Текст.: автореф. дисс.д-ра пед. наук: 13.00.01 / Зайцев Владимир Васильевич. Волгоград, 1999. - 48 с.</w:t>
      </w:r>
    </w:p>
    <w:p w14:paraId="2EAB868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136.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 Бюлл. комитета по высш. школе Министерства науки, высш. шк. и техн. политики РФ. 1993. -№1.</w:t>
      </w:r>
    </w:p>
    <w:p w14:paraId="0555950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JI.B. Избранные педагогические труды Текст. / JI.B. Занков. М.: Издательство «</w:t>
      </w:r>
      <w:r>
        <w:rPr>
          <w:rStyle w:val="WW8Num3z0"/>
          <w:rFonts w:ascii="Verdana" w:hAnsi="Verdana"/>
          <w:color w:val="4682B4"/>
          <w:sz w:val="18"/>
          <w:szCs w:val="18"/>
        </w:rPr>
        <w:t>Федоров</w:t>
      </w:r>
      <w:r>
        <w:rPr>
          <w:rFonts w:ascii="Verdana" w:hAnsi="Verdana"/>
          <w:color w:val="000000"/>
          <w:sz w:val="18"/>
          <w:szCs w:val="18"/>
        </w:rPr>
        <w:t>», 1999. - 608 с.</w:t>
      </w:r>
    </w:p>
    <w:p w14:paraId="3F441F0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138. Захарш, Т.Б. Единство индивидуального и коллективного опыта в развитии личности Текст.: дисс.д-ра пед. наук: 13. 00. 01 / Захарш Татьяна Борисовна. Ставрополь, 2003. - 440 с.</w:t>
      </w:r>
    </w:p>
    <w:p w14:paraId="3366A9A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Звонников</w:t>
      </w:r>
      <w:r>
        <w:rPr>
          <w:rFonts w:ascii="Verdana" w:hAnsi="Verdana"/>
          <w:color w:val="000000"/>
          <w:sz w:val="18"/>
          <w:szCs w:val="18"/>
        </w:rPr>
        <w:t>, В.И. Педагогические измерения в управлении качеством обучения Текст.: автореф. дисс.д-ра.пед. наук: 13.00.01 / Звонников Виктор Иванович. Ростов-н/Д., 2006. - 54 с.</w:t>
      </w:r>
    </w:p>
    <w:p w14:paraId="048662C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140. Зеньковский, В.В. Психология детства Текст. / В.В. Зеньковский. М.: Academia, 1996.-344 с.</w:t>
      </w:r>
    </w:p>
    <w:p w14:paraId="3288253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141. Зимняя, И.А. Педагогическая психология Текст. / И.А. Зимняя. Ростов -н/Д.: Феникс, 1997. - 480 с.</w:t>
      </w:r>
    </w:p>
    <w:p w14:paraId="2C0970C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142. Зинкевич Евстигнеева, Т.Д.</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по сказкотерапии Текст. / Т.Д. Зин-кевич - Евстигнеева. - СПб.: Речь, 2000. - 254 с.</w:t>
      </w:r>
    </w:p>
    <w:p w14:paraId="0139219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143. Зинченко, В.П. От классической к органической психологии Текст. / В.П. Зинченко // Научно-практический журнал «</w:t>
      </w:r>
      <w:r>
        <w:rPr>
          <w:rStyle w:val="WW8Num3z0"/>
          <w:rFonts w:ascii="Verdana" w:hAnsi="Verdana"/>
          <w:color w:val="4682B4"/>
          <w:sz w:val="18"/>
          <w:szCs w:val="18"/>
        </w:rPr>
        <w:t>Вопросы психологии</w:t>
      </w:r>
      <w:r>
        <w:rPr>
          <w:rFonts w:ascii="Verdana" w:hAnsi="Verdana"/>
          <w:color w:val="000000"/>
          <w:sz w:val="18"/>
          <w:szCs w:val="18"/>
        </w:rPr>
        <w:t>». -1996. №5. - С. 7-20; 1996. - №6. - С. 6-25.</w:t>
      </w:r>
    </w:p>
    <w:p w14:paraId="07C9A14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В.П., Моргунов Е.Б. Человек развивающийся: Очерки российской психологии Текст. / В.П. Зинченко, Е.Б.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М.: Тривола, 1994.-304 с.</w:t>
      </w:r>
    </w:p>
    <w:p w14:paraId="5D3BEB7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145. Змановская, Е.В. Девиантология (Психология отклоняющегося поведения) Текст. / Е.В. Змановская. М.: Академия, 2006. - 288 с.</w:t>
      </w:r>
    </w:p>
    <w:p w14:paraId="5EC52A0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146. Ивашкин, B.C. Психологическое изучение школьников Текст.: учебное пособие / B.C. Ивашкин. Владимир: ВГПИ, 1990. - 108 с.</w:t>
      </w:r>
    </w:p>
    <w:p w14:paraId="4CEB39F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147. Изард, К. Психология эмоций Текст.: монография; пер. с англ. А. Татлы-баева / К. Е. Изард. СПб. др.: Питер, 1999. - 460 с.</w:t>
      </w:r>
    </w:p>
    <w:p w14:paraId="771AD11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E.H. Давайте соберемся. Текст. / E.H. Ильин, C.B.</w:t>
      </w:r>
      <w:r>
        <w:rPr>
          <w:rStyle w:val="WW8Num2z0"/>
          <w:rFonts w:ascii="Verdana" w:hAnsi="Verdana"/>
          <w:color w:val="000000"/>
          <w:sz w:val="18"/>
          <w:szCs w:val="18"/>
        </w:rPr>
        <w:t> </w:t>
      </w:r>
      <w:r>
        <w:rPr>
          <w:rStyle w:val="WW8Num3z0"/>
          <w:rFonts w:ascii="Verdana" w:hAnsi="Verdana"/>
          <w:color w:val="4682B4"/>
          <w:sz w:val="18"/>
          <w:szCs w:val="18"/>
        </w:rPr>
        <w:t>Мертенс</w:t>
      </w:r>
      <w:r>
        <w:rPr>
          <w:rFonts w:ascii="Verdana" w:hAnsi="Verdana"/>
          <w:color w:val="000000"/>
          <w:sz w:val="18"/>
          <w:szCs w:val="18"/>
        </w:rPr>
        <w:t>. М.: Школа-Пресс, 1994. -128 с.</w:t>
      </w:r>
    </w:p>
    <w:p w14:paraId="5AD4CAA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149. Ильинский, И.М. Молодежь и молодежная политика. Философия. История. Теория Текст. / И.М. Ильинский. М.: Голос, 2001. - 696 с.</w:t>
      </w:r>
    </w:p>
    <w:p w14:paraId="306E69D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150. Ильяшенко, Е.Г. Педагогическая антропология в России: история и совре-менностьТекст.: монография / Е.Г. Ильяшенко.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 -132 с.</w:t>
      </w:r>
    </w:p>
    <w:p w14:paraId="16DE3CE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151. Иноземцев, B.JI. Расколотая цивилизация Текст. / B.JI. Иноземцев. М.: Академия-Наука, 1999. - 740 с.</w:t>
      </w:r>
    </w:p>
    <w:p w14:paraId="66D3832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152. Иноземцев, B.JI. Современное постиндустриальное общество: природа, противоречия, перспективы Текст. / B.J1. Иноземцев. М, ЛОГОС, 2000. -304 с.</w:t>
      </w:r>
    </w:p>
    <w:p w14:paraId="5B5B0DB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153. История педагогики и образования. От зарождения воспитания в первобытном обществе до конца XX в. Текст.: учебное пособие для педагогических уч.</w:t>
      </w:r>
      <w:r>
        <w:rPr>
          <w:rStyle w:val="WW8Num2z0"/>
          <w:rFonts w:ascii="Verdana" w:hAnsi="Verdana"/>
          <w:color w:val="000000"/>
          <w:sz w:val="18"/>
          <w:szCs w:val="18"/>
        </w:rPr>
        <w:t> </w:t>
      </w:r>
      <w:r>
        <w:rPr>
          <w:rStyle w:val="WW8Num3z0"/>
          <w:rFonts w:ascii="Verdana" w:hAnsi="Verdana"/>
          <w:color w:val="4682B4"/>
          <w:sz w:val="18"/>
          <w:szCs w:val="18"/>
        </w:rPr>
        <w:t>завед</w:t>
      </w:r>
      <w:r>
        <w:rPr>
          <w:rFonts w:ascii="Verdana" w:hAnsi="Verdana"/>
          <w:color w:val="000000"/>
          <w:sz w:val="18"/>
          <w:szCs w:val="18"/>
        </w:rPr>
        <w:t>. // Под ред. акад. РАО А.И. Пискунова. 2-е изд., испр. и доп. - М.: ТЦ Сфера, 2004. - 512 с.</w:t>
      </w:r>
    </w:p>
    <w:p w14:paraId="4F2AE9B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 История педагогики в России: Хрестоматия Текст. / Сост. С.Ф. Егоров. -М.: «</w:t>
      </w:r>
      <w:r>
        <w:rPr>
          <w:rStyle w:val="WW8Num3z0"/>
          <w:rFonts w:ascii="Verdana" w:hAnsi="Verdana"/>
          <w:color w:val="4682B4"/>
          <w:sz w:val="18"/>
          <w:szCs w:val="18"/>
        </w:rPr>
        <w:t>Академия</w:t>
      </w:r>
      <w:r>
        <w:rPr>
          <w:rFonts w:ascii="Verdana" w:hAnsi="Verdana"/>
          <w:color w:val="000000"/>
          <w:sz w:val="18"/>
          <w:szCs w:val="18"/>
        </w:rPr>
        <w:t>», 2002. 400 с.</w:t>
      </w:r>
    </w:p>
    <w:p w14:paraId="3C5429E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Fonts w:ascii="Verdana" w:hAnsi="Verdana"/>
          <w:color w:val="000000"/>
          <w:sz w:val="18"/>
          <w:szCs w:val="18"/>
        </w:rPr>
        <w:t>, Д.Б. Педагогические размышления Текст. / Д.Б. Кабалевский. М.: Педагогика, 1986. - 192 с.</w:t>
      </w:r>
    </w:p>
    <w:p w14:paraId="03D9684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156. Каган, В.Е.</w:t>
      </w:r>
      <w:r>
        <w:rPr>
          <w:rStyle w:val="WW8Num2z0"/>
          <w:rFonts w:ascii="Verdana" w:hAnsi="Verdana"/>
          <w:color w:val="000000"/>
          <w:sz w:val="18"/>
          <w:szCs w:val="18"/>
        </w:rPr>
        <w:t> </w:t>
      </w:r>
      <w:r>
        <w:rPr>
          <w:rStyle w:val="WW8Num3z0"/>
          <w:rFonts w:ascii="Verdana" w:hAnsi="Verdana"/>
          <w:color w:val="4682B4"/>
          <w:sz w:val="18"/>
          <w:szCs w:val="18"/>
        </w:rPr>
        <w:t>Воспитателю</w:t>
      </w:r>
      <w:r>
        <w:rPr>
          <w:rStyle w:val="WW8Num2z0"/>
          <w:rFonts w:ascii="Verdana" w:hAnsi="Verdana"/>
          <w:color w:val="000000"/>
          <w:sz w:val="18"/>
          <w:szCs w:val="18"/>
        </w:rPr>
        <w:t> </w:t>
      </w:r>
      <w:r>
        <w:rPr>
          <w:rFonts w:ascii="Verdana" w:hAnsi="Verdana"/>
          <w:color w:val="000000"/>
          <w:sz w:val="18"/>
          <w:szCs w:val="18"/>
        </w:rPr>
        <w:t>о сексологии Текст. / В.Е. Каган. М.: Педагогика, 1991.-256 с.</w:t>
      </w:r>
    </w:p>
    <w:p w14:paraId="4681427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157. Каган, М.С. Гражданское общество как культурная форма социальной системы Текст. / М.С. Каган // Социально-гуманитарные знания. 2000. -№6.-С. 47-61 .</w:t>
      </w:r>
    </w:p>
    <w:p w14:paraId="67DF48D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158. Какалина, Е.В. Формирование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пространства в системе открытого образования Текст.: автореф. дисс.к-та пед.наук: 13.00.01 / Какалина Елена Викторовна. -Тамбов, 2011.- 29 с.</w:t>
      </w:r>
    </w:p>
    <w:p w14:paraId="7BFB0F4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159. Каменская, E.H. Тендерный подход в педагогике Текст.: автореф. дисс. . д-ра пед. наук: 13.00.01 / Каменская Елена Николаевна. Ростов-н/Д., 2006— 62 с.</w:t>
      </w:r>
    </w:p>
    <w:p w14:paraId="69857A6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160. Кан-Калик, В.А. Психолого-педагогические основы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литературы в школе Текст. / В.А. Кан-Калик, В.И.</w:t>
      </w:r>
      <w:r>
        <w:rPr>
          <w:rStyle w:val="WW8Num2z0"/>
          <w:rFonts w:ascii="Verdana" w:hAnsi="Verdana"/>
          <w:color w:val="000000"/>
          <w:sz w:val="18"/>
          <w:szCs w:val="18"/>
        </w:rPr>
        <w:t> </w:t>
      </w:r>
      <w:r>
        <w:rPr>
          <w:rStyle w:val="WW8Num3z0"/>
          <w:rFonts w:ascii="Verdana" w:hAnsi="Verdana"/>
          <w:color w:val="4682B4"/>
          <w:sz w:val="18"/>
          <w:szCs w:val="18"/>
        </w:rPr>
        <w:t>Хазан</w:t>
      </w:r>
      <w:r>
        <w:rPr>
          <w:rFonts w:ascii="Verdana" w:hAnsi="Verdana"/>
          <w:color w:val="000000"/>
          <w:sz w:val="18"/>
          <w:szCs w:val="18"/>
        </w:rPr>
        <w:t>. М.: Просвещение, 1988.-255 с.</w:t>
      </w:r>
    </w:p>
    <w:p w14:paraId="40B554A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161. Кант, Э. Сочинения Текст.: в 6 т. / Пер. с нем. / Э. Кант. М.: Мысль, 1965. - Т.4. С. 424-491, Т. 6. - 743 с.</w:t>
      </w:r>
    </w:p>
    <w:p w14:paraId="077E3E7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Педагогический процесс Текст. / П.Ф. Каптерев // Избранные педагогические сочинения. М.: Педагогика, 1982. - 704 с.</w:t>
      </w:r>
    </w:p>
    <w:p w14:paraId="112F88B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163. Капустин, Н.П. Педагогические технологии адаптивной школы: Учеб. пособие для студ. высш. пед. учеб. заведений Текст. / Н.П. Капустин. — М.: Академия, 2001. 216 с.</w:t>
      </w:r>
    </w:p>
    <w:p w14:paraId="679BB4E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Воспитательная система школы: педагогические идеи и опыт формирования Текст. / В.А. Караковский.-М.: Нов. школа, 1992.-78 с.</w:t>
      </w:r>
    </w:p>
    <w:p w14:paraId="5B771FF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Воспитание? Воспитание. Воспитание! Теория и практика воспитательных систем Текст. / В.А. Караковский,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Н.Л. Селиванова. М.: Новая школа, 1996. - 160 с.</w:t>
      </w:r>
    </w:p>
    <w:p w14:paraId="0412F73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Кармаев</w:t>
      </w:r>
      <w:r>
        <w:rPr>
          <w:rFonts w:ascii="Verdana" w:hAnsi="Verdana"/>
          <w:color w:val="000000"/>
          <w:sz w:val="18"/>
          <w:szCs w:val="18"/>
        </w:rPr>
        <w:t>, А.Г. Организационно-педагогические основы инновационных образовательных процессов в школе Текст.: автореф.д-ра пед. наук: 13.00.01 / Кармаев Алексей Георгиевич. М, 1997. - 64 с.</w:t>
      </w:r>
    </w:p>
    <w:p w14:paraId="66A3C03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167. Карпова, Ю.А. Введение в социологию</w:t>
      </w:r>
      <w:r>
        <w:rPr>
          <w:rStyle w:val="WW8Num2z0"/>
          <w:rFonts w:ascii="Verdana" w:hAnsi="Verdana"/>
          <w:color w:val="000000"/>
          <w:sz w:val="18"/>
          <w:szCs w:val="18"/>
        </w:rPr>
        <w:t> </w:t>
      </w:r>
      <w:r>
        <w:rPr>
          <w:rStyle w:val="WW8Num3z0"/>
          <w:rFonts w:ascii="Verdana" w:hAnsi="Verdana"/>
          <w:color w:val="4682B4"/>
          <w:sz w:val="18"/>
          <w:szCs w:val="18"/>
        </w:rPr>
        <w:t>инноватики</w:t>
      </w:r>
      <w:r>
        <w:rPr>
          <w:rFonts w:ascii="Verdana" w:hAnsi="Verdana"/>
          <w:color w:val="000000"/>
          <w:sz w:val="18"/>
          <w:szCs w:val="18"/>
        </w:rPr>
        <w:t>: Учебное пособие Текст. / Ю.А. Карпова. СПб.: Петербург, 2004. - 192 с.</w:t>
      </w:r>
    </w:p>
    <w:p w14:paraId="3310FA4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Кевля</w:t>
      </w:r>
      <w:r>
        <w:rPr>
          <w:rFonts w:ascii="Verdana" w:hAnsi="Verdana"/>
          <w:color w:val="000000"/>
          <w:sz w:val="18"/>
          <w:szCs w:val="18"/>
        </w:rPr>
        <w:t>, Ф.И. Педагогическое прогнозирование личностного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Текст.: монография / Ф.И. Кевля. М.-Вологда:</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2003. - 158 с.</w:t>
      </w:r>
    </w:p>
    <w:p w14:paraId="2D5D836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169. Кирюшина, О.Н. Научно-педагогическая деятельность как фактор развития научного потенциала системы образования Текст. / О.Н. Кирюшина // Вестник Томского государственного педагогического университета. Томск. -2009.-Выпуск 7(85).-С. 127-131.</w:t>
      </w:r>
    </w:p>
    <w:p w14:paraId="7785EC1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Развитие педагогической технологии и проблемы теории обучения Текст. / М.В. Кларин // Научно-теоретический журнал «</w:t>
      </w:r>
      <w:r>
        <w:rPr>
          <w:rStyle w:val="WW8Num3z0"/>
          <w:rFonts w:ascii="Verdana" w:hAnsi="Verdana"/>
          <w:color w:val="4682B4"/>
          <w:sz w:val="18"/>
          <w:szCs w:val="18"/>
        </w:rPr>
        <w:t>Советская педагогика</w:t>
      </w:r>
      <w:r>
        <w:rPr>
          <w:rFonts w:ascii="Verdana" w:hAnsi="Verdana"/>
          <w:color w:val="000000"/>
          <w:sz w:val="18"/>
          <w:szCs w:val="18"/>
        </w:rPr>
        <w:t>». 1984 г. - №4. - С. 117-122.</w:t>
      </w:r>
    </w:p>
    <w:p w14:paraId="67BE1B1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171. Климов, Е. А.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Текст. / Е.А. Климов.— М.: Изд. Центр «</w:t>
      </w:r>
      <w:r>
        <w:rPr>
          <w:rStyle w:val="WW8Num3z0"/>
          <w:rFonts w:ascii="Verdana" w:hAnsi="Verdana"/>
          <w:color w:val="4682B4"/>
          <w:sz w:val="18"/>
          <w:szCs w:val="18"/>
        </w:rPr>
        <w:t>Академия</w:t>
      </w:r>
      <w:r>
        <w:rPr>
          <w:rFonts w:ascii="Verdana" w:hAnsi="Verdana"/>
          <w:color w:val="000000"/>
          <w:sz w:val="18"/>
          <w:szCs w:val="18"/>
        </w:rPr>
        <w:t>», 2004. 334 с.</w:t>
      </w:r>
    </w:p>
    <w:p w14:paraId="0323511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172. Ковалев, C.B. Мы родом из Страшного Детства, или как стать хозяином своего прошлого, настоящего 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Текст. / C.B. Ковалев. — Ростов н/Д.: Феникс, 2006. 224 с.</w:t>
      </w:r>
    </w:p>
    <w:p w14:paraId="7CEB07F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173. Коган, Л.А. Жизнь как бессмертие Текст. / Л.А. Коган // Научно-теоретический журнал «</w:t>
      </w:r>
      <w:r>
        <w:rPr>
          <w:rStyle w:val="WW8Num3z0"/>
          <w:rFonts w:ascii="Verdana" w:hAnsi="Verdana"/>
          <w:color w:val="4682B4"/>
          <w:sz w:val="18"/>
          <w:szCs w:val="18"/>
        </w:rPr>
        <w:t>Вопросы философии</w:t>
      </w:r>
      <w:r>
        <w:rPr>
          <w:rFonts w:ascii="Verdana" w:hAnsi="Verdana"/>
          <w:color w:val="000000"/>
          <w:sz w:val="18"/>
          <w:szCs w:val="18"/>
        </w:rPr>
        <w:t>». 1994. - №12 - С. 39-49.</w:t>
      </w:r>
    </w:p>
    <w:p w14:paraId="5F9C9CE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Текст.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М.: Академия, 2001. - 176 с.</w:t>
      </w:r>
    </w:p>
    <w:p w14:paraId="163CB13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175. Колесникова, И.А. Педагогические цивилизации и их парадигмы Текст. / И.А. Колесникова // Научно-теоретический журнал «</w:t>
      </w:r>
      <w:r>
        <w:rPr>
          <w:rStyle w:val="WW8Num3z0"/>
          <w:rFonts w:ascii="Verdana" w:hAnsi="Verdana"/>
          <w:color w:val="4682B4"/>
          <w:sz w:val="18"/>
          <w:szCs w:val="18"/>
        </w:rPr>
        <w:t>Педагогика</w:t>
      </w:r>
      <w:r>
        <w:rPr>
          <w:rFonts w:ascii="Verdana" w:hAnsi="Verdana"/>
          <w:color w:val="000000"/>
          <w:sz w:val="18"/>
          <w:szCs w:val="18"/>
        </w:rPr>
        <w:t>». 1995. -№6. - С. 84-89.</w:t>
      </w:r>
    </w:p>
    <w:p w14:paraId="3167A6F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176. Колесникова, И. А. Теоретико-методологическая подготовка учителя к воспитательной работе в цикле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Текст.: дис. д-ра пед. наук: 13.00.01 / Колесникова Ирина Аполлоновна. JL, 1991. - 495 с.</w:t>
      </w:r>
    </w:p>
    <w:p w14:paraId="707DCBC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 А.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Текст.: курс лекций по философии педагогики / И.А. Колесникова. СПб.: «ДЕТСТВО-ПРЕСС», 2001.-288 с.</w:t>
      </w:r>
    </w:p>
    <w:p w14:paraId="24FEFD3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178. Колмогорова, JI.C. Становление психологической культуры школьника Текст. / JI.C. Колмогорова // Научный журнал «</w:t>
      </w:r>
      <w:r>
        <w:rPr>
          <w:rStyle w:val="WW8Num3z0"/>
          <w:rFonts w:ascii="Verdana" w:hAnsi="Verdana"/>
          <w:color w:val="4682B4"/>
          <w:sz w:val="18"/>
          <w:szCs w:val="18"/>
        </w:rPr>
        <w:t>Вопросы психологии</w:t>
      </w:r>
      <w:r>
        <w:rPr>
          <w:rFonts w:ascii="Verdana" w:hAnsi="Verdana"/>
          <w:color w:val="000000"/>
          <w:sz w:val="18"/>
          <w:szCs w:val="18"/>
        </w:rPr>
        <w:t>». -1999.-№1.-С. 83-91.</w:t>
      </w:r>
    </w:p>
    <w:p w14:paraId="6544E6B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179. Колье, Р. Дуче! Взлет и падение Бенито Муссолини. Биография Текст.: пер. с англ. 10. Д. Чупрова / Р. Колье. М.: Центрополиграф, 2001. - 494 с.</w:t>
      </w:r>
    </w:p>
    <w:p w14:paraId="1F54F6F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Всеобщий совет об исправлении дел человеческих Текст.: Избр. пед. соч.: в 2 т. /Я.А. Коменский. -М.: Педагогика, 1982.</w:t>
      </w:r>
    </w:p>
    <w:p w14:paraId="199349C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181. Кон, И.С. В поисках себя: Личность и ее самосознание Текст. / И.С. Кон. -М.: Политиздат, 1984. -335 с.</w:t>
      </w:r>
    </w:p>
    <w:p w14:paraId="4283492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182. Кон, И.С. Психология ранней юности Текст. / И.С. Кон. М.: Просвещение, 1989.-254 с.</w:t>
      </w:r>
    </w:p>
    <w:p w14:paraId="4199B3B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183. Кон, И.С. Психология юношеского возраста: Проблемы формирования личности: Учеб. пособие для студентов пед. ин-тов Текст. / И.С. Кон. М.: Просвещение, 1979. - 175 с.</w:t>
      </w:r>
    </w:p>
    <w:p w14:paraId="4090FBF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Анализ урока Текст. / Ю.А. Конаржевский. М.: Педагогический поиск, 2000. - 336 с.</w:t>
      </w:r>
    </w:p>
    <w:p w14:paraId="151F870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H.A. История педагогики Текст. / H.A. Константинов, E.H.</w:t>
      </w:r>
      <w:r>
        <w:rPr>
          <w:rStyle w:val="WW8Num2z0"/>
          <w:rFonts w:ascii="Verdana" w:hAnsi="Verdana"/>
          <w:color w:val="000000"/>
          <w:sz w:val="18"/>
          <w:szCs w:val="18"/>
        </w:rPr>
        <w:t> </w:t>
      </w:r>
      <w:r>
        <w:rPr>
          <w:rStyle w:val="WW8Num3z0"/>
          <w:rFonts w:ascii="Verdana" w:hAnsi="Verdana"/>
          <w:color w:val="4682B4"/>
          <w:sz w:val="18"/>
          <w:szCs w:val="18"/>
        </w:rPr>
        <w:t>Медынский</w:t>
      </w:r>
      <w:r>
        <w:rPr>
          <w:rFonts w:ascii="Verdana" w:hAnsi="Verdana"/>
          <w:color w:val="000000"/>
          <w:sz w:val="18"/>
          <w:szCs w:val="18"/>
        </w:rPr>
        <w:t>, М.Ф. Шабаева. -М.: Изд-во ВЛАДОС-ПРЕСС, 2003.-224 с.</w:t>
      </w:r>
    </w:p>
    <w:p w14:paraId="758AFB6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186. Копанева, О.В. Формирование</w:t>
      </w:r>
      <w:r>
        <w:rPr>
          <w:rStyle w:val="WW8Num2z0"/>
          <w:rFonts w:ascii="Verdana" w:hAnsi="Verdana"/>
          <w:color w:val="000000"/>
          <w:sz w:val="18"/>
          <w:szCs w:val="18"/>
        </w:rPr>
        <w:t> </w:t>
      </w:r>
      <w:r>
        <w:rPr>
          <w:rStyle w:val="WW8Num3z0"/>
          <w:rFonts w:ascii="Verdana" w:hAnsi="Verdana"/>
          <w:color w:val="4682B4"/>
          <w:sz w:val="18"/>
          <w:szCs w:val="18"/>
        </w:rPr>
        <w:t>антропоориентированной</w:t>
      </w:r>
      <w:r>
        <w:rPr>
          <w:rStyle w:val="WW8Num2z0"/>
          <w:rFonts w:ascii="Verdana" w:hAnsi="Verdana"/>
          <w:color w:val="000000"/>
          <w:sz w:val="18"/>
          <w:szCs w:val="18"/>
        </w:rPr>
        <w:t> </w:t>
      </w:r>
      <w:r>
        <w:rPr>
          <w:rFonts w:ascii="Verdana" w:hAnsi="Verdana"/>
          <w:color w:val="000000"/>
          <w:sz w:val="18"/>
          <w:szCs w:val="18"/>
        </w:rPr>
        <w:t>педагогической системы общеобразовательной школы Текст.: дисс.канд. пед. наук: 13.00.01 / Копанева Ольга Владимировна. Уфа, 2003. - 198 с.</w:t>
      </w:r>
    </w:p>
    <w:p w14:paraId="6FDB16D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187. Копытин, А.И. Практическая арт-терапия: лечение, реабилитация, тренинг Текст. / Под ред. А.И. Копытина. М.: Когито-центр, 2008. - 288 с.</w:t>
      </w:r>
    </w:p>
    <w:p w14:paraId="430875D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188. Кортнев, Г.Б. Метод</w:t>
      </w:r>
      <w:r>
        <w:rPr>
          <w:rStyle w:val="WW8Num2z0"/>
          <w:rFonts w:ascii="Verdana" w:hAnsi="Verdana"/>
          <w:color w:val="000000"/>
          <w:sz w:val="18"/>
          <w:szCs w:val="18"/>
        </w:rPr>
        <w:t> </w:t>
      </w:r>
      <w:r>
        <w:rPr>
          <w:rStyle w:val="WW8Num3z0"/>
          <w:rFonts w:ascii="Verdana" w:hAnsi="Verdana"/>
          <w:color w:val="4682B4"/>
          <w:sz w:val="18"/>
          <w:szCs w:val="18"/>
        </w:rPr>
        <w:t>Монтессори</w:t>
      </w:r>
      <w:r>
        <w:rPr>
          <w:rStyle w:val="WW8Num2z0"/>
          <w:rFonts w:ascii="Verdana" w:hAnsi="Verdana"/>
          <w:color w:val="000000"/>
          <w:sz w:val="18"/>
          <w:szCs w:val="18"/>
        </w:rPr>
        <w:t> </w:t>
      </w:r>
      <w:r>
        <w:rPr>
          <w:rFonts w:ascii="Verdana" w:hAnsi="Verdana"/>
          <w:color w:val="000000"/>
          <w:sz w:val="18"/>
          <w:szCs w:val="18"/>
        </w:rPr>
        <w:t>Текст. / Г.Б.Корнетов // Частная школа. 1995. -№4. - С. 117-122.</w:t>
      </w:r>
    </w:p>
    <w:p w14:paraId="369DD8C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189. Кортнев, Г.Б. Педагогические парадигмы базовых моделей образования Текст.: учебное пособие / Г.Б. Кортнев. М.: Изд-во УРАО, 2001. -124 с.</w:t>
      </w:r>
    </w:p>
    <w:p w14:paraId="6092270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Я. Как любить ребенка Текст. / Пер. с пол. /Я. Корчак. М.: Изд-во «Дом», 1990. - 445 с.</w:t>
      </w:r>
    </w:p>
    <w:p w14:paraId="61F118F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191. Коршунова, H.JI. Нужна ли педагогике новая парадигма? Электронный ресурс. / H.JI. Коршунова // http/www.portalus.ru/modules/shkola (дата обращения: 10.10.2011)</w:t>
      </w:r>
    </w:p>
    <w:p w14:paraId="7958274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192. Кочюнас, Р. Психотерапевтические группы. Теория и практика Текст. / Р. Кочюнас. М.: Академический проект, 2000. - 240 с.</w:t>
      </w:r>
    </w:p>
    <w:p w14:paraId="45E8B82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193. Кравченко, А.И. Культурология Текст. / А.И. Кравченко. М.: Академический проект, 2002. - 496 с.</w:t>
      </w:r>
    </w:p>
    <w:p w14:paraId="0BEE4BE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Педагогика между философией и психологией Текст. / В.В. Краевский // Научно-теоретический журнал «</w:t>
      </w:r>
      <w:r>
        <w:rPr>
          <w:rStyle w:val="WW8Num3z0"/>
          <w:rFonts w:ascii="Verdana" w:hAnsi="Verdana"/>
          <w:color w:val="4682B4"/>
          <w:sz w:val="18"/>
          <w:szCs w:val="18"/>
        </w:rPr>
        <w:t>Педагогика</w:t>
      </w:r>
      <w:r>
        <w:rPr>
          <w:rFonts w:ascii="Verdana" w:hAnsi="Verdana"/>
          <w:color w:val="000000"/>
          <w:sz w:val="18"/>
          <w:szCs w:val="18"/>
        </w:rPr>
        <w:t>». 1994. -№6.-С. 24-31.</w:t>
      </w:r>
    </w:p>
    <w:p w14:paraId="4FE371B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195. Краевский, В.В. Три измерения педагогики (к столетию со дня рождения М.Н.Скаткина) Электронный ресурс. /В.В. Краевский // Интернет-журнал «</w:t>
      </w:r>
      <w:r>
        <w:rPr>
          <w:rStyle w:val="WW8Num3z0"/>
          <w:rFonts w:ascii="Verdana" w:hAnsi="Verdana"/>
          <w:color w:val="4682B4"/>
          <w:sz w:val="18"/>
          <w:szCs w:val="18"/>
        </w:rPr>
        <w:t>Эйдос</w:t>
      </w:r>
      <w:r>
        <w:rPr>
          <w:rFonts w:ascii="Verdana" w:hAnsi="Verdana"/>
          <w:color w:val="000000"/>
          <w:sz w:val="18"/>
          <w:szCs w:val="18"/>
        </w:rPr>
        <w:t>». 2003. - 2 декабря, http://www.eidos.ru/journal/2003/0711-02.htm. (дата обращения: 10.10.2011)</w:t>
      </w:r>
    </w:p>
    <w:p w14:paraId="638DDF7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196. Краевский, B.B. Методология педагогики: новый этап Текст.: учеб. пособие для студ. высш. учеб. заведений / В.В. Краевский.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- 400 с.</w:t>
      </w:r>
    </w:p>
    <w:p w14:paraId="54C34A6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197. Краевский, В.В. Образование в судьбе современной России (круглый стол) Текст. / В.В. Краевский // Научно-теоретический журнал «</w:t>
      </w:r>
      <w:r>
        <w:rPr>
          <w:rStyle w:val="WW8Num3z0"/>
          <w:rFonts w:ascii="Verdana" w:hAnsi="Verdana"/>
          <w:color w:val="4682B4"/>
          <w:sz w:val="18"/>
          <w:szCs w:val="18"/>
        </w:rPr>
        <w:t>Педагогика</w:t>
      </w:r>
      <w:r>
        <w:rPr>
          <w:rFonts w:ascii="Verdana" w:hAnsi="Verdana"/>
          <w:color w:val="000000"/>
          <w:sz w:val="18"/>
          <w:szCs w:val="18"/>
        </w:rPr>
        <w:t>». -2008.-№1.-С. 4-5.</w:t>
      </w:r>
    </w:p>
    <w:p w14:paraId="630A074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Л.П. Педагогика Текст.: учебник / Л.П.</w:t>
      </w:r>
      <w:r>
        <w:rPr>
          <w:rStyle w:val="WW8Num2z0"/>
          <w:rFonts w:ascii="Verdana" w:hAnsi="Verdana"/>
          <w:color w:val="000000"/>
          <w:sz w:val="18"/>
          <w:szCs w:val="18"/>
        </w:rPr>
        <w:t> </w:t>
      </w:r>
      <w:r>
        <w:rPr>
          <w:rStyle w:val="WW8Num3z0"/>
          <w:rFonts w:ascii="Verdana" w:hAnsi="Verdana"/>
          <w:color w:val="4682B4"/>
          <w:sz w:val="18"/>
          <w:szCs w:val="18"/>
        </w:rPr>
        <w:t>Крившенко</w:t>
      </w:r>
      <w:r>
        <w:rPr>
          <w:rFonts w:ascii="Verdana" w:hAnsi="Verdana"/>
          <w:color w:val="000000"/>
          <w:sz w:val="18"/>
          <w:szCs w:val="18"/>
        </w:rPr>
        <w:t>, М.Е.Вайндорф-Сысоева и др. М.: Проспект, 2009. - 432 с.</w:t>
      </w:r>
    </w:p>
    <w:p w14:paraId="12C692B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199. Криулина, A.A.</w:t>
      </w:r>
      <w:r>
        <w:rPr>
          <w:rStyle w:val="WW8Num2z0"/>
          <w:rFonts w:ascii="Verdana" w:hAnsi="Verdana"/>
          <w:color w:val="000000"/>
          <w:sz w:val="18"/>
          <w:szCs w:val="18"/>
        </w:rPr>
        <w:t> </w:t>
      </w:r>
      <w:r>
        <w:rPr>
          <w:rStyle w:val="WW8Num3z0"/>
          <w:rFonts w:ascii="Verdana" w:hAnsi="Verdana"/>
          <w:color w:val="4682B4"/>
          <w:sz w:val="18"/>
          <w:szCs w:val="18"/>
        </w:rPr>
        <w:t>Эргодизайн</w:t>
      </w:r>
      <w:r>
        <w:rPr>
          <w:rStyle w:val="WW8Num2z0"/>
          <w:rFonts w:ascii="Verdana" w:hAnsi="Verdana"/>
          <w:color w:val="000000"/>
          <w:sz w:val="18"/>
          <w:szCs w:val="18"/>
        </w:rPr>
        <w:t> </w:t>
      </w:r>
      <w:r>
        <w:rPr>
          <w:rFonts w:ascii="Verdana" w:hAnsi="Verdana"/>
          <w:color w:val="000000"/>
          <w:sz w:val="18"/>
          <w:szCs w:val="18"/>
        </w:rPr>
        <w:t>образовательного пространства (размышления психолога) Текст. / A.A. Криулина. М.: ПЕР СЭ, 2003. - 192 с.</w:t>
      </w:r>
    </w:p>
    <w:p w14:paraId="66F7B22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Крутецкий</w:t>
      </w:r>
      <w:r>
        <w:rPr>
          <w:rFonts w:ascii="Verdana" w:hAnsi="Verdana"/>
          <w:color w:val="000000"/>
          <w:sz w:val="18"/>
          <w:szCs w:val="18"/>
        </w:rPr>
        <w:t>, В.А. Психология обучения и воспитания школьников Текст. / В.А. Крутецкий. М.: Просвещение, 1976. - 303 с.</w:t>
      </w:r>
    </w:p>
    <w:p w14:paraId="477B429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201. Крысько, В.Г. Психология и педагогика. Схемы и комментарии Текст. / В.Г. Крысько. М.: Владос-Пресс, 2001. - 368 с.</w:t>
      </w:r>
    </w:p>
    <w:p w14:paraId="5EB55C7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202. Кряжева, Н.Л. Развитие эмоционального мира детей Текст. / Н.Л. Кряжева. -Ярославль: Академия развития, 1997. 205 с.</w:t>
      </w:r>
    </w:p>
    <w:p w14:paraId="6EA9060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203. Кувшинкова, И.А. Научно-методическое обеспечение регионального дополнительного образования Текст.: автореф. дисс.канд. пед. наук: 13.00.01 / Кувшинкова Ирина Анатольевна. Рязань, 2006. - 20 с.</w:t>
      </w:r>
    </w:p>
    <w:p w14:paraId="6558978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204. Кузьмина, Н. В. Методы исследования педагогической деятельности Текст. / Н. В. Кузьмина.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1970. - 114 с.</w:t>
      </w:r>
    </w:p>
    <w:p w14:paraId="12BADCC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Кукушин</w:t>
      </w:r>
      <w:r>
        <w:rPr>
          <w:rFonts w:ascii="Verdana" w:hAnsi="Verdana"/>
          <w:color w:val="000000"/>
          <w:sz w:val="18"/>
          <w:szCs w:val="18"/>
        </w:rPr>
        <w:t>, B.C. Теория и методика воспитания Текст.: учебное пособие / B.C. Кукушин. Ростов н/Д.: Феникс, 2006. - 508 с.</w:t>
      </w:r>
    </w:p>
    <w:p w14:paraId="25B5A9D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206. Культурология. XX век: Антология Текст. / Под ред. С.Я. Левит. М.: Юрист, 1995.-703 с.</w:t>
      </w:r>
    </w:p>
    <w:p w14:paraId="4541A99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207. Кун, Т. Структура научных революций Текст.: пер. с англ ./ Т. Кун. М.: Прогресс, 1977.-300 с.</w:t>
      </w:r>
    </w:p>
    <w:p w14:paraId="03141C2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208. Кухтерин, С.Е. Личнрстно-психологические основы устойчивости и изменчивости моральных норм поведения госслужащих Текст.: автореф. дисс.канд. психол. наук: 19.00.13 / Кухтерин Сергей Евгеньевич. М., 1999. -29 с.</w:t>
      </w:r>
    </w:p>
    <w:p w14:paraId="358938F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209. Лебедева, Н.Н. (Ворожищева). Гармонизация педагогического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самоопределения старших школьников Текст.: автореф. дисс.докт. пед. наук / Лебедева Наталья Николаевна. Тюмень, 2006.-42 с.</w:t>
      </w:r>
    </w:p>
    <w:p w14:paraId="6C5B676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210. Лебедева, В.Г. Истоки и становление массовой культуры в России (18601940) Текст.: автореф. дисс.д-ра культурологии: 24.00.01 / Лебедева Валентина Гейнриховна. СПб., 2008. - 55 с.</w:t>
      </w:r>
    </w:p>
    <w:p w14:paraId="099A94B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211. Левин, В.А. Когда маленький</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становится большим читателем Текст. / В.А. Левин. М.: Лайда, 1994.- 192 с.</w:t>
      </w:r>
    </w:p>
    <w:p w14:paraId="0A47F04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Левитес</w:t>
      </w:r>
      <w:r>
        <w:rPr>
          <w:rFonts w:ascii="Verdana" w:hAnsi="Verdana"/>
          <w:color w:val="000000"/>
          <w:sz w:val="18"/>
          <w:szCs w:val="18"/>
        </w:rPr>
        <w:t>, Д.Г. Автодидактика. Теория и практика конструирования собственных технологий обучения Текст. / Д.Г. Левитес. М.: Изд-во Московского психолого-социального института; Воронеж: Изд-во НПО «</w:t>
      </w:r>
      <w:r>
        <w:rPr>
          <w:rStyle w:val="WW8Num3z0"/>
          <w:rFonts w:ascii="Verdana" w:hAnsi="Verdana"/>
          <w:color w:val="4682B4"/>
          <w:sz w:val="18"/>
          <w:szCs w:val="18"/>
        </w:rPr>
        <w:t>МОДЭК</w:t>
      </w:r>
      <w:r>
        <w:rPr>
          <w:rFonts w:ascii="Verdana" w:hAnsi="Verdana"/>
          <w:color w:val="000000"/>
          <w:sz w:val="18"/>
          <w:szCs w:val="18"/>
        </w:rPr>
        <w:t>», 2003.-320 с.</w:t>
      </w:r>
    </w:p>
    <w:p w14:paraId="04D86A7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213. Левитес, Д.Г. Практика обучения: современные образовательные технологии Текст. / Д.Г. Левитес. М.-Воронеж: МОДЭК, 1998. - 288 с.</w:t>
      </w:r>
    </w:p>
    <w:p w14:paraId="7D793F4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214. Левитес, Д.Г. Теория и практика конструирования собственных технологий обучения Текст. / Д.Г. Левитес. М.: Изд-во Московского психолого-социального института; Воронеж: Изд-во НПО «</w:t>
      </w:r>
      <w:r>
        <w:rPr>
          <w:rStyle w:val="WW8Num3z0"/>
          <w:rFonts w:ascii="Verdana" w:hAnsi="Verdana"/>
          <w:color w:val="4682B4"/>
          <w:sz w:val="18"/>
          <w:szCs w:val="18"/>
        </w:rPr>
        <w:t>МОДЭК</w:t>
      </w:r>
      <w:r>
        <w:rPr>
          <w:rFonts w:ascii="Verdana" w:hAnsi="Verdana"/>
          <w:color w:val="000000"/>
          <w:sz w:val="18"/>
          <w:szCs w:val="18"/>
        </w:rPr>
        <w:t>», 2003. - 320 с.</w:t>
      </w:r>
    </w:p>
    <w:p w14:paraId="2F7E78A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215. Лега, В.П. Лекции по истории философии. Часть II. Текст. / В.П. Лега -Москва, ПСТБИ, 1999. 164 с.</w:t>
      </w:r>
    </w:p>
    <w:p w14:paraId="21E6F53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216. Леонтьев, А.Н. Деятельность. Сознание. Личность Текст. / А.Н. Леонтьев. М.: Смысл, Академия. 2005 - 391 с. Серия «</w:t>
      </w:r>
      <w:r>
        <w:rPr>
          <w:rStyle w:val="WW8Num3z0"/>
          <w:rFonts w:ascii="Verdana" w:hAnsi="Verdana"/>
          <w:color w:val="4682B4"/>
          <w:sz w:val="18"/>
          <w:szCs w:val="18"/>
        </w:rPr>
        <w:t>Классическая учебная книга</w:t>
      </w:r>
      <w:r>
        <w:rPr>
          <w:rFonts w:ascii="Verdana" w:hAnsi="Verdana"/>
          <w:color w:val="000000"/>
          <w:sz w:val="18"/>
          <w:szCs w:val="18"/>
        </w:rPr>
        <w:t>»</w:t>
      </w:r>
    </w:p>
    <w:p w14:paraId="345AC77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217. Леонтьев, Д.А. Очерк психологии личности Текст. М.: Смысл, 1997. -64 с.</w:t>
      </w:r>
    </w:p>
    <w:p w14:paraId="19A3748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218. Леонтьев, Д.А. Внутренний мир личности Текст. // Психология личности в трудах отечественных психологов. СПб.: Питер, 2000. - С. 372-377.</w:t>
      </w:r>
    </w:p>
    <w:p w14:paraId="2EB942E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219. Леонтьев, Д.А. Тест смысложизненных ориентаций.</w:t>
      </w:r>
      <w:r>
        <w:rPr>
          <w:rStyle w:val="WW8Num2z0"/>
          <w:rFonts w:ascii="Verdana" w:hAnsi="Verdana"/>
          <w:color w:val="000000"/>
          <w:sz w:val="18"/>
          <w:szCs w:val="18"/>
        </w:rPr>
        <w:t> </w:t>
      </w:r>
      <w:r>
        <w:rPr>
          <w:rStyle w:val="WW8Num3z0"/>
          <w:rFonts w:ascii="Verdana" w:hAnsi="Verdana"/>
          <w:color w:val="4682B4"/>
          <w:sz w:val="18"/>
          <w:szCs w:val="18"/>
        </w:rPr>
        <w:t>СЖО</w:t>
      </w:r>
      <w:r>
        <w:rPr>
          <w:rStyle w:val="WW8Num2z0"/>
          <w:rFonts w:ascii="Verdana" w:hAnsi="Verdana"/>
          <w:color w:val="000000"/>
          <w:sz w:val="18"/>
          <w:szCs w:val="18"/>
        </w:rPr>
        <w:t> </w:t>
      </w:r>
      <w:r>
        <w:rPr>
          <w:rFonts w:ascii="Verdana" w:hAnsi="Verdana"/>
          <w:color w:val="000000"/>
          <w:sz w:val="18"/>
          <w:szCs w:val="18"/>
        </w:rPr>
        <w:t>Текст. М.: МГУ, 1992.- 16 с.</w:t>
      </w:r>
    </w:p>
    <w:p w14:paraId="1448105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220. Леонтьев, Д.А. Методика изучения ценностных ориентаций Текст. / Д.А. Леонтьев. -М.: Смысл, 1992. 17 с.</w:t>
      </w:r>
    </w:p>
    <w:p w14:paraId="2BA8194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Лесгафт</w:t>
      </w:r>
      <w:r>
        <w:rPr>
          <w:rFonts w:ascii="Verdana" w:hAnsi="Verdana"/>
          <w:color w:val="000000"/>
          <w:sz w:val="18"/>
          <w:szCs w:val="18"/>
        </w:rPr>
        <w:t>, П.Ф. Избранные педагогические сочинения Текст. / П.Ф. Лес-гафт. М.: Педагогика, 1988. - 398 с.</w:t>
      </w:r>
    </w:p>
    <w:p w14:paraId="6ADE5E5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222. Личностпо-ориентированный подход в педагогической деятельности Текст. / Под ред. E.H. Степанова. М.: ТЦ Сфера, 2003. - 128 с.</w:t>
      </w:r>
    </w:p>
    <w:p w14:paraId="6FD5BCC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223. Лихачев, Д.С. Культура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среда Текст. / Д.С. Лихачев // Новый мир. 1994.- №8. - С. 3-8.</w:t>
      </w:r>
    </w:p>
    <w:p w14:paraId="75B8906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Лозанов</w:t>
      </w:r>
      <w:r>
        <w:rPr>
          <w:rFonts w:ascii="Verdana" w:hAnsi="Verdana"/>
          <w:color w:val="000000"/>
          <w:sz w:val="18"/>
          <w:szCs w:val="18"/>
        </w:rPr>
        <w:t>, Г. Суггестопедия при обучении иностранным языкам Текст.: пер. с болг. / Г. Лозанов. М.: Просвещение, 2003. - 203 с.</w:t>
      </w:r>
    </w:p>
    <w:p w14:paraId="4487FB4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225. Ломов, Б.Ф.</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социальная регуляция поведения индивида. Психологические проблемы социальной регуляции поведения Текст. / Б.Ф. Ломов. М.: Наука, 1976. - С. 64-93.</w:t>
      </w:r>
    </w:p>
    <w:p w14:paraId="2FC0DB5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226. Лопатина, A.A. Начало мудрости. 50</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о добрых качествах: для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детьми дошкольного 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Текст. / А. Лопатина, М. Скребцова. М.: Амрита-Русь, 2005. - 288 с.</w:t>
      </w:r>
    </w:p>
    <w:p w14:paraId="14AB8A0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 Ф. История античной эстетики: Итоги тысячелетнего развития, кн. 2. Текст . / А.Ф. Лосев. М., 1994. - С. 386-439 с.</w:t>
      </w:r>
    </w:p>
    <w:p w14:paraId="13DBC85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228. Лурия, А.Р. Язык и сознание Текст. / Под ред. Е.Д. Хомской / А.Р. Лурия. М.: Изд-во Моск. ун-та, 1979. - 320 с.</w:t>
      </w:r>
    </w:p>
    <w:p w14:paraId="71A1DDF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229. Лысенкова, С.Н. Методом опережающего обучения Текст. / С.Н. Лысен-кова. М.: Просвещение, 1988. - 192 с.</w:t>
      </w:r>
    </w:p>
    <w:p w14:paraId="69CC37B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Лэндрет</w:t>
      </w:r>
      <w:r>
        <w:rPr>
          <w:rFonts w:ascii="Verdana" w:hAnsi="Verdana"/>
          <w:color w:val="000000"/>
          <w:sz w:val="18"/>
          <w:szCs w:val="18"/>
        </w:rPr>
        <w:t>, Г.Л. Игровая терапия: искусство отношений Текст.: Пер. с англ.; предисл. А.Я. Варга / Г.Л. Лэндрет. М.: Международная педагогическая академия, 1994. - 368 с.</w:t>
      </w:r>
    </w:p>
    <w:p w14:paraId="5A819D1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Собрание сочинений Текст.: в 7-ми т. / A.C. Макаренко. -М.: Просвещение, 1960. Т. 5, Т. 7.</w:t>
      </w:r>
    </w:p>
    <w:p w14:paraId="3973D3F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232. Макарова, М.Н.</w:t>
      </w:r>
      <w:r>
        <w:rPr>
          <w:rStyle w:val="WW8Num2z0"/>
          <w:rFonts w:ascii="Verdana" w:hAnsi="Verdana"/>
          <w:color w:val="000000"/>
          <w:sz w:val="18"/>
          <w:szCs w:val="18"/>
        </w:rPr>
        <w:t> </w:t>
      </w:r>
      <w:r>
        <w:rPr>
          <w:rStyle w:val="WW8Num3z0"/>
          <w:rFonts w:ascii="Verdana" w:hAnsi="Verdana"/>
          <w:color w:val="4682B4"/>
          <w:sz w:val="18"/>
          <w:szCs w:val="18"/>
        </w:rPr>
        <w:t>Абитуриенты</w:t>
      </w:r>
      <w:r>
        <w:rPr>
          <w:rStyle w:val="WW8Num2z0"/>
          <w:rFonts w:ascii="Verdana" w:hAnsi="Verdana"/>
          <w:color w:val="000000"/>
          <w:sz w:val="18"/>
          <w:szCs w:val="18"/>
        </w:rPr>
        <w:t> </w:t>
      </w:r>
      <w:r>
        <w:rPr>
          <w:rFonts w:ascii="Verdana" w:hAnsi="Verdana"/>
          <w:color w:val="000000"/>
          <w:sz w:val="18"/>
          <w:szCs w:val="18"/>
        </w:rPr>
        <w:t>в условиях применения ЕГЭ Электронный ресурс. / М.Н. Макарова. www.isras.ru/files/File/Socis/2011-2/Makarova.pdf (дата обращения 15.12.2011)</w:t>
      </w:r>
    </w:p>
    <w:p w14:paraId="2B96AFE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233. Максимов, В.Г. Педагогическая диагностика в школе Текст. / В.Г. Максимов. М.: «</w:t>
      </w:r>
      <w:r>
        <w:rPr>
          <w:rStyle w:val="WW8Num3z0"/>
          <w:rFonts w:ascii="Verdana" w:hAnsi="Verdana"/>
          <w:color w:val="4682B4"/>
          <w:sz w:val="18"/>
          <w:szCs w:val="18"/>
        </w:rPr>
        <w:t>Академия</w:t>
      </w:r>
      <w:r>
        <w:rPr>
          <w:rFonts w:ascii="Verdana" w:hAnsi="Verdana"/>
          <w:color w:val="000000"/>
          <w:sz w:val="18"/>
          <w:szCs w:val="18"/>
        </w:rPr>
        <w:t>», 2002. - 272 с.</w:t>
      </w:r>
    </w:p>
    <w:p w14:paraId="4EE7D5B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234. Максимова, Т.В. Смысложизненные ориентации как фактор становления индивидуального стиля педагогической деятельности Текст.: автореф. дисс.канд. психол. наук: 19.00.07 / Максимова Татьяна Владимировна. -М., 2001.-23 с.</w:t>
      </w:r>
    </w:p>
    <w:p w14:paraId="2EFF87C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235. Макшанов, С.И. Психология</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Теория. Методология. Практика: Монография Текст. / С.И. Макшанов. СПб: Образование, 1998. - 238 с.</w:t>
      </w:r>
    </w:p>
    <w:p w14:paraId="1C09C30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J1.B. Социальная педагогика Текст.: учебник / JI.B. Мардаха-ев. М.: Гардарики, 2008 - 265 с.</w:t>
      </w:r>
    </w:p>
    <w:p w14:paraId="3D8AB6A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237. Маркова, А.К. Формирование мотивации учения в школьном возрасте Текст. / А.К. Маркова. М.: Просвещение, 1983. - 96 с.</w:t>
      </w:r>
    </w:p>
    <w:p w14:paraId="0D8F2FB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238. Маркс К., Энгельс Ф. Немецкая идеология Соч. в 45 тт. Текст.: пер. с нем. / К. Маркс, Ф. Энгельс. Т. 3. - М.: Гос.изд. полит, лит-ры, 1955. - С. 7-544.</w:t>
      </w:r>
    </w:p>
    <w:p w14:paraId="4925642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Е. В. Смысложизненные ориентации как фактор личностной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Текст.: дис.канд. психол. наук: 19.00.07 / Мартынова Елена Владимировна. М., -2002.- 183 с.</w:t>
      </w:r>
    </w:p>
    <w:p w14:paraId="3A80179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240. Маслоу, А. Мотивация и личность Текст.: пер. с англ. / А. Маслоу // Теория личности в западноевропейской и американской психологии. Самара: Издательский Дом Бахрах, 1996. - С. 409-449.</w:t>
      </w:r>
    </w:p>
    <w:p w14:paraId="5F16CE0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Махаева</w:t>
      </w:r>
      <w:r>
        <w:rPr>
          <w:rFonts w:ascii="Verdana" w:hAnsi="Verdana"/>
          <w:color w:val="000000"/>
          <w:sz w:val="18"/>
          <w:szCs w:val="18"/>
        </w:rPr>
        <w:t>, O.A. «Я выбираю профессию.» Текст. / O.A. Махаева, Е.Е.</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М.: УЦ «</w:t>
      </w:r>
      <w:r>
        <w:rPr>
          <w:rStyle w:val="WW8Num3z0"/>
          <w:rFonts w:ascii="Verdana" w:hAnsi="Verdana"/>
          <w:color w:val="4682B4"/>
          <w:sz w:val="18"/>
          <w:szCs w:val="18"/>
        </w:rPr>
        <w:t>Перспектива</w:t>
      </w:r>
      <w:r>
        <w:rPr>
          <w:rFonts w:ascii="Verdana" w:hAnsi="Verdana"/>
          <w:color w:val="000000"/>
          <w:sz w:val="18"/>
          <w:szCs w:val="18"/>
        </w:rPr>
        <w:t>», 2006. - 52 с.</w:t>
      </w:r>
    </w:p>
    <w:p w14:paraId="08E9F2C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242. Мелик-Пашаев, A.A. Гуманизация образования: проблемы и возможности Электронный ресурс. / A.A. Мелик-Пашаев. Эл. версия журнала «</w:t>
      </w:r>
      <w:r>
        <w:rPr>
          <w:rStyle w:val="WW8Num3z0"/>
          <w:rFonts w:ascii="Verdana" w:hAnsi="Verdana"/>
          <w:color w:val="4682B4"/>
          <w:sz w:val="18"/>
          <w:szCs w:val="18"/>
        </w:rPr>
        <w:t>Вопросы психологии</w:t>
      </w:r>
      <w:r>
        <w:rPr>
          <w:rFonts w:ascii="Verdana" w:hAnsi="Verdana"/>
          <w:color w:val="000000"/>
          <w:sz w:val="18"/>
          <w:szCs w:val="18"/>
        </w:rPr>
        <w:t>» www.voppsy.ru/issues/1989. (дата обращения 19.11.2007)</w:t>
      </w:r>
    </w:p>
    <w:p w14:paraId="1212894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243. Мелик-Пашаев, A.A. Об источнике способности человека к художественному творчеству Текст. / A.A. Мелик-Пашаев // Научный журнал «</w:t>
      </w:r>
      <w:r>
        <w:rPr>
          <w:rStyle w:val="WW8Num3z0"/>
          <w:rFonts w:ascii="Verdana" w:hAnsi="Verdana"/>
          <w:color w:val="4682B4"/>
          <w:sz w:val="18"/>
          <w:szCs w:val="18"/>
        </w:rPr>
        <w:t>Вопросы психологии</w:t>
      </w:r>
      <w:r>
        <w:rPr>
          <w:rFonts w:ascii="Verdana" w:hAnsi="Verdana"/>
          <w:color w:val="000000"/>
          <w:sz w:val="18"/>
          <w:szCs w:val="18"/>
        </w:rPr>
        <w:t>», 1998. -№1.- С. 76-82.</w:t>
      </w:r>
    </w:p>
    <w:p w14:paraId="6C29B80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244. Менегетти, А.</w:t>
      </w:r>
      <w:r>
        <w:rPr>
          <w:rStyle w:val="WW8Num2z0"/>
          <w:rFonts w:ascii="Verdana" w:hAnsi="Verdana"/>
          <w:color w:val="000000"/>
          <w:sz w:val="18"/>
          <w:szCs w:val="18"/>
        </w:rPr>
        <w:t> </w:t>
      </w:r>
      <w:r>
        <w:rPr>
          <w:rStyle w:val="WW8Num3z0"/>
          <w:rFonts w:ascii="Verdana" w:hAnsi="Verdana"/>
          <w:color w:val="4682B4"/>
          <w:sz w:val="18"/>
          <w:szCs w:val="18"/>
        </w:rPr>
        <w:t>Онтопсихологическая</w:t>
      </w:r>
      <w:r>
        <w:rPr>
          <w:rStyle w:val="WW8Num2z0"/>
          <w:rFonts w:ascii="Verdana" w:hAnsi="Verdana"/>
          <w:color w:val="000000"/>
          <w:sz w:val="18"/>
          <w:szCs w:val="18"/>
        </w:rPr>
        <w:t> </w:t>
      </w:r>
      <w:r>
        <w:rPr>
          <w:rFonts w:ascii="Verdana" w:hAnsi="Verdana"/>
          <w:color w:val="000000"/>
          <w:sz w:val="18"/>
          <w:szCs w:val="18"/>
        </w:rPr>
        <w:t>педагогика Текст.: Изд. 2-ое, пере-раб. и дополн.; перевод с итальянского и подготовка к изданию ННБФ «Он-топсихология» / А. Менегетти. -М.: ННБФ «</w:t>
      </w:r>
      <w:r>
        <w:rPr>
          <w:rStyle w:val="WW8Num3z0"/>
          <w:rFonts w:ascii="Verdana" w:hAnsi="Verdana"/>
          <w:color w:val="4682B4"/>
          <w:sz w:val="18"/>
          <w:szCs w:val="18"/>
        </w:rPr>
        <w:t>Онтопсихология</w:t>
      </w:r>
      <w:r>
        <w:rPr>
          <w:rFonts w:ascii="Verdana" w:hAnsi="Verdana"/>
          <w:color w:val="000000"/>
          <w:sz w:val="18"/>
          <w:szCs w:val="18"/>
        </w:rPr>
        <w:t>», 2006. 416 с.</w:t>
      </w:r>
    </w:p>
    <w:p w14:paraId="178667D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245. Митрохин, JT.H. Философия России второй половины XX века Текст. / Л.Н. Митрохин. М.: РОССПЭН. - 367 с.</w:t>
      </w:r>
    </w:p>
    <w:p w14:paraId="1A4BA2D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246. Моисеев, H.H.</w:t>
      </w:r>
      <w:r>
        <w:rPr>
          <w:rStyle w:val="WW8Num2z0"/>
          <w:rFonts w:ascii="Verdana" w:hAnsi="Verdana"/>
          <w:color w:val="000000"/>
          <w:sz w:val="18"/>
          <w:szCs w:val="18"/>
        </w:rPr>
        <w:t> </w:t>
      </w:r>
      <w:r>
        <w:rPr>
          <w:rStyle w:val="WW8Num3z0"/>
          <w:rFonts w:ascii="Verdana" w:hAnsi="Verdana"/>
          <w:color w:val="4682B4"/>
          <w:sz w:val="18"/>
          <w:szCs w:val="18"/>
        </w:rPr>
        <w:t>Естественнонаучное</w:t>
      </w:r>
      <w:r>
        <w:rPr>
          <w:rStyle w:val="WW8Num2z0"/>
          <w:rFonts w:ascii="Verdana" w:hAnsi="Verdana"/>
          <w:color w:val="000000"/>
          <w:sz w:val="18"/>
          <w:szCs w:val="18"/>
        </w:rPr>
        <w:t> </w:t>
      </w:r>
      <w:r>
        <w:rPr>
          <w:rFonts w:ascii="Verdana" w:hAnsi="Verdana"/>
          <w:color w:val="000000"/>
          <w:sz w:val="18"/>
          <w:szCs w:val="18"/>
        </w:rPr>
        <w:t>знание и гуманитарное мышление Текст. / H.H. Моисеев // Научный журнал «</w:t>
      </w:r>
      <w:r>
        <w:rPr>
          <w:rStyle w:val="WW8Num3z0"/>
          <w:rFonts w:ascii="Verdana" w:hAnsi="Verdana"/>
          <w:color w:val="4682B4"/>
          <w:sz w:val="18"/>
          <w:szCs w:val="18"/>
        </w:rPr>
        <w:t>Общественные науки и современность</w:t>
      </w:r>
      <w:r>
        <w:rPr>
          <w:rFonts w:ascii="Verdana" w:hAnsi="Verdana"/>
          <w:color w:val="000000"/>
          <w:sz w:val="18"/>
          <w:szCs w:val="18"/>
        </w:rPr>
        <w:t>». 1993. - №2. - С. 63-75.</w:t>
      </w:r>
    </w:p>
    <w:p w14:paraId="62B1E65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247. Мольц, М. Я это я, или как быть счастливым Текст.: пер. с англ. / Общ. ред. и предисл.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Е.Б. Моргунова / М. Мольц. - СПб.: Лениз-дат, 1992.- 192 с.</w:t>
      </w:r>
    </w:p>
    <w:p w14:paraId="5DDF981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248. Монахов, В.М. Введение в теорию педагогических технологий Текст.: монография / В.М. Монахов. Волгоград: Перемена, 2006. - 319 с.</w:t>
      </w:r>
    </w:p>
    <w:p w14:paraId="65D9779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249. Монтессори, М. Значение среды в воспитании Текст.: пер. с итал. / М. Монтессори // Научно-методический и информационный журнал «</w:t>
      </w:r>
      <w:r>
        <w:rPr>
          <w:rStyle w:val="WW8Num3z0"/>
          <w:rFonts w:ascii="Verdana" w:hAnsi="Verdana"/>
          <w:color w:val="4682B4"/>
          <w:sz w:val="18"/>
          <w:szCs w:val="18"/>
        </w:rPr>
        <w:t>Частная школа</w:t>
      </w:r>
      <w:r>
        <w:rPr>
          <w:rFonts w:ascii="Verdana" w:hAnsi="Verdana"/>
          <w:color w:val="000000"/>
          <w:sz w:val="18"/>
          <w:szCs w:val="18"/>
        </w:rPr>
        <w:t>». 1995. - №4. - С. 122-127.</w:t>
      </w:r>
    </w:p>
    <w:p w14:paraId="62CD337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250. Морено, Я.Л. Психодрама Текст.: пер. с англ. Г. Пимочкиной, Е. Рачко-вой./Я.Л. Морено. — Москва: Апрель Пресс: ЭКСМО-Пресс, 2001. -528 с.</w:t>
      </w:r>
    </w:p>
    <w:p w14:paraId="753C601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251. Москвина, Н.Б. Минимизация личностно-профессиональной деформации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Текст. / Н.Б. Москвина //Научно-теоретический журнал « Педагогика». 2005. - №5. - С. 64-71.</w:t>
      </w:r>
    </w:p>
    <w:p w14:paraId="283FB9A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252. Моторина, Л.Е. Философская антропология Текст.: учеб. пособие для вузов / Л.Е. Моторина. М.: Высшая школа, 2003. - 256 с.</w:t>
      </w:r>
    </w:p>
    <w:p w14:paraId="2FC257B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Социальная педагогика Текст. / A.B. Мудрик. М.: Академия, 2000. - 200 с.</w:t>
      </w:r>
    </w:p>
    <w:p w14:paraId="4DACFB9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254. Мудрик, A.B. Общение в процессе воспитания Текст. / A.B. Мудрик. М.:</w:t>
      </w:r>
      <w:r>
        <w:rPr>
          <w:rStyle w:val="WW8Num2z0"/>
          <w:rFonts w:ascii="Verdana" w:hAnsi="Verdana"/>
          <w:color w:val="000000"/>
          <w:sz w:val="18"/>
          <w:szCs w:val="18"/>
        </w:rPr>
        <w:t> </w:t>
      </w:r>
      <w:r>
        <w:rPr>
          <w:rStyle w:val="WW8Num3z0"/>
          <w:rFonts w:ascii="Verdana" w:hAnsi="Verdana"/>
          <w:color w:val="4682B4"/>
          <w:sz w:val="18"/>
          <w:szCs w:val="18"/>
        </w:rPr>
        <w:t>Педобщество</w:t>
      </w:r>
      <w:r>
        <w:rPr>
          <w:rStyle w:val="WW8Num2z0"/>
          <w:rFonts w:ascii="Verdana" w:hAnsi="Verdana"/>
          <w:color w:val="000000"/>
          <w:sz w:val="18"/>
          <w:szCs w:val="18"/>
        </w:rPr>
        <w:t> </w:t>
      </w:r>
      <w:r>
        <w:rPr>
          <w:rFonts w:ascii="Verdana" w:hAnsi="Verdana"/>
          <w:color w:val="000000"/>
          <w:sz w:val="18"/>
          <w:szCs w:val="18"/>
        </w:rPr>
        <w:t>России, 2001. - 320 с.</w:t>
      </w:r>
    </w:p>
    <w:p w14:paraId="003C114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255. Мудрик, A.B.</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человека Текст.: учебное пособие для студ. высш. уч. заведений / A.B. Мудрик. М.: Издательский дом «</w:t>
      </w:r>
      <w:r>
        <w:rPr>
          <w:rStyle w:val="WW8Num3z0"/>
          <w:rFonts w:ascii="Verdana" w:hAnsi="Verdana"/>
          <w:color w:val="4682B4"/>
          <w:sz w:val="18"/>
          <w:szCs w:val="18"/>
        </w:rPr>
        <w:t>Академия</w:t>
      </w:r>
      <w:r>
        <w:rPr>
          <w:rFonts w:ascii="Verdana" w:hAnsi="Verdana"/>
          <w:color w:val="000000"/>
          <w:sz w:val="18"/>
          <w:szCs w:val="18"/>
        </w:rPr>
        <w:t>», 2004. - 304 с.</w:t>
      </w:r>
    </w:p>
    <w:p w14:paraId="1B702A6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256. Муздыбаев, К. Психология ответственности Текст. / К. Муздыбаев. Л.: Наука, 1983.-240 с.</w:t>
      </w:r>
    </w:p>
    <w:p w14:paraId="3916DE0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B.C. Развитие, воспитание и психологическое сопровождение личности в системе непрерывного образования: концепция и опыт ИРЛ РАО Текст. / B.C. Мухина, В.А.</w:t>
      </w:r>
      <w:r>
        <w:rPr>
          <w:rStyle w:val="WW8Num2z0"/>
          <w:rFonts w:ascii="Verdana" w:hAnsi="Verdana"/>
          <w:color w:val="000000"/>
          <w:sz w:val="18"/>
          <w:szCs w:val="18"/>
        </w:rPr>
        <w:t> </w:t>
      </w:r>
      <w:r>
        <w:rPr>
          <w:rStyle w:val="WW8Num3z0"/>
          <w:rFonts w:ascii="Verdana" w:hAnsi="Verdana"/>
          <w:color w:val="4682B4"/>
          <w:sz w:val="18"/>
          <w:szCs w:val="18"/>
        </w:rPr>
        <w:t>Горянина</w:t>
      </w:r>
      <w:r>
        <w:rPr>
          <w:rStyle w:val="WW8Num2z0"/>
          <w:rFonts w:ascii="Verdana" w:hAnsi="Verdana"/>
          <w:color w:val="000000"/>
          <w:sz w:val="18"/>
          <w:szCs w:val="18"/>
        </w:rPr>
        <w:t> </w:t>
      </w:r>
      <w:r>
        <w:rPr>
          <w:rFonts w:ascii="Verdana" w:hAnsi="Verdana"/>
          <w:color w:val="000000"/>
          <w:sz w:val="18"/>
          <w:szCs w:val="18"/>
        </w:rPr>
        <w:t>// Воспитание и развитие личности. -М.: ИРЛ РАО, 1997. С. 4-12.</w:t>
      </w:r>
    </w:p>
    <w:p w14:paraId="3D506E0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258. Мясищев, В.Н. Психология отношений Текст. / В.Н. Мясищев. М.- Воронеж: НПО МОДЭК, 1995. - 356 с.</w:t>
      </w:r>
    </w:p>
    <w:p w14:paraId="519A31A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259. Никитина, H.H. Становление культуры профессионально-личностного самоопределения учителя Текст.: монография / H.H. Никитина. М.: Прометей,</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2002.-316 с.</w:t>
      </w:r>
    </w:p>
    <w:p w14:paraId="236F9A1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260. Николаичев, Б. О. Моральный выбор 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свобода Текст. / Б.О. Николаичев // Вестник Моск. ун-та. Серия 7. Философия. 1988. №4. -С. 53-58.</w:t>
      </w:r>
    </w:p>
    <w:p w14:paraId="0B77A76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Нилл</w:t>
      </w:r>
      <w:r>
        <w:rPr>
          <w:rFonts w:ascii="Verdana" w:hAnsi="Verdana"/>
          <w:color w:val="000000"/>
          <w:sz w:val="18"/>
          <w:szCs w:val="18"/>
        </w:rPr>
        <w:t>, А. «</w:t>
      </w:r>
      <w:r>
        <w:rPr>
          <w:rStyle w:val="WW8Num3z0"/>
          <w:rFonts w:ascii="Verdana" w:hAnsi="Verdana"/>
          <w:color w:val="4682B4"/>
          <w:sz w:val="18"/>
          <w:szCs w:val="18"/>
        </w:rPr>
        <w:t>Саммерхилл воспитание свободой</w:t>
      </w:r>
      <w:r>
        <w:rPr>
          <w:rFonts w:ascii="Verdana" w:hAnsi="Verdana"/>
          <w:color w:val="000000"/>
          <w:sz w:val="18"/>
          <w:szCs w:val="18"/>
        </w:rPr>
        <w:t>» Текст.: пер. с англ. Э. Гусинского, 10. Турганиновой / А. Нилл. - М.: Педагогика-Пресс, 2000. - 296 с.</w:t>
      </w:r>
    </w:p>
    <w:p w14:paraId="085DA04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262. Новгородцев, П.И. «</w:t>
      </w:r>
      <w:r>
        <w:rPr>
          <w:rStyle w:val="WW8Num3z0"/>
          <w:rFonts w:ascii="Verdana" w:hAnsi="Verdana"/>
          <w:color w:val="4682B4"/>
          <w:sz w:val="18"/>
          <w:szCs w:val="18"/>
        </w:rPr>
        <w:t>Кризис современного правосознания</w:t>
      </w:r>
      <w:r>
        <w:rPr>
          <w:rFonts w:ascii="Verdana" w:hAnsi="Verdana"/>
          <w:color w:val="000000"/>
          <w:sz w:val="18"/>
          <w:szCs w:val="18"/>
        </w:rPr>
        <w:t>», «</w:t>
      </w:r>
      <w:r>
        <w:rPr>
          <w:rStyle w:val="WW8Num3z0"/>
          <w:rFonts w:ascii="Verdana" w:hAnsi="Verdana"/>
          <w:color w:val="4682B4"/>
          <w:sz w:val="18"/>
          <w:szCs w:val="18"/>
        </w:rPr>
        <w:t>Об общественном идеале</w:t>
      </w:r>
      <w:r>
        <w:rPr>
          <w:rFonts w:ascii="Verdana" w:hAnsi="Verdana"/>
          <w:color w:val="000000"/>
          <w:sz w:val="18"/>
          <w:szCs w:val="18"/>
        </w:rPr>
        <w:t>» Текст. / П.И. Новгородцев // Приложение к журналу «</w:t>
      </w:r>
      <w:r>
        <w:rPr>
          <w:rStyle w:val="WW8Num3z0"/>
          <w:rFonts w:ascii="Verdana" w:hAnsi="Verdana"/>
          <w:color w:val="4682B4"/>
          <w:sz w:val="18"/>
          <w:szCs w:val="18"/>
        </w:rPr>
        <w:t>Вопросы философии</w:t>
      </w:r>
      <w:r>
        <w:rPr>
          <w:rFonts w:ascii="Verdana" w:hAnsi="Verdana"/>
          <w:color w:val="000000"/>
          <w:sz w:val="18"/>
          <w:szCs w:val="18"/>
        </w:rPr>
        <w:t>». М.: Пресса, 1991. - 639 с.</w:t>
      </w:r>
    </w:p>
    <w:p w14:paraId="0ADA0AA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263. Новиков, С.Г. Воспитание рабочей молодежи в условиях форсирования модернизации России (1917-1939-е годы) Текст.: автореф. дисс.д-ра пед. наук: 13.00.01 / Новиков Сергей Геннадьевич. -Волгоград, 2008.-43 с.</w:t>
      </w:r>
    </w:p>
    <w:p w14:paraId="69D65F4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264. Новикова, Л.И. Педагогика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коллектива Текст. / Л.И. Новикова. -М.: Педагогика, 1978. 143 с.</w:t>
      </w:r>
    </w:p>
    <w:p w14:paraId="60115D9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265. Новикова, Л.И.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среда Текст. / Л.И. Новикова. М.: Знание, 1985. -80 с.</w:t>
      </w:r>
    </w:p>
    <w:p w14:paraId="154031F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266. Новикова, Л.И. Воспитание как педагогическая категория Текст. / Л.И. Новикова // Воспитание как научная категория и феномен социальной практики. Материалы Всерос. науч.-практич. конф. Ч. 1. Владимир, 2001. -С. 5-11.</w:t>
      </w:r>
    </w:p>
    <w:p w14:paraId="5AC893F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267. Новое педагогическое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Текст. / Под ред. A.B. Петровского. -М.: Педагогика, 1989. 278 с.</w:t>
      </w:r>
    </w:p>
    <w:p w14:paraId="5BE2158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268. Образцова, Л.В. «Школа</w:t>
      </w:r>
      <w:r>
        <w:rPr>
          <w:rStyle w:val="WW8Num2z0"/>
          <w:rFonts w:ascii="Verdana" w:hAnsi="Verdana"/>
          <w:color w:val="000000"/>
          <w:sz w:val="18"/>
          <w:szCs w:val="18"/>
        </w:rPr>
        <w:t> </w:t>
      </w:r>
      <w:r>
        <w:rPr>
          <w:rStyle w:val="WW8Num3z0"/>
          <w:rFonts w:ascii="Verdana" w:hAnsi="Verdana"/>
          <w:color w:val="4682B4"/>
          <w:sz w:val="18"/>
          <w:szCs w:val="18"/>
        </w:rPr>
        <w:t>гуманности</w:t>
      </w:r>
      <w:r>
        <w:rPr>
          <w:rFonts w:ascii="Verdana" w:hAnsi="Verdana"/>
          <w:color w:val="000000"/>
          <w:sz w:val="18"/>
          <w:szCs w:val="18"/>
        </w:rPr>
        <w:t>» Пауля Гехеба Текст.: пер. с англ. / Л.В. Образцова // Научно-теоретический журнал «</w:t>
      </w:r>
      <w:r>
        <w:rPr>
          <w:rStyle w:val="WW8Num3z0"/>
          <w:rFonts w:ascii="Verdana" w:hAnsi="Verdana"/>
          <w:color w:val="4682B4"/>
          <w:sz w:val="18"/>
          <w:szCs w:val="18"/>
        </w:rPr>
        <w:t>Педагогика</w:t>
      </w:r>
      <w:r>
        <w:rPr>
          <w:rFonts w:ascii="Verdana" w:hAnsi="Verdana"/>
          <w:color w:val="000000"/>
          <w:sz w:val="18"/>
          <w:szCs w:val="18"/>
        </w:rPr>
        <w:t>». 2001 - №8. -С. 86-92.</w:t>
      </w:r>
    </w:p>
    <w:p w14:paraId="0B615E0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269. Овчарова, Р.В. Справочная книга школьного психолога Текст. / Р.В. Ов-чарова. М.: Учебная литература, 1996. - 352 с.</w:t>
      </w:r>
    </w:p>
    <w:p w14:paraId="3160CE9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270. Оганесян, Н.Т. Библиотерапия:</w:t>
      </w:r>
      <w:r>
        <w:rPr>
          <w:rStyle w:val="WW8Num2z0"/>
          <w:rFonts w:ascii="Verdana" w:hAnsi="Verdana"/>
          <w:color w:val="000000"/>
          <w:sz w:val="18"/>
          <w:szCs w:val="18"/>
        </w:rPr>
        <w:t> </w:t>
      </w:r>
      <w:r>
        <w:rPr>
          <w:rStyle w:val="WW8Num3z0"/>
          <w:rFonts w:ascii="Verdana" w:hAnsi="Verdana"/>
          <w:color w:val="4682B4"/>
          <w:sz w:val="18"/>
          <w:szCs w:val="18"/>
        </w:rPr>
        <w:t>Самоактуализация</w:t>
      </w:r>
      <w:r>
        <w:rPr>
          <w:rStyle w:val="WW8Num2z0"/>
          <w:rFonts w:ascii="Verdana" w:hAnsi="Verdana"/>
          <w:color w:val="000000"/>
          <w:sz w:val="18"/>
          <w:szCs w:val="18"/>
        </w:rPr>
        <w:t> </w:t>
      </w:r>
      <w:r>
        <w:rPr>
          <w:rFonts w:ascii="Verdana" w:hAnsi="Verdana"/>
          <w:color w:val="000000"/>
          <w:sz w:val="18"/>
          <w:szCs w:val="18"/>
        </w:rPr>
        <w:t>психических состояний через поэзию Текст. / Н.Т. Оганесян. М.: «Ось-89», 2002. - 272 с.</w:t>
      </w:r>
    </w:p>
    <w:p w14:paraId="69E167F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271. Ожегов, С.И. Словарь русского языка Текст. / С.И. Ожегов. М.: Русский язык, 1978.-846 </w:t>
      </w:r>
      <w:r>
        <w:rPr>
          <w:rFonts w:ascii="Verdana" w:hAnsi="Verdana"/>
          <w:color w:val="000000"/>
          <w:sz w:val="18"/>
          <w:szCs w:val="18"/>
        </w:rPr>
        <w:lastRenderedPageBreak/>
        <w:t>с.</w:t>
      </w:r>
    </w:p>
    <w:p w14:paraId="075E600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272. Озеров, В. А. Детская безнадзорность и беспризорность как один из факторов угрозы национальной безопасности России Текст. // Аналитический вестник. Сер. № 46 «</w:t>
      </w:r>
      <w:r>
        <w:rPr>
          <w:rStyle w:val="WW8Num3z0"/>
          <w:rFonts w:ascii="Verdana" w:hAnsi="Verdana"/>
          <w:color w:val="4682B4"/>
          <w:sz w:val="18"/>
          <w:szCs w:val="18"/>
        </w:rPr>
        <w:t>Основные проблемы социального развития России</w:t>
      </w:r>
      <w:r>
        <w:rPr>
          <w:rFonts w:ascii="Verdana" w:hAnsi="Verdana"/>
          <w:color w:val="000000"/>
          <w:sz w:val="18"/>
          <w:szCs w:val="18"/>
        </w:rPr>
        <w:t>». -2002.-№20 (176).-С. 6-16.</w:t>
      </w:r>
    </w:p>
    <w:p w14:paraId="4A96923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273. Окаянные дни / И.А. Бунин. Несвоевременные мысли / М. Горький; предисловие и примечания О.Н. Михайлова Текст. М.: Айрис-пресс, 2004. -416 с.</w:t>
      </w:r>
    </w:p>
    <w:p w14:paraId="0D74C94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274. Опрятная, О.Н. Основания тринитарного подхода к интерпретации социальных процессов Текст.: дисс.канд. социологических наук: 22.00.01 / Опрятная Ольга Николаевна. М., 2004. - 147 с.</w:t>
      </w:r>
    </w:p>
    <w:p w14:paraId="545AC5E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275. Осорина, М.В. Секретный мир детей в пространстве мира взрослых Текст. / М.В. Осорина. СПб.: Питер, 2008. - 304 с.</w:t>
      </w:r>
    </w:p>
    <w:p w14:paraId="39679E6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276. Панов, В.И. Основные направления экологической психологии Текст.: Краткий курс / В.И. Панов. Смоленск: Универсум. М.: Психологический институт РАО, 2001.-100 с.</w:t>
      </w:r>
    </w:p>
    <w:p w14:paraId="573429E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277. Панов, В.И.</w:t>
      </w:r>
      <w:r>
        <w:rPr>
          <w:rStyle w:val="WW8Num2z0"/>
          <w:rFonts w:ascii="Verdana" w:hAnsi="Verdana"/>
          <w:color w:val="000000"/>
          <w:sz w:val="18"/>
          <w:szCs w:val="18"/>
        </w:rPr>
        <w:t> </w:t>
      </w:r>
      <w:r>
        <w:rPr>
          <w:rStyle w:val="WW8Num3z0"/>
          <w:rFonts w:ascii="Verdana" w:hAnsi="Verdana"/>
          <w:color w:val="4682B4"/>
          <w:sz w:val="18"/>
          <w:szCs w:val="18"/>
        </w:rPr>
        <w:t>Экопсихологическая</w:t>
      </w:r>
      <w:r>
        <w:rPr>
          <w:rStyle w:val="WW8Num2z0"/>
          <w:rFonts w:ascii="Verdana" w:hAnsi="Verdana"/>
          <w:color w:val="000000"/>
          <w:sz w:val="18"/>
          <w:szCs w:val="18"/>
        </w:rPr>
        <w:t> </w:t>
      </w:r>
      <w:r>
        <w:rPr>
          <w:rFonts w:ascii="Verdana" w:hAnsi="Verdana"/>
          <w:color w:val="000000"/>
          <w:sz w:val="18"/>
          <w:szCs w:val="18"/>
        </w:rPr>
        <w:t>модель образовательной среды Текст. / В.И. Панов // 4-ая Российская конференция по экологической психологии/Психологический институт РАО. М.:</w:t>
      </w:r>
      <w:r>
        <w:rPr>
          <w:rStyle w:val="WW8Num2z0"/>
          <w:rFonts w:ascii="Verdana" w:hAnsi="Verdana"/>
          <w:color w:val="000000"/>
          <w:sz w:val="18"/>
          <w:szCs w:val="18"/>
        </w:rPr>
        <w:t> </w:t>
      </w:r>
      <w:r>
        <w:rPr>
          <w:rStyle w:val="WW8Num3z0"/>
          <w:rFonts w:ascii="Verdana" w:hAnsi="Verdana"/>
          <w:color w:val="4682B4"/>
          <w:sz w:val="18"/>
          <w:szCs w:val="18"/>
        </w:rPr>
        <w:t>УМК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Психология</w:t>
      </w:r>
      <w:r>
        <w:rPr>
          <w:rFonts w:ascii="Verdana" w:hAnsi="Verdana"/>
          <w:color w:val="000000"/>
          <w:sz w:val="18"/>
          <w:szCs w:val="18"/>
        </w:rPr>
        <w:t>», 2005. - 334 е. - С. 213-216.</w:t>
      </w:r>
    </w:p>
    <w:p w14:paraId="0737AED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278. Патнэм, Р. Процветающая комыонити, социальный капитал и общественная жизнь Текст.: пер. с англ. / Р. Патнэм // Мировая экономика и международные отношения. 1995. - № 4. - С. 77-86.</w:t>
      </w:r>
    </w:p>
    <w:p w14:paraId="7E3B9C4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279. Пахальян, В.Э. Групповой психологический тренинг Текст.: учебное пособие / В.Э. Пахальян. СПб.: Питер, 2006. - 224 с.</w:t>
      </w:r>
    </w:p>
    <w:p w14:paraId="4FE88EF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280. Педагогика: педагогические теории, системы, технологии Текст.: учебник для вузов / С.А.</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И.Б. Котова, E.H. Шиянов и др. М.: Академия, 2001.-512 с.</w:t>
      </w:r>
    </w:p>
    <w:p w14:paraId="27C174C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281. Педагогика Текст.: учебник для студ. пед. учеб. заведений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2-е Педагогическое общество России, 2002. — 608 с.</w:t>
      </w:r>
    </w:p>
    <w:p w14:paraId="43A977A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282. Педагогический энциклопедический словарь Текст. / Гл. ред. Б.М. Бим-Бад. М.: Большая Российская энциклопедия, 2003. - 528 с.</w:t>
      </w:r>
    </w:p>
    <w:p w14:paraId="575FB2C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283. Педагогическое наследие.</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Локк Д., Руссо Ж.-Ж. Текст. / Сост. В. М.</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А. Н. Джуринский. М.: Педагогика, 1989. - 416 с.</w:t>
      </w:r>
    </w:p>
    <w:p w14:paraId="0D5990B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284. Пестерева, O.A. Социальная адаптация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средствами искусства Текст.: автореф. дисс.канд. пед. наук: 13.00.01 / Пестерева Ольга Александровна. Улан-Удэ, 2006. - 22 с.</w:t>
      </w:r>
    </w:p>
    <w:p w14:paraId="4010DCC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В.И. Азбука нравственного взросления Текст. / В.И. Петрова, Н.М.</w:t>
      </w:r>
      <w:r>
        <w:rPr>
          <w:rStyle w:val="WW8Num2z0"/>
          <w:rFonts w:ascii="Verdana" w:hAnsi="Verdana"/>
          <w:color w:val="000000"/>
          <w:sz w:val="18"/>
          <w:szCs w:val="18"/>
        </w:rPr>
        <w:t> </w:t>
      </w:r>
      <w:r>
        <w:rPr>
          <w:rStyle w:val="WW8Num3z0"/>
          <w:rFonts w:ascii="Verdana" w:hAnsi="Verdana"/>
          <w:color w:val="4682B4"/>
          <w:sz w:val="18"/>
          <w:szCs w:val="18"/>
        </w:rPr>
        <w:t>Трофимова</w:t>
      </w:r>
      <w:r>
        <w:rPr>
          <w:rFonts w:ascii="Verdana" w:hAnsi="Verdana"/>
          <w:color w:val="000000"/>
          <w:sz w:val="18"/>
          <w:szCs w:val="18"/>
        </w:rPr>
        <w:t>, И.С. Хомякова, Т.Д. Стульник- СПб.: Питер, 2007. -304 с.</w:t>
      </w:r>
    </w:p>
    <w:p w14:paraId="61F359A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286. Петровский, A.B. Личность. Деятельность. Коллектив Текст. / A.B. Петровский. М.: Политиздат, 1982. - 253 с.</w:t>
      </w:r>
    </w:p>
    <w:p w14:paraId="4FC3F3F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Петрынин</w:t>
      </w:r>
      <w:r>
        <w:rPr>
          <w:rFonts w:ascii="Verdana" w:hAnsi="Verdana"/>
          <w:color w:val="000000"/>
          <w:sz w:val="18"/>
          <w:szCs w:val="18"/>
        </w:rPr>
        <w:t>, А.Г. Профилактика и преодоление девиантного поведения подростков в процессе коллективной творческой деятельности Текст.: учебное пособие / А.Г.</w:t>
      </w:r>
      <w:r>
        <w:rPr>
          <w:rStyle w:val="WW8Num2z0"/>
          <w:rFonts w:ascii="Verdana" w:hAnsi="Verdana"/>
          <w:color w:val="000000"/>
          <w:sz w:val="18"/>
          <w:szCs w:val="18"/>
        </w:rPr>
        <w:t> </w:t>
      </w:r>
      <w:r>
        <w:rPr>
          <w:rStyle w:val="WW8Num3z0"/>
          <w:rFonts w:ascii="Verdana" w:hAnsi="Verdana"/>
          <w:color w:val="4682B4"/>
          <w:sz w:val="18"/>
          <w:szCs w:val="18"/>
        </w:rPr>
        <w:t>Петрынин</w:t>
      </w:r>
      <w:r>
        <w:rPr>
          <w:rFonts w:ascii="Verdana" w:hAnsi="Verdana"/>
          <w:color w:val="000000"/>
          <w:sz w:val="18"/>
          <w:szCs w:val="18"/>
        </w:rPr>
        <w:t>, В.К. Григорова. М.: АПКиПРО, 2004. -236 с.</w:t>
      </w:r>
    </w:p>
    <w:p w14:paraId="2B73852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288. Пирогов, Н.И. Вопросы жизни Текст. / Н.И. Пирогов // Хрестоматия по истории школы и педагогики в России. Сост. С. Ф. Егоров. М.: Просвещение, 1986.-С. 150-166.</w:t>
      </w:r>
    </w:p>
    <w:p w14:paraId="09C8000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289. Пичугина, С.Г.</w:t>
      </w:r>
      <w:r>
        <w:rPr>
          <w:rStyle w:val="WW8Num2z0"/>
          <w:rFonts w:ascii="Verdana" w:hAnsi="Verdana"/>
          <w:color w:val="000000"/>
          <w:sz w:val="18"/>
          <w:szCs w:val="18"/>
        </w:rPr>
        <w:t> </w:t>
      </w:r>
      <w:r>
        <w:rPr>
          <w:rStyle w:val="WW8Num3z0"/>
          <w:rFonts w:ascii="Verdana" w:hAnsi="Verdana"/>
          <w:color w:val="4682B4"/>
          <w:sz w:val="18"/>
          <w:szCs w:val="18"/>
        </w:rPr>
        <w:t>Психорегуляция</w:t>
      </w:r>
      <w:r>
        <w:rPr>
          <w:rStyle w:val="WW8Num2z0"/>
          <w:rFonts w:ascii="Verdana" w:hAnsi="Verdana"/>
          <w:color w:val="000000"/>
          <w:sz w:val="18"/>
          <w:szCs w:val="18"/>
        </w:rPr>
        <w:t> </w:t>
      </w:r>
      <w:r>
        <w:rPr>
          <w:rFonts w:ascii="Verdana" w:hAnsi="Verdana"/>
          <w:color w:val="000000"/>
          <w:sz w:val="18"/>
          <w:szCs w:val="18"/>
        </w:rPr>
        <w:t>педагогической деятельности учителя-словесника Текст.: автореф. дис.канд. психол. наук: 19.00.07 / Пичугина Светлана Геннадьевна. Ярославль, 2002. - 23 с.</w:t>
      </w:r>
    </w:p>
    <w:p w14:paraId="58B53A9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290. Плоткин, М.М. Социальное воспитание школьников Текст.: монография / М.М. Плоткин. М.: Институт педагогики социальной работы-2003.-200 с.</w:t>
      </w:r>
    </w:p>
    <w:p w14:paraId="3B94D7D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291. Плоткин, М.М. Влияние воспитательного потенциала социальной педагогики на</w:t>
      </w:r>
      <w:r>
        <w:rPr>
          <w:rStyle w:val="WW8Num2z0"/>
          <w:rFonts w:ascii="Verdana" w:hAnsi="Verdana"/>
          <w:color w:val="000000"/>
          <w:sz w:val="18"/>
          <w:szCs w:val="18"/>
        </w:rPr>
        <w:t> </w:t>
      </w:r>
      <w:r>
        <w:rPr>
          <w:rStyle w:val="WW8Num3z0"/>
          <w:rFonts w:ascii="Verdana" w:hAnsi="Verdana"/>
          <w:color w:val="4682B4"/>
          <w:sz w:val="18"/>
          <w:szCs w:val="18"/>
        </w:rPr>
        <w:t>гуманизацию</w:t>
      </w:r>
      <w:r>
        <w:rPr>
          <w:rStyle w:val="WW8Num2z0"/>
          <w:rFonts w:ascii="Verdana" w:hAnsi="Verdana"/>
          <w:color w:val="000000"/>
          <w:sz w:val="18"/>
          <w:szCs w:val="18"/>
        </w:rPr>
        <w:t> </w:t>
      </w:r>
      <w:r>
        <w:rPr>
          <w:rFonts w:ascii="Verdana" w:hAnsi="Verdana"/>
          <w:color w:val="000000"/>
          <w:sz w:val="18"/>
          <w:szCs w:val="18"/>
        </w:rPr>
        <w:t>социальной среды Текст.: аналитический доклад / М.М. Плоткин. М.:</w:t>
      </w:r>
      <w:r>
        <w:rPr>
          <w:rStyle w:val="WW8Num2z0"/>
          <w:rFonts w:ascii="Verdana" w:hAnsi="Verdana"/>
          <w:color w:val="000000"/>
          <w:sz w:val="18"/>
          <w:szCs w:val="18"/>
        </w:rPr>
        <w:t> </w:t>
      </w:r>
      <w:r>
        <w:rPr>
          <w:rStyle w:val="WW8Num3z0"/>
          <w:rFonts w:ascii="Verdana" w:hAnsi="Verdana"/>
          <w:color w:val="4682B4"/>
          <w:sz w:val="18"/>
          <w:szCs w:val="18"/>
        </w:rPr>
        <w:t>ИСП</w:t>
      </w:r>
      <w:r>
        <w:rPr>
          <w:rStyle w:val="WW8Num2z0"/>
          <w:rFonts w:ascii="Verdana" w:hAnsi="Verdana"/>
          <w:color w:val="000000"/>
          <w:sz w:val="18"/>
          <w:szCs w:val="18"/>
        </w:rPr>
        <w:t> </w:t>
      </w:r>
      <w:r>
        <w:rPr>
          <w:rFonts w:ascii="Verdana" w:hAnsi="Verdana"/>
          <w:color w:val="000000"/>
          <w:sz w:val="18"/>
          <w:szCs w:val="18"/>
        </w:rPr>
        <w:t>РАО, 2009. - 84 с.</w:t>
      </w:r>
    </w:p>
    <w:p w14:paraId="5828528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292. Погодина, Л.Н. Русская школа Текст. / Л.Н. Погодина // Педагогический вестник. 1996. -№ 5.</w:t>
      </w:r>
    </w:p>
    <w:p w14:paraId="1DF2EA9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293.</w:t>
      </w:r>
      <w:r>
        <w:rPr>
          <w:rStyle w:val="WW8Num2z0"/>
          <w:rFonts w:ascii="Verdana" w:hAnsi="Verdana"/>
          <w:color w:val="000000"/>
          <w:sz w:val="18"/>
          <w:szCs w:val="18"/>
        </w:rPr>
        <w:t> </w:t>
      </w:r>
      <w:r>
        <w:rPr>
          <w:rStyle w:val="WW8Num3z0"/>
          <w:rFonts w:ascii="Verdana" w:hAnsi="Verdana"/>
          <w:color w:val="4682B4"/>
          <w:sz w:val="18"/>
          <w:szCs w:val="18"/>
        </w:rPr>
        <w:t>Поливанова</w:t>
      </w:r>
      <w:r>
        <w:rPr>
          <w:rStyle w:val="WW8Num2z0"/>
          <w:rFonts w:ascii="Verdana" w:hAnsi="Verdana"/>
          <w:color w:val="000000"/>
          <w:sz w:val="18"/>
          <w:szCs w:val="18"/>
        </w:rPr>
        <w:t> </w:t>
      </w:r>
      <w:r>
        <w:rPr>
          <w:rFonts w:ascii="Verdana" w:hAnsi="Verdana"/>
          <w:color w:val="000000"/>
          <w:sz w:val="18"/>
          <w:szCs w:val="18"/>
        </w:rPr>
        <w:t>К.Н., Ермакова И.В. Образовательная среда урока в разных типах школ Текст. / К.Н. Поливанова, И.В.</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Научно-практический журнал «</w:t>
      </w:r>
      <w:r>
        <w:rPr>
          <w:rStyle w:val="WW8Num3z0"/>
          <w:rFonts w:ascii="Verdana" w:hAnsi="Verdana"/>
          <w:color w:val="4682B4"/>
          <w:sz w:val="18"/>
          <w:szCs w:val="18"/>
        </w:rPr>
        <w:t>Психологическая наука и образование</w:t>
      </w:r>
      <w:r>
        <w:rPr>
          <w:rFonts w:ascii="Verdana" w:hAnsi="Verdana"/>
          <w:color w:val="000000"/>
          <w:sz w:val="18"/>
          <w:szCs w:val="18"/>
        </w:rPr>
        <w:t>» 2000. - №3. -С. 72-80.</w:t>
      </w:r>
    </w:p>
    <w:p w14:paraId="0B1DC19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294. Полякова, М.А. Формирование мировоззренческой позиции школьников на начальной ступени обучения Текст.: автореф. дисс.канд. пед. наук: 13.00.01 / Полякова Мария Александровна. Пенза, 2008. - 18 с.</w:t>
      </w:r>
    </w:p>
    <w:p w14:paraId="0F98ED4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Fonts w:ascii="Verdana" w:hAnsi="Verdana"/>
          <w:color w:val="000000"/>
          <w:sz w:val="18"/>
          <w:szCs w:val="18"/>
        </w:rPr>
        <w:t>, Л.П. Основы психологии для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Пособие для педагога Текст. / Л.П. Пономаренко, Р.В.</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В 2 ч. - М.: Туманит. изд. центр ВЛАДОС, 2002. - 192 с.</w:t>
      </w:r>
    </w:p>
    <w:p w14:paraId="78D305A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В.А. Профилактика наркотической зависимости у детей и молодежи: Учеб. пособие для студ. высш. пед. учеб. заведений Текст. / В.А. Попов, З.В.</w:t>
      </w:r>
      <w:r>
        <w:rPr>
          <w:rStyle w:val="WW8Num2z0"/>
          <w:rFonts w:ascii="Verdana" w:hAnsi="Verdana"/>
          <w:color w:val="000000"/>
          <w:sz w:val="18"/>
          <w:szCs w:val="18"/>
        </w:rPr>
        <w:t> </w:t>
      </w:r>
      <w:r>
        <w:rPr>
          <w:rStyle w:val="WW8Num3z0"/>
          <w:rFonts w:ascii="Verdana" w:hAnsi="Verdana"/>
          <w:color w:val="4682B4"/>
          <w:sz w:val="18"/>
          <w:szCs w:val="18"/>
        </w:rPr>
        <w:t>Коробкина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- 192 с.</w:t>
      </w:r>
    </w:p>
    <w:p w14:paraId="528C70C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297. Попова, М.В. Психология как учебный предмет в школе Текст. / М.В. Попова. М.: ВЛАДОС, 2000. - 288 с.</w:t>
      </w:r>
    </w:p>
    <w:p w14:paraId="70CF09B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298. Портнов, М.Л.</w:t>
      </w:r>
      <w:r>
        <w:rPr>
          <w:rStyle w:val="WW8Num2z0"/>
          <w:rFonts w:ascii="Verdana" w:hAnsi="Verdana"/>
          <w:color w:val="000000"/>
          <w:sz w:val="18"/>
          <w:szCs w:val="18"/>
        </w:rPr>
        <w:t> </w:t>
      </w:r>
      <w:r>
        <w:rPr>
          <w:rStyle w:val="WW8Num3z0"/>
          <w:rFonts w:ascii="Verdana" w:hAnsi="Verdana"/>
          <w:color w:val="4682B4"/>
          <w:sz w:val="18"/>
          <w:szCs w:val="18"/>
        </w:rPr>
        <w:t>Азбука</w:t>
      </w:r>
      <w:r>
        <w:rPr>
          <w:rStyle w:val="WW8Num2z0"/>
          <w:rFonts w:ascii="Verdana" w:hAnsi="Verdana"/>
          <w:color w:val="000000"/>
          <w:sz w:val="18"/>
          <w:szCs w:val="18"/>
        </w:rPr>
        <w:t> </w:t>
      </w:r>
      <w:r>
        <w:rPr>
          <w:rFonts w:ascii="Verdana" w:hAnsi="Verdana"/>
          <w:color w:val="000000"/>
          <w:sz w:val="18"/>
          <w:szCs w:val="18"/>
        </w:rPr>
        <w:t>школьного управления Текст. / М.Л. Портнов- М.: Просвещение, 1991- 191 с.</w:t>
      </w:r>
    </w:p>
    <w:p w14:paraId="51B4644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299. Поршнев, Б.Ф. Социальная психология и история Текст. Издание: 2-е изд., доп. и испр. / Б.Ф. Поршнев. — М.: Наука, 1979. — 235 с.</w:t>
      </w:r>
    </w:p>
    <w:p w14:paraId="1077FDF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Как подготовить и провести открытый</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(современная технология) Текст.: методическое пособие / М.М.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М.В. Левит. -М.: Педагогическое общество России, 2003. 112 с.</w:t>
      </w:r>
    </w:p>
    <w:p w14:paraId="6657B8F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301. Приставкин, А.И. Ночевала тучка золотая Текст. / А.И. Приставкин. М.: Детская литература - 1987. - 271 с.</w:t>
      </w:r>
    </w:p>
    <w:p w14:paraId="4E5F9E5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Прутченков</w:t>
      </w:r>
      <w:r>
        <w:rPr>
          <w:rFonts w:ascii="Verdana" w:hAnsi="Verdana"/>
          <w:color w:val="000000"/>
          <w:sz w:val="18"/>
          <w:szCs w:val="18"/>
        </w:rPr>
        <w:t>, A.C. Школа жизни: специализированный тренинг-марафон Текст. / A.C. Прутченков // Научный журнал «</w:t>
      </w:r>
      <w:r>
        <w:rPr>
          <w:rStyle w:val="WW8Num3z0"/>
          <w:rFonts w:ascii="Verdana" w:hAnsi="Verdana"/>
          <w:color w:val="4682B4"/>
          <w:sz w:val="18"/>
          <w:szCs w:val="18"/>
        </w:rPr>
        <w:t>Прикладная психология и психоанализ</w:t>
      </w:r>
      <w:r>
        <w:rPr>
          <w:rFonts w:ascii="Verdana" w:hAnsi="Verdana"/>
          <w:color w:val="000000"/>
          <w:sz w:val="18"/>
          <w:szCs w:val="18"/>
        </w:rPr>
        <w:t>». 2000.- № 2-4; 2001.-№ 1-3.</w:t>
      </w:r>
    </w:p>
    <w:p w14:paraId="454A5BC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Методы активизации профессионального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Текст. / Н.С. Пряжников. М.-Воронеж: МО ДЕК, 1997. -64 с.</w:t>
      </w:r>
    </w:p>
    <w:p w14:paraId="50B0AC6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304. Психологический словарь Текст. / Под общ.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 1990. - 494 с.</w:t>
      </w:r>
    </w:p>
    <w:p w14:paraId="24D2B89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305. Психологические программы развития личности в подростковом и старшем школьном возрасте Текст.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М.: Академический проект, 2002. - 128 с.</w:t>
      </w:r>
    </w:p>
    <w:p w14:paraId="43007C8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306. Психологические, философские и религиозные аспекты смысла жизни Текст. // Материалы 3-5 симпозиумов. М.: Ось-89, 2001. 152 с.</w:t>
      </w:r>
    </w:p>
    <w:p w14:paraId="04B5402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307. Психологические проблемы смысла жизни и акме. Материалы XIII симпозиума Электронный ресурс. / Под ред. Г.А.</w:t>
      </w:r>
      <w:r>
        <w:rPr>
          <w:rStyle w:val="WW8Num2z0"/>
          <w:rFonts w:ascii="Verdana" w:hAnsi="Verdana"/>
          <w:color w:val="000000"/>
          <w:sz w:val="18"/>
          <w:szCs w:val="18"/>
        </w:rPr>
        <w:t> </w:t>
      </w:r>
      <w:r>
        <w:rPr>
          <w:rStyle w:val="WW8Num3z0"/>
          <w:rFonts w:ascii="Verdana" w:hAnsi="Verdana"/>
          <w:color w:val="4682B4"/>
          <w:sz w:val="18"/>
          <w:szCs w:val="18"/>
        </w:rPr>
        <w:t>Вайзер</w:t>
      </w:r>
      <w:r>
        <w:rPr>
          <w:rFonts w:ascii="Verdana" w:hAnsi="Verdana"/>
          <w:color w:val="000000"/>
          <w:sz w:val="18"/>
          <w:szCs w:val="18"/>
        </w:rPr>
        <w:t>, Н.В. Волковой (Кисельниковой). М.: ПИ РАО, 2008. www.scribd.com/doc/55952114/akme2008-5www.pdffactory.com (дата обращения 29.10.2009)</w:t>
      </w:r>
    </w:p>
    <w:p w14:paraId="386BB39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308. Психолого-педагогические и философские проблемы смысла жизни: (Материалы I-II симп.) Электронный ресурс. М.: Психологический ин-т РАО, 1997. 232 с. www.pdffactory.com (дата обращения 25.06.2005)</w:t>
      </w:r>
    </w:p>
    <w:p w14:paraId="16D6BA3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309. Психолого-педагогические проблемы развития школьника как субъекта учения Текст. / Под ред. Е.Д. Божович. М.-Воронеж: «</w:t>
      </w:r>
      <w:r>
        <w:rPr>
          <w:rStyle w:val="WW8Num3z0"/>
          <w:rFonts w:ascii="Verdana" w:hAnsi="Verdana"/>
          <w:color w:val="4682B4"/>
          <w:sz w:val="18"/>
          <w:szCs w:val="18"/>
        </w:rPr>
        <w:t>МОДЭК</w:t>
      </w:r>
      <w:r>
        <w:rPr>
          <w:rFonts w:ascii="Verdana" w:hAnsi="Verdana"/>
          <w:color w:val="000000"/>
          <w:sz w:val="18"/>
          <w:szCs w:val="18"/>
        </w:rPr>
        <w:t>», 2000. -192 с.</w:t>
      </w:r>
    </w:p>
    <w:p w14:paraId="46B2DFE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Е.С. Современный словарь по педагогике Текст. / Сост. Е.С. Рапацевич. Минск: «</w:t>
      </w:r>
      <w:r>
        <w:rPr>
          <w:rStyle w:val="WW8Num3z0"/>
          <w:rFonts w:ascii="Verdana" w:hAnsi="Verdana"/>
          <w:color w:val="4682B4"/>
          <w:sz w:val="18"/>
          <w:szCs w:val="18"/>
        </w:rPr>
        <w:t>Современное слово</w:t>
      </w:r>
      <w:r>
        <w:rPr>
          <w:rFonts w:ascii="Verdana" w:hAnsi="Verdana"/>
          <w:color w:val="000000"/>
          <w:sz w:val="18"/>
          <w:szCs w:val="18"/>
        </w:rPr>
        <w:t>», 2001. - 928 с.</w:t>
      </w:r>
    </w:p>
    <w:p w14:paraId="5745119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311. Распутин, В.Г. Уроки французского Текст. / В.Г. Распутин. М.: Детская литература, 1982. - 110 с.</w:t>
      </w:r>
    </w:p>
    <w:p w14:paraId="0FC091D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Психология адаптации личности. Анализ. Теория. Практика Текст. /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А.Р. Кудашев, A.A. Баранов. СПб.: ПРАЙМ-ЕВРО-ЗНАК, 2006. - 479 с.</w:t>
      </w:r>
    </w:p>
    <w:p w14:paraId="69A6CF1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Социальная педагогическая психология Текст. / A.A. Реан, Я. Л.</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СПб.: Питер, 2000. - 416 с.</w:t>
      </w:r>
    </w:p>
    <w:p w14:paraId="3F63D98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314. Резапкина, Г.В. Я и моя</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Программа профессионального самоопределения для подростков Текст.: Учебно-методическое пособие для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 xml:space="preserve">психологов и педагогов — 2-е изд., </w:t>
      </w:r>
      <w:r>
        <w:rPr>
          <w:rFonts w:ascii="Verdana" w:hAnsi="Verdana"/>
          <w:color w:val="000000"/>
          <w:sz w:val="18"/>
          <w:szCs w:val="18"/>
        </w:rPr>
        <w:lastRenderedPageBreak/>
        <w:t>исправл. / Г.В. Резапкина.— М.: Генезис, 2004. — 125 с.</w:t>
      </w:r>
    </w:p>
    <w:p w14:paraId="749E16D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315. Редькина, H.A. Педагогические условия формирования потребности подростков в</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Текст.: автореф. дисс.канд. пед. наук: 13.00.01 / Редькина Надежда Александровна. Рязань, 2006. - 22 с.</w:t>
      </w:r>
    </w:p>
    <w:p w14:paraId="6FE02D4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316. Риман, Ф. Основные формы страха: Исследование в области глубинной психологии Текст. / Пер. с нем. Э.Л. Глушанского. / Ф. Риман. М.: Академия, 2005.-192 с.</w:t>
      </w:r>
    </w:p>
    <w:p w14:paraId="06359C3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K.P. Взгляд на психотерапию. Становление человека Текст. /Пер. с анл. / K.P. Роджерс. // Общ.ред. и предисл.</w:t>
      </w:r>
      <w:r>
        <w:rPr>
          <w:rStyle w:val="WW8Num2z0"/>
          <w:rFonts w:ascii="Verdana" w:hAnsi="Verdana"/>
          <w:color w:val="000000"/>
          <w:sz w:val="18"/>
          <w:szCs w:val="18"/>
        </w:rPr>
        <w:t> </w:t>
      </w:r>
      <w:r>
        <w:rPr>
          <w:rStyle w:val="WW8Num3z0"/>
          <w:rFonts w:ascii="Verdana" w:hAnsi="Verdana"/>
          <w:color w:val="4682B4"/>
          <w:sz w:val="18"/>
          <w:szCs w:val="18"/>
        </w:rPr>
        <w:t>Исениной</w:t>
      </w:r>
      <w:r>
        <w:rPr>
          <w:rStyle w:val="WW8Num2z0"/>
          <w:rFonts w:ascii="Verdana" w:hAnsi="Verdana"/>
          <w:color w:val="000000"/>
          <w:sz w:val="18"/>
          <w:szCs w:val="18"/>
        </w:rPr>
        <w:t> </w:t>
      </w:r>
      <w:r>
        <w:rPr>
          <w:rFonts w:ascii="Verdana" w:hAnsi="Verdana"/>
          <w:color w:val="000000"/>
          <w:sz w:val="18"/>
          <w:szCs w:val="18"/>
        </w:rPr>
        <w:t>Е.И. М.: Издательская группа «Прогресс»,«Универс», 1994. — 480 с.</w:t>
      </w:r>
    </w:p>
    <w:p w14:paraId="51B5BB7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318. Розанов, В.В. Цель человеческой жизни Текст. / В.В. Розанов. М.: Прогресс-Культура, 1994. - С. 19-64 // В: Смысл жизни. Антология. Автор: Га-врюшин Н.К. Издательство: Прогресс-Культура. - 592 с.</w:t>
      </w:r>
    </w:p>
    <w:p w14:paraId="43E5E93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319. Романюк, Л.В.</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традиции отечественной педагогики второй половины XIX начала XX вв. Текст. / Л.В. Романюк. - М.: Национальный институт бизнеса, 2008. - 203 с.</w:t>
      </w:r>
    </w:p>
    <w:p w14:paraId="6631087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Бытие и сознание Текст. / СЛ. Рубинштейн. М.: Просвещение, 1975. - 516 с.</w:t>
      </w:r>
    </w:p>
    <w:p w14:paraId="021FD35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321. Рубинштейн, С. Л. Основы общей психологии Текст. / С.Л. Рубинштейн. -СПб: Издательство «</w:t>
      </w:r>
      <w:r>
        <w:rPr>
          <w:rStyle w:val="WW8Num3z0"/>
          <w:rFonts w:ascii="Verdana" w:hAnsi="Verdana"/>
          <w:color w:val="4682B4"/>
          <w:sz w:val="18"/>
          <w:szCs w:val="18"/>
        </w:rPr>
        <w:t>Питер</w:t>
      </w:r>
      <w:r>
        <w:rPr>
          <w:rFonts w:ascii="Verdana" w:hAnsi="Verdana"/>
          <w:color w:val="000000"/>
          <w:sz w:val="18"/>
          <w:szCs w:val="18"/>
        </w:rPr>
        <w:t>», 2000. 712 с. Серия «</w:t>
      </w:r>
      <w:r>
        <w:rPr>
          <w:rStyle w:val="WW8Num3z0"/>
          <w:rFonts w:ascii="Verdana" w:hAnsi="Verdana"/>
          <w:color w:val="4682B4"/>
          <w:sz w:val="18"/>
          <w:szCs w:val="18"/>
        </w:rPr>
        <w:t>Мастера психологии</w:t>
      </w:r>
      <w:r>
        <w:rPr>
          <w:rFonts w:ascii="Verdana" w:hAnsi="Verdana"/>
          <w:color w:val="000000"/>
          <w:sz w:val="18"/>
          <w:szCs w:val="18"/>
        </w:rPr>
        <w:t>»</w:t>
      </w:r>
    </w:p>
    <w:p w14:paraId="19FB9D5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322. Рубинштейн, С.Л. Человек и мир Текст. / С.Л. Рубинштейн. Проблемы общей психологии; отв. ред. Е.В. Шорохова. М.: Педагогика, 1973. - С. 255-385.</w:t>
      </w:r>
    </w:p>
    <w:p w14:paraId="64CF687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Рувинский</w:t>
      </w:r>
      <w:r>
        <w:rPr>
          <w:rFonts w:ascii="Verdana" w:hAnsi="Verdana"/>
          <w:color w:val="000000"/>
          <w:sz w:val="18"/>
          <w:szCs w:val="18"/>
        </w:rPr>
        <w:t>, Л.И. Самовоспитание личности Текст. / Л.И. Рувинский. М.: Мысль, 1984.-140 с.</w:t>
      </w:r>
    </w:p>
    <w:p w14:paraId="03E8BDD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324. Рудестам, К. Групповая психотерапия: Текст. пер. с англ. / К. Рудестам. — СПб.: Питер Ком, 1998. —384 с.</w:t>
      </w:r>
    </w:p>
    <w:p w14:paraId="12C76B3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325. Русская философия первой половины XIX века Текст.: хрестоматия /</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Б.В. Свердловск: Изд-во Урал ун-та. - 1987. - 432 с.</w:t>
      </w:r>
    </w:p>
    <w:p w14:paraId="0769313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Рябченко</w:t>
      </w:r>
      <w:r>
        <w:rPr>
          <w:rStyle w:val="WW8Num2z0"/>
          <w:rFonts w:ascii="Verdana" w:hAnsi="Verdana"/>
          <w:color w:val="000000"/>
          <w:sz w:val="18"/>
          <w:szCs w:val="18"/>
        </w:rPr>
        <w:t> </w:t>
      </w:r>
      <w:r>
        <w:rPr>
          <w:rFonts w:ascii="Verdana" w:hAnsi="Verdana"/>
          <w:color w:val="000000"/>
          <w:sz w:val="18"/>
          <w:szCs w:val="18"/>
        </w:rPr>
        <w:t>A.M., Добышева В.П. Воспитательная система современной школы: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в помощь классным руководителям Текст. / A.M. Рябченко, В.П.</w:t>
      </w:r>
      <w:r>
        <w:rPr>
          <w:rStyle w:val="WW8Num2z0"/>
          <w:rFonts w:ascii="Verdana" w:hAnsi="Verdana"/>
          <w:color w:val="000000"/>
          <w:sz w:val="18"/>
          <w:szCs w:val="18"/>
        </w:rPr>
        <w:t> </w:t>
      </w:r>
      <w:r>
        <w:rPr>
          <w:rStyle w:val="WW8Num3z0"/>
          <w:rFonts w:ascii="Verdana" w:hAnsi="Verdana"/>
          <w:color w:val="4682B4"/>
          <w:sz w:val="18"/>
          <w:szCs w:val="18"/>
        </w:rPr>
        <w:t>Добышева</w:t>
      </w:r>
      <w:r>
        <w:rPr>
          <w:rFonts w:ascii="Verdana" w:hAnsi="Verdana"/>
          <w:color w:val="000000"/>
          <w:sz w:val="18"/>
          <w:szCs w:val="18"/>
        </w:rPr>
        <w:t>. Ростов н/Д., РГУПС, 1994.</w:t>
      </w:r>
    </w:p>
    <w:p w14:paraId="6990E33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327. Савенков, А. И.</w:t>
      </w:r>
      <w:r>
        <w:rPr>
          <w:rStyle w:val="WW8Num2z0"/>
          <w:rFonts w:ascii="Verdana" w:hAnsi="Verdana"/>
          <w:color w:val="000000"/>
          <w:sz w:val="18"/>
          <w:szCs w:val="18"/>
        </w:rPr>
        <w:t> </w:t>
      </w:r>
      <w:r>
        <w:rPr>
          <w:rStyle w:val="WW8Num3z0"/>
          <w:rFonts w:ascii="Verdana" w:hAnsi="Verdana"/>
          <w:color w:val="4682B4"/>
          <w:sz w:val="18"/>
          <w:szCs w:val="18"/>
        </w:rPr>
        <w:t>Одаренный</w:t>
      </w:r>
      <w:r>
        <w:rPr>
          <w:rStyle w:val="WW8Num2z0"/>
          <w:rFonts w:ascii="Verdana" w:hAnsi="Verdana"/>
          <w:color w:val="000000"/>
          <w:sz w:val="18"/>
          <w:szCs w:val="18"/>
        </w:rPr>
        <w:t> </w:t>
      </w:r>
      <w:r>
        <w:rPr>
          <w:rFonts w:ascii="Verdana" w:hAnsi="Verdana"/>
          <w:color w:val="000000"/>
          <w:sz w:val="18"/>
          <w:szCs w:val="18"/>
        </w:rPr>
        <w:t>ребенок в массовой школе Текст. / А.И. Савенков. -М.: Сентябрь, 2001. 346 с.</w:t>
      </w:r>
    </w:p>
    <w:p w14:paraId="76699A9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328. Садохин, А.П.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Текст.: Учебное пособие для вузов / А.П. Садохин. М.: ЮНИТИ-ДАНА, 2004. -271 с.</w:t>
      </w:r>
    </w:p>
    <w:p w14:paraId="4C5C2BA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329. Сартр, Ж.-П. Экзистенциализм это гуманизм Текст.: пер. с фр. М. Грецкого / Ж.-П. Сартр // Сумерки богов. - М.: Политиздат, 1989. - С. 319-344.</w:t>
      </w:r>
    </w:p>
    <w:p w14:paraId="0703AAA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330. Сафонова, В.М. Прогнозирование и моделирование в социальной работе Текст.: учеб. пособие для студ. высш. учеб. заведений / В.М. Сафонова.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192 с.</w:t>
      </w:r>
    </w:p>
    <w:p w14:paraId="32B7256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331. Сафронова, Е.М.</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в общеобразовательной школе: функции, критерии, механизмы Текст.: диссер.д-ра</w:t>
      </w:r>
      <w:r>
        <w:rPr>
          <w:rStyle w:val="WW8Num2z0"/>
          <w:rFonts w:ascii="Verdana" w:hAnsi="Verdana"/>
          <w:color w:val="000000"/>
          <w:sz w:val="18"/>
          <w:szCs w:val="18"/>
        </w:rPr>
        <w:t> </w:t>
      </w:r>
      <w:r>
        <w:rPr>
          <w:rStyle w:val="WW8Num3z0"/>
          <w:rFonts w:ascii="Verdana" w:hAnsi="Verdana"/>
          <w:color w:val="4682B4"/>
          <w:sz w:val="18"/>
          <w:szCs w:val="18"/>
        </w:rPr>
        <w:t>педаг</w:t>
      </w:r>
      <w:r>
        <w:rPr>
          <w:rFonts w:ascii="Verdana" w:hAnsi="Verdana"/>
          <w:color w:val="000000"/>
          <w:sz w:val="18"/>
          <w:szCs w:val="18"/>
        </w:rPr>
        <w:t>. наук: 13.00.01 / Сафонова Елена Михайловна. Волгоград, 2005. - 360 с.</w:t>
      </w:r>
    </w:p>
    <w:p w14:paraId="3722E4F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332. Свасьян, К.А. Философия культуры Текст.: словарь // Современная западная философия / К.А. Свасьян. М.: Политиздат, 1991. - 414 с.</w:t>
      </w:r>
    </w:p>
    <w:p w14:paraId="50B6BDE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Доминанта в развитии личности Текст. / Г.К. Селевко // Научно-методический журнал «</w:t>
      </w:r>
      <w:r>
        <w:rPr>
          <w:rStyle w:val="WW8Num3z0"/>
          <w:rFonts w:ascii="Verdana" w:hAnsi="Verdana"/>
          <w:color w:val="4682B4"/>
          <w:sz w:val="18"/>
          <w:szCs w:val="18"/>
        </w:rPr>
        <w:t>Народное образование</w:t>
      </w:r>
      <w:r>
        <w:rPr>
          <w:rFonts w:ascii="Verdana" w:hAnsi="Verdana"/>
          <w:color w:val="000000"/>
          <w:sz w:val="18"/>
          <w:szCs w:val="18"/>
        </w:rPr>
        <w:t>». 1995. - №8. - С. 28-34.</w:t>
      </w:r>
    </w:p>
    <w:p w14:paraId="0DA14A6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334. Селевко, Г.К. Современные образовательные технологии Текст. / Г.К. Селевко. М.: Народное образование, 1998. - 256 с.</w:t>
      </w:r>
    </w:p>
    <w:p w14:paraId="7FAF027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335. Селиванов, B.C. Основы общей педагогики: теория и методика воспитания Текст.: учеб. пособие для студ. высш. пед. учеб, заведений / B.C. Селиванов;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Academia, 2004. - 336 с.</w:t>
      </w:r>
    </w:p>
    <w:p w14:paraId="77FE74E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336. Селиванова, H.JI. Воспитание в современной школе: от теории к практике Текст. / Н.Л. Селиванова. М.: УРАО</w:t>
      </w:r>
      <w:r>
        <w:rPr>
          <w:rStyle w:val="WW8Num2z0"/>
          <w:rFonts w:ascii="Verdana" w:hAnsi="Verdana"/>
          <w:color w:val="000000"/>
          <w:sz w:val="18"/>
          <w:szCs w:val="18"/>
        </w:rPr>
        <w:t> </w:t>
      </w:r>
      <w:r>
        <w:rPr>
          <w:rStyle w:val="WW8Num3z0"/>
          <w:rFonts w:ascii="Verdana" w:hAnsi="Verdana"/>
          <w:color w:val="4682B4"/>
          <w:sz w:val="18"/>
          <w:szCs w:val="18"/>
        </w:rPr>
        <w:t>ИТИП</w:t>
      </w:r>
      <w:r>
        <w:rPr>
          <w:rFonts w:ascii="Verdana" w:hAnsi="Verdana"/>
          <w:color w:val="000000"/>
          <w:sz w:val="18"/>
          <w:szCs w:val="18"/>
        </w:rPr>
        <w:t>, 2010.-168 с.</w:t>
      </w:r>
    </w:p>
    <w:p w14:paraId="77D7D4D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337.</w:t>
      </w:r>
      <w:r>
        <w:rPr>
          <w:rStyle w:val="WW8Num2z0"/>
          <w:rFonts w:ascii="Verdana" w:hAnsi="Verdana"/>
          <w:color w:val="000000"/>
          <w:sz w:val="18"/>
          <w:szCs w:val="18"/>
        </w:rPr>
        <w:t> </w:t>
      </w:r>
      <w:r>
        <w:rPr>
          <w:rStyle w:val="WW8Num3z0"/>
          <w:rFonts w:ascii="Verdana" w:hAnsi="Verdana"/>
          <w:color w:val="4682B4"/>
          <w:sz w:val="18"/>
          <w:szCs w:val="18"/>
        </w:rPr>
        <w:t>Семаго</w:t>
      </w:r>
      <w:r>
        <w:rPr>
          <w:rFonts w:ascii="Verdana" w:hAnsi="Verdana"/>
          <w:color w:val="000000"/>
          <w:sz w:val="18"/>
          <w:szCs w:val="18"/>
        </w:rPr>
        <w:t>, Н.Я. Проблемные дети: Основы диагностической и</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работы психолога Текст. / Н.Я. Семаго, М.М. Семаго. М.: АРКТИ, 2000. -208 с.</w:t>
      </w:r>
    </w:p>
    <w:p w14:paraId="2E0D90A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338. Семенов, В.Е.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современной молодежи Текст. / В.Е. Семенов // Научный и общественно-политический журнал РАН «Со-циос». 2007. - №4. - С. 37-43.</w:t>
      </w:r>
    </w:p>
    <w:p w14:paraId="597422D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339. Семенов, И.Н. Проблемы</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психологии решения творческих задач Текст.: монография / И.Н. Семенов. М.: НИИ</w:t>
      </w:r>
      <w:r>
        <w:rPr>
          <w:rStyle w:val="WW8Num2z0"/>
          <w:rFonts w:ascii="Verdana" w:hAnsi="Verdana"/>
          <w:color w:val="000000"/>
          <w:sz w:val="18"/>
          <w:szCs w:val="18"/>
        </w:rPr>
        <w:t> </w:t>
      </w:r>
      <w:r>
        <w:rPr>
          <w:rStyle w:val="WW8Num3z0"/>
          <w:rFonts w:ascii="Verdana" w:hAnsi="Verdana"/>
          <w:color w:val="4682B4"/>
          <w:sz w:val="18"/>
          <w:szCs w:val="18"/>
        </w:rPr>
        <w:t>ОПП</w:t>
      </w:r>
      <w:r>
        <w:rPr>
          <w:rStyle w:val="WW8Num2z0"/>
          <w:rFonts w:ascii="Verdana" w:hAnsi="Verdana"/>
          <w:color w:val="000000"/>
          <w:sz w:val="18"/>
          <w:szCs w:val="18"/>
        </w:rPr>
        <w:t> </w:t>
      </w:r>
      <w:r>
        <w:rPr>
          <w:rFonts w:ascii="Verdana" w:hAnsi="Verdana"/>
          <w:color w:val="000000"/>
          <w:sz w:val="18"/>
          <w:szCs w:val="18"/>
        </w:rPr>
        <w:t>АПН СССР, 1990.-215 с.</w:t>
      </w:r>
    </w:p>
    <w:p w14:paraId="5768DAA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340. Семенов, Ю.И. Возрождение унитарно-стадиальных концепций общественного развития в социальных науках на Западе во второй половине XX века электронный ресурс. / Ю.Н. Семенов. -http://scepsis.ru/librari/id1084.html (дата обращения 03.03.2010)</w:t>
      </w:r>
    </w:p>
    <w:p w14:paraId="6C994F5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341. Сенченков, Н.П.</w:t>
      </w:r>
      <w:r>
        <w:rPr>
          <w:rStyle w:val="WW8Num2z0"/>
          <w:rFonts w:ascii="Verdana" w:hAnsi="Verdana"/>
          <w:color w:val="000000"/>
          <w:sz w:val="18"/>
          <w:szCs w:val="18"/>
        </w:rPr>
        <w:t> </w:t>
      </w:r>
      <w:r>
        <w:rPr>
          <w:rStyle w:val="WW8Num3z0"/>
          <w:rFonts w:ascii="Verdana" w:hAnsi="Verdana"/>
          <w:color w:val="4682B4"/>
          <w:sz w:val="18"/>
          <w:szCs w:val="18"/>
        </w:rPr>
        <w:t>Педологические</w:t>
      </w:r>
      <w:r>
        <w:rPr>
          <w:rStyle w:val="WW8Num2z0"/>
          <w:rFonts w:ascii="Verdana" w:hAnsi="Verdana"/>
          <w:color w:val="000000"/>
          <w:sz w:val="18"/>
          <w:szCs w:val="18"/>
        </w:rPr>
        <w:t> </w:t>
      </w:r>
      <w:r>
        <w:rPr>
          <w:rFonts w:ascii="Verdana" w:hAnsi="Verdana"/>
          <w:color w:val="000000"/>
          <w:sz w:val="18"/>
          <w:szCs w:val="18"/>
        </w:rPr>
        <w:t>исследования ребенка в отечественной науке и педагогической практике: монография Текст. / Н.П. Сенченков. — Смоленск: Изд-во СмолГУ, 2006. 168 с.</w:t>
      </w:r>
    </w:p>
    <w:p w14:paraId="5085EDE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Педагогика понимания: Текст.: учебное пособие / Ю.В.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М.Н. Фроловская. М.: Дрофа, 2007. - 189 с.</w:t>
      </w:r>
    </w:p>
    <w:p w14:paraId="3D03EE5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343. Сергеев, И.С. Основы педагогической деятельности: Текст.: учебное пособие / И.С. Сергеев. СПб.: Питер, 2004. - 316 с.</w:t>
      </w:r>
    </w:p>
    <w:p w14:paraId="5ADA4C8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Личностный подход в образовании: концепция и технология Текст. / В.В. Сериков. Волгоград: Перемена, 1994. - 150 с.</w:t>
      </w:r>
    </w:p>
    <w:p w14:paraId="03B6AC3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345. Серый, A.B. Психологические механизмы функционирования системы</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смыслов у студентов вуза в процессе обучения Текст.: автореф. дисс.д-ра психол. паук: 19.00.07 / Серый Андрей Викторович. Иркутск. -47 с.</w:t>
      </w:r>
    </w:p>
    <w:p w14:paraId="11FA67C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346. Серый, А. В. Система личностных смыслов: структура, функции, динамика Текст. / А. В. Серый; науч. ред. М. С. Яницкий. Кемерово: Кузбассвузиз-дат, 2004. - 272 с.</w:t>
      </w:r>
    </w:p>
    <w:p w14:paraId="4E6CA31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В.Д. Профессиональное самоопределение школьников Текст. / В.Д.</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Т.Б. Суровицкая и др. Брянск: Издательство Брянского педагогического университета, 1995. - 100 с.</w:t>
      </w:r>
    </w:p>
    <w:p w14:paraId="38B9D37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348. Симонов, В.П. Педагогический менеджмент: Ноу-хау в образовании: Текст.: учебное пособие / В.П. Симонов. М.: Высшее образование, 2006. -357 с.</w:t>
      </w:r>
    </w:p>
    <w:p w14:paraId="4BF17C5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В.А. Педагогика и психология</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в современном образовании Текст. / В.А.</w:t>
      </w:r>
      <w:r>
        <w:rPr>
          <w:rStyle w:val="WW8Num2z0"/>
          <w:rFonts w:ascii="Verdana" w:hAnsi="Verdana"/>
          <w:color w:val="000000"/>
          <w:sz w:val="18"/>
          <w:szCs w:val="18"/>
        </w:rPr>
        <w:t> </w:t>
      </w:r>
      <w:r>
        <w:rPr>
          <w:rStyle w:val="WW8Num3z0"/>
          <w:rFonts w:ascii="Verdana" w:hAnsi="Verdana"/>
          <w:color w:val="4682B4"/>
          <w:sz w:val="18"/>
          <w:szCs w:val="18"/>
        </w:rPr>
        <w:t>Ситаров</w:t>
      </w:r>
      <w:r>
        <w:rPr>
          <w:rFonts w:ascii="Verdana" w:hAnsi="Verdana"/>
          <w:color w:val="000000"/>
          <w:sz w:val="18"/>
          <w:szCs w:val="18"/>
        </w:rPr>
        <w:t>, В.Г. Маралов. М.: Академия, 2009. - 216 с.</w:t>
      </w:r>
    </w:p>
    <w:p w14:paraId="0A3B7A0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Субъектно-деятельностный подход в общем и профессиональном образовании Текст. // Общая стратегия воспитания в образовательной системе России: В 2-х кн. / Под общ.ред. И.А. Зимней. М., 2001. - Кн. 1.-С. 232-243.</w:t>
      </w:r>
    </w:p>
    <w:p w14:paraId="26C564B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 Ф.,</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Е. Н. Педагогика Текст.: учеб пособие для студ высш пед учеб заведений / В.А. Сластенин и др.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- 576 с.</w:t>
      </w:r>
    </w:p>
    <w:p w14:paraId="7DB68CB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Введение в педагогическую аксиологию Текст.: учеб. пособие для студ. высш. учеб. заведений / В.А. Сластенин, Г.И.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192 с.</w:t>
      </w:r>
    </w:p>
    <w:p w14:paraId="5F410B1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Психология человека: Введение в психологию субъективности Текст. /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Е.И. Исаев. М.: Школа-Пресс, 1995. -384 с.</w:t>
      </w:r>
    </w:p>
    <w:p w14:paraId="5D535DA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Психология развития человека Текст. /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Школьная пресса, 2000. - 416 с.</w:t>
      </w:r>
    </w:p>
    <w:p w14:paraId="623BAF0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355. Словарь иностранных слов Текст. 11-е изд., стереотип. - М.: Рус. яз., 1984.-608 с.</w:t>
      </w:r>
    </w:p>
    <w:p w14:paraId="26B6423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356. Словарь справочник по педагогике Текст. / Под общ. ред. П.И. Пидкаси-стого. - М.: ТЦ Сфера, 2004. - 448 с.</w:t>
      </w:r>
    </w:p>
    <w:p w14:paraId="3917D57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Сманцер</w:t>
      </w:r>
      <w:r>
        <w:rPr>
          <w:rFonts w:ascii="Verdana" w:hAnsi="Verdana"/>
          <w:color w:val="000000"/>
          <w:sz w:val="18"/>
          <w:szCs w:val="18"/>
        </w:rPr>
        <w:t>, А.П. Формирование у студентов ценностного отношения к образованию в процессе обучения: монография Текст. / А.П.</w:t>
      </w:r>
      <w:r>
        <w:rPr>
          <w:rStyle w:val="WW8Num2z0"/>
          <w:rFonts w:ascii="Verdana" w:hAnsi="Verdana"/>
          <w:color w:val="000000"/>
          <w:sz w:val="18"/>
          <w:szCs w:val="18"/>
        </w:rPr>
        <w:t> </w:t>
      </w:r>
      <w:r>
        <w:rPr>
          <w:rStyle w:val="WW8Num3z0"/>
          <w:rFonts w:ascii="Verdana" w:hAnsi="Verdana"/>
          <w:color w:val="4682B4"/>
          <w:sz w:val="18"/>
          <w:szCs w:val="18"/>
        </w:rPr>
        <w:t>Сманцер</w:t>
      </w:r>
      <w:r>
        <w:rPr>
          <w:rFonts w:ascii="Verdana" w:hAnsi="Verdana"/>
          <w:color w:val="000000"/>
          <w:sz w:val="18"/>
          <w:szCs w:val="18"/>
        </w:rPr>
        <w:t>, Т.А. Ханалыев. Минск: БГУ, 2010.- 152 с.</w:t>
      </w:r>
    </w:p>
    <w:p w14:paraId="6264C54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358. Смирнов, В.И. Общая педагогика Текст.: учебное пособие / В.И. Смирнов. -2-е изд., </w:t>
      </w:r>
      <w:r>
        <w:rPr>
          <w:rFonts w:ascii="Verdana" w:hAnsi="Verdana"/>
          <w:color w:val="000000"/>
          <w:sz w:val="18"/>
          <w:szCs w:val="18"/>
        </w:rPr>
        <w:lastRenderedPageBreak/>
        <w:t>перераб., испр. и доп. М.: Логос, 2002. - 304 с.</w:t>
      </w:r>
    </w:p>
    <w:p w14:paraId="4EF1954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359. Смысл человеческого бытия Текст. / Под ред. Ф.В. Цанн-кай-си. Владимир: ВГПУ, 2002. - 276 с.</w:t>
      </w:r>
    </w:p>
    <w:p w14:paraId="24F8A62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360. Смысл жизни, акме и профессиональное становление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Текст.: учебное пособие / Под ред. В.Э. Чудновского. М.:</w:t>
      </w:r>
      <w:r>
        <w:rPr>
          <w:rStyle w:val="WW8Num2z0"/>
          <w:rFonts w:ascii="Verdana" w:hAnsi="Verdana"/>
          <w:color w:val="000000"/>
          <w:sz w:val="18"/>
          <w:szCs w:val="18"/>
        </w:rPr>
        <w:t> </w:t>
      </w:r>
      <w:r>
        <w:rPr>
          <w:rStyle w:val="WW8Num3z0"/>
          <w:rFonts w:ascii="Verdana" w:hAnsi="Verdana"/>
          <w:color w:val="4682B4"/>
          <w:sz w:val="18"/>
          <w:szCs w:val="18"/>
        </w:rPr>
        <w:t>ПИР</w:t>
      </w:r>
      <w:r>
        <w:rPr>
          <w:rStyle w:val="WW8Num2z0"/>
          <w:rFonts w:ascii="Verdana" w:hAnsi="Verdana"/>
          <w:color w:val="000000"/>
          <w:sz w:val="18"/>
          <w:szCs w:val="18"/>
        </w:rPr>
        <w:t> </w:t>
      </w:r>
      <w:r>
        <w:rPr>
          <w:rFonts w:ascii="Verdana" w:hAnsi="Verdana"/>
          <w:color w:val="000000"/>
          <w:sz w:val="18"/>
          <w:szCs w:val="18"/>
        </w:rPr>
        <w:t>АО, 2008. 535 с.</w:t>
      </w:r>
    </w:p>
    <w:p w14:paraId="7209F19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361. Солдатенков, А.Д. Теория и практика духовно-нравственного воспитания школьников Текст.: автореф. дисс.д-ра пед. наук: 13.00.01 / Солдатенков Александр Дмитриевич. М.:</w:t>
      </w:r>
      <w:r>
        <w:rPr>
          <w:rStyle w:val="WW8Num2z0"/>
          <w:rFonts w:ascii="Verdana" w:hAnsi="Verdana"/>
          <w:color w:val="000000"/>
          <w:sz w:val="18"/>
          <w:szCs w:val="18"/>
        </w:rPr>
        <w:t> </w:t>
      </w:r>
      <w:r>
        <w:rPr>
          <w:rStyle w:val="WW8Num3z0"/>
          <w:rFonts w:ascii="Verdana" w:hAnsi="Verdana"/>
          <w:color w:val="4682B4"/>
          <w:sz w:val="18"/>
          <w:szCs w:val="18"/>
        </w:rPr>
        <w:t>МГОПУ</w:t>
      </w:r>
      <w:r>
        <w:rPr>
          <w:rFonts w:ascii="Verdana" w:hAnsi="Verdana"/>
          <w:color w:val="000000"/>
          <w:sz w:val="18"/>
          <w:szCs w:val="18"/>
        </w:rPr>
        <w:t>, 1998. - 47 с.</w:t>
      </w:r>
    </w:p>
    <w:p w14:paraId="0286112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362. Соломин, ИЛ. Современные методы психологической экспресс-диагностики и профессионального консультирования Текст. / И.Л. Соломин. СПб.: Речь, 2006. - 280 с.</w:t>
      </w:r>
    </w:p>
    <w:p w14:paraId="6C4C391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363. Справедливые сообщества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школьников Текст. // Воспитательная система школы: Сборник статей; отв. ред. Л.И. Новикова. -М.: Педагогическое общество</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1991. 132 с.</w:t>
      </w:r>
    </w:p>
    <w:p w14:paraId="4337FFB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364. Степанов, В.М. Организация развивающего образовательного пространства в инновационной школе Текст.: дис.канд. пед. наук. / Степанов Валерий Матвеевич. Иркутск, 1999. - 190 с.</w:t>
      </w:r>
    </w:p>
    <w:p w14:paraId="565A6C9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365. Степанов, П.В. Развитие школы как воспитательной системы Текст. / П.В. Степанов. М.: Центр «</w:t>
      </w:r>
      <w:r>
        <w:rPr>
          <w:rStyle w:val="WW8Num3z0"/>
          <w:rFonts w:ascii="Verdana" w:hAnsi="Verdana"/>
          <w:color w:val="4682B4"/>
          <w:sz w:val="18"/>
          <w:szCs w:val="18"/>
        </w:rPr>
        <w:t>Педагогический поиск</w:t>
      </w:r>
      <w:r>
        <w:rPr>
          <w:rFonts w:ascii="Verdana" w:hAnsi="Verdana"/>
          <w:color w:val="000000"/>
          <w:sz w:val="18"/>
          <w:szCs w:val="18"/>
        </w:rPr>
        <w:t>», 2009. - 240 с.</w:t>
      </w:r>
    </w:p>
    <w:p w14:paraId="6604DDE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366. Столович, JI.H. Жизнь творчество - человек: Функции художественной деятельности Текст. / J1.H. Столович. - М.: Политиздат, 1985. - 415 с.</w:t>
      </w:r>
    </w:p>
    <w:p w14:paraId="63C0F8B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Разговор с молодым директором школы Текст. -Избр. пед. соч. В 3-х т. - Т. 3./ В.А. Сухомлинский. - М.: Педагогика, 1981. -С. 7-204.</w:t>
      </w:r>
    </w:p>
    <w:p w14:paraId="7D11BD7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368. Сухомлинский, В.А. Письма к сыну Текст. / В.А. Сухомлинский. М.: Просвещение, 1987. - 128 с.</w:t>
      </w:r>
    </w:p>
    <w:p w14:paraId="2C9DB72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369. Теории личности в западноевропейской и американской психологии &gt; Текст.: хрестоматия по психологии личности / Под ред. Д.Я. Райгородского.-Самара: Издательский Дом «</w:t>
      </w:r>
      <w:r>
        <w:rPr>
          <w:rStyle w:val="WW8Num3z0"/>
          <w:rFonts w:ascii="Verdana" w:hAnsi="Verdana"/>
          <w:color w:val="4682B4"/>
          <w:sz w:val="18"/>
          <w:szCs w:val="18"/>
        </w:rPr>
        <w:t>БАХРАХ</w:t>
      </w:r>
      <w:r>
        <w:rPr>
          <w:rFonts w:ascii="Verdana" w:hAnsi="Verdana"/>
          <w:color w:val="000000"/>
          <w:sz w:val="18"/>
          <w:szCs w:val="18"/>
        </w:rPr>
        <w:t>», 1996.-480 с.</w:t>
      </w:r>
    </w:p>
    <w:p w14:paraId="3987121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370. Тихомирова, Е.И. Социальная педагогика:</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школьников в коллективе Текст.: учеб. пособие для студ. высш. учеб. заведений / Е.И. Тихомирова.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144 с.</w:t>
      </w:r>
    </w:p>
    <w:p w14:paraId="0DCD5FB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Толерантное</w:t>
      </w:r>
      <w:r>
        <w:rPr>
          <w:rStyle w:val="WW8Num2z0"/>
          <w:rFonts w:ascii="Verdana" w:hAnsi="Verdana"/>
          <w:color w:val="000000"/>
          <w:sz w:val="18"/>
          <w:szCs w:val="18"/>
        </w:rPr>
        <w:t> </w:t>
      </w:r>
      <w:r>
        <w:rPr>
          <w:rFonts w:ascii="Verdana" w:hAnsi="Verdana"/>
          <w:color w:val="000000"/>
          <w:sz w:val="18"/>
          <w:szCs w:val="18"/>
        </w:rPr>
        <w:t>сознание и формирование толерантных отношений (теория и практика) Текст.: Сб. науч.-метод. ст. 2-е изд., стереотип. - М.: Изд-во Московского психолого-социального института; Воронеж: Изд-во НПО «</w:t>
      </w:r>
      <w:r>
        <w:rPr>
          <w:rStyle w:val="WW8Num3z0"/>
          <w:rFonts w:ascii="Verdana" w:hAnsi="Verdana"/>
          <w:color w:val="4682B4"/>
          <w:sz w:val="18"/>
          <w:szCs w:val="18"/>
        </w:rPr>
        <w:t>МОДЭК</w:t>
      </w:r>
      <w:r>
        <w:rPr>
          <w:rFonts w:ascii="Verdana" w:hAnsi="Verdana"/>
          <w:color w:val="000000"/>
          <w:sz w:val="18"/>
          <w:szCs w:val="18"/>
        </w:rPr>
        <w:t>», 2003.-368 с.</w:t>
      </w:r>
    </w:p>
    <w:p w14:paraId="1ADE7A4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372. Толстикова, М.А. Сказка в цвете Текст. / М.А. Толстикова // Возможности практической психологии в образовании. М.: Перспектива, 2001. - 87 с.</w:t>
      </w:r>
    </w:p>
    <w:p w14:paraId="6406AEF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373. Толстой, Л.Н. Педагогические сочинения Текст. / Л.Н. Толстой. М.: Педагогика, 1989. - 544 с.</w:t>
      </w:r>
    </w:p>
    <w:p w14:paraId="6F742A0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374. Трубецкой, E.H. Смысл Жизни (1918 г.) Текст. / Сост. А.П.</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П.П. Апрышко / E.H. Трубецкой. М.: Республика, 1994. - 432 с.</w:t>
      </w:r>
    </w:p>
    <w:p w14:paraId="567C392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А.Н. Школа самоопределения Текст. / А.Н.</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Б.Л. Минькова, В.Н. Озерова и др. М.:</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самоопределения, 1994.^180 с.</w:t>
      </w:r>
    </w:p>
    <w:p w14:paraId="76A8C65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376. Турен, А. От обмена к коммуникации: рождение</w:t>
      </w:r>
      <w:r>
        <w:rPr>
          <w:rStyle w:val="WW8Num2z0"/>
          <w:rFonts w:ascii="Verdana" w:hAnsi="Verdana"/>
          <w:color w:val="000000"/>
          <w:sz w:val="18"/>
          <w:szCs w:val="18"/>
        </w:rPr>
        <w:t> </w:t>
      </w:r>
      <w:r>
        <w:rPr>
          <w:rStyle w:val="WW8Num3z0"/>
          <w:rFonts w:ascii="Verdana" w:hAnsi="Verdana"/>
          <w:color w:val="4682B4"/>
          <w:sz w:val="18"/>
          <w:szCs w:val="18"/>
        </w:rPr>
        <w:t>программированного</w:t>
      </w:r>
      <w:r>
        <w:rPr>
          <w:rStyle w:val="WW8Num2z0"/>
          <w:rFonts w:ascii="Verdana" w:hAnsi="Verdana"/>
          <w:color w:val="000000"/>
          <w:sz w:val="18"/>
          <w:szCs w:val="18"/>
        </w:rPr>
        <w:t> </w:t>
      </w:r>
      <w:r>
        <w:rPr>
          <w:rFonts w:ascii="Verdana" w:hAnsi="Verdana"/>
          <w:color w:val="000000"/>
          <w:sz w:val="18"/>
          <w:szCs w:val="18"/>
        </w:rPr>
        <w:t>общества Текст.: пер. с англ. Э. В Деменчонка / А. Турен // Новая технократическая волна на Западе. М.: Прогресс, 1986. - С. 410-411.</w:t>
      </w:r>
    </w:p>
    <w:p w14:paraId="43CE9EA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377. Тутушкина, М.К. Проективная психология для менеджеров Текст. / М.К. Тутушкина. М.: Филипъ, 1996. - 368 с.</w:t>
      </w:r>
    </w:p>
    <w:p w14:paraId="68AA120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Тыртышная</w:t>
      </w:r>
      <w:r>
        <w:rPr>
          <w:rFonts w:ascii="Verdana" w:hAnsi="Verdana"/>
          <w:color w:val="000000"/>
          <w:sz w:val="18"/>
          <w:szCs w:val="18"/>
        </w:rPr>
        <w:t>, М.А. Все лучшее впереди (социально ориентированные формы работы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Текст. / М.А. Тыртышная. - Ростов н/Д: Феникс, 2006.-285 с.</w:t>
      </w:r>
    </w:p>
    <w:p w14:paraId="5F81DBA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379. Уилсон, К. Паразиты сознания Текст.: пер. с англ. А. Иорданского / К. Уилсон. Киев: «</w:t>
      </w:r>
      <w:r>
        <w:rPr>
          <w:rStyle w:val="WW8Num3z0"/>
          <w:rFonts w:ascii="Verdana" w:hAnsi="Verdana"/>
          <w:color w:val="4682B4"/>
          <w:sz w:val="18"/>
          <w:szCs w:val="18"/>
        </w:rPr>
        <w:t>София</w:t>
      </w:r>
      <w:r>
        <w:rPr>
          <w:rFonts w:ascii="Verdana" w:hAnsi="Verdana"/>
          <w:color w:val="000000"/>
          <w:sz w:val="18"/>
          <w:szCs w:val="18"/>
        </w:rPr>
        <w:t>», 1994. - 320 с.</w:t>
      </w:r>
    </w:p>
    <w:p w14:paraId="13D451F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380. Уланов, В.В. Логика организации школы Текст. / В.В. Уланов / профессиональный научно-практический журнал «</w:t>
      </w:r>
      <w:r>
        <w:rPr>
          <w:rStyle w:val="WW8Num3z0"/>
          <w:rFonts w:ascii="Verdana" w:hAnsi="Verdana"/>
          <w:color w:val="4682B4"/>
          <w:sz w:val="18"/>
          <w:szCs w:val="18"/>
        </w:rPr>
        <w:t>Директор школы</w:t>
      </w:r>
      <w:r>
        <w:rPr>
          <w:rFonts w:ascii="Verdana" w:hAnsi="Verdana"/>
          <w:color w:val="000000"/>
          <w:sz w:val="18"/>
          <w:szCs w:val="18"/>
        </w:rPr>
        <w:t>». М.: Сентябрь, 1998.-№4.-127 с.</w:t>
      </w:r>
    </w:p>
    <w:p w14:paraId="535A12D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381. Ульянова, И.В. Технология формирования смысложизненных ориентаций учащихся в общеобразовательной школе. Воспитательная программа</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Здравствуй, мир!</w:t>
      </w:r>
      <w:r>
        <w:rPr>
          <w:rFonts w:ascii="Verdana" w:hAnsi="Verdana"/>
          <w:color w:val="000000"/>
          <w:sz w:val="18"/>
          <w:szCs w:val="18"/>
        </w:rPr>
        <w:t>»: Текст.: методическое пособие / И.В. Ульянова. Владимир: ВГПУ, 2006. - 156 с.</w:t>
      </w:r>
    </w:p>
    <w:p w14:paraId="41921B0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382. Ульянова, И.В. Формирование смысложизненных ориентаций учащихся Текст. / И.В. Ульянова // Научно-теоретический журнал «</w:t>
      </w:r>
      <w:r>
        <w:rPr>
          <w:rStyle w:val="WW8Num3z0"/>
          <w:rFonts w:ascii="Verdana" w:hAnsi="Verdana"/>
          <w:color w:val="4682B4"/>
          <w:sz w:val="18"/>
          <w:szCs w:val="18"/>
        </w:rPr>
        <w:t>Педагогика</w:t>
      </w:r>
      <w:r>
        <w:rPr>
          <w:rFonts w:ascii="Verdana" w:hAnsi="Verdana"/>
          <w:color w:val="000000"/>
          <w:sz w:val="18"/>
          <w:szCs w:val="18"/>
        </w:rPr>
        <w:t>». -2007.-№7.-С. 43-50.</w:t>
      </w:r>
    </w:p>
    <w:p w14:paraId="1D23894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383. Ульянова, И.В. Формирование смысложизненных ориентаций учащихся образовательной школы в педагогическом взаимодействии: Текст.: монография / И.В. Ульянова. Владимир: ВГГУ, 2007. - 210 с.</w:t>
      </w:r>
    </w:p>
    <w:p w14:paraId="77552E7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Ульянова</w:t>
      </w:r>
      <w:r>
        <w:rPr>
          <w:rFonts w:ascii="Verdana" w:hAnsi="Verdana"/>
          <w:color w:val="000000"/>
          <w:sz w:val="18"/>
          <w:szCs w:val="18"/>
        </w:rPr>
        <w:t>, И.В. Формирование смысложизненных ориентаций личности — фактор профилактики социальных отклонений молодежи Текст.: коллективная монография / В.А.</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И.В. Ульянова, Т.В. Егорова и др. — Владимир: ВГГУ, 2008. 259 с.</w:t>
      </w:r>
    </w:p>
    <w:p w14:paraId="19E3AF3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385. Ульянова, И.В. Формирование смысложизненных ориентаций школьников и студентов в образовательном процессе Текст. / И.В. Ульянова // Научно-методический журнал</w:t>
      </w:r>
      <w:r>
        <w:rPr>
          <w:rStyle w:val="WW8Num2z0"/>
          <w:rFonts w:ascii="Verdana" w:hAnsi="Verdana"/>
          <w:color w:val="000000"/>
          <w:sz w:val="18"/>
          <w:szCs w:val="18"/>
        </w:rPr>
        <w:t> </w:t>
      </w:r>
      <w:r>
        <w:rPr>
          <w:rStyle w:val="WW8Num3z0"/>
          <w:rFonts w:ascii="Verdana" w:hAnsi="Verdana"/>
          <w:color w:val="4682B4"/>
          <w:sz w:val="18"/>
          <w:szCs w:val="18"/>
        </w:rPr>
        <w:t>МАНПО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Педагогическое образование и наука</w:t>
      </w:r>
      <w:r>
        <w:rPr>
          <w:rFonts w:ascii="Verdana" w:hAnsi="Verdana"/>
          <w:color w:val="000000"/>
          <w:sz w:val="18"/>
          <w:szCs w:val="18"/>
        </w:rPr>
        <w:t>». -2008 .-№10.-С. 29-35.</w:t>
      </w:r>
    </w:p>
    <w:p w14:paraId="4EC5CF1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386. Ульянова, И.В. Формирование смысложизненных ориентаций учащихся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русского языка Текст. / И.В. Ульянова // Научно-методический журнал «</w:t>
      </w:r>
      <w:r>
        <w:rPr>
          <w:rStyle w:val="WW8Num3z0"/>
          <w:rFonts w:ascii="Verdana" w:hAnsi="Verdana"/>
          <w:color w:val="4682B4"/>
          <w:sz w:val="18"/>
          <w:szCs w:val="18"/>
        </w:rPr>
        <w:t>Русский язык в школе</w:t>
      </w:r>
      <w:r>
        <w:rPr>
          <w:rFonts w:ascii="Verdana" w:hAnsi="Verdana"/>
          <w:color w:val="000000"/>
          <w:sz w:val="18"/>
          <w:szCs w:val="18"/>
        </w:rPr>
        <w:t>». 2009 - №2. - С. 28-33.</w:t>
      </w:r>
    </w:p>
    <w:p w14:paraId="15A64D5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387. Ульянова, И.В. Исторические аспекты становления педагогического феномена «</w:t>
      </w:r>
      <w:r>
        <w:rPr>
          <w:rStyle w:val="WW8Num3z0"/>
          <w:rFonts w:ascii="Verdana" w:hAnsi="Verdana"/>
          <w:color w:val="4682B4"/>
          <w:sz w:val="18"/>
          <w:szCs w:val="18"/>
        </w:rPr>
        <w:t>смысложизненные ориентации личности</w:t>
      </w:r>
      <w:r>
        <w:rPr>
          <w:rFonts w:ascii="Verdana" w:hAnsi="Verdana"/>
          <w:color w:val="000000"/>
          <w:sz w:val="18"/>
          <w:szCs w:val="18"/>
        </w:rPr>
        <w:t>» Текст. / И.В. Ульянова // Научный журнал МосГУ «Знание. Понимание. Умение». 2009. - №1. - С. 183-189.</w:t>
      </w:r>
    </w:p>
    <w:p w14:paraId="27F2E8D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388. Ульянова, И.В. Парадигмальная проблематика современной отечественной педагогики Текст. / И.В. Ульянова // Вестник Владимирского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университета. Серия: Педагогические и психологические науки. 2009. - №22.- С. 45-50.</w:t>
      </w:r>
    </w:p>
    <w:p w14:paraId="2CDB43D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389. Ульянова, И.В. Педагогика смысложизненных ориентаций (гриф</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Текст.: учебное пособие / И.В. Ульянова. Владимир, 2010. - 245 с.</w:t>
      </w:r>
    </w:p>
    <w:p w14:paraId="72C670B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390. Ульянова, И.В. Формирование смысложизненных ориентаций учащихся в контексте гуманистической педагогической парадигмы (теоретико-методологический аспект) Текст.: монография / И.В. Ульянова. Владимир: ВГГУ, 2010.-282 с.</w:t>
      </w:r>
    </w:p>
    <w:p w14:paraId="41DFD02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391. Ульянова, И.В. Организация смысложизненноориенгирующей среды школы Текст. / И.В. Ульянова // Научно-методический журнал «</w:t>
      </w:r>
      <w:r>
        <w:rPr>
          <w:rStyle w:val="WW8Num3z0"/>
          <w:rFonts w:ascii="Verdana" w:hAnsi="Verdana"/>
          <w:color w:val="4682B4"/>
          <w:sz w:val="18"/>
          <w:szCs w:val="18"/>
        </w:rPr>
        <w:t>Воспитание школьников</w:t>
      </w:r>
      <w:r>
        <w:rPr>
          <w:rFonts w:ascii="Verdana" w:hAnsi="Verdana"/>
          <w:color w:val="000000"/>
          <w:sz w:val="18"/>
          <w:szCs w:val="18"/>
        </w:rPr>
        <w:t>». -2011- № 9. С. 10-16.</w:t>
      </w:r>
    </w:p>
    <w:p w14:paraId="4240A1A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392. Ульянова, И.В. Способность к</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актуальное качество будущего педагога Текст. / И.В. Ульянова // Научно-педагогический журнал «</w:t>
      </w:r>
      <w:r>
        <w:rPr>
          <w:rStyle w:val="WW8Num3z0"/>
          <w:rFonts w:ascii="Verdana" w:hAnsi="Verdana"/>
          <w:color w:val="4682B4"/>
          <w:sz w:val="18"/>
          <w:szCs w:val="18"/>
        </w:rPr>
        <w:t>Высшее образование в России</w:t>
      </w:r>
      <w:r>
        <w:rPr>
          <w:rFonts w:ascii="Verdana" w:hAnsi="Verdana"/>
          <w:color w:val="000000"/>
          <w:sz w:val="18"/>
          <w:szCs w:val="18"/>
        </w:rPr>
        <w:t>». - 2011. -№8-9. - С. 147-150.</w:t>
      </w:r>
    </w:p>
    <w:p w14:paraId="4486AD2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393. Ульянова, И.В.</w:t>
      </w:r>
      <w:r>
        <w:rPr>
          <w:rStyle w:val="WW8Num2z0"/>
          <w:rFonts w:ascii="Verdana" w:hAnsi="Verdana"/>
          <w:color w:val="000000"/>
          <w:sz w:val="18"/>
          <w:szCs w:val="18"/>
        </w:rPr>
        <w:t> </w:t>
      </w:r>
      <w:r>
        <w:rPr>
          <w:rStyle w:val="WW8Num3z0"/>
          <w:rFonts w:ascii="Verdana" w:hAnsi="Verdana"/>
          <w:color w:val="4682B4"/>
          <w:sz w:val="18"/>
          <w:szCs w:val="18"/>
        </w:rPr>
        <w:t>Внеурочные</w:t>
      </w:r>
      <w:r>
        <w:rPr>
          <w:rStyle w:val="WW8Num2z0"/>
          <w:rFonts w:ascii="Verdana" w:hAnsi="Verdana"/>
          <w:color w:val="000000"/>
          <w:sz w:val="18"/>
          <w:szCs w:val="18"/>
        </w:rPr>
        <w:t> </w:t>
      </w:r>
      <w:r>
        <w:rPr>
          <w:rFonts w:ascii="Verdana" w:hAnsi="Verdana"/>
          <w:color w:val="000000"/>
          <w:sz w:val="18"/>
          <w:szCs w:val="18"/>
        </w:rPr>
        <w:t>мероприятия в педагогической концепции • «</w:t>
      </w:r>
      <w:r>
        <w:rPr>
          <w:rStyle w:val="WW8Num3z0"/>
          <w:rFonts w:ascii="Verdana" w:hAnsi="Verdana"/>
          <w:color w:val="4682B4"/>
          <w:sz w:val="18"/>
          <w:szCs w:val="18"/>
        </w:rPr>
        <w:t>Формирование смысложизненных ориентаций учащихся</w:t>
      </w:r>
      <w:r>
        <w:rPr>
          <w:rFonts w:ascii="Verdana" w:hAnsi="Verdana"/>
          <w:color w:val="000000"/>
          <w:sz w:val="18"/>
          <w:szCs w:val="18"/>
        </w:rPr>
        <w:t>» Текст. / И.В. Ульянова // Научно-методический журнал «</w:t>
      </w:r>
      <w:r>
        <w:rPr>
          <w:rStyle w:val="WW8Num3z0"/>
          <w:rFonts w:ascii="Verdana" w:hAnsi="Verdana"/>
          <w:color w:val="4682B4"/>
          <w:sz w:val="18"/>
          <w:szCs w:val="18"/>
        </w:rPr>
        <w:t>Воспитание школьников</w:t>
      </w:r>
      <w:r>
        <w:rPr>
          <w:rFonts w:ascii="Verdana" w:hAnsi="Verdana"/>
          <w:color w:val="000000"/>
          <w:sz w:val="18"/>
          <w:szCs w:val="18"/>
        </w:rPr>
        <w:t>». -2012.-№ 1.-С. 16-25.</w:t>
      </w:r>
    </w:p>
    <w:p w14:paraId="7DADAC6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394. Уманский, Л.И. Психология</w:t>
      </w:r>
      <w:r>
        <w:rPr>
          <w:rStyle w:val="WW8Num2z0"/>
          <w:rFonts w:ascii="Verdana" w:hAnsi="Verdana"/>
          <w:color w:val="000000"/>
          <w:sz w:val="18"/>
          <w:szCs w:val="18"/>
        </w:rPr>
        <w:t> </w:t>
      </w:r>
      <w:r>
        <w:rPr>
          <w:rStyle w:val="WW8Num3z0"/>
          <w:rFonts w:ascii="Verdana" w:hAnsi="Verdana"/>
          <w:color w:val="4682B4"/>
          <w:sz w:val="18"/>
          <w:szCs w:val="18"/>
        </w:rPr>
        <w:t>организаторской</w:t>
      </w:r>
      <w:r>
        <w:rPr>
          <w:rStyle w:val="WW8Num2z0"/>
          <w:rFonts w:ascii="Verdana" w:hAnsi="Verdana"/>
          <w:color w:val="000000"/>
          <w:sz w:val="18"/>
          <w:szCs w:val="18"/>
        </w:rPr>
        <w:t> </w:t>
      </w:r>
      <w:r>
        <w:rPr>
          <w:rFonts w:ascii="Verdana" w:hAnsi="Verdana"/>
          <w:color w:val="000000"/>
          <w:sz w:val="18"/>
          <w:szCs w:val="18"/>
        </w:rPr>
        <w:t>деятельности школьников Текст. / Л.И. Уманский. М.: Просвещение, 1980. - 160 с.</w:t>
      </w:r>
    </w:p>
    <w:p w14:paraId="0ABCA3B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395. Умярова, P.C.</w:t>
      </w:r>
      <w:r>
        <w:rPr>
          <w:rStyle w:val="WW8Num2z0"/>
          <w:rFonts w:ascii="Verdana" w:hAnsi="Verdana"/>
          <w:color w:val="000000"/>
          <w:sz w:val="18"/>
          <w:szCs w:val="18"/>
        </w:rPr>
        <w:t> </w:t>
      </w:r>
      <w:r>
        <w:rPr>
          <w:rStyle w:val="WW8Num3z0"/>
          <w:rFonts w:ascii="Verdana" w:hAnsi="Verdana"/>
          <w:color w:val="4682B4"/>
          <w:sz w:val="18"/>
          <w:szCs w:val="18"/>
        </w:rPr>
        <w:t>Смехотерапия</w:t>
      </w:r>
      <w:r>
        <w:rPr>
          <w:rStyle w:val="WW8Num2z0"/>
          <w:rFonts w:ascii="Verdana" w:hAnsi="Verdana"/>
          <w:color w:val="000000"/>
          <w:sz w:val="18"/>
          <w:szCs w:val="18"/>
        </w:rPr>
        <w:t> </w:t>
      </w:r>
      <w:r>
        <w:rPr>
          <w:rFonts w:ascii="Verdana" w:hAnsi="Verdana"/>
          <w:color w:val="000000"/>
          <w:sz w:val="18"/>
          <w:szCs w:val="18"/>
        </w:rPr>
        <w:t>Текст. / P.C. Умярова // «</w:t>
      </w:r>
      <w:r>
        <w:rPr>
          <w:rStyle w:val="WW8Num3z0"/>
          <w:rFonts w:ascii="Verdana" w:hAnsi="Verdana"/>
          <w:color w:val="4682B4"/>
          <w:sz w:val="18"/>
          <w:szCs w:val="18"/>
        </w:rPr>
        <w:t>Московский психотерапевтический журнал</w:t>
      </w:r>
      <w:r>
        <w:rPr>
          <w:rFonts w:ascii="Verdana" w:hAnsi="Verdana"/>
          <w:color w:val="000000"/>
          <w:sz w:val="18"/>
          <w:szCs w:val="18"/>
        </w:rPr>
        <w:t>». 2008. -№1. - С. 137-143.</w:t>
      </w:r>
    </w:p>
    <w:p w14:paraId="01E1A6A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396. Урбанович, Л.Н. Воспитание ценностного отношения к семье у старшеклассников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Текст.: автореф. дисс.канд. пед. наук: 13.00.01 / Урбанович Любовь Николаевна. Смоленск, 2008. - 18 с.</w:t>
      </w:r>
    </w:p>
    <w:p w14:paraId="48C43D1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сочинения Текст.: в 2-х тт. / К.Д. Ушинский. -М.: Педагогика, 1974. -Т. 1.-584 е., Т. 2. -438 с.</w:t>
      </w:r>
    </w:p>
    <w:p w14:paraId="2B67CFE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Фадеева</w:t>
      </w:r>
      <w:r>
        <w:rPr>
          <w:rFonts w:ascii="Verdana" w:hAnsi="Verdana"/>
          <w:color w:val="000000"/>
          <w:sz w:val="18"/>
          <w:szCs w:val="18"/>
        </w:rPr>
        <w:t>, Е.И. От выбора профессии к успеху в жизни: Текст. учебно-методическое пособие / Е.И. Фадеева, М.В.</w:t>
      </w:r>
      <w:r>
        <w:rPr>
          <w:rStyle w:val="WW8Num2z0"/>
          <w:rFonts w:ascii="Verdana" w:hAnsi="Verdana"/>
          <w:color w:val="000000"/>
          <w:sz w:val="18"/>
          <w:szCs w:val="18"/>
        </w:rPr>
        <w:t> </w:t>
      </w:r>
      <w:r>
        <w:rPr>
          <w:rStyle w:val="WW8Num3z0"/>
          <w:rFonts w:ascii="Verdana" w:hAnsi="Verdana"/>
          <w:color w:val="4682B4"/>
          <w:sz w:val="18"/>
          <w:szCs w:val="18"/>
        </w:rPr>
        <w:t>Ясюкевич</w:t>
      </w:r>
      <w:r>
        <w:rPr>
          <w:rFonts w:ascii="Verdana" w:hAnsi="Verdana"/>
          <w:color w:val="000000"/>
          <w:sz w:val="18"/>
          <w:szCs w:val="18"/>
        </w:rPr>
        <w:t>. М.: УЦ Перспектива, 2008.-128 с.</w:t>
      </w:r>
    </w:p>
    <w:p w14:paraId="489FC52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399. Федеральный государственный образовательный стандарт общего образования Текст. </w:t>
      </w: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№11, 2009. - С. 5-20.</w:t>
      </w:r>
    </w:p>
    <w:p w14:paraId="345A78A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400. Федеральный государственный образовательный стандарт начального общего образования Текст. // «</w:t>
      </w:r>
      <w:r>
        <w:rPr>
          <w:rStyle w:val="WW8Num3z0"/>
          <w:rFonts w:ascii="Verdana" w:hAnsi="Verdana"/>
          <w:color w:val="4682B4"/>
          <w:sz w:val="18"/>
          <w:szCs w:val="18"/>
        </w:rPr>
        <w:t>Вестник образования России</w:t>
      </w:r>
      <w:r>
        <w:rPr>
          <w:rFonts w:ascii="Verdana" w:hAnsi="Verdana"/>
          <w:color w:val="000000"/>
          <w:sz w:val="18"/>
          <w:szCs w:val="18"/>
        </w:rPr>
        <w:t>» № 2/2010.</w:t>
      </w:r>
    </w:p>
    <w:p w14:paraId="0DD272B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401. Федотова, В.Г. Судьба России в зеркале методологии Текст. / В.Г. Федотова // Научный журнал «</w:t>
      </w:r>
      <w:r>
        <w:rPr>
          <w:rStyle w:val="WW8Num3z0"/>
          <w:rFonts w:ascii="Verdana" w:hAnsi="Verdana"/>
          <w:color w:val="4682B4"/>
          <w:sz w:val="18"/>
          <w:szCs w:val="18"/>
        </w:rPr>
        <w:t>Вопросы философии</w:t>
      </w:r>
      <w:r>
        <w:rPr>
          <w:rFonts w:ascii="Verdana" w:hAnsi="Verdana"/>
          <w:color w:val="000000"/>
          <w:sz w:val="18"/>
          <w:szCs w:val="18"/>
        </w:rPr>
        <w:t>». 1995 - №12. - С. 21-34.</w:t>
      </w:r>
    </w:p>
    <w:p w14:paraId="5D8768C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Социальное развитие в пространстве-времени Детства Текст. / Д.И. Фельдштейн. М.: Московский психолого-социальный институт, Флинта, 1997. — 160 с.</w:t>
      </w:r>
    </w:p>
    <w:p w14:paraId="2ECAE6F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403. Филиппов, Г.А. Социокультурный механизма развития воспитательной системы образовательного учреждения Текст.: автореф. дис.канд.пед.наук: 13.00.01 / Филиппов Григорий Александрович. Ярославль, 1999. - 23 с.</w:t>
      </w:r>
    </w:p>
    <w:p w14:paraId="390B81A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404. Философский словарь Текст. / Под ред. И.Т. Фролова. М.: Политиздат, 1991.-560 с.</w:t>
      </w:r>
    </w:p>
    <w:p w14:paraId="097A8B9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405. Философия Текст.: учебник для вузов / Под ред. В.Н.</w:t>
      </w:r>
      <w:r>
        <w:rPr>
          <w:rStyle w:val="WW8Num2z0"/>
          <w:rFonts w:ascii="Verdana" w:hAnsi="Verdana"/>
          <w:color w:val="000000"/>
          <w:sz w:val="18"/>
          <w:szCs w:val="18"/>
        </w:rPr>
        <w:t> </w:t>
      </w:r>
      <w:r>
        <w:rPr>
          <w:rStyle w:val="WW8Num3z0"/>
          <w:rFonts w:ascii="Verdana" w:hAnsi="Verdana"/>
          <w:color w:val="4682B4"/>
          <w:sz w:val="18"/>
          <w:szCs w:val="18"/>
        </w:rPr>
        <w:t>Лавриненко</w:t>
      </w:r>
      <w:r>
        <w:rPr>
          <w:rFonts w:ascii="Verdana" w:hAnsi="Verdana"/>
          <w:color w:val="000000"/>
          <w:sz w:val="18"/>
          <w:szCs w:val="18"/>
        </w:rPr>
        <w:t>, В.П. Ратникова. М.: ЮНИТИ-ДАНА, 2002. - 584 с.</w:t>
      </w:r>
    </w:p>
    <w:p w14:paraId="3D48D24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Фоменко</w:t>
      </w:r>
      <w:r>
        <w:rPr>
          <w:rFonts w:ascii="Verdana" w:hAnsi="Verdana"/>
          <w:color w:val="000000"/>
          <w:sz w:val="18"/>
          <w:szCs w:val="18"/>
        </w:rPr>
        <w:t>, В.П. Система ценностей современного школьника Текст. / В.П. Фоменко, М.И.</w:t>
      </w:r>
      <w:r>
        <w:rPr>
          <w:rStyle w:val="WW8Num2z0"/>
          <w:rFonts w:ascii="Verdana" w:hAnsi="Verdana"/>
          <w:color w:val="000000"/>
          <w:sz w:val="18"/>
          <w:szCs w:val="18"/>
        </w:rPr>
        <w:t> </w:t>
      </w:r>
      <w:r>
        <w:rPr>
          <w:rStyle w:val="WW8Num3z0"/>
          <w:rFonts w:ascii="Verdana" w:hAnsi="Verdana"/>
          <w:color w:val="4682B4"/>
          <w:sz w:val="18"/>
          <w:szCs w:val="18"/>
        </w:rPr>
        <w:t>Кульпина</w:t>
      </w:r>
      <w:r>
        <w:rPr>
          <w:rStyle w:val="WW8Num2z0"/>
          <w:rFonts w:ascii="Verdana" w:hAnsi="Verdana"/>
          <w:color w:val="000000"/>
          <w:sz w:val="18"/>
          <w:szCs w:val="18"/>
        </w:rPr>
        <w:t> </w:t>
      </w:r>
      <w:r>
        <w:rPr>
          <w:rFonts w:ascii="Verdana" w:hAnsi="Verdana"/>
          <w:color w:val="000000"/>
          <w:sz w:val="18"/>
          <w:szCs w:val="18"/>
        </w:rPr>
        <w:t>// Ученик в структуре личностно ориентированного образования. -Ростов-н/Д.: Феникс, 1997. 130 с.</w:t>
      </w:r>
    </w:p>
    <w:p w14:paraId="2DB6D14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407. Франк, С.Л. Смысл жизни (1936 г.) Текст. / С.Л. Франк. М.: Директ-Медиа, 2008.-204 с.</w:t>
      </w:r>
    </w:p>
    <w:p w14:paraId="59870CB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408. Франкл, В. О смысле жизни. Теории личности в западноевропейской и американской психологии Текст.: пер. с англ. / В. Франкл. Самара: Бахрах, 1996.-480 с.</w:t>
      </w:r>
    </w:p>
    <w:p w14:paraId="2D00DC9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409. Франкл, В. Логотерапия Текст.: пер. с англ. / В. Франкл // Техники консультирования и психотерапии; под. ред. У.С. Сахакиан. М.: ЭКСМО-ПРЕСС, 2000. - 624 с.</w:t>
      </w:r>
    </w:p>
    <w:p w14:paraId="151A971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Фребель</w:t>
      </w:r>
      <w:r>
        <w:rPr>
          <w:rFonts w:ascii="Verdana" w:hAnsi="Verdana"/>
          <w:color w:val="000000"/>
          <w:sz w:val="18"/>
          <w:szCs w:val="18"/>
        </w:rPr>
        <w:t>, Ф.В. Воспитание человека Текст.: пер. с нем. пер. с нем. И. Д. Городецкого; под ред. Д. Н. Королькова / Ф.В. Фребель. М.: Изд. К.И.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1964. - С. 57-60.</w:t>
      </w:r>
    </w:p>
    <w:p w14:paraId="382252B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Френе</w:t>
      </w:r>
      <w:r>
        <w:rPr>
          <w:rFonts w:ascii="Verdana" w:hAnsi="Verdana"/>
          <w:color w:val="000000"/>
          <w:sz w:val="18"/>
          <w:szCs w:val="18"/>
        </w:rPr>
        <w:t>, С. Избранные педагогические сочинения Текст.: пер. с фр., сост., общ. ред. Б.Л.</w:t>
      </w:r>
      <w:r>
        <w:rPr>
          <w:rStyle w:val="WW8Num2z0"/>
          <w:rFonts w:ascii="Verdana" w:hAnsi="Verdana"/>
          <w:color w:val="000000"/>
          <w:sz w:val="18"/>
          <w:szCs w:val="18"/>
        </w:rPr>
        <w:t> </w:t>
      </w:r>
      <w:r>
        <w:rPr>
          <w:rStyle w:val="WW8Num3z0"/>
          <w:rFonts w:ascii="Verdana" w:hAnsi="Verdana"/>
          <w:color w:val="4682B4"/>
          <w:sz w:val="18"/>
          <w:szCs w:val="18"/>
        </w:rPr>
        <w:t>Вульфсона</w:t>
      </w:r>
      <w:r>
        <w:rPr>
          <w:rStyle w:val="WW8Num2z0"/>
          <w:rFonts w:ascii="Verdana" w:hAnsi="Verdana"/>
          <w:color w:val="000000"/>
          <w:sz w:val="18"/>
          <w:szCs w:val="18"/>
        </w:rPr>
        <w:t> </w:t>
      </w:r>
      <w:r>
        <w:rPr>
          <w:rFonts w:ascii="Verdana" w:hAnsi="Verdana"/>
          <w:color w:val="000000"/>
          <w:sz w:val="18"/>
          <w:szCs w:val="18"/>
        </w:rPr>
        <w:t>/ С. Френе М.: Прогресс, 1990. - 149 с.</w:t>
      </w:r>
    </w:p>
    <w:p w14:paraId="17CB699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412. Фридман, Л.М.</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Style w:val="WW8Num2z0"/>
          <w:rFonts w:ascii="Verdana" w:hAnsi="Verdana"/>
          <w:color w:val="000000"/>
          <w:sz w:val="18"/>
          <w:szCs w:val="18"/>
        </w:rPr>
        <w:t> </w:t>
      </w:r>
      <w:r>
        <w:rPr>
          <w:rFonts w:ascii="Verdana" w:hAnsi="Verdana"/>
          <w:color w:val="000000"/>
          <w:sz w:val="18"/>
          <w:szCs w:val="18"/>
        </w:rPr>
        <w:t>общего образования. Текст.: Пособие для студентов и учителей / Л.М. Фридман.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1997. - 288 с.</w:t>
      </w:r>
    </w:p>
    <w:p w14:paraId="719F2B3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413. Фромм, Э. Искусство любить Текст.: пер. с англ. Л. В. Трубицыной и др. / Э. Фромм. СПб.: Азбука-классика, 2004. - 224 с.</w:t>
      </w:r>
    </w:p>
    <w:p w14:paraId="0249908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414. Фромм, Э. Революция надежды Текст.: пер. с англ. В. А.</w:t>
      </w:r>
      <w:r>
        <w:rPr>
          <w:rStyle w:val="WW8Num2z0"/>
          <w:rFonts w:ascii="Verdana" w:hAnsi="Verdana"/>
          <w:color w:val="000000"/>
          <w:sz w:val="18"/>
          <w:szCs w:val="18"/>
        </w:rPr>
        <w:t> </w:t>
      </w:r>
      <w:r>
        <w:rPr>
          <w:rStyle w:val="WW8Num3z0"/>
          <w:rFonts w:ascii="Verdana" w:hAnsi="Verdana"/>
          <w:color w:val="4682B4"/>
          <w:sz w:val="18"/>
          <w:szCs w:val="18"/>
        </w:rPr>
        <w:t>Певчева</w:t>
      </w:r>
      <w:r>
        <w:rPr>
          <w:rStyle w:val="WW8Num2z0"/>
          <w:rFonts w:ascii="Verdana" w:hAnsi="Verdana"/>
          <w:color w:val="000000"/>
          <w:sz w:val="18"/>
          <w:szCs w:val="18"/>
        </w:rPr>
        <w:t> </w:t>
      </w:r>
      <w:r>
        <w:rPr>
          <w:rFonts w:ascii="Verdana" w:hAnsi="Verdana"/>
          <w:color w:val="000000"/>
          <w:sz w:val="18"/>
          <w:szCs w:val="18"/>
        </w:rPr>
        <w:t>/ Э. Фромм. М.: ACT, 2006. - 283 с.</w:t>
      </w:r>
    </w:p>
    <w:p w14:paraId="5B3A8A0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415. Хайдеггер, М. «</w:t>
      </w:r>
      <w:r>
        <w:rPr>
          <w:rStyle w:val="WW8Num3z0"/>
          <w:rFonts w:ascii="Verdana" w:hAnsi="Verdana"/>
          <w:color w:val="4682B4"/>
          <w:sz w:val="18"/>
          <w:szCs w:val="18"/>
        </w:rPr>
        <w:t>Письма о гуманизме</w:t>
      </w:r>
      <w:r>
        <w:rPr>
          <w:rFonts w:ascii="Verdana" w:hAnsi="Verdana"/>
          <w:color w:val="000000"/>
          <w:sz w:val="18"/>
          <w:szCs w:val="18"/>
        </w:rPr>
        <w:t>», «</w:t>
      </w:r>
      <w:r>
        <w:rPr>
          <w:rStyle w:val="WW8Num3z0"/>
          <w:rFonts w:ascii="Verdana" w:hAnsi="Verdana"/>
          <w:color w:val="4682B4"/>
          <w:sz w:val="18"/>
          <w:szCs w:val="18"/>
        </w:rPr>
        <w:t>Вопрос о технике</w:t>
      </w:r>
      <w:r>
        <w:rPr>
          <w:rFonts w:ascii="Verdana" w:hAnsi="Verdana"/>
          <w:color w:val="000000"/>
          <w:sz w:val="18"/>
          <w:szCs w:val="18"/>
        </w:rPr>
        <w:t>», «</w:t>
      </w:r>
      <w:r>
        <w:rPr>
          <w:rStyle w:val="WW8Num3z0"/>
          <w:rFonts w:ascii="Verdana" w:hAnsi="Verdana"/>
          <w:color w:val="4682B4"/>
          <w:sz w:val="18"/>
          <w:szCs w:val="18"/>
        </w:rPr>
        <w:t>Существо языка</w:t>
      </w:r>
      <w:r>
        <w:rPr>
          <w:rFonts w:ascii="Verdana" w:hAnsi="Verdana"/>
          <w:color w:val="000000"/>
          <w:sz w:val="18"/>
          <w:szCs w:val="18"/>
        </w:rPr>
        <w:t>» Текст.: пер. с нем. В. В. Бибихина / М. Хайдеггер // В. Бимель. Мартин Хайдеггер. Челябинск: «Урал LTD». - 1998. - 285 с.</w:t>
      </w:r>
    </w:p>
    <w:p w14:paraId="6FCEC3A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416. Ховард, Д. Школа Завтрашнего Дня Текст.: пер. с англ. О. Дмитриева / Д. Ховард // Частная школа. 1997. -№1. - С. 96-100.</w:t>
      </w:r>
    </w:p>
    <w:p w14:paraId="6A33DD1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417. Хорни, К. Невроз и развитие личности Текст.: пер. с англ. Е. И.</w:t>
      </w:r>
      <w:r>
        <w:rPr>
          <w:rStyle w:val="WW8Num2z0"/>
          <w:rFonts w:ascii="Verdana" w:hAnsi="Verdana"/>
          <w:color w:val="000000"/>
          <w:sz w:val="18"/>
          <w:szCs w:val="18"/>
        </w:rPr>
        <w:t> </w:t>
      </w:r>
      <w:r>
        <w:rPr>
          <w:rStyle w:val="WW8Num3z0"/>
          <w:rFonts w:ascii="Verdana" w:hAnsi="Verdana"/>
          <w:color w:val="4682B4"/>
          <w:sz w:val="18"/>
          <w:szCs w:val="18"/>
        </w:rPr>
        <w:t>Замфир</w:t>
      </w:r>
      <w:r>
        <w:rPr>
          <w:rStyle w:val="WW8Num2z0"/>
          <w:rFonts w:ascii="Verdana" w:hAnsi="Verdana"/>
          <w:color w:val="000000"/>
          <w:sz w:val="18"/>
          <w:szCs w:val="18"/>
        </w:rPr>
        <w:t> </w:t>
      </w:r>
      <w:r>
        <w:rPr>
          <w:rFonts w:ascii="Verdana" w:hAnsi="Verdana"/>
          <w:color w:val="000000"/>
          <w:sz w:val="18"/>
          <w:szCs w:val="18"/>
        </w:rPr>
        <w:t>/ К. Хорни. М.: Смысл, 1998. - 384 с.</w:t>
      </w:r>
    </w:p>
    <w:p w14:paraId="62B5A0E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418. Хрестоматия. Педагогика Российского Зарубежья Текст. М.: Институт практической психологии, 1996. - 528 с.</w:t>
      </w:r>
    </w:p>
    <w:p w14:paraId="6CE9DCA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419. Хрестоматия по западной философии. Античность. Средние века. Возрождение Текст. М.: Аст, 2003. - 799 с.</w:t>
      </w:r>
    </w:p>
    <w:p w14:paraId="62C3221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420.</w:t>
      </w:r>
      <w:r>
        <w:rPr>
          <w:rStyle w:val="WW8Num2z0"/>
          <w:rFonts w:ascii="Verdana" w:hAnsi="Verdana"/>
          <w:color w:val="000000"/>
          <w:sz w:val="18"/>
          <w:szCs w:val="18"/>
        </w:rPr>
        <w:t> </w:t>
      </w:r>
      <w:r>
        <w:rPr>
          <w:rStyle w:val="WW8Num3z0"/>
          <w:rFonts w:ascii="Verdana" w:hAnsi="Verdana"/>
          <w:color w:val="4682B4"/>
          <w:sz w:val="18"/>
          <w:szCs w:val="18"/>
        </w:rPr>
        <w:t>Хрипкова</w:t>
      </w:r>
      <w:r>
        <w:rPr>
          <w:rFonts w:ascii="Verdana" w:hAnsi="Verdana"/>
          <w:color w:val="000000"/>
          <w:sz w:val="18"/>
          <w:szCs w:val="18"/>
        </w:rPr>
        <w:t>, А.Г. Девочка подросток - девушка Текст. / А.Г.</w:t>
      </w:r>
      <w:r>
        <w:rPr>
          <w:rStyle w:val="WW8Num2z0"/>
          <w:rFonts w:ascii="Verdana" w:hAnsi="Verdana"/>
          <w:color w:val="000000"/>
          <w:sz w:val="18"/>
          <w:szCs w:val="18"/>
        </w:rPr>
        <w:t> </w:t>
      </w:r>
      <w:r>
        <w:rPr>
          <w:rStyle w:val="WW8Num3z0"/>
          <w:rFonts w:ascii="Verdana" w:hAnsi="Verdana"/>
          <w:color w:val="4682B4"/>
          <w:sz w:val="18"/>
          <w:szCs w:val="18"/>
        </w:rPr>
        <w:t>Хрипкова</w:t>
      </w:r>
      <w:r>
        <w:rPr>
          <w:rFonts w:ascii="Verdana" w:hAnsi="Verdana"/>
          <w:color w:val="000000"/>
          <w:sz w:val="18"/>
          <w:szCs w:val="18"/>
        </w:rPr>
        <w:t>, Д.В. Колесов. -М.: Просвещение, 1981. - 128 с.</w:t>
      </w:r>
    </w:p>
    <w:p w14:paraId="72FF154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421. Хрусталев, Ю.М. Введение в философию. Текст.: учебное пособие для студентов медицинских и фармацевтических вузов / Под ред. д.ф.н., проф. JI.B. Жарова / Ю.М. Хрусталев. Ростов-н/Д.: Феникс, 1999. - 544 с.</w:t>
      </w:r>
    </w:p>
    <w:p w14:paraId="3EE057F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422. Хрящева, Н.Ю.</w:t>
      </w:r>
      <w:r>
        <w:rPr>
          <w:rStyle w:val="WW8Num2z0"/>
          <w:rFonts w:ascii="Verdana" w:hAnsi="Verdana"/>
          <w:color w:val="000000"/>
          <w:sz w:val="18"/>
          <w:szCs w:val="18"/>
        </w:rPr>
        <w:t> </w:t>
      </w:r>
      <w:r>
        <w:rPr>
          <w:rStyle w:val="WW8Num3z0"/>
          <w:rFonts w:ascii="Verdana" w:hAnsi="Verdana"/>
          <w:color w:val="4682B4"/>
          <w:sz w:val="18"/>
          <w:szCs w:val="18"/>
        </w:rPr>
        <w:t>Психогимнастика</w:t>
      </w:r>
      <w:r>
        <w:rPr>
          <w:rStyle w:val="WW8Num2z0"/>
          <w:rFonts w:ascii="Verdana" w:hAnsi="Verdana"/>
          <w:color w:val="000000"/>
          <w:sz w:val="18"/>
          <w:szCs w:val="18"/>
        </w:rPr>
        <w:t> </w:t>
      </w:r>
      <w:r>
        <w:rPr>
          <w:rFonts w:ascii="Verdana" w:hAnsi="Verdana"/>
          <w:color w:val="000000"/>
          <w:sz w:val="18"/>
          <w:szCs w:val="18"/>
        </w:rPr>
        <w:t>в тренинге Текст. / Н.Ю. Хрящева. -СПб.: Речь. Институт тренинга, 2000. 256 с.</w:t>
      </w:r>
    </w:p>
    <w:p w14:paraId="3F9AFB9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423.</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и образовательные стандарты /</w:t>
      </w:r>
    </w:p>
    <w:p w14:paraId="37B2A26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424. A.B. Хуторской Электронный ресурс. // Интернет-журнал «</w:t>
      </w:r>
      <w:r>
        <w:rPr>
          <w:rStyle w:val="WW8Num3z0"/>
          <w:rFonts w:ascii="Verdana" w:hAnsi="Verdana"/>
          <w:color w:val="4682B4"/>
          <w:sz w:val="18"/>
          <w:szCs w:val="18"/>
        </w:rPr>
        <w:t>Эйдос</w:t>
      </w:r>
      <w:r>
        <w:rPr>
          <w:rFonts w:ascii="Verdana" w:hAnsi="Verdana"/>
          <w:color w:val="000000"/>
          <w:sz w:val="18"/>
          <w:szCs w:val="18"/>
        </w:rPr>
        <w:t>». 2002. -23 апреля, http://eidos.ru/journal/2002/0423.htm (дата обращения 17.03.2007)</w:t>
      </w:r>
    </w:p>
    <w:p w14:paraId="5B0E0FE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Хухлаева</w:t>
      </w:r>
      <w:r>
        <w:rPr>
          <w:rFonts w:ascii="Verdana" w:hAnsi="Verdana"/>
          <w:color w:val="000000"/>
          <w:sz w:val="18"/>
          <w:szCs w:val="18"/>
        </w:rPr>
        <w:t>, О.В. Тропинка к своему Я: уроки психологии в начальной школе (1-4) Текст. / О.В. Хухлаева. М.: Генезис, 2008. - 344 с.</w:t>
      </w:r>
    </w:p>
    <w:p w14:paraId="4584143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426. Хьелл, Л. Теории личности Текст.: пер. с англ. С. Меленевской, Д. Викторовой / JI. Хьелл, Д. Зиглер. 3-е изд.-СПб.: Питер, 2008. - 607 с.</w:t>
      </w:r>
    </w:p>
    <w:p w14:paraId="7709386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427. Цанн-кай-си, В.Ф. Исторические формы бытия философии. Введение в философию как теоретическое мировоззрение: Курс лекций Текст. /</w:t>
      </w:r>
    </w:p>
    <w:p w14:paraId="37C5DC3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428. B.Ф. Цанн-кай-си. Владимир: ВГПУ, 2003. - 364 с.</w:t>
      </w:r>
    </w:p>
    <w:p w14:paraId="3C9E6D0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429. Цанн-кай-си, В.Ф. Курс лекций Текст. / В.Ф. Цанн-кай-си. Владимир: ВГПУ, 2007.-388 с.</w:t>
      </w:r>
    </w:p>
    <w:p w14:paraId="24C92B6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430. Целуйко, В.М. Психология неблагополучной семьи: книга для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Текст. / В.М. Целуйко. М.: ВЛАДОС-ПРЕСС, 2004. -272 с.</w:t>
      </w:r>
    </w:p>
    <w:p w14:paraId="5492553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431. Цой, Л.Н. Практическая конфликтология. Книга первая Электронный ресурс. / Л.Н. Цой. 2001. Библиотека My Word.ru / Социальная психология. -230 с. (дата обращения 11.11.2006)</w:t>
      </w:r>
    </w:p>
    <w:p w14:paraId="0CDD3B6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432. Цырлина, Т.В. На пути к совершенству. Антология интересных школ и педагогических находок XX века Текст. / Т.В. Цырлина // Научно-практический журнал «</w:t>
      </w:r>
      <w:r>
        <w:rPr>
          <w:rStyle w:val="WW8Num3z0"/>
          <w:rFonts w:ascii="Verdana" w:hAnsi="Verdana"/>
          <w:color w:val="4682B4"/>
          <w:sz w:val="18"/>
          <w:szCs w:val="18"/>
        </w:rPr>
        <w:t>Директор школы</w:t>
      </w:r>
      <w:r>
        <w:rPr>
          <w:rFonts w:ascii="Verdana" w:hAnsi="Verdana"/>
          <w:color w:val="000000"/>
          <w:sz w:val="18"/>
          <w:szCs w:val="18"/>
        </w:rPr>
        <w:t>». М.: Сентябрь, 1997. -112 с. •</w:t>
      </w:r>
    </w:p>
    <w:p w14:paraId="1E3C153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433. Чепмен, А. Проблемно-ориентированная психология Текст.: пер. с англ., общ. ред. и предисл. А. И. Копытина / А. Чепмен, М. Чепмен-Сантана. -СПб: Питер, 2001.-240 с.</w:t>
      </w:r>
    </w:p>
    <w:p w14:paraId="0206A71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434. Черкасова, О.В. Антропологический подход в воспитании основа гуманистической педагогики Электронный ресурс. / О.В. Черкасова // Вестник</w:t>
      </w:r>
    </w:p>
    <w:p w14:paraId="5443E09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435. СамГУ //http//vestnik.ssu.samara.ru/gum/2002web3/pedi (дата обращения 14.02.2007)</w:t>
      </w:r>
    </w:p>
    <w:p w14:paraId="4B0CABA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436.</w:t>
      </w:r>
      <w:r>
        <w:rPr>
          <w:rStyle w:val="WW8Num2z0"/>
          <w:rFonts w:ascii="Verdana" w:hAnsi="Verdana"/>
          <w:color w:val="000000"/>
          <w:sz w:val="18"/>
          <w:szCs w:val="18"/>
        </w:rPr>
        <w:t> </w:t>
      </w:r>
      <w:r>
        <w:rPr>
          <w:rStyle w:val="WW8Num3z0"/>
          <w:rFonts w:ascii="Verdana" w:hAnsi="Verdana"/>
          <w:color w:val="4682B4"/>
          <w:sz w:val="18"/>
          <w:szCs w:val="18"/>
        </w:rPr>
        <w:t>Черникова</w:t>
      </w:r>
      <w:r>
        <w:rPr>
          <w:rFonts w:ascii="Verdana" w:hAnsi="Verdana"/>
          <w:color w:val="000000"/>
          <w:sz w:val="18"/>
          <w:szCs w:val="18"/>
        </w:rPr>
        <w:t>, Т.В. Старшеклассник без стрессов и тревог. Программы учебно-тренировочных и</w:t>
      </w:r>
      <w:r>
        <w:rPr>
          <w:rStyle w:val="WW8Num2z0"/>
          <w:rFonts w:ascii="Verdana" w:hAnsi="Verdana"/>
          <w:color w:val="000000"/>
          <w:sz w:val="18"/>
          <w:szCs w:val="18"/>
        </w:rPr>
        <w:t> </w:t>
      </w:r>
      <w:r>
        <w:rPr>
          <w:rStyle w:val="WW8Num3z0"/>
          <w:rFonts w:ascii="Verdana" w:hAnsi="Verdana"/>
          <w:color w:val="4682B4"/>
          <w:sz w:val="18"/>
          <w:szCs w:val="18"/>
        </w:rPr>
        <w:t>клубных</w:t>
      </w:r>
      <w:r>
        <w:rPr>
          <w:rStyle w:val="WW8Num2z0"/>
          <w:rFonts w:ascii="Verdana" w:hAnsi="Verdana"/>
          <w:color w:val="000000"/>
          <w:sz w:val="18"/>
          <w:szCs w:val="18"/>
        </w:rPr>
        <w:t> </w:t>
      </w:r>
      <w:r>
        <w:rPr>
          <w:rFonts w:ascii="Verdana" w:hAnsi="Verdana"/>
          <w:color w:val="000000"/>
          <w:sz w:val="18"/>
          <w:szCs w:val="18"/>
        </w:rPr>
        <w:t>занятий: Метод, пособие Текст. / Т.В. Черникова, Г.Ф.</w:t>
      </w:r>
      <w:r>
        <w:rPr>
          <w:rStyle w:val="WW8Num2z0"/>
          <w:rFonts w:ascii="Verdana" w:hAnsi="Verdana"/>
          <w:color w:val="000000"/>
          <w:sz w:val="18"/>
          <w:szCs w:val="18"/>
        </w:rPr>
        <w:t> </w:t>
      </w:r>
      <w:r>
        <w:rPr>
          <w:rStyle w:val="WW8Num3z0"/>
          <w:rFonts w:ascii="Verdana" w:hAnsi="Verdana"/>
          <w:color w:val="4682B4"/>
          <w:sz w:val="18"/>
          <w:szCs w:val="18"/>
        </w:rPr>
        <w:t>Сукочева</w:t>
      </w:r>
      <w:r>
        <w:rPr>
          <w:rFonts w:ascii="Verdana" w:hAnsi="Verdana"/>
          <w:color w:val="000000"/>
          <w:sz w:val="18"/>
          <w:szCs w:val="18"/>
        </w:rPr>
        <w:t>. М.: Глобус, 2006. - 155 с.</w:t>
      </w:r>
    </w:p>
    <w:p w14:paraId="4022BEA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437. Чернышевский, Н.Г. Что делать? Текст. / Н.Г. Чернышевский. М.: Олимп, 2001.-704 с.</w:t>
      </w:r>
    </w:p>
    <w:p w14:paraId="0FF8C5F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438. Чернявская, Г.К. Самопознание и самореализация личности. Методологические проблемы Текст.: автореф. дисс.д-ра филос. наук: 09.00.11 / Чернявская Галина Константиновна. СПб, 1994. - 38 с.</w:t>
      </w:r>
    </w:p>
    <w:p w14:paraId="55D0530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И.Д. Антология гуманной педагогики. Коменский Текст. / И.Д. Чечель. М.: Издательский дом Шалвы Амонашвили, 1996. - 224 с.</w:t>
      </w:r>
    </w:p>
    <w:p w14:paraId="340DFE6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440. Чудновский, В.Э. К проблеме адекватности смысла жизни Текст. /</w:t>
      </w:r>
    </w:p>
    <w:p w14:paraId="17E5542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441. B.Э. Чудновский // Научный журнал «</w:t>
      </w:r>
      <w:r>
        <w:rPr>
          <w:rStyle w:val="WW8Num3z0"/>
          <w:rFonts w:ascii="Verdana" w:hAnsi="Verdana"/>
          <w:color w:val="4682B4"/>
          <w:sz w:val="18"/>
          <w:szCs w:val="18"/>
        </w:rPr>
        <w:t>Мир психологии</w:t>
      </w:r>
      <w:r>
        <w:rPr>
          <w:rFonts w:ascii="Verdana" w:hAnsi="Verdana"/>
          <w:color w:val="000000"/>
          <w:sz w:val="18"/>
          <w:szCs w:val="18"/>
        </w:rPr>
        <w:t>». 1999. - №2.1. C. 74-80.</w:t>
      </w:r>
    </w:p>
    <w:p w14:paraId="53D9AEB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442. Чудновский, В.Э. Становление личности и проблемы смысла жизни Текст. / В.Э. Чудновский. М.: МПСИ, 2006. - 768 с.</w:t>
      </w:r>
    </w:p>
    <w:p w14:paraId="610F65F6"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443.</w:t>
      </w:r>
      <w:r>
        <w:rPr>
          <w:rStyle w:val="WW8Num2z0"/>
          <w:rFonts w:ascii="Verdana" w:hAnsi="Verdana"/>
          <w:color w:val="000000"/>
          <w:sz w:val="18"/>
          <w:szCs w:val="18"/>
        </w:rPr>
        <w:t> </w:t>
      </w:r>
      <w:r>
        <w:rPr>
          <w:rStyle w:val="WW8Num3z0"/>
          <w:rFonts w:ascii="Verdana" w:hAnsi="Verdana"/>
          <w:color w:val="4682B4"/>
          <w:sz w:val="18"/>
          <w:szCs w:val="18"/>
        </w:rPr>
        <w:t>Чупров</w:t>
      </w:r>
      <w:r>
        <w:rPr>
          <w:rFonts w:ascii="Verdana" w:hAnsi="Verdana"/>
          <w:color w:val="000000"/>
          <w:sz w:val="18"/>
          <w:szCs w:val="18"/>
        </w:rPr>
        <w:t>, В.И. Молодежь в обществе риска Текст. / В.И. Чупров, Ю.А.</w:t>
      </w:r>
      <w:r>
        <w:rPr>
          <w:rStyle w:val="WW8Num2z0"/>
          <w:rFonts w:ascii="Verdana" w:hAnsi="Verdana"/>
          <w:color w:val="000000"/>
          <w:sz w:val="18"/>
          <w:szCs w:val="18"/>
        </w:rPr>
        <w:t> </w:t>
      </w:r>
      <w:r>
        <w:rPr>
          <w:rStyle w:val="WW8Num3z0"/>
          <w:rFonts w:ascii="Verdana" w:hAnsi="Verdana"/>
          <w:color w:val="4682B4"/>
          <w:sz w:val="18"/>
          <w:szCs w:val="18"/>
        </w:rPr>
        <w:t>Зубок</w:t>
      </w:r>
      <w:r>
        <w:rPr>
          <w:rFonts w:ascii="Verdana" w:hAnsi="Verdana"/>
          <w:color w:val="000000"/>
          <w:sz w:val="18"/>
          <w:szCs w:val="18"/>
        </w:rPr>
        <w:t>, К. Уимльямс. М.: Наука, 2001.-230 с.</w:t>
      </w:r>
    </w:p>
    <w:p w14:paraId="26C767E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444. Шакеева, Ч.А. Ценностные ориентации и самочувствие молодежи в новых общественно-экономических условиях Текст. / Ч.А. Шакеева. — М.Воронеж: МОДЭК, 1998. 192 с.</w:t>
      </w:r>
    </w:p>
    <w:p w14:paraId="4AEA0B7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445. Шалаев, И. К.</w:t>
      </w:r>
      <w:r>
        <w:rPr>
          <w:rStyle w:val="WW8Num2z0"/>
          <w:rFonts w:ascii="Verdana" w:hAnsi="Verdana"/>
          <w:color w:val="000000"/>
          <w:sz w:val="18"/>
          <w:szCs w:val="18"/>
        </w:rPr>
        <w:t> </w:t>
      </w:r>
      <w:r>
        <w:rPr>
          <w:rStyle w:val="WW8Num3z0"/>
          <w:rFonts w:ascii="Verdana" w:hAnsi="Verdana"/>
          <w:color w:val="4682B4"/>
          <w:sz w:val="18"/>
          <w:szCs w:val="18"/>
        </w:rPr>
        <w:t>Мотивационное</w:t>
      </w:r>
      <w:r>
        <w:rPr>
          <w:rStyle w:val="WW8Num2z0"/>
          <w:rFonts w:ascii="Verdana" w:hAnsi="Verdana"/>
          <w:color w:val="000000"/>
          <w:sz w:val="18"/>
          <w:szCs w:val="18"/>
        </w:rPr>
        <w:t> </w:t>
      </w:r>
      <w:r>
        <w:rPr>
          <w:rFonts w:ascii="Verdana" w:hAnsi="Verdana"/>
          <w:color w:val="000000"/>
          <w:sz w:val="18"/>
          <w:szCs w:val="18"/>
        </w:rPr>
        <w:t>программно-целевое управление: основы теории и экспертиза эффективности: учеб. пособие Текст. / И. К. Шалаев. — Барнаул:</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 2004. 300 с.</w:t>
      </w:r>
    </w:p>
    <w:p w14:paraId="0FC5D7E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446.</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Воспитательная система школы: сущность, содержание, управление Текст.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Г.Н. Шибанова. М., 2005. - 180 с.</w:t>
      </w:r>
    </w:p>
    <w:p w14:paraId="33F96BD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Fonts w:ascii="Verdana" w:hAnsi="Verdana"/>
          <w:color w:val="000000"/>
          <w:sz w:val="18"/>
          <w:szCs w:val="18"/>
        </w:rPr>
        <w:t>, В.И. Хронобиология и спорт Текст. / В.И. Шапошникова, В.А.</w:t>
      </w:r>
      <w:r>
        <w:rPr>
          <w:rStyle w:val="WW8Num2z0"/>
          <w:rFonts w:ascii="Verdana" w:hAnsi="Verdana"/>
          <w:color w:val="000000"/>
          <w:sz w:val="18"/>
          <w:szCs w:val="18"/>
        </w:rPr>
        <w:t> </w:t>
      </w:r>
      <w:r>
        <w:rPr>
          <w:rStyle w:val="WW8Num3z0"/>
          <w:rFonts w:ascii="Verdana" w:hAnsi="Verdana"/>
          <w:color w:val="4682B4"/>
          <w:sz w:val="18"/>
          <w:szCs w:val="18"/>
        </w:rPr>
        <w:t>Таймазов</w:t>
      </w:r>
      <w:r>
        <w:rPr>
          <w:rFonts w:ascii="Verdana" w:hAnsi="Verdana"/>
          <w:color w:val="000000"/>
          <w:sz w:val="18"/>
          <w:szCs w:val="18"/>
        </w:rPr>
        <w:t>. М.: Советский спорт, 2005. - 180 с.</w:t>
      </w:r>
    </w:p>
    <w:p w14:paraId="02AA577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448. Шаталов, В.Ф. Куда и как исчезли тройки Текст. / В.Ф. Шаталов. М.: Педагогика, 1979. - 134 с.</w:t>
      </w:r>
    </w:p>
    <w:p w14:paraId="5BEB4E72"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449.</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Работа для будущего: документальное повествование: Книга для учителя Текст. / Сост. В.И.</w:t>
      </w:r>
      <w:r>
        <w:rPr>
          <w:rStyle w:val="WW8Num2z0"/>
          <w:rFonts w:ascii="Verdana" w:hAnsi="Verdana"/>
          <w:color w:val="000000"/>
          <w:sz w:val="18"/>
          <w:szCs w:val="18"/>
        </w:rPr>
        <w:t> </w:t>
      </w:r>
      <w:r>
        <w:rPr>
          <w:rStyle w:val="WW8Num3z0"/>
          <w:rFonts w:ascii="Verdana" w:hAnsi="Verdana"/>
          <w:color w:val="4682B4"/>
          <w:sz w:val="18"/>
          <w:szCs w:val="18"/>
        </w:rPr>
        <w:t>Малинин</w:t>
      </w:r>
      <w:r>
        <w:rPr>
          <w:rFonts w:ascii="Verdana" w:hAnsi="Verdana"/>
          <w:color w:val="000000"/>
          <w:sz w:val="18"/>
          <w:szCs w:val="18"/>
        </w:rPr>
        <w:t>, Ф.А. Фрадкин. М.: Просвещение, 1989.-223 с.</w:t>
      </w:r>
    </w:p>
    <w:p w14:paraId="6D2D44C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450. Швейцер, А. Благоговение перед жизнью Текст.: пер. с нем.; под ред. A.A.</w:t>
      </w:r>
      <w:r>
        <w:rPr>
          <w:rStyle w:val="WW8Num2z0"/>
          <w:rFonts w:ascii="Verdana" w:hAnsi="Verdana"/>
          <w:color w:val="000000"/>
          <w:sz w:val="18"/>
          <w:szCs w:val="18"/>
        </w:rPr>
        <w:t> </w:t>
      </w:r>
      <w:r>
        <w:rPr>
          <w:rStyle w:val="WW8Num3z0"/>
          <w:rFonts w:ascii="Verdana" w:hAnsi="Verdana"/>
          <w:color w:val="4682B4"/>
          <w:sz w:val="18"/>
          <w:szCs w:val="18"/>
        </w:rPr>
        <w:t>Гусейнова</w:t>
      </w:r>
      <w:r>
        <w:rPr>
          <w:rFonts w:ascii="Verdana" w:hAnsi="Verdana"/>
          <w:color w:val="000000"/>
          <w:sz w:val="18"/>
          <w:szCs w:val="18"/>
        </w:rPr>
        <w:t xml:space="preserve">, М.Г. </w:t>
      </w:r>
      <w:r>
        <w:rPr>
          <w:rFonts w:ascii="Verdana" w:hAnsi="Verdana"/>
          <w:color w:val="000000"/>
          <w:sz w:val="18"/>
          <w:szCs w:val="18"/>
        </w:rPr>
        <w:lastRenderedPageBreak/>
        <w:t>Селезнева / А. Швейцер. М.: Прогресс, 1992. - 573 с.</w:t>
      </w:r>
    </w:p>
    <w:p w14:paraId="7CB5781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Шевандрин</w:t>
      </w:r>
      <w:r>
        <w:rPr>
          <w:rFonts w:ascii="Verdana" w:hAnsi="Verdana"/>
          <w:color w:val="000000"/>
          <w:sz w:val="18"/>
          <w:szCs w:val="18"/>
        </w:rPr>
        <w:t>, Н.И. Психодиагностика, коррекция и развитие личности Текст. / Н.И Шевандрин. М.: Владос, 1998. - 512 с.</w:t>
      </w:r>
    </w:p>
    <w:p w14:paraId="58CBE6F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Шеховцова</w:t>
      </w:r>
      <w:r>
        <w:rPr>
          <w:rFonts w:ascii="Verdana" w:hAnsi="Verdana"/>
          <w:color w:val="000000"/>
          <w:sz w:val="18"/>
          <w:szCs w:val="18"/>
        </w:rPr>
        <w:t>, Л.Ф. Психологическое сопровождение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в школе: Учебное пособие Текст. / Л.Ф. Шеховцова, О.В.</w:t>
      </w:r>
      <w:r>
        <w:rPr>
          <w:rStyle w:val="WW8Num2z0"/>
          <w:rFonts w:ascii="Verdana" w:hAnsi="Verdana"/>
          <w:color w:val="000000"/>
          <w:sz w:val="18"/>
          <w:szCs w:val="18"/>
        </w:rPr>
        <w:t> </w:t>
      </w:r>
      <w:r>
        <w:rPr>
          <w:rStyle w:val="WW8Num3z0"/>
          <w:rFonts w:ascii="Verdana" w:hAnsi="Verdana"/>
          <w:color w:val="4682B4"/>
          <w:sz w:val="18"/>
          <w:szCs w:val="18"/>
        </w:rPr>
        <w:t>Шеховцов</w:t>
      </w:r>
      <w:r>
        <w:rPr>
          <w:rFonts w:ascii="Verdana" w:hAnsi="Verdana"/>
          <w:color w:val="000000"/>
          <w:sz w:val="18"/>
          <w:szCs w:val="18"/>
        </w:rPr>
        <w:t>. СПб.: ООО Изд-во «Северо-Запад»; Ростов-н/Д: Изд-во «</w:t>
      </w:r>
      <w:r>
        <w:rPr>
          <w:rStyle w:val="WW8Num3z0"/>
          <w:rFonts w:ascii="Verdana" w:hAnsi="Verdana"/>
          <w:color w:val="4682B4"/>
          <w:sz w:val="18"/>
          <w:szCs w:val="18"/>
        </w:rPr>
        <w:t>Феникс</w:t>
      </w:r>
      <w:r>
        <w:rPr>
          <w:rFonts w:ascii="Verdana" w:hAnsi="Verdana"/>
          <w:color w:val="000000"/>
          <w:sz w:val="18"/>
          <w:szCs w:val="18"/>
        </w:rPr>
        <w:t>», 2006. - 176 с.</w:t>
      </w:r>
    </w:p>
    <w:p w14:paraId="2167590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453. Ширяев, П.Т. Формирование гуманистической воспитательной системы «</w:t>
      </w:r>
      <w:r>
        <w:rPr>
          <w:rStyle w:val="WW8Num3z0"/>
          <w:rFonts w:ascii="Verdana" w:hAnsi="Verdana"/>
          <w:color w:val="4682B4"/>
          <w:sz w:val="18"/>
          <w:szCs w:val="18"/>
        </w:rPr>
        <w:t>семейного</w:t>
      </w:r>
      <w:r>
        <w:rPr>
          <w:rFonts w:ascii="Verdana" w:hAnsi="Verdana"/>
          <w:color w:val="000000"/>
          <w:sz w:val="18"/>
          <w:szCs w:val="18"/>
        </w:rPr>
        <w:t>» типа в условиях школы-интерната Текст.: автореф. дис.канд. пед. наук: 13.00.01 / ПавелТезеевич Ширяев. -М., 1999. 16 с.</w:t>
      </w:r>
    </w:p>
    <w:p w14:paraId="14CF6B9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454.</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Гуманистическая педагогика России: становление и развитие Текст. / E.H. Шиянов, Н.Б.</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М.: Народное образование, 2003. -336 с.</w:t>
      </w:r>
    </w:p>
    <w:p w14:paraId="745E3D1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455. Шмерлина, И.А.</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или воспитывать? Текст. / И.А. Шмерлина // журнал социологических наблюдений и сообщений «</w:t>
      </w:r>
      <w:r>
        <w:rPr>
          <w:rStyle w:val="WW8Num3z0"/>
          <w:rFonts w:ascii="Verdana" w:hAnsi="Verdana"/>
          <w:color w:val="4682B4"/>
          <w:sz w:val="18"/>
          <w:szCs w:val="18"/>
        </w:rPr>
        <w:t>Социальная реальность</w:t>
      </w:r>
      <w:r>
        <w:rPr>
          <w:rFonts w:ascii="Verdana" w:hAnsi="Verdana"/>
          <w:color w:val="000000"/>
          <w:sz w:val="18"/>
          <w:szCs w:val="18"/>
        </w:rPr>
        <w:t>». -2008.-№6. -С. 40-48.</w:t>
      </w:r>
    </w:p>
    <w:p w14:paraId="5E5B7E8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456. Шнейдер, Л.Б. Основы консультативной психологии: Учеб. пособие Текст. / Л.Б. Шнейдер. М.: Изд-во Московского психол.-социал. ин-та; Воронеж: Изд-во НПО «</w:t>
      </w:r>
      <w:r>
        <w:rPr>
          <w:rStyle w:val="WW8Num3z0"/>
          <w:rFonts w:ascii="Verdana" w:hAnsi="Verdana"/>
          <w:color w:val="4682B4"/>
          <w:sz w:val="18"/>
          <w:szCs w:val="18"/>
        </w:rPr>
        <w:t>МОДЭК</w:t>
      </w:r>
      <w:r>
        <w:rPr>
          <w:rFonts w:ascii="Verdana" w:hAnsi="Verdana"/>
          <w:color w:val="000000"/>
          <w:sz w:val="18"/>
          <w:szCs w:val="18"/>
        </w:rPr>
        <w:t>», 2005. - 352 с.</w:t>
      </w:r>
    </w:p>
    <w:p w14:paraId="771166E4"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457. Шопенгауэр, А. Мир как воля и представление. Избранные произведения Текст.: пер. с нем. / Сост. И.С. Нарский /А. Шопенгауэр. М.: Просвещение, 1992.-479 с.</w:t>
      </w:r>
    </w:p>
    <w:p w14:paraId="71A529F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458. Штейнхард, Л. Юнгианская песочная терапия Текст.: пер. с англ. и науч. ред. А.И. Копытина / Л. Штейнхард. СПб.: Питер, 2001. - 320 с.</w:t>
      </w:r>
    </w:p>
    <w:p w14:paraId="6847F3B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459. Шушарджан, С. В. Музыкотерапия и резервы человеческого организма Текст. / C.B. Шушарджан. М., 1998. -102 с.</w:t>
      </w:r>
    </w:p>
    <w:p w14:paraId="2B5DD7F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460.</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Избранные труды Текст. / Г.П. Щедровицкий. М.: Шк. культ, полит., 1995. - 800 с.</w:t>
      </w:r>
    </w:p>
    <w:p w14:paraId="4A3253A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Воспитание счастьем, счастье воспитания Текст. / Н.Е.</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Е.П. Павлова. М.: Центр «</w:t>
      </w:r>
      <w:r>
        <w:rPr>
          <w:rStyle w:val="WW8Num3z0"/>
          <w:rFonts w:ascii="Verdana" w:hAnsi="Verdana"/>
          <w:color w:val="4682B4"/>
          <w:sz w:val="18"/>
          <w:szCs w:val="18"/>
        </w:rPr>
        <w:t>Педагогический поиск</w:t>
      </w:r>
      <w:r>
        <w:rPr>
          <w:rFonts w:ascii="Verdana" w:hAnsi="Verdana"/>
          <w:color w:val="000000"/>
          <w:sz w:val="18"/>
          <w:szCs w:val="18"/>
        </w:rPr>
        <w:t>», 2004. -160 с.</w:t>
      </w:r>
    </w:p>
    <w:p w14:paraId="07C0075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Эйдемиллер</w:t>
      </w:r>
      <w:r>
        <w:rPr>
          <w:rFonts w:ascii="Verdana" w:hAnsi="Verdana"/>
          <w:color w:val="000000"/>
          <w:sz w:val="18"/>
          <w:szCs w:val="18"/>
        </w:rPr>
        <w:t>, Э.Г. Семейный диагноз и семейная психотерапия Текст. / Э.Г. Эйдемиллер, И.В.</w:t>
      </w:r>
      <w:r>
        <w:rPr>
          <w:rStyle w:val="WW8Num2z0"/>
          <w:rFonts w:ascii="Verdana" w:hAnsi="Verdana"/>
          <w:color w:val="000000"/>
          <w:sz w:val="18"/>
          <w:szCs w:val="18"/>
        </w:rPr>
        <w:t> </w:t>
      </w:r>
      <w:r>
        <w:rPr>
          <w:rStyle w:val="WW8Num3z0"/>
          <w:rFonts w:ascii="Verdana" w:hAnsi="Verdana"/>
          <w:color w:val="4682B4"/>
          <w:sz w:val="18"/>
          <w:szCs w:val="18"/>
        </w:rPr>
        <w:t>Добряков</w:t>
      </w:r>
      <w:r>
        <w:rPr>
          <w:rFonts w:ascii="Verdana" w:hAnsi="Verdana"/>
          <w:color w:val="000000"/>
          <w:sz w:val="18"/>
          <w:szCs w:val="18"/>
        </w:rPr>
        <w:t>, И.М. Никольская. СПб: Речь, 2006 - 352 с.</w:t>
      </w:r>
    </w:p>
    <w:p w14:paraId="6CE7182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463. Экзистенциальная психология. Экзистенция Текст.: пер. с англ. / Под ред. Р. Мэя. М.: Апрель Пресс, Изд-во ЭКСМО-Пресс, 2001. - 624 с.</w:t>
      </w:r>
    </w:p>
    <w:p w14:paraId="7896982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464. Экстремизм в среде петербургской молодежи: анализ и проблемы профилактики Текст. / Под ред. A.A. Козлова. СПб.: ХИМИЗДАТ, 2003. - 560 с.</w:t>
      </w:r>
    </w:p>
    <w:p w14:paraId="445850C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465. Эллис А., Макларен К. Рационально-эмоциональная поведенческая терапия Текст.: пер. с англ. Р. Балыбердина и др /А. Эллис, К. Макларен. — Ро-стов-н/Д.: Феникс, 2008. — 160 с.</w:t>
      </w:r>
    </w:p>
    <w:p w14:paraId="0B20EF0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466.</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педагогические труды Текст. / Д.Б. Эльконин. М.: Педагогика, 1989. - 554 с.</w:t>
      </w:r>
    </w:p>
    <w:p w14:paraId="097F244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467. Эпштейн, М. Нулевой цикл столетия Текст. / М. Эпштейн // Литературно-художественный и общественно-политический журнал «</w:t>
      </w:r>
      <w:r>
        <w:rPr>
          <w:rStyle w:val="WW8Num3z0"/>
          <w:rFonts w:ascii="Verdana" w:hAnsi="Verdana"/>
          <w:color w:val="4682B4"/>
          <w:sz w:val="18"/>
          <w:szCs w:val="18"/>
        </w:rPr>
        <w:t>Звезда</w:t>
      </w:r>
      <w:r>
        <w:rPr>
          <w:rFonts w:ascii="Verdana" w:hAnsi="Verdana"/>
          <w:color w:val="000000"/>
          <w:sz w:val="18"/>
          <w:szCs w:val="18"/>
        </w:rPr>
        <w:t>». — 2006 — №2.-С. 210-217.</w:t>
      </w:r>
    </w:p>
    <w:p w14:paraId="6DA09DB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468. Эриксон, Э. Детство и общество Текст.: монография; пер. с англ. и науч. ред. А. А. Алексеева / Э. Эриксон. СПб.: Ленато, 1996. - 596 с. Библиотека зарубежной психологии</w:t>
      </w:r>
    </w:p>
    <w:p w14:paraId="45CFB6CC"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469. Этика и психология семейной жизни: Проб, пособие для учителя Текст. / И.В.</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Fonts w:ascii="Verdana" w:hAnsi="Verdana"/>
          <w:color w:val="000000"/>
          <w:sz w:val="18"/>
          <w:szCs w:val="18"/>
        </w:rPr>
        <w:t>, И.В. Дубровина, Г.П. Разумихина и др.; под ред. И.В. Гребенникова. М.: Просвещение, 1984. - 256 с.</w:t>
      </w:r>
    </w:p>
    <w:p w14:paraId="4CA47BD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470. Юнг, К.Г. Психология бессознательного Текст.: пер. с нем. / Науч. ред. М. С. Ковалева / К.Г. Юнг. М.: Канон, 1994 -320 с.</w:t>
      </w:r>
    </w:p>
    <w:p w14:paraId="5D30994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471. Юнг, К.Г. Структура психики и процесс</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Текст.: пер. с нем. / К.Г. Юнг. М.: Наука, 1996. - 269 с. - Памятники психологической мысли</w:t>
      </w:r>
    </w:p>
    <w:p w14:paraId="2C74803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472.</w:t>
      </w:r>
      <w:r>
        <w:rPr>
          <w:rStyle w:val="WW8Num2z0"/>
          <w:rFonts w:ascii="Verdana" w:hAnsi="Verdana"/>
          <w:color w:val="000000"/>
          <w:sz w:val="18"/>
          <w:szCs w:val="18"/>
        </w:rPr>
        <w:t> </w:t>
      </w:r>
      <w:r>
        <w:rPr>
          <w:rStyle w:val="WW8Num3z0"/>
          <w:rFonts w:ascii="Verdana" w:hAnsi="Verdana"/>
          <w:color w:val="4682B4"/>
          <w:sz w:val="18"/>
          <w:szCs w:val="18"/>
        </w:rPr>
        <w:t>Юревич</w:t>
      </w:r>
      <w:r>
        <w:rPr>
          <w:rStyle w:val="WW8Num2z0"/>
          <w:rFonts w:ascii="Verdana" w:hAnsi="Verdana"/>
          <w:color w:val="000000"/>
          <w:sz w:val="18"/>
          <w:szCs w:val="18"/>
        </w:rPr>
        <w:t> </w:t>
      </w:r>
      <w:r>
        <w:rPr>
          <w:rFonts w:ascii="Verdana" w:hAnsi="Verdana"/>
          <w:color w:val="000000"/>
          <w:sz w:val="18"/>
          <w:szCs w:val="18"/>
        </w:rPr>
        <w:t>A.B., Цапенко И.П. Наука в современном российском обществе Текст. /A.B. Юревич, И.П.</w:t>
      </w:r>
      <w:r>
        <w:rPr>
          <w:rStyle w:val="WW8Num2z0"/>
          <w:rFonts w:ascii="Verdana" w:hAnsi="Verdana"/>
          <w:color w:val="000000"/>
          <w:sz w:val="18"/>
          <w:szCs w:val="18"/>
        </w:rPr>
        <w:t> </w:t>
      </w:r>
      <w:r>
        <w:rPr>
          <w:rStyle w:val="WW8Num3z0"/>
          <w:rFonts w:ascii="Verdana" w:hAnsi="Verdana"/>
          <w:color w:val="4682B4"/>
          <w:sz w:val="18"/>
          <w:szCs w:val="18"/>
        </w:rPr>
        <w:t>Цапенко</w:t>
      </w:r>
      <w:r>
        <w:rPr>
          <w:rFonts w:ascii="Verdana" w:hAnsi="Verdana"/>
          <w:color w:val="000000"/>
          <w:sz w:val="18"/>
          <w:szCs w:val="18"/>
        </w:rPr>
        <w:t>. Издательство «</w:t>
      </w:r>
      <w:r>
        <w:rPr>
          <w:rStyle w:val="WW8Num3z0"/>
          <w:rFonts w:ascii="Verdana" w:hAnsi="Verdana"/>
          <w:color w:val="4682B4"/>
          <w:sz w:val="18"/>
          <w:szCs w:val="18"/>
        </w:rPr>
        <w:t>Институт психологии РАН</w:t>
      </w:r>
      <w:r>
        <w:rPr>
          <w:rFonts w:ascii="Verdana" w:hAnsi="Verdana"/>
          <w:color w:val="000000"/>
          <w:sz w:val="18"/>
          <w:szCs w:val="18"/>
        </w:rPr>
        <w:t>», 2010.-335 с.</w:t>
      </w:r>
    </w:p>
    <w:p w14:paraId="0C67DF3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473. Ядов, В.А. Россия: трансформирующееся общество Текст. / В.А. Ядов. -М.: Изд-во КАНОН, </w:t>
      </w:r>
      <w:r>
        <w:rPr>
          <w:rFonts w:ascii="Verdana" w:hAnsi="Verdana"/>
          <w:color w:val="000000"/>
          <w:sz w:val="18"/>
          <w:szCs w:val="18"/>
        </w:rPr>
        <w:lastRenderedPageBreak/>
        <w:t>2001. 640 с.</w:t>
      </w:r>
    </w:p>
    <w:p w14:paraId="07EB89B8"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 Личностно ориентированный урок: планирование и технология проведения Текст. / И. Якиманская, О.</w:t>
      </w:r>
      <w:r>
        <w:rPr>
          <w:rStyle w:val="WW8Num2z0"/>
          <w:rFonts w:ascii="Verdana" w:hAnsi="Verdana"/>
          <w:color w:val="000000"/>
          <w:sz w:val="18"/>
          <w:szCs w:val="18"/>
        </w:rPr>
        <w:t> </w:t>
      </w:r>
      <w:r>
        <w:rPr>
          <w:rStyle w:val="WW8Num3z0"/>
          <w:rFonts w:ascii="Verdana" w:hAnsi="Verdana"/>
          <w:color w:val="4682B4"/>
          <w:sz w:val="18"/>
          <w:szCs w:val="18"/>
        </w:rPr>
        <w:t>Якунина</w:t>
      </w:r>
      <w:r>
        <w:rPr>
          <w:rStyle w:val="WW8Num2z0"/>
          <w:rFonts w:ascii="Verdana" w:hAnsi="Verdana"/>
          <w:color w:val="000000"/>
          <w:sz w:val="18"/>
          <w:szCs w:val="18"/>
        </w:rPr>
        <w:t> </w:t>
      </w:r>
      <w:r>
        <w:rPr>
          <w:rFonts w:ascii="Verdana" w:hAnsi="Verdana"/>
          <w:color w:val="000000"/>
          <w:sz w:val="18"/>
          <w:szCs w:val="18"/>
        </w:rPr>
        <w:t>// Профессиональный, научно-методический журнал «</w:t>
      </w:r>
      <w:r>
        <w:rPr>
          <w:rStyle w:val="WW8Num3z0"/>
          <w:rFonts w:ascii="Verdana" w:hAnsi="Verdana"/>
          <w:color w:val="4682B4"/>
          <w:sz w:val="18"/>
          <w:szCs w:val="18"/>
        </w:rPr>
        <w:t>Директор школы</w:t>
      </w:r>
      <w:r>
        <w:rPr>
          <w:rFonts w:ascii="Verdana" w:hAnsi="Verdana"/>
          <w:color w:val="000000"/>
          <w:sz w:val="18"/>
          <w:szCs w:val="18"/>
        </w:rPr>
        <w:t>». 1998. - №3. -С. 65-72.</w:t>
      </w:r>
    </w:p>
    <w:p w14:paraId="720EFC8E"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475. Яковлева, Е.Л. Психология развития творческого потенциала личности Текст. / Е.Л. Яковлева. М.: Флинта, 1997. - 224 с.</w:t>
      </w:r>
    </w:p>
    <w:p w14:paraId="43FBD3F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476.</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Е.А. Школа для всех: Адаптивная модель. Теоретические основы и практическая реализация Текст. / Е.А. Ямбург. М.: Новая школа, 1996. -352 с.</w:t>
      </w:r>
    </w:p>
    <w:p w14:paraId="2EFE7DD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477. Ямбург, Е.А. «</w:t>
      </w:r>
      <w:r>
        <w:rPr>
          <w:rStyle w:val="WW8Num3z0"/>
          <w:rFonts w:ascii="Verdana" w:hAnsi="Verdana"/>
          <w:color w:val="4682B4"/>
          <w:sz w:val="18"/>
          <w:szCs w:val="18"/>
        </w:rPr>
        <w:t>Учительская газета</w:t>
      </w:r>
      <w:r>
        <w:rPr>
          <w:rFonts w:ascii="Verdana" w:hAnsi="Verdana"/>
          <w:color w:val="000000"/>
          <w:sz w:val="18"/>
          <w:szCs w:val="18"/>
        </w:rPr>
        <w:t>» Электронный ресурс. / Е.А. Ямбург. -Всероссийский Интернет-педсовет. www.UG.RU №11(9988) 2004-03-23 (дата обращения 25.08.2008)</w:t>
      </w:r>
    </w:p>
    <w:p w14:paraId="742FAC2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478. Яницкий, М.С. Ценностные ориентации личности как динамическая система Текст. / М.С. Яницкий. Кемерово: Кузбассвузиздат, 2000. - 204 с.</w:t>
      </w:r>
    </w:p>
    <w:p w14:paraId="63EB38D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479. Ярошевский, М.Г. История психологии Текст. / М.Г. Ярошевский. М.: Академия, 1996. - 416 с.</w:t>
      </w:r>
    </w:p>
    <w:p w14:paraId="51F07BA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480.</w:t>
      </w:r>
      <w:r>
        <w:rPr>
          <w:rStyle w:val="WW8Num2z0"/>
          <w:rFonts w:ascii="Verdana" w:hAnsi="Verdana"/>
          <w:color w:val="000000"/>
          <w:sz w:val="18"/>
          <w:szCs w:val="18"/>
        </w:rPr>
        <w:t> </w:t>
      </w:r>
      <w:r>
        <w:rPr>
          <w:rStyle w:val="WW8Num3z0"/>
          <w:rFonts w:ascii="Verdana" w:hAnsi="Verdana"/>
          <w:color w:val="4682B4"/>
          <w:sz w:val="18"/>
          <w:szCs w:val="18"/>
        </w:rPr>
        <w:t>Ярулов</w:t>
      </w:r>
      <w:r>
        <w:rPr>
          <w:rFonts w:ascii="Verdana" w:hAnsi="Verdana"/>
          <w:color w:val="000000"/>
          <w:sz w:val="18"/>
          <w:szCs w:val="18"/>
        </w:rPr>
        <w:t>, A.A. Интегративное управление формированием среды образования в школе Текст.: автореферат дисс. на соиск.докт. пед. наук: 13.00.01 / Александр Анатольевич Ярулов. М.: 2008. - 47 с.</w:t>
      </w:r>
    </w:p>
    <w:p w14:paraId="11C39C1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481.</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Образовательная среда Текст. / В.А. Ясвин. М.: Смысл, 2001.-365 с.</w:t>
      </w:r>
    </w:p>
    <w:p w14:paraId="18470415"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482. Ясперс, К. Смысл и назначение истории Текст.: пер. с нем. / К. Ясперс. -М.: Политиздат, 1991. 527 с.</w:t>
      </w:r>
    </w:p>
    <w:p w14:paraId="77744D2D"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483. Adler, А. Individualpsychologie Текст. / А. Adler. Fischer: Frankfurt, 1974. -S. 48-66.</w:t>
      </w:r>
    </w:p>
    <w:p w14:paraId="43C1B65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484. Datler, W. Bilden und Heilen. Auf dem Weg zu einer pädagogischen Theorie psychoanalytischen Praxis Текст. / W. Datler. Grünewald: Mainz, 1995. - 290 s.</w:t>
      </w:r>
    </w:p>
    <w:p w14:paraId="797D700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485. Die Wiederentdeckung der Freude am Kind: psychoanalytisch pädagogische Erziehungsberatung heute Текст. / Wilfried Datler, Helmuth Figdor, Johannes Gstach (Hg.). Giessen: Psychosocial - Verl., 1999. - 224 s.</w:t>
      </w:r>
    </w:p>
    <w:p w14:paraId="5C40053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486. Figdor, H. Psychoanalytisch-pädagogische Erziehungsberatung. Die Renaissance einer klassischen Idee Текст. / H. Figdor // Sigmund Freud House Bulletin, Vol. 19, B.II, 1995.-S. 21-87.</w:t>
      </w:r>
    </w:p>
    <w:p w14:paraId="1F14602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487. Figdor, H. Wissenschaftstheoretische Grundlagen der Psychoanalytischen Pädagogik. In: Muck, M., Trescher, H.- G. Grundlagen der Psychoanalytischen Pädagogik Текст. / H. Figdor // (Hrsg.).: Mainz: Grünewald, 1993. - S. 63-99.</w:t>
      </w:r>
    </w:p>
    <w:p w14:paraId="6BB97DD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488. Freud, S. Das Ich und das Es Текст. / S. Freud. Frankfurt am Main: FischerTaschenbuch-Verl., 1998. - 354 s.</w:t>
      </w:r>
    </w:p>
    <w:p w14:paraId="461DEB30"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489. Gäde E.-G., Listing T. Gruppen erfolgreich leiten Empfehlungen für die Zusammenarbeit mit Erwachsenen Текст. / E. G. Gäde, T. Listing. - MatthiasGrünewald-Verlag, 2002. - 148 s.</w:t>
      </w:r>
    </w:p>
    <w:p w14:paraId="04D465EF"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490. Genov, N. Tendenzen der sozialen Entwicklung Russlands. Individualisierung einer vermeintlich kollektivistischen Gesellschaft Текст. / N. Genov // Aus Politik und Zeitgeschichte. 2003. Nr. 16-17. S. 3-10.</w:t>
      </w:r>
    </w:p>
    <w:p w14:paraId="63573EF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491. Holl W., Aichinger A. Gruppentherapie mit Kindern Kinderpsychodrama: Band 1 (eBook) Текст. / W. Holl, A. Aichinger. - VS Verlag für Sozialwissenschaften (GWV). 2010. - 234 s.</w:t>
      </w:r>
    </w:p>
    <w:p w14:paraId="25176BF7"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492. Klein, I. Gruppenleiten ohne Angst. Verlag Текст. / I. Klein. Auer Gmbh. 2010- 160 s.</w:t>
      </w:r>
    </w:p>
    <w:p w14:paraId="0E959B3B"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493. Krafeld, F-J.,Lutztback, E. u.a. Akzeptierende Jugenarbeit mit rechtsextremen Jugendlichen? Текст. / F-J.,Krafeld, E. Lutztback. Hrsg. Von Hubertus Heil, Muzaffer Perik, Peter-Urlich Wendt. - Marburg: Schuren. - 1993. - S. 91-93.</w:t>
      </w:r>
    </w:p>
    <w:p w14:paraId="1C70D843"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494. Konig, K. Uber die menschliche Seele Текст. / К. Konig. Stuttgart: Verlag Freies Geistesleben, 1989. 128 s.</w:t>
      </w:r>
    </w:p>
    <w:p w14:paraId="3025542A"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495. Lehmkuhl, U. Aggressives Verhalten bei Kindern und Jugendlichen. Ursachen, Prävention, Behandlung Текст. / U. Lehmkuhl. Vandenhoeck &amp; Ruprecht, 2003-230 s.</w:t>
      </w:r>
    </w:p>
    <w:p w14:paraId="231A9039"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t>496. Vopel, K. W. Handbuch für Gruppenleiter/innen. Zur Theorie und Praxis der Interaktionsspiele Текст. / К. W. Vopel. Iskopress. - 2006. - 223 s.</w:t>
      </w:r>
    </w:p>
    <w:p w14:paraId="4D1BA0B1" w14:textId="77777777" w:rsidR="00CB2A33" w:rsidRDefault="00CB2A33" w:rsidP="00CB2A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497. Prothmann, A. Tiergestützte Kinderpsychotherapie. Theorie und Praxis der tiergestützten Psychotherapie bei Kindern Und Jugendlichen Текст. / A. Prothmann. Lang, Peter GmbH. - 2008. - 330 s.</w:t>
      </w:r>
    </w:p>
    <w:p w14:paraId="50F46503" w14:textId="1E710DC6" w:rsidR="00CB2A33" w:rsidRPr="00CB2A33" w:rsidRDefault="00CB2A33" w:rsidP="00CB2A33">
      <w:r>
        <w:rPr>
          <w:rFonts w:ascii="Verdana" w:hAnsi="Verdana"/>
          <w:color w:val="000000"/>
          <w:sz w:val="18"/>
          <w:szCs w:val="18"/>
        </w:rPr>
        <w:br/>
      </w:r>
    </w:p>
    <w:sectPr w:rsidR="00CB2A33" w:rsidRPr="00CB2A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51F79" w14:textId="77777777" w:rsidR="00D53EC6" w:rsidRDefault="00D53EC6">
      <w:pPr>
        <w:spacing w:after="0" w:line="240" w:lineRule="auto"/>
      </w:pPr>
      <w:r>
        <w:separator/>
      </w:r>
    </w:p>
  </w:endnote>
  <w:endnote w:type="continuationSeparator" w:id="0">
    <w:p w14:paraId="04DC43DA" w14:textId="77777777" w:rsidR="00D53EC6" w:rsidRDefault="00D5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8F519" w14:textId="77777777" w:rsidR="00D53EC6" w:rsidRDefault="00D53EC6">
      <w:pPr>
        <w:spacing w:after="0" w:line="240" w:lineRule="auto"/>
      </w:pPr>
      <w:r>
        <w:separator/>
      </w:r>
    </w:p>
  </w:footnote>
  <w:footnote w:type="continuationSeparator" w:id="0">
    <w:p w14:paraId="159FE088" w14:textId="77777777" w:rsidR="00D53EC6" w:rsidRDefault="00D5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3EC6"/>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2793</TotalTime>
  <Pages>39</Pages>
  <Words>20588</Words>
  <Characters>117357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403</cp:revision>
  <cp:lastPrinted>2009-02-06T05:36:00Z</cp:lastPrinted>
  <dcterms:created xsi:type="dcterms:W3CDTF">2016-09-19T15:12:00Z</dcterms:created>
  <dcterms:modified xsi:type="dcterms:W3CDTF">2016-10-22T10:02:00Z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