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2867EA" w:rsidRPr="002867EA" w:rsidRDefault="002867EA" w:rsidP="007F705C">
      <w:pPr>
        <w:jc w:val="both"/>
        <w:rPr>
          <w:rStyle w:val="afc"/>
          <w:color w:val="0070C0"/>
        </w:rPr>
      </w:pPr>
    </w:p>
    <w:p w:rsidR="00811633" w:rsidRDefault="00811633" w:rsidP="00811633">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Социальная защита молодежи в Российской Федерации</w:t>
      </w:r>
    </w:p>
    <w:p w:rsidR="00811633" w:rsidRDefault="00811633" w:rsidP="00811633">
      <w:pPr>
        <w:spacing w:line="270" w:lineRule="atLeast"/>
        <w:rPr>
          <w:rFonts w:ascii="Verdana" w:hAnsi="Verdana"/>
          <w:b/>
          <w:bCs/>
          <w:color w:val="000000"/>
          <w:sz w:val="18"/>
          <w:szCs w:val="18"/>
        </w:rPr>
      </w:pPr>
      <w:r>
        <w:rPr>
          <w:rFonts w:ascii="Verdana" w:hAnsi="Verdana"/>
          <w:b/>
          <w:bCs/>
          <w:color w:val="000000"/>
          <w:sz w:val="18"/>
          <w:szCs w:val="18"/>
        </w:rPr>
        <w:t>Год: </w:t>
      </w:r>
    </w:p>
    <w:p w:rsidR="00811633" w:rsidRDefault="00811633" w:rsidP="00811633">
      <w:pPr>
        <w:spacing w:line="270" w:lineRule="atLeast"/>
        <w:rPr>
          <w:rFonts w:ascii="Verdana" w:hAnsi="Verdana"/>
          <w:color w:val="000000"/>
          <w:sz w:val="18"/>
          <w:szCs w:val="18"/>
        </w:rPr>
      </w:pPr>
      <w:r>
        <w:rPr>
          <w:rFonts w:ascii="Verdana" w:hAnsi="Verdana"/>
          <w:color w:val="000000"/>
          <w:sz w:val="18"/>
          <w:szCs w:val="18"/>
        </w:rPr>
        <w:t>2009</w:t>
      </w:r>
    </w:p>
    <w:p w:rsidR="00811633" w:rsidRDefault="00811633" w:rsidP="00811633">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811633" w:rsidRDefault="00811633" w:rsidP="00811633">
      <w:pPr>
        <w:spacing w:line="270" w:lineRule="atLeast"/>
        <w:rPr>
          <w:rFonts w:ascii="Verdana" w:hAnsi="Verdana"/>
          <w:color w:val="000000"/>
          <w:sz w:val="18"/>
          <w:szCs w:val="18"/>
        </w:rPr>
      </w:pPr>
      <w:r>
        <w:rPr>
          <w:rFonts w:ascii="Verdana" w:hAnsi="Verdana"/>
          <w:color w:val="000000"/>
          <w:sz w:val="18"/>
          <w:szCs w:val="18"/>
        </w:rPr>
        <w:t>Медведев, Андрей Валерьевич</w:t>
      </w:r>
    </w:p>
    <w:p w:rsidR="00811633" w:rsidRDefault="00811633" w:rsidP="00811633">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811633" w:rsidRDefault="00811633" w:rsidP="00811633">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811633" w:rsidRDefault="00811633" w:rsidP="00811633">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811633" w:rsidRDefault="00811633" w:rsidP="00811633">
      <w:pPr>
        <w:spacing w:line="270" w:lineRule="atLeast"/>
        <w:rPr>
          <w:rFonts w:ascii="Verdana" w:hAnsi="Verdana"/>
          <w:color w:val="000000"/>
          <w:sz w:val="18"/>
          <w:szCs w:val="18"/>
        </w:rPr>
      </w:pPr>
      <w:r>
        <w:rPr>
          <w:rFonts w:ascii="Verdana" w:hAnsi="Verdana"/>
          <w:color w:val="000000"/>
          <w:sz w:val="18"/>
          <w:szCs w:val="18"/>
        </w:rPr>
        <w:t>Екатеринбург</w:t>
      </w:r>
    </w:p>
    <w:p w:rsidR="00811633" w:rsidRDefault="00811633" w:rsidP="00811633">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811633" w:rsidRDefault="00811633" w:rsidP="00811633">
      <w:pPr>
        <w:spacing w:line="270" w:lineRule="atLeast"/>
        <w:rPr>
          <w:rFonts w:ascii="Verdana" w:hAnsi="Verdana"/>
          <w:color w:val="000000"/>
          <w:sz w:val="18"/>
          <w:szCs w:val="18"/>
        </w:rPr>
      </w:pPr>
      <w:r>
        <w:rPr>
          <w:rFonts w:ascii="Verdana" w:hAnsi="Verdana"/>
          <w:color w:val="000000"/>
          <w:sz w:val="18"/>
          <w:szCs w:val="18"/>
        </w:rPr>
        <w:t>12.00.05</w:t>
      </w:r>
    </w:p>
    <w:p w:rsidR="00811633" w:rsidRDefault="00811633" w:rsidP="00811633">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811633" w:rsidRDefault="00811633" w:rsidP="00811633">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811633" w:rsidRDefault="00811633" w:rsidP="00811633">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811633" w:rsidRDefault="00811633" w:rsidP="00811633">
      <w:pPr>
        <w:spacing w:line="270" w:lineRule="atLeast"/>
        <w:rPr>
          <w:rFonts w:ascii="Verdana" w:hAnsi="Verdana"/>
          <w:color w:val="000000"/>
          <w:sz w:val="18"/>
          <w:szCs w:val="18"/>
        </w:rPr>
      </w:pPr>
      <w:r>
        <w:rPr>
          <w:rFonts w:ascii="Verdana" w:hAnsi="Verdana"/>
          <w:color w:val="000000"/>
          <w:sz w:val="18"/>
          <w:szCs w:val="18"/>
        </w:rPr>
        <w:t>236</w:t>
      </w:r>
    </w:p>
    <w:p w:rsidR="00811633" w:rsidRDefault="00811633" w:rsidP="00811633">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Медведев, Андрей Валерьевич</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ОБЩИЕ ВОПРОСЫ СОЦИАЛЬНОЙ ЗАЩИТЫ</w:t>
      </w:r>
      <w:r>
        <w:rPr>
          <w:rStyle w:val="WW8Num3z0"/>
          <w:rFonts w:ascii="Verdana" w:hAnsi="Verdana"/>
          <w:color w:val="000000"/>
          <w:sz w:val="18"/>
          <w:szCs w:val="18"/>
        </w:rPr>
        <w:t> </w:t>
      </w:r>
      <w:r>
        <w:rPr>
          <w:rStyle w:val="WW8Num4z0"/>
          <w:rFonts w:ascii="Verdana" w:hAnsi="Verdana"/>
          <w:color w:val="4682B4"/>
          <w:sz w:val="18"/>
          <w:szCs w:val="18"/>
        </w:rPr>
        <w:t>МОЛОДЕЖИ</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Молодежь как объект социальной защиты.</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Источники права, регулирующие социальную защиту молодежи</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ВОПРОСЫ ПРЕДОСТАВЛЕНИЯ ОТДЕЛЬНЫХ ВИДОВ СОЦИАЛЬНОЙ ЗАЩИТЫ МОЛОДЕЖИ.</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Охрана здоровья молодежи.</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Правовые средства физического развития молодежи.</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Вопросы содействия занятости молодежи.</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Обеспечение жильем молодых семей как одно из направлений социальной защиты молодежи.</w:t>
      </w:r>
    </w:p>
    <w:p w:rsidR="00811633" w:rsidRDefault="00811633" w:rsidP="00811633">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"Социальная защита молодежи в Российской Федерации"</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На сегодняшний день общее количество человек, относящихся к категории «</w:t>
      </w:r>
      <w:r>
        <w:rPr>
          <w:rStyle w:val="WW8Num4z0"/>
          <w:rFonts w:ascii="Verdana" w:hAnsi="Verdana"/>
          <w:color w:val="4682B4"/>
          <w:sz w:val="18"/>
          <w:szCs w:val="18"/>
        </w:rPr>
        <w:t>молодежь</w:t>
      </w:r>
      <w:r>
        <w:rPr>
          <w:rFonts w:ascii="Verdana" w:hAnsi="Verdana"/>
          <w:color w:val="000000"/>
          <w:sz w:val="18"/>
          <w:szCs w:val="18"/>
        </w:rPr>
        <w:t>» и проживающих на территории Российской Федерации, превышает более чем 50 миллионов человек. Сам по себе данный факт не является чем-то</w:t>
      </w:r>
      <w:r>
        <w:rPr>
          <w:rStyle w:val="WW8Num3z0"/>
          <w:rFonts w:ascii="Verdana" w:hAnsi="Verdana"/>
          <w:color w:val="000000"/>
          <w:sz w:val="18"/>
          <w:szCs w:val="18"/>
        </w:rPr>
        <w:t> </w:t>
      </w:r>
      <w:r>
        <w:rPr>
          <w:rStyle w:val="WW8Num4z0"/>
          <w:rFonts w:ascii="Verdana" w:hAnsi="Verdana"/>
          <w:color w:val="4682B4"/>
          <w:sz w:val="18"/>
          <w:szCs w:val="18"/>
        </w:rPr>
        <w:t>особенным</w:t>
      </w:r>
      <w:r>
        <w:rPr>
          <w:rFonts w:ascii="Verdana" w:hAnsi="Verdana"/>
          <w:color w:val="000000"/>
          <w:sz w:val="18"/>
          <w:szCs w:val="18"/>
        </w:rPr>
        <w:t>, так как на территориях зарубежных государств имеет место аналогичная ситуация.</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Тем не менее, в России данная общественно-демографическая группа находится в особо сложной ситуации, что обусловлено многими обстоятельствами. В их числе можно выделить:</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Экономические изменения, произошедшие в жизни российского общества и последствия перехода к рыночным отношениям,' включая и высокий уровень безработицы в молодежной среде.</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Политические перемены и проводимый органами государственной власти и органами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курс на построение социального государства.</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Социальные метаморфозы, связанные с кардинальной трансформацией механизма вовлечения молодого человека в жизнь современного общества, во взаимоотношения с различными институтами (учебные заведения, семья, трудовой коллектив и т.д.).</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Идеологические изменения, последствием которых стало появление в российском обществе, особенно у молодежи, совершенно новых идеалов, целей и ценностей.</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Международный финансовый кризис и те негативные последствия, которые он вызвал к жизни.</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Иные обстоятельства, в числе которых могут быть названы такие негативные явления современной жизни общества как наркомания, алкоголизм, табакокурение, сказывающиеяся на уровне здоровья молодого поколения, и т.д.</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Негативные последствия указанных изменений (демографический кризис, угроза социальной безопасности общества, процесс экономического расслоения населения и т.д.), а также тот факт, что молодое поколение составляет значительную часть российского общества, повлекли за собой необходимость создания эффективно действующего механизма социальной защиты данной общественно-демографической группы и кардинального пересмотра подходов</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и правоприменителем к решению обозначенной проблемы. Подтверждается сказанное тем, что 2008 год объявлен годом семьи, а 2009 г. — годом молодежи.</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Более того, в утвержденной распоряжением Правительства РФ от 17 ноября 2008 года № 1662-р Концепции долгосрочного социально-экономического развития РФ на период до 2020 года1 содержится отдельный раздел, посвященный вопросам молодежной политики, в котором закрепляется: «Практика последних десятилетий убедительно доказывает, что в быстро изменяющемся мире стратегические преимущества будут у тех государств, которые смогут эффективно развивать и продуктивно использовать инновационный потенциал развития, носителем которого является молодежь».</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Здесь необходимо отметить и то, что отношения в сфере молодежной политики регулируются большим числом нормативных актов различной силы, чьи положения не всегда согласуются между собой или не учитывают современные реалии.</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изложенное и предопределило выбор темы настоящего исследования.</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Комплексные исследования, посвященные правовым вопросам социальной защиты молодых людей, на сегодняшний день отсутствуют. Определенное внимание вопросам молодежной политики и молодежи уделено в трудах экономистов, психологов, социологов, биологов, педагогов и иных ученых</w:t>
      </w:r>
      <w:r>
        <w:rPr>
          <w:rStyle w:val="WW8Num3z0"/>
          <w:rFonts w:ascii="Verdana" w:hAnsi="Verdana"/>
          <w:color w:val="000000"/>
          <w:sz w:val="18"/>
          <w:szCs w:val="18"/>
        </w:rPr>
        <w:t> </w:t>
      </w:r>
      <w:r>
        <w:rPr>
          <w:rStyle w:val="WW8Num4z0"/>
          <w:rFonts w:ascii="Verdana" w:hAnsi="Verdana"/>
          <w:color w:val="4682B4"/>
          <w:sz w:val="18"/>
          <w:szCs w:val="18"/>
        </w:rPr>
        <w:t>неправовых</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СЗ РФ. 2008. № 47. Ст. 5489. отраслей знаний: Н. Ф.</w:t>
      </w:r>
      <w:r>
        <w:rPr>
          <w:rStyle w:val="WW8Num3z0"/>
          <w:rFonts w:ascii="Verdana" w:hAnsi="Verdana"/>
          <w:color w:val="000000"/>
          <w:sz w:val="18"/>
          <w:szCs w:val="18"/>
        </w:rPr>
        <w:t> </w:t>
      </w:r>
      <w:r>
        <w:rPr>
          <w:rStyle w:val="WW8Num4z0"/>
          <w:rFonts w:ascii="Verdana" w:hAnsi="Verdana"/>
          <w:color w:val="4682B4"/>
          <w:sz w:val="18"/>
          <w:szCs w:val="18"/>
        </w:rPr>
        <w:t>Басова</w:t>
      </w:r>
      <w:r>
        <w:rPr>
          <w:rFonts w:ascii="Verdana" w:hAnsi="Verdana"/>
          <w:color w:val="000000"/>
          <w:sz w:val="18"/>
          <w:szCs w:val="18"/>
        </w:rPr>
        <w:t>, И. В. Бестужева-Лады, Н. М.</w:t>
      </w:r>
      <w:r>
        <w:rPr>
          <w:rStyle w:val="WW8Num3z0"/>
          <w:rFonts w:ascii="Verdana" w:hAnsi="Verdana"/>
          <w:color w:val="000000"/>
          <w:sz w:val="18"/>
          <w:szCs w:val="18"/>
        </w:rPr>
        <w:t> </w:t>
      </w:r>
      <w:r>
        <w:rPr>
          <w:rStyle w:val="WW8Num4z0"/>
          <w:rFonts w:ascii="Verdana" w:hAnsi="Verdana"/>
          <w:color w:val="4682B4"/>
          <w:sz w:val="18"/>
          <w:szCs w:val="18"/>
        </w:rPr>
        <w:t>Блинова</w:t>
      </w:r>
      <w:r>
        <w:rPr>
          <w:rFonts w:ascii="Verdana" w:hAnsi="Verdana"/>
          <w:color w:val="000000"/>
          <w:sz w:val="18"/>
          <w:szCs w:val="18"/>
        </w:rPr>
        <w:t>, Н. А. Волгина, Ю. В.</w:t>
      </w:r>
      <w:r>
        <w:rPr>
          <w:rStyle w:val="WW8Num3z0"/>
          <w:rFonts w:ascii="Verdana" w:hAnsi="Verdana"/>
          <w:color w:val="000000"/>
          <w:sz w:val="18"/>
          <w:szCs w:val="18"/>
        </w:rPr>
        <w:t> </w:t>
      </w:r>
      <w:r>
        <w:rPr>
          <w:rStyle w:val="WW8Num4z0"/>
          <w:rFonts w:ascii="Verdana" w:hAnsi="Verdana"/>
          <w:color w:val="4682B4"/>
          <w:sz w:val="18"/>
          <w:szCs w:val="18"/>
        </w:rPr>
        <w:t>Волкова</w:t>
      </w:r>
      <w:r>
        <w:rPr>
          <w:rFonts w:ascii="Verdana" w:hAnsi="Verdana"/>
          <w:color w:val="000000"/>
          <w:sz w:val="18"/>
          <w:szCs w:val="18"/>
        </w:rPr>
        <w:t>, С. И. Григорьева, JL Г. Гуслякова, С. А.</w:t>
      </w:r>
      <w:r>
        <w:rPr>
          <w:rStyle w:val="WW8Num3z0"/>
          <w:rFonts w:ascii="Verdana" w:hAnsi="Verdana"/>
          <w:color w:val="000000"/>
          <w:sz w:val="18"/>
          <w:szCs w:val="18"/>
        </w:rPr>
        <w:t> </w:t>
      </w:r>
      <w:r>
        <w:rPr>
          <w:rStyle w:val="WW8Num4z0"/>
          <w:rFonts w:ascii="Verdana" w:hAnsi="Verdana"/>
          <w:color w:val="4682B4"/>
          <w:sz w:val="18"/>
          <w:szCs w:val="18"/>
        </w:rPr>
        <w:t>Гусова</w:t>
      </w:r>
      <w:r>
        <w:rPr>
          <w:rFonts w:ascii="Verdana" w:hAnsi="Verdana"/>
          <w:color w:val="000000"/>
          <w:sz w:val="18"/>
          <w:szCs w:val="18"/>
        </w:rPr>
        <w:t>, Т. А. Евстратовой, В. К.</w:t>
      </w:r>
      <w:r>
        <w:rPr>
          <w:rStyle w:val="WW8Num3z0"/>
          <w:rFonts w:ascii="Verdana" w:hAnsi="Verdana"/>
          <w:color w:val="000000"/>
          <w:sz w:val="18"/>
          <w:szCs w:val="18"/>
        </w:rPr>
        <w:t> </w:t>
      </w:r>
      <w:r>
        <w:rPr>
          <w:rStyle w:val="WW8Num4z0"/>
          <w:rFonts w:ascii="Verdana" w:hAnsi="Verdana"/>
          <w:color w:val="4682B4"/>
          <w:sz w:val="18"/>
          <w:szCs w:val="18"/>
        </w:rPr>
        <w:t>Егорова</w:t>
      </w:r>
      <w:r>
        <w:rPr>
          <w:rFonts w:ascii="Verdana" w:hAnsi="Verdana"/>
          <w:color w:val="000000"/>
          <w:sz w:val="18"/>
          <w:szCs w:val="18"/>
        </w:rPr>
        <w:t>, Т. И. Заславской, С. В.</w:t>
      </w:r>
      <w:r>
        <w:rPr>
          <w:rStyle w:val="WW8Num3z0"/>
          <w:rFonts w:ascii="Verdana" w:hAnsi="Verdana"/>
          <w:color w:val="000000"/>
          <w:sz w:val="18"/>
          <w:szCs w:val="18"/>
        </w:rPr>
        <w:t> </w:t>
      </w:r>
      <w:r>
        <w:rPr>
          <w:rStyle w:val="WW8Num4z0"/>
          <w:rFonts w:ascii="Verdana" w:hAnsi="Verdana"/>
          <w:color w:val="4682B4"/>
          <w:sz w:val="18"/>
          <w:szCs w:val="18"/>
        </w:rPr>
        <w:t>Калашникова</w:t>
      </w:r>
      <w:r>
        <w:rPr>
          <w:rFonts w:ascii="Verdana" w:hAnsi="Verdana"/>
          <w:color w:val="000000"/>
          <w:sz w:val="18"/>
          <w:szCs w:val="18"/>
        </w:rPr>
        <w:t>, И. С. Кона, В. Т.</w:t>
      </w:r>
      <w:r>
        <w:rPr>
          <w:rStyle w:val="WW8Num3z0"/>
          <w:rFonts w:ascii="Verdana" w:hAnsi="Verdana"/>
          <w:color w:val="000000"/>
          <w:sz w:val="18"/>
          <w:szCs w:val="18"/>
        </w:rPr>
        <w:t> </w:t>
      </w:r>
      <w:r>
        <w:rPr>
          <w:rStyle w:val="WW8Num4z0"/>
          <w:rFonts w:ascii="Verdana" w:hAnsi="Verdana"/>
          <w:color w:val="4682B4"/>
          <w:sz w:val="18"/>
          <w:szCs w:val="18"/>
        </w:rPr>
        <w:t>Лисовского</w:t>
      </w:r>
      <w:r>
        <w:rPr>
          <w:rFonts w:ascii="Verdana" w:hAnsi="Verdana"/>
          <w:color w:val="000000"/>
          <w:sz w:val="18"/>
          <w:szCs w:val="18"/>
        </w:rPr>
        <w:t>, В. А. Лукова, М. П.</w:t>
      </w:r>
      <w:r>
        <w:rPr>
          <w:rStyle w:val="WW8Num3z0"/>
          <w:rFonts w:ascii="Verdana" w:hAnsi="Verdana"/>
          <w:color w:val="000000"/>
          <w:sz w:val="18"/>
          <w:szCs w:val="18"/>
        </w:rPr>
        <w:t> </w:t>
      </w:r>
      <w:r>
        <w:rPr>
          <w:rStyle w:val="WW8Num4z0"/>
          <w:rFonts w:ascii="Verdana" w:hAnsi="Verdana"/>
          <w:color w:val="4682B4"/>
          <w:sz w:val="18"/>
          <w:szCs w:val="18"/>
        </w:rPr>
        <w:t>Переверзева</w:t>
      </w:r>
      <w:r>
        <w:rPr>
          <w:rFonts w:ascii="Verdana" w:hAnsi="Verdana"/>
          <w:color w:val="000000"/>
          <w:sz w:val="18"/>
          <w:szCs w:val="18"/>
        </w:rPr>
        <w:t>, Л. В. Савинова, А.</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 Серегиной, Е. Г.</w:t>
      </w:r>
      <w:r>
        <w:rPr>
          <w:rStyle w:val="WW8Num3z0"/>
          <w:rFonts w:ascii="Verdana" w:hAnsi="Verdana"/>
          <w:color w:val="000000"/>
          <w:sz w:val="18"/>
          <w:szCs w:val="18"/>
        </w:rPr>
        <w:t> </w:t>
      </w:r>
      <w:r>
        <w:rPr>
          <w:rStyle w:val="WW8Num4z0"/>
          <w:rFonts w:ascii="Verdana" w:hAnsi="Verdana"/>
          <w:color w:val="4682B4"/>
          <w:sz w:val="18"/>
          <w:szCs w:val="18"/>
        </w:rPr>
        <w:t>Слуцкого</w:t>
      </w:r>
      <w:r>
        <w:rPr>
          <w:rFonts w:ascii="Verdana" w:hAnsi="Verdana"/>
          <w:color w:val="000000"/>
          <w:sz w:val="18"/>
          <w:szCs w:val="18"/>
        </w:rPr>
        <w:t>, В. И. Чупрова. И хотя в их трудах содержится достаточно много научных разработок, обычно в них не проводится анализ нормативных документов, а, соответственно отсутствует и юридический анализ заявленной проблематики.</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Исследования институтов социальной политики и социальной защиты как родовых понятий по отношению к рассматриваемой тематике проводились в трудах ученых науки права социального обеспечения,</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и трудового права (М. О.</w:t>
      </w:r>
      <w:r>
        <w:rPr>
          <w:rStyle w:val="WW8Num3z0"/>
          <w:rFonts w:ascii="Verdana" w:hAnsi="Verdana"/>
          <w:color w:val="000000"/>
          <w:sz w:val="18"/>
          <w:szCs w:val="18"/>
        </w:rPr>
        <w:t> </w:t>
      </w:r>
      <w:r>
        <w:rPr>
          <w:rStyle w:val="WW8Num4z0"/>
          <w:rFonts w:ascii="Verdana" w:hAnsi="Verdana"/>
          <w:color w:val="4682B4"/>
          <w:sz w:val="18"/>
          <w:szCs w:val="18"/>
        </w:rPr>
        <w:t>Буяновой</w:t>
      </w:r>
      <w:r>
        <w:rPr>
          <w:rFonts w:ascii="Verdana" w:hAnsi="Verdana"/>
          <w:color w:val="000000"/>
          <w:sz w:val="18"/>
          <w:szCs w:val="18"/>
        </w:rPr>
        <w:t>, Т. В. Галицыной, И.</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 Григорьева, М. Л.</w:t>
      </w:r>
      <w:r>
        <w:rPr>
          <w:rStyle w:val="WW8Num3z0"/>
          <w:rFonts w:ascii="Verdana" w:hAnsi="Verdana"/>
          <w:color w:val="000000"/>
          <w:sz w:val="18"/>
          <w:szCs w:val="18"/>
        </w:rPr>
        <w:t> </w:t>
      </w:r>
      <w:r>
        <w:rPr>
          <w:rStyle w:val="WW8Num4z0"/>
          <w:rFonts w:ascii="Verdana" w:hAnsi="Verdana"/>
          <w:color w:val="4682B4"/>
          <w:sz w:val="18"/>
          <w:szCs w:val="18"/>
        </w:rPr>
        <w:t>Захарова</w:t>
      </w:r>
      <w:r>
        <w:rPr>
          <w:rFonts w:ascii="Verdana" w:hAnsi="Verdana"/>
          <w:color w:val="000000"/>
          <w:sz w:val="18"/>
          <w:szCs w:val="18"/>
        </w:rPr>
        <w:t>, А. Н. Кокотова, М. И.</w:t>
      </w:r>
      <w:r>
        <w:rPr>
          <w:rStyle w:val="WW8Num3z0"/>
          <w:rFonts w:ascii="Verdana" w:hAnsi="Verdana"/>
          <w:color w:val="000000"/>
          <w:sz w:val="18"/>
          <w:szCs w:val="18"/>
        </w:rPr>
        <w:t> </w:t>
      </w:r>
      <w:r>
        <w:rPr>
          <w:rStyle w:val="WW8Num4z0"/>
          <w:rFonts w:ascii="Verdana" w:hAnsi="Verdana"/>
          <w:color w:val="4682B4"/>
          <w:sz w:val="18"/>
          <w:szCs w:val="18"/>
        </w:rPr>
        <w:t>Лепихова</w:t>
      </w:r>
      <w:r>
        <w:rPr>
          <w:rFonts w:ascii="Verdana" w:hAnsi="Verdana"/>
          <w:color w:val="000000"/>
          <w:sz w:val="18"/>
          <w:szCs w:val="18"/>
        </w:rPr>
        <w:t>, М. В. Лушниковой, А. М.</w:t>
      </w:r>
      <w:r>
        <w:rPr>
          <w:rStyle w:val="WW8Num3z0"/>
          <w:rFonts w:ascii="Verdana" w:hAnsi="Verdana"/>
          <w:color w:val="000000"/>
          <w:sz w:val="18"/>
          <w:szCs w:val="18"/>
        </w:rPr>
        <w:t> </w:t>
      </w:r>
      <w:r>
        <w:rPr>
          <w:rStyle w:val="WW8Num4z0"/>
          <w:rFonts w:ascii="Verdana" w:hAnsi="Verdana"/>
          <w:color w:val="4682B4"/>
          <w:sz w:val="18"/>
          <w:szCs w:val="18"/>
        </w:rPr>
        <w:t>Лушникова</w:t>
      </w:r>
      <w:r>
        <w:rPr>
          <w:rFonts w:ascii="Verdana" w:hAnsi="Verdana"/>
          <w:color w:val="000000"/>
          <w:sz w:val="18"/>
          <w:szCs w:val="18"/>
        </w:rPr>
        <w:t>, Е. Е. Мачульской, Т. К.</w:t>
      </w:r>
      <w:r>
        <w:rPr>
          <w:rStyle w:val="WW8Num3z0"/>
          <w:rFonts w:ascii="Verdana" w:hAnsi="Verdana"/>
          <w:color w:val="000000"/>
          <w:sz w:val="18"/>
          <w:szCs w:val="18"/>
        </w:rPr>
        <w:t> </w:t>
      </w:r>
      <w:r>
        <w:rPr>
          <w:rStyle w:val="WW8Num4z0"/>
          <w:rFonts w:ascii="Verdana" w:hAnsi="Verdana"/>
          <w:color w:val="4682B4"/>
          <w:sz w:val="18"/>
          <w:szCs w:val="18"/>
        </w:rPr>
        <w:t>Мироновой</w:t>
      </w:r>
      <w:r>
        <w:rPr>
          <w:rFonts w:ascii="Verdana" w:hAnsi="Verdana"/>
          <w:color w:val="000000"/>
          <w:sz w:val="18"/>
          <w:szCs w:val="18"/>
        </w:rPr>
        <w:t>, Э. Г. Тучковой, М. Ю.</w:t>
      </w:r>
      <w:r>
        <w:rPr>
          <w:rStyle w:val="WW8Num3z0"/>
          <w:rFonts w:ascii="Verdana" w:hAnsi="Verdana"/>
          <w:color w:val="000000"/>
          <w:sz w:val="18"/>
          <w:szCs w:val="18"/>
        </w:rPr>
        <w:t> </w:t>
      </w:r>
      <w:r>
        <w:rPr>
          <w:rStyle w:val="WW8Num4z0"/>
          <w:rFonts w:ascii="Verdana" w:hAnsi="Verdana"/>
          <w:color w:val="4682B4"/>
          <w:sz w:val="18"/>
          <w:szCs w:val="18"/>
        </w:rPr>
        <w:t>Федоровой</w:t>
      </w:r>
      <w:r>
        <w:rPr>
          <w:rFonts w:ascii="Verdana" w:hAnsi="Verdana"/>
          <w:color w:val="000000"/>
          <w:sz w:val="18"/>
          <w:szCs w:val="18"/>
        </w:rPr>
        <w:t>, В. Ш. Шайхатдинова, Г. X.</w:t>
      </w:r>
      <w:r>
        <w:rPr>
          <w:rStyle w:val="WW8Num3z0"/>
          <w:rFonts w:ascii="Verdana" w:hAnsi="Verdana"/>
          <w:color w:val="000000"/>
          <w:sz w:val="18"/>
          <w:szCs w:val="18"/>
        </w:rPr>
        <w:t> </w:t>
      </w:r>
      <w:r>
        <w:rPr>
          <w:rStyle w:val="WW8Num4z0"/>
          <w:rFonts w:ascii="Verdana" w:hAnsi="Verdana"/>
          <w:color w:val="4682B4"/>
          <w:sz w:val="18"/>
          <w:szCs w:val="18"/>
        </w:rPr>
        <w:t>Шафиковой</w:t>
      </w:r>
      <w:r>
        <w:rPr>
          <w:rFonts w:ascii="Verdana" w:hAnsi="Verdana"/>
          <w:color w:val="000000"/>
          <w:sz w:val="18"/>
          <w:szCs w:val="18"/>
        </w:rPr>
        <w:t>). Отдельные вопросы социальной защиты молодежи и молодежной политики исследовались в работах С. В.</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М. Дупона, А. В.</w:t>
      </w:r>
      <w:r>
        <w:rPr>
          <w:rStyle w:val="WW8Num3z0"/>
          <w:rFonts w:ascii="Verdana" w:hAnsi="Verdana"/>
          <w:color w:val="000000"/>
          <w:sz w:val="18"/>
          <w:szCs w:val="18"/>
        </w:rPr>
        <w:t> </w:t>
      </w:r>
      <w:r>
        <w:rPr>
          <w:rStyle w:val="WW8Num4z0"/>
          <w:rFonts w:ascii="Verdana" w:hAnsi="Verdana"/>
          <w:color w:val="4682B4"/>
          <w:sz w:val="18"/>
          <w:szCs w:val="18"/>
        </w:rPr>
        <w:t>Жуйкова</w:t>
      </w:r>
      <w:r>
        <w:rPr>
          <w:rFonts w:ascii="Verdana" w:hAnsi="Verdana"/>
          <w:color w:val="000000"/>
          <w:sz w:val="18"/>
          <w:szCs w:val="18"/>
        </w:rPr>
        <w:t>, Б. С. Ибраевой, М. Ю.</w:t>
      </w:r>
      <w:r>
        <w:rPr>
          <w:rStyle w:val="WW8Num3z0"/>
          <w:rFonts w:ascii="Verdana" w:hAnsi="Verdana"/>
          <w:color w:val="000000"/>
          <w:sz w:val="18"/>
          <w:szCs w:val="18"/>
        </w:rPr>
        <w:t> </w:t>
      </w:r>
      <w:r>
        <w:rPr>
          <w:rStyle w:val="WW8Num4z0"/>
          <w:rFonts w:ascii="Verdana" w:hAnsi="Verdana"/>
          <w:color w:val="4682B4"/>
          <w:sz w:val="18"/>
          <w:szCs w:val="18"/>
        </w:rPr>
        <w:t>Калинкиной</w:t>
      </w:r>
      <w:r>
        <w:rPr>
          <w:rFonts w:ascii="Verdana" w:hAnsi="Verdana"/>
          <w:color w:val="000000"/>
          <w:sz w:val="18"/>
          <w:szCs w:val="18"/>
        </w:rPr>
        <w:t>, В. В. Кузина, А. В.</w:t>
      </w:r>
      <w:r>
        <w:rPr>
          <w:rStyle w:val="WW8Num3z0"/>
          <w:rFonts w:ascii="Verdana" w:hAnsi="Verdana"/>
          <w:color w:val="000000"/>
          <w:sz w:val="18"/>
          <w:szCs w:val="18"/>
        </w:rPr>
        <w:t> </w:t>
      </w:r>
      <w:r>
        <w:rPr>
          <w:rStyle w:val="WW8Num4z0"/>
          <w:rFonts w:ascii="Verdana" w:hAnsi="Verdana"/>
          <w:color w:val="4682B4"/>
          <w:sz w:val="18"/>
          <w:szCs w:val="18"/>
        </w:rPr>
        <w:t>Молчанова</w:t>
      </w:r>
      <w:r>
        <w:rPr>
          <w:rFonts w:ascii="Verdana" w:hAnsi="Verdana"/>
          <w:color w:val="000000"/>
          <w:sz w:val="18"/>
          <w:szCs w:val="18"/>
        </w:rPr>
        <w:t>, Л. В. Сотниковой, А. А.</w:t>
      </w:r>
      <w:r>
        <w:rPr>
          <w:rStyle w:val="WW8Num3z0"/>
          <w:rFonts w:ascii="Verdana" w:hAnsi="Verdana"/>
          <w:color w:val="000000"/>
          <w:sz w:val="18"/>
          <w:szCs w:val="18"/>
        </w:rPr>
        <w:t> </w:t>
      </w:r>
      <w:r>
        <w:rPr>
          <w:rStyle w:val="WW8Num4z0"/>
          <w:rFonts w:ascii="Verdana" w:hAnsi="Verdana"/>
          <w:color w:val="4682B4"/>
          <w:sz w:val="18"/>
          <w:szCs w:val="18"/>
        </w:rPr>
        <w:t>Мохова</w:t>
      </w:r>
      <w:r>
        <w:rPr>
          <w:rFonts w:ascii="Verdana" w:hAnsi="Verdana"/>
          <w:color w:val="000000"/>
          <w:sz w:val="18"/>
          <w:szCs w:val="18"/>
        </w:rPr>
        <w:t>, В. Н. Назарова, В. В.</w:t>
      </w:r>
      <w:r>
        <w:rPr>
          <w:rStyle w:val="WW8Num3z0"/>
          <w:rFonts w:ascii="Verdana" w:hAnsi="Verdana"/>
          <w:color w:val="000000"/>
          <w:sz w:val="18"/>
          <w:szCs w:val="18"/>
        </w:rPr>
        <w:t> </w:t>
      </w:r>
      <w:r>
        <w:rPr>
          <w:rStyle w:val="WW8Num4z0"/>
          <w:rFonts w:ascii="Verdana" w:hAnsi="Verdana"/>
          <w:color w:val="4682B4"/>
          <w:sz w:val="18"/>
          <w:szCs w:val="18"/>
        </w:rPr>
        <w:t>Нехаева</w:t>
      </w:r>
      <w:r>
        <w:rPr>
          <w:rFonts w:ascii="Verdana" w:hAnsi="Verdana"/>
          <w:color w:val="000000"/>
          <w:sz w:val="18"/>
          <w:szCs w:val="18"/>
        </w:rPr>
        <w:t>, Ю. А. Певцовой, Л. В.</w:t>
      </w:r>
      <w:r>
        <w:rPr>
          <w:rStyle w:val="WW8Num3z0"/>
          <w:rFonts w:ascii="Verdana" w:hAnsi="Verdana"/>
          <w:color w:val="000000"/>
          <w:sz w:val="18"/>
          <w:szCs w:val="18"/>
        </w:rPr>
        <w:t> </w:t>
      </w:r>
      <w:r>
        <w:rPr>
          <w:rStyle w:val="WW8Num4z0"/>
          <w:rFonts w:ascii="Verdana" w:hAnsi="Verdana"/>
          <w:color w:val="4682B4"/>
          <w:sz w:val="18"/>
          <w:szCs w:val="18"/>
        </w:rPr>
        <w:t>Серегиной</w:t>
      </w:r>
      <w:r>
        <w:rPr>
          <w:rFonts w:ascii="Verdana" w:hAnsi="Verdana"/>
          <w:color w:val="000000"/>
          <w:sz w:val="18"/>
          <w:szCs w:val="18"/>
        </w:rPr>
        <w:t>, О. П. Рымкевича и других авторов.</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 данного диссертационного исследования - комплексный научный анализ правовых вопросов социальной защиты молодежи, а также обоснование предложений по совершенствованию соответствующего законодательства и практики его применения.</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указанной цели были поставлены и решались такие основные задачи:</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исследование понятий «</w:t>
      </w:r>
      <w:r>
        <w:rPr>
          <w:rStyle w:val="WW8Num4z0"/>
          <w:rFonts w:ascii="Verdana" w:hAnsi="Verdana"/>
          <w:color w:val="4682B4"/>
          <w:sz w:val="18"/>
          <w:szCs w:val="18"/>
        </w:rPr>
        <w:t>молодежь</w:t>
      </w:r>
      <w:r>
        <w:rPr>
          <w:rFonts w:ascii="Verdana" w:hAnsi="Verdana"/>
          <w:color w:val="000000"/>
          <w:sz w:val="18"/>
          <w:szCs w:val="18"/>
        </w:rPr>
        <w:t>», «</w:t>
      </w:r>
      <w:r>
        <w:rPr>
          <w:rStyle w:val="WW8Num4z0"/>
          <w:rFonts w:ascii="Verdana" w:hAnsi="Verdana"/>
          <w:color w:val="4682B4"/>
          <w:sz w:val="18"/>
          <w:szCs w:val="18"/>
        </w:rPr>
        <w:t>молодежная политика</w:t>
      </w:r>
      <w:r>
        <w:rPr>
          <w:rFonts w:ascii="Verdana" w:hAnsi="Verdana"/>
          <w:color w:val="000000"/>
          <w:sz w:val="18"/>
          <w:szCs w:val="18"/>
        </w:rPr>
        <w:t>», «</w:t>
      </w:r>
      <w:r>
        <w:rPr>
          <w:rStyle w:val="WW8Num4z0"/>
          <w:rFonts w:ascii="Verdana" w:hAnsi="Verdana"/>
          <w:color w:val="4682B4"/>
          <w:sz w:val="18"/>
          <w:szCs w:val="18"/>
        </w:rPr>
        <w:t>социальная защита молодежи</w:t>
      </w:r>
      <w:r>
        <w:rPr>
          <w:rFonts w:ascii="Verdana" w:hAnsi="Verdana"/>
          <w:color w:val="000000"/>
          <w:sz w:val="18"/>
          <w:szCs w:val="18"/>
        </w:rPr>
        <w:t>», определение их места в правовом регулировании отношений в области социальной защиты населения; раскрытие особенностей источников права, регулирующих социальную защиту молодежи, принятых на федеральном, региональном, местном и локальном уровнях;</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отношений в сфере охраны здоровья лиц в возрасте от 18 до 30 лет, их физического развития, содействия занятости в качестве ключевых направлений их социальной защиты;</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проблемных вопросов, связанных с обеспечением жильем молодых семей;</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обоснование необходимости внесения изменений и дополнений в нормативные правовые акты, регулирующие вопросы социальной защиты молодежи, разработка схемы проекта нормативного акта о молодежной политике.</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стали отношения, возникающие в сфере социальной защиты общественно-демографической группы населения в возрасте от 14 до 30 лет.</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выступают международные, национальные нормативные правовые акты (федеральные законы и</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акты, региональные законы и подзаконные акты, акты органов местного самоуправления, локальные акты), касающиеся объекта настоящего исследования, а также практика</w:t>
      </w:r>
      <w:r>
        <w:rPr>
          <w:rStyle w:val="WW8Num3z0"/>
          <w:rFonts w:ascii="Verdana" w:hAnsi="Verdana"/>
          <w:color w:val="000000"/>
          <w:sz w:val="18"/>
          <w:szCs w:val="18"/>
        </w:rPr>
        <w:t> </w:t>
      </w:r>
      <w:r>
        <w:rPr>
          <w:rStyle w:val="WW8Num4z0"/>
          <w:rFonts w:ascii="Verdana" w:hAnsi="Verdana"/>
          <w:color w:val="4682B4"/>
          <w:sz w:val="18"/>
          <w:szCs w:val="18"/>
        </w:rPr>
        <w:t>правоприменительных</w:t>
      </w:r>
      <w:r>
        <w:rPr>
          <w:rStyle w:val="WW8Num3z0"/>
          <w:rFonts w:ascii="Verdana" w:hAnsi="Verdana"/>
          <w:color w:val="000000"/>
          <w:sz w:val="18"/>
          <w:szCs w:val="18"/>
        </w:rPr>
        <w:t> </w:t>
      </w:r>
      <w:r>
        <w:rPr>
          <w:rFonts w:ascii="Verdana" w:hAnsi="Verdana"/>
          <w:color w:val="000000"/>
          <w:sz w:val="18"/>
          <w:szCs w:val="18"/>
        </w:rPr>
        <w:t>органов по реализации их положений.</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Решение поставленных задач осуществлялось при помощи разработанных наукой и апробированных практикой методов познания (эмпирического и теоретического исследования, диалектический метод). В частности, диалектический и исторический методы применялись при исследовании понятий «</w:t>
      </w:r>
      <w:r>
        <w:rPr>
          <w:rStyle w:val="WW8Num4z0"/>
          <w:rFonts w:ascii="Verdana" w:hAnsi="Verdana"/>
          <w:color w:val="4682B4"/>
          <w:sz w:val="18"/>
          <w:szCs w:val="18"/>
        </w:rPr>
        <w:t>молодежь</w:t>
      </w:r>
      <w:r>
        <w:rPr>
          <w:rFonts w:ascii="Verdana" w:hAnsi="Verdana"/>
          <w:color w:val="000000"/>
          <w:sz w:val="18"/>
          <w:szCs w:val="18"/>
        </w:rPr>
        <w:t>» и «</w:t>
      </w:r>
      <w:r>
        <w:rPr>
          <w:rStyle w:val="WW8Num4z0"/>
          <w:rFonts w:ascii="Verdana" w:hAnsi="Verdana"/>
          <w:color w:val="4682B4"/>
          <w:sz w:val="18"/>
          <w:szCs w:val="18"/>
        </w:rPr>
        <w:t>социальная защита молодежи</w:t>
      </w:r>
      <w:r>
        <w:rPr>
          <w:rFonts w:ascii="Verdana" w:hAnsi="Verdana"/>
          <w:color w:val="000000"/>
          <w:sz w:val="18"/>
          <w:szCs w:val="18"/>
        </w:rPr>
        <w:t>». Кроме того, использовались системно-структурный, функциональный методы, метод статистической обработки информации, сравнительно-правовой метод.</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исследования. Теоретическую основу диссертации составили труды ученых в области теории государства и права (С. 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А. Б. Венгерова, И. А.</w:t>
      </w:r>
      <w:r>
        <w:rPr>
          <w:rStyle w:val="WW8Num3z0"/>
          <w:rFonts w:ascii="Verdana" w:hAnsi="Verdana"/>
          <w:color w:val="000000"/>
          <w:sz w:val="18"/>
          <w:szCs w:val="18"/>
        </w:rPr>
        <w:t> </w:t>
      </w:r>
      <w:r>
        <w:rPr>
          <w:rStyle w:val="WW8Num4z0"/>
          <w:rFonts w:ascii="Verdana" w:hAnsi="Verdana"/>
          <w:color w:val="4682B4"/>
          <w:sz w:val="18"/>
          <w:szCs w:val="18"/>
        </w:rPr>
        <w:t>Ильина</w:t>
      </w:r>
      <w:r>
        <w:rPr>
          <w:rFonts w:ascii="Verdana" w:hAnsi="Verdana"/>
          <w:color w:val="000000"/>
          <w:sz w:val="18"/>
          <w:szCs w:val="18"/>
        </w:rPr>
        <w:t>, Д. А. Керимова, В. В.</w:t>
      </w:r>
      <w:r>
        <w:rPr>
          <w:rStyle w:val="WW8Num3z0"/>
          <w:rFonts w:ascii="Verdana" w:hAnsi="Verdana"/>
          <w:color w:val="000000"/>
          <w:sz w:val="18"/>
          <w:szCs w:val="18"/>
        </w:rPr>
        <w:t> </w:t>
      </w:r>
      <w:r>
        <w:rPr>
          <w:rStyle w:val="WW8Num4z0"/>
          <w:rFonts w:ascii="Verdana" w:hAnsi="Verdana"/>
          <w:color w:val="4682B4"/>
          <w:sz w:val="18"/>
          <w:szCs w:val="18"/>
        </w:rPr>
        <w:t>Лазарева</w:t>
      </w:r>
      <w:r>
        <w:rPr>
          <w:rFonts w:ascii="Verdana" w:hAnsi="Verdana"/>
          <w:color w:val="000000"/>
          <w:sz w:val="18"/>
          <w:szCs w:val="18"/>
        </w:rPr>
        <w:t>, О. Э. Лейста, Я. М.</w:t>
      </w:r>
      <w:r>
        <w:rPr>
          <w:rStyle w:val="WW8Num3z0"/>
          <w:rFonts w:ascii="Verdana" w:hAnsi="Verdana"/>
          <w:color w:val="000000"/>
          <w:sz w:val="18"/>
          <w:szCs w:val="18"/>
        </w:rPr>
        <w:t> </w:t>
      </w:r>
      <w:r>
        <w:rPr>
          <w:rStyle w:val="WW8Num4z0"/>
          <w:rFonts w:ascii="Verdana" w:hAnsi="Verdana"/>
          <w:color w:val="4682B4"/>
          <w:sz w:val="18"/>
          <w:szCs w:val="18"/>
        </w:rPr>
        <w:t>Магазинера</w:t>
      </w:r>
      <w:r>
        <w:rPr>
          <w:rFonts w:ascii="Verdana" w:hAnsi="Verdana"/>
          <w:color w:val="000000"/>
          <w:sz w:val="18"/>
          <w:szCs w:val="18"/>
        </w:rPr>
        <w:t>, Л. А. Морозовой, В. Д.</w:t>
      </w:r>
      <w:r>
        <w:rPr>
          <w:rStyle w:val="WW8Num3z0"/>
          <w:rFonts w:ascii="Verdana" w:hAnsi="Verdana"/>
          <w:color w:val="000000"/>
          <w:sz w:val="18"/>
          <w:szCs w:val="18"/>
        </w:rPr>
        <w:t> </w:t>
      </w:r>
      <w:r>
        <w:rPr>
          <w:rStyle w:val="WW8Num4z0"/>
          <w:rFonts w:ascii="Verdana" w:hAnsi="Verdana"/>
          <w:color w:val="4682B4"/>
          <w:sz w:val="18"/>
          <w:szCs w:val="18"/>
        </w:rPr>
        <w:t>Перевалова</w:t>
      </w:r>
      <w:r>
        <w:rPr>
          <w:rFonts w:ascii="Verdana" w:hAnsi="Verdana"/>
          <w:color w:val="000000"/>
          <w:sz w:val="18"/>
          <w:szCs w:val="18"/>
        </w:rPr>
        <w:t>), конституционного и административного права (А. П.</w:t>
      </w:r>
      <w:r>
        <w:rPr>
          <w:rStyle w:val="WW8Num3z0"/>
          <w:rFonts w:ascii="Verdana" w:hAnsi="Verdana"/>
          <w:color w:val="000000"/>
          <w:sz w:val="18"/>
          <w:szCs w:val="18"/>
        </w:rPr>
        <w:t> </w:t>
      </w:r>
      <w:r>
        <w:rPr>
          <w:rStyle w:val="WW8Num4z0"/>
          <w:rFonts w:ascii="Verdana" w:hAnsi="Verdana"/>
          <w:color w:val="4682B4"/>
          <w:sz w:val="18"/>
          <w:szCs w:val="18"/>
        </w:rPr>
        <w:t>Алехина</w:t>
      </w:r>
      <w:r>
        <w:rPr>
          <w:rFonts w:ascii="Verdana" w:hAnsi="Verdana"/>
          <w:color w:val="000000"/>
          <w:sz w:val="18"/>
          <w:szCs w:val="18"/>
        </w:rPr>
        <w:t>, Д. Н. Бахраха, Н. В.</w:t>
      </w:r>
      <w:r>
        <w:rPr>
          <w:rStyle w:val="WW8Num3z0"/>
          <w:rFonts w:ascii="Verdana" w:hAnsi="Verdana"/>
          <w:color w:val="000000"/>
          <w:sz w:val="18"/>
          <w:szCs w:val="18"/>
        </w:rPr>
        <w:t> </w:t>
      </w:r>
      <w:r>
        <w:rPr>
          <w:rStyle w:val="WW8Num4z0"/>
          <w:rFonts w:ascii="Verdana" w:hAnsi="Verdana"/>
          <w:color w:val="4682B4"/>
          <w:sz w:val="18"/>
          <w:szCs w:val="18"/>
        </w:rPr>
        <w:t>Витрука</w:t>
      </w:r>
      <w:r>
        <w:rPr>
          <w:rFonts w:ascii="Verdana" w:hAnsi="Verdana"/>
          <w:color w:val="000000"/>
          <w:sz w:val="18"/>
          <w:szCs w:val="18"/>
        </w:rPr>
        <w:t>, В. В. Горюнова, А. А.</w:t>
      </w:r>
      <w:r>
        <w:rPr>
          <w:rStyle w:val="WW8Num3z0"/>
          <w:rFonts w:ascii="Verdana" w:hAnsi="Verdana"/>
          <w:color w:val="000000"/>
          <w:sz w:val="18"/>
          <w:szCs w:val="18"/>
        </w:rPr>
        <w:t> </w:t>
      </w:r>
      <w:r>
        <w:rPr>
          <w:rStyle w:val="WW8Num4z0"/>
          <w:rFonts w:ascii="Verdana" w:hAnsi="Verdana"/>
          <w:color w:val="4682B4"/>
          <w:sz w:val="18"/>
          <w:szCs w:val="18"/>
        </w:rPr>
        <w:t>Кармолицкого</w:t>
      </w:r>
      <w:r>
        <w:rPr>
          <w:rFonts w:ascii="Verdana" w:hAnsi="Verdana"/>
          <w:color w:val="000000"/>
          <w:sz w:val="18"/>
          <w:szCs w:val="18"/>
        </w:rPr>
        <w:t>, А. Н. Кокотова, С. Э.</w:t>
      </w:r>
      <w:r>
        <w:rPr>
          <w:rStyle w:val="WW8Num3z0"/>
          <w:rFonts w:ascii="Verdana" w:hAnsi="Verdana"/>
          <w:color w:val="000000"/>
          <w:sz w:val="18"/>
          <w:szCs w:val="18"/>
        </w:rPr>
        <w:t> </w:t>
      </w:r>
      <w:r>
        <w:rPr>
          <w:rStyle w:val="WW8Num4z0"/>
          <w:rFonts w:ascii="Verdana" w:hAnsi="Verdana"/>
          <w:color w:val="4682B4"/>
          <w:sz w:val="18"/>
          <w:szCs w:val="18"/>
        </w:rPr>
        <w:t>Несмеяновой</w:t>
      </w:r>
      <w:r>
        <w:rPr>
          <w:rFonts w:ascii="Verdana" w:hAnsi="Verdana"/>
          <w:color w:val="000000"/>
          <w:sz w:val="18"/>
          <w:szCs w:val="18"/>
        </w:rPr>
        <w:t>, В. П. Новоселова, М. С.</w:t>
      </w:r>
      <w:r>
        <w:rPr>
          <w:rStyle w:val="WW8Num3z0"/>
          <w:rFonts w:ascii="Verdana" w:hAnsi="Verdana"/>
          <w:color w:val="000000"/>
          <w:sz w:val="18"/>
          <w:szCs w:val="18"/>
        </w:rPr>
        <w:t> </w:t>
      </w:r>
      <w:r>
        <w:rPr>
          <w:rStyle w:val="WW8Num4z0"/>
          <w:rFonts w:ascii="Verdana" w:hAnsi="Verdana"/>
          <w:color w:val="4682B4"/>
          <w:sz w:val="18"/>
          <w:szCs w:val="18"/>
        </w:rPr>
        <w:t>Саликова</w:t>
      </w:r>
      <w:r>
        <w:rPr>
          <w:rFonts w:ascii="Verdana" w:hAnsi="Verdana"/>
          <w:color w:val="000000"/>
          <w:sz w:val="18"/>
          <w:szCs w:val="18"/>
        </w:rPr>
        <w:t>, В. Д. Сорокина, Ю. Н.</w:t>
      </w:r>
      <w:r>
        <w:rPr>
          <w:rStyle w:val="WW8Num3z0"/>
          <w:rFonts w:ascii="Verdana" w:hAnsi="Verdana"/>
          <w:color w:val="000000"/>
          <w:sz w:val="18"/>
          <w:szCs w:val="18"/>
        </w:rPr>
        <w:t> </w:t>
      </w:r>
      <w:r>
        <w:rPr>
          <w:rStyle w:val="WW8Num4z0"/>
          <w:rFonts w:ascii="Verdana" w:hAnsi="Verdana"/>
          <w:color w:val="4682B4"/>
          <w:sz w:val="18"/>
          <w:szCs w:val="18"/>
        </w:rPr>
        <w:t>Старилова</w:t>
      </w:r>
      <w:r>
        <w:rPr>
          <w:rFonts w:ascii="Verdana" w:hAnsi="Verdana"/>
          <w:color w:val="000000"/>
          <w:sz w:val="18"/>
          <w:szCs w:val="18"/>
        </w:rPr>
        <w:t>), трудового права и права социального обеспечения (В. В.</w:t>
      </w:r>
      <w:r>
        <w:rPr>
          <w:rStyle w:val="WW8Num3z0"/>
          <w:rFonts w:ascii="Verdana" w:hAnsi="Verdana"/>
          <w:color w:val="000000"/>
          <w:sz w:val="18"/>
          <w:szCs w:val="18"/>
        </w:rPr>
        <w:t> </w:t>
      </w:r>
      <w:r>
        <w:rPr>
          <w:rStyle w:val="WW8Num4z0"/>
          <w:rFonts w:ascii="Verdana" w:hAnsi="Verdana"/>
          <w:color w:val="4682B4"/>
          <w:sz w:val="18"/>
          <w:szCs w:val="18"/>
        </w:rPr>
        <w:t>Антропова</w:t>
      </w:r>
      <w:r>
        <w:rPr>
          <w:rFonts w:ascii="Verdana" w:hAnsi="Verdana"/>
          <w:color w:val="000000"/>
          <w:sz w:val="18"/>
          <w:szCs w:val="18"/>
        </w:rPr>
        <w:t>, Л. Ю. Бугрова, М. О.</w:t>
      </w:r>
      <w:r>
        <w:rPr>
          <w:rStyle w:val="WW8Num3z0"/>
          <w:rFonts w:ascii="Verdana" w:hAnsi="Verdana"/>
          <w:color w:val="000000"/>
          <w:sz w:val="18"/>
          <w:szCs w:val="18"/>
        </w:rPr>
        <w:t> </w:t>
      </w:r>
      <w:r>
        <w:rPr>
          <w:rStyle w:val="WW8Num4z0"/>
          <w:rFonts w:ascii="Verdana" w:hAnsi="Verdana"/>
          <w:color w:val="4682B4"/>
          <w:sz w:val="18"/>
          <w:szCs w:val="18"/>
        </w:rPr>
        <w:t>Буяновой</w:t>
      </w:r>
      <w:r>
        <w:rPr>
          <w:rFonts w:ascii="Verdana" w:hAnsi="Verdana"/>
          <w:color w:val="000000"/>
          <w:sz w:val="18"/>
          <w:szCs w:val="18"/>
        </w:rPr>
        <w:t>, Т. В. Галицыной, И. В.</w:t>
      </w:r>
      <w:r>
        <w:rPr>
          <w:rStyle w:val="WW8Num3z0"/>
          <w:rFonts w:ascii="Verdana" w:hAnsi="Verdana"/>
          <w:color w:val="000000"/>
          <w:sz w:val="18"/>
          <w:szCs w:val="18"/>
        </w:rPr>
        <w:t> </w:t>
      </w:r>
      <w:r>
        <w:rPr>
          <w:rStyle w:val="WW8Num4z0"/>
          <w:rFonts w:ascii="Verdana" w:hAnsi="Verdana"/>
          <w:color w:val="4682B4"/>
          <w:sz w:val="18"/>
          <w:szCs w:val="18"/>
        </w:rPr>
        <w:t>Григорьева</w:t>
      </w:r>
      <w:r>
        <w:rPr>
          <w:rFonts w:ascii="Verdana" w:hAnsi="Verdana"/>
          <w:color w:val="000000"/>
          <w:sz w:val="18"/>
          <w:szCs w:val="18"/>
        </w:rPr>
        <w:t>, М.Л. Захарова, С. Ю.</w:t>
      </w:r>
      <w:r>
        <w:rPr>
          <w:rStyle w:val="WW8Num3z0"/>
          <w:rFonts w:ascii="Verdana" w:hAnsi="Verdana"/>
          <w:color w:val="000000"/>
          <w:sz w:val="18"/>
          <w:szCs w:val="18"/>
        </w:rPr>
        <w:t> </w:t>
      </w:r>
      <w:r>
        <w:rPr>
          <w:rStyle w:val="WW8Num4z0"/>
          <w:rFonts w:ascii="Verdana" w:hAnsi="Verdana"/>
          <w:color w:val="4682B4"/>
          <w:sz w:val="18"/>
          <w:szCs w:val="18"/>
        </w:rPr>
        <w:t>Головиной</w:t>
      </w:r>
      <w:r>
        <w:rPr>
          <w:rFonts w:ascii="Verdana" w:hAnsi="Verdana"/>
          <w:color w:val="000000"/>
          <w:sz w:val="18"/>
          <w:szCs w:val="18"/>
        </w:rPr>
        <w:t>, К. Н. Гусова, Е. А.</w:t>
      </w:r>
      <w:r>
        <w:rPr>
          <w:rStyle w:val="WW8Num3z0"/>
          <w:rFonts w:ascii="Verdana" w:hAnsi="Verdana"/>
          <w:color w:val="000000"/>
          <w:sz w:val="18"/>
          <w:szCs w:val="18"/>
        </w:rPr>
        <w:t> </w:t>
      </w:r>
      <w:r>
        <w:rPr>
          <w:rStyle w:val="WW8Num4z0"/>
          <w:rFonts w:ascii="Verdana" w:hAnsi="Verdana"/>
          <w:color w:val="4682B4"/>
          <w:sz w:val="18"/>
          <w:szCs w:val="18"/>
        </w:rPr>
        <w:t>Ершовой</w:t>
      </w:r>
      <w:r>
        <w:rPr>
          <w:rFonts w:ascii="Verdana" w:hAnsi="Verdana"/>
          <w:color w:val="000000"/>
          <w:sz w:val="18"/>
          <w:szCs w:val="18"/>
        </w:rPr>
        <w:t>, Т. В. Иванкиной, А. М.</w:t>
      </w:r>
      <w:r>
        <w:rPr>
          <w:rStyle w:val="WW8Num3z0"/>
          <w:rFonts w:ascii="Verdana" w:hAnsi="Verdana"/>
          <w:color w:val="000000"/>
          <w:sz w:val="18"/>
          <w:szCs w:val="18"/>
        </w:rPr>
        <w:t> </w:t>
      </w:r>
      <w:r>
        <w:rPr>
          <w:rStyle w:val="WW8Num4z0"/>
          <w:rFonts w:ascii="Verdana" w:hAnsi="Verdana"/>
          <w:color w:val="4682B4"/>
          <w:sz w:val="18"/>
          <w:szCs w:val="18"/>
        </w:rPr>
        <w:t>Лушникова</w:t>
      </w:r>
      <w:r>
        <w:rPr>
          <w:rFonts w:ascii="Verdana" w:hAnsi="Verdana"/>
          <w:color w:val="000000"/>
          <w:sz w:val="18"/>
          <w:szCs w:val="18"/>
        </w:rPr>
        <w:t>, М. В. Лушниковой, С. П.</w:t>
      </w:r>
      <w:r>
        <w:rPr>
          <w:rStyle w:val="WW8Num3z0"/>
          <w:rFonts w:ascii="Verdana" w:hAnsi="Verdana"/>
          <w:color w:val="000000"/>
          <w:sz w:val="18"/>
          <w:szCs w:val="18"/>
        </w:rPr>
        <w:t> </w:t>
      </w:r>
      <w:r>
        <w:rPr>
          <w:rStyle w:val="WW8Num4z0"/>
          <w:rFonts w:ascii="Verdana" w:hAnsi="Verdana"/>
          <w:color w:val="4682B4"/>
          <w:sz w:val="18"/>
          <w:szCs w:val="18"/>
        </w:rPr>
        <w:t>Маврина</w:t>
      </w:r>
      <w:r>
        <w:rPr>
          <w:rFonts w:ascii="Verdana" w:hAnsi="Verdana"/>
          <w:color w:val="000000"/>
          <w:sz w:val="18"/>
          <w:szCs w:val="18"/>
        </w:rPr>
        <w:t>, Е. Е. Мачульской, Т. К.</w:t>
      </w:r>
      <w:r>
        <w:rPr>
          <w:rStyle w:val="WW8Num3z0"/>
          <w:rFonts w:ascii="Verdana" w:hAnsi="Verdana"/>
          <w:color w:val="000000"/>
          <w:sz w:val="18"/>
          <w:szCs w:val="18"/>
        </w:rPr>
        <w:t> </w:t>
      </w:r>
      <w:r>
        <w:rPr>
          <w:rStyle w:val="WW8Num4z0"/>
          <w:rFonts w:ascii="Verdana" w:hAnsi="Verdana"/>
          <w:color w:val="4682B4"/>
          <w:sz w:val="18"/>
          <w:szCs w:val="18"/>
        </w:rPr>
        <w:t>Мироновой</w:t>
      </w:r>
      <w:r>
        <w:rPr>
          <w:rFonts w:ascii="Verdana" w:hAnsi="Verdana"/>
          <w:color w:val="000000"/>
          <w:sz w:val="18"/>
          <w:szCs w:val="18"/>
        </w:rPr>
        <w:t>, М. В. Молодцова, Н. М.</w:t>
      </w:r>
      <w:r>
        <w:rPr>
          <w:rStyle w:val="WW8Num3z0"/>
          <w:rFonts w:ascii="Verdana" w:hAnsi="Verdana"/>
          <w:color w:val="000000"/>
          <w:sz w:val="18"/>
          <w:szCs w:val="18"/>
        </w:rPr>
        <w:t> </w:t>
      </w:r>
      <w:r>
        <w:rPr>
          <w:rStyle w:val="WW8Num4z0"/>
          <w:rFonts w:ascii="Verdana" w:hAnsi="Verdana"/>
          <w:color w:val="4682B4"/>
          <w:sz w:val="18"/>
          <w:szCs w:val="18"/>
        </w:rPr>
        <w:t>Саликовой</w:t>
      </w:r>
      <w:r>
        <w:rPr>
          <w:rFonts w:ascii="Verdana" w:hAnsi="Verdana"/>
          <w:color w:val="000000"/>
          <w:sz w:val="18"/>
          <w:szCs w:val="18"/>
        </w:rPr>
        <w:t>, Л. В. Сотниковой, Э. Г.</w:t>
      </w:r>
      <w:r>
        <w:rPr>
          <w:rStyle w:val="WW8Num3z0"/>
          <w:rFonts w:ascii="Verdana" w:hAnsi="Verdana"/>
          <w:color w:val="000000"/>
          <w:sz w:val="18"/>
          <w:szCs w:val="18"/>
        </w:rPr>
        <w:t> </w:t>
      </w:r>
      <w:r>
        <w:rPr>
          <w:rStyle w:val="WW8Num4z0"/>
          <w:rFonts w:ascii="Verdana" w:hAnsi="Verdana"/>
          <w:color w:val="4682B4"/>
          <w:sz w:val="18"/>
          <w:szCs w:val="18"/>
        </w:rPr>
        <w:t>Тучковой</w:t>
      </w:r>
      <w:r>
        <w:rPr>
          <w:rFonts w:ascii="Verdana" w:hAnsi="Verdana"/>
          <w:color w:val="000000"/>
          <w:sz w:val="18"/>
          <w:szCs w:val="18"/>
        </w:rPr>
        <w:t>, М. Ю. Федоровой, М. В.</w:t>
      </w:r>
      <w:r>
        <w:rPr>
          <w:rStyle w:val="WW8Num3z0"/>
          <w:rFonts w:ascii="Verdana" w:hAnsi="Verdana"/>
          <w:color w:val="000000"/>
          <w:sz w:val="18"/>
          <w:szCs w:val="18"/>
        </w:rPr>
        <w:t> </w:t>
      </w:r>
      <w:r>
        <w:rPr>
          <w:rStyle w:val="WW8Num4z0"/>
          <w:rFonts w:ascii="Verdana" w:hAnsi="Verdana"/>
          <w:color w:val="4682B4"/>
          <w:sz w:val="18"/>
          <w:szCs w:val="18"/>
        </w:rPr>
        <w:t>Филипповой</w:t>
      </w:r>
      <w:r>
        <w:rPr>
          <w:rStyle w:val="WW8Num3z0"/>
          <w:rFonts w:ascii="Verdana" w:hAnsi="Verdana"/>
          <w:color w:val="000000"/>
          <w:sz w:val="18"/>
          <w:szCs w:val="18"/>
        </w:rPr>
        <w:t> </w:t>
      </w:r>
      <w:r>
        <w:rPr>
          <w:rFonts w:ascii="Verdana" w:hAnsi="Verdana"/>
          <w:color w:val="000000"/>
          <w:sz w:val="18"/>
          <w:szCs w:val="18"/>
        </w:rPr>
        <w:t>В. Ш. Шайхатдинова, Г. X.</w:t>
      </w:r>
      <w:r>
        <w:rPr>
          <w:rStyle w:val="WW8Num3z0"/>
          <w:rFonts w:ascii="Verdana" w:hAnsi="Verdana"/>
          <w:color w:val="000000"/>
          <w:sz w:val="18"/>
          <w:szCs w:val="18"/>
        </w:rPr>
        <w:t> </w:t>
      </w:r>
      <w:r>
        <w:rPr>
          <w:rStyle w:val="WW8Num4z0"/>
          <w:rFonts w:ascii="Verdana" w:hAnsi="Verdana"/>
          <w:color w:val="4682B4"/>
          <w:sz w:val="18"/>
          <w:szCs w:val="18"/>
        </w:rPr>
        <w:t>Шафиковой</w:t>
      </w:r>
      <w:r>
        <w:rPr>
          <w:rFonts w:ascii="Verdana" w:hAnsi="Verdana"/>
          <w:color w:val="000000"/>
          <w:sz w:val="18"/>
          <w:szCs w:val="18"/>
        </w:rPr>
        <w:t>, Ф. П. Штивельберга), гражданского права (В. П.</w:t>
      </w:r>
      <w:r>
        <w:rPr>
          <w:rStyle w:val="WW8Num3z0"/>
          <w:rFonts w:ascii="Verdana" w:hAnsi="Verdana"/>
          <w:color w:val="000000"/>
          <w:sz w:val="18"/>
          <w:szCs w:val="18"/>
        </w:rPr>
        <w:t> </w:t>
      </w:r>
      <w:r>
        <w:rPr>
          <w:rStyle w:val="WW8Num4z0"/>
          <w:rFonts w:ascii="Verdana" w:hAnsi="Verdana"/>
          <w:color w:val="4682B4"/>
          <w:sz w:val="18"/>
          <w:szCs w:val="18"/>
        </w:rPr>
        <w:t>Грибанова</w:t>
      </w:r>
      <w:r>
        <w:rPr>
          <w:rFonts w:ascii="Verdana" w:hAnsi="Verdana"/>
          <w:color w:val="000000"/>
          <w:sz w:val="18"/>
          <w:szCs w:val="18"/>
        </w:rPr>
        <w:t>, О. А. Красавчикова, И. А.</w:t>
      </w:r>
      <w:r>
        <w:rPr>
          <w:rStyle w:val="WW8Num3z0"/>
          <w:rFonts w:ascii="Verdana" w:hAnsi="Verdana"/>
          <w:color w:val="000000"/>
          <w:sz w:val="18"/>
          <w:szCs w:val="18"/>
        </w:rPr>
        <w:t> </w:t>
      </w:r>
      <w:r>
        <w:rPr>
          <w:rStyle w:val="WW8Num4z0"/>
          <w:rFonts w:ascii="Verdana" w:hAnsi="Verdana"/>
          <w:color w:val="4682B4"/>
          <w:sz w:val="18"/>
          <w:szCs w:val="18"/>
        </w:rPr>
        <w:t>Покровского</w:t>
      </w:r>
      <w:r>
        <w:rPr>
          <w:rFonts w:ascii="Verdana" w:hAnsi="Verdana"/>
          <w:color w:val="000000"/>
          <w:sz w:val="18"/>
          <w:szCs w:val="18"/>
        </w:rPr>
        <w:t>), философии права (И. П.</w:t>
      </w:r>
      <w:r>
        <w:rPr>
          <w:rStyle w:val="WW8Num3z0"/>
          <w:rFonts w:ascii="Verdana" w:hAnsi="Verdana"/>
          <w:color w:val="000000"/>
          <w:sz w:val="18"/>
          <w:szCs w:val="18"/>
        </w:rPr>
        <w:t> </w:t>
      </w:r>
      <w:r>
        <w:rPr>
          <w:rStyle w:val="WW8Num4z0"/>
          <w:rFonts w:ascii="Verdana" w:hAnsi="Verdana"/>
          <w:color w:val="4682B4"/>
          <w:sz w:val="18"/>
          <w:szCs w:val="18"/>
        </w:rPr>
        <w:t>Малиновой</w:t>
      </w:r>
      <w:r>
        <w:rPr>
          <w:rFonts w:ascii="Verdana" w:hAnsi="Verdana"/>
          <w:color w:val="000000"/>
          <w:sz w:val="18"/>
          <w:szCs w:val="18"/>
        </w:rPr>
        <w:t>, В. С. Нерсесянца) и др.</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основа работы. При написании диссертации анализировались положения</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международных актов, российское законодательство, в том числе федеральные и федеральные</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законы и подзаконные акты, законы и подзаконные акты органов государственной власти субъектов Российской Федерации, акты органов местного самоуправления, локальные акты. Изучалась практика Конституционного Суда РФ,</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арбитражных судов.</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 анализ актов зарубежного законодательства, регулирующего вопросы молодежной политики (Финляндия, Германия и др.).</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Эмпирическая основа исследования. Эмпирическую основу диссертации составила деятельность государственных органов, органов местного самоуправления, организаций, а также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по вопросам социальной защиты молодежи. Кроме того, при написании работы использован личный опыт автора, полученный при участии в подготовке нормативных правовых актов по вопросам молодежной политики на территории городского округа Красноуральск Свердловской области, в том числе целевых программ, посвященных вопросам молодежной политики.</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Диссертации является первым комплексным научным исследованием, посвященным правовым вопросам социальной защиты молодежи.</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на основе анализа положений законодательства Российской Федерации, актов международного права, научных трудов предлагает свое понимание таких явлений, как «</w:t>
      </w:r>
      <w:r>
        <w:rPr>
          <w:rStyle w:val="WW8Num4z0"/>
          <w:rFonts w:ascii="Verdana" w:hAnsi="Verdana"/>
          <w:color w:val="4682B4"/>
          <w:sz w:val="18"/>
          <w:szCs w:val="18"/>
        </w:rPr>
        <w:t>молодежь</w:t>
      </w:r>
      <w:r>
        <w:rPr>
          <w:rFonts w:ascii="Verdana" w:hAnsi="Verdana"/>
          <w:color w:val="000000"/>
          <w:sz w:val="18"/>
          <w:szCs w:val="18"/>
        </w:rPr>
        <w:t>» и «</w:t>
      </w:r>
      <w:r>
        <w:rPr>
          <w:rStyle w:val="WW8Num4z0"/>
          <w:rFonts w:ascii="Verdana" w:hAnsi="Verdana"/>
          <w:color w:val="4682B4"/>
          <w:sz w:val="18"/>
          <w:szCs w:val="18"/>
        </w:rPr>
        <w:t>социальная защита молодежи</w:t>
      </w:r>
      <w:r>
        <w:rPr>
          <w:rFonts w:ascii="Verdana" w:hAnsi="Verdana"/>
          <w:color w:val="000000"/>
          <w:sz w:val="18"/>
          <w:szCs w:val="18"/>
        </w:rPr>
        <w:t>». Наряду с этим, исследованы основные направления, реализуемые в сфере социальной защиты молодежи: охрана здоровья, физическое развитие, вопросы трудоустройства, обеспечение жильем молодых семей.</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Сформулированы дефиниции таких понятий, как «</w:t>
      </w:r>
      <w:r>
        <w:rPr>
          <w:rStyle w:val="WW8Num4z0"/>
          <w:rFonts w:ascii="Verdana" w:hAnsi="Verdana"/>
          <w:color w:val="4682B4"/>
          <w:sz w:val="18"/>
          <w:szCs w:val="18"/>
        </w:rPr>
        <w:t>молодежь</w:t>
      </w:r>
      <w:r>
        <w:rPr>
          <w:rFonts w:ascii="Verdana" w:hAnsi="Verdana"/>
          <w:color w:val="000000"/>
          <w:sz w:val="18"/>
          <w:szCs w:val="18"/>
        </w:rPr>
        <w:t>» и «</w:t>
      </w:r>
      <w:r>
        <w:rPr>
          <w:rStyle w:val="WW8Num4z0"/>
          <w:rFonts w:ascii="Verdana" w:hAnsi="Verdana"/>
          <w:color w:val="4682B4"/>
          <w:sz w:val="18"/>
          <w:szCs w:val="18"/>
        </w:rPr>
        <w:t>молодежная политика</w:t>
      </w:r>
      <w:r>
        <w:rPr>
          <w:rFonts w:ascii="Verdana" w:hAnsi="Verdana"/>
          <w:color w:val="000000"/>
          <w:sz w:val="18"/>
          <w:szCs w:val="18"/>
        </w:rPr>
        <w:t xml:space="preserve">». В частности, на основе суммы признаков, выявленных в экономической науке, социологии, </w:t>
      </w:r>
      <w:r>
        <w:rPr>
          <w:rFonts w:ascii="Verdana" w:hAnsi="Verdana"/>
          <w:color w:val="000000"/>
          <w:sz w:val="18"/>
          <w:szCs w:val="18"/>
        </w:rPr>
        <w:lastRenderedPageBreak/>
        <w:t>психологии, биологии и</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Fonts w:ascii="Verdana" w:hAnsi="Verdana"/>
          <w:color w:val="000000"/>
          <w:sz w:val="18"/>
          <w:szCs w:val="18"/>
        </w:rPr>
        <w:t>, молодежь определяется как общественно-демографическая группа нуждающихся в социальной защите лиц в возрасте от 14 до 30 лет, характеризующаяся многочисленностью, а также</w:t>
      </w:r>
      <w:r>
        <w:rPr>
          <w:rStyle w:val="WW8Num3z0"/>
          <w:rFonts w:ascii="Verdana" w:hAnsi="Verdana"/>
          <w:color w:val="000000"/>
          <w:sz w:val="18"/>
          <w:szCs w:val="18"/>
        </w:rPr>
        <w:t> </w:t>
      </w:r>
      <w:r>
        <w:rPr>
          <w:rStyle w:val="WW8Num4z0"/>
          <w:rFonts w:ascii="Verdana" w:hAnsi="Verdana"/>
          <w:color w:val="4682B4"/>
          <w:sz w:val="18"/>
          <w:szCs w:val="18"/>
        </w:rPr>
        <w:t>имущественной</w:t>
      </w:r>
      <w:r>
        <w:rPr>
          <w:rFonts w:ascii="Verdana" w:hAnsi="Verdana"/>
          <w:color w:val="000000"/>
          <w:sz w:val="18"/>
          <w:szCs w:val="18"/>
        </w:rPr>
        <w:t>, социально-классовой дифференциацией, своеобразие которой определяется специфическими социально-психологическими свойствами и качествами, проявляющимися в процессе становления молодого человека как личности.</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свою очередь, молодежная политика есть одно из осуществляемых на территории Российской Федерации направлений социальной политики, заключающееся в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юридических и физических лиц по организации и реализации мероприятий, проводимых на основе принципов</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справедливости и реализации права на социальную защиту в целях создания правовых, экономических, организационных условий и</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для самореализации социальной группы лиц в возрасте от 14 до 30 лет (в отдельных случаях - до 35 лет), представленной как физическими лицами (учащимися, студентами, аспирантами, молодыми учеными, молодыми работниками и т.д.), так и коллективными субъектами ч права (молодежными общественными объединениями, молодыми семьями).</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Делается вывод, что практической реализацией основных направлений социальной политики в отношении молодых людей является социальная защита молодежи. С учетом этого социальная защита молодежи рассматривается как система возникающих между молодыми людьми и органами государства, органами местного самоуправления, юридическими и физическими лицами по обеспечению последними условий для нормальной жизнедеятельности рассматриваемой социальной группы населения, включая создание такой среды, при которой возможна реализация молодыми людьми</w:t>
      </w:r>
      <w:r>
        <w:rPr>
          <w:rStyle w:val="WW8Num3z0"/>
          <w:rFonts w:ascii="Verdana" w:hAnsi="Verdana"/>
          <w:color w:val="000000"/>
          <w:sz w:val="18"/>
          <w:szCs w:val="18"/>
        </w:rPr>
        <w:t> </w:t>
      </w:r>
      <w:r>
        <w:rPr>
          <w:rStyle w:val="WW8Num4z0"/>
          <w:rFonts w:ascii="Verdana" w:hAnsi="Verdana"/>
          <w:color w:val="4682B4"/>
          <w:sz w:val="18"/>
          <w:szCs w:val="18"/>
        </w:rPr>
        <w:t>самозащиты</w:t>
      </w:r>
      <w:r>
        <w:rPr>
          <w:rStyle w:val="WW8Num3z0"/>
          <w:rFonts w:ascii="Verdana" w:hAnsi="Verdana"/>
          <w:color w:val="000000"/>
          <w:sz w:val="18"/>
          <w:szCs w:val="18"/>
        </w:rPr>
        <w:t> </w:t>
      </w:r>
      <w:r>
        <w:rPr>
          <w:rFonts w:ascii="Verdana" w:hAnsi="Verdana"/>
          <w:color w:val="000000"/>
          <w:sz w:val="18"/>
          <w:szCs w:val="18"/>
        </w:rPr>
        <w:t>своих прав и законных интересов.</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Доказывается, что источники права, опосредующие отношения в сфере социальной защиты молодежи, относятся одновременно и к</w:t>
      </w:r>
      <w:r>
        <w:rPr>
          <w:rStyle w:val="WW8Num3z0"/>
          <w:rFonts w:ascii="Verdana" w:hAnsi="Verdana"/>
          <w:color w:val="000000"/>
          <w:sz w:val="18"/>
          <w:szCs w:val="18"/>
        </w:rPr>
        <w:t> </w:t>
      </w:r>
      <w:r>
        <w:rPr>
          <w:rStyle w:val="WW8Num4z0"/>
          <w:rFonts w:ascii="Verdana" w:hAnsi="Verdana"/>
          <w:color w:val="4682B4"/>
          <w:sz w:val="18"/>
          <w:szCs w:val="18"/>
        </w:rPr>
        <w:t>публичной</w:t>
      </w:r>
      <w:r>
        <w:rPr>
          <w:rFonts w:ascii="Verdana" w:hAnsi="Verdana"/>
          <w:color w:val="000000"/>
          <w:sz w:val="18"/>
          <w:szCs w:val="18"/>
        </w:rPr>
        <w:t>, и к частной сфере регулирования. В силу этого можно говорить о сложной правовой природе, так как их</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осуществляется нормами конституционного, административного, налогового права, так и нормами трудового права, права социального обеспечения и иных отраслей.</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Обосновывается, что отношения по социальной защите молодых людей в большинстве своем входят в предмет отрасли права социального обеспечения, так как для них не требуется «</w:t>
      </w:r>
      <w:r>
        <w:rPr>
          <w:rStyle w:val="WW8Num4z0"/>
          <w:rFonts w:ascii="Verdana" w:hAnsi="Verdana"/>
          <w:color w:val="4682B4"/>
          <w:sz w:val="18"/>
          <w:szCs w:val="18"/>
        </w:rPr>
        <w:t>специфического регулирования и существования их в особой правовой форме</w:t>
      </w:r>
      <w:r>
        <w:rPr>
          <w:rFonts w:ascii="Verdana" w:hAnsi="Verdana"/>
          <w:color w:val="000000"/>
          <w:sz w:val="18"/>
          <w:szCs w:val="18"/>
        </w:rPr>
        <w:t>» (В. Ф.</w:t>
      </w:r>
      <w:r>
        <w:rPr>
          <w:rStyle w:val="WW8Num3z0"/>
          <w:rFonts w:ascii="Verdana" w:hAnsi="Verdana"/>
          <w:color w:val="000000"/>
          <w:sz w:val="18"/>
          <w:szCs w:val="18"/>
        </w:rPr>
        <w:t> </w:t>
      </w:r>
      <w:r>
        <w:rPr>
          <w:rStyle w:val="WW8Num4z0"/>
          <w:rFonts w:ascii="Verdana" w:hAnsi="Verdana"/>
          <w:color w:val="4682B4"/>
          <w:sz w:val="18"/>
          <w:szCs w:val="18"/>
        </w:rPr>
        <w:t>Яковлев</w:t>
      </w:r>
      <w:r>
        <w:rPr>
          <w:rFonts w:ascii="Verdana" w:hAnsi="Verdana"/>
          <w:color w:val="000000"/>
          <w:sz w:val="18"/>
          <w:szCs w:val="18"/>
        </w:rPr>
        <w:t>). Их регламентация в значительной мере осуществляется средствами названной отрасли права. Наряду с этим часть отношений в системе социальной защиты молодежи входит в предмет регулирования иных отраслей права и законодательства (например, отношения по обеспечению жильем молодых семей).</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Правовое регулирование рассматриваемых отношений осуществляется на федеральном, региональном, муниципальном и локальном уровнях. Для объединения этих актов в систему требуется федеральный закон, который бы стал базовым актом в сфере отношений социальной молодежи и проводимой молодежной политики. В работе доказывается необходимость принятия и предлагается схема проекта данного нормативного акта.</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2 Федерального закона от 4 декабря 2007 г. № 329-ФЭ «</w:t>
      </w:r>
      <w:r>
        <w:rPr>
          <w:rStyle w:val="WW8Num4z0"/>
          <w:rFonts w:ascii="Verdana" w:hAnsi="Verdana"/>
          <w:color w:val="4682B4"/>
          <w:sz w:val="18"/>
          <w:szCs w:val="18"/>
        </w:rPr>
        <w:t>О физической культуре и спорте в Российской Федерации</w:t>
      </w:r>
      <w:r>
        <w:rPr>
          <w:rFonts w:ascii="Verdana" w:hAnsi="Verdana"/>
          <w:color w:val="000000"/>
          <w:sz w:val="18"/>
          <w:szCs w:val="18"/>
        </w:rPr>
        <w:t>», как и ранее действовавший Федеральный закон от 29 апреля 1999 г. № 80-ФЗ, не дает легального понятия «</w:t>
      </w:r>
      <w:r>
        <w:rPr>
          <w:rStyle w:val="WW8Num4z0"/>
          <w:rFonts w:ascii="Verdana" w:hAnsi="Verdana"/>
          <w:color w:val="4682B4"/>
          <w:sz w:val="18"/>
          <w:szCs w:val="18"/>
        </w:rPr>
        <w:t>физическое развитие</w:t>
      </w:r>
      <w:r>
        <w:rPr>
          <w:rFonts w:ascii="Verdana" w:hAnsi="Verdana"/>
          <w:color w:val="000000"/>
          <w:sz w:val="18"/>
          <w:szCs w:val="18"/>
        </w:rPr>
        <w:t>». В связи с этим предлагается следующее определение: «</w:t>
      </w:r>
      <w:r>
        <w:rPr>
          <w:rStyle w:val="WW8Num4z0"/>
          <w:rFonts w:ascii="Verdana" w:hAnsi="Verdana"/>
          <w:color w:val="4682B4"/>
          <w:sz w:val="18"/>
          <w:szCs w:val="18"/>
        </w:rPr>
        <w:t>физическое развитие</w:t>
      </w:r>
      <w:r>
        <w:rPr>
          <w:rFonts w:ascii="Verdana" w:hAnsi="Verdana"/>
          <w:color w:val="000000"/>
          <w:sz w:val="18"/>
          <w:szCs w:val="18"/>
        </w:rPr>
        <w:t>» — часть физической культуры, результат физического воспитания человека, позволяющий вести речь о всесторонне развитом и физически здоровом человеке с высоким уровнем физической культуры. Указывается на необходимость дополнения ст. 2 Закона о физической культуре понятием «</w:t>
      </w:r>
      <w:r>
        <w:rPr>
          <w:rStyle w:val="WW8Num4z0"/>
          <w:rFonts w:ascii="Verdana" w:hAnsi="Verdana"/>
          <w:color w:val="4682B4"/>
          <w:sz w:val="18"/>
          <w:szCs w:val="18"/>
        </w:rPr>
        <w:t>физическое развитие</w:t>
      </w:r>
      <w:r>
        <w:rPr>
          <w:rFonts w:ascii="Verdana" w:hAnsi="Verdana"/>
          <w:color w:val="000000"/>
          <w:sz w:val="18"/>
          <w:szCs w:val="18"/>
        </w:rPr>
        <w:t>», что имеет не только научный, но и практический интерес.</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Доказывается, что физическое развитие молодежи</w:t>
      </w:r>
      <w:r>
        <w:rPr>
          <w:rStyle w:val="WW8Num3z0"/>
          <w:rFonts w:ascii="Verdana" w:hAnsi="Verdana"/>
          <w:color w:val="000000"/>
          <w:sz w:val="18"/>
          <w:szCs w:val="18"/>
        </w:rPr>
        <w:t> </w:t>
      </w:r>
      <w:r>
        <w:rPr>
          <w:rStyle w:val="WW8Num4z0"/>
          <w:rFonts w:ascii="Verdana" w:hAnsi="Verdana"/>
          <w:color w:val="4682B4"/>
          <w:sz w:val="18"/>
          <w:szCs w:val="18"/>
        </w:rPr>
        <w:t>охватывается</w:t>
      </w:r>
      <w:r>
        <w:rPr>
          <w:rStyle w:val="WW8Num3z0"/>
          <w:rFonts w:ascii="Verdana" w:hAnsi="Verdana"/>
          <w:color w:val="000000"/>
          <w:sz w:val="18"/>
          <w:szCs w:val="18"/>
        </w:rPr>
        <w:t> </w:t>
      </w:r>
      <w:r>
        <w:rPr>
          <w:rFonts w:ascii="Verdana" w:hAnsi="Verdana"/>
          <w:color w:val="000000"/>
          <w:sz w:val="18"/>
          <w:szCs w:val="18"/>
        </w:rPr>
        <w:t>содержанием более общего понятия «</w:t>
      </w:r>
      <w:r>
        <w:rPr>
          <w:rStyle w:val="WW8Num4z0"/>
          <w:rFonts w:ascii="Verdana" w:hAnsi="Verdana"/>
          <w:color w:val="4682B4"/>
          <w:sz w:val="18"/>
          <w:szCs w:val="18"/>
        </w:rPr>
        <w:t>массовый спорт</w:t>
      </w:r>
      <w:r>
        <w:rPr>
          <w:rFonts w:ascii="Verdana" w:hAnsi="Verdana"/>
          <w:color w:val="000000"/>
          <w:sz w:val="18"/>
          <w:szCs w:val="18"/>
        </w:rPr>
        <w:t>», под которым понимается часть спорта, направленная на физическое воспитание и физическое развитие</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посредством проведения организованных и (или) самостоятельных занятий, а также участия в физкультурных и массовых спортивных мероприятиях. Отмечается, что необходимость в принятии отдельного закона, который бы регулировал занятия физической культурой и спортом лиц данной социально- демографической группы, отсутствует.</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8. Обосновывается, что существуют объективные факторы, влияющие на возникновение потребности в наличии отдельных норм, регулирующих институт трудоустройства молодого поколения, и в первую очередь то, что молодежь - это группа людей, испытывающих трудности в трудоустройстве и поиске работы. В то же время действующее в этой сфере законодательство (Закон РФ от 19 апреля 1991 г. № 1032-1 «</w:t>
      </w:r>
      <w:r>
        <w:rPr>
          <w:rStyle w:val="WW8Num4z0"/>
          <w:rFonts w:ascii="Verdana" w:hAnsi="Verdana"/>
          <w:color w:val="4682B4"/>
          <w:sz w:val="18"/>
          <w:szCs w:val="18"/>
        </w:rPr>
        <w:t>О занятости населения в Российский Федерации</w:t>
      </w:r>
      <w:r>
        <w:rPr>
          <w:rFonts w:ascii="Verdana" w:hAnsi="Verdana"/>
          <w:color w:val="000000"/>
          <w:sz w:val="18"/>
          <w:szCs w:val="18"/>
        </w:rPr>
        <w:t>») далеко не безупречно в части правового разрешения вопросов трудоустройства лиц этой социально-демографической группы. Поэтому предлагается внесение в данный документ отдельных положений о труде лиц в возрасте от 18 до 30 лет, в том числе нормы о квотировании для них рабочих мест.</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Выводы и положения, содержащиеся в настоящем диссертационном исследовании, могут быть применены в работе по подготовке нормативных актов в сфере социальной защиты молодежи,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органов государственной власти и органов местного самоуправления, в деятельности организаций.</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Положения диссертации могут быть использованы при реализации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обязанностей государственными гражданскими и муниципальными служащими, работающими в области молодежной политики, а также представителями негосударственных учреждений и организаций при проведении социальной работы с молодежью.</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на кафедре социального права, государственной и муниципальной службы Уральской государственной юридической академии, где она прошла рецензирование и обсуждение.</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 выводы исследования были доложены автором на научно-практических конференциях, в частности на Всероссийской научно-практической конференции «</w:t>
      </w:r>
      <w:r>
        <w:rPr>
          <w:rStyle w:val="WW8Num4z0"/>
          <w:rFonts w:ascii="Verdana" w:hAnsi="Verdana"/>
          <w:color w:val="4682B4"/>
          <w:sz w:val="18"/>
          <w:szCs w:val="18"/>
        </w:rPr>
        <w:t>Здоровье, физическое развитие и образование: состояние, проблемы, перспективы</w:t>
      </w:r>
      <w:r>
        <w:rPr>
          <w:rFonts w:ascii="Verdana" w:hAnsi="Verdana"/>
          <w:color w:val="000000"/>
          <w:sz w:val="18"/>
          <w:szCs w:val="18"/>
        </w:rPr>
        <w:t>» (г. Екатеринбург, 9-10 ноября 2007 г.), на Межрегиональной научно-практической конференции студентов и молодых ученых «</w:t>
      </w:r>
      <w:r>
        <w:rPr>
          <w:rStyle w:val="WW8Num4z0"/>
          <w:rFonts w:ascii="Verdana" w:hAnsi="Verdana"/>
          <w:color w:val="4682B4"/>
          <w:sz w:val="18"/>
          <w:szCs w:val="18"/>
        </w:rPr>
        <w:t>Бизнес, Менеджмент и Право</w:t>
      </w:r>
      <w:r>
        <w:rPr>
          <w:rFonts w:ascii="Verdana" w:hAnsi="Verdana"/>
          <w:color w:val="000000"/>
          <w:sz w:val="18"/>
          <w:szCs w:val="18"/>
        </w:rPr>
        <w:t>» (г.</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Екатеринбург, ноябрь 2007 г.), на VII Межрегиональной научно-практической конференции «Права человека: историческое наследие и перспективы развития правового регулирования» (г. Екатеринбург, 21 ноября 2008 г.).</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исследования используются автором при проведении учебных занятий по праву социального обеспечения в Уральской государственной юридической академии.</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определена целью и задачами исследования. Работа состоит из введения, двух глав, объединяющих шесть параграфов, заключения и библиографического списка.</w:t>
      </w:r>
    </w:p>
    <w:p w:rsidR="00811633" w:rsidRDefault="00811633" w:rsidP="00811633">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"Трудовое право; право социального обеспечения", Медведев, Андрей Валерьевич</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основе проведенного исследования законодательства Российской Федерации, а также опыта</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по вопросам социальной защиты молодежи, можно сделать следующие выводы:</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Система социальной защиты молодежи соответствует сложившейся в Российской Федерации общей системе социальной защиты населения, являющейся практической реализацией основных направлений социальной политики и понятие социальной защиты данной демографической группы должно строиться в рамках существующих понятий социальной защиты населения. Физические лица в возрасте от 14 до 30 лет, а также молодые семьи выступают в качестве субъектов общей системы социальной защиты, проводимой на территории Российской Федерации.</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то же время сама система социальной защиты молодых людей находится в стадии своего становления, что определяется не только отсутствием единого нормативного акта, посвященного вопросам молодежной политики, но и проводимой</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реформой, направленной на становление механизма, основной целью деятельности которого должно стать проведение в жизнь основных направлений социальной защиты молодежи.</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Социальная защита молодежи определена как система возникающих между молодыми людьми и органами государства, органами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xml:space="preserve">, юридическими и физическими лицами общественных отношений по обеспечению условий для нормальной жизнедеятельности </w:t>
      </w:r>
      <w:r>
        <w:rPr>
          <w:rFonts w:ascii="Verdana" w:hAnsi="Verdana"/>
          <w:color w:val="000000"/>
          <w:sz w:val="18"/>
          <w:szCs w:val="18"/>
        </w:rPr>
        <w:lastRenderedPageBreak/>
        <w:t>рассматриваемой социальной группы населения, включая создание такой среды, при которой возможна реализация молодыми людьми</w:t>
      </w:r>
      <w:r>
        <w:rPr>
          <w:rStyle w:val="WW8Num3z0"/>
          <w:rFonts w:ascii="Verdana" w:hAnsi="Verdana"/>
          <w:color w:val="000000"/>
          <w:sz w:val="18"/>
          <w:szCs w:val="18"/>
        </w:rPr>
        <w:t> </w:t>
      </w:r>
      <w:r>
        <w:rPr>
          <w:rStyle w:val="WW8Num4z0"/>
          <w:rFonts w:ascii="Verdana" w:hAnsi="Verdana"/>
          <w:color w:val="4682B4"/>
          <w:sz w:val="18"/>
          <w:szCs w:val="18"/>
        </w:rPr>
        <w:t>самозащиты</w:t>
      </w:r>
      <w:r>
        <w:rPr>
          <w:rStyle w:val="WW8Num3z0"/>
          <w:rFonts w:ascii="Verdana" w:hAnsi="Verdana"/>
          <w:color w:val="000000"/>
          <w:sz w:val="18"/>
          <w:szCs w:val="18"/>
        </w:rPr>
        <w:t> </w:t>
      </w:r>
      <w:r>
        <w:rPr>
          <w:rFonts w:ascii="Verdana" w:hAnsi="Verdana"/>
          <w:color w:val="000000"/>
          <w:sz w:val="18"/>
          <w:szCs w:val="18"/>
        </w:rPr>
        <w:t>своих прав и законных интересов.</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Мероприятия в области социальной защиты молодежи на практике реализуются неэффективно ввиду того, что их финансовое обеспечение осуществляется «</w:t>
      </w:r>
      <w:r>
        <w:rPr>
          <w:rStyle w:val="WW8Num4z0"/>
          <w:rFonts w:ascii="Verdana" w:hAnsi="Verdana"/>
          <w:color w:val="4682B4"/>
          <w:sz w:val="18"/>
          <w:szCs w:val="18"/>
        </w:rPr>
        <w:t>по остаточному принципу</w:t>
      </w:r>
      <w:r>
        <w:rPr>
          <w:rFonts w:ascii="Verdana" w:hAnsi="Verdana"/>
          <w:color w:val="000000"/>
          <w:sz w:val="18"/>
          <w:szCs w:val="18"/>
        </w:rPr>
        <w:t>». Учитывая это, достаточно большое количество направлений либо не осуществляется либо имеет много негативных моментов. Это требует кардинального пересмотра подхода к вопросам молодежной политики.</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Более того, решение вышеобозначенной проблемы усугубляется еще и наступившим мировым финансовым кризисом, внесшим существенные коррективы не только в проводимую молодежную политику, но и во всю социальную сферу Российской Федерации. Однако последствия глобального кризиса не должны отражаться на молодежи, потому что данная социально-демографическая группа представляет собой основу будущего нашей страны.</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основании исследования всего массива нормативных документов, а также проведенного анализа и принимая во внимание, как указывалось выше, отсутствие единого федерального закона, регулирующего вопросы молодежной политики, автором предлагается структура проекта федерального закона, посвященного вопросам молодежной политики, а, соответственно, и институту социальной защиты молодежи, позволяющий упорядочить нормы действующего законодательства в данной области отношений и облегчить процесс правоприменительной деятельности.</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Полагаем, что структура проекта подобного закона должна быть построена таким образом, чтобы текст был разделен на четыре главы, а главы на</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что в итоге приведет к следующему:</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Преамбула</w:t>
      </w:r>
      <w:r>
        <w:rPr>
          <w:rStyle w:val="WW8Num3z0"/>
          <w:rFonts w:ascii="Verdana" w:hAnsi="Verdana"/>
          <w:color w:val="000000"/>
          <w:sz w:val="18"/>
          <w:szCs w:val="18"/>
        </w:rPr>
        <w:t> </w:t>
      </w:r>
      <w:r>
        <w:rPr>
          <w:rFonts w:ascii="Verdana" w:hAnsi="Verdana"/>
          <w:color w:val="000000"/>
          <w:sz w:val="18"/>
          <w:szCs w:val="18"/>
        </w:rPr>
        <w:t>закона, в которой можно указать на необходимость принятия подобного закона, как определяющего правовые, организационные, финансовые и иные основы проведения единой молодежной политики на всей территории Российской Федерации.</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Глава 1. Общие положения.</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данной главе предусмотреть отдельную статью, посвященную понятиям, используемым в тексте закона (молодежь, молодая семья, молодежное общественное объединение, молодежная политика, социальная защита молодежи, молодежный спорт). Включение статьи, посвященной понятийному аппарату, в текст федерального закона, как правильно отмечает профессор С. Ю.</w:t>
      </w:r>
      <w:r>
        <w:rPr>
          <w:rStyle w:val="WW8Num3z0"/>
          <w:rFonts w:ascii="Verdana" w:hAnsi="Verdana"/>
          <w:color w:val="000000"/>
          <w:sz w:val="18"/>
          <w:szCs w:val="18"/>
        </w:rPr>
        <w:t> </w:t>
      </w:r>
      <w:r>
        <w:rPr>
          <w:rStyle w:val="WW8Num4z0"/>
          <w:rFonts w:ascii="Verdana" w:hAnsi="Verdana"/>
          <w:color w:val="4682B4"/>
          <w:sz w:val="18"/>
          <w:szCs w:val="18"/>
        </w:rPr>
        <w:t>Головина</w:t>
      </w:r>
      <w:r>
        <w:rPr>
          <w:rFonts w:ascii="Verdana" w:hAnsi="Verdana"/>
          <w:color w:val="000000"/>
          <w:sz w:val="18"/>
          <w:szCs w:val="18"/>
        </w:rPr>
        <w:t>, обеспечит «. процесс передачи правовой информации,</w:t>
      </w:r>
      <w:r>
        <w:rPr>
          <w:rStyle w:val="WW8Num3z0"/>
          <w:rFonts w:ascii="Verdana" w:hAnsi="Verdana"/>
          <w:color w:val="000000"/>
          <w:sz w:val="18"/>
          <w:szCs w:val="18"/>
        </w:rPr>
        <w:t> </w:t>
      </w:r>
      <w:r>
        <w:rPr>
          <w:rStyle w:val="WW8Num4z0"/>
          <w:rFonts w:ascii="Verdana" w:hAnsi="Verdana"/>
          <w:color w:val="4682B4"/>
          <w:sz w:val="18"/>
          <w:szCs w:val="18"/>
        </w:rPr>
        <w:t>разъяснения</w:t>
      </w:r>
      <w:r>
        <w:rPr>
          <w:rStyle w:val="WW8Num3z0"/>
          <w:rFonts w:ascii="Verdana" w:hAnsi="Verdana"/>
          <w:color w:val="000000"/>
          <w:sz w:val="18"/>
          <w:szCs w:val="18"/>
        </w:rPr>
        <w:t> </w:t>
      </w:r>
      <w:r>
        <w:rPr>
          <w:rFonts w:ascii="Verdana" w:hAnsi="Verdana"/>
          <w:color w:val="000000"/>
          <w:sz w:val="18"/>
          <w:szCs w:val="18"/>
        </w:rPr>
        <w:t>смысла правовых норм посредством уточнения понятий, с помощью которых эти нормы сформулированы»1. Далее необходимо ввести в текст</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акта статьи, посвященные целям, задачам и принципам молодежной политики, законодательству в исследуемой области. В завершение данной главы закона предлагаем предусмотреть нормы об определении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федеральных органов государственной власти, органов государственной власти субъектов РФ и органов местного самоуправления, что позволит четко и конкретно на уровне одного нормативного акта определить и разграничить компетенцию различных уровней власти в области регулирования такой достаточно сложной группы общественных отношений.</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Глава 2. Основные направления молодежной политики.</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Глава должна содержать основные мероприятия, проводимые в отношении молодых людей как представителей данной общественно-демографической группы; молодежных общественных объединений; так и молодой семьи, что позволит в свою очередь</w:t>
      </w:r>
      <w:r>
        <w:rPr>
          <w:rStyle w:val="WW8Num3z0"/>
          <w:rFonts w:ascii="Verdana" w:hAnsi="Verdana"/>
          <w:color w:val="000000"/>
          <w:sz w:val="18"/>
          <w:szCs w:val="18"/>
        </w:rPr>
        <w:t> </w:t>
      </w:r>
      <w:r>
        <w:rPr>
          <w:rStyle w:val="WW8Num4z0"/>
          <w:rFonts w:ascii="Verdana" w:hAnsi="Verdana"/>
          <w:color w:val="4682B4"/>
          <w:sz w:val="18"/>
          <w:szCs w:val="18"/>
        </w:rPr>
        <w:t>урегулировать</w:t>
      </w:r>
      <w:r>
        <w:rPr>
          <w:rStyle w:val="WW8Num3z0"/>
          <w:rFonts w:ascii="Verdana" w:hAnsi="Verdana"/>
          <w:color w:val="000000"/>
          <w:sz w:val="18"/>
          <w:szCs w:val="18"/>
        </w:rPr>
        <w:t> </w:t>
      </w:r>
      <w:r>
        <w:rPr>
          <w:rFonts w:ascii="Verdana" w:hAnsi="Verdana"/>
          <w:color w:val="000000"/>
          <w:sz w:val="18"/>
          <w:szCs w:val="18"/>
        </w:rPr>
        <w:t>возникающие отношения более полно и комплексно. В этой главе необходимо уделить особое внимание следующим направлениям, проводимым в сфере молодежной политики:</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Охрана здоровья, включая: а) предоставление материальной поддержки во всех случаях возникновения социального риска в рамках системы социального обеспечения (болезнь, травма инвалидность и иные); б) предоставление медицинской помощи и медицинского обслуживания, в том числе и в области охраны психического здоровья; в) мероприятия в области охраны здоровья молодежи при реализации последними права на труд; г) развитие и поддержка массовой физической культуры и спорта, а также организация детско-юношеского туризма и экскурсионная работа с детьми и</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 Трудовое право России: проблемы теории: Коллективная монография. Екатеринбург. 2006. С. 80. (автор главы -</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молодежью; д) создание и проведение работ по модернизации существующей инфраструктуры отдыха и оздоровления молодежи; е) организация пропаганды здорового образа жизни среди детей и молодежи.</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Физическое развитие молодежи: а) создание и возрождение системы клубной и секционной работы по месту</w:t>
      </w:r>
      <w:r>
        <w:rPr>
          <w:rStyle w:val="WW8Num3z0"/>
          <w:rFonts w:ascii="Verdana" w:hAnsi="Verdana"/>
          <w:color w:val="000000"/>
          <w:sz w:val="18"/>
          <w:szCs w:val="18"/>
        </w:rPr>
        <w:t> </w:t>
      </w:r>
      <w:r>
        <w:rPr>
          <w:rStyle w:val="WW8Num4z0"/>
          <w:rFonts w:ascii="Verdana" w:hAnsi="Verdana"/>
          <w:color w:val="4682B4"/>
          <w:sz w:val="18"/>
          <w:szCs w:val="18"/>
        </w:rPr>
        <w:t>жительства</w:t>
      </w:r>
      <w:r>
        <w:rPr>
          <w:rStyle w:val="WW8Num3z0"/>
          <w:rFonts w:ascii="Verdana" w:hAnsi="Verdana"/>
          <w:color w:val="000000"/>
          <w:sz w:val="18"/>
          <w:szCs w:val="18"/>
        </w:rPr>
        <w:t> </w:t>
      </w:r>
      <w:r>
        <w:rPr>
          <w:rFonts w:ascii="Verdana" w:hAnsi="Verdana"/>
          <w:color w:val="000000"/>
          <w:sz w:val="18"/>
          <w:szCs w:val="18"/>
        </w:rPr>
        <w:t>граждан; б) создание и функционирование сети учреждений и летних лагерей, оборудованных современным спортивным инвентарем; в) предоставление услуг в области физического развития на льготной основе; г) проведение массовых соревнований с целью вовлечения все большего количества людей в занятия массовым спортом). Отдельные статью можно посвятить вопросам национальных видов спорта как составной части физического развития молодых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проживающих на территории различных субъектов РФ.</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Трудоустройство и борьба с безработицей, в том числе: а) квотирование рабочих мест для молодежи; б) вовлечение молодого поколения в занятия предпринимательской деятельностью; в) привлечение молодежи к оплачиваемым общественным работам; г) создание особых организаций для молодежи; д) информационное обеспечение молодежи по вопросам трудоустройства; е) образовательная и профессиональная подготовка.</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Обеспечение жилыми помещениями (как через целевые программы, так и посредством организации предоставления доступного жилья при помощи институтов социального партнерства в сфере труда).</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Иные направления.</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Глава 3. Механизм реализации молодежной политики.</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Здесь должна содержаться организационная и управленческая структура, цель деятельности которой — реализация основных направлений политики в отношении молодого поколения (в том числе как через государственно-властные органы, так и посредством участия коммерческих и некоммерческих организаций). Более того, следует предусмотреть и институт финансирования данных мероприятий, так как отсутствие указанных норм может повлечь за собой невозможность их претворения в жизнь. Наконец, возможно включение в главу 3 положений, которые регулируют вопросы международного и межгосударственного сотрудничества в данной области.</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Глава 4. Заключительные положения.</w:t>
      </w:r>
    </w:p>
    <w:p w:rsidR="00811633" w:rsidRDefault="00811633" w:rsidP="0081163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этой главе можно предусмотреть порядок вступления в силу указанного федерального закона, а также механизм приведения нормативных актов, действующих в данной сфере, в соответствие с вступившим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законом.</w:t>
      </w:r>
    </w:p>
    <w:p w:rsidR="00811633" w:rsidRDefault="00811633" w:rsidP="0081163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взгляд автора настоящей работы, подобного рода федеральный закон не только объединит в единое целое весь массив нормативных актов, действующих в исследуемой области общественных связей, но и позволит решить ряд практических проблем, насущная необходимость в разрешении которых уже имеется.</w:t>
      </w:r>
    </w:p>
    <w:p w:rsidR="00811633" w:rsidRDefault="00811633" w:rsidP="00811633">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Медведев, Андрей Валерьевич, 2009 год</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акты палат Федерального Собрания РФ:</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12.12.1993 г. // Рос. газ. 1993. 25 декабря,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Послание</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России Федеральному Собранию Российской Федерации: Послание Президента России Владимира Путина Федеральному Собранию РФ от 26.05.2004 г. // Рос. газ. 2004. 27 мая.</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Послание Президента России Федеральному Собранию Российской Федерации: Послание Президента России Владимира Путина Федеральному Собранию от 10.05.2006 г. //Рос. газ. 2006. 10 мая.</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Бюджетное послание Президента России Федеральному Собранию Российской Федерации: О бюджетной политике в 2008-2010 годах от 09.03.2007 г. // Финансовый вестник, Финансы, налоги, страхование, бухгалтерский учет. № 7. 2007. апрель.</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законов о труде Российской Федерации от 09.12.1971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ВС РСФСР. 1971. № 50. Ст. 1007.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 Основы законодательства Российской Федерации об охране здоровья</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утв. Верховным Советом РФ 22.07.1993 г. № 5487-1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РФ. 1993. № 33. Ст. 1318.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Гражданский кодекс Российской Федерации (часть 1). // СЗ РФ. 1994. № 32. Ст. 3301.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Семейный кодекс Российской Федерации // СЗ РФ. 1996. № 1. Ст. 16.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Трудовой кодекс Российской Федерации // СЗ РФ. 2002. № 1 (ч. 1). Ст. 3.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21.07.1994 г.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Конституционном Суде Российской Федерации</w:t>
      </w:r>
      <w:r>
        <w:rPr>
          <w:rFonts w:ascii="Verdana" w:hAnsi="Verdana"/>
          <w:color w:val="000000"/>
          <w:sz w:val="18"/>
          <w:szCs w:val="18"/>
        </w:rPr>
        <w:t>» // Рос. газ. 1994. 23 июля,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конституционный закон от 17.12.1997 г. № 2-ФКЗ «</w:t>
      </w:r>
      <w:r>
        <w:rPr>
          <w:rStyle w:val="WW8Num4z0"/>
          <w:rFonts w:ascii="Verdana" w:hAnsi="Verdana"/>
          <w:color w:val="4682B4"/>
          <w:sz w:val="18"/>
          <w:szCs w:val="18"/>
        </w:rPr>
        <w:t>О Правительстве Российской Федерации</w:t>
      </w:r>
      <w:r>
        <w:rPr>
          <w:rFonts w:ascii="Verdana" w:hAnsi="Verdana"/>
          <w:color w:val="000000"/>
          <w:sz w:val="18"/>
          <w:szCs w:val="18"/>
        </w:rPr>
        <w:t>» // Рос. газ. 1997. 23 декабря,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Закон</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16.04.1991 г. № 2115-1 «</w:t>
      </w:r>
      <w:r>
        <w:rPr>
          <w:rStyle w:val="WW8Num4z0"/>
          <w:rFonts w:ascii="Verdana" w:hAnsi="Verdana"/>
          <w:color w:val="4682B4"/>
          <w:sz w:val="18"/>
          <w:szCs w:val="18"/>
        </w:rPr>
        <w:t>Об общих началах государственной молодежной политики в СССР</w:t>
      </w:r>
      <w:r>
        <w:rPr>
          <w:rFonts w:ascii="Verdana" w:hAnsi="Verdana"/>
          <w:color w:val="000000"/>
          <w:sz w:val="18"/>
          <w:szCs w:val="18"/>
        </w:rPr>
        <w:t>» // Ведомости СНД и ВС СССР. 1991. №19. Ст. 533.</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Закон Российской Федерации от 19.04.1991 г. № 1032-1 «</w:t>
      </w:r>
      <w:r>
        <w:rPr>
          <w:rStyle w:val="WW8Num4z0"/>
          <w:rFonts w:ascii="Verdana" w:hAnsi="Verdana"/>
          <w:color w:val="4682B4"/>
          <w:sz w:val="18"/>
          <w:szCs w:val="18"/>
        </w:rPr>
        <w:t>О занятости населения в Российской Федерации</w:t>
      </w:r>
      <w:r>
        <w:rPr>
          <w:rFonts w:ascii="Verdana" w:hAnsi="Verdana"/>
          <w:color w:val="000000"/>
          <w:sz w:val="18"/>
          <w:szCs w:val="18"/>
        </w:rPr>
        <w:t>» // Рос. газ. 1996. 6 мая.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Закон Российский Федерации от 15.05.1991 г. № 1244-1 «О социальной защите граждан, подвергшихся воздействию радиации вследствие катастрофы на Чернобыльской</w:t>
      </w:r>
      <w:r>
        <w:rPr>
          <w:rStyle w:val="WW8Num3z0"/>
          <w:rFonts w:ascii="Verdana" w:hAnsi="Verdana"/>
          <w:color w:val="000000"/>
          <w:sz w:val="18"/>
          <w:szCs w:val="18"/>
        </w:rPr>
        <w:t> </w:t>
      </w:r>
      <w:r>
        <w:rPr>
          <w:rStyle w:val="WW8Num4z0"/>
          <w:rFonts w:ascii="Verdana" w:hAnsi="Verdana"/>
          <w:color w:val="4682B4"/>
          <w:sz w:val="18"/>
          <w:szCs w:val="18"/>
        </w:rPr>
        <w:t>АЭС</w:t>
      </w:r>
      <w:r>
        <w:rPr>
          <w:rFonts w:ascii="Verdana" w:hAnsi="Verdana"/>
          <w:color w:val="000000"/>
          <w:sz w:val="18"/>
          <w:szCs w:val="18"/>
        </w:rPr>
        <w:t>» // Ведомости СНД и ВС</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1991. №21. Ст. 699.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28.06.1995 г. № 98-ФЗ «</w:t>
      </w:r>
      <w:r>
        <w:rPr>
          <w:rStyle w:val="WW8Num4z0"/>
          <w:rFonts w:ascii="Verdana" w:hAnsi="Verdana"/>
          <w:color w:val="4682B4"/>
          <w:sz w:val="18"/>
          <w:szCs w:val="18"/>
        </w:rPr>
        <w:t>О государственной поддержке молодежных и детских общественных объединений</w:t>
      </w:r>
      <w:r>
        <w:rPr>
          <w:rFonts w:ascii="Verdana" w:hAnsi="Verdana"/>
          <w:color w:val="000000"/>
          <w:sz w:val="18"/>
          <w:szCs w:val="18"/>
        </w:rPr>
        <w:t>» // Рос. газ. 1995. 4 июля,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02.11.1995 г. № 122-ФЗ «</w:t>
      </w:r>
      <w:r>
        <w:rPr>
          <w:rStyle w:val="WW8Num4z0"/>
          <w:rFonts w:ascii="Verdana" w:hAnsi="Verdana"/>
          <w:color w:val="4682B4"/>
          <w:sz w:val="18"/>
          <w:szCs w:val="18"/>
        </w:rPr>
        <w:t>О социальном обслуживании граждан пожилого возраста и инвалидов</w:t>
      </w:r>
      <w:r>
        <w:rPr>
          <w:rFonts w:ascii="Verdana" w:hAnsi="Verdana"/>
          <w:color w:val="000000"/>
          <w:sz w:val="18"/>
          <w:szCs w:val="18"/>
        </w:rPr>
        <w:t>» // Рос. газ. 1995. 4 августа,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22.11.1995 г. № 171-ФЗ «О государственном регулировании производства и оборота этилового спирта, алкогольной и</w:t>
      </w:r>
      <w:r>
        <w:rPr>
          <w:rStyle w:val="WW8Num3z0"/>
          <w:rFonts w:ascii="Verdana" w:hAnsi="Verdana"/>
          <w:color w:val="000000"/>
          <w:sz w:val="18"/>
          <w:szCs w:val="18"/>
        </w:rPr>
        <w:t> </w:t>
      </w:r>
      <w:r>
        <w:rPr>
          <w:rStyle w:val="WW8Num4z0"/>
          <w:rFonts w:ascii="Verdana" w:hAnsi="Verdana"/>
          <w:color w:val="4682B4"/>
          <w:sz w:val="18"/>
          <w:szCs w:val="18"/>
        </w:rPr>
        <w:t>спиртосодержащей</w:t>
      </w:r>
      <w:r>
        <w:rPr>
          <w:rStyle w:val="WW8Num3z0"/>
          <w:rFonts w:ascii="Verdana" w:hAnsi="Verdana"/>
          <w:color w:val="000000"/>
          <w:sz w:val="18"/>
          <w:szCs w:val="18"/>
        </w:rPr>
        <w:t> </w:t>
      </w:r>
      <w:r>
        <w:rPr>
          <w:rFonts w:ascii="Verdana" w:hAnsi="Verdana"/>
          <w:color w:val="000000"/>
          <w:sz w:val="18"/>
          <w:szCs w:val="18"/>
        </w:rPr>
        <w:t>продукции» // Рос. газ. 1999. 19 января,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23.11.1995 г. № 172-ФЗ «О присоединении РФ к Протоколу 1972 года о поправках к Единой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наркотических средствах 1961 года» // СЗ РФ. 1995. № 48. Ст. 4554.</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24.11.1995 г. № 181-ФЗ «</w:t>
      </w:r>
      <w:r>
        <w:rPr>
          <w:rStyle w:val="WW8Num4z0"/>
          <w:rFonts w:ascii="Verdana" w:hAnsi="Verdana"/>
          <w:color w:val="4682B4"/>
          <w:sz w:val="18"/>
          <w:szCs w:val="18"/>
        </w:rPr>
        <w:t>О социальной защите инвалидов в Российской Федерации</w:t>
      </w:r>
      <w:r>
        <w:rPr>
          <w:rFonts w:ascii="Verdana" w:hAnsi="Verdana"/>
          <w:color w:val="000000"/>
          <w:sz w:val="18"/>
          <w:szCs w:val="18"/>
        </w:rPr>
        <w:t>» // Рос. газ. 1995. 2 декабря,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10.01.1996 г. № 6-ФЗ «О дополнительных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социальной защиты судей и работников аппарата судов Российской Федерации» // Рос. газ. 1996. 18 января,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20.06.1996 г. №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 Рос. газ. 1996. 27 июня,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08.01.1998 г. № З-ФЗ «О</w:t>
      </w:r>
      <w:r>
        <w:rPr>
          <w:rStyle w:val="WW8Num3z0"/>
          <w:rFonts w:ascii="Verdana" w:hAnsi="Verdana"/>
          <w:color w:val="000000"/>
          <w:sz w:val="18"/>
          <w:szCs w:val="18"/>
        </w:rPr>
        <w:t> </w:t>
      </w:r>
      <w:r>
        <w:rPr>
          <w:rStyle w:val="WW8Num4z0"/>
          <w:rFonts w:ascii="Verdana" w:hAnsi="Verdana"/>
          <w:color w:val="4682B4"/>
          <w:sz w:val="18"/>
          <w:szCs w:val="18"/>
        </w:rPr>
        <w:t>наркотических</w:t>
      </w:r>
      <w:r>
        <w:rPr>
          <w:rStyle w:val="WW8Num3z0"/>
          <w:rFonts w:ascii="Verdana" w:hAnsi="Verdana"/>
          <w:color w:val="000000"/>
          <w:sz w:val="18"/>
          <w:szCs w:val="18"/>
        </w:rPr>
        <w:t> </w:t>
      </w:r>
      <w:r>
        <w:rPr>
          <w:rFonts w:ascii="Verdana" w:hAnsi="Verdana"/>
          <w:color w:val="000000"/>
          <w:sz w:val="18"/>
          <w:szCs w:val="18"/>
        </w:rPr>
        <w:t>средствах и психотропных веществах» // Рос. газ. 1998. 15 января,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28.03.1998 г. № 53-Ф3 «О воинской</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и военной службе» // СЗ РФ. 1998. № 13. Ст. 1475.</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24.07.1998 г. № 124-ФЗ «</w:t>
      </w:r>
      <w:r>
        <w:rPr>
          <w:rStyle w:val="WW8Num4z0"/>
          <w:rFonts w:ascii="Verdana" w:hAnsi="Verdana"/>
          <w:color w:val="4682B4"/>
          <w:sz w:val="18"/>
          <w:szCs w:val="18"/>
        </w:rPr>
        <w:t>Об основных гарантиях прав ребенка в РФ</w:t>
      </w:r>
      <w:r>
        <w:rPr>
          <w:rFonts w:ascii="Verdana" w:hAnsi="Verdana"/>
          <w:color w:val="000000"/>
          <w:sz w:val="18"/>
          <w:szCs w:val="18"/>
        </w:rPr>
        <w:t>» // СЗ РФ. 1998. № 31. Ст. 3802.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от 30.03.1999 г. № 52-ФЗ «О санитарно-эпидемиологическом благополучии населения»//Рос. газ. 1999.4 апр.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от 29.04.1999 г. № 80-ФЗ «</w:t>
      </w:r>
      <w:r>
        <w:rPr>
          <w:rStyle w:val="WW8Num4z0"/>
          <w:rFonts w:ascii="Verdana" w:hAnsi="Verdana"/>
          <w:color w:val="4682B4"/>
          <w:sz w:val="18"/>
          <w:szCs w:val="18"/>
        </w:rPr>
        <w:t>О физической культуре и спорте в Российской Федерации</w:t>
      </w:r>
      <w:r>
        <w:rPr>
          <w:rFonts w:ascii="Verdana" w:hAnsi="Verdana"/>
          <w:color w:val="000000"/>
          <w:sz w:val="18"/>
          <w:szCs w:val="18"/>
        </w:rPr>
        <w:t>» // Рос. газ. 1999. 6 мая.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Федеральный закон от 17.07.1999 г. № 178-ФЗ «</w:t>
      </w:r>
      <w:r>
        <w:rPr>
          <w:rStyle w:val="WW8Num4z0"/>
          <w:rFonts w:ascii="Verdana" w:hAnsi="Verdana"/>
          <w:color w:val="4682B4"/>
          <w:sz w:val="18"/>
          <w:szCs w:val="18"/>
        </w:rPr>
        <w:t>О государственной социальной помощи</w:t>
      </w:r>
      <w:r>
        <w:rPr>
          <w:rFonts w:ascii="Verdana" w:hAnsi="Verdana"/>
          <w:color w:val="000000"/>
          <w:sz w:val="18"/>
          <w:szCs w:val="18"/>
        </w:rPr>
        <w:t>» // СЗ РФ. 1999. № 29. Ст. 3699.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Федеральный закон от 06.10.1999 г. № 184-ФЗ «Об общих принципах организации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и исполнительных органов государственной власти субъектов РФ» // Рос. газ. 1999. 19 октября,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Федеральный закон от 02.01.2000 г. № 29-ФЗ «</w:t>
      </w:r>
      <w:r>
        <w:rPr>
          <w:rStyle w:val="WW8Num4z0"/>
          <w:rFonts w:ascii="Verdana" w:hAnsi="Verdana"/>
          <w:color w:val="4682B4"/>
          <w:sz w:val="18"/>
          <w:szCs w:val="18"/>
        </w:rPr>
        <w:t>О качестве и безопасности пищевых продуктов питания</w:t>
      </w:r>
      <w:r>
        <w:rPr>
          <w:rFonts w:ascii="Verdana" w:hAnsi="Verdana"/>
          <w:color w:val="000000"/>
          <w:sz w:val="18"/>
          <w:szCs w:val="18"/>
        </w:rPr>
        <w:t>» // Рос. газ. 2000. 10 января,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31. Федеральный закон от 07.11.2000 г. № 136-Ф3 «О социальной защите граждан, занятых на работах с химическим</w:t>
      </w:r>
      <w:r>
        <w:rPr>
          <w:rStyle w:val="WW8Num3z0"/>
          <w:rFonts w:ascii="Verdana" w:hAnsi="Verdana"/>
          <w:color w:val="000000"/>
          <w:sz w:val="18"/>
          <w:szCs w:val="18"/>
        </w:rPr>
        <w:t> </w:t>
      </w:r>
      <w:r>
        <w:rPr>
          <w:rStyle w:val="WW8Num4z0"/>
          <w:rFonts w:ascii="Verdana" w:hAnsi="Verdana"/>
          <w:color w:val="4682B4"/>
          <w:sz w:val="18"/>
          <w:szCs w:val="18"/>
        </w:rPr>
        <w:t>оружием</w:t>
      </w:r>
      <w:r>
        <w:rPr>
          <w:rFonts w:ascii="Verdana" w:hAnsi="Verdana"/>
          <w:color w:val="000000"/>
          <w:sz w:val="18"/>
          <w:szCs w:val="18"/>
        </w:rPr>
        <w:t>» // Рос. газ. 2000. 9 ноября,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Федеральный закон от 18.06.2001 г. № 77-ФЗ «О</w:t>
      </w:r>
      <w:r>
        <w:rPr>
          <w:rStyle w:val="WW8Num3z0"/>
          <w:rFonts w:ascii="Verdana" w:hAnsi="Verdana"/>
          <w:color w:val="000000"/>
          <w:sz w:val="18"/>
          <w:szCs w:val="18"/>
        </w:rPr>
        <w:t> </w:t>
      </w:r>
      <w:r>
        <w:rPr>
          <w:rStyle w:val="WW8Num4z0"/>
          <w:rFonts w:ascii="Verdana" w:hAnsi="Verdana"/>
          <w:color w:val="4682B4"/>
          <w:sz w:val="18"/>
          <w:szCs w:val="18"/>
        </w:rPr>
        <w:t>предупреждении</w:t>
      </w:r>
      <w:r>
        <w:rPr>
          <w:rStyle w:val="WW8Num3z0"/>
          <w:rFonts w:ascii="Verdana" w:hAnsi="Verdana"/>
          <w:color w:val="000000"/>
          <w:sz w:val="18"/>
          <w:szCs w:val="18"/>
        </w:rPr>
        <w:t> </w:t>
      </w:r>
      <w:r>
        <w:rPr>
          <w:rFonts w:ascii="Verdana" w:hAnsi="Verdana"/>
          <w:color w:val="000000"/>
          <w:sz w:val="18"/>
          <w:szCs w:val="18"/>
        </w:rPr>
        <w:t>распространения туберкулеза в РФ» // СЗ РФ. 2001. № 26. Ст. 2581.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Федеральный закон от 10.07.2001 г. № 87-ФЗ «</w:t>
      </w:r>
      <w:r>
        <w:rPr>
          <w:rStyle w:val="WW8Num4z0"/>
          <w:rFonts w:ascii="Verdana" w:hAnsi="Verdana"/>
          <w:color w:val="4682B4"/>
          <w:sz w:val="18"/>
          <w:szCs w:val="18"/>
        </w:rPr>
        <w:t>Об ограничении курения табака</w:t>
      </w:r>
      <w:r>
        <w:rPr>
          <w:rFonts w:ascii="Verdana" w:hAnsi="Verdana"/>
          <w:color w:val="000000"/>
          <w:sz w:val="18"/>
          <w:szCs w:val="18"/>
        </w:rPr>
        <w:t>» // СЗ РФ. 2001. № 29. Ст. 2942.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Федеральный закон от 15.12.2001 г. № 166-ФЗ «О государственном пенсионном обеспечении в РФ // Рос. газ. 20 декабря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Федеральный закон от 17.12.2001 г. № 173-Ф3 «</w:t>
      </w:r>
      <w:r>
        <w:rPr>
          <w:rStyle w:val="WW8Num4z0"/>
          <w:rFonts w:ascii="Verdana" w:hAnsi="Verdana"/>
          <w:color w:val="4682B4"/>
          <w:sz w:val="18"/>
          <w:szCs w:val="18"/>
        </w:rPr>
        <w:t>О трудовых пенсиях в РФ</w:t>
      </w:r>
      <w:r>
        <w:rPr>
          <w:rFonts w:ascii="Verdana" w:hAnsi="Verdana"/>
          <w:color w:val="000000"/>
          <w:sz w:val="18"/>
          <w:szCs w:val="18"/>
        </w:rPr>
        <w:t>» // Рос. газ. 2001. 20 декабря,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Федеральный закон от 10.01.2002 г. № 7-ФЗ «</w:t>
      </w:r>
      <w:r>
        <w:rPr>
          <w:rStyle w:val="WW8Num4z0"/>
          <w:rFonts w:ascii="Verdana" w:hAnsi="Verdana"/>
          <w:color w:val="4682B4"/>
          <w:sz w:val="18"/>
          <w:szCs w:val="18"/>
        </w:rPr>
        <w:t>Об охране окружающей среды</w:t>
      </w:r>
      <w:r>
        <w:rPr>
          <w:rFonts w:ascii="Verdana" w:hAnsi="Verdana"/>
          <w:color w:val="000000"/>
          <w:sz w:val="18"/>
          <w:szCs w:val="18"/>
        </w:rPr>
        <w:t>» //Рос. газ. 2002. 12 января,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Федеральный закон от 25.07.2002 г. № 115-ФЗ «</w:t>
      </w:r>
      <w:r>
        <w:rPr>
          <w:rStyle w:val="WW8Num4z0"/>
          <w:rFonts w:ascii="Verdana" w:hAnsi="Verdana"/>
          <w:color w:val="4682B4"/>
          <w:sz w:val="18"/>
          <w:szCs w:val="18"/>
        </w:rPr>
        <w:t>О правовом положении иностранных граждан в Российский Федерации</w:t>
      </w:r>
      <w:r>
        <w:rPr>
          <w:rFonts w:ascii="Verdana" w:hAnsi="Verdana"/>
          <w:color w:val="000000"/>
          <w:sz w:val="18"/>
          <w:szCs w:val="18"/>
        </w:rPr>
        <w:t>» // Рос. газ. 2002. 31 июля,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Федеральный закон от 26.10.2002 г. № 127-ФЗ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 Рос. газ. 2002. 27 октября,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Федеральный закон от 06.10.2003 г. № 131-Ф3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РФ» // Рос. газ. 2003. 8 октября,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Федеральный закон от 31.12.2005 г. № 199-ФЗ «О внесении изменений в отдельные законодательные акты РФ в связи с совершенствованием разграничения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 Рос. газ. 2005. 31 декабря,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Федеральный закон от 19.12.2006 г. № 238-Ф3 «О федеральном бюджете на 2007 год» // СЗ РФ. 2006. № 52 (2ч.). Ст. 5504.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Федеральный закон от 24.07.2007 г. № 198-ФЗ «О федеральном бюджете на 2008 год и на плановый период 2009 и 2010 годов» // СЗ РФ. 2007. № 31.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Федеральный закон от 24.07.2007 г. № 216-ФЗ «О внесении изменений в часть вторую Налогового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и некоторые другие законодательные акты Российской Федерации» // Рос. газ. 2007. 1 августа,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Федеральный закон от 04.12.2007 г. № 329-Ф3 «</w:t>
      </w:r>
      <w:r>
        <w:rPr>
          <w:rStyle w:val="WW8Num4z0"/>
          <w:rFonts w:ascii="Verdana" w:hAnsi="Verdana"/>
          <w:color w:val="4682B4"/>
          <w:sz w:val="18"/>
          <w:szCs w:val="18"/>
        </w:rPr>
        <w:t>О физической культуре и спорте в Российской Федерации</w:t>
      </w:r>
      <w:r>
        <w:rPr>
          <w:rFonts w:ascii="Verdana" w:hAnsi="Verdana"/>
          <w:color w:val="000000"/>
          <w:sz w:val="18"/>
          <w:szCs w:val="18"/>
        </w:rPr>
        <w:t>» // Рос. газ. 2007. 8 декабря,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Федеральный закон от 24.04.2008 г. № 51-ФЗ «О присоединении РФ к рамочной конвенции</w:t>
      </w:r>
      <w:r>
        <w:rPr>
          <w:rStyle w:val="WW8Num3z0"/>
          <w:rFonts w:ascii="Verdana" w:hAnsi="Verdana"/>
          <w:color w:val="000000"/>
          <w:sz w:val="18"/>
          <w:szCs w:val="18"/>
        </w:rPr>
        <w:t> </w:t>
      </w:r>
      <w:r>
        <w:rPr>
          <w:rStyle w:val="WW8Num4z0"/>
          <w:rFonts w:ascii="Verdana" w:hAnsi="Verdana"/>
          <w:color w:val="4682B4"/>
          <w:sz w:val="18"/>
          <w:szCs w:val="18"/>
        </w:rPr>
        <w:t>ВОЗ</w:t>
      </w:r>
      <w:r>
        <w:rPr>
          <w:rStyle w:val="WW8Num3z0"/>
          <w:rFonts w:ascii="Verdana" w:hAnsi="Verdana"/>
          <w:color w:val="000000"/>
          <w:sz w:val="18"/>
          <w:szCs w:val="18"/>
        </w:rPr>
        <w:t> </w:t>
      </w:r>
      <w:r>
        <w:rPr>
          <w:rFonts w:ascii="Verdana" w:hAnsi="Verdana"/>
          <w:color w:val="000000"/>
          <w:sz w:val="18"/>
          <w:szCs w:val="18"/>
        </w:rPr>
        <w:t>по борьбе против табака» // СЗ РФ. 2008. № 17. Ст. 1758.</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Верховного Совета РФ от 03.06.1993 г. № 5090-1 «</w:t>
      </w:r>
      <w:r>
        <w:rPr>
          <w:rStyle w:val="WW8Num4z0"/>
          <w:rFonts w:ascii="Verdana" w:hAnsi="Verdana"/>
          <w:color w:val="4682B4"/>
          <w:sz w:val="18"/>
          <w:szCs w:val="18"/>
        </w:rPr>
        <w:t>Об основных направлениях государственной молодежной политики в РФ</w:t>
      </w:r>
      <w:r>
        <w:rPr>
          <w:rFonts w:ascii="Verdana" w:hAnsi="Verdana"/>
          <w:color w:val="000000"/>
          <w:sz w:val="18"/>
          <w:szCs w:val="18"/>
        </w:rPr>
        <w:t>» // Ведомости СНД и ВС РФ. 1993. № 25. Ст. 903.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Обращение Совета Федерации Федерального Собрания РФ: К Правительству РФ по вопросу об основных направлениях государственной молодежной политики и о мерах по ее реализации» от 08.02.2006 г. № 33-СФН СЗ РФ. 2006. № 7. Ст. 743.</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Международно-правовые акты и законодательство зарубежных стран:</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от 10.12.1948 г. // Международная защита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Сборник документов. М.: Юридическая литература, 1990. С. 14-20.</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от 16.12.1966 г. «</w:t>
      </w:r>
      <w:r>
        <w:rPr>
          <w:rStyle w:val="WW8Num4z0"/>
          <w:rFonts w:ascii="Verdana" w:hAnsi="Verdana"/>
          <w:color w:val="4682B4"/>
          <w:sz w:val="18"/>
          <w:szCs w:val="18"/>
        </w:rPr>
        <w:t>Об экономических, социальных и культурных правах</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 12. 1994.</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социального обеспечения, принята в г. Гаване 15.02.1982 г.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Европейская социальная хартия от 18.10.1961 г. // Соц. вестн. 2001. № 1.</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Европейская социальная хартия (пересмотренная), принята в г.</w:t>
      </w:r>
      <w:r>
        <w:rPr>
          <w:rStyle w:val="WW8Num3z0"/>
          <w:rFonts w:ascii="Verdana" w:hAnsi="Verdana"/>
          <w:color w:val="000000"/>
          <w:sz w:val="18"/>
          <w:szCs w:val="18"/>
        </w:rPr>
        <w:t> </w:t>
      </w:r>
      <w:r>
        <w:rPr>
          <w:rStyle w:val="WW8Num4z0"/>
          <w:rFonts w:ascii="Verdana" w:hAnsi="Verdana"/>
          <w:color w:val="4682B4"/>
          <w:sz w:val="18"/>
          <w:szCs w:val="18"/>
        </w:rPr>
        <w:t>Страсбург</w:t>
      </w:r>
      <w:r>
        <w:rPr>
          <w:rStyle w:val="WW8Num3z0"/>
          <w:rFonts w:ascii="Verdana" w:hAnsi="Verdana"/>
          <w:color w:val="000000"/>
          <w:sz w:val="18"/>
          <w:szCs w:val="18"/>
        </w:rPr>
        <w:t> </w:t>
      </w:r>
      <w:r>
        <w:rPr>
          <w:rFonts w:ascii="Verdana" w:hAnsi="Verdana"/>
          <w:color w:val="000000"/>
          <w:sz w:val="18"/>
          <w:szCs w:val="18"/>
        </w:rPr>
        <w:t>03.05.1996 г.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Резолюция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от 07.12.1965 г. № 2037 (XX) «Декларация о распространении среди молодежи идеалов мира, взаимногоуважения и взаимопонимания между народами»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55.</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правах инвалидов, принята в г. Нью-Йорк 13.12.2006 г. Резолюцией 61/106 Генеральной Ассамблеи</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Конвенция</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 138 «</w:t>
      </w:r>
      <w:r>
        <w:rPr>
          <w:rStyle w:val="WW8Num4z0"/>
          <w:rFonts w:ascii="Verdana" w:hAnsi="Verdana"/>
          <w:color w:val="4682B4"/>
          <w:sz w:val="18"/>
          <w:szCs w:val="18"/>
        </w:rPr>
        <w:t>О минимальном возрасте для приема на работу</w:t>
      </w:r>
      <w:r>
        <w:rPr>
          <w:rFonts w:ascii="Verdana" w:hAnsi="Verdana"/>
          <w:color w:val="000000"/>
          <w:sz w:val="18"/>
          <w:szCs w:val="18"/>
        </w:rPr>
        <w:t>», принята в г. Женева 26.06.1973 г. // Конвенции и рекомендации, принятые на Международной конференции труда. 1957-1990. Т. II. Женева: Международное бюро труда, 1991.</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Конвенция МОТ от 20.06.1983 г. № 159 «О профессиональной реабилитации и занятости инвалидов // Международная защита прав и свобод человека. Сборник документов. -М.: Юридическая литература, 1990.</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Рекомендация Международной Организации Труда от 25.06.1935 г. № 45 «</w:t>
      </w:r>
      <w:r>
        <w:rPr>
          <w:rStyle w:val="WW8Num4z0"/>
          <w:rFonts w:ascii="Verdana" w:hAnsi="Verdana"/>
          <w:color w:val="4682B4"/>
          <w:sz w:val="18"/>
          <w:szCs w:val="18"/>
        </w:rPr>
        <w:t>О безработице среди молодежи</w:t>
      </w:r>
      <w:r>
        <w:rPr>
          <w:rFonts w:ascii="Verdana" w:hAnsi="Verdana"/>
          <w:color w:val="000000"/>
          <w:sz w:val="18"/>
          <w:szCs w:val="18"/>
        </w:rPr>
        <w:t>» // Конвенции и рекомендации, принятые на Международной конференции труда. 1919-1956. Т. I Женева: Международное бюро труда, 1991.</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Рекомендация Международной Организации Труда от 23.06.1970 г. № 136 «О специальных программах обеспечения занятости и подготовки молодежи в целях развития»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Рекомендация MOT № 146 26.06.1973 г. «</w:t>
      </w:r>
      <w:r>
        <w:rPr>
          <w:rStyle w:val="WW8Num4z0"/>
          <w:rFonts w:ascii="Verdana" w:hAnsi="Verdana"/>
          <w:color w:val="4682B4"/>
          <w:sz w:val="18"/>
          <w:szCs w:val="18"/>
        </w:rPr>
        <w:t>О минимальном возрасте для приема на работу</w:t>
      </w:r>
      <w:r>
        <w:rPr>
          <w:rFonts w:ascii="Verdana" w:hAnsi="Verdana"/>
          <w:color w:val="000000"/>
          <w:sz w:val="18"/>
          <w:szCs w:val="18"/>
        </w:rPr>
        <w:t>», принята в г. Женева // Конвенции и рекомендации, принятые на Международной конференции труда. 1957-1990. Т. II. — Женева: Международное бюро труда, 1991</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Резолюция Международной Организации Труда от 16.06.1998 г. «</w:t>
      </w:r>
      <w:r>
        <w:rPr>
          <w:rStyle w:val="WW8Num4z0"/>
          <w:rFonts w:ascii="Verdana" w:hAnsi="Verdana"/>
          <w:color w:val="4682B4"/>
          <w:sz w:val="18"/>
          <w:szCs w:val="18"/>
        </w:rPr>
        <w:t>О занятости молодежи</w:t>
      </w:r>
      <w:r>
        <w:rPr>
          <w:rFonts w:ascii="Verdana" w:hAnsi="Verdana"/>
          <w:color w:val="000000"/>
          <w:sz w:val="18"/>
          <w:szCs w:val="18"/>
        </w:rPr>
        <w:t>» принята в г. Женева на 86-ой сессии Генеральной конференции МОТ//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между Правительством РФ и Правительством Республики Беларусь о сотрудничестве в сфере молодежной политики // СЗ РФ. 1995. № 20. Ст. 1822.</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Соглашение между Правительством РФ и Правительством Султаната Оман от 14.02.2000 г. «</w:t>
      </w:r>
      <w:r>
        <w:rPr>
          <w:rStyle w:val="WW8Num4z0"/>
          <w:rFonts w:ascii="Verdana" w:hAnsi="Verdana"/>
          <w:color w:val="4682B4"/>
          <w:sz w:val="18"/>
          <w:szCs w:val="18"/>
        </w:rPr>
        <w:t>О сотрудничестве в области культуры, науки, образования, туризма и молодежи</w:t>
      </w:r>
      <w:r>
        <w:rPr>
          <w:rFonts w:ascii="Verdana" w:hAnsi="Verdana"/>
          <w:color w:val="000000"/>
          <w:sz w:val="18"/>
          <w:szCs w:val="18"/>
        </w:rPr>
        <w:t>»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Соглашение между Правительством РФ и Правительством Итальянской республики от 15.01.2001 г. «О сотрудничестве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молодежи // Бюлл. междунар. договоров. № 4. С. 54-57.</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Закон Германии от 23.07.2002 г. «</w:t>
      </w:r>
      <w:r>
        <w:rPr>
          <w:rStyle w:val="WW8Num4z0"/>
          <w:rFonts w:ascii="Verdana" w:hAnsi="Verdana"/>
          <w:color w:val="4682B4"/>
          <w:sz w:val="18"/>
          <w:szCs w:val="18"/>
        </w:rPr>
        <w:t>Об охране молодежи</w:t>
      </w:r>
      <w:r>
        <w:rPr>
          <w:rFonts w:ascii="Verdana" w:hAnsi="Verdana"/>
          <w:color w:val="000000"/>
          <w:sz w:val="18"/>
          <w:szCs w:val="18"/>
        </w:rPr>
        <w:t>» // Федеральный вестник законов I стр. 2730, 2003 I стр. 476.</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Закон Финляндии от 01.03.2006 г. (72/2006) «</w:t>
      </w:r>
      <w:r>
        <w:rPr>
          <w:rStyle w:val="WW8Num4z0"/>
          <w:rFonts w:ascii="Verdana" w:hAnsi="Verdana"/>
          <w:color w:val="4682B4"/>
          <w:sz w:val="18"/>
          <w:szCs w:val="18"/>
        </w:rPr>
        <w:t>О молодежи</w:t>
      </w:r>
      <w:r>
        <w:rPr>
          <w:rFonts w:ascii="Verdana" w:hAnsi="Verdana"/>
          <w:color w:val="000000"/>
          <w:sz w:val="18"/>
          <w:szCs w:val="18"/>
        </w:rPr>
        <w:t>» // Http://www.fadm.gov.ru/agency3.</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акты:</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16.09.1992 г. № 1075 «</w:t>
      </w:r>
      <w:r>
        <w:rPr>
          <w:rStyle w:val="WW8Num4z0"/>
          <w:rFonts w:ascii="Verdana" w:hAnsi="Verdana"/>
          <w:color w:val="4682B4"/>
          <w:sz w:val="18"/>
          <w:szCs w:val="18"/>
        </w:rPr>
        <w:t>О первоочередных мерах в области государственной молодежной политики</w:t>
      </w:r>
      <w:r>
        <w:rPr>
          <w:rFonts w:ascii="Verdana" w:hAnsi="Verdana"/>
          <w:color w:val="000000"/>
          <w:sz w:val="18"/>
          <w:szCs w:val="18"/>
        </w:rPr>
        <w:t>» // Собрание актов Президента и Правительства РФ. 1992. № 12. Ст. 924.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Указ Президента РФ от 15.09.1994 г. № 1922 «О федеральной программе «</w:t>
      </w:r>
      <w:r>
        <w:rPr>
          <w:rStyle w:val="WW8Num4z0"/>
          <w:rFonts w:ascii="Verdana" w:hAnsi="Verdana"/>
          <w:color w:val="4682B4"/>
          <w:sz w:val="18"/>
          <w:szCs w:val="18"/>
        </w:rPr>
        <w:t>Молодежь России</w:t>
      </w:r>
      <w:r>
        <w:rPr>
          <w:rFonts w:ascii="Verdana" w:hAnsi="Verdana"/>
          <w:color w:val="000000"/>
          <w:sz w:val="18"/>
          <w:szCs w:val="18"/>
        </w:rPr>
        <w:t>» // СЗ РФ. 1994. № 22. Ст. 2459.</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Указ Президента РФ от 14.05.1996 г. № 712 «</w:t>
      </w:r>
      <w:r>
        <w:rPr>
          <w:rStyle w:val="WW8Num4z0"/>
          <w:rFonts w:ascii="Verdana" w:hAnsi="Verdana"/>
          <w:color w:val="4682B4"/>
          <w:sz w:val="18"/>
          <w:szCs w:val="18"/>
        </w:rPr>
        <w:t>Об основных направлениях государственной семейной политики</w:t>
      </w:r>
      <w:r>
        <w:rPr>
          <w:rFonts w:ascii="Verdana" w:hAnsi="Verdana"/>
          <w:color w:val="000000"/>
          <w:sz w:val="18"/>
          <w:szCs w:val="18"/>
        </w:rPr>
        <w:t>» // СЗ РФ. 1996. № 21. Ст. 2460.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Указ Президента РФ от 06.04.2006 г. № 325 «</w:t>
      </w:r>
      <w:r>
        <w:rPr>
          <w:rStyle w:val="WW8Num4z0"/>
          <w:rFonts w:ascii="Verdana" w:hAnsi="Verdana"/>
          <w:color w:val="4682B4"/>
          <w:sz w:val="18"/>
          <w:szCs w:val="18"/>
        </w:rPr>
        <w:t>О мерах государственной поддержки талантливой молодежи</w:t>
      </w:r>
      <w:r>
        <w:rPr>
          <w:rFonts w:ascii="Verdana" w:hAnsi="Verdana"/>
          <w:color w:val="000000"/>
          <w:sz w:val="18"/>
          <w:szCs w:val="18"/>
        </w:rPr>
        <w:t>» // СЗ РФ. 2006. № 15. Ст. 1583.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Указ Президента РФ от 09.10.2007 г. № 1351 «Об утверждении Концепции демографической политики Российской Федерации на период до 2025 года» // СЗ РФ. 2007. № 42. Ст. 5009.</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Указ Президента РФ от 18.09.2008 г. № 1383 «</w:t>
      </w:r>
      <w:r>
        <w:rPr>
          <w:rStyle w:val="WW8Num4z0"/>
          <w:rFonts w:ascii="Verdana" w:hAnsi="Verdana"/>
          <w:color w:val="4682B4"/>
          <w:sz w:val="18"/>
          <w:szCs w:val="18"/>
        </w:rPr>
        <w:t>О проведении в РФ года молодежи</w:t>
      </w:r>
      <w:r>
        <w:rPr>
          <w:rFonts w:ascii="Verdana" w:hAnsi="Verdana"/>
          <w:color w:val="000000"/>
          <w:sz w:val="18"/>
          <w:szCs w:val="18"/>
        </w:rPr>
        <w:t>» // СЗ РФ. 2008. № 38. Ст. 4281.</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Указ Президента РФ от 30.03.2009 г. № 336 «О призыве в апреле-июле 2009 г. граждан РФ на военную службу и об увольнении с военной службы граждан, проходящих военную службу по призыву» // Рос. газ. 2009. 1 апреля.</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Постановление Правительства РФ от 18.01.1992 г. № 33 «</w:t>
      </w:r>
      <w:r>
        <w:rPr>
          <w:rStyle w:val="WW8Num4z0"/>
          <w:rFonts w:ascii="Verdana" w:hAnsi="Verdana"/>
          <w:color w:val="4682B4"/>
          <w:sz w:val="18"/>
          <w:szCs w:val="18"/>
        </w:rPr>
        <w:t>О дополнительных мерах по социальной защите учащейся молодежи</w:t>
      </w:r>
      <w:r>
        <w:rPr>
          <w:rFonts w:ascii="Verdana" w:hAnsi="Verdana"/>
          <w:color w:val="000000"/>
          <w:sz w:val="18"/>
          <w:szCs w:val="18"/>
        </w:rPr>
        <w:t>» // СП РСФСР. 1992. № 6. Ст. 30.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Постановление Правительства РФ от 06.05.1994 г. № 474 «Об утверждении основных направлений социальной политики Правительства РФ на 1994 год» // Рос. газ. 1994. 3 июня,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76.</w:t>
      </w:r>
      <w:r>
        <w:rPr>
          <w:rStyle w:val="WW8Num3z0"/>
          <w:rFonts w:ascii="Verdana" w:hAnsi="Verdana"/>
          <w:color w:val="000000"/>
          <w:sz w:val="18"/>
          <w:szCs w:val="18"/>
        </w:rPr>
        <w:t> </w:t>
      </w:r>
      <w:r>
        <w:rPr>
          <w:rStyle w:val="WW8Num4z0"/>
          <w:rFonts w:ascii="Verdana" w:hAnsi="Verdana"/>
          <w:color w:val="4682B4"/>
          <w:sz w:val="18"/>
          <w:szCs w:val="18"/>
        </w:rPr>
        <w:t>ЗЛО</w:t>
      </w:r>
      <w:r>
        <w:rPr>
          <w:rFonts w:ascii="Verdana" w:hAnsi="Verdana"/>
          <w:color w:val="000000"/>
          <w:sz w:val="18"/>
          <w:szCs w:val="18"/>
        </w:rPr>
        <w:t>. Постановление Правительства РФ от 18.07.1997 г. № 746 «О федеральной целевой программе «Молодежь России (1998-2000 годы)» // Рос. газ. 1997. 1 июля,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Постановление Правительства РФ от 27.12.2000 г. № 1015 «О федеральной целевой программе «Молодежь России (2001-2005 годы) // СЗ РФ. 2001. № 2. Ст. 172.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Постановление Правительства РФ от 17.09.2001 г. № 675 «О федеральной целевой программе «</w:t>
      </w:r>
      <w:r>
        <w:rPr>
          <w:rStyle w:val="WW8Num4z0"/>
          <w:rFonts w:ascii="Verdana" w:hAnsi="Verdana"/>
          <w:color w:val="4682B4"/>
          <w:sz w:val="18"/>
          <w:szCs w:val="18"/>
        </w:rPr>
        <w:t>Жилище</w:t>
      </w:r>
      <w:r>
        <w:rPr>
          <w:rFonts w:ascii="Verdana" w:hAnsi="Verdana"/>
          <w:color w:val="000000"/>
          <w:sz w:val="18"/>
          <w:szCs w:val="18"/>
        </w:rPr>
        <w:t>» на 2002-2010 годы» // СЗ РФ. 2001. № 39. Ст. 3770.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Постановление Правительства РФ от 03.12.2002 г. № 858 «О федеральной целевой программе «Социальное развитие села до 2010 года» // СЗ РФ. 2002. № 49. Ст. 4887.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Постановление Правительства РФ от 13.09.2005 г. № 561 «О федеральной целевой программе «Комплексные меры</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злоупотреблению наркотиками и их</w:t>
      </w:r>
      <w:r>
        <w:rPr>
          <w:rStyle w:val="WW8Num3z0"/>
          <w:rFonts w:ascii="Verdana" w:hAnsi="Verdana"/>
          <w:color w:val="000000"/>
          <w:sz w:val="18"/>
          <w:szCs w:val="18"/>
        </w:rPr>
        <w:t> </w:t>
      </w:r>
      <w:r>
        <w:rPr>
          <w:rStyle w:val="WW8Num4z0"/>
          <w:rFonts w:ascii="Verdana" w:hAnsi="Verdana"/>
          <w:color w:val="4682B4"/>
          <w:sz w:val="18"/>
          <w:szCs w:val="18"/>
        </w:rPr>
        <w:t>незаконному</w:t>
      </w:r>
      <w:r>
        <w:rPr>
          <w:rStyle w:val="WW8Num3z0"/>
          <w:rFonts w:ascii="Verdana" w:hAnsi="Verdana"/>
          <w:color w:val="000000"/>
          <w:sz w:val="18"/>
          <w:szCs w:val="18"/>
        </w:rPr>
        <w:t> </w:t>
      </w:r>
      <w:r>
        <w:rPr>
          <w:rFonts w:ascii="Verdana" w:hAnsi="Verdana"/>
          <w:color w:val="000000"/>
          <w:sz w:val="18"/>
          <w:szCs w:val="18"/>
        </w:rPr>
        <w:t>обороту на 2005-2009 годы» // СЗ РФ. 2005. № 38. Ст. 3820.</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Постановление Правительства РФ от 29.12.2005 г. № 832 «О федеральной целевой программы «Социальная поддержка инвалидов на 2006-2010 гг.» // СЗ РФ. 2006. № 2. Ст. 199.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Постановление Правительства РФ от 11.08.2006 г. № 481 «О дополнительных мерах по реализации Федеральной целевой программы «</w:t>
      </w:r>
      <w:r>
        <w:rPr>
          <w:rStyle w:val="WW8Num4z0"/>
          <w:rFonts w:ascii="Verdana" w:hAnsi="Verdana"/>
          <w:color w:val="4682B4"/>
          <w:sz w:val="18"/>
          <w:szCs w:val="18"/>
        </w:rPr>
        <w:t>Жилище</w:t>
      </w:r>
      <w:r>
        <w:rPr>
          <w:rFonts w:ascii="Verdana" w:hAnsi="Verdana"/>
          <w:color w:val="000000"/>
          <w:sz w:val="18"/>
          <w:szCs w:val="18"/>
        </w:rPr>
        <w:t>» на 2002-2010 годы» // Рос. газ. 2006. 16 августа,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Постановление Правительства РФ от 27.10.2007 г. № 706 «</w:t>
      </w:r>
      <w:r>
        <w:rPr>
          <w:rStyle w:val="WW8Num4z0"/>
          <w:rFonts w:ascii="Verdana" w:hAnsi="Verdana"/>
          <w:color w:val="4682B4"/>
          <w:sz w:val="18"/>
          <w:szCs w:val="18"/>
        </w:rPr>
        <w:t>О Государственном комитете Российской Федерации по делам молодежи</w:t>
      </w:r>
      <w:r>
        <w:rPr>
          <w:rFonts w:ascii="Verdana" w:hAnsi="Verdana"/>
          <w:color w:val="000000"/>
          <w:sz w:val="18"/>
          <w:szCs w:val="18"/>
        </w:rPr>
        <w:t>» // Рос. газ. 2007. 7 ноября.</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Постановление Правительства РФ от 29.05.2008 г. № 409 «</w:t>
      </w:r>
      <w:r>
        <w:rPr>
          <w:rStyle w:val="WW8Num4z0"/>
          <w:rFonts w:ascii="Verdana" w:hAnsi="Verdana"/>
          <w:color w:val="4682B4"/>
          <w:sz w:val="18"/>
          <w:szCs w:val="18"/>
        </w:rPr>
        <w:t>О Федеральном агентстве по делам молодежи</w:t>
      </w:r>
      <w:r>
        <w:rPr>
          <w:rFonts w:ascii="Verdana" w:hAnsi="Verdana"/>
          <w:color w:val="000000"/>
          <w:sz w:val="18"/>
          <w:szCs w:val="18"/>
        </w:rPr>
        <w:t>» // СЗ РФ. 2008. № 22. Ст. 2586.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Распоряжение Правительства РФ от 06.05.2003 г. № ,568-р «О Концепции действий на рынке труда на 2003-2005 годы» // Рос. газ. 2003. 14 мая.</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Распоряжение Правительства РФ от 15.09.2005 г. № 1433-р «О концепции федеральной целевой программы «Развитие физической культуры и спорта в РФ на 2006-2010 годы» // СЗ РФ. 2005. № 38. Ст. 3866.</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Распоряжение Правительства РФ от 24.11.2005 г. № 2022-р «О подписании</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о сотрудничестве в сфере работы с молодежью» // СЗ РФ. 2005. №48. Ст. 5108.</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Распоряжение Правительства РФ от 19.01.2006 г. № 38-р «О программе социально-экономического развития Российской Федерации на среднесрочную перспективу (2006-2008 годы)» // СЗ РФ. 2006. № 5. Ст. 589.</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Распоряжение Правительства РФ от 18.12.2006 г. № 1760-р «</w:t>
      </w:r>
      <w:r>
        <w:rPr>
          <w:rStyle w:val="WW8Num4z0"/>
          <w:rFonts w:ascii="Verdana" w:hAnsi="Verdana"/>
          <w:color w:val="4682B4"/>
          <w:sz w:val="18"/>
          <w:szCs w:val="18"/>
        </w:rPr>
        <w:t>О стратегии государственной молодежной политики в РФ</w:t>
      </w:r>
      <w:r>
        <w:rPr>
          <w:rFonts w:ascii="Verdana" w:hAnsi="Verdana"/>
          <w:color w:val="000000"/>
          <w:sz w:val="18"/>
          <w:szCs w:val="18"/>
        </w:rPr>
        <w:t>» // СЗ РФ. 2006. № 52. (ч. 3). Ст. 5622.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Распоряжение Правительства РФ от 15 августа 2008 г. № 1193-р «Об одобрении Концепции действий на рынке труда на 2008-2010 годы» // СЗ РФ. 2008. № 34. Ст. 3964.</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Распоряжение Правительства РФ от 17.11.2008 г. № 1662-р «О концепции долгосрочного социально-экономического развития РФ на период до 2020 года» // СЗ РФ. 2008. № 47. Ст. 5489.</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Заключение Правительства РФ от 30.11.1999 г.: На проект федерального закона «О детско-юношеском спорте в РФ»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Концепция государственной молодежной политики в РФ, одобренная на заседании Правительственной комиссии по делам молодежи (протокол № 5 от 05.12.2001 г. № 4) // Http://www.kamchatka.gov.ru/</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Приказ</w:t>
      </w:r>
      <w:r>
        <w:rPr>
          <w:rStyle w:val="WW8Num3z0"/>
          <w:rFonts w:ascii="Verdana" w:hAnsi="Verdana"/>
          <w:color w:val="000000"/>
          <w:sz w:val="18"/>
          <w:szCs w:val="18"/>
        </w:rPr>
        <w:t> </w:t>
      </w:r>
      <w:r>
        <w:rPr>
          <w:rStyle w:val="WW8Num4z0"/>
          <w:rFonts w:ascii="Verdana" w:hAnsi="Verdana"/>
          <w:color w:val="4682B4"/>
          <w:sz w:val="18"/>
          <w:szCs w:val="18"/>
        </w:rPr>
        <w:t>Генпрокуратуры</w:t>
      </w:r>
      <w:r>
        <w:rPr>
          <w:rStyle w:val="WW8Num3z0"/>
          <w:rFonts w:ascii="Verdana" w:hAnsi="Verdana"/>
          <w:color w:val="000000"/>
          <w:sz w:val="18"/>
          <w:szCs w:val="18"/>
        </w:rPr>
        <w:t> </w:t>
      </w:r>
      <w:r>
        <w:rPr>
          <w:rFonts w:ascii="Verdana" w:hAnsi="Verdana"/>
          <w:color w:val="000000"/>
          <w:sz w:val="18"/>
          <w:szCs w:val="18"/>
        </w:rPr>
        <w:t>РФ от 26.11.2007 г. № 188 «Об организации</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за исполнением законов о</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Style w:val="WW8Num3z0"/>
          <w:rFonts w:ascii="Verdana" w:hAnsi="Verdana"/>
          <w:color w:val="000000"/>
          <w:sz w:val="18"/>
          <w:szCs w:val="18"/>
        </w:rPr>
        <w:t> </w:t>
      </w:r>
      <w:r>
        <w:rPr>
          <w:rFonts w:ascii="Verdana" w:hAnsi="Verdana"/>
          <w:color w:val="000000"/>
          <w:sz w:val="18"/>
          <w:szCs w:val="18"/>
        </w:rPr>
        <w:t>и молодежи» // Законность. № 2. 2008.</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Письмо Федеральной антимонопольной службы РФ от 03.11.2006 г. № ИА/18933 «О</w:t>
      </w:r>
      <w:r>
        <w:rPr>
          <w:rStyle w:val="WW8Num3z0"/>
          <w:rFonts w:ascii="Verdana" w:hAnsi="Verdana"/>
          <w:color w:val="000000"/>
          <w:sz w:val="18"/>
          <w:szCs w:val="18"/>
        </w:rPr>
        <w:t> </w:t>
      </w:r>
      <w:r>
        <w:rPr>
          <w:rStyle w:val="WW8Num4z0"/>
          <w:rFonts w:ascii="Verdana" w:hAnsi="Verdana"/>
          <w:color w:val="4682B4"/>
          <w:sz w:val="18"/>
          <w:szCs w:val="18"/>
        </w:rPr>
        <w:t>разъяснении</w:t>
      </w:r>
      <w:r>
        <w:rPr>
          <w:rStyle w:val="WW8Num3z0"/>
          <w:rFonts w:ascii="Verdana" w:hAnsi="Verdana"/>
          <w:color w:val="000000"/>
          <w:sz w:val="18"/>
          <w:szCs w:val="18"/>
        </w:rPr>
        <w:t> </w:t>
      </w:r>
      <w:r>
        <w:rPr>
          <w:rFonts w:ascii="Verdana" w:hAnsi="Verdana"/>
          <w:color w:val="000000"/>
          <w:sz w:val="18"/>
          <w:szCs w:val="18"/>
        </w:rPr>
        <w:t>применения антимонопольного законодательства»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Постановление</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РФ от 28.12.2007 г. № 83/666-5 «</w:t>
      </w:r>
      <w:r>
        <w:rPr>
          <w:rStyle w:val="WW8Num4z0"/>
          <w:rFonts w:ascii="Verdana" w:hAnsi="Verdana"/>
          <w:color w:val="4682B4"/>
          <w:sz w:val="18"/>
          <w:szCs w:val="18"/>
        </w:rPr>
        <w:t>О проведении дня молодого избирателя</w:t>
      </w:r>
      <w:r>
        <w:rPr>
          <w:rFonts w:ascii="Verdana" w:hAnsi="Verdana"/>
          <w:color w:val="000000"/>
          <w:sz w:val="18"/>
          <w:szCs w:val="18"/>
        </w:rPr>
        <w:t>» // Вестник</w:t>
      </w:r>
      <w:r>
        <w:rPr>
          <w:rStyle w:val="WW8Num3z0"/>
          <w:rFonts w:ascii="Verdana" w:hAnsi="Verdana"/>
          <w:color w:val="000000"/>
          <w:sz w:val="18"/>
          <w:szCs w:val="18"/>
        </w:rPr>
        <w:t> </w:t>
      </w:r>
      <w:r>
        <w:rPr>
          <w:rStyle w:val="WW8Num4z0"/>
          <w:rFonts w:ascii="Verdana" w:hAnsi="Verdana"/>
          <w:color w:val="4682B4"/>
          <w:sz w:val="18"/>
          <w:szCs w:val="18"/>
        </w:rPr>
        <w:t>Центризбиркома</w:t>
      </w:r>
      <w:r>
        <w:rPr>
          <w:rStyle w:val="WW8Num3z0"/>
          <w:rFonts w:ascii="Verdana" w:hAnsi="Verdana"/>
          <w:color w:val="000000"/>
          <w:sz w:val="18"/>
          <w:szCs w:val="18"/>
        </w:rPr>
        <w:t> </w:t>
      </w:r>
      <w:r>
        <w:rPr>
          <w:rFonts w:ascii="Verdana" w:hAnsi="Verdana"/>
          <w:color w:val="000000"/>
          <w:sz w:val="18"/>
          <w:szCs w:val="18"/>
        </w:rPr>
        <w:t>РФ. № 4. 2008.</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Письмо Минкультуры РФ от 19.03.2001 г. № 01-57/16-32 «О государственных стандартах среднего профессионального образованияхореографического образования»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Приказ Минздравсоцразвития РФ от 17.09.2007 г. № 610 «О мерах по организации оказания паллиативной помощи больным ВИЧ-инфекций» // Рос. газ. 2007. 27 октября.</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99. Приказ Миннауки РФ и Минобразования РФ от 02.07.1992 г. № 999 «Об утверждении Типового положения о порядке образования и использования фонда социальной защиты учащихся, студентов и аспирантов»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Приказ Министерства образования РФ от 02.03.2000 г. № 686 «Об утверждении государственных образовательных стандартов высшего профессионального образования» // Вестник образования. № 11. 2000.</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Приказ Министерства образования РФ от 24.01.2002 г. № 181 «Об утверждении перечня направлений подготовки и специальности высшего профессионального образования в области культуры и искусства» // Официальные документы в образовании. № 11. 2002.</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Приказ Министерства образования РФ от 28.02.2006 г. № 619 «О концепции профилактики</w:t>
      </w:r>
      <w:r>
        <w:rPr>
          <w:rStyle w:val="WW8Num3z0"/>
          <w:rFonts w:ascii="Verdana" w:hAnsi="Verdana"/>
          <w:color w:val="000000"/>
          <w:sz w:val="18"/>
          <w:szCs w:val="18"/>
        </w:rPr>
        <w:t> </w:t>
      </w:r>
      <w:r>
        <w:rPr>
          <w:rStyle w:val="WW8Num4z0"/>
          <w:rFonts w:ascii="Verdana" w:hAnsi="Verdana"/>
          <w:color w:val="4682B4"/>
          <w:sz w:val="18"/>
          <w:szCs w:val="18"/>
        </w:rPr>
        <w:t>злоупотребления</w:t>
      </w:r>
      <w:r>
        <w:rPr>
          <w:rStyle w:val="WW8Num3z0"/>
          <w:rFonts w:ascii="Verdana" w:hAnsi="Verdana"/>
          <w:color w:val="000000"/>
          <w:sz w:val="18"/>
          <w:szCs w:val="18"/>
        </w:rPr>
        <w:t> </w:t>
      </w:r>
      <w:r>
        <w:rPr>
          <w:rFonts w:ascii="Verdana" w:hAnsi="Verdana"/>
          <w:color w:val="000000"/>
          <w:sz w:val="18"/>
          <w:szCs w:val="18"/>
        </w:rPr>
        <w:t>психоактивными веществами в образовательной среде»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Письмо министерства образования и науки РФ от 08.05.2007 г. № АФ-163/06 «</w:t>
      </w:r>
      <w:r>
        <w:rPr>
          <w:rStyle w:val="WW8Num4z0"/>
          <w:rFonts w:ascii="Verdana" w:hAnsi="Verdana"/>
          <w:color w:val="4682B4"/>
          <w:sz w:val="18"/>
          <w:szCs w:val="18"/>
        </w:rPr>
        <w:t>Об утверждении Концепции государственной политики в отношении молодой семьи</w:t>
      </w:r>
      <w:r>
        <w:rPr>
          <w:rFonts w:ascii="Verdana" w:hAnsi="Verdana"/>
          <w:color w:val="000000"/>
          <w:sz w:val="18"/>
          <w:szCs w:val="18"/>
        </w:rPr>
        <w:t>»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Генеральное соглашение между Общероссийскими объединениями профсоюзов, Общероссийскими объединениями работодателей и Правительством РФ на 2008-2010 годы // Рос. газ. 2007. 28 декабря.</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Федеральное отраслевое соглашение по организациям бюджетной сферы внутреннего водного транспорта Российской Федерации на 2006-2008 годы, зарегистрировано</w:t>
      </w:r>
      <w:r>
        <w:rPr>
          <w:rStyle w:val="WW8Num3z0"/>
          <w:rFonts w:ascii="Verdana" w:hAnsi="Verdana"/>
          <w:color w:val="000000"/>
          <w:sz w:val="18"/>
          <w:szCs w:val="18"/>
        </w:rPr>
        <w:t> </w:t>
      </w:r>
      <w:r>
        <w:rPr>
          <w:rStyle w:val="WW8Num4z0"/>
          <w:rFonts w:ascii="Verdana" w:hAnsi="Verdana"/>
          <w:color w:val="4682B4"/>
          <w:sz w:val="18"/>
          <w:szCs w:val="18"/>
        </w:rPr>
        <w:t>Рострудом</w:t>
      </w:r>
      <w:r>
        <w:rPr>
          <w:rStyle w:val="WW8Num3z0"/>
          <w:rFonts w:ascii="Verdana" w:hAnsi="Verdana"/>
          <w:color w:val="000000"/>
          <w:sz w:val="18"/>
          <w:szCs w:val="18"/>
        </w:rPr>
        <w:t> </w:t>
      </w:r>
      <w:r>
        <w:rPr>
          <w:rFonts w:ascii="Verdana" w:hAnsi="Verdana"/>
          <w:color w:val="000000"/>
          <w:sz w:val="18"/>
          <w:szCs w:val="18"/>
        </w:rPr>
        <w:t>07.06.2006 г. № 1545-ТЗ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Определение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8 июня 1999 года № 107-0 «По запросу Государственной Думы о</w:t>
      </w:r>
      <w:r>
        <w:rPr>
          <w:rStyle w:val="WW8Num3z0"/>
          <w:rFonts w:ascii="Verdana" w:hAnsi="Verdana"/>
          <w:color w:val="000000"/>
          <w:sz w:val="18"/>
          <w:szCs w:val="18"/>
        </w:rPr>
        <w:t> </w:t>
      </w:r>
      <w:r>
        <w:rPr>
          <w:rStyle w:val="WW8Num4z0"/>
          <w:rFonts w:ascii="Verdana" w:hAnsi="Verdana"/>
          <w:color w:val="4682B4"/>
          <w:sz w:val="18"/>
          <w:szCs w:val="18"/>
        </w:rPr>
        <w:t>толковании</w:t>
      </w:r>
      <w:r>
        <w:rPr>
          <w:rStyle w:val="WW8Num3z0"/>
          <w:rFonts w:ascii="Verdana" w:hAnsi="Verdana"/>
          <w:color w:val="000000"/>
          <w:sz w:val="18"/>
          <w:szCs w:val="18"/>
        </w:rPr>
        <w:t> </w:t>
      </w:r>
      <w:r>
        <w:rPr>
          <w:rFonts w:ascii="Verdana" w:hAnsi="Verdana"/>
          <w:color w:val="000000"/>
          <w:sz w:val="18"/>
          <w:szCs w:val="18"/>
        </w:rPr>
        <w:t>статьи 41 (часть 1)</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Определение Конституционного Суда РФ от 1 июля 1999 года № 98-0 «Об отказе в принятии к рассмотрению запроса Государственной Думы о толковании</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7 (часть 1) Конституции РФ»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26.04.2007 г. № 15 «О признании утратившим силу некоторых</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Пленума Верховного Суда РФ // Бюллетень</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2007. № 7.</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Определение Верховного Суда Российской Федерации № 51-Г03-10 от 25.04.2003 г.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Определение Верховного Суда Российской Федерации от 30.09.2004 г. №</w:t>
      </w:r>
      <w:r>
        <w:rPr>
          <w:rStyle w:val="WW8Num3z0"/>
          <w:rFonts w:ascii="Verdana" w:hAnsi="Verdana"/>
          <w:color w:val="000000"/>
          <w:sz w:val="18"/>
          <w:szCs w:val="18"/>
        </w:rPr>
        <w:t> </w:t>
      </w:r>
      <w:r>
        <w:rPr>
          <w:rStyle w:val="WW8Num4z0"/>
          <w:rFonts w:ascii="Verdana" w:hAnsi="Verdana"/>
          <w:color w:val="4682B4"/>
          <w:sz w:val="18"/>
          <w:szCs w:val="18"/>
        </w:rPr>
        <w:t>КАС</w:t>
      </w:r>
      <w:r>
        <w:rPr>
          <w:rFonts w:ascii="Verdana" w:hAnsi="Verdana"/>
          <w:color w:val="000000"/>
          <w:sz w:val="18"/>
          <w:szCs w:val="18"/>
        </w:rPr>
        <w:t>04-462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Решение Верховного Суда Российской Федерации от 15.07.2004 г. №</w:t>
      </w:r>
      <w:r>
        <w:rPr>
          <w:rStyle w:val="WW8Num3z0"/>
          <w:rFonts w:ascii="Verdana" w:hAnsi="Verdana"/>
          <w:color w:val="000000"/>
          <w:sz w:val="18"/>
          <w:szCs w:val="18"/>
        </w:rPr>
        <w:t> </w:t>
      </w:r>
      <w:r>
        <w:rPr>
          <w:rStyle w:val="WW8Num4z0"/>
          <w:rFonts w:ascii="Verdana" w:hAnsi="Verdana"/>
          <w:color w:val="4682B4"/>
          <w:sz w:val="18"/>
          <w:szCs w:val="18"/>
        </w:rPr>
        <w:t>ГКПИ</w:t>
      </w:r>
      <w:r>
        <w:rPr>
          <w:rStyle w:val="WW8Num3z0"/>
          <w:rFonts w:ascii="Verdana" w:hAnsi="Verdana"/>
          <w:color w:val="000000"/>
          <w:sz w:val="18"/>
          <w:szCs w:val="18"/>
        </w:rPr>
        <w:t> </w:t>
      </w:r>
      <w:r>
        <w:rPr>
          <w:rFonts w:ascii="Verdana" w:hAnsi="Verdana"/>
          <w:color w:val="000000"/>
          <w:sz w:val="18"/>
          <w:szCs w:val="18"/>
        </w:rPr>
        <w:t>04-826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Постановление Пленума</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от 22.06.2006 г. № 23 «О некоторых вопросах применения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норм Бюджетного кодекса РФ» // Вестник ВАС РФ. № 8. август. 2006.</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Постановление федерального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Московского округа от 13.02.2006 г.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КГ-А40/182-06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Постановление федерального арбитражного суда Дальневосточного округа от 14.05.2004 г. по делу № Ф03-А51/04-1/1110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Постановление федерального арбитражного суда Московского округа от 28.08.2003 г. по делу №КГ-А40/5960-03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Постановление федерального арбитражного суда Московского округа от 13.02.2006 г. по делу № КГ-А40/182-06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Постановление девятого Арбитражного</w:t>
      </w:r>
      <w:r>
        <w:rPr>
          <w:rStyle w:val="WW8Num3z0"/>
          <w:rFonts w:ascii="Verdana" w:hAnsi="Verdana"/>
          <w:color w:val="000000"/>
          <w:sz w:val="18"/>
          <w:szCs w:val="18"/>
        </w:rPr>
        <w:t> </w:t>
      </w:r>
      <w:r>
        <w:rPr>
          <w:rStyle w:val="WW8Num4z0"/>
          <w:rFonts w:ascii="Verdana" w:hAnsi="Verdana"/>
          <w:color w:val="4682B4"/>
          <w:sz w:val="18"/>
          <w:szCs w:val="18"/>
        </w:rPr>
        <w:t>апелляционного</w:t>
      </w:r>
      <w:r>
        <w:rPr>
          <w:rStyle w:val="WW8Num3z0"/>
          <w:rFonts w:ascii="Verdana" w:hAnsi="Verdana"/>
          <w:color w:val="000000"/>
          <w:sz w:val="18"/>
          <w:szCs w:val="18"/>
        </w:rPr>
        <w:t> </w:t>
      </w:r>
      <w:r>
        <w:rPr>
          <w:rFonts w:ascii="Verdana" w:hAnsi="Verdana"/>
          <w:color w:val="000000"/>
          <w:sz w:val="18"/>
          <w:szCs w:val="18"/>
        </w:rPr>
        <w:t>суда от 29.04.2005 г. по делу № 09АП-3108/05-АК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Законодательство субъектов Российской Федерации:</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Закон Республики Татарстан от 19.10.1993 г. № 1983-XII «</w:t>
      </w:r>
      <w:r>
        <w:rPr>
          <w:rStyle w:val="WW8Num4z0"/>
          <w:rFonts w:ascii="Verdana" w:hAnsi="Verdana"/>
          <w:color w:val="4682B4"/>
          <w:sz w:val="18"/>
          <w:szCs w:val="18"/>
        </w:rPr>
        <w:t>О молодежи и государственной молодежной политике в республике Татарстан</w:t>
      </w:r>
      <w:r>
        <w:rPr>
          <w:rFonts w:ascii="Verdana" w:hAnsi="Verdana"/>
          <w:color w:val="000000"/>
          <w:sz w:val="18"/>
          <w:szCs w:val="18"/>
        </w:rPr>
        <w:t>» // Http://map.lawcs.ru/privolg/</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120. Закон города Москвы от 26.06.1996 г. № 20 «</w:t>
      </w:r>
      <w:r>
        <w:rPr>
          <w:rStyle w:val="WW8Num4z0"/>
          <w:rFonts w:ascii="Verdana" w:hAnsi="Verdana"/>
          <w:color w:val="4682B4"/>
          <w:sz w:val="18"/>
          <w:szCs w:val="18"/>
        </w:rPr>
        <w:t>О физической культуре и спорте</w:t>
      </w:r>
      <w:r>
        <w:rPr>
          <w:rFonts w:ascii="Verdana" w:hAnsi="Verdana"/>
          <w:color w:val="000000"/>
          <w:sz w:val="18"/>
          <w:szCs w:val="18"/>
        </w:rPr>
        <w:t>» // Ведомости Московской Думы. 1996. № 6 (с. 26).</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Закон Свердловской области от 14.04.1997 г. № 23-03 «О противотуберкулезной помощи населению и предупреждении распространения туберкулеза в Свердловской области» // Обл. газ. 1997. 22 апреля,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Закон Свердловской области от 12.11.1997 г. № 64-03 «</w:t>
      </w:r>
      <w:r>
        <w:rPr>
          <w:rStyle w:val="WW8Num4z0"/>
          <w:rFonts w:ascii="Verdana" w:hAnsi="Verdana"/>
          <w:color w:val="4682B4"/>
          <w:sz w:val="18"/>
          <w:szCs w:val="18"/>
        </w:rPr>
        <w:t>О физической культуре и спорте в Свердловской области</w:t>
      </w:r>
      <w:r>
        <w:rPr>
          <w:rFonts w:ascii="Verdana" w:hAnsi="Verdana"/>
          <w:color w:val="000000"/>
          <w:sz w:val="18"/>
          <w:szCs w:val="18"/>
        </w:rPr>
        <w:t>» // Обл. газ. 1997. 18 ноября.</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Закон Камчатской области от 31.03.1997 г. № 78 «</w:t>
      </w:r>
      <w:r>
        <w:rPr>
          <w:rStyle w:val="WW8Num4z0"/>
          <w:rFonts w:ascii="Verdana" w:hAnsi="Verdana"/>
          <w:color w:val="4682B4"/>
          <w:sz w:val="18"/>
          <w:szCs w:val="18"/>
        </w:rPr>
        <w:t>О государственной молодежной политике в Камчатской области</w:t>
      </w:r>
      <w:r>
        <w:rPr>
          <w:rFonts w:ascii="Verdana" w:hAnsi="Verdana"/>
          <w:color w:val="000000"/>
          <w:sz w:val="18"/>
          <w:szCs w:val="18"/>
        </w:rPr>
        <w:t>» // Http://www.kamchatka.gov.ru/</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Закон Приморского края от 05.07.1999 г. № 54-КЗ «</w:t>
      </w:r>
      <w:r>
        <w:rPr>
          <w:rStyle w:val="WW8Num4z0"/>
          <w:rFonts w:ascii="Verdana" w:hAnsi="Verdana"/>
          <w:color w:val="4682B4"/>
          <w:sz w:val="18"/>
          <w:szCs w:val="18"/>
        </w:rPr>
        <w:t>О молодежной политике в Приморском крае</w:t>
      </w:r>
      <w:r>
        <w:rPr>
          <w:rFonts w:ascii="Verdana" w:hAnsi="Verdana"/>
          <w:color w:val="000000"/>
          <w:sz w:val="18"/>
          <w:szCs w:val="18"/>
        </w:rPr>
        <w:t>» //Http://www.bestpravo.ru</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Закон Курской области от 24.12.2002 г. № 2-ЗКО «</w:t>
      </w:r>
      <w:r>
        <w:rPr>
          <w:rStyle w:val="WW8Num4z0"/>
          <w:rFonts w:ascii="Verdana" w:hAnsi="Verdana"/>
          <w:color w:val="4682B4"/>
          <w:sz w:val="18"/>
          <w:szCs w:val="18"/>
        </w:rPr>
        <w:t>О государственной молодежной политике в Курской области</w:t>
      </w:r>
      <w:r>
        <w:rPr>
          <w:rFonts w:ascii="Verdana" w:hAnsi="Verdana"/>
          <w:color w:val="000000"/>
          <w:sz w:val="18"/>
          <w:szCs w:val="18"/>
        </w:rPr>
        <w:t>» //Http://www.tambov.orags.org/</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Закон города Москвы от 28.01.2004 г. № 4 «</w:t>
      </w:r>
      <w:r>
        <w:rPr>
          <w:rStyle w:val="WW8Num4z0"/>
          <w:rFonts w:ascii="Verdana" w:hAnsi="Verdana"/>
          <w:color w:val="4682B4"/>
          <w:sz w:val="18"/>
          <w:szCs w:val="18"/>
        </w:rPr>
        <w:t>О молодежи</w:t>
      </w:r>
      <w:r>
        <w:rPr>
          <w:rFonts w:ascii="Verdana" w:hAnsi="Verdana"/>
          <w:color w:val="000000"/>
          <w:sz w:val="18"/>
          <w:szCs w:val="18"/>
        </w:rPr>
        <w:t>» // Ведомости Московской городской Думы. 2004. № 3. Ст. 4.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Закон Новосибирской области от 12.07.2004 г. № 207-03 «</w:t>
      </w:r>
      <w:r>
        <w:rPr>
          <w:rStyle w:val="WW8Num4z0"/>
          <w:rFonts w:ascii="Verdana" w:hAnsi="Verdana"/>
          <w:color w:val="4682B4"/>
          <w:sz w:val="18"/>
          <w:szCs w:val="18"/>
        </w:rPr>
        <w:t>О молодежной политике в Новосибирской области</w:t>
      </w:r>
      <w:r>
        <w:rPr>
          <w:rFonts w:ascii="Verdana" w:hAnsi="Verdana"/>
          <w:color w:val="000000"/>
          <w:sz w:val="18"/>
          <w:szCs w:val="18"/>
        </w:rPr>
        <w:t>» //Http://www.dtsr.nso.ru/</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Закон Московской области от 23.11.2005 г. № 60 «</w:t>
      </w:r>
      <w:r>
        <w:rPr>
          <w:rStyle w:val="WW8Num4z0"/>
          <w:rFonts w:ascii="Verdana" w:hAnsi="Verdana"/>
          <w:color w:val="4682B4"/>
          <w:sz w:val="18"/>
          <w:szCs w:val="18"/>
        </w:rPr>
        <w:t>О социальной поддержке семей с детьми в городе Москва</w:t>
      </w:r>
      <w:r>
        <w:rPr>
          <w:rFonts w:ascii="Verdana" w:hAnsi="Verdana"/>
          <w:color w:val="000000"/>
          <w:sz w:val="18"/>
          <w:szCs w:val="18"/>
        </w:rPr>
        <w:t>» // Ведомости Московской городской Думы. 2005. № 12 (2). Ст. 293.</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Закон Ханты-Мансийского автономного округа Югры от 28.02.2006 г. № 26-03 «О программе Ханты-Мансийского автономного округа — Югры «</w:t>
      </w:r>
      <w:r>
        <w:rPr>
          <w:rStyle w:val="WW8Num4z0"/>
          <w:rFonts w:ascii="Verdana" w:hAnsi="Verdana"/>
          <w:color w:val="4682B4"/>
          <w:sz w:val="18"/>
          <w:szCs w:val="18"/>
        </w:rPr>
        <w:t>Молодежь Югры</w:t>
      </w:r>
      <w:r>
        <w:rPr>
          <w:rFonts w:ascii="Verdana" w:hAnsi="Verdana"/>
          <w:color w:val="000000"/>
          <w:sz w:val="18"/>
          <w:szCs w:val="18"/>
        </w:rPr>
        <w:t>» на 2006-2008 годы» // Http://www.admhmao.ru/</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Закон Ханты-Мансийского автономного округа Югры от 29.06.2006 г. № 63-ОЗ «О реализации государственной молодежной политики в Ханты-Мансийском автономном округе-Югре» // Http://www.admhmao.ru/</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Закон Саратовской области от 09.10.2006 г. № 94-ЗСО «</w:t>
      </w:r>
      <w:r>
        <w:rPr>
          <w:rStyle w:val="WW8Num4z0"/>
          <w:rFonts w:ascii="Verdana" w:hAnsi="Verdana"/>
          <w:color w:val="4682B4"/>
          <w:sz w:val="18"/>
          <w:szCs w:val="18"/>
        </w:rPr>
        <w:t>О молодежной политике в Саратовской области</w:t>
      </w:r>
      <w:r>
        <w:rPr>
          <w:rFonts w:ascii="Verdana" w:hAnsi="Verdana"/>
          <w:color w:val="000000"/>
          <w:sz w:val="18"/>
          <w:szCs w:val="18"/>
        </w:rPr>
        <w:t>» //http://www.sarmolod.region64.ru/</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Закон Свердловской области от 08.12.2006 г. № 82-03 «Об областном бюджете на 2007 год» // Обл. газ. 2006. 12 декабря,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Закон Свердловской области от 19.03.2007 г. № 17-03 «О реализации приоритетных национальных проектов государственными органами Свердловской области» // Обл. газ. 2007. 21 марта,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Закон Свердловской области от 29.10.2007 г. № 101-03 «Об областном бюджете на 2008 год» // Обл. газ. 2007. 31 октября,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Закон Свердловской области от 21.12.2007 г. № 159-03 «О программе социально-экономического развития Свердловской области на 2008-2010 годы» // Обл. газ. 2007. 26 декабря,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Закон Кабардино-Балкарской Республики от 10.04.2008 г. № 19-РЗ «О квотировании рабочих мест для трудоустройства отдельных категорий граждан, испытывающих трудности в поиске работы»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Закона Свердловской области от 19.12.2008 года № 119-03 «Об областном бюджете на 2009 год и плановый период 2010 и 2011 годов» // Обл. газ. 2008. 20 декабря,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Указ Губернатора Свердловской области от 14.02.2006 г. № 139-УГ «Об утверждении Программы Губернатора Свердловской области на 2006-2009 годы» // СЗ СО. 2006. № 2-1 (2006). Ст. 191.</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Постановление Правительства республики Северная Осетия — Алания от 22.12.2000 г. № 355 «Об учреждении премий Правительства республики Северная Осетия Алания «</w:t>
      </w:r>
      <w:r>
        <w:rPr>
          <w:rStyle w:val="WW8Num4z0"/>
          <w:rFonts w:ascii="Verdana" w:hAnsi="Verdana"/>
          <w:color w:val="4682B4"/>
          <w:sz w:val="18"/>
          <w:szCs w:val="18"/>
        </w:rPr>
        <w:t>За вклад в развитие молодежной политики</w:t>
      </w:r>
      <w:r>
        <w:rPr>
          <w:rFonts w:ascii="Verdana" w:hAnsi="Verdana"/>
          <w:color w:val="000000"/>
          <w:sz w:val="18"/>
          <w:szCs w:val="18"/>
        </w:rPr>
        <w:t>» // Http ://www.molsport.ru/</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Постановление Правительства Москвы от 06.04.2004 г. № 199-1111 «О порядке назначения выплаты дополнительного единовременного пособия в связи с рождением ребенка молодым семьям» // Вестник Мэра и Правительства Москвы. № 24. 2004.</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141. Постановление Правительства Москвы от 25.05.2004 г. № 339-1111 «О городской целевой программе «</w:t>
      </w:r>
      <w:r>
        <w:rPr>
          <w:rStyle w:val="WW8Num4z0"/>
          <w:rFonts w:ascii="Verdana" w:hAnsi="Verdana"/>
          <w:color w:val="4682B4"/>
          <w:sz w:val="18"/>
          <w:szCs w:val="18"/>
        </w:rPr>
        <w:t>Молодежь Москвы</w:t>
      </w:r>
      <w:r>
        <w:rPr>
          <w:rFonts w:ascii="Verdana" w:hAnsi="Verdana"/>
          <w:color w:val="000000"/>
          <w:sz w:val="18"/>
          <w:szCs w:val="18"/>
        </w:rPr>
        <w:t>» (2004-2006 гг.) // Вестник Мэра и Правительства Москвы. № 33. 2004.</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Постановление Правительства Свердловской области от 01.06.2004 г. № 421-1111 «О комплексной программе содействия занятости населения Свердловской области на 2004-2005 годы» // Обл. газ. 2004. 5 июня.</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Постановление Правительства Свердловской области от 13.07.2004 г. № 647-ПП «О Концепции поддержки работающей молодежи Свердловской области на период до 2015 года» // Обл. газ. 2004. 20 июля.</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Постановление Правительства Москвы от 29.11.2005 г. № 962-111 i «О дополнительных мерах по совершенствованию работы с молодежью и студентами в городе Москве» // Вестник Мэра и Правительства Москвы. № 71.2005.</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Постановление Правительства Свердловской области от 07.02.2006 г. № 110-ПП «О территориальной программе содействия занятости населения Свердловской области на 2006-2008 годы» // СЗ СО. 2006. № 2-2 (2006). Ст. 215.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Постановление Правительства Свердловской области от 20.02.2006 г. № 150-1111 «</w:t>
      </w:r>
      <w:r>
        <w:rPr>
          <w:rStyle w:val="WW8Num4z0"/>
          <w:rFonts w:ascii="Verdana" w:hAnsi="Verdana"/>
          <w:color w:val="4682B4"/>
          <w:sz w:val="18"/>
          <w:szCs w:val="18"/>
        </w:rPr>
        <w:t>Об организации строительства жилья для отдельных категорий граждан</w:t>
      </w:r>
      <w:r>
        <w:rPr>
          <w:rFonts w:ascii="Verdana" w:hAnsi="Verdana"/>
          <w:color w:val="000000"/>
          <w:sz w:val="18"/>
          <w:szCs w:val="18"/>
        </w:rPr>
        <w:t>» // СЗ СО. 2006. № 2-2 (2006). Ст. 239.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Постановление Правительства РФ от 29 марта 2006 г. № 282-1111 «О стимулировании органов местного самоуправления к разработке программ содействия занятости населения и общественных работ» // Обл. газ. 2006. 7 апреля.</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Постановление Правительства Свердловской области от 29.12.2006 г. № 1151-1111 «Об утверждении Плана мероприятий по обеспечению жильем молодых семей в Свердловской области» // СЗ СО. 2007. № 12-6 (2006). Ст. 1668.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Постановление Правительства Свердловской области от 21.03.2007 г. № 211-1111 «Об утверждении Плана мероприятий по реализации государственной молодежной политики в Свердловской области на 2007 год» // Обл. газ. 2007. 31 марта.</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Постановление Правительства Свердловской области от 17.07.2007 г. № 682-1111 «О плане мероприятий по развитию системы ипотечного жилищного кредитования в Свердловской области на 2007-2010 годы» // СЗ СО. 2007. № 7-1. Ст. 1059.</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Постановление Правительства Свердловской области от 30.12.2008 г. № 1418-ПП «О мерах по реализации в 2009 году Закона Свердловской области «Об областном бюджете на 2009 год и плановый период 2010 и 2011 годов» // Обл. газ. 2009. 1 января.</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Московское трехстороннее соглашение на 2009 год между Правительством Москвы, московскими объединениями профсоюзов и московскими объединениями промышленников и предпринимателей (работодателей) // Http://www.mtuf.m/official/mts/.</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Соглашение между Правительством Свердловской области, Федерацией профсоюзов Свердловской области, Свердловским областным союзом промышленников и предпринимателей на 2007-2008 годы // Обл. газ. 2006. 13 октября.</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Отчет Комитета по молодежной Ханты-Мансийского автономного округа Югры об итогах по реализации молодежной политики в 2007 году// Http ://www. admhmao.ru/committe/frame. htm</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Акты органов местного самоуправления:</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городского округа Красноуральск от 20.05.2005 № 156 // Красноуральский рабочий. 2005. 5 июля, (с изм. и доп.).</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Решение Думы городского округа Красноуральск от 20.01.2006 г. № 280 «Об утверждении муниципальной целевой программы «</w:t>
      </w:r>
      <w:r>
        <w:rPr>
          <w:rStyle w:val="WW8Num4z0"/>
          <w:rFonts w:ascii="Verdana" w:hAnsi="Verdana"/>
          <w:color w:val="4682B4"/>
          <w:sz w:val="18"/>
          <w:szCs w:val="18"/>
        </w:rPr>
        <w:t>Молодежь</w:t>
      </w:r>
      <w:r>
        <w:rPr>
          <w:rFonts w:ascii="Verdana" w:hAnsi="Verdana"/>
          <w:color w:val="000000"/>
          <w:sz w:val="18"/>
          <w:szCs w:val="18"/>
        </w:rPr>
        <w:t>» городского округа Красноуральск на 2006 год» // Красноуральский рабочий. 2006. 26 января.</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Решение Думы муниципального образования «</w:t>
      </w:r>
      <w:r>
        <w:rPr>
          <w:rStyle w:val="WW8Num4z0"/>
          <w:rFonts w:ascii="Verdana" w:hAnsi="Verdana"/>
          <w:color w:val="4682B4"/>
          <w:sz w:val="18"/>
          <w:szCs w:val="18"/>
        </w:rPr>
        <w:t>город Алапаевск</w:t>
      </w:r>
      <w:r>
        <w:rPr>
          <w:rFonts w:ascii="Verdana" w:hAnsi="Verdana"/>
          <w:color w:val="000000"/>
          <w:sz w:val="18"/>
          <w:szCs w:val="18"/>
        </w:rPr>
        <w:t>» от 22.02.2007 г. № 10 «Об утверждении целевой программы «Молодежь Алапаевска в 21 веке» на 2007-2008 годы»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Решение Думы Полевского городского округа от 26.04.2007 г. № 375 «Об утверждении муниципального целевой комплексной программы «</w:t>
      </w:r>
      <w:r>
        <w:rPr>
          <w:rStyle w:val="WW8Num4z0"/>
          <w:rFonts w:ascii="Verdana" w:hAnsi="Verdana"/>
          <w:color w:val="4682B4"/>
          <w:sz w:val="18"/>
          <w:szCs w:val="18"/>
        </w:rPr>
        <w:t>Молодежь Полевского</w:t>
      </w:r>
      <w:r>
        <w:rPr>
          <w:rFonts w:ascii="Verdana" w:hAnsi="Verdana"/>
          <w:color w:val="000000"/>
          <w:sz w:val="18"/>
          <w:szCs w:val="18"/>
        </w:rPr>
        <w:t>» на. 2007-2009 годы»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160. Решение Думы муниципального образования «</w:t>
      </w:r>
      <w:r>
        <w:rPr>
          <w:rStyle w:val="WW8Num4z0"/>
          <w:rFonts w:ascii="Verdana" w:hAnsi="Verdana"/>
          <w:color w:val="4682B4"/>
          <w:sz w:val="18"/>
          <w:szCs w:val="18"/>
        </w:rPr>
        <w:t>город Алапаевск</w:t>
      </w:r>
      <w:r>
        <w:rPr>
          <w:rFonts w:ascii="Verdana" w:hAnsi="Verdana"/>
          <w:color w:val="000000"/>
          <w:sz w:val="18"/>
          <w:szCs w:val="18"/>
        </w:rPr>
        <w:t>» от 27.09.2007 г. № 94 «Об утверждении целевой программы «</w:t>
      </w:r>
      <w:r>
        <w:rPr>
          <w:rStyle w:val="WW8Num4z0"/>
          <w:rFonts w:ascii="Verdana" w:hAnsi="Verdana"/>
          <w:color w:val="4682B4"/>
          <w:sz w:val="18"/>
          <w:szCs w:val="18"/>
        </w:rPr>
        <w:t>Обеспечение жильем молодых семей</w:t>
      </w:r>
      <w:r>
        <w:rPr>
          <w:rFonts w:ascii="Verdana" w:hAnsi="Verdana"/>
          <w:color w:val="000000"/>
          <w:sz w:val="18"/>
          <w:szCs w:val="18"/>
        </w:rPr>
        <w:t>» на 2008-2010 годы»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Решение Думы Серовского городского округа от 30.10.2007 г. № 287 «Об утверждении муниципальной целевой программы «</w:t>
      </w:r>
      <w:r>
        <w:rPr>
          <w:rStyle w:val="WW8Num4z0"/>
          <w:rFonts w:ascii="Verdana" w:hAnsi="Verdana"/>
          <w:color w:val="4682B4"/>
          <w:sz w:val="18"/>
          <w:szCs w:val="18"/>
        </w:rPr>
        <w:t>Молодежь Серовского городского округа</w:t>
      </w:r>
      <w:r>
        <w:rPr>
          <w:rFonts w:ascii="Verdana" w:hAnsi="Verdana"/>
          <w:color w:val="000000"/>
          <w:sz w:val="18"/>
          <w:szCs w:val="18"/>
        </w:rPr>
        <w:t>» на 2008-2010 годы»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Решение Думы городского округа Заречный от 29.11.2007 г. № 156-р «Об утверждении муниципального целевой программы «</w:t>
      </w:r>
      <w:r>
        <w:rPr>
          <w:rStyle w:val="WW8Num4z0"/>
          <w:rFonts w:ascii="Verdana" w:hAnsi="Verdana"/>
          <w:color w:val="4682B4"/>
          <w:sz w:val="18"/>
          <w:szCs w:val="18"/>
        </w:rPr>
        <w:t>Город молодой</w:t>
      </w:r>
      <w:r>
        <w:rPr>
          <w:rFonts w:ascii="Verdana" w:hAnsi="Verdana"/>
          <w:color w:val="000000"/>
          <w:sz w:val="18"/>
          <w:szCs w:val="18"/>
        </w:rPr>
        <w:t>» на 2008 год»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Постановление главы Верхнесалдинского городского округа от 11.10.2007 г. № 801 «Об утверждении средней рыночной стоимости одного квадратного метра жилого помещения»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Постановление главы Талицкого городского округа от 17.06.2008 г. № 154 «О создании координационного комитета содействия занятости населения Талицкого городского округа»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Проекты законодательных актов:</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Проект федерального закона № 97090246-2 «О детско-юношеском спорте в РФ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Проект федерального закона № 428343-4 «</w:t>
      </w:r>
      <w:r>
        <w:rPr>
          <w:rStyle w:val="WW8Num4z0"/>
          <w:rFonts w:ascii="Verdana" w:hAnsi="Verdana"/>
          <w:color w:val="4682B4"/>
          <w:sz w:val="18"/>
          <w:szCs w:val="18"/>
        </w:rPr>
        <w:t>О государственной молодежной политике в Российской Федерации</w:t>
      </w:r>
      <w:r>
        <w:rPr>
          <w:rFonts w:ascii="Verdana" w:hAnsi="Verdana"/>
          <w:color w:val="000000"/>
          <w:sz w:val="18"/>
          <w:szCs w:val="18"/>
        </w:rPr>
        <w:t>»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Проект федерального закона № 98059899-2 «</w:t>
      </w:r>
      <w:r>
        <w:rPr>
          <w:rStyle w:val="WW8Num4z0"/>
          <w:rFonts w:ascii="Verdana" w:hAnsi="Verdana"/>
          <w:color w:val="4682B4"/>
          <w:sz w:val="18"/>
          <w:szCs w:val="18"/>
        </w:rPr>
        <w:t>Об основах государственной молодежной политики в Российской Федерации</w:t>
      </w:r>
      <w:r>
        <w:rPr>
          <w:rFonts w:ascii="Verdana" w:hAnsi="Verdana"/>
          <w:color w:val="000000"/>
          <w:sz w:val="18"/>
          <w:szCs w:val="18"/>
        </w:rPr>
        <w:t>»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Проект федерального закона № 98042437-2 «</w:t>
      </w:r>
      <w:r>
        <w:rPr>
          <w:rStyle w:val="WW8Num4z0"/>
          <w:rFonts w:ascii="Verdana" w:hAnsi="Verdana"/>
          <w:color w:val="4682B4"/>
          <w:sz w:val="18"/>
          <w:szCs w:val="18"/>
        </w:rPr>
        <w:t>О здравоохранении в РФ</w:t>
      </w:r>
      <w:r>
        <w:rPr>
          <w:rFonts w:ascii="Verdana" w:hAnsi="Verdana"/>
          <w:color w:val="000000"/>
          <w:sz w:val="18"/>
          <w:szCs w:val="18"/>
        </w:rPr>
        <w:t>»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Проект федерального закона № 308066-4 «</w:t>
      </w:r>
      <w:r>
        <w:rPr>
          <w:rStyle w:val="WW8Num4z0"/>
          <w:rFonts w:ascii="Verdana" w:hAnsi="Verdana"/>
          <w:color w:val="4682B4"/>
          <w:sz w:val="18"/>
          <w:szCs w:val="18"/>
        </w:rPr>
        <w:t>О государственной поддержке молодой семьи, имеющей детей</w:t>
      </w:r>
      <w:r>
        <w:rPr>
          <w:rFonts w:ascii="Verdana" w:hAnsi="Verdana"/>
          <w:color w:val="000000"/>
          <w:sz w:val="18"/>
          <w:szCs w:val="18"/>
        </w:rPr>
        <w:t>»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».2258. Научная литература:</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Правовые средства: постановка проблемы, понятие, классификация // Советское государство и право. 1987. № 6.</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Избранное. -М.: «</w:t>
      </w:r>
      <w:r>
        <w:rPr>
          <w:rStyle w:val="WW8Num4z0"/>
          <w:rFonts w:ascii="Verdana" w:hAnsi="Verdana"/>
          <w:color w:val="4682B4"/>
          <w:sz w:val="18"/>
          <w:szCs w:val="18"/>
        </w:rPr>
        <w:t>Статут</w:t>
      </w:r>
      <w:r>
        <w:rPr>
          <w:rFonts w:ascii="Verdana" w:hAnsi="Verdana"/>
          <w:color w:val="000000"/>
          <w:sz w:val="18"/>
          <w:szCs w:val="18"/>
        </w:rPr>
        <w:t>», 2003.</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А. П., Кармолицкий А. А.</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России: Учебник. М.: Издательство «</w:t>
      </w:r>
      <w:r>
        <w:rPr>
          <w:rStyle w:val="WW8Num4z0"/>
          <w:rFonts w:ascii="Verdana" w:hAnsi="Verdana"/>
          <w:color w:val="4682B4"/>
          <w:sz w:val="18"/>
          <w:szCs w:val="18"/>
        </w:rPr>
        <w:t>Зерцало</w:t>
      </w:r>
      <w:r>
        <w:rPr>
          <w:rFonts w:ascii="Verdana" w:hAnsi="Verdana"/>
          <w:color w:val="000000"/>
          <w:sz w:val="18"/>
          <w:szCs w:val="18"/>
        </w:rPr>
        <w:t>», 2007. (Классический университетский учебник).</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Алкоголизм: (Руководство для врачей) / Под ред. Г.В.</w:t>
      </w:r>
      <w:r>
        <w:rPr>
          <w:rStyle w:val="WW8Num3z0"/>
          <w:rFonts w:ascii="Verdana" w:hAnsi="Verdana"/>
          <w:color w:val="000000"/>
          <w:sz w:val="18"/>
          <w:szCs w:val="18"/>
        </w:rPr>
        <w:t> </w:t>
      </w:r>
      <w:r>
        <w:rPr>
          <w:rStyle w:val="WW8Num4z0"/>
          <w:rFonts w:ascii="Verdana" w:hAnsi="Verdana"/>
          <w:color w:val="4682B4"/>
          <w:sz w:val="18"/>
          <w:szCs w:val="18"/>
        </w:rPr>
        <w:t>Морозова</w:t>
      </w:r>
      <w:r>
        <w:rPr>
          <w:rFonts w:ascii="Verdana" w:hAnsi="Verdana"/>
          <w:color w:val="000000"/>
          <w:sz w:val="18"/>
          <w:szCs w:val="18"/>
        </w:rPr>
        <w:t>, В.Е. Рожнова, Э.А. Бабаяна. М.: Медицина, 1983.</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Антропов</w:t>
      </w:r>
      <w:r>
        <w:rPr>
          <w:rStyle w:val="WW8Num3z0"/>
          <w:rFonts w:ascii="Verdana" w:hAnsi="Verdana"/>
          <w:color w:val="000000"/>
          <w:sz w:val="18"/>
          <w:szCs w:val="18"/>
        </w:rPr>
        <w:t> </w:t>
      </w:r>
      <w:r>
        <w:rPr>
          <w:rFonts w:ascii="Verdana" w:hAnsi="Verdana"/>
          <w:color w:val="000000"/>
          <w:sz w:val="18"/>
          <w:szCs w:val="18"/>
        </w:rPr>
        <w:t>В.В. Социальная защита в странах Европейского союза. История, организация, финансирование, проблемы. —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«Издательство «</w:t>
      </w:r>
      <w:r>
        <w:rPr>
          <w:rStyle w:val="WW8Num4z0"/>
          <w:rFonts w:ascii="Verdana" w:hAnsi="Verdana"/>
          <w:color w:val="4682B4"/>
          <w:sz w:val="18"/>
          <w:szCs w:val="18"/>
        </w:rPr>
        <w:t>Экономика</w:t>
      </w:r>
      <w:r>
        <w:rPr>
          <w:rFonts w:ascii="Verdana" w:hAnsi="Verdana"/>
          <w:color w:val="000000"/>
          <w:sz w:val="18"/>
          <w:szCs w:val="18"/>
        </w:rPr>
        <w:t>», 2006.</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Богатыренко</w:t>
      </w:r>
      <w:r>
        <w:rPr>
          <w:rStyle w:val="WW8Num3z0"/>
          <w:rFonts w:ascii="Verdana" w:hAnsi="Verdana"/>
          <w:color w:val="000000"/>
          <w:sz w:val="18"/>
          <w:szCs w:val="18"/>
        </w:rPr>
        <w:t> </w:t>
      </w:r>
      <w:r>
        <w:rPr>
          <w:rFonts w:ascii="Verdana" w:hAnsi="Verdana"/>
          <w:color w:val="000000"/>
          <w:sz w:val="18"/>
          <w:szCs w:val="18"/>
        </w:rPr>
        <w:t>З.С. Международная организация труда в 21 веке: новые условия и новые перспективы // Трудовое право.2006. № 4.</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Бугров</w:t>
      </w:r>
      <w:r>
        <w:rPr>
          <w:rStyle w:val="WW8Num3z0"/>
          <w:rFonts w:ascii="Verdana" w:hAnsi="Verdana"/>
          <w:color w:val="000000"/>
          <w:sz w:val="18"/>
          <w:szCs w:val="18"/>
        </w:rPr>
        <w:t> </w:t>
      </w:r>
      <w:r>
        <w:rPr>
          <w:rFonts w:ascii="Verdana" w:hAnsi="Verdana"/>
          <w:color w:val="000000"/>
          <w:sz w:val="18"/>
          <w:szCs w:val="18"/>
        </w:rPr>
        <w:t>Л. Ю. Понятие и классификация коллективных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в российском трудовом праве // Государство и право. 2002. № 4.</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Бугров</w:t>
      </w:r>
      <w:r>
        <w:rPr>
          <w:rStyle w:val="WW8Num3z0"/>
          <w:rFonts w:ascii="Verdana" w:hAnsi="Verdana"/>
          <w:color w:val="000000"/>
          <w:sz w:val="18"/>
          <w:szCs w:val="18"/>
        </w:rPr>
        <w:t> </w:t>
      </w:r>
      <w:r>
        <w:rPr>
          <w:rFonts w:ascii="Verdana" w:hAnsi="Verdana"/>
          <w:color w:val="000000"/>
          <w:sz w:val="18"/>
          <w:szCs w:val="18"/>
        </w:rPr>
        <w:t>Л. Ю. Проблемы свободы труда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трудовом праве. Дис. на соиск. учен. степ. докт.</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Пермь. 1991.</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Вагенлейтнер</w:t>
      </w:r>
      <w:r>
        <w:rPr>
          <w:rStyle w:val="WW8Num3z0"/>
          <w:rFonts w:ascii="Verdana" w:hAnsi="Verdana"/>
          <w:color w:val="000000"/>
          <w:sz w:val="18"/>
          <w:szCs w:val="18"/>
        </w:rPr>
        <w:t> </w:t>
      </w:r>
      <w:r>
        <w:rPr>
          <w:rFonts w:ascii="Verdana" w:hAnsi="Verdana"/>
          <w:color w:val="000000"/>
          <w:sz w:val="18"/>
          <w:szCs w:val="18"/>
        </w:rPr>
        <w:t>В.А., Лисин Г.И. Правовое регулирование труда и социальная защита спортсменов в Российской Федерации. Учебное пособие. — Екатеринбург: УрАГС, 2005.</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А. С. Правовое регулирование пенсионного обеспечения</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РФ.: Монография. Екатеринбург, 2008.</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Ю. В. Пенсии работникам творческих профессий в России: Дис. . канд. юрид. наук. Пермь, 1998.</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А.Б. Теория государства и права: Учебник для юридических вузов. 3-е изд.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2000.</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Общая теория правового положения личности. — М.: Норма, 2008.</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Воробьев</w:t>
      </w:r>
      <w:r>
        <w:rPr>
          <w:rStyle w:val="WW8Num3z0"/>
          <w:rFonts w:ascii="Verdana" w:hAnsi="Verdana"/>
          <w:color w:val="000000"/>
          <w:sz w:val="18"/>
          <w:szCs w:val="18"/>
        </w:rPr>
        <w:t> </w:t>
      </w:r>
      <w:r>
        <w:rPr>
          <w:rFonts w:ascii="Verdana" w:hAnsi="Verdana"/>
          <w:color w:val="000000"/>
          <w:sz w:val="18"/>
          <w:szCs w:val="18"/>
        </w:rPr>
        <w:t>К.А. Социология. Учебное пособие для вузов. М.: Академический Проект, 2005.</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Габиани</w:t>
      </w:r>
      <w:r>
        <w:rPr>
          <w:rStyle w:val="WW8Num3z0"/>
          <w:rFonts w:ascii="Verdana" w:hAnsi="Verdana"/>
          <w:color w:val="000000"/>
          <w:sz w:val="18"/>
          <w:szCs w:val="18"/>
        </w:rPr>
        <w:t> </w:t>
      </w:r>
      <w:r>
        <w:rPr>
          <w:rFonts w:ascii="Verdana" w:hAnsi="Verdana"/>
          <w:color w:val="000000"/>
          <w:sz w:val="18"/>
          <w:szCs w:val="18"/>
        </w:rPr>
        <w:t>А.А. На краю пропасти: Наркомания и наркоманы. М.: Мысль, 1990.</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186.</w:t>
      </w:r>
      <w:r>
        <w:rPr>
          <w:rStyle w:val="WW8Num3z0"/>
          <w:rFonts w:ascii="Verdana" w:hAnsi="Verdana"/>
          <w:color w:val="000000"/>
          <w:sz w:val="18"/>
          <w:szCs w:val="18"/>
        </w:rPr>
        <w:t> </w:t>
      </w:r>
      <w:r>
        <w:rPr>
          <w:rStyle w:val="WW8Num4z0"/>
          <w:rFonts w:ascii="Verdana" w:hAnsi="Verdana"/>
          <w:color w:val="4682B4"/>
          <w:sz w:val="18"/>
          <w:szCs w:val="18"/>
        </w:rPr>
        <w:t>Галицина</w:t>
      </w:r>
      <w:r>
        <w:rPr>
          <w:rStyle w:val="WW8Num3z0"/>
          <w:rFonts w:ascii="Verdana" w:hAnsi="Verdana"/>
          <w:color w:val="000000"/>
          <w:sz w:val="18"/>
          <w:szCs w:val="18"/>
        </w:rPr>
        <w:t> </w:t>
      </w:r>
      <w:r>
        <w:rPr>
          <w:rFonts w:ascii="Verdana" w:hAnsi="Verdana"/>
          <w:color w:val="000000"/>
          <w:sz w:val="18"/>
          <w:szCs w:val="18"/>
        </w:rPr>
        <w:t>Т. В. Социальная политика и социальное развитие в субъектах Российской Федерации (вопросы трудового права и права социального обеспечения): Автореферат, дис. . канд. юрид. наук. Пермь., 2007.</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Галицкая</w:t>
      </w:r>
      <w:r>
        <w:rPr>
          <w:rStyle w:val="WW8Num3z0"/>
          <w:rFonts w:ascii="Verdana" w:hAnsi="Verdana"/>
          <w:color w:val="000000"/>
          <w:sz w:val="18"/>
          <w:szCs w:val="18"/>
        </w:rPr>
        <w:t> </w:t>
      </w:r>
      <w:r>
        <w:rPr>
          <w:rFonts w:ascii="Verdana" w:hAnsi="Verdana"/>
          <w:color w:val="000000"/>
          <w:sz w:val="18"/>
          <w:szCs w:val="18"/>
        </w:rPr>
        <w:t>С.В. Теория и практика бюджетного федерализма. М.: Издательство «</w:t>
      </w:r>
      <w:r>
        <w:rPr>
          <w:rStyle w:val="WW8Num4z0"/>
          <w:rFonts w:ascii="Verdana" w:hAnsi="Verdana"/>
          <w:color w:val="4682B4"/>
          <w:sz w:val="18"/>
          <w:szCs w:val="18"/>
        </w:rPr>
        <w:t>Экзамен</w:t>
      </w:r>
      <w:r>
        <w:rPr>
          <w:rFonts w:ascii="Verdana" w:hAnsi="Verdana"/>
          <w:color w:val="000000"/>
          <w:sz w:val="18"/>
          <w:szCs w:val="18"/>
        </w:rPr>
        <w:t>», 2002.</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Осуществление и защита гражданских прав. Изд. 2-е, стереотип. — М.: «</w:t>
      </w:r>
      <w:r>
        <w:rPr>
          <w:rStyle w:val="WW8Num4z0"/>
          <w:rFonts w:ascii="Verdana" w:hAnsi="Verdana"/>
          <w:color w:val="4682B4"/>
          <w:sz w:val="18"/>
          <w:szCs w:val="18"/>
        </w:rPr>
        <w:t>Статут</w:t>
      </w:r>
      <w:r>
        <w:rPr>
          <w:rFonts w:ascii="Verdana" w:hAnsi="Verdana"/>
          <w:color w:val="000000"/>
          <w:sz w:val="18"/>
          <w:szCs w:val="18"/>
        </w:rPr>
        <w:t>», 2001. (Классика российской цивилистики).</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Гоббс Т. Левиафан. М., 2001.</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Горелов</w:t>
      </w:r>
      <w:r>
        <w:rPr>
          <w:rStyle w:val="WW8Num3z0"/>
          <w:rFonts w:ascii="Verdana" w:hAnsi="Verdana"/>
          <w:color w:val="000000"/>
          <w:sz w:val="18"/>
          <w:szCs w:val="18"/>
        </w:rPr>
        <w:t> </w:t>
      </w:r>
      <w:r>
        <w:rPr>
          <w:rFonts w:ascii="Verdana" w:hAnsi="Verdana"/>
          <w:color w:val="000000"/>
          <w:sz w:val="18"/>
          <w:szCs w:val="18"/>
        </w:rPr>
        <w:t>А.А. Социология. Учебник. — М.: Изд-во Эксмо, 2006. (Образовательный стандарт XXI).</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Горюнов</w:t>
      </w:r>
      <w:r>
        <w:rPr>
          <w:rStyle w:val="WW8Num3z0"/>
          <w:rFonts w:ascii="Verdana" w:hAnsi="Verdana"/>
          <w:color w:val="000000"/>
          <w:sz w:val="18"/>
          <w:szCs w:val="18"/>
        </w:rPr>
        <w:t> </w:t>
      </w:r>
      <w:r>
        <w:rPr>
          <w:rFonts w:ascii="Verdana" w:hAnsi="Verdana"/>
          <w:color w:val="000000"/>
          <w:sz w:val="18"/>
          <w:szCs w:val="18"/>
        </w:rPr>
        <w:t>В.В. Суверенитет РФ: сущность, содержание,</w:t>
      </w:r>
      <w:r>
        <w:rPr>
          <w:rStyle w:val="WW8Num3z0"/>
          <w:rFonts w:ascii="Verdana" w:hAnsi="Verdana"/>
          <w:color w:val="000000"/>
          <w:sz w:val="18"/>
          <w:szCs w:val="18"/>
        </w:rPr>
        <w:t> </w:t>
      </w:r>
      <w:r>
        <w:rPr>
          <w:rStyle w:val="WW8Num4z0"/>
          <w:rFonts w:ascii="Verdana" w:hAnsi="Verdana"/>
          <w:color w:val="4682B4"/>
          <w:sz w:val="18"/>
          <w:szCs w:val="18"/>
        </w:rPr>
        <w:t>гарантии</w:t>
      </w:r>
      <w:r>
        <w:rPr>
          <w:rFonts w:ascii="Verdana" w:hAnsi="Verdana"/>
          <w:color w:val="000000"/>
          <w:sz w:val="18"/>
          <w:szCs w:val="18"/>
        </w:rPr>
        <w:t>: Дис. . канд. юрид. наук. Екатеринбург, 2007.</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Государственный Фонд Развития Молодежной Политики г. Алматы// http://www.zhastar.com/</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Григорьев</w:t>
      </w:r>
      <w:r>
        <w:rPr>
          <w:rStyle w:val="WW8Num3z0"/>
          <w:rFonts w:ascii="Verdana" w:hAnsi="Verdana"/>
          <w:color w:val="000000"/>
          <w:sz w:val="18"/>
          <w:szCs w:val="18"/>
        </w:rPr>
        <w:t> </w:t>
      </w:r>
      <w:r>
        <w:rPr>
          <w:rFonts w:ascii="Verdana" w:hAnsi="Verdana"/>
          <w:color w:val="000000"/>
          <w:sz w:val="18"/>
          <w:szCs w:val="18"/>
        </w:rPr>
        <w:t>И.В. Социальное обеспечение трудящихся-мигрантов в России: правовые вопросы: Монография.- Екатеринбург: Издательский дом «</w:t>
      </w:r>
      <w:r>
        <w:rPr>
          <w:rStyle w:val="WW8Num4z0"/>
          <w:rFonts w:ascii="Verdana" w:hAnsi="Verdana"/>
          <w:color w:val="4682B4"/>
          <w:sz w:val="18"/>
          <w:szCs w:val="18"/>
        </w:rPr>
        <w:t>Уральская государственная юридическая академия</w:t>
      </w:r>
      <w:r>
        <w:rPr>
          <w:rFonts w:ascii="Verdana" w:hAnsi="Verdana"/>
          <w:color w:val="000000"/>
          <w:sz w:val="18"/>
          <w:szCs w:val="18"/>
        </w:rPr>
        <w:t>», 2008.</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Григорьев</w:t>
      </w:r>
      <w:r>
        <w:rPr>
          <w:rStyle w:val="WW8Num3z0"/>
          <w:rFonts w:ascii="Verdana" w:hAnsi="Verdana"/>
          <w:color w:val="000000"/>
          <w:sz w:val="18"/>
          <w:szCs w:val="18"/>
        </w:rPr>
        <w:t> </w:t>
      </w:r>
      <w:r>
        <w:rPr>
          <w:rFonts w:ascii="Verdana" w:hAnsi="Verdana"/>
          <w:color w:val="000000"/>
          <w:sz w:val="18"/>
          <w:szCs w:val="18"/>
        </w:rPr>
        <w:t>С.И., Гуслякова Л.Г., Гусова С.А. Социальная работа с молодежью: учебник для студентов вузов. М.: Гардарики, 2006.</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Гурски С. Внимание, родители: наркомания!/Пер. с пол. Изд. 2-е.-М.: Профиздат, 1989. (Библиотека семейного воспитания).</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Дупона М. Спорт как качество жизни молодежи = Sport as quality of life. / Пер.</w:t>
      </w:r>
      <w:r>
        <w:rPr>
          <w:rStyle w:val="WW8Num3z0"/>
          <w:rFonts w:ascii="Verdana" w:hAnsi="Verdana"/>
          <w:color w:val="000000"/>
          <w:sz w:val="18"/>
          <w:szCs w:val="18"/>
        </w:rPr>
        <w:t> </w:t>
      </w:r>
      <w:r>
        <w:rPr>
          <w:rStyle w:val="WW8Num4z0"/>
          <w:rFonts w:ascii="Verdana" w:hAnsi="Verdana"/>
          <w:color w:val="4682B4"/>
          <w:sz w:val="18"/>
          <w:szCs w:val="18"/>
        </w:rPr>
        <w:t>Столярова</w:t>
      </w:r>
      <w:r>
        <w:rPr>
          <w:rStyle w:val="WW8Num3z0"/>
          <w:rFonts w:ascii="Verdana" w:hAnsi="Verdana"/>
          <w:color w:val="000000"/>
          <w:sz w:val="18"/>
          <w:szCs w:val="18"/>
        </w:rPr>
        <w:t> </w:t>
      </w:r>
      <w:r>
        <w:rPr>
          <w:rFonts w:ascii="Verdana" w:hAnsi="Verdana"/>
          <w:color w:val="000000"/>
          <w:sz w:val="18"/>
          <w:szCs w:val="18"/>
        </w:rPr>
        <w:t>В.И. // Спорт, духовные ценности, культура. М., 1997. - вып. 7.</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Евстратова Т.А, Молодежь в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Style w:val="WW8Num3z0"/>
          <w:rFonts w:ascii="Verdana" w:hAnsi="Verdana"/>
          <w:color w:val="000000"/>
          <w:sz w:val="18"/>
          <w:szCs w:val="18"/>
        </w:rPr>
        <w:t> </w:t>
      </w:r>
      <w:r>
        <w:rPr>
          <w:rFonts w:ascii="Verdana" w:hAnsi="Verdana"/>
          <w:color w:val="000000"/>
          <w:sz w:val="18"/>
          <w:szCs w:val="18"/>
        </w:rPr>
        <w:t>России: социолого-управленческий аспект: Автореф. дис. . канд. социол. наук. Москва, 2006.</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Егоричев</w:t>
      </w:r>
      <w:r>
        <w:rPr>
          <w:rStyle w:val="WW8Num3z0"/>
          <w:rFonts w:ascii="Verdana" w:hAnsi="Verdana"/>
          <w:color w:val="000000"/>
          <w:sz w:val="18"/>
          <w:szCs w:val="18"/>
        </w:rPr>
        <w:t> </w:t>
      </w:r>
      <w:r>
        <w:rPr>
          <w:rFonts w:ascii="Verdana" w:hAnsi="Verdana"/>
          <w:color w:val="000000"/>
          <w:sz w:val="18"/>
          <w:szCs w:val="18"/>
        </w:rPr>
        <w:t>А.Н. Конституционно-правовые основы физкультурной деятельности: российский и зарубежный опыт: Автореф. дис.канд. юрид. наук. Москва, 2006.</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Ершова</w:t>
      </w:r>
      <w:r>
        <w:rPr>
          <w:rStyle w:val="WW8Num3z0"/>
          <w:rFonts w:ascii="Verdana" w:hAnsi="Verdana"/>
          <w:color w:val="000000"/>
          <w:sz w:val="18"/>
          <w:szCs w:val="18"/>
        </w:rPr>
        <w:t> </w:t>
      </w:r>
      <w:r>
        <w:rPr>
          <w:rFonts w:ascii="Verdana" w:hAnsi="Verdana"/>
          <w:color w:val="000000"/>
          <w:sz w:val="18"/>
          <w:szCs w:val="18"/>
        </w:rPr>
        <w:t>Е. А. Трудовые правоотношения государственных гражданских и муниципальных служащих в России / Рос. акад.</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М.: Статут, 2008.</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Занятость молодежи: проблема, выходящая на первый план// Человек и труд. № 12 (декабрь). 2001//http://www.chelt.ru/</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Захаров M.JL,</w:t>
      </w:r>
      <w:r>
        <w:rPr>
          <w:rStyle w:val="WW8Num3z0"/>
          <w:rFonts w:ascii="Verdana" w:hAnsi="Verdana"/>
          <w:color w:val="000000"/>
          <w:sz w:val="18"/>
          <w:szCs w:val="18"/>
        </w:rPr>
        <w:t> </w:t>
      </w:r>
      <w:r>
        <w:rPr>
          <w:rStyle w:val="WW8Num4z0"/>
          <w:rFonts w:ascii="Verdana" w:hAnsi="Verdana"/>
          <w:color w:val="4682B4"/>
          <w:sz w:val="18"/>
          <w:szCs w:val="18"/>
        </w:rPr>
        <w:t>Тучкова</w:t>
      </w:r>
      <w:r>
        <w:rPr>
          <w:rStyle w:val="WW8Num3z0"/>
          <w:rFonts w:ascii="Verdana" w:hAnsi="Verdana"/>
          <w:color w:val="000000"/>
          <w:sz w:val="18"/>
          <w:szCs w:val="18"/>
        </w:rPr>
        <w:t> </w:t>
      </w:r>
      <w:r>
        <w:rPr>
          <w:rFonts w:ascii="Verdana" w:hAnsi="Verdana"/>
          <w:color w:val="000000"/>
          <w:sz w:val="18"/>
          <w:szCs w:val="18"/>
        </w:rPr>
        <w:t>Э.Г. Право социального обеспечения России: учебник, 4-е изд., перераб. и доп. —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2005. (Серия «</w:t>
      </w:r>
      <w:r>
        <w:rPr>
          <w:rStyle w:val="WW8Num4z0"/>
          <w:rFonts w:ascii="Verdana" w:hAnsi="Verdana"/>
          <w:color w:val="4682B4"/>
          <w:sz w:val="18"/>
          <w:szCs w:val="18"/>
        </w:rPr>
        <w:t>Библиотека студента</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Ибраева</w:t>
      </w:r>
      <w:r>
        <w:rPr>
          <w:rStyle w:val="WW8Num3z0"/>
          <w:rFonts w:ascii="Verdana" w:hAnsi="Verdana"/>
          <w:color w:val="000000"/>
          <w:sz w:val="18"/>
          <w:szCs w:val="18"/>
        </w:rPr>
        <w:t> </w:t>
      </w:r>
      <w:r>
        <w:rPr>
          <w:rFonts w:ascii="Verdana" w:hAnsi="Verdana"/>
          <w:color w:val="000000"/>
          <w:sz w:val="18"/>
          <w:szCs w:val="18"/>
        </w:rPr>
        <w:t>Б.С. Конституционно-правовые основы организации и функционирования системы социальной защиты населения в РФ: Автореф. дис. . канд. юр. наук. М., 2007.</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И.А. Теория права и государства // Под ред. и с предисловием В.А.</w:t>
      </w:r>
      <w:r>
        <w:rPr>
          <w:rStyle w:val="WW8Num3z0"/>
          <w:rFonts w:ascii="Verdana" w:hAnsi="Verdana"/>
          <w:color w:val="000000"/>
          <w:sz w:val="18"/>
          <w:szCs w:val="18"/>
        </w:rPr>
        <w:t> </w:t>
      </w:r>
      <w:r>
        <w:rPr>
          <w:rStyle w:val="WW8Num4z0"/>
          <w:rFonts w:ascii="Verdana" w:hAnsi="Verdana"/>
          <w:color w:val="4682B4"/>
          <w:sz w:val="18"/>
          <w:szCs w:val="18"/>
        </w:rPr>
        <w:t>Томсинова</w:t>
      </w:r>
      <w:r>
        <w:rPr>
          <w:rFonts w:ascii="Verdana" w:hAnsi="Verdana"/>
          <w:color w:val="000000"/>
          <w:sz w:val="18"/>
          <w:szCs w:val="18"/>
        </w:rPr>
        <w:t>. М.: Издательство «</w:t>
      </w:r>
      <w:r>
        <w:rPr>
          <w:rStyle w:val="WW8Num4z0"/>
          <w:rFonts w:ascii="Verdana" w:hAnsi="Verdana"/>
          <w:color w:val="4682B4"/>
          <w:sz w:val="18"/>
          <w:szCs w:val="18"/>
        </w:rPr>
        <w:t>Зерцало</w:t>
      </w:r>
      <w:r>
        <w:rPr>
          <w:rFonts w:ascii="Verdana" w:hAnsi="Verdana"/>
          <w:color w:val="000000"/>
          <w:sz w:val="18"/>
          <w:szCs w:val="18"/>
        </w:rPr>
        <w:t>», 2003. (Серия «</w:t>
      </w:r>
      <w:r>
        <w:rPr>
          <w:rStyle w:val="WW8Num4z0"/>
          <w:rFonts w:ascii="Verdana" w:hAnsi="Verdana"/>
          <w:color w:val="4682B4"/>
          <w:sz w:val="18"/>
          <w:szCs w:val="18"/>
        </w:rPr>
        <w:t>Русское юридическое наследие</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Категории политической науки. Учебник // Под. ред. А.Ю. Мельвиля. М., 2002.</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Канунников</w:t>
      </w:r>
      <w:r>
        <w:rPr>
          <w:rStyle w:val="WW8Num3z0"/>
          <w:rFonts w:ascii="Verdana" w:hAnsi="Verdana"/>
          <w:color w:val="000000"/>
          <w:sz w:val="18"/>
          <w:szCs w:val="18"/>
        </w:rPr>
        <w:t> </w:t>
      </w:r>
      <w:r>
        <w:rPr>
          <w:rFonts w:ascii="Verdana" w:hAnsi="Verdana"/>
          <w:color w:val="000000"/>
          <w:sz w:val="18"/>
          <w:szCs w:val="18"/>
        </w:rPr>
        <w:t>А.Б., Канунников С.А. Гражданско-правовые условия в трудовом договоре с профессиональными спортсменами // Трудовое право. 2006. № 8.</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Методология права: Предмет, функции, проблемы философии права. 4-е изд. М.: Изд-во</w:t>
      </w:r>
      <w:r>
        <w:rPr>
          <w:rStyle w:val="WW8Num3z0"/>
          <w:rFonts w:ascii="Verdana" w:hAnsi="Verdana"/>
          <w:color w:val="000000"/>
          <w:sz w:val="18"/>
          <w:szCs w:val="18"/>
        </w:rPr>
        <w:t> </w:t>
      </w:r>
      <w:r>
        <w:rPr>
          <w:rStyle w:val="WW8Num4z0"/>
          <w:rFonts w:ascii="Verdana" w:hAnsi="Verdana"/>
          <w:color w:val="4682B4"/>
          <w:sz w:val="18"/>
          <w:szCs w:val="18"/>
        </w:rPr>
        <w:t>СГУ</w:t>
      </w:r>
      <w:r>
        <w:rPr>
          <w:rFonts w:ascii="Verdana" w:hAnsi="Verdana"/>
          <w:color w:val="000000"/>
          <w:sz w:val="18"/>
          <w:szCs w:val="18"/>
        </w:rPr>
        <w:t>., 2008.</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Кобзева</w:t>
      </w:r>
      <w:r>
        <w:rPr>
          <w:rStyle w:val="WW8Num3z0"/>
          <w:rFonts w:ascii="Verdana" w:hAnsi="Verdana"/>
          <w:color w:val="000000"/>
          <w:sz w:val="18"/>
          <w:szCs w:val="18"/>
        </w:rPr>
        <w:t> </w:t>
      </w:r>
      <w:r>
        <w:rPr>
          <w:rFonts w:ascii="Verdana" w:hAnsi="Verdana"/>
          <w:color w:val="000000"/>
          <w:sz w:val="18"/>
          <w:szCs w:val="18"/>
        </w:rPr>
        <w:t>С. И. Источники права социального обеспечения: Автореф. . дис. докт. юрид. наук. М., 2009.</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Кокотов</w:t>
      </w:r>
      <w:r>
        <w:rPr>
          <w:rStyle w:val="WW8Num3z0"/>
          <w:rFonts w:ascii="Verdana" w:hAnsi="Verdana"/>
          <w:color w:val="000000"/>
          <w:sz w:val="18"/>
          <w:szCs w:val="18"/>
        </w:rPr>
        <w:t> </w:t>
      </w:r>
      <w:r>
        <w:rPr>
          <w:rFonts w:ascii="Verdana" w:hAnsi="Verdana"/>
          <w:color w:val="000000"/>
          <w:sz w:val="18"/>
          <w:szCs w:val="18"/>
        </w:rPr>
        <w:t>А.Н. Конституционное право России: Курс лекций. М., 2006.</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Трудовому кодексу РФ / Отв. ред. Ю.П. Орловский. -М.: Юридическая фирма «</w:t>
      </w:r>
      <w:r>
        <w:rPr>
          <w:rStyle w:val="WW8Num4z0"/>
          <w:rFonts w:ascii="Verdana" w:hAnsi="Verdana"/>
          <w:color w:val="4682B4"/>
          <w:sz w:val="18"/>
          <w:szCs w:val="18"/>
        </w:rPr>
        <w:t>КОНТРАКТ</w:t>
      </w:r>
      <w:r>
        <w:rPr>
          <w:rFonts w:ascii="Verdana" w:hAnsi="Verdana"/>
          <w:color w:val="000000"/>
          <w:sz w:val="18"/>
          <w:szCs w:val="18"/>
        </w:rPr>
        <w:t>», «ИНФРА-М», 2002.</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Комментарий к Трудовому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 Отв. ред. A.M.</w:t>
      </w:r>
      <w:r>
        <w:rPr>
          <w:rStyle w:val="WW8Num3z0"/>
          <w:rFonts w:ascii="Verdana" w:hAnsi="Verdana"/>
          <w:color w:val="000000"/>
          <w:sz w:val="18"/>
          <w:szCs w:val="18"/>
        </w:rPr>
        <w:t> </w:t>
      </w:r>
      <w:r>
        <w:rPr>
          <w:rStyle w:val="WW8Num4z0"/>
          <w:rFonts w:ascii="Verdana" w:hAnsi="Verdana"/>
          <w:color w:val="4682B4"/>
          <w:sz w:val="18"/>
          <w:szCs w:val="18"/>
        </w:rPr>
        <w:t>Куренной</w:t>
      </w:r>
      <w:r>
        <w:rPr>
          <w:rFonts w:ascii="Verdana" w:hAnsi="Verdana"/>
          <w:color w:val="000000"/>
          <w:sz w:val="18"/>
          <w:szCs w:val="18"/>
        </w:rPr>
        <w:t>, С.П. Маврин, Е.Б. Хохлов. 2-е изд. доп. М.: Издательский дом «</w:t>
      </w:r>
      <w:r>
        <w:rPr>
          <w:rStyle w:val="WW8Num4z0"/>
          <w:rFonts w:ascii="Verdana" w:hAnsi="Verdana"/>
          <w:color w:val="4682B4"/>
          <w:sz w:val="18"/>
          <w:szCs w:val="18"/>
        </w:rPr>
        <w:t>Городец</w:t>
      </w:r>
      <w:r>
        <w:rPr>
          <w:rFonts w:ascii="Verdana" w:hAnsi="Verdana"/>
          <w:color w:val="000000"/>
          <w:sz w:val="18"/>
          <w:szCs w:val="18"/>
        </w:rPr>
        <w:t>», 2007.</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Комментарий к Федеральному закону «</w:t>
      </w:r>
      <w:r>
        <w:rPr>
          <w:rStyle w:val="WW8Num4z0"/>
          <w:rFonts w:ascii="Verdana" w:hAnsi="Verdana"/>
          <w:color w:val="4682B4"/>
          <w:sz w:val="18"/>
          <w:szCs w:val="18"/>
        </w:rPr>
        <w:t>О физической культуре и спорте в РФ</w:t>
      </w:r>
      <w:r>
        <w:rPr>
          <w:rFonts w:ascii="Verdana" w:hAnsi="Verdana"/>
          <w:color w:val="000000"/>
          <w:sz w:val="18"/>
          <w:szCs w:val="18"/>
        </w:rPr>
        <w:t>» // Под ред. Н.А.</w:t>
      </w:r>
      <w:r>
        <w:rPr>
          <w:rStyle w:val="WW8Num3z0"/>
          <w:rFonts w:ascii="Verdana" w:hAnsi="Verdana"/>
          <w:color w:val="000000"/>
          <w:sz w:val="18"/>
          <w:szCs w:val="18"/>
        </w:rPr>
        <w:t> </w:t>
      </w:r>
      <w:r>
        <w:rPr>
          <w:rStyle w:val="WW8Num4z0"/>
          <w:rFonts w:ascii="Verdana" w:hAnsi="Verdana"/>
          <w:color w:val="4682B4"/>
          <w:sz w:val="18"/>
          <w:szCs w:val="18"/>
        </w:rPr>
        <w:t>Игнатюк</w:t>
      </w:r>
      <w:r>
        <w:rPr>
          <w:rFonts w:ascii="Verdana" w:hAnsi="Verdana"/>
          <w:color w:val="000000"/>
          <w:sz w:val="18"/>
          <w:szCs w:val="18"/>
        </w:rPr>
        <w:t>. М.: Юридический дом «</w:t>
      </w:r>
      <w:r>
        <w:rPr>
          <w:rStyle w:val="WW8Num4z0"/>
          <w:rFonts w:ascii="Verdana" w:hAnsi="Verdana"/>
          <w:color w:val="4682B4"/>
          <w:sz w:val="18"/>
          <w:szCs w:val="18"/>
        </w:rPr>
        <w:t>Юстицинформ</w:t>
      </w:r>
      <w:r>
        <w:rPr>
          <w:rFonts w:ascii="Verdana" w:hAnsi="Verdana"/>
          <w:color w:val="000000"/>
          <w:sz w:val="18"/>
          <w:szCs w:val="18"/>
        </w:rPr>
        <w:t>». 2002.</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России: Учебник / Отв. ред. А.Н.</w:t>
      </w:r>
      <w:r>
        <w:rPr>
          <w:rStyle w:val="WW8Num3z0"/>
          <w:rFonts w:ascii="Verdana" w:hAnsi="Verdana"/>
          <w:color w:val="000000"/>
          <w:sz w:val="18"/>
          <w:szCs w:val="18"/>
        </w:rPr>
        <w:t> </w:t>
      </w:r>
      <w:r>
        <w:rPr>
          <w:rStyle w:val="WW8Num4z0"/>
          <w:rFonts w:ascii="Verdana" w:hAnsi="Verdana"/>
          <w:color w:val="4682B4"/>
          <w:sz w:val="18"/>
          <w:szCs w:val="18"/>
        </w:rPr>
        <w:t>Кокотов</w:t>
      </w:r>
      <w:r>
        <w:rPr>
          <w:rFonts w:ascii="Verdana" w:hAnsi="Verdana"/>
          <w:color w:val="000000"/>
          <w:sz w:val="18"/>
          <w:szCs w:val="18"/>
        </w:rPr>
        <w:t>, М.И. Кукушкин. М.: Юристь, 2003.</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Королев</w:t>
      </w:r>
      <w:r>
        <w:rPr>
          <w:rStyle w:val="WW8Num3z0"/>
          <w:rFonts w:ascii="Verdana" w:hAnsi="Verdana"/>
          <w:color w:val="000000"/>
          <w:sz w:val="18"/>
          <w:szCs w:val="18"/>
        </w:rPr>
        <w:t> </w:t>
      </w:r>
      <w:r>
        <w:rPr>
          <w:rFonts w:ascii="Verdana" w:hAnsi="Verdana"/>
          <w:color w:val="000000"/>
          <w:sz w:val="18"/>
          <w:szCs w:val="18"/>
        </w:rPr>
        <w:t>Ю.А. Семья как субъект права // Журнал российского права. 2000. № Ю.</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Короленко</w:t>
      </w:r>
      <w:r>
        <w:rPr>
          <w:rStyle w:val="WW8Num3z0"/>
          <w:rFonts w:ascii="Verdana" w:hAnsi="Verdana"/>
          <w:color w:val="000000"/>
          <w:sz w:val="18"/>
          <w:szCs w:val="18"/>
        </w:rPr>
        <w:t> </w:t>
      </w:r>
      <w:r>
        <w:rPr>
          <w:rFonts w:ascii="Verdana" w:hAnsi="Verdana"/>
          <w:color w:val="000000"/>
          <w:sz w:val="18"/>
          <w:szCs w:val="18"/>
        </w:rPr>
        <w:t>Ц.П., Завьялов В.Ю. Личность и алкоголизм. Новосибирск: Наука, 1988.</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215.</w:t>
      </w:r>
      <w:r>
        <w:rPr>
          <w:rStyle w:val="WW8Num3z0"/>
          <w:rFonts w:ascii="Verdana" w:hAnsi="Verdana"/>
          <w:color w:val="000000"/>
          <w:sz w:val="18"/>
          <w:szCs w:val="18"/>
        </w:rPr>
        <w:t> </w:t>
      </w:r>
      <w:r>
        <w:rPr>
          <w:rStyle w:val="WW8Num4z0"/>
          <w:rFonts w:ascii="Verdana" w:hAnsi="Verdana"/>
          <w:color w:val="4682B4"/>
          <w:sz w:val="18"/>
          <w:szCs w:val="18"/>
        </w:rPr>
        <w:t>Корякин</w:t>
      </w:r>
      <w:r>
        <w:rPr>
          <w:rStyle w:val="WW8Num3z0"/>
          <w:rFonts w:ascii="Verdana" w:hAnsi="Verdana"/>
          <w:color w:val="000000"/>
          <w:sz w:val="18"/>
          <w:szCs w:val="18"/>
        </w:rPr>
        <w:t> </w:t>
      </w:r>
      <w:r>
        <w:rPr>
          <w:rFonts w:ascii="Verdana" w:hAnsi="Verdana"/>
          <w:color w:val="000000"/>
          <w:sz w:val="18"/>
          <w:szCs w:val="18"/>
        </w:rPr>
        <w:t>В.М. Комментарий к Федеральному закону «</w:t>
      </w:r>
      <w:r>
        <w:rPr>
          <w:rStyle w:val="WW8Num4z0"/>
          <w:rFonts w:ascii="Verdana" w:hAnsi="Verdana"/>
          <w:color w:val="4682B4"/>
          <w:sz w:val="18"/>
          <w:szCs w:val="18"/>
        </w:rPr>
        <w:t>О ветеранах</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«Консультант плюс «Версия проф.».</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Косолапова</w:t>
      </w:r>
      <w:r>
        <w:rPr>
          <w:rStyle w:val="WW8Num3z0"/>
          <w:rFonts w:ascii="Verdana" w:hAnsi="Verdana"/>
          <w:color w:val="000000"/>
          <w:sz w:val="18"/>
          <w:szCs w:val="18"/>
        </w:rPr>
        <w:t> </w:t>
      </w:r>
      <w:r>
        <w:rPr>
          <w:rFonts w:ascii="Verdana" w:hAnsi="Verdana"/>
          <w:color w:val="000000"/>
          <w:sz w:val="18"/>
          <w:szCs w:val="18"/>
        </w:rPr>
        <w:t>Н.В. Конституционное обеспечение права граждан на медицинскую помощь: Автореф. дис. . канд. юрид. наук. Саратов, 2000.</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О.А. Основы жилищного законодательства: предмет регулирования и юридическая природа. В ст.: Основы советского жилищного законодательства. Свердловск, 1981.</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Краткая медицинская энциклопедия: В 3-х т. Том 1.</w:t>
      </w:r>
      <w:r>
        <w:rPr>
          <w:rStyle w:val="WW8Num3z0"/>
          <w:rFonts w:ascii="Verdana" w:hAnsi="Verdana"/>
          <w:color w:val="000000"/>
          <w:sz w:val="18"/>
          <w:szCs w:val="18"/>
        </w:rPr>
        <w:t> </w:t>
      </w:r>
      <w:r>
        <w:rPr>
          <w:rStyle w:val="WW8Num4z0"/>
          <w:rFonts w:ascii="Verdana" w:hAnsi="Verdana"/>
          <w:color w:val="4682B4"/>
          <w:sz w:val="18"/>
          <w:szCs w:val="18"/>
        </w:rPr>
        <w:t>АМН</w:t>
      </w:r>
      <w:r>
        <w:rPr>
          <w:rStyle w:val="WW8Num3z0"/>
          <w:rFonts w:ascii="Verdana" w:hAnsi="Verdana"/>
          <w:color w:val="000000"/>
          <w:sz w:val="18"/>
          <w:szCs w:val="18"/>
        </w:rPr>
        <w:t> </w:t>
      </w:r>
      <w:r>
        <w:rPr>
          <w:rFonts w:ascii="Verdana" w:hAnsi="Verdana"/>
          <w:color w:val="000000"/>
          <w:sz w:val="18"/>
          <w:szCs w:val="18"/>
        </w:rPr>
        <w:t>СССР. Гл. ред. Б.В. Петровский — 2-е изд. М. Советская энциклопедия, 1989.</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Кудашкин</w:t>
      </w:r>
      <w:r>
        <w:rPr>
          <w:rStyle w:val="WW8Num3z0"/>
          <w:rFonts w:ascii="Verdana" w:hAnsi="Verdana"/>
          <w:color w:val="000000"/>
          <w:sz w:val="18"/>
          <w:szCs w:val="18"/>
        </w:rPr>
        <w:t> </w:t>
      </w:r>
      <w:r>
        <w:rPr>
          <w:rFonts w:ascii="Verdana" w:hAnsi="Verdana"/>
          <w:color w:val="000000"/>
          <w:sz w:val="18"/>
          <w:szCs w:val="18"/>
        </w:rPr>
        <w:t>А. В. Жилищное обеспечение военнослужащих, граждан, уволенных с военной службы, и членов их семей // За права военнослужащих. 2005.</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Кузин</w:t>
      </w:r>
      <w:r>
        <w:rPr>
          <w:rStyle w:val="WW8Num3z0"/>
          <w:rFonts w:ascii="Verdana" w:hAnsi="Verdana"/>
          <w:color w:val="000000"/>
          <w:sz w:val="18"/>
          <w:szCs w:val="18"/>
        </w:rPr>
        <w:t> </w:t>
      </w:r>
      <w:r>
        <w:rPr>
          <w:rFonts w:ascii="Verdana" w:hAnsi="Verdana"/>
          <w:color w:val="000000"/>
          <w:sz w:val="18"/>
          <w:szCs w:val="18"/>
        </w:rPr>
        <w:t>В.В. Физическая культура детей и молодежи: актуальные проблемы воспитания // Физическая культура. № 1. 1996 // Http://lib.sportedu.ru/press/fkvot/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Кузьменко</w:t>
      </w:r>
      <w:r>
        <w:rPr>
          <w:rStyle w:val="WW8Num3z0"/>
          <w:rFonts w:ascii="Verdana" w:hAnsi="Verdana"/>
          <w:color w:val="000000"/>
          <w:sz w:val="18"/>
          <w:szCs w:val="18"/>
        </w:rPr>
        <w:t> </w:t>
      </w:r>
      <w:r>
        <w:rPr>
          <w:rFonts w:ascii="Verdana" w:hAnsi="Verdana"/>
          <w:color w:val="000000"/>
          <w:sz w:val="18"/>
          <w:szCs w:val="18"/>
        </w:rPr>
        <w:t>А. В. Предмет трудового права России: опыт системно-юридического исследования. СПб.: Издательство Р.</w:t>
      </w:r>
      <w:r>
        <w:rPr>
          <w:rStyle w:val="WW8Num3z0"/>
          <w:rFonts w:ascii="Verdana" w:hAnsi="Verdana"/>
          <w:color w:val="000000"/>
          <w:sz w:val="18"/>
          <w:szCs w:val="18"/>
        </w:rPr>
        <w:t> </w:t>
      </w:r>
      <w:r>
        <w:rPr>
          <w:rStyle w:val="WW8Num4z0"/>
          <w:rFonts w:ascii="Verdana" w:hAnsi="Verdana"/>
          <w:color w:val="4682B4"/>
          <w:sz w:val="18"/>
          <w:szCs w:val="18"/>
        </w:rPr>
        <w:t>Асланова</w:t>
      </w:r>
      <w:r>
        <w:rPr>
          <w:rStyle w:val="WW8Num3z0"/>
          <w:rFonts w:ascii="Verdana" w:hAnsi="Verdana"/>
          <w:color w:val="000000"/>
          <w:sz w:val="18"/>
          <w:szCs w:val="18"/>
        </w:rPr>
        <w:t> </w:t>
      </w:r>
      <w:r>
        <w:rPr>
          <w:rFonts w:ascii="Verdana" w:hAnsi="Verdana"/>
          <w:color w:val="000000"/>
          <w:sz w:val="18"/>
          <w:szCs w:val="18"/>
        </w:rPr>
        <w:t>«Юридический центр «</w:t>
      </w:r>
      <w:r>
        <w:rPr>
          <w:rStyle w:val="WW8Num4z0"/>
          <w:rFonts w:ascii="Verdana" w:hAnsi="Verdana"/>
          <w:color w:val="4682B4"/>
          <w:sz w:val="18"/>
          <w:szCs w:val="18"/>
        </w:rPr>
        <w:t>Пресс</w:t>
      </w:r>
      <w:r>
        <w:rPr>
          <w:rFonts w:ascii="Verdana" w:hAnsi="Verdana"/>
          <w:color w:val="000000"/>
          <w:sz w:val="18"/>
          <w:szCs w:val="18"/>
        </w:rPr>
        <w:t>», 2005.</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Кулинкович</w:t>
      </w:r>
      <w:r>
        <w:rPr>
          <w:rStyle w:val="WW8Num3z0"/>
          <w:rFonts w:ascii="Verdana" w:hAnsi="Verdana"/>
          <w:color w:val="000000"/>
          <w:sz w:val="18"/>
          <w:szCs w:val="18"/>
        </w:rPr>
        <w:t> </w:t>
      </w:r>
      <w:r>
        <w:rPr>
          <w:rFonts w:ascii="Verdana" w:hAnsi="Verdana"/>
          <w:color w:val="000000"/>
          <w:sz w:val="18"/>
          <w:szCs w:val="18"/>
        </w:rPr>
        <w:t>Е.К. Спортивное право: теория и практика//Спорт: экономика, право, управление. № 3. 2006.</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Курс экономической теории: учебник/Под общ. ред.</w:t>
      </w:r>
      <w:r>
        <w:rPr>
          <w:rStyle w:val="WW8Num3z0"/>
          <w:rFonts w:ascii="Verdana" w:hAnsi="Verdana"/>
          <w:color w:val="000000"/>
          <w:sz w:val="18"/>
          <w:szCs w:val="18"/>
        </w:rPr>
        <w:t> </w:t>
      </w:r>
      <w:r>
        <w:rPr>
          <w:rStyle w:val="WW8Num4z0"/>
          <w:rFonts w:ascii="Verdana" w:hAnsi="Verdana"/>
          <w:color w:val="4682B4"/>
          <w:sz w:val="18"/>
          <w:szCs w:val="18"/>
        </w:rPr>
        <w:t>Чепурина</w:t>
      </w:r>
      <w:r>
        <w:rPr>
          <w:rStyle w:val="WW8Num3z0"/>
          <w:rFonts w:ascii="Verdana" w:hAnsi="Verdana"/>
          <w:color w:val="000000"/>
          <w:sz w:val="18"/>
          <w:szCs w:val="18"/>
        </w:rPr>
        <w:t> </w:t>
      </w:r>
      <w:r>
        <w:rPr>
          <w:rFonts w:ascii="Verdana" w:hAnsi="Verdana"/>
          <w:color w:val="000000"/>
          <w:sz w:val="18"/>
          <w:szCs w:val="18"/>
        </w:rPr>
        <w:t>М.Н., Киселевой Е.А. — 4-е дополненное и переработанное издание Киров: «АСА», 2000.</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Курченко</w:t>
      </w:r>
      <w:r>
        <w:rPr>
          <w:rStyle w:val="WW8Num3z0"/>
          <w:rFonts w:ascii="Verdana" w:hAnsi="Verdana"/>
          <w:color w:val="000000"/>
          <w:sz w:val="18"/>
          <w:szCs w:val="18"/>
        </w:rPr>
        <w:t> </w:t>
      </w:r>
      <w:r>
        <w:rPr>
          <w:rFonts w:ascii="Verdana" w:hAnsi="Verdana"/>
          <w:color w:val="000000"/>
          <w:sz w:val="18"/>
          <w:szCs w:val="18"/>
        </w:rPr>
        <w:t>О. С. Государство как субъект права социального обеспечения: Автореф. дис. . канд. юрид. наук. Санкт-Петербург, 2009.</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Лейст</w:t>
      </w:r>
      <w:r>
        <w:rPr>
          <w:rStyle w:val="WW8Num3z0"/>
          <w:rFonts w:ascii="Verdana" w:hAnsi="Verdana"/>
          <w:color w:val="000000"/>
          <w:sz w:val="18"/>
          <w:szCs w:val="18"/>
        </w:rPr>
        <w:t> </w:t>
      </w:r>
      <w:r>
        <w:rPr>
          <w:rFonts w:ascii="Verdana" w:hAnsi="Verdana"/>
          <w:color w:val="000000"/>
          <w:sz w:val="18"/>
          <w:szCs w:val="18"/>
        </w:rPr>
        <w:t>О.Э. Сущность права. Проблемы теории и философии права / Под ред. В.А. Томсинова. М.: Зерцало, 2008. (Серия «</w:t>
      </w:r>
      <w:r>
        <w:rPr>
          <w:rStyle w:val="WW8Num4z0"/>
          <w:rFonts w:ascii="Verdana" w:hAnsi="Verdana"/>
          <w:color w:val="4682B4"/>
          <w:sz w:val="18"/>
          <w:szCs w:val="18"/>
        </w:rPr>
        <w:t>Русское юридическое наследие</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Лепихов</w:t>
      </w:r>
      <w:r>
        <w:rPr>
          <w:rStyle w:val="WW8Num3z0"/>
          <w:rFonts w:ascii="Verdana" w:hAnsi="Verdana"/>
          <w:color w:val="000000"/>
          <w:sz w:val="18"/>
          <w:szCs w:val="18"/>
        </w:rPr>
        <w:t> </w:t>
      </w:r>
      <w:r>
        <w:rPr>
          <w:rFonts w:ascii="Verdana" w:hAnsi="Verdana"/>
          <w:color w:val="000000"/>
          <w:sz w:val="18"/>
          <w:szCs w:val="18"/>
        </w:rPr>
        <w:t>М.И. Конституционно-правовые основы деятельности Российской Федерации по социальной защите населения: Монография. М.:</w:t>
      </w:r>
      <w:r>
        <w:rPr>
          <w:rStyle w:val="WW8Num3z0"/>
          <w:rFonts w:ascii="Verdana" w:hAnsi="Verdana"/>
          <w:color w:val="000000"/>
          <w:sz w:val="18"/>
          <w:szCs w:val="18"/>
        </w:rPr>
        <w:t> </w:t>
      </w:r>
      <w:r>
        <w:rPr>
          <w:rStyle w:val="WW8Num4z0"/>
          <w:rFonts w:ascii="Verdana" w:hAnsi="Verdana"/>
          <w:color w:val="4682B4"/>
          <w:sz w:val="18"/>
          <w:szCs w:val="18"/>
        </w:rPr>
        <w:t>ГИС</w:t>
      </w:r>
      <w:r>
        <w:rPr>
          <w:rFonts w:ascii="Verdana" w:hAnsi="Verdana"/>
          <w:color w:val="000000"/>
          <w:sz w:val="18"/>
          <w:szCs w:val="18"/>
        </w:rPr>
        <w:t>, 2005.</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Лубышева</w:t>
      </w:r>
      <w:r>
        <w:rPr>
          <w:rStyle w:val="WW8Num3z0"/>
          <w:rFonts w:ascii="Verdana" w:hAnsi="Verdana"/>
          <w:color w:val="000000"/>
          <w:sz w:val="18"/>
          <w:szCs w:val="18"/>
        </w:rPr>
        <w:t> </w:t>
      </w:r>
      <w:r>
        <w:rPr>
          <w:rFonts w:ascii="Verdana" w:hAnsi="Verdana"/>
          <w:color w:val="000000"/>
          <w:sz w:val="18"/>
          <w:szCs w:val="18"/>
        </w:rPr>
        <w:t>Л.И. Социология физической культуры и спорта: Учебное пособие. 2-е изд., стереотип. - М.: Издательский центр «</w:t>
      </w:r>
      <w:r>
        <w:rPr>
          <w:rStyle w:val="WW8Num4z0"/>
          <w:rFonts w:ascii="Verdana" w:hAnsi="Verdana"/>
          <w:color w:val="4682B4"/>
          <w:sz w:val="18"/>
          <w:szCs w:val="18"/>
        </w:rPr>
        <w:t>Академия</w:t>
      </w:r>
      <w:r>
        <w:rPr>
          <w:rFonts w:ascii="Verdana" w:hAnsi="Verdana"/>
          <w:color w:val="000000"/>
          <w:sz w:val="18"/>
          <w:szCs w:val="18"/>
        </w:rPr>
        <w:t>», 2004.</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Лушников</w:t>
      </w:r>
      <w:r>
        <w:rPr>
          <w:rStyle w:val="WW8Num3z0"/>
          <w:rFonts w:ascii="Verdana" w:hAnsi="Verdana"/>
          <w:color w:val="000000"/>
          <w:sz w:val="18"/>
          <w:szCs w:val="18"/>
        </w:rPr>
        <w:t> </w:t>
      </w:r>
      <w:r>
        <w:rPr>
          <w:rFonts w:ascii="Verdana" w:hAnsi="Verdana"/>
          <w:color w:val="000000"/>
          <w:sz w:val="18"/>
          <w:szCs w:val="18"/>
        </w:rPr>
        <w:t>A.M., Лушникова М.В., Тарусина Н.Н. Тендерное равенство в семье и труде: заметки</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Монография. —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2006.</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Лушников A.M. Очерки теории трудового права. — СПб.: Издательством Р. Асланова «</w:t>
      </w:r>
      <w:r>
        <w:rPr>
          <w:rStyle w:val="WW8Num4z0"/>
          <w:rFonts w:ascii="Verdana" w:hAnsi="Verdana"/>
          <w:color w:val="4682B4"/>
          <w:sz w:val="18"/>
          <w:szCs w:val="18"/>
        </w:rPr>
        <w:t>Юридический центр Пресс</w:t>
      </w:r>
      <w:r>
        <w:rPr>
          <w:rFonts w:ascii="Verdana" w:hAnsi="Verdana"/>
          <w:color w:val="000000"/>
          <w:sz w:val="18"/>
          <w:szCs w:val="18"/>
        </w:rPr>
        <w:t>», 2006.</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Лушников A.M. Право на труд и право на социальное обеспечение // Российский ежегодник трудового права. № 3. 2007. СПб., 2008.</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Лушников A.M. Курс права социального обеспечения. 2-е изд., доп.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2009.</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Магазинер</w:t>
      </w:r>
      <w:r>
        <w:rPr>
          <w:rStyle w:val="WW8Num3z0"/>
          <w:rFonts w:ascii="Verdana" w:hAnsi="Verdana"/>
          <w:color w:val="000000"/>
          <w:sz w:val="18"/>
          <w:szCs w:val="18"/>
        </w:rPr>
        <w:t> </w:t>
      </w:r>
      <w:r>
        <w:rPr>
          <w:rFonts w:ascii="Verdana" w:hAnsi="Verdana"/>
          <w:color w:val="000000"/>
          <w:sz w:val="18"/>
          <w:szCs w:val="18"/>
        </w:rPr>
        <w:t>Я.М. Избранные труды по общей теории права/Отв. ред. А.К. Кравцов. СПб.: Издательство Р. Асланова «</w:t>
      </w:r>
      <w:r>
        <w:rPr>
          <w:rStyle w:val="WW8Num4z0"/>
          <w:rFonts w:ascii="Verdana" w:hAnsi="Verdana"/>
          <w:color w:val="4682B4"/>
          <w:sz w:val="18"/>
          <w:szCs w:val="18"/>
        </w:rPr>
        <w:t>Юридический мир Пресс</w:t>
      </w:r>
      <w:r>
        <w:rPr>
          <w:rFonts w:ascii="Verdana" w:hAnsi="Verdana"/>
          <w:color w:val="000000"/>
          <w:sz w:val="18"/>
          <w:szCs w:val="18"/>
        </w:rPr>
        <w:t>», 2006.</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Малевич</w:t>
      </w:r>
      <w:r>
        <w:rPr>
          <w:rStyle w:val="WW8Num3z0"/>
          <w:rFonts w:ascii="Verdana" w:hAnsi="Verdana"/>
          <w:color w:val="000000"/>
          <w:sz w:val="18"/>
          <w:szCs w:val="18"/>
        </w:rPr>
        <w:t> </w:t>
      </w:r>
      <w:r>
        <w:rPr>
          <w:rFonts w:ascii="Verdana" w:hAnsi="Verdana"/>
          <w:color w:val="000000"/>
          <w:sz w:val="18"/>
          <w:szCs w:val="18"/>
        </w:rPr>
        <w:t>Ю.И. Права человека в глобальном мире. М.: ACT, 2004.</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Малинова</w:t>
      </w:r>
      <w:r>
        <w:rPr>
          <w:rStyle w:val="WW8Num3z0"/>
          <w:rFonts w:ascii="Verdana" w:hAnsi="Verdana"/>
          <w:color w:val="000000"/>
          <w:sz w:val="18"/>
          <w:szCs w:val="18"/>
        </w:rPr>
        <w:t> </w:t>
      </w:r>
      <w:r>
        <w:rPr>
          <w:rFonts w:ascii="Verdana" w:hAnsi="Verdana"/>
          <w:color w:val="000000"/>
          <w:sz w:val="18"/>
          <w:szCs w:val="18"/>
        </w:rPr>
        <w:t>И.П. Юридическая герменевтика и</w:t>
      </w:r>
      <w:r>
        <w:rPr>
          <w:rStyle w:val="WW8Num3z0"/>
          <w:rFonts w:ascii="Verdana" w:hAnsi="Verdana"/>
          <w:color w:val="000000"/>
          <w:sz w:val="18"/>
          <w:szCs w:val="18"/>
        </w:rPr>
        <w:t> </w:t>
      </w:r>
      <w:r>
        <w:rPr>
          <w:rStyle w:val="WW8Num4z0"/>
          <w:rFonts w:ascii="Verdana" w:hAnsi="Verdana"/>
          <w:color w:val="4682B4"/>
          <w:sz w:val="18"/>
          <w:szCs w:val="18"/>
        </w:rPr>
        <w:t>правопонимание</w:t>
      </w:r>
      <w:r>
        <w:rPr>
          <w:rFonts w:ascii="Verdana" w:hAnsi="Verdana"/>
          <w:color w:val="000000"/>
          <w:sz w:val="18"/>
          <w:szCs w:val="18"/>
        </w:rPr>
        <w:t>: Материалы к спецкурсу. Екатеринбург, 1999.</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Малько А.В. Теория государства и права. М., 2004.</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Мачульская</w:t>
      </w:r>
      <w:r>
        <w:rPr>
          <w:rStyle w:val="WW8Num3z0"/>
          <w:rFonts w:ascii="Verdana" w:hAnsi="Verdana"/>
          <w:color w:val="000000"/>
          <w:sz w:val="18"/>
          <w:szCs w:val="18"/>
        </w:rPr>
        <w:t> </w:t>
      </w:r>
      <w:r>
        <w:rPr>
          <w:rFonts w:ascii="Verdana" w:hAnsi="Verdana"/>
          <w:color w:val="000000"/>
          <w:sz w:val="18"/>
          <w:szCs w:val="18"/>
        </w:rPr>
        <w:t>Е.Е. Право социального обеспечения. Перспективы развития. -М.: Городец, 2000.</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Менеджмент в молодежной политике. Учебное пособие / Под общ. ред. М.П. Переверзева. -М.: ИНФРМА-М, 2007. (Высшее образование).</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Миронова</w:t>
      </w:r>
      <w:r>
        <w:rPr>
          <w:rStyle w:val="WW8Num3z0"/>
          <w:rFonts w:ascii="Verdana" w:hAnsi="Verdana"/>
          <w:color w:val="000000"/>
          <w:sz w:val="18"/>
          <w:szCs w:val="18"/>
        </w:rPr>
        <w:t> </w:t>
      </w:r>
      <w:r>
        <w:rPr>
          <w:rFonts w:ascii="Verdana" w:hAnsi="Verdana"/>
          <w:color w:val="000000"/>
          <w:sz w:val="18"/>
          <w:szCs w:val="18"/>
        </w:rPr>
        <w:t>Т.К. Право и социальная защита. М.: Права человека, 2006.</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Морозова</w:t>
      </w:r>
      <w:r>
        <w:rPr>
          <w:rStyle w:val="WW8Num3z0"/>
          <w:rFonts w:ascii="Verdana" w:hAnsi="Verdana"/>
          <w:color w:val="000000"/>
          <w:sz w:val="18"/>
          <w:szCs w:val="18"/>
        </w:rPr>
        <w:t> </w:t>
      </w:r>
      <w:r>
        <w:rPr>
          <w:rFonts w:ascii="Verdana" w:hAnsi="Verdana"/>
          <w:color w:val="000000"/>
          <w:sz w:val="18"/>
          <w:szCs w:val="18"/>
        </w:rPr>
        <w:t>Л.А. Теория государства и права: Учебник. Изд. 3-е, перераб и доп. М.: Эксмо, 2008.</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Мохов</w:t>
      </w:r>
      <w:r>
        <w:rPr>
          <w:rStyle w:val="WW8Num3z0"/>
          <w:rFonts w:ascii="Verdana" w:hAnsi="Verdana"/>
          <w:color w:val="000000"/>
          <w:sz w:val="18"/>
          <w:szCs w:val="18"/>
        </w:rPr>
        <w:t> </w:t>
      </w:r>
      <w:r>
        <w:rPr>
          <w:rFonts w:ascii="Verdana" w:hAnsi="Verdana"/>
          <w:color w:val="000000"/>
          <w:sz w:val="18"/>
          <w:szCs w:val="18"/>
        </w:rPr>
        <w:t>А.А. Сочетание частных и</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интересов при правовом регулировании медицинской деятельности. СПб.: Издательство «</w:t>
      </w:r>
      <w:r>
        <w:rPr>
          <w:rStyle w:val="WW8Num4z0"/>
          <w:rFonts w:ascii="Verdana" w:hAnsi="Verdana"/>
          <w:color w:val="4682B4"/>
          <w:sz w:val="18"/>
          <w:szCs w:val="18"/>
        </w:rPr>
        <w:t>Юридический центр пресс</w:t>
      </w:r>
      <w:r>
        <w:rPr>
          <w:rFonts w:ascii="Verdana" w:hAnsi="Verdana"/>
          <w:color w:val="000000"/>
          <w:sz w:val="18"/>
          <w:szCs w:val="18"/>
        </w:rPr>
        <w:t>», 2003.</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Муниципальное право России: учебник / Под ред. проф. А.Н.</w:t>
      </w:r>
      <w:r>
        <w:rPr>
          <w:rStyle w:val="WW8Num3z0"/>
          <w:rFonts w:ascii="Verdana" w:hAnsi="Verdana"/>
          <w:color w:val="000000"/>
          <w:sz w:val="18"/>
          <w:szCs w:val="18"/>
        </w:rPr>
        <w:t> </w:t>
      </w:r>
      <w:r>
        <w:rPr>
          <w:rStyle w:val="WW8Num4z0"/>
          <w:rFonts w:ascii="Verdana" w:hAnsi="Verdana"/>
          <w:color w:val="4682B4"/>
          <w:sz w:val="18"/>
          <w:szCs w:val="18"/>
        </w:rPr>
        <w:t>Кокотова</w:t>
      </w:r>
      <w:r>
        <w:rPr>
          <w:rStyle w:val="WW8Num3z0"/>
          <w:rFonts w:ascii="Verdana" w:hAnsi="Verdana"/>
          <w:color w:val="000000"/>
          <w:sz w:val="18"/>
          <w:szCs w:val="18"/>
        </w:rPr>
        <w:t> </w:t>
      </w:r>
      <w:r>
        <w:rPr>
          <w:rFonts w:ascii="Verdana" w:hAnsi="Verdana"/>
          <w:color w:val="000000"/>
          <w:sz w:val="18"/>
          <w:szCs w:val="18"/>
        </w:rPr>
        <w:t>-М. Высшее образование, 2008. (Основы наук).</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Мячин</w:t>
      </w:r>
      <w:r>
        <w:rPr>
          <w:rStyle w:val="WW8Num3z0"/>
          <w:rFonts w:ascii="Verdana" w:hAnsi="Verdana"/>
          <w:color w:val="000000"/>
          <w:sz w:val="18"/>
          <w:szCs w:val="18"/>
        </w:rPr>
        <w:t> </w:t>
      </w:r>
      <w:r>
        <w:rPr>
          <w:rFonts w:ascii="Verdana" w:hAnsi="Verdana"/>
          <w:color w:val="000000"/>
          <w:sz w:val="18"/>
          <w:szCs w:val="18"/>
        </w:rPr>
        <w:t>Ю.В. Правовое регулирование развития системпрофессиональной подготовки (анализ зарубежного опыта)» // *</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Юридический мир». № 9. 2007.</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244.</w:t>
      </w:r>
      <w:r>
        <w:rPr>
          <w:rStyle w:val="WW8Num3z0"/>
          <w:rFonts w:ascii="Verdana" w:hAnsi="Verdana"/>
          <w:color w:val="000000"/>
          <w:sz w:val="18"/>
          <w:szCs w:val="18"/>
        </w:rPr>
        <w:t> </w:t>
      </w:r>
      <w:r>
        <w:rPr>
          <w:rStyle w:val="WW8Num4z0"/>
          <w:rFonts w:ascii="Verdana" w:hAnsi="Verdana"/>
          <w:color w:val="4682B4"/>
          <w:sz w:val="18"/>
          <w:szCs w:val="18"/>
        </w:rPr>
        <w:t>Нагих</w:t>
      </w:r>
      <w:r>
        <w:rPr>
          <w:rStyle w:val="WW8Num3z0"/>
          <w:rFonts w:ascii="Verdana" w:hAnsi="Verdana"/>
          <w:color w:val="000000"/>
          <w:sz w:val="18"/>
          <w:szCs w:val="18"/>
        </w:rPr>
        <w:t> </w:t>
      </w:r>
      <w:r>
        <w:rPr>
          <w:rFonts w:ascii="Verdana" w:hAnsi="Verdana"/>
          <w:color w:val="000000"/>
          <w:sz w:val="18"/>
          <w:szCs w:val="18"/>
        </w:rPr>
        <w:t>С.И. Спорт в Западной Европе: принципы государственного регулирования и законодательства // Спорт: экономика, управление, право. 2004. № 3. С.3-4.</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Назаров</w:t>
      </w:r>
      <w:r>
        <w:rPr>
          <w:rStyle w:val="WW8Num3z0"/>
          <w:rFonts w:ascii="Verdana" w:hAnsi="Verdana"/>
          <w:color w:val="000000"/>
          <w:sz w:val="18"/>
          <w:szCs w:val="18"/>
        </w:rPr>
        <w:t> </w:t>
      </w:r>
      <w:r>
        <w:rPr>
          <w:rFonts w:ascii="Verdana" w:hAnsi="Verdana"/>
          <w:color w:val="000000"/>
          <w:sz w:val="18"/>
          <w:szCs w:val="18"/>
        </w:rPr>
        <w:t>В.Н. Правовые вопросы регулирования налогообложения в процессе финансирования приоритетных национальных проектов // Финансовое право. 2007. № 5.</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Назаров</w:t>
      </w:r>
      <w:r>
        <w:rPr>
          <w:rStyle w:val="WW8Num3z0"/>
          <w:rFonts w:ascii="Verdana" w:hAnsi="Verdana"/>
          <w:color w:val="000000"/>
          <w:sz w:val="18"/>
          <w:szCs w:val="18"/>
        </w:rPr>
        <w:t> </w:t>
      </w:r>
      <w:r>
        <w:rPr>
          <w:rFonts w:ascii="Verdana" w:hAnsi="Verdana"/>
          <w:color w:val="000000"/>
          <w:sz w:val="18"/>
          <w:szCs w:val="18"/>
        </w:rPr>
        <w:t>Е. Г., Гарипов Р. С. Социальное обеспечение граждан в субъекте Российской Федерации. Вопросы компетенции органов государственной власти: теория и практика. — Екатеринбург: УрАГС., 2008.</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Национальные виды спорта // Http://www.5-tv.ru/programs/broadcast/500594/</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Философия права: Учебник для вузов. М.: Норма, 2005.</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Нехаев</w:t>
      </w:r>
      <w:r>
        <w:rPr>
          <w:rStyle w:val="WW8Num3z0"/>
          <w:rFonts w:ascii="Verdana" w:hAnsi="Verdana"/>
          <w:color w:val="000000"/>
          <w:sz w:val="18"/>
          <w:szCs w:val="18"/>
        </w:rPr>
        <w:t> </w:t>
      </w:r>
      <w:r>
        <w:rPr>
          <w:rFonts w:ascii="Verdana" w:hAnsi="Verdana"/>
          <w:color w:val="000000"/>
          <w:sz w:val="18"/>
          <w:szCs w:val="18"/>
        </w:rPr>
        <w:t>В.В. Правовое обеспечение государственной молодежной политики России: Середина 1980-х- 1993 годы: Автореф. дис. канд. юрид. наук. Москва, 2006.</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Никонов</w:t>
      </w:r>
      <w:r>
        <w:rPr>
          <w:rStyle w:val="WW8Num3z0"/>
          <w:rFonts w:ascii="Verdana" w:hAnsi="Verdana"/>
          <w:color w:val="000000"/>
          <w:sz w:val="18"/>
          <w:szCs w:val="18"/>
        </w:rPr>
        <w:t> </w:t>
      </w:r>
      <w:r>
        <w:rPr>
          <w:rFonts w:ascii="Verdana" w:hAnsi="Verdana"/>
          <w:color w:val="000000"/>
          <w:sz w:val="18"/>
          <w:szCs w:val="18"/>
        </w:rPr>
        <w:t>Д.А., Стремоухов А.В. Право социального обеспечения. М., 2005.</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4z0"/>
          <w:rFonts w:ascii="Verdana" w:hAnsi="Verdana"/>
          <w:color w:val="4682B4"/>
          <w:sz w:val="18"/>
          <w:szCs w:val="18"/>
        </w:rPr>
        <w:t>Новоселов</w:t>
      </w:r>
      <w:r>
        <w:rPr>
          <w:rStyle w:val="WW8Num3z0"/>
          <w:rFonts w:ascii="Verdana" w:hAnsi="Verdana"/>
          <w:color w:val="000000"/>
          <w:sz w:val="18"/>
          <w:szCs w:val="18"/>
        </w:rPr>
        <w:t> </w:t>
      </w:r>
      <w:r>
        <w:rPr>
          <w:rFonts w:ascii="Verdana" w:hAnsi="Verdana"/>
          <w:color w:val="000000"/>
          <w:sz w:val="18"/>
          <w:szCs w:val="18"/>
        </w:rPr>
        <w:t>В.П. Административно-правовые проблемы управления в здравоохранении в субъектах Федерации: Автореф. дис. . докт. юрид. наук. Екатеринбург, 1999.</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Шведова Н.Ю. Толковый словарь русского языка: 80 000 слов и фразеологических выражений / Российская академия наук. Институт русского языка им. В.В. Виноградова. 4-е изд., дополненное. - М.: Азбуковник, 1999.</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4z0"/>
          <w:rFonts w:ascii="Verdana" w:hAnsi="Verdana"/>
          <w:color w:val="4682B4"/>
          <w:sz w:val="18"/>
          <w:szCs w:val="18"/>
        </w:rPr>
        <w:t>Орлов</w:t>
      </w:r>
      <w:r>
        <w:rPr>
          <w:rStyle w:val="WW8Num3z0"/>
          <w:rFonts w:ascii="Verdana" w:hAnsi="Verdana"/>
          <w:color w:val="000000"/>
          <w:sz w:val="18"/>
          <w:szCs w:val="18"/>
        </w:rPr>
        <w:t> </w:t>
      </w:r>
      <w:r>
        <w:rPr>
          <w:rFonts w:ascii="Verdana" w:hAnsi="Verdana"/>
          <w:color w:val="000000"/>
          <w:sz w:val="18"/>
          <w:szCs w:val="18"/>
        </w:rPr>
        <w:t>А. В. Роль Конституционного Суда РФ в конституционно-правовом регулировании охраны здоровья граждан // Социальное и пенсионное право. 2006. № 4.</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Орлов-Карба П.А. Все о пенсионной реформе в России: монография. -М.: Гардарики, 2005.</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Основные направления региональной молодежной политики // http ://www. amurobl.ru/</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О молодежной политике в республике Бурятия // Http://egov-buryatia.ru</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Пагубность вредных привычек. Сборник / Сост. А.Н. Кузнецов. — Челябинск: Юж. Урал. кн. изд-во, 1985.</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w:t>
      </w:r>
      <w:r>
        <w:rPr>
          <w:rStyle w:val="WW8Num3z0"/>
          <w:rFonts w:ascii="Verdana" w:hAnsi="Verdana"/>
          <w:color w:val="000000"/>
          <w:sz w:val="18"/>
          <w:szCs w:val="18"/>
        </w:rPr>
        <w:t> </w:t>
      </w:r>
      <w:r>
        <w:rPr>
          <w:rStyle w:val="WW8Num4z0"/>
          <w:rFonts w:ascii="Verdana" w:hAnsi="Verdana"/>
          <w:color w:val="4682B4"/>
          <w:sz w:val="18"/>
          <w:szCs w:val="18"/>
        </w:rPr>
        <w:t>Певцова</w:t>
      </w:r>
      <w:r>
        <w:rPr>
          <w:rStyle w:val="WW8Num3z0"/>
          <w:rFonts w:ascii="Verdana" w:hAnsi="Verdana"/>
          <w:color w:val="000000"/>
          <w:sz w:val="18"/>
          <w:szCs w:val="18"/>
        </w:rPr>
        <w:t> </w:t>
      </w:r>
      <w:r>
        <w:rPr>
          <w:rFonts w:ascii="Verdana" w:hAnsi="Verdana"/>
          <w:color w:val="000000"/>
          <w:sz w:val="18"/>
          <w:szCs w:val="18"/>
        </w:rPr>
        <w:t>Ю.А. Из истории развития законодательства о правах молодежи в России // История государства и права. 2007. № 20.</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В.И., Седова Н.Н. Проблема качества жизни в биоэтике. Волгоград, 2001.</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Основные проблемы гражданского права. Изд. 4-е, испр. М.: «</w:t>
      </w:r>
      <w:r>
        <w:rPr>
          <w:rStyle w:val="WW8Num4z0"/>
          <w:rFonts w:ascii="Verdana" w:hAnsi="Verdana"/>
          <w:color w:val="4682B4"/>
          <w:sz w:val="18"/>
          <w:szCs w:val="18"/>
        </w:rPr>
        <w:t>Статут</w:t>
      </w:r>
      <w:r>
        <w:rPr>
          <w:rFonts w:ascii="Verdana" w:hAnsi="Verdana"/>
          <w:color w:val="000000"/>
          <w:sz w:val="18"/>
          <w:szCs w:val="18"/>
        </w:rPr>
        <w:t>», 2003. («Классика российской</w:t>
      </w:r>
      <w:r>
        <w:rPr>
          <w:rStyle w:val="WW8Num3z0"/>
          <w:rFonts w:ascii="Verdana" w:hAnsi="Verdana"/>
          <w:color w:val="000000"/>
          <w:sz w:val="18"/>
          <w:szCs w:val="18"/>
        </w:rPr>
        <w:t> </w:t>
      </w:r>
      <w:r>
        <w:rPr>
          <w:rStyle w:val="WW8Num4z0"/>
          <w:rFonts w:ascii="Verdana" w:hAnsi="Verdana"/>
          <w:color w:val="4682B4"/>
          <w:sz w:val="18"/>
          <w:szCs w:val="18"/>
        </w:rPr>
        <w:t>цивилистики</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 Право, законодательство и</w:t>
      </w:r>
      <w:r>
        <w:rPr>
          <w:rStyle w:val="WW8Num3z0"/>
          <w:rFonts w:ascii="Verdana" w:hAnsi="Verdana"/>
          <w:color w:val="000000"/>
          <w:sz w:val="18"/>
          <w:szCs w:val="18"/>
        </w:rPr>
        <w:t> </w:t>
      </w:r>
      <w:r>
        <w:rPr>
          <w:rStyle w:val="WW8Num4z0"/>
          <w:rFonts w:ascii="Verdana" w:hAnsi="Verdana"/>
          <w:color w:val="4682B4"/>
          <w:sz w:val="18"/>
          <w:szCs w:val="18"/>
        </w:rPr>
        <w:t>свобода</w:t>
      </w:r>
      <w:r>
        <w:rPr>
          <w:rFonts w:ascii="Verdana" w:hAnsi="Verdana"/>
          <w:color w:val="000000"/>
          <w:sz w:val="18"/>
          <w:szCs w:val="18"/>
        </w:rPr>
        <w:t>: Современное понимание либеральных принципов справедливости и политики / Фридрих Август фон Хайек; пер. с англ. Б. Пинскера и А. Кустарева под ред. А. Куряева. М.: ИРИСЭН, 2006. (Серия «</w:t>
      </w:r>
      <w:r>
        <w:rPr>
          <w:rStyle w:val="WW8Num4z0"/>
          <w:rFonts w:ascii="Verdana" w:hAnsi="Verdana"/>
          <w:color w:val="4682B4"/>
          <w:sz w:val="18"/>
          <w:szCs w:val="18"/>
        </w:rPr>
        <w:t>Политическая наука</w:t>
      </w:r>
      <w:r>
        <w:rPr>
          <w:rFonts w:ascii="Verdana" w:hAnsi="Verdana"/>
          <w:color w:val="000000"/>
          <w:sz w:val="18"/>
          <w:szCs w:val="18"/>
        </w:rPr>
        <w:t>»).</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Право социального обеспечения: Учебник // Под ред. М.В. Филипповой. М., 2006.</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 Право социального обеспечения России: учебник / Под ред. М.О.</w:t>
      </w:r>
      <w:r>
        <w:rPr>
          <w:rStyle w:val="WW8Num3z0"/>
          <w:rFonts w:ascii="Verdana" w:hAnsi="Verdana"/>
          <w:color w:val="000000"/>
          <w:sz w:val="18"/>
          <w:szCs w:val="18"/>
        </w:rPr>
        <w:t> </w:t>
      </w:r>
      <w:r>
        <w:rPr>
          <w:rStyle w:val="WW8Num4z0"/>
          <w:rFonts w:ascii="Verdana" w:hAnsi="Verdana"/>
          <w:color w:val="4682B4"/>
          <w:sz w:val="18"/>
          <w:szCs w:val="18"/>
        </w:rPr>
        <w:t>Буяновой</w:t>
      </w:r>
      <w:r>
        <w:rPr>
          <w:rFonts w:ascii="Verdana" w:hAnsi="Verdana"/>
          <w:color w:val="000000"/>
          <w:sz w:val="18"/>
          <w:szCs w:val="18"/>
        </w:rPr>
        <w:t>, К.Н. Гусова и др.; Отв. ред. К.Н. Гусов. 4-е изд., перераб. И доп. - М.: ТК Велби, Изд-во Проспект, 2007.</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 Право социального обеспечения // Под. ред. А.К.</w:t>
      </w:r>
      <w:r>
        <w:rPr>
          <w:rStyle w:val="WW8Num3z0"/>
          <w:rFonts w:ascii="Verdana" w:hAnsi="Verdana"/>
          <w:color w:val="000000"/>
          <w:sz w:val="18"/>
          <w:szCs w:val="18"/>
        </w:rPr>
        <w:t> </w:t>
      </w:r>
      <w:r>
        <w:rPr>
          <w:rStyle w:val="WW8Num4z0"/>
          <w:rFonts w:ascii="Verdana" w:hAnsi="Verdana"/>
          <w:color w:val="4682B4"/>
          <w:sz w:val="18"/>
          <w:szCs w:val="18"/>
        </w:rPr>
        <w:t>Соловьева</w:t>
      </w:r>
      <w:r>
        <w:rPr>
          <w:rFonts w:ascii="Verdana" w:hAnsi="Verdana"/>
          <w:color w:val="000000"/>
          <w:sz w:val="18"/>
          <w:szCs w:val="18"/>
        </w:rPr>
        <w:t>, В.В. Курочкиной. М., 2005.</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 Проблемы науки конституционного права: Монография / Отв. ред. А.Н.</w:t>
      </w:r>
      <w:r>
        <w:rPr>
          <w:rStyle w:val="WW8Num3z0"/>
          <w:rFonts w:ascii="Verdana" w:hAnsi="Verdana"/>
          <w:color w:val="000000"/>
          <w:sz w:val="18"/>
          <w:szCs w:val="18"/>
        </w:rPr>
        <w:t> </w:t>
      </w:r>
      <w:r>
        <w:rPr>
          <w:rStyle w:val="WW8Num4z0"/>
          <w:rFonts w:ascii="Verdana" w:hAnsi="Verdana"/>
          <w:color w:val="4682B4"/>
          <w:sz w:val="18"/>
          <w:szCs w:val="18"/>
        </w:rPr>
        <w:t>Кокотов</w:t>
      </w:r>
      <w:r>
        <w:rPr>
          <w:rFonts w:ascii="Verdana" w:hAnsi="Verdana"/>
          <w:color w:val="000000"/>
          <w:sz w:val="18"/>
          <w:szCs w:val="18"/>
        </w:rPr>
        <w:t>, М.И. Кукушкин. Екатеринбург: Издательский дом «</w:t>
      </w:r>
      <w:r>
        <w:rPr>
          <w:rStyle w:val="WW8Num4z0"/>
          <w:rFonts w:ascii="Verdana" w:hAnsi="Verdana"/>
          <w:color w:val="4682B4"/>
          <w:sz w:val="18"/>
          <w:szCs w:val="18"/>
        </w:rPr>
        <w:t>Уральская государственная юридическая академия</w:t>
      </w:r>
      <w:r>
        <w:rPr>
          <w:rFonts w:ascii="Verdana" w:hAnsi="Verdana"/>
          <w:color w:val="000000"/>
          <w:sz w:val="18"/>
          <w:szCs w:val="18"/>
        </w:rPr>
        <w:t>», 1998.</w:t>
      </w:r>
    </w:p>
    <w:p w:rsidR="00811633" w:rsidRDefault="00811633" w:rsidP="0081163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w:t>
      </w:r>
      <w:r>
        <w:rPr>
          <w:rStyle w:val="WW8Num3z0"/>
          <w:rFonts w:ascii="Verdana" w:hAnsi="Verdana"/>
          <w:color w:val="000000"/>
          <w:sz w:val="18"/>
          <w:szCs w:val="18"/>
        </w:rPr>
        <w:t> </w:t>
      </w:r>
      <w:r>
        <w:rPr>
          <w:rStyle w:val="WW8Num4z0"/>
          <w:rFonts w:ascii="Verdana" w:hAnsi="Verdana"/>
          <w:color w:val="4682B4"/>
          <w:sz w:val="18"/>
          <w:szCs w:val="18"/>
        </w:rPr>
        <w:t>Райзберг</w:t>
      </w:r>
      <w:r>
        <w:rPr>
          <w:rStyle w:val="WW8Num3z0"/>
          <w:rFonts w:ascii="Verdana" w:hAnsi="Verdana"/>
          <w:color w:val="000000"/>
          <w:sz w:val="18"/>
          <w:szCs w:val="18"/>
        </w:rPr>
        <w:t> </w:t>
      </w:r>
      <w:r>
        <w:rPr>
          <w:rFonts w:ascii="Verdana" w:hAnsi="Verdana"/>
          <w:color w:val="000000"/>
          <w:sz w:val="18"/>
          <w:szCs w:val="18"/>
        </w:rPr>
        <w:t>Б.А. Государственное управление экономическими и социальными процессами. М., 2005.</w:t>
      </w:r>
    </w:p>
    <w:p w:rsidR="00811633" w:rsidRDefault="00811633" w:rsidP="00811633">
      <w:pPr>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811633" w:rsidRDefault="00811633" w:rsidP="00811633">
      <w:pPr>
        <w:rPr>
          <w:rFonts w:ascii="Verdana" w:hAnsi="Verdana"/>
          <w:color w:val="FF0000"/>
          <w:sz w:val="18"/>
          <w:szCs w:val="18"/>
        </w:rPr>
      </w:pPr>
    </w:p>
    <w:p w:rsidR="0068362D" w:rsidRPr="00031E5A" w:rsidRDefault="005C5090" w:rsidP="00811633">
      <w:r>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A5E" w:rsidRDefault="00D33A5E">
      <w:r>
        <w:separator/>
      </w:r>
    </w:p>
  </w:endnote>
  <w:endnote w:type="continuationSeparator" w:id="0">
    <w:p w:rsidR="00D33A5E" w:rsidRDefault="00D3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A5E" w:rsidRDefault="00D33A5E">
      <w:r>
        <w:separator/>
      </w:r>
    </w:p>
  </w:footnote>
  <w:footnote w:type="continuationSeparator" w:id="0">
    <w:p w:rsidR="00D33A5E" w:rsidRDefault="00D33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5E" w:rsidRDefault="00D33A5E">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A7E4001"/>
    <w:multiLevelType w:val="multilevel"/>
    <w:tmpl w:val="4B80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101D67A5"/>
    <w:multiLevelType w:val="multilevel"/>
    <w:tmpl w:val="FD36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8">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38D1948"/>
    <w:multiLevelType w:val="multilevel"/>
    <w:tmpl w:val="4650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6">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61">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5">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7">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5"/>
  </w:num>
  <w:num w:numId="37">
    <w:abstractNumId w:val="43"/>
  </w:num>
  <w:num w:numId="38">
    <w:abstractNumId w:val="54"/>
  </w:num>
  <w:num w:numId="39">
    <w:abstractNumId w:val="1"/>
  </w:num>
  <w:num w:numId="40">
    <w:abstractNumId w:val="4"/>
  </w:num>
  <w:num w:numId="41">
    <w:abstractNumId w:val="2"/>
  </w:num>
  <w:num w:numId="42">
    <w:abstractNumId w:val="3"/>
  </w:num>
  <w:num w:numId="43">
    <w:abstractNumId w:val="0"/>
  </w:num>
  <w:num w:numId="44">
    <w:abstractNumId w:val="60"/>
  </w:num>
  <w:num w:numId="45">
    <w:abstractNumId w:val="5"/>
  </w:num>
  <w:num w:numId="46">
    <w:abstractNumId w:val="53"/>
  </w:num>
  <w:num w:numId="47">
    <w:abstractNumId w:val="59"/>
  </w:num>
  <w:num w:numId="48">
    <w:abstractNumId w:val="61"/>
  </w:num>
  <w:num w:numId="49">
    <w:abstractNumId w:val="69"/>
  </w:num>
  <w:num w:numId="50">
    <w:abstractNumId w:val="51"/>
  </w:num>
  <w:num w:numId="51">
    <w:abstractNumId w:val="65"/>
  </w:num>
  <w:num w:numId="52">
    <w:abstractNumId w:val="56"/>
  </w:num>
  <w:num w:numId="53">
    <w:abstractNumId w:val="52"/>
  </w:num>
  <w:num w:numId="54">
    <w:abstractNumId w:val="58"/>
  </w:num>
  <w:num w:numId="55">
    <w:abstractNumId w:val="49"/>
  </w:num>
  <w:num w:numId="56">
    <w:abstractNumId w:val="47"/>
  </w:num>
  <w:num w:numId="57">
    <w:abstractNumId w:val="66"/>
  </w:num>
  <w:num w:numId="58">
    <w:abstractNumId w:val="62"/>
  </w:num>
  <w:num w:numId="59">
    <w:abstractNumId w:val="63"/>
  </w:num>
  <w:num w:numId="60">
    <w:abstractNumId w:val="68"/>
  </w:num>
  <w:num w:numId="61">
    <w:abstractNumId w:val="57"/>
  </w:num>
  <w:num w:numId="62">
    <w:abstractNumId w:val="70"/>
  </w:num>
  <w:num w:numId="63">
    <w:abstractNumId w:val="48"/>
  </w:num>
  <w:num w:numId="64">
    <w:abstractNumId w:val="64"/>
  </w:num>
  <w:num w:numId="65">
    <w:abstractNumId w:val="67"/>
  </w:num>
  <w:num w:numId="66">
    <w:abstractNumId w:val="6"/>
  </w:num>
  <w:num w:numId="67">
    <w:abstractNumId w:val="46"/>
  </w:num>
  <w:num w:numId="68">
    <w:abstractNumId w:val="44"/>
  </w:num>
  <w:num w:numId="69">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DE"/>
    <w:rsid w:val="00004530"/>
    <w:rsid w:val="000047CF"/>
    <w:rsid w:val="0000480F"/>
    <w:rsid w:val="00004A7E"/>
    <w:rsid w:val="00004B1A"/>
    <w:rsid w:val="00004C75"/>
    <w:rsid w:val="00004D6A"/>
    <w:rsid w:val="00004FC9"/>
    <w:rsid w:val="000050B9"/>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39E6"/>
    <w:rsid w:val="000140B7"/>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5AE"/>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8F"/>
    <w:rsid w:val="000A42DD"/>
    <w:rsid w:val="000A438C"/>
    <w:rsid w:val="000A45BA"/>
    <w:rsid w:val="000A4DBA"/>
    <w:rsid w:val="000A4E73"/>
    <w:rsid w:val="000A56E3"/>
    <w:rsid w:val="000A5721"/>
    <w:rsid w:val="000A6478"/>
    <w:rsid w:val="000A6639"/>
    <w:rsid w:val="000A69A5"/>
    <w:rsid w:val="000A6A05"/>
    <w:rsid w:val="000A6E63"/>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8A5"/>
    <w:rsid w:val="001B6C5B"/>
    <w:rsid w:val="001B6F63"/>
    <w:rsid w:val="001B7A5F"/>
    <w:rsid w:val="001B7BB0"/>
    <w:rsid w:val="001C0151"/>
    <w:rsid w:val="001C0275"/>
    <w:rsid w:val="001C059F"/>
    <w:rsid w:val="001C0D48"/>
    <w:rsid w:val="001C0F5E"/>
    <w:rsid w:val="001C154A"/>
    <w:rsid w:val="001C1858"/>
    <w:rsid w:val="001C29F7"/>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5DEF"/>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810"/>
    <w:rsid w:val="00202962"/>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C32"/>
    <w:rsid w:val="00206761"/>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B7EA5"/>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DE6"/>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52A"/>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B8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6077"/>
    <w:rsid w:val="00456082"/>
    <w:rsid w:val="004562CE"/>
    <w:rsid w:val="00457062"/>
    <w:rsid w:val="004570E7"/>
    <w:rsid w:val="0045723C"/>
    <w:rsid w:val="00457539"/>
    <w:rsid w:val="00457CB6"/>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40CE"/>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4DB"/>
    <w:rsid w:val="005215E5"/>
    <w:rsid w:val="00521A35"/>
    <w:rsid w:val="00521AB4"/>
    <w:rsid w:val="00521B79"/>
    <w:rsid w:val="00521E71"/>
    <w:rsid w:val="00521F3B"/>
    <w:rsid w:val="00522117"/>
    <w:rsid w:val="0052247F"/>
    <w:rsid w:val="00522AC1"/>
    <w:rsid w:val="00523E73"/>
    <w:rsid w:val="0052468D"/>
    <w:rsid w:val="00524D1A"/>
    <w:rsid w:val="00525267"/>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4DD2"/>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62E"/>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1B4"/>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B03"/>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184"/>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C0D"/>
    <w:rsid w:val="00795C6A"/>
    <w:rsid w:val="007962B0"/>
    <w:rsid w:val="00796322"/>
    <w:rsid w:val="007965DF"/>
    <w:rsid w:val="00796AA6"/>
    <w:rsid w:val="00796AFC"/>
    <w:rsid w:val="00797515"/>
    <w:rsid w:val="007975FE"/>
    <w:rsid w:val="00797B7B"/>
    <w:rsid w:val="007A030D"/>
    <w:rsid w:val="007A0FEC"/>
    <w:rsid w:val="007A128E"/>
    <w:rsid w:val="007A1607"/>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03"/>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9DC"/>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67"/>
    <w:rsid w:val="00805BD6"/>
    <w:rsid w:val="00805C9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633"/>
    <w:rsid w:val="00811E45"/>
    <w:rsid w:val="008120A8"/>
    <w:rsid w:val="00812288"/>
    <w:rsid w:val="0081263E"/>
    <w:rsid w:val="008127B9"/>
    <w:rsid w:val="008129A5"/>
    <w:rsid w:val="00812B54"/>
    <w:rsid w:val="00813495"/>
    <w:rsid w:val="008134F3"/>
    <w:rsid w:val="0081360E"/>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A23"/>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00E"/>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6AB"/>
    <w:rsid w:val="00873B28"/>
    <w:rsid w:val="00873DCE"/>
    <w:rsid w:val="00873DF9"/>
    <w:rsid w:val="00873EAB"/>
    <w:rsid w:val="0087448B"/>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0C58"/>
    <w:rsid w:val="00901727"/>
    <w:rsid w:val="00901DF7"/>
    <w:rsid w:val="00902303"/>
    <w:rsid w:val="00902A7A"/>
    <w:rsid w:val="00902C81"/>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F1E"/>
    <w:rsid w:val="00936019"/>
    <w:rsid w:val="00936152"/>
    <w:rsid w:val="009361B7"/>
    <w:rsid w:val="0093693F"/>
    <w:rsid w:val="009369C7"/>
    <w:rsid w:val="009369FE"/>
    <w:rsid w:val="00936EEF"/>
    <w:rsid w:val="009370B8"/>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5D7"/>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3D0"/>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2EF3"/>
    <w:rsid w:val="00A646D8"/>
    <w:rsid w:val="00A64A36"/>
    <w:rsid w:val="00A64B19"/>
    <w:rsid w:val="00A64B9B"/>
    <w:rsid w:val="00A6527E"/>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988"/>
    <w:rsid w:val="00B50BD7"/>
    <w:rsid w:val="00B50BFD"/>
    <w:rsid w:val="00B51095"/>
    <w:rsid w:val="00B5185C"/>
    <w:rsid w:val="00B52145"/>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B49"/>
    <w:rsid w:val="00B66D33"/>
    <w:rsid w:val="00B6747B"/>
    <w:rsid w:val="00B67842"/>
    <w:rsid w:val="00B67B2F"/>
    <w:rsid w:val="00B67B47"/>
    <w:rsid w:val="00B70BA3"/>
    <w:rsid w:val="00B70C93"/>
    <w:rsid w:val="00B70DDE"/>
    <w:rsid w:val="00B71453"/>
    <w:rsid w:val="00B715D1"/>
    <w:rsid w:val="00B715DB"/>
    <w:rsid w:val="00B72E9B"/>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F7"/>
    <w:rsid w:val="00BD6444"/>
    <w:rsid w:val="00BD65FB"/>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51EF"/>
    <w:rsid w:val="00BE5222"/>
    <w:rsid w:val="00BE5948"/>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89A"/>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87D25"/>
    <w:rsid w:val="00C90063"/>
    <w:rsid w:val="00C9014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478"/>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6E4"/>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931"/>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3A5E"/>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156"/>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0F"/>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4CA"/>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36A"/>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41"/>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0FFB"/>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0F65"/>
    <w:rsid w:val="00ED11F8"/>
    <w:rsid w:val="00ED1613"/>
    <w:rsid w:val="00ED1715"/>
    <w:rsid w:val="00ED1762"/>
    <w:rsid w:val="00ED1F2E"/>
    <w:rsid w:val="00ED21A6"/>
    <w:rsid w:val="00ED245E"/>
    <w:rsid w:val="00ED2952"/>
    <w:rsid w:val="00ED2E24"/>
    <w:rsid w:val="00ED2EC7"/>
    <w:rsid w:val="00ED30B0"/>
    <w:rsid w:val="00ED33C0"/>
    <w:rsid w:val="00ED39BC"/>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0F4"/>
    <w:rsid w:val="00FD14ED"/>
    <w:rsid w:val="00FD186C"/>
    <w:rsid w:val="00FD1895"/>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014697">
      <w:bodyDiv w:val="1"/>
      <w:marLeft w:val="0"/>
      <w:marRight w:val="0"/>
      <w:marTop w:val="0"/>
      <w:marBottom w:val="0"/>
      <w:divBdr>
        <w:top w:val="none" w:sz="0" w:space="0" w:color="auto"/>
        <w:left w:val="none" w:sz="0" w:space="0" w:color="auto"/>
        <w:bottom w:val="none" w:sz="0" w:space="0" w:color="auto"/>
        <w:right w:val="none" w:sz="0" w:space="0" w:color="auto"/>
      </w:divBdr>
      <w:divsChild>
        <w:div w:id="1774784081">
          <w:marLeft w:val="0"/>
          <w:marRight w:val="0"/>
          <w:marTop w:val="0"/>
          <w:marBottom w:val="0"/>
          <w:divBdr>
            <w:top w:val="none" w:sz="0" w:space="0" w:color="auto"/>
            <w:left w:val="none" w:sz="0" w:space="0" w:color="auto"/>
            <w:bottom w:val="none" w:sz="0" w:space="0" w:color="auto"/>
            <w:right w:val="none" w:sz="0" w:space="0" w:color="auto"/>
          </w:divBdr>
        </w:div>
        <w:div w:id="1464420029">
          <w:marLeft w:val="0"/>
          <w:marRight w:val="0"/>
          <w:marTop w:val="0"/>
          <w:marBottom w:val="0"/>
          <w:divBdr>
            <w:top w:val="none" w:sz="0" w:space="0" w:color="auto"/>
            <w:left w:val="none" w:sz="0" w:space="0" w:color="auto"/>
            <w:bottom w:val="none" w:sz="0" w:space="0" w:color="auto"/>
            <w:right w:val="none" w:sz="0" w:space="0" w:color="auto"/>
          </w:divBdr>
          <w:divsChild>
            <w:div w:id="1483619071">
              <w:marLeft w:val="0"/>
              <w:marRight w:val="0"/>
              <w:marTop w:val="0"/>
              <w:marBottom w:val="0"/>
              <w:divBdr>
                <w:top w:val="none" w:sz="0" w:space="0" w:color="auto"/>
                <w:left w:val="none" w:sz="0" w:space="0" w:color="auto"/>
                <w:bottom w:val="none" w:sz="0" w:space="0" w:color="auto"/>
                <w:right w:val="none" w:sz="0" w:space="0" w:color="auto"/>
              </w:divBdr>
            </w:div>
          </w:divsChild>
        </w:div>
        <w:div w:id="1346051247">
          <w:marLeft w:val="0"/>
          <w:marRight w:val="0"/>
          <w:marTop w:val="0"/>
          <w:marBottom w:val="0"/>
          <w:divBdr>
            <w:top w:val="none" w:sz="0" w:space="0" w:color="auto"/>
            <w:left w:val="none" w:sz="0" w:space="0" w:color="auto"/>
            <w:bottom w:val="none" w:sz="0" w:space="0" w:color="auto"/>
            <w:right w:val="none" w:sz="0" w:space="0" w:color="auto"/>
          </w:divBdr>
        </w:div>
        <w:div w:id="70347311">
          <w:marLeft w:val="0"/>
          <w:marRight w:val="0"/>
          <w:marTop w:val="0"/>
          <w:marBottom w:val="0"/>
          <w:divBdr>
            <w:top w:val="none" w:sz="0" w:space="0" w:color="auto"/>
            <w:left w:val="none" w:sz="0" w:space="0" w:color="auto"/>
            <w:bottom w:val="none" w:sz="0" w:space="0" w:color="auto"/>
            <w:right w:val="none" w:sz="0" w:space="0" w:color="auto"/>
          </w:divBdr>
          <w:divsChild>
            <w:div w:id="1761754787">
              <w:marLeft w:val="0"/>
              <w:marRight w:val="0"/>
              <w:marTop w:val="0"/>
              <w:marBottom w:val="0"/>
              <w:divBdr>
                <w:top w:val="none" w:sz="0" w:space="0" w:color="auto"/>
                <w:left w:val="none" w:sz="0" w:space="0" w:color="auto"/>
                <w:bottom w:val="none" w:sz="0" w:space="0" w:color="auto"/>
                <w:right w:val="none" w:sz="0" w:space="0" w:color="auto"/>
              </w:divBdr>
            </w:div>
          </w:divsChild>
        </w:div>
        <w:div w:id="1030256344">
          <w:marLeft w:val="0"/>
          <w:marRight w:val="0"/>
          <w:marTop w:val="0"/>
          <w:marBottom w:val="0"/>
          <w:divBdr>
            <w:top w:val="none" w:sz="0" w:space="0" w:color="auto"/>
            <w:left w:val="none" w:sz="0" w:space="0" w:color="auto"/>
            <w:bottom w:val="none" w:sz="0" w:space="0" w:color="auto"/>
            <w:right w:val="none" w:sz="0" w:space="0" w:color="auto"/>
          </w:divBdr>
        </w:div>
        <w:div w:id="645471854">
          <w:marLeft w:val="0"/>
          <w:marRight w:val="0"/>
          <w:marTop w:val="0"/>
          <w:marBottom w:val="0"/>
          <w:divBdr>
            <w:top w:val="none" w:sz="0" w:space="0" w:color="auto"/>
            <w:left w:val="none" w:sz="0" w:space="0" w:color="auto"/>
            <w:bottom w:val="none" w:sz="0" w:space="0" w:color="auto"/>
            <w:right w:val="none" w:sz="0" w:space="0" w:color="auto"/>
          </w:divBdr>
          <w:divsChild>
            <w:div w:id="1844784796">
              <w:marLeft w:val="0"/>
              <w:marRight w:val="0"/>
              <w:marTop w:val="0"/>
              <w:marBottom w:val="0"/>
              <w:divBdr>
                <w:top w:val="none" w:sz="0" w:space="0" w:color="auto"/>
                <w:left w:val="none" w:sz="0" w:space="0" w:color="auto"/>
                <w:bottom w:val="none" w:sz="0" w:space="0" w:color="auto"/>
                <w:right w:val="none" w:sz="0" w:space="0" w:color="auto"/>
              </w:divBdr>
            </w:div>
          </w:divsChild>
        </w:div>
        <w:div w:id="2004384613">
          <w:marLeft w:val="0"/>
          <w:marRight w:val="0"/>
          <w:marTop w:val="0"/>
          <w:marBottom w:val="0"/>
          <w:divBdr>
            <w:top w:val="none" w:sz="0" w:space="0" w:color="auto"/>
            <w:left w:val="none" w:sz="0" w:space="0" w:color="auto"/>
            <w:bottom w:val="none" w:sz="0" w:space="0" w:color="auto"/>
            <w:right w:val="none" w:sz="0" w:space="0" w:color="auto"/>
          </w:divBdr>
        </w:div>
        <w:div w:id="1715151514">
          <w:marLeft w:val="0"/>
          <w:marRight w:val="0"/>
          <w:marTop w:val="0"/>
          <w:marBottom w:val="0"/>
          <w:divBdr>
            <w:top w:val="none" w:sz="0" w:space="0" w:color="auto"/>
            <w:left w:val="none" w:sz="0" w:space="0" w:color="auto"/>
            <w:bottom w:val="none" w:sz="0" w:space="0" w:color="auto"/>
            <w:right w:val="none" w:sz="0" w:space="0" w:color="auto"/>
          </w:divBdr>
          <w:divsChild>
            <w:div w:id="270162052">
              <w:marLeft w:val="0"/>
              <w:marRight w:val="0"/>
              <w:marTop w:val="0"/>
              <w:marBottom w:val="0"/>
              <w:divBdr>
                <w:top w:val="none" w:sz="0" w:space="0" w:color="auto"/>
                <w:left w:val="none" w:sz="0" w:space="0" w:color="auto"/>
                <w:bottom w:val="none" w:sz="0" w:space="0" w:color="auto"/>
                <w:right w:val="none" w:sz="0" w:space="0" w:color="auto"/>
              </w:divBdr>
            </w:div>
          </w:divsChild>
        </w:div>
        <w:div w:id="1939486834">
          <w:marLeft w:val="0"/>
          <w:marRight w:val="0"/>
          <w:marTop w:val="0"/>
          <w:marBottom w:val="0"/>
          <w:divBdr>
            <w:top w:val="none" w:sz="0" w:space="0" w:color="auto"/>
            <w:left w:val="none" w:sz="0" w:space="0" w:color="auto"/>
            <w:bottom w:val="none" w:sz="0" w:space="0" w:color="auto"/>
            <w:right w:val="none" w:sz="0" w:space="0" w:color="auto"/>
          </w:divBdr>
        </w:div>
        <w:div w:id="899750303">
          <w:marLeft w:val="0"/>
          <w:marRight w:val="0"/>
          <w:marTop w:val="0"/>
          <w:marBottom w:val="0"/>
          <w:divBdr>
            <w:top w:val="none" w:sz="0" w:space="0" w:color="auto"/>
            <w:left w:val="none" w:sz="0" w:space="0" w:color="auto"/>
            <w:bottom w:val="none" w:sz="0" w:space="0" w:color="auto"/>
            <w:right w:val="none" w:sz="0" w:space="0" w:color="auto"/>
          </w:divBdr>
          <w:divsChild>
            <w:div w:id="1983535902">
              <w:marLeft w:val="0"/>
              <w:marRight w:val="0"/>
              <w:marTop w:val="0"/>
              <w:marBottom w:val="0"/>
              <w:divBdr>
                <w:top w:val="none" w:sz="0" w:space="0" w:color="auto"/>
                <w:left w:val="none" w:sz="0" w:space="0" w:color="auto"/>
                <w:bottom w:val="none" w:sz="0" w:space="0" w:color="auto"/>
                <w:right w:val="none" w:sz="0" w:space="0" w:color="auto"/>
              </w:divBdr>
            </w:div>
          </w:divsChild>
        </w:div>
        <w:div w:id="2033533374">
          <w:marLeft w:val="0"/>
          <w:marRight w:val="0"/>
          <w:marTop w:val="0"/>
          <w:marBottom w:val="0"/>
          <w:divBdr>
            <w:top w:val="none" w:sz="0" w:space="0" w:color="auto"/>
            <w:left w:val="none" w:sz="0" w:space="0" w:color="auto"/>
            <w:bottom w:val="none" w:sz="0" w:space="0" w:color="auto"/>
            <w:right w:val="none" w:sz="0" w:space="0" w:color="auto"/>
          </w:divBdr>
        </w:div>
        <w:div w:id="1378239366">
          <w:marLeft w:val="0"/>
          <w:marRight w:val="0"/>
          <w:marTop w:val="0"/>
          <w:marBottom w:val="0"/>
          <w:divBdr>
            <w:top w:val="none" w:sz="0" w:space="0" w:color="auto"/>
            <w:left w:val="none" w:sz="0" w:space="0" w:color="auto"/>
            <w:bottom w:val="none" w:sz="0" w:space="0" w:color="auto"/>
            <w:right w:val="none" w:sz="0" w:space="0" w:color="auto"/>
          </w:divBdr>
          <w:divsChild>
            <w:div w:id="527988439">
              <w:marLeft w:val="0"/>
              <w:marRight w:val="0"/>
              <w:marTop w:val="0"/>
              <w:marBottom w:val="0"/>
              <w:divBdr>
                <w:top w:val="none" w:sz="0" w:space="0" w:color="auto"/>
                <w:left w:val="none" w:sz="0" w:space="0" w:color="auto"/>
                <w:bottom w:val="none" w:sz="0" w:space="0" w:color="auto"/>
                <w:right w:val="none" w:sz="0" w:space="0" w:color="auto"/>
              </w:divBdr>
            </w:div>
          </w:divsChild>
        </w:div>
        <w:div w:id="175386631">
          <w:marLeft w:val="0"/>
          <w:marRight w:val="0"/>
          <w:marTop w:val="0"/>
          <w:marBottom w:val="0"/>
          <w:divBdr>
            <w:top w:val="none" w:sz="0" w:space="0" w:color="auto"/>
            <w:left w:val="none" w:sz="0" w:space="0" w:color="auto"/>
            <w:bottom w:val="none" w:sz="0" w:space="0" w:color="auto"/>
            <w:right w:val="none" w:sz="0" w:space="0" w:color="auto"/>
          </w:divBdr>
        </w:div>
        <w:div w:id="667444874">
          <w:marLeft w:val="0"/>
          <w:marRight w:val="0"/>
          <w:marTop w:val="0"/>
          <w:marBottom w:val="0"/>
          <w:divBdr>
            <w:top w:val="none" w:sz="0" w:space="0" w:color="auto"/>
            <w:left w:val="none" w:sz="0" w:space="0" w:color="auto"/>
            <w:bottom w:val="none" w:sz="0" w:space="0" w:color="auto"/>
            <w:right w:val="none" w:sz="0" w:space="0" w:color="auto"/>
          </w:divBdr>
          <w:divsChild>
            <w:div w:id="625502143">
              <w:marLeft w:val="0"/>
              <w:marRight w:val="0"/>
              <w:marTop w:val="0"/>
              <w:marBottom w:val="0"/>
              <w:divBdr>
                <w:top w:val="none" w:sz="0" w:space="0" w:color="auto"/>
                <w:left w:val="none" w:sz="0" w:space="0" w:color="auto"/>
                <w:bottom w:val="none" w:sz="0" w:space="0" w:color="auto"/>
                <w:right w:val="none" w:sz="0" w:space="0" w:color="auto"/>
              </w:divBdr>
            </w:div>
          </w:divsChild>
        </w:div>
        <w:div w:id="217866782">
          <w:marLeft w:val="0"/>
          <w:marRight w:val="0"/>
          <w:marTop w:val="300"/>
          <w:marBottom w:val="0"/>
          <w:divBdr>
            <w:top w:val="none" w:sz="0" w:space="0" w:color="auto"/>
            <w:left w:val="none" w:sz="0" w:space="0" w:color="auto"/>
            <w:bottom w:val="none" w:sz="0" w:space="0" w:color="auto"/>
            <w:right w:val="none" w:sz="0" w:space="0" w:color="auto"/>
          </w:divBdr>
          <w:divsChild>
            <w:div w:id="341321571">
              <w:marLeft w:val="0"/>
              <w:marRight w:val="0"/>
              <w:marTop w:val="0"/>
              <w:marBottom w:val="0"/>
              <w:divBdr>
                <w:top w:val="none" w:sz="0" w:space="0" w:color="auto"/>
                <w:left w:val="none" w:sz="0" w:space="0" w:color="auto"/>
                <w:bottom w:val="none" w:sz="0" w:space="0" w:color="auto"/>
                <w:right w:val="none" w:sz="0" w:space="0" w:color="auto"/>
              </w:divBdr>
              <w:divsChild>
                <w:div w:id="15260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359151">
          <w:marLeft w:val="0"/>
          <w:marRight w:val="0"/>
          <w:marTop w:val="300"/>
          <w:marBottom w:val="0"/>
          <w:divBdr>
            <w:top w:val="none" w:sz="0" w:space="0" w:color="auto"/>
            <w:left w:val="none" w:sz="0" w:space="0" w:color="auto"/>
            <w:bottom w:val="none" w:sz="0" w:space="0" w:color="auto"/>
            <w:right w:val="none" w:sz="0" w:space="0" w:color="auto"/>
          </w:divBdr>
          <w:divsChild>
            <w:div w:id="1732381328">
              <w:marLeft w:val="0"/>
              <w:marRight w:val="0"/>
              <w:marTop w:val="0"/>
              <w:marBottom w:val="0"/>
              <w:divBdr>
                <w:top w:val="none" w:sz="0" w:space="0" w:color="auto"/>
                <w:left w:val="none" w:sz="0" w:space="0" w:color="auto"/>
                <w:bottom w:val="none" w:sz="0" w:space="0" w:color="auto"/>
                <w:right w:val="none" w:sz="0" w:space="0" w:color="auto"/>
              </w:divBdr>
              <w:divsChild>
                <w:div w:id="125108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59202">
          <w:marLeft w:val="0"/>
          <w:marRight w:val="0"/>
          <w:marTop w:val="300"/>
          <w:marBottom w:val="0"/>
          <w:divBdr>
            <w:top w:val="none" w:sz="0" w:space="0" w:color="auto"/>
            <w:left w:val="none" w:sz="0" w:space="0" w:color="auto"/>
            <w:bottom w:val="none" w:sz="0" w:space="0" w:color="auto"/>
            <w:right w:val="none" w:sz="0" w:space="0" w:color="auto"/>
          </w:divBdr>
          <w:divsChild>
            <w:div w:id="2127697153">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25711">
          <w:marLeft w:val="0"/>
          <w:marRight w:val="0"/>
          <w:marTop w:val="300"/>
          <w:marBottom w:val="0"/>
          <w:divBdr>
            <w:top w:val="none" w:sz="0" w:space="0" w:color="auto"/>
            <w:left w:val="none" w:sz="0" w:space="0" w:color="auto"/>
            <w:bottom w:val="none" w:sz="0" w:space="0" w:color="auto"/>
            <w:right w:val="none" w:sz="0" w:space="0" w:color="auto"/>
          </w:divBdr>
          <w:divsChild>
            <w:div w:id="1935816893">
              <w:marLeft w:val="0"/>
              <w:marRight w:val="0"/>
              <w:marTop w:val="0"/>
              <w:marBottom w:val="0"/>
              <w:divBdr>
                <w:top w:val="none" w:sz="0" w:space="0" w:color="auto"/>
                <w:left w:val="none" w:sz="0" w:space="0" w:color="auto"/>
                <w:bottom w:val="none" w:sz="0" w:space="0" w:color="auto"/>
                <w:right w:val="none" w:sz="0" w:space="0" w:color="auto"/>
              </w:divBdr>
              <w:divsChild>
                <w:div w:id="68952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512792">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0520">
      <w:bodyDiv w:val="1"/>
      <w:marLeft w:val="0"/>
      <w:marRight w:val="0"/>
      <w:marTop w:val="0"/>
      <w:marBottom w:val="0"/>
      <w:divBdr>
        <w:top w:val="none" w:sz="0" w:space="0" w:color="auto"/>
        <w:left w:val="none" w:sz="0" w:space="0" w:color="auto"/>
        <w:bottom w:val="none" w:sz="0" w:space="0" w:color="auto"/>
        <w:right w:val="none" w:sz="0" w:space="0" w:color="auto"/>
      </w:divBdr>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7721582">
      <w:bodyDiv w:val="1"/>
      <w:marLeft w:val="0"/>
      <w:marRight w:val="0"/>
      <w:marTop w:val="0"/>
      <w:marBottom w:val="0"/>
      <w:divBdr>
        <w:top w:val="none" w:sz="0" w:space="0" w:color="auto"/>
        <w:left w:val="none" w:sz="0" w:space="0" w:color="auto"/>
        <w:bottom w:val="none" w:sz="0" w:space="0" w:color="auto"/>
        <w:right w:val="none" w:sz="0" w:space="0" w:color="auto"/>
      </w:divBdr>
      <w:divsChild>
        <w:div w:id="98843329">
          <w:marLeft w:val="0"/>
          <w:marRight w:val="0"/>
          <w:marTop w:val="0"/>
          <w:marBottom w:val="0"/>
          <w:divBdr>
            <w:top w:val="none" w:sz="0" w:space="0" w:color="auto"/>
            <w:left w:val="none" w:sz="0" w:space="0" w:color="auto"/>
            <w:bottom w:val="none" w:sz="0" w:space="0" w:color="auto"/>
            <w:right w:val="none" w:sz="0" w:space="0" w:color="auto"/>
          </w:divBdr>
        </w:div>
        <w:div w:id="1919634020">
          <w:marLeft w:val="0"/>
          <w:marRight w:val="0"/>
          <w:marTop w:val="0"/>
          <w:marBottom w:val="0"/>
          <w:divBdr>
            <w:top w:val="none" w:sz="0" w:space="0" w:color="auto"/>
            <w:left w:val="none" w:sz="0" w:space="0" w:color="auto"/>
            <w:bottom w:val="none" w:sz="0" w:space="0" w:color="auto"/>
            <w:right w:val="none" w:sz="0" w:space="0" w:color="auto"/>
          </w:divBdr>
          <w:divsChild>
            <w:div w:id="86851908">
              <w:marLeft w:val="0"/>
              <w:marRight w:val="0"/>
              <w:marTop w:val="0"/>
              <w:marBottom w:val="0"/>
              <w:divBdr>
                <w:top w:val="none" w:sz="0" w:space="0" w:color="auto"/>
                <w:left w:val="none" w:sz="0" w:space="0" w:color="auto"/>
                <w:bottom w:val="none" w:sz="0" w:space="0" w:color="auto"/>
                <w:right w:val="none" w:sz="0" w:space="0" w:color="auto"/>
              </w:divBdr>
            </w:div>
          </w:divsChild>
        </w:div>
        <w:div w:id="69011480">
          <w:marLeft w:val="0"/>
          <w:marRight w:val="0"/>
          <w:marTop w:val="0"/>
          <w:marBottom w:val="0"/>
          <w:divBdr>
            <w:top w:val="none" w:sz="0" w:space="0" w:color="auto"/>
            <w:left w:val="none" w:sz="0" w:space="0" w:color="auto"/>
            <w:bottom w:val="none" w:sz="0" w:space="0" w:color="auto"/>
            <w:right w:val="none" w:sz="0" w:space="0" w:color="auto"/>
          </w:divBdr>
        </w:div>
        <w:div w:id="2123066677">
          <w:marLeft w:val="0"/>
          <w:marRight w:val="0"/>
          <w:marTop w:val="0"/>
          <w:marBottom w:val="0"/>
          <w:divBdr>
            <w:top w:val="none" w:sz="0" w:space="0" w:color="auto"/>
            <w:left w:val="none" w:sz="0" w:space="0" w:color="auto"/>
            <w:bottom w:val="none" w:sz="0" w:space="0" w:color="auto"/>
            <w:right w:val="none" w:sz="0" w:space="0" w:color="auto"/>
          </w:divBdr>
          <w:divsChild>
            <w:div w:id="57367435">
              <w:marLeft w:val="0"/>
              <w:marRight w:val="0"/>
              <w:marTop w:val="0"/>
              <w:marBottom w:val="0"/>
              <w:divBdr>
                <w:top w:val="none" w:sz="0" w:space="0" w:color="auto"/>
                <w:left w:val="none" w:sz="0" w:space="0" w:color="auto"/>
                <w:bottom w:val="none" w:sz="0" w:space="0" w:color="auto"/>
                <w:right w:val="none" w:sz="0" w:space="0" w:color="auto"/>
              </w:divBdr>
            </w:div>
          </w:divsChild>
        </w:div>
        <w:div w:id="1002052200">
          <w:marLeft w:val="0"/>
          <w:marRight w:val="0"/>
          <w:marTop w:val="0"/>
          <w:marBottom w:val="0"/>
          <w:divBdr>
            <w:top w:val="none" w:sz="0" w:space="0" w:color="auto"/>
            <w:left w:val="none" w:sz="0" w:space="0" w:color="auto"/>
            <w:bottom w:val="none" w:sz="0" w:space="0" w:color="auto"/>
            <w:right w:val="none" w:sz="0" w:space="0" w:color="auto"/>
          </w:divBdr>
        </w:div>
        <w:div w:id="1218664522">
          <w:marLeft w:val="0"/>
          <w:marRight w:val="0"/>
          <w:marTop w:val="0"/>
          <w:marBottom w:val="0"/>
          <w:divBdr>
            <w:top w:val="none" w:sz="0" w:space="0" w:color="auto"/>
            <w:left w:val="none" w:sz="0" w:space="0" w:color="auto"/>
            <w:bottom w:val="none" w:sz="0" w:space="0" w:color="auto"/>
            <w:right w:val="none" w:sz="0" w:space="0" w:color="auto"/>
          </w:divBdr>
          <w:divsChild>
            <w:div w:id="394596635">
              <w:marLeft w:val="0"/>
              <w:marRight w:val="0"/>
              <w:marTop w:val="0"/>
              <w:marBottom w:val="0"/>
              <w:divBdr>
                <w:top w:val="none" w:sz="0" w:space="0" w:color="auto"/>
                <w:left w:val="none" w:sz="0" w:space="0" w:color="auto"/>
                <w:bottom w:val="none" w:sz="0" w:space="0" w:color="auto"/>
                <w:right w:val="none" w:sz="0" w:space="0" w:color="auto"/>
              </w:divBdr>
            </w:div>
          </w:divsChild>
        </w:div>
        <w:div w:id="685326189">
          <w:marLeft w:val="0"/>
          <w:marRight w:val="0"/>
          <w:marTop w:val="0"/>
          <w:marBottom w:val="0"/>
          <w:divBdr>
            <w:top w:val="none" w:sz="0" w:space="0" w:color="auto"/>
            <w:left w:val="none" w:sz="0" w:space="0" w:color="auto"/>
            <w:bottom w:val="none" w:sz="0" w:space="0" w:color="auto"/>
            <w:right w:val="none" w:sz="0" w:space="0" w:color="auto"/>
          </w:divBdr>
        </w:div>
        <w:div w:id="1609577469">
          <w:marLeft w:val="0"/>
          <w:marRight w:val="0"/>
          <w:marTop w:val="0"/>
          <w:marBottom w:val="0"/>
          <w:divBdr>
            <w:top w:val="none" w:sz="0" w:space="0" w:color="auto"/>
            <w:left w:val="none" w:sz="0" w:space="0" w:color="auto"/>
            <w:bottom w:val="none" w:sz="0" w:space="0" w:color="auto"/>
            <w:right w:val="none" w:sz="0" w:space="0" w:color="auto"/>
          </w:divBdr>
          <w:divsChild>
            <w:div w:id="1085033823">
              <w:marLeft w:val="0"/>
              <w:marRight w:val="0"/>
              <w:marTop w:val="0"/>
              <w:marBottom w:val="0"/>
              <w:divBdr>
                <w:top w:val="none" w:sz="0" w:space="0" w:color="auto"/>
                <w:left w:val="none" w:sz="0" w:space="0" w:color="auto"/>
                <w:bottom w:val="none" w:sz="0" w:space="0" w:color="auto"/>
                <w:right w:val="none" w:sz="0" w:space="0" w:color="auto"/>
              </w:divBdr>
            </w:div>
          </w:divsChild>
        </w:div>
        <w:div w:id="417408877">
          <w:marLeft w:val="0"/>
          <w:marRight w:val="0"/>
          <w:marTop w:val="0"/>
          <w:marBottom w:val="0"/>
          <w:divBdr>
            <w:top w:val="none" w:sz="0" w:space="0" w:color="auto"/>
            <w:left w:val="none" w:sz="0" w:space="0" w:color="auto"/>
            <w:bottom w:val="none" w:sz="0" w:space="0" w:color="auto"/>
            <w:right w:val="none" w:sz="0" w:space="0" w:color="auto"/>
          </w:divBdr>
        </w:div>
        <w:div w:id="1305501944">
          <w:marLeft w:val="0"/>
          <w:marRight w:val="0"/>
          <w:marTop w:val="0"/>
          <w:marBottom w:val="0"/>
          <w:divBdr>
            <w:top w:val="none" w:sz="0" w:space="0" w:color="auto"/>
            <w:left w:val="none" w:sz="0" w:space="0" w:color="auto"/>
            <w:bottom w:val="none" w:sz="0" w:space="0" w:color="auto"/>
            <w:right w:val="none" w:sz="0" w:space="0" w:color="auto"/>
          </w:divBdr>
          <w:divsChild>
            <w:div w:id="356322187">
              <w:marLeft w:val="0"/>
              <w:marRight w:val="0"/>
              <w:marTop w:val="0"/>
              <w:marBottom w:val="0"/>
              <w:divBdr>
                <w:top w:val="none" w:sz="0" w:space="0" w:color="auto"/>
                <w:left w:val="none" w:sz="0" w:space="0" w:color="auto"/>
                <w:bottom w:val="none" w:sz="0" w:space="0" w:color="auto"/>
                <w:right w:val="none" w:sz="0" w:space="0" w:color="auto"/>
              </w:divBdr>
            </w:div>
          </w:divsChild>
        </w:div>
        <w:div w:id="512454128">
          <w:marLeft w:val="0"/>
          <w:marRight w:val="0"/>
          <w:marTop w:val="0"/>
          <w:marBottom w:val="0"/>
          <w:divBdr>
            <w:top w:val="none" w:sz="0" w:space="0" w:color="auto"/>
            <w:left w:val="none" w:sz="0" w:space="0" w:color="auto"/>
            <w:bottom w:val="none" w:sz="0" w:space="0" w:color="auto"/>
            <w:right w:val="none" w:sz="0" w:space="0" w:color="auto"/>
          </w:divBdr>
        </w:div>
        <w:div w:id="755253272">
          <w:marLeft w:val="0"/>
          <w:marRight w:val="0"/>
          <w:marTop w:val="0"/>
          <w:marBottom w:val="0"/>
          <w:divBdr>
            <w:top w:val="none" w:sz="0" w:space="0" w:color="auto"/>
            <w:left w:val="none" w:sz="0" w:space="0" w:color="auto"/>
            <w:bottom w:val="none" w:sz="0" w:space="0" w:color="auto"/>
            <w:right w:val="none" w:sz="0" w:space="0" w:color="auto"/>
          </w:divBdr>
          <w:divsChild>
            <w:div w:id="772094961">
              <w:marLeft w:val="0"/>
              <w:marRight w:val="0"/>
              <w:marTop w:val="0"/>
              <w:marBottom w:val="0"/>
              <w:divBdr>
                <w:top w:val="none" w:sz="0" w:space="0" w:color="auto"/>
                <w:left w:val="none" w:sz="0" w:space="0" w:color="auto"/>
                <w:bottom w:val="none" w:sz="0" w:space="0" w:color="auto"/>
                <w:right w:val="none" w:sz="0" w:space="0" w:color="auto"/>
              </w:divBdr>
            </w:div>
          </w:divsChild>
        </w:div>
        <w:div w:id="2091728376">
          <w:marLeft w:val="0"/>
          <w:marRight w:val="0"/>
          <w:marTop w:val="0"/>
          <w:marBottom w:val="0"/>
          <w:divBdr>
            <w:top w:val="none" w:sz="0" w:space="0" w:color="auto"/>
            <w:left w:val="none" w:sz="0" w:space="0" w:color="auto"/>
            <w:bottom w:val="none" w:sz="0" w:space="0" w:color="auto"/>
            <w:right w:val="none" w:sz="0" w:space="0" w:color="auto"/>
          </w:divBdr>
        </w:div>
        <w:div w:id="192813519">
          <w:marLeft w:val="0"/>
          <w:marRight w:val="0"/>
          <w:marTop w:val="0"/>
          <w:marBottom w:val="0"/>
          <w:divBdr>
            <w:top w:val="none" w:sz="0" w:space="0" w:color="auto"/>
            <w:left w:val="none" w:sz="0" w:space="0" w:color="auto"/>
            <w:bottom w:val="none" w:sz="0" w:space="0" w:color="auto"/>
            <w:right w:val="none" w:sz="0" w:space="0" w:color="auto"/>
          </w:divBdr>
          <w:divsChild>
            <w:div w:id="2057503681">
              <w:marLeft w:val="0"/>
              <w:marRight w:val="0"/>
              <w:marTop w:val="0"/>
              <w:marBottom w:val="0"/>
              <w:divBdr>
                <w:top w:val="none" w:sz="0" w:space="0" w:color="auto"/>
                <w:left w:val="none" w:sz="0" w:space="0" w:color="auto"/>
                <w:bottom w:val="none" w:sz="0" w:space="0" w:color="auto"/>
                <w:right w:val="none" w:sz="0" w:space="0" w:color="auto"/>
              </w:divBdr>
            </w:div>
          </w:divsChild>
        </w:div>
        <w:div w:id="946275820">
          <w:marLeft w:val="0"/>
          <w:marRight w:val="0"/>
          <w:marTop w:val="300"/>
          <w:marBottom w:val="0"/>
          <w:divBdr>
            <w:top w:val="none" w:sz="0" w:space="0" w:color="auto"/>
            <w:left w:val="none" w:sz="0" w:space="0" w:color="auto"/>
            <w:bottom w:val="none" w:sz="0" w:space="0" w:color="auto"/>
            <w:right w:val="none" w:sz="0" w:space="0" w:color="auto"/>
          </w:divBdr>
          <w:divsChild>
            <w:div w:id="477963358">
              <w:marLeft w:val="0"/>
              <w:marRight w:val="0"/>
              <w:marTop w:val="0"/>
              <w:marBottom w:val="0"/>
              <w:divBdr>
                <w:top w:val="none" w:sz="0" w:space="0" w:color="auto"/>
                <w:left w:val="none" w:sz="0" w:space="0" w:color="auto"/>
                <w:bottom w:val="none" w:sz="0" w:space="0" w:color="auto"/>
                <w:right w:val="none" w:sz="0" w:space="0" w:color="auto"/>
              </w:divBdr>
              <w:divsChild>
                <w:div w:id="74627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844742">
          <w:marLeft w:val="0"/>
          <w:marRight w:val="0"/>
          <w:marTop w:val="300"/>
          <w:marBottom w:val="0"/>
          <w:divBdr>
            <w:top w:val="none" w:sz="0" w:space="0" w:color="auto"/>
            <w:left w:val="none" w:sz="0" w:space="0" w:color="auto"/>
            <w:bottom w:val="none" w:sz="0" w:space="0" w:color="auto"/>
            <w:right w:val="none" w:sz="0" w:space="0" w:color="auto"/>
          </w:divBdr>
          <w:divsChild>
            <w:div w:id="719862283">
              <w:marLeft w:val="0"/>
              <w:marRight w:val="0"/>
              <w:marTop w:val="0"/>
              <w:marBottom w:val="0"/>
              <w:divBdr>
                <w:top w:val="none" w:sz="0" w:space="0" w:color="auto"/>
                <w:left w:val="none" w:sz="0" w:space="0" w:color="auto"/>
                <w:bottom w:val="none" w:sz="0" w:space="0" w:color="auto"/>
                <w:right w:val="none" w:sz="0" w:space="0" w:color="auto"/>
              </w:divBdr>
              <w:divsChild>
                <w:div w:id="1159688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3580">
          <w:marLeft w:val="0"/>
          <w:marRight w:val="0"/>
          <w:marTop w:val="300"/>
          <w:marBottom w:val="0"/>
          <w:divBdr>
            <w:top w:val="none" w:sz="0" w:space="0" w:color="auto"/>
            <w:left w:val="none" w:sz="0" w:space="0" w:color="auto"/>
            <w:bottom w:val="none" w:sz="0" w:space="0" w:color="auto"/>
            <w:right w:val="none" w:sz="0" w:space="0" w:color="auto"/>
          </w:divBdr>
          <w:divsChild>
            <w:div w:id="979656844">
              <w:marLeft w:val="0"/>
              <w:marRight w:val="0"/>
              <w:marTop w:val="0"/>
              <w:marBottom w:val="0"/>
              <w:divBdr>
                <w:top w:val="none" w:sz="0" w:space="0" w:color="auto"/>
                <w:left w:val="none" w:sz="0" w:space="0" w:color="auto"/>
                <w:bottom w:val="none" w:sz="0" w:space="0" w:color="auto"/>
                <w:right w:val="none" w:sz="0" w:space="0" w:color="auto"/>
              </w:divBdr>
              <w:divsChild>
                <w:div w:id="161691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079553">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310795">
      <w:bodyDiv w:val="1"/>
      <w:marLeft w:val="0"/>
      <w:marRight w:val="0"/>
      <w:marTop w:val="0"/>
      <w:marBottom w:val="0"/>
      <w:divBdr>
        <w:top w:val="none" w:sz="0" w:space="0" w:color="auto"/>
        <w:left w:val="none" w:sz="0" w:space="0" w:color="auto"/>
        <w:bottom w:val="none" w:sz="0" w:space="0" w:color="auto"/>
        <w:right w:val="none" w:sz="0" w:space="0" w:color="auto"/>
      </w:divBdr>
      <w:divsChild>
        <w:div w:id="997920820">
          <w:marLeft w:val="0"/>
          <w:marRight w:val="0"/>
          <w:marTop w:val="0"/>
          <w:marBottom w:val="0"/>
          <w:divBdr>
            <w:top w:val="none" w:sz="0" w:space="0" w:color="auto"/>
            <w:left w:val="none" w:sz="0" w:space="0" w:color="auto"/>
            <w:bottom w:val="none" w:sz="0" w:space="0" w:color="auto"/>
            <w:right w:val="none" w:sz="0" w:space="0" w:color="auto"/>
          </w:divBdr>
        </w:div>
        <w:div w:id="2075660978">
          <w:marLeft w:val="0"/>
          <w:marRight w:val="0"/>
          <w:marTop w:val="0"/>
          <w:marBottom w:val="0"/>
          <w:divBdr>
            <w:top w:val="none" w:sz="0" w:space="0" w:color="auto"/>
            <w:left w:val="none" w:sz="0" w:space="0" w:color="auto"/>
            <w:bottom w:val="none" w:sz="0" w:space="0" w:color="auto"/>
            <w:right w:val="none" w:sz="0" w:space="0" w:color="auto"/>
          </w:divBdr>
          <w:divsChild>
            <w:div w:id="367805912">
              <w:marLeft w:val="0"/>
              <w:marRight w:val="0"/>
              <w:marTop w:val="0"/>
              <w:marBottom w:val="0"/>
              <w:divBdr>
                <w:top w:val="none" w:sz="0" w:space="0" w:color="auto"/>
                <w:left w:val="none" w:sz="0" w:space="0" w:color="auto"/>
                <w:bottom w:val="none" w:sz="0" w:space="0" w:color="auto"/>
                <w:right w:val="none" w:sz="0" w:space="0" w:color="auto"/>
              </w:divBdr>
            </w:div>
          </w:divsChild>
        </w:div>
        <w:div w:id="1202672053">
          <w:marLeft w:val="0"/>
          <w:marRight w:val="0"/>
          <w:marTop w:val="0"/>
          <w:marBottom w:val="0"/>
          <w:divBdr>
            <w:top w:val="none" w:sz="0" w:space="0" w:color="auto"/>
            <w:left w:val="none" w:sz="0" w:space="0" w:color="auto"/>
            <w:bottom w:val="none" w:sz="0" w:space="0" w:color="auto"/>
            <w:right w:val="none" w:sz="0" w:space="0" w:color="auto"/>
          </w:divBdr>
        </w:div>
        <w:div w:id="608782301">
          <w:marLeft w:val="0"/>
          <w:marRight w:val="0"/>
          <w:marTop w:val="0"/>
          <w:marBottom w:val="0"/>
          <w:divBdr>
            <w:top w:val="none" w:sz="0" w:space="0" w:color="auto"/>
            <w:left w:val="none" w:sz="0" w:space="0" w:color="auto"/>
            <w:bottom w:val="none" w:sz="0" w:space="0" w:color="auto"/>
            <w:right w:val="none" w:sz="0" w:space="0" w:color="auto"/>
          </w:divBdr>
          <w:divsChild>
            <w:div w:id="806580870">
              <w:marLeft w:val="0"/>
              <w:marRight w:val="0"/>
              <w:marTop w:val="0"/>
              <w:marBottom w:val="0"/>
              <w:divBdr>
                <w:top w:val="none" w:sz="0" w:space="0" w:color="auto"/>
                <w:left w:val="none" w:sz="0" w:space="0" w:color="auto"/>
                <w:bottom w:val="none" w:sz="0" w:space="0" w:color="auto"/>
                <w:right w:val="none" w:sz="0" w:space="0" w:color="auto"/>
              </w:divBdr>
            </w:div>
          </w:divsChild>
        </w:div>
        <w:div w:id="176383502">
          <w:marLeft w:val="0"/>
          <w:marRight w:val="0"/>
          <w:marTop w:val="0"/>
          <w:marBottom w:val="0"/>
          <w:divBdr>
            <w:top w:val="none" w:sz="0" w:space="0" w:color="auto"/>
            <w:left w:val="none" w:sz="0" w:space="0" w:color="auto"/>
            <w:bottom w:val="none" w:sz="0" w:space="0" w:color="auto"/>
            <w:right w:val="none" w:sz="0" w:space="0" w:color="auto"/>
          </w:divBdr>
        </w:div>
        <w:div w:id="1340883928">
          <w:marLeft w:val="0"/>
          <w:marRight w:val="0"/>
          <w:marTop w:val="0"/>
          <w:marBottom w:val="0"/>
          <w:divBdr>
            <w:top w:val="none" w:sz="0" w:space="0" w:color="auto"/>
            <w:left w:val="none" w:sz="0" w:space="0" w:color="auto"/>
            <w:bottom w:val="none" w:sz="0" w:space="0" w:color="auto"/>
            <w:right w:val="none" w:sz="0" w:space="0" w:color="auto"/>
          </w:divBdr>
          <w:divsChild>
            <w:div w:id="1499342823">
              <w:marLeft w:val="0"/>
              <w:marRight w:val="0"/>
              <w:marTop w:val="0"/>
              <w:marBottom w:val="0"/>
              <w:divBdr>
                <w:top w:val="none" w:sz="0" w:space="0" w:color="auto"/>
                <w:left w:val="none" w:sz="0" w:space="0" w:color="auto"/>
                <w:bottom w:val="none" w:sz="0" w:space="0" w:color="auto"/>
                <w:right w:val="none" w:sz="0" w:space="0" w:color="auto"/>
              </w:divBdr>
            </w:div>
          </w:divsChild>
        </w:div>
        <w:div w:id="1327320511">
          <w:marLeft w:val="0"/>
          <w:marRight w:val="0"/>
          <w:marTop w:val="0"/>
          <w:marBottom w:val="0"/>
          <w:divBdr>
            <w:top w:val="none" w:sz="0" w:space="0" w:color="auto"/>
            <w:left w:val="none" w:sz="0" w:space="0" w:color="auto"/>
            <w:bottom w:val="none" w:sz="0" w:space="0" w:color="auto"/>
            <w:right w:val="none" w:sz="0" w:space="0" w:color="auto"/>
          </w:divBdr>
        </w:div>
        <w:div w:id="1661470678">
          <w:marLeft w:val="0"/>
          <w:marRight w:val="0"/>
          <w:marTop w:val="0"/>
          <w:marBottom w:val="0"/>
          <w:divBdr>
            <w:top w:val="none" w:sz="0" w:space="0" w:color="auto"/>
            <w:left w:val="none" w:sz="0" w:space="0" w:color="auto"/>
            <w:bottom w:val="none" w:sz="0" w:space="0" w:color="auto"/>
            <w:right w:val="none" w:sz="0" w:space="0" w:color="auto"/>
          </w:divBdr>
          <w:divsChild>
            <w:div w:id="1238977357">
              <w:marLeft w:val="0"/>
              <w:marRight w:val="0"/>
              <w:marTop w:val="0"/>
              <w:marBottom w:val="0"/>
              <w:divBdr>
                <w:top w:val="none" w:sz="0" w:space="0" w:color="auto"/>
                <w:left w:val="none" w:sz="0" w:space="0" w:color="auto"/>
                <w:bottom w:val="none" w:sz="0" w:space="0" w:color="auto"/>
                <w:right w:val="none" w:sz="0" w:space="0" w:color="auto"/>
              </w:divBdr>
            </w:div>
          </w:divsChild>
        </w:div>
        <w:div w:id="859899901">
          <w:marLeft w:val="0"/>
          <w:marRight w:val="0"/>
          <w:marTop w:val="0"/>
          <w:marBottom w:val="0"/>
          <w:divBdr>
            <w:top w:val="none" w:sz="0" w:space="0" w:color="auto"/>
            <w:left w:val="none" w:sz="0" w:space="0" w:color="auto"/>
            <w:bottom w:val="none" w:sz="0" w:space="0" w:color="auto"/>
            <w:right w:val="none" w:sz="0" w:space="0" w:color="auto"/>
          </w:divBdr>
        </w:div>
        <w:div w:id="981812121">
          <w:marLeft w:val="0"/>
          <w:marRight w:val="0"/>
          <w:marTop w:val="0"/>
          <w:marBottom w:val="0"/>
          <w:divBdr>
            <w:top w:val="none" w:sz="0" w:space="0" w:color="auto"/>
            <w:left w:val="none" w:sz="0" w:space="0" w:color="auto"/>
            <w:bottom w:val="none" w:sz="0" w:space="0" w:color="auto"/>
            <w:right w:val="none" w:sz="0" w:space="0" w:color="auto"/>
          </w:divBdr>
          <w:divsChild>
            <w:div w:id="287205371">
              <w:marLeft w:val="0"/>
              <w:marRight w:val="0"/>
              <w:marTop w:val="0"/>
              <w:marBottom w:val="0"/>
              <w:divBdr>
                <w:top w:val="none" w:sz="0" w:space="0" w:color="auto"/>
                <w:left w:val="none" w:sz="0" w:space="0" w:color="auto"/>
                <w:bottom w:val="none" w:sz="0" w:space="0" w:color="auto"/>
                <w:right w:val="none" w:sz="0" w:space="0" w:color="auto"/>
              </w:divBdr>
            </w:div>
          </w:divsChild>
        </w:div>
        <w:div w:id="1778019196">
          <w:marLeft w:val="0"/>
          <w:marRight w:val="0"/>
          <w:marTop w:val="0"/>
          <w:marBottom w:val="0"/>
          <w:divBdr>
            <w:top w:val="none" w:sz="0" w:space="0" w:color="auto"/>
            <w:left w:val="none" w:sz="0" w:space="0" w:color="auto"/>
            <w:bottom w:val="none" w:sz="0" w:space="0" w:color="auto"/>
            <w:right w:val="none" w:sz="0" w:space="0" w:color="auto"/>
          </w:divBdr>
        </w:div>
        <w:div w:id="1402361819">
          <w:marLeft w:val="0"/>
          <w:marRight w:val="0"/>
          <w:marTop w:val="0"/>
          <w:marBottom w:val="0"/>
          <w:divBdr>
            <w:top w:val="none" w:sz="0" w:space="0" w:color="auto"/>
            <w:left w:val="none" w:sz="0" w:space="0" w:color="auto"/>
            <w:bottom w:val="none" w:sz="0" w:space="0" w:color="auto"/>
            <w:right w:val="none" w:sz="0" w:space="0" w:color="auto"/>
          </w:divBdr>
          <w:divsChild>
            <w:div w:id="694159686">
              <w:marLeft w:val="0"/>
              <w:marRight w:val="0"/>
              <w:marTop w:val="0"/>
              <w:marBottom w:val="0"/>
              <w:divBdr>
                <w:top w:val="none" w:sz="0" w:space="0" w:color="auto"/>
                <w:left w:val="none" w:sz="0" w:space="0" w:color="auto"/>
                <w:bottom w:val="none" w:sz="0" w:space="0" w:color="auto"/>
                <w:right w:val="none" w:sz="0" w:space="0" w:color="auto"/>
              </w:divBdr>
            </w:div>
          </w:divsChild>
        </w:div>
        <w:div w:id="2085372611">
          <w:marLeft w:val="0"/>
          <w:marRight w:val="0"/>
          <w:marTop w:val="0"/>
          <w:marBottom w:val="0"/>
          <w:divBdr>
            <w:top w:val="none" w:sz="0" w:space="0" w:color="auto"/>
            <w:left w:val="none" w:sz="0" w:space="0" w:color="auto"/>
            <w:bottom w:val="none" w:sz="0" w:space="0" w:color="auto"/>
            <w:right w:val="none" w:sz="0" w:space="0" w:color="auto"/>
          </w:divBdr>
        </w:div>
        <w:div w:id="577398580">
          <w:marLeft w:val="0"/>
          <w:marRight w:val="0"/>
          <w:marTop w:val="0"/>
          <w:marBottom w:val="0"/>
          <w:divBdr>
            <w:top w:val="none" w:sz="0" w:space="0" w:color="auto"/>
            <w:left w:val="none" w:sz="0" w:space="0" w:color="auto"/>
            <w:bottom w:val="none" w:sz="0" w:space="0" w:color="auto"/>
            <w:right w:val="none" w:sz="0" w:space="0" w:color="auto"/>
          </w:divBdr>
          <w:divsChild>
            <w:div w:id="1111314909">
              <w:marLeft w:val="0"/>
              <w:marRight w:val="0"/>
              <w:marTop w:val="0"/>
              <w:marBottom w:val="0"/>
              <w:divBdr>
                <w:top w:val="none" w:sz="0" w:space="0" w:color="auto"/>
                <w:left w:val="none" w:sz="0" w:space="0" w:color="auto"/>
                <w:bottom w:val="none" w:sz="0" w:space="0" w:color="auto"/>
                <w:right w:val="none" w:sz="0" w:space="0" w:color="auto"/>
              </w:divBdr>
            </w:div>
          </w:divsChild>
        </w:div>
        <w:div w:id="1658534711">
          <w:marLeft w:val="0"/>
          <w:marRight w:val="0"/>
          <w:marTop w:val="300"/>
          <w:marBottom w:val="0"/>
          <w:divBdr>
            <w:top w:val="none" w:sz="0" w:space="0" w:color="auto"/>
            <w:left w:val="none" w:sz="0" w:space="0" w:color="auto"/>
            <w:bottom w:val="none" w:sz="0" w:space="0" w:color="auto"/>
            <w:right w:val="none" w:sz="0" w:space="0" w:color="auto"/>
          </w:divBdr>
          <w:divsChild>
            <w:div w:id="1936203037">
              <w:marLeft w:val="0"/>
              <w:marRight w:val="0"/>
              <w:marTop w:val="0"/>
              <w:marBottom w:val="0"/>
              <w:divBdr>
                <w:top w:val="none" w:sz="0" w:space="0" w:color="auto"/>
                <w:left w:val="none" w:sz="0" w:space="0" w:color="auto"/>
                <w:bottom w:val="none" w:sz="0" w:space="0" w:color="auto"/>
                <w:right w:val="none" w:sz="0" w:space="0" w:color="auto"/>
              </w:divBdr>
              <w:divsChild>
                <w:div w:id="15563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6981">
          <w:marLeft w:val="0"/>
          <w:marRight w:val="0"/>
          <w:marTop w:val="300"/>
          <w:marBottom w:val="0"/>
          <w:divBdr>
            <w:top w:val="none" w:sz="0" w:space="0" w:color="auto"/>
            <w:left w:val="none" w:sz="0" w:space="0" w:color="auto"/>
            <w:bottom w:val="none" w:sz="0" w:space="0" w:color="auto"/>
            <w:right w:val="none" w:sz="0" w:space="0" w:color="auto"/>
          </w:divBdr>
          <w:divsChild>
            <w:div w:id="1959023646">
              <w:marLeft w:val="0"/>
              <w:marRight w:val="0"/>
              <w:marTop w:val="0"/>
              <w:marBottom w:val="0"/>
              <w:divBdr>
                <w:top w:val="none" w:sz="0" w:space="0" w:color="auto"/>
                <w:left w:val="none" w:sz="0" w:space="0" w:color="auto"/>
                <w:bottom w:val="none" w:sz="0" w:space="0" w:color="auto"/>
                <w:right w:val="none" w:sz="0" w:space="0" w:color="auto"/>
              </w:divBdr>
              <w:divsChild>
                <w:div w:id="145117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30043">
          <w:marLeft w:val="0"/>
          <w:marRight w:val="0"/>
          <w:marTop w:val="300"/>
          <w:marBottom w:val="0"/>
          <w:divBdr>
            <w:top w:val="none" w:sz="0" w:space="0" w:color="auto"/>
            <w:left w:val="none" w:sz="0" w:space="0" w:color="auto"/>
            <w:bottom w:val="none" w:sz="0" w:space="0" w:color="auto"/>
            <w:right w:val="none" w:sz="0" w:space="0" w:color="auto"/>
          </w:divBdr>
          <w:divsChild>
            <w:div w:id="1651709665">
              <w:marLeft w:val="0"/>
              <w:marRight w:val="0"/>
              <w:marTop w:val="0"/>
              <w:marBottom w:val="0"/>
              <w:divBdr>
                <w:top w:val="none" w:sz="0" w:space="0" w:color="auto"/>
                <w:left w:val="none" w:sz="0" w:space="0" w:color="auto"/>
                <w:bottom w:val="none" w:sz="0" w:space="0" w:color="auto"/>
                <w:right w:val="none" w:sz="0" w:space="0" w:color="auto"/>
              </w:divBdr>
              <w:divsChild>
                <w:div w:id="7705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85008">
          <w:marLeft w:val="0"/>
          <w:marRight w:val="0"/>
          <w:marTop w:val="300"/>
          <w:marBottom w:val="0"/>
          <w:divBdr>
            <w:top w:val="none" w:sz="0" w:space="0" w:color="auto"/>
            <w:left w:val="none" w:sz="0" w:space="0" w:color="auto"/>
            <w:bottom w:val="none" w:sz="0" w:space="0" w:color="auto"/>
            <w:right w:val="none" w:sz="0" w:space="0" w:color="auto"/>
          </w:divBdr>
          <w:divsChild>
            <w:div w:id="1478302789">
              <w:marLeft w:val="0"/>
              <w:marRight w:val="0"/>
              <w:marTop w:val="0"/>
              <w:marBottom w:val="0"/>
              <w:divBdr>
                <w:top w:val="none" w:sz="0" w:space="0" w:color="auto"/>
                <w:left w:val="none" w:sz="0" w:space="0" w:color="auto"/>
                <w:bottom w:val="none" w:sz="0" w:space="0" w:color="auto"/>
                <w:right w:val="none" w:sz="0" w:space="0" w:color="auto"/>
              </w:divBdr>
              <w:divsChild>
                <w:div w:id="16830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3318980">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095238">
      <w:bodyDiv w:val="1"/>
      <w:marLeft w:val="0"/>
      <w:marRight w:val="0"/>
      <w:marTop w:val="0"/>
      <w:marBottom w:val="0"/>
      <w:divBdr>
        <w:top w:val="none" w:sz="0" w:space="0" w:color="auto"/>
        <w:left w:val="none" w:sz="0" w:space="0" w:color="auto"/>
        <w:bottom w:val="none" w:sz="0" w:space="0" w:color="auto"/>
        <w:right w:val="none" w:sz="0" w:space="0" w:color="auto"/>
      </w:divBdr>
      <w:divsChild>
        <w:div w:id="963196273">
          <w:marLeft w:val="0"/>
          <w:marRight w:val="0"/>
          <w:marTop w:val="0"/>
          <w:marBottom w:val="0"/>
          <w:divBdr>
            <w:top w:val="none" w:sz="0" w:space="0" w:color="auto"/>
            <w:left w:val="none" w:sz="0" w:space="0" w:color="auto"/>
            <w:bottom w:val="none" w:sz="0" w:space="0" w:color="auto"/>
            <w:right w:val="none" w:sz="0" w:space="0" w:color="auto"/>
          </w:divBdr>
        </w:div>
        <w:div w:id="574976665">
          <w:marLeft w:val="0"/>
          <w:marRight w:val="0"/>
          <w:marTop w:val="0"/>
          <w:marBottom w:val="0"/>
          <w:divBdr>
            <w:top w:val="none" w:sz="0" w:space="0" w:color="auto"/>
            <w:left w:val="none" w:sz="0" w:space="0" w:color="auto"/>
            <w:bottom w:val="none" w:sz="0" w:space="0" w:color="auto"/>
            <w:right w:val="none" w:sz="0" w:space="0" w:color="auto"/>
          </w:divBdr>
          <w:divsChild>
            <w:div w:id="1233151871">
              <w:marLeft w:val="0"/>
              <w:marRight w:val="0"/>
              <w:marTop w:val="0"/>
              <w:marBottom w:val="0"/>
              <w:divBdr>
                <w:top w:val="none" w:sz="0" w:space="0" w:color="auto"/>
                <w:left w:val="none" w:sz="0" w:space="0" w:color="auto"/>
                <w:bottom w:val="none" w:sz="0" w:space="0" w:color="auto"/>
                <w:right w:val="none" w:sz="0" w:space="0" w:color="auto"/>
              </w:divBdr>
            </w:div>
          </w:divsChild>
        </w:div>
        <w:div w:id="203450005">
          <w:marLeft w:val="0"/>
          <w:marRight w:val="0"/>
          <w:marTop w:val="0"/>
          <w:marBottom w:val="0"/>
          <w:divBdr>
            <w:top w:val="none" w:sz="0" w:space="0" w:color="auto"/>
            <w:left w:val="none" w:sz="0" w:space="0" w:color="auto"/>
            <w:bottom w:val="none" w:sz="0" w:space="0" w:color="auto"/>
            <w:right w:val="none" w:sz="0" w:space="0" w:color="auto"/>
          </w:divBdr>
        </w:div>
        <w:div w:id="1851869965">
          <w:marLeft w:val="0"/>
          <w:marRight w:val="0"/>
          <w:marTop w:val="0"/>
          <w:marBottom w:val="0"/>
          <w:divBdr>
            <w:top w:val="none" w:sz="0" w:space="0" w:color="auto"/>
            <w:left w:val="none" w:sz="0" w:space="0" w:color="auto"/>
            <w:bottom w:val="none" w:sz="0" w:space="0" w:color="auto"/>
            <w:right w:val="none" w:sz="0" w:space="0" w:color="auto"/>
          </w:divBdr>
          <w:divsChild>
            <w:div w:id="2117478239">
              <w:marLeft w:val="0"/>
              <w:marRight w:val="0"/>
              <w:marTop w:val="0"/>
              <w:marBottom w:val="0"/>
              <w:divBdr>
                <w:top w:val="none" w:sz="0" w:space="0" w:color="auto"/>
                <w:left w:val="none" w:sz="0" w:space="0" w:color="auto"/>
                <w:bottom w:val="none" w:sz="0" w:space="0" w:color="auto"/>
                <w:right w:val="none" w:sz="0" w:space="0" w:color="auto"/>
              </w:divBdr>
            </w:div>
          </w:divsChild>
        </w:div>
        <w:div w:id="1215195285">
          <w:marLeft w:val="0"/>
          <w:marRight w:val="0"/>
          <w:marTop w:val="0"/>
          <w:marBottom w:val="0"/>
          <w:divBdr>
            <w:top w:val="none" w:sz="0" w:space="0" w:color="auto"/>
            <w:left w:val="none" w:sz="0" w:space="0" w:color="auto"/>
            <w:bottom w:val="none" w:sz="0" w:space="0" w:color="auto"/>
            <w:right w:val="none" w:sz="0" w:space="0" w:color="auto"/>
          </w:divBdr>
        </w:div>
        <w:div w:id="1314023370">
          <w:marLeft w:val="0"/>
          <w:marRight w:val="0"/>
          <w:marTop w:val="0"/>
          <w:marBottom w:val="0"/>
          <w:divBdr>
            <w:top w:val="none" w:sz="0" w:space="0" w:color="auto"/>
            <w:left w:val="none" w:sz="0" w:space="0" w:color="auto"/>
            <w:bottom w:val="none" w:sz="0" w:space="0" w:color="auto"/>
            <w:right w:val="none" w:sz="0" w:space="0" w:color="auto"/>
          </w:divBdr>
          <w:divsChild>
            <w:div w:id="957492529">
              <w:marLeft w:val="0"/>
              <w:marRight w:val="0"/>
              <w:marTop w:val="0"/>
              <w:marBottom w:val="0"/>
              <w:divBdr>
                <w:top w:val="none" w:sz="0" w:space="0" w:color="auto"/>
                <w:left w:val="none" w:sz="0" w:space="0" w:color="auto"/>
                <w:bottom w:val="none" w:sz="0" w:space="0" w:color="auto"/>
                <w:right w:val="none" w:sz="0" w:space="0" w:color="auto"/>
              </w:divBdr>
            </w:div>
          </w:divsChild>
        </w:div>
        <w:div w:id="1433819954">
          <w:marLeft w:val="0"/>
          <w:marRight w:val="0"/>
          <w:marTop w:val="0"/>
          <w:marBottom w:val="0"/>
          <w:divBdr>
            <w:top w:val="none" w:sz="0" w:space="0" w:color="auto"/>
            <w:left w:val="none" w:sz="0" w:space="0" w:color="auto"/>
            <w:bottom w:val="none" w:sz="0" w:space="0" w:color="auto"/>
            <w:right w:val="none" w:sz="0" w:space="0" w:color="auto"/>
          </w:divBdr>
        </w:div>
        <w:div w:id="1767385685">
          <w:marLeft w:val="0"/>
          <w:marRight w:val="0"/>
          <w:marTop w:val="0"/>
          <w:marBottom w:val="0"/>
          <w:divBdr>
            <w:top w:val="none" w:sz="0" w:space="0" w:color="auto"/>
            <w:left w:val="none" w:sz="0" w:space="0" w:color="auto"/>
            <w:bottom w:val="none" w:sz="0" w:space="0" w:color="auto"/>
            <w:right w:val="none" w:sz="0" w:space="0" w:color="auto"/>
          </w:divBdr>
          <w:divsChild>
            <w:div w:id="713848539">
              <w:marLeft w:val="0"/>
              <w:marRight w:val="0"/>
              <w:marTop w:val="0"/>
              <w:marBottom w:val="0"/>
              <w:divBdr>
                <w:top w:val="none" w:sz="0" w:space="0" w:color="auto"/>
                <w:left w:val="none" w:sz="0" w:space="0" w:color="auto"/>
                <w:bottom w:val="none" w:sz="0" w:space="0" w:color="auto"/>
                <w:right w:val="none" w:sz="0" w:space="0" w:color="auto"/>
              </w:divBdr>
            </w:div>
          </w:divsChild>
        </w:div>
        <w:div w:id="183060856">
          <w:marLeft w:val="0"/>
          <w:marRight w:val="0"/>
          <w:marTop w:val="0"/>
          <w:marBottom w:val="0"/>
          <w:divBdr>
            <w:top w:val="none" w:sz="0" w:space="0" w:color="auto"/>
            <w:left w:val="none" w:sz="0" w:space="0" w:color="auto"/>
            <w:bottom w:val="none" w:sz="0" w:space="0" w:color="auto"/>
            <w:right w:val="none" w:sz="0" w:space="0" w:color="auto"/>
          </w:divBdr>
        </w:div>
        <w:div w:id="2072802846">
          <w:marLeft w:val="0"/>
          <w:marRight w:val="0"/>
          <w:marTop w:val="0"/>
          <w:marBottom w:val="0"/>
          <w:divBdr>
            <w:top w:val="none" w:sz="0" w:space="0" w:color="auto"/>
            <w:left w:val="none" w:sz="0" w:space="0" w:color="auto"/>
            <w:bottom w:val="none" w:sz="0" w:space="0" w:color="auto"/>
            <w:right w:val="none" w:sz="0" w:space="0" w:color="auto"/>
          </w:divBdr>
          <w:divsChild>
            <w:div w:id="734280961">
              <w:marLeft w:val="0"/>
              <w:marRight w:val="0"/>
              <w:marTop w:val="0"/>
              <w:marBottom w:val="0"/>
              <w:divBdr>
                <w:top w:val="none" w:sz="0" w:space="0" w:color="auto"/>
                <w:left w:val="none" w:sz="0" w:space="0" w:color="auto"/>
                <w:bottom w:val="none" w:sz="0" w:space="0" w:color="auto"/>
                <w:right w:val="none" w:sz="0" w:space="0" w:color="auto"/>
              </w:divBdr>
            </w:div>
          </w:divsChild>
        </w:div>
        <w:div w:id="224341690">
          <w:marLeft w:val="0"/>
          <w:marRight w:val="0"/>
          <w:marTop w:val="0"/>
          <w:marBottom w:val="0"/>
          <w:divBdr>
            <w:top w:val="none" w:sz="0" w:space="0" w:color="auto"/>
            <w:left w:val="none" w:sz="0" w:space="0" w:color="auto"/>
            <w:bottom w:val="none" w:sz="0" w:space="0" w:color="auto"/>
            <w:right w:val="none" w:sz="0" w:space="0" w:color="auto"/>
          </w:divBdr>
        </w:div>
        <w:div w:id="1050225">
          <w:marLeft w:val="0"/>
          <w:marRight w:val="0"/>
          <w:marTop w:val="0"/>
          <w:marBottom w:val="0"/>
          <w:divBdr>
            <w:top w:val="none" w:sz="0" w:space="0" w:color="auto"/>
            <w:left w:val="none" w:sz="0" w:space="0" w:color="auto"/>
            <w:bottom w:val="none" w:sz="0" w:space="0" w:color="auto"/>
            <w:right w:val="none" w:sz="0" w:space="0" w:color="auto"/>
          </w:divBdr>
          <w:divsChild>
            <w:div w:id="749891575">
              <w:marLeft w:val="0"/>
              <w:marRight w:val="0"/>
              <w:marTop w:val="0"/>
              <w:marBottom w:val="0"/>
              <w:divBdr>
                <w:top w:val="none" w:sz="0" w:space="0" w:color="auto"/>
                <w:left w:val="none" w:sz="0" w:space="0" w:color="auto"/>
                <w:bottom w:val="none" w:sz="0" w:space="0" w:color="auto"/>
                <w:right w:val="none" w:sz="0" w:space="0" w:color="auto"/>
              </w:divBdr>
            </w:div>
          </w:divsChild>
        </w:div>
        <w:div w:id="939948944">
          <w:marLeft w:val="0"/>
          <w:marRight w:val="0"/>
          <w:marTop w:val="0"/>
          <w:marBottom w:val="0"/>
          <w:divBdr>
            <w:top w:val="none" w:sz="0" w:space="0" w:color="auto"/>
            <w:left w:val="none" w:sz="0" w:space="0" w:color="auto"/>
            <w:bottom w:val="none" w:sz="0" w:space="0" w:color="auto"/>
            <w:right w:val="none" w:sz="0" w:space="0" w:color="auto"/>
          </w:divBdr>
        </w:div>
        <w:div w:id="520322798">
          <w:marLeft w:val="0"/>
          <w:marRight w:val="0"/>
          <w:marTop w:val="0"/>
          <w:marBottom w:val="0"/>
          <w:divBdr>
            <w:top w:val="none" w:sz="0" w:space="0" w:color="auto"/>
            <w:left w:val="none" w:sz="0" w:space="0" w:color="auto"/>
            <w:bottom w:val="none" w:sz="0" w:space="0" w:color="auto"/>
            <w:right w:val="none" w:sz="0" w:space="0" w:color="auto"/>
          </w:divBdr>
          <w:divsChild>
            <w:div w:id="1754620245">
              <w:marLeft w:val="0"/>
              <w:marRight w:val="0"/>
              <w:marTop w:val="0"/>
              <w:marBottom w:val="0"/>
              <w:divBdr>
                <w:top w:val="none" w:sz="0" w:space="0" w:color="auto"/>
                <w:left w:val="none" w:sz="0" w:space="0" w:color="auto"/>
                <w:bottom w:val="none" w:sz="0" w:space="0" w:color="auto"/>
                <w:right w:val="none" w:sz="0" w:space="0" w:color="auto"/>
              </w:divBdr>
            </w:div>
          </w:divsChild>
        </w:div>
        <w:div w:id="344064539">
          <w:marLeft w:val="0"/>
          <w:marRight w:val="0"/>
          <w:marTop w:val="300"/>
          <w:marBottom w:val="0"/>
          <w:divBdr>
            <w:top w:val="none" w:sz="0" w:space="0" w:color="auto"/>
            <w:left w:val="none" w:sz="0" w:space="0" w:color="auto"/>
            <w:bottom w:val="none" w:sz="0" w:space="0" w:color="auto"/>
            <w:right w:val="none" w:sz="0" w:space="0" w:color="auto"/>
          </w:divBdr>
          <w:divsChild>
            <w:div w:id="1046371205">
              <w:marLeft w:val="0"/>
              <w:marRight w:val="0"/>
              <w:marTop w:val="0"/>
              <w:marBottom w:val="0"/>
              <w:divBdr>
                <w:top w:val="none" w:sz="0" w:space="0" w:color="auto"/>
                <w:left w:val="none" w:sz="0" w:space="0" w:color="auto"/>
                <w:bottom w:val="none" w:sz="0" w:space="0" w:color="auto"/>
                <w:right w:val="none" w:sz="0" w:space="0" w:color="auto"/>
              </w:divBdr>
              <w:divsChild>
                <w:div w:id="601030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9098">
          <w:marLeft w:val="0"/>
          <w:marRight w:val="0"/>
          <w:marTop w:val="300"/>
          <w:marBottom w:val="0"/>
          <w:divBdr>
            <w:top w:val="none" w:sz="0" w:space="0" w:color="auto"/>
            <w:left w:val="none" w:sz="0" w:space="0" w:color="auto"/>
            <w:bottom w:val="none" w:sz="0" w:space="0" w:color="auto"/>
            <w:right w:val="none" w:sz="0" w:space="0" w:color="auto"/>
          </w:divBdr>
          <w:divsChild>
            <w:div w:id="1753813707">
              <w:marLeft w:val="0"/>
              <w:marRight w:val="0"/>
              <w:marTop w:val="0"/>
              <w:marBottom w:val="0"/>
              <w:divBdr>
                <w:top w:val="none" w:sz="0" w:space="0" w:color="auto"/>
                <w:left w:val="none" w:sz="0" w:space="0" w:color="auto"/>
                <w:bottom w:val="none" w:sz="0" w:space="0" w:color="auto"/>
                <w:right w:val="none" w:sz="0" w:space="0" w:color="auto"/>
              </w:divBdr>
              <w:divsChild>
                <w:div w:id="112908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4660">
          <w:marLeft w:val="0"/>
          <w:marRight w:val="0"/>
          <w:marTop w:val="300"/>
          <w:marBottom w:val="0"/>
          <w:divBdr>
            <w:top w:val="none" w:sz="0" w:space="0" w:color="auto"/>
            <w:left w:val="none" w:sz="0" w:space="0" w:color="auto"/>
            <w:bottom w:val="none" w:sz="0" w:space="0" w:color="auto"/>
            <w:right w:val="none" w:sz="0" w:space="0" w:color="auto"/>
          </w:divBdr>
          <w:divsChild>
            <w:div w:id="1918127585">
              <w:marLeft w:val="0"/>
              <w:marRight w:val="0"/>
              <w:marTop w:val="0"/>
              <w:marBottom w:val="0"/>
              <w:divBdr>
                <w:top w:val="none" w:sz="0" w:space="0" w:color="auto"/>
                <w:left w:val="none" w:sz="0" w:space="0" w:color="auto"/>
                <w:bottom w:val="none" w:sz="0" w:space="0" w:color="auto"/>
                <w:right w:val="none" w:sz="0" w:space="0" w:color="auto"/>
              </w:divBdr>
              <w:divsChild>
                <w:div w:id="61572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10298">
      <w:bodyDiv w:val="1"/>
      <w:marLeft w:val="0"/>
      <w:marRight w:val="0"/>
      <w:marTop w:val="0"/>
      <w:marBottom w:val="0"/>
      <w:divBdr>
        <w:top w:val="none" w:sz="0" w:space="0" w:color="auto"/>
        <w:left w:val="none" w:sz="0" w:space="0" w:color="auto"/>
        <w:bottom w:val="none" w:sz="0" w:space="0" w:color="auto"/>
        <w:right w:val="none" w:sz="0" w:space="0" w:color="auto"/>
      </w:divBdr>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063826">
      <w:bodyDiv w:val="1"/>
      <w:marLeft w:val="0"/>
      <w:marRight w:val="0"/>
      <w:marTop w:val="0"/>
      <w:marBottom w:val="0"/>
      <w:divBdr>
        <w:top w:val="none" w:sz="0" w:space="0" w:color="auto"/>
        <w:left w:val="none" w:sz="0" w:space="0" w:color="auto"/>
        <w:bottom w:val="none" w:sz="0" w:space="0" w:color="auto"/>
        <w:right w:val="none" w:sz="0" w:space="0" w:color="auto"/>
      </w:divBdr>
      <w:divsChild>
        <w:div w:id="233702844">
          <w:marLeft w:val="0"/>
          <w:marRight w:val="0"/>
          <w:marTop w:val="0"/>
          <w:marBottom w:val="0"/>
          <w:divBdr>
            <w:top w:val="none" w:sz="0" w:space="0" w:color="auto"/>
            <w:left w:val="none" w:sz="0" w:space="0" w:color="auto"/>
            <w:bottom w:val="none" w:sz="0" w:space="0" w:color="auto"/>
            <w:right w:val="none" w:sz="0" w:space="0" w:color="auto"/>
          </w:divBdr>
        </w:div>
        <w:div w:id="127289640">
          <w:marLeft w:val="0"/>
          <w:marRight w:val="0"/>
          <w:marTop w:val="0"/>
          <w:marBottom w:val="0"/>
          <w:divBdr>
            <w:top w:val="none" w:sz="0" w:space="0" w:color="auto"/>
            <w:left w:val="none" w:sz="0" w:space="0" w:color="auto"/>
            <w:bottom w:val="none" w:sz="0" w:space="0" w:color="auto"/>
            <w:right w:val="none" w:sz="0" w:space="0" w:color="auto"/>
          </w:divBdr>
          <w:divsChild>
            <w:div w:id="62720875">
              <w:marLeft w:val="0"/>
              <w:marRight w:val="0"/>
              <w:marTop w:val="0"/>
              <w:marBottom w:val="0"/>
              <w:divBdr>
                <w:top w:val="none" w:sz="0" w:space="0" w:color="auto"/>
                <w:left w:val="none" w:sz="0" w:space="0" w:color="auto"/>
                <w:bottom w:val="none" w:sz="0" w:space="0" w:color="auto"/>
                <w:right w:val="none" w:sz="0" w:space="0" w:color="auto"/>
              </w:divBdr>
            </w:div>
          </w:divsChild>
        </w:div>
        <w:div w:id="304507390">
          <w:marLeft w:val="0"/>
          <w:marRight w:val="0"/>
          <w:marTop w:val="0"/>
          <w:marBottom w:val="0"/>
          <w:divBdr>
            <w:top w:val="none" w:sz="0" w:space="0" w:color="auto"/>
            <w:left w:val="none" w:sz="0" w:space="0" w:color="auto"/>
            <w:bottom w:val="none" w:sz="0" w:space="0" w:color="auto"/>
            <w:right w:val="none" w:sz="0" w:space="0" w:color="auto"/>
          </w:divBdr>
        </w:div>
        <w:div w:id="1697927906">
          <w:marLeft w:val="0"/>
          <w:marRight w:val="0"/>
          <w:marTop w:val="0"/>
          <w:marBottom w:val="0"/>
          <w:divBdr>
            <w:top w:val="none" w:sz="0" w:space="0" w:color="auto"/>
            <w:left w:val="none" w:sz="0" w:space="0" w:color="auto"/>
            <w:bottom w:val="none" w:sz="0" w:space="0" w:color="auto"/>
            <w:right w:val="none" w:sz="0" w:space="0" w:color="auto"/>
          </w:divBdr>
          <w:divsChild>
            <w:div w:id="1810896493">
              <w:marLeft w:val="0"/>
              <w:marRight w:val="0"/>
              <w:marTop w:val="0"/>
              <w:marBottom w:val="0"/>
              <w:divBdr>
                <w:top w:val="none" w:sz="0" w:space="0" w:color="auto"/>
                <w:left w:val="none" w:sz="0" w:space="0" w:color="auto"/>
                <w:bottom w:val="none" w:sz="0" w:space="0" w:color="auto"/>
                <w:right w:val="none" w:sz="0" w:space="0" w:color="auto"/>
              </w:divBdr>
            </w:div>
          </w:divsChild>
        </w:div>
        <w:div w:id="1044712852">
          <w:marLeft w:val="0"/>
          <w:marRight w:val="0"/>
          <w:marTop w:val="0"/>
          <w:marBottom w:val="0"/>
          <w:divBdr>
            <w:top w:val="none" w:sz="0" w:space="0" w:color="auto"/>
            <w:left w:val="none" w:sz="0" w:space="0" w:color="auto"/>
            <w:bottom w:val="none" w:sz="0" w:space="0" w:color="auto"/>
            <w:right w:val="none" w:sz="0" w:space="0" w:color="auto"/>
          </w:divBdr>
        </w:div>
        <w:div w:id="1642998558">
          <w:marLeft w:val="0"/>
          <w:marRight w:val="0"/>
          <w:marTop w:val="0"/>
          <w:marBottom w:val="0"/>
          <w:divBdr>
            <w:top w:val="none" w:sz="0" w:space="0" w:color="auto"/>
            <w:left w:val="none" w:sz="0" w:space="0" w:color="auto"/>
            <w:bottom w:val="none" w:sz="0" w:space="0" w:color="auto"/>
            <w:right w:val="none" w:sz="0" w:space="0" w:color="auto"/>
          </w:divBdr>
          <w:divsChild>
            <w:div w:id="1786339914">
              <w:marLeft w:val="0"/>
              <w:marRight w:val="0"/>
              <w:marTop w:val="0"/>
              <w:marBottom w:val="0"/>
              <w:divBdr>
                <w:top w:val="none" w:sz="0" w:space="0" w:color="auto"/>
                <w:left w:val="none" w:sz="0" w:space="0" w:color="auto"/>
                <w:bottom w:val="none" w:sz="0" w:space="0" w:color="auto"/>
                <w:right w:val="none" w:sz="0" w:space="0" w:color="auto"/>
              </w:divBdr>
            </w:div>
          </w:divsChild>
        </w:div>
        <w:div w:id="605582844">
          <w:marLeft w:val="0"/>
          <w:marRight w:val="0"/>
          <w:marTop w:val="0"/>
          <w:marBottom w:val="0"/>
          <w:divBdr>
            <w:top w:val="none" w:sz="0" w:space="0" w:color="auto"/>
            <w:left w:val="none" w:sz="0" w:space="0" w:color="auto"/>
            <w:bottom w:val="none" w:sz="0" w:space="0" w:color="auto"/>
            <w:right w:val="none" w:sz="0" w:space="0" w:color="auto"/>
          </w:divBdr>
        </w:div>
        <w:div w:id="716703414">
          <w:marLeft w:val="0"/>
          <w:marRight w:val="0"/>
          <w:marTop w:val="0"/>
          <w:marBottom w:val="0"/>
          <w:divBdr>
            <w:top w:val="none" w:sz="0" w:space="0" w:color="auto"/>
            <w:left w:val="none" w:sz="0" w:space="0" w:color="auto"/>
            <w:bottom w:val="none" w:sz="0" w:space="0" w:color="auto"/>
            <w:right w:val="none" w:sz="0" w:space="0" w:color="auto"/>
          </w:divBdr>
          <w:divsChild>
            <w:div w:id="1682703258">
              <w:marLeft w:val="0"/>
              <w:marRight w:val="0"/>
              <w:marTop w:val="0"/>
              <w:marBottom w:val="0"/>
              <w:divBdr>
                <w:top w:val="none" w:sz="0" w:space="0" w:color="auto"/>
                <w:left w:val="none" w:sz="0" w:space="0" w:color="auto"/>
                <w:bottom w:val="none" w:sz="0" w:space="0" w:color="auto"/>
                <w:right w:val="none" w:sz="0" w:space="0" w:color="auto"/>
              </w:divBdr>
            </w:div>
          </w:divsChild>
        </w:div>
        <w:div w:id="2135901733">
          <w:marLeft w:val="0"/>
          <w:marRight w:val="0"/>
          <w:marTop w:val="0"/>
          <w:marBottom w:val="0"/>
          <w:divBdr>
            <w:top w:val="none" w:sz="0" w:space="0" w:color="auto"/>
            <w:left w:val="none" w:sz="0" w:space="0" w:color="auto"/>
            <w:bottom w:val="none" w:sz="0" w:space="0" w:color="auto"/>
            <w:right w:val="none" w:sz="0" w:space="0" w:color="auto"/>
          </w:divBdr>
        </w:div>
        <w:div w:id="1777628357">
          <w:marLeft w:val="0"/>
          <w:marRight w:val="0"/>
          <w:marTop w:val="0"/>
          <w:marBottom w:val="0"/>
          <w:divBdr>
            <w:top w:val="none" w:sz="0" w:space="0" w:color="auto"/>
            <w:left w:val="none" w:sz="0" w:space="0" w:color="auto"/>
            <w:bottom w:val="none" w:sz="0" w:space="0" w:color="auto"/>
            <w:right w:val="none" w:sz="0" w:space="0" w:color="auto"/>
          </w:divBdr>
          <w:divsChild>
            <w:div w:id="380174779">
              <w:marLeft w:val="0"/>
              <w:marRight w:val="0"/>
              <w:marTop w:val="0"/>
              <w:marBottom w:val="0"/>
              <w:divBdr>
                <w:top w:val="none" w:sz="0" w:space="0" w:color="auto"/>
                <w:left w:val="none" w:sz="0" w:space="0" w:color="auto"/>
                <w:bottom w:val="none" w:sz="0" w:space="0" w:color="auto"/>
                <w:right w:val="none" w:sz="0" w:space="0" w:color="auto"/>
              </w:divBdr>
            </w:div>
          </w:divsChild>
        </w:div>
        <w:div w:id="1404522331">
          <w:marLeft w:val="0"/>
          <w:marRight w:val="0"/>
          <w:marTop w:val="0"/>
          <w:marBottom w:val="0"/>
          <w:divBdr>
            <w:top w:val="none" w:sz="0" w:space="0" w:color="auto"/>
            <w:left w:val="none" w:sz="0" w:space="0" w:color="auto"/>
            <w:bottom w:val="none" w:sz="0" w:space="0" w:color="auto"/>
            <w:right w:val="none" w:sz="0" w:space="0" w:color="auto"/>
          </w:divBdr>
        </w:div>
        <w:div w:id="1977104945">
          <w:marLeft w:val="0"/>
          <w:marRight w:val="0"/>
          <w:marTop w:val="0"/>
          <w:marBottom w:val="0"/>
          <w:divBdr>
            <w:top w:val="none" w:sz="0" w:space="0" w:color="auto"/>
            <w:left w:val="none" w:sz="0" w:space="0" w:color="auto"/>
            <w:bottom w:val="none" w:sz="0" w:space="0" w:color="auto"/>
            <w:right w:val="none" w:sz="0" w:space="0" w:color="auto"/>
          </w:divBdr>
          <w:divsChild>
            <w:div w:id="1922829399">
              <w:marLeft w:val="0"/>
              <w:marRight w:val="0"/>
              <w:marTop w:val="0"/>
              <w:marBottom w:val="0"/>
              <w:divBdr>
                <w:top w:val="none" w:sz="0" w:space="0" w:color="auto"/>
                <w:left w:val="none" w:sz="0" w:space="0" w:color="auto"/>
                <w:bottom w:val="none" w:sz="0" w:space="0" w:color="auto"/>
                <w:right w:val="none" w:sz="0" w:space="0" w:color="auto"/>
              </w:divBdr>
            </w:div>
          </w:divsChild>
        </w:div>
        <w:div w:id="1941332751">
          <w:marLeft w:val="0"/>
          <w:marRight w:val="0"/>
          <w:marTop w:val="0"/>
          <w:marBottom w:val="0"/>
          <w:divBdr>
            <w:top w:val="none" w:sz="0" w:space="0" w:color="auto"/>
            <w:left w:val="none" w:sz="0" w:space="0" w:color="auto"/>
            <w:bottom w:val="none" w:sz="0" w:space="0" w:color="auto"/>
            <w:right w:val="none" w:sz="0" w:space="0" w:color="auto"/>
          </w:divBdr>
        </w:div>
        <w:div w:id="1815486299">
          <w:marLeft w:val="0"/>
          <w:marRight w:val="0"/>
          <w:marTop w:val="0"/>
          <w:marBottom w:val="0"/>
          <w:divBdr>
            <w:top w:val="none" w:sz="0" w:space="0" w:color="auto"/>
            <w:left w:val="none" w:sz="0" w:space="0" w:color="auto"/>
            <w:bottom w:val="none" w:sz="0" w:space="0" w:color="auto"/>
            <w:right w:val="none" w:sz="0" w:space="0" w:color="auto"/>
          </w:divBdr>
          <w:divsChild>
            <w:div w:id="1773235814">
              <w:marLeft w:val="0"/>
              <w:marRight w:val="0"/>
              <w:marTop w:val="0"/>
              <w:marBottom w:val="0"/>
              <w:divBdr>
                <w:top w:val="none" w:sz="0" w:space="0" w:color="auto"/>
                <w:left w:val="none" w:sz="0" w:space="0" w:color="auto"/>
                <w:bottom w:val="none" w:sz="0" w:space="0" w:color="auto"/>
                <w:right w:val="none" w:sz="0" w:space="0" w:color="auto"/>
              </w:divBdr>
            </w:div>
          </w:divsChild>
        </w:div>
        <w:div w:id="1553887737">
          <w:marLeft w:val="0"/>
          <w:marRight w:val="0"/>
          <w:marTop w:val="300"/>
          <w:marBottom w:val="0"/>
          <w:divBdr>
            <w:top w:val="none" w:sz="0" w:space="0" w:color="auto"/>
            <w:left w:val="none" w:sz="0" w:space="0" w:color="auto"/>
            <w:bottom w:val="none" w:sz="0" w:space="0" w:color="auto"/>
            <w:right w:val="none" w:sz="0" w:space="0" w:color="auto"/>
          </w:divBdr>
          <w:divsChild>
            <w:div w:id="1534265667">
              <w:marLeft w:val="0"/>
              <w:marRight w:val="0"/>
              <w:marTop w:val="0"/>
              <w:marBottom w:val="0"/>
              <w:divBdr>
                <w:top w:val="none" w:sz="0" w:space="0" w:color="auto"/>
                <w:left w:val="none" w:sz="0" w:space="0" w:color="auto"/>
                <w:bottom w:val="none" w:sz="0" w:space="0" w:color="auto"/>
                <w:right w:val="none" w:sz="0" w:space="0" w:color="auto"/>
              </w:divBdr>
              <w:divsChild>
                <w:div w:id="212376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82746">
          <w:marLeft w:val="0"/>
          <w:marRight w:val="0"/>
          <w:marTop w:val="300"/>
          <w:marBottom w:val="0"/>
          <w:divBdr>
            <w:top w:val="none" w:sz="0" w:space="0" w:color="auto"/>
            <w:left w:val="none" w:sz="0" w:space="0" w:color="auto"/>
            <w:bottom w:val="none" w:sz="0" w:space="0" w:color="auto"/>
            <w:right w:val="none" w:sz="0" w:space="0" w:color="auto"/>
          </w:divBdr>
          <w:divsChild>
            <w:div w:id="1863664851">
              <w:marLeft w:val="0"/>
              <w:marRight w:val="0"/>
              <w:marTop w:val="0"/>
              <w:marBottom w:val="0"/>
              <w:divBdr>
                <w:top w:val="none" w:sz="0" w:space="0" w:color="auto"/>
                <w:left w:val="none" w:sz="0" w:space="0" w:color="auto"/>
                <w:bottom w:val="none" w:sz="0" w:space="0" w:color="auto"/>
                <w:right w:val="none" w:sz="0" w:space="0" w:color="auto"/>
              </w:divBdr>
              <w:divsChild>
                <w:div w:id="32756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77261">
          <w:marLeft w:val="0"/>
          <w:marRight w:val="0"/>
          <w:marTop w:val="300"/>
          <w:marBottom w:val="0"/>
          <w:divBdr>
            <w:top w:val="none" w:sz="0" w:space="0" w:color="auto"/>
            <w:left w:val="none" w:sz="0" w:space="0" w:color="auto"/>
            <w:bottom w:val="none" w:sz="0" w:space="0" w:color="auto"/>
            <w:right w:val="none" w:sz="0" w:space="0" w:color="auto"/>
          </w:divBdr>
          <w:divsChild>
            <w:div w:id="1925718364">
              <w:marLeft w:val="0"/>
              <w:marRight w:val="0"/>
              <w:marTop w:val="0"/>
              <w:marBottom w:val="0"/>
              <w:divBdr>
                <w:top w:val="none" w:sz="0" w:space="0" w:color="auto"/>
                <w:left w:val="none" w:sz="0" w:space="0" w:color="auto"/>
                <w:bottom w:val="none" w:sz="0" w:space="0" w:color="auto"/>
                <w:right w:val="none" w:sz="0" w:space="0" w:color="auto"/>
              </w:divBdr>
              <w:divsChild>
                <w:div w:id="199649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109889">
      <w:bodyDiv w:val="1"/>
      <w:marLeft w:val="0"/>
      <w:marRight w:val="0"/>
      <w:marTop w:val="0"/>
      <w:marBottom w:val="0"/>
      <w:divBdr>
        <w:top w:val="none" w:sz="0" w:space="0" w:color="auto"/>
        <w:left w:val="none" w:sz="0" w:space="0" w:color="auto"/>
        <w:bottom w:val="none" w:sz="0" w:space="0" w:color="auto"/>
        <w:right w:val="none" w:sz="0" w:space="0" w:color="auto"/>
      </w:divBdr>
      <w:divsChild>
        <w:div w:id="1796361666">
          <w:marLeft w:val="0"/>
          <w:marRight w:val="0"/>
          <w:marTop w:val="0"/>
          <w:marBottom w:val="0"/>
          <w:divBdr>
            <w:top w:val="none" w:sz="0" w:space="0" w:color="auto"/>
            <w:left w:val="none" w:sz="0" w:space="0" w:color="auto"/>
            <w:bottom w:val="none" w:sz="0" w:space="0" w:color="auto"/>
            <w:right w:val="none" w:sz="0" w:space="0" w:color="auto"/>
          </w:divBdr>
        </w:div>
        <w:div w:id="952978338">
          <w:marLeft w:val="0"/>
          <w:marRight w:val="0"/>
          <w:marTop w:val="0"/>
          <w:marBottom w:val="0"/>
          <w:divBdr>
            <w:top w:val="none" w:sz="0" w:space="0" w:color="auto"/>
            <w:left w:val="none" w:sz="0" w:space="0" w:color="auto"/>
            <w:bottom w:val="none" w:sz="0" w:space="0" w:color="auto"/>
            <w:right w:val="none" w:sz="0" w:space="0" w:color="auto"/>
          </w:divBdr>
          <w:divsChild>
            <w:div w:id="849640151">
              <w:marLeft w:val="0"/>
              <w:marRight w:val="0"/>
              <w:marTop w:val="0"/>
              <w:marBottom w:val="0"/>
              <w:divBdr>
                <w:top w:val="none" w:sz="0" w:space="0" w:color="auto"/>
                <w:left w:val="none" w:sz="0" w:space="0" w:color="auto"/>
                <w:bottom w:val="none" w:sz="0" w:space="0" w:color="auto"/>
                <w:right w:val="none" w:sz="0" w:space="0" w:color="auto"/>
              </w:divBdr>
            </w:div>
          </w:divsChild>
        </w:div>
        <w:div w:id="319117105">
          <w:marLeft w:val="0"/>
          <w:marRight w:val="0"/>
          <w:marTop w:val="0"/>
          <w:marBottom w:val="0"/>
          <w:divBdr>
            <w:top w:val="none" w:sz="0" w:space="0" w:color="auto"/>
            <w:left w:val="none" w:sz="0" w:space="0" w:color="auto"/>
            <w:bottom w:val="none" w:sz="0" w:space="0" w:color="auto"/>
            <w:right w:val="none" w:sz="0" w:space="0" w:color="auto"/>
          </w:divBdr>
        </w:div>
        <w:div w:id="79789459">
          <w:marLeft w:val="0"/>
          <w:marRight w:val="0"/>
          <w:marTop w:val="0"/>
          <w:marBottom w:val="0"/>
          <w:divBdr>
            <w:top w:val="none" w:sz="0" w:space="0" w:color="auto"/>
            <w:left w:val="none" w:sz="0" w:space="0" w:color="auto"/>
            <w:bottom w:val="none" w:sz="0" w:space="0" w:color="auto"/>
            <w:right w:val="none" w:sz="0" w:space="0" w:color="auto"/>
          </w:divBdr>
          <w:divsChild>
            <w:div w:id="532184663">
              <w:marLeft w:val="0"/>
              <w:marRight w:val="0"/>
              <w:marTop w:val="0"/>
              <w:marBottom w:val="0"/>
              <w:divBdr>
                <w:top w:val="none" w:sz="0" w:space="0" w:color="auto"/>
                <w:left w:val="none" w:sz="0" w:space="0" w:color="auto"/>
                <w:bottom w:val="none" w:sz="0" w:space="0" w:color="auto"/>
                <w:right w:val="none" w:sz="0" w:space="0" w:color="auto"/>
              </w:divBdr>
            </w:div>
          </w:divsChild>
        </w:div>
        <w:div w:id="356079957">
          <w:marLeft w:val="0"/>
          <w:marRight w:val="0"/>
          <w:marTop w:val="0"/>
          <w:marBottom w:val="0"/>
          <w:divBdr>
            <w:top w:val="none" w:sz="0" w:space="0" w:color="auto"/>
            <w:left w:val="none" w:sz="0" w:space="0" w:color="auto"/>
            <w:bottom w:val="none" w:sz="0" w:space="0" w:color="auto"/>
            <w:right w:val="none" w:sz="0" w:space="0" w:color="auto"/>
          </w:divBdr>
        </w:div>
        <w:div w:id="949122590">
          <w:marLeft w:val="0"/>
          <w:marRight w:val="0"/>
          <w:marTop w:val="0"/>
          <w:marBottom w:val="0"/>
          <w:divBdr>
            <w:top w:val="none" w:sz="0" w:space="0" w:color="auto"/>
            <w:left w:val="none" w:sz="0" w:space="0" w:color="auto"/>
            <w:bottom w:val="none" w:sz="0" w:space="0" w:color="auto"/>
            <w:right w:val="none" w:sz="0" w:space="0" w:color="auto"/>
          </w:divBdr>
          <w:divsChild>
            <w:div w:id="713846630">
              <w:marLeft w:val="0"/>
              <w:marRight w:val="0"/>
              <w:marTop w:val="0"/>
              <w:marBottom w:val="0"/>
              <w:divBdr>
                <w:top w:val="none" w:sz="0" w:space="0" w:color="auto"/>
                <w:left w:val="none" w:sz="0" w:space="0" w:color="auto"/>
                <w:bottom w:val="none" w:sz="0" w:space="0" w:color="auto"/>
                <w:right w:val="none" w:sz="0" w:space="0" w:color="auto"/>
              </w:divBdr>
            </w:div>
          </w:divsChild>
        </w:div>
        <w:div w:id="2146657791">
          <w:marLeft w:val="0"/>
          <w:marRight w:val="0"/>
          <w:marTop w:val="0"/>
          <w:marBottom w:val="0"/>
          <w:divBdr>
            <w:top w:val="none" w:sz="0" w:space="0" w:color="auto"/>
            <w:left w:val="none" w:sz="0" w:space="0" w:color="auto"/>
            <w:bottom w:val="none" w:sz="0" w:space="0" w:color="auto"/>
            <w:right w:val="none" w:sz="0" w:space="0" w:color="auto"/>
          </w:divBdr>
        </w:div>
        <w:div w:id="128668247">
          <w:marLeft w:val="0"/>
          <w:marRight w:val="0"/>
          <w:marTop w:val="0"/>
          <w:marBottom w:val="0"/>
          <w:divBdr>
            <w:top w:val="none" w:sz="0" w:space="0" w:color="auto"/>
            <w:left w:val="none" w:sz="0" w:space="0" w:color="auto"/>
            <w:bottom w:val="none" w:sz="0" w:space="0" w:color="auto"/>
            <w:right w:val="none" w:sz="0" w:space="0" w:color="auto"/>
          </w:divBdr>
          <w:divsChild>
            <w:div w:id="125510278">
              <w:marLeft w:val="0"/>
              <w:marRight w:val="0"/>
              <w:marTop w:val="0"/>
              <w:marBottom w:val="0"/>
              <w:divBdr>
                <w:top w:val="none" w:sz="0" w:space="0" w:color="auto"/>
                <w:left w:val="none" w:sz="0" w:space="0" w:color="auto"/>
                <w:bottom w:val="none" w:sz="0" w:space="0" w:color="auto"/>
                <w:right w:val="none" w:sz="0" w:space="0" w:color="auto"/>
              </w:divBdr>
            </w:div>
          </w:divsChild>
        </w:div>
        <w:div w:id="1786269771">
          <w:marLeft w:val="0"/>
          <w:marRight w:val="0"/>
          <w:marTop w:val="0"/>
          <w:marBottom w:val="0"/>
          <w:divBdr>
            <w:top w:val="none" w:sz="0" w:space="0" w:color="auto"/>
            <w:left w:val="none" w:sz="0" w:space="0" w:color="auto"/>
            <w:bottom w:val="none" w:sz="0" w:space="0" w:color="auto"/>
            <w:right w:val="none" w:sz="0" w:space="0" w:color="auto"/>
          </w:divBdr>
        </w:div>
        <w:div w:id="1439720069">
          <w:marLeft w:val="0"/>
          <w:marRight w:val="0"/>
          <w:marTop w:val="0"/>
          <w:marBottom w:val="0"/>
          <w:divBdr>
            <w:top w:val="none" w:sz="0" w:space="0" w:color="auto"/>
            <w:left w:val="none" w:sz="0" w:space="0" w:color="auto"/>
            <w:bottom w:val="none" w:sz="0" w:space="0" w:color="auto"/>
            <w:right w:val="none" w:sz="0" w:space="0" w:color="auto"/>
          </w:divBdr>
          <w:divsChild>
            <w:div w:id="5257676">
              <w:marLeft w:val="0"/>
              <w:marRight w:val="0"/>
              <w:marTop w:val="0"/>
              <w:marBottom w:val="0"/>
              <w:divBdr>
                <w:top w:val="none" w:sz="0" w:space="0" w:color="auto"/>
                <w:left w:val="none" w:sz="0" w:space="0" w:color="auto"/>
                <w:bottom w:val="none" w:sz="0" w:space="0" w:color="auto"/>
                <w:right w:val="none" w:sz="0" w:space="0" w:color="auto"/>
              </w:divBdr>
            </w:div>
          </w:divsChild>
        </w:div>
        <w:div w:id="1005206678">
          <w:marLeft w:val="0"/>
          <w:marRight w:val="0"/>
          <w:marTop w:val="0"/>
          <w:marBottom w:val="0"/>
          <w:divBdr>
            <w:top w:val="none" w:sz="0" w:space="0" w:color="auto"/>
            <w:left w:val="none" w:sz="0" w:space="0" w:color="auto"/>
            <w:bottom w:val="none" w:sz="0" w:space="0" w:color="auto"/>
            <w:right w:val="none" w:sz="0" w:space="0" w:color="auto"/>
          </w:divBdr>
        </w:div>
        <w:div w:id="585504102">
          <w:marLeft w:val="0"/>
          <w:marRight w:val="0"/>
          <w:marTop w:val="0"/>
          <w:marBottom w:val="0"/>
          <w:divBdr>
            <w:top w:val="none" w:sz="0" w:space="0" w:color="auto"/>
            <w:left w:val="none" w:sz="0" w:space="0" w:color="auto"/>
            <w:bottom w:val="none" w:sz="0" w:space="0" w:color="auto"/>
            <w:right w:val="none" w:sz="0" w:space="0" w:color="auto"/>
          </w:divBdr>
          <w:divsChild>
            <w:div w:id="1925919665">
              <w:marLeft w:val="0"/>
              <w:marRight w:val="0"/>
              <w:marTop w:val="0"/>
              <w:marBottom w:val="0"/>
              <w:divBdr>
                <w:top w:val="none" w:sz="0" w:space="0" w:color="auto"/>
                <w:left w:val="none" w:sz="0" w:space="0" w:color="auto"/>
                <w:bottom w:val="none" w:sz="0" w:space="0" w:color="auto"/>
                <w:right w:val="none" w:sz="0" w:space="0" w:color="auto"/>
              </w:divBdr>
            </w:div>
          </w:divsChild>
        </w:div>
        <w:div w:id="1761439943">
          <w:marLeft w:val="0"/>
          <w:marRight w:val="0"/>
          <w:marTop w:val="0"/>
          <w:marBottom w:val="0"/>
          <w:divBdr>
            <w:top w:val="none" w:sz="0" w:space="0" w:color="auto"/>
            <w:left w:val="none" w:sz="0" w:space="0" w:color="auto"/>
            <w:bottom w:val="none" w:sz="0" w:space="0" w:color="auto"/>
            <w:right w:val="none" w:sz="0" w:space="0" w:color="auto"/>
          </w:divBdr>
        </w:div>
        <w:div w:id="376974777">
          <w:marLeft w:val="0"/>
          <w:marRight w:val="0"/>
          <w:marTop w:val="0"/>
          <w:marBottom w:val="0"/>
          <w:divBdr>
            <w:top w:val="none" w:sz="0" w:space="0" w:color="auto"/>
            <w:left w:val="none" w:sz="0" w:space="0" w:color="auto"/>
            <w:bottom w:val="none" w:sz="0" w:space="0" w:color="auto"/>
            <w:right w:val="none" w:sz="0" w:space="0" w:color="auto"/>
          </w:divBdr>
          <w:divsChild>
            <w:div w:id="792015809">
              <w:marLeft w:val="0"/>
              <w:marRight w:val="0"/>
              <w:marTop w:val="0"/>
              <w:marBottom w:val="0"/>
              <w:divBdr>
                <w:top w:val="none" w:sz="0" w:space="0" w:color="auto"/>
                <w:left w:val="none" w:sz="0" w:space="0" w:color="auto"/>
                <w:bottom w:val="none" w:sz="0" w:space="0" w:color="auto"/>
                <w:right w:val="none" w:sz="0" w:space="0" w:color="auto"/>
              </w:divBdr>
            </w:div>
          </w:divsChild>
        </w:div>
        <w:div w:id="1146631671">
          <w:marLeft w:val="0"/>
          <w:marRight w:val="0"/>
          <w:marTop w:val="300"/>
          <w:marBottom w:val="0"/>
          <w:divBdr>
            <w:top w:val="none" w:sz="0" w:space="0" w:color="auto"/>
            <w:left w:val="none" w:sz="0" w:space="0" w:color="auto"/>
            <w:bottom w:val="none" w:sz="0" w:space="0" w:color="auto"/>
            <w:right w:val="none" w:sz="0" w:space="0" w:color="auto"/>
          </w:divBdr>
          <w:divsChild>
            <w:div w:id="14427083">
              <w:marLeft w:val="0"/>
              <w:marRight w:val="0"/>
              <w:marTop w:val="0"/>
              <w:marBottom w:val="0"/>
              <w:divBdr>
                <w:top w:val="none" w:sz="0" w:space="0" w:color="auto"/>
                <w:left w:val="none" w:sz="0" w:space="0" w:color="auto"/>
                <w:bottom w:val="none" w:sz="0" w:space="0" w:color="auto"/>
                <w:right w:val="none" w:sz="0" w:space="0" w:color="auto"/>
              </w:divBdr>
              <w:divsChild>
                <w:div w:id="529882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582061">
          <w:marLeft w:val="0"/>
          <w:marRight w:val="0"/>
          <w:marTop w:val="300"/>
          <w:marBottom w:val="0"/>
          <w:divBdr>
            <w:top w:val="none" w:sz="0" w:space="0" w:color="auto"/>
            <w:left w:val="none" w:sz="0" w:space="0" w:color="auto"/>
            <w:bottom w:val="none" w:sz="0" w:space="0" w:color="auto"/>
            <w:right w:val="none" w:sz="0" w:space="0" w:color="auto"/>
          </w:divBdr>
          <w:divsChild>
            <w:div w:id="460733212">
              <w:marLeft w:val="0"/>
              <w:marRight w:val="0"/>
              <w:marTop w:val="0"/>
              <w:marBottom w:val="0"/>
              <w:divBdr>
                <w:top w:val="none" w:sz="0" w:space="0" w:color="auto"/>
                <w:left w:val="none" w:sz="0" w:space="0" w:color="auto"/>
                <w:bottom w:val="none" w:sz="0" w:space="0" w:color="auto"/>
                <w:right w:val="none" w:sz="0" w:space="0" w:color="auto"/>
              </w:divBdr>
              <w:divsChild>
                <w:div w:id="179517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207486">
          <w:marLeft w:val="0"/>
          <w:marRight w:val="0"/>
          <w:marTop w:val="300"/>
          <w:marBottom w:val="0"/>
          <w:divBdr>
            <w:top w:val="none" w:sz="0" w:space="0" w:color="auto"/>
            <w:left w:val="none" w:sz="0" w:space="0" w:color="auto"/>
            <w:bottom w:val="none" w:sz="0" w:space="0" w:color="auto"/>
            <w:right w:val="none" w:sz="0" w:space="0" w:color="auto"/>
          </w:divBdr>
          <w:divsChild>
            <w:div w:id="61609669">
              <w:marLeft w:val="0"/>
              <w:marRight w:val="0"/>
              <w:marTop w:val="0"/>
              <w:marBottom w:val="0"/>
              <w:divBdr>
                <w:top w:val="none" w:sz="0" w:space="0" w:color="auto"/>
                <w:left w:val="none" w:sz="0" w:space="0" w:color="auto"/>
                <w:bottom w:val="none" w:sz="0" w:space="0" w:color="auto"/>
                <w:right w:val="none" w:sz="0" w:space="0" w:color="auto"/>
              </w:divBdr>
              <w:divsChild>
                <w:div w:id="17068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24300412">
      <w:bodyDiv w:val="1"/>
      <w:marLeft w:val="0"/>
      <w:marRight w:val="0"/>
      <w:marTop w:val="0"/>
      <w:marBottom w:val="0"/>
      <w:divBdr>
        <w:top w:val="none" w:sz="0" w:space="0" w:color="auto"/>
        <w:left w:val="none" w:sz="0" w:space="0" w:color="auto"/>
        <w:bottom w:val="none" w:sz="0" w:space="0" w:color="auto"/>
        <w:right w:val="none" w:sz="0" w:space="0" w:color="auto"/>
      </w:divBdr>
      <w:divsChild>
        <w:div w:id="1768847441">
          <w:marLeft w:val="0"/>
          <w:marRight w:val="0"/>
          <w:marTop w:val="0"/>
          <w:marBottom w:val="0"/>
          <w:divBdr>
            <w:top w:val="none" w:sz="0" w:space="0" w:color="auto"/>
            <w:left w:val="none" w:sz="0" w:space="0" w:color="auto"/>
            <w:bottom w:val="none" w:sz="0" w:space="0" w:color="auto"/>
            <w:right w:val="none" w:sz="0" w:space="0" w:color="auto"/>
          </w:divBdr>
        </w:div>
        <w:div w:id="519398356">
          <w:marLeft w:val="0"/>
          <w:marRight w:val="0"/>
          <w:marTop w:val="0"/>
          <w:marBottom w:val="0"/>
          <w:divBdr>
            <w:top w:val="none" w:sz="0" w:space="0" w:color="auto"/>
            <w:left w:val="none" w:sz="0" w:space="0" w:color="auto"/>
            <w:bottom w:val="none" w:sz="0" w:space="0" w:color="auto"/>
            <w:right w:val="none" w:sz="0" w:space="0" w:color="auto"/>
          </w:divBdr>
          <w:divsChild>
            <w:div w:id="1871335117">
              <w:marLeft w:val="0"/>
              <w:marRight w:val="0"/>
              <w:marTop w:val="0"/>
              <w:marBottom w:val="0"/>
              <w:divBdr>
                <w:top w:val="none" w:sz="0" w:space="0" w:color="auto"/>
                <w:left w:val="none" w:sz="0" w:space="0" w:color="auto"/>
                <w:bottom w:val="none" w:sz="0" w:space="0" w:color="auto"/>
                <w:right w:val="none" w:sz="0" w:space="0" w:color="auto"/>
              </w:divBdr>
            </w:div>
          </w:divsChild>
        </w:div>
        <w:div w:id="1757239741">
          <w:marLeft w:val="0"/>
          <w:marRight w:val="0"/>
          <w:marTop w:val="0"/>
          <w:marBottom w:val="0"/>
          <w:divBdr>
            <w:top w:val="none" w:sz="0" w:space="0" w:color="auto"/>
            <w:left w:val="none" w:sz="0" w:space="0" w:color="auto"/>
            <w:bottom w:val="none" w:sz="0" w:space="0" w:color="auto"/>
            <w:right w:val="none" w:sz="0" w:space="0" w:color="auto"/>
          </w:divBdr>
        </w:div>
        <w:div w:id="2004238613">
          <w:marLeft w:val="0"/>
          <w:marRight w:val="0"/>
          <w:marTop w:val="0"/>
          <w:marBottom w:val="0"/>
          <w:divBdr>
            <w:top w:val="none" w:sz="0" w:space="0" w:color="auto"/>
            <w:left w:val="none" w:sz="0" w:space="0" w:color="auto"/>
            <w:bottom w:val="none" w:sz="0" w:space="0" w:color="auto"/>
            <w:right w:val="none" w:sz="0" w:space="0" w:color="auto"/>
          </w:divBdr>
          <w:divsChild>
            <w:div w:id="1337423336">
              <w:marLeft w:val="0"/>
              <w:marRight w:val="0"/>
              <w:marTop w:val="0"/>
              <w:marBottom w:val="0"/>
              <w:divBdr>
                <w:top w:val="none" w:sz="0" w:space="0" w:color="auto"/>
                <w:left w:val="none" w:sz="0" w:space="0" w:color="auto"/>
                <w:bottom w:val="none" w:sz="0" w:space="0" w:color="auto"/>
                <w:right w:val="none" w:sz="0" w:space="0" w:color="auto"/>
              </w:divBdr>
            </w:div>
          </w:divsChild>
        </w:div>
        <w:div w:id="1274365443">
          <w:marLeft w:val="0"/>
          <w:marRight w:val="0"/>
          <w:marTop w:val="0"/>
          <w:marBottom w:val="0"/>
          <w:divBdr>
            <w:top w:val="none" w:sz="0" w:space="0" w:color="auto"/>
            <w:left w:val="none" w:sz="0" w:space="0" w:color="auto"/>
            <w:bottom w:val="none" w:sz="0" w:space="0" w:color="auto"/>
            <w:right w:val="none" w:sz="0" w:space="0" w:color="auto"/>
          </w:divBdr>
        </w:div>
        <w:div w:id="1096437457">
          <w:marLeft w:val="0"/>
          <w:marRight w:val="0"/>
          <w:marTop w:val="0"/>
          <w:marBottom w:val="0"/>
          <w:divBdr>
            <w:top w:val="none" w:sz="0" w:space="0" w:color="auto"/>
            <w:left w:val="none" w:sz="0" w:space="0" w:color="auto"/>
            <w:bottom w:val="none" w:sz="0" w:space="0" w:color="auto"/>
            <w:right w:val="none" w:sz="0" w:space="0" w:color="auto"/>
          </w:divBdr>
          <w:divsChild>
            <w:div w:id="141851852">
              <w:marLeft w:val="0"/>
              <w:marRight w:val="0"/>
              <w:marTop w:val="0"/>
              <w:marBottom w:val="0"/>
              <w:divBdr>
                <w:top w:val="none" w:sz="0" w:space="0" w:color="auto"/>
                <w:left w:val="none" w:sz="0" w:space="0" w:color="auto"/>
                <w:bottom w:val="none" w:sz="0" w:space="0" w:color="auto"/>
                <w:right w:val="none" w:sz="0" w:space="0" w:color="auto"/>
              </w:divBdr>
            </w:div>
          </w:divsChild>
        </w:div>
        <w:div w:id="980811900">
          <w:marLeft w:val="0"/>
          <w:marRight w:val="0"/>
          <w:marTop w:val="0"/>
          <w:marBottom w:val="0"/>
          <w:divBdr>
            <w:top w:val="none" w:sz="0" w:space="0" w:color="auto"/>
            <w:left w:val="none" w:sz="0" w:space="0" w:color="auto"/>
            <w:bottom w:val="none" w:sz="0" w:space="0" w:color="auto"/>
            <w:right w:val="none" w:sz="0" w:space="0" w:color="auto"/>
          </w:divBdr>
        </w:div>
        <w:div w:id="210919965">
          <w:marLeft w:val="0"/>
          <w:marRight w:val="0"/>
          <w:marTop w:val="0"/>
          <w:marBottom w:val="0"/>
          <w:divBdr>
            <w:top w:val="none" w:sz="0" w:space="0" w:color="auto"/>
            <w:left w:val="none" w:sz="0" w:space="0" w:color="auto"/>
            <w:bottom w:val="none" w:sz="0" w:space="0" w:color="auto"/>
            <w:right w:val="none" w:sz="0" w:space="0" w:color="auto"/>
          </w:divBdr>
          <w:divsChild>
            <w:div w:id="493255912">
              <w:marLeft w:val="0"/>
              <w:marRight w:val="0"/>
              <w:marTop w:val="0"/>
              <w:marBottom w:val="0"/>
              <w:divBdr>
                <w:top w:val="none" w:sz="0" w:space="0" w:color="auto"/>
                <w:left w:val="none" w:sz="0" w:space="0" w:color="auto"/>
                <w:bottom w:val="none" w:sz="0" w:space="0" w:color="auto"/>
                <w:right w:val="none" w:sz="0" w:space="0" w:color="auto"/>
              </w:divBdr>
            </w:div>
          </w:divsChild>
        </w:div>
        <w:div w:id="456610319">
          <w:marLeft w:val="0"/>
          <w:marRight w:val="0"/>
          <w:marTop w:val="0"/>
          <w:marBottom w:val="0"/>
          <w:divBdr>
            <w:top w:val="none" w:sz="0" w:space="0" w:color="auto"/>
            <w:left w:val="none" w:sz="0" w:space="0" w:color="auto"/>
            <w:bottom w:val="none" w:sz="0" w:space="0" w:color="auto"/>
            <w:right w:val="none" w:sz="0" w:space="0" w:color="auto"/>
          </w:divBdr>
        </w:div>
        <w:div w:id="1821652551">
          <w:marLeft w:val="0"/>
          <w:marRight w:val="0"/>
          <w:marTop w:val="0"/>
          <w:marBottom w:val="0"/>
          <w:divBdr>
            <w:top w:val="none" w:sz="0" w:space="0" w:color="auto"/>
            <w:left w:val="none" w:sz="0" w:space="0" w:color="auto"/>
            <w:bottom w:val="none" w:sz="0" w:space="0" w:color="auto"/>
            <w:right w:val="none" w:sz="0" w:space="0" w:color="auto"/>
          </w:divBdr>
          <w:divsChild>
            <w:div w:id="837188963">
              <w:marLeft w:val="0"/>
              <w:marRight w:val="0"/>
              <w:marTop w:val="0"/>
              <w:marBottom w:val="0"/>
              <w:divBdr>
                <w:top w:val="none" w:sz="0" w:space="0" w:color="auto"/>
                <w:left w:val="none" w:sz="0" w:space="0" w:color="auto"/>
                <w:bottom w:val="none" w:sz="0" w:space="0" w:color="auto"/>
                <w:right w:val="none" w:sz="0" w:space="0" w:color="auto"/>
              </w:divBdr>
            </w:div>
          </w:divsChild>
        </w:div>
        <w:div w:id="1289164463">
          <w:marLeft w:val="0"/>
          <w:marRight w:val="0"/>
          <w:marTop w:val="0"/>
          <w:marBottom w:val="0"/>
          <w:divBdr>
            <w:top w:val="none" w:sz="0" w:space="0" w:color="auto"/>
            <w:left w:val="none" w:sz="0" w:space="0" w:color="auto"/>
            <w:bottom w:val="none" w:sz="0" w:space="0" w:color="auto"/>
            <w:right w:val="none" w:sz="0" w:space="0" w:color="auto"/>
          </w:divBdr>
        </w:div>
        <w:div w:id="712580704">
          <w:marLeft w:val="0"/>
          <w:marRight w:val="0"/>
          <w:marTop w:val="0"/>
          <w:marBottom w:val="0"/>
          <w:divBdr>
            <w:top w:val="none" w:sz="0" w:space="0" w:color="auto"/>
            <w:left w:val="none" w:sz="0" w:space="0" w:color="auto"/>
            <w:bottom w:val="none" w:sz="0" w:space="0" w:color="auto"/>
            <w:right w:val="none" w:sz="0" w:space="0" w:color="auto"/>
          </w:divBdr>
          <w:divsChild>
            <w:div w:id="1378041141">
              <w:marLeft w:val="0"/>
              <w:marRight w:val="0"/>
              <w:marTop w:val="0"/>
              <w:marBottom w:val="0"/>
              <w:divBdr>
                <w:top w:val="none" w:sz="0" w:space="0" w:color="auto"/>
                <w:left w:val="none" w:sz="0" w:space="0" w:color="auto"/>
                <w:bottom w:val="none" w:sz="0" w:space="0" w:color="auto"/>
                <w:right w:val="none" w:sz="0" w:space="0" w:color="auto"/>
              </w:divBdr>
            </w:div>
          </w:divsChild>
        </w:div>
        <w:div w:id="1442608192">
          <w:marLeft w:val="0"/>
          <w:marRight w:val="0"/>
          <w:marTop w:val="0"/>
          <w:marBottom w:val="0"/>
          <w:divBdr>
            <w:top w:val="none" w:sz="0" w:space="0" w:color="auto"/>
            <w:left w:val="none" w:sz="0" w:space="0" w:color="auto"/>
            <w:bottom w:val="none" w:sz="0" w:space="0" w:color="auto"/>
            <w:right w:val="none" w:sz="0" w:space="0" w:color="auto"/>
          </w:divBdr>
        </w:div>
        <w:div w:id="1988700941">
          <w:marLeft w:val="0"/>
          <w:marRight w:val="0"/>
          <w:marTop w:val="0"/>
          <w:marBottom w:val="0"/>
          <w:divBdr>
            <w:top w:val="none" w:sz="0" w:space="0" w:color="auto"/>
            <w:left w:val="none" w:sz="0" w:space="0" w:color="auto"/>
            <w:bottom w:val="none" w:sz="0" w:space="0" w:color="auto"/>
            <w:right w:val="none" w:sz="0" w:space="0" w:color="auto"/>
          </w:divBdr>
          <w:divsChild>
            <w:div w:id="1654599396">
              <w:marLeft w:val="0"/>
              <w:marRight w:val="0"/>
              <w:marTop w:val="0"/>
              <w:marBottom w:val="0"/>
              <w:divBdr>
                <w:top w:val="none" w:sz="0" w:space="0" w:color="auto"/>
                <w:left w:val="none" w:sz="0" w:space="0" w:color="auto"/>
                <w:bottom w:val="none" w:sz="0" w:space="0" w:color="auto"/>
                <w:right w:val="none" w:sz="0" w:space="0" w:color="auto"/>
              </w:divBdr>
            </w:div>
          </w:divsChild>
        </w:div>
        <w:div w:id="1425493901">
          <w:marLeft w:val="0"/>
          <w:marRight w:val="0"/>
          <w:marTop w:val="300"/>
          <w:marBottom w:val="0"/>
          <w:divBdr>
            <w:top w:val="none" w:sz="0" w:space="0" w:color="auto"/>
            <w:left w:val="none" w:sz="0" w:space="0" w:color="auto"/>
            <w:bottom w:val="none" w:sz="0" w:space="0" w:color="auto"/>
            <w:right w:val="none" w:sz="0" w:space="0" w:color="auto"/>
          </w:divBdr>
          <w:divsChild>
            <w:div w:id="1595895898">
              <w:marLeft w:val="0"/>
              <w:marRight w:val="0"/>
              <w:marTop w:val="0"/>
              <w:marBottom w:val="0"/>
              <w:divBdr>
                <w:top w:val="none" w:sz="0" w:space="0" w:color="auto"/>
                <w:left w:val="none" w:sz="0" w:space="0" w:color="auto"/>
                <w:bottom w:val="none" w:sz="0" w:space="0" w:color="auto"/>
                <w:right w:val="none" w:sz="0" w:space="0" w:color="auto"/>
              </w:divBdr>
              <w:divsChild>
                <w:div w:id="58996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948066">
          <w:marLeft w:val="0"/>
          <w:marRight w:val="0"/>
          <w:marTop w:val="300"/>
          <w:marBottom w:val="0"/>
          <w:divBdr>
            <w:top w:val="none" w:sz="0" w:space="0" w:color="auto"/>
            <w:left w:val="none" w:sz="0" w:space="0" w:color="auto"/>
            <w:bottom w:val="none" w:sz="0" w:space="0" w:color="auto"/>
            <w:right w:val="none" w:sz="0" w:space="0" w:color="auto"/>
          </w:divBdr>
          <w:divsChild>
            <w:div w:id="1079669611">
              <w:marLeft w:val="0"/>
              <w:marRight w:val="0"/>
              <w:marTop w:val="0"/>
              <w:marBottom w:val="0"/>
              <w:divBdr>
                <w:top w:val="none" w:sz="0" w:space="0" w:color="auto"/>
                <w:left w:val="none" w:sz="0" w:space="0" w:color="auto"/>
                <w:bottom w:val="none" w:sz="0" w:space="0" w:color="auto"/>
                <w:right w:val="none" w:sz="0" w:space="0" w:color="auto"/>
              </w:divBdr>
              <w:divsChild>
                <w:div w:id="1757903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27914">
          <w:marLeft w:val="0"/>
          <w:marRight w:val="0"/>
          <w:marTop w:val="300"/>
          <w:marBottom w:val="0"/>
          <w:divBdr>
            <w:top w:val="none" w:sz="0" w:space="0" w:color="auto"/>
            <w:left w:val="none" w:sz="0" w:space="0" w:color="auto"/>
            <w:bottom w:val="none" w:sz="0" w:space="0" w:color="auto"/>
            <w:right w:val="none" w:sz="0" w:space="0" w:color="auto"/>
          </w:divBdr>
          <w:divsChild>
            <w:div w:id="70272771">
              <w:marLeft w:val="0"/>
              <w:marRight w:val="0"/>
              <w:marTop w:val="0"/>
              <w:marBottom w:val="0"/>
              <w:divBdr>
                <w:top w:val="none" w:sz="0" w:space="0" w:color="auto"/>
                <w:left w:val="none" w:sz="0" w:space="0" w:color="auto"/>
                <w:bottom w:val="none" w:sz="0" w:space="0" w:color="auto"/>
                <w:right w:val="none" w:sz="0" w:space="0" w:color="auto"/>
              </w:divBdr>
              <w:divsChild>
                <w:div w:id="171253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301761">
          <w:marLeft w:val="0"/>
          <w:marRight w:val="0"/>
          <w:marTop w:val="300"/>
          <w:marBottom w:val="0"/>
          <w:divBdr>
            <w:top w:val="none" w:sz="0" w:space="0" w:color="auto"/>
            <w:left w:val="none" w:sz="0" w:space="0" w:color="auto"/>
            <w:bottom w:val="none" w:sz="0" w:space="0" w:color="auto"/>
            <w:right w:val="none" w:sz="0" w:space="0" w:color="auto"/>
          </w:divBdr>
          <w:divsChild>
            <w:div w:id="527717930">
              <w:marLeft w:val="0"/>
              <w:marRight w:val="0"/>
              <w:marTop w:val="0"/>
              <w:marBottom w:val="0"/>
              <w:divBdr>
                <w:top w:val="none" w:sz="0" w:space="0" w:color="auto"/>
                <w:left w:val="none" w:sz="0" w:space="0" w:color="auto"/>
                <w:bottom w:val="none" w:sz="0" w:space="0" w:color="auto"/>
                <w:right w:val="none" w:sz="0" w:space="0" w:color="auto"/>
              </w:divBdr>
              <w:divsChild>
                <w:div w:id="2053266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574228">
      <w:bodyDiv w:val="1"/>
      <w:marLeft w:val="0"/>
      <w:marRight w:val="0"/>
      <w:marTop w:val="0"/>
      <w:marBottom w:val="0"/>
      <w:divBdr>
        <w:top w:val="none" w:sz="0" w:space="0" w:color="auto"/>
        <w:left w:val="none" w:sz="0" w:space="0" w:color="auto"/>
        <w:bottom w:val="none" w:sz="0" w:space="0" w:color="auto"/>
        <w:right w:val="none" w:sz="0" w:space="0" w:color="auto"/>
      </w:divBdr>
      <w:divsChild>
        <w:div w:id="913588834">
          <w:marLeft w:val="0"/>
          <w:marRight w:val="0"/>
          <w:marTop w:val="0"/>
          <w:marBottom w:val="0"/>
          <w:divBdr>
            <w:top w:val="none" w:sz="0" w:space="0" w:color="auto"/>
            <w:left w:val="none" w:sz="0" w:space="0" w:color="auto"/>
            <w:bottom w:val="none" w:sz="0" w:space="0" w:color="auto"/>
            <w:right w:val="none" w:sz="0" w:space="0" w:color="auto"/>
          </w:divBdr>
        </w:div>
        <w:div w:id="1198086801">
          <w:marLeft w:val="0"/>
          <w:marRight w:val="0"/>
          <w:marTop w:val="0"/>
          <w:marBottom w:val="0"/>
          <w:divBdr>
            <w:top w:val="none" w:sz="0" w:space="0" w:color="auto"/>
            <w:left w:val="none" w:sz="0" w:space="0" w:color="auto"/>
            <w:bottom w:val="none" w:sz="0" w:space="0" w:color="auto"/>
            <w:right w:val="none" w:sz="0" w:space="0" w:color="auto"/>
          </w:divBdr>
          <w:divsChild>
            <w:div w:id="1219053368">
              <w:marLeft w:val="0"/>
              <w:marRight w:val="0"/>
              <w:marTop w:val="0"/>
              <w:marBottom w:val="0"/>
              <w:divBdr>
                <w:top w:val="none" w:sz="0" w:space="0" w:color="auto"/>
                <w:left w:val="none" w:sz="0" w:space="0" w:color="auto"/>
                <w:bottom w:val="none" w:sz="0" w:space="0" w:color="auto"/>
                <w:right w:val="none" w:sz="0" w:space="0" w:color="auto"/>
              </w:divBdr>
            </w:div>
          </w:divsChild>
        </w:div>
        <w:div w:id="40904654">
          <w:marLeft w:val="0"/>
          <w:marRight w:val="0"/>
          <w:marTop w:val="0"/>
          <w:marBottom w:val="0"/>
          <w:divBdr>
            <w:top w:val="none" w:sz="0" w:space="0" w:color="auto"/>
            <w:left w:val="none" w:sz="0" w:space="0" w:color="auto"/>
            <w:bottom w:val="none" w:sz="0" w:space="0" w:color="auto"/>
            <w:right w:val="none" w:sz="0" w:space="0" w:color="auto"/>
          </w:divBdr>
        </w:div>
        <w:div w:id="1010526780">
          <w:marLeft w:val="0"/>
          <w:marRight w:val="0"/>
          <w:marTop w:val="0"/>
          <w:marBottom w:val="0"/>
          <w:divBdr>
            <w:top w:val="none" w:sz="0" w:space="0" w:color="auto"/>
            <w:left w:val="none" w:sz="0" w:space="0" w:color="auto"/>
            <w:bottom w:val="none" w:sz="0" w:space="0" w:color="auto"/>
            <w:right w:val="none" w:sz="0" w:space="0" w:color="auto"/>
          </w:divBdr>
          <w:divsChild>
            <w:div w:id="639844695">
              <w:marLeft w:val="0"/>
              <w:marRight w:val="0"/>
              <w:marTop w:val="0"/>
              <w:marBottom w:val="0"/>
              <w:divBdr>
                <w:top w:val="none" w:sz="0" w:space="0" w:color="auto"/>
                <w:left w:val="none" w:sz="0" w:space="0" w:color="auto"/>
                <w:bottom w:val="none" w:sz="0" w:space="0" w:color="auto"/>
                <w:right w:val="none" w:sz="0" w:space="0" w:color="auto"/>
              </w:divBdr>
            </w:div>
          </w:divsChild>
        </w:div>
        <w:div w:id="805659477">
          <w:marLeft w:val="0"/>
          <w:marRight w:val="0"/>
          <w:marTop w:val="0"/>
          <w:marBottom w:val="0"/>
          <w:divBdr>
            <w:top w:val="none" w:sz="0" w:space="0" w:color="auto"/>
            <w:left w:val="none" w:sz="0" w:space="0" w:color="auto"/>
            <w:bottom w:val="none" w:sz="0" w:space="0" w:color="auto"/>
            <w:right w:val="none" w:sz="0" w:space="0" w:color="auto"/>
          </w:divBdr>
        </w:div>
        <w:div w:id="1393043826">
          <w:marLeft w:val="0"/>
          <w:marRight w:val="0"/>
          <w:marTop w:val="0"/>
          <w:marBottom w:val="0"/>
          <w:divBdr>
            <w:top w:val="none" w:sz="0" w:space="0" w:color="auto"/>
            <w:left w:val="none" w:sz="0" w:space="0" w:color="auto"/>
            <w:bottom w:val="none" w:sz="0" w:space="0" w:color="auto"/>
            <w:right w:val="none" w:sz="0" w:space="0" w:color="auto"/>
          </w:divBdr>
          <w:divsChild>
            <w:div w:id="1238975455">
              <w:marLeft w:val="0"/>
              <w:marRight w:val="0"/>
              <w:marTop w:val="0"/>
              <w:marBottom w:val="0"/>
              <w:divBdr>
                <w:top w:val="none" w:sz="0" w:space="0" w:color="auto"/>
                <w:left w:val="none" w:sz="0" w:space="0" w:color="auto"/>
                <w:bottom w:val="none" w:sz="0" w:space="0" w:color="auto"/>
                <w:right w:val="none" w:sz="0" w:space="0" w:color="auto"/>
              </w:divBdr>
            </w:div>
          </w:divsChild>
        </w:div>
        <w:div w:id="2093970702">
          <w:marLeft w:val="0"/>
          <w:marRight w:val="0"/>
          <w:marTop w:val="0"/>
          <w:marBottom w:val="0"/>
          <w:divBdr>
            <w:top w:val="none" w:sz="0" w:space="0" w:color="auto"/>
            <w:left w:val="none" w:sz="0" w:space="0" w:color="auto"/>
            <w:bottom w:val="none" w:sz="0" w:space="0" w:color="auto"/>
            <w:right w:val="none" w:sz="0" w:space="0" w:color="auto"/>
          </w:divBdr>
        </w:div>
        <w:div w:id="1502349943">
          <w:marLeft w:val="0"/>
          <w:marRight w:val="0"/>
          <w:marTop w:val="0"/>
          <w:marBottom w:val="0"/>
          <w:divBdr>
            <w:top w:val="none" w:sz="0" w:space="0" w:color="auto"/>
            <w:left w:val="none" w:sz="0" w:space="0" w:color="auto"/>
            <w:bottom w:val="none" w:sz="0" w:space="0" w:color="auto"/>
            <w:right w:val="none" w:sz="0" w:space="0" w:color="auto"/>
          </w:divBdr>
          <w:divsChild>
            <w:div w:id="1097214654">
              <w:marLeft w:val="0"/>
              <w:marRight w:val="0"/>
              <w:marTop w:val="0"/>
              <w:marBottom w:val="0"/>
              <w:divBdr>
                <w:top w:val="none" w:sz="0" w:space="0" w:color="auto"/>
                <w:left w:val="none" w:sz="0" w:space="0" w:color="auto"/>
                <w:bottom w:val="none" w:sz="0" w:space="0" w:color="auto"/>
                <w:right w:val="none" w:sz="0" w:space="0" w:color="auto"/>
              </w:divBdr>
            </w:div>
          </w:divsChild>
        </w:div>
        <w:div w:id="1912538137">
          <w:marLeft w:val="0"/>
          <w:marRight w:val="0"/>
          <w:marTop w:val="0"/>
          <w:marBottom w:val="0"/>
          <w:divBdr>
            <w:top w:val="none" w:sz="0" w:space="0" w:color="auto"/>
            <w:left w:val="none" w:sz="0" w:space="0" w:color="auto"/>
            <w:bottom w:val="none" w:sz="0" w:space="0" w:color="auto"/>
            <w:right w:val="none" w:sz="0" w:space="0" w:color="auto"/>
          </w:divBdr>
        </w:div>
        <w:div w:id="1592539980">
          <w:marLeft w:val="0"/>
          <w:marRight w:val="0"/>
          <w:marTop w:val="0"/>
          <w:marBottom w:val="0"/>
          <w:divBdr>
            <w:top w:val="none" w:sz="0" w:space="0" w:color="auto"/>
            <w:left w:val="none" w:sz="0" w:space="0" w:color="auto"/>
            <w:bottom w:val="none" w:sz="0" w:space="0" w:color="auto"/>
            <w:right w:val="none" w:sz="0" w:space="0" w:color="auto"/>
          </w:divBdr>
          <w:divsChild>
            <w:div w:id="928584688">
              <w:marLeft w:val="0"/>
              <w:marRight w:val="0"/>
              <w:marTop w:val="0"/>
              <w:marBottom w:val="0"/>
              <w:divBdr>
                <w:top w:val="none" w:sz="0" w:space="0" w:color="auto"/>
                <w:left w:val="none" w:sz="0" w:space="0" w:color="auto"/>
                <w:bottom w:val="none" w:sz="0" w:space="0" w:color="auto"/>
                <w:right w:val="none" w:sz="0" w:space="0" w:color="auto"/>
              </w:divBdr>
            </w:div>
          </w:divsChild>
        </w:div>
        <w:div w:id="1750031811">
          <w:marLeft w:val="0"/>
          <w:marRight w:val="0"/>
          <w:marTop w:val="0"/>
          <w:marBottom w:val="0"/>
          <w:divBdr>
            <w:top w:val="none" w:sz="0" w:space="0" w:color="auto"/>
            <w:left w:val="none" w:sz="0" w:space="0" w:color="auto"/>
            <w:bottom w:val="none" w:sz="0" w:space="0" w:color="auto"/>
            <w:right w:val="none" w:sz="0" w:space="0" w:color="auto"/>
          </w:divBdr>
        </w:div>
        <w:div w:id="167445610">
          <w:marLeft w:val="0"/>
          <w:marRight w:val="0"/>
          <w:marTop w:val="0"/>
          <w:marBottom w:val="0"/>
          <w:divBdr>
            <w:top w:val="none" w:sz="0" w:space="0" w:color="auto"/>
            <w:left w:val="none" w:sz="0" w:space="0" w:color="auto"/>
            <w:bottom w:val="none" w:sz="0" w:space="0" w:color="auto"/>
            <w:right w:val="none" w:sz="0" w:space="0" w:color="auto"/>
          </w:divBdr>
          <w:divsChild>
            <w:div w:id="392197899">
              <w:marLeft w:val="0"/>
              <w:marRight w:val="0"/>
              <w:marTop w:val="0"/>
              <w:marBottom w:val="0"/>
              <w:divBdr>
                <w:top w:val="none" w:sz="0" w:space="0" w:color="auto"/>
                <w:left w:val="none" w:sz="0" w:space="0" w:color="auto"/>
                <w:bottom w:val="none" w:sz="0" w:space="0" w:color="auto"/>
                <w:right w:val="none" w:sz="0" w:space="0" w:color="auto"/>
              </w:divBdr>
            </w:div>
          </w:divsChild>
        </w:div>
        <w:div w:id="1528567171">
          <w:marLeft w:val="0"/>
          <w:marRight w:val="0"/>
          <w:marTop w:val="0"/>
          <w:marBottom w:val="0"/>
          <w:divBdr>
            <w:top w:val="none" w:sz="0" w:space="0" w:color="auto"/>
            <w:left w:val="none" w:sz="0" w:space="0" w:color="auto"/>
            <w:bottom w:val="none" w:sz="0" w:space="0" w:color="auto"/>
            <w:right w:val="none" w:sz="0" w:space="0" w:color="auto"/>
          </w:divBdr>
        </w:div>
        <w:div w:id="1232429179">
          <w:marLeft w:val="0"/>
          <w:marRight w:val="0"/>
          <w:marTop w:val="0"/>
          <w:marBottom w:val="0"/>
          <w:divBdr>
            <w:top w:val="none" w:sz="0" w:space="0" w:color="auto"/>
            <w:left w:val="none" w:sz="0" w:space="0" w:color="auto"/>
            <w:bottom w:val="none" w:sz="0" w:space="0" w:color="auto"/>
            <w:right w:val="none" w:sz="0" w:space="0" w:color="auto"/>
          </w:divBdr>
          <w:divsChild>
            <w:div w:id="1059741157">
              <w:marLeft w:val="0"/>
              <w:marRight w:val="0"/>
              <w:marTop w:val="0"/>
              <w:marBottom w:val="0"/>
              <w:divBdr>
                <w:top w:val="none" w:sz="0" w:space="0" w:color="auto"/>
                <w:left w:val="none" w:sz="0" w:space="0" w:color="auto"/>
                <w:bottom w:val="none" w:sz="0" w:space="0" w:color="auto"/>
                <w:right w:val="none" w:sz="0" w:space="0" w:color="auto"/>
              </w:divBdr>
            </w:div>
          </w:divsChild>
        </w:div>
        <w:div w:id="618999459">
          <w:marLeft w:val="0"/>
          <w:marRight w:val="0"/>
          <w:marTop w:val="300"/>
          <w:marBottom w:val="0"/>
          <w:divBdr>
            <w:top w:val="none" w:sz="0" w:space="0" w:color="auto"/>
            <w:left w:val="none" w:sz="0" w:space="0" w:color="auto"/>
            <w:bottom w:val="none" w:sz="0" w:space="0" w:color="auto"/>
            <w:right w:val="none" w:sz="0" w:space="0" w:color="auto"/>
          </w:divBdr>
          <w:divsChild>
            <w:div w:id="1866364617">
              <w:marLeft w:val="0"/>
              <w:marRight w:val="0"/>
              <w:marTop w:val="0"/>
              <w:marBottom w:val="0"/>
              <w:divBdr>
                <w:top w:val="none" w:sz="0" w:space="0" w:color="auto"/>
                <w:left w:val="none" w:sz="0" w:space="0" w:color="auto"/>
                <w:bottom w:val="none" w:sz="0" w:space="0" w:color="auto"/>
                <w:right w:val="none" w:sz="0" w:space="0" w:color="auto"/>
              </w:divBdr>
              <w:divsChild>
                <w:div w:id="20608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61010">
          <w:marLeft w:val="0"/>
          <w:marRight w:val="0"/>
          <w:marTop w:val="300"/>
          <w:marBottom w:val="0"/>
          <w:divBdr>
            <w:top w:val="none" w:sz="0" w:space="0" w:color="auto"/>
            <w:left w:val="none" w:sz="0" w:space="0" w:color="auto"/>
            <w:bottom w:val="none" w:sz="0" w:space="0" w:color="auto"/>
            <w:right w:val="none" w:sz="0" w:space="0" w:color="auto"/>
          </w:divBdr>
          <w:divsChild>
            <w:div w:id="1427270213">
              <w:marLeft w:val="0"/>
              <w:marRight w:val="0"/>
              <w:marTop w:val="0"/>
              <w:marBottom w:val="0"/>
              <w:divBdr>
                <w:top w:val="none" w:sz="0" w:space="0" w:color="auto"/>
                <w:left w:val="none" w:sz="0" w:space="0" w:color="auto"/>
                <w:bottom w:val="none" w:sz="0" w:space="0" w:color="auto"/>
                <w:right w:val="none" w:sz="0" w:space="0" w:color="auto"/>
              </w:divBdr>
              <w:divsChild>
                <w:div w:id="77640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48601">
          <w:marLeft w:val="0"/>
          <w:marRight w:val="0"/>
          <w:marTop w:val="300"/>
          <w:marBottom w:val="0"/>
          <w:divBdr>
            <w:top w:val="none" w:sz="0" w:space="0" w:color="auto"/>
            <w:left w:val="none" w:sz="0" w:space="0" w:color="auto"/>
            <w:bottom w:val="none" w:sz="0" w:space="0" w:color="auto"/>
            <w:right w:val="none" w:sz="0" w:space="0" w:color="auto"/>
          </w:divBdr>
          <w:divsChild>
            <w:div w:id="1402093194">
              <w:marLeft w:val="0"/>
              <w:marRight w:val="0"/>
              <w:marTop w:val="0"/>
              <w:marBottom w:val="0"/>
              <w:divBdr>
                <w:top w:val="none" w:sz="0" w:space="0" w:color="auto"/>
                <w:left w:val="none" w:sz="0" w:space="0" w:color="auto"/>
                <w:bottom w:val="none" w:sz="0" w:space="0" w:color="auto"/>
                <w:right w:val="none" w:sz="0" w:space="0" w:color="auto"/>
              </w:divBdr>
              <w:divsChild>
                <w:div w:id="55123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4935">
          <w:marLeft w:val="0"/>
          <w:marRight w:val="0"/>
          <w:marTop w:val="300"/>
          <w:marBottom w:val="0"/>
          <w:divBdr>
            <w:top w:val="none" w:sz="0" w:space="0" w:color="auto"/>
            <w:left w:val="none" w:sz="0" w:space="0" w:color="auto"/>
            <w:bottom w:val="none" w:sz="0" w:space="0" w:color="auto"/>
            <w:right w:val="none" w:sz="0" w:space="0" w:color="auto"/>
          </w:divBdr>
          <w:divsChild>
            <w:div w:id="1094209152">
              <w:marLeft w:val="0"/>
              <w:marRight w:val="0"/>
              <w:marTop w:val="0"/>
              <w:marBottom w:val="0"/>
              <w:divBdr>
                <w:top w:val="none" w:sz="0" w:space="0" w:color="auto"/>
                <w:left w:val="none" w:sz="0" w:space="0" w:color="auto"/>
                <w:bottom w:val="none" w:sz="0" w:space="0" w:color="auto"/>
                <w:right w:val="none" w:sz="0" w:space="0" w:color="auto"/>
              </w:divBdr>
              <w:divsChild>
                <w:div w:id="49735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4654">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68485">
      <w:bodyDiv w:val="1"/>
      <w:marLeft w:val="0"/>
      <w:marRight w:val="0"/>
      <w:marTop w:val="0"/>
      <w:marBottom w:val="0"/>
      <w:divBdr>
        <w:top w:val="none" w:sz="0" w:space="0" w:color="auto"/>
        <w:left w:val="none" w:sz="0" w:space="0" w:color="auto"/>
        <w:bottom w:val="none" w:sz="0" w:space="0" w:color="auto"/>
        <w:right w:val="none" w:sz="0" w:space="0" w:color="auto"/>
      </w:divBdr>
      <w:divsChild>
        <w:div w:id="1408113464">
          <w:marLeft w:val="0"/>
          <w:marRight w:val="0"/>
          <w:marTop w:val="0"/>
          <w:marBottom w:val="0"/>
          <w:divBdr>
            <w:top w:val="none" w:sz="0" w:space="0" w:color="auto"/>
            <w:left w:val="none" w:sz="0" w:space="0" w:color="auto"/>
            <w:bottom w:val="none" w:sz="0" w:space="0" w:color="auto"/>
            <w:right w:val="none" w:sz="0" w:space="0" w:color="auto"/>
          </w:divBdr>
        </w:div>
        <w:div w:id="1477601516">
          <w:marLeft w:val="0"/>
          <w:marRight w:val="0"/>
          <w:marTop w:val="0"/>
          <w:marBottom w:val="0"/>
          <w:divBdr>
            <w:top w:val="none" w:sz="0" w:space="0" w:color="auto"/>
            <w:left w:val="none" w:sz="0" w:space="0" w:color="auto"/>
            <w:bottom w:val="none" w:sz="0" w:space="0" w:color="auto"/>
            <w:right w:val="none" w:sz="0" w:space="0" w:color="auto"/>
          </w:divBdr>
          <w:divsChild>
            <w:div w:id="1195458260">
              <w:marLeft w:val="0"/>
              <w:marRight w:val="0"/>
              <w:marTop w:val="0"/>
              <w:marBottom w:val="0"/>
              <w:divBdr>
                <w:top w:val="none" w:sz="0" w:space="0" w:color="auto"/>
                <w:left w:val="none" w:sz="0" w:space="0" w:color="auto"/>
                <w:bottom w:val="none" w:sz="0" w:space="0" w:color="auto"/>
                <w:right w:val="none" w:sz="0" w:space="0" w:color="auto"/>
              </w:divBdr>
            </w:div>
          </w:divsChild>
        </w:div>
        <w:div w:id="1176649207">
          <w:marLeft w:val="0"/>
          <w:marRight w:val="0"/>
          <w:marTop w:val="0"/>
          <w:marBottom w:val="0"/>
          <w:divBdr>
            <w:top w:val="none" w:sz="0" w:space="0" w:color="auto"/>
            <w:left w:val="none" w:sz="0" w:space="0" w:color="auto"/>
            <w:bottom w:val="none" w:sz="0" w:space="0" w:color="auto"/>
            <w:right w:val="none" w:sz="0" w:space="0" w:color="auto"/>
          </w:divBdr>
        </w:div>
        <w:div w:id="1311786796">
          <w:marLeft w:val="0"/>
          <w:marRight w:val="0"/>
          <w:marTop w:val="0"/>
          <w:marBottom w:val="0"/>
          <w:divBdr>
            <w:top w:val="none" w:sz="0" w:space="0" w:color="auto"/>
            <w:left w:val="none" w:sz="0" w:space="0" w:color="auto"/>
            <w:bottom w:val="none" w:sz="0" w:space="0" w:color="auto"/>
            <w:right w:val="none" w:sz="0" w:space="0" w:color="auto"/>
          </w:divBdr>
          <w:divsChild>
            <w:div w:id="1246258392">
              <w:marLeft w:val="0"/>
              <w:marRight w:val="0"/>
              <w:marTop w:val="0"/>
              <w:marBottom w:val="0"/>
              <w:divBdr>
                <w:top w:val="none" w:sz="0" w:space="0" w:color="auto"/>
                <w:left w:val="none" w:sz="0" w:space="0" w:color="auto"/>
                <w:bottom w:val="none" w:sz="0" w:space="0" w:color="auto"/>
                <w:right w:val="none" w:sz="0" w:space="0" w:color="auto"/>
              </w:divBdr>
            </w:div>
          </w:divsChild>
        </w:div>
        <w:div w:id="2077312955">
          <w:marLeft w:val="0"/>
          <w:marRight w:val="0"/>
          <w:marTop w:val="0"/>
          <w:marBottom w:val="0"/>
          <w:divBdr>
            <w:top w:val="none" w:sz="0" w:space="0" w:color="auto"/>
            <w:left w:val="none" w:sz="0" w:space="0" w:color="auto"/>
            <w:bottom w:val="none" w:sz="0" w:space="0" w:color="auto"/>
            <w:right w:val="none" w:sz="0" w:space="0" w:color="auto"/>
          </w:divBdr>
        </w:div>
        <w:div w:id="562445670">
          <w:marLeft w:val="0"/>
          <w:marRight w:val="0"/>
          <w:marTop w:val="0"/>
          <w:marBottom w:val="0"/>
          <w:divBdr>
            <w:top w:val="none" w:sz="0" w:space="0" w:color="auto"/>
            <w:left w:val="none" w:sz="0" w:space="0" w:color="auto"/>
            <w:bottom w:val="none" w:sz="0" w:space="0" w:color="auto"/>
            <w:right w:val="none" w:sz="0" w:space="0" w:color="auto"/>
          </w:divBdr>
          <w:divsChild>
            <w:div w:id="1737431042">
              <w:marLeft w:val="0"/>
              <w:marRight w:val="0"/>
              <w:marTop w:val="0"/>
              <w:marBottom w:val="0"/>
              <w:divBdr>
                <w:top w:val="none" w:sz="0" w:space="0" w:color="auto"/>
                <w:left w:val="none" w:sz="0" w:space="0" w:color="auto"/>
                <w:bottom w:val="none" w:sz="0" w:space="0" w:color="auto"/>
                <w:right w:val="none" w:sz="0" w:space="0" w:color="auto"/>
              </w:divBdr>
            </w:div>
          </w:divsChild>
        </w:div>
        <w:div w:id="2105416271">
          <w:marLeft w:val="0"/>
          <w:marRight w:val="0"/>
          <w:marTop w:val="0"/>
          <w:marBottom w:val="0"/>
          <w:divBdr>
            <w:top w:val="none" w:sz="0" w:space="0" w:color="auto"/>
            <w:left w:val="none" w:sz="0" w:space="0" w:color="auto"/>
            <w:bottom w:val="none" w:sz="0" w:space="0" w:color="auto"/>
            <w:right w:val="none" w:sz="0" w:space="0" w:color="auto"/>
          </w:divBdr>
        </w:div>
        <w:div w:id="327179350">
          <w:marLeft w:val="0"/>
          <w:marRight w:val="0"/>
          <w:marTop w:val="0"/>
          <w:marBottom w:val="0"/>
          <w:divBdr>
            <w:top w:val="none" w:sz="0" w:space="0" w:color="auto"/>
            <w:left w:val="none" w:sz="0" w:space="0" w:color="auto"/>
            <w:bottom w:val="none" w:sz="0" w:space="0" w:color="auto"/>
            <w:right w:val="none" w:sz="0" w:space="0" w:color="auto"/>
          </w:divBdr>
          <w:divsChild>
            <w:div w:id="1708724469">
              <w:marLeft w:val="0"/>
              <w:marRight w:val="0"/>
              <w:marTop w:val="0"/>
              <w:marBottom w:val="0"/>
              <w:divBdr>
                <w:top w:val="none" w:sz="0" w:space="0" w:color="auto"/>
                <w:left w:val="none" w:sz="0" w:space="0" w:color="auto"/>
                <w:bottom w:val="none" w:sz="0" w:space="0" w:color="auto"/>
                <w:right w:val="none" w:sz="0" w:space="0" w:color="auto"/>
              </w:divBdr>
            </w:div>
          </w:divsChild>
        </w:div>
        <w:div w:id="1912889357">
          <w:marLeft w:val="0"/>
          <w:marRight w:val="0"/>
          <w:marTop w:val="0"/>
          <w:marBottom w:val="0"/>
          <w:divBdr>
            <w:top w:val="none" w:sz="0" w:space="0" w:color="auto"/>
            <w:left w:val="none" w:sz="0" w:space="0" w:color="auto"/>
            <w:bottom w:val="none" w:sz="0" w:space="0" w:color="auto"/>
            <w:right w:val="none" w:sz="0" w:space="0" w:color="auto"/>
          </w:divBdr>
        </w:div>
        <w:div w:id="93407360">
          <w:marLeft w:val="0"/>
          <w:marRight w:val="0"/>
          <w:marTop w:val="0"/>
          <w:marBottom w:val="0"/>
          <w:divBdr>
            <w:top w:val="none" w:sz="0" w:space="0" w:color="auto"/>
            <w:left w:val="none" w:sz="0" w:space="0" w:color="auto"/>
            <w:bottom w:val="none" w:sz="0" w:space="0" w:color="auto"/>
            <w:right w:val="none" w:sz="0" w:space="0" w:color="auto"/>
          </w:divBdr>
          <w:divsChild>
            <w:div w:id="93938141">
              <w:marLeft w:val="0"/>
              <w:marRight w:val="0"/>
              <w:marTop w:val="0"/>
              <w:marBottom w:val="0"/>
              <w:divBdr>
                <w:top w:val="none" w:sz="0" w:space="0" w:color="auto"/>
                <w:left w:val="none" w:sz="0" w:space="0" w:color="auto"/>
                <w:bottom w:val="none" w:sz="0" w:space="0" w:color="auto"/>
                <w:right w:val="none" w:sz="0" w:space="0" w:color="auto"/>
              </w:divBdr>
            </w:div>
          </w:divsChild>
        </w:div>
        <w:div w:id="2025745822">
          <w:marLeft w:val="0"/>
          <w:marRight w:val="0"/>
          <w:marTop w:val="0"/>
          <w:marBottom w:val="0"/>
          <w:divBdr>
            <w:top w:val="none" w:sz="0" w:space="0" w:color="auto"/>
            <w:left w:val="none" w:sz="0" w:space="0" w:color="auto"/>
            <w:bottom w:val="none" w:sz="0" w:space="0" w:color="auto"/>
            <w:right w:val="none" w:sz="0" w:space="0" w:color="auto"/>
          </w:divBdr>
        </w:div>
        <w:div w:id="842550103">
          <w:marLeft w:val="0"/>
          <w:marRight w:val="0"/>
          <w:marTop w:val="0"/>
          <w:marBottom w:val="0"/>
          <w:divBdr>
            <w:top w:val="none" w:sz="0" w:space="0" w:color="auto"/>
            <w:left w:val="none" w:sz="0" w:space="0" w:color="auto"/>
            <w:bottom w:val="none" w:sz="0" w:space="0" w:color="auto"/>
            <w:right w:val="none" w:sz="0" w:space="0" w:color="auto"/>
          </w:divBdr>
          <w:divsChild>
            <w:div w:id="2025279018">
              <w:marLeft w:val="0"/>
              <w:marRight w:val="0"/>
              <w:marTop w:val="0"/>
              <w:marBottom w:val="0"/>
              <w:divBdr>
                <w:top w:val="none" w:sz="0" w:space="0" w:color="auto"/>
                <w:left w:val="none" w:sz="0" w:space="0" w:color="auto"/>
                <w:bottom w:val="none" w:sz="0" w:space="0" w:color="auto"/>
                <w:right w:val="none" w:sz="0" w:space="0" w:color="auto"/>
              </w:divBdr>
            </w:div>
          </w:divsChild>
        </w:div>
        <w:div w:id="2046100445">
          <w:marLeft w:val="0"/>
          <w:marRight w:val="0"/>
          <w:marTop w:val="0"/>
          <w:marBottom w:val="0"/>
          <w:divBdr>
            <w:top w:val="none" w:sz="0" w:space="0" w:color="auto"/>
            <w:left w:val="none" w:sz="0" w:space="0" w:color="auto"/>
            <w:bottom w:val="none" w:sz="0" w:space="0" w:color="auto"/>
            <w:right w:val="none" w:sz="0" w:space="0" w:color="auto"/>
          </w:divBdr>
        </w:div>
        <w:div w:id="1254435370">
          <w:marLeft w:val="0"/>
          <w:marRight w:val="0"/>
          <w:marTop w:val="0"/>
          <w:marBottom w:val="0"/>
          <w:divBdr>
            <w:top w:val="none" w:sz="0" w:space="0" w:color="auto"/>
            <w:left w:val="none" w:sz="0" w:space="0" w:color="auto"/>
            <w:bottom w:val="none" w:sz="0" w:space="0" w:color="auto"/>
            <w:right w:val="none" w:sz="0" w:space="0" w:color="auto"/>
          </w:divBdr>
          <w:divsChild>
            <w:div w:id="813527223">
              <w:marLeft w:val="0"/>
              <w:marRight w:val="0"/>
              <w:marTop w:val="0"/>
              <w:marBottom w:val="0"/>
              <w:divBdr>
                <w:top w:val="none" w:sz="0" w:space="0" w:color="auto"/>
                <w:left w:val="none" w:sz="0" w:space="0" w:color="auto"/>
                <w:bottom w:val="none" w:sz="0" w:space="0" w:color="auto"/>
                <w:right w:val="none" w:sz="0" w:space="0" w:color="auto"/>
              </w:divBdr>
            </w:div>
          </w:divsChild>
        </w:div>
        <w:div w:id="203182730">
          <w:marLeft w:val="0"/>
          <w:marRight w:val="0"/>
          <w:marTop w:val="300"/>
          <w:marBottom w:val="0"/>
          <w:divBdr>
            <w:top w:val="none" w:sz="0" w:space="0" w:color="auto"/>
            <w:left w:val="none" w:sz="0" w:space="0" w:color="auto"/>
            <w:bottom w:val="none" w:sz="0" w:space="0" w:color="auto"/>
            <w:right w:val="none" w:sz="0" w:space="0" w:color="auto"/>
          </w:divBdr>
          <w:divsChild>
            <w:div w:id="1636980659">
              <w:marLeft w:val="0"/>
              <w:marRight w:val="0"/>
              <w:marTop w:val="0"/>
              <w:marBottom w:val="0"/>
              <w:divBdr>
                <w:top w:val="none" w:sz="0" w:space="0" w:color="auto"/>
                <w:left w:val="none" w:sz="0" w:space="0" w:color="auto"/>
                <w:bottom w:val="none" w:sz="0" w:space="0" w:color="auto"/>
                <w:right w:val="none" w:sz="0" w:space="0" w:color="auto"/>
              </w:divBdr>
              <w:divsChild>
                <w:div w:id="55204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124611">
          <w:marLeft w:val="0"/>
          <w:marRight w:val="0"/>
          <w:marTop w:val="300"/>
          <w:marBottom w:val="0"/>
          <w:divBdr>
            <w:top w:val="none" w:sz="0" w:space="0" w:color="auto"/>
            <w:left w:val="none" w:sz="0" w:space="0" w:color="auto"/>
            <w:bottom w:val="none" w:sz="0" w:space="0" w:color="auto"/>
            <w:right w:val="none" w:sz="0" w:space="0" w:color="auto"/>
          </w:divBdr>
          <w:divsChild>
            <w:div w:id="445007379">
              <w:marLeft w:val="0"/>
              <w:marRight w:val="0"/>
              <w:marTop w:val="0"/>
              <w:marBottom w:val="0"/>
              <w:divBdr>
                <w:top w:val="none" w:sz="0" w:space="0" w:color="auto"/>
                <w:left w:val="none" w:sz="0" w:space="0" w:color="auto"/>
                <w:bottom w:val="none" w:sz="0" w:space="0" w:color="auto"/>
                <w:right w:val="none" w:sz="0" w:space="0" w:color="auto"/>
              </w:divBdr>
              <w:divsChild>
                <w:div w:id="647830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913">
          <w:marLeft w:val="0"/>
          <w:marRight w:val="0"/>
          <w:marTop w:val="300"/>
          <w:marBottom w:val="0"/>
          <w:divBdr>
            <w:top w:val="none" w:sz="0" w:space="0" w:color="auto"/>
            <w:left w:val="none" w:sz="0" w:space="0" w:color="auto"/>
            <w:bottom w:val="none" w:sz="0" w:space="0" w:color="auto"/>
            <w:right w:val="none" w:sz="0" w:space="0" w:color="auto"/>
          </w:divBdr>
          <w:divsChild>
            <w:div w:id="1900630750">
              <w:marLeft w:val="0"/>
              <w:marRight w:val="0"/>
              <w:marTop w:val="0"/>
              <w:marBottom w:val="0"/>
              <w:divBdr>
                <w:top w:val="none" w:sz="0" w:space="0" w:color="auto"/>
                <w:left w:val="none" w:sz="0" w:space="0" w:color="auto"/>
                <w:bottom w:val="none" w:sz="0" w:space="0" w:color="auto"/>
                <w:right w:val="none" w:sz="0" w:space="0" w:color="auto"/>
              </w:divBdr>
              <w:divsChild>
                <w:div w:id="89261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704389">
          <w:marLeft w:val="0"/>
          <w:marRight w:val="0"/>
          <w:marTop w:val="300"/>
          <w:marBottom w:val="0"/>
          <w:divBdr>
            <w:top w:val="none" w:sz="0" w:space="0" w:color="auto"/>
            <w:left w:val="none" w:sz="0" w:space="0" w:color="auto"/>
            <w:bottom w:val="none" w:sz="0" w:space="0" w:color="auto"/>
            <w:right w:val="none" w:sz="0" w:space="0" w:color="auto"/>
          </w:divBdr>
          <w:divsChild>
            <w:div w:id="50735583">
              <w:marLeft w:val="0"/>
              <w:marRight w:val="0"/>
              <w:marTop w:val="0"/>
              <w:marBottom w:val="0"/>
              <w:divBdr>
                <w:top w:val="none" w:sz="0" w:space="0" w:color="auto"/>
                <w:left w:val="none" w:sz="0" w:space="0" w:color="auto"/>
                <w:bottom w:val="none" w:sz="0" w:space="0" w:color="auto"/>
                <w:right w:val="none" w:sz="0" w:space="0" w:color="auto"/>
              </w:divBdr>
              <w:divsChild>
                <w:div w:id="9379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6998814">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586849">
      <w:bodyDiv w:val="1"/>
      <w:marLeft w:val="0"/>
      <w:marRight w:val="0"/>
      <w:marTop w:val="0"/>
      <w:marBottom w:val="0"/>
      <w:divBdr>
        <w:top w:val="none" w:sz="0" w:space="0" w:color="auto"/>
        <w:left w:val="none" w:sz="0" w:space="0" w:color="auto"/>
        <w:bottom w:val="none" w:sz="0" w:space="0" w:color="auto"/>
        <w:right w:val="none" w:sz="0" w:space="0" w:color="auto"/>
      </w:divBdr>
    </w:div>
    <w:div w:id="490411880">
      <w:bodyDiv w:val="1"/>
      <w:marLeft w:val="0"/>
      <w:marRight w:val="0"/>
      <w:marTop w:val="0"/>
      <w:marBottom w:val="0"/>
      <w:divBdr>
        <w:top w:val="none" w:sz="0" w:space="0" w:color="auto"/>
        <w:left w:val="none" w:sz="0" w:space="0" w:color="auto"/>
        <w:bottom w:val="none" w:sz="0" w:space="0" w:color="auto"/>
        <w:right w:val="none" w:sz="0" w:space="0" w:color="auto"/>
      </w:divBdr>
      <w:divsChild>
        <w:div w:id="1242176430">
          <w:marLeft w:val="0"/>
          <w:marRight w:val="0"/>
          <w:marTop w:val="0"/>
          <w:marBottom w:val="0"/>
          <w:divBdr>
            <w:top w:val="none" w:sz="0" w:space="0" w:color="auto"/>
            <w:left w:val="none" w:sz="0" w:space="0" w:color="auto"/>
            <w:bottom w:val="none" w:sz="0" w:space="0" w:color="auto"/>
            <w:right w:val="none" w:sz="0" w:space="0" w:color="auto"/>
          </w:divBdr>
        </w:div>
        <w:div w:id="1532954857">
          <w:marLeft w:val="0"/>
          <w:marRight w:val="0"/>
          <w:marTop w:val="0"/>
          <w:marBottom w:val="0"/>
          <w:divBdr>
            <w:top w:val="none" w:sz="0" w:space="0" w:color="auto"/>
            <w:left w:val="none" w:sz="0" w:space="0" w:color="auto"/>
            <w:bottom w:val="none" w:sz="0" w:space="0" w:color="auto"/>
            <w:right w:val="none" w:sz="0" w:space="0" w:color="auto"/>
          </w:divBdr>
          <w:divsChild>
            <w:div w:id="2027754987">
              <w:marLeft w:val="0"/>
              <w:marRight w:val="0"/>
              <w:marTop w:val="0"/>
              <w:marBottom w:val="0"/>
              <w:divBdr>
                <w:top w:val="none" w:sz="0" w:space="0" w:color="auto"/>
                <w:left w:val="none" w:sz="0" w:space="0" w:color="auto"/>
                <w:bottom w:val="none" w:sz="0" w:space="0" w:color="auto"/>
                <w:right w:val="none" w:sz="0" w:space="0" w:color="auto"/>
              </w:divBdr>
            </w:div>
          </w:divsChild>
        </w:div>
        <w:div w:id="1853644957">
          <w:marLeft w:val="0"/>
          <w:marRight w:val="0"/>
          <w:marTop w:val="0"/>
          <w:marBottom w:val="0"/>
          <w:divBdr>
            <w:top w:val="none" w:sz="0" w:space="0" w:color="auto"/>
            <w:left w:val="none" w:sz="0" w:space="0" w:color="auto"/>
            <w:bottom w:val="none" w:sz="0" w:space="0" w:color="auto"/>
            <w:right w:val="none" w:sz="0" w:space="0" w:color="auto"/>
          </w:divBdr>
        </w:div>
        <w:div w:id="1872761560">
          <w:marLeft w:val="0"/>
          <w:marRight w:val="0"/>
          <w:marTop w:val="0"/>
          <w:marBottom w:val="0"/>
          <w:divBdr>
            <w:top w:val="none" w:sz="0" w:space="0" w:color="auto"/>
            <w:left w:val="none" w:sz="0" w:space="0" w:color="auto"/>
            <w:bottom w:val="none" w:sz="0" w:space="0" w:color="auto"/>
            <w:right w:val="none" w:sz="0" w:space="0" w:color="auto"/>
          </w:divBdr>
          <w:divsChild>
            <w:div w:id="85926463">
              <w:marLeft w:val="0"/>
              <w:marRight w:val="0"/>
              <w:marTop w:val="0"/>
              <w:marBottom w:val="0"/>
              <w:divBdr>
                <w:top w:val="none" w:sz="0" w:space="0" w:color="auto"/>
                <w:left w:val="none" w:sz="0" w:space="0" w:color="auto"/>
                <w:bottom w:val="none" w:sz="0" w:space="0" w:color="auto"/>
                <w:right w:val="none" w:sz="0" w:space="0" w:color="auto"/>
              </w:divBdr>
            </w:div>
          </w:divsChild>
        </w:div>
        <w:div w:id="1868521024">
          <w:marLeft w:val="0"/>
          <w:marRight w:val="0"/>
          <w:marTop w:val="0"/>
          <w:marBottom w:val="0"/>
          <w:divBdr>
            <w:top w:val="none" w:sz="0" w:space="0" w:color="auto"/>
            <w:left w:val="none" w:sz="0" w:space="0" w:color="auto"/>
            <w:bottom w:val="none" w:sz="0" w:space="0" w:color="auto"/>
            <w:right w:val="none" w:sz="0" w:space="0" w:color="auto"/>
          </w:divBdr>
        </w:div>
        <w:div w:id="2067754806">
          <w:marLeft w:val="0"/>
          <w:marRight w:val="0"/>
          <w:marTop w:val="0"/>
          <w:marBottom w:val="0"/>
          <w:divBdr>
            <w:top w:val="none" w:sz="0" w:space="0" w:color="auto"/>
            <w:left w:val="none" w:sz="0" w:space="0" w:color="auto"/>
            <w:bottom w:val="none" w:sz="0" w:space="0" w:color="auto"/>
            <w:right w:val="none" w:sz="0" w:space="0" w:color="auto"/>
          </w:divBdr>
          <w:divsChild>
            <w:div w:id="1462916969">
              <w:marLeft w:val="0"/>
              <w:marRight w:val="0"/>
              <w:marTop w:val="0"/>
              <w:marBottom w:val="0"/>
              <w:divBdr>
                <w:top w:val="none" w:sz="0" w:space="0" w:color="auto"/>
                <w:left w:val="none" w:sz="0" w:space="0" w:color="auto"/>
                <w:bottom w:val="none" w:sz="0" w:space="0" w:color="auto"/>
                <w:right w:val="none" w:sz="0" w:space="0" w:color="auto"/>
              </w:divBdr>
            </w:div>
          </w:divsChild>
        </w:div>
        <w:div w:id="500463539">
          <w:marLeft w:val="0"/>
          <w:marRight w:val="0"/>
          <w:marTop w:val="0"/>
          <w:marBottom w:val="0"/>
          <w:divBdr>
            <w:top w:val="none" w:sz="0" w:space="0" w:color="auto"/>
            <w:left w:val="none" w:sz="0" w:space="0" w:color="auto"/>
            <w:bottom w:val="none" w:sz="0" w:space="0" w:color="auto"/>
            <w:right w:val="none" w:sz="0" w:space="0" w:color="auto"/>
          </w:divBdr>
        </w:div>
        <w:div w:id="456724227">
          <w:marLeft w:val="0"/>
          <w:marRight w:val="0"/>
          <w:marTop w:val="0"/>
          <w:marBottom w:val="0"/>
          <w:divBdr>
            <w:top w:val="none" w:sz="0" w:space="0" w:color="auto"/>
            <w:left w:val="none" w:sz="0" w:space="0" w:color="auto"/>
            <w:bottom w:val="none" w:sz="0" w:space="0" w:color="auto"/>
            <w:right w:val="none" w:sz="0" w:space="0" w:color="auto"/>
          </w:divBdr>
          <w:divsChild>
            <w:div w:id="1283612656">
              <w:marLeft w:val="0"/>
              <w:marRight w:val="0"/>
              <w:marTop w:val="0"/>
              <w:marBottom w:val="0"/>
              <w:divBdr>
                <w:top w:val="none" w:sz="0" w:space="0" w:color="auto"/>
                <w:left w:val="none" w:sz="0" w:space="0" w:color="auto"/>
                <w:bottom w:val="none" w:sz="0" w:space="0" w:color="auto"/>
                <w:right w:val="none" w:sz="0" w:space="0" w:color="auto"/>
              </w:divBdr>
            </w:div>
          </w:divsChild>
        </w:div>
        <w:div w:id="1736588982">
          <w:marLeft w:val="0"/>
          <w:marRight w:val="0"/>
          <w:marTop w:val="0"/>
          <w:marBottom w:val="0"/>
          <w:divBdr>
            <w:top w:val="none" w:sz="0" w:space="0" w:color="auto"/>
            <w:left w:val="none" w:sz="0" w:space="0" w:color="auto"/>
            <w:bottom w:val="none" w:sz="0" w:space="0" w:color="auto"/>
            <w:right w:val="none" w:sz="0" w:space="0" w:color="auto"/>
          </w:divBdr>
        </w:div>
        <w:div w:id="865754443">
          <w:marLeft w:val="0"/>
          <w:marRight w:val="0"/>
          <w:marTop w:val="0"/>
          <w:marBottom w:val="0"/>
          <w:divBdr>
            <w:top w:val="none" w:sz="0" w:space="0" w:color="auto"/>
            <w:left w:val="none" w:sz="0" w:space="0" w:color="auto"/>
            <w:bottom w:val="none" w:sz="0" w:space="0" w:color="auto"/>
            <w:right w:val="none" w:sz="0" w:space="0" w:color="auto"/>
          </w:divBdr>
          <w:divsChild>
            <w:div w:id="1541091599">
              <w:marLeft w:val="0"/>
              <w:marRight w:val="0"/>
              <w:marTop w:val="0"/>
              <w:marBottom w:val="0"/>
              <w:divBdr>
                <w:top w:val="none" w:sz="0" w:space="0" w:color="auto"/>
                <w:left w:val="none" w:sz="0" w:space="0" w:color="auto"/>
                <w:bottom w:val="none" w:sz="0" w:space="0" w:color="auto"/>
                <w:right w:val="none" w:sz="0" w:space="0" w:color="auto"/>
              </w:divBdr>
            </w:div>
          </w:divsChild>
        </w:div>
        <w:div w:id="614211846">
          <w:marLeft w:val="0"/>
          <w:marRight w:val="0"/>
          <w:marTop w:val="0"/>
          <w:marBottom w:val="0"/>
          <w:divBdr>
            <w:top w:val="none" w:sz="0" w:space="0" w:color="auto"/>
            <w:left w:val="none" w:sz="0" w:space="0" w:color="auto"/>
            <w:bottom w:val="none" w:sz="0" w:space="0" w:color="auto"/>
            <w:right w:val="none" w:sz="0" w:space="0" w:color="auto"/>
          </w:divBdr>
        </w:div>
        <w:div w:id="1134449727">
          <w:marLeft w:val="0"/>
          <w:marRight w:val="0"/>
          <w:marTop w:val="0"/>
          <w:marBottom w:val="0"/>
          <w:divBdr>
            <w:top w:val="none" w:sz="0" w:space="0" w:color="auto"/>
            <w:left w:val="none" w:sz="0" w:space="0" w:color="auto"/>
            <w:bottom w:val="none" w:sz="0" w:space="0" w:color="auto"/>
            <w:right w:val="none" w:sz="0" w:space="0" w:color="auto"/>
          </w:divBdr>
          <w:divsChild>
            <w:div w:id="1677228529">
              <w:marLeft w:val="0"/>
              <w:marRight w:val="0"/>
              <w:marTop w:val="0"/>
              <w:marBottom w:val="0"/>
              <w:divBdr>
                <w:top w:val="none" w:sz="0" w:space="0" w:color="auto"/>
                <w:left w:val="none" w:sz="0" w:space="0" w:color="auto"/>
                <w:bottom w:val="none" w:sz="0" w:space="0" w:color="auto"/>
                <w:right w:val="none" w:sz="0" w:space="0" w:color="auto"/>
              </w:divBdr>
            </w:div>
          </w:divsChild>
        </w:div>
        <w:div w:id="365758844">
          <w:marLeft w:val="0"/>
          <w:marRight w:val="0"/>
          <w:marTop w:val="0"/>
          <w:marBottom w:val="0"/>
          <w:divBdr>
            <w:top w:val="none" w:sz="0" w:space="0" w:color="auto"/>
            <w:left w:val="none" w:sz="0" w:space="0" w:color="auto"/>
            <w:bottom w:val="none" w:sz="0" w:space="0" w:color="auto"/>
            <w:right w:val="none" w:sz="0" w:space="0" w:color="auto"/>
          </w:divBdr>
        </w:div>
        <w:div w:id="136457214">
          <w:marLeft w:val="0"/>
          <w:marRight w:val="0"/>
          <w:marTop w:val="0"/>
          <w:marBottom w:val="0"/>
          <w:divBdr>
            <w:top w:val="none" w:sz="0" w:space="0" w:color="auto"/>
            <w:left w:val="none" w:sz="0" w:space="0" w:color="auto"/>
            <w:bottom w:val="none" w:sz="0" w:space="0" w:color="auto"/>
            <w:right w:val="none" w:sz="0" w:space="0" w:color="auto"/>
          </w:divBdr>
          <w:divsChild>
            <w:div w:id="1530684587">
              <w:marLeft w:val="0"/>
              <w:marRight w:val="0"/>
              <w:marTop w:val="0"/>
              <w:marBottom w:val="0"/>
              <w:divBdr>
                <w:top w:val="none" w:sz="0" w:space="0" w:color="auto"/>
                <w:left w:val="none" w:sz="0" w:space="0" w:color="auto"/>
                <w:bottom w:val="none" w:sz="0" w:space="0" w:color="auto"/>
                <w:right w:val="none" w:sz="0" w:space="0" w:color="auto"/>
              </w:divBdr>
            </w:div>
          </w:divsChild>
        </w:div>
        <w:div w:id="131213793">
          <w:marLeft w:val="0"/>
          <w:marRight w:val="0"/>
          <w:marTop w:val="300"/>
          <w:marBottom w:val="0"/>
          <w:divBdr>
            <w:top w:val="none" w:sz="0" w:space="0" w:color="auto"/>
            <w:left w:val="none" w:sz="0" w:space="0" w:color="auto"/>
            <w:bottom w:val="none" w:sz="0" w:space="0" w:color="auto"/>
            <w:right w:val="none" w:sz="0" w:space="0" w:color="auto"/>
          </w:divBdr>
          <w:divsChild>
            <w:div w:id="1504513689">
              <w:marLeft w:val="0"/>
              <w:marRight w:val="0"/>
              <w:marTop w:val="0"/>
              <w:marBottom w:val="0"/>
              <w:divBdr>
                <w:top w:val="none" w:sz="0" w:space="0" w:color="auto"/>
                <w:left w:val="none" w:sz="0" w:space="0" w:color="auto"/>
                <w:bottom w:val="none" w:sz="0" w:space="0" w:color="auto"/>
                <w:right w:val="none" w:sz="0" w:space="0" w:color="auto"/>
              </w:divBdr>
              <w:divsChild>
                <w:div w:id="123728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49014">
          <w:marLeft w:val="0"/>
          <w:marRight w:val="0"/>
          <w:marTop w:val="300"/>
          <w:marBottom w:val="0"/>
          <w:divBdr>
            <w:top w:val="none" w:sz="0" w:space="0" w:color="auto"/>
            <w:left w:val="none" w:sz="0" w:space="0" w:color="auto"/>
            <w:bottom w:val="none" w:sz="0" w:space="0" w:color="auto"/>
            <w:right w:val="none" w:sz="0" w:space="0" w:color="auto"/>
          </w:divBdr>
          <w:divsChild>
            <w:div w:id="1294210603">
              <w:marLeft w:val="0"/>
              <w:marRight w:val="0"/>
              <w:marTop w:val="0"/>
              <w:marBottom w:val="0"/>
              <w:divBdr>
                <w:top w:val="none" w:sz="0" w:space="0" w:color="auto"/>
                <w:left w:val="none" w:sz="0" w:space="0" w:color="auto"/>
                <w:bottom w:val="none" w:sz="0" w:space="0" w:color="auto"/>
                <w:right w:val="none" w:sz="0" w:space="0" w:color="auto"/>
              </w:divBdr>
              <w:divsChild>
                <w:div w:id="9561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2492">
          <w:marLeft w:val="0"/>
          <w:marRight w:val="0"/>
          <w:marTop w:val="300"/>
          <w:marBottom w:val="0"/>
          <w:divBdr>
            <w:top w:val="none" w:sz="0" w:space="0" w:color="auto"/>
            <w:left w:val="none" w:sz="0" w:space="0" w:color="auto"/>
            <w:bottom w:val="none" w:sz="0" w:space="0" w:color="auto"/>
            <w:right w:val="none" w:sz="0" w:space="0" w:color="auto"/>
          </w:divBdr>
          <w:divsChild>
            <w:div w:id="259067481">
              <w:marLeft w:val="0"/>
              <w:marRight w:val="0"/>
              <w:marTop w:val="0"/>
              <w:marBottom w:val="0"/>
              <w:divBdr>
                <w:top w:val="none" w:sz="0" w:space="0" w:color="auto"/>
                <w:left w:val="none" w:sz="0" w:space="0" w:color="auto"/>
                <w:bottom w:val="none" w:sz="0" w:space="0" w:color="auto"/>
                <w:right w:val="none" w:sz="0" w:space="0" w:color="auto"/>
              </w:divBdr>
              <w:divsChild>
                <w:div w:id="8458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356577">
          <w:marLeft w:val="0"/>
          <w:marRight w:val="0"/>
          <w:marTop w:val="300"/>
          <w:marBottom w:val="0"/>
          <w:divBdr>
            <w:top w:val="none" w:sz="0" w:space="0" w:color="auto"/>
            <w:left w:val="none" w:sz="0" w:space="0" w:color="auto"/>
            <w:bottom w:val="none" w:sz="0" w:space="0" w:color="auto"/>
            <w:right w:val="none" w:sz="0" w:space="0" w:color="auto"/>
          </w:divBdr>
          <w:divsChild>
            <w:div w:id="671220299">
              <w:marLeft w:val="0"/>
              <w:marRight w:val="0"/>
              <w:marTop w:val="0"/>
              <w:marBottom w:val="0"/>
              <w:divBdr>
                <w:top w:val="none" w:sz="0" w:space="0" w:color="auto"/>
                <w:left w:val="none" w:sz="0" w:space="0" w:color="auto"/>
                <w:bottom w:val="none" w:sz="0" w:space="0" w:color="auto"/>
                <w:right w:val="none" w:sz="0" w:space="0" w:color="auto"/>
              </w:divBdr>
              <w:divsChild>
                <w:div w:id="154332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1821">
      <w:bodyDiv w:val="1"/>
      <w:marLeft w:val="0"/>
      <w:marRight w:val="0"/>
      <w:marTop w:val="0"/>
      <w:marBottom w:val="0"/>
      <w:divBdr>
        <w:top w:val="none" w:sz="0" w:space="0" w:color="auto"/>
        <w:left w:val="none" w:sz="0" w:space="0" w:color="auto"/>
        <w:bottom w:val="none" w:sz="0" w:space="0" w:color="auto"/>
        <w:right w:val="none" w:sz="0" w:space="0" w:color="auto"/>
      </w:divBdr>
      <w:divsChild>
        <w:div w:id="152451202">
          <w:marLeft w:val="0"/>
          <w:marRight w:val="0"/>
          <w:marTop w:val="0"/>
          <w:marBottom w:val="0"/>
          <w:divBdr>
            <w:top w:val="none" w:sz="0" w:space="0" w:color="auto"/>
            <w:left w:val="none" w:sz="0" w:space="0" w:color="auto"/>
            <w:bottom w:val="none" w:sz="0" w:space="0" w:color="auto"/>
            <w:right w:val="none" w:sz="0" w:space="0" w:color="auto"/>
          </w:divBdr>
        </w:div>
        <w:div w:id="209147536">
          <w:marLeft w:val="0"/>
          <w:marRight w:val="0"/>
          <w:marTop w:val="0"/>
          <w:marBottom w:val="0"/>
          <w:divBdr>
            <w:top w:val="none" w:sz="0" w:space="0" w:color="auto"/>
            <w:left w:val="none" w:sz="0" w:space="0" w:color="auto"/>
            <w:bottom w:val="none" w:sz="0" w:space="0" w:color="auto"/>
            <w:right w:val="none" w:sz="0" w:space="0" w:color="auto"/>
          </w:divBdr>
          <w:divsChild>
            <w:div w:id="1773554410">
              <w:marLeft w:val="0"/>
              <w:marRight w:val="0"/>
              <w:marTop w:val="0"/>
              <w:marBottom w:val="0"/>
              <w:divBdr>
                <w:top w:val="none" w:sz="0" w:space="0" w:color="auto"/>
                <w:left w:val="none" w:sz="0" w:space="0" w:color="auto"/>
                <w:bottom w:val="none" w:sz="0" w:space="0" w:color="auto"/>
                <w:right w:val="none" w:sz="0" w:space="0" w:color="auto"/>
              </w:divBdr>
            </w:div>
          </w:divsChild>
        </w:div>
        <w:div w:id="1742364154">
          <w:marLeft w:val="0"/>
          <w:marRight w:val="0"/>
          <w:marTop w:val="0"/>
          <w:marBottom w:val="0"/>
          <w:divBdr>
            <w:top w:val="none" w:sz="0" w:space="0" w:color="auto"/>
            <w:left w:val="none" w:sz="0" w:space="0" w:color="auto"/>
            <w:bottom w:val="none" w:sz="0" w:space="0" w:color="auto"/>
            <w:right w:val="none" w:sz="0" w:space="0" w:color="auto"/>
          </w:divBdr>
        </w:div>
        <w:div w:id="1696878566">
          <w:marLeft w:val="0"/>
          <w:marRight w:val="0"/>
          <w:marTop w:val="0"/>
          <w:marBottom w:val="0"/>
          <w:divBdr>
            <w:top w:val="none" w:sz="0" w:space="0" w:color="auto"/>
            <w:left w:val="none" w:sz="0" w:space="0" w:color="auto"/>
            <w:bottom w:val="none" w:sz="0" w:space="0" w:color="auto"/>
            <w:right w:val="none" w:sz="0" w:space="0" w:color="auto"/>
          </w:divBdr>
          <w:divsChild>
            <w:div w:id="1672374068">
              <w:marLeft w:val="0"/>
              <w:marRight w:val="0"/>
              <w:marTop w:val="0"/>
              <w:marBottom w:val="0"/>
              <w:divBdr>
                <w:top w:val="none" w:sz="0" w:space="0" w:color="auto"/>
                <w:left w:val="none" w:sz="0" w:space="0" w:color="auto"/>
                <w:bottom w:val="none" w:sz="0" w:space="0" w:color="auto"/>
                <w:right w:val="none" w:sz="0" w:space="0" w:color="auto"/>
              </w:divBdr>
            </w:div>
          </w:divsChild>
        </w:div>
        <w:div w:id="1075585815">
          <w:marLeft w:val="0"/>
          <w:marRight w:val="0"/>
          <w:marTop w:val="0"/>
          <w:marBottom w:val="0"/>
          <w:divBdr>
            <w:top w:val="none" w:sz="0" w:space="0" w:color="auto"/>
            <w:left w:val="none" w:sz="0" w:space="0" w:color="auto"/>
            <w:bottom w:val="none" w:sz="0" w:space="0" w:color="auto"/>
            <w:right w:val="none" w:sz="0" w:space="0" w:color="auto"/>
          </w:divBdr>
        </w:div>
        <w:div w:id="12197632">
          <w:marLeft w:val="0"/>
          <w:marRight w:val="0"/>
          <w:marTop w:val="0"/>
          <w:marBottom w:val="0"/>
          <w:divBdr>
            <w:top w:val="none" w:sz="0" w:space="0" w:color="auto"/>
            <w:left w:val="none" w:sz="0" w:space="0" w:color="auto"/>
            <w:bottom w:val="none" w:sz="0" w:space="0" w:color="auto"/>
            <w:right w:val="none" w:sz="0" w:space="0" w:color="auto"/>
          </w:divBdr>
          <w:divsChild>
            <w:div w:id="893085006">
              <w:marLeft w:val="0"/>
              <w:marRight w:val="0"/>
              <w:marTop w:val="0"/>
              <w:marBottom w:val="0"/>
              <w:divBdr>
                <w:top w:val="none" w:sz="0" w:space="0" w:color="auto"/>
                <w:left w:val="none" w:sz="0" w:space="0" w:color="auto"/>
                <w:bottom w:val="none" w:sz="0" w:space="0" w:color="auto"/>
                <w:right w:val="none" w:sz="0" w:space="0" w:color="auto"/>
              </w:divBdr>
            </w:div>
          </w:divsChild>
        </w:div>
        <w:div w:id="1188758607">
          <w:marLeft w:val="0"/>
          <w:marRight w:val="0"/>
          <w:marTop w:val="0"/>
          <w:marBottom w:val="0"/>
          <w:divBdr>
            <w:top w:val="none" w:sz="0" w:space="0" w:color="auto"/>
            <w:left w:val="none" w:sz="0" w:space="0" w:color="auto"/>
            <w:bottom w:val="none" w:sz="0" w:space="0" w:color="auto"/>
            <w:right w:val="none" w:sz="0" w:space="0" w:color="auto"/>
          </w:divBdr>
        </w:div>
        <w:div w:id="1547906765">
          <w:marLeft w:val="0"/>
          <w:marRight w:val="0"/>
          <w:marTop w:val="0"/>
          <w:marBottom w:val="0"/>
          <w:divBdr>
            <w:top w:val="none" w:sz="0" w:space="0" w:color="auto"/>
            <w:left w:val="none" w:sz="0" w:space="0" w:color="auto"/>
            <w:bottom w:val="none" w:sz="0" w:space="0" w:color="auto"/>
            <w:right w:val="none" w:sz="0" w:space="0" w:color="auto"/>
          </w:divBdr>
          <w:divsChild>
            <w:div w:id="1380087345">
              <w:marLeft w:val="0"/>
              <w:marRight w:val="0"/>
              <w:marTop w:val="0"/>
              <w:marBottom w:val="0"/>
              <w:divBdr>
                <w:top w:val="none" w:sz="0" w:space="0" w:color="auto"/>
                <w:left w:val="none" w:sz="0" w:space="0" w:color="auto"/>
                <w:bottom w:val="none" w:sz="0" w:space="0" w:color="auto"/>
                <w:right w:val="none" w:sz="0" w:space="0" w:color="auto"/>
              </w:divBdr>
            </w:div>
          </w:divsChild>
        </w:div>
        <w:div w:id="1925996226">
          <w:marLeft w:val="0"/>
          <w:marRight w:val="0"/>
          <w:marTop w:val="0"/>
          <w:marBottom w:val="0"/>
          <w:divBdr>
            <w:top w:val="none" w:sz="0" w:space="0" w:color="auto"/>
            <w:left w:val="none" w:sz="0" w:space="0" w:color="auto"/>
            <w:bottom w:val="none" w:sz="0" w:space="0" w:color="auto"/>
            <w:right w:val="none" w:sz="0" w:space="0" w:color="auto"/>
          </w:divBdr>
        </w:div>
        <w:div w:id="1634021513">
          <w:marLeft w:val="0"/>
          <w:marRight w:val="0"/>
          <w:marTop w:val="0"/>
          <w:marBottom w:val="0"/>
          <w:divBdr>
            <w:top w:val="none" w:sz="0" w:space="0" w:color="auto"/>
            <w:left w:val="none" w:sz="0" w:space="0" w:color="auto"/>
            <w:bottom w:val="none" w:sz="0" w:space="0" w:color="auto"/>
            <w:right w:val="none" w:sz="0" w:space="0" w:color="auto"/>
          </w:divBdr>
          <w:divsChild>
            <w:div w:id="1470368077">
              <w:marLeft w:val="0"/>
              <w:marRight w:val="0"/>
              <w:marTop w:val="0"/>
              <w:marBottom w:val="0"/>
              <w:divBdr>
                <w:top w:val="none" w:sz="0" w:space="0" w:color="auto"/>
                <w:left w:val="none" w:sz="0" w:space="0" w:color="auto"/>
                <w:bottom w:val="none" w:sz="0" w:space="0" w:color="auto"/>
                <w:right w:val="none" w:sz="0" w:space="0" w:color="auto"/>
              </w:divBdr>
            </w:div>
          </w:divsChild>
        </w:div>
        <w:div w:id="422799488">
          <w:marLeft w:val="0"/>
          <w:marRight w:val="0"/>
          <w:marTop w:val="0"/>
          <w:marBottom w:val="0"/>
          <w:divBdr>
            <w:top w:val="none" w:sz="0" w:space="0" w:color="auto"/>
            <w:left w:val="none" w:sz="0" w:space="0" w:color="auto"/>
            <w:bottom w:val="none" w:sz="0" w:space="0" w:color="auto"/>
            <w:right w:val="none" w:sz="0" w:space="0" w:color="auto"/>
          </w:divBdr>
        </w:div>
        <w:div w:id="1615477406">
          <w:marLeft w:val="0"/>
          <w:marRight w:val="0"/>
          <w:marTop w:val="0"/>
          <w:marBottom w:val="0"/>
          <w:divBdr>
            <w:top w:val="none" w:sz="0" w:space="0" w:color="auto"/>
            <w:left w:val="none" w:sz="0" w:space="0" w:color="auto"/>
            <w:bottom w:val="none" w:sz="0" w:space="0" w:color="auto"/>
            <w:right w:val="none" w:sz="0" w:space="0" w:color="auto"/>
          </w:divBdr>
          <w:divsChild>
            <w:div w:id="401410184">
              <w:marLeft w:val="0"/>
              <w:marRight w:val="0"/>
              <w:marTop w:val="0"/>
              <w:marBottom w:val="0"/>
              <w:divBdr>
                <w:top w:val="none" w:sz="0" w:space="0" w:color="auto"/>
                <w:left w:val="none" w:sz="0" w:space="0" w:color="auto"/>
                <w:bottom w:val="none" w:sz="0" w:space="0" w:color="auto"/>
                <w:right w:val="none" w:sz="0" w:space="0" w:color="auto"/>
              </w:divBdr>
            </w:div>
          </w:divsChild>
        </w:div>
        <w:div w:id="1465587675">
          <w:marLeft w:val="0"/>
          <w:marRight w:val="0"/>
          <w:marTop w:val="0"/>
          <w:marBottom w:val="0"/>
          <w:divBdr>
            <w:top w:val="none" w:sz="0" w:space="0" w:color="auto"/>
            <w:left w:val="none" w:sz="0" w:space="0" w:color="auto"/>
            <w:bottom w:val="none" w:sz="0" w:space="0" w:color="auto"/>
            <w:right w:val="none" w:sz="0" w:space="0" w:color="auto"/>
          </w:divBdr>
        </w:div>
        <w:div w:id="695040768">
          <w:marLeft w:val="0"/>
          <w:marRight w:val="0"/>
          <w:marTop w:val="0"/>
          <w:marBottom w:val="0"/>
          <w:divBdr>
            <w:top w:val="none" w:sz="0" w:space="0" w:color="auto"/>
            <w:left w:val="none" w:sz="0" w:space="0" w:color="auto"/>
            <w:bottom w:val="none" w:sz="0" w:space="0" w:color="auto"/>
            <w:right w:val="none" w:sz="0" w:space="0" w:color="auto"/>
          </w:divBdr>
          <w:divsChild>
            <w:div w:id="1219510471">
              <w:marLeft w:val="0"/>
              <w:marRight w:val="0"/>
              <w:marTop w:val="0"/>
              <w:marBottom w:val="0"/>
              <w:divBdr>
                <w:top w:val="none" w:sz="0" w:space="0" w:color="auto"/>
                <w:left w:val="none" w:sz="0" w:space="0" w:color="auto"/>
                <w:bottom w:val="none" w:sz="0" w:space="0" w:color="auto"/>
                <w:right w:val="none" w:sz="0" w:space="0" w:color="auto"/>
              </w:divBdr>
            </w:div>
          </w:divsChild>
        </w:div>
        <w:div w:id="1464152477">
          <w:marLeft w:val="0"/>
          <w:marRight w:val="0"/>
          <w:marTop w:val="300"/>
          <w:marBottom w:val="0"/>
          <w:divBdr>
            <w:top w:val="none" w:sz="0" w:space="0" w:color="auto"/>
            <w:left w:val="none" w:sz="0" w:space="0" w:color="auto"/>
            <w:bottom w:val="none" w:sz="0" w:space="0" w:color="auto"/>
            <w:right w:val="none" w:sz="0" w:space="0" w:color="auto"/>
          </w:divBdr>
          <w:divsChild>
            <w:div w:id="2137065818">
              <w:marLeft w:val="0"/>
              <w:marRight w:val="0"/>
              <w:marTop w:val="0"/>
              <w:marBottom w:val="0"/>
              <w:divBdr>
                <w:top w:val="none" w:sz="0" w:space="0" w:color="auto"/>
                <w:left w:val="none" w:sz="0" w:space="0" w:color="auto"/>
                <w:bottom w:val="none" w:sz="0" w:space="0" w:color="auto"/>
                <w:right w:val="none" w:sz="0" w:space="0" w:color="auto"/>
              </w:divBdr>
              <w:divsChild>
                <w:div w:id="17929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755">
          <w:marLeft w:val="0"/>
          <w:marRight w:val="0"/>
          <w:marTop w:val="300"/>
          <w:marBottom w:val="0"/>
          <w:divBdr>
            <w:top w:val="none" w:sz="0" w:space="0" w:color="auto"/>
            <w:left w:val="none" w:sz="0" w:space="0" w:color="auto"/>
            <w:bottom w:val="none" w:sz="0" w:space="0" w:color="auto"/>
            <w:right w:val="none" w:sz="0" w:space="0" w:color="auto"/>
          </w:divBdr>
          <w:divsChild>
            <w:div w:id="1825127365">
              <w:marLeft w:val="0"/>
              <w:marRight w:val="0"/>
              <w:marTop w:val="0"/>
              <w:marBottom w:val="0"/>
              <w:divBdr>
                <w:top w:val="none" w:sz="0" w:space="0" w:color="auto"/>
                <w:left w:val="none" w:sz="0" w:space="0" w:color="auto"/>
                <w:bottom w:val="none" w:sz="0" w:space="0" w:color="auto"/>
                <w:right w:val="none" w:sz="0" w:space="0" w:color="auto"/>
              </w:divBdr>
              <w:divsChild>
                <w:div w:id="1906333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71781">
          <w:marLeft w:val="0"/>
          <w:marRight w:val="0"/>
          <w:marTop w:val="300"/>
          <w:marBottom w:val="0"/>
          <w:divBdr>
            <w:top w:val="none" w:sz="0" w:space="0" w:color="auto"/>
            <w:left w:val="none" w:sz="0" w:space="0" w:color="auto"/>
            <w:bottom w:val="none" w:sz="0" w:space="0" w:color="auto"/>
            <w:right w:val="none" w:sz="0" w:space="0" w:color="auto"/>
          </w:divBdr>
          <w:divsChild>
            <w:div w:id="2111969132">
              <w:marLeft w:val="0"/>
              <w:marRight w:val="0"/>
              <w:marTop w:val="0"/>
              <w:marBottom w:val="0"/>
              <w:divBdr>
                <w:top w:val="none" w:sz="0" w:space="0" w:color="auto"/>
                <w:left w:val="none" w:sz="0" w:space="0" w:color="auto"/>
                <w:bottom w:val="none" w:sz="0" w:space="0" w:color="auto"/>
                <w:right w:val="none" w:sz="0" w:space="0" w:color="auto"/>
              </w:divBdr>
              <w:divsChild>
                <w:div w:id="2115855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288435">
      <w:bodyDiv w:val="1"/>
      <w:marLeft w:val="0"/>
      <w:marRight w:val="0"/>
      <w:marTop w:val="0"/>
      <w:marBottom w:val="0"/>
      <w:divBdr>
        <w:top w:val="none" w:sz="0" w:space="0" w:color="auto"/>
        <w:left w:val="none" w:sz="0" w:space="0" w:color="auto"/>
        <w:bottom w:val="none" w:sz="0" w:space="0" w:color="auto"/>
        <w:right w:val="none" w:sz="0" w:space="0" w:color="auto"/>
      </w:divBdr>
      <w:divsChild>
        <w:div w:id="1578401214">
          <w:marLeft w:val="0"/>
          <w:marRight w:val="0"/>
          <w:marTop w:val="0"/>
          <w:marBottom w:val="0"/>
          <w:divBdr>
            <w:top w:val="none" w:sz="0" w:space="0" w:color="auto"/>
            <w:left w:val="none" w:sz="0" w:space="0" w:color="auto"/>
            <w:bottom w:val="none" w:sz="0" w:space="0" w:color="auto"/>
            <w:right w:val="none" w:sz="0" w:space="0" w:color="auto"/>
          </w:divBdr>
        </w:div>
        <w:div w:id="353768142">
          <w:marLeft w:val="0"/>
          <w:marRight w:val="0"/>
          <w:marTop w:val="0"/>
          <w:marBottom w:val="0"/>
          <w:divBdr>
            <w:top w:val="none" w:sz="0" w:space="0" w:color="auto"/>
            <w:left w:val="none" w:sz="0" w:space="0" w:color="auto"/>
            <w:bottom w:val="none" w:sz="0" w:space="0" w:color="auto"/>
            <w:right w:val="none" w:sz="0" w:space="0" w:color="auto"/>
          </w:divBdr>
          <w:divsChild>
            <w:div w:id="366107051">
              <w:marLeft w:val="0"/>
              <w:marRight w:val="0"/>
              <w:marTop w:val="0"/>
              <w:marBottom w:val="0"/>
              <w:divBdr>
                <w:top w:val="none" w:sz="0" w:space="0" w:color="auto"/>
                <w:left w:val="none" w:sz="0" w:space="0" w:color="auto"/>
                <w:bottom w:val="none" w:sz="0" w:space="0" w:color="auto"/>
                <w:right w:val="none" w:sz="0" w:space="0" w:color="auto"/>
              </w:divBdr>
            </w:div>
          </w:divsChild>
        </w:div>
        <w:div w:id="34013545">
          <w:marLeft w:val="0"/>
          <w:marRight w:val="0"/>
          <w:marTop w:val="0"/>
          <w:marBottom w:val="0"/>
          <w:divBdr>
            <w:top w:val="none" w:sz="0" w:space="0" w:color="auto"/>
            <w:left w:val="none" w:sz="0" w:space="0" w:color="auto"/>
            <w:bottom w:val="none" w:sz="0" w:space="0" w:color="auto"/>
            <w:right w:val="none" w:sz="0" w:space="0" w:color="auto"/>
          </w:divBdr>
        </w:div>
        <w:div w:id="656687792">
          <w:marLeft w:val="0"/>
          <w:marRight w:val="0"/>
          <w:marTop w:val="0"/>
          <w:marBottom w:val="0"/>
          <w:divBdr>
            <w:top w:val="none" w:sz="0" w:space="0" w:color="auto"/>
            <w:left w:val="none" w:sz="0" w:space="0" w:color="auto"/>
            <w:bottom w:val="none" w:sz="0" w:space="0" w:color="auto"/>
            <w:right w:val="none" w:sz="0" w:space="0" w:color="auto"/>
          </w:divBdr>
          <w:divsChild>
            <w:div w:id="637689056">
              <w:marLeft w:val="0"/>
              <w:marRight w:val="0"/>
              <w:marTop w:val="0"/>
              <w:marBottom w:val="0"/>
              <w:divBdr>
                <w:top w:val="none" w:sz="0" w:space="0" w:color="auto"/>
                <w:left w:val="none" w:sz="0" w:space="0" w:color="auto"/>
                <w:bottom w:val="none" w:sz="0" w:space="0" w:color="auto"/>
                <w:right w:val="none" w:sz="0" w:space="0" w:color="auto"/>
              </w:divBdr>
            </w:div>
          </w:divsChild>
        </w:div>
        <w:div w:id="2029330925">
          <w:marLeft w:val="0"/>
          <w:marRight w:val="0"/>
          <w:marTop w:val="0"/>
          <w:marBottom w:val="0"/>
          <w:divBdr>
            <w:top w:val="none" w:sz="0" w:space="0" w:color="auto"/>
            <w:left w:val="none" w:sz="0" w:space="0" w:color="auto"/>
            <w:bottom w:val="none" w:sz="0" w:space="0" w:color="auto"/>
            <w:right w:val="none" w:sz="0" w:space="0" w:color="auto"/>
          </w:divBdr>
        </w:div>
        <w:div w:id="1073237832">
          <w:marLeft w:val="0"/>
          <w:marRight w:val="0"/>
          <w:marTop w:val="0"/>
          <w:marBottom w:val="0"/>
          <w:divBdr>
            <w:top w:val="none" w:sz="0" w:space="0" w:color="auto"/>
            <w:left w:val="none" w:sz="0" w:space="0" w:color="auto"/>
            <w:bottom w:val="none" w:sz="0" w:space="0" w:color="auto"/>
            <w:right w:val="none" w:sz="0" w:space="0" w:color="auto"/>
          </w:divBdr>
          <w:divsChild>
            <w:div w:id="223180239">
              <w:marLeft w:val="0"/>
              <w:marRight w:val="0"/>
              <w:marTop w:val="0"/>
              <w:marBottom w:val="0"/>
              <w:divBdr>
                <w:top w:val="none" w:sz="0" w:space="0" w:color="auto"/>
                <w:left w:val="none" w:sz="0" w:space="0" w:color="auto"/>
                <w:bottom w:val="none" w:sz="0" w:space="0" w:color="auto"/>
                <w:right w:val="none" w:sz="0" w:space="0" w:color="auto"/>
              </w:divBdr>
            </w:div>
          </w:divsChild>
        </w:div>
        <w:div w:id="486672820">
          <w:marLeft w:val="0"/>
          <w:marRight w:val="0"/>
          <w:marTop w:val="0"/>
          <w:marBottom w:val="0"/>
          <w:divBdr>
            <w:top w:val="none" w:sz="0" w:space="0" w:color="auto"/>
            <w:left w:val="none" w:sz="0" w:space="0" w:color="auto"/>
            <w:bottom w:val="none" w:sz="0" w:space="0" w:color="auto"/>
            <w:right w:val="none" w:sz="0" w:space="0" w:color="auto"/>
          </w:divBdr>
        </w:div>
        <w:div w:id="426075695">
          <w:marLeft w:val="0"/>
          <w:marRight w:val="0"/>
          <w:marTop w:val="0"/>
          <w:marBottom w:val="0"/>
          <w:divBdr>
            <w:top w:val="none" w:sz="0" w:space="0" w:color="auto"/>
            <w:left w:val="none" w:sz="0" w:space="0" w:color="auto"/>
            <w:bottom w:val="none" w:sz="0" w:space="0" w:color="auto"/>
            <w:right w:val="none" w:sz="0" w:space="0" w:color="auto"/>
          </w:divBdr>
          <w:divsChild>
            <w:div w:id="1415738767">
              <w:marLeft w:val="0"/>
              <w:marRight w:val="0"/>
              <w:marTop w:val="0"/>
              <w:marBottom w:val="0"/>
              <w:divBdr>
                <w:top w:val="none" w:sz="0" w:space="0" w:color="auto"/>
                <w:left w:val="none" w:sz="0" w:space="0" w:color="auto"/>
                <w:bottom w:val="none" w:sz="0" w:space="0" w:color="auto"/>
                <w:right w:val="none" w:sz="0" w:space="0" w:color="auto"/>
              </w:divBdr>
            </w:div>
          </w:divsChild>
        </w:div>
        <w:div w:id="1334993625">
          <w:marLeft w:val="0"/>
          <w:marRight w:val="0"/>
          <w:marTop w:val="0"/>
          <w:marBottom w:val="0"/>
          <w:divBdr>
            <w:top w:val="none" w:sz="0" w:space="0" w:color="auto"/>
            <w:left w:val="none" w:sz="0" w:space="0" w:color="auto"/>
            <w:bottom w:val="none" w:sz="0" w:space="0" w:color="auto"/>
            <w:right w:val="none" w:sz="0" w:space="0" w:color="auto"/>
          </w:divBdr>
        </w:div>
        <w:div w:id="80954247">
          <w:marLeft w:val="0"/>
          <w:marRight w:val="0"/>
          <w:marTop w:val="0"/>
          <w:marBottom w:val="0"/>
          <w:divBdr>
            <w:top w:val="none" w:sz="0" w:space="0" w:color="auto"/>
            <w:left w:val="none" w:sz="0" w:space="0" w:color="auto"/>
            <w:bottom w:val="none" w:sz="0" w:space="0" w:color="auto"/>
            <w:right w:val="none" w:sz="0" w:space="0" w:color="auto"/>
          </w:divBdr>
          <w:divsChild>
            <w:div w:id="1174564331">
              <w:marLeft w:val="0"/>
              <w:marRight w:val="0"/>
              <w:marTop w:val="0"/>
              <w:marBottom w:val="0"/>
              <w:divBdr>
                <w:top w:val="none" w:sz="0" w:space="0" w:color="auto"/>
                <w:left w:val="none" w:sz="0" w:space="0" w:color="auto"/>
                <w:bottom w:val="none" w:sz="0" w:space="0" w:color="auto"/>
                <w:right w:val="none" w:sz="0" w:space="0" w:color="auto"/>
              </w:divBdr>
            </w:div>
          </w:divsChild>
        </w:div>
        <w:div w:id="665405516">
          <w:marLeft w:val="0"/>
          <w:marRight w:val="0"/>
          <w:marTop w:val="0"/>
          <w:marBottom w:val="0"/>
          <w:divBdr>
            <w:top w:val="none" w:sz="0" w:space="0" w:color="auto"/>
            <w:left w:val="none" w:sz="0" w:space="0" w:color="auto"/>
            <w:bottom w:val="none" w:sz="0" w:space="0" w:color="auto"/>
            <w:right w:val="none" w:sz="0" w:space="0" w:color="auto"/>
          </w:divBdr>
        </w:div>
        <w:div w:id="1251743567">
          <w:marLeft w:val="0"/>
          <w:marRight w:val="0"/>
          <w:marTop w:val="0"/>
          <w:marBottom w:val="0"/>
          <w:divBdr>
            <w:top w:val="none" w:sz="0" w:space="0" w:color="auto"/>
            <w:left w:val="none" w:sz="0" w:space="0" w:color="auto"/>
            <w:bottom w:val="none" w:sz="0" w:space="0" w:color="auto"/>
            <w:right w:val="none" w:sz="0" w:space="0" w:color="auto"/>
          </w:divBdr>
          <w:divsChild>
            <w:div w:id="963511011">
              <w:marLeft w:val="0"/>
              <w:marRight w:val="0"/>
              <w:marTop w:val="0"/>
              <w:marBottom w:val="0"/>
              <w:divBdr>
                <w:top w:val="none" w:sz="0" w:space="0" w:color="auto"/>
                <w:left w:val="none" w:sz="0" w:space="0" w:color="auto"/>
                <w:bottom w:val="none" w:sz="0" w:space="0" w:color="auto"/>
                <w:right w:val="none" w:sz="0" w:space="0" w:color="auto"/>
              </w:divBdr>
            </w:div>
          </w:divsChild>
        </w:div>
        <w:div w:id="1316715667">
          <w:marLeft w:val="0"/>
          <w:marRight w:val="0"/>
          <w:marTop w:val="0"/>
          <w:marBottom w:val="0"/>
          <w:divBdr>
            <w:top w:val="none" w:sz="0" w:space="0" w:color="auto"/>
            <w:left w:val="none" w:sz="0" w:space="0" w:color="auto"/>
            <w:bottom w:val="none" w:sz="0" w:space="0" w:color="auto"/>
            <w:right w:val="none" w:sz="0" w:space="0" w:color="auto"/>
          </w:divBdr>
        </w:div>
        <w:div w:id="118303684">
          <w:marLeft w:val="0"/>
          <w:marRight w:val="0"/>
          <w:marTop w:val="0"/>
          <w:marBottom w:val="0"/>
          <w:divBdr>
            <w:top w:val="none" w:sz="0" w:space="0" w:color="auto"/>
            <w:left w:val="none" w:sz="0" w:space="0" w:color="auto"/>
            <w:bottom w:val="none" w:sz="0" w:space="0" w:color="auto"/>
            <w:right w:val="none" w:sz="0" w:space="0" w:color="auto"/>
          </w:divBdr>
          <w:divsChild>
            <w:div w:id="1229417086">
              <w:marLeft w:val="0"/>
              <w:marRight w:val="0"/>
              <w:marTop w:val="0"/>
              <w:marBottom w:val="0"/>
              <w:divBdr>
                <w:top w:val="none" w:sz="0" w:space="0" w:color="auto"/>
                <w:left w:val="none" w:sz="0" w:space="0" w:color="auto"/>
                <w:bottom w:val="none" w:sz="0" w:space="0" w:color="auto"/>
                <w:right w:val="none" w:sz="0" w:space="0" w:color="auto"/>
              </w:divBdr>
            </w:div>
          </w:divsChild>
        </w:div>
        <w:div w:id="565460332">
          <w:marLeft w:val="0"/>
          <w:marRight w:val="0"/>
          <w:marTop w:val="300"/>
          <w:marBottom w:val="0"/>
          <w:divBdr>
            <w:top w:val="none" w:sz="0" w:space="0" w:color="auto"/>
            <w:left w:val="none" w:sz="0" w:space="0" w:color="auto"/>
            <w:bottom w:val="none" w:sz="0" w:space="0" w:color="auto"/>
            <w:right w:val="none" w:sz="0" w:space="0" w:color="auto"/>
          </w:divBdr>
          <w:divsChild>
            <w:div w:id="1008751713">
              <w:marLeft w:val="0"/>
              <w:marRight w:val="0"/>
              <w:marTop w:val="0"/>
              <w:marBottom w:val="0"/>
              <w:divBdr>
                <w:top w:val="none" w:sz="0" w:space="0" w:color="auto"/>
                <w:left w:val="none" w:sz="0" w:space="0" w:color="auto"/>
                <w:bottom w:val="none" w:sz="0" w:space="0" w:color="auto"/>
                <w:right w:val="none" w:sz="0" w:space="0" w:color="auto"/>
              </w:divBdr>
              <w:divsChild>
                <w:div w:id="124938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6409">
          <w:marLeft w:val="0"/>
          <w:marRight w:val="0"/>
          <w:marTop w:val="300"/>
          <w:marBottom w:val="0"/>
          <w:divBdr>
            <w:top w:val="none" w:sz="0" w:space="0" w:color="auto"/>
            <w:left w:val="none" w:sz="0" w:space="0" w:color="auto"/>
            <w:bottom w:val="none" w:sz="0" w:space="0" w:color="auto"/>
            <w:right w:val="none" w:sz="0" w:space="0" w:color="auto"/>
          </w:divBdr>
          <w:divsChild>
            <w:div w:id="633289063">
              <w:marLeft w:val="0"/>
              <w:marRight w:val="0"/>
              <w:marTop w:val="0"/>
              <w:marBottom w:val="0"/>
              <w:divBdr>
                <w:top w:val="none" w:sz="0" w:space="0" w:color="auto"/>
                <w:left w:val="none" w:sz="0" w:space="0" w:color="auto"/>
                <w:bottom w:val="none" w:sz="0" w:space="0" w:color="auto"/>
                <w:right w:val="none" w:sz="0" w:space="0" w:color="auto"/>
              </w:divBdr>
              <w:divsChild>
                <w:div w:id="187762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8153">
          <w:marLeft w:val="0"/>
          <w:marRight w:val="0"/>
          <w:marTop w:val="300"/>
          <w:marBottom w:val="0"/>
          <w:divBdr>
            <w:top w:val="none" w:sz="0" w:space="0" w:color="auto"/>
            <w:left w:val="none" w:sz="0" w:space="0" w:color="auto"/>
            <w:bottom w:val="none" w:sz="0" w:space="0" w:color="auto"/>
            <w:right w:val="none" w:sz="0" w:space="0" w:color="auto"/>
          </w:divBdr>
          <w:divsChild>
            <w:div w:id="1585145870">
              <w:marLeft w:val="0"/>
              <w:marRight w:val="0"/>
              <w:marTop w:val="0"/>
              <w:marBottom w:val="0"/>
              <w:divBdr>
                <w:top w:val="none" w:sz="0" w:space="0" w:color="auto"/>
                <w:left w:val="none" w:sz="0" w:space="0" w:color="auto"/>
                <w:bottom w:val="none" w:sz="0" w:space="0" w:color="auto"/>
                <w:right w:val="none" w:sz="0" w:space="0" w:color="auto"/>
              </w:divBdr>
              <w:divsChild>
                <w:div w:id="1296444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sChild>
                <w:div w:id="893273076">
                  <w:marLeft w:val="0"/>
                  <w:marRight w:val="0"/>
                  <w:marTop w:val="0"/>
                  <w:marBottom w:val="0"/>
                  <w:divBdr>
                    <w:top w:val="none" w:sz="0" w:space="0" w:color="auto"/>
                    <w:left w:val="none" w:sz="0" w:space="0" w:color="auto"/>
                    <w:bottom w:val="none" w:sz="0" w:space="0" w:color="auto"/>
                    <w:right w:val="none" w:sz="0" w:space="0" w:color="auto"/>
                  </w:divBdr>
                  <w:divsChild>
                    <w:div w:id="22244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290016">
      <w:bodyDiv w:val="1"/>
      <w:marLeft w:val="0"/>
      <w:marRight w:val="0"/>
      <w:marTop w:val="0"/>
      <w:marBottom w:val="0"/>
      <w:divBdr>
        <w:top w:val="none" w:sz="0" w:space="0" w:color="auto"/>
        <w:left w:val="none" w:sz="0" w:space="0" w:color="auto"/>
        <w:bottom w:val="none" w:sz="0" w:space="0" w:color="auto"/>
        <w:right w:val="none" w:sz="0" w:space="0" w:color="auto"/>
      </w:divBdr>
      <w:divsChild>
        <w:div w:id="1067847119">
          <w:marLeft w:val="0"/>
          <w:marRight w:val="0"/>
          <w:marTop w:val="0"/>
          <w:marBottom w:val="0"/>
          <w:divBdr>
            <w:top w:val="none" w:sz="0" w:space="0" w:color="auto"/>
            <w:left w:val="none" w:sz="0" w:space="0" w:color="auto"/>
            <w:bottom w:val="none" w:sz="0" w:space="0" w:color="auto"/>
            <w:right w:val="none" w:sz="0" w:space="0" w:color="auto"/>
          </w:divBdr>
        </w:div>
        <w:div w:id="1427534187">
          <w:marLeft w:val="0"/>
          <w:marRight w:val="0"/>
          <w:marTop w:val="0"/>
          <w:marBottom w:val="0"/>
          <w:divBdr>
            <w:top w:val="none" w:sz="0" w:space="0" w:color="auto"/>
            <w:left w:val="none" w:sz="0" w:space="0" w:color="auto"/>
            <w:bottom w:val="none" w:sz="0" w:space="0" w:color="auto"/>
            <w:right w:val="none" w:sz="0" w:space="0" w:color="auto"/>
          </w:divBdr>
          <w:divsChild>
            <w:div w:id="1162888613">
              <w:marLeft w:val="0"/>
              <w:marRight w:val="0"/>
              <w:marTop w:val="0"/>
              <w:marBottom w:val="0"/>
              <w:divBdr>
                <w:top w:val="none" w:sz="0" w:space="0" w:color="auto"/>
                <w:left w:val="none" w:sz="0" w:space="0" w:color="auto"/>
                <w:bottom w:val="none" w:sz="0" w:space="0" w:color="auto"/>
                <w:right w:val="none" w:sz="0" w:space="0" w:color="auto"/>
              </w:divBdr>
            </w:div>
          </w:divsChild>
        </w:div>
        <w:div w:id="1051810849">
          <w:marLeft w:val="0"/>
          <w:marRight w:val="0"/>
          <w:marTop w:val="0"/>
          <w:marBottom w:val="0"/>
          <w:divBdr>
            <w:top w:val="none" w:sz="0" w:space="0" w:color="auto"/>
            <w:left w:val="none" w:sz="0" w:space="0" w:color="auto"/>
            <w:bottom w:val="none" w:sz="0" w:space="0" w:color="auto"/>
            <w:right w:val="none" w:sz="0" w:space="0" w:color="auto"/>
          </w:divBdr>
        </w:div>
        <w:div w:id="1280335459">
          <w:marLeft w:val="0"/>
          <w:marRight w:val="0"/>
          <w:marTop w:val="0"/>
          <w:marBottom w:val="0"/>
          <w:divBdr>
            <w:top w:val="none" w:sz="0" w:space="0" w:color="auto"/>
            <w:left w:val="none" w:sz="0" w:space="0" w:color="auto"/>
            <w:bottom w:val="none" w:sz="0" w:space="0" w:color="auto"/>
            <w:right w:val="none" w:sz="0" w:space="0" w:color="auto"/>
          </w:divBdr>
          <w:divsChild>
            <w:div w:id="111754286">
              <w:marLeft w:val="0"/>
              <w:marRight w:val="0"/>
              <w:marTop w:val="0"/>
              <w:marBottom w:val="0"/>
              <w:divBdr>
                <w:top w:val="none" w:sz="0" w:space="0" w:color="auto"/>
                <w:left w:val="none" w:sz="0" w:space="0" w:color="auto"/>
                <w:bottom w:val="none" w:sz="0" w:space="0" w:color="auto"/>
                <w:right w:val="none" w:sz="0" w:space="0" w:color="auto"/>
              </w:divBdr>
            </w:div>
          </w:divsChild>
        </w:div>
        <w:div w:id="688986333">
          <w:marLeft w:val="0"/>
          <w:marRight w:val="0"/>
          <w:marTop w:val="0"/>
          <w:marBottom w:val="0"/>
          <w:divBdr>
            <w:top w:val="none" w:sz="0" w:space="0" w:color="auto"/>
            <w:left w:val="none" w:sz="0" w:space="0" w:color="auto"/>
            <w:bottom w:val="none" w:sz="0" w:space="0" w:color="auto"/>
            <w:right w:val="none" w:sz="0" w:space="0" w:color="auto"/>
          </w:divBdr>
        </w:div>
        <w:div w:id="1266352512">
          <w:marLeft w:val="0"/>
          <w:marRight w:val="0"/>
          <w:marTop w:val="0"/>
          <w:marBottom w:val="0"/>
          <w:divBdr>
            <w:top w:val="none" w:sz="0" w:space="0" w:color="auto"/>
            <w:left w:val="none" w:sz="0" w:space="0" w:color="auto"/>
            <w:bottom w:val="none" w:sz="0" w:space="0" w:color="auto"/>
            <w:right w:val="none" w:sz="0" w:space="0" w:color="auto"/>
          </w:divBdr>
          <w:divsChild>
            <w:div w:id="1962497699">
              <w:marLeft w:val="0"/>
              <w:marRight w:val="0"/>
              <w:marTop w:val="0"/>
              <w:marBottom w:val="0"/>
              <w:divBdr>
                <w:top w:val="none" w:sz="0" w:space="0" w:color="auto"/>
                <w:left w:val="none" w:sz="0" w:space="0" w:color="auto"/>
                <w:bottom w:val="none" w:sz="0" w:space="0" w:color="auto"/>
                <w:right w:val="none" w:sz="0" w:space="0" w:color="auto"/>
              </w:divBdr>
            </w:div>
          </w:divsChild>
        </w:div>
        <w:div w:id="70934892">
          <w:marLeft w:val="0"/>
          <w:marRight w:val="0"/>
          <w:marTop w:val="0"/>
          <w:marBottom w:val="0"/>
          <w:divBdr>
            <w:top w:val="none" w:sz="0" w:space="0" w:color="auto"/>
            <w:left w:val="none" w:sz="0" w:space="0" w:color="auto"/>
            <w:bottom w:val="none" w:sz="0" w:space="0" w:color="auto"/>
            <w:right w:val="none" w:sz="0" w:space="0" w:color="auto"/>
          </w:divBdr>
        </w:div>
        <w:div w:id="1621961466">
          <w:marLeft w:val="0"/>
          <w:marRight w:val="0"/>
          <w:marTop w:val="0"/>
          <w:marBottom w:val="0"/>
          <w:divBdr>
            <w:top w:val="none" w:sz="0" w:space="0" w:color="auto"/>
            <w:left w:val="none" w:sz="0" w:space="0" w:color="auto"/>
            <w:bottom w:val="none" w:sz="0" w:space="0" w:color="auto"/>
            <w:right w:val="none" w:sz="0" w:space="0" w:color="auto"/>
          </w:divBdr>
          <w:divsChild>
            <w:div w:id="402485278">
              <w:marLeft w:val="0"/>
              <w:marRight w:val="0"/>
              <w:marTop w:val="0"/>
              <w:marBottom w:val="0"/>
              <w:divBdr>
                <w:top w:val="none" w:sz="0" w:space="0" w:color="auto"/>
                <w:left w:val="none" w:sz="0" w:space="0" w:color="auto"/>
                <w:bottom w:val="none" w:sz="0" w:space="0" w:color="auto"/>
                <w:right w:val="none" w:sz="0" w:space="0" w:color="auto"/>
              </w:divBdr>
            </w:div>
          </w:divsChild>
        </w:div>
        <w:div w:id="1249147844">
          <w:marLeft w:val="0"/>
          <w:marRight w:val="0"/>
          <w:marTop w:val="0"/>
          <w:marBottom w:val="0"/>
          <w:divBdr>
            <w:top w:val="none" w:sz="0" w:space="0" w:color="auto"/>
            <w:left w:val="none" w:sz="0" w:space="0" w:color="auto"/>
            <w:bottom w:val="none" w:sz="0" w:space="0" w:color="auto"/>
            <w:right w:val="none" w:sz="0" w:space="0" w:color="auto"/>
          </w:divBdr>
        </w:div>
        <w:div w:id="1716273618">
          <w:marLeft w:val="0"/>
          <w:marRight w:val="0"/>
          <w:marTop w:val="0"/>
          <w:marBottom w:val="0"/>
          <w:divBdr>
            <w:top w:val="none" w:sz="0" w:space="0" w:color="auto"/>
            <w:left w:val="none" w:sz="0" w:space="0" w:color="auto"/>
            <w:bottom w:val="none" w:sz="0" w:space="0" w:color="auto"/>
            <w:right w:val="none" w:sz="0" w:space="0" w:color="auto"/>
          </w:divBdr>
          <w:divsChild>
            <w:div w:id="1224290670">
              <w:marLeft w:val="0"/>
              <w:marRight w:val="0"/>
              <w:marTop w:val="0"/>
              <w:marBottom w:val="0"/>
              <w:divBdr>
                <w:top w:val="none" w:sz="0" w:space="0" w:color="auto"/>
                <w:left w:val="none" w:sz="0" w:space="0" w:color="auto"/>
                <w:bottom w:val="none" w:sz="0" w:space="0" w:color="auto"/>
                <w:right w:val="none" w:sz="0" w:space="0" w:color="auto"/>
              </w:divBdr>
            </w:div>
          </w:divsChild>
        </w:div>
        <w:div w:id="900365875">
          <w:marLeft w:val="0"/>
          <w:marRight w:val="0"/>
          <w:marTop w:val="0"/>
          <w:marBottom w:val="0"/>
          <w:divBdr>
            <w:top w:val="none" w:sz="0" w:space="0" w:color="auto"/>
            <w:left w:val="none" w:sz="0" w:space="0" w:color="auto"/>
            <w:bottom w:val="none" w:sz="0" w:space="0" w:color="auto"/>
            <w:right w:val="none" w:sz="0" w:space="0" w:color="auto"/>
          </w:divBdr>
        </w:div>
        <w:div w:id="91704772">
          <w:marLeft w:val="0"/>
          <w:marRight w:val="0"/>
          <w:marTop w:val="0"/>
          <w:marBottom w:val="0"/>
          <w:divBdr>
            <w:top w:val="none" w:sz="0" w:space="0" w:color="auto"/>
            <w:left w:val="none" w:sz="0" w:space="0" w:color="auto"/>
            <w:bottom w:val="none" w:sz="0" w:space="0" w:color="auto"/>
            <w:right w:val="none" w:sz="0" w:space="0" w:color="auto"/>
          </w:divBdr>
          <w:divsChild>
            <w:div w:id="504789961">
              <w:marLeft w:val="0"/>
              <w:marRight w:val="0"/>
              <w:marTop w:val="0"/>
              <w:marBottom w:val="0"/>
              <w:divBdr>
                <w:top w:val="none" w:sz="0" w:space="0" w:color="auto"/>
                <w:left w:val="none" w:sz="0" w:space="0" w:color="auto"/>
                <w:bottom w:val="none" w:sz="0" w:space="0" w:color="auto"/>
                <w:right w:val="none" w:sz="0" w:space="0" w:color="auto"/>
              </w:divBdr>
            </w:div>
          </w:divsChild>
        </w:div>
        <w:div w:id="1718814632">
          <w:marLeft w:val="0"/>
          <w:marRight w:val="0"/>
          <w:marTop w:val="0"/>
          <w:marBottom w:val="0"/>
          <w:divBdr>
            <w:top w:val="none" w:sz="0" w:space="0" w:color="auto"/>
            <w:left w:val="none" w:sz="0" w:space="0" w:color="auto"/>
            <w:bottom w:val="none" w:sz="0" w:space="0" w:color="auto"/>
            <w:right w:val="none" w:sz="0" w:space="0" w:color="auto"/>
          </w:divBdr>
        </w:div>
        <w:div w:id="135421219">
          <w:marLeft w:val="0"/>
          <w:marRight w:val="0"/>
          <w:marTop w:val="0"/>
          <w:marBottom w:val="0"/>
          <w:divBdr>
            <w:top w:val="none" w:sz="0" w:space="0" w:color="auto"/>
            <w:left w:val="none" w:sz="0" w:space="0" w:color="auto"/>
            <w:bottom w:val="none" w:sz="0" w:space="0" w:color="auto"/>
            <w:right w:val="none" w:sz="0" w:space="0" w:color="auto"/>
          </w:divBdr>
          <w:divsChild>
            <w:div w:id="1061488183">
              <w:marLeft w:val="0"/>
              <w:marRight w:val="0"/>
              <w:marTop w:val="0"/>
              <w:marBottom w:val="0"/>
              <w:divBdr>
                <w:top w:val="none" w:sz="0" w:space="0" w:color="auto"/>
                <w:left w:val="none" w:sz="0" w:space="0" w:color="auto"/>
                <w:bottom w:val="none" w:sz="0" w:space="0" w:color="auto"/>
                <w:right w:val="none" w:sz="0" w:space="0" w:color="auto"/>
              </w:divBdr>
            </w:div>
          </w:divsChild>
        </w:div>
        <w:div w:id="989212946">
          <w:marLeft w:val="0"/>
          <w:marRight w:val="0"/>
          <w:marTop w:val="300"/>
          <w:marBottom w:val="0"/>
          <w:divBdr>
            <w:top w:val="none" w:sz="0" w:space="0" w:color="auto"/>
            <w:left w:val="none" w:sz="0" w:space="0" w:color="auto"/>
            <w:bottom w:val="none" w:sz="0" w:space="0" w:color="auto"/>
            <w:right w:val="none" w:sz="0" w:space="0" w:color="auto"/>
          </w:divBdr>
          <w:divsChild>
            <w:div w:id="134178598">
              <w:marLeft w:val="0"/>
              <w:marRight w:val="0"/>
              <w:marTop w:val="0"/>
              <w:marBottom w:val="0"/>
              <w:divBdr>
                <w:top w:val="none" w:sz="0" w:space="0" w:color="auto"/>
                <w:left w:val="none" w:sz="0" w:space="0" w:color="auto"/>
                <w:bottom w:val="none" w:sz="0" w:space="0" w:color="auto"/>
                <w:right w:val="none" w:sz="0" w:space="0" w:color="auto"/>
              </w:divBdr>
              <w:divsChild>
                <w:div w:id="48274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281276">
          <w:marLeft w:val="0"/>
          <w:marRight w:val="0"/>
          <w:marTop w:val="300"/>
          <w:marBottom w:val="0"/>
          <w:divBdr>
            <w:top w:val="none" w:sz="0" w:space="0" w:color="auto"/>
            <w:left w:val="none" w:sz="0" w:space="0" w:color="auto"/>
            <w:bottom w:val="none" w:sz="0" w:space="0" w:color="auto"/>
            <w:right w:val="none" w:sz="0" w:space="0" w:color="auto"/>
          </w:divBdr>
          <w:divsChild>
            <w:div w:id="2085180537">
              <w:marLeft w:val="0"/>
              <w:marRight w:val="0"/>
              <w:marTop w:val="0"/>
              <w:marBottom w:val="0"/>
              <w:divBdr>
                <w:top w:val="none" w:sz="0" w:space="0" w:color="auto"/>
                <w:left w:val="none" w:sz="0" w:space="0" w:color="auto"/>
                <w:bottom w:val="none" w:sz="0" w:space="0" w:color="auto"/>
                <w:right w:val="none" w:sz="0" w:space="0" w:color="auto"/>
              </w:divBdr>
              <w:divsChild>
                <w:div w:id="49926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125090">
          <w:marLeft w:val="0"/>
          <w:marRight w:val="0"/>
          <w:marTop w:val="300"/>
          <w:marBottom w:val="0"/>
          <w:divBdr>
            <w:top w:val="none" w:sz="0" w:space="0" w:color="auto"/>
            <w:left w:val="none" w:sz="0" w:space="0" w:color="auto"/>
            <w:bottom w:val="none" w:sz="0" w:space="0" w:color="auto"/>
            <w:right w:val="none" w:sz="0" w:space="0" w:color="auto"/>
          </w:divBdr>
          <w:divsChild>
            <w:div w:id="57869760">
              <w:marLeft w:val="0"/>
              <w:marRight w:val="0"/>
              <w:marTop w:val="0"/>
              <w:marBottom w:val="0"/>
              <w:divBdr>
                <w:top w:val="none" w:sz="0" w:space="0" w:color="auto"/>
                <w:left w:val="none" w:sz="0" w:space="0" w:color="auto"/>
                <w:bottom w:val="none" w:sz="0" w:space="0" w:color="auto"/>
                <w:right w:val="none" w:sz="0" w:space="0" w:color="auto"/>
              </w:divBdr>
              <w:divsChild>
                <w:div w:id="89046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49288">
      <w:bodyDiv w:val="1"/>
      <w:marLeft w:val="0"/>
      <w:marRight w:val="0"/>
      <w:marTop w:val="0"/>
      <w:marBottom w:val="0"/>
      <w:divBdr>
        <w:top w:val="none" w:sz="0" w:space="0" w:color="auto"/>
        <w:left w:val="none" w:sz="0" w:space="0" w:color="auto"/>
        <w:bottom w:val="none" w:sz="0" w:space="0" w:color="auto"/>
        <w:right w:val="none" w:sz="0" w:space="0" w:color="auto"/>
      </w:divBdr>
    </w:div>
    <w:div w:id="668211718">
      <w:bodyDiv w:val="1"/>
      <w:marLeft w:val="0"/>
      <w:marRight w:val="0"/>
      <w:marTop w:val="0"/>
      <w:marBottom w:val="0"/>
      <w:divBdr>
        <w:top w:val="none" w:sz="0" w:space="0" w:color="auto"/>
        <w:left w:val="none" w:sz="0" w:space="0" w:color="auto"/>
        <w:bottom w:val="none" w:sz="0" w:space="0" w:color="auto"/>
        <w:right w:val="none" w:sz="0" w:space="0" w:color="auto"/>
      </w:divBdr>
      <w:divsChild>
        <w:div w:id="2103916546">
          <w:marLeft w:val="0"/>
          <w:marRight w:val="0"/>
          <w:marTop w:val="0"/>
          <w:marBottom w:val="0"/>
          <w:divBdr>
            <w:top w:val="none" w:sz="0" w:space="0" w:color="auto"/>
            <w:left w:val="none" w:sz="0" w:space="0" w:color="auto"/>
            <w:bottom w:val="none" w:sz="0" w:space="0" w:color="auto"/>
            <w:right w:val="none" w:sz="0" w:space="0" w:color="auto"/>
          </w:divBdr>
        </w:div>
        <w:div w:id="1780220961">
          <w:marLeft w:val="0"/>
          <w:marRight w:val="0"/>
          <w:marTop w:val="0"/>
          <w:marBottom w:val="0"/>
          <w:divBdr>
            <w:top w:val="none" w:sz="0" w:space="0" w:color="auto"/>
            <w:left w:val="none" w:sz="0" w:space="0" w:color="auto"/>
            <w:bottom w:val="none" w:sz="0" w:space="0" w:color="auto"/>
            <w:right w:val="none" w:sz="0" w:space="0" w:color="auto"/>
          </w:divBdr>
          <w:divsChild>
            <w:div w:id="1111556155">
              <w:marLeft w:val="0"/>
              <w:marRight w:val="0"/>
              <w:marTop w:val="0"/>
              <w:marBottom w:val="0"/>
              <w:divBdr>
                <w:top w:val="none" w:sz="0" w:space="0" w:color="auto"/>
                <w:left w:val="none" w:sz="0" w:space="0" w:color="auto"/>
                <w:bottom w:val="none" w:sz="0" w:space="0" w:color="auto"/>
                <w:right w:val="none" w:sz="0" w:space="0" w:color="auto"/>
              </w:divBdr>
            </w:div>
          </w:divsChild>
        </w:div>
        <w:div w:id="28071653">
          <w:marLeft w:val="0"/>
          <w:marRight w:val="0"/>
          <w:marTop w:val="0"/>
          <w:marBottom w:val="0"/>
          <w:divBdr>
            <w:top w:val="none" w:sz="0" w:space="0" w:color="auto"/>
            <w:left w:val="none" w:sz="0" w:space="0" w:color="auto"/>
            <w:bottom w:val="none" w:sz="0" w:space="0" w:color="auto"/>
            <w:right w:val="none" w:sz="0" w:space="0" w:color="auto"/>
          </w:divBdr>
        </w:div>
        <w:div w:id="1787693828">
          <w:marLeft w:val="0"/>
          <w:marRight w:val="0"/>
          <w:marTop w:val="0"/>
          <w:marBottom w:val="0"/>
          <w:divBdr>
            <w:top w:val="none" w:sz="0" w:space="0" w:color="auto"/>
            <w:left w:val="none" w:sz="0" w:space="0" w:color="auto"/>
            <w:bottom w:val="none" w:sz="0" w:space="0" w:color="auto"/>
            <w:right w:val="none" w:sz="0" w:space="0" w:color="auto"/>
          </w:divBdr>
          <w:divsChild>
            <w:div w:id="647980742">
              <w:marLeft w:val="0"/>
              <w:marRight w:val="0"/>
              <w:marTop w:val="0"/>
              <w:marBottom w:val="0"/>
              <w:divBdr>
                <w:top w:val="none" w:sz="0" w:space="0" w:color="auto"/>
                <w:left w:val="none" w:sz="0" w:space="0" w:color="auto"/>
                <w:bottom w:val="none" w:sz="0" w:space="0" w:color="auto"/>
                <w:right w:val="none" w:sz="0" w:space="0" w:color="auto"/>
              </w:divBdr>
            </w:div>
          </w:divsChild>
        </w:div>
        <w:div w:id="760489684">
          <w:marLeft w:val="0"/>
          <w:marRight w:val="0"/>
          <w:marTop w:val="0"/>
          <w:marBottom w:val="0"/>
          <w:divBdr>
            <w:top w:val="none" w:sz="0" w:space="0" w:color="auto"/>
            <w:left w:val="none" w:sz="0" w:space="0" w:color="auto"/>
            <w:bottom w:val="none" w:sz="0" w:space="0" w:color="auto"/>
            <w:right w:val="none" w:sz="0" w:space="0" w:color="auto"/>
          </w:divBdr>
        </w:div>
        <w:div w:id="710495997">
          <w:marLeft w:val="0"/>
          <w:marRight w:val="0"/>
          <w:marTop w:val="0"/>
          <w:marBottom w:val="0"/>
          <w:divBdr>
            <w:top w:val="none" w:sz="0" w:space="0" w:color="auto"/>
            <w:left w:val="none" w:sz="0" w:space="0" w:color="auto"/>
            <w:bottom w:val="none" w:sz="0" w:space="0" w:color="auto"/>
            <w:right w:val="none" w:sz="0" w:space="0" w:color="auto"/>
          </w:divBdr>
          <w:divsChild>
            <w:div w:id="460728130">
              <w:marLeft w:val="0"/>
              <w:marRight w:val="0"/>
              <w:marTop w:val="0"/>
              <w:marBottom w:val="0"/>
              <w:divBdr>
                <w:top w:val="none" w:sz="0" w:space="0" w:color="auto"/>
                <w:left w:val="none" w:sz="0" w:space="0" w:color="auto"/>
                <w:bottom w:val="none" w:sz="0" w:space="0" w:color="auto"/>
                <w:right w:val="none" w:sz="0" w:space="0" w:color="auto"/>
              </w:divBdr>
            </w:div>
          </w:divsChild>
        </w:div>
        <w:div w:id="1342127647">
          <w:marLeft w:val="0"/>
          <w:marRight w:val="0"/>
          <w:marTop w:val="0"/>
          <w:marBottom w:val="0"/>
          <w:divBdr>
            <w:top w:val="none" w:sz="0" w:space="0" w:color="auto"/>
            <w:left w:val="none" w:sz="0" w:space="0" w:color="auto"/>
            <w:bottom w:val="none" w:sz="0" w:space="0" w:color="auto"/>
            <w:right w:val="none" w:sz="0" w:space="0" w:color="auto"/>
          </w:divBdr>
        </w:div>
        <w:div w:id="550072288">
          <w:marLeft w:val="0"/>
          <w:marRight w:val="0"/>
          <w:marTop w:val="0"/>
          <w:marBottom w:val="0"/>
          <w:divBdr>
            <w:top w:val="none" w:sz="0" w:space="0" w:color="auto"/>
            <w:left w:val="none" w:sz="0" w:space="0" w:color="auto"/>
            <w:bottom w:val="none" w:sz="0" w:space="0" w:color="auto"/>
            <w:right w:val="none" w:sz="0" w:space="0" w:color="auto"/>
          </w:divBdr>
          <w:divsChild>
            <w:div w:id="872498962">
              <w:marLeft w:val="0"/>
              <w:marRight w:val="0"/>
              <w:marTop w:val="0"/>
              <w:marBottom w:val="0"/>
              <w:divBdr>
                <w:top w:val="none" w:sz="0" w:space="0" w:color="auto"/>
                <w:left w:val="none" w:sz="0" w:space="0" w:color="auto"/>
                <w:bottom w:val="none" w:sz="0" w:space="0" w:color="auto"/>
                <w:right w:val="none" w:sz="0" w:space="0" w:color="auto"/>
              </w:divBdr>
            </w:div>
          </w:divsChild>
        </w:div>
        <w:div w:id="388530094">
          <w:marLeft w:val="0"/>
          <w:marRight w:val="0"/>
          <w:marTop w:val="0"/>
          <w:marBottom w:val="0"/>
          <w:divBdr>
            <w:top w:val="none" w:sz="0" w:space="0" w:color="auto"/>
            <w:left w:val="none" w:sz="0" w:space="0" w:color="auto"/>
            <w:bottom w:val="none" w:sz="0" w:space="0" w:color="auto"/>
            <w:right w:val="none" w:sz="0" w:space="0" w:color="auto"/>
          </w:divBdr>
        </w:div>
        <w:div w:id="454370380">
          <w:marLeft w:val="0"/>
          <w:marRight w:val="0"/>
          <w:marTop w:val="0"/>
          <w:marBottom w:val="0"/>
          <w:divBdr>
            <w:top w:val="none" w:sz="0" w:space="0" w:color="auto"/>
            <w:left w:val="none" w:sz="0" w:space="0" w:color="auto"/>
            <w:bottom w:val="none" w:sz="0" w:space="0" w:color="auto"/>
            <w:right w:val="none" w:sz="0" w:space="0" w:color="auto"/>
          </w:divBdr>
          <w:divsChild>
            <w:div w:id="1728216133">
              <w:marLeft w:val="0"/>
              <w:marRight w:val="0"/>
              <w:marTop w:val="0"/>
              <w:marBottom w:val="0"/>
              <w:divBdr>
                <w:top w:val="none" w:sz="0" w:space="0" w:color="auto"/>
                <w:left w:val="none" w:sz="0" w:space="0" w:color="auto"/>
                <w:bottom w:val="none" w:sz="0" w:space="0" w:color="auto"/>
                <w:right w:val="none" w:sz="0" w:space="0" w:color="auto"/>
              </w:divBdr>
            </w:div>
          </w:divsChild>
        </w:div>
        <w:div w:id="187570060">
          <w:marLeft w:val="0"/>
          <w:marRight w:val="0"/>
          <w:marTop w:val="0"/>
          <w:marBottom w:val="0"/>
          <w:divBdr>
            <w:top w:val="none" w:sz="0" w:space="0" w:color="auto"/>
            <w:left w:val="none" w:sz="0" w:space="0" w:color="auto"/>
            <w:bottom w:val="none" w:sz="0" w:space="0" w:color="auto"/>
            <w:right w:val="none" w:sz="0" w:space="0" w:color="auto"/>
          </w:divBdr>
        </w:div>
        <w:div w:id="908147617">
          <w:marLeft w:val="0"/>
          <w:marRight w:val="0"/>
          <w:marTop w:val="0"/>
          <w:marBottom w:val="0"/>
          <w:divBdr>
            <w:top w:val="none" w:sz="0" w:space="0" w:color="auto"/>
            <w:left w:val="none" w:sz="0" w:space="0" w:color="auto"/>
            <w:bottom w:val="none" w:sz="0" w:space="0" w:color="auto"/>
            <w:right w:val="none" w:sz="0" w:space="0" w:color="auto"/>
          </w:divBdr>
          <w:divsChild>
            <w:div w:id="1832333050">
              <w:marLeft w:val="0"/>
              <w:marRight w:val="0"/>
              <w:marTop w:val="0"/>
              <w:marBottom w:val="0"/>
              <w:divBdr>
                <w:top w:val="none" w:sz="0" w:space="0" w:color="auto"/>
                <w:left w:val="none" w:sz="0" w:space="0" w:color="auto"/>
                <w:bottom w:val="none" w:sz="0" w:space="0" w:color="auto"/>
                <w:right w:val="none" w:sz="0" w:space="0" w:color="auto"/>
              </w:divBdr>
            </w:div>
          </w:divsChild>
        </w:div>
        <w:div w:id="608896971">
          <w:marLeft w:val="0"/>
          <w:marRight w:val="0"/>
          <w:marTop w:val="0"/>
          <w:marBottom w:val="0"/>
          <w:divBdr>
            <w:top w:val="none" w:sz="0" w:space="0" w:color="auto"/>
            <w:left w:val="none" w:sz="0" w:space="0" w:color="auto"/>
            <w:bottom w:val="none" w:sz="0" w:space="0" w:color="auto"/>
            <w:right w:val="none" w:sz="0" w:space="0" w:color="auto"/>
          </w:divBdr>
        </w:div>
        <w:div w:id="1677612253">
          <w:marLeft w:val="0"/>
          <w:marRight w:val="0"/>
          <w:marTop w:val="0"/>
          <w:marBottom w:val="0"/>
          <w:divBdr>
            <w:top w:val="none" w:sz="0" w:space="0" w:color="auto"/>
            <w:left w:val="none" w:sz="0" w:space="0" w:color="auto"/>
            <w:bottom w:val="none" w:sz="0" w:space="0" w:color="auto"/>
            <w:right w:val="none" w:sz="0" w:space="0" w:color="auto"/>
          </w:divBdr>
          <w:divsChild>
            <w:div w:id="2119324770">
              <w:marLeft w:val="0"/>
              <w:marRight w:val="0"/>
              <w:marTop w:val="0"/>
              <w:marBottom w:val="0"/>
              <w:divBdr>
                <w:top w:val="none" w:sz="0" w:space="0" w:color="auto"/>
                <w:left w:val="none" w:sz="0" w:space="0" w:color="auto"/>
                <w:bottom w:val="none" w:sz="0" w:space="0" w:color="auto"/>
                <w:right w:val="none" w:sz="0" w:space="0" w:color="auto"/>
              </w:divBdr>
            </w:div>
          </w:divsChild>
        </w:div>
        <w:div w:id="1754232070">
          <w:marLeft w:val="0"/>
          <w:marRight w:val="0"/>
          <w:marTop w:val="300"/>
          <w:marBottom w:val="0"/>
          <w:divBdr>
            <w:top w:val="none" w:sz="0" w:space="0" w:color="auto"/>
            <w:left w:val="none" w:sz="0" w:space="0" w:color="auto"/>
            <w:bottom w:val="none" w:sz="0" w:space="0" w:color="auto"/>
            <w:right w:val="none" w:sz="0" w:space="0" w:color="auto"/>
          </w:divBdr>
          <w:divsChild>
            <w:div w:id="2065982650">
              <w:marLeft w:val="0"/>
              <w:marRight w:val="0"/>
              <w:marTop w:val="0"/>
              <w:marBottom w:val="0"/>
              <w:divBdr>
                <w:top w:val="none" w:sz="0" w:space="0" w:color="auto"/>
                <w:left w:val="none" w:sz="0" w:space="0" w:color="auto"/>
                <w:bottom w:val="none" w:sz="0" w:space="0" w:color="auto"/>
                <w:right w:val="none" w:sz="0" w:space="0" w:color="auto"/>
              </w:divBdr>
              <w:divsChild>
                <w:div w:id="101399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54969">
          <w:marLeft w:val="0"/>
          <w:marRight w:val="0"/>
          <w:marTop w:val="300"/>
          <w:marBottom w:val="0"/>
          <w:divBdr>
            <w:top w:val="none" w:sz="0" w:space="0" w:color="auto"/>
            <w:left w:val="none" w:sz="0" w:space="0" w:color="auto"/>
            <w:bottom w:val="none" w:sz="0" w:space="0" w:color="auto"/>
            <w:right w:val="none" w:sz="0" w:space="0" w:color="auto"/>
          </w:divBdr>
          <w:divsChild>
            <w:div w:id="1012149449">
              <w:marLeft w:val="0"/>
              <w:marRight w:val="0"/>
              <w:marTop w:val="0"/>
              <w:marBottom w:val="0"/>
              <w:divBdr>
                <w:top w:val="none" w:sz="0" w:space="0" w:color="auto"/>
                <w:left w:val="none" w:sz="0" w:space="0" w:color="auto"/>
                <w:bottom w:val="none" w:sz="0" w:space="0" w:color="auto"/>
                <w:right w:val="none" w:sz="0" w:space="0" w:color="auto"/>
              </w:divBdr>
              <w:divsChild>
                <w:div w:id="28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192953">
          <w:marLeft w:val="0"/>
          <w:marRight w:val="0"/>
          <w:marTop w:val="300"/>
          <w:marBottom w:val="0"/>
          <w:divBdr>
            <w:top w:val="none" w:sz="0" w:space="0" w:color="auto"/>
            <w:left w:val="none" w:sz="0" w:space="0" w:color="auto"/>
            <w:bottom w:val="none" w:sz="0" w:space="0" w:color="auto"/>
            <w:right w:val="none" w:sz="0" w:space="0" w:color="auto"/>
          </w:divBdr>
          <w:divsChild>
            <w:div w:id="106853879">
              <w:marLeft w:val="0"/>
              <w:marRight w:val="0"/>
              <w:marTop w:val="0"/>
              <w:marBottom w:val="0"/>
              <w:divBdr>
                <w:top w:val="none" w:sz="0" w:space="0" w:color="auto"/>
                <w:left w:val="none" w:sz="0" w:space="0" w:color="auto"/>
                <w:bottom w:val="none" w:sz="0" w:space="0" w:color="auto"/>
                <w:right w:val="none" w:sz="0" w:space="0" w:color="auto"/>
              </w:divBdr>
              <w:divsChild>
                <w:div w:id="14153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3723">
          <w:marLeft w:val="0"/>
          <w:marRight w:val="0"/>
          <w:marTop w:val="300"/>
          <w:marBottom w:val="0"/>
          <w:divBdr>
            <w:top w:val="none" w:sz="0" w:space="0" w:color="auto"/>
            <w:left w:val="none" w:sz="0" w:space="0" w:color="auto"/>
            <w:bottom w:val="none" w:sz="0" w:space="0" w:color="auto"/>
            <w:right w:val="none" w:sz="0" w:space="0" w:color="auto"/>
          </w:divBdr>
          <w:divsChild>
            <w:div w:id="59133711">
              <w:marLeft w:val="0"/>
              <w:marRight w:val="0"/>
              <w:marTop w:val="0"/>
              <w:marBottom w:val="0"/>
              <w:divBdr>
                <w:top w:val="none" w:sz="0" w:space="0" w:color="auto"/>
                <w:left w:val="none" w:sz="0" w:space="0" w:color="auto"/>
                <w:bottom w:val="none" w:sz="0" w:space="0" w:color="auto"/>
                <w:right w:val="none" w:sz="0" w:space="0" w:color="auto"/>
              </w:divBdr>
              <w:divsChild>
                <w:div w:id="141316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681395">
      <w:bodyDiv w:val="1"/>
      <w:marLeft w:val="0"/>
      <w:marRight w:val="0"/>
      <w:marTop w:val="0"/>
      <w:marBottom w:val="0"/>
      <w:divBdr>
        <w:top w:val="none" w:sz="0" w:space="0" w:color="auto"/>
        <w:left w:val="none" w:sz="0" w:space="0" w:color="auto"/>
        <w:bottom w:val="none" w:sz="0" w:space="0" w:color="auto"/>
        <w:right w:val="none" w:sz="0" w:space="0" w:color="auto"/>
      </w:divBdr>
    </w:div>
    <w:div w:id="684788004">
      <w:bodyDiv w:val="1"/>
      <w:marLeft w:val="0"/>
      <w:marRight w:val="0"/>
      <w:marTop w:val="0"/>
      <w:marBottom w:val="0"/>
      <w:divBdr>
        <w:top w:val="none" w:sz="0" w:space="0" w:color="auto"/>
        <w:left w:val="none" w:sz="0" w:space="0" w:color="auto"/>
        <w:bottom w:val="none" w:sz="0" w:space="0" w:color="auto"/>
        <w:right w:val="none" w:sz="0" w:space="0" w:color="auto"/>
      </w:divBdr>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308465">
      <w:bodyDiv w:val="1"/>
      <w:marLeft w:val="0"/>
      <w:marRight w:val="0"/>
      <w:marTop w:val="0"/>
      <w:marBottom w:val="0"/>
      <w:divBdr>
        <w:top w:val="none" w:sz="0" w:space="0" w:color="auto"/>
        <w:left w:val="none" w:sz="0" w:space="0" w:color="auto"/>
        <w:bottom w:val="none" w:sz="0" w:space="0" w:color="auto"/>
        <w:right w:val="none" w:sz="0" w:space="0" w:color="auto"/>
      </w:divBdr>
      <w:divsChild>
        <w:div w:id="1583374649">
          <w:marLeft w:val="0"/>
          <w:marRight w:val="0"/>
          <w:marTop w:val="0"/>
          <w:marBottom w:val="0"/>
          <w:divBdr>
            <w:top w:val="none" w:sz="0" w:space="0" w:color="auto"/>
            <w:left w:val="none" w:sz="0" w:space="0" w:color="auto"/>
            <w:bottom w:val="none" w:sz="0" w:space="0" w:color="auto"/>
            <w:right w:val="none" w:sz="0" w:space="0" w:color="auto"/>
          </w:divBdr>
        </w:div>
        <w:div w:id="674841075">
          <w:marLeft w:val="0"/>
          <w:marRight w:val="0"/>
          <w:marTop w:val="0"/>
          <w:marBottom w:val="0"/>
          <w:divBdr>
            <w:top w:val="none" w:sz="0" w:space="0" w:color="auto"/>
            <w:left w:val="none" w:sz="0" w:space="0" w:color="auto"/>
            <w:bottom w:val="none" w:sz="0" w:space="0" w:color="auto"/>
            <w:right w:val="none" w:sz="0" w:space="0" w:color="auto"/>
          </w:divBdr>
          <w:divsChild>
            <w:div w:id="1652515047">
              <w:marLeft w:val="0"/>
              <w:marRight w:val="0"/>
              <w:marTop w:val="0"/>
              <w:marBottom w:val="0"/>
              <w:divBdr>
                <w:top w:val="none" w:sz="0" w:space="0" w:color="auto"/>
                <w:left w:val="none" w:sz="0" w:space="0" w:color="auto"/>
                <w:bottom w:val="none" w:sz="0" w:space="0" w:color="auto"/>
                <w:right w:val="none" w:sz="0" w:space="0" w:color="auto"/>
              </w:divBdr>
            </w:div>
          </w:divsChild>
        </w:div>
        <w:div w:id="699936540">
          <w:marLeft w:val="0"/>
          <w:marRight w:val="0"/>
          <w:marTop w:val="0"/>
          <w:marBottom w:val="0"/>
          <w:divBdr>
            <w:top w:val="none" w:sz="0" w:space="0" w:color="auto"/>
            <w:left w:val="none" w:sz="0" w:space="0" w:color="auto"/>
            <w:bottom w:val="none" w:sz="0" w:space="0" w:color="auto"/>
            <w:right w:val="none" w:sz="0" w:space="0" w:color="auto"/>
          </w:divBdr>
        </w:div>
        <w:div w:id="228535684">
          <w:marLeft w:val="0"/>
          <w:marRight w:val="0"/>
          <w:marTop w:val="0"/>
          <w:marBottom w:val="0"/>
          <w:divBdr>
            <w:top w:val="none" w:sz="0" w:space="0" w:color="auto"/>
            <w:left w:val="none" w:sz="0" w:space="0" w:color="auto"/>
            <w:bottom w:val="none" w:sz="0" w:space="0" w:color="auto"/>
            <w:right w:val="none" w:sz="0" w:space="0" w:color="auto"/>
          </w:divBdr>
          <w:divsChild>
            <w:div w:id="1620918193">
              <w:marLeft w:val="0"/>
              <w:marRight w:val="0"/>
              <w:marTop w:val="0"/>
              <w:marBottom w:val="0"/>
              <w:divBdr>
                <w:top w:val="none" w:sz="0" w:space="0" w:color="auto"/>
                <w:left w:val="none" w:sz="0" w:space="0" w:color="auto"/>
                <w:bottom w:val="none" w:sz="0" w:space="0" w:color="auto"/>
                <w:right w:val="none" w:sz="0" w:space="0" w:color="auto"/>
              </w:divBdr>
            </w:div>
          </w:divsChild>
        </w:div>
        <w:div w:id="1212158775">
          <w:marLeft w:val="0"/>
          <w:marRight w:val="0"/>
          <w:marTop w:val="0"/>
          <w:marBottom w:val="0"/>
          <w:divBdr>
            <w:top w:val="none" w:sz="0" w:space="0" w:color="auto"/>
            <w:left w:val="none" w:sz="0" w:space="0" w:color="auto"/>
            <w:bottom w:val="none" w:sz="0" w:space="0" w:color="auto"/>
            <w:right w:val="none" w:sz="0" w:space="0" w:color="auto"/>
          </w:divBdr>
        </w:div>
        <w:div w:id="1010834754">
          <w:marLeft w:val="0"/>
          <w:marRight w:val="0"/>
          <w:marTop w:val="0"/>
          <w:marBottom w:val="0"/>
          <w:divBdr>
            <w:top w:val="none" w:sz="0" w:space="0" w:color="auto"/>
            <w:left w:val="none" w:sz="0" w:space="0" w:color="auto"/>
            <w:bottom w:val="none" w:sz="0" w:space="0" w:color="auto"/>
            <w:right w:val="none" w:sz="0" w:space="0" w:color="auto"/>
          </w:divBdr>
          <w:divsChild>
            <w:div w:id="789128223">
              <w:marLeft w:val="0"/>
              <w:marRight w:val="0"/>
              <w:marTop w:val="0"/>
              <w:marBottom w:val="0"/>
              <w:divBdr>
                <w:top w:val="none" w:sz="0" w:space="0" w:color="auto"/>
                <w:left w:val="none" w:sz="0" w:space="0" w:color="auto"/>
                <w:bottom w:val="none" w:sz="0" w:space="0" w:color="auto"/>
                <w:right w:val="none" w:sz="0" w:space="0" w:color="auto"/>
              </w:divBdr>
            </w:div>
          </w:divsChild>
        </w:div>
        <w:div w:id="1864594311">
          <w:marLeft w:val="0"/>
          <w:marRight w:val="0"/>
          <w:marTop w:val="0"/>
          <w:marBottom w:val="0"/>
          <w:divBdr>
            <w:top w:val="none" w:sz="0" w:space="0" w:color="auto"/>
            <w:left w:val="none" w:sz="0" w:space="0" w:color="auto"/>
            <w:bottom w:val="none" w:sz="0" w:space="0" w:color="auto"/>
            <w:right w:val="none" w:sz="0" w:space="0" w:color="auto"/>
          </w:divBdr>
        </w:div>
        <w:div w:id="1721131442">
          <w:marLeft w:val="0"/>
          <w:marRight w:val="0"/>
          <w:marTop w:val="0"/>
          <w:marBottom w:val="0"/>
          <w:divBdr>
            <w:top w:val="none" w:sz="0" w:space="0" w:color="auto"/>
            <w:left w:val="none" w:sz="0" w:space="0" w:color="auto"/>
            <w:bottom w:val="none" w:sz="0" w:space="0" w:color="auto"/>
            <w:right w:val="none" w:sz="0" w:space="0" w:color="auto"/>
          </w:divBdr>
          <w:divsChild>
            <w:div w:id="630525502">
              <w:marLeft w:val="0"/>
              <w:marRight w:val="0"/>
              <w:marTop w:val="0"/>
              <w:marBottom w:val="0"/>
              <w:divBdr>
                <w:top w:val="none" w:sz="0" w:space="0" w:color="auto"/>
                <w:left w:val="none" w:sz="0" w:space="0" w:color="auto"/>
                <w:bottom w:val="none" w:sz="0" w:space="0" w:color="auto"/>
                <w:right w:val="none" w:sz="0" w:space="0" w:color="auto"/>
              </w:divBdr>
            </w:div>
          </w:divsChild>
        </w:div>
        <w:div w:id="217057377">
          <w:marLeft w:val="0"/>
          <w:marRight w:val="0"/>
          <w:marTop w:val="0"/>
          <w:marBottom w:val="0"/>
          <w:divBdr>
            <w:top w:val="none" w:sz="0" w:space="0" w:color="auto"/>
            <w:left w:val="none" w:sz="0" w:space="0" w:color="auto"/>
            <w:bottom w:val="none" w:sz="0" w:space="0" w:color="auto"/>
            <w:right w:val="none" w:sz="0" w:space="0" w:color="auto"/>
          </w:divBdr>
        </w:div>
        <w:div w:id="1170174348">
          <w:marLeft w:val="0"/>
          <w:marRight w:val="0"/>
          <w:marTop w:val="0"/>
          <w:marBottom w:val="0"/>
          <w:divBdr>
            <w:top w:val="none" w:sz="0" w:space="0" w:color="auto"/>
            <w:left w:val="none" w:sz="0" w:space="0" w:color="auto"/>
            <w:bottom w:val="none" w:sz="0" w:space="0" w:color="auto"/>
            <w:right w:val="none" w:sz="0" w:space="0" w:color="auto"/>
          </w:divBdr>
          <w:divsChild>
            <w:div w:id="2090807988">
              <w:marLeft w:val="0"/>
              <w:marRight w:val="0"/>
              <w:marTop w:val="0"/>
              <w:marBottom w:val="0"/>
              <w:divBdr>
                <w:top w:val="none" w:sz="0" w:space="0" w:color="auto"/>
                <w:left w:val="none" w:sz="0" w:space="0" w:color="auto"/>
                <w:bottom w:val="none" w:sz="0" w:space="0" w:color="auto"/>
                <w:right w:val="none" w:sz="0" w:space="0" w:color="auto"/>
              </w:divBdr>
            </w:div>
          </w:divsChild>
        </w:div>
        <w:div w:id="609513545">
          <w:marLeft w:val="0"/>
          <w:marRight w:val="0"/>
          <w:marTop w:val="0"/>
          <w:marBottom w:val="0"/>
          <w:divBdr>
            <w:top w:val="none" w:sz="0" w:space="0" w:color="auto"/>
            <w:left w:val="none" w:sz="0" w:space="0" w:color="auto"/>
            <w:bottom w:val="none" w:sz="0" w:space="0" w:color="auto"/>
            <w:right w:val="none" w:sz="0" w:space="0" w:color="auto"/>
          </w:divBdr>
        </w:div>
        <w:div w:id="1898197667">
          <w:marLeft w:val="0"/>
          <w:marRight w:val="0"/>
          <w:marTop w:val="0"/>
          <w:marBottom w:val="0"/>
          <w:divBdr>
            <w:top w:val="none" w:sz="0" w:space="0" w:color="auto"/>
            <w:left w:val="none" w:sz="0" w:space="0" w:color="auto"/>
            <w:bottom w:val="none" w:sz="0" w:space="0" w:color="auto"/>
            <w:right w:val="none" w:sz="0" w:space="0" w:color="auto"/>
          </w:divBdr>
          <w:divsChild>
            <w:div w:id="1420830022">
              <w:marLeft w:val="0"/>
              <w:marRight w:val="0"/>
              <w:marTop w:val="0"/>
              <w:marBottom w:val="0"/>
              <w:divBdr>
                <w:top w:val="none" w:sz="0" w:space="0" w:color="auto"/>
                <w:left w:val="none" w:sz="0" w:space="0" w:color="auto"/>
                <w:bottom w:val="none" w:sz="0" w:space="0" w:color="auto"/>
                <w:right w:val="none" w:sz="0" w:space="0" w:color="auto"/>
              </w:divBdr>
            </w:div>
          </w:divsChild>
        </w:div>
        <w:div w:id="828598774">
          <w:marLeft w:val="0"/>
          <w:marRight w:val="0"/>
          <w:marTop w:val="0"/>
          <w:marBottom w:val="0"/>
          <w:divBdr>
            <w:top w:val="none" w:sz="0" w:space="0" w:color="auto"/>
            <w:left w:val="none" w:sz="0" w:space="0" w:color="auto"/>
            <w:bottom w:val="none" w:sz="0" w:space="0" w:color="auto"/>
            <w:right w:val="none" w:sz="0" w:space="0" w:color="auto"/>
          </w:divBdr>
        </w:div>
        <w:div w:id="1711342190">
          <w:marLeft w:val="0"/>
          <w:marRight w:val="0"/>
          <w:marTop w:val="0"/>
          <w:marBottom w:val="0"/>
          <w:divBdr>
            <w:top w:val="none" w:sz="0" w:space="0" w:color="auto"/>
            <w:left w:val="none" w:sz="0" w:space="0" w:color="auto"/>
            <w:bottom w:val="none" w:sz="0" w:space="0" w:color="auto"/>
            <w:right w:val="none" w:sz="0" w:space="0" w:color="auto"/>
          </w:divBdr>
          <w:divsChild>
            <w:div w:id="483666793">
              <w:marLeft w:val="0"/>
              <w:marRight w:val="0"/>
              <w:marTop w:val="0"/>
              <w:marBottom w:val="0"/>
              <w:divBdr>
                <w:top w:val="none" w:sz="0" w:space="0" w:color="auto"/>
                <w:left w:val="none" w:sz="0" w:space="0" w:color="auto"/>
                <w:bottom w:val="none" w:sz="0" w:space="0" w:color="auto"/>
                <w:right w:val="none" w:sz="0" w:space="0" w:color="auto"/>
              </w:divBdr>
            </w:div>
          </w:divsChild>
        </w:div>
        <w:div w:id="705134046">
          <w:marLeft w:val="0"/>
          <w:marRight w:val="0"/>
          <w:marTop w:val="300"/>
          <w:marBottom w:val="0"/>
          <w:divBdr>
            <w:top w:val="none" w:sz="0" w:space="0" w:color="auto"/>
            <w:left w:val="none" w:sz="0" w:space="0" w:color="auto"/>
            <w:bottom w:val="none" w:sz="0" w:space="0" w:color="auto"/>
            <w:right w:val="none" w:sz="0" w:space="0" w:color="auto"/>
          </w:divBdr>
          <w:divsChild>
            <w:div w:id="1688171726">
              <w:marLeft w:val="0"/>
              <w:marRight w:val="0"/>
              <w:marTop w:val="0"/>
              <w:marBottom w:val="0"/>
              <w:divBdr>
                <w:top w:val="none" w:sz="0" w:space="0" w:color="auto"/>
                <w:left w:val="none" w:sz="0" w:space="0" w:color="auto"/>
                <w:bottom w:val="none" w:sz="0" w:space="0" w:color="auto"/>
                <w:right w:val="none" w:sz="0" w:space="0" w:color="auto"/>
              </w:divBdr>
              <w:divsChild>
                <w:div w:id="75952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43989">
          <w:marLeft w:val="0"/>
          <w:marRight w:val="0"/>
          <w:marTop w:val="300"/>
          <w:marBottom w:val="0"/>
          <w:divBdr>
            <w:top w:val="none" w:sz="0" w:space="0" w:color="auto"/>
            <w:left w:val="none" w:sz="0" w:space="0" w:color="auto"/>
            <w:bottom w:val="none" w:sz="0" w:space="0" w:color="auto"/>
            <w:right w:val="none" w:sz="0" w:space="0" w:color="auto"/>
          </w:divBdr>
          <w:divsChild>
            <w:div w:id="562180815">
              <w:marLeft w:val="0"/>
              <w:marRight w:val="0"/>
              <w:marTop w:val="0"/>
              <w:marBottom w:val="0"/>
              <w:divBdr>
                <w:top w:val="none" w:sz="0" w:space="0" w:color="auto"/>
                <w:left w:val="none" w:sz="0" w:space="0" w:color="auto"/>
                <w:bottom w:val="none" w:sz="0" w:space="0" w:color="auto"/>
                <w:right w:val="none" w:sz="0" w:space="0" w:color="auto"/>
              </w:divBdr>
              <w:divsChild>
                <w:div w:id="165872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48983">
          <w:marLeft w:val="0"/>
          <w:marRight w:val="0"/>
          <w:marTop w:val="300"/>
          <w:marBottom w:val="0"/>
          <w:divBdr>
            <w:top w:val="none" w:sz="0" w:space="0" w:color="auto"/>
            <w:left w:val="none" w:sz="0" w:space="0" w:color="auto"/>
            <w:bottom w:val="none" w:sz="0" w:space="0" w:color="auto"/>
            <w:right w:val="none" w:sz="0" w:space="0" w:color="auto"/>
          </w:divBdr>
          <w:divsChild>
            <w:div w:id="1006178931">
              <w:marLeft w:val="0"/>
              <w:marRight w:val="0"/>
              <w:marTop w:val="0"/>
              <w:marBottom w:val="0"/>
              <w:divBdr>
                <w:top w:val="none" w:sz="0" w:space="0" w:color="auto"/>
                <w:left w:val="none" w:sz="0" w:space="0" w:color="auto"/>
                <w:bottom w:val="none" w:sz="0" w:space="0" w:color="auto"/>
                <w:right w:val="none" w:sz="0" w:space="0" w:color="auto"/>
              </w:divBdr>
              <w:divsChild>
                <w:div w:id="150235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17397">
          <w:marLeft w:val="0"/>
          <w:marRight w:val="0"/>
          <w:marTop w:val="300"/>
          <w:marBottom w:val="0"/>
          <w:divBdr>
            <w:top w:val="none" w:sz="0" w:space="0" w:color="auto"/>
            <w:left w:val="none" w:sz="0" w:space="0" w:color="auto"/>
            <w:bottom w:val="none" w:sz="0" w:space="0" w:color="auto"/>
            <w:right w:val="none" w:sz="0" w:space="0" w:color="auto"/>
          </w:divBdr>
          <w:divsChild>
            <w:div w:id="980426068">
              <w:marLeft w:val="0"/>
              <w:marRight w:val="0"/>
              <w:marTop w:val="0"/>
              <w:marBottom w:val="0"/>
              <w:divBdr>
                <w:top w:val="none" w:sz="0" w:space="0" w:color="auto"/>
                <w:left w:val="none" w:sz="0" w:space="0" w:color="auto"/>
                <w:bottom w:val="none" w:sz="0" w:space="0" w:color="auto"/>
                <w:right w:val="none" w:sz="0" w:space="0" w:color="auto"/>
              </w:divBdr>
              <w:divsChild>
                <w:div w:id="99988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5745">
      <w:bodyDiv w:val="1"/>
      <w:marLeft w:val="0"/>
      <w:marRight w:val="0"/>
      <w:marTop w:val="0"/>
      <w:marBottom w:val="0"/>
      <w:divBdr>
        <w:top w:val="none" w:sz="0" w:space="0" w:color="auto"/>
        <w:left w:val="none" w:sz="0" w:space="0" w:color="auto"/>
        <w:bottom w:val="none" w:sz="0" w:space="0" w:color="auto"/>
        <w:right w:val="none" w:sz="0" w:space="0" w:color="auto"/>
      </w:divBdr>
      <w:divsChild>
        <w:div w:id="1238636099">
          <w:marLeft w:val="0"/>
          <w:marRight w:val="0"/>
          <w:marTop w:val="0"/>
          <w:marBottom w:val="0"/>
          <w:divBdr>
            <w:top w:val="none" w:sz="0" w:space="0" w:color="auto"/>
            <w:left w:val="none" w:sz="0" w:space="0" w:color="auto"/>
            <w:bottom w:val="none" w:sz="0" w:space="0" w:color="auto"/>
            <w:right w:val="none" w:sz="0" w:space="0" w:color="auto"/>
          </w:divBdr>
        </w:div>
        <w:div w:id="1895266006">
          <w:marLeft w:val="0"/>
          <w:marRight w:val="0"/>
          <w:marTop w:val="0"/>
          <w:marBottom w:val="0"/>
          <w:divBdr>
            <w:top w:val="none" w:sz="0" w:space="0" w:color="auto"/>
            <w:left w:val="none" w:sz="0" w:space="0" w:color="auto"/>
            <w:bottom w:val="none" w:sz="0" w:space="0" w:color="auto"/>
            <w:right w:val="none" w:sz="0" w:space="0" w:color="auto"/>
          </w:divBdr>
          <w:divsChild>
            <w:div w:id="607658593">
              <w:marLeft w:val="0"/>
              <w:marRight w:val="0"/>
              <w:marTop w:val="0"/>
              <w:marBottom w:val="0"/>
              <w:divBdr>
                <w:top w:val="none" w:sz="0" w:space="0" w:color="auto"/>
                <w:left w:val="none" w:sz="0" w:space="0" w:color="auto"/>
                <w:bottom w:val="none" w:sz="0" w:space="0" w:color="auto"/>
                <w:right w:val="none" w:sz="0" w:space="0" w:color="auto"/>
              </w:divBdr>
            </w:div>
          </w:divsChild>
        </w:div>
        <w:div w:id="538708951">
          <w:marLeft w:val="0"/>
          <w:marRight w:val="0"/>
          <w:marTop w:val="0"/>
          <w:marBottom w:val="0"/>
          <w:divBdr>
            <w:top w:val="none" w:sz="0" w:space="0" w:color="auto"/>
            <w:left w:val="none" w:sz="0" w:space="0" w:color="auto"/>
            <w:bottom w:val="none" w:sz="0" w:space="0" w:color="auto"/>
            <w:right w:val="none" w:sz="0" w:space="0" w:color="auto"/>
          </w:divBdr>
        </w:div>
        <w:div w:id="1566717734">
          <w:marLeft w:val="0"/>
          <w:marRight w:val="0"/>
          <w:marTop w:val="0"/>
          <w:marBottom w:val="0"/>
          <w:divBdr>
            <w:top w:val="none" w:sz="0" w:space="0" w:color="auto"/>
            <w:left w:val="none" w:sz="0" w:space="0" w:color="auto"/>
            <w:bottom w:val="none" w:sz="0" w:space="0" w:color="auto"/>
            <w:right w:val="none" w:sz="0" w:space="0" w:color="auto"/>
          </w:divBdr>
          <w:divsChild>
            <w:div w:id="1043210008">
              <w:marLeft w:val="0"/>
              <w:marRight w:val="0"/>
              <w:marTop w:val="0"/>
              <w:marBottom w:val="0"/>
              <w:divBdr>
                <w:top w:val="none" w:sz="0" w:space="0" w:color="auto"/>
                <w:left w:val="none" w:sz="0" w:space="0" w:color="auto"/>
                <w:bottom w:val="none" w:sz="0" w:space="0" w:color="auto"/>
                <w:right w:val="none" w:sz="0" w:space="0" w:color="auto"/>
              </w:divBdr>
            </w:div>
          </w:divsChild>
        </w:div>
        <w:div w:id="1291981100">
          <w:marLeft w:val="0"/>
          <w:marRight w:val="0"/>
          <w:marTop w:val="0"/>
          <w:marBottom w:val="0"/>
          <w:divBdr>
            <w:top w:val="none" w:sz="0" w:space="0" w:color="auto"/>
            <w:left w:val="none" w:sz="0" w:space="0" w:color="auto"/>
            <w:bottom w:val="none" w:sz="0" w:space="0" w:color="auto"/>
            <w:right w:val="none" w:sz="0" w:space="0" w:color="auto"/>
          </w:divBdr>
        </w:div>
        <w:div w:id="1967881420">
          <w:marLeft w:val="0"/>
          <w:marRight w:val="0"/>
          <w:marTop w:val="0"/>
          <w:marBottom w:val="0"/>
          <w:divBdr>
            <w:top w:val="none" w:sz="0" w:space="0" w:color="auto"/>
            <w:left w:val="none" w:sz="0" w:space="0" w:color="auto"/>
            <w:bottom w:val="none" w:sz="0" w:space="0" w:color="auto"/>
            <w:right w:val="none" w:sz="0" w:space="0" w:color="auto"/>
          </w:divBdr>
          <w:divsChild>
            <w:div w:id="1271857772">
              <w:marLeft w:val="0"/>
              <w:marRight w:val="0"/>
              <w:marTop w:val="0"/>
              <w:marBottom w:val="0"/>
              <w:divBdr>
                <w:top w:val="none" w:sz="0" w:space="0" w:color="auto"/>
                <w:left w:val="none" w:sz="0" w:space="0" w:color="auto"/>
                <w:bottom w:val="none" w:sz="0" w:space="0" w:color="auto"/>
                <w:right w:val="none" w:sz="0" w:space="0" w:color="auto"/>
              </w:divBdr>
            </w:div>
          </w:divsChild>
        </w:div>
        <w:div w:id="1287587192">
          <w:marLeft w:val="0"/>
          <w:marRight w:val="0"/>
          <w:marTop w:val="0"/>
          <w:marBottom w:val="0"/>
          <w:divBdr>
            <w:top w:val="none" w:sz="0" w:space="0" w:color="auto"/>
            <w:left w:val="none" w:sz="0" w:space="0" w:color="auto"/>
            <w:bottom w:val="none" w:sz="0" w:space="0" w:color="auto"/>
            <w:right w:val="none" w:sz="0" w:space="0" w:color="auto"/>
          </w:divBdr>
        </w:div>
        <w:div w:id="1467701838">
          <w:marLeft w:val="0"/>
          <w:marRight w:val="0"/>
          <w:marTop w:val="0"/>
          <w:marBottom w:val="0"/>
          <w:divBdr>
            <w:top w:val="none" w:sz="0" w:space="0" w:color="auto"/>
            <w:left w:val="none" w:sz="0" w:space="0" w:color="auto"/>
            <w:bottom w:val="none" w:sz="0" w:space="0" w:color="auto"/>
            <w:right w:val="none" w:sz="0" w:space="0" w:color="auto"/>
          </w:divBdr>
          <w:divsChild>
            <w:div w:id="1646617119">
              <w:marLeft w:val="0"/>
              <w:marRight w:val="0"/>
              <w:marTop w:val="0"/>
              <w:marBottom w:val="0"/>
              <w:divBdr>
                <w:top w:val="none" w:sz="0" w:space="0" w:color="auto"/>
                <w:left w:val="none" w:sz="0" w:space="0" w:color="auto"/>
                <w:bottom w:val="none" w:sz="0" w:space="0" w:color="auto"/>
                <w:right w:val="none" w:sz="0" w:space="0" w:color="auto"/>
              </w:divBdr>
            </w:div>
          </w:divsChild>
        </w:div>
        <w:div w:id="2054848496">
          <w:marLeft w:val="0"/>
          <w:marRight w:val="0"/>
          <w:marTop w:val="0"/>
          <w:marBottom w:val="0"/>
          <w:divBdr>
            <w:top w:val="none" w:sz="0" w:space="0" w:color="auto"/>
            <w:left w:val="none" w:sz="0" w:space="0" w:color="auto"/>
            <w:bottom w:val="none" w:sz="0" w:space="0" w:color="auto"/>
            <w:right w:val="none" w:sz="0" w:space="0" w:color="auto"/>
          </w:divBdr>
        </w:div>
        <w:div w:id="594674285">
          <w:marLeft w:val="0"/>
          <w:marRight w:val="0"/>
          <w:marTop w:val="0"/>
          <w:marBottom w:val="0"/>
          <w:divBdr>
            <w:top w:val="none" w:sz="0" w:space="0" w:color="auto"/>
            <w:left w:val="none" w:sz="0" w:space="0" w:color="auto"/>
            <w:bottom w:val="none" w:sz="0" w:space="0" w:color="auto"/>
            <w:right w:val="none" w:sz="0" w:space="0" w:color="auto"/>
          </w:divBdr>
          <w:divsChild>
            <w:div w:id="1053772052">
              <w:marLeft w:val="0"/>
              <w:marRight w:val="0"/>
              <w:marTop w:val="0"/>
              <w:marBottom w:val="0"/>
              <w:divBdr>
                <w:top w:val="none" w:sz="0" w:space="0" w:color="auto"/>
                <w:left w:val="none" w:sz="0" w:space="0" w:color="auto"/>
                <w:bottom w:val="none" w:sz="0" w:space="0" w:color="auto"/>
                <w:right w:val="none" w:sz="0" w:space="0" w:color="auto"/>
              </w:divBdr>
            </w:div>
          </w:divsChild>
        </w:div>
        <w:div w:id="649752016">
          <w:marLeft w:val="0"/>
          <w:marRight w:val="0"/>
          <w:marTop w:val="0"/>
          <w:marBottom w:val="0"/>
          <w:divBdr>
            <w:top w:val="none" w:sz="0" w:space="0" w:color="auto"/>
            <w:left w:val="none" w:sz="0" w:space="0" w:color="auto"/>
            <w:bottom w:val="none" w:sz="0" w:space="0" w:color="auto"/>
            <w:right w:val="none" w:sz="0" w:space="0" w:color="auto"/>
          </w:divBdr>
        </w:div>
        <w:div w:id="383480969">
          <w:marLeft w:val="0"/>
          <w:marRight w:val="0"/>
          <w:marTop w:val="0"/>
          <w:marBottom w:val="0"/>
          <w:divBdr>
            <w:top w:val="none" w:sz="0" w:space="0" w:color="auto"/>
            <w:left w:val="none" w:sz="0" w:space="0" w:color="auto"/>
            <w:bottom w:val="none" w:sz="0" w:space="0" w:color="auto"/>
            <w:right w:val="none" w:sz="0" w:space="0" w:color="auto"/>
          </w:divBdr>
          <w:divsChild>
            <w:div w:id="1902595872">
              <w:marLeft w:val="0"/>
              <w:marRight w:val="0"/>
              <w:marTop w:val="0"/>
              <w:marBottom w:val="0"/>
              <w:divBdr>
                <w:top w:val="none" w:sz="0" w:space="0" w:color="auto"/>
                <w:left w:val="none" w:sz="0" w:space="0" w:color="auto"/>
                <w:bottom w:val="none" w:sz="0" w:space="0" w:color="auto"/>
                <w:right w:val="none" w:sz="0" w:space="0" w:color="auto"/>
              </w:divBdr>
            </w:div>
          </w:divsChild>
        </w:div>
        <w:div w:id="1403674254">
          <w:marLeft w:val="0"/>
          <w:marRight w:val="0"/>
          <w:marTop w:val="0"/>
          <w:marBottom w:val="0"/>
          <w:divBdr>
            <w:top w:val="none" w:sz="0" w:space="0" w:color="auto"/>
            <w:left w:val="none" w:sz="0" w:space="0" w:color="auto"/>
            <w:bottom w:val="none" w:sz="0" w:space="0" w:color="auto"/>
            <w:right w:val="none" w:sz="0" w:space="0" w:color="auto"/>
          </w:divBdr>
        </w:div>
        <w:div w:id="894315451">
          <w:marLeft w:val="0"/>
          <w:marRight w:val="0"/>
          <w:marTop w:val="0"/>
          <w:marBottom w:val="0"/>
          <w:divBdr>
            <w:top w:val="none" w:sz="0" w:space="0" w:color="auto"/>
            <w:left w:val="none" w:sz="0" w:space="0" w:color="auto"/>
            <w:bottom w:val="none" w:sz="0" w:space="0" w:color="auto"/>
            <w:right w:val="none" w:sz="0" w:space="0" w:color="auto"/>
          </w:divBdr>
          <w:divsChild>
            <w:div w:id="612905522">
              <w:marLeft w:val="0"/>
              <w:marRight w:val="0"/>
              <w:marTop w:val="0"/>
              <w:marBottom w:val="0"/>
              <w:divBdr>
                <w:top w:val="none" w:sz="0" w:space="0" w:color="auto"/>
                <w:left w:val="none" w:sz="0" w:space="0" w:color="auto"/>
                <w:bottom w:val="none" w:sz="0" w:space="0" w:color="auto"/>
                <w:right w:val="none" w:sz="0" w:space="0" w:color="auto"/>
              </w:divBdr>
            </w:div>
          </w:divsChild>
        </w:div>
        <w:div w:id="1422264341">
          <w:marLeft w:val="0"/>
          <w:marRight w:val="0"/>
          <w:marTop w:val="300"/>
          <w:marBottom w:val="0"/>
          <w:divBdr>
            <w:top w:val="none" w:sz="0" w:space="0" w:color="auto"/>
            <w:left w:val="none" w:sz="0" w:space="0" w:color="auto"/>
            <w:bottom w:val="none" w:sz="0" w:space="0" w:color="auto"/>
            <w:right w:val="none" w:sz="0" w:space="0" w:color="auto"/>
          </w:divBdr>
          <w:divsChild>
            <w:div w:id="375854210">
              <w:marLeft w:val="0"/>
              <w:marRight w:val="0"/>
              <w:marTop w:val="0"/>
              <w:marBottom w:val="0"/>
              <w:divBdr>
                <w:top w:val="none" w:sz="0" w:space="0" w:color="auto"/>
                <w:left w:val="none" w:sz="0" w:space="0" w:color="auto"/>
                <w:bottom w:val="none" w:sz="0" w:space="0" w:color="auto"/>
                <w:right w:val="none" w:sz="0" w:space="0" w:color="auto"/>
              </w:divBdr>
              <w:divsChild>
                <w:div w:id="113587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98422">
          <w:marLeft w:val="0"/>
          <w:marRight w:val="0"/>
          <w:marTop w:val="300"/>
          <w:marBottom w:val="0"/>
          <w:divBdr>
            <w:top w:val="none" w:sz="0" w:space="0" w:color="auto"/>
            <w:left w:val="none" w:sz="0" w:space="0" w:color="auto"/>
            <w:bottom w:val="none" w:sz="0" w:space="0" w:color="auto"/>
            <w:right w:val="none" w:sz="0" w:space="0" w:color="auto"/>
          </w:divBdr>
          <w:divsChild>
            <w:div w:id="558711921">
              <w:marLeft w:val="0"/>
              <w:marRight w:val="0"/>
              <w:marTop w:val="0"/>
              <w:marBottom w:val="0"/>
              <w:divBdr>
                <w:top w:val="none" w:sz="0" w:space="0" w:color="auto"/>
                <w:left w:val="none" w:sz="0" w:space="0" w:color="auto"/>
                <w:bottom w:val="none" w:sz="0" w:space="0" w:color="auto"/>
                <w:right w:val="none" w:sz="0" w:space="0" w:color="auto"/>
              </w:divBdr>
              <w:divsChild>
                <w:div w:id="46767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7008">
          <w:marLeft w:val="0"/>
          <w:marRight w:val="0"/>
          <w:marTop w:val="300"/>
          <w:marBottom w:val="0"/>
          <w:divBdr>
            <w:top w:val="none" w:sz="0" w:space="0" w:color="auto"/>
            <w:left w:val="none" w:sz="0" w:space="0" w:color="auto"/>
            <w:bottom w:val="none" w:sz="0" w:space="0" w:color="auto"/>
            <w:right w:val="none" w:sz="0" w:space="0" w:color="auto"/>
          </w:divBdr>
          <w:divsChild>
            <w:div w:id="1588541099">
              <w:marLeft w:val="0"/>
              <w:marRight w:val="0"/>
              <w:marTop w:val="0"/>
              <w:marBottom w:val="0"/>
              <w:divBdr>
                <w:top w:val="none" w:sz="0" w:space="0" w:color="auto"/>
                <w:left w:val="none" w:sz="0" w:space="0" w:color="auto"/>
                <w:bottom w:val="none" w:sz="0" w:space="0" w:color="auto"/>
                <w:right w:val="none" w:sz="0" w:space="0" w:color="auto"/>
              </w:divBdr>
              <w:divsChild>
                <w:div w:id="75578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33651">
          <w:marLeft w:val="0"/>
          <w:marRight w:val="0"/>
          <w:marTop w:val="300"/>
          <w:marBottom w:val="0"/>
          <w:divBdr>
            <w:top w:val="none" w:sz="0" w:space="0" w:color="auto"/>
            <w:left w:val="none" w:sz="0" w:space="0" w:color="auto"/>
            <w:bottom w:val="none" w:sz="0" w:space="0" w:color="auto"/>
            <w:right w:val="none" w:sz="0" w:space="0" w:color="auto"/>
          </w:divBdr>
          <w:divsChild>
            <w:div w:id="890314046">
              <w:marLeft w:val="0"/>
              <w:marRight w:val="0"/>
              <w:marTop w:val="0"/>
              <w:marBottom w:val="0"/>
              <w:divBdr>
                <w:top w:val="none" w:sz="0" w:space="0" w:color="auto"/>
                <w:left w:val="none" w:sz="0" w:space="0" w:color="auto"/>
                <w:bottom w:val="none" w:sz="0" w:space="0" w:color="auto"/>
                <w:right w:val="none" w:sz="0" w:space="0" w:color="auto"/>
              </w:divBdr>
              <w:divsChild>
                <w:div w:id="168331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07326">
      <w:bodyDiv w:val="1"/>
      <w:marLeft w:val="0"/>
      <w:marRight w:val="0"/>
      <w:marTop w:val="0"/>
      <w:marBottom w:val="0"/>
      <w:divBdr>
        <w:top w:val="none" w:sz="0" w:space="0" w:color="auto"/>
        <w:left w:val="none" w:sz="0" w:space="0" w:color="auto"/>
        <w:bottom w:val="none" w:sz="0" w:space="0" w:color="auto"/>
        <w:right w:val="none" w:sz="0" w:space="0" w:color="auto"/>
      </w:divBdr>
    </w:div>
    <w:div w:id="856163991">
      <w:bodyDiv w:val="1"/>
      <w:marLeft w:val="0"/>
      <w:marRight w:val="0"/>
      <w:marTop w:val="0"/>
      <w:marBottom w:val="0"/>
      <w:divBdr>
        <w:top w:val="none" w:sz="0" w:space="0" w:color="auto"/>
        <w:left w:val="none" w:sz="0" w:space="0" w:color="auto"/>
        <w:bottom w:val="none" w:sz="0" w:space="0" w:color="auto"/>
        <w:right w:val="none" w:sz="0" w:space="0" w:color="auto"/>
      </w:divBdr>
      <w:divsChild>
        <w:div w:id="1069110176">
          <w:marLeft w:val="0"/>
          <w:marRight w:val="0"/>
          <w:marTop w:val="0"/>
          <w:marBottom w:val="0"/>
          <w:divBdr>
            <w:top w:val="none" w:sz="0" w:space="0" w:color="auto"/>
            <w:left w:val="none" w:sz="0" w:space="0" w:color="auto"/>
            <w:bottom w:val="none" w:sz="0" w:space="0" w:color="auto"/>
            <w:right w:val="none" w:sz="0" w:space="0" w:color="auto"/>
          </w:divBdr>
        </w:div>
        <w:div w:id="1256356323">
          <w:marLeft w:val="0"/>
          <w:marRight w:val="0"/>
          <w:marTop w:val="0"/>
          <w:marBottom w:val="0"/>
          <w:divBdr>
            <w:top w:val="none" w:sz="0" w:space="0" w:color="auto"/>
            <w:left w:val="none" w:sz="0" w:space="0" w:color="auto"/>
            <w:bottom w:val="none" w:sz="0" w:space="0" w:color="auto"/>
            <w:right w:val="none" w:sz="0" w:space="0" w:color="auto"/>
          </w:divBdr>
          <w:divsChild>
            <w:div w:id="1384980554">
              <w:marLeft w:val="0"/>
              <w:marRight w:val="0"/>
              <w:marTop w:val="0"/>
              <w:marBottom w:val="0"/>
              <w:divBdr>
                <w:top w:val="none" w:sz="0" w:space="0" w:color="auto"/>
                <w:left w:val="none" w:sz="0" w:space="0" w:color="auto"/>
                <w:bottom w:val="none" w:sz="0" w:space="0" w:color="auto"/>
                <w:right w:val="none" w:sz="0" w:space="0" w:color="auto"/>
              </w:divBdr>
            </w:div>
          </w:divsChild>
        </w:div>
        <w:div w:id="522208925">
          <w:marLeft w:val="0"/>
          <w:marRight w:val="0"/>
          <w:marTop w:val="0"/>
          <w:marBottom w:val="0"/>
          <w:divBdr>
            <w:top w:val="none" w:sz="0" w:space="0" w:color="auto"/>
            <w:left w:val="none" w:sz="0" w:space="0" w:color="auto"/>
            <w:bottom w:val="none" w:sz="0" w:space="0" w:color="auto"/>
            <w:right w:val="none" w:sz="0" w:space="0" w:color="auto"/>
          </w:divBdr>
        </w:div>
        <w:div w:id="975724645">
          <w:marLeft w:val="0"/>
          <w:marRight w:val="0"/>
          <w:marTop w:val="0"/>
          <w:marBottom w:val="0"/>
          <w:divBdr>
            <w:top w:val="none" w:sz="0" w:space="0" w:color="auto"/>
            <w:left w:val="none" w:sz="0" w:space="0" w:color="auto"/>
            <w:bottom w:val="none" w:sz="0" w:space="0" w:color="auto"/>
            <w:right w:val="none" w:sz="0" w:space="0" w:color="auto"/>
          </w:divBdr>
          <w:divsChild>
            <w:div w:id="194386430">
              <w:marLeft w:val="0"/>
              <w:marRight w:val="0"/>
              <w:marTop w:val="0"/>
              <w:marBottom w:val="0"/>
              <w:divBdr>
                <w:top w:val="none" w:sz="0" w:space="0" w:color="auto"/>
                <w:left w:val="none" w:sz="0" w:space="0" w:color="auto"/>
                <w:bottom w:val="none" w:sz="0" w:space="0" w:color="auto"/>
                <w:right w:val="none" w:sz="0" w:space="0" w:color="auto"/>
              </w:divBdr>
            </w:div>
          </w:divsChild>
        </w:div>
        <w:div w:id="793914422">
          <w:marLeft w:val="0"/>
          <w:marRight w:val="0"/>
          <w:marTop w:val="0"/>
          <w:marBottom w:val="0"/>
          <w:divBdr>
            <w:top w:val="none" w:sz="0" w:space="0" w:color="auto"/>
            <w:left w:val="none" w:sz="0" w:space="0" w:color="auto"/>
            <w:bottom w:val="none" w:sz="0" w:space="0" w:color="auto"/>
            <w:right w:val="none" w:sz="0" w:space="0" w:color="auto"/>
          </w:divBdr>
        </w:div>
        <w:div w:id="1604605353">
          <w:marLeft w:val="0"/>
          <w:marRight w:val="0"/>
          <w:marTop w:val="0"/>
          <w:marBottom w:val="0"/>
          <w:divBdr>
            <w:top w:val="none" w:sz="0" w:space="0" w:color="auto"/>
            <w:left w:val="none" w:sz="0" w:space="0" w:color="auto"/>
            <w:bottom w:val="none" w:sz="0" w:space="0" w:color="auto"/>
            <w:right w:val="none" w:sz="0" w:space="0" w:color="auto"/>
          </w:divBdr>
          <w:divsChild>
            <w:div w:id="720328836">
              <w:marLeft w:val="0"/>
              <w:marRight w:val="0"/>
              <w:marTop w:val="0"/>
              <w:marBottom w:val="0"/>
              <w:divBdr>
                <w:top w:val="none" w:sz="0" w:space="0" w:color="auto"/>
                <w:left w:val="none" w:sz="0" w:space="0" w:color="auto"/>
                <w:bottom w:val="none" w:sz="0" w:space="0" w:color="auto"/>
                <w:right w:val="none" w:sz="0" w:space="0" w:color="auto"/>
              </w:divBdr>
            </w:div>
          </w:divsChild>
        </w:div>
        <w:div w:id="1564683797">
          <w:marLeft w:val="0"/>
          <w:marRight w:val="0"/>
          <w:marTop w:val="0"/>
          <w:marBottom w:val="0"/>
          <w:divBdr>
            <w:top w:val="none" w:sz="0" w:space="0" w:color="auto"/>
            <w:left w:val="none" w:sz="0" w:space="0" w:color="auto"/>
            <w:bottom w:val="none" w:sz="0" w:space="0" w:color="auto"/>
            <w:right w:val="none" w:sz="0" w:space="0" w:color="auto"/>
          </w:divBdr>
        </w:div>
        <w:div w:id="1379358591">
          <w:marLeft w:val="0"/>
          <w:marRight w:val="0"/>
          <w:marTop w:val="0"/>
          <w:marBottom w:val="0"/>
          <w:divBdr>
            <w:top w:val="none" w:sz="0" w:space="0" w:color="auto"/>
            <w:left w:val="none" w:sz="0" w:space="0" w:color="auto"/>
            <w:bottom w:val="none" w:sz="0" w:space="0" w:color="auto"/>
            <w:right w:val="none" w:sz="0" w:space="0" w:color="auto"/>
          </w:divBdr>
          <w:divsChild>
            <w:div w:id="1847480071">
              <w:marLeft w:val="0"/>
              <w:marRight w:val="0"/>
              <w:marTop w:val="0"/>
              <w:marBottom w:val="0"/>
              <w:divBdr>
                <w:top w:val="none" w:sz="0" w:space="0" w:color="auto"/>
                <w:left w:val="none" w:sz="0" w:space="0" w:color="auto"/>
                <w:bottom w:val="none" w:sz="0" w:space="0" w:color="auto"/>
                <w:right w:val="none" w:sz="0" w:space="0" w:color="auto"/>
              </w:divBdr>
            </w:div>
          </w:divsChild>
        </w:div>
        <w:div w:id="890386190">
          <w:marLeft w:val="0"/>
          <w:marRight w:val="0"/>
          <w:marTop w:val="0"/>
          <w:marBottom w:val="0"/>
          <w:divBdr>
            <w:top w:val="none" w:sz="0" w:space="0" w:color="auto"/>
            <w:left w:val="none" w:sz="0" w:space="0" w:color="auto"/>
            <w:bottom w:val="none" w:sz="0" w:space="0" w:color="auto"/>
            <w:right w:val="none" w:sz="0" w:space="0" w:color="auto"/>
          </w:divBdr>
        </w:div>
        <w:div w:id="1091852942">
          <w:marLeft w:val="0"/>
          <w:marRight w:val="0"/>
          <w:marTop w:val="0"/>
          <w:marBottom w:val="0"/>
          <w:divBdr>
            <w:top w:val="none" w:sz="0" w:space="0" w:color="auto"/>
            <w:left w:val="none" w:sz="0" w:space="0" w:color="auto"/>
            <w:bottom w:val="none" w:sz="0" w:space="0" w:color="auto"/>
            <w:right w:val="none" w:sz="0" w:space="0" w:color="auto"/>
          </w:divBdr>
          <w:divsChild>
            <w:div w:id="961575663">
              <w:marLeft w:val="0"/>
              <w:marRight w:val="0"/>
              <w:marTop w:val="0"/>
              <w:marBottom w:val="0"/>
              <w:divBdr>
                <w:top w:val="none" w:sz="0" w:space="0" w:color="auto"/>
                <w:left w:val="none" w:sz="0" w:space="0" w:color="auto"/>
                <w:bottom w:val="none" w:sz="0" w:space="0" w:color="auto"/>
                <w:right w:val="none" w:sz="0" w:space="0" w:color="auto"/>
              </w:divBdr>
            </w:div>
          </w:divsChild>
        </w:div>
        <w:div w:id="482358490">
          <w:marLeft w:val="0"/>
          <w:marRight w:val="0"/>
          <w:marTop w:val="0"/>
          <w:marBottom w:val="0"/>
          <w:divBdr>
            <w:top w:val="none" w:sz="0" w:space="0" w:color="auto"/>
            <w:left w:val="none" w:sz="0" w:space="0" w:color="auto"/>
            <w:bottom w:val="none" w:sz="0" w:space="0" w:color="auto"/>
            <w:right w:val="none" w:sz="0" w:space="0" w:color="auto"/>
          </w:divBdr>
        </w:div>
        <w:div w:id="1591498690">
          <w:marLeft w:val="0"/>
          <w:marRight w:val="0"/>
          <w:marTop w:val="0"/>
          <w:marBottom w:val="0"/>
          <w:divBdr>
            <w:top w:val="none" w:sz="0" w:space="0" w:color="auto"/>
            <w:left w:val="none" w:sz="0" w:space="0" w:color="auto"/>
            <w:bottom w:val="none" w:sz="0" w:space="0" w:color="auto"/>
            <w:right w:val="none" w:sz="0" w:space="0" w:color="auto"/>
          </w:divBdr>
          <w:divsChild>
            <w:div w:id="415129609">
              <w:marLeft w:val="0"/>
              <w:marRight w:val="0"/>
              <w:marTop w:val="0"/>
              <w:marBottom w:val="0"/>
              <w:divBdr>
                <w:top w:val="none" w:sz="0" w:space="0" w:color="auto"/>
                <w:left w:val="none" w:sz="0" w:space="0" w:color="auto"/>
                <w:bottom w:val="none" w:sz="0" w:space="0" w:color="auto"/>
                <w:right w:val="none" w:sz="0" w:space="0" w:color="auto"/>
              </w:divBdr>
            </w:div>
          </w:divsChild>
        </w:div>
        <w:div w:id="1614093165">
          <w:marLeft w:val="0"/>
          <w:marRight w:val="0"/>
          <w:marTop w:val="0"/>
          <w:marBottom w:val="0"/>
          <w:divBdr>
            <w:top w:val="none" w:sz="0" w:space="0" w:color="auto"/>
            <w:left w:val="none" w:sz="0" w:space="0" w:color="auto"/>
            <w:bottom w:val="none" w:sz="0" w:space="0" w:color="auto"/>
            <w:right w:val="none" w:sz="0" w:space="0" w:color="auto"/>
          </w:divBdr>
        </w:div>
        <w:div w:id="1289968764">
          <w:marLeft w:val="0"/>
          <w:marRight w:val="0"/>
          <w:marTop w:val="0"/>
          <w:marBottom w:val="0"/>
          <w:divBdr>
            <w:top w:val="none" w:sz="0" w:space="0" w:color="auto"/>
            <w:left w:val="none" w:sz="0" w:space="0" w:color="auto"/>
            <w:bottom w:val="none" w:sz="0" w:space="0" w:color="auto"/>
            <w:right w:val="none" w:sz="0" w:space="0" w:color="auto"/>
          </w:divBdr>
          <w:divsChild>
            <w:div w:id="671569337">
              <w:marLeft w:val="0"/>
              <w:marRight w:val="0"/>
              <w:marTop w:val="0"/>
              <w:marBottom w:val="0"/>
              <w:divBdr>
                <w:top w:val="none" w:sz="0" w:space="0" w:color="auto"/>
                <w:left w:val="none" w:sz="0" w:space="0" w:color="auto"/>
                <w:bottom w:val="none" w:sz="0" w:space="0" w:color="auto"/>
                <w:right w:val="none" w:sz="0" w:space="0" w:color="auto"/>
              </w:divBdr>
            </w:div>
          </w:divsChild>
        </w:div>
        <w:div w:id="1315645673">
          <w:marLeft w:val="0"/>
          <w:marRight w:val="0"/>
          <w:marTop w:val="300"/>
          <w:marBottom w:val="0"/>
          <w:divBdr>
            <w:top w:val="none" w:sz="0" w:space="0" w:color="auto"/>
            <w:left w:val="none" w:sz="0" w:space="0" w:color="auto"/>
            <w:bottom w:val="none" w:sz="0" w:space="0" w:color="auto"/>
            <w:right w:val="none" w:sz="0" w:space="0" w:color="auto"/>
          </w:divBdr>
          <w:divsChild>
            <w:div w:id="754136049">
              <w:marLeft w:val="0"/>
              <w:marRight w:val="0"/>
              <w:marTop w:val="0"/>
              <w:marBottom w:val="0"/>
              <w:divBdr>
                <w:top w:val="none" w:sz="0" w:space="0" w:color="auto"/>
                <w:left w:val="none" w:sz="0" w:space="0" w:color="auto"/>
                <w:bottom w:val="none" w:sz="0" w:space="0" w:color="auto"/>
                <w:right w:val="none" w:sz="0" w:space="0" w:color="auto"/>
              </w:divBdr>
              <w:divsChild>
                <w:div w:id="4449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040792">
          <w:marLeft w:val="0"/>
          <w:marRight w:val="0"/>
          <w:marTop w:val="300"/>
          <w:marBottom w:val="0"/>
          <w:divBdr>
            <w:top w:val="none" w:sz="0" w:space="0" w:color="auto"/>
            <w:left w:val="none" w:sz="0" w:space="0" w:color="auto"/>
            <w:bottom w:val="none" w:sz="0" w:space="0" w:color="auto"/>
            <w:right w:val="none" w:sz="0" w:space="0" w:color="auto"/>
          </w:divBdr>
          <w:divsChild>
            <w:div w:id="714232942">
              <w:marLeft w:val="0"/>
              <w:marRight w:val="0"/>
              <w:marTop w:val="0"/>
              <w:marBottom w:val="0"/>
              <w:divBdr>
                <w:top w:val="none" w:sz="0" w:space="0" w:color="auto"/>
                <w:left w:val="none" w:sz="0" w:space="0" w:color="auto"/>
                <w:bottom w:val="none" w:sz="0" w:space="0" w:color="auto"/>
                <w:right w:val="none" w:sz="0" w:space="0" w:color="auto"/>
              </w:divBdr>
              <w:divsChild>
                <w:div w:id="20062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1376">
          <w:marLeft w:val="0"/>
          <w:marRight w:val="0"/>
          <w:marTop w:val="300"/>
          <w:marBottom w:val="0"/>
          <w:divBdr>
            <w:top w:val="none" w:sz="0" w:space="0" w:color="auto"/>
            <w:left w:val="none" w:sz="0" w:space="0" w:color="auto"/>
            <w:bottom w:val="none" w:sz="0" w:space="0" w:color="auto"/>
            <w:right w:val="none" w:sz="0" w:space="0" w:color="auto"/>
          </w:divBdr>
          <w:divsChild>
            <w:div w:id="530000087">
              <w:marLeft w:val="0"/>
              <w:marRight w:val="0"/>
              <w:marTop w:val="0"/>
              <w:marBottom w:val="0"/>
              <w:divBdr>
                <w:top w:val="none" w:sz="0" w:space="0" w:color="auto"/>
                <w:left w:val="none" w:sz="0" w:space="0" w:color="auto"/>
                <w:bottom w:val="none" w:sz="0" w:space="0" w:color="auto"/>
                <w:right w:val="none" w:sz="0" w:space="0" w:color="auto"/>
              </w:divBdr>
              <w:divsChild>
                <w:div w:id="68367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41530">
          <w:marLeft w:val="0"/>
          <w:marRight w:val="0"/>
          <w:marTop w:val="300"/>
          <w:marBottom w:val="0"/>
          <w:divBdr>
            <w:top w:val="none" w:sz="0" w:space="0" w:color="auto"/>
            <w:left w:val="none" w:sz="0" w:space="0" w:color="auto"/>
            <w:bottom w:val="none" w:sz="0" w:space="0" w:color="auto"/>
            <w:right w:val="none" w:sz="0" w:space="0" w:color="auto"/>
          </w:divBdr>
          <w:divsChild>
            <w:div w:id="471680519">
              <w:marLeft w:val="0"/>
              <w:marRight w:val="0"/>
              <w:marTop w:val="0"/>
              <w:marBottom w:val="0"/>
              <w:divBdr>
                <w:top w:val="none" w:sz="0" w:space="0" w:color="auto"/>
                <w:left w:val="none" w:sz="0" w:space="0" w:color="auto"/>
                <w:bottom w:val="none" w:sz="0" w:space="0" w:color="auto"/>
                <w:right w:val="none" w:sz="0" w:space="0" w:color="auto"/>
              </w:divBdr>
              <w:divsChild>
                <w:div w:id="135850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21647900">
      <w:bodyDiv w:val="1"/>
      <w:marLeft w:val="0"/>
      <w:marRight w:val="0"/>
      <w:marTop w:val="0"/>
      <w:marBottom w:val="0"/>
      <w:divBdr>
        <w:top w:val="none" w:sz="0" w:space="0" w:color="auto"/>
        <w:left w:val="none" w:sz="0" w:space="0" w:color="auto"/>
        <w:bottom w:val="none" w:sz="0" w:space="0" w:color="auto"/>
        <w:right w:val="none" w:sz="0" w:space="0" w:color="auto"/>
      </w:divBdr>
      <w:divsChild>
        <w:div w:id="662855724">
          <w:marLeft w:val="0"/>
          <w:marRight w:val="0"/>
          <w:marTop w:val="0"/>
          <w:marBottom w:val="0"/>
          <w:divBdr>
            <w:top w:val="none" w:sz="0" w:space="0" w:color="auto"/>
            <w:left w:val="none" w:sz="0" w:space="0" w:color="auto"/>
            <w:bottom w:val="none" w:sz="0" w:space="0" w:color="auto"/>
            <w:right w:val="none" w:sz="0" w:space="0" w:color="auto"/>
          </w:divBdr>
        </w:div>
        <w:div w:id="1497456873">
          <w:marLeft w:val="0"/>
          <w:marRight w:val="0"/>
          <w:marTop w:val="0"/>
          <w:marBottom w:val="0"/>
          <w:divBdr>
            <w:top w:val="none" w:sz="0" w:space="0" w:color="auto"/>
            <w:left w:val="none" w:sz="0" w:space="0" w:color="auto"/>
            <w:bottom w:val="none" w:sz="0" w:space="0" w:color="auto"/>
            <w:right w:val="none" w:sz="0" w:space="0" w:color="auto"/>
          </w:divBdr>
          <w:divsChild>
            <w:div w:id="272519439">
              <w:marLeft w:val="0"/>
              <w:marRight w:val="0"/>
              <w:marTop w:val="0"/>
              <w:marBottom w:val="0"/>
              <w:divBdr>
                <w:top w:val="none" w:sz="0" w:space="0" w:color="auto"/>
                <w:left w:val="none" w:sz="0" w:space="0" w:color="auto"/>
                <w:bottom w:val="none" w:sz="0" w:space="0" w:color="auto"/>
                <w:right w:val="none" w:sz="0" w:space="0" w:color="auto"/>
              </w:divBdr>
            </w:div>
          </w:divsChild>
        </w:div>
        <w:div w:id="1969041483">
          <w:marLeft w:val="0"/>
          <w:marRight w:val="0"/>
          <w:marTop w:val="0"/>
          <w:marBottom w:val="0"/>
          <w:divBdr>
            <w:top w:val="none" w:sz="0" w:space="0" w:color="auto"/>
            <w:left w:val="none" w:sz="0" w:space="0" w:color="auto"/>
            <w:bottom w:val="none" w:sz="0" w:space="0" w:color="auto"/>
            <w:right w:val="none" w:sz="0" w:space="0" w:color="auto"/>
          </w:divBdr>
        </w:div>
        <w:div w:id="1281523241">
          <w:marLeft w:val="0"/>
          <w:marRight w:val="0"/>
          <w:marTop w:val="0"/>
          <w:marBottom w:val="0"/>
          <w:divBdr>
            <w:top w:val="none" w:sz="0" w:space="0" w:color="auto"/>
            <w:left w:val="none" w:sz="0" w:space="0" w:color="auto"/>
            <w:bottom w:val="none" w:sz="0" w:space="0" w:color="auto"/>
            <w:right w:val="none" w:sz="0" w:space="0" w:color="auto"/>
          </w:divBdr>
          <w:divsChild>
            <w:div w:id="894660057">
              <w:marLeft w:val="0"/>
              <w:marRight w:val="0"/>
              <w:marTop w:val="0"/>
              <w:marBottom w:val="0"/>
              <w:divBdr>
                <w:top w:val="none" w:sz="0" w:space="0" w:color="auto"/>
                <w:left w:val="none" w:sz="0" w:space="0" w:color="auto"/>
                <w:bottom w:val="none" w:sz="0" w:space="0" w:color="auto"/>
                <w:right w:val="none" w:sz="0" w:space="0" w:color="auto"/>
              </w:divBdr>
            </w:div>
          </w:divsChild>
        </w:div>
        <w:div w:id="348720543">
          <w:marLeft w:val="0"/>
          <w:marRight w:val="0"/>
          <w:marTop w:val="0"/>
          <w:marBottom w:val="0"/>
          <w:divBdr>
            <w:top w:val="none" w:sz="0" w:space="0" w:color="auto"/>
            <w:left w:val="none" w:sz="0" w:space="0" w:color="auto"/>
            <w:bottom w:val="none" w:sz="0" w:space="0" w:color="auto"/>
            <w:right w:val="none" w:sz="0" w:space="0" w:color="auto"/>
          </w:divBdr>
        </w:div>
        <w:div w:id="1226068557">
          <w:marLeft w:val="0"/>
          <w:marRight w:val="0"/>
          <w:marTop w:val="0"/>
          <w:marBottom w:val="0"/>
          <w:divBdr>
            <w:top w:val="none" w:sz="0" w:space="0" w:color="auto"/>
            <w:left w:val="none" w:sz="0" w:space="0" w:color="auto"/>
            <w:bottom w:val="none" w:sz="0" w:space="0" w:color="auto"/>
            <w:right w:val="none" w:sz="0" w:space="0" w:color="auto"/>
          </w:divBdr>
          <w:divsChild>
            <w:div w:id="656344683">
              <w:marLeft w:val="0"/>
              <w:marRight w:val="0"/>
              <w:marTop w:val="0"/>
              <w:marBottom w:val="0"/>
              <w:divBdr>
                <w:top w:val="none" w:sz="0" w:space="0" w:color="auto"/>
                <w:left w:val="none" w:sz="0" w:space="0" w:color="auto"/>
                <w:bottom w:val="none" w:sz="0" w:space="0" w:color="auto"/>
                <w:right w:val="none" w:sz="0" w:space="0" w:color="auto"/>
              </w:divBdr>
            </w:div>
          </w:divsChild>
        </w:div>
        <w:div w:id="99646420">
          <w:marLeft w:val="0"/>
          <w:marRight w:val="0"/>
          <w:marTop w:val="0"/>
          <w:marBottom w:val="0"/>
          <w:divBdr>
            <w:top w:val="none" w:sz="0" w:space="0" w:color="auto"/>
            <w:left w:val="none" w:sz="0" w:space="0" w:color="auto"/>
            <w:bottom w:val="none" w:sz="0" w:space="0" w:color="auto"/>
            <w:right w:val="none" w:sz="0" w:space="0" w:color="auto"/>
          </w:divBdr>
        </w:div>
        <w:div w:id="1624266706">
          <w:marLeft w:val="0"/>
          <w:marRight w:val="0"/>
          <w:marTop w:val="0"/>
          <w:marBottom w:val="0"/>
          <w:divBdr>
            <w:top w:val="none" w:sz="0" w:space="0" w:color="auto"/>
            <w:left w:val="none" w:sz="0" w:space="0" w:color="auto"/>
            <w:bottom w:val="none" w:sz="0" w:space="0" w:color="auto"/>
            <w:right w:val="none" w:sz="0" w:space="0" w:color="auto"/>
          </w:divBdr>
          <w:divsChild>
            <w:div w:id="376974635">
              <w:marLeft w:val="0"/>
              <w:marRight w:val="0"/>
              <w:marTop w:val="0"/>
              <w:marBottom w:val="0"/>
              <w:divBdr>
                <w:top w:val="none" w:sz="0" w:space="0" w:color="auto"/>
                <w:left w:val="none" w:sz="0" w:space="0" w:color="auto"/>
                <w:bottom w:val="none" w:sz="0" w:space="0" w:color="auto"/>
                <w:right w:val="none" w:sz="0" w:space="0" w:color="auto"/>
              </w:divBdr>
            </w:div>
          </w:divsChild>
        </w:div>
        <w:div w:id="1042704260">
          <w:marLeft w:val="0"/>
          <w:marRight w:val="0"/>
          <w:marTop w:val="0"/>
          <w:marBottom w:val="0"/>
          <w:divBdr>
            <w:top w:val="none" w:sz="0" w:space="0" w:color="auto"/>
            <w:left w:val="none" w:sz="0" w:space="0" w:color="auto"/>
            <w:bottom w:val="none" w:sz="0" w:space="0" w:color="auto"/>
            <w:right w:val="none" w:sz="0" w:space="0" w:color="auto"/>
          </w:divBdr>
        </w:div>
        <w:div w:id="839589239">
          <w:marLeft w:val="0"/>
          <w:marRight w:val="0"/>
          <w:marTop w:val="0"/>
          <w:marBottom w:val="0"/>
          <w:divBdr>
            <w:top w:val="none" w:sz="0" w:space="0" w:color="auto"/>
            <w:left w:val="none" w:sz="0" w:space="0" w:color="auto"/>
            <w:bottom w:val="none" w:sz="0" w:space="0" w:color="auto"/>
            <w:right w:val="none" w:sz="0" w:space="0" w:color="auto"/>
          </w:divBdr>
          <w:divsChild>
            <w:div w:id="1440758836">
              <w:marLeft w:val="0"/>
              <w:marRight w:val="0"/>
              <w:marTop w:val="0"/>
              <w:marBottom w:val="0"/>
              <w:divBdr>
                <w:top w:val="none" w:sz="0" w:space="0" w:color="auto"/>
                <w:left w:val="none" w:sz="0" w:space="0" w:color="auto"/>
                <w:bottom w:val="none" w:sz="0" w:space="0" w:color="auto"/>
                <w:right w:val="none" w:sz="0" w:space="0" w:color="auto"/>
              </w:divBdr>
            </w:div>
          </w:divsChild>
        </w:div>
        <w:div w:id="1773236783">
          <w:marLeft w:val="0"/>
          <w:marRight w:val="0"/>
          <w:marTop w:val="0"/>
          <w:marBottom w:val="0"/>
          <w:divBdr>
            <w:top w:val="none" w:sz="0" w:space="0" w:color="auto"/>
            <w:left w:val="none" w:sz="0" w:space="0" w:color="auto"/>
            <w:bottom w:val="none" w:sz="0" w:space="0" w:color="auto"/>
            <w:right w:val="none" w:sz="0" w:space="0" w:color="auto"/>
          </w:divBdr>
        </w:div>
        <w:div w:id="1353916138">
          <w:marLeft w:val="0"/>
          <w:marRight w:val="0"/>
          <w:marTop w:val="0"/>
          <w:marBottom w:val="0"/>
          <w:divBdr>
            <w:top w:val="none" w:sz="0" w:space="0" w:color="auto"/>
            <w:left w:val="none" w:sz="0" w:space="0" w:color="auto"/>
            <w:bottom w:val="none" w:sz="0" w:space="0" w:color="auto"/>
            <w:right w:val="none" w:sz="0" w:space="0" w:color="auto"/>
          </w:divBdr>
          <w:divsChild>
            <w:div w:id="246809095">
              <w:marLeft w:val="0"/>
              <w:marRight w:val="0"/>
              <w:marTop w:val="0"/>
              <w:marBottom w:val="0"/>
              <w:divBdr>
                <w:top w:val="none" w:sz="0" w:space="0" w:color="auto"/>
                <w:left w:val="none" w:sz="0" w:space="0" w:color="auto"/>
                <w:bottom w:val="none" w:sz="0" w:space="0" w:color="auto"/>
                <w:right w:val="none" w:sz="0" w:space="0" w:color="auto"/>
              </w:divBdr>
            </w:div>
          </w:divsChild>
        </w:div>
        <w:div w:id="2090228030">
          <w:marLeft w:val="0"/>
          <w:marRight w:val="0"/>
          <w:marTop w:val="0"/>
          <w:marBottom w:val="0"/>
          <w:divBdr>
            <w:top w:val="none" w:sz="0" w:space="0" w:color="auto"/>
            <w:left w:val="none" w:sz="0" w:space="0" w:color="auto"/>
            <w:bottom w:val="none" w:sz="0" w:space="0" w:color="auto"/>
            <w:right w:val="none" w:sz="0" w:space="0" w:color="auto"/>
          </w:divBdr>
        </w:div>
        <w:div w:id="437720080">
          <w:marLeft w:val="0"/>
          <w:marRight w:val="0"/>
          <w:marTop w:val="0"/>
          <w:marBottom w:val="0"/>
          <w:divBdr>
            <w:top w:val="none" w:sz="0" w:space="0" w:color="auto"/>
            <w:left w:val="none" w:sz="0" w:space="0" w:color="auto"/>
            <w:bottom w:val="none" w:sz="0" w:space="0" w:color="auto"/>
            <w:right w:val="none" w:sz="0" w:space="0" w:color="auto"/>
          </w:divBdr>
          <w:divsChild>
            <w:div w:id="1403018868">
              <w:marLeft w:val="0"/>
              <w:marRight w:val="0"/>
              <w:marTop w:val="0"/>
              <w:marBottom w:val="0"/>
              <w:divBdr>
                <w:top w:val="none" w:sz="0" w:space="0" w:color="auto"/>
                <w:left w:val="none" w:sz="0" w:space="0" w:color="auto"/>
                <w:bottom w:val="none" w:sz="0" w:space="0" w:color="auto"/>
                <w:right w:val="none" w:sz="0" w:space="0" w:color="auto"/>
              </w:divBdr>
            </w:div>
          </w:divsChild>
        </w:div>
        <w:div w:id="412361074">
          <w:marLeft w:val="0"/>
          <w:marRight w:val="0"/>
          <w:marTop w:val="300"/>
          <w:marBottom w:val="0"/>
          <w:divBdr>
            <w:top w:val="none" w:sz="0" w:space="0" w:color="auto"/>
            <w:left w:val="none" w:sz="0" w:space="0" w:color="auto"/>
            <w:bottom w:val="none" w:sz="0" w:space="0" w:color="auto"/>
            <w:right w:val="none" w:sz="0" w:space="0" w:color="auto"/>
          </w:divBdr>
          <w:divsChild>
            <w:div w:id="1203903190">
              <w:marLeft w:val="0"/>
              <w:marRight w:val="0"/>
              <w:marTop w:val="0"/>
              <w:marBottom w:val="0"/>
              <w:divBdr>
                <w:top w:val="none" w:sz="0" w:space="0" w:color="auto"/>
                <w:left w:val="none" w:sz="0" w:space="0" w:color="auto"/>
                <w:bottom w:val="none" w:sz="0" w:space="0" w:color="auto"/>
                <w:right w:val="none" w:sz="0" w:space="0" w:color="auto"/>
              </w:divBdr>
              <w:divsChild>
                <w:div w:id="835195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758642">
          <w:marLeft w:val="0"/>
          <w:marRight w:val="0"/>
          <w:marTop w:val="300"/>
          <w:marBottom w:val="0"/>
          <w:divBdr>
            <w:top w:val="none" w:sz="0" w:space="0" w:color="auto"/>
            <w:left w:val="none" w:sz="0" w:space="0" w:color="auto"/>
            <w:bottom w:val="none" w:sz="0" w:space="0" w:color="auto"/>
            <w:right w:val="none" w:sz="0" w:space="0" w:color="auto"/>
          </w:divBdr>
          <w:divsChild>
            <w:div w:id="2082635261">
              <w:marLeft w:val="0"/>
              <w:marRight w:val="0"/>
              <w:marTop w:val="0"/>
              <w:marBottom w:val="0"/>
              <w:divBdr>
                <w:top w:val="none" w:sz="0" w:space="0" w:color="auto"/>
                <w:left w:val="none" w:sz="0" w:space="0" w:color="auto"/>
                <w:bottom w:val="none" w:sz="0" w:space="0" w:color="auto"/>
                <w:right w:val="none" w:sz="0" w:space="0" w:color="auto"/>
              </w:divBdr>
              <w:divsChild>
                <w:div w:id="57189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252058">
          <w:marLeft w:val="0"/>
          <w:marRight w:val="0"/>
          <w:marTop w:val="300"/>
          <w:marBottom w:val="0"/>
          <w:divBdr>
            <w:top w:val="none" w:sz="0" w:space="0" w:color="auto"/>
            <w:left w:val="none" w:sz="0" w:space="0" w:color="auto"/>
            <w:bottom w:val="none" w:sz="0" w:space="0" w:color="auto"/>
            <w:right w:val="none" w:sz="0" w:space="0" w:color="auto"/>
          </w:divBdr>
          <w:divsChild>
            <w:div w:id="601033614">
              <w:marLeft w:val="0"/>
              <w:marRight w:val="0"/>
              <w:marTop w:val="0"/>
              <w:marBottom w:val="0"/>
              <w:divBdr>
                <w:top w:val="none" w:sz="0" w:space="0" w:color="auto"/>
                <w:left w:val="none" w:sz="0" w:space="0" w:color="auto"/>
                <w:bottom w:val="none" w:sz="0" w:space="0" w:color="auto"/>
                <w:right w:val="none" w:sz="0" w:space="0" w:color="auto"/>
              </w:divBdr>
              <w:divsChild>
                <w:div w:id="6125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0914">
          <w:marLeft w:val="0"/>
          <w:marRight w:val="0"/>
          <w:marTop w:val="300"/>
          <w:marBottom w:val="0"/>
          <w:divBdr>
            <w:top w:val="none" w:sz="0" w:space="0" w:color="auto"/>
            <w:left w:val="none" w:sz="0" w:space="0" w:color="auto"/>
            <w:bottom w:val="none" w:sz="0" w:space="0" w:color="auto"/>
            <w:right w:val="none" w:sz="0" w:space="0" w:color="auto"/>
          </w:divBdr>
          <w:divsChild>
            <w:div w:id="1204442071">
              <w:marLeft w:val="0"/>
              <w:marRight w:val="0"/>
              <w:marTop w:val="0"/>
              <w:marBottom w:val="0"/>
              <w:divBdr>
                <w:top w:val="none" w:sz="0" w:space="0" w:color="auto"/>
                <w:left w:val="none" w:sz="0" w:space="0" w:color="auto"/>
                <w:bottom w:val="none" w:sz="0" w:space="0" w:color="auto"/>
                <w:right w:val="none" w:sz="0" w:space="0" w:color="auto"/>
              </w:divBdr>
              <w:divsChild>
                <w:div w:id="115010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9568">
      <w:bodyDiv w:val="1"/>
      <w:marLeft w:val="0"/>
      <w:marRight w:val="0"/>
      <w:marTop w:val="0"/>
      <w:marBottom w:val="0"/>
      <w:divBdr>
        <w:top w:val="none" w:sz="0" w:space="0" w:color="auto"/>
        <w:left w:val="none" w:sz="0" w:space="0" w:color="auto"/>
        <w:bottom w:val="none" w:sz="0" w:space="0" w:color="auto"/>
        <w:right w:val="none" w:sz="0" w:space="0" w:color="auto"/>
      </w:divBdr>
      <w:divsChild>
        <w:div w:id="1790584608">
          <w:marLeft w:val="0"/>
          <w:marRight w:val="0"/>
          <w:marTop w:val="0"/>
          <w:marBottom w:val="0"/>
          <w:divBdr>
            <w:top w:val="none" w:sz="0" w:space="0" w:color="auto"/>
            <w:left w:val="none" w:sz="0" w:space="0" w:color="auto"/>
            <w:bottom w:val="none" w:sz="0" w:space="0" w:color="auto"/>
            <w:right w:val="none" w:sz="0" w:space="0" w:color="auto"/>
          </w:divBdr>
        </w:div>
        <w:div w:id="1804035679">
          <w:marLeft w:val="0"/>
          <w:marRight w:val="0"/>
          <w:marTop w:val="0"/>
          <w:marBottom w:val="0"/>
          <w:divBdr>
            <w:top w:val="none" w:sz="0" w:space="0" w:color="auto"/>
            <w:left w:val="none" w:sz="0" w:space="0" w:color="auto"/>
            <w:bottom w:val="none" w:sz="0" w:space="0" w:color="auto"/>
            <w:right w:val="none" w:sz="0" w:space="0" w:color="auto"/>
          </w:divBdr>
          <w:divsChild>
            <w:div w:id="336152997">
              <w:marLeft w:val="0"/>
              <w:marRight w:val="0"/>
              <w:marTop w:val="0"/>
              <w:marBottom w:val="0"/>
              <w:divBdr>
                <w:top w:val="none" w:sz="0" w:space="0" w:color="auto"/>
                <w:left w:val="none" w:sz="0" w:space="0" w:color="auto"/>
                <w:bottom w:val="none" w:sz="0" w:space="0" w:color="auto"/>
                <w:right w:val="none" w:sz="0" w:space="0" w:color="auto"/>
              </w:divBdr>
            </w:div>
          </w:divsChild>
        </w:div>
        <w:div w:id="1882671706">
          <w:marLeft w:val="0"/>
          <w:marRight w:val="0"/>
          <w:marTop w:val="0"/>
          <w:marBottom w:val="0"/>
          <w:divBdr>
            <w:top w:val="none" w:sz="0" w:space="0" w:color="auto"/>
            <w:left w:val="none" w:sz="0" w:space="0" w:color="auto"/>
            <w:bottom w:val="none" w:sz="0" w:space="0" w:color="auto"/>
            <w:right w:val="none" w:sz="0" w:space="0" w:color="auto"/>
          </w:divBdr>
        </w:div>
        <w:div w:id="863789976">
          <w:marLeft w:val="0"/>
          <w:marRight w:val="0"/>
          <w:marTop w:val="0"/>
          <w:marBottom w:val="0"/>
          <w:divBdr>
            <w:top w:val="none" w:sz="0" w:space="0" w:color="auto"/>
            <w:left w:val="none" w:sz="0" w:space="0" w:color="auto"/>
            <w:bottom w:val="none" w:sz="0" w:space="0" w:color="auto"/>
            <w:right w:val="none" w:sz="0" w:space="0" w:color="auto"/>
          </w:divBdr>
          <w:divsChild>
            <w:div w:id="142704003">
              <w:marLeft w:val="0"/>
              <w:marRight w:val="0"/>
              <w:marTop w:val="0"/>
              <w:marBottom w:val="0"/>
              <w:divBdr>
                <w:top w:val="none" w:sz="0" w:space="0" w:color="auto"/>
                <w:left w:val="none" w:sz="0" w:space="0" w:color="auto"/>
                <w:bottom w:val="none" w:sz="0" w:space="0" w:color="auto"/>
                <w:right w:val="none" w:sz="0" w:space="0" w:color="auto"/>
              </w:divBdr>
            </w:div>
          </w:divsChild>
        </w:div>
        <w:div w:id="1937708329">
          <w:marLeft w:val="0"/>
          <w:marRight w:val="0"/>
          <w:marTop w:val="0"/>
          <w:marBottom w:val="0"/>
          <w:divBdr>
            <w:top w:val="none" w:sz="0" w:space="0" w:color="auto"/>
            <w:left w:val="none" w:sz="0" w:space="0" w:color="auto"/>
            <w:bottom w:val="none" w:sz="0" w:space="0" w:color="auto"/>
            <w:right w:val="none" w:sz="0" w:space="0" w:color="auto"/>
          </w:divBdr>
        </w:div>
        <w:div w:id="1432581894">
          <w:marLeft w:val="0"/>
          <w:marRight w:val="0"/>
          <w:marTop w:val="0"/>
          <w:marBottom w:val="0"/>
          <w:divBdr>
            <w:top w:val="none" w:sz="0" w:space="0" w:color="auto"/>
            <w:left w:val="none" w:sz="0" w:space="0" w:color="auto"/>
            <w:bottom w:val="none" w:sz="0" w:space="0" w:color="auto"/>
            <w:right w:val="none" w:sz="0" w:space="0" w:color="auto"/>
          </w:divBdr>
          <w:divsChild>
            <w:div w:id="1286619439">
              <w:marLeft w:val="0"/>
              <w:marRight w:val="0"/>
              <w:marTop w:val="0"/>
              <w:marBottom w:val="0"/>
              <w:divBdr>
                <w:top w:val="none" w:sz="0" w:space="0" w:color="auto"/>
                <w:left w:val="none" w:sz="0" w:space="0" w:color="auto"/>
                <w:bottom w:val="none" w:sz="0" w:space="0" w:color="auto"/>
                <w:right w:val="none" w:sz="0" w:space="0" w:color="auto"/>
              </w:divBdr>
            </w:div>
          </w:divsChild>
        </w:div>
        <w:div w:id="1280602468">
          <w:marLeft w:val="0"/>
          <w:marRight w:val="0"/>
          <w:marTop w:val="0"/>
          <w:marBottom w:val="0"/>
          <w:divBdr>
            <w:top w:val="none" w:sz="0" w:space="0" w:color="auto"/>
            <w:left w:val="none" w:sz="0" w:space="0" w:color="auto"/>
            <w:bottom w:val="none" w:sz="0" w:space="0" w:color="auto"/>
            <w:right w:val="none" w:sz="0" w:space="0" w:color="auto"/>
          </w:divBdr>
        </w:div>
        <w:div w:id="1806198300">
          <w:marLeft w:val="0"/>
          <w:marRight w:val="0"/>
          <w:marTop w:val="0"/>
          <w:marBottom w:val="0"/>
          <w:divBdr>
            <w:top w:val="none" w:sz="0" w:space="0" w:color="auto"/>
            <w:left w:val="none" w:sz="0" w:space="0" w:color="auto"/>
            <w:bottom w:val="none" w:sz="0" w:space="0" w:color="auto"/>
            <w:right w:val="none" w:sz="0" w:space="0" w:color="auto"/>
          </w:divBdr>
          <w:divsChild>
            <w:div w:id="883635043">
              <w:marLeft w:val="0"/>
              <w:marRight w:val="0"/>
              <w:marTop w:val="0"/>
              <w:marBottom w:val="0"/>
              <w:divBdr>
                <w:top w:val="none" w:sz="0" w:space="0" w:color="auto"/>
                <w:left w:val="none" w:sz="0" w:space="0" w:color="auto"/>
                <w:bottom w:val="none" w:sz="0" w:space="0" w:color="auto"/>
                <w:right w:val="none" w:sz="0" w:space="0" w:color="auto"/>
              </w:divBdr>
            </w:div>
          </w:divsChild>
        </w:div>
        <w:div w:id="1499150837">
          <w:marLeft w:val="0"/>
          <w:marRight w:val="0"/>
          <w:marTop w:val="0"/>
          <w:marBottom w:val="0"/>
          <w:divBdr>
            <w:top w:val="none" w:sz="0" w:space="0" w:color="auto"/>
            <w:left w:val="none" w:sz="0" w:space="0" w:color="auto"/>
            <w:bottom w:val="none" w:sz="0" w:space="0" w:color="auto"/>
            <w:right w:val="none" w:sz="0" w:space="0" w:color="auto"/>
          </w:divBdr>
        </w:div>
        <w:div w:id="1428236298">
          <w:marLeft w:val="0"/>
          <w:marRight w:val="0"/>
          <w:marTop w:val="0"/>
          <w:marBottom w:val="0"/>
          <w:divBdr>
            <w:top w:val="none" w:sz="0" w:space="0" w:color="auto"/>
            <w:left w:val="none" w:sz="0" w:space="0" w:color="auto"/>
            <w:bottom w:val="none" w:sz="0" w:space="0" w:color="auto"/>
            <w:right w:val="none" w:sz="0" w:space="0" w:color="auto"/>
          </w:divBdr>
          <w:divsChild>
            <w:div w:id="2034649666">
              <w:marLeft w:val="0"/>
              <w:marRight w:val="0"/>
              <w:marTop w:val="0"/>
              <w:marBottom w:val="0"/>
              <w:divBdr>
                <w:top w:val="none" w:sz="0" w:space="0" w:color="auto"/>
                <w:left w:val="none" w:sz="0" w:space="0" w:color="auto"/>
                <w:bottom w:val="none" w:sz="0" w:space="0" w:color="auto"/>
                <w:right w:val="none" w:sz="0" w:space="0" w:color="auto"/>
              </w:divBdr>
            </w:div>
          </w:divsChild>
        </w:div>
        <w:div w:id="347100075">
          <w:marLeft w:val="0"/>
          <w:marRight w:val="0"/>
          <w:marTop w:val="0"/>
          <w:marBottom w:val="0"/>
          <w:divBdr>
            <w:top w:val="none" w:sz="0" w:space="0" w:color="auto"/>
            <w:left w:val="none" w:sz="0" w:space="0" w:color="auto"/>
            <w:bottom w:val="none" w:sz="0" w:space="0" w:color="auto"/>
            <w:right w:val="none" w:sz="0" w:space="0" w:color="auto"/>
          </w:divBdr>
        </w:div>
        <w:div w:id="257718738">
          <w:marLeft w:val="0"/>
          <w:marRight w:val="0"/>
          <w:marTop w:val="0"/>
          <w:marBottom w:val="0"/>
          <w:divBdr>
            <w:top w:val="none" w:sz="0" w:space="0" w:color="auto"/>
            <w:left w:val="none" w:sz="0" w:space="0" w:color="auto"/>
            <w:bottom w:val="none" w:sz="0" w:space="0" w:color="auto"/>
            <w:right w:val="none" w:sz="0" w:space="0" w:color="auto"/>
          </w:divBdr>
          <w:divsChild>
            <w:div w:id="1597902089">
              <w:marLeft w:val="0"/>
              <w:marRight w:val="0"/>
              <w:marTop w:val="0"/>
              <w:marBottom w:val="0"/>
              <w:divBdr>
                <w:top w:val="none" w:sz="0" w:space="0" w:color="auto"/>
                <w:left w:val="none" w:sz="0" w:space="0" w:color="auto"/>
                <w:bottom w:val="none" w:sz="0" w:space="0" w:color="auto"/>
                <w:right w:val="none" w:sz="0" w:space="0" w:color="auto"/>
              </w:divBdr>
            </w:div>
          </w:divsChild>
        </w:div>
        <w:div w:id="752312121">
          <w:marLeft w:val="0"/>
          <w:marRight w:val="0"/>
          <w:marTop w:val="0"/>
          <w:marBottom w:val="0"/>
          <w:divBdr>
            <w:top w:val="none" w:sz="0" w:space="0" w:color="auto"/>
            <w:left w:val="none" w:sz="0" w:space="0" w:color="auto"/>
            <w:bottom w:val="none" w:sz="0" w:space="0" w:color="auto"/>
            <w:right w:val="none" w:sz="0" w:space="0" w:color="auto"/>
          </w:divBdr>
        </w:div>
        <w:div w:id="1827165692">
          <w:marLeft w:val="0"/>
          <w:marRight w:val="0"/>
          <w:marTop w:val="0"/>
          <w:marBottom w:val="0"/>
          <w:divBdr>
            <w:top w:val="none" w:sz="0" w:space="0" w:color="auto"/>
            <w:left w:val="none" w:sz="0" w:space="0" w:color="auto"/>
            <w:bottom w:val="none" w:sz="0" w:space="0" w:color="auto"/>
            <w:right w:val="none" w:sz="0" w:space="0" w:color="auto"/>
          </w:divBdr>
          <w:divsChild>
            <w:div w:id="967005106">
              <w:marLeft w:val="0"/>
              <w:marRight w:val="0"/>
              <w:marTop w:val="0"/>
              <w:marBottom w:val="0"/>
              <w:divBdr>
                <w:top w:val="none" w:sz="0" w:space="0" w:color="auto"/>
                <w:left w:val="none" w:sz="0" w:space="0" w:color="auto"/>
                <w:bottom w:val="none" w:sz="0" w:space="0" w:color="auto"/>
                <w:right w:val="none" w:sz="0" w:space="0" w:color="auto"/>
              </w:divBdr>
            </w:div>
          </w:divsChild>
        </w:div>
        <w:div w:id="1118989443">
          <w:marLeft w:val="0"/>
          <w:marRight w:val="0"/>
          <w:marTop w:val="300"/>
          <w:marBottom w:val="0"/>
          <w:divBdr>
            <w:top w:val="none" w:sz="0" w:space="0" w:color="auto"/>
            <w:left w:val="none" w:sz="0" w:space="0" w:color="auto"/>
            <w:bottom w:val="none" w:sz="0" w:space="0" w:color="auto"/>
            <w:right w:val="none" w:sz="0" w:space="0" w:color="auto"/>
          </w:divBdr>
          <w:divsChild>
            <w:div w:id="2023579513">
              <w:marLeft w:val="0"/>
              <w:marRight w:val="0"/>
              <w:marTop w:val="0"/>
              <w:marBottom w:val="0"/>
              <w:divBdr>
                <w:top w:val="none" w:sz="0" w:space="0" w:color="auto"/>
                <w:left w:val="none" w:sz="0" w:space="0" w:color="auto"/>
                <w:bottom w:val="none" w:sz="0" w:space="0" w:color="auto"/>
                <w:right w:val="none" w:sz="0" w:space="0" w:color="auto"/>
              </w:divBdr>
              <w:divsChild>
                <w:div w:id="121812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6420">
          <w:marLeft w:val="0"/>
          <w:marRight w:val="0"/>
          <w:marTop w:val="300"/>
          <w:marBottom w:val="0"/>
          <w:divBdr>
            <w:top w:val="none" w:sz="0" w:space="0" w:color="auto"/>
            <w:left w:val="none" w:sz="0" w:space="0" w:color="auto"/>
            <w:bottom w:val="none" w:sz="0" w:space="0" w:color="auto"/>
            <w:right w:val="none" w:sz="0" w:space="0" w:color="auto"/>
          </w:divBdr>
          <w:divsChild>
            <w:div w:id="2090343897">
              <w:marLeft w:val="0"/>
              <w:marRight w:val="0"/>
              <w:marTop w:val="0"/>
              <w:marBottom w:val="0"/>
              <w:divBdr>
                <w:top w:val="none" w:sz="0" w:space="0" w:color="auto"/>
                <w:left w:val="none" w:sz="0" w:space="0" w:color="auto"/>
                <w:bottom w:val="none" w:sz="0" w:space="0" w:color="auto"/>
                <w:right w:val="none" w:sz="0" w:space="0" w:color="auto"/>
              </w:divBdr>
              <w:divsChild>
                <w:div w:id="16779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3320">
          <w:marLeft w:val="0"/>
          <w:marRight w:val="0"/>
          <w:marTop w:val="300"/>
          <w:marBottom w:val="0"/>
          <w:divBdr>
            <w:top w:val="none" w:sz="0" w:space="0" w:color="auto"/>
            <w:left w:val="none" w:sz="0" w:space="0" w:color="auto"/>
            <w:bottom w:val="none" w:sz="0" w:space="0" w:color="auto"/>
            <w:right w:val="none" w:sz="0" w:space="0" w:color="auto"/>
          </w:divBdr>
          <w:divsChild>
            <w:div w:id="107824792">
              <w:marLeft w:val="0"/>
              <w:marRight w:val="0"/>
              <w:marTop w:val="0"/>
              <w:marBottom w:val="0"/>
              <w:divBdr>
                <w:top w:val="none" w:sz="0" w:space="0" w:color="auto"/>
                <w:left w:val="none" w:sz="0" w:space="0" w:color="auto"/>
                <w:bottom w:val="none" w:sz="0" w:space="0" w:color="auto"/>
                <w:right w:val="none" w:sz="0" w:space="0" w:color="auto"/>
              </w:divBdr>
              <w:divsChild>
                <w:div w:id="79121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1006518137">
      <w:bodyDiv w:val="1"/>
      <w:marLeft w:val="0"/>
      <w:marRight w:val="0"/>
      <w:marTop w:val="0"/>
      <w:marBottom w:val="0"/>
      <w:divBdr>
        <w:top w:val="none" w:sz="0" w:space="0" w:color="auto"/>
        <w:left w:val="none" w:sz="0" w:space="0" w:color="auto"/>
        <w:bottom w:val="none" w:sz="0" w:space="0" w:color="auto"/>
        <w:right w:val="none" w:sz="0" w:space="0" w:color="auto"/>
      </w:divBdr>
      <w:divsChild>
        <w:div w:id="1379009804">
          <w:marLeft w:val="0"/>
          <w:marRight w:val="0"/>
          <w:marTop w:val="0"/>
          <w:marBottom w:val="0"/>
          <w:divBdr>
            <w:top w:val="none" w:sz="0" w:space="0" w:color="auto"/>
            <w:left w:val="none" w:sz="0" w:space="0" w:color="auto"/>
            <w:bottom w:val="none" w:sz="0" w:space="0" w:color="auto"/>
            <w:right w:val="none" w:sz="0" w:space="0" w:color="auto"/>
          </w:divBdr>
        </w:div>
        <w:div w:id="1455905541">
          <w:marLeft w:val="0"/>
          <w:marRight w:val="0"/>
          <w:marTop w:val="0"/>
          <w:marBottom w:val="0"/>
          <w:divBdr>
            <w:top w:val="none" w:sz="0" w:space="0" w:color="auto"/>
            <w:left w:val="none" w:sz="0" w:space="0" w:color="auto"/>
            <w:bottom w:val="none" w:sz="0" w:space="0" w:color="auto"/>
            <w:right w:val="none" w:sz="0" w:space="0" w:color="auto"/>
          </w:divBdr>
          <w:divsChild>
            <w:div w:id="903029094">
              <w:marLeft w:val="0"/>
              <w:marRight w:val="0"/>
              <w:marTop w:val="0"/>
              <w:marBottom w:val="0"/>
              <w:divBdr>
                <w:top w:val="none" w:sz="0" w:space="0" w:color="auto"/>
                <w:left w:val="none" w:sz="0" w:space="0" w:color="auto"/>
                <w:bottom w:val="none" w:sz="0" w:space="0" w:color="auto"/>
                <w:right w:val="none" w:sz="0" w:space="0" w:color="auto"/>
              </w:divBdr>
            </w:div>
          </w:divsChild>
        </w:div>
        <w:div w:id="1775785665">
          <w:marLeft w:val="0"/>
          <w:marRight w:val="0"/>
          <w:marTop w:val="0"/>
          <w:marBottom w:val="0"/>
          <w:divBdr>
            <w:top w:val="none" w:sz="0" w:space="0" w:color="auto"/>
            <w:left w:val="none" w:sz="0" w:space="0" w:color="auto"/>
            <w:bottom w:val="none" w:sz="0" w:space="0" w:color="auto"/>
            <w:right w:val="none" w:sz="0" w:space="0" w:color="auto"/>
          </w:divBdr>
        </w:div>
        <w:div w:id="914121259">
          <w:marLeft w:val="0"/>
          <w:marRight w:val="0"/>
          <w:marTop w:val="0"/>
          <w:marBottom w:val="0"/>
          <w:divBdr>
            <w:top w:val="none" w:sz="0" w:space="0" w:color="auto"/>
            <w:left w:val="none" w:sz="0" w:space="0" w:color="auto"/>
            <w:bottom w:val="none" w:sz="0" w:space="0" w:color="auto"/>
            <w:right w:val="none" w:sz="0" w:space="0" w:color="auto"/>
          </w:divBdr>
          <w:divsChild>
            <w:div w:id="1281840586">
              <w:marLeft w:val="0"/>
              <w:marRight w:val="0"/>
              <w:marTop w:val="0"/>
              <w:marBottom w:val="0"/>
              <w:divBdr>
                <w:top w:val="none" w:sz="0" w:space="0" w:color="auto"/>
                <w:left w:val="none" w:sz="0" w:space="0" w:color="auto"/>
                <w:bottom w:val="none" w:sz="0" w:space="0" w:color="auto"/>
                <w:right w:val="none" w:sz="0" w:space="0" w:color="auto"/>
              </w:divBdr>
            </w:div>
          </w:divsChild>
        </w:div>
        <w:div w:id="600375931">
          <w:marLeft w:val="0"/>
          <w:marRight w:val="0"/>
          <w:marTop w:val="0"/>
          <w:marBottom w:val="0"/>
          <w:divBdr>
            <w:top w:val="none" w:sz="0" w:space="0" w:color="auto"/>
            <w:left w:val="none" w:sz="0" w:space="0" w:color="auto"/>
            <w:bottom w:val="none" w:sz="0" w:space="0" w:color="auto"/>
            <w:right w:val="none" w:sz="0" w:space="0" w:color="auto"/>
          </w:divBdr>
        </w:div>
        <w:div w:id="1074084899">
          <w:marLeft w:val="0"/>
          <w:marRight w:val="0"/>
          <w:marTop w:val="0"/>
          <w:marBottom w:val="0"/>
          <w:divBdr>
            <w:top w:val="none" w:sz="0" w:space="0" w:color="auto"/>
            <w:left w:val="none" w:sz="0" w:space="0" w:color="auto"/>
            <w:bottom w:val="none" w:sz="0" w:space="0" w:color="auto"/>
            <w:right w:val="none" w:sz="0" w:space="0" w:color="auto"/>
          </w:divBdr>
          <w:divsChild>
            <w:div w:id="711730150">
              <w:marLeft w:val="0"/>
              <w:marRight w:val="0"/>
              <w:marTop w:val="0"/>
              <w:marBottom w:val="0"/>
              <w:divBdr>
                <w:top w:val="none" w:sz="0" w:space="0" w:color="auto"/>
                <w:left w:val="none" w:sz="0" w:space="0" w:color="auto"/>
                <w:bottom w:val="none" w:sz="0" w:space="0" w:color="auto"/>
                <w:right w:val="none" w:sz="0" w:space="0" w:color="auto"/>
              </w:divBdr>
            </w:div>
          </w:divsChild>
        </w:div>
        <w:div w:id="526452690">
          <w:marLeft w:val="0"/>
          <w:marRight w:val="0"/>
          <w:marTop w:val="0"/>
          <w:marBottom w:val="0"/>
          <w:divBdr>
            <w:top w:val="none" w:sz="0" w:space="0" w:color="auto"/>
            <w:left w:val="none" w:sz="0" w:space="0" w:color="auto"/>
            <w:bottom w:val="none" w:sz="0" w:space="0" w:color="auto"/>
            <w:right w:val="none" w:sz="0" w:space="0" w:color="auto"/>
          </w:divBdr>
        </w:div>
        <w:div w:id="1384013908">
          <w:marLeft w:val="0"/>
          <w:marRight w:val="0"/>
          <w:marTop w:val="0"/>
          <w:marBottom w:val="0"/>
          <w:divBdr>
            <w:top w:val="none" w:sz="0" w:space="0" w:color="auto"/>
            <w:left w:val="none" w:sz="0" w:space="0" w:color="auto"/>
            <w:bottom w:val="none" w:sz="0" w:space="0" w:color="auto"/>
            <w:right w:val="none" w:sz="0" w:space="0" w:color="auto"/>
          </w:divBdr>
          <w:divsChild>
            <w:div w:id="526137807">
              <w:marLeft w:val="0"/>
              <w:marRight w:val="0"/>
              <w:marTop w:val="0"/>
              <w:marBottom w:val="0"/>
              <w:divBdr>
                <w:top w:val="none" w:sz="0" w:space="0" w:color="auto"/>
                <w:left w:val="none" w:sz="0" w:space="0" w:color="auto"/>
                <w:bottom w:val="none" w:sz="0" w:space="0" w:color="auto"/>
                <w:right w:val="none" w:sz="0" w:space="0" w:color="auto"/>
              </w:divBdr>
            </w:div>
          </w:divsChild>
        </w:div>
        <w:div w:id="547685571">
          <w:marLeft w:val="0"/>
          <w:marRight w:val="0"/>
          <w:marTop w:val="0"/>
          <w:marBottom w:val="0"/>
          <w:divBdr>
            <w:top w:val="none" w:sz="0" w:space="0" w:color="auto"/>
            <w:left w:val="none" w:sz="0" w:space="0" w:color="auto"/>
            <w:bottom w:val="none" w:sz="0" w:space="0" w:color="auto"/>
            <w:right w:val="none" w:sz="0" w:space="0" w:color="auto"/>
          </w:divBdr>
        </w:div>
        <w:div w:id="1775899755">
          <w:marLeft w:val="0"/>
          <w:marRight w:val="0"/>
          <w:marTop w:val="0"/>
          <w:marBottom w:val="0"/>
          <w:divBdr>
            <w:top w:val="none" w:sz="0" w:space="0" w:color="auto"/>
            <w:left w:val="none" w:sz="0" w:space="0" w:color="auto"/>
            <w:bottom w:val="none" w:sz="0" w:space="0" w:color="auto"/>
            <w:right w:val="none" w:sz="0" w:space="0" w:color="auto"/>
          </w:divBdr>
          <w:divsChild>
            <w:div w:id="1004355034">
              <w:marLeft w:val="0"/>
              <w:marRight w:val="0"/>
              <w:marTop w:val="0"/>
              <w:marBottom w:val="0"/>
              <w:divBdr>
                <w:top w:val="none" w:sz="0" w:space="0" w:color="auto"/>
                <w:left w:val="none" w:sz="0" w:space="0" w:color="auto"/>
                <w:bottom w:val="none" w:sz="0" w:space="0" w:color="auto"/>
                <w:right w:val="none" w:sz="0" w:space="0" w:color="auto"/>
              </w:divBdr>
            </w:div>
          </w:divsChild>
        </w:div>
        <w:div w:id="1733847975">
          <w:marLeft w:val="0"/>
          <w:marRight w:val="0"/>
          <w:marTop w:val="0"/>
          <w:marBottom w:val="0"/>
          <w:divBdr>
            <w:top w:val="none" w:sz="0" w:space="0" w:color="auto"/>
            <w:left w:val="none" w:sz="0" w:space="0" w:color="auto"/>
            <w:bottom w:val="none" w:sz="0" w:space="0" w:color="auto"/>
            <w:right w:val="none" w:sz="0" w:space="0" w:color="auto"/>
          </w:divBdr>
        </w:div>
        <w:div w:id="816533609">
          <w:marLeft w:val="0"/>
          <w:marRight w:val="0"/>
          <w:marTop w:val="0"/>
          <w:marBottom w:val="0"/>
          <w:divBdr>
            <w:top w:val="none" w:sz="0" w:space="0" w:color="auto"/>
            <w:left w:val="none" w:sz="0" w:space="0" w:color="auto"/>
            <w:bottom w:val="none" w:sz="0" w:space="0" w:color="auto"/>
            <w:right w:val="none" w:sz="0" w:space="0" w:color="auto"/>
          </w:divBdr>
          <w:divsChild>
            <w:div w:id="26369839">
              <w:marLeft w:val="0"/>
              <w:marRight w:val="0"/>
              <w:marTop w:val="0"/>
              <w:marBottom w:val="0"/>
              <w:divBdr>
                <w:top w:val="none" w:sz="0" w:space="0" w:color="auto"/>
                <w:left w:val="none" w:sz="0" w:space="0" w:color="auto"/>
                <w:bottom w:val="none" w:sz="0" w:space="0" w:color="auto"/>
                <w:right w:val="none" w:sz="0" w:space="0" w:color="auto"/>
              </w:divBdr>
            </w:div>
          </w:divsChild>
        </w:div>
        <w:div w:id="1705716532">
          <w:marLeft w:val="0"/>
          <w:marRight w:val="0"/>
          <w:marTop w:val="0"/>
          <w:marBottom w:val="0"/>
          <w:divBdr>
            <w:top w:val="none" w:sz="0" w:space="0" w:color="auto"/>
            <w:left w:val="none" w:sz="0" w:space="0" w:color="auto"/>
            <w:bottom w:val="none" w:sz="0" w:space="0" w:color="auto"/>
            <w:right w:val="none" w:sz="0" w:space="0" w:color="auto"/>
          </w:divBdr>
        </w:div>
        <w:div w:id="974288539">
          <w:marLeft w:val="0"/>
          <w:marRight w:val="0"/>
          <w:marTop w:val="0"/>
          <w:marBottom w:val="0"/>
          <w:divBdr>
            <w:top w:val="none" w:sz="0" w:space="0" w:color="auto"/>
            <w:left w:val="none" w:sz="0" w:space="0" w:color="auto"/>
            <w:bottom w:val="none" w:sz="0" w:space="0" w:color="auto"/>
            <w:right w:val="none" w:sz="0" w:space="0" w:color="auto"/>
          </w:divBdr>
          <w:divsChild>
            <w:div w:id="1999454798">
              <w:marLeft w:val="0"/>
              <w:marRight w:val="0"/>
              <w:marTop w:val="0"/>
              <w:marBottom w:val="0"/>
              <w:divBdr>
                <w:top w:val="none" w:sz="0" w:space="0" w:color="auto"/>
                <w:left w:val="none" w:sz="0" w:space="0" w:color="auto"/>
                <w:bottom w:val="none" w:sz="0" w:space="0" w:color="auto"/>
                <w:right w:val="none" w:sz="0" w:space="0" w:color="auto"/>
              </w:divBdr>
            </w:div>
          </w:divsChild>
        </w:div>
        <w:div w:id="1427769090">
          <w:marLeft w:val="0"/>
          <w:marRight w:val="0"/>
          <w:marTop w:val="300"/>
          <w:marBottom w:val="0"/>
          <w:divBdr>
            <w:top w:val="none" w:sz="0" w:space="0" w:color="auto"/>
            <w:left w:val="none" w:sz="0" w:space="0" w:color="auto"/>
            <w:bottom w:val="none" w:sz="0" w:space="0" w:color="auto"/>
            <w:right w:val="none" w:sz="0" w:space="0" w:color="auto"/>
          </w:divBdr>
          <w:divsChild>
            <w:div w:id="1959993769">
              <w:marLeft w:val="0"/>
              <w:marRight w:val="0"/>
              <w:marTop w:val="0"/>
              <w:marBottom w:val="0"/>
              <w:divBdr>
                <w:top w:val="none" w:sz="0" w:space="0" w:color="auto"/>
                <w:left w:val="none" w:sz="0" w:space="0" w:color="auto"/>
                <w:bottom w:val="none" w:sz="0" w:space="0" w:color="auto"/>
                <w:right w:val="none" w:sz="0" w:space="0" w:color="auto"/>
              </w:divBdr>
              <w:divsChild>
                <w:div w:id="104556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1965">
          <w:marLeft w:val="0"/>
          <w:marRight w:val="0"/>
          <w:marTop w:val="300"/>
          <w:marBottom w:val="0"/>
          <w:divBdr>
            <w:top w:val="none" w:sz="0" w:space="0" w:color="auto"/>
            <w:left w:val="none" w:sz="0" w:space="0" w:color="auto"/>
            <w:bottom w:val="none" w:sz="0" w:space="0" w:color="auto"/>
            <w:right w:val="none" w:sz="0" w:space="0" w:color="auto"/>
          </w:divBdr>
          <w:divsChild>
            <w:div w:id="2122650990">
              <w:marLeft w:val="0"/>
              <w:marRight w:val="0"/>
              <w:marTop w:val="0"/>
              <w:marBottom w:val="0"/>
              <w:divBdr>
                <w:top w:val="none" w:sz="0" w:space="0" w:color="auto"/>
                <w:left w:val="none" w:sz="0" w:space="0" w:color="auto"/>
                <w:bottom w:val="none" w:sz="0" w:space="0" w:color="auto"/>
                <w:right w:val="none" w:sz="0" w:space="0" w:color="auto"/>
              </w:divBdr>
              <w:divsChild>
                <w:div w:id="168003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7679">
          <w:marLeft w:val="0"/>
          <w:marRight w:val="0"/>
          <w:marTop w:val="300"/>
          <w:marBottom w:val="0"/>
          <w:divBdr>
            <w:top w:val="none" w:sz="0" w:space="0" w:color="auto"/>
            <w:left w:val="none" w:sz="0" w:space="0" w:color="auto"/>
            <w:bottom w:val="none" w:sz="0" w:space="0" w:color="auto"/>
            <w:right w:val="none" w:sz="0" w:space="0" w:color="auto"/>
          </w:divBdr>
          <w:divsChild>
            <w:div w:id="877863557">
              <w:marLeft w:val="0"/>
              <w:marRight w:val="0"/>
              <w:marTop w:val="0"/>
              <w:marBottom w:val="0"/>
              <w:divBdr>
                <w:top w:val="none" w:sz="0" w:space="0" w:color="auto"/>
                <w:left w:val="none" w:sz="0" w:space="0" w:color="auto"/>
                <w:bottom w:val="none" w:sz="0" w:space="0" w:color="auto"/>
                <w:right w:val="none" w:sz="0" w:space="0" w:color="auto"/>
              </w:divBdr>
              <w:divsChild>
                <w:div w:id="18553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11903">
      <w:bodyDiv w:val="1"/>
      <w:marLeft w:val="0"/>
      <w:marRight w:val="0"/>
      <w:marTop w:val="0"/>
      <w:marBottom w:val="0"/>
      <w:divBdr>
        <w:top w:val="none" w:sz="0" w:space="0" w:color="auto"/>
        <w:left w:val="none" w:sz="0" w:space="0" w:color="auto"/>
        <w:bottom w:val="none" w:sz="0" w:space="0" w:color="auto"/>
        <w:right w:val="none" w:sz="0" w:space="0" w:color="auto"/>
      </w:divBdr>
    </w:div>
    <w:div w:id="1143230858">
      <w:bodyDiv w:val="1"/>
      <w:marLeft w:val="0"/>
      <w:marRight w:val="0"/>
      <w:marTop w:val="0"/>
      <w:marBottom w:val="0"/>
      <w:divBdr>
        <w:top w:val="none" w:sz="0" w:space="0" w:color="auto"/>
        <w:left w:val="none" w:sz="0" w:space="0" w:color="auto"/>
        <w:bottom w:val="none" w:sz="0" w:space="0" w:color="auto"/>
        <w:right w:val="none" w:sz="0" w:space="0" w:color="auto"/>
      </w:divBdr>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499664">
      <w:bodyDiv w:val="1"/>
      <w:marLeft w:val="0"/>
      <w:marRight w:val="0"/>
      <w:marTop w:val="0"/>
      <w:marBottom w:val="0"/>
      <w:divBdr>
        <w:top w:val="none" w:sz="0" w:space="0" w:color="auto"/>
        <w:left w:val="none" w:sz="0" w:space="0" w:color="auto"/>
        <w:bottom w:val="none" w:sz="0" w:space="0" w:color="auto"/>
        <w:right w:val="none" w:sz="0" w:space="0" w:color="auto"/>
      </w:divBdr>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48631801">
      <w:bodyDiv w:val="1"/>
      <w:marLeft w:val="0"/>
      <w:marRight w:val="0"/>
      <w:marTop w:val="0"/>
      <w:marBottom w:val="0"/>
      <w:divBdr>
        <w:top w:val="none" w:sz="0" w:space="0" w:color="auto"/>
        <w:left w:val="none" w:sz="0" w:space="0" w:color="auto"/>
        <w:bottom w:val="none" w:sz="0" w:space="0" w:color="auto"/>
        <w:right w:val="none" w:sz="0" w:space="0" w:color="auto"/>
      </w:divBdr>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787362">
      <w:bodyDiv w:val="1"/>
      <w:marLeft w:val="0"/>
      <w:marRight w:val="0"/>
      <w:marTop w:val="0"/>
      <w:marBottom w:val="0"/>
      <w:divBdr>
        <w:top w:val="none" w:sz="0" w:space="0" w:color="auto"/>
        <w:left w:val="none" w:sz="0" w:space="0" w:color="auto"/>
        <w:bottom w:val="none" w:sz="0" w:space="0" w:color="auto"/>
        <w:right w:val="none" w:sz="0" w:space="0" w:color="auto"/>
      </w:divBdr>
      <w:divsChild>
        <w:div w:id="1072581544">
          <w:marLeft w:val="0"/>
          <w:marRight w:val="0"/>
          <w:marTop w:val="0"/>
          <w:marBottom w:val="0"/>
          <w:divBdr>
            <w:top w:val="none" w:sz="0" w:space="0" w:color="auto"/>
            <w:left w:val="none" w:sz="0" w:space="0" w:color="auto"/>
            <w:bottom w:val="none" w:sz="0" w:space="0" w:color="auto"/>
            <w:right w:val="none" w:sz="0" w:space="0" w:color="auto"/>
          </w:divBdr>
        </w:div>
        <w:div w:id="243994802">
          <w:marLeft w:val="0"/>
          <w:marRight w:val="0"/>
          <w:marTop w:val="0"/>
          <w:marBottom w:val="0"/>
          <w:divBdr>
            <w:top w:val="none" w:sz="0" w:space="0" w:color="auto"/>
            <w:left w:val="none" w:sz="0" w:space="0" w:color="auto"/>
            <w:bottom w:val="none" w:sz="0" w:space="0" w:color="auto"/>
            <w:right w:val="none" w:sz="0" w:space="0" w:color="auto"/>
          </w:divBdr>
          <w:divsChild>
            <w:div w:id="351305687">
              <w:marLeft w:val="0"/>
              <w:marRight w:val="0"/>
              <w:marTop w:val="0"/>
              <w:marBottom w:val="0"/>
              <w:divBdr>
                <w:top w:val="none" w:sz="0" w:space="0" w:color="auto"/>
                <w:left w:val="none" w:sz="0" w:space="0" w:color="auto"/>
                <w:bottom w:val="none" w:sz="0" w:space="0" w:color="auto"/>
                <w:right w:val="none" w:sz="0" w:space="0" w:color="auto"/>
              </w:divBdr>
            </w:div>
          </w:divsChild>
        </w:div>
        <w:div w:id="58601939">
          <w:marLeft w:val="0"/>
          <w:marRight w:val="0"/>
          <w:marTop w:val="0"/>
          <w:marBottom w:val="0"/>
          <w:divBdr>
            <w:top w:val="none" w:sz="0" w:space="0" w:color="auto"/>
            <w:left w:val="none" w:sz="0" w:space="0" w:color="auto"/>
            <w:bottom w:val="none" w:sz="0" w:space="0" w:color="auto"/>
            <w:right w:val="none" w:sz="0" w:space="0" w:color="auto"/>
          </w:divBdr>
        </w:div>
        <w:div w:id="1292129003">
          <w:marLeft w:val="0"/>
          <w:marRight w:val="0"/>
          <w:marTop w:val="0"/>
          <w:marBottom w:val="0"/>
          <w:divBdr>
            <w:top w:val="none" w:sz="0" w:space="0" w:color="auto"/>
            <w:left w:val="none" w:sz="0" w:space="0" w:color="auto"/>
            <w:bottom w:val="none" w:sz="0" w:space="0" w:color="auto"/>
            <w:right w:val="none" w:sz="0" w:space="0" w:color="auto"/>
          </w:divBdr>
          <w:divsChild>
            <w:div w:id="2012682337">
              <w:marLeft w:val="0"/>
              <w:marRight w:val="0"/>
              <w:marTop w:val="0"/>
              <w:marBottom w:val="0"/>
              <w:divBdr>
                <w:top w:val="none" w:sz="0" w:space="0" w:color="auto"/>
                <w:left w:val="none" w:sz="0" w:space="0" w:color="auto"/>
                <w:bottom w:val="none" w:sz="0" w:space="0" w:color="auto"/>
                <w:right w:val="none" w:sz="0" w:space="0" w:color="auto"/>
              </w:divBdr>
            </w:div>
          </w:divsChild>
        </w:div>
        <w:div w:id="361856743">
          <w:marLeft w:val="0"/>
          <w:marRight w:val="0"/>
          <w:marTop w:val="0"/>
          <w:marBottom w:val="0"/>
          <w:divBdr>
            <w:top w:val="none" w:sz="0" w:space="0" w:color="auto"/>
            <w:left w:val="none" w:sz="0" w:space="0" w:color="auto"/>
            <w:bottom w:val="none" w:sz="0" w:space="0" w:color="auto"/>
            <w:right w:val="none" w:sz="0" w:space="0" w:color="auto"/>
          </w:divBdr>
        </w:div>
        <w:div w:id="948969205">
          <w:marLeft w:val="0"/>
          <w:marRight w:val="0"/>
          <w:marTop w:val="0"/>
          <w:marBottom w:val="0"/>
          <w:divBdr>
            <w:top w:val="none" w:sz="0" w:space="0" w:color="auto"/>
            <w:left w:val="none" w:sz="0" w:space="0" w:color="auto"/>
            <w:bottom w:val="none" w:sz="0" w:space="0" w:color="auto"/>
            <w:right w:val="none" w:sz="0" w:space="0" w:color="auto"/>
          </w:divBdr>
          <w:divsChild>
            <w:div w:id="218716004">
              <w:marLeft w:val="0"/>
              <w:marRight w:val="0"/>
              <w:marTop w:val="0"/>
              <w:marBottom w:val="0"/>
              <w:divBdr>
                <w:top w:val="none" w:sz="0" w:space="0" w:color="auto"/>
                <w:left w:val="none" w:sz="0" w:space="0" w:color="auto"/>
                <w:bottom w:val="none" w:sz="0" w:space="0" w:color="auto"/>
                <w:right w:val="none" w:sz="0" w:space="0" w:color="auto"/>
              </w:divBdr>
            </w:div>
          </w:divsChild>
        </w:div>
        <w:div w:id="1053507222">
          <w:marLeft w:val="0"/>
          <w:marRight w:val="0"/>
          <w:marTop w:val="0"/>
          <w:marBottom w:val="0"/>
          <w:divBdr>
            <w:top w:val="none" w:sz="0" w:space="0" w:color="auto"/>
            <w:left w:val="none" w:sz="0" w:space="0" w:color="auto"/>
            <w:bottom w:val="none" w:sz="0" w:space="0" w:color="auto"/>
            <w:right w:val="none" w:sz="0" w:space="0" w:color="auto"/>
          </w:divBdr>
        </w:div>
        <w:div w:id="1121614409">
          <w:marLeft w:val="0"/>
          <w:marRight w:val="0"/>
          <w:marTop w:val="0"/>
          <w:marBottom w:val="0"/>
          <w:divBdr>
            <w:top w:val="none" w:sz="0" w:space="0" w:color="auto"/>
            <w:left w:val="none" w:sz="0" w:space="0" w:color="auto"/>
            <w:bottom w:val="none" w:sz="0" w:space="0" w:color="auto"/>
            <w:right w:val="none" w:sz="0" w:space="0" w:color="auto"/>
          </w:divBdr>
          <w:divsChild>
            <w:div w:id="240677157">
              <w:marLeft w:val="0"/>
              <w:marRight w:val="0"/>
              <w:marTop w:val="0"/>
              <w:marBottom w:val="0"/>
              <w:divBdr>
                <w:top w:val="none" w:sz="0" w:space="0" w:color="auto"/>
                <w:left w:val="none" w:sz="0" w:space="0" w:color="auto"/>
                <w:bottom w:val="none" w:sz="0" w:space="0" w:color="auto"/>
                <w:right w:val="none" w:sz="0" w:space="0" w:color="auto"/>
              </w:divBdr>
            </w:div>
          </w:divsChild>
        </w:div>
        <w:div w:id="1899971747">
          <w:marLeft w:val="0"/>
          <w:marRight w:val="0"/>
          <w:marTop w:val="0"/>
          <w:marBottom w:val="0"/>
          <w:divBdr>
            <w:top w:val="none" w:sz="0" w:space="0" w:color="auto"/>
            <w:left w:val="none" w:sz="0" w:space="0" w:color="auto"/>
            <w:bottom w:val="none" w:sz="0" w:space="0" w:color="auto"/>
            <w:right w:val="none" w:sz="0" w:space="0" w:color="auto"/>
          </w:divBdr>
        </w:div>
        <w:div w:id="714307528">
          <w:marLeft w:val="0"/>
          <w:marRight w:val="0"/>
          <w:marTop w:val="0"/>
          <w:marBottom w:val="0"/>
          <w:divBdr>
            <w:top w:val="none" w:sz="0" w:space="0" w:color="auto"/>
            <w:left w:val="none" w:sz="0" w:space="0" w:color="auto"/>
            <w:bottom w:val="none" w:sz="0" w:space="0" w:color="auto"/>
            <w:right w:val="none" w:sz="0" w:space="0" w:color="auto"/>
          </w:divBdr>
          <w:divsChild>
            <w:div w:id="807354770">
              <w:marLeft w:val="0"/>
              <w:marRight w:val="0"/>
              <w:marTop w:val="0"/>
              <w:marBottom w:val="0"/>
              <w:divBdr>
                <w:top w:val="none" w:sz="0" w:space="0" w:color="auto"/>
                <w:left w:val="none" w:sz="0" w:space="0" w:color="auto"/>
                <w:bottom w:val="none" w:sz="0" w:space="0" w:color="auto"/>
                <w:right w:val="none" w:sz="0" w:space="0" w:color="auto"/>
              </w:divBdr>
            </w:div>
          </w:divsChild>
        </w:div>
        <w:div w:id="1602451825">
          <w:marLeft w:val="0"/>
          <w:marRight w:val="0"/>
          <w:marTop w:val="0"/>
          <w:marBottom w:val="0"/>
          <w:divBdr>
            <w:top w:val="none" w:sz="0" w:space="0" w:color="auto"/>
            <w:left w:val="none" w:sz="0" w:space="0" w:color="auto"/>
            <w:bottom w:val="none" w:sz="0" w:space="0" w:color="auto"/>
            <w:right w:val="none" w:sz="0" w:space="0" w:color="auto"/>
          </w:divBdr>
        </w:div>
        <w:div w:id="1479567839">
          <w:marLeft w:val="0"/>
          <w:marRight w:val="0"/>
          <w:marTop w:val="0"/>
          <w:marBottom w:val="0"/>
          <w:divBdr>
            <w:top w:val="none" w:sz="0" w:space="0" w:color="auto"/>
            <w:left w:val="none" w:sz="0" w:space="0" w:color="auto"/>
            <w:bottom w:val="none" w:sz="0" w:space="0" w:color="auto"/>
            <w:right w:val="none" w:sz="0" w:space="0" w:color="auto"/>
          </w:divBdr>
          <w:divsChild>
            <w:div w:id="487333615">
              <w:marLeft w:val="0"/>
              <w:marRight w:val="0"/>
              <w:marTop w:val="0"/>
              <w:marBottom w:val="0"/>
              <w:divBdr>
                <w:top w:val="none" w:sz="0" w:space="0" w:color="auto"/>
                <w:left w:val="none" w:sz="0" w:space="0" w:color="auto"/>
                <w:bottom w:val="none" w:sz="0" w:space="0" w:color="auto"/>
                <w:right w:val="none" w:sz="0" w:space="0" w:color="auto"/>
              </w:divBdr>
            </w:div>
          </w:divsChild>
        </w:div>
        <w:div w:id="1106998316">
          <w:marLeft w:val="0"/>
          <w:marRight w:val="0"/>
          <w:marTop w:val="0"/>
          <w:marBottom w:val="0"/>
          <w:divBdr>
            <w:top w:val="none" w:sz="0" w:space="0" w:color="auto"/>
            <w:left w:val="none" w:sz="0" w:space="0" w:color="auto"/>
            <w:bottom w:val="none" w:sz="0" w:space="0" w:color="auto"/>
            <w:right w:val="none" w:sz="0" w:space="0" w:color="auto"/>
          </w:divBdr>
        </w:div>
        <w:div w:id="80833465">
          <w:marLeft w:val="0"/>
          <w:marRight w:val="0"/>
          <w:marTop w:val="0"/>
          <w:marBottom w:val="0"/>
          <w:divBdr>
            <w:top w:val="none" w:sz="0" w:space="0" w:color="auto"/>
            <w:left w:val="none" w:sz="0" w:space="0" w:color="auto"/>
            <w:bottom w:val="none" w:sz="0" w:space="0" w:color="auto"/>
            <w:right w:val="none" w:sz="0" w:space="0" w:color="auto"/>
          </w:divBdr>
          <w:divsChild>
            <w:div w:id="1737782884">
              <w:marLeft w:val="0"/>
              <w:marRight w:val="0"/>
              <w:marTop w:val="0"/>
              <w:marBottom w:val="0"/>
              <w:divBdr>
                <w:top w:val="none" w:sz="0" w:space="0" w:color="auto"/>
                <w:left w:val="none" w:sz="0" w:space="0" w:color="auto"/>
                <w:bottom w:val="none" w:sz="0" w:space="0" w:color="auto"/>
                <w:right w:val="none" w:sz="0" w:space="0" w:color="auto"/>
              </w:divBdr>
            </w:div>
          </w:divsChild>
        </w:div>
        <w:div w:id="282617686">
          <w:marLeft w:val="0"/>
          <w:marRight w:val="0"/>
          <w:marTop w:val="300"/>
          <w:marBottom w:val="0"/>
          <w:divBdr>
            <w:top w:val="none" w:sz="0" w:space="0" w:color="auto"/>
            <w:left w:val="none" w:sz="0" w:space="0" w:color="auto"/>
            <w:bottom w:val="none" w:sz="0" w:space="0" w:color="auto"/>
            <w:right w:val="none" w:sz="0" w:space="0" w:color="auto"/>
          </w:divBdr>
          <w:divsChild>
            <w:div w:id="2099790333">
              <w:marLeft w:val="0"/>
              <w:marRight w:val="0"/>
              <w:marTop w:val="0"/>
              <w:marBottom w:val="0"/>
              <w:divBdr>
                <w:top w:val="none" w:sz="0" w:space="0" w:color="auto"/>
                <w:left w:val="none" w:sz="0" w:space="0" w:color="auto"/>
                <w:bottom w:val="none" w:sz="0" w:space="0" w:color="auto"/>
                <w:right w:val="none" w:sz="0" w:space="0" w:color="auto"/>
              </w:divBdr>
              <w:divsChild>
                <w:div w:id="93778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84330">
          <w:marLeft w:val="0"/>
          <w:marRight w:val="0"/>
          <w:marTop w:val="300"/>
          <w:marBottom w:val="0"/>
          <w:divBdr>
            <w:top w:val="none" w:sz="0" w:space="0" w:color="auto"/>
            <w:left w:val="none" w:sz="0" w:space="0" w:color="auto"/>
            <w:bottom w:val="none" w:sz="0" w:space="0" w:color="auto"/>
            <w:right w:val="none" w:sz="0" w:space="0" w:color="auto"/>
          </w:divBdr>
          <w:divsChild>
            <w:div w:id="749618324">
              <w:marLeft w:val="0"/>
              <w:marRight w:val="0"/>
              <w:marTop w:val="0"/>
              <w:marBottom w:val="0"/>
              <w:divBdr>
                <w:top w:val="none" w:sz="0" w:space="0" w:color="auto"/>
                <w:left w:val="none" w:sz="0" w:space="0" w:color="auto"/>
                <w:bottom w:val="none" w:sz="0" w:space="0" w:color="auto"/>
                <w:right w:val="none" w:sz="0" w:space="0" w:color="auto"/>
              </w:divBdr>
              <w:divsChild>
                <w:div w:id="165892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549148">
          <w:marLeft w:val="0"/>
          <w:marRight w:val="0"/>
          <w:marTop w:val="300"/>
          <w:marBottom w:val="0"/>
          <w:divBdr>
            <w:top w:val="none" w:sz="0" w:space="0" w:color="auto"/>
            <w:left w:val="none" w:sz="0" w:space="0" w:color="auto"/>
            <w:bottom w:val="none" w:sz="0" w:space="0" w:color="auto"/>
            <w:right w:val="none" w:sz="0" w:space="0" w:color="auto"/>
          </w:divBdr>
          <w:divsChild>
            <w:div w:id="342437023">
              <w:marLeft w:val="0"/>
              <w:marRight w:val="0"/>
              <w:marTop w:val="0"/>
              <w:marBottom w:val="0"/>
              <w:divBdr>
                <w:top w:val="none" w:sz="0" w:space="0" w:color="auto"/>
                <w:left w:val="none" w:sz="0" w:space="0" w:color="auto"/>
                <w:bottom w:val="none" w:sz="0" w:space="0" w:color="auto"/>
                <w:right w:val="none" w:sz="0" w:space="0" w:color="auto"/>
              </w:divBdr>
              <w:divsChild>
                <w:div w:id="126989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4081">
          <w:marLeft w:val="0"/>
          <w:marRight w:val="0"/>
          <w:marTop w:val="300"/>
          <w:marBottom w:val="0"/>
          <w:divBdr>
            <w:top w:val="none" w:sz="0" w:space="0" w:color="auto"/>
            <w:left w:val="none" w:sz="0" w:space="0" w:color="auto"/>
            <w:bottom w:val="none" w:sz="0" w:space="0" w:color="auto"/>
            <w:right w:val="none" w:sz="0" w:space="0" w:color="auto"/>
          </w:divBdr>
          <w:divsChild>
            <w:div w:id="1790511388">
              <w:marLeft w:val="0"/>
              <w:marRight w:val="0"/>
              <w:marTop w:val="0"/>
              <w:marBottom w:val="0"/>
              <w:divBdr>
                <w:top w:val="none" w:sz="0" w:space="0" w:color="auto"/>
                <w:left w:val="none" w:sz="0" w:space="0" w:color="auto"/>
                <w:bottom w:val="none" w:sz="0" w:space="0" w:color="auto"/>
                <w:right w:val="none" w:sz="0" w:space="0" w:color="auto"/>
              </w:divBdr>
              <w:divsChild>
                <w:div w:id="29052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07803434">
      <w:bodyDiv w:val="1"/>
      <w:marLeft w:val="0"/>
      <w:marRight w:val="0"/>
      <w:marTop w:val="0"/>
      <w:marBottom w:val="0"/>
      <w:divBdr>
        <w:top w:val="none" w:sz="0" w:space="0" w:color="auto"/>
        <w:left w:val="none" w:sz="0" w:space="0" w:color="auto"/>
        <w:bottom w:val="none" w:sz="0" w:space="0" w:color="auto"/>
        <w:right w:val="none" w:sz="0" w:space="0" w:color="auto"/>
      </w:divBdr>
      <w:divsChild>
        <w:div w:id="91442222">
          <w:marLeft w:val="0"/>
          <w:marRight w:val="0"/>
          <w:marTop w:val="0"/>
          <w:marBottom w:val="0"/>
          <w:divBdr>
            <w:top w:val="none" w:sz="0" w:space="0" w:color="auto"/>
            <w:left w:val="none" w:sz="0" w:space="0" w:color="auto"/>
            <w:bottom w:val="none" w:sz="0" w:space="0" w:color="auto"/>
            <w:right w:val="none" w:sz="0" w:space="0" w:color="auto"/>
          </w:divBdr>
        </w:div>
        <w:div w:id="918556727">
          <w:marLeft w:val="0"/>
          <w:marRight w:val="0"/>
          <w:marTop w:val="0"/>
          <w:marBottom w:val="0"/>
          <w:divBdr>
            <w:top w:val="none" w:sz="0" w:space="0" w:color="auto"/>
            <w:left w:val="none" w:sz="0" w:space="0" w:color="auto"/>
            <w:bottom w:val="none" w:sz="0" w:space="0" w:color="auto"/>
            <w:right w:val="none" w:sz="0" w:space="0" w:color="auto"/>
          </w:divBdr>
          <w:divsChild>
            <w:div w:id="482085290">
              <w:marLeft w:val="0"/>
              <w:marRight w:val="0"/>
              <w:marTop w:val="0"/>
              <w:marBottom w:val="0"/>
              <w:divBdr>
                <w:top w:val="none" w:sz="0" w:space="0" w:color="auto"/>
                <w:left w:val="none" w:sz="0" w:space="0" w:color="auto"/>
                <w:bottom w:val="none" w:sz="0" w:space="0" w:color="auto"/>
                <w:right w:val="none" w:sz="0" w:space="0" w:color="auto"/>
              </w:divBdr>
            </w:div>
          </w:divsChild>
        </w:div>
        <w:div w:id="455024066">
          <w:marLeft w:val="0"/>
          <w:marRight w:val="0"/>
          <w:marTop w:val="0"/>
          <w:marBottom w:val="0"/>
          <w:divBdr>
            <w:top w:val="none" w:sz="0" w:space="0" w:color="auto"/>
            <w:left w:val="none" w:sz="0" w:space="0" w:color="auto"/>
            <w:bottom w:val="none" w:sz="0" w:space="0" w:color="auto"/>
            <w:right w:val="none" w:sz="0" w:space="0" w:color="auto"/>
          </w:divBdr>
        </w:div>
        <w:div w:id="1433743824">
          <w:marLeft w:val="0"/>
          <w:marRight w:val="0"/>
          <w:marTop w:val="0"/>
          <w:marBottom w:val="0"/>
          <w:divBdr>
            <w:top w:val="none" w:sz="0" w:space="0" w:color="auto"/>
            <w:left w:val="none" w:sz="0" w:space="0" w:color="auto"/>
            <w:bottom w:val="none" w:sz="0" w:space="0" w:color="auto"/>
            <w:right w:val="none" w:sz="0" w:space="0" w:color="auto"/>
          </w:divBdr>
          <w:divsChild>
            <w:div w:id="903375852">
              <w:marLeft w:val="0"/>
              <w:marRight w:val="0"/>
              <w:marTop w:val="0"/>
              <w:marBottom w:val="0"/>
              <w:divBdr>
                <w:top w:val="none" w:sz="0" w:space="0" w:color="auto"/>
                <w:left w:val="none" w:sz="0" w:space="0" w:color="auto"/>
                <w:bottom w:val="none" w:sz="0" w:space="0" w:color="auto"/>
                <w:right w:val="none" w:sz="0" w:space="0" w:color="auto"/>
              </w:divBdr>
            </w:div>
          </w:divsChild>
        </w:div>
        <w:div w:id="20252761">
          <w:marLeft w:val="0"/>
          <w:marRight w:val="0"/>
          <w:marTop w:val="0"/>
          <w:marBottom w:val="0"/>
          <w:divBdr>
            <w:top w:val="none" w:sz="0" w:space="0" w:color="auto"/>
            <w:left w:val="none" w:sz="0" w:space="0" w:color="auto"/>
            <w:bottom w:val="none" w:sz="0" w:space="0" w:color="auto"/>
            <w:right w:val="none" w:sz="0" w:space="0" w:color="auto"/>
          </w:divBdr>
        </w:div>
        <w:div w:id="474420833">
          <w:marLeft w:val="0"/>
          <w:marRight w:val="0"/>
          <w:marTop w:val="0"/>
          <w:marBottom w:val="0"/>
          <w:divBdr>
            <w:top w:val="none" w:sz="0" w:space="0" w:color="auto"/>
            <w:left w:val="none" w:sz="0" w:space="0" w:color="auto"/>
            <w:bottom w:val="none" w:sz="0" w:space="0" w:color="auto"/>
            <w:right w:val="none" w:sz="0" w:space="0" w:color="auto"/>
          </w:divBdr>
          <w:divsChild>
            <w:div w:id="1165635281">
              <w:marLeft w:val="0"/>
              <w:marRight w:val="0"/>
              <w:marTop w:val="0"/>
              <w:marBottom w:val="0"/>
              <w:divBdr>
                <w:top w:val="none" w:sz="0" w:space="0" w:color="auto"/>
                <w:left w:val="none" w:sz="0" w:space="0" w:color="auto"/>
                <w:bottom w:val="none" w:sz="0" w:space="0" w:color="auto"/>
                <w:right w:val="none" w:sz="0" w:space="0" w:color="auto"/>
              </w:divBdr>
            </w:div>
          </w:divsChild>
        </w:div>
        <w:div w:id="646784321">
          <w:marLeft w:val="0"/>
          <w:marRight w:val="0"/>
          <w:marTop w:val="0"/>
          <w:marBottom w:val="0"/>
          <w:divBdr>
            <w:top w:val="none" w:sz="0" w:space="0" w:color="auto"/>
            <w:left w:val="none" w:sz="0" w:space="0" w:color="auto"/>
            <w:bottom w:val="none" w:sz="0" w:space="0" w:color="auto"/>
            <w:right w:val="none" w:sz="0" w:space="0" w:color="auto"/>
          </w:divBdr>
        </w:div>
        <w:div w:id="1261525935">
          <w:marLeft w:val="0"/>
          <w:marRight w:val="0"/>
          <w:marTop w:val="0"/>
          <w:marBottom w:val="0"/>
          <w:divBdr>
            <w:top w:val="none" w:sz="0" w:space="0" w:color="auto"/>
            <w:left w:val="none" w:sz="0" w:space="0" w:color="auto"/>
            <w:bottom w:val="none" w:sz="0" w:space="0" w:color="auto"/>
            <w:right w:val="none" w:sz="0" w:space="0" w:color="auto"/>
          </w:divBdr>
          <w:divsChild>
            <w:div w:id="890313632">
              <w:marLeft w:val="0"/>
              <w:marRight w:val="0"/>
              <w:marTop w:val="0"/>
              <w:marBottom w:val="0"/>
              <w:divBdr>
                <w:top w:val="none" w:sz="0" w:space="0" w:color="auto"/>
                <w:left w:val="none" w:sz="0" w:space="0" w:color="auto"/>
                <w:bottom w:val="none" w:sz="0" w:space="0" w:color="auto"/>
                <w:right w:val="none" w:sz="0" w:space="0" w:color="auto"/>
              </w:divBdr>
            </w:div>
          </w:divsChild>
        </w:div>
        <w:div w:id="1556771398">
          <w:marLeft w:val="0"/>
          <w:marRight w:val="0"/>
          <w:marTop w:val="0"/>
          <w:marBottom w:val="0"/>
          <w:divBdr>
            <w:top w:val="none" w:sz="0" w:space="0" w:color="auto"/>
            <w:left w:val="none" w:sz="0" w:space="0" w:color="auto"/>
            <w:bottom w:val="none" w:sz="0" w:space="0" w:color="auto"/>
            <w:right w:val="none" w:sz="0" w:space="0" w:color="auto"/>
          </w:divBdr>
        </w:div>
        <w:div w:id="2096315172">
          <w:marLeft w:val="0"/>
          <w:marRight w:val="0"/>
          <w:marTop w:val="0"/>
          <w:marBottom w:val="0"/>
          <w:divBdr>
            <w:top w:val="none" w:sz="0" w:space="0" w:color="auto"/>
            <w:left w:val="none" w:sz="0" w:space="0" w:color="auto"/>
            <w:bottom w:val="none" w:sz="0" w:space="0" w:color="auto"/>
            <w:right w:val="none" w:sz="0" w:space="0" w:color="auto"/>
          </w:divBdr>
          <w:divsChild>
            <w:div w:id="541751911">
              <w:marLeft w:val="0"/>
              <w:marRight w:val="0"/>
              <w:marTop w:val="0"/>
              <w:marBottom w:val="0"/>
              <w:divBdr>
                <w:top w:val="none" w:sz="0" w:space="0" w:color="auto"/>
                <w:left w:val="none" w:sz="0" w:space="0" w:color="auto"/>
                <w:bottom w:val="none" w:sz="0" w:space="0" w:color="auto"/>
                <w:right w:val="none" w:sz="0" w:space="0" w:color="auto"/>
              </w:divBdr>
            </w:div>
          </w:divsChild>
        </w:div>
        <w:div w:id="1835803147">
          <w:marLeft w:val="0"/>
          <w:marRight w:val="0"/>
          <w:marTop w:val="0"/>
          <w:marBottom w:val="0"/>
          <w:divBdr>
            <w:top w:val="none" w:sz="0" w:space="0" w:color="auto"/>
            <w:left w:val="none" w:sz="0" w:space="0" w:color="auto"/>
            <w:bottom w:val="none" w:sz="0" w:space="0" w:color="auto"/>
            <w:right w:val="none" w:sz="0" w:space="0" w:color="auto"/>
          </w:divBdr>
        </w:div>
        <w:div w:id="2116054220">
          <w:marLeft w:val="0"/>
          <w:marRight w:val="0"/>
          <w:marTop w:val="0"/>
          <w:marBottom w:val="0"/>
          <w:divBdr>
            <w:top w:val="none" w:sz="0" w:space="0" w:color="auto"/>
            <w:left w:val="none" w:sz="0" w:space="0" w:color="auto"/>
            <w:bottom w:val="none" w:sz="0" w:space="0" w:color="auto"/>
            <w:right w:val="none" w:sz="0" w:space="0" w:color="auto"/>
          </w:divBdr>
          <w:divsChild>
            <w:div w:id="163712107">
              <w:marLeft w:val="0"/>
              <w:marRight w:val="0"/>
              <w:marTop w:val="0"/>
              <w:marBottom w:val="0"/>
              <w:divBdr>
                <w:top w:val="none" w:sz="0" w:space="0" w:color="auto"/>
                <w:left w:val="none" w:sz="0" w:space="0" w:color="auto"/>
                <w:bottom w:val="none" w:sz="0" w:space="0" w:color="auto"/>
                <w:right w:val="none" w:sz="0" w:space="0" w:color="auto"/>
              </w:divBdr>
            </w:div>
          </w:divsChild>
        </w:div>
        <w:div w:id="58140557">
          <w:marLeft w:val="0"/>
          <w:marRight w:val="0"/>
          <w:marTop w:val="0"/>
          <w:marBottom w:val="0"/>
          <w:divBdr>
            <w:top w:val="none" w:sz="0" w:space="0" w:color="auto"/>
            <w:left w:val="none" w:sz="0" w:space="0" w:color="auto"/>
            <w:bottom w:val="none" w:sz="0" w:space="0" w:color="auto"/>
            <w:right w:val="none" w:sz="0" w:space="0" w:color="auto"/>
          </w:divBdr>
        </w:div>
        <w:div w:id="786045835">
          <w:marLeft w:val="0"/>
          <w:marRight w:val="0"/>
          <w:marTop w:val="0"/>
          <w:marBottom w:val="0"/>
          <w:divBdr>
            <w:top w:val="none" w:sz="0" w:space="0" w:color="auto"/>
            <w:left w:val="none" w:sz="0" w:space="0" w:color="auto"/>
            <w:bottom w:val="none" w:sz="0" w:space="0" w:color="auto"/>
            <w:right w:val="none" w:sz="0" w:space="0" w:color="auto"/>
          </w:divBdr>
          <w:divsChild>
            <w:div w:id="1770466688">
              <w:marLeft w:val="0"/>
              <w:marRight w:val="0"/>
              <w:marTop w:val="0"/>
              <w:marBottom w:val="0"/>
              <w:divBdr>
                <w:top w:val="none" w:sz="0" w:space="0" w:color="auto"/>
                <w:left w:val="none" w:sz="0" w:space="0" w:color="auto"/>
                <w:bottom w:val="none" w:sz="0" w:space="0" w:color="auto"/>
                <w:right w:val="none" w:sz="0" w:space="0" w:color="auto"/>
              </w:divBdr>
            </w:div>
          </w:divsChild>
        </w:div>
        <w:div w:id="1946843957">
          <w:marLeft w:val="0"/>
          <w:marRight w:val="0"/>
          <w:marTop w:val="300"/>
          <w:marBottom w:val="0"/>
          <w:divBdr>
            <w:top w:val="none" w:sz="0" w:space="0" w:color="auto"/>
            <w:left w:val="none" w:sz="0" w:space="0" w:color="auto"/>
            <w:bottom w:val="none" w:sz="0" w:space="0" w:color="auto"/>
            <w:right w:val="none" w:sz="0" w:space="0" w:color="auto"/>
          </w:divBdr>
          <w:divsChild>
            <w:div w:id="765274264">
              <w:marLeft w:val="0"/>
              <w:marRight w:val="0"/>
              <w:marTop w:val="0"/>
              <w:marBottom w:val="0"/>
              <w:divBdr>
                <w:top w:val="none" w:sz="0" w:space="0" w:color="auto"/>
                <w:left w:val="none" w:sz="0" w:space="0" w:color="auto"/>
                <w:bottom w:val="none" w:sz="0" w:space="0" w:color="auto"/>
                <w:right w:val="none" w:sz="0" w:space="0" w:color="auto"/>
              </w:divBdr>
              <w:divsChild>
                <w:div w:id="837311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1615">
          <w:marLeft w:val="0"/>
          <w:marRight w:val="0"/>
          <w:marTop w:val="300"/>
          <w:marBottom w:val="0"/>
          <w:divBdr>
            <w:top w:val="none" w:sz="0" w:space="0" w:color="auto"/>
            <w:left w:val="none" w:sz="0" w:space="0" w:color="auto"/>
            <w:bottom w:val="none" w:sz="0" w:space="0" w:color="auto"/>
            <w:right w:val="none" w:sz="0" w:space="0" w:color="auto"/>
          </w:divBdr>
          <w:divsChild>
            <w:div w:id="1640185742">
              <w:marLeft w:val="0"/>
              <w:marRight w:val="0"/>
              <w:marTop w:val="0"/>
              <w:marBottom w:val="0"/>
              <w:divBdr>
                <w:top w:val="none" w:sz="0" w:space="0" w:color="auto"/>
                <w:left w:val="none" w:sz="0" w:space="0" w:color="auto"/>
                <w:bottom w:val="none" w:sz="0" w:space="0" w:color="auto"/>
                <w:right w:val="none" w:sz="0" w:space="0" w:color="auto"/>
              </w:divBdr>
              <w:divsChild>
                <w:div w:id="102748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21194">
          <w:marLeft w:val="0"/>
          <w:marRight w:val="0"/>
          <w:marTop w:val="300"/>
          <w:marBottom w:val="0"/>
          <w:divBdr>
            <w:top w:val="none" w:sz="0" w:space="0" w:color="auto"/>
            <w:left w:val="none" w:sz="0" w:space="0" w:color="auto"/>
            <w:bottom w:val="none" w:sz="0" w:space="0" w:color="auto"/>
            <w:right w:val="none" w:sz="0" w:space="0" w:color="auto"/>
          </w:divBdr>
          <w:divsChild>
            <w:div w:id="1491366905">
              <w:marLeft w:val="0"/>
              <w:marRight w:val="0"/>
              <w:marTop w:val="0"/>
              <w:marBottom w:val="0"/>
              <w:divBdr>
                <w:top w:val="none" w:sz="0" w:space="0" w:color="auto"/>
                <w:left w:val="none" w:sz="0" w:space="0" w:color="auto"/>
                <w:bottom w:val="none" w:sz="0" w:space="0" w:color="auto"/>
                <w:right w:val="none" w:sz="0" w:space="0" w:color="auto"/>
              </w:divBdr>
              <w:divsChild>
                <w:div w:id="134428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973142">
          <w:marLeft w:val="0"/>
          <w:marRight w:val="0"/>
          <w:marTop w:val="300"/>
          <w:marBottom w:val="0"/>
          <w:divBdr>
            <w:top w:val="none" w:sz="0" w:space="0" w:color="auto"/>
            <w:left w:val="none" w:sz="0" w:space="0" w:color="auto"/>
            <w:bottom w:val="none" w:sz="0" w:space="0" w:color="auto"/>
            <w:right w:val="none" w:sz="0" w:space="0" w:color="auto"/>
          </w:divBdr>
          <w:divsChild>
            <w:div w:id="1320768448">
              <w:marLeft w:val="0"/>
              <w:marRight w:val="0"/>
              <w:marTop w:val="0"/>
              <w:marBottom w:val="0"/>
              <w:divBdr>
                <w:top w:val="none" w:sz="0" w:space="0" w:color="auto"/>
                <w:left w:val="none" w:sz="0" w:space="0" w:color="auto"/>
                <w:bottom w:val="none" w:sz="0" w:space="0" w:color="auto"/>
                <w:right w:val="none" w:sz="0" w:space="0" w:color="auto"/>
              </w:divBdr>
              <w:divsChild>
                <w:div w:id="544216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5881794">
      <w:bodyDiv w:val="1"/>
      <w:marLeft w:val="0"/>
      <w:marRight w:val="0"/>
      <w:marTop w:val="0"/>
      <w:marBottom w:val="0"/>
      <w:divBdr>
        <w:top w:val="none" w:sz="0" w:space="0" w:color="auto"/>
        <w:left w:val="none" w:sz="0" w:space="0" w:color="auto"/>
        <w:bottom w:val="none" w:sz="0" w:space="0" w:color="auto"/>
        <w:right w:val="none" w:sz="0" w:space="0" w:color="auto"/>
      </w:divBdr>
      <w:divsChild>
        <w:div w:id="1399936026">
          <w:marLeft w:val="0"/>
          <w:marRight w:val="0"/>
          <w:marTop w:val="0"/>
          <w:marBottom w:val="0"/>
          <w:divBdr>
            <w:top w:val="none" w:sz="0" w:space="0" w:color="auto"/>
            <w:left w:val="none" w:sz="0" w:space="0" w:color="auto"/>
            <w:bottom w:val="none" w:sz="0" w:space="0" w:color="auto"/>
            <w:right w:val="none" w:sz="0" w:space="0" w:color="auto"/>
          </w:divBdr>
        </w:div>
        <w:div w:id="1433160510">
          <w:marLeft w:val="0"/>
          <w:marRight w:val="0"/>
          <w:marTop w:val="0"/>
          <w:marBottom w:val="0"/>
          <w:divBdr>
            <w:top w:val="none" w:sz="0" w:space="0" w:color="auto"/>
            <w:left w:val="none" w:sz="0" w:space="0" w:color="auto"/>
            <w:bottom w:val="none" w:sz="0" w:space="0" w:color="auto"/>
            <w:right w:val="none" w:sz="0" w:space="0" w:color="auto"/>
          </w:divBdr>
          <w:divsChild>
            <w:div w:id="348262830">
              <w:marLeft w:val="0"/>
              <w:marRight w:val="0"/>
              <w:marTop w:val="0"/>
              <w:marBottom w:val="0"/>
              <w:divBdr>
                <w:top w:val="none" w:sz="0" w:space="0" w:color="auto"/>
                <w:left w:val="none" w:sz="0" w:space="0" w:color="auto"/>
                <w:bottom w:val="none" w:sz="0" w:space="0" w:color="auto"/>
                <w:right w:val="none" w:sz="0" w:space="0" w:color="auto"/>
              </w:divBdr>
            </w:div>
          </w:divsChild>
        </w:div>
        <w:div w:id="798960869">
          <w:marLeft w:val="0"/>
          <w:marRight w:val="0"/>
          <w:marTop w:val="0"/>
          <w:marBottom w:val="0"/>
          <w:divBdr>
            <w:top w:val="none" w:sz="0" w:space="0" w:color="auto"/>
            <w:left w:val="none" w:sz="0" w:space="0" w:color="auto"/>
            <w:bottom w:val="none" w:sz="0" w:space="0" w:color="auto"/>
            <w:right w:val="none" w:sz="0" w:space="0" w:color="auto"/>
          </w:divBdr>
        </w:div>
        <w:div w:id="879823349">
          <w:marLeft w:val="0"/>
          <w:marRight w:val="0"/>
          <w:marTop w:val="0"/>
          <w:marBottom w:val="0"/>
          <w:divBdr>
            <w:top w:val="none" w:sz="0" w:space="0" w:color="auto"/>
            <w:left w:val="none" w:sz="0" w:space="0" w:color="auto"/>
            <w:bottom w:val="none" w:sz="0" w:space="0" w:color="auto"/>
            <w:right w:val="none" w:sz="0" w:space="0" w:color="auto"/>
          </w:divBdr>
          <w:divsChild>
            <w:div w:id="1787313428">
              <w:marLeft w:val="0"/>
              <w:marRight w:val="0"/>
              <w:marTop w:val="0"/>
              <w:marBottom w:val="0"/>
              <w:divBdr>
                <w:top w:val="none" w:sz="0" w:space="0" w:color="auto"/>
                <w:left w:val="none" w:sz="0" w:space="0" w:color="auto"/>
                <w:bottom w:val="none" w:sz="0" w:space="0" w:color="auto"/>
                <w:right w:val="none" w:sz="0" w:space="0" w:color="auto"/>
              </w:divBdr>
            </w:div>
          </w:divsChild>
        </w:div>
        <w:div w:id="354498484">
          <w:marLeft w:val="0"/>
          <w:marRight w:val="0"/>
          <w:marTop w:val="0"/>
          <w:marBottom w:val="0"/>
          <w:divBdr>
            <w:top w:val="none" w:sz="0" w:space="0" w:color="auto"/>
            <w:left w:val="none" w:sz="0" w:space="0" w:color="auto"/>
            <w:bottom w:val="none" w:sz="0" w:space="0" w:color="auto"/>
            <w:right w:val="none" w:sz="0" w:space="0" w:color="auto"/>
          </w:divBdr>
        </w:div>
        <w:div w:id="688992817">
          <w:marLeft w:val="0"/>
          <w:marRight w:val="0"/>
          <w:marTop w:val="0"/>
          <w:marBottom w:val="0"/>
          <w:divBdr>
            <w:top w:val="none" w:sz="0" w:space="0" w:color="auto"/>
            <w:left w:val="none" w:sz="0" w:space="0" w:color="auto"/>
            <w:bottom w:val="none" w:sz="0" w:space="0" w:color="auto"/>
            <w:right w:val="none" w:sz="0" w:space="0" w:color="auto"/>
          </w:divBdr>
          <w:divsChild>
            <w:div w:id="158540133">
              <w:marLeft w:val="0"/>
              <w:marRight w:val="0"/>
              <w:marTop w:val="0"/>
              <w:marBottom w:val="0"/>
              <w:divBdr>
                <w:top w:val="none" w:sz="0" w:space="0" w:color="auto"/>
                <w:left w:val="none" w:sz="0" w:space="0" w:color="auto"/>
                <w:bottom w:val="none" w:sz="0" w:space="0" w:color="auto"/>
                <w:right w:val="none" w:sz="0" w:space="0" w:color="auto"/>
              </w:divBdr>
            </w:div>
          </w:divsChild>
        </w:div>
        <w:div w:id="666521063">
          <w:marLeft w:val="0"/>
          <w:marRight w:val="0"/>
          <w:marTop w:val="0"/>
          <w:marBottom w:val="0"/>
          <w:divBdr>
            <w:top w:val="none" w:sz="0" w:space="0" w:color="auto"/>
            <w:left w:val="none" w:sz="0" w:space="0" w:color="auto"/>
            <w:bottom w:val="none" w:sz="0" w:space="0" w:color="auto"/>
            <w:right w:val="none" w:sz="0" w:space="0" w:color="auto"/>
          </w:divBdr>
        </w:div>
        <w:div w:id="806318397">
          <w:marLeft w:val="0"/>
          <w:marRight w:val="0"/>
          <w:marTop w:val="0"/>
          <w:marBottom w:val="0"/>
          <w:divBdr>
            <w:top w:val="none" w:sz="0" w:space="0" w:color="auto"/>
            <w:left w:val="none" w:sz="0" w:space="0" w:color="auto"/>
            <w:bottom w:val="none" w:sz="0" w:space="0" w:color="auto"/>
            <w:right w:val="none" w:sz="0" w:space="0" w:color="auto"/>
          </w:divBdr>
          <w:divsChild>
            <w:div w:id="599988927">
              <w:marLeft w:val="0"/>
              <w:marRight w:val="0"/>
              <w:marTop w:val="0"/>
              <w:marBottom w:val="0"/>
              <w:divBdr>
                <w:top w:val="none" w:sz="0" w:space="0" w:color="auto"/>
                <w:left w:val="none" w:sz="0" w:space="0" w:color="auto"/>
                <w:bottom w:val="none" w:sz="0" w:space="0" w:color="auto"/>
                <w:right w:val="none" w:sz="0" w:space="0" w:color="auto"/>
              </w:divBdr>
            </w:div>
          </w:divsChild>
        </w:div>
        <w:div w:id="1518157353">
          <w:marLeft w:val="0"/>
          <w:marRight w:val="0"/>
          <w:marTop w:val="0"/>
          <w:marBottom w:val="0"/>
          <w:divBdr>
            <w:top w:val="none" w:sz="0" w:space="0" w:color="auto"/>
            <w:left w:val="none" w:sz="0" w:space="0" w:color="auto"/>
            <w:bottom w:val="none" w:sz="0" w:space="0" w:color="auto"/>
            <w:right w:val="none" w:sz="0" w:space="0" w:color="auto"/>
          </w:divBdr>
        </w:div>
        <w:div w:id="2141071693">
          <w:marLeft w:val="0"/>
          <w:marRight w:val="0"/>
          <w:marTop w:val="0"/>
          <w:marBottom w:val="0"/>
          <w:divBdr>
            <w:top w:val="none" w:sz="0" w:space="0" w:color="auto"/>
            <w:left w:val="none" w:sz="0" w:space="0" w:color="auto"/>
            <w:bottom w:val="none" w:sz="0" w:space="0" w:color="auto"/>
            <w:right w:val="none" w:sz="0" w:space="0" w:color="auto"/>
          </w:divBdr>
          <w:divsChild>
            <w:div w:id="1131171849">
              <w:marLeft w:val="0"/>
              <w:marRight w:val="0"/>
              <w:marTop w:val="0"/>
              <w:marBottom w:val="0"/>
              <w:divBdr>
                <w:top w:val="none" w:sz="0" w:space="0" w:color="auto"/>
                <w:left w:val="none" w:sz="0" w:space="0" w:color="auto"/>
                <w:bottom w:val="none" w:sz="0" w:space="0" w:color="auto"/>
                <w:right w:val="none" w:sz="0" w:space="0" w:color="auto"/>
              </w:divBdr>
            </w:div>
          </w:divsChild>
        </w:div>
        <w:div w:id="202595789">
          <w:marLeft w:val="0"/>
          <w:marRight w:val="0"/>
          <w:marTop w:val="0"/>
          <w:marBottom w:val="0"/>
          <w:divBdr>
            <w:top w:val="none" w:sz="0" w:space="0" w:color="auto"/>
            <w:left w:val="none" w:sz="0" w:space="0" w:color="auto"/>
            <w:bottom w:val="none" w:sz="0" w:space="0" w:color="auto"/>
            <w:right w:val="none" w:sz="0" w:space="0" w:color="auto"/>
          </w:divBdr>
        </w:div>
        <w:div w:id="29115055">
          <w:marLeft w:val="0"/>
          <w:marRight w:val="0"/>
          <w:marTop w:val="0"/>
          <w:marBottom w:val="0"/>
          <w:divBdr>
            <w:top w:val="none" w:sz="0" w:space="0" w:color="auto"/>
            <w:left w:val="none" w:sz="0" w:space="0" w:color="auto"/>
            <w:bottom w:val="none" w:sz="0" w:space="0" w:color="auto"/>
            <w:right w:val="none" w:sz="0" w:space="0" w:color="auto"/>
          </w:divBdr>
          <w:divsChild>
            <w:div w:id="859666574">
              <w:marLeft w:val="0"/>
              <w:marRight w:val="0"/>
              <w:marTop w:val="0"/>
              <w:marBottom w:val="0"/>
              <w:divBdr>
                <w:top w:val="none" w:sz="0" w:space="0" w:color="auto"/>
                <w:left w:val="none" w:sz="0" w:space="0" w:color="auto"/>
                <w:bottom w:val="none" w:sz="0" w:space="0" w:color="auto"/>
                <w:right w:val="none" w:sz="0" w:space="0" w:color="auto"/>
              </w:divBdr>
            </w:div>
          </w:divsChild>
        </w:div>
        <w:div w:id="1553812870">
          <w:marLeft w:val="0"/>
          <w:marRight w:val="0"/>
          <w:marTop w:val="0"/>
          <w:marBottom w:val="0"/>
          <w:divBdr>
            <w:top w:val="none" w:sz="0" w:space="0" w:color="auto"/>
            <w:left w:val="none" w:sz="0" w:space="0" w:color="auto"/>
            <w:bottom w:val="none" w:sz="0" w:space="0" w:color="auto"/>
            <w:right w:val="none" w:sz="0" w:space="0" w:color="auto"/>
          </w:divBdr>
        </w:div>
        <w:div w:id="1505589695">
          <w:marLeft w:val="0"/>
          <w:marRight w:val="0"/>
          <w:marTop w:val="0"/>
          <w:marBottom w:val="0"/>
          <w:divBdr>
            <w:top w:val="none" w:sz="0" w:space="0" w:color="auto"/>
            <w:left w:val="none" w:sz="0" w:space="0" w:color="auto"/>
            <w:bottom w:val="none" w:sz="0" w:space="0" w:color="auto"/>
            <w:right w:val="none" w:sz="0" w:space="0" w:color="auto"/>
          </w:divBdr>
          <w:divsChild>
            <w:div w:id="962882560">
              <w:marLeft w:val="0"/>
              <w:marRight w:val="0"/>
              <w:marTop w:val="0"/>
              <w:marBottom w:val="0"/>
              <w:divBdr>
                <w:top w:val="none" w:sz="0" w:space="0" w:color="auto"/>
                <w:left w:val="none" w:sz="0" w:space="0" w:color="auto"/>
                <w:bottom w:val="none" w:sz="0" w:space="0" w:color="auto"/>
                <w:right w:val="none" w:sz="0" w:space="0" w:color="auto"/>
              </w:divBdr>
            </w:div>
          </w:divsChild>
        </w:div>
        <w:div w:id="589894702">
          <w:marLeft w:val="0"/>
          <w:marRight w:val="0"/>
          <w:marTop w:val="300"/>
          <w:marBottom w:val="0"/>
          <w:divBdr>
            <w:top w:val="none" w:sz="0" w:space="0" w:color="auto"/>
            <w:left w:val="none" w:sz="0" w:space="0" w:color="auto"/>
            <w:bottom w:val="none" w:sz="0" w:space="0" w:color="auto"/>
            <w:right w:val="none" w:sz="0" w:space="0" w:color="auto"/>
          </w:divBdr>
          <w:divsChild>
            <w:div w:id="1974559435">
              <w:marLeft w:val="0"/>
              <w:marRight w:val="0"/>
              <w:marTop w:val="0"/>
              <w:marBottom w:val="0"/>
              <w:divBdr>
                <w:top w:val="none" w:sz="0" w:space="0" w:color="auto"/>
                <w:left w:val="none" w:sz="0" w:space="0" w:color="auto"/>
                <w:bottom w:val="none" w:sz="0" w:space="0" w:color="auto"/>
                <w:right w:val="none" w:sz="0" w:space="0" w:color="auto"/>
              </w:divBdr>
              <w:divsChild>
                <w:div w:id="12155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08965">
          <w:marLeft w:val="0"/>
          <w:marRight w:val="0"/>
          <w:marTop w:val="300"/>
          <w:marBottom w:val="0"/>
          <w:divBdr>
            <w:top w:val="none" w:sz="0" w:space="0" w:color="auto"/>
            <w:left w:val="none" w:sz="0" w:space="0" w:color="auto"/>
            <w:bottom w:val="none" w:sz="0" w:space="0" w:color="auto"/>
            <w:right w:val="none" w:sz="0" w:space="0" w:color="auto"/>
          </w:divBdr>
          <w:divsChild>
            <w:div w:id="744305259">
              <w:marLeft w:val="0"/>
              <w:marRight w:val="0"/>
              <w:marTop w:val="0"/>
              <w:marBottom w:val="0"/>
              <w:divBdr>
                <w:top w:val="none" w:sz="0" w:space="0" w:color="auto"/>
                <w:left w:val="none" w:sz="0" w:space="0" w:color="auto"/>
                <w:bottom w:val="none" w:sz="0" w:space="0" w:color="auto"/>
                <w:right w:val="none" w:sz="0" w:space="0" w:color="auto"/>
              </w:divBdr>
              <w:divsChild>
                <w:div w:id="86036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931250">
          <w:marLeft w:val="0"/>
          <w:marRight w:val="0"/>
          <w:marTop w:val="300"/>
          <w:marBottom w:val="0"/>
          <w:divBdr>
            <w:top w:val="none" w:sz="0" w:space="0" w:color="auto"/>
            <w:left w:val="none" w:sz="0" w:space="0" w:color="auto"/>
            <w:bottom w:val="none" w:sz="0" w:space="0" w:color="auto"/>
            <w:right w:val="none" w:sz="0" w:space="0" w:color="auto"/>
          </w:divBdr>
          <w:divsChild>
            <w:div w:id="639460714">
              <w:marLeft w:val="0"/>
              <w:marRight w:val="0"/>
              <w:marTop w:val="0"/>
              <w:marBottom w:val="0"/>
              <w:divBdr>
                <w:top w:val="none" w:sz="0" w:space="0" w:color="auto"/>
                <w:left w:val="none" w:sz="0" w:space="0" w:color="auto"/>
                <w:bottom w:val="none" w:sz="0" w:space="0" w:color="auto"/>
                <w:right w:val="none" w:sz="0" w:space="0" w:color="auto"/>
              </w:divBdr>
              <w:divsChild>
                <w:div w:id="174437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50432">
          <w:marLeft w:val="0"/>
          <w:marRight w:val="0"/>
          <w:marTop w:val="300"/>
          <w:marBottom w:val="0"/>
          <w:divBdr>
            <w:top w:val="none" w:sz="0" w:space="0" w:color="auto"/>
            <w:left w:val="none" w:sz="0" w:space="0" w:color="auto"/>
            <w:bottom w:val="none" w:sz="0" w:space="0" w:color="auto"/>
            <w:right w:val="none" w:sz="0" w:space="0" w:color="auto"/>
          </w:divBdr>
          <w:divsChild>
            <w:div w:id="1055003355">
              <w:marLeft w:val="0"/>
              <w:marRight w:val="0"/>
              <w:marTop w:val="0"/>
              <w:marBottom w:val="0"/>
              <w:divBdr>
                <w:top w:val="none" w:sz="0" w:space="0" w:color="auto"/>
                <w:left w:val="none" w:sz="0" w:space="0" w:color="auto"/>
                <w:bottom w:val="none" w:sz="0" w:space="0" w:color="auto"/>
                <w:right w:val="none" w:sz="0" w:space="0" w:color="auto"/>
              </w:divBdr>
              <w:divsChild>
                <w:div w:id="18595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937719">
      <w:bodyDiv w:val="1"/>
      <w:marLeft w:val="0"/>
      <w:marRight w:val="0"/>
      <w:marTop w:val="0"/>
      <w:marBottom w:val="0"/>
      <w:divBdr>
        <w:top w:val="none" w:sz="0" w:space="0" w:color="auto"/>
        <w:left w:val="none" w:sz="0" w:space="0" w:color="auto"/>
        <w:bottom w:val="none" w:sz="0" w:space="0" w:color="auto"/>
        <w:right w:val="none" w:sz="0" w:space="0" w:color="auto"/>
      </w:divBdr>
      <w:divsChild>
        <w:div w:id="2021812772">
          <w:marLeft w:val="0"/>
          <w:marRight w:val="0"/>
          <w:marTop w:val="0"/>
          <w:marBottom w:val="0"/>
          <w:divBdr>
            <w:top w:val="none" w:sz="0" w:space="0" w:color="auto"/>
            <w:left w:val="none" w:sz="0" w:space="0" w:color="auto"/>
            <w:bottom w:val="none" w:sz="0" w:space="0" w:color="auto"/>
            <w:right w:val="none" w:sz="0" w:space="0" w:color="auto"/>
          </w:divBdr>
        </w:div>
        <w:div w:id="752777455">
          <w:marLeft w:val="0"/>
          <w:marRight w:val="0"/>
          <w:marTop w:val="0"/>
          <w:marBottom w:val="0"/>
          <w:divBdr>
            <w:top w:val="none" w:sz="0" w:space="0" w:color="auto"/>
            <w:left w:val="none" w:sz="0" w:space="0" w:color="auto"/>
            <w:bottom w:val="none" w:sz="0" w:space="0" w:color="auto"/>
            <w:right w:val="none" w:sz="0" w:space="0" w:color="auto"/>
          </w:divBdr>
          <w:divsChild>
            <w:div w:id="129593803">
              <w:marLeft w:val="0"/>
              <w:marRight w:val="0"/>
              <w:marTop w:val="0"/>
              <w:marBottom w:val="0"/>
              <w:divBdr>
                <w:top w:val="none" w:sz="0" w:space="0" w:color="auto"/>
                <w:left w:val="none" w:sz="0" w:space="0" w:color="auto"/>
                <w:bottom w:val="none" w:sz="0" w:space="0" w:color="auto"/>
                <w:right w:val="none" w:sz="0" w:space="0" w:color="auto"/>
              </w:divBdr>
            </w:div>
          </w:divsChild>
        </w:div>
        <w:div w:id="135730439">
          <w:marLeft w:val="0"/>
          <w:marRight w:val="0"/>
          <w:marTop w:val="0"/>
          <w:marBottom w:val="0"/>
          <w:divBdr>
            <w:top w:val="none" w:sz="0" w:space="0" w:color="auto"/>
            <w:left w:val="none" w:sz="0" w:space="0" w:color="auto"/>
            <w:bottom w:val="none" w:sz="0" w:space="0" w:color="auto"/>
            <w:right w:val="none" w:sz="0" w:space="0" w:color="auto"/>
          </w:divBdr>
        </w:div>
        <w:div w:id="2030450466">
          <w:marLeft w:val="0"/>
          <w:marRight w:val="0"/>
          <w:marTop w:val="0"/>
          <w:marBottom w:val="0"/>
          <w:divBdr>
            <w:top w:val="none" w:sz="0" w:space="0" w:color="auto"/>
            <w:left w:val="none" w:sz="0" w:space="0" w:color="auto"/>
            <w:bottom w:val="none" w:sz="0" w:space="0" w:color="auto"/>
            <w:right w:val="none" w:sz="0" w:space="0" w:color="auto"/>
          </w:divBdr>
          <w:divsChild>
            <w:div w:id="713577194">
              <w:marLeft w:val="0"/>
              <w:marRight w:val="0"/>
              <w:marTop w:val="0"/>
              <w:marBottom w:val="0"/>
              <w:divBdr>
                <w:top w:val="none" w:sz="0" w:space="0" w:color="auto"/>
                <w:left w:val="none" w:sz="0" w:space="0" w:color="auto"/>
                <w:bottom w:val="none" w:sz="0" w:space="0" w:color="auto"/>
                <w:right w:val="none" w:sz="0" w:space="0" w:color="auto"/>
              </w:divBdr>
            </w:div>
          </w:divsChild>
        </w:div>
        <w:div w:id="480778859">
          <w:marLeft w:val="0"/>
          <w:marRight w:val="0"/>
          <w:marTop w:val="0"/>
          <w:marBottom w:val="0"/>
          <w:divBdr>
            <w:top w:val="none" w:sz="0" w:space="0" w:color="auto"/>
            <w:left w:val="none" w:sz="0" w:space="0" w:color="auto"/>
            <w:bottom w:val="none" w:sz="0" w:space="0" w:color="auto"/>
            <w:right w:val="none" w:sz="0" w:space="0" w:color="auto"/>
          </w:divBdr>
        </w:div>
        <w:div w:id="427626776">
          <w:marLeft w:val="0"/>
          <w:marRight w:val="0"/>
          <w:marTop w:val="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
          </w:divsChild>
        </w:div>
        <w:div w:id="1464812389">
          <w:marLeft w:val="0"/>
          <w:marRight w:val="0"/>
          <w:marTop w:val="0"/>
          <w:marBottom w:val="0"/>
          <w:divBdr>
            <w:top w:val="none" w:sz="0" w:space="0" w:color="auto"/>
            <w:left w:val="none" w:sz="0" w:space="0" w:color="auto"/>
            <w:bottom w:val="none" w:sz="0" w:space="0" w:color="auto"/>
            <w:right w:val="none" w:sz="0" w:space="0" w:color="auto"/>
          </w:divBdr>
        </w:div>
        <w:div w:id="1207666">
          <w:marLeft w:val="0"/>
          <w:marRight w:val="0"/>
          <w:marTop w:val="0"/>
          <w:marBottom w:val="0"/>
          <w:divBdr>
            <w:top w:val="none" w:sz="0" w:space="0" w:color="auto"/>
            <w:left w:val="none" w:sz="0" w:space="0" w:color="auto"/>
            <w:bottom w:val="none" w:sz="0" w:space="0" w:color="auto"/>
            <w:right w:val="none" w:sz="0" w:space="0" w:color="auto"/>
          </w:divBdr>
          <w:divsChild>
            <w:div w:id="518544297">
              <w:marLeft w:val="0"/>
              <w:marRight w:val="0"/>
              <w:marTop w:val="0"/>
              <w:marBottom w:val="0"/>
              <w:divBdr>
                <w:top w:val="none" w:sz="0" w:space="0" w:color="auto"/>
                <w:left w:val="none" w:sz="0" w:space="0" w:color="auto"/>
                <w:bottom w:val="none" w:sz="0" w:space="0" w:color="auto"/>
                <w:right w:val="none" w:sz="0" w:space="0" w:color="auto"/>
              </w:divBdr>
            </w:div>
          </w:divsChild>
        </w:div>
        <w:div w:id="1593391349">
          <w:marLeft w:val="0"/>
          <w:marRight w:val="0"/>
          <w:marTop w:val="0"/>
          <w:marBottom w:val="0"/>
          <w:divBdr>
            <w:top w:val="none" w:sz="0" w:space="0" w:color="auto"/>
            <w:left w:val="none" w:sz="0" w:space="0" w:color="auto"/>
            <w:bottom w:val="none" w:sz="0" w:space="0" w:color="auto"/>
            <w:right w:val="none" w:sz="0" w:space="0" w:color="auto"/>
          </w:divBdr>
        </w:div>
        <w:div w:id="298809250">
          <w:marLeft w:val="0"/>
          <w:marRight w:val="0"/>
          <w:marTop w:val="0"/>
          <w:marBottom w:val="0"/>
          <w:divBdr>
            <w:top w:val="none" w:sz="0" w:space="0" w:color="auto"/>
            <w:left w:val="none" w:sz="0" w:space="0" w:color="auto"/>
            <w:bottom w:val="none" w:sz="0" w:space="0" w:color="auto"/>
            <w:right w:val="none" w:sz="0" w:space="0" w:color="auto"/>
          </w:divBdr>
          <w:divsChild>
            <w:div w:id="423301819">
              <w:marLeft w:val="0"/>
              <w:marRight w:val="0"/>
              <w:marTop w:val="0"/>
              <w:marBottom w:val="0"/>
              <w:divBdr>
                <w:top w:val="none" w:sz="0" w:space="0" w:color="auto"/>
                <w:left w:val="none" w:sz="0" w:space="0" w:color="auto"/>
                <w:bottom w:val="none" w:sz="0" w:space="0" w:color="auto"/>
                <w:right w:val="none" w:sz="0" w:space="0" w:color="auto"/>
              </w:divBdr>
            </w:div>
          </w:divsChild>
        </w:div>
        <w:div w:id="1045257552">
          <w:marLeft w:val="0"/>
          <w:marRight w:val="0"/>
          <w:marTop w:val="0"/>
          <w:marBottom w:val="0"/>
          <w:divBdr>
            <w:top w:val="none" w:sz="0" w:space="0" w:color="auto"/>
            <w:left w:val="none" w:sz="0" w:space="0" w:color="auto"/>
            <w:bottom w:val="none" w:sz="0" w:space="0" w:color="auto"/>
            <w:right w:val="none" w:sz="0" w:space="0" w:color="auto"/>
          </w:divBdr>
        </w:div>
        <w:div w:id="1830975239">
          <w:marLeft w:val="0"/>
          <w:marRight w:val="0"/>
          <w:marTop w:val="0"/>
          <w:marBottom w:val="0"/>
          <w:divBdr>
            <w:top w:val="none" w:sz="0" w:space="0" w:color="auto"/>
            <w:left w:val="none" w:sz="0" w:space="0" w:color="auto"/>
            <w:bottom w:val="none" w:sz="0" w:space="0" w:color="auto"/>
            <w:right w:val="none" w:sz="0" w:space="0" w:color="auto"/>
          </w:divBdr>
          <w:divsChild>
            <w:div w:id="1606960406">
              <w:marLeft w:val="0"/>
              <w:marRight w:val="0"/>
              <w:marTop w:val="0"/>
              <w:marBottom w:val="0"/>
              <w:divBdr>
                <w:top w:val="none" w:sz="0" w:space="0" w:color="auto"/>
                <w:left w:val="none" w:sz="0" w:space="0" w:color="auto"/>
                <w:bottom w:val="none" w:sz="0" w:space="0" w:color="auto"/>
                <w:right w:val="none" w:sz="0" w:space="0" w:color="auto"/>
              </w:divBdr>
            </w:div>
          </w:divsChild>
        </w:div>
        <w:div w:id="5374019">
          <w:marLeft w:val="0"/>
          <w:marRight w:val="0"/>
          <w:marTop w:val="0"/>
          <w:marBottom w:val="0"/>
          <w:divBdr>
            <w:top w:val="none" w:sz="0" w:space="0" w:color="auto"/>
            <w:left w:val="none" w:sz="0" w:space="0" w:color="auto"/>
            <w:bottom w:val="none" w:sz="0" w:space="0" w:color="auto"/>
            <w:right w:val="none" w:sz="0" w:space="0" w:color="auto"/>
          </w:divBdr>
        </w:div>
        <w:div w:id="1251087696">
          <w:marLeft w:val="0"/>
          <w:marRight w:val="0"/>
          <w:marTop w:val="0"/>
          <w:marBottom w:val="0"/>
          <w:divBdr>
            <w:top w:val="none" w:sz="0" w:space="0" w:color="auto"/>
            <w:left w:val="none" w:sz="0" w:space="0" w:color="auto"/>
            <w:bottom w:val="none" w:sz="0" w:space="0" w:color="auto"/>
            <w:right w:val="none" w:sz="0" w:space="0" w:color="auto"/>
          </w:divBdr>
          <w:divsChild>
            <w:div w:id="341007949">
              <w:marLeft w:val="0"/>
              <w:marRight w:val="0"/>
              <w:marTop w:val="0"/>
              <w:marBottom w:val="0"/>
              <w:divBdr>
                <w:top w:val="none" w:sz="0" w:space="0" w:color="auto"/>
                <w:left w:val="none" w:sz="0" w:space="0" w:color="auto"/>
                <w:bottom w:val="none" w:sz="0" w:space="0" w:color="auto"/>
                <w:right w:val="none" w:sz="0" w:space="0" w:color="auto"/>
              </w:divBdr>
            </w:div>
          </w:divsChild>
        </w:div>
        <w:div w:id="1767993483">
          <w:marLeft w:val="0"/>
          <w:marRight w:val="0"/>
          <w:marTop w:val="300"/>
          <w:marBottom w:val="0"/>
          <w:divBdr>
            <w:top w:val="none" w:sz="0" w:space="0" w:color="auto"/>
            <w:left w:val="none" w:sz="0" w:space="0" w:color="auto"/>
            <w:bottom w:val="none" w:sz="0" w:space="0" w:color="auto"/>
            <w:right w:val="none" w:sz="0" w:space="0" w:color="auto"/>
          </w:divBdr>
          <w:divsChild>
            <w:div w:id="1618096371">
              <w:marLeft w:val="0"/>
              <w:marRight w:val="0"/>
              <w:marTop w:val="0"/>
              <w:marBottom w:val="0"/>
              <w:divBdr>
                <w:top w:val="none" w:sz="0" w:space="0" w:color="auto"/>
                <w:left w:val="none" w:sz="0" w:space="0" w:color="auto"/>
                <w:bottom w:val="none" w:sz="0" w:space="0" w:color="auto"/>
                <w:right w:val="none" w:sz="0" w:space="0" w:color="auto"/>
              </w:divBdr>
              <w:divsChild>
                <w:div w:id="877819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49631">
          <w:marLeft w:val="0"/>
          <w:marRight w:val="0"/>
          <w:marTop w:val="300"/>
          <w:marBottom w:val="0"/>
          <w:divBdr>
            <w:top w:val="none" w:sz="0" w:space="0" w:color="auto"/>
            <w:left w:val="none" w:sz="0" w:space="0" w:color="auto"/>
            <w:bottom w:val="none" w:sz="0" w:space="0" w:color="auto"/>
            <w:right w:val="none" w:sz="0" w:space="0" w:color="auto"/>
          </w:divBdr>
          <w:divsChild>
            <w:div w:id="881333063">
              <w:marLeft w:val="0"/>
              <w:marRight w:val="0"/>
              <w:marTop w:val="0"/>
              <w:marBottom w:val="0"/>
              <w:divBdr>
                <w:top w:val="none" w:sz="0" w:space="0" w:color="auto"/>
                <w:left w:val="none" w:sz="0" w:space="0" w:color="auto"/>
                <w:bottom w:val="none" w:sz="0" w:space="0" w:color="auto"/>
                <w:right w:val="none" w:sz="0" w:space="0" w:color="auto"/>
              </w:divBdr>
              <w:divsChild>
                <w:div w:id="87766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487512">
          <w:marLeft w:val="0"/>
          <w:marRight w:val="0"/>
          <w:marTop w:val="300"/>
          <w:marBottom w:val="0"/>
          <w:divBdr>
            <w:top w:val="none" w:sz="0" w:space="0" w:color="auto"/>
            <w:left w:val="none" w:sz="0" w:space="0" w:color="auto"/>
            <w:bottom w:val="none" w:sz="0" w:space="0" w:color="auto"/>
            <w:right w:val="none" w:sz="0" w:space="0" w:color="auto"/>
          </w:divBdr>
          <w:divsChild>
            <w:div w:id="1168056588">
              <w:marLeft w:val="0"/>
              <w:marRight w:val="0"/>
              <w:marTop w:val="0"/>
              <w:marBottom w:val="0"/>
              <w:divBdr>
                <w:top w:val="none" w:sz="0" w:space="0" w:color="auto"/>
                <w:left w:val="none" w:sz="0" w:space="0" w:color="auto"/>
                <w:bottom w:val="none" w:sz="0" w:space="0" w:color="auto"/>
                <w:right w:val="none" w:sz="0" w:space="0" w:color="auto"/>
              </w:divBdr>
              <w:divsChild>
                <w:div w:id="5012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77105">
          <w:marLeft w:val="0"/>
          <w:marRight w:val="0"/>
          <w:marTop w:val="300"/>
          <w:marBottom w:val="0"/>
          <w:divBdr>
            <w:top w:val="none" w:sz="0" w:space="0" w:color="auto"/>
            <w:left w:val="none" w:sz="0" w:space="0" w:color="auto"/>
            <w:bottom w:val="none" w:sz="0" w:space="0" w:color="auto"/>
            <w:right w:val="none" w:sz="0" w:space="0" w:color="auto"/>
          </w:divBdr>
          <w:divsChild>
            <w:div w:id="450166997">
              <w:marLeft w:val="0"/>
              <w:marRight w:val="0"/>
              <w:marTop w:val="0"/>
              <w:marBottom w:val="0"/>
              <w:divBdr>
                <w:top w:val="none" w:sz="0" w:space="0" w:color="auto"/>
                <w:left w:val="none" w:sz="0" w:space="0" w:color="auto"/>
                <w:bottom w:val="none" w:sz="0" w:space="0" w:color="auto"/>
                <w:right w:val="none" w:sz="0" w:space="0" w:color="auto"/>
              </w:divBdr>
              <w:divsChild>
                <w:div w:id="175335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256229">
      <w:bodyDiv w:val="1"/>
      <w:marLeft w:val="0"/>
      <w:marRight w:val="0"/>
      <w:marTop w:val="0"/>
      <w:marBottom w:val="0"/>
      <w:divBdr>
        <w:top w:val="none" w:sz="0" w:space="0" w:color="auto"/>
        <w:left w:val="none" w:sz="0" w:space="0" w:color="auto"/>
        <w:bottom w:val="none" w:sz="0" w:space="0" w:color="auto"/>
        <w:right w:val="none" w:sz="0" w:space="0" w:color="auto"/>
      </w:divBdr>
      <w:divsChild>
        <w:div w:id="418335707">
          <w:marLeft w:val="0"/>
          <w:marRight w:val="0"/>
          <w:marTop w:val="0"/>
          <w:marBottom w:val="0"/>
          <w:divBdr>
            <w:top w:val="none" w:sz="0" w:space="0" w:color="auto"/>
            <w:left w:val="none" w:sz="0" w:space="0" w:color="auto"/>
            <w:bottom w:val="none" w:sz="0" w:space="0" w:color="auto"/>
            <w:right w:val="none" w:sz="0" w:space="0" w:color="auto"/>
          </w:divBdr>
        </w:div>
        <w:div w:id="573248993">
          <w:marLeft w:val="0"/>
          <w:marRight w:val="0"/>
          <w:marTop w:val="0"/>
          <w:marBottom w:val="0"/>
          <w:divBdr>
            <w:top w:val="none" w:sz="0" w:space="0" w:color="auto"/>
            <w:left w:val="none" w:sz="0" w:space="0" w:color="auto"/>
            <w:bottom w:val="none" w:sz="0" w:space="0" w:color="auto"/>
            <w:right w:val="none" w:sz="0" w:space="0" w:color="auto"/>
          </w:divBdr>
          <w:divsChild>
            <w:div w:id="485753170">
              <w:marLeft w:val="0"/>
              <w:marRight w:val="0"/>
              <w:marTop w:val="0"/>
              <w:marBottom w:val="0"/>
              <w:divBdr>
                <w:top w:val="none" w:sz="0" w:space="0" w:color="auto"/>
                <w:left w:val="none" w:sz="0" w:space="0" w:color="auto"/>
                <w:bottom w:val="none" w:sz="0" w:space="0" w:color="auto"/>
                <w:right w:val="none" w:sz="0" w:space="0" w:color="auto"/>
              </w:divBdr>
            </w:div>
          </w:divsChild>
        </w:div>
        <w:div w:id="2012682922">
          <w:marLeft w:val="0"/>
          <w:marRight w:val="0"/>
          <w:marTop w:val="0"/>
          <w:marBottom w:val="0"/>
          <w:divBdr>
            <w:top w:val="none" w:sz="0" w:space="0" w:color="auto"/>
            <w:left w:val="none" w:sz="0" w:space="0" w:color="auto"/>
            <w:bottom w:val="none" w:sz="0" w:space="0" w:color="auto"/>
            <w:right w:val="none" w:sz="0" w:space="0" w:color="auto"/>
          </w:divBdr>
        </w:div>
        <w:div w:id="1249460202">
          <w:marLeft w:val="0"/>
          <w:marRight w:val="0"/>
          <w:marTop w:val="0"/>
          <w:marBottom w:val="0"/>
          <w:divBdr>
            <w:top w:val="none" w:sz="0" w:space="0" w:color="auto"/>
            <w:left w:val="none" w:sz="0" w:space="0" w:color="auto"/>
            <w:bottom w:val="none" w:sz="0" w:space="0" w:color="auto"/>
            <w:right w:val="none" w:sz="0" w:space="0" w:color="auto"/>
          </w:divBdr>
          <w:divsChild>
            <w:div w:id="60953156">
              <w:marLeft w:val="0"/>
              <w:marRight w:val="0"/>
              <w:marTop w:val="0"/>
              <w:marBottom w:val="0"/>
              <w:divBdr>
                <w:top w:val="none" w:sz="0" w:space="0" w:color="auto"/>
                <w:left w:val="none" w:sz="0" w:space="0" w:color="auto"/>
                <w:bottom w:val="none" w:sz="0" w:space="0" w:color="auto"/>
                <w:right w:val="none" w:sz="0" w:space="0" w:color="auto"/>
              </w:divBdr>
            </w:div>
          </w:divsChild>
        </w:div>
        <w:div w:id="2114864547">
          <w:marLeft w:val="0"/>
          <w:marRight w:val="0"/>
          <w:marTop w:val="0"/>
          <w:marBottom w:val="0"/>
          <w:divBdr>
            <w:top w:val="none" w:sz="0" w:space="0" w:color="auto"/>
            <w:left w:val="none" w:sz="0" w:space="0" w:color="auto"/>
            <w:bottom w:val="none" w:sz="0" w:space="0" w:color="auto"/>
            <w:right w:val="none" w:sz="0" w:space="0" w:color="auto"/>
          </w:divBdr>
        </w:div>
        <w:div w:id="147981532">
          <w:marLeft w:val="0"/>
          <w:marRight w:val="0"/>
          <w:marTop w:val="0"/>
          <w:marBottom w:val="0"/>
          <w:divBdr>
            <w:top w:val="none" w:sz="0" w:space="0" w:color="auto"/>
            <w:left w:val="none" w:sz="0" w:space="0" w:color="auto"/>
            <w:bottom w:val="none" w:sz="0" w:space="0" w:color="auto"/>
            <w:right w:val="none" w:sz="0" w:space="0" w:color="auto"/>
          </w:divBdr>
          <w:divsChild>
            <w:div w:id="406924615">
              <w:marLeft w:val="0"/>
              <w:marRight w:val="0"/>
              <w:marTop w:val="0"/>
              <w:marBottom w:val="0"/>
              <w:divBdr>
                <w:top w:val="none" w:sz="0" w:space="0" w:color="auto"/>
                <w:left w:val="none" w:sz="0" w:space="0" w:color="auto"/>
                <w:bottom w:val="none" w:sz="0" w:space="0" w:color="auto"/>
                <w:right w:val="none" w:sz="0" w:space="0" w:color="auto"/>
              </w:divBdr>
            </w:div>
          </w:divsChild>
        </w:div>
        <w:div w:id="1854220564">
          <w:marLeft w:val="0"/>
          <w:marRight w:val="0"/>
          <w:marTop w:val="0"/>
          <w:marBottom w:val="0"/>
          <w:divBdr>
            <w:top w:val="none" w:sz="0" w:space="0" w:color="auto"/>
            <w:left w:val="none" w:sz="0" w:space="0" w:color="auto"/>
            <w:bottom w:val="none" w:sz="0" w:space="0" w:color="auto"/>
            <w:right w:val="none" w:sz="0" w:space="0" w:color="auto"/>
          </w:divBdr>
        </w:div>
        <w:div w:id="573243499">
          <w:marLeft w:val="0"/>
          <w:marRight w:val="0"/>
          <w:marTop w:val="0"/>
          <w:marBottom w:val="0"/>
          <w:divBdr>
            <w:top w:val="none" w:sz="0" w:space="0" w:color="auto"/>
            <w:left w:val="none" w:sz="0" w:space="0" w:color="auto"/>
            <w:bottom w:val="none" w:sz="0" w:space="0" w:color="auto"/>
            <w:right w:val="none" w:sz="0" w:space="0" w:color="auto"/>
          </w:divBdr>
          <w:divsChild>
            <w:div w:id="128132089">
              <w:marLeft w:val="0"/>
              <w:marRight w:val="0"/>
              <w:marTop w:val="0"/>
              <w:marBottom w:val="0"/>
              <w:divBdr>
                <w:top w:val="none" w:sz="0" w:space="0" w:color="auto"/>
                <w:left w:val="none" w:sz="0" w:space="0" w:color="auto"/>
                <w:bottom w:val="none" w:sz="0" w:space="0" w:color="auto"/>
                <w:right w:val="none" w:sz="0" w:space="0" w:color="auto"/>
              </w:divBdr>
            </w:div>
          </w:divsChild>
        </w:div>
        <w:div w:id="516504141">
          <w:marLeft w:val="0"/>
          <w:marRight w:val="0"/>
          <w:marTop w:val="0"/>
          <w:marBottom w:val="0"/>
          <w:divBdr>
            <w:top w:val="none" w:sz="0" w:space="0" w:color="auto"/>
            <w:left w:val="none" w:sz="0" w:space="0" w:color="auto"/>
            <w:bottom w:val="none" w:sz="0" w:space="0" w:color="auto"/>
            <w:right w:val="none" w:sz="0" w:space="0" w:color="auto"/>
          </w:divBdr>
        </w:div>
        <w:div w:id="1121145174">
          <w:marLeft w:val="0"/>
          <w:marRight w:val="0"/>
          <w:marTop w:val="0"/>
          <w:marBottom w:val="0"/>
          <w:divBdr>
            <w:top w:val="none" w:sz="0" w:space="0" w:color="auto"/>
            <w:left w:val="none" w:sz="0" w:space="0" w:color="auto"/>
            <w:bottom w:val="none" w:sz="0" w:space="0" w:color="auto"/>
            <w:right w:val="none" w:sz="0" w:space="0" w:color="auto"/>
          </w:divBdr>
          <w:divsChild>
            <w:div w:id="998118163">
              <w:marLeft w:val="0"/>
              <w:marRight w:val="0"/>
              <w:marTop w:val="0"/>
              <w:marBottom w:val="0"/>
              <w:divBdr>
                <w:top w:val="none" w:sz="0" w:space="0" w:color="auto"/>
                <w:left w:val="none" w:sz="0" w:space="0" w:color="auto"/>
                <w:bottom w:val="none" w:sz="0" w:space="0" w:color="auto"/>
                <w:right w:val="none" w:sz="0" w:space="0" w:color="auto"/>
              </w:divBdr>
            </w:div>
          </w:divsChild>
        </w:div>
        <w:div w:id="1640916833">
          <w:marLeft w:val="0"/>
          <w:marRight w:val="0"/>
          <w:marTop w:val="0"/>
          <w:marBottom w:val="0"/>
          <w:divBdr>
            <w:top w:val="none" w:sz="0" w:space="0" w:color="auto"/>
            <w:left w:val="none" w:sz="0" w:space="0" w:color="auto"/>
            <w:bottom w:val="none" w:sz="0" w:space="0" w:color="auto"/>
            <w:right w:val="none" w:sz="0" w:space="0" w:color="auto"/>
          </w:divBdr>
        </w:div>
        <w:div w:id="387147559">
          <w:marLeft w:val="0"/>
          <w:marRight w:val="0"/>
          <w:marTop w:val="0"/>
          <w:marBottom w:val="0"/>
          <w:divBdr>
            <w:top w:val="none" w:sz="0" w:space="0" w:color="auto"/>
            <w:left w:val="none" w:sz="0" w:space="0" w:color="auto"/>
            <w:bottom w:val="none" w:sz="0" w:space="0" w:color="auto"/>
            <w:right w:val="none" w:sz="0" w:space="0" w:color="auto"/>
          </w:divBdr>
          <w:divsChild>
            <w:div w:id="657920919">
              <w:marLeft w:val="0"/>
              <w:marRight w:val="0"/>
              <w:marTop w:val="0"/>
              <w:marBottom w:val="0"/>
              <w:divBdr>
                <w:top w:val="none" w:sz="0" w:space="0" w:color="auto"/>
                <w:left w:val="none" w:sz="0" w:space="0" w:color="auto"/>
                <w:bottom w:val="none" w:sz="0" w:space="0" w:color="auto"/>
                <w:right w:val="none" w:sz="0" w:space="0" w:color="auto"/>
              </w:divBdr>
            </w:div>
          </w:divsChild>
        </w:div>
        <w:div w:id="1460954613">
          <w:marLeft w:val="0"/>
          <w:marRight w:val="0"/>
          <w:marTop w:val="0"/>
          <w:marBottom w:val="0"/>
          <w:divBdr>
            <w:top w:val="none" w:sz="0" w:space="0" w:color="auto"/>
            <w:left w:val="none" w:sz="0" w:space="0" w:color="auto"/>
            <w:bottom w:val="none" w:sz="0" w:space="0" w:color="auto"/>
            <w:right w:val="none" w:sz="0" w:space="0" w:color="auto"/>
          </w:divBdr>
        </w:div>
        <w:div w:id="508451960">
          <w:marLeft w:val="0"/>
          <w:marRight w:val="0"/>
          <w:marTop w:val="0"/>
          <w:marBottom w:val="0"/>
          <w:divBdr>
            <w:top w:val="none" w:sz="0" w:space="0" w:color="auto"/>
            <w:left w:val="none" w:sz="0" w:space="0" w:color="auto"/>
            <w:bottom w:val="none" w:sz="0" w:space="0" w:color="auto"/>
            <w:right w:val="none" w:sz="0" w:space="0" w:color="auto"/>
          </w:divBdr>
          <w:divsChild>
            <w:div w:id="401290575">
              <w:marLeft w:val="0"/>
              <w:marRight w:val="0"/>
              <w:marTop w:val="0"/>
              <w:marBottom w:val="0"/>
              <w:divBdr>
                <w:top w:val="none" w:sz="0" w:space="0" w:color="auto"/>
                <w:left w:val="none" w:sz="0" w:space="0" w:color="auto"/>
                <w:bottom w:val="none" w:sz="0" w:space="0" w:color="auto"/>
                <w:right w:val="none" w:sz="0" w:space="0" w:color="auto"/>
              </w:divBdr>
            </w:div>
          </w:divsChild>
        </w:div>
        <w:div w:id="823164396">
          <w:marLeft w:val="0"/>
          <w:marRight w:val="0"/>
          <w:marTop w:val="30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sChild>
                <w:div w:id="6627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342856">
          <w:marLeft w:val="0"/>
          <w:marRight w:val="0"/>
          <w:marTop w:val="300"/>
          <w:marBottom w:val="0"/>
          <w:divBdr>
            <w:top w:val="none" w:sz="0" w:space="0" w:color="auto"/>
            <w:left w:val="none" w:sz="0" w:space="0" w:color="auto"/>
            <w:bottom w:val="none" w:sz="0" w:space="0" w:color="auto"/>
            <w:right w:val="none" w:sz="0" w:space="0" w:color="auto"/>
          </w:divBdr>
          <w:divsChild>
            <w:div w:id="1481388828">
              <w:marLeft w:val="0"/>
              <w:marRight w:val="0"/>
              <w:marTop w:val="0"/>
              <w:marBottom w:val="0"/>
              <w:divBdr>
                <w:top w:val="none" w:sz="0" w:space="0" w:color="auto"/>
                <w:left w:val="none" w:sz="0" w:space="0" w:color="auto"/>
                <w:bottom w:val="none" w:sz="0" w:space="0" w:color="auto"/>
                <w:right w:val="none" w:sz="0" w:space="0" w:color="auto"/>
              </w:divBdr>
              <w:divsChild>
                <w:div w:id="197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32219">
          <w:marLeft w:val="0"/>
          <w:marRight w:val="0"/>
          <w:marTop w:val="300"/>
          <w:marBottom w:val="0"/>
          <w:divBdr>
            <w:top w:val="none" w:sz="0" w:space="0" w:color="auto"/>
            <w:left w:val="none" w:sz="0" w:space="0" w:color="auto"/>
            <w:bottom w:val="none" w:sz="0" w:space="0" w:color="auto"/>
            <w:right w:val="none" w:sz="0" w:space="0" w:color="auto"/>
          </w:divBdr>
          <w:divsChild>
            <w:div w:id="1251507734">
              <w:marLeft w:val="0"/>
              <w:marRight w:val="0"/>
              <w:marTop w:val="0"/>
              <w:marBottom w:val="0"/>
              <w:divBdr>
                <w:top w:val="none" w:sz="0" w:space="0" w:color="auto"/>
                <w:left w:val="none" w:sz="0" w:space="0" w:color="auto"/>
                <w:bottom w:val="none" w:sz="0" w:space="0" w:color="auto"/>
                <w:right w:val="none" w:sz="0" w:space="0" w:color="auto"/>
              </w:divBdr>
              <w:divsChild>
                <w:div w:id="105835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198260">
          <w:marLeft w:val="0"/>
          <w:marRight w:val="0"/>
          <w:marTop w:val="300"/>
          <w:marBottom w:val="0"/>
          <w:divBdr>
            <w:top w:val="none" w:sz="0" w:space="0" w:color="auto"/>
            <w:left w:val="none" w:sz="0" w:space="0" w:color="auto"/>
            <w:bottom w:val="none" w:sz="0" w:space="0" w:color="auto"/>
            <w:right w:val="none" w:sz="0" w:space="0" w:color="auto"/>
          </w:divBdr>
          <w:divsChild>
            <w:div w:id="143739832">
              <w:marLeft w:val="0"/>
              <w:marRight w:val="0"/>
              <w:marTop w:val="0"/>
              <w:marBottom w:val="0"/>
              <w:divBdr>
                <w:top w:val="none" w:sz="0" w:space="0" w:color="auto"/>
                <w:left w:val="none" w:sz="0" w:space="0" w:color="auto"/>
                <w:bottom w:val="none" w:sz="0" w:space="0" w:color="auto"/>
                <w:right w:val="none" w:sz="0" w:space="0" w:color="auto"/>
              </w:divBdr>
              <w:divsChild>
                <w:div w:id="17839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88942">
      <w:bodyDiv w:val="1"/>
      <w:marLeft w:val="0"/>
      <w:marRight w:val="0"/>
      <w:marTop w:val="0"/>
      <w:marBottom w:val="0"/>
      <w:divBdr>
        <w:top w:val="none" w:sz="0" w:space="0" w:color="auto"/>
        <w:left w:val="none" w:sz="0" w:space="0" w:color="auto"/>
        <w:bottom w:val="none" w:sz="0" w:space="0" w:color="auto"/>
        <w:right w:val="none" w:sz="0" w:space="0" w:color="auto"/>
      </w:divBdr>
    </w:div>
    <w:div w:id="1485581469">
      <w:bodyDiv w:val="1"/>
      <w:marLeft w:val="0"/>
      <w:marRight w:val="0"/>
      <w:marTop w:val="0"/>
      <w:marBottom w:val="0"/>
      <w:divBdr>
        <w:top w:val="none" w:sz="0" w:space="0" w:color="auto"/>
        <w:left w:val="none" w:sz="0" w:space="0" w:color="auto"/>
        <w:bottom w:val="none" w:sz="0" w:space="0" w:color="auto"/>
        <w:right w:val="none" w:sz="0" w:space="0" w:color="auto"/>
      </w:divBdr>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504736388">
      <w:bodyDiv w:val="1"/>
      <w:marLeft w:val="0"/>
      <w:marRight w:val="0"/>
      <w:marTop w:val="0"/>
      <w:marBottom w:val="0"/>
      <w:divBdr>
        <w:top w:val="none" w:sz="0" w:space="0" w:color="auto"/>
        <w:left w:val="none" w:sz="0" w:space="0" w:color="auto"/>
        <w:bottom w:val="none" w:sz="0" w:space="0" w:color="auto"/>
        <w:right w:val="none" w:sz="0" w:space="0" w:color="auto"/>
      </w:divBdr>
      <w:divsChild>
        <w:div w:id="781000637">
          <w:marLeft w:val="0"/>
          <w:marRight w:val="0"/>
          <w:marTop w:val="0"/>
          <w:marBottom w:val="0"/>
          <w:divBdr>
            <w:top w:val="none" w:sz="0" w:space="0" w:color="auto"/>
            <w:left w:val="none" w:sz="0" w:space="0" w:color="auto"/>
            <w:bottom w:val="none" w:sz="0" w:space="0" w:color="auto"/>
            <w:right w:val="none" w:sz="0" w:space="0" w:color="auto"/>
          </w:divBdr>
        </w:div>
        <w:div w:id="1993681377">
          <w:marLeft w:val="0"/>
          <w:marRight w:val="0"/>
          <w:marTop w:val="0"/>
          <w:marBottom w:val="0"/>
          <w:divBdr>
            <w:top w:val="none" w:sz="0" w:space="0" w:color="auto"/>
            <w:left w:val="none" w:sz="0" w:space="0" w:color="auto"/>
            <w:bottom w:val="none" w:sz="0" w:space="0" w:color="auto"/>
            <w:right w:val="none" w:sz="0" w:space="0" w:color="auto"/>
          </w:divBdr>
          <w:divsChild>
            <w:div w:id="624124247">
              <w:marLeft w:val="0"/>
              <w:marRight w:val="0"/>
              <w:marTop w:val="0"/>
              <w:marBottom w:val="0"/>
              <w:divBdr>
                <w:top w:val="none" w:sz="0" w:space="0" w:color="auto"/>
                <w:left w:val="none" w:sz="0" w:space="0" w:color="auto"/>
                <w:bottom w:val="none" w:sz="0" w:space="0" w:color="auto"/>
                <w:right w:val="none" w:sz="0" w:space="0" w:color="auto"/>
              </w:divBdr>
            </w:div>
          </w:divsChild>
        </w:div>
        <w:div w:id="1092124598">
          <w:marLeft w:val="0"/>
          <w:marRight w:val="0"/>
          <w:marTop w:val="0"/>
          <w:marBottom w:val="0"/>
          <w:divBdr>
            <w:top w:val="none" w:sz="0" w:space="0" w:color="auto"/>
            <w:left w:val="none" w:sz="0" w:space="0" w:color="auto"/>
            <w:bottom w:val="none" w:sz="0" w:space="0" w:color="auto"/>
            <w:right w:val="none" w:sz="0" w:space="0" w:color="auto"/>
          </w:divBdr>
        </w:div>
        <w:div w:id="2086295357">
          <w:marLeft w:val="0"/>
          <w:marRight w:val="0"/>
          <w:marTop w:val="0"/>
          <w:marBottom w:val="0"/>
          <w:divBdr>
            <w:top w:val="none" w:sz="0" w:space="0" w:color="auto"/>
            <w:left w:val="none" w:sz="0" w:space="0" w:color="auto"/>
            <w:bottom w:val="none" w:sz="0" w:space="0" w:color="auto"/>
            <w:right w:val="none" w:sz="0" w:space="0" w:color="auto"/>
          </w:divBdr>
          <w:divsChild>
            <w:div w:id="185797519">
              <w:marLeft w:val="0"/>
              <w:marRight w:val="0"/>
              <w:marTop w:val="0"/>
              <w:marBottom w:val="0"/>
              <w:divBdr>
                <w:top w:val="none" w:sz="0" w:space="0" w:color="auto"/>
                <w:left w:val="none" w:sz="0" w:space="0" w:color="auto"/>
                <w:bottom w:val="none" w:sz="0" w:space="0" w:color="auto"/>
                <w:right w:val="none" w:sz="0" w:space="0" w:color="auto"/>
              </w:divBdr>
            </w:div>
          </w:divsChild>
        </w:div>
        <w:div w:id="1570847187">
          <w:marLeft w:val="0"/>
          <w:marRight w:val="0"/>
          <w:marTop w:val="0"/>
          <w:marBottom w:val="0"/>
          <w:divBdr>
            <w:top w:val="none" w:sz="0" w:space="0" w:color="auto"/>
            <w:left w:val="none" w:sz="0" w:space="0" w:color="auto"/>
            <w:bottom w:val="none" w:sz="0" w:space="0" w:color="auto"/>
            <w:right w:val="none" w:sz="0" w:space="0" w:color="auto"/>
          </w:divBdr>
        </w:div>
        <w:div w:id="1383560802">
          <w:marLeft w:val="0"/>
          <w:marRight w:val="0"/>
          <w:marTop w:val="0"/>
          <w:marBottom w:val="0"/>
          <w:divBdr>
            <w:top w:val="none" w:sz="0" w:space="0" w:color="auto"/>
            <w:left w:val="none" w:sz="0" w:space="0" w:color="auto"/>
            <w:bottom w:val="none" w:sz="0" w:space="0" w:color="auto"/>
            <w:right w:val="none" w:sz="0" w:space="0" w:color="auto"/>
          </w:divBdr>
          <w:divsChild>
            <w:div w:id="1515922416">
              <w:marLeft w:val="0"/>
              <w:marRight w:val="0"/>
              <w:marTop w:val="0"/>
              <w:marBottom w:val="0"/>
              <w:divBdr>
                <w:top w:val="none" w:sz="0" w:space="0" w:color="auto"/>
                <w:left w:val="none" w:sz="0" w:space="0" w:color="auto"/>
                <w:bottom w:val="none" w:sz="0" w:space="0" w:color="auto"/>
                <w:right w:val="none" w:sz="0" w:space="0" w:color="auto"/>
              </w:divBdr>
            </w:div>
          </w:divsChild>
        </w:div>
        <w:div w:id="751468157">
          <w:marLeft w:val="0"/>
          <w:marRight w:val="0"/>
          <w:marTop w:val="0"/>
          <w:marBottom w:val="0"/>
          <w:divBdr>
            <w:top w:val="none" w:sz="0" w:space="0" w:color="auto"/>
            <w:left w:val="none" w:sz="0" w:space="0" w:color="auto"/>
            <w:bottom w:val="none" w:sz="0" w:space="0" w:color="auto"/>
            <w:right w:val="none" w:sz="0" w:space="0" w:color="auto"/>
          </w:divBdr>
        </w:div>
        <w:div w:id="1980845281">
          <w:marLeft w:val="0"/>
          <w:marRight w:val="0"/>
          <w:marTop w:val="0"/>
          <w:marBottom w:val="0"/>
          <w:divBdr>
            <w:top w:val="none" w:sz="0" w:space="0" w:color="auto"/>
            <w:left w:val="none" w:sz="0" w:space="0" w:color="auto"/>
            <w:bottom w:val="none" w:sz="0" w:space="0" w:color="auto"/>
            <w:right w:val="none" w:sz="0" w:space="0" w:color="auto"/>
          </w:divBdr>
          <w:divsChild>
            <w:div w:id="478766867">
              <w:marLeft w:val="0"/>
              <w:marRight w:val="0"/>
              <w:marTop w:val="0"/>
              <w:marBottom w:val="0"/>
              <w:divBdr>
                <w:top w:val="none" w:sz="0" w:space="0" w:color="auto"/>
                <w:left w:val="none" w:sz="0" w:space="0" w:color="auto"/>
                <w:bottom w:val="none" w:sz="0" w:space="0" w:color="auto"/>
                <w:right w:val="none" w:sz="0" w:space="0" w:color="auto"/>
              </w:divBdr>
            </w:div>
          </w:divsChild>
        </w:div>
        <w:div w:id="2051614459">
          <w:marLeft w:val="0"/>
          <w:marRight w:val="0"/>
          <w:marTop w:val="0"/>
          <w:marBottom w:val="0"/>
          <w:divBdr>
            <w:top w:val="none" w:sz="0" w:space="0" w:color="auto"/>
            <w:left w:val="none" w:sz="0" w:space="0" w:color="auto"/>
            <w:bottom w:val="none" w:sz="0" w:space="0" w:color="auto"/>
            <w:right w:val="none" w:sz="0" w:space="0" w:color="auto"/>
          </w:divBdr>
        </w:div>
        <w:div w:id="1957445790">
          <w:marLeft w:val="0"/>
          <w:marRight w:val="0"/>
          <w:marTop w:val="0"/>
          <w:marBottom w:val="0"/>
          <w:divBdr>
            <w:top w:val="none" w:sz="0" w:space="0" w:color="auto"/>
            <w:left w:val="none" w:sz="0" w:space="0" w:color="auto"/>
            <w:bottom w:val="none" w:sz="0" w:space="0" w:color="auto"/>
            <w:right w:val="none" w:sz="0" w:space="0" w:color="auto"/>
          </w:divBdr>
          <w:divsChild>
            <w:div w:id="76177668">
              <w:marLeft w:val="0"/>
              <w:marRight w:val="0"/>
              <w:marTop w:val="0"/>
              <w:marBottom w:val="0"/>
              <w:divBdr>
                <w:top w:val="none" w:sz="0" w:space="0" w:color="auto"/>
                <w:left w:val="none" w:sz="0" w:space="0" w:color="auto"/>
                <w:bottom w:val="none" w:sz="0" w:space="0" w:color="auto"/>
                <w:right w:val="none" w:sz="0" w:space="0" w:color="auto"/>
              </w:divBdr>
            </w:div>
          </w:divsChild>
        </w:div>
        <w:div w:id="91899224">
          <w:marLeft w:val="0"/>
          <w:marRight w:val="0"/>
          <w:marTop w:val="0"/>
          <w:marBottom w:val="0"/>
          <w:divBdr>
            <w:top w:val="none" w:sz="0" w:space="0" w:color="auto"/>
            <w:left w:val="none" w:sz="0" w:space="0" w:color="auto"/>
            <w:bottom w:val="none" w:sz="0" w:space="0" w:color="auto"/>
            <w:right w:val="none" w:sz="0" w:space="0" w:color="auto"/>
          </w:divBdr>
        </w:div>
        <w:div w:id="2060937484">
          <w:marLeft w:val="0"/>
          <w:marRight w:val="0"/>
          <w:marTop w:val="0"/>
          <w:marBottom w:val="0"/>
          <w:divBdr>
            <w:top w:val="none" w:sz="0" w:space="0" w:color="auto"/>
            <w:left w:val="none" w:sz="0" w:space="0" w:color="auto"/>
            <w:bottom w:val="none" w:sz="0" w:space="0" w:color="auto"/>
            <w:right w:val="none" w:sz="0" w:space="0" w:color="auto"/>
          </w:divBdr>
          <w:divsChild>
            <w:div w:id="1435444880">
              <w:marLeft w:val="0"/>
              <w:marRight w:val="0"/>
              <w:marTop w:val="0"/>
              <w:marBottom w:val="0"/>
              <w:divBdr>
                <w:top w:val="none" w:sz="0" w:space="0" w:color="auto"/>
                <w:left w:val="none" w:sz="0" w:space="0" w:color="auto"/>
                <w:bottom w:val="none" w:sz="0" w:space="0" w:color="auto"/>
                <w:right w:val="none" w:sz="0" w:space="0" w:color="auto"/>
              </w:divBdr>
            </w:div>
          </w:divsChild>
        </w:div>
        <w:div w:id="563026102">
          <w:marLeft w:val="0"/>
          <w:marRight w:val="0"/>
          <w:marTop w:val="0"/>
          <w:marBottom w:val="0"/>
          <w:divBdr>
            <w:top w:val="none" w:sz="0" w:space="0" w:color="auto"/>
            <w:left w:val="none" w:sz="0" w:space="0" w:color="auto"/>
            <w:bottom w:val="none" w:sz="0" w:space="0" w:color="auto"/>
            <w:right w:val="none" w:sz="0" w:space="0" w:color="auto"/>
          </w:divBdr>
        </w:div>
        <w:div w:id="1879777878">
          <w:marLeft w:val="0"/>
          <w:marRight w:val="0"/>
          <w:marTop w:val="0"/>
          <w:marBottom w:val="0"/>
          <w:divBdr>
            <w:top w:val="none" w:sz="0" w:space="0" w:color="auto"/>
            <w:left w:val="none" w:sz="0" w:space="0" w:color="auto"/>
            <w:bottom w:val="none" w:sz="0" w:space="0" w:color="auto"/>
            <w:right w:val="none" w:sz="0" w:space="0" w:color="auto"/>
          </w:divBdr>
          <w:divsChild>
            <w:div w:id="410929160">
              <w:marLeft w:val="0"/>
              <w:marRight w:val="0"/>
              <w:marTop w:val="0"/>
              <w:marBottom w:val="0"/>
              <w:divBdr>
                <w:top w:val="none" w:sz="0" w:space="0" w:color="auto"/>
                <w:left w:val="none" w:sz="0" w:space="0" w:color="auto"/>
                <w:bottom w:val="none" w:sz="0" w:space="0" w:color="auto"/>
                <w:right w:val="none" w:sz="0" w:space="0" w:color="auto"/>
              </w:divBdr>
            </w:div>
          </w:divsChild>
        </w:div>
        <w:div w:id="454327332">
          <w:marLeft w:val="0"/>
          <w:marRight w:val="0"/>
          <w:marTop w:val="300"/>
          <w:marBottom w:val="0"/>
          <w:divBdr>
            <w:top w:val="none" w:sz="0" w:space="0" w:color="auto"/>
            <w:left w:val="none" w:sz="0" w:space="0" w:color="auto"/>
            <w:bottom w:val="none" w:sz="0" w:space="0" w:color="auto"/>
            <w:right w:val="none" w:sz="0" w:space="0" w:color="auto"/>
          </w:divBdr>
          <w:divsChild>
            <w:div w:id="68774243">
              <w:marLeft w:val="0"/>
              <w:marRight w:val="0"/>
              <w:marTop w:val="0"/>
              <w:marBottom w:val="0"/>
              <w:divBdr>
                <w:top w:val="none" w:sz="0" w:space="0" w:color="auto"/>
                <w:left w:val="none" w:sz="0" w:space="0" w:color="auto"/>
                <w:bottom w:val="none" w:sz="0" w:space="0" w:color="auto"/>
                <w:right w:val="none" w:sz="0" w:space="0" w:color="auto"/>
              </w:divBdr>
              <w:divsChild>
                <w:div w:id="135399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19210">
          <w:marLeft w:val="0"/>
          <w:marRight w:val="0"/>
          <w:marTop w:val="300"/>
          <w:marBottom w:val="0"/>
          <w:divBdr>
            <w:top w:val="none" w:sz="0" w:space="0" w:color="auto"/>
            <w:left w:val="none" w:sz="0" w:space="0" w:color="auto"/>
            <w:bottom w:val="none" w:sz="0" w:space="0" w:color="auto"/>
            <w:right w:val="none" w:sz="0" w:space="0" w:color="auto"/>
          </w:divBdr>
          <w:divsChild>
            <w:div w:id="2004971780">
              <w:marLeft w:val="0"/>
              <w:marRight w:val="0"/>
              <w:marTop w:val="0"/>
              <w:marBottom w:val="0"/>
              <w:divBdr>
                <w:top w:val="none" w:sz="0" w:space="0" w:color="auto"/>
                <w:left w:val="none" w:sz="0" w:space="0" w:color="auto"/>
                <w:bottom w:val="none" w:sz="0" w:space="0" w:color="auto"/>
                <w:right w:val="none" w:sz="0" w:space="0" w:color="auto"/>
              </w:divBdr>
              <w:divsChild>
                <w:div w:id="44546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35919">
          <w:marLeft w:val="0"/>
          <w:marRight w:val="0"/>
          <w:marTop w:val="300"/>
          <w:marBottom w:val="0"/>
          <w:divBdr>
            <w:top w:val="none" w:sz="0" w:space="0" w:color="auto"/>
            <w:left w:val="none" w:sz="0" w:space="0" w:color="auto"/>
            <w:bottom w:val="none" w:sz="0" w:space="0" w:color="auto"/>
            <w:right w:val="none" w:sz="0" w:space="0" w:color="auto"/>
          </w:divBdr>
          <w:divsChild>
            <w:div w:id="1967159267">
              <w:marLeft w:val="0"/>
              <w:marRight w:val="0"/>
              <w:marTop w:val="0"/>
              <w:marBottom w:val="0"/>
              <w:divBdr>
                <w:top w:val="none" w:sz="0" w:space="0" w:color="auto"/>
                <w:left w:val="none" w:sz="0" w:space="0" w:color="auto"/>
                <w:bottom w:val="none" w:sz="0" w:space="0" w:color="auto"/>
                <w:right w:val="none" w:sz="0" w:space="0" w:color="auto"/>
              </w:divBdr>
              <w:divsChild>
                <w:div w:id="314535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3065">
          <w:marLeft w:val="0"/>
          <w:marRight w:val="0"/>
          <w:marTop w:val="300"/>
          <w:marBottom w:val="0"/>
          <w:divBdr>
            <w:top w:val="none" w:sz="0" w:space="0" w:color="auto"/>
            <w:left w:val="none" w:sz="0" w:space="0" w:color="auto"/>
            <w:bottom w:val="none" w:sz="0" w:space="0" w:color="auto"/>
            <w:right w:val="none" w:sz="0" w:space="0" w:color="auto"/>
          </w:divBdr>
          <w:divsChild>
            <w:div w:id="1402601897">
              <w:marLeft w:val="0"/>
              <w:marRight w:val="0"/>
              <w:marTop w:val="0"/>
              <w:marBottom w:val="0"/>
              <w:divBdr>
                <w:top w:val="none" w:sz="0" w:space="0" w:color="auto"/>
                <w:left w:val="none" w:sz="0" w:space="0" w:color="auto"/>
                <w:bottom w:val="none" w:sz="0" w:space="0" w:color="auto"/>
                <w:right w:val="none" w:sz="0" w:space="0" w:color="auto"/>
              </w:divBdr>
              <w:divsChild>
                <w:div w:id="199363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88071368">
      <w:bodyDiv w:val="1"/>
      <w:marLeft w:val="0"/>
      <w:marRight w:val="0"/>
      <w:marTop w:val="0"/>
      <w:marBottom w:val="0"/>
      <w:divBdr>
        <w:top w:val="none" w:sz="0" w:space="0" w:color="auto"/>
        <w:left w:val="none" w:sz="0" w:space="0" w:color="auto"/>
        <w:bottom w:val="none" w:sz="0" w:space="0" w:color="auto"/>
        <w:right w:val="none" w:sz="0" w:space="0" w:color="auto"/>
      </w:divBdr>
      <w:divsChild>
        <w:div w:id="657004618">
          <w:marLeft w:val="0"/>
          <w:marRight w:val="0"/>
          <w:marTop w:val="0"/>
          <w:marBottom w:val="0"/>
          <w:divBdr>
            <w:top w:val="none" w:sz="0" w:space="0" w:color="auto"/>
            <w:left w:val="none" w:sz="0" w:space="0" w:color="auto"/>
            <w:bottom w:val="none" w:sz="0" w:space="0" w:color="auto"/>
            <w:right w:val="none" w:sz="0" w:space="0" w:color="auto"/>
          </w:divBdr>
        </w:div>
        <w:div w:id="57940704">
          <w:marLeft w:val="0"/>
          <w:marRight w:val="0"/>
          <w:marTop w:val="0"/>
          <w:marBottom w:val="0"/>
          <w:divBdr>
            <w:top w:val="none" w:sz="0" w:space="0" w:color="auto"/>
            <w:left w:val="none" w:sz="0" w:space="0" w:color="auto"/>
            <w:bottom w:val="none" w:sz="0" w:space="0" w:color="auto"/>
            <w:right w:val="none" w:sz="0" w:space="0" w:color="auto"/>
          </w:divBdr>
          <w:divsChild>
            <w:div w:id="1377045975">
              <w:marLeft w:val="0"/>
              <w:marRight w:val="0"/>
              <w:marTop w:val="0"/>
              <w:marBottom w:val="0"/>
              <w:divBdr>
                <w:top w:val="none" w:sz="0" w:space="0" w:color="auto"/>
                <w:left w:val="none" w:sz="0" w:space="0" w:color="auto"/>
                <w:bottom w:val="none" w:sz="0" w:space="0" w:color="auto"/>
                <w:right w:val="none" w:sz="0" w:space="0" w:color="auto"/>
              </w:divBdr>
            </w:div>
          </w:divsChild>
        </w:div>
        <w:div w:id="481313858">
          <w:marLeft w:val="0"/>
          <w:marRight w:val="0"/>
          <w:marTop w:val="0"/>
          <w:marBottom w:val="0"/>
          <w:divBdr>
            <w:top w:val="none" w:sz="0" w:space="0" w:color="auto"/>
            <w:left w:val="none" w:sz="0" w:space="0" w:color="auto"/>
            <w:bottom w:val="none" w:sz="0" w:space="0" w:color="auto"/>
            <w:right w:val="none" w:sz="0" w:space="0" w:color="auto"/>
          </w:divBdr>
        </w:div>
        <w:div w:id="1185751188">
          <w:marLeft w:val="0"/>
          <w:marRight w:val="0"/>
          <w:marTop w:val="0"/>
          <w:marBottom w:val="0"/>
          <w:divBdr>
            <w:top w:val="none" w:sz="0" w:space="0" w:color="auto"/>
            <w:left w:val="none" w:sz="0" w:space="0" w:color="auto"/>
            <w:bottom w:val="none" w:sz="0" w:space="0" w:color="auto"/>
            <w:right w:val="none" w:sz="0" w:space="0" w:color="auto"/>
          </w:divBdr>
          <w:divsChild>
            <w:div w:id="1009797897">
              <w:marLeft w:val="0"/>
              <w:marRight w:val="0"/>
              <w:marTop w:val="0"/>
              <w:marBottom w:val="0"/>
              <w:divBdr>
                <w:top w:val="none" w:sz="0" w:space="0" w:color="auto"/>
                <w:left w:val="none" w:sz="0" w:space="0" w:color="auto"/>
                <w:bottom w:val="none" w:sz="0" w:space="0" w:color="auto"/>
                <w:right w:val="none" w:sz="0" w:space="0" w:color="auto"/>
              </w:divBdr>
            </w:div>
          </w:divsChild>
        </w:div>
        <w:div w:id="1604608903">
          <w:marLeft w:val="0"/>
          <w:marRight w:val="0"/>
          <w:marTop w:val="0"/>
          <w:marBottom w:val="0"/>
          <w:divBdr>
            <w:top w:val="none" w:sz="0" w:space="0" w:color="auto"/>
            <w:left w:val="none" w:sz="0" w:space="0" w:color="auto"/>
            <w:bottom w:val="none" w:sz="0" w:space="0" w:color="auto"/>
            <w:right w:val="none" w:sz="0" w:space="0" w:color="auto"/>
          </w:divBdr>
        </w:div>
        <w:div w:id="675110222">
          <w:marLeft w:val="0"/>
          <w:marRight w:val="0"/>
          <w:marTop w:val="0"/>
          <w:marBottom w:val="0"/>
          <w:divBdr>
            <w:top w:val="none" w:sz="0" w:space="0" w:color="auto"/>
            <w:left w:val="none" w:sz="0" w:space="0" w:color="auto"/>
            <w:bottom w:val="none" w:sz="0" w:space="0" w:color="auto"/>
            <w:right w:val="none" w:sz="0" w:space="0" w:color="auto"/>
          </w:divBdr>
          <w:divsChild>
            <w:div w:id="1200630328">
              <w:marLeft w:val="0"/>
              <w:marRight w:val="0"/>
              <w:marTop w:val="0"/>
              <w:marBottom w:val="0"/>
              <w:divBdr>
                <w:top w:val="none" w:sz="0" w:space="0" w:color="auto"/>
                <w:left w:val="none" w:sz="0" w:space="0" w:color="auto"/>
                <w:bottom w:val="none" w:sz="0" w:space="0" w:color="auto"/>
                <w:right w:val="none" w:sz="0" w:space="0" w:color="auto"/>
              </w:divBdr>
            </w:div>
          </w:divsChild>
        </w:div>
        <w:div w:id="762651423">
          <w:marLeft w:val="0"/>
          <w:marRight w:val="0"/>
          <w:marTop w:val="0"/>
          <w:marBottom w:val="0"/>
          <w:divBdr>
            <w:top w:val="none" w:sz="0" w:space="0" w:color="auto"/>
            <w:left w:val="none" w:sz="0" w:space="0" w:color="auto"/>
            <w:bottom w:val="none" w:sz="0" w:space="0" w:color="auto"/>
            <w:right w:val="none" w:sz="0" w:space="0" w:color="auto"/>
          </w:divBdr>
        </w:div>
        <w:div w:id="1738358794">
          <w:marLeft w:val="0"/>
          <w:marRight w:val="0"/>
          <w:marTop w:val="0"/>
          <w:marBottom w:val="0"/>
          <w:divBdr>
            <w:top w:val="none" w:sz="0" w:space="0" w:color="auto"/>
            <w:left w:val="none" w:sz="0" w:space="0" w:color="auto"/>
            <w:bottom w:val="none" w:sz="0" w:space="0" w:color="auto"/>
            <w:right w:val="none" w:sz="0" w:space="0" w:color="auto"/>
          </w:divBdr>
          <w:divsChild>
            <w:div w:id="1882478187">
              <w:marLeft w:val="0"/>
              <w:marRight w:val="0"/>
              <w:marTop w:val="0"/>
              <w:marBottom w:val="0"/>
              <w:divBdr>
                <w:top w:val="none" w:sz="0" w:space="0" w:color="auto"/>
                <w:left w:val="none" w:sz="0" w:space="0" w:color="auto"/>
                <w:bottom w:val="none" w:sz="0" w:space="0" w:color="auto"/>
                <w:right w:val="none" w:sz="0" w:space="0" w:color="auto"/>
              </w:divBdr>
            </w:div>
          </w:divsChild>
        </w:div>
        <w:div w:id="1711344799">
          <w:marLeft w:val="0"/>
          <w:marRight w:val="0"/>
          <w:marTop w:val="0"/>
          <w:marBottom w:val="0"/>
          <w:divBdr>
            <w:top w:val="none" w:sz="0" w:space="0" w:color="auto"/>
            <w:left w:val="none" w:sz="0" w:space="0" w:color="auto"/>
            <w:bottom w:val="none" w:sz="0" w:space="0" w:color="auto"/>
            <w:right w:val="none" w:sz="0" w:space="0" w:color="auto"/>
          </w:divBdr>
        </w:div>
        <w:div w:id="1099834849">
          <w:marLeft w:val="0"/>
          <w:marRight w:val="0"/>
          <w:marTop w:val="0"/>
          <w:marBottom w:val="0"/>
          <w:divBdr>
            <w:top w:val="none" w:sz="0" w:space="0" w:color="auto"/>
            <w:left w:val="none" w:sz="0" w:space="0" w:color="auto"/>
            <w:bottom w:val="none" w:sz="0" w:space="0" w:color="auto"/>
            <w:right w:val="none" w:sz="0" w:space="0" w:color="auto"/>
          </w:divBdr>
          <w:divsChild>
            <w:div w:id="884875945">
              <w:marLeft w:val="0"/>
              <w:marRight w:val="0"/>
              <w:marTop w:val="0"/>
              <w:marBottom w:val="0"/>
              <w:divBdr>
                <w:top w:val="none" w:sz="0" w:space="0" w:color="auto"/>
                <w:left w:val="none" w:sz="0" w:space="0" w:color="auto"/>
                <w:bottom w:val="none" w:sz="0" w:space="0" w:color="auto"/>
                <w:right w:val="none" w:sz="0" w:space="0" w:color="auto"/>
              </w:divBdr>
            </w:div>
          </w:divsChild>
        </w:div>
        <w:div w:id="846478151">
          <w:marLeft w:val="0"/>
          <w:marRight w:val="0"/>
          <w:marTop w:val="0"/>
          <w:marBottom w:val="0"/>
          <w:divBdr>
            <w:top w:val="none" w:sz="0" w:space="0" w:color="auto"/>
            <w:left w:val="none" w:sz="0" w:space="0" w:color="auto"/>
            <w:bottom w:val="none" w:sz="0" w:space="0" w:color="auto"/>
            <w:right w:val="none" w:sz="0" w:space="0" w:color="auto"/>
          </w:divBdr>
        </w:div>
        <w:div w:id="1285963657">
          <w:marLeft w:val="0"/>
          <w:marRight w:val="0"/>
          <w:marTop w:val="0"/>
          <w:marBottom w:val="0"/>
          <w:divBdr>
            <w:top w:val="none" w:sz="0" w:space="0" w:color="auto"/>
            <w:left w:val="none" w:sz="0" w:space="0" w:color="auto"/>
            <w:bottom w:val="none" w:sz="0" w:space="0" w:color="auto"/>
            <w:right w:val="none" w:sz="0" w:space="0" w:color="auto"/>
          </w:divBdr>
          <w:divsChild>
            <w:div w:id="1043483812">
              <w:marLeft w:val="0"/>
              <w:marRight w:val="0"/>
              <w:marTop w:val="0"/>
              <w:marBottom w:val="0"/>
              <w:divBdr>
                <w:top w:val="none" w:sz="0" w:space="0" w:color="auto"/>
                <w:left w:val="none" w:sz="0" w:space="0" w:color="auto"/>
                <w:bottom w:val="none" w:sz="0" w:space="0" w:color="auto"/>
                <w:right w:val="none" w:sz="0" w:space="0" w:color="auto"/>
              </w:divBdr>
            </w:div>
          </w:divsChild>
        </w:div>
        <w:div w:id="2062050992">
          <w:marLeft w:val="0"/>
          <w:marRight w:val="0"/>
          <w:marTop w:val="0"/>
          <w:marBottom w:val="0"/>
          <w:divBdr>
            <w:top w:val="none" w:sz="0" w:space="0" w:color="auto"/>
            <w:left w:val="none" w:sz="0" w:space="0" w:color="auto"/>
            <w:bottom w:val="none" w:sz="0" w:space="0" w:color="auto"/>
            <w:right w:val="none" w:sz="0" w:space="0" w:color="auto"/>
          </w:divBdr>
        </w:div>
        <w:div w:id="1045058276">
          <w:marLeft w:val="0"/>
          <w:marRight w:val="0"/>
          <w:marTop w:val="0"/>
          <w:marBottom w:val="0"/>
          <w:divBdr>
            <w:top w:val="none" w:sz="0" w:space="0" w:color="auto"/>
            <w:left w:val="none" w:sz="0" w:space="0" w:color="auto"/>
            <w:bottom w:val="none" w:sz="0" w:space="0" w:color="auto"/>
            <w:right w:val="none" w:sz="0" w:space="0" w:color="auto"/>
          </w:divBdr>
          <w:divsChild>
            <w:div w:id="564725892">
              <w:marLeft w:val="0"/>
              <w:marRight w:val="0"/>
              <w:marTop w:val="0"/>
              <w:marBottom w:val="0"/>
              <w:divBdr>
                <w:top w:val="none" w:sz="0" w:space="0" w:color="auto"/>
                <w:left w:val="none" w:sz="0" w:space="0" w:color="auto"/>
                <w:bottom w:val="none" w:sz="0" w:space="0" w:color="auto"/>
                <w:right w:val="none" w:sz="0" w:space="0" w:color="auto"/>
              </w:divBdr>
            </w:div>
          </w:divsChild>
        </w:div>
        <w:div w:id="978609639">
          <w:marLeft w:val="0"/>
          <w:marRight w:val="0"/>
          <w:marTop w:val="300"/>
          <w:marBottom w:val="0"/>
          <w:divBdr>
            <w:top w:val="none" w:sz="0" w:space="0" w:color="auto"/>
            <w:left w:val="none" w:sz="0" w:space="0" w:color="auto"/>
            <w:bottom w:val="none" w:sz="0" w:space="0" w:color="auto"/>
            <w:right w:val="none" w:sz="0" w:space="0" w:color="auto"/>
          </w:divBdr>
          <w:divsChild>
            <w:div w:id="1700931611">
              <w:marLeft w:val="0"/>
              <w:marRight w:val="0"/>
              <w:marTop w:val="0"/>
              <w:marBottom w:val="0"/>
              <w:divBdr>
                <w:top w:val="none" w:sz="0" w:space="0" w:color="auto"/>
                <w:left w:val="none" w:sz="0" w:space="0" w:color="auto"/>
                <w:bottom w:val="none" w:sz="0" w:space="0" w:color="auto"/>
                <w:right w:val="none" w:sz="0" w:space="0" w:color="auto"/>
              </w:divBdr>
              <w:divsChild>
                <w:div w:id="27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692">
          <w:marLeft w:val="0"/>
          <w:marRight w:val="0"/>
          <w:marTop w:val="300"/>
          <w:marBottom w:val="0"/>
          <w:divBdr>
            <w:top w:val="none" w:sz="0" w:space="0" w:color="auto"/>
            <w:left w:val="none" w:sz="0" w:space="0" w:color="auto"/>
            <w:bottom w:val="none" w:sz="0" w:space="0" w:color="auto"/>
            <w:right w:val="none" w:sz="0" w:space="0" w:color="auto"/>
          </w:divBdr>
          <w:divsChild>
            <w:div w:id="752314808">
              <w:marLeft w:val="0"/>
              <w:marRight w:val="0"/>
              <w:marTop w:val="0"/>
              <w:marBottom w:val="0"/>
              <w:divBdr>
                <w:top w:val="none" w:sz="0" w:space="0" w:color="auto"/>
                <w:left w:val="none" w:sz="0" w:space="0" w:color="auto"/>
                <w:bottom w:val="none" w:sz="0" w:space="0" w:color="auto"/>
                <w:right w:val="none" w:sz="0" w:space="0" w:color="auto"/>
              </w:divBdr>
              <w:divsChild>
                <w:div w:id="196819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75030">
          <w:marLeft w:val="0"/>
          <w:marRight w:val="0"/>
          <w:marTop w:val="300"/>
          <w:marBottom w:val="0"/>
          <w:divBdr>
            <w:top w:val="none" w:sz="0" w:space="0" w:color="auto"/>
            <w:left w:val="none" w:sz="0" w:space="0" w:color="auto"/>
            <w:bottom w:val="none" w:sz="0" w:space="0" w:color="auto"/>
            <w:right w:val="none" w:sz="0" w:space="0" w:color="auto"/>
          </w:divBdr>
          <w:divsChild>
            <w:div w:id="1161384563">
              <w:marLeft w:val="0"/>
              <w:marRight w:val="0"/>
              <w:marTop w:val="0"/>
              <w:marBottom w:val="0"/>
              <w:divBdr>
                <w:top w:val="none" w:sz="0" w:space="0" w:color="auto"/>
                <w:left w:val="none" w:sz="0" w:space="0" w:color="auto"/>
                <w:bottom w:val="none" w:sz="0" w:space="0" w:color="auto"/>
                <w:right w:val="none" w:sz="0" w:space="0" w:color="auto"/>
              </w:divBdr>
              <w:divsChild>
                <w:div w:id="45942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037058">
      <w:bodyDiv w:val="1"/>
      <w:marLeft w:val="0"/>
      <w:marRight w:val="0"/>
      <w:marTop w:val="0"/>
      <w:marBottom w:val="0"/>
      <w:divBdr>
        <w:top w:val="none" w:sz="0" w:space="0" w:color="auto"/>
        <w:left w:val="none" w:sz="0" w:space="0" w:color="auto"/>
        <w:bottom w:val="none" w:sz="0" w:space="0" w:color="auto"/>
        <w:right w:val="none" w:sz="0" w:space="0" w:color="auto"/>
      </w:divBdr>
      <w:divsChild>
        <w:div w:id="1369530074">
          <w:marLeft w:val="0"/>
          <w:marRight w:val="0"/>
          <w:marTop w:val="0"/>
          <w:marBottom w:val="0"/>
          <w:divBdr>
            <w:top w:val="none" w:sz="0" w:space="0" w:color="auto"/>
            <w:left w:val="none" w:sz="0" w:space="0" w:color="auto"/>
            <w:bottom w:val="none" w:sz="0" w:space="0" w:color="auto"/>
            <w:right w:val="none" w:sz="0" w:space="0" w:color="auto"/>
          </w:divBdr>
        </w:div>
        <w:div w:id="227542201">
          <w:marLeft w:val="0"/>
          <w:marRight w:val="0"/>
          <w:marTop w:val="0"/>
          <w:marBottom w:val="0"/>
          <w:divBdr>
            <w:top w:val="none" w:sz="0" w:space="0" w:color="auto"/>
            <w:left w:val="none" w:sz="0" w:space="0" w:color="auto"/>
            <w:bottom w:val="none" w:sz="0" w:space="0" w:color="auto"/>
            <w:right w:val="none" w:sz="0" w:space="0" w:color="auto"/>
          </w:divBdr>
          <w:divsChild>
            <w:div w:id="45640762">
              <w:marLeft w:val="0"/>
              <w:marRight w:val="0"/>
              <w:marTop w:val="0"/>
              <w:marBottom w:val="0"/>
              <w:divBdr>
                <w:top w:val="none" w:sz="0" w:space="0" w:color="auto"/>
                <w:left w:val="none" w:sz="0" w:space="0" w:color="auto"/>
                <w:bottom w:val="none" w:sz="0" w:space="0" w:color="auto"/>
                <w:right w:val="none" w:sz="0" w:space="0" w:color="auto"/>
              </w:divBdr>
            </w:div>
          </w:divsChild>
        </w:div>
        <w:div w:id="723219412">
          <w:marLeft w:val="0"/>
          <w:marRight w:val="0"/>
          <w:marTop w:val="0"/>
          <w:marBottom w:val="0"/>
          <w:divBdr>
            <w:top w:val="none" w:sz="0" w:space="0" w:color="auto"/>
            <w:left w:val="none" w:sz="0" w:space="0" w:color="auto"/>
            <w:bottom w:val="none" w:sz="0" w:space="0" w:color="auto"/>
            <w:right w:val="none" w:sz="0" w:space="0" w:color="auto"/>
          </w:divBdr>
        </w:div>
        <w:div w:id="646085226">
          <w:marLeft w:val="0"/>
          <w:marRight w:val="0"/>
          <w:marTop w:val="0"/>
          <w:marBottom w:val="0"/>
          <w:divBdr>
            <w:top w:val="none" w:sz="0" w:space="0" w:color="auto"/>
            <w:left w:val="none" w:sz="0" w:space="0" w:color="auto"/>
            <w:bottom w:val="none" w:sz="0" w:space="0" w:color="auto"/>
            <w:right w:val="none" w:sz="0" w:space="0" w:color="auto"/>
          </w:divBdr>
          <w:divsChild>
            <w:div w:id="830878117">
              <w:marLeft w:val="0"/>
              <w:marRight w:val="0"/>
              <w:marTop w:val="0"/>
              <w:marBottom w:val="0"/>
              <w:divBdr>
                <w:top w:val="none" w:sz="0" w:space="0" w:color="auto"/>
                <w:left w:val="none" w:sz="0" w:space="0" w:color="auto"/>
                <w:bottom w:val="none" w:sz="0" w:space="0" w:color="auto"/>
                <w:right w:val="none" w:sz="0" w:space="0" w:color="auto"/>
              </w:divBdr>
            </w:div>
          </w:divsChild>
        </w:div>
        <w:div w:id="1650934564">
          <w:marLeft w:val="0"/>
          <w:marRight w:val="0"/>
          <w:marTop w:val="0"/>
          <w:marBottom w:val="0"/>
          <w:divBdr>
            <w:top w:val="none" w:sz="0" w:space="0" w:color="auto"/>
            <w:left w:val="none" w:sz="0" w:space="0" w:color="auto"/>
            <w:bottom w:val="none" w:sz="0" w:space="0" w:color="auto"/>
            <w:right w:val="none" w:sz="0" w:space="0" w:color="auto"/>
          </w:divBdr>
        </w:div>
        <w:div w:id="864054289">
          <w:marLeft w:val="0"/>
          <w:marRight w:val="0"/>
          <w:marTop w:val="0"/>
          <w:marBottom w:val="0"/>
          <w:divBdr>
            <w:top w:val="none" w:sz="0" w:space="0" w:color="auto"/>
            <w:left w:val="none" w:sz="0" w:space="0" w:color="auto"/>
            <w:bottom w:val="none" w:sz="0" w:space="0" w:color="auto"/>
            <w:right w:val="none" w:sz="0" w:space="0" w:color="auto"/>
          </w:divBdr>
          <w:divsChild>
            <w:div w:id="1401561212">
              <w:marLeft w:val="0"/>
              <w:marRight w:val="0"/>
              <w:marTop w:val="0"/>
              <w:marBottom w:val="0"/>
              <w:divBdr>
                <w:top w:val="none" w:sz="0" w:space="0" w:color="auto"/>
                <w:left w:val="none" w:sz="0" w:space="0" w:color="auto"/>
                <w:bottom w:val="none" w:sz="0" w:space="0" w:color="auto"/>
                <w:right w:val="none" w:sz="0" w:space="0" w:color="auto"/>
              </w:divBdr>
            </w:div>
          </w:divsChild>
        </w:div>
        <w:div w:id="7341514">
          <w:marLeft w:val="0"/>
          <w:marRight w:val="0"/>
          <w:marTop w:val="0"/>
          <w:marBottom w:val="0"/>
          <w:divBdr>
            <w:top w:val="none" w:sz="0" w:space="0" w:color="auto"/>
            <w:left w:val="none" w:sz="0" w:space="0" w:color="auto"/>
            <w:bottom w:val="none" w:sz="0" w:space="0" w:color="auto"/>
            <w:right w:val="none" w:sz="0" w:space="0" w:color="auto"/>
          </w:divBdr>
        </w:div>
        <w:div w:id="1314260146">
          <w:marLeft w:val="0"/>
          <w:marRight w:val="0"/>
          <w:marTop w:val="0"/>
          <w:marBottom w:val="0"/>
          <w:divBdr>
            <w:top w:val="none" w:sz="0" w:space="0" w:color="auto"/>
            <w:left w:val="none" w:sz="0" w:space="0" w:color="auto"/>
            <w:bottom w:val="none" w:sz="0" w:space="0" w:color="auto"/>
            <w:right w:val="none" w:sz="0" w:space="0" w:color="auto"/>
          </w:divBdr>
          <w:divsChild>
            <w:div w:id="322857009">
              <w:marLeft w:val="0"/>
              <w:marRight w:val="0"/>
              <w:marTop w:val="0"/>
              <w:marBottom w:val="0"/>
              <w:divBdr>
                <w:top w:val="none" w:sz="0" w:space="0" w:color="auto"/>
                <w:left w:val="none" w:sz="0" w:space="0" w:color="auto"/>
                <w:bottom w:val="none" w:sz="0" w:space="0" w:color="auto"/>
                <w:right w:val="none" w:sz="0" w:space="0" w:color="auto"/>
              </w:divBdr>
            </w:div>
          </w:divsChild>
        </w:div>
        <w:div w:id="910581438">
          <w:marLeft w:val="0"/>
          <w:marRight w:val="0"/>
          <w:marTop w:val="0"/>
          <w:marBottom w:val="0"/>
          <w:divBdr>
            <w:top w:val="none" w:sz="0" w:space="0" w:color="auto"/>
            <w:left w:val="none" w:sz="0" w:space="0" w:color="auto"/>
            <w:bottom w:val="none" w:sz="0" w:space="0" w:color="auto"/>
            <w:right w:val="none" w:sz="0" w:space="0" w:color="auto"/>
          </w:divBdr>
        </w:div>
        <w:div w:id="361328774">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 w:id="2123375316">
          <w:marLeft w:val="0"/>
          <w:marRight w:val="0"/>
          <w:marTop w:val="0"/>
          <w:marBottom w:val="0"/>
          <w:divBdr>
            <w:top w:val="none" w:sz="0" w:space="0" w:color="auto"/>
            <w:left w:val="none" w:sz="0" w:space="0" w:color="auto"/>
            <w:bottom w:val="none" w:sz="0" w:space="0" w:color="auto"/>
            <w:right w:val="none" w:sz="0" w:space="0" w:color="auto"/>
          </w:divBdr>
        </w:div>
        <w:div w:id="979190306">
          <w:marLeft w:val="0"/>
          <w:marRight w:val="0"/>
          <w:marTop w:val="0"/>
          <w:marBottom w:val="0"/>
          <w:divBdr>
            <w:top w:val="none" w:sz="0" w:space="0" w:color="auto"/>
            <w:left w:val="none" w:sz="0" w:space="0" w:color="auto"/>
            <w:bottom w:val="none" w:sz="0" w:space="0" w:color="auto"/>
            <w:right w:val="none" w:sz="0" w:space="0" w:color="auto"/>
          </w:divBdr>
          <w:divsChild>
            <w:div w:id="1077947109">
              <w:marLeft w:val="0"/>
              <w:marRight w:val="0"/>
              <w:marTop w:val="0"/>
              <w:marBottom w:val="0"/>
              <w:divBdr>
                <w:top w:val="none" w:sz="0" w:space="0" w:color="auto"/>
                <w:left w:val="none" w:sz="0" w:space="0" w:color="auto"/>
                <w:bottom w:val="none" w:sz="0" w:space="0" w:color="auto"/>
                <w:right w:val="none" w:sz="0" w:space="0" w:color="auto"/>
              </w:divBdr>
            </w:div>
          </w:divsChild>
        </w:div>
        <w:div w:id="1032879383">
          <w:marLeft w:val="0"/>
          <w:marRight w:val="0"/>
          <w:marTop w:val="0"/>
          <w:marBottom w:val="0"/>
          <w:divBdr>
            <w:top w:val="none" w:sz="0" w:space="0" w:color="auto"/>
            <w:left w:val="none" w:sz="0" w:space="0" w:color="auto"/>
            <w:bottom w:val="none" w:sz="0" w:space="0" w:color="auto"/>
            <w:right w:val="none" w:sz="0" w:space="0" w:color="auto"/>
          </w:divBdr>
        </w:div>
        <w:div w:id="2037653566">
          <w:marLeft w:val="0"/>
          <w:marRight w:val="0"/>
          <w:marTop w:val="0"/>
          <w:marBottom w:val="0"/>
          <w:divBdr>
            <w:top w:val="none" w:sz="0" w:space="0" w:color="auto"/>
            <w:left w:val="none" w:sz="0" w:space="0" w:color="auto"/>
            <w:bottom w:val="none" w:sz="0" w:space="0" w:color="auto"/>
            <w:right w:val="none" w:sz="0" w:space="0" w:color="auto"/>
          </w:divBdr>
          <w:divsChild>
            <w:div w:id="172304560">
              <w:marLeft w:val="0"/>
              <w:marRight w:val="0"/>
              <w:marTop w:val="0"/>
              <w:marBottom w:val="0"/>
              <w:divBdr>
                <w:top w:val="none" w:sz="0" w:space="0" w:color="auto"/>
                <w:left w:val="none" w:sz="0" w:space="0" w:color="auto"/>
                <w:bottom w:val="none" w:sz="0" w:space="0" w:color="auto"/>
                <w:right w:val="none" w:sz="0" w:space="0" w:color="auto"/>
              </w:divBdr>
            </w:div>
          </w:divsChild>
        </w:div>
        <w:div w:id="1177118501">
          <w:marLeft w:val="0"/>
          <w:marRight w:val="0"/>
          <w:marTop w:val="300"/>
          <w:marBottom w:val="0"/>
          <w:divBdr>
            <w:top w:val="none" w:sz="0" w:space="0" w:color="auto"/>
            <w:left w:val="none" w:sz="0" w:space="0" w:color="auto"/>
            <w:bottom w:val="none" w:sz="0" w:space="0" w:color="auto"/>
            <w:right w:val="none" w:sz="0" w:space="0" w:color="auto"/>
          </w:divBdr>
          <w:divsChild>
            <w:div w:id="1301838274">
              <w:marLeft w:val="0"/>
              <w:marRight w:val="0"/>
              <w:marTop w:val="0"/>
              <w:marBottom w:val="0"/>
              <w:divBdr>
                <w:top w:val="none" w:sz="0" w:space="0" w:color="auto"/>
                <w:left w:val="none" w:sz="0" w:space="0" w:color="auto"/>
                <w:bottom w:val="none" w:sz="0" w:space="0" w:color="auto"/>
                <w:right w:val="none" w:sz="0" w:space="0" w:color="auto"/>
              </w:divBdr>
              <w:divsChild>
                <w:div w:id="196457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829185">
          <w:marLeft w:val="0"/>
          <w:marRight w:val="0"/>
          <w:marTop w:val="300"/>
          <w:marBottom w:val="0"/>
          <w:divBdr>
            <w:top w:val="none" w:sz="0" w:space="0" w:color="auto"/>
            <w:left w:val="none" w:sz="0" w:space="0" w:color="auto"/>
            <w:bottom w:val="none" w:sz="0" w:space="0" w:color="auto"/>
            <w:right w:val="none" w:sz="0" w:space="0" w:color="auto"/>
          </w:divBdr>
          <w:divsChild>
            <w:div w:id="1976325229">
              <w:marLeft w:val="0"/>
              <w:marRight w:val="0"/>
              <w:marTop w:val="0"/>
              <w:marBottom w:val="0"/>
              <w:divBdr>
                <w:top w:val="none" w:sz="0" w:space="0" w:color="auto"/>
                <w:left w:val="none" w:sz="0" w:space="0" w:color="auto"/>
                <w:bottom w:val="none" w:sz="0" w:space="0" w:color="auto"/>
                <w:right w:val="none" w:sz="0" w:space="0" w:color="auto"/>
              </w:divBdr>
              <w:divsChild>
                <w:div w:id="62195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59182">
          <w:marLeft w:val="0"/>
          <w:marRight w:val="0"/>
          <w:marTop w:val="300"/>
          <w:marBottom w:val="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17768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9783">
          <w:marLeft w:val="0"/>
          <w:marRight w:val="0"/>
          <w:marTop w:val="300"/>
          <w:marBottom w:val="0"/>
          <w:divBdr>
            <w:top w:val="none" w:sz="0" w:space="0" w:color="auto"/>
            <w:left w:val="none" w:sz="0" w:space="0" w:color="auto"/>
            <w:bottom w:val="none" w:sz="0" w:space="0" w:color="auto"/>
            <w:right w:val="none" w:sz="0" w:space="0" w:color="auto"/>
          </w:divBdr>
          <w:divsChild>
            <w:div w:id="284196610">
              <w:marLeft w:val="0"/>
              <w:marRight w:val="0"/>
              <w:marTop w:val="0"/>
              <w:marBottom w:val="0"/>
              <w:divBdr>
                <w:top w:val="none" w:sz="0" w:space="0" w:color="auto"/>
                <w:left w:val="none" w:sz="0" w:space="0" w:color="auto"/>
                <w:bottom w:val="none" w:sz="0" w:space="0" w:color="auto"/>
                <w:right w:val="none" w:sz="0" w:space="0" w:color="auto"/>
              </w:divBdr>
              <w:divsChild>
                <w:div w:id="99989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58612151">
      <w:bodyDiv w:val="1"/>
      <w:marLeft w:val="0"/>
      <w:marRight w:val="0"/>
      <w:marTop w:val="0"/>
      <w:marBottom w:val="0"/>
      <w:divBdr>
        <w:top w:val="none" w:sz="0" w:space="0" w:color="auto"/>
        <w:left w:val="none" w:sz="0" w:space="0" w:color="auto"/>
        <w:bottom w:val="none" w:sz="0" w:space="0" w:color="auto"/>
        <w:right w:val="none" w:sz="0" w:space="0" w:color="auto"/>
      </w:divBdr>
      <w:divsChild>
        <w:div w:id="192114006">
          <w:marLeft w:val="0"/>
          <w:marRight w:val="0"/>
          <w:marTop w:val="0"/>
          <w:marBottom w:val="0"/>
          <w:divBdr>
            <w:top w:val="none" w:sz="0" w:space="0" w:color="auto"/>
            <w:left w:val="none" w:sz="0" w:space="0" w:color="auto"/>
            <w:bottom w:val="none" w:sz="0" w:space="0" w:color="auto"/>
            <w:right w:val="none" w:sz="0" w:space="0" w:color="auto"/>
          </w:divBdr>
        </w:div>
        <w:div w:id="78452987">
          <w:marLeft w:val="0"/>
          <w:marRight w:val="0"/>
          <w:marTop w:val="0"/>
          <w:marBottom w:val="0"/>
          <w:divBdr>
            <w:top w:val="none" w:sz="0" w:space="0" w:color="auto"/>
            <w:left w:val="none" w:sz="0" w:space="0" w:color="auto"/>
            <w:bottom w:val="none" w:sz="0" w:space="0" w:color="auto"/>
            <w:right w:val="none" w:sz="0" w:space="0" w:color="auto"/>
          </w:divBdr>
          <w:divsChild>
            <w:div w:id="830439246">
              <w:marLeft w:val="0"/>
              <w:marRight w:val="0"/>
              <w:marTop w:val="0"/>
              <w:marBottom w:val="0"/>
              <w:divBdr>
                <w:top w:val="none" w:sz="0" w:space="0" w:color="auto"/>
                <w:left w:val="none" w:sz="0" w:space="0" w:color="auto"/>
                <w:bottom w:val="none" w:sz="0" w:space="0" w:color="auto"/>
                <w:right w:val="none" w:sz="0" w:space="0" w:color="auto"/>
              </w:divBdr>
            </w:div>
          </w:divsChild>
        </w:div>
        <w:div w:id="1979534266">
          <w:marLeft w:val="0"/>
          <w:marRight w:val="0"/>
          <w:marTop w:val="0"/>
          <w:marBottom w:val="0"/>
          <w:divBdr>
            <w:top w:val="none" w:sz="0" w:space="0" w:color="auto"/>
            <w:left w:val="none" w:sz="0" w:space="0" w:color="auto"/>
            <w:bottom w:val="none" w:sz="0" w:space="0" w:color="auto"/>
            <w:right w:val="none" w:sz="0" w:space="0" w:color="auto"/>
          </w:divBdr>
        </w:div>
        <w:div w:id="1184593896">
          <w:marLeft w:val="0"/>
          <w:marRight w:val="0"/>
          <w:marTop w:val="0"/>
          <w:marBottom w:val="0"/>
          <w:divBdr>
            <w:top w:val="none" w:sz="0" w:space="0" w:color="auto"/>
            <w:left w:val="none" w:sz="0" w:space="0" w:color="auto"/>
            <w:bottom w:val="none" w:sz="0" w:space="0" w:color="auto"/>
            <w:right w:val="none" w:sz="0" w:space="0" w:color="auto"/>
          </w:divBdr>
          <w:divsChild>
            <w:div w:id="1100492385">
              <w:marLeft w:val="0"/>
              <w:marRight w:val="0"/>
              <w:marTop w:val="0"/>
              <w:marBottom w:val="0"/>
              <w:divBdr>
                <w:top w:val="none" w:sz="0" w:space="0" w:color="auto"/>
                <w:left w:val="none" w:sz="0" w:space="0" w:color="auto"/>
                <w:bottom w:val="none" w:sz="0" w:space="0" w:color="auto"/>
                <w:right w:val="none" w:sz="0" w:space="0" w:color="auto"/>
              </w:divBdr>
            </w:div>
          </w:divsChild>
        </w:div>
        <w:div w:id="466971579">
          <w:marLeft w:val="0"/>
          <w:marRight w:val="0"/>
          <w:marTop w:val="0"/>
          <w:marBottom w:val="0"/>
          <w:divBdr>
            <w:top w:val="none" w:sz="0" w:space="0" w:color="auto"/>
            <w:left w:val="none" w:sz="0" w:space="0" w:color="auto"/>
            <w:bottom w:val="none" w:sz="0" w:space="0" w:color="auto"/>
            <w:right w:val="none" w:sz="0" w:space="0" w:color="auto"/>
          </w:divBdr>
        </w:div>
        <w:div w:id="6324159">
          <w:marLeft w:val="0"/>
          <w:marRight w:val="0"/>
          <w:marTop w:val="0"/>
          <w:marBottom w:val="0"/>
          <w:divBdr>
            <w:top w:val="none" w:sz="0" w:space="0" w:color="auto"/>
            <w:left w:val="none" w:sz="0" w:space="0" w:color="auto"/>
            <w:bottom w:val="none" w:sz="0" w:space="0" w:color="auto"/>
            <w:right w:val="none" w:sz="0" w:space="0" w:color="auto"/>
          </w:divBdr>
          <w:divsChild>
            <w:div w:id="49694318">
              <w:marLeft w:val="0"/>
              <w:marRight w:val="0"/>
              <w:marTop w:val="0"/>
              <w:marBottom w:val="0"/>
              <w:divBdr>
                <w:top w:val="none" w:sz="0" w:space="0" w:color="auto"/>
                <w:left w:val="none" w:sz="0" w:space="0" w:color="auto"/>
                <w:bottom w:val="none" w:sz="0" w:space="0" w:color="auto"/>
                <w:right w:val="none" w:sz="0" w:space="0" w:color="auto"/>
              </w:divBdr>
            </w:div>
          </w:divsChild>
        </w:div>
        <w:div w:id="1890799674">
          <w:marLeft w:val="0"/>
          <w:marRight w:val="0"/>
          <w:marTop w:val="0"/>
          <w:marBottom w:val="0"/>
          <w:divBdr>
            <w:top w:val="none" w:sz="0" w:space="0" w:color="auto"/>
            <w:left w:val="none" w:sz="0" w:space="0" w:color="auto"/>
            <w:bottom w:val="none" w:sz="0" w:space="0" w:color="auto"/>
            <w:right w:val="none" w:sz="0" w:space="0" w:color="auto"/>
          </w:divBdr>
        </w:div>
        <w:div w:id="1172067364">
          <w:marLeft w:val="0"/>
          <w:marRight w:val="0"/>
          <w:marTop w:val="0"/>
          <w:marBottom w:val="0"/>
          <w:divBdr>
            <w:top w:val="none" w:sz="0" w:space="0" w:color="auto"/>
            <w:left w:val="none" w:sz="0" w:space="0" w:color="auto"/>
            <w:bottom w:val="none" w:sz="0" w:space="0" w:color="auto"/>
            <w:right w:val="none" w:sz="0" w:space="0" w:color="auto"/>
          </w:divBdr>
          <w:divsChild>
            <w:div w:id="1886328932">
              <w:marLeft w:val="0"/>
              <w:marRight w:val="0"/>
              <w:marTop w:val="0"/>
              <w:marBottom w:val="0"/>
              <w:divBdr>
                <w:top w:val="none" w:sz="0" w:space="0" w:color="auto"/>
                <w:left w:val="none" w:sz="0" w:space="0" w:color="auto"/>
                <w:bottom w:val="none" w:sz="0" w:space="0" w:color="auto"/>
                <w:right w:val="none" w:sz="0" w:space="0" w:color="auto"/>
              </w:divBdr>
            </w:div>
          </w:divsChild>
        </w:div>
        <w:div w:id="2021274992">
          <w:marLeft w:val="0"/>
          <w:marRight w:val="0"/>
          <w:marTop w:val="0"/>
          <w:marBottom w:val="0"/>
          <w:divBdr>
            <w:top w:val="none" w:sz="0" w:space="0" w:color="auto"/>
            <w:left w:val="none" w:sz="0" w:space="0" w:color="auto"/>
            <w:bottom w:val="none" w:sz="0" w:space="0" w:color="auto"/>
            <w:right w:val="none" w:sz="0" w:space="0" w:color="auto"/>
          </w:divBdr>
        </w:div>
        <w:div w:id="1029186643">
          <w:marLeft w:val="0"/>
          <w:marRight w:val="0"/>
          <w:marTop w:val="0"/>
          <w:marBottom w:val="0"/>
          <w:divBdr>
            <w:top w:val="none" w:sz="0" w:space="0" w:color="auto"/>
            <w:left w:val="none" w:sz="0" w:space="0" w:color="auto"/>
            <w:bottom w:val="none" w:sz="0" w:space="0" w:color="auto"/>
            <w:right w:val="none" w:sz="0" w:space="0" w:color="auto"/>
          </w:divBdr>
          <w:divsChild>
            <w:div w:id="870151561">
              <w:marLeft w:val="0"/>
              <w:marRight w:val="0"/>
              <w:marTop w:val="0"/>
              <w:marBottom w:val="0"/>
              <w:divBdr>
                <w:top w:val="none" w:sz="0" w:space="0" w:color="auto"/>
                <w:left w:val="none" w:sz="0" w:space="0" w:color="auto"/>
                <w:bottom w:val="none" w:sz="0" w:space="0" w:color="auto"/>
                <w:right w:val="none" w:sz="0" w:space="0" w:color="auto"/>
              </w:divBdr>
            </w:div>
          </w:divsChild>
        </w:div>
        <w:div w:id="546989982">
          <w:marLeft w:val="0"/>
          <w:marRight w:val="0"/>
          <w:marTop w:val="0"/>
          <w:marBottom w:val="0"/>
          <w:divBdr>
            <w:top w:val="none" w:sz="0" w:space="0" w:color="auto"/>
            <w:left w:val="none" w:sz="0" w:space="0" w:color="auto"/>
            <w:bottom w:val="none" w:sz="0" w:space="0" w:color="auto"/>
            <w:right w:val="none" w:sz="0" w:space="0" w:color="auto"/>
          </w:divBdr>
        </w:div>
        <w:div w:id="138620305">
          <w:marLeft w:val="0"/>
          <w:marRight w:val="0"/>
          <w:marTop w:val="0"/>
          <w:marBottom w:val="0"/>
          <w:divBdr>
            <w:top w:val="none" w:sz="0" w:space="0" w:color="auto"/>
            <w:left w:val="none" w:sz="0" w:space="0" w:color="auto"/>
            <w:bottom w:val="none" w:sz="0" w:space="0" w:color="auto"/>
            <w:right w:val="none" w:sz="0" w:space="0" w:color="auto"/>
          </w:divBdr>
          <w:divsChild>
            <w:div w:id="846291585">
              <w:marLeft w:val="0"/>
              <w:marRight w:val="0"/>
              <w:marTop w:val="0"/>
              <w:marBottom w:val="0"/>
              <w:divBdr>
                <w:top w:val="none" w:sz="0" w:space="0" w:color="auto"/>
                <w:left w:val="none" w:sz="0" w:space="0" w:color="auto"/>
                <w:bottom w:val="none" w:sz="0" w:space="0" w:color="auto"/>
                <w:right w:val="none" w:sz="0" w:space="0" w:color="auto"/>
              </w:divBdr>
            </w:div>
          </w:divsChild>
        </w:div>
        <w:div w:id="871579720">
          <w:marLeft w:val="0"/>
          <w:marRight w:val="0"/>
          <w:marTop w:val="0"/>
          <w:marBottom w:val="0"/>
          <w:divBdr>
            <w:top w:val="none" w:sz="0" w:space="0" w:color="auto"/>
            <w:left w:val="none" w:sz="0" w:space="0" w:color="auto"/>
            <w:bottom w:val="none" w:sz="0" w:space="0" w:color="auto"/>
            <w:right w:val="none" w:sz="0" w:space="0" w:color="auto"/>
          </w:divBdr>
        </w:div>
        <w:div w:id="813642283">
          <w:marLeft w:val="0"/>
          <w:marRight w:val="0"/>
          <w:marTop w:val="0"/>
          <w:marBottom w:val="0"/>
          <w:divBdr>
            <w:top w:val="none" w:sz="0" w:space="0" w:color="auto"/>
            <w:left w:val="none" w:sz="0" w:space="0" w:color="auto"/>
            <w:bottom w:val="none" w:sz="0" w:space="0" w:color="auto"/>
            <w:right w:val="none" w:sz="0" w:space="0" w:color="auto"/>
          </w:divBdr>
          <w:divsChild>
            <w:div w:id="781656077">
              <w:marLeft w:val="0"/>
              <w:marRight w:val="0"/>
              <w:marTop w:val="0"/>
              <w:marBottom w:val="0"/>
              <w:divBdr>
                <w:top w:val="none" w:sz="0" w:space="0" w:color="auto"/>
                <w:left w:val="none" w:sz="0" w:space="0" w:color="auto"/>
                <w:bottom w:val="none" w:sz="0" w:space="0" w:color="auto"/>
                <w:right w:val="none" w:sz="0" w:space="0" w:color="auto"/>
              </w:divBdr>
            </w:div>
          </w:divsChild>
        </w:div>
        <w:div w:id="1990203888">
          <w:marLeft w:val="0"/>
          <w:marRight w:val="0"/>
          <w:marTop w:val="300"/>
          <w:marBottom w:val="0"/>
          <w:divBdr>
            <w:top w:val="none" w:sz="0" w:space="0" w:color="auto"/>
            <w:left w:val="none" w:sz="0" w:space="0" w:color="auto"/>
            <w:bottom w:val="none" w:sz="0" w:space="0" w:color="auto"/>
            <w:right w:val="none" w:sz="0" w:space="0" w:color="auto"/>
          </w:divBdr>
          <w:divsChild>
            <w:div w:id="1574001854">
              <w:marLeft w:val="0"/>
              <w:marRight w:val="0"/>
              <w:marTop w:val="0"/>
              <w:marBottom w:val="0"/>
              <w:divBdr>
                <w:top w:val="none" w:sz="0" w:space="0" w:color="auto"/>
                <w:left w:val="none" w:sz="0" w:space="0" w:color="auto"/>
                <w:bottom w:val="none" w:sz="0" w:space="0" w:color="auto"/>
                <w:right w:val="none" w:sz="0" w:space="0" w:color="auto"/>
              </w:divBdr>
              <w:divsChild>
                <w:div w:id="1126511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0878">
          <w:marLeft w:val="0"/>
          <w:marRight w:val="0"/>
          <w:marTop w:val="300"/>
          <w:marBottom w:val="0"/>
          <w:divBdr>
            <w:top w:val="none" w:sz="0" w:space="0" w:color="auto"/>
            <w:left w:val="none" w:sz="0" w:space="0" w:color="auto"/>
            <w:bottom w:val="none" w:sz="0" w:space="0" w:color="auto"/>
            <w:right w:val="none" w:sz="0" w:space="0" w:color="auto"/>
          </w:divBdr>
          <w:divsChild>
            <w:div w:id="535778604">
              <w:marLeft w:val="0"/>
              <w:marRight w:val="0"/>
              <w:marTop w:val="0"/>
              <w:marBottom w:val="0"/>
              <w:divBdr>
                <w:top w:val="none" w:sz="0" w:space="0" w:color="auto"/>
                <w:left w:val="none" w:sz="0" w:space="0" w:color="auto"/>
                <w:bottom w:val="none" w:sz="0" w:space="0" w:color="auto"/>
                <w:right w:val="none" w:sz="0" w:space="0" w:color="auto"/>
              </w:divBdr>
              <w:divsChild>
                <w:div w:id="28929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0994">
          <w:marLeft w:val="0"/>
          <w:marRight w:val="0"/>
          <w:marTop w:val="300"/>
          <w:marBottom w:val="0"/>
          <w:divBdr>
            <w:top w:val="none" w:sz="0" w:space="0" w:color="auto"/>
            <w:left w:val="none" w:sz="0" w:space="0" w:color="auto"/>
            <w:bottom w:val="none" w:sz="0" w:space="0" w:color="auto"/>
            <w:right w:val="none" w:sz="0" w:space="0" w:color="auto"/>
          </w:divBdr>
          <w:divsChild>
            <w:div w:id="280379769">
              <w:marLeft w:val="0"/>
              <w:marRight w:val="0"/>
              <w:marTop w:val="0"/>
              <w:marBottom w:val="0"/>
              <w:divBdr>
                <w:top w:val="none" w:sz="0" w:space="0" w:color="auto"/>
                <w:left w:val="none" w:sz="0" w:space="0" w:color="auto"/>
                <w:bottom w:val="none" w:sz="0" w:space="0" w:color="auto"/>
                <w:right w:val="none" w:sz="0" w:space="0" w:color="auto"/>
              </w:divBdr>
              <w:divsChild>
                <w:div w:id="161671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73676">
          <w:marLeft w:val="0"/>
          <w:marRight w:val="0"/>
          <w:marTop w:val="300"/>
          <w:marBottom w:val="0"/>
          <w:divBdr>
            <w:top w:val="none" w:sz="0" w:space="0" w:color="auto"/>
            <w:left w:val="none" w:sz="0" w:space="0" w:color="auto"/>
            <w:bottom w:val="none" w:sz="0" w:space="0" w:color="auto"/>
            <w:right w:val="none" w:sz="0" w:space="0" w:color="auto"/>
          </w:divBdr>
          <w:divsChild>
            <w:div w:id="1643927269">
              <w:marLeft w:val="0"/>
              <w:marRight w:val="0"/>
              <w:marTop w:val="0"/>
              <w:marBottom w:val="0"/>
              <w:divBdr>
                <w:top w:val="none" w:sz="0" w:space="0" w:color="auto"/>
                <w:left w:val="none" w:sz="0" w:space="0" w:color="auto"/>
                <w:bottom w:val="none" w:sz="0" w:space="0" w:color="auto"/>
                <w:right w:val="none" w:sz="0" w:space="0" w:color="auto"/>
              </w:divBdr>
              <w:divsChild>
                <w:div w:id="130496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2629442">
      <w:bodyDiv w:val="1"/>
      <w:marLeft w:val="0"/>
      <w:marRight w:val="0"/>
      <w:marTop w:val="0"/>
      <w:marBottom w:val="0"/>
      <w:divBdr>
        <w:top w:val="none" w:sz="0" w:space="0" w:color="auto"/>
        <w:left w:val="none" w:sz="0" w:space="0" w:color="auto"/>
        <w:bottom w:val="none" w:sz="0" w:space="0" w:color="auto"/>
        <w:right w:val="none" w:sz="0" w:space="0" w:color="auto"/>
      </w:divBdr>
      <w:divsChild>
        <w:div w:id="345668361">
          <w:marLeft w:val="0"/>
          <w:marRight w:val="0"/>
          <w:marTop w:val="0"/>
          <w:marBottom w:val="0"/>
          <w:divBdr>
            <w:top w:val="none" w:sz="0" w:space="0" w:color="auto"/>
            <w:left w:val="none" w:sz="0" w:space="0" w:color="auto"/>
            <w:bottom w:val="none" w:sz="0" w:space="0" w:color="auto"/>
            <w:right w:val="none" w:sz="0" w:space="0" w:color="auto"/>
          </w:divBdr>
        </w:div>
        <w:div w:id="1162769146">
          <w:marLeft w:val="0"/>
          <w:marRight w:val="0"/>
          <w:marTop w:val="0"/>
          <w:marBottom w:val="0"/>
          <w:divBdr>
            <w:top w:val="none" w:sz="0" w:space="0" w:color="auto"/>
            <w:left w:val="none" w:sz="0" w:space="0" w:color="auto"/>
            <w:bottom w:val="none" w:sz="0" w:space="0" w:color="auto"/>
            <w:right w:val="none" w:sz="0" w:space="0" w:color="auto"/>
          </w:divBdr>
          <w:divsChild>
            <w:div w:id="1081634001">
              <w:marLeft w:val="0"/>
              <w:marRight w:val="0"/>
              <w:marTop w:val="0"/>
              <w:marBottom w:val="0"/>
              <w:divBdr>
                <w:top w:val="none" w:sz="0" w:space="0" w:color="auto"/>
                <w:left w:val="none" w:sz="0" w:space="0" w:color="auto"/>
                <w:bottom w:val="none" w:sz="0" w:space="0" w:color="auto"/>
                <w:right w:val="none" w:sz="0" w:space="0" w:color="auto"/>
              </w:divBdr>
            </w:div>
          </w:divsChild>
        </w:div>
        <w:div w:id="126048077">
          <w:marLeft w:val="0"/>
          <w:marRight w:val="0"/>
          <w:marTop w:val="0"/>
          <w:marBottom w:val="0"/>
          <w:divBdr>
            <w:top w:val="none" w:sz="0" w:space="0" w:color="auto"/>
            <w:left w:val="none" w:sz="0" w:space="0" w:color="auto"/>
            <w:bottom w:val="none" w:sz="0" w:space="0" w:color="auto"/>
            <w:right w:val="none" w:sz="0" w:space="0" w:color="auto"/>
          </w:divBdr>
        </w:div>
        <w:div w:id="12221383">
          <w:marLeft w:val="0"/>
          <w:marRight w:val="0"/>
          <w:marTop w:val="0"/>
          <w:marBottom w:val="0"/>
          <w:divBdr>
            <w:top w:val="none" w:sz="0" w:space="0" w:color="auto"/>
            <w:left w:val="none" w:sz="0" w:space="0" w:color="auto"/>
            <w:bottom w:val="none" w:sz="0" w:space="0" w:color="auto"/>
            <w:right w:val="none" w:sz="0" w:space="0" w:color="auto"/>
          </w:divBdr>
          <w:divsChild>
            <w:div w:id="956524074">
              <w:marLeft w:val="0"/>
              <w:marRight w:val="0"/>
              <w:marTop w:val="0"/>
              <w:marBottom w:val="0"/>
              <w:divBdr>
                <w:top w:val="none" w:sz="0" w:space="0" w:color="auto"/>
                <w:left w:val="none" w:sz="0" w:space="0" w:color="auto"/>
                <w:bottom w:val="none" w:sz="0" w:space="0" w:color="auto"/>
                <w:right w:val="none" w:sz="0" w:space="0" w:color="auto"/>
              </w:divBdr>
            </w:div>
          </w:divsChild>
        </w:div>
        <w:div w:id="795177414">
          <w:marLeft w:val="0"/>
          <w:marRight w:val="0"/>
          <w:marTop w:val="0"/>
          <w:marBottom w:val="0"/>
          <w:divBdr>
            <w:top w:val="none" w:sz="0" w:space="0" w:color="auto"/>
            <w:left w:val="none" w:sz="0" w:space="0" w:color="auto"/>
            <w:bottom w:val="none" w:sz="0" w:space="0" w:color="auto"/>
            <w:right w:val="none" w:sz="0" w:space="0" w:color="auto"/>
          </w:divBdr>
        </w:div>
        <w:div w:id="679890105">
          <w:marLeft w:val="0"/>
          <w:marRight w:val="0"/>
          <w:marTop w:val="0"/>
          <w:marBottom w:val="0"/>
          <w:divBdr>
            <w:top w:val="none" w:sz="0" w:space="0" w:color="auto"/>
            <w:left w:val="none" w:sz="0" w:space="0" w:color="auto"/>
            <w:bottom w:val="none" w:sz="0" w:space="0" w:color="auto"/>
            <w:right w:val="none" w:sz="0" w:space="0" w:color="auto"/>
          </w:divBdr>
          <w:divsChild>
            <w:div w:id="1484658457">
              <w:marLeft w:val="0"/>
              <w:marRight w:val="0"/>
              <w:marTop w:val="0"/>
              <w:marBottom w:val="0"/>
              <w:divBdr>
                <w:top w:val="none" w:sz="0" w:space="0" w:color="auto"/>
                <w:left w:val="none" w:sz="0" w:space="0" w:color="auto"/>
                <w:bottom w:val="none" w:sz="0" w:space="0" w:color="auto"/>
                <w:right w:val="none" w:sz="0" w:space="0" w:color="auto"/>
              </w:divBdr>
            </w:div>
          </w:divsChild>
        </w:div>
        <w:div w:id="1919553170">
          <w:marLeft w:val="0"/>
          <w:marRight w:val="0"/>
          <w:marTop w:val="0"/>
          <w:marBottom w:val="0"/>
          <w:divBdr>
            <w:top w:val="none" w:sz="0" w:space="0" w:color="auto"/>
            <w:left w:val="none" w:sz="0" w:space="0" w:color="auto"/>
            <w:bottom w:val="none" w:sz="0" w:space="0" w:color="auto"/>
            <w:right w:val="none" w:sz="0" w:space="0" w:color="auto"/>
          </w:divBdr>
        </w:div>
        <w:div w:id="119763956">
          <w:marLeft w:val="0"/>
          <w:marRight w:val="0"/>
          <w:marTop w:val="0"/>
          <w:marBottom w:val="0"/>
          <w:divBdr>
            <w:top w:val="none" w:sz="0" w:space="0" w:color="auto"/>
            <w:left w:val="none" w:sz="0" w:space="0" w:color="auto"/>
            <w:bottom w:val="none" w:sz="0" w:space="0" w:color="auto"/>
            <w:right w:val="none" w:sz="0" w:space="0" w:color="auto"/>
          </w:divBdr>
          <w:divsChild>
            <w:div w:id="131869132">
              <w:marLeft w:val="0"/>
              <w:marRight w:val="0"/>
              <w:marTop w:val="0"/>
              <w:marBottom w:val="0"/>
              <w:divBdr>
                <w:top w:val="none" w:sz="0" w:space="0" w:color="auto"/>
                <w:left w:val="none" w:sz="0" w:space="0" w:color="auto"/>
                <w:bottom w:val="none" w:sz="0" w:space="0" w:color="auto"/>
                <w:right w:val="none" w:sz="0" w:space="0" w:color="auto"/>
              </w:divBdr>
            </w:div>
          </w:divsChild>
        </w:div>
        <w:div w:id="219708250">
          <w:marLeft w:val="0"/>
          <w:marRight w:val="0"/>
          <w:marTop w:val="0"/>
          <w:marBottom w:val="0"/>
          <w:divBdr>
            <w:top w:val="none" w:sz="0" w:space="0" w:color="auto"/>
            <w:left w:val="none" w:sz="0" w:space="0" w:color="auto"/>
            <w:bottom w:val="none" w:sz="0" w:space="0" w:color="auto"/>
            <w:right w:val="none" w:sz="0" w:space="0" w:color="auto"/>
          </w:divBdr>
        </w:div>
        <w:div w:id="1919361291">
          <w:marLeft w:val="0"/>
          <w:marRight w:val="0"/>
          <w:marTop w:val="0"/>
          <w:marBottom w:val="0"/>
          <w:divBdr>
            <w:top w:val="none" w:sz="0" w:space="0" w:color="auto"/>
            <w:left w:val="none" w:sz="0" w:space="0" w:color="auto"/>
            <w:bottom w:val="none" w:sz="0" w:space="0" w:color="auto"/>
            <w:right w:val="none" w:sz="0" w:space="0" w:color="auto"/>
          </w:divBdr>
          <w:divsChild>
            <w:div w:id="1640381891">
              <w:marLeft w:val="0"/>
              <w:marRight w:val="0"/>
              <w:marTop w:val="0"/>
              <w:marBottom w:val="0"/>
              <w:divBdr>
                <w:top w:val="none" w:sz="0" w:space="0" w:color="auto"/>
                <w:left w:val="none" w:sz="0" w:space="0" w:color="auto"/>
                <w:bottom w:val="none" w:sz="0" w:space="0" w:color="auto"/>
                <w:right w:val="none" w:sz="0" w:space="0" w:color="auto"/>
              </w:divBdr>
            </w:div>
          </w:divsChild>
        </w:div>
        <w:div w:id="738404976">
          <w:marLeft w:val="0"/>
          <w:marRight w:val="0"/>
          <w:marTop w:val="0"/>
          <w:marBottom w:val="0"/>
          <w:divBdr>
            <w:top w:val="none" w:sz="0" w:space="0" w:color="auto"/>
            <w:left w:val="none" w:sz="0" w:space="0" w:color="auto"/>
            <w:bottom w:val="none" w:sz="0" w:space="0" w:color="auto"/>
            <w:right w:val="none" w:sz="0" w:space="0" w:color="auto"/>
          </w:divBdr>
        </w:div>
        <w:div w:id="735129515">
          <w:marLeft w:val="0"/>
          <w:marRight w:val="0"/>
          <w:marTop w:val="0"/>
          <w:marBottom w:val="0"/>
          <w:divBdr>
            <w:top w:val="none" w:sz="0" w:space="0" w:color="auto"/>
            <w:left w:val="none" w:sz="0" w:space="0" w:color="auto"/>
            <w:bottom w:val="none" w:sz="0" w:space="0" w:color="auto"/>
            <w:right w:val="none" w:sz="0" w:space="0" w:color="auto"/>
          </w:divBdr>
          <w:divsChild>
            <w:div w:id="845562722">
              <w:marLeft w:val="0"/>
              <w:marRight w:val="0"/>
              <w:marTop w:val="0"/>
              <w:marBottom w:val="0"/>
              <w:divBdr>
                <w:top w:val="none" w:sz="0" w:space="0" w:color="auto"/>
                <w:left w:val="none" w:sz="0" w:space="0" w:color="auto"/>
                <w:bottom w:val="none" w:sz="0" w:space="0" w:color="auto"/>
                <w:right w:val="none" w:sz="0" w:space="0" w:color="auto"/>
              </w:divBdr>
            </w:div>
          </w:divsChild>
        </w:div>
        <w:div w:id="1129515709">
          <w:marLeft w:val="0"/>
          <w:marRight w:val="0"/>
          <w:marTop w:val="0"/>
          <w:marBottom w:val="0"/>
          <w:divBdr>
            <w:top w:val="none" w:sz="0" w:space="0" w:color="auto"/>
            <w:left w:val="none" w:sz="0" w:space="0" w:color="auto"/>
            <w:bottom w:val="none" w:sz="0" w:space="0" w:color="auto"/>
            <w:right w:val="none" w:sz="0" w:space="0" w:color="auto"/>
          </w:divBdr>
        </w:div>
        <w:div w:id="1281498976">
          <w:marLeft w:val="0"/>
          <w:marRight w:val="0"/>
          <w:marTop w:val="0"/>
          <w:marBottom w:val="0"/>
          <w:divBdr>
            <w:top w:val="none" w:sz="0" w:space="0" w:color="auto"/>
            <w:left w:val="none" w:sz="0" w:space="0" w:color="auto"/>
            <w:bottom w:val="none" w:sz="0" w:space="0" w:color="auto"/>
            <w:right w:val="none" w:sz="0" w:space="0" w:color="auto"/>
          </w:divBdr>
          <w:divsChild>
            <w:div w:id="2010862596">
              <w:marLeft w:val="0"/>
              <w:marRight w:val="0"/>
              <w:marTop w:val="0"/>
              <w:marBottom w:val="0"/>
              <w:divBdr>
                <w:top w:val="none" w:sz="0" w:space="0" w:color="auto"/>
                <w:left w:val="none" w:sz="0" w:space="0" w:color="auto"/>
                <w:bottom w:val="none" w:sz="0" w:space="0" w:color="auto"/>
                <w:right w:val="none" w:sz="0" w:space="0" w:color="auto"/>
              </w:divBdr>
            </w:div>
          </w:divsChild>
        </w:div>
        <w:div w:id="1712798311">
          <w:marLeft w:val="0"/>
          <w:marRight w:val="0"/>
          <w:marTop w:val="300"/>
          <w:marBottom w:val="0"/>
          <w:divBdr>
            <w:top w:val="none" w:sz="0" w:space="0" w:color="auto"/>
            <w:left w:val="none" w:sz="0" w:space="0" w:color="auto"/>
            <w:bottom w:val="none" w:sz="0" w:space="0" w:color="auto"/>
            <w:right w:val="none" w:sz="0" w:space="0" w:color="auto"/>
          </w:divBdr>
          <w:divsChild>
            <w:div w:id="745809945">
              <w:marLeft w:val="0"/>
              <w:marRight w:val="0"/>
              <w:marTop w:val="0"/>
              <w:marBottom w:val="0"/>
              <w:divBdr>
                <w:top w:val="none" w:sz="0" w:space="0" w:color="auto"/>
                <w:left w:val="none" w:sz="0" w:space="0" w:color="auto"/>
                <w:bottom w:val="none" w:sz="0" w:space="0" w:color="auto"/>
                <w:right w:val="none" w:sz="0" w:space="0" w:color="auto"/>
              </w:divBdr>
              <w:divsChild>
                <w:div w:id="74862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36077">
          <w:marLeft w:val="0"/>
          <w:marRight w:val="0"/>
          <w:marTop w:val="300"/>
          <w:marBottom w:val="0"/>
          <w:divBdr>
            <w:top w:val="none" w:sz="0" w:space="0" w:color="auto"/>
            <w:left w:val="none" w:sz="0" w:space="0" w:color="auto"/>
            <w:bottom w:val="none" w:sz="0" w:space="0" w:color="auto"/>
            <w:right w:val="none" w:sz="0" w:space="0" w:color="auto"/>
          </w:divBdr>
          <w:divsChild>
            <w:div w:id="307251197">
              <w:marLeft w:val="0"/>
              <w:marRight w:val="0"/>
              <w:marTop w:val="0"/>
              <w:marBottom w:val="0"/>
              <w:divBdr>
                <w:top w:val="none" w:sz="0" w:space="0" w:color="auto"/>
                <w:left w:val="none" w:sz="0" w:space="0" w:color="auto"/>
                <w:bottom w:val="none" w:sz="0" w:space="0" w:color="auto"/>
                <w:right w:val="none" w:sz="0" w:space="0" w:color="auto"/>
              </w:divBdr>
              <w:divsChild>
                <w:div w:id="50019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40111">
          <w:marLeft w:val="0"/>
          <w:marRight w:val="0"/>
          <w:marTop w:val="300"/>
          <w:marBottom w:val="0"/>
          <w:divBdr>
            <w:top w:val="none" w:sz="0" w:space="0" w:color="auto"/>
            <w:left w:val="none" w:sz="0" w:space="0" w:color="auto"/>
            <w:bottom w:val="none" w:sz="0" w:space="0" w:color="auto"/>
            <w:right w:val="none" w:sz="0" w:space="0" w:color="auto"/>
          </w:divBdr>
          <w:divsChild>
            <w:div w:id="1620917287">
              <w:marLeft w:val="0"/>
              <w:marRight w:val="0"/>
              <w:marTop w:val="0"/>
              <w:marBottom w:val="0"/>
              <w:divBdr>
                <w:top w:val="none" w:sz="0" w:space="0" w:color="auto"/>
                <w:left w:val="none" w:sz="0" w:space="0" w:color="auto"/>
                <w:bottom w:val="none" w:sz="0" w:space="0" w:color="auto"/>
                <w:right w:val="none" w:sz="0" w:space="0" w:color="auto"/>
              </w:divBdr>
              <w:divsChild>
                <w:div w:id="1861510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429547">
      <w:bodyDiv w:val="1"/>
      <w:marLeft w:val="0"/>
      <w:marRight w:val="0"/>
      <w:marTop w:val="0"/>
      <w:marBottom w:val="0"/>
      <w:divBdr>
        <w:top w:val="none" w:sz="0" w:space="0" w:color="auto"/>
        <w:left w:val="none" w:sz="0" w:space="0" w:color="auto"/>
        <w:bottom w:val="none" w:sz="0" w:space="0" w:color="auto"/>
        <w:right w:val="none" w:sz="0" w:space="0" w:color="auto"/>
      </w:divBdr>
      <w:divsChild>
        <w:div w:id="1951080805">
          <w:marLeft w:val="0"/>
          <w:marRight w:val="0"/>
          <w:marTop w:val="0"/>
          <w:marBottom w:val="0"/>
          <w:divBdr>
            <w:top w:val="none" w:sz="0" w:space="0" w:color="auto"/>
            <w:left w:val="none" w:sz="0" w:space="0" w:color="auto"/>
            <w:bottom w:val="none" w:sz="0" w:space="0" w:color="auto"/>
            <w:right w:val="none" w:sz="0" w:space="0" w:color="auto"/>
          </w:divBdr>
        </w:div>
        <w:div w:id="1788356978">
          <w:marLeft w:val="0"/>
          <w:marRight w:val="0"/>
          <w:marTop w:val="0"/>
          <w:marBottom w:val="0"/>
          <w:divBdr>
            <w:top w:val="none" w:sz="0" w:space="0" w:color="auto"/>
            <w:left w:val="none" w:sz="0" w:space="0" w:color="auto"/>
            <w:bottom w:val="none" w:sz="0" w:space="0" w:color="auto"/>
            <w:right w:val="none" w:sz="0" w:space="0" w:color="auto"/>
          </w:divBdr>
          <w:divsChild>
            <w:div w:id="704672675">
              <w:marLeft w:val="0"/>
              <w:marRight w:val="0"/>
              <w:marTop w:val="0"/>
              <w:marBottom w:val="0"/>
              <w:divBdr>
                <w:top w:val="none" w:sz="0" w:space="0" w:color="auto"/>
                <w:left w:val="none" w:sz="0" w:space="0" w:color="auto"/>
                <w:bottom w:val="none" w:sz="0" w:space="0" w:color="auto"/>
                <w:right w:val="none" w:sz="0" w:space="0" w:color="auto"/>
              </w:divBdr>
            </w:div>
          </w:divsChild>
        </w:div>
        <w:div w:id="159153848">
          <w:marLeft w:val="0"/>
          <w:marRight w:val="0"/>
          <w:marTop w:val="0"/>
          <w:marBottom w:val="0"/>
          <w:divBdr>
            <w:top w:val="none" w:sz="0" w:space="0" w:color="auto"/>
            <w:left w:val="none" w:sz="0" w:space="0" w:color="auto"/>
            <w:bottom w:val="none" w:sz="0" w:space="0" w:color="auto"/>
            <w:right w:val="none" w:sz="0" w:space="0" w:color="auto"/>
          </w:divBdr>
        </w:div>
        <w:div w:id="2132550432">
          <w:marLeft w:val="0"/>
          <w:marRight w:val="0"/>
          <w:marTop w:val="0"/>
          <w:marBottom w:val="0"/>
          <w:divBdr>
            <w:top w:val="none" w:sz="0" w:space="0" w:color="auto"/>
            <w:left w:val="none" w:sz="0" w:space="0" w:color="auto"/>
            <w:bottom w:val="none" w:sz="0" w:space="0" w:color="auto"/>
            <w:right w:val="none" w:sz="0" w:space="0" w:color="auto"/>
          </w:divBdr>
          <w:divsChild>
            <w:div w:id="2061860442">
              <w:marLeft w:val="0"/>
              <w:marRight w:val="0"/>
              <w:marTop w:val="0"/>
              <w:marBottom w:val="0"/>
              <w:divBdr>
                <w:top w:val="none" w:sz="0" w:space="0" w:color="auto"/>
                <w:left w:val="none" w:sz="0" w:space="0" w:color="auto"/>
                <w:bottom w:val="none" w:sz="0" w:space="0" w:color="auto"/>
                <w:right w:val="none" w:sz="0" w:space="0" w:color="auto"/>
              </w:divBdr>
            </w:div>
          </w:divsChild>
        </w:div>
        <w:div w:id="77677682">
          <w:marLeft w:val="0"/>
          <w:marRight w:val="0"/>
          <w:marTop w:val="0"/>
          <w:marBottom w:val="0"/>
          <w:divBdr>
            <w:top w:val="none" w:sz="0" w:space="0" w:color="auto"/>
            <w:left w:val="none" w:sz="0" w:space="0" w:color="auto"/>
            <w:bottom w:val="none" w:sz="0" w:space="0" w:color="auto"/>
            <w:right w:val="none" w:sz="0" w:space="0" w:color="auto"/>
          </w:divBdr>
        </w:div>
        <w:div w:id="1868904684">
          <w:marLeft w:val="0"/>
          <w:marRight w:val="0"/>
          <w:marTop w:val="0"/>
          <w:marBottom w:val="0"/>
          <w:divBdr>
            <w:top w:val="none" w:sz="0" w:space="0" w:color="auto"/>
            <w:left w:val="none" w:sz="0" w:space="0" w:color="auto"/>
            <w:bottom w:val="none" w:sz="0" w:space="0" w:color="auto"/>
            <w:right w:val="none" w:sz="0" w:space="0" w:color="auto"/>
          </w:divBdr>
          <w:divsChild>
            <w:div w:id="2009942925">
              <w:marLeft w:val="0"/>
              <w:marRight w:val="0"/>
              <w:marTop w:val="0"/>
              <w:marBottom w:val="0"/>
              <w:divBdr>
                <w:top w:val="none" w:sz="0" w:space="0" w:color="auto"/>
                <w:left w:val="none" w:sz="0" w:space="0" w:color="auto"/>
                <w:bottom w:val="none" w:sz="0" w:space="0" w:color="auto"/>
                <w:right w:val="none" w:sz="0" w:space="0" w:color="auto"/>
              </w:divBdr>
            </w:div>
          </w:divsChild>
        </w:div>
        <w:div w:id="1231041085">
          <w:marLeft w:val="0"/>
          <w:marRight w:val="0"/>
          <w:marTop w:val="0"/>
          <w:marBottom w:val="0"/>
          <w:divBdr>
            <w:top w:val="none" w:sz="0" w:space="0" w:color="auto"/>
            <w:left w:val="none" w:sz="0" w:space="0" w:color="auto"/>
            <w:bottom w:val="none" w:sz="0" w:space="0" w:color="auto"/>
            <w:right w:val="none" w:sz="0" w:space="0" w:color="auto"/>
          </w:divBdr>
        </w:div>
        <w:div w:id="261299929">
          <w:marLeft w:val="0"/>
          <w:marRight w:val="0"/>
          <w:marTop w:val="0"/>
          <w:marBottom w:val="0"/>
          <w:divBdr>
            <w:top w:val="none" w:sz="0" w:space="0" w:color="auto"/>
            <w:left w:val="none" w:sz="0" w:space="0" w:color="auto"/>
            <w:bottom w:val="none" w:sz="0" w:space="0" w:color="auto"/>
            <w:right w:val="none" w:sz="0" w:space="0" w:color="auto"/>
          </w:divBdr>
          <w:divsChild>
            <w:div w:id="1570311006">
              <w:marLeft w:val="0"/>
              <w:marRight w:val="0"/>
              <w:marTop w:val="0"/>
              <w:marBottom w:val="0"/>
              <w:divBdr>
                <w:top w:val="none" w:sz="0" w:space="0" w:color="auto"/>
                <w:left w:val="none" w:sz="0" w:space="0" w:color="auto"/>
                <w:bottom w:val="none" w:sz="0" w:space="0" w:color="auto"/>
                <w:right w:val="none" w:sz="0" w:space="0" w:color="auto"/>
              </w:divBdr>
            </w:div>
          </w:divsChild>
        </w:div>
        <w:div w:id="229386414">
          <w:marLeft w:val="0"/>
          <w:marRight w:val="0"/>
          <w:marTop w:val="0"/>
          <w:marBottom w:val="0"/>
          <w:divBdr>
            <w:top w:val="none" w:sz="0" w:space="0" w:color="auto"/>
            <w:left w:val="none" w:sz="0" w:space="0" w:color="auto"/>
            <w:bottom w:val="none" w:sz="0" w:space="0" w:color="auto"/>
            <w:right w:val="none" w:sz="0" w:space="0" w:color="auto"/>
          </w:divBdr>
        </w:div>
        <w:div w:id="481047531">
          <w:marLeft w:val="0"/>
          <w:marRight w:val="0"/>
          <w:marTop w:val="0"/>
          <w:marBottom w:val="0"/>
          <w:divBdr>
            <w:top w:val="none" w:sz="0" w:space="0" w:color="auto"/>
            <w:left w:val="none" w:sz="0" w:space="0" w:color="auto"/>
            <w:bottom w:val="none" w:sz="0" w:space="0" w:color="auto"/>
            <w:right w:val="none" w:sz="0" w:space="0" w:color="auto"/>
          </w:divBdr>
          <w:divsChild>
            <w:div w:id="647704907">
              <w:marLeft w:val="0"/>
              <w:marRight w:val="0"/>
              <w:marTop w:val="0"/>
              <w:marBottom w:val="0"/>
              <w:divBdr>
                <w:top w:val="none" w:sz="0" w:space="0" w:color="auto"/>
                <w:left w:val="none" w:sz="0" w:space="0" w:color="auto"/>
                <w:bottom w:val="none" w:sz="0" w:space="0" w:color="auto"/>
                <w:right w:val="none" w:sz="0" w:space="0" w:color="auto"/>
              </w:divBdr>
            </w:div>
          </w:divsChild>
        </w:div>
        <w:div w:id="1264457263">
          <w:marLeft w:val="0"/>
          <w:marRight w:val="0"/>
          <w:marTop w:val="0"/>
          <w:marBottom w:val="0"/>
          <w:divBdr>
            <w:top w:val="none" w:sz="0" w:space="0" w:color="auto"/>
            <w:left w:val="none" w:sz="0" w:space="0" w:color="auto"/>
            <w:bottom w:val="none" w:sz="0" w:space="0" w:color="auto"/>
            <w:right w:val="none" w:sz="0" w:space="0" w:color="auto"/>
          </w:divBdr>
        </w:div>
        <w:div w:id="1137574533">
          <w:marLeft w:val="0"/>
          <w:marRight w:val="0"/>
          <w:marTop w:val="0"/>
          <w:marBottom w:val="0"/>
          <w:divBdr>
            <w:top w:val="none" w:sz="0" w:space="0" w:color="auto"/>
            <w:left w:val="none" w:sz="0" w:space="0" w:color="auto"/>
            <w:bottom w:val="none" w:sz="0" w:space="0" w:color="auto"/>
            <w:right w:val="none" w:sz="0" w:space="0" w:color="auto"/>
          </w:divBdr>
          <w:divsChild>
            <w:div w:id="306864340">
              <w:marLeft w:val="0"/>
              <w:marRight w:val="0"/>
              <w:marTop w:val="0"/>
              <w:marBottom w:val="0"/>
              <w:divBdr>
                <w:top w:val="none" w:sz="0" w:space="0" w:color="auto"/>
                <w:left w:val="none" w:sz="0" w:space="0" w:color="auto"/>
                <w:bottom w:val="none" w:sz="0" w:space="0" w:color="auto"/>
                <w:right w:val="none" w:sz="0" w:space="0" w:color="auto"/>
              </w:divBdr>
            </w:div>
          </w:divsChild>
        </w:div>
        <w:div w:id="874342397">
          <w:marLeft w:val="0"/>
          <w:marRight w:val="0"/>
          <w:marTop w:val="0"/>
          <w:marBottom w:val="0"/>
          <w:divBdr>
            <w:top w:val="none" w:sz="0" w:space="0" w:color="auto"/>
            <w:left w:val="none" w:sz="0" w:space="0" w:color="auto"/>
            <w:bottom w:val="none" w:sz="0" w:space="0" w:color="auto"/>
            <w:right w:val="none" w:sz="0" w:space="0" w:color="auto"/>
          </w:divBdr>
        </w:div>
        <w:div w:id="1548420605">
          <w:marLeft w:val="0"/>
          <w:marRight w:val="0"/>
          <w:marTop w:val="0"/>
          <w:marBottom w:val="0"/>
          <w:divBdr>
            <w:top w:val="none" w:sz="0" w:space="0" w:color="auto"/>
            <w:left w:val="none" w:sz="0" w:space="0" w:color="auto"/>
            <w:bottom w:val="none" w:sz="0" w:space="0" w:color="auto"/>
            <w:right w:val="none" w:sz="0" w:space="0" w:color="auto"/>
          </w:divBdr>
          <w:divsChild>
            <w:div w:id="140583020">
              <w:marLeft w:val="0"/>
              <w:marRight w:val="0"/>
              <w:marTop w:val="0"/>
              <w:marBottom w:val="0"/>
              <w:divBdr>
                <w:top w:val="none" w:sz="0" w:space="0" w:color="auto"/>
                <w:left w:val="none" w:sz="0" w:space="0" w:color="auto"/>
                <w:bottom w:val="none" w:sz="0" w:space="0" w:color="auto"/>
                <w:right w:val="none" w:sz="0" w:space="0" w:color="auto"/>
              </w:divBdr>
            </w:div>
          </w:divsChild>
        </w:div>
        <w:div w:id="532305538">
          <w:marLeft w:val="0"/>
          <w:marRight w:val="0"/>
          <w:marTop w:val="300"/>
          <w:marBottom w:val="0"/>
          <w:divBdr>
            <w:top w:val="none" w:sz="0" w:space="0" w:color="auto"/>
            <w:left w:val="none" w:sz="0" w:space="0" w:color="auto"/>
            <w:bottom w:val="none" w:sz="0" w:space="0" w:color="auto"/>
            <w:right w:val="none" w:sz="0" w:space="0" w:color="auto"/>
          </w:divBdr>
          <w:divsChild>
            <w:div w:id="958151008">
              <w:marLeft w:val="0"/>
              <w:marRight w:val="0"/>
              <w:marTop w:val="0"/>
              <w:marBottom w:val="0"/>
              <w:divBdr>
                <w:top w:val="none" w:sz="0" w:space="0" w:color="auto"/>
                <w:left w:val="none" w:sz="0" w:space="0" w:color="auto"/>
                <w:bottom w:val="none" w:sz="0" w:space="0" w:color="auto"/>
                <w:right w:val="none" w:sz="0" w:space="0" w:color="auto"/>
              </w:divBdr>
              <w:divsChild>
                <w:div w:id="82925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69059">
          <w:marLeft w:val="0"/>
          <w:marRight w:val="0"/>
          <w:marTop w:val="300"/>
          <w:marBottom w:val="0"/>
          <w:divBdr>
            <w:top w:val="none" w:sz="0" w:space="0" w:color="auto"/>
            <w:left w:val="none" w:sz="0" w:space="0" w:color="auto"/>
            <w:bottom w:val="none" w:sz="0" w:space="0" w:color="auto"/>
            <w:right w:val="none" w:sz="0" w:space="0" w:color="auto"/>
          </w:divBdr>
          <w:divsChild>
            <w:div w:id="1846439153">
              <w:marLeft w:val="0"/>
              <w:marRight w:val="0"/>
              <w:marTop w:val="0"/>
              <w:marBottom w:val="0"/>
              <w:divBdr>
                <w:top w:val="none" w:sz="0" w:space="0" w:color="auto"/>
                <w:left w:val="none" w:sz="0" w:space="0" w:color="auto"/>
                <w:bottom w:val="none" w:sz="0" w:space="0" w:color="auto"/>
                <w:right w:val="none" w:sz="0" w:space="0" w:color="auto"/>
              </w:divBdr>
              <w:divsChild>
                <w:div w:id="134003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57488">
          <w:marLeft w:val="0"/>
          <w:marRight w:val="0"/>
          <w:marTop w:val="300"/>
          <w:marBottom w:val="0"/>
          <w:divBdr>
            <w:top w:val="none" w:sz="0" w:space="0" w:color="auto"/>
            <w:left w:val="none" w:sz="0" w:space="0" w:color="auto"/>
            <w:bottom w:val="none" w:sz="0" w:space="0" w:color="auto"/>
            <w:right w:val="none" w:sz="0" w:space="0" w:color="auto"/>
          </w:divBdr>
          <w:divsChild>
            <w:div w:id="700400940">
              <w:marLeft w:val="0"/>
              <w:marRight w:val="0"/>
              <w:marTop w:val="0"/>
              <w:marBottom w:val="0"/>
              <w:divBdr>
                <w:top w:val="none" w:sz="0" w:space="0" w:color="auto"/>
                <w:left w:val="none" w:sz="0" w:space="0" w:color="auto"/>
                <w:bottom w:val="none" w:sz="0" w:space="0" w:color="auto"/>
                <w:right w:val="none" w:sz="0" w:space="0" w:color="auto"/>
              </w:divBdr>
              <w:divsChild>
                <w:div w:id="183707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230802">
          <w:marLeft w:val="0"/>
          <w:marRight w:val="0"/>
          <w:marTop w:val="300"/>
          <w:marBottom w:val="0"/>
          <w:divBdr>
            <w:top w:val="none" w:sz="0" w:space="0" w:color="auto"/>
            <w:left w:val="none" w:sz="0" w:space="0" w:color="auto"/>
            <w:bottom w:val="none" w:sz="0" w:space="0" w:color="auto"/>
            <w:right w:val="none" w:sz="0" w:space="0" w:color="auto"/>
          </w:divBdr>
          <w:divsChild>
            <w:div w:id="92211448">
              <w:marLeft w:val="0"/>
              <w:marRight w:val="0"/>
              <w:marTop w:val="0"/>
              <w:marBottom w:val="0"/>
              <w:divBdr>
                <w:top w:val="none" w:sz="0" w:space="0" w:color="auto"/>
                <w:left w:val="none" w:sz="0" w:space="0" w:color="auto"/>
                <w:bottom w:val="none" w:sz="0" w:space="0" w:color="auto"/>
                <w:right w:val="none" w:sz="0" w:space="0" w:color="auto"/>
              </w:divBdr>
              <w:divsChild>
                <w:div w:id="213097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895046968">
      <w:bodyDiv w:val="1"/>
      <w:marLeft w:val="0"/>
      <w:marRight w:val="0"/>
      <w:marTop w:val="0"/>
      <w:marBottom w:val="0"/>
      <w:divBdr>
        <w:top w:val="none" w:sz="0" w:space="0" w:color="auto"/>
        <w:left w:val="none" w:sz="0" w:space="0" w:color="auto"/>
        <w:bottom w:val="none" w:sz="0" w:space="0" w:color="auto"/>
        <w:right w:val="none" w:sz="0" w:space="0" w:color="auto"/>
      </w:divBdr>
      <w:divsChild>
        <w:div w:id="534655792">
          <w:marLeft w:val="0"/>
          <w:marRight w:val="0"/>
          <w:marTop w:val="0"/>
          <w:marBottom w:val="0"/>
          <w:divBdr>
            <w:top w:val="none" w:sz="0" w:space="0" w:color="auto"/>
            <w:left w:val="none" w:sz="0" w:space="0" w:color="auto"/>
            <w:bottom w:val="none" w:sz="0" w:space="0" w:color="auto"/>
            <w:right w:val="none" w:sz="0" w:space="0" w:color="auto"/>
          </w:divBdr>
        </w:div>
        <w:div w:id="1685590173">
          <w:marLeft w:val="0"/>
          <w:marRight w:val="0"/>
          <w:marTop w:val="0"/>
          <w:marBottom w:val="0"/>
          <w:divBdr>
            <w:top w:val="none" w:sz="0" w:space="0" w:color="auto"/>
            <w:left w:val="none" w:sz="0" w:space="0" w:color="auto"/>
            <w:bottom w:val="none" w:sz="0" w:space="0" w:color="auto"/>
            <w:right w:val="none" w:sz="0" w:space="0" w:color="auto"/>
          </w:divBdr>
          <w:divsChild>
            <w:div w:id="1478183220">
              <w:marLeft w:val="0"/>
              <w:marRight w:val="0"/>
              <w:marTop w:val="0"/>
              <w:marBottom w:val="0"/>
              <w:divBdr>
                <w:top w:val="none" w:sz="0" w:space="0" w:color="auto"/>
                <w:left w:val="none" w:sz="0" w:space="0" w:color="auto"/>
                <w:bottom w:val="none" w:sz="0" w:space="0" w:color="auto"/>
                <w:right w:val="none" w:sz="0" w:space="0" w:color="auto"/>
              </w:divBdr>
            </w:div>
          </w:divsChild>
        </w:div>
        <w:div w:id="1835997791">
          <w:marLeft w:val="0"/>
          <w:marRight w:val="0"/>
          <w:marTop w:val="0"/>
          <w:marBottom w:val="0"/>
          <w:divBdr>
            <w:top w:val="none" w:sz="0" w:space="0" w:color="auto"/>
            <w:left w:val="none" w:sz="0" w:space="0" w:color="auto"/>
            <w:bottom w:val="none" w:sz="0" w:space="0" w:color="auto"/>
            <w:right w:val="none" w:sz="0" w:space="0" w:color="auto"/>
          </w:divBdr>
        </w:div>
        <w:div w:id="1771898000">
          <w:marLeft w:val="0"/>
          <w:marRight w:val="0"/>
          <w:marTop w:val="0"/>
          <w:marBottom w:val="0"/>
          <w:divBdr>
            <w:top w:val="none" w:sz="0" w:space="0" w:color="auto"/>
            <w:left w:val="none" w:sz="0" w:space="0" w:color="auto"/>
            <w:bottom w:val="none" w:sz="0" w:space="0" w:color="auto"/>
            <w:right w:val="none" w:sz="0" w:space="0" w:color="auto"/>
          </w:divBdr>
          <w:divsChild>
            <w:div w:id="1211066121">
              <w:marLeft w:val="0"/>
              <w:marRight w:val="0"/>
              <w:marTop w:val="0"/>
              <w:marBottom w:val="0"/>
              <w:divBdr>
                <w:top w:val="none" w:sz="0" w:space="0" w:color="auto"/>
                <w:left w:val="none" w:sz="0" w:space="0" w:color="auto"/>
                <w:bottom w:val="none" w:sz="0" w:space="0" w:color="auto"/>
                <w:right w:val="none" w:sz="0" w:space="0" w:color="auto"/>
              </w:divBdr>
            </w:div>
          </w:divsChild>
        </w:div>
        <w:div w:id="13728141">
          <w:marLeft w:val="0"/>
          <w:marRight w:val="0"/>
          <w:marTop w:val="0"/>
          <w:marBottom w:val="0"/>
          <w:divBdr>
            <w:top w:val="none" w:sz="0" w:space="0" w:color="auto"/>
            <w:left w:val="none" w:sz="0" w:space="0" w:color="auto"/>
            <w:bottom w:val="none" w:sz="0" w:space="0" w:color="auto"/>
            <w:right w:val="none" w:sz="0" w:space="0" w:color="auto"/>
          </w:divBdr>
        </w:div>
        <w:div w:id="1022241766">
          <w:marLeft w:val="0"/>
          <w:marRight w:val="0"/>
          <w:marTop w:val="0"/>
          <w:marBottom w:val="0"/>
          <w:divBdr>
            <w:top w:val="none" w:sz="0" w:space="0" w:color="auto"/>
            <w:left w:val="none" w:sz="0" w:space="0" w:color="auto"/>
            <w:bottom w:val="none" w:sz="0" w:space="0" w:color="auto"/>
            <w:right w:val="none" w:sz="0" w:space="0" w:color="auto"/>
          </w:divBdr>
          <w:divsChild>
            <w:div w:id="1309090463">
              <w:marLeft w:val="0"/>
              <w:marRight w:val="0"/>
              <w:marTop w:val="0"/>
              <w:marBottom w:val="0"/>
              <w:divBdr>
                <w:top w:val="none" w:sz="0" w:space="0" w:color="auto"/>
                <w:left w:val="none" w:sz="0" w:space="0" w:color="auto"/>
                <w:bottom w:val="none" w:sz="0" w:space="0" w:color="auto"/>
                <w:right w:val="none" w:sz="0" w:space="0" w:color="auto"/>
              </w:divBdr>
            </w:div>
          </w:divsChild>
        </w:div>
        <w:div w:id="689647172">
          <w:marLeft w:val="0"/>
          <w:marRight w:val="0"/>
          <w:marTop w:val="0"/>
          <w:marBottom w:val="0"/>
          <w:divBdr>
            <w:top w:val="none" w:sz="0" w:space="0" w:color="auto"/>
            <w:left w:val="none" w:sz="0" w:space="0" w:color="auto"/>
            <w:bottom w:val="none" w:sz="0" w:space="0" w:color="auto"/>
            <w:right w:val="none" w:sz="0" w:space="0" w:color="auto"/>
          </w:divBdr>
        </w:div>
        <w:div w:id="42606018">
          <w:marLeft w:val="0"/>
          <w:marRight w:val="0"/>
          <w:marTop w:val="0"/>
          <w:marBottom w:val="0"/>
          <w:divBdr>
            <w:top w:val="none" w:sz="0" w:space="0" w:color="auto"/>
            <w:left w:val="none" w:sz="0" w:space="0" w:color="auto"/>
            <w:bottom w:val="none" w:sz="0" w:space="0" w:color="auto"/>
            <w:right w:val="none" w:sz="0" w:space="0" w:color="auto"/>
          </w:divBdr>
          <w:divsChild>
            <w:div w:id="1826555044">
              <w:marLeft w:val="0"/>
              <w:marRight w:val="0"/>
              <w:marTop w:val="0"/>
              <w:marBottom w:val="0"/>
              <w:divBdr>
                <w:top w:val="none" w:sz="0" w:space="0" w:color="auto"/>
                <w:left w:val="none" w:sz="0" w:space="0" w:color="auto"/>
                <w:bottom w:val="none" w:sz="0" w:space="0" w:color="auto"/>
                <w:right w:val="none" w:sz="0" w:space="0" w:color="auto"/>
              </w:divBdr>
            </w:div>
          </w:divsChild>
        </w:div>
        <w:div w:id="572937527">
          <w:marLeft w:val="0"/>
          <w:marRight w:val="0"/>
          <w:marTop w:val="0"/>
          <w:marBottom w:val="0"/>
          <w:divBdr>
            <w:top w:val="none" w:sz="0" w:space="0" w:color="auto"/>
            <w:left w:val="none" w:sz="0" w:space="0" w:color="auto"/>
            <w:bottom w:val="none" w:sz="0" w:space="0" w:color="auto"/>
            <w:right w:val="none" w:sz="0" w:space="0" w:color="auto"/>
          </w:divBdr>
        </w:div>
        <w:div w:id="1520704200">
          <w:marLeft w:val="0"/>
          <w:marRight w:val="0"/>
          <w:marTop w:val="0"/>
          <w:marBottom w:val="0"/>
          <w:divBdr>
            <w:top w:val="none" w:sz="0" w:space="0" w:color="auto"/>
            <w:left w:val="none" w:sz="0" w:space="0" w:color="auto"/>
            <w:bottom w:val="none" w:sz="0" w:space="0" w:color="auto"/>
            <w:right w:val="none" w:sz="0" w:space="0" w:color="auto"/>
          </w:divBdr>
          <w:divsChild>
            <w:div w:id="899287767">
              <w:marLeft w:val="0"/>
              <w:marRight w:val="0"/>
              <w:marTop w:val="0"/>
              <w:marBottom w:val="0"/>
              <w:divBdr>
                <w:top w:val="none" w:sz="0" w:space="0" w:color="auto"/>
                <w:left w:val="none" w:sz="0" w:space="0" w:color="auto"/>
                <w:bottom w:val="none" w:sz="0" w:space="0" w:color="auto"/>
                <w:right w:val="none" w:sz="0" w:space="0" w:color="auto"/>
              </w:divBdr>
            </w:div>
          </w:divsChild>
        </w:div>
        <w:div w:id="1874921603">
          <w:marLeft w:val="0"/>
          <w:marRight w:val="0"/>
          <w:marTop w:val="0"/>
          <w:marBottom w:val="0"/>
          <w:divBdr>
            <w:top w:val="none" w:sz="0" w:space="0" w:color="auto"/>
            <w:left w:val="none" w:sz="0" w:space="0" w:color="auto"/>
            <w:bottom w:val="none" w:sz="0" w:space="0" w:color="auto"/>
            <w:right w:val="none" w:sz="0" w:space="0" w:color="auto"/>
          </w:divBdr>
        </w:div>
        <w:div w:id="1597976087">
          <w:marLeft w:val="0"/>
          <w:marRight w:val="0"/>
          <w:marTop w:val="0"/>
          <w:marBottom w:val="0"/>
          <w:divBdr>
            <w:top w:val="none" w:sz="0" w:space="0" w:color="auto"/>
            <w:left w:val="none" w:sz="0" w:space="0" w:color="auto"/>
            <w:bottom w:val="none" w:sz="0" w:space="0" w:color="auto"/>
            <w:right w:val="none" w:sz="0" w:space="0" w:color="auto"/>
          </w:divBdr>
          <w:divsChild>
            <w:div w:id="451478978">
              <w:marLeft w:val="0"/>
              <w:marRight w:val="0"/>
              <w:marTop w:val="0"/>
              <w:marBottom w:val="0"/>
              <w:divBdr>
                <w:top w:val="none" w:sz="0" w:space="0" w:color="auto"/>
                <w:left w:val="none" w:sz="0" w:space="0" w:color="auto"/>
                <w:bottom w:val="none" w:sz="0" w:space="0" w:color="auto"/>
                <w:right w:val="none" w:sz="0" w:space="0" w:color="auto"/>
              </w:divBdr>
            </w:div>
          </w:divsChild>
        </w:div>
        <w:div w:id="797378696">
          <w:marLeft w:val="0"/>
          <w:marRight w:val="0"/>
          <w:marTop w:val="0"/>
          <w:marBottom w:val="0"/>
          <w:divBdr>
            <w:top w:val="none" w:sz="0" w:space="0" w:color="auto"/>
            <w:left w:val="none" w:sz="0" w:space="0" w:color="auto"/>
            <w:bottom w:val="none" w:sz="0" w:space="0" w:color="auto"/>
            <w:right w:val="none" w:sz="0" w:space="0" w:color="auto"/>
          </w:divBdr>
        </w:div>
        <w:div w:id="589234808">
          <w:marLeft w:val="0"/>
          <w:marRight w:val="0"/>
          <w:marTop w:val="0"/>
          <w:marBottom w:val="0"/>
          <w:divBdr>
            <w:top w:val="none" w:sz="0" w:space="0" w:color="auto"/>
            <w:left w:val="none" w:sz="0" w:space="0" w:color="auto"/>
            <w:bottom w:val="none" w:sz="0" w:space="0" w:color="auto"/>
            <w:right w:val="none" w:sz="0" w:space="0" w:color="auto"/>
          </w:divBdr>
          <w:divsChild>
            <w:div w:id="1710185132">
              <w:marLeft w:val="0"/>
              <w:marRight w:val="0"/>
              <w:marTop w:val="0"/>
              <w:marBottom w:val="0"/>
              <w:divBdr>
                <w:top w:val="none" w:sz="0" w:space="0" w:color="auto"/>
                <w:left w:val="none" w:sz="0" w:space="0" w:color="auto"/>
                <w:bottom w:val="none" w:sz="0" w:space="0" w:color="auto"/>
                <w:right w:val="none" w:sz="0" w:space="0" w:color="auto"/>
              </w:divBdr>
            </w:div>
          </w:divsChild>
        </w:div>
        <w:div w:id="1758672431">
          <w:marLeft w:val="0"/>
          <w:marRight w:val="0"/>
          <w:marTop w:val="300"/>
          <w:marBottom w:val="0"/>
          <w:divBdr>
            <w:top w:val="none" w:sz="0" w:space="0" w:color="auto"/>
            <w:left w:val="none" w:sz="0" w:space="0" w:color="auto"/>
            <w:bottom w:val="none" w:sz="0" w:space="0" w:color="auto"/>
            <w:right w:val="none" w:sz="0" w:space="0" w:color="auto"/>
          </w:divBdr>
          <w:divsChild>
            <w:div w:id="796413166">
              <w:marLeft w:val="0"/>
              <w:marRight w:val="0"/>
              <w:marTop w:val="0"/>
              <w:marBottom w:val="0"/>
              <w:divBdr>
                <w:top w:val="none" w:sz="0" w:space="0" w:color="auto"/>
                <w:left w:val="none" w:sz="0" w:space="0" w:color="auto"/>
                <w:bottom w:val="none" w:sz="0" w:space="0" w:color="auto"/>
                <w:right w:val="none" w:sz="0" w:space="0" w:color="auto"/>
              </w:divBdr>
              <w:divsChild>
                <w:div w:id="799303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572163">
          <w:marLeft w:val="0"/>
          <w:marRight w:val="0"/>
          <w:marTop w:val="300"/>
          <w:marBottom w:val="0"/>
          <w:divBdr>
            <w:top w:val="none" w:sz="0" w:space="0" w:color="auto"/>
            <w:left w:val="none" w:sz="0" w:space="0" w:color="auto"/>
            <w:bottom w:val="none" w:sz="0" w:space="0" w:color="auto"/>
            <w:right w:val="none" w:sz="0" w:space="0" w:color="auto"/>
          </w:divBdr>
          <w:divsChild>
            <w:div w:id="1135105911">
              <w:marLeft w:val="0"/>
              <w:marRight w:val="0"/>
              <w:marTop w:val="0"/>
              <w:marBottom w:val="0"/>
              <w:divBdr>
                <w:top w:val="none" w:sz="0" w:space="0" w:color="auto"/>
                <w:left w:val="none" w:sz="0" w:space="0" w:color="auto"/>
                <w:bottom w:val="none" w:sz="0" w:space="0" w:color="auto"/>
                <w:right w:val="none" w:sz="0" w:space="0" w:color="auto"/>
              </w:divBdr>
              <w:divsChild>
                <w:div w:id="102289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805735">
          <w:marLeft w:val="0"/>
          <w:marRight w:val="0"/>
          <w:marTop w:val="300"/>
          <w:marBottom w:val="0"/>
          <w:divBdr>
            <w:top w:val="none" w:sz="0" w:space="0" w:color="auto"/>
            <w:left w:val="none" w:sz="0" w:space="0" w:color="auto"/>
            <w:bottom w:val="none" w:sz="0" w:space="0" w:color="auto"/>
            <w:right w:val="none" w:sz="0" w:space="0" w:color="auto"/>
          </w:divBdr>
          <w:divsChild>
            <w:div w:id="774398243">
              <w:marLeft w:val="0"/>
              <w:marRight w:val="0"/>
              <w:marTop w:val="0"/>
              <w:marBottom w:val="0"/>
              <w:divBdr>
                <w:top w:val="none" w:sz="0" w:space="0" w:color="auto"/>
                <w:left w:val="none" w:sz="0" w:space="0" w:color="auto"/>
                <w:bottom w:val="none" w:sz="0" w:space="0" w:color="auto"/>
                <w:right w:val="none" w:sz="0" w:space="0" w:color="auto"/>
              </w:divBdr>
              <w:divsChild>
                <w:div w:id="1063135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9359">
          <w:marLeft w:val="0"/>
          <w:marRight w:val="0"/>
          <w:marTop w:val="300"/>
          <w:marBottom w:val="0"/>
          <w:divBdr>
            <w:top w:val="none" w:sz="0" w:space="0" w:color="auto"/>
            <w:left w:val="none" w:sz="0" w:space="0" w:color="auto"/>
            <w:bottom w:val="none" w:sz="0" w:space="0" w:color="auto"/>
            <w:right w:val="none" w:sz="0" w:space="0" w:color="auto"/>
          </w:divBdr>
          <w:divsChild>
            <w:div w:id="1007948213">
              <w:marLeft w:val="0"/>
              <w:marRight w:val="0"/>
              <w:marTop w:val="0"/>
              <w:marBottom w:val="0"/>
              <w:divBdr>
                <w:top w:val="none" w:sz="0" w:space="0" w:color="auto"/>
                <w:left w:val="none" w:sz="0" w:space="0" w:color="auto"/>
                <w:bottom w:val="none" w:sz="0" w:space="0" w:color="auto"/>
                <w:right w:val="none" w:sz="0" w:space="0" w:color="auto"/>
              </w:divBdr>
              <w:divsChild>
                <w:div w:id="147077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9633113">
      <w:bodyDiv w:val="1"/>
      <w:marLeft w:val="0"/>
      <w:marRight w:val="0"/>
      <w:marTop w:val="0"/>
      <w:marBottom w:val="0"/>
      <w:divBdr>
        <w:top w:val="none" w:sz="0" w:space="0" w:color="auto"/>
        <w:left w:val="none" w:sz="0" w:space="0" w:color="auto"/>
        <w:bottom w:val="none" w:sz="0" w:space="0" w:color="auto"/>
        <w:right w:val="none" w:sz="0" w:space="0" w:color="auto"/>
      </w:divBdr>
      <w:divsChild>
        <w:div w:id="896864724">
          <w:marLeft w:val="0"/>
          <w:marRight w:val="0"/>
          <w:marTop w:val="0"/>
          <w:marBottom w:val="0"/>
          <w:divBdr>
            <w:top w:val="none" w:sz="0" w:space="0" w:color="auto"/>
            <w:left w:val="none" w:sz="0" w:space="0" w:color="auto"/>
            <w:bottom w:val="none" w:sz="0" w:space="0" w:color="auto"/>
            <w:right w:val="none" w:sz="0" w:space="0" w:color="auto"/>
          </w:divBdr>
        </w:div>
        <w:div w:id="714043015">
          <w:marLeft w:val="0"/>
          <w:marRight w:val="0"/>
          <w:marTop w:val="0"/>
          <w:marBottom w:val="0"/>
          <w:divBdr>
            <w:top w:val="none" w:sz="0" w:space="0" w:color="auto"/>
            <w:left w:val="none" w:sz="0" w:space="0" w:color="auto"/>
            <w:bottom w:val="none" w:sz="0" w:space="0" w:color="auto"/>
            <w:right w:val="none" w:sz="0" w:space="0" w:color="auto"/>
          </w:divBdr>
          <w:divsChild>
            <w:div w:id="92553011">
              <w:marLeft w:val="0"/>
              <w:marRight w:val="0"/>
              <w:marTop w:val="0"/>
              <w:marBottom w:val="0"/>
              <w:divBdr>
                <w:top w:val="none" w:sz="0" w:space="0" w:color="auto"/>
                <w:left w:val="none" w:sz="0" w:space="0" w:color="auto"/>
                <w:bottom w:val="none" w:sz="0" w:space="0" w:color="auto"/>
                <w:right w:val="none" w:sz="0" w:space="0" w:color="auto"/>
              </w:divBdr>
            </w:div>
          </w:divsChild>
        </w:div>
        <w:div w:id="1473522755">
          <w:marLeft w:val="0"/>
          <w:marRight w:val="0"/>
          <w:marTop w:val="0"/>
          <w:marBottom w:val="0"/>
          <w:divBdr>
            <w:top w:val="none" w:sz="0" w:space="0" w:color="auto"/>
            <w:left w:val="none" w:sz="0" w:space="0" w:color="auto"/>
            <w:bottom w:val="none" w:sz="0" w:space="0" w:color="auto"/>
            <w:right w:val="none" w:sz="0" w:space="0" w:color="auto"/>
          </w:divBdr>
        </w:div>
        <w:div w:id="1517766438">
          <w:marLeft w:val="0"/>
          <w:marRight w:val="0"/>
          <w:marTop w:val="0"/>
          <w:marBottom w:val="0"/>
          <w:divBdr>
            <w:top w:val="none" w:sz="0" w:space="0" w:color="auto"/>
            <w:left w:val="none" w:sz="0" w:space="0" w:color="auto"/>
            <w:bottom w:val="none" w:sz="0" w:space="0" w:color="auto"/>
            <w:right w:val="none" w:sz="0" w:space="0" w:color="auto"/>
          </w:divBdr>
          <w:divsChild>
            <w:div w:id="405687931">
              <w:marLeft w:val="0"/>
              <w:marRight w:val="0"/>
              <w:marTop w:val="0"/>
              <w:marBottom w:val="0"/>
              <w:divBdr>
                <w:top w:val="none" w:sz="0" w:space="0" w:color="auto"/>
                <w:left w:val="none" w:sz="0" w:space="0" w:color="auto"/>
                <w:bottom w:val="none" w:sz="0" w:space="0" w:color="auto"/>
                <w:right w:val="none" w:sz="0" w:space="0" w:color="auto"/>
              </w:divBdr>
            </w:div>
          </w:divsChild>
        </w:div>
        <w:div w:id="687759196">
          <w:marLeft w:val="0"/>
          <w:marRight w:val="0"/>
          <w:marTop w:val="0"/>
          <w:marBottom w:val="0"/>
          <w:divBdr>
            <w:top w:val="none" w:sz="0" w:space="0" w:color="auto"/>
            <w:left w:val="none" w:sz="0" w:space="0" w:color="auto"/>
            <w:bottom w:val="none" w:sz="0" w:space="0" w:color="auto"/>
            <w:right w:val="none" w:sz="0" w:space="0" w:color="auto"/>
          </w:divBdr>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2099670810">
              <w:marLeft w:val="0"/>
              <w:marRight w:val="0"/>
              <w:marTop w:val="0"/>
              <w:marBottom w:val="0"/>
              <w:divBdr>
                <w:top w:val="none" w:sz="0" w:space="0" w:color="auto"/>
                <w:left w:val="none" w:sz="0" w:space="0" w:color="auto"/>
                <w:bottom w:val="none" w:sz="0" w:space="0" w:color="auto"/>
                <w:right w:val="none" w:sz="0" w:space="0" w:color="auto"/>
              </w:divBdr>
            </w:div>
          </w:divsChild>
        </w:div>
        <w:div w:id="1477409602">
          <w:marLeft w:val="0"/>
          <w:marRight w:val="0"/>
          <w:marTop w:val="0"/>
          <w:marBottom w:val="0"/>
          <w:divBdr>
            <w:top w:val="none" w:sz="0" w:space="0" w:color="auto"/>
            <w:left w:val="none" w:sz="0" w:space="0" w:color="auto"/>
            <w:bottom w:val="none" w:sz="0" w:space="0" w:color="auto"/>
            <w:right w:val="none" w:sz="0" w:space="0" w:color="auto"/>
          </w:divBdr>
        </w:div>
        <w:div w:id="1373117536">
          <w:marLeft w:val="0"/>
          <w:marRight w:val="0"/>
          <w:marTop w:val="0"/>
          <w:marBottom w:val="0"/>
          <w:divBdr>
            <w:top w:val="none" w:sz="0" w:space="0" w:color="auto"/>
            <w:left w:val="none" w:sz="0" w:space="0" w:color="auto"/>
            <w:bottom w:val="none" w:sz="0" w:space="0" w:color="auto"/>
            <w:right w:val="none" w:sz="0" w:space="0" w:color="auto"/>
          </w:divBdr>
          <w:divsChild>
            <w:div w:id="993483421">
              <w:marLeft w:val="0"/>
              <w:marRight w:val="0"/>
              <w:marTop w:val="0"/>
              <w:marBottom w:val="0"/>
              <w:divBdr>
                <w:top w:val="none" w:sz="0" w:space="0" w:color="auto"/>
                <w:left w:val="none" w:sz="0" w:space="0" w:color="auto"/>
                <w:bottom w:val="none" w:sz="0" w:space="0" w:color="auto"/>
                <w:right w:val="none" w:sz="0" w:space="0" w:color="auto"/>
              </w:divBdr>
            </w:div>
          </w:divsChild>
        </w:div>
        <w:div w:id="565799811">
          <w:marLeft w:val="0"/>
          <w:marRight w:val="0"/>
          <w:marTop w:val="0"/>
          <w:marBottom w:val="0"/>
          <w:divBdr>
            <w:top w:val="none" w:sz="0" w:space="0" w:color="auto"/>
            <w:left w:val="none" w:sz="0" w:space="0" w:color="auto"/>
            <w:bottom w:val="none" w:sz="0" w:space="0" w:color="auto"/>
            <w:right w:val="none" w:sz="0" w:space="0" w:color="auto"/>
          </w:divBdr>
        </w:div>
        <w:div w:id="158008275">
          <w:marLeft w:val="0"/>
          <w:marRight w:val="0"/>
          <w:marTop w:val="0"/>
          <w:marBottom w:val="0"/>
          <w:divBdr>
            <w:top w:val="none" w:sz="0" w:space="0" w:color="auto"/>
            <w:left w:val="none" w:sz="0" w:space="0" w:color="auto"/>
            <w:bottom w:val="none" w:sz="0" w:space="0" w:color="auto"/>
            <w:right w:val="none" w:sz="0" w:space="0" w:color="auto"/>
          </w:divBdr>
          <w:divsChild>
            <w:div w:id="879975104">
              <w:marLeft w:val="0"/>
              <w:marRight w:val="0"/>
              <w:marTop w:val="0"/>
              <w:marBottom w:val="0"/>
              <w:divBdr>
                <w:top w:val="none" w:sz="0" w:space="0" w:color="auto"/>
                <w:left w:val="none" w:sz="0" w:space="0" w:color="auto"/>
                <w:bottom w:val="none" w:sz="0" w:space="0" w:color="auto"/>
                <w:right w:val="none" w:sz="0" w:space="0" w:color="auto"/>
              </w:divBdr>
            </w:div>
          </w:divsChild>
        </w:div>
        <w:div w:id="947394023">
          <w:marLeft w:val="0"/>
          <w:marRight w:val="0"/>
          <w:marTop w:val="0"/>
          <w:marBottom w:val="0"/>
          <w:divBdr>
            <w:top w:val="none" w:sz="0" w:space="0" w:color="auto"/>
            <w:left w:val="none" w:sz="0" w:space="0" w:color="auto"/>
            <w:bottom w:val="none" w:sz="0" w:space="0" w:color="auto"/>
            <w:right w:val="none" w:sz="0" w:space="0" w:color="auto"/>
          </w:divBdr>
        </w:div>
        <w:div w:id="1128285039">
          <w:marLeft w:val="0"/>
          <w:marRight w:val="0"/>
          <w:marTop w:val="0"/>
          <w:marBottom w:val="0"/>
          <w:divBdr>
            <w:top w:val="none" w:sz="0" w:space="0" w:color="auto"/>
            <w:left w:val="none" w:sz="0" w:space="0" w:color="auto"/>
            <w:bottom w:val="none" w:sz="0" w:space="0" w:color="auto"/>
            <w:right w:val="none" w:sz="0" w:space="0" w:color="auto"/>
          </w:divBdr>
          <w:divsChild>
            <w:div w:id="1378503573">
              <w:marLeft w:val="0"/>
              <w:marRight w:val="0"/>
              <w:marTop w:val="0"/>
              <w:marBottom w:val="0"/>
              <w:divBdr>
                <w:top w:val="none" w:sz="0" w:space="0" w:color="auto"/>
                <w:left w:val="none" w:sz="0" w:space="0" w:color="auto"/>
                <w:bottom w:val="none" w:sz="0" w:space="0" w:color="auto"/>
                <w:right w:val="none" w:sz="0" w:space="0" w:color="auto"/>
              </w:divBdr>
            </w:div>
          </w:divsChild>
        </w:div>
        <w:div w:id="569392849">
          <w:marLeft w:val="0"/>
          <w:marRight w:val="0"/>
          <w:marTop w:val="0"/>
          <w:marBottom w:val="0"/>
          <w:divBdr>
            <w:top w:val="none" w:sz="0" w:space="0" w:color="auto"/>
            <w:left w:val="none" w:sz="0" w:space="0" w:color="auto"/>
            <w:bottom w:val="none" w:sz="0" w:space="0" w:color="auto"/>
            <w:right w:val="none" w:sz="0" w:space="0" w:color="auto"/>
          </w:divBdr>
        </w:div>
        <w:div w:id="801004360">
          <w:marLeft w:val="0"/>
          <w:marRight w:val="0"/>
          <w:marTop w:val="0"/>
          <w:marBottom w:val="0"/>
          <w:divBdr>
            <w:top w:val="none" w:sz="0" w:space="0" w:color="auto"/>
            <w:left w:val="none" w:sz="0" w:space="0" w:color="auto"/>
            <w:bottom w:val="none" w:sz="0" w:space="0" w:color="auto"/>
            <w:right w:val="none" w:sz="0" w:space="0" w:color="auto"/>
          </w:divBdr>
          <w:divsChild>
            <w:div w:id="1891304556">
              <w:marLeft w:val="0"/>
              <w:marRight w:val="0"/>
              <w:marTop w:val="0"/>
              <w:marBottom w:val="0"/>
              <w:divBdr>
                <w:top w:val="none" w:sz="0" w:space="0" w:color="auto"/>
                <w:left w:val="none" w:sz="0" w:space="0" w:color="auto"/>
                <w:bottom w:val="none" w:sz="0" w:space="0" w:color="auto"/>
                <w:right w:val="none" w:sz="0" w:space="0" w:color="auto"/>
              </w:divBdr>
            </w:div>
          </w:divsChild>
        </w:div>
        <w:div w:id="1525946342">
          <w:marLeft w:val="0"/>
          <w:marRight w:val="0"/>
          <w:marTop w:val="300"/>
          <w:marBottom w:val="0"/>
          <w:divBdr>
            <w:top w:val="none" w:sz="0" w:space="0" w:color="auto"/>
            <w:left w:val="none" w:sz="0" w:space="0" w:color="auto"/>
            <w:bottom w:val="none" w:sz="0" w:space="0" w:color="auto"/>
            <w:right w:val="none" w:sz="0" w:space="0" w:color="auto"/>
          </w:divBdr>
          <w:divsChild>
            <w:div w:id="501891719">
              <w:marLeft w:val="0"/>
              <w:marRight w:val="0"/>
              <w:marTop w:val="0"/>
              <w:marBottom w:val="0"/>
              <w:divBdr>
                <w:top w:val="none" w:sz="0" w:space="0" w:color="auto"/>
                <w:left w:val="none" w:sz="0" w:space="0" w:color="auto"/>
                <w:bottom w:val="none" w:sz="0" w:space="0" w:color="auto"/>
                <w:right w:val="none" w:sz="0" w:space="0" w:color="auto"/>
              </w:divBdr>
              <w:divsChild>
                <w:div w:id="21693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461036">
          <w:marLeft w:val="0"/>
          <w:marRight w:val="0"/>
          <w:marTop w:val="300"/>
          <w:marBottom w:val="0"/>
          <w:divBdr>
            <w:top w:val="none" w:sz="0" w:space="0" w:color="auto"/>
            <w:left w:val="none" w:sz="0" w:space="0" w:color="auto"/>
            <w:bottom w:val="none" w:sz="0" w:space="0" w:color="auto"/>
            <w:right w:val="none" w:sz="0" w:space="0" w:color="auto"/>
          </w:divBdr>
          <w:divsChild>
            <w:div w:id="1950508077">
              <w:marLeft w:val="0"/>
              <w:marRight w:val="0"/>
              <w:marTop w:val="0"/>
              <w:marBottom w:val="0"/>
              <w:divBdr>
                <w:top w:val="none" w:sz="0" w:space="0" w:color="auto"/>
                <w:left w:val="none" w:sz="0" w:space="0" w:color="auto"/>
                <w:bottom w:val="none" w:sz="0" w:space="0" w:color="auto"/>
                <w:right w:val="none" w:sz="0" w:space="0" w:color="auto"/>
              </w:divBdr>
              <w:divsChild>
                <w:div w:id="150235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79798">
          <w:marLeft w:val="0"/>
          <w:marRight w:val="0"/>
          <w:marTop w:val="300"/>
          <w:marBottom w:val="0"/>
          <w:divBdr>
            <w:top w:val="none" w:sz="0" w:space="0" w:color="auto"/>
            <w:left w:val="none" w:sz="0" w:space="0" w:color="auto"/>
            <w:bottom w:val="none" w:sz="0" w:space="0" w:color="auto"/>
            <w:right w:val="none" w:sz="0" w:space="0" w:color="auto"/>
          </w:divBdr>
          <w:divsChild>
            <w:div w:id="466243089">
              <w:marLeft w:val="0"/>
              <w:marRight w:val="0"/>
              <w:marTop w:val="0"/>
              <w:marBottom w:val="0"/>
              <w:divBdr>
                <w:top w:val="none" w:sz="0" w:space="0" w:color="auto"/>
                <w:left w:val="none" w:sz="0" w:space="0" w:color="auto"/>
                <w:bottom w:val="none" w:sz="0" w:space="0" w:color="auto"/>
                <w:right w:val="none" w:sz="0" w:space="0" w:color="auto"/>
              </w:divBdr>
              <w:divsChild>
                <w:div w:id="56079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4687">
          <w:marLeft w:val="0"/>
          <w:marRight w:val="0"/>
          <w:marTop w:val="300"/>
          <w:marBottom w:val="0"/>
          <w:divBdr>
            <w:top w:val="none" w:sz="0" w:space="0" w:color="auto"/>
            <w:left w:val="none" w:sz="0" w:space="0" w:color="auto"/>
            <w:bottom w:val="none" w:sz="0" w:space="0" w:color="auto"/>
            <w:right w:val="none" w:sz="0" w:space="0" w:color="auto"/>
          </w:divBdr>
          <w:divsChild>
            <w:div w:id="39405804">
              <w:marLeft w:val="0"/>
              <w:marRight w:val="0"/>
              <w:marTop w:val="0"/>
              <w:marBottom w:val="0"/>
              <w:divBdr>
                <w:top w:val="none" w:sz="0" w:space="0" w:color="auto"/>
                <w:left w:val="none" w:sz="0" w:space="0" w:color="auto"/>
                <w:bottom w:val="none" w:sz="0" w:space="0" w:color="auto"/>
                <w:right w:val="none" w:sz="0" w:space="0" w:color="auto"/>
              </w:divBdr>
              <w:divsChild>
                <w:div w:id="19247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46037011">
      <w:bodyDiv w:val="1"/>
      <w:marLeft w:val="0"/>
      <w:marRight w:val="0"/>
      <w:marTop w:val="0"/>
      <w:marBottom w:val="0"/>
      <w:divBdr>
        <w:top w:val="none" w:sz="0" w:space="0" w:color="auto"/>
        <w:left w:val="none" w:sz="0" w:space="0" w:color="auto"/>
        <w:bottom w:val="none" w:sz="0" w:space="0" w:color="auto"/>
        <w:right w:val="none" w:sz="0" w:space="0" w:color="auto"/>
      </w:divBdr>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936013">
      <w:bodyDiv w:val="1"/>
      <w:marLeft w:val="0"/>
      <w:marRight w:val="0"/>
      <w:marTop w:val="0"/>
      <w:marBottom w:val="0"/>
      <w:divBdr>
        <w:top w:val="none" w:sz="0" w:space="0" w:color="auto"/>
        <w:left w:val="none" w:sz="0" w:space="0" w:color="auto"/>
        <w:bottom w:val="none" w:sz="0" w:space="0" w:color="auto"/>
        <w:right w:val="none" w:sz="0" w:space="0" w:color="auto"/>
      </w:divBdr>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1929050">
      <w:bodyDiv w:val="1"/>
      <w:marLeft w:val="0"/>
      <w:marRight w:val="0"/>
      <w:marTop w:val="0"/>
      <w:marBottom w:val="0"/>
      <w:divBdr>
        <w:top w:val="none" w:sz="0" w:space="0" w:color="auto"/>
        <w:left w:val="none" w:sz="0" w:space="0" w:color="auto"/>
        <w:bottom w:val="none" w:sz="0" w:space="0" w:color="auto"/>
        <w:right w:val="none" w:sz="0" w:space="0" w:color="auto"/>
      </w:divBdr>
      <w:divsChild>
        <w:div w:id="1665939298">
          <w:marLeft w:val="0"/>
          <w:marRight w:val="0"/>
          <w:marTop w:val="0"/>
          <w:marBottom w:val="0"/>
          <w:divBdr>
            <w:top w:val="none" w:sz="0" w:space="0" w:color="auto"/>
            <w:left w:val="none" w:sz="0" w:space="0" w:color="auto"/>
            <w:bottom w:val="none" w:sz="0" w:space="0" w:color="auto"/>
            <w:right w:val="none" w:sz="0" w:space="0" w:color="auto"/>
          </w:divBdr>
        </w:div>
        <w:div w:id="1153329483">
          <w:marLeft w:val="0"/>
          <w:marRight w:val="0"/>
          <w:marTop w:val="0"/>
          <w:marBottom w:val="0"/>
          <w:divBdr>
            <w:top w:val="none" w:sz="0" w:space="0" w:color="auto"/>
            <w:left w:val="none" w:sz="0" w:space="0" w:color="auto"/>
            <w:bottom w:val="none" w:sz="0" w:space="0" w:color="auto"/>
            <w:right w:val="none" w:sz="0" w:space="0" w:color="auto"/>
          </w:divBdr>
          <w:divsChild>
            <w:div w:id="845021429">
              <w:marLeft w:val="0"/>
              <w:marRight w:val="0"/>
              <w:marTop w:val="0"/>
              <w:marBottom w:val="0"/>
              <w:divBdr>
                <w:top w:val="none" w:sz="0" w:space="0" w:color="auto"/>
                <w:left w:val="none" w:sz="0" w:space="0" w:color="auto"/>
                <w:bottom w:val="none" w:sz="0" w:space="0" w:color="auto"/>
                <w:right w:val="none" w:sz="0" w:space="0" w:color="auto"/>
              </w:divBdr>
            </w:div>
          </w:divsChild>
        </w:div>
        <w:div w:id="315229528">
          <w:marLeft w:val="0"/>
          <w:marRight w:val="0"/>
          <w:marTop w:val="0"/>
          <w:marBottom w:val="0"/>
          <w:divBdr>
            <w:top w:val="none" w:sz="0" w:space="0" w:color="auto"/>
            <w:left w:val="none" w:sz="0" w:space="0" w:color="auto"/>
            <w:bottom w:val="none" w:sz="0" w:space="0" w:color="auto"/>
            <w:right w:val="none" w:sz="0" w:space="0" w:color="auto"/>
          </w:divBdr>
        </w:div>
        <w:div w:id="2016565672">
          <w:marLeft w:val="0"/>
          <w:marRight w:val="0"/>
          <w:marTop w:val="0"/>
          <w:marBottom w:val="0"/>
          <w:divBdr>
            <w:top w:val="none" w:sz="0" w:space="0" w:color="auto"/>
            <w:left w:val="none" w:sz="0" w:space="0" w:color="auto"/>
            <w:bottom w:val="none" w:sz="0" w:space="0" w:color="auto"/>
            <w:right w:val="none" w:sz="0" w:space="0" w:color="auto"/>
          </w:divBdr>
          <w:divsChild>
            <w:div w:id="374158786">
              <w:marLeft w:val="0"/>
              <w:marRight w:val="0"/>
              <w:marTop w:val="0"/>
              <w:marBottom w:val="0"/>
              <w:divBdr>
                <w:top w:val="none" w:sz="0" w:space="0" w:color="auto"/>
                <w:left w:val="none" w:sz="0" w:space="0" w:color="auto"/>
                <w:bottom w:val="none" w:sz="0" w:space="0" w:color="auto"/>
                <w:right w:val="none" w:sz="0" w:space="0" w:color="auto"/>
              </w:divBdr>
            </w:div>
          </w:divsChild>
        </w:div>
        <w:div w:id="700210884">
          <w:marLeft w:val="0"/>
          <w:marRight w:val="0"/>
          <w:marTop w:val="0"/>
          <w:marBottom w:val="0"/>
          <w:divBdr>
            <w:top w:val="none" w:sz="0" w:space="0" w:color="auto"/>
            <w:left w:val="none" w:sz="0" w:space="0" w:color="auto"/>
            <w:bottom w:val="none" w:sz="0" w:space="0" w:color="auto"/>
            <w:right w:val="none" w:sz="0" w:space="0" w:color="auto"/>
          </w:divBdr>
        </w:div>
        <w:div w:id="350230488">
          <w:marLeft w:val="0"/>
          <w:marRight w:val="0"/>
          <w:marTop w:val="0"/>
          <w:marBottom w:val="0"/>
          <w:divBdr>
            <w:top w:val="none" w:sz="0" w:space="0" w:color="auto"/>
            <w:left w:val="none" w:sz="0" w:space="0" w:color="auto"/>
            <w:bottom w:val="none" w:sz="0" w:space="0" w:color="auto"/>
            <w:right w:val="none" w:sz="0" w:space="0" w:color="auto"/>
          </w:divBdr>
          <w:divsChild>
            <w:div w:id="441807734">
              <w:marLeft w:val="0"/>
              <w:marRight w:val="0"/>
              <w:marTop w:val="0"/>
              <w:marBottom w:val="0"/>
              <w:divBdr>
                <w:top w:val="none" w:sz="0" w:space="0" w:color="auto"/>
                <w:left w:val="none" w:sz="0" w:space="0" w:color="auto"/>
                <w:bottom w:val="none" w:sz="0" w:space="0" w:color="auto"/>
                <w:right w:val="none" w:sz="0" w:space="0" w:color="auto"/>
              </w:divBdr>
            </w:div>
          </w:divsChild>
        </w:div>
        <w:div w:id="1357804159">
          <w:marLeft w:val="0"/>
          <w:marRight w:val="0"/>
          <w:marTop w:val="0"/>
          <w:marBottom w:val="0"/>
          <w:divBdr>
            <w:top w:val="none" w:sz="0" w:space="0" w:color="auto"/>
            <w:left w:val="none" w:sz="0" w:space="0" w:color="auto"/>
            <w:bottom w:val="none" w:sz="0" w:space="0" w:color="auto"/>
            <w:right w:val="none" w:sz="0" w:space="0" w:color="auto"/>
          </w:divBdr>
        </w:div>
        <w:div w:id="309140556">
          <w:marLeft w:val="0"/>
          <w:marRight w:val="0"/>
          <w:marTop w:val="0"/>
          <w:marBottom w:val="0"/>
          <w:divBdr>
            <w:top w:val="none" w:sz="0" w:space="0" w:color="auto"/>
            <w:left w:val="none" w:sz="0" w:space="0" w:color="auto"/>
            <w:bottom w:val="none" w:sz="0" w:space="0" w:color="auto"/>
            <w:right w:val="none" w:sz="0" w:space="0" w:color="auto"/>
          </w:divBdr>
          <w:divsChild>
            <w:div w:id="300766795">
              <w:marLeft w:val="0"/>
              <w:marRight w:val="0"/>
              <w:marTop w:val="0"/>
              <w:marBottom w:val="0"/>
              <w:divBdr>
                <w:top w:val="none" w:sz="0" w:space="0" w:color="auto"/>
                <w:left w:val="none" w:sz="0" w:space="0" w:color="auto"/>
                <w:bottom w:val="none" w:sz="0" w:space="0" w:color="auto"/>
                <w:right w:val="none" w:sz="0" w:space="0" w:color="auto"/>
              </w:divBdr>
            </w:div>
          </w:divsChild>
        </w:div>
        <w:div w:id="513227796">
          <w:marLeft w:val="0"/>
          <w:marRight w:val="0"/>
          <w:marTop w:val="0"/>
          <w:marBottom w:val="0"/>
          <w:divBdr>
            <w:top w:val="none" w:sz="0" w:space="0" w:color="auto"/>
            <w:left w:val="none" w:sz="0" w:space="0" w:color="auto"/>
            <w:bottom w:val="none" w:sz="0" w:space="0" w:color="auto"/>
            <w:right w:val="none" w:sz="0" w:space="0" w:color="auto"/>
          </w:divBdr>
        </w:div>
        <w:div w:id="1963460854">
          <w:marLeft w:val="0"/>
          <w:marRight w:val="0"/>
          <w:marTop w:val="0"/>
          <w:marBottom w:val="0"/>
          <w:divBdr>
            <w:top w:val="none" w:sz="0" w:space="0" w:color="auto"/>
            <w:left w:val="none" w:sz="0" w:space="0" w:color="auto"/>
            <w:bottom w:val="none" w:sz="0" w:space="0" w:color="auto"/>
            <w:right w:val="none" w:sz="0" w:space="0" w:color="auto"/>
          </w:divBdr>
          <w:divsChild>
            <w:div w:id="1482232456">
              <w:marLeft w:val="0"/>
              <w:marRight w:val="0"/>
              <w:marTop w:val="0"/>
              <w:marBottom w:val="0"/>
              <w:divBdr>
                <w:top w:val="none" w:sz="0" w:space="0" w:color="auto"/>
                <w:left w:val="none" w:sz="0" w:space="0" w:color="auto"/>
                <w:bottom w:val="none" w:sz="0" w:space="0" w:color="auto"/>
                <w:right w:val="none" w:sz="0" w:space="0" w:color="auto"/>
              </w:divBdr>
            </w:div>
          </w:divsChild>
        </w:div>
        <w:div w:id="1645432953">
          <w:marLeft w:val="0"/>
          <w:marRight w:val="0"/>
          <w:marTop w:val="0"/>
          <w:marBottom w:val="0"/>
          <w:divBdr>
            <w:top w:val="none" w:sz="0" w:space="0" w:color="auto"/>
            <w:left w:val="none" w:sz="0" w:space="0" w:color="auto"/>
            <w:bottom w:val="none" w:sz="0" w:space="0" w:color="auto"/>
            <w:right w:val="none" w:sz="0" w:space="0" w:color="auto"/>
          </w:divBdr>
        </w:div>
        <w:div w:id="2102868003">
          <w:marLeft w:val="0"/>
          <w:marRight w:val="0"/>
          <w:marTop w:val="0"/>
          <w:marBottom w:val="0"/>
          <w:divBdr>
            <w:top w:val="none" w:sz="0" w:space="0" w:color="auto"/>
            <w:left w:val="none" w:sz="0" w:space="0" w:color="auto"/>
            <w:bottom w:val="none" w:sz="0" w:space="0" w:color="auto"/>
            <w:right w:val="none" w:sz="0" w:space="0" w:color="auto"/>
          </w:divBdr>
          <w:divsChild>
            <w:div w:id="1162038751">
              <w:marLeft w:val="0"/>
              <w:marRight w:val="0"/>
              <w:marTop w:val="0"/>
              <w:marBottom w:val="0"/>
              <w:divBdr>
                <w:top w:val="none" w:sz="0" w:space="0" w:color="auto"/>
                <w:left w:val="none" w:sz="0" w:space="0" w:color="auto"/>
                <w:bottom w:val="none" w:sz="0" w:space="0" w:color="auto"/>
                <w:right w:val="none" w:sz="0" w:space="0" w:color="auto"/>
              </w:divBdr>
            </w:div>
          </w:divsChild>
        </w:div>
        <w:div w:id="1070153703">
          <w:marLeft w:val="0"/>
          <w:marRight w:val="0"/>
          <w:marTop w:val="0"/>
          <w:marBottom w:val="0"/>
          <w:divBdr>
            <w:top w:val="none" w:sz="0" w:space="0" w:color="auto"/>
            <w:left w:val="none" w:sz="0" w:space="0" w:color="auto"/>
            <w:bottom w:val="none" w:sz="0" w:space="0" w:color="auto"/>
            <w:right w:val="none" w:sz="0" w:space="0" w:color="auto"/>
          </w:divBdr>
        </w:div>
        <w:div w:id="196162501">
          <w:marLeft w:val="0"/>
          <w:marRight w:val="0"/>
          <w:marTop w:val="0"/>
          <w:marBottom w:val="0"/>
          <w:divBdr>
            <w:top w:val="none" w:sz="0" w:space="0" w:color="auto"/>
            <w:left w:val="none" w:sz="0" w:space="0" w:color="auto"/>
            <w:bottom w:val="none" w:sz="0" w:space="0" w:color="auto"/>
            <w:right w:val="none" w:sz="0" w:space="0" w:color="auto"/>
          </w:divBdr>
          <w:divsChild>
            <w:div w:id="275254436">
              <w:marLeft w:val="0"/>
              <w:marRight w:val="0"/>
              <w:marTop w:val="0"/>
              <w:marBottom w:val="0"/>
              <w:divBdr>
                <w:top w:val="none" w:sz="0" w:space="0" w:color="auto"/>
                <w:left w:val="none" w:sz="0" w:space="0" w:color="auto"/>
                <w:bottom w:val="none" w:sz="0" w:space="0" w:color="auto"/>
                <w:right w:val="none" w:sz="0" w:space="0" w:color="auto"/>
              </w:divBdr>
            </w:div>
          </w:divsChild>
        </w:div>
        <w:div w:id="1916550680">
          <w:marLeft w:val="0"/>
          <w:marRight w:val="0"/>
          <w:marTop w:val="300"/>
          <w:marBottom w:val="0"/>
          <w:divBdr>
            <w:top w:val="none" w:sz="0" w:space="0" w:color="auto"/>
            <w:left w:val="none" w:sz="0" w:space="0" w:color="auto"/>
            <w:bottom w:val="none" w:sz="0" w:space="0" w:color="auto"/>
            <w:right w:val="none" w:sz="0" w:space="0" w:color="auto"/>
          </w:divBdr>
          <w:divsChild>
            <w:div w:id="1648435318">
              <w:marLeft w:val="0"/>
              <w:marRight w:val="0"/>
              <w:marTop w:val="0"/>
              <w:marBottom w:val="0"/>
              <w:divBdr>
                <w:top w:val="none" w:sz="0" w:space="0" w:color="auto"/>
                <w:left w:val="none" w:sz="0" w:space="0" w:color="auto"/>
                <w:bottom w:val="none" w:sz="0" w:space="0" w:color="auto"/>
                <w:right w:val="none" w:sz="0" w:space="0" w:color="auto"/>
              </w:divBdr>
              <w:divsChild>
                <w:div w:id="67654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12098">
          <w:marLeft w:val="0"/>
          <w:marRight w:val="0"/>
          <w:marTop w:val="300"/>
          <w:marBottom w:val="0"/>
          <w:divBdr>
            <w:top w:val="none" w:sz="0" w:space="0" w:color="auto"/>
            <w:left w:val="none" w:sz="0" w:space="0" w:color="auto"/>
            <w:bottom w:val="none" w:sz="0" w:space="0" w:color="auto"/>
            <w:right w:val="none" w:sz="0" w:space="0" w:color="auto"/>
          </w:divBdr>
          <w:divsChild>
            <w:div w:id="1044133752">
              <w:marLeft w:val="0"/>
              <w:marRight w:val="0"/>
              <w:marTop w:val="0"/>
              <w:marBottom w:val="0"/>
              <w:divBdr>
                <w:top w:val="none" w:sz="0" w:space="0" w:color="auto"/>
                <w:left w:val="none" w:sz="0" w:space="0" w:color="auto"/>
                <w:bottom w:val="none" w:sz="0" w:space="0" w:color="auto"/>
                <w:right w:val="none" w:sz="0" w:space="0" w:color="auto"/>
              </w:divBdr>
              <w:divsChild>
                <w:div w:id="116439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859364">
          <w:marLeft w:val="0"/>
          <w:marRight w:val="0"/>
          <w:marTop w:val="300"/>
          <w:marBottom w:val="0"/>
          <w:divBdr>
            <w:top w:val="none" w:sz="0" w:space="0" w:color="auto"/>
            <w:left w:val="none" w:sz="0" w:space="0" w:color="auto"/>
            <w:bottom w:val="none" w:sz="0" w:space="0" w:color="auto"/>
            <w:right w:val="none" w:sz="0" w:space="0" w:color="auto"/>
          </w:divBdr>
          <w:divsChild>
            <w:div w:id="75440889">
              <w:marLeft w:val="0"/>
              <w:marRight w:val="0"/>
              <w:marTop w:val="0"/>
              <w:marBottom w:val="0"/>
              <w:divBdr>
                <w:top w:val="none" w:sz="0" w:space="0" w:color="auto"/>
                <w:left w:val="none" w:sz="0" w:space="0" w:color="auto"/>
                <w:bottom w:val="none" w:sz="0" w:space="0" w:color="auto"/>
                <w:right w:val="none" w:sz="0" w:space="0" w:color="auto"/>
              </w:divBdr>
              <w:divsChild>
                <w:div w:id="913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340209">
          <w:marLeft w:val="0"/>
          <w:marRight w:val="0"/>
          <w:marTop w:val="300"/>
          <w:marBottom w:val="0"/>
          <w:divBdr>
            <w:top w:val="none" w:sz="0" w:space="0" w:color="auto"/>
            <w:left w:val="none" w:sz="0" w:space="0" w:color="auto"/>
            <w:bottom w:val="none" w:sz="0" w:space="0" w:color="auto"/>
            <w:right w:val="none" w:sz="0" w:space="0" w:color="auto"/>
          </w:divBdr>
          <w:divsChild>
            <w:div w:id="1925845044">
              <w:marLeft w:val="0"/>
              <w:marRight w:val="0"/>
              <w:marTop w:val="0"/>
              <w:marBottom w:val="0"/>
              <w:divBdr>
                <w:top w:val="none" w:sz="0" w:space="0" w:color="auto"/>
                <w:left w:val="none" w:sz="0" w:space="0" w:color="auto"/>
                <w:bottom w:val="none" w:sz="0" w:space="0" w:color="auto"/>
                <w:right w:val="none" w:sz="0" w:space="0" w:color="auto"/>
              </w:divBdr>
              <w:divsChild>
                <w:div w:id="15491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013184">
      <w:bodyDiv w:val="1"/>
      <w:marLeft w:val="0"/>
      <w:marRight w:val="0"/>
      <w:marTop w:val="0"/>
      <w:marBottom w:val="0"/>
      <w:divBdr>
        <w:top w:val="none" w:sz="0" w:space="0" w:color="auto"/>
        <w:left w:val="none" w:sz="0" w:space="0" w:color="auto"/>
        <w:bottom w:val="none" w:sz="0" w:space="0" w:color="auto"/>
        <w:right w:val="none" w:sz="0" w:space="0" w:color="auto"/>
      </w:divBdr>
      <w:divsChild>
        <w:div w:id="2034763794">
          <w:marLeft w:val="0"/>
          <w:marRight w:val="0"/>
          <w:marTop w:val="0"/>
          <w:marBottom w:val="0"/>
          <w:divBdr>
            <w:top w:val="none" w:sz="0" w:space="0" w:color="auto"/>
            <w:left w:val="none" w:sz="0" w:space="0" w:color="auto"/>
            <w:bottom w:val="none" w:sz="0" w:space="0" w:color="auto"/>
            <w:right w:val="none" w:sz="0" w:space="0" w:color="auto"/>
          </w:divBdr>
        </w:div>
        <w:div w:id="374085700">
          <w:marLeft w:val="0"/>
          <w:marRight w:val="0"/>
          <w:marTop w:val="0"/>
          <w:marBottom w:val="0"/>
          <w:divBdr>
            <w:top w:val="none" w:sz="0" w:space="0" w:color="auto"/>
            <w:left w:val="none" w:sz="0" w:space="0" w:color="auto"/>
            <w:bottom w:val="none" w:sz="0" w:space="0" w:color="auto"/>
            <w:right w:val="none" w:sz="0" w:space="0" w:color="auto"/>
          </w:divBdr>
          <w:divsChild>
            <w:div w:id="460851021">
              <w:marLeft w:val="0"/>
              <w:marRight w:val="0"/>
              <w:marTop w:val="0"/>
              <w:marBottom w:val="0"/>
              <w:divBdr>
                <w:top w:val="none" w:sz="0" w:space="0" w:color="auto"/>
                <w:left w:val="none" w:sz="0" w:space="0" w:color="auto"/>
                <w:bottom w:val="none" w:sz="0" w:space="0" w:color="auto"/>
                <w:right w:val="none" w:sz="0" w:space="0" w:color="auto"/>
              </w:divBdr>
            </w:div>
          </w:divsChild>
        </w:div>
        <w:div w:id="79721676">
          <w:marLeft w:val="0"/>
          <w:marRight w:val="0"/>
          <w:marTop w:val="0"/>
          <w:marBottom w:val="0"/>
          <w:divBdr>
            <w:top w:val="none" w:sz="0" w:space="0" w:color="auto"/>
            <w:left w:val="none" w:sz="0" w:space="0" w:color="auto"/>
            <w:bottom w:val="none" w:sz="0" w:space="0" w:color="auto"/>
            <w:right w:val="none" w:sz="0" w:space="0" w:color="auto"/>
          </w:divBdr>
        </w:div>
        <w:div w:id="1291009897">
          <w:marLeft w:val="0"/>
          <w:marRight w:val="0"/>
          <w:marTop w:val="0"/>
          <w:marBottom w:val="0"/>
          <w:divBdr>
            <w:top w:val="none" w:sz="0" w:space="0" w:color="auto"/>
            <w:left w:val="none" w:sz="0" w:space="0" w:color="auto"/>
            <w:bottom w:val="none" w:sz="0" w:space="0" w:color="auto"/>
            <w:right w:val="none" w:sz="0" w:space="0" w:color="auto"/>
          </w:divBdr>
          <w:divsChild>
            <w:div w:id="1390231081">
              <w:marLeft w:val="0"/>
              <w:marRight w:val="0"/>
              <w:marTop w:val="0"/>
              <w:marBottom w:val="0"/>
              <w:divBdr>
                <w:top w:val="none" w:sz="0" w:space="0" w:color="auto"/>
                <w:left w:val="none" w:sz="0" w:space="0" w:color="auto"/>
                <w:bottom w:val="none" w:sz="0" w:space="0" w:color="auto"/>
                <w:right w:val="none" w:sz="0" w:space="0" w:color="auto"/>
              </w:divBdr>
            </w:div>
          </w:divsChild>
        </w:div>
        <w:div w:id="1249730158">
          <w:marLeft w:val="0"/>
          <w:marRight w:val="0"/>
          <w:marTop w:val="0"/>
          <w:marBottom w:val="0"/>
          <w:divBdr>
            <w:top w:val="none" w:sz="0" w:space="0" w:color="auto"/>
            <w:left w:val="none" w:sz="0" w:space="0" w:color="auto"/>
            <w:bottom w:val="none" w:sz="0" w:space="0" w:color="auto"/>
            <w:right w:val="none" w:sz="0" w:space="0" w:color="auto"/>
          </w:divBdr>
        </w:div>
        <w:div w:id="673801453">
          <w:marLeft w:val="0"/>
          <w:marRight w:val="0"/>
          <w:marTop w:val="0"/>
          <w:marBottom w:val="0"/>
          <w:divBdr>
            <w:top w:val="none" w:sz="0" w:space="0" w:color="auto"/>
            <w:left w:val="none" w:sz="0" w:space="0" w:color="auto"/>
            <w:bottom w:val="none" w:sz="0" w:space="0" w:color="auto"/>
            <w:right w:val="none" w:sz="0" w:space="0" w:color="auto"/>
          </w:divBdr>
          <w:divsChild>
            <w:div w:id="1283030806">
              <w:marLeft w:val="0"/>
              <w:marRight w:val="0"/>
              <w:marTop w:val="0"/>
              <w:marBottom w:val="0"/>
              <w:divBdr>
                <w:top w:val="none" w:sz="0" w:space="0" w:color="auto"/>
                <w:left w:val="none" w:sz="0" w:space="0" w:color="auto"/>
                <w:bottom w:val="none" w:sz="0" w:space="0" w:color="auto"/>
                <w:right w:val="none" w:sz="0" w:space="0" w:color="auto"/>
              </w:divBdr>
            </w:div>
          </w:divsChild>
        </w:div>
        <w:div w:id="1938293797">
          <w:marLeft w:val="0"/>
          <w:marRight w:val="0"/>
          <w:marTop w:val="0"/>
          <w:marBottom w:val="0"/>
          <w:divBdr>
            <w:top w:val="none" w:sz="0" w:space="0" w:color="auto"/>
            <w:left w:val="none" w:sz="0" w:space="0" w:color="auto"/>
            <w:bottom w:val="none" w:sz="0" w:space="0" w:color="auto"/>
            <w:right w:val="none" w:sz="0" w:space="0" w:color="auto"/>
          </w:divBdr>
        </w:div>
        <w:div w:id="840315872">
          <w:marLeft w:val="0"/>
          <w:marRight w:val="0"/>
          <w:marTop w:val="0"/>
          <w:marBottom w:val="0"/>
          <w:divBdr>
            <w:top w:val="none" w:sz="0" w:space="0" w:color="auto"/>
            <w:left w:val="none" w:sz="0" w:space="0" w:color="auto"/>
            <w:bottom w:val="none" w:sz="0" w:space="0" w:color="auto"/>
            <w:right w:val="none" w:sz="0" w:space="0" w:color="auto"/>
          </w:divBdr>
          <w:divsChild>
            <w:div w:id="77673453">
              <w:marLeft w:val="0"/>
              <w:marRight w:val="0"/>
              <w:marTop w:val="0"/>
              <w:marBottom w:val="0"/>
              <w:divBdr>
                <w:top w:val="none" w:sz="0" w:space="0" w:color="auto"/>
                <w:left w:val="none" w:sz="0" w:space="0" w:color="auto"/>
                <w:bottom w:val="none" w:sz="0" w:space="0" w:color="auto"/>
                <w:right w:val="none" w:sz="0" w:space="0" w:color="auto"/>
              </w:divBdr>
            </w:div>
          </w:divsChild>
        </w:div>
        <w:div w:id="640185942">
          <w:marLeft w:val="0"/>
          <w:marRight w:val="0"/>
          <w:marTop w:val="0"/>
          <w:marBottom w:val="0"/>
          <w:divBdr>
            <w:top w:val="none" w:sz="0" w:space="0" w:color="auto"/>
            <w:left w:val="none" w:sz="0" w:space="0" w:color="auto"/>
            <w:bottom w:val="none" w:sz="0" w:space="0" w:color="auto"/>
            <w:right w:val="none" w:sz="0" w:space="0" w:color="auto"/>
          </w:divBdr>
        </w:div>
        <w:div w:id="1696806940">
          <w:marLeft w:val="0"/>
          <w:marRight w:val="0"/>
          <w:marTop w:val="0"/>
          <w:marBottom w:val="0"/>
          <w:divBdr>
            <w:top w:val="none" w:sz="0" w:space="0" w:color="auto"/>
            <w:left w:val="none" w:sz="0" w:space="0" w:color="auto"/>
            <w:bottom w:val="none" w:sz="0" w:space="0" w:color="auto"/>
            <w:right w:val="none" w:sz="0" w:space="0" w:color="auto"/>
          </w:divBdr>
          <w:divsChild>
            <w:div w:id="1648238990">
              <w:marLeft w:val="0"/>
              <w:marRight w:val="0"/>
              <w:marTop w:val="0"/>
              <w:marBottom w:val="0"/>
              <w:divBdr>
                <w:top w:val="none" w:sz="0" w:space="0" w:color="auto"/>
                <w:left w:val="none" w:sz="0" w:space="0" w:color="auto"/>
                <w:bottom w:val="none" w:sz="0" w:space="0" w:color="auto"/>
                <w:right w:val="none" w:sz="0" w:space="0" w:color="auto"/>
              </w:divBdr>
            </w:div>
          </w:divsChild>
        </w:div>
        <w:div w:id="783038344">
          <w:marLeft w:val="0"/>
          <w:marRight w:val="0"/>
          <w:marTop w:val="0"/>
          <w:marBottom w:val="0"/>
          <w:divBdr>
            <w:top w:val="none" w:sz="0" w:space="0" w:color="auto"/>
            <w:left w:val="none" w:sz="0" w:space="0" w:color="auto"/>
            <w:bottom w:val="none" w:sz="0" w:space="0" w:color="auto"/>
            <w:right w:val="none" w:sz="0" w:space="0" w:color="auto"/>
          </w:divBdr>
        </w:div>
        <w:div w:id="451215919">
          <w:marLeft w:val="0"/>
          <w:marRight w:val="0"/>
          <w:marTop w:val="0"/>
          <w:marBottom w:val="0"/>
          <w:divBdr>
            <w:top w:val="none" w:sz="0" w:space="0" w:color="auto"/>
            <w:left w:val="none" w:sz="0" w:space="0" w:color="auto"/>
            <w:bottom w:val="none" w:sz="0" w:space="0" w:color="auto"/>
            <w:right w:val="none" w:sz="0" w:space="0" w:color="auto"/>
          </w:divBdr>
          <w:divsChild>
            <w:div w:id="1756782289">
              <w:marLeft w:val="0"/>
              <w:marRight w:val="0"/>
              <w:marTop w:val="0"/>
              <w:marBottom w:val="0"/>
              <w:divBdr>
                <w:top w:val="none" w:sz="0" w:space="0" w:color="auto"/>
                <w:left w:val="none" w:sz="0" w:space="0" w:color="auto"/>
                <w:bottom w:val="none" w:sz="0" w:space="0" w:color="auto"/>
                <w:right w:val="none" w:sz="0" w:space="0" w:color="auto"/>
              </w:divBdr>
            </w:div>
          </w:divsChild>
        </w:div>
        <w:div w:id="1309164138">
          <w:marLeft w:val="0"/>
          <w:marRight w:val="0"/>
          <w:marTop w:val="0"/>
          <w:marBottom w:val="0"/>
          <w:divBdr>
            <w:top w:val="none" w:sz="0" w:space="0" w:color="auto"/>
            <w:left w:val="none" w:sz="0" w:space="0" w:color="auto"/>
            <w:bottom w:val="none" w:sz="0" w:space="0" w:color="auto"/>
            <w:right w:val="none" w:sz="0" w:space="0" w:color="auto"/>
          </w:divBdr>
        </w:div>
        <w:div w:id="478232408">
          <w:marLeft w:val="0"/>
          <w:marRight w:val="0"/>
          <w:marTop w:val="0"/>
          <w:marBottom w:val="0"/>
          <w:divBdr>
            <w:top w:val="none" w:sz="0" w:space="0" w:color="auto"/>
            <w:left w:val="none" w:sz="0" w:space="0" w:color="auto"/>
            <w:bottom w:val="none" w:sz="0" w:space="0" w:color="auto"/>
            <w:right w:val="none" w:sz="0" w:space="0" w:color="auto"/>
          </w:divBdr>
          <w:divsChild>
            <w:div w:id="1959408658">
              <w:marLeft w:val="0"/>
              <w:marRight w:val="0"/>
              <w:marTop w:val="0"/>
              <w:marBottom w:val="0"/>
              <w:divBdr>
                <w:top w:val="none" w:sz="0" w:space="0" w:color="auto"/>
                <w:left w:val="none" w:sz="0" w:space="0" w:color="auto"/>
                <w:bottom w:val="none" w:sz="0" w:space="0" w:color="auto"/>
                <w:right w:val="none" w:sz="0" w:space="0" w:color="auto"/>
              </w:divBdr>
            </w:div>
          </w:divsChild>
        </w:div>
        <w:div w:id="1052535544">
          <w:marLeft w:val="0"/>
          <w:marRight w:val="0"/>
          <w:marTop w:val="300"/>
          <w:marBottom w:val="0"/>
          <w:divBdr>
            <w:top w:val="none" w:sz="0" w:space="0" w:color="auto"/>
            <w:left w:val="none" w:sz="0" w:space="0" w:color="auto"/>
            <w:bottom w:val="none" w:sz="0" w:space="0" w:color="auto"/>
            <w:right w:val="none" w:sz="0" w:space="0" w:color="auto"/>
          </w:divBdr>
          <w:divsChild>
            <w:div w:id="125783541">
              <w:marLeft w:val="0"/>
              <w:marRight w:val="0"/>
              <w:marTop w:val="0"/>
              <w:marBottom w:val="0"/>
              <w:divBdr>
                <w:top w:val="none" w:sz="0" w:space="0" w:color="auto"/>
                <w:left w:val="none" w:sz="0" w:space="0" w:color="auto"/>
                <w:bottom w:val="none" w:sz="0" w:space="0" w:color="auto"/>
                <w:right w:val="none" w:sz="0" w:space="0" w:color="auto"/>
              </w:divBdr>
              <w:divsChild>
                <w:div w:id="73447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31169">
          <w:marLeft w:val="0"/>
          <w:marRight w:val="0"/>
          <w:marTop w:val="300"/>
          <w:marBottom w:val="0"/>
          <w:divBdr>
            <w:top w:val="none" w:sz="0" w:space="0" w:color="auto"/>
            <w:left w:val="none" w:sz="0" w:space="0" w:color="auto"/>
            <w:bottom w:val="none" w:sz="0" w:space="0" w:color="auto"/>
            <w:right w:val="none" w:sz="0" w:space="0" w:color="auto"/>
          </w:divBdr>
          <w:divsChild>
            <w:div w:id="1930236160">
              <w:marLeft w:val="0"/>
              <w:marRight w:val="0"/>
              <w:marTop w:val="0"/>
              <w:marBottom w:val="0"/>
              <w:divBdr>
                <w:top w:val="none" w:sz="0" w:space="0" w:color="auto"/>
                <w:left w:val="none" w:sz="0" w:space="0" w:color="auto"/>
                <w:bottom w:val="none" w:sz="0" w:space="0" w:color="auto"/>
                <w:right w:val="none" w:sz="0" w:space="0" w:color="auto"/>
              </w:divBdr>
              <w:divsChild>
                <w:div w:id="139912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015631">
          <w:marLeft w:val="0"/>
          <w:marRight w:val="0"/>
          <w:marTop w:val="300"/>
          <w:marBottom w:val="0"/>
          <w:divBdr>
            <w:top w:val="none" w:sz="0" w:space="0" w:color="auto"/>
            <w:left w:val="none" w:sz="0" w:space="0" w:color="auto"/>
            <w:bottom w:val="none" w:sz="0" w:space="0" w:color="auto"/>
            <w:right w:val="none" w:sz="0" w:space="0" w:color="auto"/>
          </w:divBdr>
          <w:divsChild>
            <w:div w:id="1111317515">
              <w:marLeft w:val="0"/>
              <w:marRight w:val="0"/>
              <w:marTop w:val="0"/>
              <w:marBottom w:val="0"/>
              <w:divBdr>
                <w:top w:val="none" w:sz="0" w:space="0" w:color="auto"/>
                <w:left w:val="none" w:sz="0" w:space="0" w:color="auto"/>
                <w:bottom w:val="none" w:sz="0" w:space="0" w:color="auto"/>
                <w:right w:val="none" w:sz="0" w:space="0" w:color="auto"/>
              </w:divBdr>
              <w:divsChild>
                <w:div w:id="81313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76750">
          <w:marLeft w:val="0"/>
          <w:marRight w:val="0"/>
          <w:marTop w:val="300"/>
          <w:marBottom w:val="0"/>
          <w:divBdr>
            <w:top w:val="none" w:sz="0" w:space="0" w:color="auto"/>
            <w:left w:val="none" w:sz="0" w:space="0" w:color="auto"/>
            <w:bottom w:val="none" w:sz="0" w:space="0" w:color="auto"/>
            <w:right w:val="none" w:sz="0" w:space="0" w:color="auto"/>
          </w:divBdr>
          <w:divsChild>
            <w:div w:id="1265923173">
              <w:marLeft w:val="0"/>
              <w:marRight w:val="0"/>
              <w:marTop w:val="0"/>
              <w:marBottom w:val="0"/>
              <w:divBdr>
                <w:top w:val="none" w:sz="0" w:space="0" w:color="auto"/>
                <w:left w:val="none" w:sz="0" w:space="0" w:color="auto"/>
                <w:bottom w:val="none" w:sz="0" w:space="0" w:color="auto"/>
                <w:right w:val="none" w:sz="0" w:space="0" w:color="auto"/>
              </w:divBdr>
              <w:divsChild>
                <w:div w:id="205993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79321">
      <w:bodyDiv w:val="1"/>
      <w:marLeft w:val="0"/>
      <w:marRight w:val="0"/>
      <w:marTop w:val="0"/>
      <w:marBottom w:val="0"/>
      <w:divBdr>
        <w:top w:val="none" w:sz="0" w:space="0" w:color="auto"/>
        <w:left w:val="none" w:sz="0" w:space="0" w:color="auto"/>
        <w:bottom w:val="none" w:sz="0" w:space="0" w:color="auto"/>
        <w:right w:val="none" w:sz="0" w:space="0" w:color="auto"/>
      </w:divBdr>
      <w:divsChild>
        <w:div w:id="1320423580">
          <w:marLeft w:val="0"/>
          <w:marRight w:val="0"/>
          <w:marTop w:val="0"/>
          <w:marBottom w:val="0"/>
          <w:divBdr>
            <w:top w:val="none" w:sz="0" w:space="0" w:color="auto"/>
            <w:left w:val="none" w:sz="0" w:space="0" w:color="auto"/>
            <w:bottom w:val="none" w:sz="0" w:space="0" w:color="auto"/>
            <w:right w:val="none" w:sz="0" w:space="0" w:color="auto"/>
          </w:divBdr>
        </w:div>
        <w:div w:id="205680886">
          <w:marLeft w:val="0"/>
          <w:marRight w:val="0"/>
          <w:marTop w:val="0"/>
          <w:marBottom w:val="0"/>
          <w:divBdr>
            <w:top w:val="none" w:sz="0" w:space="0" w:color="auto"/>
            <w:left w:val="none" w:sz="0" w:space="0" w:color="auto"/>
            <w:bottom w:val="none" w:sz="0" w:space="0" w:color="auto"/>
            <w:right w:val="none" w:sz="0" w:space="0" w:color="auto"/>
          </w:divBdr>
          <w:divsChild>
            <w:div w:id="1185678553">
              <w:marLeft w:val="0"/>
              <w:marRight w:val="0"/>
              <w:marTop w:val="0"/>
              <w:marBottom w:val="0"/>
              <w:divBdr>
                <w:top w:val="none" w:sz="0" w:space="0" w:color="auto"/>
                <w:left w:val="none" w:sz="0" w:space="0" w:color="auto"/>
                <w:bottom w:val="none" w:sz="0" w:space="0" w:color="auto"/>
                <w:right w:val="none" w:sz="0" w:space="0" w:color="auto"/>
              </w:divBdr>
            </w:div>
          </w:divsChild>
        </w:div>
        <w:div w:id="931551618">
          <w:marLeft w:val="0"/>
          <w:marRight w:val="0"/>
          <w:marTop w:val="0"/>
          <w:marBottom w:val="0"/>
          <w:divBdr>
            <w:top w:val="none" w:sz="0" w:space="0" w:color="auto"/>
            <w:left w:val="none" w:sz="0" w:space="0" w:color="auto"/>
            <w:bottom w:val="none" w:sz="0" w:space="0" w:color="auto"/>
            <w:right w:val="none" w:sz="0" w:space="0" w:color="auto"/>
          </w:divBdr>
        </w:div>
        <w:div w:id="88089856">
          <w:marLeft w:val="0"/>
          <w:marRight w:val="0"/>
          <w:marTop w:val="0"/>
          <w:marBottom w:val="0"/>
          <w:divBdr>
            <w:top w:val="none" w:sz="0" w:space="0" w:color="auto"/>
            <w:left w:val="none" w:sz="0" w:space="0" w:color="auto"/>
            <w:bottom w:val="none" w:sz="0" w:space="0" w:color="auto"/>
            <w:right w:val="none" w:sz="0" w:space="0" w:color="auto"/>
          </w:divBdr>
          <w:divsChild>
            <w:div w:id="2095395530">
              <w:marLeft w:val="0"/>
              <w:marRight w:val="0"/>
              <w:marTop w:val="0"/>
              <w:marBottom w:val="0"/>
              <w:divBdr>
                <w:top w:val="none" w:sz="0" w:space="0" w:color="auto"/>
                <w:left w:val="none" w:sz="0" w:space="0" w:color="auto"/>
                <w:bottom w:val="none" w:sz="0" w:space="0" w:color="auto"/>
                <w:right w:val="none" w:sz="0" w:space="0" w:color="auto"/>
              </w:divBdr>
            </w:div>
          </w:divsChild>
        </w:div>
        <w:div w:id="358238308">
          <w:marLeft w:val="0"/>
          <w:marRight w:val="0"/>
          <w:marTop w:val="0"/>
          <w:marBottom w:val="0"/>
          <w:divBdr>
            <w:top w:val="none" w:sz="0" w:space="0" w:color="auto"/>
            <w:left w:val="none" w:sz="0" w:space="0" w:color="auto"/>
            <w:bottom w:val="none" w:sz="0" w:space="0" w:color="auto"/>
            <w:right w:val="none" w:sz="0" w:space="0" w:color="auto"/>
          </w:divBdr>
        </w:div>
        <w:div w:id="438767809">
          <w:marLeft w:val="0"/>
          <w:marRight w:val="0"/>
          <w:marTop w:val="0"/>
          <w:marBottom w:val="0"/>
          <w:divBdr>
            <w:top w:val="none" w:sz="0" w:space="0" w:color="auto"/>
            <w:left w:val="none" w:sz="0" w:space="0" w:color="auto"/>
            <w:bottom w:val="none" w:sz="0" w:space="0" w:color="auto"/>
            <w:right w:val="none" w:sz="0" w:space="0" w:color="auto"/>
          </w:divBdr>
          <w:divsChild>
            <w:div w:id="943725430">
              <w:marLeft w:val="0"/>
              <w:marRight w:val="0"/>
              <w:marTop w:val="0"/>
              <w:marBottom w:val="0"/>
              <w:divBdr>
                <w:top w:val="none" w:sz="0" w:space="0" w:color="auto"/>
                <w:left w:val="none" w:sz="0" w:space="0" w:color="auto"/>
                <w:bottom w:val="none" w:sz="0" w:space="0" w:color="auto"/>
                <w:right w:val="none" w:sz="0" w:space="0" w:color="auto"/>
              </w:divBdr>
            </w:div>
          </w:divsChild>
        </w:div>
        <w:div w:id="973027787">
          <w:marLeft w:val="0"/>
          <w:marRight w:val="0"/>
          <w:marTop w:val="0"/>
          <w:marBottom w:val="0"/>
          <w:divBdr>
            <w:top w:val="none" w:sz="0" w:space="0" w:color="auto"/>
            <w:left w:val="none" w:sz="0" w:space="0" w:color="auto"/>
            <w:bottom w:val="none" w:sz="0" w:space="0" w:color="auto"/>
            <w:right w:val="none" w:sz="0" w:space="0" w:color="auto"/>
          </w:divBdr>
        </w:div>
        <w:div w:id="685834945">
          <w:marLeft w:val="0"/>
          <w:marRight w:val="0"/>
          <w:marTop w:val="0"/>
          <w:marBottom w:val="0"/>
          <w:divBdr>
            <w:top w:val="none" w:sz="0" w:space="0" w:color="auto"/>
            <w:left w:val="none" w:sz="0" w:space="0" w:color="auto"/>
            <w:bottom w:val="none" w:sz="0" w:space="0" w:color="auto"/>
            <w:right w:val="none" w:sz="0" w:space="0" w:color="auto"/>
          </w:divBdr>
          <w:divsChild>
            <w:div w:id="1048645527">
              <w:marLeft w:val="0"/>
              <w:marRight w:val="0"/>
              <w:marTop w:val="0"/>
              <w:marBottom w:val="0"/>
              <w:divBdr>
                <w:top w:val="none" w:sz="0" w:space="0" w:color="auto"/>
                <w:left w:val="none" w:sz="0" w:space="0" w:color="auto"/>
                <w:bottom w:val="none" w:sz="0" w:space="0" w:color="auto"/>
                <w:right w:val="none" w:sz="0" w:space="0" w:color="auto"/>
              </w:divBdr>
            </w:div>
          </w:divsChild>
        </w:div>
        <w:div w:id="627054683">
          <w:marLeft w:val="0"/>
          <w:marRight w:val="0"/>
          <w:marTop w:val="0"/>
          <w:marBottom w:val="0"/>
          <w:divBdr>
            <w:top w:val="none" w:sz="0" w:space="0" w:color="auto"/>
            <w:left w:val="none" w:sz="0" w:space="0" w:color="auto"/>
            <w:bottom w:val="none" w:sz="0" w:space="0" w:color="auto"/>
            <w:right w:val="none" w:sz="0" w:space="0" w:color="auto"/>
          </w:divBdr>
        </w:div>
        <w:div w:id="514661311">
          <w:marLeft w:val="0"/>
          <w:marRight w:val="0"/>
          <w:marTop w:val="0"/>
          <w:marBottom w:val="0"/>
          <w:divBdr>
            <w:top w:val="none" w:sz="0" w:space="0" w:color="auto"/>
            <w:left w:val="none" w:sz="0" w:space="0" w:color="auto"/>
            <w:bottom w:val="none" w:sz="0" w:space="0" w:color="auto"/>
            <w:right w:val="none" w:sz="0" w:space="0" w:color="auto"/>
          </w:divBdr>
          <w:divsChild>
            <w:div w:id="1646621468">
              <w:marLeft w:val="0"/>
              <w:marRight w:val="0"/>
              <w:marTop w:val="0"/>
              <w:marBottom w:val="0"/>
              <w:divBdr>
                <w:top w:val="none" w:sz="0" w:space="0" w:color="auto"/>
                <w:left w:val="none" w:sz="0" w:space="0" w:color="auto"/>
                <w:bottom w:val="none" w:sz="0" w:space="0" w:color="auto"/>
                <w:right w:val="none" w:sz="0" w:space="0" w:color="auto"/>
              </w:divBdr>
            </w:div>
          </w:divsChild>
        </w:div>
        <w:div w:id="101465111">
          <w:marLeft w:val="0"/>
          <w:marRight w:val="0"/>
          <w:marTop w:val="0"/>
          <w:marBottom w:val="0"/>
          <w:divBdr>
            <w:top w:val="none" w:sz="0" w:space="0" w:color="auto"/>
            <w:left w:val="none" w:sz="0" w:space="0" w:color="auto"/>
            <w:bottom w:val="none" w:sz="0" w:space="0" w:color="auto"/>
            <w:right w:val="none" w:sz="0" w:space="0" w:color="auto"/>
          </w:divBdr>
        </w:div>
        <w:div w:id="981277445">
          <w:marLeft w:val="0"/>
          <w:marRight w:val="0"/>
          <w:marTop w:val="0"/>
          <w:marBottom w:val="0"/>
          <w:divBdr>
            <w:top w:val="none" w:sz="0" w:space="0" w:color="auto"/>
            <w:left w:val="none" w:sz="0" w:space="0" w:color="auto"/>
            <w:bottom w:val="none" w:sz="0" w:space="0" w:color="auto"/>
            <w:right w:val="none" w:sz="0" w:space="0" w:color="auto"/>
          </w:divBdr>
          <w:divsChild>
            <w:div w:id="1443066102">
              <w:marLeft w:val="0"/>
              <w:marRight w:val="0"/>
              <w:marTop w:val="0"/>
              <w:marBottom w:val="0"/>
              <w:divBdr>
                <w:top w:val="none" w:sz="0" w:space="0" w:color="auto"/>
                <w:left w:val="none" w:sz="0" w:space="0" w:color="auto"/>
                <w:bottom w:val="none" w:sz="0" w:space="0" w:color="auto"/>
                <w:right w:val="none" w:sz="0" w:space="0" w:color="auto"/>
              </w:divBdr>
            </w:div>
          </w:divsChild>
        </w:div>
        <w:div w:id="225459392">
          <w:marLeft w:val="0"/>
          <w:marRight w:val="0"/>
          <w:marTop w:val="0"/>
          <w:marBottom w:val="0"/>
          <w:divBdr>
            <w:top w:val="none" w:sz="0" w:space="0" w:color="auto"/>
            <w:left w:val="none" w:sz="0" w:space="0" w:color="auto"/>
            <w:bottom w:val="none" w:sz="0" w:space="0" w:color="auto"/>
            <w:right w:val="none" w:sz="0" w:space="0" w:color="auto"/>
          </w:divBdr>
        </w:div>
        <w:div w:id="1466965348">
          <w:marLeft w:val="0"/>
          <w:marRight w:val="0"/>
          <w:marTop w:val="0"/>
          <w:marBottom w:val="0"/>
          <w:divBdr>
            <w:top w:val="none" w:sz="0" w:space="0" w:color="auto"/>
            <w:left w:val="none" w:sz="0" w:space="0" w:color="auto"/>
            <w:bottom w:val="none" w:sz="0" w:space="0" w:color="auto"/>
            <w:right w:val="none" w:sz="0" w:space="0" w:color="auto"/>
          </w:divBdr>
          <w:divsChild>
            <w:div w:id="810487491">
              <w:marLeft w:val="0"/>
              <w:marRight w:val="0"/>
              <w:marTop w:val="0"/>
              <w:marBottom w:val="0"/>
              <w:divBdr>
                <w:top w:val="none" w:sz="0" w:space="0" w:color="auto"/>
                <w:left w:val="none" w:sz="0" w:space="0" w:color="auto"/>
                <w:bottom w:val="none" w:sz="0" w:space="0" w:color="auto"/>
                <w:right w:val="none" w:sz="0" w:space="0" w:color="auto"/>
              </w:divBdr>
            </w:div>
          </w:divsChild>
        </w:div>
        <w:div w:id="1174300768">
          <w:marLeft w:val="0"/>
          <w:marRight w:val="0"/>
          <w:marTop w:val="300"/>
          <w:marBottom w:val="0"/>
          <w:divBdr>
            <w:top w:val="none" w:sz="0" w:space="0" w:color="auto"/>
            <w:left w:val="none" w:sz="0" w:space="0" w:color="auto"/>
            <w:bottom w:val="none" w:sz="0" w:space="0" w:color="auto"/>
            <w:right w:val="none" w:sz="0" w:space="0" w:color="auto"/>
          </w:divBdr>
          <w:divsChild>
            <w:div w:id="711730050">
              <w:marLeft w:val="0"/>
              <w:marRight w:val="0"/>
              <w:marTop w:val="0"/>
              <w:marBottom w:val="0"/>
              <w:divBdr>
                <w:top w:val="none" w:sz="0" w:space="0" w:color="auto"/>
                <w:left w:val="none" w:sz="0" w:space="0" w:color="auto"/>
                <w:bottom w:val="none" w:sz="0" w:space="0" w:color="auto"/>
                <w:right w:val="none" w:sz="0" w:space="0" w:color="auto"/>
              </w:divBdr>
              <w:divsChild>
                <w:div w:id="19616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32889">
          <w:marLeft w:val="0"/>
          <w:marRight w:val="0"/>
          <w:marTop w:val="300"/>
          <w:marBottom w:val="0"/>
          <w:divBdr>
            <w:top w:val="none" w:sz="0" w:space="0" w:color="auto"/>
            <w:left w:val="none" w:sz="0" w:space="0" w:color="auto"/>
            <w:bottom w:val="none" w:sz="0" w:space="0" w:color="auto"/>
            <w:right w:val="none" w:sz="0" w:space="0" w:color="auto"/>
          </w:divBdr>
          <w:divsChild>
            <w:div w:id="661083351">
              <w:marLeft w:val="0"/>
              <w:marRight w:val="0"/>
              <w:marTop w:val="0"/>
              <w:marBottom w:val="0"/>
              <w:divBdr>
                <w:top w:val="none" w:sz="0" w:space="0" w:color="auto"/>
                <w:left w:val="none" w:sz="0" w:space="0" w:color="auto"/>
                <w:bottom w:val="none" w:sz="0" w:space="0" w:color="auto"/>
                <w:right w:val="none" w:sz="0" w:space="0" w:color="auto"/>
              </w:divBdr>
              <w:divsChild>
                <w:div w:id="148669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32065">
          <w:marLeft w:val="0"/>
          <w:marRight w:val="0"/>
          <w:marTop w:val="300"/>
          <w:marBottom w:val="0"/>
          <w:divBdr>
            <w:top w:val="none" w:sz="0" w:space="0" w:color="auto"/>
            <w:left w:val="none" w:sz="0" w:space="0" w:color="auto"/>
            <w:bottom w:val="none" w:sz="0" w:space="0" w:color="auto"/>
            <w:right w:val="none" w:sz="0" w:space="0" w:color="auto"/>
          </w:divBdr>
          <w:divsChild>
            <w:div w:id="1819569913">
              <w:marLeft w:val="0"/>
              <w:marRight w:val="0"/>
              <w:marTop w:val="0"/>
              <w:marBottom w:val="0"/>
              <w:divBdr>
                <w:top w:val="none" w:sz="0" w:space="0" w:color="auto"/>
                <w:left w:val="none" w:sz="0" w:space="0" w:color="auto"/>
                <w:bottom w:val="none" w:sz="0" w:space="0" w:color="auto"/>
                <w:right w:val="none" w:sz="0" w:space="0" w:color="auto"/>
              </w:divBdr>
              <w:divsChild>
                <w:div w:id="179178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810900">
          <w:marLeft w:val="0"/>
          <w:marRight w:val="0"/>
          <w:marTop w:val="300"/>
          <w:marBottom w:val="0"/>
          <w:divBdr>
            <w:top w:val="none" w:sz="0" w:space="0" w:color="auto"/>
            <w:left w:val="none" w:sz="0" w:space="0" w:color="auto"/>
            <w:bottom w:val="none" w:sz="0" w:space="0" w:color="auto"/>
            <w:right w:val="none" w:sz="0" w:space="0" w:color="auto"/>
          </w:divBdr>
          <w:divsChild>
            <w:div w:id="1380127893">
              <w:marLeft w:val="0"/>
              <w:marRight w:val="0"/>
              <w:marTop w:val="0"/>
              <w:marBottom w:val="0"/>
              <w:divBdr>
                <w:top w:val="none" w:sz="0" w:space="0" w:color="auto"/>
                <w:left w:val="none" w:sz="0" w:space="0" w:color="auto"/>
                <w:bottom w:val="none" w:sz="0" w:space="0" w:color="auto"/>
                <w:right w:val="none" w:sz="0" w:space="0" w:color="auto"/>
              </w:divBdr>
              <w:divsChild>
                <w:div w:id="14017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32840-9CF9-4B0F-8484-75BCC29D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61078</TotalTime>
  <Pages>18</Pages>
  <Words>10099</Words>
  <Characters>57569</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67533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209</cp:revision>
  <cp:lastPrinted>2009-02-06T08:36:00Z</cp:lastPrinted>
  <dcterms:created xsi:type="dcterms:W3CDTF">2015-03-22T11:10:00Z</dcterms:created>
  <dcterms:modified xsi:type="dcterms:W3CDTF">2016-01-15T14:31:00Z</dcterms:modified>
</cp:coreProperties>
</file>