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25E9C" w:rsidRDefault="00925E9C" w:rsidP="00925E9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Апелляция в арбитражном процессе</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Год: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2005</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Грязева, Валентина Владимировна</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Москва</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12.00.15</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925E9C" w:rsidRDefault="00925E9C" w:rsidP="00925E9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25E9C" w:rsidRDefault="00925E9C" w:rsidP="00925E9C">
      <w:pPr>
        <w:spacing w:line="270" w:lineRule="atLeast"/>
        <w:rPr>
          <w:rFonts w:ascii="Verdana" w:hAnsi="Verdana"/>
          <w:color w:val="000000"/>
          <w:sz w:val="18"/>
          <w:szCs w:val="18"/>
        </w:rPr>
      </w:pPr>
      <w:r>
        <w:rPr>
          <w:rFonts w:ascii="Verdana" w:hAnsi="Verdana"/>
          <w:color w:val="000000"/>
          <w:sz w:val="18"/>
          <w:szCs w:val="18"/>
        </w:rPr>
        <w:t>197</w:t>
      </w:r>
    </w:p>
    <w:p w:rsidR="00925E9C" w:rsidRDefault="00925E9C" w:rsidP="00925E9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Грязева, Валентина Владимировна</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История возникновения института</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обжалования судебных актов.</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История возникновения института апелляционного</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в России.</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и сущность апелляционного пересмотра решений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2.1. Понятие и сущность апелляционного производства.</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Виды апелляции.</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Апелляционное</w:t>
      </w:r>
      <w:r>
        <w:rPr>
          <w:rStyle w:val="WW8Num3z0"/>
          <w:rFonts w:ascii="Verdana" w:hAnsi="Verdana"/>
          <w:color w:val="000000"/>
          <w:sz w:val="18"/>
          <w:szCs w:val="18"/>
        </w:rPr>
        <w:t> </w:t>
      </w:r>
      <w:r>
        <w:rPr>
          <w:rFonts w:ascii="Verdana" w:hAnsi="Verdana"/>
          <w:color w:val="000000"/>
          <w:sz w:val="18"/>
          <w:szCs w:val="18"/>
        </w:rPr>
        <w:t>производство - самостоятельная стадия процесса.</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Пределы рассмотрения дела судом</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апелляционной инстанции.</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Нарушение норм</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как основание к отмене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Безусловные основания для отмены решения</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первой инстанции судом апелляционной инстанции.</w:t>
      </w:r>
    </w:p>
    <w:p w:rsidR="00925E9C" w:rsidRDefault="00925E9C" w:rsidP="00925E9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"Апелляция в арбитражном процессе"</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заложила фундамент реализации всего комплекса прав человека, среди которых особое место занимает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(ч. 1 ст. 46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судебную защиту раскрывается через ряд возможностей, форм обращения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одной из которых является право</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постановление суда.</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Ранее</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гражданским процессуальным законодательством система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судебных постановлений включала в себя</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и надзорное производство, которая, несмотря на присущие ей недостатки, в целом, за годы своего существования доказала свою способность обеспечения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права на судебную защиту.</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Возрождение института апелляции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 института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гражданском процессе на современном этапе явилось одним из важнейших результатов реформирования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нашей страны.</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в настоящий момент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порядке рассмотрен вопрос о создании в крупных субъектах РФ самостоятельных</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Style w:val="WW8Num3z0"/>
          <w:rFonts w:ascii="Verdana" w:hAnsi="Verdana"/>
          <w:color w:val="000000"/>
          <w:sz w:val="18"/>
          <w:szCs w:val="18"/>
        </w:rPr>
        <w:t> </w:t>
      </w:r>
      <w:r>
        <w:rPr>
          <w:rFonts w:ascii="Verdana" w:hAnsi="Verdana"/>
          <w:color w:val="000000"/>
          <w:sz w:val="18"/>
          <w:szCs w:val="18"/>
        </w:rPr>
        <w:t>судов.</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новом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кодексе РФ 2002 года сделан шаг вперед в урегулировании деятельности по пересмотру не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 xml:space="preserve">силу судебных актов. Изменения и дополнения по данному вопросу весьма значительны и по объему, и по содержанию. </w:t>
      </w:r>
      <w:r>
        <w:rPr>
          <w:rFonts w:ascii="Verdana" w:hAnsi="Verdana"/>
          <w:color w:val="000000"/>
          <w:sz w:val="18"/>
          <w:szCs w:val="18"/>
        </w:rPr>
        <w:lastRenderedPageBreak/>
        <w:t>Выполнены они с учетом накопленного</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опыта, международных стандартов, а также стоящих перед судами задач на современном этапе развития общества и государства.</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Включенные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новые нормы, совершенствующие порядок рассмотрения и разрешения дел, обеспечили дополнительные гарантии защиты прав организаций 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предпринимателей и оказали позитивное влияние на практику разрешения</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споров.</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w:t>
      </w:r>
      <w:r>
        <w:rPr>
          <w:rStyle w:val="WW8Num3z0"/>
          <w:rFonts w:ascii="Verdana" w:hAnsi="Verdana"/>
          <w:color w:val="000000"/>
          <w:sz w:val="18"/>
          <w:szCs w:val="18"/>
        </w:rPr>
        <w:t> </w:t>
      </w:r>
      <w:r>
        <w:rPr>
          <w:rStyle w:val="WW8Num4z0"/>
          <w:rFonts w:ascii="Verdana" w:hAnsi="Verdana"/>
          <w:color w:val="4682B4"/>
          <w:sz w:val="18"/>
          <w:szCs w:val="18"/>
        </w:rPr>
        <w:t>апелляционное</w:t>
      </w:r>
      <w:r>
        <w:rPr>
          <w:rStyle w:val="WW8Num3z0"/>
          <w:rFonts w:ascii="Verdana" w:hAnsi="Verdana"/>
          <w:color w:val="000000"/>
          <w:sz w:val="18"/>
          <w:szCs w:val="18"/>
        </w:rPr>
        <w:t> </w:t>
      </w:r>
      <w:r>
        <w:rPr>
          <w:rFonts w:ascii="Verdana" w:hAnsi="Verdana"/>
          <w:color w:val="000000"/>
          <w:sz w:val="18"/>
          <w:szCs w:val="18"/>
        </w:rPr>
        <w:t>производство по обжалованию судебных актов суда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неуклонно развивается, о чем свидетельствует</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арбитражного суда Краснодарского края. В представленных в работе статистических данных наблюдается постоянное увеличение подаваемых апелляционных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как по Краснодарскому краю, так и в целом по системе арбитражных судов, что свидетельствует о достаточно высоком уровне доверия к</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инстанция в судах субъектов Российской Федерации функционирует эффективно. И многие ученые (В. Ф.</w:t>
      </w:r>
      <w:r>
        <w:rPr>
          <w:rStyle w:val="WW8Num3z0"/>
          <w:rFonts w:ascii="Verdana" w:hAnsi="Verdana"/>
          <w:color w:val="000000"/>
          <w:sz w:val="18"/>
          <w:szCs w:val="18"/>
        </w:rPr>
        <w:t> </w:t>
      </w:r>
      <w:r>
        <w:rPr>
          <w:rStyle w:val="WW8Num4z0"/>
          <w:rFonts w:ascii="Verdana" w:hAnsi="Verdana"/>
          <w:color w:val="4682B4"/>
          <w:sz w:val="18"/>
          <w:szCs w:val="18"/>
        </w:rPr>
        <w:t>Яковлев</w:t>
      </w:r>
      <w:r>
        <w:rPr>
          <w:rFonts w:ascii="Verdana" w:hAnsi="Verdana"/>
          <w:color w:val="000000"/>
          <w:sz w:val="18"/>
          <w:szCs w:val="18"/>
        </w:rPr>
        <w:t>, В. М. Шер-стюк и др.) отмечают ее бесспорное достоинство - эффективность.</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для повышения эффективности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апелляционного суда необходимо совершенствование некоторых этапов</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производства и определение наиболее действенного механизма взаимодействия судов различных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в процессе осуществления правосудия.</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с достаточно интенсивным развитием экономических отношений возрастает количество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осуществлением предпринимательской деятельности, и, как следствие - количество апелляционных жалоб. При этом значительно возрастает нагрузка на суды и каждого</w:t>
      </w:r>
      <w:r>
        <w:rPr>
          <w:rStyle w:val="WW8Num3z0"/>
          <w:rFonts w:ascii="Verdana" w:hAnsi="Verdana"/>
          <w:color w:val="000000"/>
          <w:sz w:val="18"/>
          <w:szCs w:val="18"/>
        </w:rPr>
        <w:t> </w:t>
      </w:r>
      <w:r>
        <w:rPr>
          <w:rStyle w:val="WW8Num4z0"/>
          <w:rFonts w:ascii="Verdana" w:hAnsi="Verdana"/>
          <w:color w:val="4682B4"/>
          <w:sz w:val="18"/>
          <w:szCs w:val="18"/>
        </w:rPr>
        <w:t>судью</w:t>
      </w:r>
      <w:r>
        <w:rPr>
          <w:rStyle w:val="WW8Num3z0"/>
          <w:rFonts w:ascii="Verdana" w:hAnsi="Verdana"/>
          <w:color w:val="000000"/>
          <w:sz w:val="18"/>
          <w:szCs w:val="18"/>
        </w:rPr>
        <w:t> </w:t>
      </w:r>
      <w:r>
        <w:rPr>
          <w:rFonts w:ascii="Verdana" w:hAnsi="Verdana"/>
          <w:color w:val="000000"/>
          <w:sz w:val="18"/>
          <w:szCs w:val="18"/>
        </w:rPr>
        <w:t>в отдельности, что, в конечном счете, сказывается на доступности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его качестве.</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от</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никто не застрахован.</w:t>
      </w:r>
      <w:r>
        <w:rPr>
          <w:rStyle w:val="WW8Num3z0"/>
          <w:rFonts w:ascii="Verdana" w:hAnsi="Verdana"/>
          <w:color w:val="000000"/>
          <w:sz w:val="18"/>
          <w:szCs w:val="18"/>
        </w:rPr>
        <w:t> </w:t>
      </w:r>
      <w:r>
        <w:rPr>
          <w:rStyle w:val="WW8Num4z0"/>
          <w:rFonts w:ascii="Verdana" w:hAnsi="Verdana"/>
          <w:color w:val="4682B4"/>
          <w:sz w:val="18"/>
          <w:szCs w:val="18"/>
        </w:rPr>
        <w:t>Гарантию</w:t>
      </w:r>
      <w:r>
        <w:rPr>
          <w:rStyle w:val="WW8Num3z0"/>
          <w:rFonts w:ascii="Verdana" w:hAnsi="Verdana"/>
          <w:color w:val="000000"/>
          <w:sz w:val="18"/>
          <w:szCs w:val="18"/>
        </w:rPr>
        <w:t> </w:t>
      </w:r>
      <w:r>
        <w:rPr>
          <w:rFonts w:ascii="Verdana" w:hAnsi="Verdana"/>
          <w:color w:val="000000"/>
          <w:sz w:val="18"/>
          <w:szCs w:val="18"/>
        </w:rPr>
        <w:t>их недопущения в полной мере не может предоставить ни совершенство гражданского и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ни высокая квалификация судей, рассматривающих и разрешающих</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w:t>
      </w:r>
    </w:p>
    <w:p w:rsidR="00925E9C" w:rsidRDefault="00925E9C" w:rsidP="00925E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Важнейшим результатом реформирования судебной системы нашей страны на современном этапе явилось возрождение института мировых судей.</w:t>
      </w:r>
    </w:p>
    <w:p w:rsidR="00925E9C" w:rsidRDefault="00925E9C" w:rsidP="00925E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Апелляционная форма обжалования предусмотрена в Гражданском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только для решений и определений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Для обжалования постановлений федеральных судов первой инстанции сохранена</w:t>
      </w:r>
      <w:r>
        <w:rPr>
          <w:rStyle w:val="WW8Num3z0"/>
          <w:rFonts w:ascii="Verdana" w:hAnsi="Verdana"/>
          <w:color w:val="000000"/>
          <w:sz w:val="18"/>
          <w:szCs w:val="18"/>
        </w:rPr>
        <w:t> </w:t>
      </w:r>
      <w:r>
        <w:rPr>
          <w:rStyle w:val="WW8Num4z0"/>
          <w:rFonts w:ascii="Verdana" w:hAnsi="Verdana"/>
          <w:color w:val="4682B4"/>
          <w:sz w:val="18"/>
          <w:szCs w:val="18"/>
        </w:rPr>
        <w:t>кассация</w:t>
      </w:r>
      <w:r>
        <w:rPr>
          <w:rStyle w:val="WW8Num3z0"/>
          <w:rFonts w:ascii="Verdana" w:hAnsi="Verdana"/>
          <w:color w:val="000000"/>
          <w:sz w:val="18"/>
          <w:szCs w:val="18"/>
        </w:rPr>
        <w:t> </w:t>
      </w:r>
      <w:r>
        <w:rPr>
          <w:rFonts w:ascii="Verdana" w:hAnsi="Verdana"/>
          <w:color w:val="000000"/>
          <w:sz w:val="18"/>
          <w:szCs w:val="18"/>
        </w:rPr>
        <w:t>с элементами апелляционной проверки. Апелляционное производство с принятием</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получило мощный импульс к развитию и прочно заняло место рядом со ставшим уже традиционным производством в суде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и надзорным производством.</w:t>
      </w:r>
    </w:p>
    <w:p w:rsidR="00925E9C" w:rsidRDefault="00925E9C" w:rsidP="00925E9C">
      <w:pPr>
        <w:pStyle w:val="WW8Num2z0"/>
        <w:shd w:val="clear" w:color="auto" w:fill="F7F7F7"/>
        <w:spacing w:line="270" w:lineRule="atLeast"/>
        <w:ind w:firstLine="480"/>
        <w:jc w:val="both"/>
        <w:rPr>
          <w:rStyle w:val="WW8Num4z0"/>
          <w:color w:val="4682B4"/>
        </w:rPr>
      </w:pPr>
      <w:r>
        <w:rPr>
          <w:rFonts w:ascii="Verdana" w:hAnsi="Verdana"/>
          <w:color w:val="000000"/>
          <w:sz w:val="18"/>
          <w:szCs w:val="18"/>
        </w:rPr>
        <w:t>Теоретическое осмысление вопросов апелляционного производства по</w:t>
      </w:r>
      <w:r>
        <w:rPr>
          <w:rStyle w:val="WW8Num3z0"/>
          <w:rFonts w:ascii="Verdana" w:hAnsi="Verdana"/>
          <w:color w:val="000000"/>
          <w:sz w:val="18"/>
          <w:szCs w:val="18"/>
        </w:rPr>
        <w:t> </w:t>
      </w:r>
      <w:r>
        <w:rPr>
          <w:rFonts w:ascii="Verdana" w:hAnsi="Verdana"/>
          <w:color w:val="000000"/>
          <w:sz w:val="18"/>
          <w:szCs w:val="18"/>
        </w:rPr>
        <w:t xml:space="preserve">&lt;if&lt; </w:t>
      </w:r>
      <w:r>
        <w:rPr>
          <w:rStyle w:val="WW8Num4z0"/>
          <w:rFonts w:ascii="Verdana" w:hAnsi="Verdana"/>
          <w:color w:val="4682B4"/>
          <w:sz w:val="18"/>
          <w:szCs w:val="18"/>
        </w:rPr>
        <w:t>обжалованию решений и определений в арбитражном процессе, а также мировых судей в гражданском процессе на базе новейшего законодательства, таким образом, имеет существенное значение и актуальность, в том числе и в целях унификации некоторых положений однородных по своей природе про:</w:t>
      </w:r>
      <w:r>
        <w:rPr>
          <w:rStyle w:val="WW8Num3z0"/>
          <w:rFonts w:ascii="Verdana" w:hAnsi="Verdana"/>
          <w:color w:val="4682B4"/>
          <w:sz w:val="18"/>
          <w:szCs w:val="18"/>
        </w:rPr>
        <w:t> </w:t>
      </w:r>
      <w:r>
        <w:rPr>
          <w:rStyle w:val="WW8Num4z0"/>
          <w:rFonts w:ascii="Verdana" w:hAnsi="Verdana"/>
          <w:color w:val="4682B4"/>
          <w:sz w:val="18"/>
          <w:szCs w:val="18"/>
        </w:rPr>
        <w:t>цессуальных</w:t>
      </w:r>
      <w:r>
        <w:rPr>
          <w:rStyle w:val="WW8Num3z0"/>
          <w:rFonts w:ascii="Verdana" w:hAnsi="Verdana"/>
          <w:color w:val="4682B4"/>
          <w:sz w:val="18"/>
          <w:szCs w:val="18"/>
        </w:rPr>
        <w:t> </w:t>
      </w:r>
      <w:r>
        <w:rPr>
          <w:rStyle w:val="WW8Num4z0"/>
          <w:rFonts w:ascii="Verdana" w:hAnsi="Verdana"/>
          <w:color w:val="4682B4"/>
          <w:sz w:val="18"/>
          <w:szCs w:val="18"/>
        </w:rPr>
        <w:t>институтов.&lt;/if&lt;&gt;</w:t>
      </w:r>
    </w:p>
    <w:p w:rsidR="00925E9C" w:rsidRDefault="00925E9C" w:rsidP="00925E9C">
      <w:pPr>
        <w:pStyle w:val="WW8Num2z0"/>
        <w:shd w:val="clear" w:color="auto" w:fill="F7F7F7"/>
        <w:spacing w:line="270" w:lineRule="atLeast"/>
        <w:ind w:firstLine="480"/>
        <w:jc w:val="both"/>
      </w:pPr>
      <w:r>
        <w:rPr>
          <w:rFonts w:ascii="Verdana" w:hAnsi="Verdana"/>
          <w:color w:val="4682B4"/>
          <w:sz w:val="18"/>
          <w:szCs w:val="18"/>
        </w:rPr>
        <w:t>Функционирование судов апелляционных инстанций и порядок рассмотрения ими дел сопровождается возникновением целого ряда проблем организационного характера, а также трудностей, связанных с недостаточно четким нормативным регулированием в данной области. Поэтому на первый план выходит важность и необходимость научного анализа института апелляции как историко-правового явления, выявления его сущностных свойств, задач апелляции, ее видов, а также исследование норм, регулирующих апелляционное производство в современном гражданско-процессуальном и арбитраж-но-процессуальном законодательствах, и на этой основе - внесение предложений по их совершенствованию. Исследовать обозначенные проблемы ав-Т0РУ Данной работы поможет накопленный опыт работы</w:t>
      </w:r>
      <w:r>
        <w:rPr>
          <w:rStyle w:val="WW8Num3z0"/>
          <w:rFonts w:ascii="Verdana" w:hAnsi="Verdana"/>
          <w:color w:val="4682B4"/>
          <w:sz w:val="18"/>
          <w:szCs w:val="18"/>
        </w:rPr>
        <w:t> </w:t>
      </w:r>
      <w:r>
        <w:rPr>
          <w:rStyle w:val="WW8Num4z0"/>
          <w:rFonts w:ascii="Verdana" w:hAnsi="Verdana"/>
          <w:color w:val="4682B4"/>
          <w:sz w:val="18"/>
          <w:szCs w:val="18"/>
        </w:rPr>
        <w:t>судьей</w:t>
      </w:r>
      <w:r>
        <w:rPr>
          <w:rStyle w:val="WW8Num3z0"/>
          <w:rFonts w:ascii="Verdana" w:hAnsi="Verdana"/>
          <w:color w:val="4682B4"/>
          <w:sz w:val="18"/>
          <w:szCs w:val="18"/>
        </w:rPr>
        <w:t> </w:t>
      </w:r>
      <w:r>
        <w:rPr>
          <w:rFonts w:ascii="Verdana" w:hAnsi="Verdana"/>
          <w:color w:val="4682B4"/>
          <w:sz w:val="18"/>
          <w:szCs w:val="18"/>
        </w:rPr>
        <w:t>апелляционного состава Арбитражного суда Краснодарского края, начиная с момента создания апелляции в арбитражном процессе - с 1995 года.</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lastRenderedPageBreak/>
        <w:t>В настоящем исследовании не только проводится анализ</w:t>
      </w:r>
      <w:r>
        <w:rPr>
          <w:rStyle w:val="WW8Num3z0"/>
          <w:rFonts w:ascii="Verdana" w:hAnsi="Verdana"/>
          <w:color w:val="4682B4"/>
          <w:sz w:val="18"/>
          <w:szCs w:val="18"/>
        </w:rPr>
        <w:t> </w:t>
      </w:r>
      <w:r>
        <w:rPr>
          <w:rStyle w:val="WW8Num4z0"/>
          <w:rFonts w:ascii="Verdana" w:hAnsi="Verdana"/>
          <w:color w:val="4682B4"/>
          <w:sz w:val="18"/>
          <w:szCs w:val="18"/>
        </w:rPr>
        <w:t>процессуальных</w:t>
      </w:r>
      <w:r>
        <w:rPr>
          <w:rStyle w:val="WW8Num3z0"/>
          <w:rFonts w:ascii="Verdana" w:hAnsi="Verdana"/>
          <w:color w:val="4682B4"/>
          <w:sz w:val="18"/>
          <w:szCs w:val="18"/>
        </w:rPr>
        <w:t> </w:t>
      </w:r>
      <w:r>
        <w:rPr>
          <w:rFonts w:ascii="Verdana" w:hAnsi="Verdana"/>
          <w:color w:val="4682B4"/>
          <w:sz w:val="18"/>
          <w:szCs w:val="18"/>
        </w:rPr>
        <w:t>норм и возникающих практических вопросов при рассмотрении апелляционных жалоб, но и предлагаются рекомендации по разрешению некоторых проблем в целях дальнейшего совершенствования законодательства об апел4 ляционном производстве, что делает диссертацию полезной и интересной как для судебной практики в целом, так и для</w:t>
      </w:r>
      <w:r>
        <w:rPr>
          <w:rStyle w:val="WW8Num3z0"/>
          <w:rFonts w:ascii="Verdana" w:hAnsi="Verdana"/>
          <w:color w:val="4682B4"/>
          <w:sz w:val="18"/>
          <w:szCs w:val="18"/>
        </w:rPr>
        <w:t> </w:t>
      </w:r>
      <w:r>
        <w:rPr>
          <w:rStyle w:val="WW8Num4z0"/>
          <w:rFonts w:ascii="Verdana" w:hAnsi="Verdana"/>
          <w:color w:val="4682B4"/>
          <w:sz w:val="18"/>
          <w:szCs w:val="18"/>
        </w:rPr>
        <w:t>законодателя</w:t>
      </w:r>
      <w:r>
        <w:rPr>
          <w:rFonts w:ascii="Verdana" w:hAnsi="Verdana"/>
          <w:color w:val="4682B4"/>
          <w:sz w:val="18"/>
          <w:szCs w:val="18"/>
        </w:rPr>
        <w:t>.</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Научная разработанность темы исследования. Апелляция как способ обжалования</w:t>
      </w:r>
      <w:r>
        <w:rPr>
          <w:rStyle w:val="WW8Num3z0"/>
          <w:rFonts w:ascii="Verdana" w:hAnsi="Verdana"/>
          <w:color w:val="4682B4"/>
          <w:sz w:val="18"/>
          <w:szCs w:val="18"/>
        </w:rPr>
        <w:t> </w:t>
      </w:r>
      <w:r>
        <w:rPr>
          <w:rStyle w:val="WW8Num4z0"/>
          <w:rFonts w:ascii="Verdana" w:hAnsi="Verdana"/>
          <w:color w:val="4682B4"/>
          <w:sz w:val="18"/>
          <w:szCs w:val="18"/>
        </w:rPr>
        <w:t>постановлений</w:t>
      </w:r>
      <w:r>
        <w:rPr>
          <w:rStyle w:val="WW8Num3z0"/>
          <w:rFonts w:ascii="Verdana" w:hAnsi="Verdana"/>
          <w:color w:val="4682B4"/>
          <w:sz w:val="18"/>
          <w:szCs w:val="18"/>
        </w:rPr>
        <w:t> </w:t>
      </w:r>
      <w:r>
        <w:rPr>
          <w:rFonts w:ascii="Verdana" w:hAnsi="Verdana"/>
          <w:color w:val="4682B4"/>
          <w:sz w:val="18"/>
          <w:szCs w:val="18"/>
        </w:rPr>
        <w:t>суда первой инстанции, насчитывающая многолетнюю историю существования в российском дореволюционном гражданском процессе, была упразднена первыми декретами о суде рабочего и крестьянского правительства и на протяжении всей советской истории нашего государства в законодательстве отсутствовала. Это предопределяет тот факт, что большое количество научных изысканий и трудов, посвященных непосредственно апелляции, относится к дореволюционному периоду развития отечественного гражданского процесса (К. Н.</w:t>
      </w:r>
      <w:r>
        <w:rPr>
          <w:rStyle w:val="WW8Num3z0"/>
          <w:rFonts w:ascii="Verdana" w:hAnsi="Verdana"/>
          <w:color w:val="4682B4"/>
          <w:sz w:val="18"/>
          <w:szCs w:val="18"/>
        </w:rPr>
        <w:t> </w:t>
      </w:r>
      <w:r>
        <w:rPr>
          <w:rStyle w:val="WW8Num4z0"/>
          <w:rFonts w:ascii="Verdana" w:hAnsi="Verdana"/>
          <w:color w:val="4682B4"/>
          <w:sz w:val="18"/>
          <w:szCs w:val="18"/>
        </w:rPr>
        <w:t>Анненков</w:t>
      </w:r>
      <w:r>
        <w:rPr>
          <w:rFonts w:ascii="Verdana" w:hAnsi="Verdana"/>
          <w:color w:val="4682B4"/>
          <w:sz w:val="18"/>
          <w:szCs w:val="18"/>
        </w:rPr>
        <w:t>, Е. В. Васьковский, А. X.</w:t>
      </w:r>
      <w:r>
        <w:rPr>
          <w:rStyle w:val="WW8Num3z0"/>
          <w:rFonts w:ascii="Verdana" w:hAnsi="Verdana"/>
          <w:color w:val="4682B4"/>
          <w:sz w:val="18"/>
          <w:szCs w:val="18"/>
        </w:rPr>
        <w:t> </w:t>
      </w:r>
      <w:r>
        <w:rPr>
          <w:rStyle w:val="WW8Num4z0"/>
          <w:rFonts w:ascii="Verdana" w:hAnsi="Verdana"/>
          <w:color w:val="4682B4"/>
          <w:sz w:val="18"/>
          <w:szCs w:val="18"/>
        </w:rPr>
        <w:t>Гольмстен</w:t>
      </w:r>
      <w:r>
        <w:rPr>
          <w:rFonts w:ascii="Verdana" w:hAnsi="Verdana"/>
          <w:color w:val="4682B4"/>
          <w:sz w:val="18"/>
          <w:szCs w:val="18"/>
        </w:rPr>
        <w:t>, А. К. Рихтер). Для юридической литературы советского периода было характерно преимущественно определение сущности апелляции лишь в рамках критической ее оценки по сравнению с советской</w:t>
      </w:r>
      <w:r>
        <w:rPr>
          <w:rStyle w:val="WW8Num3z0"/>
          <w:rFonts w:ascii="Verdana" w:hAnsi="Verdana"/>
          <w:color w:val="4682B4"/>
          <w:sz w:val="18"/>
          <w:szCs w:val="18"/>
        </w:rPr>
        <w:t> </w:t>
      </w:r>
      <w:r>
        <w:rPr>
          <w:rStyle w:val="WW8Num4z0"/>
          <w:rFonts w:ascii="Verdana" w:hAnsi="Verdana"/>
          <w:color w:val="4682B4"/>
          <w:sz w:val="18"/>
          <w:szCs w:val="18"/>
        </w:rPr>
        <w:t>кассацией</w:t>
      </w:r>
      <w:r>
        <w:rPr>
          <w:rFonts w:ascii="Verdana" w:hAnsi="Verdana"/>
          <w:color w:val="4682B4"/>
          <w:sz w:val="18"/>
          <w:szCs w:val="18"/>
        </w:rPr>
        <w:t>. Однако вполне очевидное сходство советской</w:t>
      </w:r>
      <w:r>
        <w:rPr>
          <w:rStyle w:val="WW8Num3z0"/>
          <w:rFonts w:ascii="Verdana" w:hAnsi="Verdana"/>
          <w:color w:val="4682B4"/>
          <w:sz w:val="18"/>
          <w:szCs w:val="18"/>
        </w:rPr>
        <w:t> </w:t>
      </w:r>
      <w:r>
        <w:rPr>
          <w:rStyle w:val="WW8Num4z0"/>
          <w:rFonts w:ascii="Verdana" w:hAnsi="Verdana"/>
          <w:color w:val="4682B4"/>
          <w:sz w:val="18"/>
          <w:szCs w:val="18"/>
        </w:rPr>
        <w:t>кассации</w:t>
      </w:r>
      <w:r>
        <w:rPr>
          <w:rFonts w:ascii="Verdana" w:hAnsi="Verdana"/>
          <w:color w:val="4682B4"/>
          <w:sz w:val="18"/>
          <w:szCs w:val="18"/>
        </w:rPr>
        <w:t>, при которой суд кассационной инстанции не только проверял правильность применения законов</w:t>
      </w:r>
      <w:r>
        <w:rPr>
          <w:rStyle w:val="WW8Num3z0"/>
          <w:rFonts w:ascii="Verdana" w:hAnsi="Verdana"/>
          <w:color w:val="4682B4"/>
          <w:sz w:val="18"/>
          <w:szCs w:val="18"/>
        </w:rPr>
        <w:t> </w:t>
      </w:r>
      <w:r>
        <w:rPr>
          <w:rStyle w:val="WW8Num4z0"/>
          <w:rFonts w:ascii="Verdana" w:hAnsi="Verdana"/>
          <w:color w:val="4682B4"/>
          <w:sz w:val="18"/>
          <w:szCs w:val="18"/>
        </w:rPr>
        <w:t>нижестоящим</w:t>
      </w:r>
      <w:r>
        <w:rPr>
          <w:rStyle w:val="WW8Num3z0"/>
          <w:rFonts w:ascii="Verdana" w:hAnsi="Verdana"/>
          <w:color w:val="4682B4"/>
          <w:sz w:val="18"/>
          <w:szCs w:val="18"/>
        </w:rPr>
        <w:t> </w:t>
      </w:r>
      <w:r>
        <w:rPr>
          <w:rFonts w:ascii="Verdana" w:hAnsi="Verdana"/>
          <w:color w:val="4682B4"/>
          <w:sz w:val="18"/>
          <w:szCs w:val="18"/>
        </w:rPr>
        <w:t>судом, но и входил в рассмотрение фактических обстоятельств дела, с апелляцией не давало возможности ученым полностью обойти анализ сущности этого правового явления при характеристике отличительных свойств кассации. Поэтому следует признать, что советские ученые внесли определенный вклад в развитие теоретических и практических представлений об апелляции как способе обжалования постановлений суда первой инстанции (М. А.</w:t>
      </w:r>
      <w:r>
        <w:rPr>
          <w:rStyle w:val="WW8Num3z0"/>
          <w:rFonts w:ascii="Verdana" w:hAnsi="Verdana"/>
          <w:color w:val="4682B4"/>
          <w:sz w:val="18"/>
          <w:szCs w:val="18"/>
        </w:rPr>
        <w:t> </w:t>
      </w:r>
      <w:r>
        <w:rPr>
          <w:rStyle w:val="WW8Num4z0"/>
          <w:rFonts w:ascii="Verdana" w:hAnsi="Verdana"/>
          <w:color w:val="4682B4"/>
          <w:sz w:val="18"/>
          <w:szCs w:val="18"/>
        </w:rPr>
        <w:t>Гурвич</w:t>
      </w:r>
      <w:r>
        <w:rPr>
          <w:rFonts w:ascii="Verdana" w:hAnsi="Verdana"/>
          <w:color w:val="4682B4"/>
          <w:sz w:val="18"/>
          <w:szCs w:val="18"/>
        </w:rPr>
        <w:t>, А. Ф. Клейман, В. С.</w:t>
      </w:r>
      <w:r>
        <w:rPr>
          <w:rStyle w:val="WW8Num3z0"/>
          <w:rFonts w:ascii="Verdana" w:hAnsi="Verdana"/>
          <w:color w:val="4682B4"/>
          <w:sz w:val="18"/>
          <w:szCs w:val="18"/>
        </w:rPr>
        <w:t> </w:t>
      </w:r>
      <w:r>
        <w:rPr>
          <w:rStyle w:val="WW8Num4z0"/>
          <w:rFonts w:ascii="Verdana" w:hAnsi="Verdana"/>
          <w:color w:val="4682B4"/>
          <w:sz w:val="18"/>
          <w:szCs w:val="18"/>
        </w:rPr>
        <w:t>Калмацкий</w:t>
      </w:r>
      <w:r>
        <w:rPr>
          <w:rFonts w:ascii="Verdana" w:hAnsi="Verdana"/>
          <w:color w:val="4682B4"/>
          <w:sz w:val="18"/>
          <w:szCs w:val="18"/>
        </w:rPr>
        <w:t>, J1. Ф. Лесницкая, В. К.</w:t>
      </w:r>
      <w:r>
        <w:rPr>
          <w:rStyle w:val="WW8Num3z0"/>
          <w:rFonts w:ascii="Verdana" w:hAnsi="Verdana"/>
          <w:color w:val="4682B4"/>
          <w:sz w:val="18"/>
          <w:szCs w:val="18"/>
        </w:rPr>
        <w:t> </w:t>
      </w:r>
      <w:r>
        <w:rPr>
          <w:rStyle w:val="WW8Num4z0"/>
          <w:rFonts w:ascii="Verdana" w:hAnsi="Verdana"/>
          <w:color w:val="4682B4"/>
          <w:sz w:val="18"/>
          <w:szCs w:val="18"/>
        </w:rPr>
        <w:t>Пучинский</w:t>
      </w:r>
      <w:r>
        <w:rPr>
          <w:rStyle w:val="WW8Num3z0"/>
          <w:rFonts w:ascii="Verdana" w:hAnsi="Verdana"/>
          <w:color w:val="4682B4"/>
          <w:sz w:val="18"/>
          <w:szCs w:val="18"/>
        </w:rPr>
        <w:t> </w:t>
      </w:r>
      <w:r>
        <w:rPr>
          <w:rFonts w:ascii="Verdana" w:hAnsi="Verdana"/>
          <w:color w:val="4682B4"/>
          <w:sz w:val="18"/>
          <w:szCs w:val="18"/>
        </w:rPr>
        <w:t>и др.).</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В работах современных ученых, таких как С. Ф.</w:t>
      </w:r>
      <w:r>
        <w:rPr>
          <w:rStyle w:val="WW8Num3z0"/>
          <w:rFonts w:ascii="Verdana" w:hAnsi="Verdana"/>
          <w:color w:val="4682B4"/>
          <w:sz w:val="18"/>
          <w:szCs w:val="18"/>
        </w:rPr>
        <w:t> </w:t>
      </w:r>
      <w:r>
        <w:rPr>
          <w:rStyle w:val="WW8Num4z0"/>
          <w:rFonts w:ascii="Verdana" w:hAnsi="Verdana"/>
          <w:color w:val="4682B4"/>
          <w:sz w:val="18"/>
          <w:szCs w:val="18"/>
        </w:rPr>
        <w:t>Афанасьев</w:t>
      </w:r>
      <w:r>
        <w:rPr>
          <w:rFonts w:ascii="Verdana" w:hAnsi="Verdana"/>
          <w:color w:val="4682B4"/>
          <w:sz w:val="18"/>
          <w:szCs w:val="18"/>
        </w:rPr>
        <w:t>, Е. А. Борисова, М. А.</w:t>
      </w:r>
      <w:r>
        <w:rPr>
          <w:rStyle w:val="WW8Num3z0"/>
          <w:rFonts w:ascii="Verdana" w:hAnsi="Verdana"/>
          <w:color w:val="4682B4"/>
          <w:sz w:val="18"/>
          <w:szCs w:val="18"/>
        </w:rPr>
        <w:t> </w:t>
      </w:r>
      <w:r>
        <w:rPr>
          <w:rStyle w:val="WW8Num4z0"/>
          <w:rFonts w:ascii="Verdana" w:hAnsi="Verdana"/>
          <w:color w:val="4682B4"/>
          <w:sz w:val="18"/>
          <w:szCs w:val="18"/>
        </w:rPr>
        <w:t>Викут</w:t>
      </w:r>
      <w:r>
        <w:rPr>
          <w:rFonts w:ascii="Verdana" w:hAnsi="Verdana"/>
          <w:color w:val="4682B4"/>
          <w:sz w:val="18"/>
          <w:szCs w:val="18"/>
        </w:rPr>
        <w:t>, Г. А. Жилин, Е.В.</w:t>
      </w:r>
      <w:r>
        <w:rPr>
          <w:rStyle w:val="WW8Num3z0"/>
          <w:rFonts w:ascii="Verdana" w:hAnsi="Verdana"/>
          <w:color w:val="4682B4"/>
          <w:sz w:val="18"/>
          <w:szCs w:val="18"/>
        </w:rPr>
        <w:t> </w:t>
      </w:r>
      <w:r>
        <w:rPr>
          <w:rStyle w:val="WW8Num4z0"/>
          <w:rFonts w:ascii="Verdana" w:hAnsi="Verdana"/>
          <w:color w:val="4682B4"/>
          <w:sz w:val="18"/>
          <w:szCs w:val="18"/>
        </w:rPr>
        <w:t>Караваева</w:t>
      </w:r>
      <w:r>
        <w:rPr>
          <w:rFonts w:ascii="Verdana" w:hAnsi="Verdana"/>
          <w:color w:val="4682B4"/>
          <w:sz w:val="18"/>
          <w:szCs w:val="18"/>
        </w:rPr>
        <w:t>, М. А. Орлов, Е. С.</w:t>
      </w:r>
      <w:r>
        <w:rPr>
          <w:rStyle w:val="WW8Num3z0"/>
          <w:rFonts w:ascii="Verdana" w:hAnsi="Verdana"/>
          <w:color w:val="4682B4"/>
          <w:sz w:val="18"/>
          <w:szCs w:val="18"/>
        </w:rPr>
        <w:t> </w:t>
      </w:r>
      <w:r>
        <w:rPr>
          <w:rStyle w:val="WW8Num4z0"/>
          <w:rFonts w:ascii="Verdana" w:hAnsi="Verdana"/>
          <w:color w:val="4682B4"/>
          <w:sz w:val="18"/>
          <w:szCs w:val="18"/>
        </w:rPr>
        <w:t>Смагина</w:t>
      </w:r>
      <w:r>
        <w:rPr>
          <w:rFonts w:ascii="Verdana" w:hAnsi="Verdana"/>
          <w:color w:val="4682B4"/>
          <w:sz w:val="18"/>
          <w:szCs w:val="18"/>
        </w:rPr>
        <w:t>, И. О. Подвальный, М. С.</w:t>
      </w:r>
      <w:r>
        <w:rPr>
          <w:rStyle w:val="WW8Num3z0"/>
          <w:rFonts w:ascii="Verdana" w:hAnsi="Verdana"/>
          <w:color w:val="4682B4"/>
          <w:sz w:val="18"/>
          <w:szCs w:val="18"/>
        </w:rPr>
        <w:t> </w:t>
      </w:r>
      <w:r>
        <w:rPr>
          <w:rStyle w:val="WW8Num4z0"/>
          <w:rFonts w:ascii="Verdana" w:hAnsi="Verdana"/>
          <w:color w:val="4682B4"/>
          <w:sz w:val="18"/>
          <w:szCs w:val="18"/>
        </w:rPr>
        <w:t>Шакарян</w:t>
      </w:r>
      <w:r>
        <w:rPr>
          <w:rStyle w:val="WW8Num3z0"/>
          <w:rFonts w:ascii="Verdana" w:hAnsi="Verdana"/>
          <w:color w:val="4682B4"/>
          <w:sz w:val="18"/>
          <w:szCs w:val="18"/>
        </w:rPr>
        <w:t> </w:t>
      </w:r>
      <w:r>
        <w:rPr>
          <w:rFonts w:ascii="Verdana" w:hAnsi="Verdana"/>
          <w:color w:val="4682B4"/>
          <w:sz w:val="18"/>
          <w:szCs w:val="18"/>
        </w:rPr>
        <w:t>рассматриваются лишь отдельные проблемные аспекты апелляционного производства, в то время как системный подход к рассмотрению вопросов апелляционного производства способен обеспечить более полное представление о сущности и значении данного процессуального института, определить пути совершенствования регулирующих его норм в целях повышения эффективности реализации конституционного права на судебную защиту.</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Автором в предлагаемой работе проведено сравнительное исследование апелляции в арбитражном и гражданском процессе с учетом всех сущностных аспектов этого процессуального института, а также выявлены некоторые недостатки. Дан подробный анализ понятия и сущности апелляционного пересмотра решений суда первой инстанции, проведено исследование оснований к изменению или отмене актов арбитражного суда первой инстанции, внесены предложения о дальнейшем совершенствовании процессуальных норм, регулирующих стадии апелляционного производства.</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Цели и задачи исследования. Цель исследования данной диссертационной работы - комплексная разработка проблематики апелляционного производства по обжалованию решений и определений арбитражного суда первой инстанции в арбитражном процессе.</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Достижение названной цели возможно только на основе решения следующих конкретных задач:</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анализ исторических аспектов становления и развития апелляционного производства стран Западной Европы и России;</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определение понятия, сущности, целей и задач апелляции, ее отличительных признаков;</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классификация видов апелляции;</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определение понятия стадии апелляционного производства в современном арбитражном процессе;</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установление пределов рассмотрения дела судом апелляционной инстанции;</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 изучение проблем, связанных с реализацией</w:t>
      </w:r>
      <w:r>
        <w:rPr>
          <w:rStyle w:val="WW8Num3z0"/>
          <w:rFonts w:ascii="Verdana" w:hAnsi="Verdana"/>
          <w:color w:val="4682B4"/>
          <w:sz w:val="18"/>
          <w:szCs w:val="18"/>
        </w:rPr>
        <w:t> </w:t>
      </w:r>
      <w:r>
        <w:rPr>
          <w:rStyle w:val="WW8Num4z0"/>
          <w:rFonts w:ascii="Verdana" w:hAnsi="Verdana"/>
          <w:color w:val="4682B4"/>
          <w:sz w:val="18"/>
          <w:szCs w:val="18"/>
        </w:rPr>
        <w:t>полномочий</w:t>
      </w:r>
      <w:r>
        <w:rPr>
          <w:rStyle w:val="WW8Num3z0"/>
          <w:rFonts w:ascii="Verdana" w:hAnsi="Verdana"/>
          <w:color w:val="4682B4"/>
          <w:sz w:val="18"/>
          <w:szCs w:val="18"/>
        </w:rPr>
        <w:t> </w:t>
      </w:r>
      <w:r>
        <w:rPr>
          <w:rFonts w:ascii="Verdana" w:hAnsi="Verdana"/>
          <w:color w:val="4682B4"/>
          <w:sz w:val="18"/>
          <w:szCs w:val="18"/>
        </w:rPr>
        <w:t>суда апелляционной инстанции;</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анализ общих черт и различий апелляции в арбитражном и гражданском процессах;</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lastRenderedPageBreak/>
        <w:t>- исследование оснований и причин изменения или отмены актов арбитражного суда первой инстанции судом апелляционной инстанции, связанных с нарушением норм процессуального права;</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выявление проблем применения правовых норм, регулирующих апелляционное производство, возникающих при пересмотре дел в апелляционной инстанции, формирование предложений по их устранению;</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 выработка предложений по совершенствованию арбитражного законодательства в области апелляционного производства.</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Объектом исследования представленной диссертации является апелляционное производство в арбитражном и гражданском процессе по обжалованию судебных актов суда первой инстанции, не вступивших в законную силу, как форма реализации права на судебную защиту.</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В работе проанализирована известная диссертанту по личному опыту практика рассмотрения конкретных дел в апелляционной инстанции Арбитражного суда Краснодарского края.</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Предметом исследования является анализ норм</w:t>
      </w:r>
      <w:r>
        <w:rPr>
          <w:rStyle w:val="WW8Num3z0"/>
          <w:rFonts w:ascii="Verdana" w:hAnsi="Verdana"/>
          <w:color w:val="4682B4"/>
          <w:sz w:val="18"/>
          <w:szCs w:val="18"/>
        </w:rPr>
        <w:t> </w:t>
      </w:r>
      <w:r>
        <w:rPr>
          <w:rStyle w:val="WW8Num4z0"/>
          <w:rFonts w:ascii="Verdana" w:hAnsi="Verdana"/>
          <w:color w:val="4682B4"/>
          <w:sz w:val="18"/>
          <w:szCs w:val="18"/>
        </w:rPr>
        <w:t>АПК</w:t>
      </w:r>
      <w:r>
        <w:rPr>
          <w:rStyle w:val="WW8Num3z0"/>
          <w:rFonts w:ascii="Verdana" w:hAnsi="Verdana"/>
          <w:color w:val="4682B4"/>
          <w:sz w:val="18"/>
          <w:szCs w:val="18"/>
        </w:rPr>
        <w:t> </w:t>
      </w:r>
      <w:r>
        <w:rPr>
          <w:rFonts w:ascii="Verdana" w:hAnsi="Verdana"/>
          <w:color w:val="4682B4"/>
          <w:sz w:val="18"/>
          <w:szCs w:val="18"/>
        </w:rPr>
        <w:t>РФ и ГПК РФ, регулирующих апелляционное производство как одного из институтов проверки</w:t>
      </w:r>
      <w:r>
        <w:rPr>
          <w:rStyle w:val="WW8Num3z0"/>
          <w:rFonts w:ascii="Verdana" w:hAnsi="Verdana"/>
          <w:color w:val="4682B4"/>
          <w:sz w:val="18"/>
          <w:szCs w:val="18"/>
        </w:rPr>
        <w:t> </w:t>
      </w:r>
      <w:r>
        <w:rPr>
          <w:rStyle w:val="WW8Num4z0"/>
          <w:rFonts w:ascii="Verdana" w:hAnsi="Verdana"/>
          <w:color w:val="4682B4"/>
          <w:sz w:val="18"/>
          <w:szCs w:val="18"/>
        </w:rPr>
        <w:t>законности</w:t>
      </w:r>
      <w:r>
        <w:rPr>
          <w:rStyle w:val="WW8Num3z0"/>
          <w:rFonts w:ascii="Verdana" w:hAnsi="Verdana"/>
          <w:color w:val="4682B4"/>
          <w:sz w:val="18"/>
          <w:szCs w:val="18"/>
        </w:rPr>
        <w:t> </w:t>
      </w:r>
      <w:r>
        <w:rPr>
          <w:rFonts w:ascii="Verdana" w:hAnsi="Verdana"/>
          <w:color w:val="4682B4"/>
          <w:sz w:val="18"/>
          <w:szCs w:val="18"/>
        </w:rPr>
        <w:t>и обоснованности судебных актов, обеспечивающих своевременное устранение судебных ошибок, допущенных при рассмотрении гражданских дел, теоретических взглядов и положений по вопросам апелляционного производства, а также деятельность судов апелляционной инстанции по проверке судебных актов как</w:t>
      </w:r>
      <w:r>
        <w:rPr>
          <w:rStyle w:val="WW8Num3z0"/>
          <w:rFonts w:ascii="Verdana" w:hAnsi="Verdana"/>
          <w:color w:val="4682B4"/>
          <w:sz w:val="18"/>
          <w:szCs w:val="18"/>
        </w:rPr>
        <w:t> </w:t>
      </w:r>
      <w:r>
        <w:rPr>
          <w:rStyle w:val="WW8Num4z0"/>
          <w:rFonts w:ascii="Verdana" w:hAnsi="Verdana"/>
          <w:color w:val="4682B4"/>
          <w:sz w:val="18"/>
          <w:szCs w:val="18"/>
        </w:rPr>
        <w:t>гарантия</w:t>
      </w:r>
      <w:r>
        <w:rPr>
          <w:rStyle w:val="WW8Num3z0"/>
          <w:rFonts w:ascii="Verdana" w:hAnsi="Verdana"/>
          <w:color w:val="4682B4"/>
          <w:sz w:val="18"/>
          <w:szCs w:val="18"/>
        </w:rPr>
        <w:t> </w:t>
      </w:r>
      <w:r>
        <w:rPr>
          <w:rFonts w:ascii="Verdana" w:hAnsi="Verdana"/>
          <w:color w:val="4682B4"/>
          <w:sz w:val="18"/>
          <w:szCs w:val="18"/>
        </w:rPr>
        <w:t>права на эффективную судебную защиту,</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Методологическая основа. При написании диссертации применялись общенаучные (историко-логический, системно-аналитический, диалектический, социологический), а также специальные методы: исторический, формально-юридический, структурно-функциональный, сравнительно-правовой, статистический и непосредственного наблюдения.</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Теоретическую базу диссертационного исследования составили научные труды отечественных и зарубежных авторов в области производства в суде второй инстанции арбитражного и гражданского процессов. Большое количество научных изысканий и трудов, посвященных непосредственно апелляции, относится к дореволюционному периоду развития отечественного гражданского процесса. В работе использованы</w:t>
      </w:r>
      <w:r>
        <w:rPr>
          <w:rStyle w:val="WW8Num3z0"/>
          <w:rFonts w:ascii="Verdana" w:hAnsi="Verdana"/>
          <w:color w:val="4682B4"/>
          <w:sz w:val="18"/>
          <w:szCs w:val="18"/>
        </w:rPr>
        <w:t> </w:t>
      </w:r>
      <w:r>
        <w:rPr>
          <w:rStyle w:val="WW8Num4z0"/>
          <w:rFonts w:ascii="Verdana" w:hAnsi="Verdana"/>
          <w:color w:val="4682B4"/>
          <w:sz w:val="18"/>
          <w:szCs w:val="18"/>
        </w:rPr>
        <w:t>статьи</w:t>
      </w:r>
      <w:r>
        <w:rPr>
          <w:rFonts w:ascii="Verdana" w:hAnsi="Verdana"/>
          <w:color w:val="4682B4"/>
          <w:sz w:val="18"/>
          <w:szCs w:val="18"/>
        </w:rPr>
        <w:t>, монографии, а также комментарии законодательства известных российских исследователей начала XX в.: В. И.</w:t>
      </w:r>
      <w:r>
        <w:rPr>
          <w:rStyle w:val="WW8Num3z0"/>
          <w:rFonts w:ascii="Verdana" w:hAnsi="Verdana"/>
          <w:color w:val="4682B4"/>
          <w:sz w:val="18"/>
          <w:szCs w:val="18"/>
        </w:rPr>
        <w:t> </w:t>
      </w:r>
      <w:r>
        <w:rPr>
          <w:rStyle w:val="WW8Num4z0"/>
          <w:rFonts w:ascii="Verdana" w:hAnsi="Verdana"/>
          <w:color w:val="4682B4"/>
          <w:sz w:val="18"/>
          <w:szCs w:val="18"/>
        </w:rPr>
        <w:t>Адамовича</w:t>
      </w:r>
      <w:r>
        <w:rPr>
          <w:rFonts w:ascii="Verdana" w:hAnsi="Verdana"/>
          <w:color w:val="4682B4"/>
          <w:sz w:val="18"/>
          <w:szCs w:val="18"/>
        </w:rPr>
        <w:t>, К. Н. Анненкова, Е. В.</w:t>
      </w:r>
      <w:r>
        <w:rPr>
          <w:rStyle w:val="WW8Num3z0"/>
          <w:rFonts w:ascii="Verdana" w:hAnsi="Verdana"/>
          <w:color w:val="4682B4"/>
          <w:sz w:val="18"/>
          <w:szCs w:val="18"/>
        </w:rPr>
        <w:t> </w:t>
      </w:r>
      <w:r>
        <w:rPr>
          <w:rStyle w:val="WW8Num4z0"/>
          <w:rFonts w:ascii="Verdana" w:hAnsi="Verdana"/>
          <w:color w:val="4682B4"/>
          <w:sz w:val="18"/>
          <w:szCs w:val="18"/>
        </w:rPr>
        <w:t>Васьковского</w:t>
      </w:r>
      <w:r>
        <w:rPr>
          <w:rFonts w:ascii="Verdana" w:hAnsi="Verdana"/>
          <w:color w:val="4682B4"/>
          <w:sz w:val="18"/>
          <w:szCs w:val="18"/>
        </w:rPr>
        <w:t>, А. А. Верещагина, А. X.</w:t>
      </w:r>
      <w:r>
        <w:rPr>
          <w:rStyle w:val="WW8Num3z0"/>
          <w:rFonts w:ascii="Verdana" w:hAnsi="Verdana"/>
          <w:color w:val="4682B4"/>
          <w:sz w:val="18"/>
          <w:szCs w:val="18"/>
        </w:rPr>
        <w:t> </w:t>
      </w:r>
      <w:r>
        <w:rPr>
          <w:rStyle w:val="WW8Num4z0"/>
          <w:rFonts w:ascii="Verdana" w:hAnsi="Verdana"/>
          <w:color w:val="4682B4"/>
          <w:sz w:val="18"/>
          <w:szCs w:val="18"/>
        </w:rPr>
        <w:t>Гольмстена</w:t>
      </w:r>
      <w:r>
        <w:rPr>
          <w:rFonts w:ascii="Verdana" w:hAnsi="Verdana"/>
          <w:color w:val="4682B4"/>
          <w:sz w:val="18"/>
          <w:szCs w:val="18"/>
        </w:rPr>
        <w:t>, А. К. Рихтера.</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Среди авторов, изучавших проблемы производства в суде второй инстанции в советский период, чьи труды исследовались при написании данной диссертации, необходимо назвать таких ученых, как А. А.</w:t>
      </w:r>
      <w:r>
        <w:rPr>
          <w:rStyle w:val="WW8Num3z0"/>
          <w:rFonts w:ascii="Verdana" w:hAnsi="Verdana"/>
          <w:color w:val="4682B4"/>
          <w:sz w:val="18"/>
          <w:szCs w:val="18"/>
        </w:rPr>
        <w:t> </w:t>
      </w:r>
      <w:r>
        <w:rPr>
          <w:rStyle w:val="WW8Num4z0"/>
          <w:rFonts w:ascii="Verdana" w:hAnsi="Verdana"/>
          <w:color w:val="4682B4"/>
          <w:sz w:val="18"/>
          <w:szCs w:val="18"/>
        </w:rPr>
        <w:t>Добровольский</w:t>
      </w:r>
      <w:r>
        <w:rPr>
          <w:rFonts w:ascii="Verdana" w:hAnsi="Verdana"/>
          <w:color w:val="4682B4"/>
          <w:sz w:val="18"/>
          <w:szCs w:val="18"/>
        </w:rPr>
        <w:t>, И. М. Зайцев, ' А. Ф.</w:t>
      </w:r>
      <w:r>
        <w:rPr>
          <w:rStyle w:val="WW8Num3z0"/>
          <w:rFonts w:ascii="Verdana" w:hAnsi="Verdana"/>
          <w:color w:val="4682B4"/>
          <w:sz w:val="18"/>
          <w:szCs w:val="18"/>
        </w:rPr>
        <w:t> </w:t>
      </w:r>
      <w:r>
        <w:rPr>
          <w:rStyle w:val="WW8Num4z0"/>
          <w:rFonts w:ascii="Verdana" w:hAnsi="Verdana"/>
          <w:color w:val="4682B4"/>
          <w:sz w:val="18"/>
          <w:szCs w:val="18"/>
        </w:rPr>
        <w:t>Клейнман</w:t>
      </w:r>
      <w:r>
        <w:rPr>
          <w:rFonts w:ascii="Verdana" w:hAnsi="Verdana"/>
          <w:color w:val="4682B4"/>
          <w:sz w:val="18"/>
          <w:szCs w:val="18"/>
        </w:rPr>
        <w:t>, Л. Ф. Лесницкая, А. А.</w:t>
      </w:r>
      <w:r>
        <w:rPr>
          <w:rStyle w:val="WW8Num3z0"/>
          <w:rFonts w:ascii="Verdana" w:hAnsi="Verdana"/>
          <w:color w:val="4682B4"/>
          <w:sz w:val="18"/>
          <w:szCs w:val="18"/>
        </w:rPr>
        <w:t> </w:t>
      </w:r>
      <w:r>
        <w:rPr>
          <w:rStyle w:val="WW8Num4z0"/>
          <w:rFonts w:ascii="Verdana" w:hAnsi="Verdana"/>
          <w:color w:val="4682B4"/>
          <w:sz w:val="18"/>
          <w:szCs w:val="18"/>
        </w:rPr>
        <w:t>Мельников</w:t>
      </w:r>
      <w:r>
        <w:rPr>
          <w:rFonts w:ascii="Verdana" w:hAnsi="Verdana"/>
          <w:color w:val="4682B4"/>
          <w:sz w:val="18"/>
          <w:szCs w:val="18"/>
        </w:rPr>
        <w:t>, В. К. Пучинский. В диссертации также широко использовались исследования современных российских ученых и практиков: Т. Е.</w:t>
      </w:r>
      <w:r>
        <w:rPr>
          <w:rStyle w:val="WW8Num3z0"/>
          <w:rFonts w:ascii="Verdana" w:hAnsi="Verdana"/>
          <w:color w:val="4682B4"/>
          <w:sz w:val="18"/>
          <w:szCs w:val="18"/>
        </w:rPr>
        <w:t> </w:t>
      </w:r>
      <w:r>
        <w:rPr>
          <w:rStyle w:val="WW8Num4z0"/>
          <w:rFonts w:ascii="Verdana" w:hAnsi="Verdana"/>
          <w:color w:val="4682B4"/>
          <w:sz w:val="18"/>
          <w:szCs w:val="18"/>
        </w:rPr>
        <w:t>Абовой</w:t>
      </w:r>
      <w:r>
        <w:rPr>
          <w:rFonts w:ascii="Verdana" w:hAnsi="Verdana"/>
          <w:color w:val="4682B4"/>
          <w:sz w:val="18"/>
          <w:szCs w:val="18"/>
        </w:rPr>
        <w:t>, М.А. Алиэскерова, Т. К.</w:t>
      </w:r>
      <w:r>
        <w:rPr>
          <w:rStyle w:val="WW8Num3z0"/>
          <w:rFonts w:ascii="Verdana" w:hAnsi="Verdana"/>
          <w:color w:val="4682B4"/>
          <w:sz w:val="18"/>
          <w:szCs w:val="18"/>
        </w:rPr>
        <w:t> </w:t>
      </w:r>
      <w:r>
        <w:rPr>
          <w:rStyle w:val="WW8Num4z0"/>
          <w:rFonts w:ascii="Verdana" w:hAnsi="Verdana"/>
          <w:color w:val="4682B4"/>
          <w:sz w:val="18"/>
          <w:szCs w:val="18"/>
        </w:rPr>
        <w:t>Андреевой</w:t>
      </w:r>
      <w:r>
        <w:rPr>
          <w:rFonts w:ascii="Verdana" w:hAnsi="Verdana"/>
          <w:color w:val="4682B4"/>
          <w:sz w:val="18"/>
          <w:szCs w:val="18"/>
        </w:rPr>
        <w:t>, А. Е. Берзия, Е. А.</w:t>
      </w:r>
      <w:r>
        <w:rPr>
          <w:rStyle w:val="WW8Num3z0"/>
          <w:rFonts w:ascii="Verdana" w:hAnsi="Verdana"/>
          <w:color w:val="4682B4"/>
          <w:sz w:val="18"/>
          <w:szCs w:val="18"/>
        </w:rPr>
        <w:t> </w:t>
      </w:r>
      <w:r>
        <w:rPr>
          <w:rStyle w:val="WW8Num4z0"/>
          <w:rFonts w:ascii="Verdana" w:hAnsi="Verdana"/>
          <w:color w:val="4682B4"/>
          <w:sz w:val="18"/>
          <w:szCs w:val="18"/>
        </w:rPr>
        <w:t>Борисовой</w:t>
      </w:r>
      <w:r>
        <w:rPr>
          <w:rFonts w:ascii="Verdana" w:hAnsi="Verdana"/>
          <w:color w:val="4682B4"/>
          <w:sz w:val="18"/>
          <w:szCs w:val="18"/>
        </w:rPr>
        <w:t>, Г. А. Жилина, В. М.</w:t>
      </w:r>
      <w:r>
        <w:rPr>
          <w:rStyle w:val="WW8Num3z0"/>
          <w:rFonts w:ascii="Verdana" w:hAnsi="Verdana"/>
          <w:color w:val="4682B4"/>
          <w:sz w:val="18"/>
          <w:szCs w:val="18"/>
        </w:rPr>
        <w:t> </w:t>
      </w:r>
      <w:r>
        <w:rPr>
          <w:rStyle w:val="WW8Num4z0"/>
          <w:rFonts w:ascii="Verdana" w:hAnsi="Verdana"/>
          <w:color w:val="4682B4"/>
          <w:sz w:val="18"/>
          <w:szCs w:val="18"/>
        </w:rPr>
        <w:t>Жуйкова</w:t>
      </w:r>
      <w:r>
        <w:rPr>
          <w:rFonts w:ascii="Verdana" w:hAnsi="Verdana"/>
          <w:color w:val="4682B4"/>
          <w:sz w:val="18"/>
          <w:szCs w:val="18"/>
        </w:rPr>
        <w:t>, В. А. Мусина, И. О.</w:t>
      </w:r>
      <w:r>
        <w:rPr>
          <w:rStyle w:val="WW8Num3z0"/>
          <w:rFonts w:ascii="Verdana" w:hAnsi="Verdana"/>
          <w:color w:val="4682B4"/>
          <w:sz w:val="18"/>
          <w:szCs w:val="18"/>
        </w:rPr>
        <w:t> </w:t>
      </w:r>
      <w:r>
        <w:rPr>
          <w:rStyle w:val="WW8Num4z0"/>
          <w:rFonts w:ascii="Verdana" w:hAnsi="Verdana"/>
          <w:color w:val="4682B4"/>
          <w:sz w:val="18"/>
          <w:szCs w:val="18"/>
        </w:rPr>
        <w:t>Подвального</w:t>
      </w:r>
      <w:r>
        <w:rPr>
          <w:rFonts w:ascii="Verdana" w:hAnsi="Verdana"/>
          <w:color w:val="4682B4"/>
          <w:sz w:val="18"/>
          <w:szCs w:val="18"/>
        </w:rPr>
        <w:t>, М. Н. Резниковой, А. Е.</w:t>
      </w:r>
      <w:r>
        <w:rPr>
          <w:rStyle w:val="WW8Num3z0"/>
          <w:rFonts w:ascii="Verdana" w:hAnsi="Verdana"/>
          <w:color w:val="4682B4"/>
          <w:sz w:val="18"/>
          <w:szCs w:val="18"/>
        </w:rPr>
        <w:t> </w:t>
      </w:r>
      <w:r>
        <w:rPr>
          <w:rStyle w:val="WW8Num4z0"/>
          <w:rFonts w:ascii="Verdana" w:hAnsi="Verdana"/>
          <w:color w:val="4682B4"/>
          <w:sz w:val="18"/>
          <w:szCs w:val="18"/>
        </w:rPr>
        <w:t>Сметанникова</w:t>
      </w:r>
      <w:r>
        <w:rPr>
          <w:rFonts w:ascii="Verdana" w:hAnsi="Verdana"/>
          <w:color w:val="4682B4"/>
          <w:sz w:val="18"/>
          <w:szCs w:val="18"/>
        </w:rPr>
        <w:t>, М. К. Треушникова, М. С.</w:t>
      </w:r>
      <w:r>
        <w:rPr>
          <w:rStyle w:val="WW8Num3z0"/>
          <w:rFonts w:ascii="Verdana" w:hAnsi="Verdana"/>
          <w:color w:val="4682B4"/>
          <w:sz w:val="18"/>
          <w:szCs w:val="18"/>
        </w:rPr>
        <w:t> </w:t>
      </w:r>
      <w:r>
        <w:rPr>
          <w:rStyle w:val="WW8Num4z0"/>
          <w:rFonts w:ascii="Verdana" w:hAnsi="Verdana"/>
          <w:color w:val="4682B4"/>
          <w:sz w:val="18"/>
          <w:szCs w:val="18"/>
        </w:rPr>
        <w:t>Шакарян</w:t>
      </w:r>
      <w:r>
        <w:rPr>
          <w:rFonts w:ascii="Verdana" w:hAnsi="Verdana"/>
          <w:color w:val="4682B4"/>
          <w:sz w:val="18"/>
          <w:szCs w:val="18"/>
        </w:rPr>
        <w:t>, Р. В. Шакирьянова, В. М.</w:t>
      </w:r>
      <w:r>
        <w:rPr>
          <w:rStyle w:val="WW8Num3z0"/>
          <w:rFonts w:ascii="Verdana" w:hAnsi="Verdana"/>
          <w:color w:val="4682B4"/>
          <w:sz w:val="18"/>
          <w:szCs w:val="18"/>
        </w:rPr>
        <w:t> </w:t>
      </w:r>
      <w:r>
        <w:rPr>
          <w:rStyle w:val="WW8Num4z0"/>
          <w:rFonts w:ascii="Verdana" w:hAnsi="Verdana"/>
          <w:color w:val="4682B4"/>
          <w:sz w:val="18"/>
          <w:szCs w:val="18"/>
        </w:rPr>
        <w:t>Шерстюка</w:t>
      </w:r>
      <w:r>
        <w:rPr>
          <w:rFonts w:ascii="Verdana" w:hAnsi="Verdana"/>
          <w:color w:val="4682B4"/>
          <w:sz w:val="18"/>
          <w:szCs w:val="18"/>
        </w:rPr>
        <w:t>, В. Ф. Яковлева, В.В.</w:t>
      </w:r>
      <w:r>
        <w:rPr>
          <w:rStyle w:val="WW8Num3z0"/>
          <w:rFonts w:ascii="Verdana" w:hAnsi="Verdana"/>
          <w:color w:val="4682B4"/>
          <w:sz w:val="18"/>
          <w:szCs w:val="18"/>
        </w:rPr>
        <w:t> </w:t>
      </w:r>
      <w:r>
        <w:rPr>
          <w:rStyle w:val="WW8Num4z0"/>
          <w:rFonts w:ascii="Verdana" w:hAnsi="Verdana"/>
          <w:color w:val="4682B4"/>
          <w:sz w:val="18"/>
          <w:szCs w:val="18"/>
        </w:rPr>
        <w:t>Яркова</w:t>
      </w:r>
      <w:r>
        <w:rPr>
          <w:rStyle w:val="WW8Num3z0"/>
          <w:rFonts w:ascii="Verdana" w:hAnsi="Verdana"/>
          <w:color w:val="4682B4"/>
          <w:sz w:val="18"/>
          <w:szCs w:val="18"/>
        </w:rPr>
        <w:t> </w:t>
      </w:r>
      <w:r>
        <w:rPr>
          <w:rFonts w:ascii="Verdana" w:hAnsi="Verdana"/>
          <w:color w:val="4682B4"/>
          <w:sz w:val="18"/>
          <w:szCs w:val="18"/>
        </w:rPr>
        <w:t>и др.</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Автором были изучены материалы исследований, приведенные в монографиях, книгах,</w:t>
      </w:r>
      <w:r>
        <w:rPr>
          <w:rStyle w:val="WW8Num3z0"/>
          <w:rFonts w:ascii="Verdana" w:hAnsi="Verdana"/>
          <w:color w:val="4682B4"/>
          <w:sz w:val="18"/>
          <w:szCs w:val="18"/>
        </w:rPr>
        <w:t> </w:t>
      </w:r>
      <w:r>
        <w:rPr>
          <w:rStyle w:val="WW8Num4z0"/>
          <w:rFonts w:ascii="Verdana" w:hAnsi="Verdana"/>
          <w:color w:val="4682B4"/>
          <w:sz w:val="18"/>
          <w:szCs w:val="18"/>
        </w:rPr>
        <w:t>статьях</w:t>
      </w:r>
      <w:r>
        <w:rPr>
          <w:rFonts w:ascii="Verdana" w:hAnsi="Verdana"/>
          <w:color w:val="4682B4"/>
          <w:sz w:val="18"/>
          <w:szCs w:val="18"/>
        </w:rPr>
        <w:t>, посвященных производству во второй инстанции. Также уделялось внимание позициям, высказанным учеными в</w:t>
      </w:r>
      <w:r>
        <w:rPr>
          <w:rStyle w:val="WW8Num3z0"/>
          <w:rFonts w:ascii="Verdana" w:hAnsi="Verdana"/>
          <w:color w:val="4682B4"/>
          <w:sz w:val="18"/>
          <w:szCs w:val="18"/>
        </w:rPr>
        <w:t> </w:t>
      </w:r>
      <w:r>
        <w:rPr>
          <w:rStyle w:val="WW8Num4z0"/>
          <w:rFonts w:ascii="Verdana" w:hAnsi="Verdana"/>
          <w:color w:val="4682B4"/>
          <w:sz w:val="18"/>
          <w:szCs w:val="18"/>
        </w:rPr>
        <w:t>комментариях</w:t>
      </w:r>
      <w:r>
        <w:rPr>
          <w:rStyle w:val="WW8Num3z0"/>
          <w:rFonts w:ascii="Verdana" w:hAnsi="Verdana"/>
          <w:color w:val="4682B4"/>
          <w:sz w:val="18"/>
          <w:szCs w:val="18"/>
        </w:rPr>
        <w:t> </w:t>
      </w:r>
      <w:r>
        <w:rPr>
          <w:rFonts w:ascii="Verdana" w:hAnsi="Verdana"/>
          <w:color w:val="4682B4"/>
          <w:sz w:val="18"/>
          <w:szCs w:val="18"/>
        </w:rPr>
        <w:t>к действующему арбитражному и гражданскому</w:t>
      </w:r>
      <w:r>
        <w:rPr>
          <w:rStyle w:val="WW8Num3z0"/>
          <w:rFonts w:ascii="Verdana" w:hAnsi="Verdana"/>
          <w:color w:val="4682B4"/>
          <w:sz w:val="18"/>
          <w:szCs w:val="18"/>
        </w:rPr>
        <w:t> </w:t>
      </w:r>
      <w:r>
        <w:rPr>
          <w:rStyle w:val="WW8Num4z0"/>
          <w:rFonts w:ascii="Verdana" w:hAnsi="Verdana"/>
          <w:color w:val="4682B4"/>
          <w:sz w:val="18"/>
          <w:szCs w:val="18"/>
        </w:rPr>
        <w:t>процессуальному</w:t>
      </w:r>
      <w:r>
        <w:rPr>
          <w:rStyle w:val="WW8Num3z0"/>
          <w:rFonts w:ascii="Verdana" w:hAnsi="Verdana"/>
          <w:color w:val="4682B4"/>
          <w:sz w:val="18"/>
          <w:szCs w:val="18"/>
        </w:rPr>
        <w:t> </w:t>
      </w:r>
      <w:r>
        <w:rPr>
          <w:rFonts w:ascii="Verdana" w:hAnsi="Verdana"/>
          <w:color w:val="4682B4"/>
          <w:sz w:val="18"/>
          <w:szCs w:val="18"/>
        </w:rPr>
        <w:t>законодательству.</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Нормативную базу диссертации составили международные акты, Конституция Российской Федерации,</w:t>
      </w:r>
      <w:r>
        <w:rPr>
          <w:rStyle w:val="WW8Num3z0"/>
          <w:rFonts w:ascii="Verdana" w:hAnsi="Verdana"/>
          <w:color w:val="4682B4"/>
          <w:sz w:val="18"/>
          <w:szCs w:val="18"/>
        </w:rPr>
        <w:t> </w:t>
      </w:r>
      <w:r>
        <w:rPr>
          <w:rStyle w:val="WW8Num4z0"/>
          <w:rFonts w:ascii="Verdana" w:hAnsi="Verdana"/>
          <w:color w:val="4682B4"/>
          <w:sz w:val="18"/>
          <w:szCs w:val="18"/>
        </w:rPr>
        <w:t>ФКЗ</w:t>
      </w:r>
      <w:r>
        <w:rPr>
          <w:rStyle w:val="WW8Num3z0"/>
          <w:rFonts w:ascii="Verdana" w:hAnsi="Verdana"/>
          <w:color w:val="4682B4"/>
          <w:sz w:val="18"/>
          <w:szCs w:val="18"/>
        </w:rPr>
        <w:t> </w:t>
      </w:r>
      <w:r>
        <w:rPr>
          <w:rFonts w:ascii="Verdana" w:hAnsi="Verdana"/>
          <w:color w:val="4682B4"/>
          <w:sz w:val="18"/>
          <w:szCs w:val="18"/>
        </w:rPr>
        <w:t>«</w:t>
      </w:r>
      <w:r>
        <w:rPr>
          <w:rStyle w:val="WW8Num4z0"/>
          <w:rFonts w:ascii="Verdana" w:hAnsi="Verdana"/>
          <w:color w:val="4682B4"/>
          <w:sz w:val="18"/>
          <w:szCs w:val="18"/>
        </w:rPr>
        <w:t>О судебной системе</w:t>
      </w:r>
      <w:r>
        <w:rPr>
          <w:rFonts w:ascii="Verdana" w:hAnsi="Verdana"/>
          <w:color w:val="4682B4"/>
          <w:sz w:val="18"/>
          <w:szCs w:val="18"/>
        </w:rPr>
        <w:t>», ФКЗ «</w:t>
      </w:r>
      <w:r>
        <w:rPr>
          <w:rStyle w:val="WW8Num4z0"/>
          <w:rFonts w:ascii="Verdana" w:hAnsi="Verdana"/>
          <w:color w:val="4682B4"/>
          <w:sz w:val="18"/>
          <w:szCs w:val="18"/>
        </w:rPr>
        <w:t>Об арбитражных судах в Российской Федерации</w:t>
      </w:r>
      <w:r>
        <w:rPr>
          <w:rFonts w:ascii="Verdana" w:hAnsi="Verdana"/>
          <w:color w:val="4682B4"/>
          <w:sz w:val="18"/>
          <w:szCs w:val="18"/>
        </w:rPr>
        <w:t>», Арбитражный</w:t>
      </w:r>
      <w:r>
        <w:rPr>
          <w:rStyle w:val="WW8Num3z0"/>
          <w:rFonts w:ascii="Verdana" w:hAnsi="Verdana"/>
          <w:color w:val="4682B4"/>
          <w:sz w:val="18"/>
          <w:szCs w:val="18"/>
        </w:rPr>
        <w:t> </w:t>
      </w:r>
      <w:r>
        <w:rPr>
          <w:rStyle w:val="WW8Num4z0"/>
          <w:rFonts w:ascii="Verdana" w:hAnsi="Verdana"/>
          <w:color w:val="4682B4"/>
          <w:sz w:val="18"/>
          <w:szCs w:val="18"/>
        </w:rPr>
        <w:t>процессуальный</w:t>
      </w:r>
      <w:r>
        <w:rPr>
          <w:rStyle w:val="WW8Num3z0"/>
          <w:rFonts w:ascii="Verdana" w:hAnsi="Verdana"/>
          <w:color w:val="4682B4"/>
          <w:sz w:val="18"/>
          <w:szCs w:val="18"/>
        </w:rPr>
        <w:t> </w:t>
      </w:r>
      <w:r>
        <w:rPr>
          <w:rFonts w:ascii="Verdana" w:hAnsi="Verdana"/>
          <w:color w:val="4682B4"/>
          <w:sz w:val="18"/>
          <w:szCs w:val="18"/>
        </w:rPr>
        <w:t>кодекс РФ, Гражданский процессуальный</w:t>
      </w:r>
      <w:r>
        <w:rPr>
          <w:rStyle w:val="WW8Num3z0"/>
          <w:rFonts w:ascii="Verdana" w:hAnsi="Verdana"/>
          <w:color w:val="4682B4"/>
          <w:sz w:val="18"/>
          <w:szCs w:val="18"/>
        </w:rPr>
        <w:t> </w:t>
      </w:r>
      <w:r>
        <w:rPr>
          <w:rStyle w:val="WW8Num4z0"/>
          <w:rFonts w:ascii="Verdana" w:hAnsi="Verdana"/>
          <w:color w:val="4682B4"/>
          <w:sz w:val="18"/>
          <w:szCs w:val="18"/>
        </w:rPr>
        <w:t>кодекс</w:t>
      </w:r>
      <w:r>
        <w:rPr>
          <w:rStyle w:val="WW8Num3z0"/>
          <w:rFonts w:ascii="Verdana" w:hAnsi="Verdana"/>
          <w:color w:val="4682B4"/>
          <w:sz w:val="18"/>
          <w:szCs w:val="18"/>
        </w:rPr>
        <w:t> </w:t>
      </w:r>
      <w:r>
        <w:rPr>
          <w:rFonts w:ascii="Verdana" w:hAnsi="Verdana"/>
          <w:color w:val="4682B4"/>
          <w:sz w:val="18"/>
          <w:szCs w:val="18"/>
        </w:rPr>
        <w:t>РФ, ФЗ «О мировых</w:t>
      </w:r>
      <w:r>
        <w:rPr>
          <w:rStyle w:val="WW8Num3z0"/>
          <w:rFonts w:ascii="Verdana" w:hAnsi="Verdana"/>
          <w:color w:val="4682B4"/>
          <w:sz w:val="18"/>
          <w:szCs w:val="18"/>
        </w:rPr>
        <w:t> </w:t>
      </w:r>
      <w:r>
        <w:rPr>
          <w:rStyle w:val="WW8Num4z0"/>
          <w:rFonts w:ascii="Verdana" w:hAnsi="Verdana"/>
          <w:color w:val="4682B4"/>
          <w:sz w:val="18"/>
          <w:szCs w:val="18"/>
        </w:rPr>
        <w:t>судьях</w:t>
      </w:r>
      <w:r>
        <w:rPr>
          <w:rFonts w:ascii="Verdana" w:hAnsi="Verdana"/>
          <w:color w:val="4682B4"/>
          <w:sz w:val="18"/>
          <w:szCs w:val="18"/>
        </w:rPr>
        <w:t>» и другие нормативно-правовые акты. Информационной основой диссертации послужили материалы как опубликованной, так и неопубликованной судебной практики судов Российской Федерации и Арбитражного суда Краснодарского края, обобщение судебной практики Арбитражного суда Краснодарского края по рассмотрению апелляционных жалоб за период 2004 г. -первое полугодие 2005 г., опубликованные статистические данные показателей работы суда апелляционной инстанции с 2000 по 2004 г.</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 xml:space="preserve">Научная новизна работы. Работа не относится к числу первых специальных исследований проблем апелляционного производства в арбитражном и гражданском процессе. Последние работы, </w:t>
      </w:r>
      <w:r>
        <w:rPr>
          <w:rFonts w:ascii="Verdana" w:hAnsi="Verdana"/>
          <w:color w:val="4682B4"/>
          <w:sz w:val="18"/>
          <w:szCs w:val="18"/>
        </w:rPr>
        <w:lastRenderedPageBreak/>
        <w:t>в которых данная тема являлась предметом исследования, принадлежат И.О.</w:t>
      </w:r>
      <w:r>
        <w:rPr>
          <w:rStyle w:val="WW8Num3z0"/>
          <w:rFonts w:ascii="Verdana" w:hAnsi="Verdana"/>
          <w:color w:val="4682B4"/>
          <w:sz w:val="18"/>
          <w:szCs w:val="18"/>
        </w:rPr>
        <w:t> </w:t>
      </w:r>
      <w:r>
        <w:rPr>
          <w:rStyle w:val="WW8Num4z0"/>
          <w:rFonts w:ascii="Verdana" w:hAnsi="Verdana"/>
          <w:color w:val="4682B4"/>
          <w:sz w:val="18"/>
          <w:szCs w:val="18"/>
        </w:rPr>
        <w:t>Подвальному</w:t>
      </w:r>
      <w:r>
        <w:rPr>
          <w:rFonts w:ascii="Verdana" w:hAnsi="Verdana"/>
          <w:color w:val="4682B4"/>
          <w:sz w:val="18"/>
          <w:szCs w:val="18"/>
        </w:rPr>
        <w:t>, М.А. Орлову, Е.С. Смагиной, Е.А.</w:t>
      </w:r>
      <w:r>
        <w:rPr>
          <w:rStyle w:val="WW8Num3z0"/>
          <w:rFonts w:ascii="Verdana" w:hAnsi="Verdana"/>
          <w:color w:val="4682B4"/>
          <w:sz w:val="18"/>
          <w:szCs w:val="18"/>
        </w:rPr>
        <w:t> </w:t>
      </w:r>
      <w:r>
        <w:rPr>
          <w:rStyle w:val="WW8Num4z0"/>
          <w:rFonts w:ascii="Verdana" w:hAnsi="Verdana"/>
          <w:color w:val="4682B4"/>
          <w:sz w:val="18"/>
          <w:szCs w:val="18"/>
        </w:rPr>
        <w:t>Борисовой</w:t>
      </w:r>
      <w:r>
        <w:rPr>
          <w:rFonts w:ascii="Verdana" w:hAnsi="Verdana"/>
          <w:color w:val="4682B4"/>
          <w:sz w:val="18"/>
          <w:szCs w:val="18"/>
        </w:rPr>
        <w:t>. Однако они написаны до принятия новых АПК РФ и ГПК РФ либо не отражают всех аспектов этой сложной, многогранной темы. Научная новизна настоящей работы состоит в комплексном характере исследования особенностей апелляционного производства в арбитражном процессе по АПК РФ с учетом судебной практики арбитражного суда Краснодарского края за период с 2004 г. по первое полугодие2005 г.</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Вопросы, выносимые на защиту диссертации. На основе анализа теоретических работ, современного российского и зарубежного процессуального законодательства, норм нового АПК РФ 2002 г. и практики их применения диссертант выносит на защиту следующие положения.</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1. Проверка не вступивших в законную силу судебных актов арбитражных судов, рассматривающих дело по первой инстанции, должна осуществляться по правилам полной апелляции.</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Такой подход позволит обеспечить эффективную проверку судебных актов и повысит качественный уровень отправления правосудия, а также полностью отвечает содержанию принципа</w:t>
      </w:r>
      <w:r>
        <w:rPr>
          <w:rStyle w:val="WW8Num3z0"/>
          <w:rFonts w:ascii="Verdana" w:hAnsi="Verdana"/>
          <w:color w:val="4682B4"/>
          <w:sz w:val="18"/>
          <w:szCs w:val="18"/>
        </w:rPr>
        <w:t> </w:t>
      </w:r>
      <w:r>
        <w:rPr>
          <w:rStyle w:val="WW8Num4z0"/>
          <w:rFonts w:ascii="Verdana" w:hAnsi="Verdana"/>
          <w:color w:val="4682B4"/>
          <w:sz w:val="18"/>
          <w:szCs w:val="18"/>
        </w:rPr>
        <w:t>процессуальной</w:t>
      </w:r>
      <w:r>
        <w:rPr>
          <w:rStyle w:val="WW8Num3z0"/>
          <w:rFonts w:ascii="Verdana" w:hAnsi="Verdana"/>
          <w:color w:val="4682B4"/>
          <w:sz w:val="18"/>
          <w:szCs w:val="18"/>
        </w:rPr>
        <w:t> </w:t>
      </w:r>
      <w:r>
        <w:rPr>
          <w:rFonts w:ascii="Verdana" w:hAnsi="Verdana"/>
          <w:color w:val="4682B4"/>
          <w:sz w:val="18"/>
          <w:szCs w:val="18"/>
        </w:rPr>
        <w:t>экономии.</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2. Необходимо расширить право организаций и граждан на апелляционное</w:t>
      </w:r>
      <w:r>
        <w:rPr>
          <w:rStyle w:val="WW8Num3z0"/>
          <w:rFonts w:ascii="Verdana" w:hAnsi="Verdana"/>
          <w:color w:val="4682B4"/>
          <w:sz w:val="18"/>
          <w:szCs w:val="18"/>
        </w:rPr>
        <w:t> </w:t>
      </w:r>
      <w:r>
        <w:rPr>
          <w:rStyle w:val="WW8Num4z0"/>
          <w:rFonts w:ascii="Verdana" w:hAnsi="Verdana"/>
          <w:color w:val="4682B4"/>
          <w:sz w:val="18"/>
          <w:szCs w:val="18"/>
        </w:rPr>
        <w:t>обжалование</w:t>
      </w:r>
      <w:r>
        <w:rPr>
          <w:rStyle w:val="WW8Num3z0"/>
          <w:rFonts w:ascii="Verdana" w:hAnsi="Verdana"/>
          <w:color w:val="4682B4"/>
          <w:sz w:val="18"/>
          <w:szCs w:val="18"/>
        </w:rPr>
        <w:t> </w:t>
      </w:r>
      <w:r>
        <w:rPr>
          <w:rFonts w:ascii="Verdana" w:hAnsi="Verdana"/>
          <w:color w:val="4682B4"/>
          <w:sz w:val="18"/>
          <w:szCs w:val="18"/>
        </w:rPr>
        <w:t>определений арбитражного суда, не вступивших в законную силу. В частности, такое право должно быть предоставлено организациям и</w:t>
      </w:r>
      <w:r>
        <w:rPr>
          <w:rStyle w:val="WW8Num3z0"/>
          <w:rFonts w:ascii="Verdana" w:hAnsi="Verdana"/>
          <w:color w:val="4682B4"/>
          <w:sz w:val="18"/>
          <w:szCs w:val="18"/>
        </w:rPr>
        <w:t> </w:t>
      </w:r>
      <w:r>
        <w:rPr>
          <w:rStyle w:val="WW8Num4z0"/>
          <w:rFonts w:ascii="Verdana" w:hAnsi="Verdana"/>
          <w:color w:val="4682B4"/>
          <w:sz w:val="18"/>
          <w:szCs w:val="18"/>
        </w:rPr>
        <w:t>гражданам</w:t>
      </w:r>
      <w:r>
        <w:rPr>
          <w:rStyle w:val="WW8Num3z0"/>
          <w:rFonts w:ascii="Verdana" w:hAnsi="Verdana"/>
          <w:color w:val="4682B4"/>
          <w:sz w:val="18"/>
          <w:szCs w:val="18"/>
        </w:rPr>
        <w:t> </w:t>
      </w:r>
      <w:r>
        <w:rPr>
          <w:rFonts w:ascii="Verdana" w:hAnsi="Verdana"/>
          <w:color w:val="4682B4"/>
          <w:sz w:val="18"/>
          <w:szCs w:val="18"/>
        </w:rPr>
        <w:t>на обжалование определений об утверждении мирового</w:t>
      </w:r>
      <w:r>
        <w:rPr>
          <w:rStyle w:val="WW8Num3z0"/>
          <w:rFonts w:ascii="Verdana" w:hAnsi="Verdana"/>
          <w:color w:val="4682B4"/>
          <w:sz w:val="18"/>
          <w:szCs w:val="18"/>
        </w:rPr>
        <w:t> </w:t>
      </w:r>
      <w:r>
        <w:rPr>
          <w:rStyle w:val="WW8Num4z0"/>
          <w:rFonts w:ascii="Verdana" w:hAnsi="Verdana"/>
          <w:color w:val="4682B4"/>
          <w:sz w:val="18"/>
          <w:szCs w:val="18"/>
        </w:rPr>
        <w:t>соглашения</w:t>
      </w:r>
      <w:r>
        <w:rPr>
          <w:rFonts w:ascii="Verdana" w:hAnsi="Verdana"/>
          <w:color w:val="4682B4"/>
          <w:sz w:val="18"/>
          <w:szCs w:val="18"/>
        </w:rPr>
        <w:t>, об отказе в допуске заинтересованного лица к участию в</w:t>
      </w:r>
      <w:r>
        <w:rPr>
          <w:rStyle w:val="WW8Num3z0"/>
          <w:rFonts w:ascii="Verdana" w:hAnsi="Verdana"/>
          <w:color w:val="4682B4"/>
          <w:sz w:val="18"/>
          <w:szCs w:val="18"/>
        </w:rPr>
        <w:t> </w:t>
      </w:r>
      <w:r>
        <w:rPr>
          <w:rStyle w:val="WW8Num4z0"/>
          <w:rFonts w:ascii="Verdana" w:hAnsi="Verdana"/>
          <w:color w:val="4682B4"/>
          <w:sz w:val="18"/>
          <w:szCs w:val="18"/>
        </w:rPr>
        <w:t>деле</w:t>
      </w:r>
      <w:r>
        <w:rPr>
          <w:rFonts w:ascii="Verdana" w:hAnsi="Verdana"/>
          <w:color w:val="4682B4"/>
          <w:sz w:val="18"/>
          <w:szCs w:val="18"/>
        </w:rPr>
        <w:t>, о распоряжении вещественными доказательствами, об отказе в</w:t>
      </w:r>
      <w:r>
        <w:rPr>
          <w:rStyle w:val="WW8Num3z0"/>
          <w:rFonts w:ascii="Verdana" w:hAnsi="Verdana"/>
          <w:color w:val="4682B4"/>
          <w:sz w:val="18"/>
          <w:szCs w:val="18"/>
        </w:rPr>
        <w:t> </w:t>
      </w:r>
      <w:r>
        <w:rPr>
          <w:rStyle w:val="WW8Num4z0"/>
          <w:rFonts w:ascii="Verdana" w:hAnsi="Verdana"/>
          <w:color w:val="4682B4"/>
          <w:sz w:val="18"/>
          <w:szCs w:val="18"/>
        </w:rPr>
        <w:t>приостановлении</w:t>
      </w:r>
      <w:r>
        <w:rPr>
          <w:rStyle w:val="WW8Num3z0"/>
          <w:rFonts w:ascii="Verdana" w:hAnsi="Verdana"/>
          <w:color w:val="4682B4"/>
          <w:sz w:val="18"/>
          <w:szCs w:val="18"/>
        </w:rPr>
        <w:t> </w:t>
      </w:r>
      <w:r>
        <w:rPr>
          <w:rFonts w:ascii="Verdana" w:hAnsi="Verdana"/>
          <w:color w:val="4682B4"/>
          <w:sz w:val="18"/>
          <w:szCs w:val="18"/>
        </w:rPr>
        <w:t>производства по делу, когда арбитражный суд</w:t>
      </w:r>
      <w:r>
        <w:rPr>
          <w:rStyle w:val="WW8Num3z0"/>
          <w:rFonts w:ascii="Verdana" w:hAnsi="Verdana"/>
          <w:color w:val="4682B4"/>
          <w:sz w:val="18"/>
          <w:szCs w:val="18"/>
        </w:rPr>
        <w:t> </w:t>
      </w:r>
      <w:r>
        <w:rPr>
          <w:rStyle w:val="WW8Num4z0"/>
          <w:rFonts w:ascii="Verdana" w:hAnsi="Verdana"/>
          <w:color w:val="4682B4"/>
          <w:sz w:val="18"/>
          <w:szCs w:val="18"/>
        </w:rPr>
        <w:t>обязан</w:t>
      </w:r>
      <w:r>
        <w:rPr>
          <w:rStyle w:val="WW8Num3z0"/>
          <w:rFonts w:ascii="Verdana" w:hAnsi="Verdana"/>
          <w:color w:val="4682B4"/>
          <w:sz w:val="18"/>
          <w:szCs w:val="18"/>
        </w:rPr>
        <w:t> </w:t>
      </w:r>
      <w:r>
        <w:rPr>
          <w:rFonts w:ascii="Verdana" w:hAnsi="Verdana"/>
          <w:color w:val="4682B4"/>
          <w:sz w:val="18"/>
          <w:szCs w:val="18"/>
        </w:rPr>
        <w:t>это сделать, об отказе в удовлетворении</w:t>
      </w:r>
      <w:r>
        <w:rPr>
          <w:rStyle w:val="WW8Num3z0"/>
          <w:rFonts w:ascii="Verdana" w:hAnsi="Verdana"/>
          <w:color w:val="4682B4"/>
          <w:sz w:val="18"/>
          <w:szCs w:val="18"/>
        </w:rPr>
        <w:t> </w:t>
      </w:r>
      <w:r>
        <w:rPr>
          <w:rStyle w:val="WW8Num4z0"/>
          <w:rFonts w:ascii="Verdana" w:hAnsi="Verdana"/>
          <w:color w:val="4682B4"/>
          <w:sz w:val="18"/>
          <w:szCs w:val="18"/>
        </w:rPr>
        <w:t>ходатайства</w:t>
      </w:r>
      <w:r>
        <w:rPr>
          <w:rStyle w:val="WW8Num3z0"/>
          <w:rFonts w:ascii="Verdana" w:hAnsi="Verdana"/>
          <w:color w:val="4682B4"/>
          <w:sz w:val="18"/>
          <w:szCs w:val="18"/>
        </w:rPr>
        <w:t> </w:t>
      </w:r>
      <w:r>
        <w:rPr>
          <w:rFonts w:ascii="Verdana" w:hAnsi="Verdana"/>
          <w:color w:val="4682B4"/>
          <w:sz w:val="18"/>
          <w:szCs w:val="18"/>
        </w:rPr>
        <w:t>истца об изменении предмета или основания</w:t>
      </w:r>
      <w:r>
        <w:rPr>
          <w:rStyle w:val="WW8Num3z0"/>
          <w:rFonts w:ascii="Verdana" w:hAnsi="Verdana"/>
          <w:color w:val="4682B4"/>
          <w:sz w:val="18"/>
          <w:szCs w:val="18"/>
        </w:rPr>
        <w:t> </w:t>
      </w:r>
      <w:r>
        <w:rPr>
          <w:rStyle w:val="WW8Num4z0"/>
          <w:rFonts w:ascii="Verdana" w:hAnsi="Verdana"/>
          <w:color w:val="4682B4"/>
          <w:sz w:val="18"/>
          <w:szCs w:val="18"/>
        </w:rPr>
        <w:t>иска</w:t>
      </w:r>
      <w:r>
        <w:rPr>
          <w:rFonts w:ascii="Verdana" w:hAnsi="Verdana"/>
          <w:color w:val="4682B4"/>
          <w:sz w:val="18"/>
          <w:szCs w:val="18"/>
        </w:rPr>
        <w:t>, об оставлении без движения</w:t>
      </w:r>
      <w:r>
        <w:rPr>
          <w:rStyle w:val="WW8Num3z0"/>
          <w:rFonts w:ascii="Verdana" w:hAnsi="Verdana"/>
          <w:color w:val="4682B4"/>
          <w:sz w:val="18"/>
          <w:szCs w:val="18"/>
        </w:rPr>
        <w:t> </w:t>
      </w:r>
      <w:r>
        <w:rPr>
          <w:rStyle w:val="WW8Num4z0"/>
          <w:rFonts w:ascii="Verdana" w:hAnsi="Verdana"/>
          <w:color w:val="4682B4"/>
          <w:sz w:val="18"/>
          <w:szCs w:val="18"/>
        </w:rPr>
        <w:t>искового</w:t>
      </w:r>
      <w:r>
        <w:rPr>
          <w:rStyle w:val="WW8Num3z0"/>
          <w:rFonts w:ascii="Verdana" w:hAnsi="Verdana"/>
          <w:color w:val="4682B4"/>
          <w:sz w:val="18"/>
          <w:szCs w:val="18"/>
        </w:rPr>
        <w:t> </w:t>
      </w:r>
      <w:r>
        <w:rPr>
          <w:rFonts w:ascii="Verdana" w:hAnsi="Verdana"/>
          <w:color w:val="4682B4"/>
          <w:sz w:val="18"/>
          <w:szCs w:val="18"/>
        </w:rPr>
        <w:t>заявления.</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3. Защита прав лиц, не участвующих в суде первой инстанции требует наделить суд апелляционной инстанции</w:t>
      </w:r>
      <w:r>
        <w:rPr>
          <w:rStyle w:val="WW8Num3z0"/>
          <w:rFonts w:ascii="Verdana" w:hAnsi="Verdana"/>
          <w:color w:val="4682B4"/>
          <w:sz w:val="18"/>
          <w:szCs w:val="18"/>
        </w:rPr>
        <w:t> </w:t>
      </w:r>
      <w:r>
        <w:rPr>
          <w:rStyle w:val="WW8Num4z0"/>
          <w:rFonts w:ascii="Verdana" w:hAnsi="Verdana"/>
          <w:color w:val="4682B4"/>
          <w:sz w:val="18"/>
          <w:szCs w:val="18"/>
        </w:rPr>
        <w:t>полномочием</w:t>
      </w:r>
      <w:r>
        <w:rPr>
          <w:rStyle w:val="WW8Num3z0"/>
          <w:rFonts w:ascii="Verdana" w:hAnsi="Verdana"/>
          <w:color w:val="4682B4"/>
          <w:sz w:val="18"/>
          <w:szCs w:val="18"/>
        </w:rPr>
        <w:t> </w:t>
      </w:r>
      <w:r>
        <w:rPr>
          <w:rFonts w:ascii="Verdana" w:hAnsi="Verdana"/>
          <w:color w:val="4682B4"/>
          <w:sz w:val="18"/>
          <w:szCs w:val="18"/>
        </w:rPr>
        <w:t>отменять решение суда первой инстанции и направлять ему дело на новое рассмотрение по существу в случае, если лица, не участвующие в деле, о правах и</w:t>
      </w:r>
      <w:r>
        <w:rPr>
          <w:rStyle w:val="WW8Num3z0"/>
          <w:rFonts w:ascii="Verdana" w:hAnsi="Verdana"/>
          <w:color w:val="4682B4"/>
          <w:sz w:val="18"/>
          <w:szCs w:val="18"/>
        </w:rPr>
        <w:t> </w:t>
      </w:r>
      <w:r>
        <w:rPr>
          <w:rStyle w:val="WW8Num4z0"/>
          <w:rFonts w:ascii="Verdana" w:hAnsi="Verdana"/>
          <w:color w:val="4682B4"/>
          <w:sz w:val="18"/>
          <w:szCs w:val="18"/>
        </w:rPr>
        <w:t>обязанностях</w:t>
      </w:r>
      <w:r>
        <w:rPr>
          <w:rStyle w:val="WW8Num3z0"/>
          <w:rFonts w:ascii="Verdana" w:hAnsi="Verdana"/>
          <w:color w:val="4682B4"/>
          <w:sz w:val="18"/>
          <w:szCs w:val="18"/>
        </w:rPr>
        <w:t> </w:t>
      </w:r>
      <w:r>
        <w:rPr>
          <w:rFonts w:ascii="Verdana" w:hAnsi="Verdana"/>
          <w:color w:val="4682B4"/>
          <w:sz w:val="18"/>
          <w:szCs w:val="18"/>
        </w:rPr>
        <w:t>которых арбитражный суд принял</w:t>
      </w:r>
      <w:r>
        <w:rPr>
          <w:rStyle w:val="WW8Num3z0"/>
          <w:rFonts w:ascii="Verdana" w:hAnsi="Verdana"/>
          <w:color w:val="4682B4"/>
          <w:sz w:val="18"/>
          <w:szCs w:val="18"/>
        </w:rPr>
        <w:t> </w:t>
      </w:r>
      <w:r>
        <w:rPr>
          <w:rStyle w:val="WW8Num4z0"/>
          <w:rFonts w:ascii="Verdana" w:hAnsi="Verdana"/>
          <w:color w:val="4682B4"/>
          <w:sz w:val="18"/>
          <w:szCs w:val="18"/>
        </w:rPr>
        <w:t>судебный</w:t>
      </w:r>
      <w:r>
        <w:rPr>
          <w:rStyle w:val="WW8Num3z0"/>
          <w:rFonts w:ascii="Verdana" w:hAnsi="Verdana"/>
          <w:color w:val="4682B4"/>
          <w:sz w:val="18"/>
          <w:szCs w:val="18"/>
        </w:rPr>
        <w:t> </w:t>
      </w:r>
      <w:r>
        <w:rPr>
          <w:rFonts w:ascii="Verdana" w:hAnsi="Verdana"/>
          <w:color w:val="4682B4"/>
          <w:sz w:val="18"/>
          <w:szCs w:val="18"/>
        </w:rPr>
        <w:t>акт, обжаловали его, имеют притязания на предмет</w:t>
      </w:r>
      <w:r>
        <w:rPr>
          <w:rStyle w:val="WW8Num3z0"/>
          <w:rFonts w:ascii="Verdana" w:hAnsi="Verdana"/>
          <w:color w:val="4682B4"/>
          <w:sz w:val="18"/>
          <w:szCs w:val="18"/>
        </w:rPr>
        <w:t> </w:t>
      </w:r>
      <w:r>
        <w:rPr>
          <w:rStyle w:val="WW8Num4z0"/>
          <w:rFonts w:ascii="Verdana" w:hAnsi="Verdana"/>
          <w:color w:val="4682B4"/>
          <w:sz w:val="18"/>
          <w:szCs w:val="18"/>
        </w:rPr>
        <w:t>спора</w:t>
      </w:r>
      <w:r>
        <w:rPr>
          <w:rStyle w:val="WW8Num3z0"/>
          <w:rFonts w:ascii="Verdana" w:hAnsi="Verdana"/>
          <w:color w:val="4682B4"/>
          <w:sz w:val="18"/>
          <w:szCs w:val="18"/>
        </w:rPr>
        <w:t> </w:t>
      </w:r>
      <w:r>
        <w:rPr>
          <w:rFonts w:ascii="Verdana" w:hAnsi="Verdana"/>
          <w:color w:val="4682B4"/>
          <w:sz w:val="18"/>
          <w:szCs w:val="18"/>
        </w:rPr>
        <w:t>и желают вступить в дело в качестве третьих лиц, заявляющих самостоятельные требования относительно предмета спора.</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4. В целях устранения ограничения временного характера в доступе к правосудию следует исключить</w:t>
      </w:r>
      <w:r>
        <w:rPr>
          <w:rStyle w:val="WW8Num3z0"/>
          <w:rFonts w:ascii="Verdana" w:hAnsi="Verdana"/>
          <w:color w:val="4682B4"/>
          <w:sz w:val="18"/>
          <w:szCs w:val="18"/>
        </w:rPr>
        <w:t> </w:t>
      </w:r>
      <w:r>
        <w:rPr>
          <w:rStyle w:val="WW8Num4z0"/>
          <w:rFonts w:ascii="Verdana" w:hAnsi="Verdana"/>
          <w:color w:val="4682B4"/>
          <w:sz w:val="18"/>
          <w:szCs w:val="18"/>
        </w:rPr>
        <w:t>пресекательный</w:t>
      </w:r>
      <w:r>
        <w:rPr>
          <w:rStyle w:val="WW8Num3z0"/>
          <w:rFonts w:ascii="Verdana" w:hAnsi="Verdana"/>
          <w:color w:val="4682B4"/>
          <w:sz w:val="18"/>
          <w:szCs w:val="18"/>
        </w:rPr>
        <w:t> </w:t>
      </w:r>
      <w:r>
        <w:rPr>
          <w:rFonts w:ascii="Verdana" w:hAnsi="Verdana"/>
          <w:color w:val="4682B4"/>
          <w:sz w:val="18"/>
          <w:szCs w:val="18"/>
        </w:rPr>
        <w:t>шестимесячный срок на подачу апелляционных и</w:t>
      </w:r>
      <w:r>
        <w:rPr>
          <w:rStyle w:val="WW8Num3z0"/>
          <w:rFonts w:ascii="Verdana" w:hAnsi="Verdana"/>
          <w:color w:val="4682B4"/>
          <w:sz w:val="18"/>
          <w:szCs w:val="18"/>
        </w:rPr>
        <w:t> </w:t>
      </w:r>
      <w:r>
        <w:rPr>
          <w:rStyle w:val="WW8Num4z0"/>
          <w:rFonts w:ascii="Verdana" w:hAnsi="Verdana"/>
          <w:color w:val="4682B4"/>
          <w:sz w:val="18"/>
          <w:szCs w:val="18"/>
        </w:rPr>
        <w:t>кассационных</w:t>
      </w:r>
      <w:r>
        <w:rPr>
          <w:rStyle w:val="WW8Num3z0"/>
          <w:rFonts w:ascii="Verdana" w:hAnsi="Verdana"/>
          <w:color w:val="4682B4"/>
          <w:sz w:val="18"/>
          <w:szCs w:val="18"/>
        </w:rPr>
        <w:t> </w:t>
      </w:r>
      <w:r>
        <w:rPr>
          <w:rFonts w:ascii="Verdana" w:hAnsi="Verdana"/>
          <w:color w:val="4682B4"/>
          <w:sz w:val="18"/>
          <w:szCs w:val="18"/>
        </w:rPr>
        <w:t>жалоб для лиц, не участвующих в деле, о правах и обязанностях которого арбитражный суд принял судебный акт.</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5. Решение вопросов, связанных с приемом и возвратом апелляционных жалоб, целесообразно отнести к компетенции суда первой инстанции, оставив за судом апелляционной инстанции функции контроля за</w:t>
      </w:r>
      <w:r>
        <w:rPr>
          <w:rStyle w:val="WW8Num3z0"/>
          <w:rFonts w:ascii="Verdana" w:hAnsi="Verdana"/>
          <w:color w:val="4682B4"/>
          <w:sz w:val="18"/>
          <w:szCs w:val="18"/>
        </w:rPr>
        <w:t> </w:t>
      </w:r>
      <w:r>
        <w:rPr>
          <w:rStyle w:val="WW8Num4z0"/>
          <w:rFonts w:ascii="Verdana" w:hAnsi="Verdana"/>
          <w:color w:val="4682B4"/>
          <w:sz w:val="18"/>
          <w:szCs w:val="18"/>
        </w:rPr>
        <w:t>исполнением</w:t>
      </w:r>
      <w:r>
        <w:rPr>
          <w:rStyle w:val="WW8Num3z0"/>
          <w:rFonts w:ascii="Verdana" w:hAnsi="Verdana"/>
          <w:color w:val="4682B4"/>
          <w:sz w:val="18"/>
          <w:szCs w:val="18"/>
        </w:rPr>
        <w:t> </w:t>
      </w:r>
      <w:r>
        <w:rPr>
          <w:rFonts w:ascii="Verdana" w:hAnsi="Verdana"/>
          <w:color w:val="4682B4"/>
          <w:sz w:val="18"/>
          <w:szCs w:val="18"/>
        </w:rPr>
        <w:t>судом первой инстанции указанных</w:t>
      </w:r>
      <w:r>
        <w:rPr>
          <w:rStyle w:val="WW8Num3z0"/>
          <w:rFonts w:ascii="Verdana" w:hAnsi="Verdana"/>
          <w:color w:val="4682B4"/>
          <w:sz w:val="18"/>
          <w:szCs w:val="18"/>
        </w:rPr>
        <w:t> </w:t>
      </w:r>
      <w:r>
        <w:rPr>
          <w:rStyle w:val="WW8Num4z0"/>
          <w:rFonts w:ascii="Verdana" w:hAnsi="Verdana"/>
          <w:color w:val="4682B4"/>
          <w:sz w:val="18"/>
          <w:szCs w:val="18"/>
        </w:rPr>
        <w:t>обязанностей</w:t>
      </w:r>
      <w:r>
        <w:rPr>
          <w:rFonts w:ascii="Verdana" w:hAnsi="Verdana"/>
          <w:color w:val="4682B4"/>
          <w:sz w:val="18"/>
          <w:szCs w:val="18"/>
        </w:rPr>
        <w:t>.</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6. Предусмотреть рассмотрение несложных дел по</w:t>
      </w:r>
      <w:r>
        <w:rPr>
          <w:rStyle w:val="WW8Num3z0"/>
          <w:rFonts w:ascii="Verdana" w:hAnsi="Verdana"/>
          <w:color w:val="4682B4"/>
          <w:sz w:val="18"/>
          <w:szCs w:val="18"/>
        </w:rPr>
        <w:t> </w:t>
      </w:r>
      <w:r>
        <w:rPr>
          <w:rStyle w:val="WW8Num4z0"/>
          <w:rFonts w:ascii="Verdana" w:hAnsi="Verdana"/>
          <w:color w:val="4682B4"/>
          <w:sz w:val="18"/>
          <w:szCs w:val="18"/>
        </w:rPr>
        <w:t>апелляционным</w:t>
      </w:r>
      <w:r>
        <w:rPr>
          <w:rStyle w:val="WW8Num3z0"/>
          <w:rFonts w:ascii="Verdana" w:hAnsi="Verdana"/>
          <w:color w:val="4682B4"/>
          <w:sz w:val="18"/>
          <w:szCs w:val="18"/>
        </w:rPr>
        <w:t> </w:t>
      </w:r>
      <w:r>
        <w:rPr>
          <w:rFonts w:ascii="Verdana" w:hAnsi="Verdana"/>
          <w:color w:val="4682B4"/>
          <w:sz w:val="18"/>
          <w:szCs w:val="18"/>
        </w:rPr>
        <w:t>жалобам единолично судьей апелляционной инстанции, например, по</w:t>
      </w:r>
      <w:r>
        <w:rPr>
          <w:rStyle w:val="WW8Num3z0"/>
          <w:rFonts w:ascii="Verdana" w:hAnsi="Verdana"/>
          <w:color w:val="4682B4"/>
          <w:sz w:val="18"/>
          <w:szCs w:val="18"/>
        </w:rPr>
        <w:t> </w:t>
      </w:r>
      <w:r>
        <w:rPr>
          <w:rStyle w:val="WW8Num4z0"/>
          <w:rFonts w:ascii="Verdana" w:hAnsi="Verdana"/>
          <w:color w:val="4682B4"/>
          <w:sz w:val="18"/>
          <w:szCs w:val="18"/>
        </w:rPr>
        <w:t>спорам</w:t>
      </w:r>
      <w:r>
        <w:rPr>
          <w:rStyle w:val="WW8Num3z0"/>
          <w:rFonts w:ascii="Verdana" w:hAnsi="Verdana"/>
          <w:color w:val="4682B4"/>
          <w:sz w:val="18"/>
          <w:szCs w:val="18"/>
        </w:rPr>
        <w:t> </w:t>
      </w:r>
      <w:r>
        <w:rPr>
          <w:rFonts w:ascii="Verdana" w:hAnsi="Verdana"/>
          <w:color w:val="4682B4"/>
          <w:sz w:val="18"/>
          <w:szCs w:val="18"/>
        </w:rPr>
        <w:t>о взыскании санкций, предусмотренных Налоговым</w:t>
      </w:r>
      <w:r>
        <w:rPr>
          <w:rStyle w:val="WW8Num3z0"/>
          <w:rFonts w:ascii="Verdana" w:hAnsi="Verdana"/>
          <w:color w:val="4682B4"/>
          <w:sz w:val="18"/>
          <w:szCs w:val="18"/>
        </w:rPr>
        <w:t> </w:t>
      </w:r>
      <w:r>
        <w:rPr>
          <w:rStyle w:val="WW8Num4z0"/>
          <w:rFonts w:ascii="Verdana" w:hAnsi="Verdana"/>
          <w:color w:val="4682B4"/>
          <w:sz w:val="18"/>
          <w:szCs w:val="18"/>
        </w:rPr>
        <w:t>кодексом</w:t>
      </w:r>
      <w:r>
        <w:rPr>
          <w:rStyle w:val="WW8Num3z0"/>
          <w:rFonts w:ascii="Verdana" w:hAnsi="Verdana"/>
          <w:color w:val="4682B4"/>
          <w:sz w:val="18"/>
          <w:szCs w:val="18"/>
        </w:rPr>
        <w:t> </w:t>
      </w:r>
      <w:r>
        <w:rPr>
          <w:rFonts w:ascii="Verdana" w:hAnsi="Verdana"/>
          <w:color w:val="4682B4"/>
          <w:sz w:val="18"/>
          <w:szCs w:val="18"/>
        </w:rPr>
        <w:t>РФ и пенсионным законодательством за</w:t>
      </w:r>
      <w:r>
        <w:rPr>
          <w:rStyle w:val="WW8Num3z0"/>
          <w:rFonts w:ascii="Verdana" w:hAnsi="Verdana"/>
          <w:color w:val="4682B4"/>
          <w:sz w:val="18"/>
          <w:szCs w:val="18"/>
        </w:rPr>
        <w:t> </w:t>
      </w:r>
      <w:r>
        <w:rPr>
          <w:rStyle w:val="WW8Num4z0"/>
          <w:rFonts w:ascii="Verdana" w:hAnsi="Verdana"/>
          <w:color w:val="4682B4"/>
          <w:sz w:val="18"/>
          <w:szCs w:val="18"/>
        </w:rPr>
        <w:t>непредставление</w:t>
      </w:r>
      <w:r>
        <w:rPr>
          <w:rStyle w:val="WW8Num3z0"/>
          <w:rFonts w:ascii="Verdana" w:hAnsi="Verdana"/>
          <w:color w:val="4682B4"/>
          <w:sz w:val="18"/>
          <w:szCs w:val="18"/>
        </w:rPr>
        <w:t> </w:t>
      </w:r>
      <w:r>
        <w:rPr>
          <w:rFonts w:ascii="Verdana" w:hAnsi="Verdana"/>
          <w:color w:val="4682B4"/>
          <w:sz w:val="18"/>
          <w:szCs w:val="18"/>
        </w:rPr>
        <w:t>налоговых деклараций и других сведений, а также</w:t>
      </w:r>
      <w:r>
        <w:rPr>
          <w:rStyle w:val="WW8Num3z0"/>
          <w:rFonts w:ascii="Verdana" w:hAnsi="Verdana"/>
          <w:color w:val="4682B4"/>
          <w:sz w:val="18"/>
          <w:szCs w:val="18"/>
        </w:rPr>
        <w:t> </w:t>
      </w:r>
      <w:r>
        <w:rPr>
          <w:rStyle w:val="WW8Num4z0"/>
          <w:rFonts w:ascii="Verdana" w:hAnsi="Verdana"/>
          <w:color w:val="4682B4"/>
          <w:sz w:val="18"/>
          <w:szCs w:val="18"/>
        </w:rPr>
        <w:t>штрафов</w:t>
      </w:r>
      <w:r>
        <w:rPr>
          <w:rFonts w:ascii="Verdana" w:hAnsi="Verdana"/>
          <w:color w:val="4682B4"/>
          <w:sz w:val="18"/>
          <w:szCs w:val="18"/>
        </w:rPr>
        <w:t>, установленных отдельными статьями Кодекса об</w:t>
      </w:r>
      <w:r>
        <w:rPr>
          <w:rStyle w:val="WW8Num3z0"/>
          <w:rFonts w:ascii="Verdana" w:hAnsi="Verdana"/>
          <w:color w:val="4682B4"/>
          <w:sz w:val="18"/>
          <w:szCs w:val="18"/>
        </w:rPr>
        <w:t> </w:t>
      </w:r>
      <w:r>
        <w:rPr>
          <w:rStyle w:val="WW8Num4z0"/>
          <w:rFonts w:ascii="Verdana" w:hAnsi="Verdana"/>
          <w:color w:val="4682B4"/>
          <w:sz w:val="18"/>
          <w:szCs w:val="18"/>
        </w:rPr>
        <w:t>административных</w:t>
      </w:r>
      <w:r>
        <w:rPr>
          <w:rStyle w:val="WW8Num3z0"/>
          <w:rFonts w:ascii="Verdana" w:hAnsi="Verdana"/>
          <w:color w:val="4682B4"/>
          <w:sz w:val="18"/>
          <w:szCs w:val="18"/>
        </w:rPr>
        <w:t> </w:t>
      </w:r>
      <w:r>
        <w:rPr>
          <w:rFonts w:ascii="Verdana" w:hAnsi="Verdana"/>
          <w:color w:val="4682B4"/>
          <w:sz w:val="18"/>
          <w:szCs w:val="18"/>
        </w:rPr>
        <w:t>правонарушениях РФ за совершение отдельных</w:t>
      </w:r>
      <w:r>
        <w:rPr>
          <w:rStyle w:val="WW8Num3z0"/>
          <w:rFonts w:ascii="Verdana" w:hAnsi="Verdana"/>
          <w:color w:val="4682B4"/>
          <w:sz w:val="18"/>
          <w:szCs w:val="18"/>
        </w:rPr>
        <w:t> </w:t>
      </w:r>
      <w:r>
        <w:rPr>
          <w:rStyle w:val="WW8Num4z0"/>
          <w:rFonts w:ascii="Verdana" w:hAnsi="Verdana"/>
          <w:color w:val="4682B4"/>
          <w:sz w:val="18"/>
          <w:szCs w:val="18"/>
        </w:rPr>
        <w:t>правонарушений</w:t>
      </w:r>
      <w:r>
        <w:rPr>
          <w:rFonts w:ascii="Verdana" w:hAnsi="Verdana"/>
          <w:color w:val="4682B4"/>
          <w:sz w:val="18"/>
          <w:szCs w:val="18"/>
        </w:rPr>
        <w:t>, в пределах суммы до 5</w:t>
      </w:r>
      <w:r>
        <w:rPr>
          <w:rStyle w:val="WW8Num3z0"/>
          <w:rFonts w:ascii="Verdana" w:hAnsi="Verdana"/>
          <w:color w:val="4682B4"/>
          <w:sz w:val="18"/>
          <w:szCs w:val="18"/>
        </w:rPr>
        <w:t> </w:t>
      </w:r>
      <w:r>
        <w:rPr>
          <w:rStyle w:val="WW8Num4z0"/>
          <w:rFonts w:ascii="Verdana" w:hAnsi="Verdana"/>
          <w:color w:val="4682B4"/>
          <w:sz w:val="18"/>
          <w:szCs w:val="18"/>
        </w:rPr>
        <w:t>ООО</w:t>
      </w:r>
      <w:r>
        <w:rPr>
          <w:rStyle w:val="WW8Num3z0"/>
          <w:rFonts w:ascii="Verdana" w:hAnsi="Verdana"/>
          <w:color w:val="4682B4"/>
          <w:sz w:val="18"/>
          <w:szCs w:val="18"/>
        </w:rPr>
        <w:t> </w:t>
      </w:r>
      <w:r>
        <w:rPr>
          <w:rFonts w:ascii="Verdana" w:hAnsi="Verdana"/>
          <w:color w:val="4682B4"/>
          <w:sz w:val="18"/>
          <w:szCs w:val="18"/>
        </w:rPr>
        <w:t>р., по экономическим спорам, вытекающим из гражданских</w:t>
      </w:r>
      <w:r>
        <w:rPr>
          <w:rStyle w:val="WW8Num3z0"/>
          <w:rFonts w:ascii="Verdana" w:hAnsi="Verdana"/>
          <w:color w:val="4682B4"/>
          <w:sz w:val="18"/>
          <w:szCs w:val="18"/>
        </w:rPr>
        <w:t> </w:t>
      </w:r>
      <w:r>
        <w:rPr>
          <w:rStyle w:val="WW8Num4z0"/>
          <w:rFonts w:ascii="Verdana" w:hAnsi="Verdana"/>
          <w:color w:val="4682B4"/>
          <w:sz w:val="18"/>
          <w:szCs w:val="18"/>
        </w:rPr>
        <w:t>правоотношений</w:t>
      </w:r>
      <w:r>
        <w:rPr>
          <w:rFonts w:ascii="Verdana" w:hAnsi="Verdana"/>
          <w:color w:val="4682B4"/>
          <w:sz w:val="18"/>
          <w:szCs w:val="18"/>
        </w:rPr>
        <w:t>, в пределах суммы до 5 ООО р. и другим несложным спорам.</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7. Ограничить право обжалования решений арбитражного суда государственными органами, органами местного</w:t>
      </w:r>
      <w:r>
        <w:rPr>
          <w:rStyle w:val="WW8Num3z0"/>
          <w:rFonts w:ascii="Verdana" w:hAnsi="Verdana"/>
          <w:color w:val="4682B4"/>
          <w:sz w:val="18"/>
          <w:szCs w:val="18"/>
        </w:rPr>
        <w:t> </w:t>
      </w:r>
      <w:r>
        <w:rPr>
          <w:rStyle w:val="WW8Num4z0"/>
          <w:rFonts w:ascii="Verdana" w:hAnsi="Verdana"/>
          <w:color w:val="4682B4"/>
          <w:sz w:val="18"/>
          <w:szCs w:val="18"/>
        </w:rPr>
        <w:t>самоуправления</w:t>
      </w:r>
      <w:r>
        <w:rPr>
          <w:rFonts w:ascii="Verdana" w:hAnsi="Verdana"/>
          <w:color w:val="4682B4"/>
          <w:sz w:val="18"/>
          <w:szCs w:val="18"/>
        </w:rPr>
        <w:t>, иными органами и должностными лицами, вынесенных по их</w:t>
      </w:r>
      <w:r>
        <w:rPr>
          <w:rStyle w:val="WW8Num3z0"/>
          <w:rFonts w:ascii="Verdana" w:hAnsi="Verdana"/>
          <w:color w:val="4682B4"/>
          <w:sz w:val="18"/>
          <w:szCs w:val="18"/>
        </w:rPr>
        <w:t> </w:t>
      </w:r>
      <w:r>
        <w:rPr>
          <w:rStyle w:val="WW8Num4z0"/>
          <w:rFonts w:ascii="Verdana" w:hAnsi="Verdana"/>
          <w:color w:val="4682B4"/>
          <w:sz w:val="18"/>
          <w:szCs w:val="18"/>
        </w:rPr>
        <w:t>заявлениям</w:t>
      </w:r>
      <w:r>
        <w:rPr>
          <w:rStyle w:val="WW8Num3z0"/>
          <w:rFonts w:ascii="Verdana" w:hAnsi="Verdana"/>
          <w:color w:val="4682B4"/>
          <w:sz w:val="18"/>
          <w:szCs w:val="18"/>
        </w:rPr>
        <w:t> </w:t>
      </w:r>
      <w:r>
        <w:rPr>
          <w:rFonts w:ascii="Verdana" w:hAnsi="Verdana"/>
          <w:color w:val="4682B4"/>
          <w:sz w:val="18"/>
          <w:szCs w:val="18"/>
        </w:rPr>
        <w:t>о взыскании с лиц, имеющих задолженность по обязательным платежам, денежных сумм в счет их</w:t>
      </w:r>
      <w:r>
        <w:rPr>
          <w:rStyle w:val="WW8Num3z0"/>
          <w:rFonts w:ascii="Verdana" w:hAnsi="Verdana"/>
          <w:color w:val="4682B4"/>
          <w:sz w:val="18"/>
          <w:szCs w:val="18"/>
        </w:rPr>
        <w:t> </w:t>
      </w:r>
      <w:r>
        <w:rPr>
          <w:rStyle w:val="WW8Num4z0"/>
          <w:rFonts w:ascii="Verdana" w:hAnsi="Verdana"/>
          <w:color w:val="4682B4"/>
          <w:sz w:val="18"/>
          <w:szCs w:val="18"/>
        </w:rPr>
        <w:t>уплаты</w:t>
      </w:r>
      <w:r>
        <w:rPr>
          <w:rFonts w:ascii="Verdana" w:hAnsi="Verdana"/>
          <w:color w:val="4682B4"/>
          <w:sz w:val="18"/>
          <w:szCs w:val="18"/>
        </w:rPr>
        <w:t>, пени и санкций в сумме до 5 ООО р.</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8. Суду апелляционной инстанции должно быть предоставлено право проводить подготовку дела к</w:t>
      </w:r>
      <w:r>
        <w:rPr>
          <w:rStyle w:val="WW8Num3z0"/>
          <w:rFonts w:ascii="Verdana" w:hAnsi="Verdana"/>
          <w:color w:val="4682B4"/>
          <w:sz w:val="18"/>
          <w:szCs w:val="18"/>
        </w:rPr>
        <w:t> </w:t>
      </w:r>
      <w:r>
        <w:rPr>
          <w:rStyle w:val="WW8Num4z0"/>
          <w:rFonts w:ascii="Verdana" w:hAnsi="Verdana"/>
          <w:color w:val="4682B4"/>
          <w:sz w:val="18"/>
          <w:szCs w:val="18"/>
        </w:rPr>
        <w:t>судебному</w:t>
      </w:r>
      <w:r>
        <w:rPr>
          <w:rStyle w:val="WW8Num3z0"/>
          <w:rFonts w:ascii="Verdana" w:hAnsi="Verdana"/>
          <w:color w:val="4682B4"/>
          <w:sz w:val="18"/>
          <w:szCs w:val="18"/>
        </w:rPr>
        <w:t> </w:t>
      </w:r>
      <w:r>
        <w:rPr>
          <w:rFonts w:ascii="Verdana" w:hAnsi="Verdana"/>
          <w:color w:val="4682B4"/>
          <w:sz w:val="18"/>
          <w:szCs w:val="18"/>
        </w:rPr>
        <w:t>заседанию по его усмотрению, в том числе право назначения предварительного</w:t>
      </w:r>
      <w:r>
        <w:rPr>
          <w:rStyle w:val="WW8Num3z0"/>
          <w:rFonts w:ascii="Verdana" w:hAnsi="Verdana"/>
          <w:color w:val="4682B4"/>
          <w:sz w:val="18"/>
          <w:szCs w:val="18"/>
        </w:rPr>
        <w:t> </w:t>
      </w:r>
      <w:r>
        <w:rPr>
          <w:rStyle w:val="WW8Num4z0"/>
          <w:rFonts w:ascii="Verdana" w:hAnsi="Verdana"/>
          <w:color w:val="4682B4"/>
          <w:sz w:val="18"/>
          <w:szCs w:val="18"/>
        </w:rPr>
        <w:t>судебного</w:t>
      </w:r>
      <w:r>
        <w:rPr>
          <w:rStyle w:val="WW8Num3z0"/>
          <w:rFonts w:ascii="Verdana" w:hAnsi="Verdana"/>
          <w:color w:val="4682B4"/>
          <w:sz w:val="18"/>
          <w:szCs w:val="18"/>
        </w:rPr>
        <w:t> </w:t>
      </w:r>
      <w:r>
        <w:rPr>
          <w:rFonts w:ascii="Verdana" w:hAnsi="Verdana"/>
          <w:color w:val="4682B4"/>
          <w:sz w:val="18"/>
          <w:szCs w:val="18"/>
        </w:rPr>
        <w:t>заседания по сложным делам (с большим объемом</w:t>
      </w:r>
      <w:r>
        <w:rPr>
          <w:rStyle w:val="WW8Num3z0"/>
          <w:rFonts w:ascii="Verdana" w:hAnsi="Verdana"/>
          <w:color w:val="4682B4"/>
          <w:sz w:val="18"/>
          <w:szCs w:val="18"/>
        </w:rPr>
        <w:t> </w:t>
      </w:r>
      <w:r>
        <w:rPr>
          <w:rStyle w:val="WW8Num4z0"/>
          <w:rFonts w:ascii="Verdana" w:hAnsi="Verdana"/>
          <w:color w:val="4682B4"/>
          <w:sz w:val="18"/>
          <w:szCs w:val="18"/>
        </w:rPr>
        <w:t>доказательственного</w:t>
      </w:r>
      <w:r>
        <w:rPr>
          <w:rStyle w:val="WW8Num3z0"/>
          <w:rFonts w:ascii="Verdana" w:hAnsi="Verdana"/>
          <w:color w:val="4682B4"/>
          <w:sz w:val="18"/>
          <w:szCs w:val="18"/>
        </w:rPr>
        <w:t> </w:t>
      </w:r>
      <w:r>
        <w:rPr>
          <w:rFonts w:ascii="Verdana" w:hAnsi="Verdana"/>
          <w:color w:val="4682B4"/>
          <w:sz w:val="18"/>
          <w:szCs w:val="18"/>
        </w:rPr>
        <w:t>материала, требующим проверки обоснованности расчетов</w:t>
      </w:r>
      <w:r>
        <w:rPr>
          <w:rStyle w:val="WW8Num3z0"/>
          <w:rFonts w:ascii="Verdana" w:hAnsi="Verdana"/>
          <w:color w:val="4682B4"/>
          <w:sz w:val="18"/>
          <w:szCs w:val="18"/>
        </w:rPr>
        <w:t> </w:t>
      </w:r>
      <w:r>
        <w:rPr>
          <w:rStyle w:val="WW8Num4z0"/>
          <w:rFonts w:ascii="Verdana" w:hAnsi="Verdana"/>
          <w:color w:val="4682B4"/>
          <w:sz w:val="18"/>
          <w:szCs w:val="18"/>
        </w:rPr>
        <w:t>исковых</w:t>
      </w:r>
      <w:r>
        <w:rPr>
          <w:rStyle w:val="WW8Num3z0"/>
          <w:rFonts w:ascii="Verdana" w:hAnsi="Verdana"/>
          <w:color w:val="4682B4"/>
          <w:sz w:val="18"/>
          <w:szCs w:val="18"/>
        </w:rPr>
        <w:t> </w:t>
      </w:r>
      <w:r>
        <w:rPr>
          <w:rFonts w:ascii="Verdana" w:hAnsi="Verdana"/>
          <w:color w:val="4682B4"/>
          <w:sz w:val="18"/>
          <w:szCs w:val="18"/>
        </w:rPr>
        <w:t xml:space="preserve">требований, сверки расчетов сторон, специальных познаний, выяснения </w:t>
      </w:r>
      <w:r>
        <w:rPr>
          <w:rFonts w:ascii="Verdana" w:hAnsi="Verdana"/>
          <w:color w:val="4682B4"/>
          <w:sz w:val="18"/>
          <w:szCs w:val="18"/>
        </w:rPr>
        <w:lastRenderedPageBreak/>
        <w:t>вопросов, поставленных в апелляционной</w:t>
      </w:r>
      <w:r>
        <w:rPr>
          <w:rStyle w:val="WW8Num3z0"/>
          <w:rFonts w:ascii="Verdana" w:hAnsi="Verdana"/>
          <w:color w:val="4682B4"/>
          <w:sz w:val="18"/>
          <w:szCs w:val="18"/>
        </w:rPr>
        <w:t> </w:t>
      </w:r>
      <w:r>
        <w:rPr>
          <w:rStyle w:val="WW8Num4z0"/>
          <w:rFonts w:ascii="Verdana" w:hAnsi="Verdana"/>
          <w:color w:val="4682B4"/>
          <w:sz w:val="18"/>
          <w:szCs w:val="18"/>
        </w:rPr>
        <w:t>жалобе</w:t>
      </w:r>
      <w:r>
        <w:rPr>
          <w:rFonts w:ascii="Verdana" w:hAnsi="Verdana"/>
          <w:color w:val="4682B4"/>
          <w:sz w:val="18"/>
          <w:szCs w:val="18"/>
        </w:rPr>
        <w:t>, и т. п.) с</w:t>
      </w:r>
      <w:r>
        <w:rPr>
          <w:rStyle w:val="WW8Num3z0"/>
          <w:rFonts w:ascii="Verdana" w:hAnsi="Verdana"/>
          <w:color w:val="4682B4"/>
          <w:sz w:val="18"/>
          <w:szCs w:val="18"/>
        </w:rPr>
        <w:t> </w:t>
      </w:r>
      <w:r>
        <w:rPr>
          <w:rStyle w:val="WW8Num4z0"/>
          <w:rFonts w:ascii="Verdana" w:hAnsi="Verdana"/>
          <w:color w:val="4682B4"/>
          <w:sz w:val="18"/>
          <w:szCs w:val="18"/>
        </w:rPr>
        <w:t>вынесением</w:t>
      </w:r>
      <w:r>
        <w:rPr>
          <w:rStyle w:val="WW8Num3z0"/>
          <w:rFonts w:ascii="Verdana" w:hAnsi="Verdana"/>
          <w:color w:val="4682B4"/>
          <w:sz w:val="18"/>
          <w:szCs w:val="18"/>
        </w:rPr>
        <w:t> </w:t>
      </w:r>
      <w:r>
        <w:rPr>
          <w:rFonts w:ascii="Verdana" w:hAnsi="Verdana"/>
          <w:color w:val="4682B4"/>
          <w:sz w:val="18"/>
          <w:szCs w:val="18"/>
        </w:rPr>
        <w:t>об этом мотивированного определения при принятии апелляционной</w:t>
      </w:r>
      <w:r>
        <w:rPr>
          <w:rStyle w:val="WW8Num3z0"/>
          <w:rFonts w:ascii="Verdana" w:hAnsi="Verdana"/>
          <w:color w:val="4682B4"/>
          <w:sz w:val="18"/>
          <w:szCs w:val="18"/>
        </w:rPr>
        <w:t> </w:t>
      </w:r>
      <w:r>
        <w:rPr>
          <w:rStyle w:val="WW8Num4z0"/>
          <w:rFonts w:ascii="Verdana" w:hAnsi="Verdana"/>
          <w:color w:val="4682B4"/>
          <w:sz w:val="18"/>
          <w:szCs w:val="18"/>
        </w:rPr>
        <w:t>жалобы</w:t>
      </w:r>
      <w:r>
        <w:rPr>
          <w:rStyle w:val="WW8Num3z0"/>
          <w:rFonts w:ascii="Verdana" w:hAnsi="Verdana"/>
          <w:color w:val="4682B4"/>
          <w:sz w:val="18"/>
          <w:szCs w:val="18"/>
        </w:rPr>
        <w:t> </w:t>
      </w:r>
      <w:r>
        <w:rPr>
          <w:rFonts w:ascii="Verdana" w:hAnsi="Verdana"/>
          <w:color w:val="4682B4"/>
          <w:sz w:val="18"/>
          <w:szCs w:val="18"/>
        </w:rPr>
        <w:t>к производству.</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9. Следует предоставить</w:t>
      </w:r>
      <w:r>
        <w:rPr>
          <w:rStyle w:val="WW8Num3z0"/>
          <w:rFonts w:ascii="Verdana" w:hAnsi="Verdana"/>
          <w:color w:val="4682B4"/>
          <w:sz w:val="18"/>
          <w:szCs w:val="18"/>
        </w:rPr>
        <w:t> </w:t>
      </w:r>
      <w:r>
        <w:rPr>
          <w:rStyle w:val="WW8Num4z0"/>
          <w:rFonts w:ascii="Verdana" w:hAnsi="Verdana"/>
          <w:color w:val="4682B4"/>
          <w:sz w:val="18"/>
          <w:szCs w:val="18"/>
        </w:rPr>
        <w:t>арбитражному</w:t>
      </w:r>
      <w:r>
        <w:rPr>
          <w:rStyle w:val="WW8Num3z0"/>
          <w:rFonts w:ascii="Verdana" w:hAnsi="Verdana"/>
          <w:color w:val="4682B4"/>
          <w:sz w:val="18"/>
          <w:szCs w:val="18"/>
        </w:rPr>
        <w:t> </w:t>
      </w:r>
      <w:r>
        <w:rPr>
          <w:rFonts w:ascii="Verdana" w:hAnsi="Verdana"/>
          <w:color w:val="4682B4"/>
          <w:sz w:val="18"/>
          <w:szCs w:val="18"/>
        </w:rPr>
        <w:t>суду апелляционной инстанции право</w:t>
      </w:r>
      <w:r>
        <w:rPr>
          <w:rStyle w:val="WW8Num3z0"/>
          <w:rFonts w:ascii="Verdana" w:hAnsi="Verdana"/>
          <w:color w:val="4682B4"/>
          <w:sz w:val="18"/>
          <w:szCs w:val="18"/>
        </w:rPr>
        <w:t> </w:t>
      </w:r>
      <w:r>
        <w:rPr>
          <w:rStyle w:val="WW8Num4z0"/>
          <w:rFonts w:ascii="Verdana" w:hAnsi="Verdana"/>
          <w:color w:val="4682B4"/>
          <w:sz w:val="18"/>
          <w:szCs w:val="18"/>
        </w:rPr>
        <w:t>приостанавливать</w:t>
      </w:r>
      <w:r>
        <w:rPr>
          <w:rStyle w:val="WW8Num3z0"/>
          <w:rFonts w:ascii="Verdana" w:hAnsi="Verdana"/>
          <w:color w:val="4682B4"/>
          <w:sz w:val="18"/>
          <w:szCs w:val="18"/>
        </w:rPr>
        <w:t> </w:t>
      </w:r>
      <w:r>
        <w:rPr>
          <w:rFonts w:ascii="Verdana" w:hAnsi="Verdana"/>
          <w:color w:val="4682B4"/>
          <w:sz w:val="18"/>
          <w:szCs w:val="18"/>
        </w:rPr>
        <w:t>по ходатайству лиц, участвующих в деле,</w:t>
      </w:r>
      <w:r>
        <w:rPr>
          <w:rStyle w:val="WW8Num3z0"/>
          <w:rFonts w:ascii="Verdana" w:hAnsi="Verdana"/>
          <w:color w:val="4682B4"/>
          <w:sz w:val="18"/>
          <w:szCs w:val="18"/>
        </w:rPr>
        <w:t> </w:t>
      </w:r>
      <w:r>
        <w:rPr>
          <w:rStyle w:val="WW8Num4z0"/>
          <w:rFonts w:ascii="Verdana" w:hAnsi="Verdana"/>
          <w:color w:val="4682B4"/>
          <w:sz w:val="18"/>
          <w:szCs w:val="18"/>
        </w:rPr>
        <w:t>исполнение</w:t>
      </w:r>
      <w:r>
        <w:rPr>
          <w:rStyle w:val="WW8Num3z0"/>
          <w:rFonts w:ascii="Verdana" w:hAnsi="Verdana"/>
          <w:color w:val="4682B4"/>
          <w:sz w:val="18"/>
          <w:szCs w:val="18"/>
        </w:rPr>
        <w:t> </w:t>
      </w:r>
      <w:r>
        <w:rPr>
          <w:rFonts w:ascii="Verdana" w:hAnsi="Verdana"/>
          <w:color w:val="4682B4"/>
          <w:sz w:val="18"/>
          <w:szCs w:val="18"/>
        </w:rPr>
        <w:t>судебного акта, принятого арбитражным судом первой инстанции.</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10. Требует</w:t>
      </w:r>
      <w:r>
        <w:rPr>
          <w:rStyle w:val="WW8Num3z0"/>
          <w:rFonts w:ascii="Verdana" w:hAnsi="Verdana"/>
          <w:color w:val="4682B4"/>
          <w:sz w:val="18"/>
          <w:szCs w:val="18"/>
        </w:rPr>
        <w:t> </w:t>
      </w:r>
      <w:r>
        <w:rPr>
          <w:rStyle w:val="WW8Num4z0"/>
          <w:rFonts w:ascii="Verdana" w:hAnsi="Verdana"/>
          <w:color w:val="4682B4"/>
          <w:sz w:val="18"/>
          <w:szCs w:val="18"/>
        </w:rPr>
        <w:t>законодательного</w:t>
      </w:r>
      <w:r>
        <w:rPr>
          <w:rStyle w:val="WW8Num3z0"/>
          <w:rFonts w:ascii="Verdana" w:hAnsi="Verdana"/>
          <w:color w:val="4682B4"/>
          <w:sz w:val="18"/>
          <w:szCs w:val="18"/>
        </w:rPr>
        <w:t> </w:t>
      </w:r>
      <w:r>
        <w:rPr>
          <w:rFonts w:ascii="Verdana" w:hAnsi="Verdana"/>
          <w:color w:val="4682B4"/>
          <w:sz w:val="18"/>
          <w:szCs w:val="18"/>
        </w:rPr>
        <w:t>закрепления право арбитражного суда при выявлении случаев нарушения законности вынести частное определение и направить его соответствующим организациям, органам и их</w:t>
      </w:r>
      <w:r>
        <w:rPr>
          <w:rStyle w:val="WW8Num3z0"/>
          <w:rFonts w:ascii="Verdana" w:hAnsi="Verdana"/>
          <w:color w:val="4682B4"/>
          <w:sz w:val="18"/>
          <w:szCs w:val="18"/>
        </w:rPr>
        <w:t> </w:t>
      </w:r>
      <w:r>
        <w:rPr>
          <w:rStyle w:val="WW8Num4z0"/>
          <w:rFonts w:ascii="Verdana" w:hAnsi="Verdana"/>
          <w:color w:val="4682B4"/>
          <w:sz w:val="18"/>
          <w:szCs w:val="18"/>
        </w:rPr>
        <w:t>должностным</w:t>
      </w:r>
      <w:r>
        <w:rPr>
          <w:rStyle w:val="WW8Num3z0"/>
          <w:rFonts w:ascii="Verdana" w:hAnsi="Verdana"/>
          <w:color w:val="4682B4"/>
          <w:sz w:val="18"/>
          <w:szCs w:val="18"/>
        </w:rPr>
        <w:t> </w:t>
      </w:r>
      <w:r>
        <w:rPr>
          <w:rFonts w:ascii="Verdana" w:hAnsi="Verdana"/>
          <w:color w:val="4682B4"/>
          <w:sz w:val="18"/>
          <w:szCs w:val="18"/>
        </w:rPr>
        <w:t>лицам.</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Практическая значимость исследования заключается в том, что выводы и предложения, сформулированные в диссертации, могут быть использованы в</w:t>
      </w:r>
      <w:r>
        <w:rPr>
          <w:rStyle w:val="WW8Num3z0"/>
          <w:rFonts w:ascii="Verdana" w:hAnsi="Verdana"/>
          <w:color w:val="4682B4"/>
          <w:sz w:val="18"/>
          <w:szCs w:val="18"/>
        </w:rPr>
        <w:t> </w:t>
      </w:r>
      <w:r>
        <w:rPr>
          <w:rStyle w:val="WW8Num4z0"/>
          <w:rFonts w:ascii="Verdana" w:hAnsi="Verdana"/>
          <w:color w:val="4682B4"/>
          <w:sz w:val="18"/>
          <w:szCs w:val="18"/>
        </w:rPr>
        <w:t>законотворческой</w:t>
      </w:r>
      <w:r>
        <w:rPr>
          <w:rStyle w:val="WW8Num3z0"/>
          <w:rFonts w:ascii="Verdana" w:hAnsi="Verdana"/>
          <w:color w:val="4682B4"/>
          <w:sz w:val="18"/>
          <w:szCs w:val="18"/>
        </w:rPr>
        <w:t> </w:t>
      </w:r>
      <w:r>
        <w:rPr>
          <w:rFonts w:ascii="Verdana" w:hAnsi="Verdana"/>
          <w:color w:val="4682B4"/>
          <w:sz w:val="18"/>
          <w:szCs w:val="18"/>
        </w:rPr>
        <w:t>деятельности в целях устранения выявленных</w:t>
      </w:r>
      <w:r>
        <w:rPr>
          <w:rStyle w:val="WW8Num3z0"/>
          <w:rFonts w:ascii="Verdana" w:hAnsi="Verdana"/>
          <w:color w:val="4682B4"/>
          <w:sz w:val="18"/>
          <w:szCs w:val="18"/>
        </w:rPr>
        <w:t> </w:t>
      </w:r>
      <w:r>
        <w:rPr>
          <w:rStyle w:val="WW8Num4z0"/>
          <w:rFonts w:ascii="Verdana" w:hAnsi="Verdana"/>
          <w:color w:val="4682B4"/>
          <w:sz w:val="18"/>
          <w:szCs w:val="18"/>
        </w:rPr>
        <w:t>пробелов</w:t>
      </w:r>
      <w:r>
        <w:rPr>
          <w:rStyle w:val="WW8Num3z0"/>
          <w:rFonts w:ascii="Verdana" w:hAnsi="Verdana"/>
          <w:color w:val="4682B4"/>
          <w:sz w:val="18"/>
          <w:szCs w:val="18"/>
        </w:rPr>
        <w:t> </w:t>
      </w:r>
      <w:r>
        <w:rPr>
          <w:rFonts w:ascii="Verdana" w:hAnsi="Verdana"/>
          <w:color w:val="4682B4"/>
          <w:sz w:val="18"/>
          <w:szCs w:val="18"/>
        </w:rPr>
        <w:t>и недостатков при совершенствовании норм арбитражного процессуального законодательства (в прил. 1 к диссертации автором даны предложения по изменению и дополнению АПК РФ), в</w:t>
      </w:r>
      <w:r>
        <w:rPr>
          <w:rStyle w:val="WW8Num3z0"/>
          <w:rFonts w:ascii="Verdana" w:hAnsi="Verdana"/>
          <w:color w:val="4682B4"/>
          <w:sz w:val="18"/>
          <w:szCs w:val="18"/>
        </w:rPr>
        <w:t> </w:t>
      </w:r>
      <w:r>
        <w:rPr>
          <w:rStyle w:val="WW8Num4z0"/>
          <w:rFonts w:ascii="Verdana" w:hAnsi="Verdana"/>
          <w:color w:val="4682B4"/>
          <w:sz w:val="18"/>
          <w:szCs w:val="18"/>
        </w:rPr>
        <w:t>правоприменительной</w:t>
      </w:r>
      <w:r>
        <w:rPr>
          <w:rStyle w:val="WW8Num3z0"/>
          <w:rFonts w:ascii="Verdana" w:hAnsi="Verdana"/>
          <w:color w:val="4682B4"/>
          <w:sz w:val="18"/>
          <w:szCs w:val="18"/>
        </w:rPr>
        <w:t> </w:t>
      </w:r>
      <w:r>
        <w:rPr>
          <w:rFonts w:ascii="Verdana" w:hAnsi="Verdana"/>
          <w:color w:val="4682B4"/>
          <w:sz w:val="18"/>
          <w:szCs w:val="18"/>
        </w:rPr>
        <w:t>практике при разрешении конкретных споров, связанных с защитой права в сфере предпринимательской и иной экономической деятельности, а также позволят оптимизировать</w:t>
      </w:r>
      <w:r>
        <w:rPr>
          <w:rStyle w:val="WW8Num3z0"/>
          <w:rFonts w:ascii="Verdana" w:hAnsi="Verdana"/>
          <w:color w:val="4682B4"/>
          <w:sz w:val="18"/>
          <w:szCs w:val="18"/>
        </w:rPr>
        <w:t> </w:t>
      </w:r>
      <w:r>
        <w:rPr>
          <w:rStyle w:val="WW8Num4z0"/>
          <w:rFonts w:ascii="Verdana" w:hAnsi="Verdana"/>
          <w:color w:val="4682B4"/>
          <w:sz w:val="18"/>
          <w:szCs w:val="18"/>
        </w:rPr>
        <w:t>правоприменительную</w:t>
      </w:r>
      <w:r>
        <w:rPr>
          <w:rStyle w:val="WW8Num3z0"/>
          <w:rFonts w:ascii="Verdana" w:hAnsi="Verdana"/>
          <w:color w:val="4682B4"/>
          <w:sz w:val="18"/>
          <w:szCs w:val="18"/>
        </w:rPr>
        <w:t> </w:t>
      </w:r>
      <w:r>
        <w:rPr>
          <w:rFonts w:ascii="Verdana" w:hAnsi="Verdana"/>
          <w:color w:val="4682B4"/>
          <w:sz w:val="18"/>
          <w:szCs w:val="18"/>
        </w:rPr>
        <w:t>деятельность судов с точки зрения наиболее эффективной защиты прав хозяйствующих субъектов на обжалование судебных актов.</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Положения диссертации могут послужить теоретической базой для дальнейшего изучения проблем, касающихся обжалования постановлений суда первой инстанции, как в арбитражном процессе, так и в гражданском процессе.</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Результаты исследования могут быть применены в практике преподавания в юридических вузах, при написании учебных пособий.</w:t>
      </w:r>
    </w:p>
    <w:p w:rsidR="00925E9C" w:rsidRDefault="00925E9C" w:rsidP="00925E9C">
      <w:pPr>
        <w:pStyle w:val="WW8Num2z0"/>
        <w:shd w:val="clear" w:color="auto" w:fill="F7F7F7"/>
        <w:spacing w:line="270" w:lineRule="atLeast"/>
        <w:ind w:firstLine="480"/>
        <w:jc w:val="both"/>
        <w:rPr>
          <w:rFonts w:ascii="Verdana" w:hAnsi="Verdana"/>
          <w:color w:val="4682B4"/>
          <w:sz w:val="18"/>
          <w:szCs w:val="18"/>
        </w:rPr>
      </w:pPr>
      <w:r>
        <w:rPr>
          <w:rFonts w:ascii="Verdana" w:hAnsi="Verdana"/>
          <w:color w:val="4682B4"/>
          <w:sz w:val="18"/>
          <w:szCs w:val="18"/>
        </w:rPr>
        <w:t>Апробация результатов исследования. Работа выполнена и обсуждена на кафедре гражданского процесса и трудового права Кубанского государственного университета. Основные выводы работы отражены автором в статьях, а также использованы в докладах на трех международных научно-практических конференциях: «Проблемы защиты прав и</w:t>
      </w:r>
      <w:r>
        <w:rPr>
          <w:rStyle w:val="WW8Num3z0"/>
          <w:rFonts w:ascii="Verdana" w:hAnsi="Verdana"/>
          <w:color w:val="4682B4"/>
          <w:sz w:val="18"/>
          <w:szCs w:val="18"/>
        </w:rPr>
        <w:t> </w:t>
      </w:r>
      <w:r>
        <w:rPr>
          <w:rStyle w:val="WW8Num4z0"/>
          <w:rFonts w:ascii="Verdana" w:hAnsi="Verdana"/>
          <w:color w:val="4682B4"/>
          <w:sz w:val="18"/>
          <w:szCs w:val="18"/>
        </w:rPr>
        <w:t>законных</w:t>
      </w:r>
      <w:r>
        <w:rPr>
          <w:rFonts w:ascii="Verdana" w:hAnsi="Verdana"/>
          <w:color w:val="4682B4"/>
          <w:sz w:val="18"/>
          <w:szCs w:val="18"/>
        </w:rPr>
        <w:t>интересов граждан и организаций» (Краснодар, 2002 г.), «Современная доктрина гражданского, арбитражного процесса и</w:t>
      </w:r>
      <w:r>
        <w:rPr>
          <w:rStyle w:val="WW8Num3z0"/>
          <w:rFonts w:ascii="Verdana" w:hAnsi="Verdana"/>
          <w:color w:val="4682B4"/>
          <w:sz w:val="18"/>
          <w:szCs w:val="18"/>
        </w:rPr>
        <w:t> </w:t>
      </w:r>
      <w:r>
        <w:rPr>
          <w:rStyle w:val="WW8Num4z0"/>
          <w:rFonts w:ascii="Verdana" w:hAnsi="Verdana"/>
          <w:color w:val="4682B4"/>
          <w:sz w:val="18"/>
          <w:szCs w:val="18"/>
        </w:rPr>
        <w:t>исполнительного</w:t>
      </w:r>
      <w:r>
        <w:rPr>
          <w:rStyle w:val="WW8Num3z0"/>
          <w:rFonts w:ascii="Verdana" w:hAnsi="Verdana"/>
          <w:color w:val="4682B4"/>
          <w:sz w:val="18"/>
          <w:szCs w:val="18"/>
        </w:rPr>
        <w:t> </w:t>
      </w:r>
      <w:r>
        <w:rPr>
          <w:rFonts w:ascii="Verdana" w:hAnsi="Verdana"/>
          <w:color w:val="4682B4"/>
          <w:sz w:val="18"/>
          <w:szCs w:val="18"/>
        </w:rPr>
        <w:t>производства: теория и практика» (Сочи, 2004 г.), «Эффективность осуществления и защиты права как гарантия создания правового государства» (Минск, 2004 г.). Итоги исследования неоднократно докладывались на заседаниях Краснодарского клуба</w:t>
      </w:r>
      <w:r>
        <w:rPr>
          <w:rStyle w:val="WW8Num3z0"/>
          <w:rFonts w:ascii="Verdana" w:hAnsi="Verdana"/>
          <w:color w:val="4682B4"/>
          <w:sz w:val="18"/>
          <w:szCs w:val="18"/>
        </w:rPr>
        <w:t> </w:t>
      </w:r>
      <w:r>
        <w:rPr>
          <w:rStyle w:val="WW8Num4z0"/>
          <w:rFonts w:ascii="Verdana" w:hAnsi="Verdana"/>
          <w:color w:val="4682B4"/>
          <w:sz w:val="18"/>
          <w:szCs w:val="18"/>
        </w:rPr>
        <w:t>юристов</w:t>
      </w:r>
      <w:r>
        <w:rPr>
          <w:rFonts w:ascii="Verdana" w:hAnsi="Verdana"/>
          <w:color w:val="4682B4"/>
          <w:sz w:val="18"/>
          <w:szCs w:val="18"/>
        </w:rPr>
        <w:t>, совещаниях, проводимых Арбитражным судом Краснодарского края, на</w:t>
      </w:r>
      <w:r>
        <w:rPr>
          <w:rStyle w:val="WW8Num3z0"/>
          <w:rFonts w:ascii="Verdana" w:hAnsi="Verdana"/>
          <w:color w:val="4682B4"/>
          <w:sz w:val="18"/>
          <w:szCs w:val="18"/>
        </w:rPr>
        <w:t> </w:t>
      </w:r>
      <w:r>
        <w:rPr>
          <w:rStyle w:val="WW8Num4z0"/>
          <w:rFonts w:ascii="Verdana" w:hAnsi="Verdana"/>
          <w:color w:val="4682B4"/>
          <w:sz w:val="18"/>
          <w:szCs w:val="18"/>
        </w:rPr>
        <w:t>Президиуме</w:t>
      </w:r>
      <w:r>
        <w:rPr>
          <w:rStyle w:val="WW8Num3z0"/>
          <w:rFonts w:ascii="Verdana" w:hAnsi="Verdana"/>
          <w:color w:val="4682B4"/>
          <w:sz w:val="18"/>
          <w:szCs w:val="18"/>
        </w:rPr>
        <w:t> </w:t>
      </w:r>
      <w:r>
        <w:rPr>
          <w:rFonts w:ascii="Verdana" w:hAnsi="Verdana"/>
          <w:color w:val="4682B4"/>
          <w:sz w:val="18"/>
          <w:szCs w:val="18"/>
        </w:rPr>
        <w:t>Арбитражного суда Краснодарского края.</w:t>
      </w:r>
    </w:p>
    <w:p w:rsidR="00925E9C" w:rsidRDefault="00925E9C" w:rsidP="00925E9C">
      <w:pPr>
        <w:pStyle w:val="WW8Num2z0"/>
        <w:shd w:val="clear" w:color="auto" w:fill="F7F7F7"/>
        <w:spacing w:before="75" w:line="270" w:lineRule="atLeast"/>
        <w:ind w:firstLine="480"/>
        <w:jc w:val="both"/>
        <w:rPr>
          <w:rFonts w:ascii="Verdana" w:hAnsi="Verdana"/>
          <w:color w:val="4682B4"/>
          <w:sz w:val="18"/>
          <w:szCs w:val="18"/>
        </w:rPr>
      </w:pPr>
      <w:r>
        <w:rPr>
          <w:rFonts w:ascii="Verdana" w:hAnsi="Verdana"/>
          <w:color w:val="4682B4"/>
          <w:sz w:val="18"/>
          <w:szCs w:val="18"/>
        </w:rPr>
        <w:t>Структура диссертации определяется ее целями и задачами. Диссертация состоит из введения, трех глав, включающих семь параграфов, списка использованной литературы и двух приложений.</w:t>
      </w:r>
    </w:p>
    <w:p w:rsidR="00925E9C" w:rsidRDefault="00925E9C" w:rsidP="00925E9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Грязева, Валентина Владимировна, 2005 год</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//Российская газета. 1993. 25 дек. : 2.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свободРим, 4 ноября 1950 г.) // СЗ РФ.2001. № 2. Ст. 163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Федеральный кон-ц.</w:t>
      </w:r>
      <w:r>
        <w:rPr>
          <w:rStyle w:val="WW8Num3z0"/>
          <w:rFonts w:ascii="Verdana" w:hAnsi="Verdana"/>
          <w:color w:val="000000"/>
          <w:sz w:val="18"/>
          <w:szCs w:val="18"/>
        </w:rPr>
        <w:t> </w:t>
      </w:r>
      <w:r>
        <w:rPr>
          <w:rStyle w:val="WW8Num4z0"/>
          <w:rFonts w:ascii="Verdana" w:hAnsi="Verdana"/>
          <w:color w:val="4682B4"/>
          <w:sz w:val="18"/>
          <w:szCs w:val="18"/>
        </w:rPr>
        <w:t>ституционный</w:t>
      </w:r>
      <w:r>
        <w:rPr>
          <w:rStyle w:val="WW8Num3z0"/>
          <w:rFonts w:ascii="Verdana" w:hAnsi="Verdana"/>
          <w:color w:val="000000"/>
          <w:sz w:val="18"/>
          <w:szCs w:val="18"/>
        </w:rPr>
        <w:t> </w:t>
      </w:r>
      <w:r>
        <w:rPr>
          <w:rFonts w:ascii="Verdana" w:hAnsi="Verdana"/>
          <w:color w:val="000000"/>
          <w:sz w:val="18"/>
          <w:szCs w:val="18"/>
        </w:rPr>
        <w:t>закон РФ от 28.04.1995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СЗ РФ. 1995. № 18. Ст.1589.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 мировых</w:t>
      </w:r>
      <w:r>
        <w:rPr>
          <w:rStyle w:val="WW8Num3z0"/>
          <w:rFonts w:ascii="Verdana" w:hAnsi="Verdana"/>
          <w:color w:val="000000"/>
          <w:sz w:val="18"/>
          <w:szCs w:val="18"/>
        </w:rPr>
        <w:t> </w:t>
      </w:r>
      <w:r>
        <w:rPr>
          <w:rStyle w:val="WW8Num4z0"/>
          <w:rFonts w:ascii="Verdana" w:hAnsi="Verdana"/>
          <w:color w:val="4682B4"/>
          <w:sz w:val="18"/>
          <w:szCs w:val="18"/>
        </w:rPr>
        <w:t>судьях</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17.12.1998 № 188-ФЗ //Российская газета. 1998. 22 дек.</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 внесении изменений и дополнений в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Федеральный конституционный закон от 04.07.2003 № 4-ФКЗ // СЗ РФ. 2003. № 24. Ст.2699.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 внесении изменений и дополнений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Федеральный закон от 30.11.1995 № 189-ФЗ // СЗ РФ. 1995. № 49. Ст. 4696.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внесении изменений и дополнений в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Федеральный закон от 07.08.2000 № 120-ФЗ // СЗ РФ. 2000. №33. Ст. 3346.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внесении изменений и дополнений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w:t>
      </w:r>
      <w:r>
        <w:rPr>
          <w:rFonts w:ascii="Verdana" w:hAnsi="Verdana"/>
          <w:color w:val="000000"/>
          <w:sz w:val="18"/>
          <w:szCs w:val="18"/>
        </w:rPr>
        <w:t>-: ный кодекс РСФСР: Федеральный закон от 30.11.1995 № 189-ФЗ // СЗ РФ.1995. №49. Ст. 4696.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Об общем числе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количестве судебных участков в субъектах Российской Федерации: Федеральный закон от 24.12.1999 № 218-ФЗ // СЗ РФ. 2000. № 1 (ч. 1). Ст.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Федеральный закон от 21.07.1997 № 119-ФЗ // СЗ РФ. 1997. № 30. Ст. 3591.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Федеральный закон от 21.07.1997 № 118-ФЗ // СЗ РФ. 1997. № 30. Ст. 3590.120</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17.01.1992 № 2202-1 // СЗ РФ. 1995. № 47. Ст. 4472.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Федеральный закон от 24.07.2002 № 95-ФЗ (ред. от 31.03.2005 № 25-ФЗ, с изм. от 16.07.2004 № 15-П) // СЗ РФ. 2002. № 30. Ст. 3012.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Гражданский процессуальный кодекс Российской Федерации: Федеральный закон от 14.11.2002 № 138-Ф3 (ред. от 21.07.2005 № 93-Ф3, с изм. от 25.02.2004 № 4-П) // СЗ РФ. 2002. № 46. Ст. 4532.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применении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при рассмотрении дел в</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Постановление Пленума Высшего Арбитражного Суда РФ от 19.06.1997 № 11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1997. № 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 некоторых вопросах применения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13.08.2004 № 82 // Вестник ВАС РФ. 2004. № 10.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некоторых вопросах, возникших в связи с принятием и введением в действие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20.01.2003 № 2 // Российская газета. 2003. 25 янв.</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некоторых вопросах, возникших в связи с применением и введением в действие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Постановление Пленума Верховного Суда РФ от 20.01.2003 № 2 // Российская газета. 2003. 25 янв.</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 некоторых вопросах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гражданском процессе, связанных с принятием и введением в действие ГПК РФ: Информационное письмо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от 27.01.2003 № 8-15-203 (документ не опубликован).</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 применении Арбитражного процессуального кодекса Российской Федерации при рассмотрении дел в апелляционной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Постановление Пленума Высшего Арбитражного Суда РФ от 19.06.1997 № 11 // Вестник ВАС РФ. 1997. № 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последствиях подачи первоначальной немотивированной</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жалобы, об условиях принятия дополнительной кассационной</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Разъяснения Верховного Суда РФ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ВС РФ. 2003. № 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18.08.1992 № 12/12 // Бюллетень ВС РФ. 1992. № 11. С. 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Федерального Арбитражного Суда СевероЗападного округа от 01.10.2002 № 56 // Вестник Федерального Арбитражного Суда Северо-Западного округа, 2002. №11.Специальная литература</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России // Государство и право. 2000. № 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Правоведение. 1964. №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Проверка обоснованности судебного решения вышестоящим судом по советскому праву. М., 1950.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Гражданский процесс / Отв. ред. Н.А.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М., 1968.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Адамович</w:t>
      </w:r>
      <w:r>
        <w:rPr>
          <w:rStyle w:val="WW8Num3z0"/>
          <w:rFonts w:ascii="Verdana" w:hAnsi="Verdana"/>
          <w:color w:val="000000"/>
          <w:sz w:val="18"/>
          <w:szCs w:val="18"/>
        </w:rPr>
        <w:t> </w:t>
      </w:r>
      <w:r>
        <w:rPr>
          <w:rFonts w:ascii="Verdana" w:hAnsi="Verdana"/>
          <w:color w:val="000000"/>
          <w:sz w:val="18"/>
          <w:szCs w:val="18"/>
        </w:rPr>
        <w:t>В.И. Конспект лекций по гражданскому</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Fonts w:ascii="Verdana" w:hAnsi="Verdana"/>
          <w:color w:val="000000"/>
          <w:sz w:val="18"/>
          <w:szCs w:val="18"/>
        </w:rPr>
        <w:t>, читанных в 1886-1887 академическом году. СПб., 1886.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В.В. Право на обращение в суд и его реализация при обращении в</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вышестоящих инстанций // Арбитражный и гражданский процесс. 2003. № 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Т.А. Вопросы компетенции арбитражных судов в новом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кодексе РФ // Хозяйство и право. 2002. № 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Анненков</w:t>
      </w:r>
      <w:r>
        <w:rPr>
          <w:rStyle w:val="WW8Num3z0"/>
          <w:rFonts w:ascii="Verdana" w:hAnsi="Verdana"/>
          <w:color w:val="000000"/>
          <w:sz w:val="18"/>
          <w:szCs w:val="18"/>
        </w:rPr>
        <w:t> </w:t>
      </w:r>
      <w:r>
        <w:rPr>
          <w:rFonts w:ascii="Verdana" w:hAnsi="Verdana"/>
          <w:color w:val="000000"/>
          <w:sz w:val="18"/>
          <w:szCs w:val="18"/>
        </w:rPr>
        <w:t>А.Н. Опыт комментария к</w:t>
      </w:r>
      <w:r>
        <w:rPr>
          <w:rStyle w:val="WW8Num3z0"/>
          <w:rFonts w:ascii="Verdana" w:hAnsi="Verdana"/>
          <w:color w:val="000000"/>
          <w:sz w:val="18"/>
          <w:szCs w:val="18"/>
        </w:rPr>
        <w:t> </w:t>
      </w:r>
      <w:r>
        <w:rPr>
          <w:rStyle w:val="WW8Num4z0"/>
          <w:rFonts w:ascii="Verdana" w:hAnsi="Verdana"/>
          <w:color w:val="4682B4"/>
          <w:sz w:val="18"/>
          <w:szCs w:val="18"/>
        </w:rPr>
        <w:t>Уставу</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СПб., 1884. Т. 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Арбитражный 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Арбитражный процесс: Учебник / Под ред. В.М.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М.К. Треушникова. М.,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Арбитражный процесс: Учебник для юридических вузов и факультетов / Под ред. проф. М.К. Треушникова и проф. В.М. Шерстюка. М., 2001.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Арбитражный процесс: Учебник для юридических вузов и факультетов / Под ред. М.К. Треушникова. М., 2001.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Арбитражный процесс: Учебник для вузов / Под ред. М.К. Треушникова. М., 1995.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Арбитражный процессуальный кодекс Российской Федерации. Практика применения: Пособие для судей арбитражных судов.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Арсенов</w:t>
      </w:r>
      <w:r>
        <w:rPr>
          <w:rStyle w:val="WW8Num3z0"/>
          <w:rFonts w:ascii="Verdana" w:hAnsi="Verdana"/>
          <w:color w:val="000000"/>
          <w:sz w:val="18"/>
          <w:szCs w:val="18"/>
        </w:rPr>
        <w:t> </w:t>
      </w:r>
      <w:r>
        <w:rPr>
          <w:rFonts w:ascii="Verdana" w:hAnsi="Verdana"/>
          <w:color w:val="000000"/>
          <w:sz w:val="18"/>
          <w:szCs w:val="18"/>
        </w:rPr>
        <w:t>А.Г. Арбитражный процесс. Проблемы</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пересмотра.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М.А. Кассационное производство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Вопросы теории и практики.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Зайцев А.И. Гражданский процесс: Учеб.-метод. комплекс.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Базаров Б. При</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производстве возможно нарушение принципа</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 Российская юстиция. 2002. № 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Баймолдина</w:t>
      </w:r>
      <w:r>
        <w:rPr>
          <w:rStyle w:val="WW8Num3z0"/>
          <w:rFonts w:ascii="Verdana" w:hAnsi="Verdana"/>
          <w:color w:val="000000"/>
          <w:sz w:val="18"/>
          <w:szCs w:val="18"/>
        </w:rPr>
        <w:t> </w:t>
      </w:r>
      <w:r>
        <w:rPr>
          <w:rFonts w:ascii="Verdana" w:hAnsi="Verdana"/>
          <w:color w:val="000000"/>
          <w:sz w:val="18"/>
          <w:szCs w:val="18"/>
        </w:rPr>
        <w:t>З.Х. Производство по пересмотру судебных актов по гражданским делам: Учебное пособие. Алматы, 2002.Ю.Беляев И.Д. Лекции по истории русского законодательства. М., 1901.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Берзий А.Е.,</w:t>
      </w:r>
      <w:r>
        <w:rPr>
          <w:rStyle w:val="WW8Num3z0"/>
          <w:rFonts w:ascii="Verdana" w:hAnsi="Verdana"/>
          <w:color w:val="000000"/>
          <w:sz w:val="18"/>
          <w:szCs w:val="18"/>
        </w:rPr>
        <w:t> </w:t>
      </w:r>
      <w:r>
        <w:rPr>
          <w:rStyle w:val="WW8Num4z0"/>
          <w:rFonts w:ascii="Verdana" w:hAnsi="Verdana"/>
          <w:color w:val="4682B4"/>
          <w:sz w:val="18"/>
          <w:szCs w:val="18"/>
        </w:rPr>
        <w:t>Мусин</w:t>
      </w:r>
      <w:r>
        <w:rPr>
          <w:rStyle w:val="WW8Num3z0"/>
          <w:rFonts w:ascii="Verdana" w:hAnsi="Verdana"/>
          <w:color w:val="000000"/>
          <w:sz w:val="18"/>
          <w:szCs w:val="18"/>
        </w:rPr>
        <w:t> </w:t>
      </w:r>
      <w:r>
        <w:rPr>
          <w:rFonts w:ascii="Verdana" w:hAnsi="Verdana"/>
          <w:color w:val="000000"/>
          <w:sz w:val="18"/>
          <w:szCs w:val="18"/>
        </w:rPr>
        <w:t>В.А. О преюдиции судебных актов // Вестник ВАС. 2001.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Бентам И. О</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Fonts w:ascii="Verdana" w:hAnsi="Verdana"/>
          <w:color w:val="000000"/>
          <w:sz w:val="18"/>
          <w:szCs w:val="18"/>
        </w:rPr>
        <w:t>. СПб., 1860.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 производстве в арбитражном апелляционном суде // Хозяйство и право. 2004.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Обжалование не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решений в гражданском процессе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 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(арбитражном) процессе. 2-е изд. М., 2000.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Теоретические проблемы проверки судебных актов в российском гражданском, арбитражном процессе: Дис. . д-ра юр. наук.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Боровиковский А.</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 объяснениями по решениям гражданского кассационного департамента</w:t>
      </w:r>
      <w:r>
        <w:rPr>
          <w:rStyle w:val="WW8Num3z0"/>
          <w:rFonts w:ascii="Verdana" w:hAnsi="Verdana"/>
          <w:color w:val="000000"/>
          <w:sz w:val="18"/>
          <w:szCs w:val="18"/>
        </w:rPr>
        <w:t> </w:t>
      </w:r>
      <w:r>
        <w:rPr>
          <w:rStyle w:val="WW8Num4z0"/>
          <w:rFonts w:ascii="Verdana" w:hAnsi="Verdana"/>
          <w:color w:val="4682B4"/>
          <w:sz w:val="18"/>
          <w:szCs w:val="18"/>
        </w:rPr>
        <w:t>правительствующего</w:t>
      </w:r>
      <w:r>
        <w:rPr>
          <w:rStyle w:val="WW8Num3z0"/>
          <w:rFonts w:ascii="Verdana" w:hAnsi="Verdana"/>
          <w:color w:val="000000"/>
          <w:sz w:val="18"/>
          <w:szCs w:val="18"/>
        </w:rPr>
        <w:t> </w:t>
      </w:r>
      <w:r>
        <w:rPr>
          <w:rFonts w:ascii="Verdana" w:hAnsi="Verdana"/>
          <w:color w:val="000000"/>
          <w:sz w:val="18"/>
          <w:szCs w:val="18"/>
        </w:rPr>
        <w:t>Сената. СПб., 1889.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М., 1992.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Гражданский процессуальный кодекс РФ: проблемы применения.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М.,1976.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Бродин М.</w:t>
      </w:r>
      <w:r>
        <w:rPr>
          <w:rStyle w:val="WW8Num3z0"/>
          <w:rFonts w:ascii="Verdana" w:hAnsi="Verdana"/>
          <w:color w:val="000000"/>
          <w:sz w:val="18"/>
          <w:szCs w:val="18"/>
        </w:rPr>
        <w:t> </w:t>
      </w:r>
      <w:r>
        <w:rPr>
          <w:rStyle w:val="WW8Num4z0"/>
          <w:rFonts w:ascii="Verdana" w:hAnsi="Verdana"/>
          <w:color w:val="4682B4"/>
          <w:sz w:val="18"/>
          <w:szCs w:val="18"/>
        </w:rPr>
        <w:t>Апелляционное</w:t>
      </w:r>
      <w:r>
        <w:rPr>
          <w:rStyle w:val="WW8Num3z0"/>
          <w:rFonts w:ascii="Verdana" w:hAnsi="Verdana"/>
          <w:color w:val="000000"/>
          <w:sz w:val="18"/>
          <w:szCs w:val="18"/>
        </w:rPr>
        <w:t> </w:t>
      </w:r>
      <w:r>
        <w:rPr>
          <w:rFonts w:ascii="Verdana" w:hAnsi="Verdana"/>
          <w:color w:val="000000"/>
          <w:sz w:val="18"/>
          <w:szCs w:val="18"/>
        </w:rPr>
        <w:t>и кассационное обжалование по ГПК Украины // Российская юстиция. 2004. №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Т. 1. М. 1913.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Краснодар,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А.А. О недостатках принятой системы изложения судебных решений // Журнал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1905.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А.А. Изложение судебных решений // Журнал Министерства юстиции. 1905. Кн. 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Виленский</w:t>
      </w:r>
      <w:r>
        <w:rPr>
          <w:rStyle w:val="WW8Num3z0"/>
          <w:rFonts w:ascii="Verdana" w:hAnsi="Verdana"/>
          <w:color w:val="000000"/>
          <w:sz w:val="18"/>
          <w:szCs w:val="18"/>
        </w:rPr>
        <w:t> </w:t>
      </w:r>
      <w:r>
        <w:rPr>
          <w:rFonts w:ascii="Verdana" w:hAnsi="Verdana"/>
          <w:color w:val="000000"/>
          <w:sz w:val="18"/>
          <w:szCs w:val="18"/>
        </w:rPr>
        <w:t>Б.В. Подготовка судебной реформы 20 ноября 1864 года в России. Саратов, 1963.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Вся Кубань: Альманах инвестора.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Высший Арбитражный Суд РФ. Перспективы развития на современном этапе: Интернет-конференция Председателя Высшего Арбитражного Суда РФ В.Ф. Яковлева в</w:t>
      </w:r>
      <w:r>
        <w:rPr>
          <w:rStyle w:val="WW8Num3z0"/>
          <w:rFonts w:ascii="Verdana" w:hAnsi="Verdana"/>
          <w:color w:val="000000"/>
          <w:sz w:val="18"/>
          <w:szCs w:val="18"/>
        </w:rPr>
        <w:t> </w:t>
      </w:r>
      <w:r>
        <w:rPr>
          <w:rStyle w:val="WW8Num4z0"/>
          <w:rFonts w:ascii="Verdana" w:hAnsi="Verdana"/>
          <w:color w:val="4682B4"/>
          <w:sz w:val="18"/>
          <w:szCs w:val="18"/>
        </w:rPr>
        <w:t>РИА</w:t>
      </w:r>
      <w:r>
        <w:rPr>
          <w:rStyle w:val="WW8Num3z0"/>
          <w:rFonts w:ascii="Verdana" w:hAnsi="Verdana"/>
          <w:color w:val="000000"/>
          <w:sz w:val="18"/>
          <w:szCs w:val="18"/>
        </w:rPr>
        <w:t> </w:t>
      </w:r>
      <w:r>
        <w:rPr>
          <w:rFonts w:ascii="Verdana" w:hAnsi="Verdana"/>
          <w:color w:val="000000"/>
          <w:sz w:val="18"/>
          <w:szCs w:val="18"/>
        </w:rPr>
        <w:t>«РосБизнесКонсалтинг // www.arbitr.ru</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Гражданское процесс: Учебник / Под ред. М.К. Треушникова. М.,2003.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Гражданское процесс: Учебник / Под ред. А.Ф. Клейман. М., 1940.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Гражданское процесс в европейских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Style w:val="WW8Num3z0"/>
          <w:rFonts w:ascii="Verdana" w:hAnsi="Verdana"/>
          <w:color w:val="000000"/>
          <w:sz w:val="18"/>
          <w:szCs w:val="18"/>
        </w:rPr>
        <w:t> </w:t>
      </w:r>
      <w:r>
        <w:rPr>
          <w:rFonts w:ascii="Verdana" w:hAnsi="Verdana"/>
          <w:color w:val="000000"/>
          <w:sz w:val="18"/>
          <w:szCs w:val="18"/>
        </w:rPr>
        <w:t>/ Под ред. А. Добровольского, Л. Невай. М., 1978. Ч. 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Гражданский процессуальный кодекс Азербайджана и Гражданский процессуальный кодекс Грузии: http//cld.privatelow.ru/snqlow.htm.</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Гессен КВ.</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СПб., 1905.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Гребенцое А.Н. Развитие хозяйственной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России. М.,2002.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Грицанов</w:t>
      </w:r>
      <w:r>
        <w:rPr>
          <w:rStyle w:val="WW8Num3z0"/>
          <w:rFonts w:ascii="Verdana" w:hAnsi="Verdana"/>
          <w:color w:val="000000"/>
          <w:sz w:val="18"/>
          <w:szCs w:val="18"/>
        </w:rPr>
        <w:t> </w:t>
      </w:r>
      <w:r>
        <w:rPr>
          <w:rFonts w:ascii="Verdana" w:hAnsi="Verdana"/>
          <w:color w:val="000000"/>
          <w:sz w:val="18"/>
          <w:szCs w:val="18"/>
        </w:rPr>
        <w:t>А.С. Кассационное производство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Томск, 1980.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Ю.А. Поповой. Краснодар,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Гоняев</w:t>
      </w:r>
      <w:r>
        <w:rPr>
          <w:rStyle w:val="WW8Num3z0"/>
          <w:rFonts w:ascii="Verdana" w:hAnsi="Verdana"/>
          <w:color w:val="000000"/>
          <w:sz w:val="18"/>
          <w:szCs w:val="18"/>
        </w:rPr>
        <w:t> </w:t>
      </w:r>
      <w:r>
        <w:rPr>
          <w:rFonts w:ascii="Verdana" w:hAnsi="Verdana"/>
          <w:color w:val="000000"/>
          <w:sz w:val="18"/>
          <w:szCs w:val="18"/>
        </w:rPr>
        <w:t>МО. О праве тяжущихся представлять новые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в апелляционную инстанцию // Журнал гражданского и уголовного права. 1884. Кн.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Допустимость изменения иска // Вопросы права. 1912. Кн. 9. (Извлечения).</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Гражданский процесс. Хрестоматия: Учеб. пособие. 2 изд., перераб. и доп. / Под ред. проф. М.К. Треушникова.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Гуреич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 1976.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М.,2000.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Декреты Советской власти. М., 1957. Т.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Ф.М. История судебных инстанций и гражданского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судопроизводства от судебника до Учреждения о губерниях. М., 1899.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Жилин ГА. Задачи и цели суда в апелляционном и</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производстве // Арбитражный и гражданский процесс. 2005.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Апелляция: полная и неполная // Эж-Юрист.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Апелляция и кассация в гражданском процессе // Современная доктрина гражданского, арбитражного процесса и</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теория и практика: Сб. науч. ст. Краснодар; СПб.,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 Принцип диспозитивности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Российская юстиция. 2003. № 7.</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Принцип состязательности в гражданском судопроизводстве // Российская юстиция. 2003. №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М.,2001.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Устранение судебных ошибок в гражданском процессе. Саратов, 1985.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Здрок</w:t>
      </w:r>
      <w:r>
        <w:rPr>
          <w:rStyle w:val="WW8Num3z0"/>
          <w:rFonts w:ascii="Verdana" w:hAnsi="Verdana"/>
          <w:color w:val="000000"/>
          <w:sz w:val="18"/>
          <w:szCs w:val="18"/>
        </w:rPr>
        <w:t> </w:t>
      </w:r>
      <w:r>
        <w:rPr>
          <w:rFonts w:ascii="Verdana" w:hAnsi="Verdana"/>
          <w:color w:val="000000"/>
          <w:sz w:val="18"/>
          <w:szCs w:val="18"/>
        </w:rPr>
        <w:t>О.Н. Гражданский процесс зарубежных стран: Курс лекций.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А., Кириленко А., Матвеев А.,</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 Яркое В. К разработке проекта Исполнительного кодекса Российской Федерации // Хозяйство и право. 2001. № 10.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А.А., Кириленко И.В., Дымкина М.Ю.,</w:t>
      </w:r>
      <w:r>
        <w:rPr>
          <w:rStyle w:val="WW8Num3z0"/>
          <w:rFonts w:ascii="Verdana" w:hAnsi="Verdana"/>
          <w:color w:val="000000"/>
          <w:sz w:val="18"/>
          <w:szCs w:val="18"/>
        </w:rPr>
        <w:t> </w:t>
      </w:r>
      <w:r>
        <w:rPr>
          <w:rStyle w:val="WW8Num4z0"/>
          <w:rFonts w:ascii="Verdana" w:hAnsi="Verdana"/>
          <w:color w:val="4682B4"/>
          <w:sz w:val="18"/>
          <w:szCs w:val="18"/>
        </w:rPr>
        <w:t>Улетова</w:t>
      </w:r>
      <w:r>
        <w:rPr>
          <w:rStyle w:val="WW8Num3z0"/>
          <w:rFonts w:ascii="Verdana" w:hAnsi="Verdana"/>
          <w:color w:val="000000"/>
          <w:sz w:val="18"/>
          <w:szCs w:val="18"/>
        </w:rPr>
        <w:t> </w:t>
      </w:r>
      <w:r>
        <w:rPr>
          <w:rFonts w:ascii="Verdana" w:hAnsi="Verdana"/>
          <w:color w:val="000000"/>
          <w:sz w:val="18"/>
          <w:szCs w:val="18"/>
        </w:rPr>
        <w:t>Г Д. К вопросу о правовом статусе органов</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 Проблемы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Матер. Меж-дунар. практ. конф. Сочи,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Интервью с В.Ф. Яковлевым.</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судопроизводство России: состояние и перспективы // Право и экономика. 2003. № 11.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гражданской юрисдикции. Саратов,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Шерстюк В.М., Яркое В.В. Концепция Исполнительного кодекса РФ (тезисы)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2002. №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Кейлин</w:t>
      </w:r>
      <w:r>
        <w:rPr>
          <w:rStyle w:val="WW8Num3z0"/>
          <w:rFonts w:ascii="Verdana" w:hAnsi="Verdana"/>
          <w:color w:val="000000"/>
          <w:sz w:val="18"/>
          <w:szCs w:val="18"/>
        </w:rPr>
        <w:t> </w:t>
      </w:r>
      <w:r>
        <w:rPr>
          <w:rFonts w:ascii="Verdana" w:hAnsi="Verdana"/>
          <w:color w:val="000000"/>
          <w:sz w:val="18"/>
          <w:szCs w:val="18"/>
        </w:rPr>
        <w:t>А.Д. Судопроизводство и гражданский процесс капиталистических государств. М., 1958. Ч.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Колмацкий B.C. Суд второй инстанции в советском гражданском процессе. Уфа, 1978.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Клеандрое М.И. Кому разрешать</w:t>
      </w:r>
      <w:r>
        <w:rPr>
          <w:rStyle w:val="WW8Num3z0"/>
          <w:rFonts w:ascii="Verdana" w:hAnsi="Verdana"/>
          <w:color w:val="000000"/>
          <w:sz w:val="18"/>
          <w:szCs w:val="18"/>
        </w:rPr>
        <w:t> </w:t>
      </w:r>
      <w:r>
        <w:rPr>
          <w:rStyle w:val="WW8Num4z0"/>
          <w:rFonts w:ascii="Verdana" w:hAnsi="Verdana"/>
          <w:color w:val="4682B4"/>
          <w:sz w:val="18"/>
          <w:szCs w:val="18"/>
        </w:rPr>
        <w:t>апелляционные</w:t>
      </w:r>
      <w:r>
        <w:rPr>
          <w:rStyle w:val="WW8Num3z0"/>
          <w:rFonts w:ascii="Verdana" w:hAnsi="Verdana"/>
          <w:color w:val="000000"/>
          <w:sz w:val="18"/>
          <w:szCs w:val="18"/>
        </w:rPr>
        <w:t> </w:t>
      </w:r>
      <w:r>
        <w:rPr>
          <w:rFonts w:ascii="Verdana" w:hAnsi="Verdana"/>
          <w:color w:val="000000"/>
          <w:sz w:val="18"/>
          <w:szCs w:val="18"/>
        </w:rPr>
        <w:t>жалобы на «</w:t>
      </w:r>
      <w:r>
        <w:rPr>
          <w:rStyle w:val="WW8Num4z0"/>
          <w:rFonts w:ascii="Verdana" w:hAnsi="Verdana"/>
          <w:color w:val="4682B4"/>
          <w:sz w:val="18"/>
          <w:szCs w:val="18"/>
        </w:rPr>
        <w:t>промежуточные</w:t>
      </w:r>
      <w:r>
        <w:rPr>
          <w:rFonts w:ascii="Verdana" w:hAnsi="Verdana"/>
          <w:color w:val="000000"/>
          <w:sz w:val="18"/>
          <w:szCs w:val="18"/>
        </w:rPr>
        <w:t>» определения арбитражного суда первой инстанции // Российский ежегодник гражданского и арбитражного процесса 2001. № 1. М.,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Судебная реформа и развитие арбитражного процессуального законодательства // Судебная реформа в России: проблемы совершенствования процессуального законодательства. По материалам научно-практической конференции. М., 2001.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Концепция развития арбитражного процессуального законодательства // Концепция развития российского законодательства / Под ред. Т.Я. Харбиевой,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Ю.П. Орловского.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Обжалование и опротестование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определений. М., 1939.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 Ф. Гражданский процесс европейских стран народной демократии. М., 1960.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В.М. История советского суда. М., 1957.</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Кожемяко</w:t>
      </w:r>
      <w:r>
        <w:rPr>
          <w:rStyle w:val="WW8Num3z0"/>
          <w:rFonts w:ascii="Verdana" w:hAnsi="Verdana"/>
          <w:color w:val="000000"/>
          <w:sz w:val="18"/>
          <w:szCs w:val="18"/>
        </w:rPr>
        <w:t> </w:t>
      </w:r>
      <w:r>
        <w:rPr>
          <w:rFonts w:ascii="Verdana" w:hAnsi="Verdana"/>
          <w:color w:val="000000"/>
          <w:sz w:val="18"/>
          <w:szCs w:val="18"/>
        </w:rPr>
        <w:t>А.С. Особенности обжалования определений арбитражного суда // Современная доктрина гражданского, арбитражного процесса и исполнительного производства: теория и практика: Сб. науч. ст. Краснодар; СПб.,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 С.А.</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А.Т. Боннер, В.В. Блажеев и др. Отв.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Комментарий к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Комментарий к Арбитражному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Г.А. Жилина.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Комментарий к Арбитражному процессуальному кодексу Российской Федерации / Под ред. А.Н.</w:t>
      </w:r>
      <w:r>
        <w:rPr>
          <w:rStyle w:val="WW8Num3z0"/>
          <w:rFonts w:ascii="Verdana" w:hAnsi="Verdana"/>
          <w:color w:val="000000"/>
          <w:sz w:val="18"/>
          <w:szCs w:val="18"/>
        </w:rPr>
        <w:t> </w:t>
      </w:r>
      <w:r>
        <w:rPr>
          <w:rStyle w:val="WW8Num4z0"/>
          <w:rFonts w:ascii="Verdana" w:hAnsi="Verdana"/>
          <w:color w:val="4682B4"/>
          <w:sz w:val="18"/>
          <w:szCs w:val="18"/>
        </w:rPr>
        <w:t>Гуева</w:t>
      </w:r>
      <w:r>
        <w:rPr>
          <w:rFonts w:ascii="Verdana" w:hAnsi="Verdana"/>
          <w:color w:val="000000"/>
          <w:sz w:val="18"/>
          <w:szCs w:val="18"/>
        </w:rPr>
        <w:t>.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Комментарий к Арбитражному процессуальному кодексу Российской Федерации / Под ред. И.О.</w:t>
      </w:r>
      <w:r>
        <w:rPr>
          <w:rStyle w:val="WW8Num3z0"/>
          <w:rFonts w:ascii="Verdana" w:hAnsi="Verdana"/>
          <w:color w:val="000000"/>
          <w:sz w:val="18"/>
          <w:szCs w:val="18"/>
        </w:rPr>
        <w:t> </w:t>
      </w:r>
      <w:r>
        <w:rPr>
          <w:rStyle w:val="WW8Num4z0"/>
          <w:rFonts w:ascii="Verdana" w:hAnsi="Verdana"/>
          <w:color w:val="4682B4"/>
          <w:sz w:val="18"/>
          <w:szCs w:val="18"/>
        </w:rPr>
        <w:t>Евсикова</w:t>
      </w:r>
      <w:r>
        <w:rPr>
          <w:rFonts w:ascii="Verdana" w:hAnsi="Verdana"/>
          <w:color w:val="000000"/>
          <w:sz w:val="18"/>
          <w:szCs w:val="18"/>
        </w:rPr>
        <w:t>, О.А. Красноперова. М.,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Комментарий к Гражданскому процессуальному кодексу Российской Федерации / Отв. ред. Г.А. Жилин.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Гражданскому процессуальному кодексу Российской Федерации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Комментарий к Гражданскому процессуальному кодексу Российской Федерации / Отв. ред. Г.П. Ивлиев.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 Гражданскому процессуальному кодексу</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Под ред. М.К. Треушникова. М., 2001.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Концепция судебной реформы в Российской Федерации. М., 1992.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Реформа английского гражданского судопроизводства // Законодательство. 2000. №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Судебное решение в английском гражданском процессе. М., 1998.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Куницын А. Историческое развитие древнего судопроизводства в России. СПб., 1843.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Д.И. Пролетарское право // Избранные речи 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М.,1958.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Концепция развития гражданского процессуального законодательства // Концепция развития российского законодательства / Под ред. Т.Я. Харбиевой, Ю.П.Орловского.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Основания к отмене</w:t>
      </w:r>
      <w:r>
        <w:rPr>
          <w:rStyle w:val="WW8Num3z0"/>
          <w:rFonts w:ascii="Verdana" w:hAnsi="Verdana"/>
          <w:color w:val="000000"/>
          <w:sz w:val="18"/>
          <w:szCs w:val="18"/>
        </w:rPr>
        <w:t> </w:t>
      </w:r>
      <w:r>
        <w:rPr>
          <w:rStyle w:val="WW8Num4z0"/>
          <w:rFonts w:ascii="Verdana" w:hAnsi="Verdana"/>
          <w:color w:val="4682B4"/>
          <w:sz w:val="18"/>
          <w:szCs w:val="18"/>
        </w:rPr>
        <w:t>обжалованных</w:t>
      </w:r>
      <w:r>
        <w:rPr>
          <w:rStyle w:val="WW8Num3z0"/>
          <w:rFonts w:ascii="Verdana" w:hAnsi="Verdana"/>
          <w:color w:val="000000"/>
          <w:sz w:val="18"/>
          <w:szCs w:val="18"/>
        </w:rPr>
        <w:t> </w:t>
      </w:r>
      <w:r>
        <w:rPr>
          <w:rFonts w:ascii="Verdana" w:hAnsi="Verdana"/>
          <w:color w:val="000000"/>
          <w:sz w:val="18"/>
          <w:szCs w:val="18"/>
        </w:rPr>
        <w:t>судебных решений. М., 1962.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Малых</w:t>
      </w:r>
      <w:r>
        <w:rPr>
          <w:rStyle w:val="WW8Num3z0"/>
          <w:rFonts w:ascii="Verdana" w:hAnsi="Verdana"/>
          <w:color w:val="000000"/>
          <w:sz w:val="18"/>
          <w:szCs w:val="18"/>
        </w:rPr>
        <w:t> </w:t>
      </w:r>
      <w:r>
        <w:rPr>
          <w:rFonts w:ascii="Verdana" w:hAnsi="Verdana"/>
          <w:color w:val="000000"/>
          <w:sz w:val="18"/>
          <w:szCs w:val="18"/>
        </w:rPr>
        <w:t>Е.Г. Проблема возражения об истечении срока</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в суде апелляционной инстанции // Новеллы гражданского процессуального права: Матер, науч.-практ. конф.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Машанкин</w:t>
      </w:r>
      <w:r>
        <w:rPr>
          <w:rStyle w:val="WW8Num3z0"/>
          <w:rFonts w:ascii="Verdana" w:hAnsi="Verdana"/>
          <w:color w:val="000000"/>
          <w:sz w:val="18"/>
          <w:szCs w:val="18"/>
        </w:rPr>
        <w:t> </w:t>
      </w:r>
      <w:r>
        <w:rPr>
          <w:rFonts w:ascii="Verdana" w:hAnsi="Verdana"/>
          <w:color w:val="000000"/>
          <w:sz w:val="18"/>
          <w:szCs w:val="18"/>
        </w:rPr>
        <w:t>В. А. Некоторые вопросы исполнительного производства по законодательству Украины и России: Сравнительное исследование // Проблемы защиты прав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Матер. Междунар. науч.-практ. конф. Сочи,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Миллъ</w:t>
      </w:r>
      <w:r>
        <w:rPr>
          <w:rStyle w:val="WW8Num3z0"/>
          <w:rFonts w:ascii="Verdana" w:hAnsi="Verdana"/>
          <w:color w:val="000000"/>
          <w:sz w:val="18"/>
          <w:szCs w:val="18"/>
        </w:rPr>
        <w:t> </w:t>
      </w:r>
      <w:r>
        <w:rPr>
          <w:rFonts w:ascii="Verdana" w:hAnsi="Verdana"/>
          <w:color w:val="000000"/>
          <w:sz w:val="18"/>
          <w:szCs w:val="18"/>
        </w:rPr>
        <w:t>Д.С. Система логики силлогической и индуктивной. М.,1914.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М.М. Русское гражданское судопроизводство в его историческом развитии от</w:t>
      </w:r>
      <w:r>
        <w:rPr>
          <w:rStyle w:val="WW8Num3z0"/>
          <w:rFonts w:ascii="Verdana" w:hAnsi="Verdana"/>
          <w:color w:val="000000"/>
          <w:sz w:val="18"/>
          <w:szCs w:val="18"/>
        </w:rPr>
        <w:t> </w:t>
      </w:r>
      <w:r>
        <w:rPr>
          <w:rStyle w:val="WW8Num4z0"/>
          <w:rFonts w:ascii="Verdana" w:hAnsi="Verdana"/>
          <w:color w:val="4682B4"/>
          <w:sz w:val="18"/>
          <w:szCs w:val="18"/>
        </w:rPr>
        <w:t>Уложения</w:t>
      </w:r>
      <w:r>
        <w:rPr>
          <w:rStyle w:val="WW8Num3z0"/>
          <w:rFonts w:ascii="Verdana" w:hAnsi="Verdana"/>
          <w:color w:val="000000"/>
          <w:sz w:val="18"/>
          <w:szCs w:val="18"/>
        </w:rPr>
        <w:t> </w:t>
      </w:r>
      <w:r>
        <w:rPr>
          <w:rFonts w:ascii="Verdana" w:hAnsi="Verdana"/>
          <w:color w:val="000000"/>
          <w:sz w:val="18"/>
          <w:szCs w:val="18"/>
        </w:rPr>
        <w:t>1649 г. до издания Свода Законов. СПб., 1856.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С.В. Несколько слов об участии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процессе // Арбитражный и гражданский процесс. 2003. № 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Настольная книга прокурора / Под ред. С.И. Герасимова. М., 2002. С. 755.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Некрошюс</w:t>
      </w:r>
      <w:r>
        <w:rPr>
          <w:rStyle w:val="WW8Num3z0"/>
          <w:rFonts w:ascii="Verdana" w:hAnsi="Verdana"/>
          <w:color w:val="000000"/>
          <w:sz w:val="18"/>
          <w:szCs w:val="18"/>
        </w:rPr>
        <w:t> </w:t>
      </w:r>
      <w:r>
        <w:rPr>
          <w:rFonts w:ascii="Verdana" w:hAnsi="Verdana"/>
          <w:color w:val="000000"/>
          <w:sz w:val="18"/>
          <w:szCs w:val="18"/>
        </w:rPr>
        <w:t>В. Гражданско-процессуальная реформа в Литве // Российский ежегодник гражданского и арбитражного процесса. 2002-2003. СПб,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М., 1909.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Старженецкий В.В.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Style w:val="WW8Num3z0"/>
          <w:rFonts w:ascii="Verdana" w:hAnsi="Verdana"/>
          <w:color w:val="000000"/>
          <w:sz w:val="18"/>
          <w:szCs w:val="18"/>
        </w:rPr>
        <w:t> </w:t>
      </w:r>
      <w:r>
        <w:rPr>
          <w:rFonts w:ascii="Verdana" w:hAnsi="Verdana"/>
          <w:color w:val="000000"/>
          <w:sz w:val="18"/>
          <w:szCs w:val="18"/>
        </w:rPr>
        <w:t>дела // Вестник ВАС РФ. 1999. № 11.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О применении норм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2002 г. Вопрос-ответ // Арбитражная практика. 2003. № 10.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определений арбитражного суда // Арбитражная практика. 2003.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Объяснительная записка к проекту новой редакции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СПб., 1900. Т.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Памятники русского права. М., 1953. Вып.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Памятники русского права. М., 1955. Вып. 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Памятники русского права. М., 1961. Вып.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 Памятники русского права. М., 1961. Вып. 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Пацация</w:t>
      </w:r>
      <w:r>
        <w:rPr>
          <w:rStyle w:val="WW8Num3z0"/>
          <w:rFonts w:ascii="Verdana" w:hAnsi="Verdana"/>
          <w:color w:val="000000"/>
          <w:sz w:val="18"/>
          <w:szCs w:val="18"/>
        </w:rPr>
        <w:t> </w:t>
      </w:r>
      <w:r>
        <w:rPr>
          <w:rFonts w:ascii="Verdana" w:hAnsi="Verdana"/>
          <w:color w:val="000000"/>
          <w:sz w:val="18"/>
          <w:szCs w:val="18"/>
        </w:rPr>
        <w:t>М.Ш. К вопросу о применении ч. 5 ст. 270 АПК РФ // Новеллы гражданского процессуального права: Матер, науч.-практ. конф.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Подвальный</w:t>
      </w:r>
      <w:r>
        <w:rPr>
          <w:rStyle w:val="WW8Num3z0"/>
          <w:rFonts w:ascii="Verdana" w:hAnsi="Verdana"/>
          <w:color w:val="000000"/>
          <w:sz w:val="18"/>
          <w:szCs w:val="18"/>
        </w:rPr>
        <w:t> </w:t>
      </w:r>
      <w:r>
        <w:rPr>
          <w:rFonts w:ascii="Verdana" w:hAnsi="Verdana"/>
          <w:color w:val="000000"/>
          <w:sz w:val="18"/>
          <w:szCs w:val="18"/>
        </w:rPr>
        <w:t>И.О. О совершенствовании апелляционного производства в арбитражном процессе Российской Федерации. СПб., 2000.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Полное Собрание законов Российской империи. М., 1830. Т. 20. № 143922.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Пршодько И.А. Доступность</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арбитражном и гражданском процессе: основные проблемы. СПб.,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Приходъко</w:t>
      </w:r>
      <w:r>
        <w:rPr>
          <w:rStyle w:val="WW8Num3z0"/>
          <w:rFonts w:ascii="Verdana" w:hAnsi="Verdana"/>
          <w:color w:val="000000"/>
          <w:sz w:val="18"/>
          <w:szCs w:val="18"/>
        </w:rPr>
        <w:t> </w:t>
      </w:r>
      <w:r>
        <w:rPr>
          <w:rFonts w:ascii="Verdana" w:hAnsi="Verdana"/>
          <w:color w:val="000000"/>
          <w:sz w:val="18"/>
          <w:szCs w:val="18"/>
        </w:rPr>
        <w:t>И.А. Судебная практика вносит коррективы // ЭЖ-Юрист. 2002. № 45.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Проект Исполнительного кодекса Российской Федерации / Отв. ред. Г.Д. Улетова. Краснодар; СПб.,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США. М., 1985.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Кассационное производство в советском гражданском процессе. М., 1973.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Разинкова</w:t>
      </w:r>
      <w:r>
        <w:rPr>
          <w:rStyle w:val="WW8Num3z0"/>
          <w:rFonts w:ascii="Verdana" w:hAnsi="Verdana"/>
          <w:color w:val="000000"/>
          <w:sz w:val="18"/>
          <w:szCs w:val="18"/>
        </w:rPr>
        <w:t> </w:t>
      </w:r>
      <w:r>
        <w:rPr>
          <w:rFonts w:ascii="Verdana" w:hAnsi="Verdana"/>
          <w:color w:val="000000"/>
          <w:sz w:val="18"/>
          <w:szCs w:val="18"/>
        </w:rPr>
        <w:t>М.Н. Апелляционная жалоба в арбитражный суд: что нового? // Арбитражный и гражданский процесс. 2002. № 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А.К. О полной и неполной апелляции // Журнал Министерства юстиции. 1907. № 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Рихтер</w:t>
      </w:r>
      <w:r>
        <w:rPr>
          <w:rStyle w:val="WW8Num3z0"/>
          <w:rFonts w:ascii="Verdana" w:hAnsi="Verdana"/>
          <w:color w:val="000000"/>
          <w:sz w:val="18"/>
          <w:szCs w:val="18"/>
        </w:rPr>
        <w:t> </w:t>
      </w:r>
      <w:r>
        <w:rPr>
          <w:rFonts w:ascii="Verdana" w:hAnsi="Verdana"/>
          <w:color w:val="000000"/>
          <w:sz w:val="18"/>
          <w:szCs w:val="18"/>
        </w:rPr>
        <w:t>А.К. Хрестоматия по гражданскому процессу. М., 1996.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Руднев В. Способна ли судебная система исправлять свои ошибки? // Российская юстиция. 2003. №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Проверка судебных решений в социалистическом гражданском процессе. М., 1989.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Сергиенко</w:t>
      </w:r>
      <w:r>
        <w:rPr>
          <w:rStyle w:val="WW8Num3z0"/>
          <w:rFonts w:ascii="Verdana" w:hAnsi="Verdana"/>
          <w:color w:val="000000"/>
          <w:sz w:val="18"/>
          <w:szCs w:val="18"/>
        </w:rPr>
        <w:t> </w:t>
      </w:r>
      <w:r>
        <w:rPr>
          <w:rFonts w:ascii="Verdana" w:hAnsi="Verdana"/>
          <w:color w:val="000000"/>
          <w:sz w:val="18"/>
          <w:szCs w:val="18"/>
        </w:rPr>
        <w:t>А.А. Участие прокурора в рассмотрении гражданских дел судами общей юрисдикции: Дис. канд. юр. наук.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Симонян С. Проблемы апелляционного производства по гражданским делам // Российская газета. 2001. №11.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Институт кассации в российском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(проблемы судопроизводства и</w:t>
      </w:r>
      <w:r>
        <w:rPr>
          <w:rStyle w:val="WW8Num3z0"/>
          <w:rFonts w:ascii="Verdana" w:hAnsi="Verdana"/>
          <w:color w:val="000000"/>
          <w:sz w:val="18"/>
          <w:szCs w:val="18"/>
        </w:rPr>
        <w:t> </w:t>
      </w:r>
      <w:r>
        <w:rPr>
          <w:rStyle w:val="WW8Num4z0"/>
          <w:rFonts w:ascii="Verdana" w:hAnsi="Verdana"/>
          <w:color w:val="4682B4"/>
          <w:sz w:val="18"/>
          <w:szCs w:val="18"/>
        </w:rPr>
        <w:t>судоустройства</w:t>
      </w:r>
      <w:r>
        <w:rPr>
          <w:rFonts w:ascii="Verdana" w:hAnsi="Verdana"/>
          <w:color w:val="000000"/>
          <w:sz w:val="18"/>
          <w:szCs w:val="18"/>
        </w:rPr>
        <w:t>): Ав-тореф. дис. канд. юр. наук. СПб., 2000.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Смагина</w:t>
      </w:r>
      <w:r>
        <w:rPr>
          <w:rStyle w:val="WW8Num3z0"/>
          <w:rFonts w:ascii="Verdana" w:hAnsi="Verdana"/>
          <w:color w:val="000000"/>
          <w:sz w:val="18"/>
          <w:szCs w:val="18"/>
        </w:rPr>
        <w:t> </w:t>
      </w:r>
      <w:r>
        <w:rPr>
          <w:rFonts w:ascii="Verdana" w:hAnsi="Verdana"/>
          <w:color w:val="000000"/>
          <w:sz w:val="18"/>
          <w:szCs w:val="18"/>
        </w:rPr>
        <w:t>Е.С. Теоретические аспекты апелляционного производства по</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решений и определений мировых судей в российском гражданском процессе: Автореф. дис. . канд. юр. наук. Саратов,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Сметанников</w:t>
      </w:r>
      <w:r>
        <w:rPr>
          <w:rStyle w:val="WW8Num3z0"/>
          <w:rFonts w:ascii="Verdana" w:hAnsi="Verdana"/>
          <w:color w:val="000000"/>
          <w:sz w:val="18"/>
          <w:szCs w:val="18"/>
        </w:rPr>
        <w:t> </w:t>
      </w:r>
      <w:r>
        <w:rPr>
          <w:rFonts w:ascii="Verdana" w:hAnsi="Verdana"/>
          <w:color w:val="000000"/>
          <w:sz w:val="18"/>
          <w:szCs w:val="18"/>
        </w:rPr>
        <w:t>А.Е. Правовые аспекты ускорения арбитражного судопроизводства // Журнал российского права. 2003. №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Советский гражданский процесс / Под ред. М.А. Гурвича. М.,1967.</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Е.А. Апелляция в России: историко-правовой аспект и перспективы развития: Автореф. дис. . канд. юр. наук. Екатеринбург, 1999.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Е.А. К вопросу об апелляционном элементе в современном российском гражданском процессе // Теоретические и прикладные проблемы реформы гражданской юрисдикции. Екатеринбург, 1998.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Стрелов КМ. Стенограмма заседания Совета при</w:t>
      </w:r>
      <w:r>
        <w:rPr>
          <w:rStyle w:val="WW8Num3z0"/>
          <w:rFonts w:ascii="Verdana" w:hAnsi="Verdana"/>
          <w:color w:val="000000"/>
          <w:sz w:val="18"/>
          <w:szCs w:val="18"/>
        </w:rPr>
        <w:t> </w:t>
      </w:r>
      <w:r>
        <w:rPr>
          <w:rStyle w:val="WW8Num4z0"/>
          <w:rFonts w:ascii="Verdana" w:hAnsi="Verdana"/>
          <w:color w:val="4682B4"/>
          <w:sz w:val="18"/>
          <w:szCs w:val="18"/>
        </w:rPr>
        <w:t>президиуме</w:t>
      </w:r>
      <w:r>
        <w:rPr>
          <w:rStyle w:val="WW8Num3z0"/>
          <w:rFonts w:ascii="Verdana" w:hAnsi="Verdana"/>
          <w:color w:val="000000"/>
          <w:sz w:val="18"/>
          <w:szCs w:val="18"/>
        </w:rPr>
        <w:t> </w:t>
      </w:r>
      <w:r>
        <w:rPr>
          <w:rFonts w:ascii="Verdana" w:hAnsi="Verdana"/>
          <w:color w:val="000000"/>
          <w:sz w:val="18"/>
          <w:szCs w:val="18"/>
        </w:rPr>
        <w:t>РФ по вопросам совершенствования правосудия 19 апреля 2005. Москва. Старая площадь.</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Улетова Г Д. К вопросу о системе принципов исполнительного права // Проблемы защиты прав и законных интересов граждан и организаций: Матер. Междунар. практ. конф. Краснодар,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Улетова</w:t>
      </w:r>
      <w:r>
        <w:rPr>
          <w:rStyle w:val="WW8Num3z0"/>
          <w:rFonts w:ascii="Verdana" w:hAnsi="Verdana"/>
          <w:color w:val="000000"/>
          <w:sz w:val="18"/>
          <w:szCs w:val="18"/>
        </w:rPr>
        <w:t> </w:t>
      </w:r>
      <w:r>
        <w:rPr>
          <w:rFonts w:ascii="Verdana" w:hAnsi="Verdana"/>
          <w:color w:val="000000"/>
          <w:sz w:val="18"/>
          <w:szCs w:val="18"/>
        </w:rPr>
        <w:t>Г.Д. Некоторые итоги результатов анкетирования судебных приставов-исполнителей Краснодарского края // Арбитражный и гражданский процесс. 2003. № 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Устав гражданского судопроизводства. М., 1864.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Устав гражданского судопроизводства. СПб.; М., 1866.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Применять ли новый ГПК или подправлять старый? // Российская юстиция. 1999. №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Замечания и предложения к проекту ГПК РФ, подготовленному к третьему чтению // LEX RUSSICA: Науч. тр.</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2004. №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Шакиръянов Р.В. Пределы рассмотрения дела судом апелляционной инстанции // Арбитражный и гражданский процесс. 2004. № 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159. Шакиръянов Р.В. Стабильность решений мировых судей зависит от выполнения требований закона // Российская юстиция. 2003.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Шапов</w:t>
      </w:r>
      <w:r>
        <w:rPr>
          <w:rStyle w:val="WW8Num3z0"/>
          <w:rFonts w:ascii="Verdana" w:hAnsi="Verdana"/>
          <w:color w:val="000000"/>
          <w:sz w:val="18"/>
          <w:szCs w:val="18"/>
        </w:rPr>
        <w:t> </w:t>
      </w:r>
      <w:r>
        <w:rPr>
          <w:rFonts w:ascii="Verdana" w:hAnsi="Verdana"/>
          <w:color w:val="000000"/>
          <w:sz w:val="18"/>
          <w:szCs w:val="18"/>
        </w:rPr>
        <w:t>Я.Н. Римское право на Руси до XVI в. // Феодализм в России. М., 1987.</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третьего Арбитражного процессуального кодекса Российской Федерации.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Предъявление апелляционной жалобы в арбитражный суд // Хозяйство и право. 1996. № 10.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Ширвис</w:t>
      </w:r>
      <w:r>
        <w:rPr>
          <w:rStyle w:val="WW8Num3z0"/>
          <w:rFonts w:ascii="Verdana" w:hAnsi="Verdana"/>
          <w:color w:val="000000"/>
          <w:sz w:val="18"/>
          <w:szCs w:val="18"/>
        </w:rPr>
        <w:t> </w:t>
      </w:r>
      <w:r>
        <w:rPr>
          <w:rFonts w:ascii="Verdana" w:hAnsi="Verdana"/>
          <w:color w:val="000000"/>
          <w:sz w:val="18"/>
          <w:szCs w:val="18"/>
        </w:rPr>
        <w:t>Ю.В. Средства оптимизации арбитражного процесса. Современная доктрина гражданского, арбитражного процесса и исполнительного производства: теория и практика: Сб. науч. ст. Краснодар; СПб.,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Энгелъман</w:t>
      </w:r>
      <w:r>
        <w:rPr>
          <w:rStyle w:val="WW8Num3z0"/>
          <w:rFonts w:ascii="Verdana" w:hAnsi="Verdana"/>
          <w:color w:val="000000"/>
          <w:sz w:val="18"/>
          <w:szCs w:val="18"/>
        </w:rPr>
        <w:t> </w:t>
      </w:r>
      <w:r>
        <w:rPr>
          <w:rFonts w:ascii="Verdana" w:hAnsi="Verdana"/>
          <w:color w:val="000000"/>
          <w:sz w:val="18"/>
          <w:szCs w:val="18"/>
        </w:rPr>
        <w:t>И.Е. Курс русского гражданского судопроизводства. Юрьев, 1912.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Энгелъман И.Е. Учебник русского гражданского судопроизводства. Юрьев, 1899.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Учебник русского гражданского судопроизводства. Ярославль, 1912.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Апелляционная инстанция в системе арбитражных судов Российской Федерации // Пресс-конференция в российском информационном агентстве «</w:t>
      </w:r>
      <w:r>
        <w:rPr>
          <w:rStyle w:val="WW8Num4z0"/>
          <w:rFonts w:ascii="Verdana" w:hAnsi="Verdana"/>
          <w:color w:val="4682B4"/>
          <w:sz w:val="18"/>
          <w:szCs w:val="18"/>
        </w:rPr>
        <w:t>Новости</w:t>
      </w:r>
      <w:r>
        <w:rPr>
          <w:rFonts w:ascii="Verdana" w:hAnsi="Verdana"/>
          <w:color w:val="000000"/>
          <w:sz w:val="18"/>
          <w:szCs w:val="18"/>
        </w:rPr>
        <w:t>» (Москва, 5 марта 2001 г.) // Экономика. Право. Суд.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Стенограмма заседания Совета при президиуме РФ по вопросам совершенствования правосудия 19 апреля 2005. Москва. Старая площадь.</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Арбитражные суды: проблемы и пути их решения // Российская юстиция. 2002. № 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Яркое В. В. Проблемы реализации судебных актов // Проблемы совершенствования правосудия по гражданским делам. Ярославль, 1991.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Яркое В.В. Концепция реформы принудительного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в сфере гражданской юрисдикции // Российский юридический журнал. 1996. №2.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Яркое В.В. Комментарий к федеральным законам «Об</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производстве и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М., 1999.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Арбитражный суд Краснодарского края. Статотчет за 2001 год.</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Архив арбитражного суда Краснодарского края // Анализ причин отмен. 2000. Арбитражный суд Краснодарского края. Статотчет за 2000 год.</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Архив арбитражного суда Краснодарского края // Анализ причин отмен (изменений) судебных актов первой инстанции арбитражного суда Краснодарского края судом апелляционной инстанции за 2003 год.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Архив арбитражного суда Краснодарского края // Анализ причин отмен (изменений) судебных актов первой инстанции арбитражного суда Краснодарского края судом апелляционной инстанции за 2004 год.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Архив арбитражного суда Краснодарского края. 2003. Дело № А-32-18258/2003-31/382.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Архив арбитражного суда Краснодарского края. 2003. Дело № А-32-19196/2003-36/294.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Архив арбитражного суда Краснодарского края. 2003. Дело № А-32-26375/2003-34/821-60АЖ.</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Архив арбитражного суда Краснодарского края. 2004. Дело № 32-691/2004-1/2тр.</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Архив арбитражного суда Краснодарского края. 2004. Дело № А-32-11760/2004-32/239.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Архив арбитражного суда Краснодарского края. 2004. Дело № А-32-5974/2004-38/102.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Архив арбитражного суда Краснодарского края. Анализ причин отмен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Архив Арбитражного суда Краснодарского края. Анализ причин отмен. 2001. Арбитражный суд Краснодарского края. Статотчет за 2001 год.</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Архив Арбитражного суда Краснодарского края. Анализ причин отмен. 2002.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Архив Арбитражного суда Краснодарского края. Анализ причин отмен.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Архив Арбитражного суда Краснодарского края. Дело № 32/78.</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Архив Арбитражного суда Краснодарского края. Дело № 4/441.</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Архив арбитражного суда Краснодарского края. Дело № А-32-12545/2004-26/494.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Архив арбитражного суда Краснодарского края. Дело № А-32-16270/2003-47/262.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Архив арбитражного суда Краснодарского края. Дело № А-32-18944/2004-15/1372.</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Архив арбитражного суда Краснодарского края. Дело № А-32-20170/2001-52/466-11/203.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Архив арбитражного суда Краснодарского края. Дело № А-32-20728/2003-31/345.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 Архив арбитражного суда Краснодарского края. Дело № А-32-25051/2003-31/519.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Архив арбитражного суда Краснодарского края. Дело № А-32-26794/2003-58/406.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Архив арбитражного суда Краснодарского края. Дело № А-32-5408/2004-36/83.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Архив арбитражного суда Краснодарского края. Дело № А-32-664/2002-9/9.</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Архив арбитражного суда Краснодарского края. Дело № А-32-861/20-26.</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Архив арбитражного суда Краснодарского края. Дело № А-32-885/20-60.</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Архив арбитражного суда Краснодарского края. Дело № А-32-926/2003-6/39ИП.</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Статистические показатели работы арбитражных судов в Российской Федерации в 2002 году // ВАС РФ.</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Статистические показатели работы арбитражных судов в Российской Федерации.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Статистические показатели работы арбитражных судов Российской Федерации в 2002 году. М., 2003.</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Статистические показатели работы арбитражных судов Российской Федерации в 2003 году. М., 2004.</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Статистические показатели работы арбитражных судов Российской Федерации в 2004 году. М., 2005.</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Статистические показатели работы арбитражных судов Российской Федерации в 2003 году // ВАС РФ.</w:t>
      </w:r>
    </w:p>
    <w:p w:rsidR="00925E9C" w:rsidRDefault="00925E9C" w:rsidP="00925E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Статистические показатели работы арбитражных судов Российской Федерации в 2003 году. М., 2003.</w:t>
      </w:r>
    </w:p>
    <w:p w:rsidR="00AE6DDF" w:rsidRDefault="00925E9C" w:rsidP="00925E9C">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AE6DDF" w:rsidRDefault="00AE6DDF" w:rsidP="00C70DC5">
      <w:pPr>
        <w:jc w:val="both"/>
        <w:rPr>
          <w:rFonts w:ascii="Verdana" w:hAnsi="Verdana"/>
          <w:color w:val="FF0000"/>
          <w:sz w:val="18"/>
          <w:szCs w:val="18"/>
        </w:rPr>
      </w:pPr>
    </w:p>
    <w:p w:rsidR="0068362D" w:rsidRPr="00031E5A" w:rsidRDefault="00ED1762" w:rsidP="00C70DC5">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18" w:rsidRDefault="00680318">
      <w:r>
        <w:separator/>
      </w:r>
    </w:p>
  </w:endnote>
  <w:endnote w:type="continuationSeparator" w:id="0">
    <w:p w:rsidR="00680318" w:rsidRDefault="0068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18" w:rsidRDefault="00680318">
      <w:r>
        <w:separator/>
      </w:r>
    </w:p>
  </w:footnote>
  <w:footnote w:type="continuationSeparator" w:id="0">
    <w:p w:rsidR="00680318" w:rsidRDefault="00680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318"/>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5E9C"/>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510F-CE59-460E-89AC-5912652A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10628</TotalTime>
  <Pages>13</Pages>
  <Words>6775</Words>
  <Characters>38621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2799</cp:revision>
  <cp:lastPrinted>2009-02-06T08:36:00Z</cp:lastPrinted>
  <dcterms:created xsi:type="dcterms:W3CDTF">2015-03-22T11:10:00Z</dcterms:created>
  <dcterms:modified xsi:type="dcterms:W3CDTF">2015-09-30T13:24:00Z</dcterms:modified>
</cp:coreProperties>
</file>