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C5227EC" w:rsidR="00334009" w:rsidRPr="00AE4985" w:rsidRDefault="00AE4985" w:rsidP="00AE4985">
      <w:bookmarkStart w:id="0" w:name="_GoBack"/>
      <w:r>
        <w:rPr>
          <w:rFonts w:ascii="Verdana" w:hAnsi="Verdana"/>
          <w:b/>
          <w:bCs/>
          <w:color w:val="000000"/>
          <w:shd w:val="clear" w:color="auto" w:fill="FFFFFF"/>
        </w:rPr>
        <w:t xml:space="preserve">Бутенко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Імплементація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рішень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Європейського</w:t>
      </w:r>
      <w:proofErr w:type="spellEnd"/>
      <w:r>
        <w:rPr>
          <w:rFonts w:ascii="Verdana" w:hAnsi="Verdana"/>
          <w:b/>
          <w:bCs/>
          <w:color w:val="000000"/>
          <w:shd w:val="clear" w:color="auto" w:fill="FFFFFF"/>
        </w:rPr>
        <w:t xml:space="preserve"> суду з прав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кримінальне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процесуальне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законодавство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частині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регламентації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досудового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розслідування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Донец.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2014.- 200 с.</w:t>
      </w:r>
    </w:p>
    <w:sectPr w:rsidR="00334009" w:rsidRPr="00AE49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2F18" w14:textId="77777777" w:rsidR="002F1A08" w:rsidRDefault="002F1A08">
      <w:pPr>
        <w:spacing w:after="0" w:line="240" w:lineRule="auto"/>
      </w:pPr>
      <w:r>
        <w:separator/>
      </w:r>
    </w:p>
  </w:endnote>
  <w:endnote w:type="continuationSeparator" w:id="0">
    <w:p w14:paraId="6FB9368D" w14:textId="77777777" w:rsidR="002F1A08" w:rsidRDefault="002F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B5586" w14:textId="77777777" w:rsidR="002F1A08" w:rsidRDefault="002F1A08">
      <w:pPr>
        <w:spacing w:after="0" w:line="240" w:lineRule="auto"/>
      </w:pPr>
      <w:r>
        <w:separator/>
      </w:r>
    </w:p>
  </w:footnote>
  <w:footnote w:type="continuationSeparator" w:id="0">
    <w:p w14:paraId="7D321E7F" w14:textId="77777777" w:rsidR="002F1A08" w:rsidRDefault="002F1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A08"/>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9156</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1809</cp:revision>
  <cp:lastPrinted>2009-02-06T05:36:00Z</cp:lastPrinted>
  <dcterms:created xsi:type="dcterms:W3CDTF">2016-09-19T15:12:00Z</dcterms:created>
  <dcterms:modified xsi:type="dcterms:W3CDTF">2017-01-06T10:20:00Z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