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30AA9B0" w:rsidR="00DE7D18" w:rsidRPr="00D93BB9" w:rsidRDefault="00D93BB9" w:rsidP="00D93BB9">
      <w:bookmarkStart w:id="0" w:name="_GoBack"/>
      <w:r>
        <w:rPr>
          <w:rFonts w:ascii="Verdana" w:hAnsi="Verdana"/>
          <w:b/>
          <w:bCs/>
          <w:color w:val="000000"/>
          <w:shd w:val="clear" w:color="auto" w:fill="FFFFFF"/>
        </w:rPr>
        <w:t xml:space="preserve">Мельник Оксана Володимирівна. Управління нематеріальними активами підприємства: стратегічний </w:t>
      </w:r>
      <w:proofErr w:type="gramStart"/>
      <w:r>
        <w:rPr>
          <w:rFonts w:ascii="Verdana" w:hAnsi="Verdana"/>
          <w:b/>
          <w:bCs/>
          <w:color w:val="000000"/>
          <w:shd w:val="clear" w:color="auto" w:fill="FFFFFF"/>
        </w:rPr>
        <w:t>контекст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D93B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1377" w14:textId="77777777" w:rsidR="00BF1962" w:rsidRDefault="00BF1962">
      <w:pPr>
        <w:spacing w:after="0" w:line="240" w:lineRule="auto"/>
      </w:pPr>
      <w:r>
        <w:separator/>
      </w:r>
    </w:p>
  </w:endnote>
  <w:endnote w:type="continuationSeparator" w:id="0">
    <w:p w14:paraId="5EC7DDD4" w14:textId="77777777" w:rsidR="00BF1962" w:rsidRDefault="00BF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E3C0" w14:textId="77777777" w:rsidR="00BF1962" w:rsidRDefault="00BF1962">
      <w:pPr>
        <w:spacing w:after="0" w:line="240" w:lineRule="auto"/>
      </w:pPr>
      <w:r>
        <w:separator/>
      </w:r>
    </w:p>
  </w:footnote>
  <w:footnote w:type="continuationSeparator" w:id="0">
    <w:p w14:paraId="5AACBA0A" w14:textId="77777777" w:rsidR="00BF1962" w:rsidRDefault="00BF1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962"/>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12808</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2813</cp:revision>
  <cp:lastPrinted>2009-02-06T05:36:00Z</cp:lastPrinted>
  <dcterms:created xsi:type="dcterms:W3CDTF">2016-09-19T15:12:00Z</dcterms:created>
  <dcterms:modified xsi:type="dcterms:W3CDTF">2017-01-16T23:15:00Z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