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12E63868" w:rsidR="00742950" w:rsidRPr="00A92A09" w:rsidRDefault="00A92A09" w:rsidP="00A92A09">
      <w:bookmarkStart w:id="0" w:name="_GoBack"/>
      <w:proofErr w:type="spellStart"/>
      <w:r>
        <w:rPr>
          <w:rFonts w:ascii="Verdana" w:hAnsi="Verdana"/>
          <w:b/>
          <w:bCs/>
          <w:color w:val="000000"/>
          <w:shd w:val="clear" w:color="auto" w:fill="FFFFFF"/>
        </w:rPr>
        <w:t>Бурковська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Зоряна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Євгенівна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Тенденції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цінностей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фахівців</w:t>
      </w:r>
      <w:proofErr w:type="spellEnd"/>
      <w:r>
        <w:rPr>
          <w:rFonts w:ascii="Verdana" w:hAnsi="Verdana"/>
          <w:b/>
          <w:bCs/>
          <w:color w:val="000000"/>
          <w:shd w:val="clear" w:color="auto" w:fill="FFFFFF"/>
        </w:rPr>
        <w:t xml:space="preserve"> аграрного </w:t>
      </w:r>
      <w:proofErr w:type="spellStart"/>
      <w:r>
        <w:rPr>
          <w:rFonts w:ascii="Verdana" w:hAnsi="Verdana"/>
          <w:b/>
          <w:bCs/>
          <w:color w:val="000000"/>
          <w:shd w:val="clear" w:color="auto" w:fill="FFFFFF"/>
        </w:rPr>
        <w:t>профілю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кінець</w:t>
      </w:r>
      <w:proofErr w:type="spellEnd"/>
      <w:r>
        <w:rPr>
          <w:rFonts w:ascii="Verdana" w:hAnsi="Verdana"/>
          <w:b/>
          <w:bCs/>
          <w:color w:val="000000"/>
          <w:shd w:val="clear" w:color="auto" w:fill="FFFFFF"/>
        </w:rPr>
        <w:t xml:space="preserve"> ХХ - початок ХХІ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Дрогоб</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w:t>
      </w:r>
      <w:proofErr w:type="spellStart"/>
      <w:r>
        <w:rPr>
          <w:rFonts w:ascii="Verdana" w:hAnsi="Verdana"/>
          <w:b/>
          <w:bCs/>
          <w:color w:val="000000"/>
          <w:shd w:val="clear" w:color="auto" w:fill="FFFFFF"/>
        </w:rPr>
        <w:t>Дрогобич</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190 с.</w:t>
      </w:r>
    </w:p>
    <w:sectPr w:rsidR="00742950" w:rsidRPr="00A92A0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05AF2" w14:textId="77777777" w:rsidR="00787B3F" w:rsidRDefault="00787B3F">
      <w:pPr>
        <w:spacing w:after="0" w:line="240" w:lineRule="auto"/>
      </w:pPr>
      <w:r>
        <w:separator/>
      </w:r>
    </w:p>
  </w:endnote>
  <w:endnote w:type="continuationSeparator" w:id="0">
    <w:p w14:paraId="50B21A57" w14:textId="77777777" w:rsidR="00787B3F" w:rsidRDefault="0078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01345" w14:textId="77777777" w:rsidR="00787B3F" w:rsidRDefault="00787B3F">
      <w:pPr>
        <w:spacing w:after="0" w:line="240" w:lineRule="auto"/>
      </w:pPr>
      <w:r>
        <w:separator/>
      </w:r>
    </w:p>
  </w:footnote>
  <w:footnote w:type="continuationSeparator" w:id="0">
    <w:p w14:paraId="7345579A" w14:textId="77777777" w:rsidR="00787B3F" w:rsidRDefault="00787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B3F"/>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19503</TotalTime>
  <Pages>1</Pages>
  <Words>36</Words>
  <Characters>208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3814</cp:revision>
  <cp:lastPrinted>2009-02-06T05:36:00Z</cp:lastPrinted>
  <dcterms:created xsi:type="dcterms:W3CDTF">2016-09-19T15:12:00Z</dcterms:created>
  <dcterms:modified xsi:type="dcterms:W3CDTF">2017-01-24T15:40:00Z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