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353E" w14:textId="5AD8ACFA" w:rsidR="008B0B08" w:rsidRPr="005369AB" w:rsidRDefault="005369AB" w:rsidP="005369AB">
      <w:r>
        <w:rPr>
          <w:rFonts w:ascii="Verdana" w:hAnsi="Verdana"/>
          <w:b/>
          <w:bCs/>
          <w:color w:val="000000"/>
          <w:shd w:val="clear" w:color="auto" w:fill="FFFFFF"/>
        </w:rPr>
        <w:t xml:space="preserve">Ставицький Олег Олексійович. Психологія проявів гандикапізму та їх регуляція.- Дис. д-ра психол. наук: 19.00.01, Нац. акад. пед. наук України, Ін-т психології ім. Г. С. Костюка. - Київ, 2014.- </w:t>
      </w:r>
      <w:r w:rsidR="001550DB">
        <w:rPr>
          <w:rFonts w:ascii="Verdana" w:hAnsi="Verdana"/>
          <w:b/>
          <w:bCs/>
          <w:color w:val="000000"/>
          <w:shd w:val="clear" w:color="auto" w:fill="FFFFFF"/>
        </w:rPr>
        <w:t>200</w:t>
      </w:r>
      <w:bookmarkStart w:id="0" w:name="_GoBack"/>
      <w:bookmarkEnd w:id="0"/>
      <w:r>
        <w:rPr>
          <w:rFonts w:ascii="Verdana" w:hAnsi="Verdana"/>
          <w:b/>
          <w:bCs/>
          <w:color w:val="000000"/>
          <w:shd w:val="clear" w:color="auto" w:fill="FFFFFF"/>
        </w:rPr>
        <w:t xml:space="preserve"> с.</w:t>
      </w:r>
    </w:p>
    <w:sectPr w:rsidR="008B0B08" w:rsidRPr="005369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98E66" w14:textId="77777777" w:rsidR="00B53AC0" w:rsidRDefault="00B53AC0">
      <w:pPr>
        <w:spacing w:after="0" w:line="240" w:lineRule="auto"/>
      </w:pPr>
      <w:r>
        <w:separator/>
      </w:r>
    </w:p>
  </w:endnote>
  <w:endnote w:type="continuationSeparator" w:id="0">
    <w:p w14:paraId="06627B45" w14:textId="77777777" w:rsidR="00B53AC0" w:rsidRDefault="00B5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34D21" w14:textId="77777777" w:rsidR="00B53AC0" w:rsidRDefault="00B53AC0">
      <w:pPr>
        <w:spacing w:after="0" w:line="240" w:lineRule="auto"/>
      </w:pPr>
      <w:r>
        <w:separator/>
      </w:r>
    </w:p>
  </w:footnote>
  <w:footnote w:type="continuationSeparator" w:id="0">
    <w:p w14:paraId="20DEB6EB" w14:textId="77777777" w:rsidR="00B53AC0" w:rsidRDefault="00B53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0BDC1CE7"/>
    <w:multiLevelType w:val="hybridMultilevel"/>
    <w:tmpl w:val="06181D66"/>
    <w:lvl w:ilvl="0" w:tplc="E5D852BE">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6" w15:restartNumberingAfterBreak="0">
    <w:nsid w:val="4A8347F5"/>
    <w:multiLevelType w:val="hybridMultilevel"/>
    <w:tmpl w:val="89D8908C"/>
    <w:lvl w:ilvl="0" w:tplc="6D9EDA60">
      <w:start w:val="65535"/>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8" w15:restartNumberingAfterBreak="0">
    <w:nsid w:val="4F541EEF"/>
    <w:multiLevelType w:val="multilevel"/>
    <w:tmpl w:val="C28E724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C0E3E87"/>
    <w:multiLevelType w:val="hybridMultilevel"/>
    <w:tmpl w:val="DDF82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BE62680"/>
    <w:multiLevelType w:val="hybridMultilevel"/>
    <w:tmpl w:val="79484626"/>
    <w:lvl w:ilvl="0" w:tplc="C6CAEB04">
      <w:start w:val="2"/>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7"/>
  </w:num>
  <w:num w:numId="8">
    <w:abstractNumId w:val="25"/>
  </w:num>
  <w:num w:numId="9">
    <w:abstractNumId w:val="9"/>
  </w:num>
  <w:num w:numId="10">
    <w:abstractNumId w:val="28"/>
  </w:num>
  <w:num w:numId="11">
    <w:abstractNumId w:val="32"/>
  </w:num>
  <w:num w:numId="12">
    <w:abstractNumId w:val="26"/>
  </w:num>
  <w:num w:numId="13">
    <w:abstractNumId w:val="22"/>
  </w:num>
  <w:num w:numId="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AC0"/>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23800</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4712</cp:revision>
  <cp:lastPrinted>2009-02-06T05:36:00Z</cp:lastPrinted>
  <dcterms:created xsi:type="dcterms:W3CDTF">2016-09-19T15:12:00Z</dcterms:created>
  <dcterms:modified xsi:type="dcterms:W3CDTF">2017-01-29T09:24:00Z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