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1B71DC19" w:rsidR="00742950" w:rsidRPr="007F2245" w:rsidRDefault="007F2245" w:rsidP="007F2245">
      <w:bookmarkStart w:id="0" w:name="_GoBack"/>
      <w:proofErr w:type="spellStart"/>
      <w:r>
        <w:rPr>
          <w:rFonts w:ascii="Verdana" w:hAnsi="Verdana"/>
          <w:b/>
          <w:bCs/>
          <w:color w:val="000000"/>
          <w:shd w:val="clear" w:color="auto" w:fill="FFFFFF"/>
        </w:rPr>
        <w:t>Гергуль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Світлана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Проблема </w:t>
      </w:r>
      <w:proofErr w:type="spellStart"/>
      <w:r>
        <w:rPr>
          <w:rFonts w:ascii="Verdana" w:hAnsi="Verdana"/>
          <w:b/>
          <w:bCs/>
          <w:color w:val="000000"/>
          <w:shd w:val="clear" w:color="auto" w:fill="FFFFFF"/>
        </w:rPr>
        <w:t>самоосвіти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вчителя</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педагогічній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спадщині</w:t>
      </w:r>
      <w:proofErr w:type="spellEnd"/>
      <w:r>
        <w:rPr>
          <w:rFonts w:ascii="Verdana" w:hAnsi="Verdana"/>
          <w:b/>
          <w:bCs/>
          <w:color w:val="000000"/>
          <w:shd w:val="clear" w:color="auto" w:fill="FFFFFF"/>
        </w:rPr>
        <w:t xml:space="preserve"> В. О. </w:t>
      </w:r>
      <w:proofErr w:type="spellStart"/>
      <w:proofErr w:type="gramStart"/>
      <w:r>
        <w:rPr>
          <w:rFonts w:ascii="Verdana" w:hAnsi="Verdana"/>
          <w:b/>
          <w:bCs/>
          <w:color w:val="000000"/>
          <w:shd w:val="clear" w:color="auto" w:fill="FFFFFF"/>
        </w:rPr>
        <w:t>Сухомлинського</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педагогіки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7F224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6A2E4" w14:textId="77777777" w:rsidR="00F76E36" w:rsidRDefault="00F76E36">
      <w:pPr>
        <w:spacing w:after="0" w:line="240" w:lineRule="auto"/>
      </w:pPr>
      <w:r>
        <w:separator/>
      </w:r>
    </w:p>
  </w:endnote>
  <w:endnote w:type="continuationSeparator" w:id="0">
    <w:p w14:paraId="3894CC28" w14:textId="77777777" w:rsidR="00F76E36" w:rsidRDefault="00F76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CCB90" w14:textId="77777777" w:rsidR="00F76E36" w:rsidRDefault="00F76E36">
      <w:pPr>
        <w:spacing w:after="0" w:line="240" w:lineRule="auto"/>
      </w:pPr>
      <w:r>
        <w:separator/>
      </w:r>
    </w:p>
  </w:footnote>
  <w:footnote w:type="continuationSeparator" w:id="0">
    <w:p w14:paraId="63967A0B" w14:textId="77777777" w:rsidR="00F76E36" w:rsidRDefault="00F76E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24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36"/>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19516</TotalTime>
  <Pages>1</Pages>
  <Words>30</Words>
  <Characters>175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3825</cp:revision>
  <cp:lastPrinted>2009-02-06T05:36:00Z</cp:lastPrinted>
  <dcterms:created xsi:type="dcterms:W3CDTF">2016-09-19T15:12:00Z</dcterms:created>
  <dcterms:modified xsi:type="dcterms:W3CDTF">2017-01-24T15:54:00Z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