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7BDBD464" w:rsidR="00742950" w:rsidRPr="008A61CE" w:rsidRDefault="008A61CE" w:rsidP="008A61CE">
      <w:bookmarkStart w:id="0" w:name="_GoBack"/>
      <w:r>
        <w:rPr>
          <w:rFonts w:ascii="Verdana" w:hAnsi="Verdana"/>
          <w:b/>
          <w:bCs/>
          <w:color w:val="000000"/>
          <w:shd w:val="clear" w:color="auto" w:fill="FFFFFF"/>
        </w:rPr>
        <w:t xml:space="preserve">Гончар </w:t>
      </w:r>
      <w:proofErr w:type="spellStart"/>
      <w:r>
        <w:rPr>
          <w:rFonts w:ascii="Verdana" w:hAnsi="Verdana"/>
          <w:b/>
          <w:bCs/>
          <w:color w:val="000000"/>
          <w:shd w:val="clear" w:color="auto" w:fill="FFFFFF"/>
        </w:rPr>
        <w:t>Інна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Григорівна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Ідеї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виховання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творчій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спадщині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Костянтина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Миколайовича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Вентцеля</w:t>
      </w:r>
      <w:proofErr w:type="spellEnd"/>
      <w:r>
        <w:rPr>
          <w:rFonts w:ascii="Verdana" w:hAnsi="Verdana"/>
          <w:b/>
          <w:bCs/>
          <w:color w:val="000000"/>
          <w:shd w:val="clear" w:color="auto" w:fill="FFFFFF"/>
        </w:rPr>
        <w:t xml:space="preserve"> (1857-1947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педагогіки</w:t>
      </w:r>
      <w:proofErr w:type="spellEnd"/>
      <w:r>
        <w:rPr>
          <w:rFonts w:ascii="Verdana" w:hAnsi="Verdana"/>
          <w:b/>
          <w:bCs/>
          <w:color w:val="000000"/>
          <w:shd w:val="clear" w:color="auto" w:fill="FFFFFF"/>
        </w:rPr>
        <w:t>. - К., 2014.- 20, 1 с.</w:t>
      </w:r>
    </w:p>
    <w:sectPr w:rsidR="00742950" w:rsidRPr="008A61C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3FFE2" w14:textId="77777777" w:rsidR="00027F52" w:rsidRDefault="00027F52">
      <w:pPr>
        <w:spacing w:after="0" w:line="240" w:lineRule="auto"/>
      </w:pPr>
      <w:r>
        <w:separator/>
      </w:r>
    </w:p>
  </w:endnote>
  <w:endnote w:type="continuationSeparator" w:id="0">
    <w:p w14:paraId="42AFCEFD" w14:textId="77777777" w:rsidR="00027F52" w:rsidRDefault="0002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257EC" w14:textId="77777777" w:rsidR="00027F52" w:rsidRDefault="00027F52">
      <w:pPr>
        <w:spacing w:after="0" w:line="240" w:lineRule="auto"/>
      </w:pPr>
      <w:r>
        <w:separator/>
      </w:r>
    </w:p>
  </w:footnote>
  <w:footnote w:type="continuationSeparator" w:id="0">
    <w:p w14:paraId="0A6C9940" w14:textId="77777777" w:rsidR="00027F52" w:rsidRDefault="00027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27F52"/>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19517</TotalTime>
  <Pages>1</Pages>
  <Words>32</Words>
  <Characters>187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3826</cp:revision>
  <cp:lastPrinted>2009-02-06T05:36:00Z</cp:lastPrinted>
  <dcterms:created xsi:type="dcterms:W3CDTF">2016-09-19T15:12:00Z</dcterms:created>
  <dcterms:modified xsi:type="dcterms:W3CDTF">2017-01-24T15:55:00Z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