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F1A245A" w:rsidR="00742950" w:rsidRPr="00956F48" w:rsidRDefault="00956F48" w:rsidP="00956F48">
      <w:bookmarkStart w:id="0" w:name="_GoBack"/>
      <w:r>
        <w:rPr>
          <w:rFonts w:ascii="Verdana" w:hAnsi="Verdana"/>
          <w:b/>
          <w:bCs/>
          <w:color w:val="000000"/>
          <w:shd w:val="clear" w:color="auto" w:fill="FFFFFF"/>
        </w:rPr>
        <w:t>Цимбал-</w:t>
      </w:r>
      <w:proofErr w:type="spellStart"/>
      <w:r>
        <w:rPr>
          <w:rFonts w:ascii="Verdana" w:hAnsi="Verdana"/>
          <w:b/>
          <w:bCs/>
          <w:color w:val="000000"/>
          <w:shd w:val="clear" w:color="auto" w:fill="FFFFFF"/>
        </w:rPr>
        <w:t>Слатвінська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розумового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сторінках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часопису</w:t>
      </w:r>
      <w:proofErr w:type="spellEnd"/>
      <w:r>
        <w:rPr>
          <w:rFonts w:ascii="Verdana" w:hAnsi="Verdana"/>
          <w:b/>
          <w:bCs/>
          <w:color w:val="000000"/>
          <w:shd w:val="clear" w:color="auto" w:fill="FFFFFF"/>
        </w:rPr>
        <w:t xml:space="preserve"> "Советская педагогика" (1937-1991</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956F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0ABD8" w14:textId="77777777" w:rsidR="00925024" w:rsidRDefault="00925024">
      <w:pPr>
        <w:spacing w:after="0" w:line="240" w:lineRule="auto"/>
      </w:pPr>
      <w:r>
        <w:separator/>
      </w:r>
    </w:p>
  </w:endnote>
  <w:endnote w:type="continuationSeparator" w:id="0">
    <w:p w14:paraId="30106787" w14:textId="77777777" w:rsidR="00925024" w:rsidRDefault="0092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51D9" w14:textId="77777777" w:rsidR="00925024" w:rsidRDefault="00925024">
      <w:pPr>
        <w:spacing w:after="0" w:line="240" w:lineRule="auto"/>
      </w:pPr>
      <w:r>
        <w:separator/>
      </w:r>
    </w:p>
  </w:footnote>
  <w:footnote w:type="continuationSeparator" w:id="0">
    <w:p w14:paraId="2B4DB368" w14:textId="77777777" w:rsidR="00925024" w:rsidRDefault="00925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024"/>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19631</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3898</cp:revision>
  <cp:lastPrinted>2009-02-06T05:36:00Z</cp:lastPrinted>
  <dcterms:created xsi:type="dcterms:W3CDTF">2016-09-19T15:12:00Z</dcterms:created>
  <dcterms:modified xsi:type="dcterms:W3CDTF">2017-01-25T01:15:00Z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