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CD89E" w14:textId="64D17BC5" w:rsidR="007918FD" w:rsidRDefault="007918FD" w:rsidP="007918FD">
      <w:pPr>
        <w:rPr>
          <w:rFonts w:ascii="Verdana" w:hAnsi="Verdana"/>
          <w:color w:val="000000"/>
          <w:sz w:val="18"/>
          <w:szCs w:val="18"/>
        </w:rPr>
      </w:pPr>
      <w:r>
        <w:rPr>
          <w:rFonts w:ascii="Verdana" w:hAnsi="Verdana"/>
          <w:color w:val="000000"/>
          <w:sz w:val="18"/>
          <w:szCs w:val="18"/>
          <w:shd w:val="clear" w:color="auto" w:fill="FFFFFF"/>
        </w:rPr>
        <w:t xml:space="preserve">Коллективно-договорное регулирование трудовых </w:t>
      </w:r>
      <w:proofErr w:type="gramStart"/>
      <w:r>
        <w:rPr>
          <w:rFonts w:ascii="Verdana" w:hAnsi="Verdana"/>
          <w:color w:val="000000"/>
          <w:sz w:val="18"/>
          <w:szCs w:val="18"/>
          <w:shd w:val="clear" w:color="auto" w:fill="FFFFFF"/>
        </w:rPr>
        <w:t>отношений :Теоретические</w:t>
      </w:r>
      <w:proofErr w:type="gram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проблемы</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доктор юридических наук </w:t>
      </w:r>
      <w:proofErr w:type="spellStart"/>
      <w:r>
        <w:rPr>
          <w:rStyle w:val="10"/>
          <w:rFonts w:ascii="Verdana" w:hAnsi="Verdana"/>
          <w:color w:val="000000"/>
          <w:sz w:val="15"/>
          <w:szCs w:val="15"/>
        </w:rPr>
        <w:t>Нуртдинова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Алия</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Фаварисовна</w:t>
      </w:r>
      <w:proofErr w:type="spellEnd"/>
      <w:r>
        <w:rPr>
          <w:rFonts w:ascii="Verdana" w:hAnsi="Verdana"/>
          <w:color w:val="000000"/>
          <w:sz w:val="18"/>
          <w:szCs w:val="18"/>
        </w:rPr>
        <w:br/>
      </w:r>
      <w:r>
        <w:rPr>
          <w:rFonts w:ascii="Verdana" w:hAnsi="Verdana"/>
          <w:color w:val="000000"/>
          <w:sz w:val="18"/>
          <w:szCs w:val="18"/>
        </w:rPr>
        <w:br/>
      </w:r>
    </w:p>
    <w:p w14:paraId="22D3E2F3" w14:textId="77777777" w:rsidR="007918FD" w:rsidRDefault="007918FD" w:rsidP="007918F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5B65068"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1998</w:t>
      </w:r>
    </w:p>
    <w:p w14:paraId="2E376E3D"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8CE671" w14:textId="77777777" w:rsidR="007918FD" w:rsidRDefault="007918FD" w:rsidP="007918FD">
      <w:pPr>
        <w:spacing w:line="270" w:lineRule="atLeast"/>
        <w:rPr>
          <w:rFonts w:ascii="Verdana" w:hAnsi="Verdana"/>
          <w:color w:val="000000"/>
          <w:sz w:val="18"/>
          <w:szCs w:val="18"/>
        </w:rPr>
      </w:pPr>
      <w:proofErr w:type="spellStart"/>
      <w:r>
        <w:rPr>
          <w:rFonts w:ascii="Verdana" w:hAnsi="Verdana"/>
          <w:color w:val="000000"/>
          <w:sz w:val="18"/>
          <w:szCs w:val="18"/>
        </w:rPr>
        <w:t>Нуртдинова</w:t>
      </w:r>
      <w:proofErr w:type="spellEnd"/>
      <w:r>
        <w:rPr>
          <w:rFonts w:ascii="Verdana" w:hAnsi="Verdana"/>
          <w:color w:val="000000"/>
          <w:sz w:val="18"/>
          <w:szCs w:val="18"/>
        </w:rPr>
        <w:t xml:space="preserve">, </w:t>
      </w:r>
      <w:proofErr w:type="spellStart"/>
      <w:r>
        <w:rPr>
          <w:rFonts w:ascii="Verdana" w:hAnsi="Verdana"/>
          <w:color w:val="000000"/>
          <w:sz w:val="18"/>
          <w:szCs w:val="18"/>
        </w:rPr>
        <w:t>Алия</w:t>
      </w:r>
      <w:proofErr w:type="spellEnd"/>
      <w:r>
        <w:rPr>
          <w:rFonts w:ascii="Verdana" w:hAnsi="Verdana"/>
          <w:color w:val="000000"/>
          <w:sz w:val="18"/>
          <w:szCs w:val="18"/>
        </w:rPr>
        <w:t xml:space="preserve"> </w:t>
      </w:r>
      <w:proofErr w:type="spellStart"/>
      <w:r>
        <w:rPr>
          <w:rFonts w:ascii="Verdana" w:hAnsi="Verdana"/>
          <w:color w:val="000000"/>
          <w:sz w:val="18"/>
          <w:szCs w:val="18"/>
        </w:rPr>
        <w:t>Фаварисовна</w:t>
      </w:r>
      <w:proofErr w:type="spellEnd"/>
    </w:p>
    <w:p w14:paraId="7B712D14"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FDB42AA"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14:paraId="59994AE6"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DB3CE8"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Москва</w:t>
      </w:r>
    </w:p>
    <w:p w14:paraId="3DBC8AF0"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52B004B"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12.00.05</w:t>
      </w:r>
    </w:p>
    <w:p w14:paraId="5DB6EE53"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DE1BF04"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6869E6A0" w14:textId="77777777" w:rsidR="007918FD" w:rsidRDefault="007918FD" w:rsidP="007918FD">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1C170BA" w14:textId="77777777" w:rsidR="007918FD" w:rsidRDefault="007918FD" w:rsidP="007918FD">
      <w:pPr>
        <w:spacing w:line="270" w:lineRule="atLeast"/>
        <w:rPr>
          <w:rFonts w:ascii="Verdana" w:hAnsi="Verdana"/>
          <w:color w:val="000000"/>
          <w:sz w:val="18"/>
          <w:szCs w:val="18"/>
        </w:rPr>
      </w:pPr>
      <w:r>
        <w:rPr>
          <w:rFonts w:ascii="Verdana" w:hAnsi="Verdana"/>
          <w:color w:val="000000"/>
          <w:sz w:val="18"/>
          <w:szCs w:val="18"/>
        </w:rPr>
        <w:t>346</w:t>
      </w:r>
    </w:p>
    <w:p w14:paraId="350E58ED" w14:textId="77777777" w:rsidR="007918FD" w:rsidRDefault="007918FD" w:rsidP="007918F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доктор юридических наук </w:t>
      </w:r>
      <w:proofErr w:type="spellStart"/>
      <w:r>
        <w:rPr>
          <w:rStyle w:val="WW8Num1z0"/>
          <w:rFonts w:ascii="Verdana" w:hAnsi="Verdana"/>
          <w:b w:val="0"/>
          <w:bCs w:val="0"/>
          <w:color w:val="535353"/>
          <w:sz w:val="15"/>
          <w:szCs w:val="15"/>
        </w:rPr>
        <w:t>Нуртдинова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Фаварисовна</w:t>
      </w:r>
      <w:proofErr w:type="spellEnd"/>
    </w:p>
    <w:p w14:paraId="02764F4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CBD55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Социальное партнерство и</w:t>
      </w:r>
      <w:r>
        <w:rPr>
          <w:rStyle w:val="WW8Num2z0"/>
          <w:rFonts w:ascii="Verdana" w:hAnsi="Verdana"/>
          <w:color w:val="000000"/>
          <w:sz w:val="18"/>
          <w:szCs w:val="18"/>
        </w:rPr>
        <w:t> </w:t>
      </w:r>
      <w:r>
        <w:rPr>
          <w:rStyle w:val="WW8Num3z0"/>
          <w:rFonts w:ascii="Verdana" w:hAnsi="Verdana"/>
          <w:color w:val="4682B4"/>
          <w:sz w:val="18"/>
          <w:szCs w:val="18"/>
        </w:rPr>
        <w:t>коллективно-договорное</w:t>
      </w:r>
      <w:r>
        <w:rPr>
          <w:rStyle w:val="WW8Num2z0"/>
          <w:rFonts w:ascii="Verdana" w:hAnsi="Verdana"/>
          <w:color w:val="000000"/>
          <w:sz w:val="18"/>
          <w:szCs w:val="18"/>
        </w:rPr>
        <w:t> </w:t>
      </w:r>
      <w:r>
        <w:rPr>
          <w:rFonts w:ascii="Verdana" w:hAnsi="Verdana"/>
          <w:color w:val="000000"/>
          <w:sz w:val="18"/>
          <w:szCs w:val="18"/>
        </w:rPr>
        <w:t>регулирование как проявление самоорганизации гражданского общества.</w:t>
      </w:r>
    </w:p>
    <w:p w14:paraId="19C5660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Гражданское общество и трудовые отношения.</w:t>
      </w:r>
    </w:p>
    <w:p w14:paraId="44E89E3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Механизм социального партнерства.</w:t>
      </w:r>
    </w:p>
    <w:p w14:paraId="2B0BA01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Государственное и коллективно-договорное</w:t>
      </w:r>
      <w:r>
        <w:rPr>
          <w:rStyle w:val="WW8Num2z0"/>
          <w:rFonts w:ascii="Verdana" w:hAnsi="Verdana"/>
          <w:color w:val="000000"/>
          <w:sz w:val="18"/>
          <w:szCs w:val="18"/>
        </w:rPr>
        <w:t> </w:t>
      </w:r>
      <w:r>
        <w:rPr>
          <w:rStyle w:val="WW8Num3z0"/>
          <w:rFonts w:ascii="Verdana" w:hAnsi="Verdana"/>
          <w:color w:val="4682B4"/>
          <w:sz w:val="18"/>
          <w:szCs w:val="18"/>
        </w:rPr>
        <w:t>регулирование</w:t>
      </w:r>
      <w:r>
        <w:rPr>
          <w:rStyle w:val="WW8Num2z0"/>
          <w:rFonts w:ascii="Verdana" w:hAnsi="Verdana"/>
          <w:color w:val="000000"/>
          <w:sz w:val="18"/>
          <w:szCs w:val="18"/>
        </w:rPr>
        <w:t> </w:t>
      </w:r>
      <w:r>
        <w:rPr>
          <w:rFonts w:ascii="Verdana" w:hAnsi="Verdana"/>
          <w:color w:val="000000"/>
          <w:sz w:val="18"/>
          <w:szCs w:val="18"/>
        </w:rPr>
        <w:t>трудовых отношений.</w:t>
      </w:r>
    </w:p>
    <w:p w14:paraId="78097DF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Правовое положение участников коллективно-договорного процесса.</w:t>
      </w:r>
    </w:p>
    <w:p w14:paraId="1F31CD3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Стороны коллективного договора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w:t>
      </w:r>
    </w:p>
    <w:p w14:paraId="5499724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Правовое положение сторон в коллективно-договорном процессе.</w:t>
      </w:r>
    </w:p>
    <w:p w14:paraId="1DC2888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3. </w:t>
      </w:r>
      <w:proofErr w:type="spellStart"/>
      <w:r>
        <w:rPr>
          <w:rFonts w:ascii="Verdana" w:hAnsi="Verdana"/>
          <w:color w:val="000000"/>
          <w:sz w:val="18"/>
          <w:szCs w:val="18"/>
        </w:rPr>
        <w:t>Профосоюзы</w:t>
      </w:r>
      <w:proofErr w:type="spellEnd"/>
      <w:r>
        <w:rPr>
          <w:rFonts w:ascii="Verdana" w:hAnsi="Verdana"/>
          <w:color w:val="000000"/>
          <w:sz w:val="18"/>
          <w:szCs w:val="18"/>
        </w:rPr>
        <w:t xml:space="preserve"> и иные представители работников как участники коллективно-договорного процесса.</w:t>
      </w:r>
    </w:p>
    <w:p w14:paraId="4AFB8DD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Представители работодателей в коллективных</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отношениях.</w:t>
      </w:r>
    </w:p>
    <w:p w14:paraId="2F7E185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Правовое положение государственных органов, участвующих в осуществлении коллективно-договорного регулирования.</w:t>
      </w:r>
    </w:p>
    <w:p w14:paraId="1377F51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Правовая природа коллективно-договорных актов.</w:t>
      </w:r>
    </w:p>
    <w:p w14:paraId="7C02D53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Развитие представлений о коллективном договоре.</w:t>
      </w:r>
    </w:p>
    <w:p w14:paraId="13B97E1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Современные представления о коллективно-договорном акте</w:t>
      </w:r>
    </w:p>
    <w:p w14:paraId="4E27D2C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Особенности коллективно-договорного акта как специфического источника трудового права.</w:t>
      </w:r>
    </w:p>
    <w:p w14:paraId="68CD4D7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 Коллективно-договорные акты в системе источников трудового права.</w:t>
      </w:r>
    </w:p>
    <w:p w14:paraId="2721CB2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Коллективно-договорные и нормативно-правовые акты.</w:t>
      </w:r>
    </w:p>
    <w:p w14:paraId="567ACFA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Иерархия коллективно-договорных актов.</w:t>
      </w:r>
    </w:p>
    <w:p w14:paraId="407E61D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V. Роль коллективно-договорного акта в правовом регулировании общественных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Fonts w:ascii="Verdana" w:hAnsi="Verdana"/>
          <w:color w:val="000000"/>
          <w:sz w:val="18"/>
          <w:szCs w:val="18"/>
        </w:rPr>
        <w:t>.</w:t>
      </w:r>
    </w:p>
    <w:p w14:paraId="4B7C32D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Функции коллективно-договорных актов в механизме правового регулирования трудовых отношений.</w:t>
      </w:r>
    </w:p>
    <w:p w14:paraId="76B77C1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Роль генерального соглашения в регулировании трудовых отношений.</w:t>
      </w:r>
    </w:p>
    <w:p w14:paraId="782015E1" w14:textId="77777777" w:rsidR="007918FD" w:rsidRDefault="007918FD" w:rsidP="007918F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"Коллективно-договорное регулирование трудовых </w:t>
      </w:r>
      <w:proofErr w:type="gramStart"/>
      <w:r>
        <w:rPr>
          <w:rStyle w:val="WW8Num1z0"/>
          <w:rFonts w:ascii="Verdana" w:hAnsi="Verdana"/>
          <w:b w:val="0"/>
          <w:bCs w:val="0"/>
          <w:color w:val="535353"/>
          <w:sz w:val="15"/>
          <w:szCs w:val="15"/>
        </w:rPr>
        <w:t>отношений :Теоретические</w:t>
      </w:r>
      <w:proofErr w:type="gramEnd"/>
      <w:r>
        <w:rPr>
          <w:rStyle w:val="WW8Num1z0"/>
          <w:rFonts w:ascii="Verdana" w:hAnsi="Verdana"/>
          <w:b w:val="0"/>
          <w:bCs w:val="0"/>
          <w:color w:val="535353"/>
          <w:sz w:val="15"/>
          <w:szCs w:val="15"/>
        </w:rPr>
        <w:t xml:space="preserve"> проблемы"</w:t>
      </w:r>
    </w:p>
    <w:p w14:paraId="01F45A7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Проведение в стране глубоких социально-экономических реформ ставит новые проблемы. "Сегодня Россия стоит перед необходимостью серьезной, достаточно глубокой корректировки курса социально-экономической политики"1.</w:t>
      </w:r>
    </w:p>
    <w:p w14:paraId="163E64B7"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Сущность этой корректировки заключается в социальной переориентации экономики, в постановке во главу угла "социальных приоритетов и нравственных ценностей страны"2.</w:t>
      </w:r>
    </w:p>
    <w:p w14:paraId="72AA74C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Такой курс предполагает в числе прочих мер повышение статуса труда и его оплаты, решение проблемы занятости, создание эффективных механизмов социального партнерства.</w:t>
      </w:r>
    </w:p>
    <w:p w14:paraId="104F054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возрастает актуальность исследования как самого феномена социального партнерства, так и конкретных форм его реализации, среди которых ключевое положение занимает коллективно-договорное регулирование трудовых отношений.</w:t>
      </w:r>
    </w:p>
    <w:p w14:paraId="42897E55"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Установление условий труда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между социальными партнерами в коллективном договоре или</w:t>
      </w:r>
      <w:r>
        <w:rPr>
          <w:rStyle w:val="WW8Num2z0"/>
          <w:rFonts w:ascii="Verdana" w:hAnsi="Verdana"/>
          <w:color w:val="000000"/>
          <w:sz w:val="18"/>
          <w:szCs w:val="18"/>
        </w:rPr>
        <w:t> </w:t>
      </w:r>
      <w:r>
        <w:rPr>
          <w:rStyle w:val="WW8Num3z0"/>
          <w:rFonts w:ascii="Verdana" w:hAnsi="Verdana"/>
          <w:color w:val="4682B4"/>
          <w:sz w:val="18"/>
          <w:szCs w:val="18"/>
        </w:rPr>
        <w:t>соглашении</w:t>
      </w:r>
      <w:r>
        <w:rPr>
          <w:rFonts w:ascii="Verdana" w:hAnsi="Verdana"/>
          <w:color w:val="000000"/>
          <w:sz w:val="18"/>
          <w:szCs w:val="18"/>
        </w:rPr>
        <w:t>, с одной стороны, является более гибким методом регулирования общественных отношений нежели государственная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Fonts w:ascii="Verdana" w:hAnsi="Verdana"/>
          <w:color w:val="000000"/>
          <w:sz w:val="18"/>
          <w:szCs w:val="18"/>
        </w:rPr>
        <w:t>. В процессе коллективных переговоров стороны имеют возможность выявить и согласовать свои интересы. С другой стороны, коллективно-договорное регулирование противостоит стихии рынка, "теневому" праву,</w:t>
      </w:r>
      <w:r>
        <w:rPr>
          <w:rStyle w:val="WW8Num2z0"/>
          <w:rFonts w:ascii="Verdana" w:hAnsi="Verdana"/>
          <w:color w:val="000000"/>
          <w:sz w:val="18"/>
          <w:szCs w:val="18"/>
        </w:rPr>
        <w:t> </w:t>
      </w:r>
      <w:r>
        <w:rPr>
          <w:rStyle w:val="WW8Num3z0"/>
          <w:rFonts w:ascii="Verdana" w:hAnsi="Verdana"/>
          <w:color w:val="4682B4"/>
          <w:sz w:val="18"/>
          <w:szCs w:val="18"/>
        </w:rPr>
        <w:t>закрепляющему</w:t>
      </w:r>
      <w:r>
        <w:rPr>
          <w:rStyle w:val="WW8Num2z0"/>
          <w:rFonts w:ascii="Verdana" w:hAnsi="Verdana"/>
          <w:color w:val="000000"/>
          <w:sz w:val="18"/>
          <w:szCs w:val="18"/>
        </w:rPr>
        <w:t> </w:t>
      </w:r>
      <w:r>
        <w:rPr>
          <w:rFonts w:ascii="Verdana" w:hAnsi="Verdana"/>
          <w:color w:val="000000"/>
          <w:sz w:val="18"/>
          <w:szCs w:val="18"/>
        </w:rPr>
        <w:t>всевластие работодателя и резко снижающему социальную защищенность работника.</w:t>
      </w:r>
    </w:p>
    <w:p w14:paraId="2FC0560D"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Абалкин JI. Назревшие перемены //Вопросы экономики, 1998, № 6, с. 4.</w:t>
      </w:r>
    </w:p>
    <w:p w14:paraId="00B1FC0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Там же, с. 5.</w:t>
      </w:r>
    </w:p>
    <w:p w14:paraId="471E6113"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преимуществ коллективно-договорного регулирования способствовало бы минимизации социальных издержек проводимых реформ, формированию демократичного и социально ориентированного механизма правового регулирования трудовых отношений.</w:t>
      </w:r>
    </w:p>
    <w:p w14:paraId="737EE925"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этой формы социального партнерства, ее действенность в немалой степени зависят от правового обеспечения: признания</w:t>
      </w:r>
      <w:r>
        <w:rPr>
          <w:rStyle w:val="WW8Num2z0"/>
          <w:rFonts w:ascii="Verdana" w:hAnsi="Verdana"/>
          <w:color w:val="000000"/>
          <w:sz w:val="18"/>
          <w:szCs w:val="18"/>
        </w:rPr>
        <w:t> </w:t>
      </w:r>
      <w:r>
        <w:rPr>
          <w:rStyle w:val="WW8Num3z0"/>
          <w:rFonts w:ascii="Verdana" w:hAnsi="Verdana"/>
          <w:color w:val="4682B4"/>
          <w:sz w:val="18"/>
          <w:szCs w:val="18"/>
        </w:rPr>
        <w:t>договорных</w:t>
      </w:r>
      <w:r>
        <w:rPr>
          <w:rStyle w:val="WW8Num2z0"/>
          <w:rFonts w:ascii="Verdana" w:hAnsi="Verdana"/>
          <w:color w:val="000000"/>
          <w:sz w:val="18"/>
          <w:szCs w:val="18"/>
        </w:rPr>
        <w:t> </w:t>
      </w:r>
      <w:r>
        <w:rPr>
          <w:rFonts w:ascii="Verdana" w:hAnsi="Verdana"/>
          <w:color w:val="000000"/>
          <w:sz w:val="18"/>
          <w:szCs w:val="18"/>
        </w:rPr>
        <w:t>регуляторов источниками трудового права, определения правового положения социальных партнеров в</w:t>
      </w:r>
      <w:r>
        <w:rPr>
          <w:rStyle w:val="WW8Num2z0"/>
          <w:rFonts w:ascii="Verdana" w:hAnsi="Verdana"/>
          <w:color w:val="000000"/>
          <w:sz w:val="18"/>
          <w:szCs w:val="18"/>
        </w:rPr>
        <w:t> </w:t>
      </w:r>
      <w:r>
        <w:rPr>
          <w:rStyle w:val="WW8Num3z0"/>
          <w:rFonts w:ascii="Verdana" w:hAnsi="Verdana"/>
          <w:color w:val="4682B4"/>
          <w:sz w:val="18"/>
          <w:szCs w:val="18"/>
        </w:rPr>
        <w:t>договорном</w:t>
      </w:r>
      <w:r>
        <w:rPr>
          <w:rStyle w:val="WW8Num2z0"/>
          <w:rFonts w:ascii="Verdana" w:hAnsi="Verdana"/>
          <w:color w:val="000000"/>
          <w:sz w:val="18"/>
          <w:szCs w:val="18"/>
        </w:rPr>
        <w:t> </w:t>
      </w:r>
      <w:r>
        <w:rPr>
          <w:rFonts w:ascii="Verdana" w:hAnsi="Verdana"/>
          <w:color w:val="000000"/>
          <w:sz w:val="18"/>
          <w:szCs w:val="18"/>
        </w:rPr>
        <w:t>процессе, установления соотношения между нормативно-правовыми и</w:t>
      </w:r>
      <w:r>
        <w:rPr>
          <w:rStyle w:val="WW8Num2z0"/>
          <w:rFonts w:ascii="Verdana" w:hAnsi="Verdana"/>
          <w:color w:val="000000"/>
          <w:sz w:val="18"/>
          <w:szCs w:val="18"/>
        </w:rPr>
        <w:t> </w:t>
      </w:r>
      <w:r>
        <w:rPr>
          <w:rStyle w:val="WW8Num3z0"/>
          <w:rFonts w:ascii="Verdana" w:hAnsi="Verdana"/>
          <w:color w:val="4682B4"/>
          <w:sz w:val="18"/>
          <w:szCs w:val="18"/>
        </w:rPr>
        <w:t>договорными</w:t>
      </w:r>
      <w:r>
        <w:rPr>
          <w:rStyle w:val="WW8Num2z0"/>
          <w:rFonts w:ascii="Verdana" w:hAnsi="Verdana"/>
          <w:color w:val="000000"/>
          <w:sz w:val="18"/>
          <w:szCs w:val="18"/>
        </w:rPr>
        <w:t> </w:t>
      </w:r>
      <w:r>
        <w:rPr>
          <w:rFonts w:ascii="Verdana" w:hAnsi="Verdana"/>
          <w:color w:val="000000"/>
          <w:sz w:val="18"/>
          <w:szCs w:val="18"/>
        </w:rPr>
        <w:t>актами и др. Изучение этих проблем и выработка адекватных правовых решений являются одной из задач науки трудового права в современных условиях.</w:t>
      </w:r>
    </w:p>
    <w:p w14:paraId="66C3348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Надо отметить, что проблемы</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регулирования условий труда не были обойдены вниманием исследователей. Изучению правовой природы коллективного договора и коллективно-договорного процесса посвящено значительное число работ как российских, так и зарубежных ученых. К этой теме обращались Н.Г.</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xml:space="preserve">, Р. </w:t>
      </w:r>
      <w:proofErr w:type="spellStart"/>
      <w:r>
        <w:rPr>
          <w:rFonts w:ascii="Verdana" w:hAnsi="Verdana"/>
          <w:color w:val="000000"/>
          <w:sz w:val="18"/>
          <w:szCs w:val="18"/>
        </w:rPr>
        <w:t>Блэнпейн</w:t>
      </w:r>
      <w:proofErr w:type="spellEnd"/>
      <w:r>
        <w:rPr>
          <w:rFonts w:ascii="Verdana" w:hAnsi="Verdana"/>
          <w:color w:val="000000"/>
          <w:sz w:val="18"/>
          <w:szCs w:val="18"/>
        </w:rPr>
        <w:t xml:space="preserve">, Р. Бин, Дж. </w:t>
      </w:r>
      <w:proofErr w:type="spellStart"/>
      <w:r>
        <w:rPr>
          <w:rFonts w:ascii="Verdana" w:hAnsi="Verdana"/>
          <w:color w:val="000000"/>
          <w:sz w:val="18"/>
          <w:szCs w:val="18"/>
        </w:rPr>
        <w:t>Виндмюллер</w:t>
      </w:r>
      <w:proofErr w:type="spellEnd"/>
      <w:r>
        <w:rPr>
          <w:rFonts w:ascii="Verdana" w:hAnsi="Verdana"/>
          <w:color w:val="000000"/>
          <w:sz w:val="18"/>
          <w:szCs w:val="18"/>
        </w:rPr>
        <w:t>, И.С.</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Fonts w:ascii="Verdana" w:hAnsi="Verdana"/>
          <w:color w:val="000000"/>
          <w:sz w:val="18"/>
          <w:szCs w:val="18"/>
        </w:rPr>
        <w:t xml:space="preserve">, А. </w:t>
      </w:r>
      <w:proofErr w:type="spellStart"/>
      <w:r>
        <w:rPr>
          <w:rFonts w:ascii="Verdana" w:hAnsi="Verdana"/>
          <w:color w:val="000000"/>
          <w:sz w:val="18"/>
          <w:szCs w:val="18"/>
        </w:rPr>
        <w:t>Гюк</w:t>
      </w:r>
      <w:proofErr w:type="spellEnd"/>
      <w:r>
        <w:rPr>
          <w:rFonts w:ascii="Verdana" w:hAnsi="Verdana"/>
          <w:color w:val="000000"/>
          <w:sz w:val="18"/>
          <w:szCs w:val="18"/>
        </w:rPr>
        <w:t xml:space="preserve">, В.М. </w:t>
      </w:r>
      <w:proofErr w:type="spellStart"/>
      <w:r>
        <w:rPr>
          <w:rFonts w:ascii="Verdana" w:hAnsi="Verdana"/>
          <w:color w:val="000000"/>
          <w:sz w:val="18"/>
          <w:szCs w:val="18"/>
        </w:rPr>
        <w:t>Догадов</w:t>
      </w:r>
      <w:proofErr w:type="spellEnd"/>
      <w:r>
        <w:rPr>
          <w:rFonts w:ascii="Verdana" w:hAnsi="Verdana"/>
          <w:color w:val="000000"/>
          <w:sz w:val="18"/>
          <w:szCs w:val="18"/>
        </w:rPr>
        <w:t xml:space="preserve">, Р. </w:t>
      </w:r>
      <w:proofErr w:type="spellStart"/>
      <w:r>
        <w:rPr>
          <w:rFonts w:ascii="Verdana" w:hAnsi="Verdana"/>
          <w:color w:val="000000"/>
          <w:sz w:val="18"/>
          <w:szCs w:val="18"/>
        </w:rPr>
        <w:t>Кайе</w:t>
      </w:r>
      <w:proofErr w:type="spellEnd"/>
      <w:r>
        <w:rPr>
          <w:rFonts w:ascii="Verdana" w:hAnsi="Verdana"/>
          <w:color w:val="000000"/>
          <w:sz w:val="18"/>
          <w:szCs w:val="18"/>
        </w:rPr>
        <w:t>, П.Д.</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Я.А. Канторович, Г.К. Москаленко, А.Е.</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Fonts w:ascii="Verdana" w:hAnsi="Verdana"/>
          <w:color w:val="000000"/>
          <w:sz w:val="18"/>
          <w:szCs w:val="18"/>
        </w:rPr>
        <w:t xml:space="preserve">, Л.С. Таль, А. </w:t>
      </w:r>
      <w:proofErr w:type="spellStart"/>
      <w:r>
        <w:rPr>
          <w:rFonts w:ascii="Verdana" w:hAnsi="Verdana"/>
          <w:color w:val="000000"/>
          <w:sz w:val="18"/>
          <w:szCs w:val="18"/>
        </w:rPr>
        <w:t>Требилкок</w:t>
      </w:r>
      <w:proofErr w:type="spellEnd"/>
      <w:r>
        <w:rPr>
          <w:rFonts w:ascii="Verdana" w:hAnsi="Verdana"/>
          <w:color w:val="000000"/>
          <w:sz w:val="18"/>
          <w:szCs w:val="18"/>
        </w:rPr>
        <w:t>, И.А.</w:t>
      </w:r>
      <w:r>
        <w:rPr>
          <w:rStyle w:val="WW8Num2z0"/>
          <w:rFonts w:ascii="Verdana" w:hAnsi="Verdana"/>
          <w:color w:val="000000"/>
          <w:sz w:val="18"/>
          <w:szCs w:val="18"/>
        </w:rPr>
        <w:t> </w:t>
      </w:r>
      <w:r>
        <w:rPr>
          <w:rStyle w:val="WW8Num3z0"/>
          <w:rFonts w:ascii="Verdana" w:hAnsi="Verdana"/>
          <w:color w:val="4682B4"/>
          <w:sz w:val="18"/>
          <w:szCs w:val="18"/>
        </w:rPr>
        <w:t>Трахтенберг</w:t>
      </w:r>
      <w:r>
        <w:rPr>
          <w:rFonts w:ascii="Verdana" w:hAnsi="Verdana"/>
          <w:color w:val="000000"/>
          <w:sz w:val="18"/>
          <w:szCs w:val="18"/>
        </w:rPr>
        <w:t xml:space="preserve">, С. </w:t>
      </w:r>
      <w:proofErr w:type="spellStart"/>
      <w:r>
        <w:rPr>
          <w:rFonts w:ascii="Verdana" w:hAnsi="Verdana"/>
          <w:color w:val="000000"/>
          <w:sz w:val="18"/>
          <w:szCs w:val="18"/>
        </w:rPr>
        <w:t>Фредман</w:t>
      </w:r>
      <w:proofErr w:type="spellEnd"/>
      <w:r>
        <w:rPr>
          <w:rFonts w:ascii="Verdana" w:hAnsi="Verdana"/>
          <w:color w:val="000000"/>
          <w:sz w:val="18"/>
          <w:szCs w:val="18"/>
        </w:rPr>
        <w:t xml:space="preserve">, Б. </w:t>
      </w:r>
      <w:proofErr w:type="spellStart"/>
      <w:r>
        <w:rPr>
          <w:rFonts w:ascii="Verdana" w:hAnsi="Verdana"/>
          <w:color w:val="000000"/>
          <w:sz w:val="18"/>
          <w:szCs w:val="18"/>
        </w:rPr>
        <w:t>Хеппл</w:t>
      </w:r>
      <w:proofErr w:type="spellEnd"/>
      <w:r>
        <w:rPr>
          <w:rFonts w:ascii="Verdana" w:hAnsi="Verdana"/>
          <w:color w:val="000000"/>
          <w:sz w:val="18"/>
          <w:szCs w:val="18"/>
        </w:rPr>
        <w:t>, А.И.</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Шебанова</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и</w:t>
      </w:r>
      <w:proofErr w:type="spellEnd"/>
      <w:r>
        <w:rPr>
          <w:rFonts w:ascii="Verdana" w:hAnsi="Verdana"/>
          <w:color w:val="000000"/>
          <w:sz w:val="18"/>
          <w:szCs w:val="18"/>
        </w:rPr>
        <w:t xml:space="preserve"> др.</w:t>
      </w:r>
    </w:p>
    <w:p w14:paraId="69C374F6"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 также зарубежное законодательство о коллективном договоре и опыт его применения обобщены в работах Б.Н.</w:t>
      </w:r>
      <w:r>
        <w:rPr>
          <w:rStyle w:val="WW8Num2z0"/>
          <w:rFonts w:ascii="Verdana" w:hAnsi="Verdana"/>
          <w:color w:val="000000"/>
          <w:sz w:val="18"/>
          <w:szCs w:val="18"/>
        </w:rPr>
        <w:t> </w:t>
      </w:r>
      <w:proofErr w:type="spellStart"/>
      <w:r>
        <w:rPr>
          <w:rStyle w:val="WW8Num3z0"/>
          <w:rFonts w:ascii="Verdana" w:hAnsi="Verdana"/>
          <w:color w:val="4682B4"/>
          <w:sz w:val="18"/>
          <w:szCs w:val="18"/>
        </w:rPr>
        <w:t>Жаркова</w:t>
      </w:r>
      <w:proofErr w:type="spellEnd"/>
      <w:r>
        <w:rPr>
          <w:rFonts w:ascii="Verdana" w:hAnsi="Verdana"/>
          <w:color w:val="000000"/>
          <w:sz w:val="18"/>
          <w:szCs w:val="18"/>
        </w:rPr>
        <w:t xml:space="preserve">, С.А. Иванова, И.Я. </w:t>
      </w:r>
      <w:proofErr w:type="spellStart"/>
      <w:r>
        <w:rPr>
          <w:rFonts w:ascii="Verdana" w:hAnsi="Verdana"/>
          <w:color w:val="000000"/>
          <w:sz w:val="18"/>
          <w:szCs w:val="18"/>
        </w:rPr>
        <w:t>Кисилева</w:t>
      </w:r>
      <w:proofErr w:type="spellEnd"/>
      <w:r>
        <w:rPr>
          <w:rFonts w:ascii="Verdana" w:hAnsi="Verdana"/>
          <w:color w:val="000000"/>
          <w:sz w:val="18"/>
          <w:szCs w:val="18"/>
        </w:rPr>
        <w:t>, В.И.</w:t>
      </w:r>
      <w:r>
        <w:rPr>
          <w:rStyle w:val="WW8Num2z0"/>
          <w:rFonts w:ascii="Verdana" w:hAnsi="Verdana"/>
          <w:color w:val="000000"/>
          <w:sz w:val="18"/>
          <w:szCs w:val="18"/>
        </w:rPr>
        <w:t> </w:t>
      </w:r>
      <w:proofErr w:type="spellStart"/>
      <w:r>
        <w:rPr>
          <w:rStyle w:val="WW8Num3z0"/>
          <w:rFonts w:ascii="Verdana" w:hAnsi="Verdana"/>
          <w:color w:val="4682B4"/>
          <w:sz w:val="18"/>
          <w:szCs w:val="18"/>
        </w:rPr>
        <w:t>Усенина</w:t>
      </w:r>
      <w:proofErr w:type="spellEnd"/>
      <w:r>
        <w:rPr>
          <w:rFonts w:ascii="Verdana" w:hAnsi="Verdana"/>
          <w:color w:val="000000"/>
          <w:sz w:val="18"/>
          <w:szCs w:val="18"/>
        </w:rPr>
        <w:t>.</w:t>
      </w:r>
    </w:p>
    <w:p w14:paraId="0A6AF19D"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Коллективный договор, его сущность и роль в правовом регулировании трудовых отношений не раз подвергались глубокому научному анализу. Представления о коллективном договоре формировались в России под влиянием социально-экономической политики, проводимой государством, и в определенной степени являлись отражением этой политики. Так, в период с 1947 г. до начала проведения экономической реформы 60-х годов коллективный договор определялся как социально-политический акт, несущий в основном идеологическую, а не правовую нагрузку. </w:t>
      </w:r>
      <w:r>
        <w:rPr>
          <w:rFonts w:ascii="Verdana" w:hAnsi="Verdana"/>
          <w:color w:val="000000"/>
          <w:sz w:val="18"/>
          <w:szCs w:val="18"/>
        </w:rPr>
        <w:lastRenderedPageBreak/>
        <w:t>Напротив, в условиях ориентации на рыночную экономику и возрождения гражданского общества подчеркивается регулятивная роль коллективно-договорного акта.</w:t>
      </w:r>
    </w:p>
    <w:p w14:paraId="43C3CB4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Российская наука трудового права сформулировала положения о юридической природе коллективного договора, содержании, значении этого источника права для регулирования трудовых отношений.</w:t>
      </w:r>
    </w:p>
    <w:p w14:paraId="495977C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безусловным достижениям науки надо отнести серьезную проработку теоретических проблем, связанных с определением правового статуса</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организаций трудящихся - профсоюзов и трудовых коллективов. В этом отношении имеют большое значение работы М.В.</w:t>
      </w:r>
      <w:r>
        <w:rPr>
          <w:rStyle w:val="WW8Num2z0"/>
          <w:rFonts w:ascii="Verdana" w:hAnsi="Verdana"/>
          <w:color w:val="000000"/>
          <w:sz w:val="18"/>
          <w:szCs w:val="18"/>
        </w:rPr>
        <w:t> </w:t>
      </w:r>
      <w:proofErr w:type="spellStart"/>
      <w:r>
        <w:rPr>
          <w:rStyle w:val="WW8Num3z0"/>
          <w:rFonts w:ascii="Verdana" w:hAnsi="Verdana"/>
          <w:color w:val="4682B4"/>
          <w:sz w:val="18"/>
          <w:szCs w:val="18"/>
        </w:rPr>
        <w:t>Баглая</w:t>
      </w:r>
      <w:proofErr w:type="spellEnd"/>
      <w:r>
        <w:rPr>
          <w:rFonts w:ascii="Verdana" w:hAnsi="Verdana"/>
          <w:color w:val="000000"/>
          <w:sz w:val="18"/>
          <w:szCs w:val="18"/>
        </w:rPr>
        <w:t>,</w:t>
      </w:r>
    </w:p>
    <w:p w14:paraId="0855984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Куренного</w:t>
      </w:r>
      <w:r>
        <w:rPr>
          <w:rFonts w:ascii="Verdana" w:hAnsi="Verdana"/>
          <w:color w:val="000000"/>
          <w:sz w:val="18"/>
          <w:szCs w:val="18"/>
        </w:rPr>
        <w:t xml:space="preserve">, </w:t>
      </w:r>
      <w:proofErr w:type="spellStart"/>
      <w:r>
        <w:rPr>
          <w:rFonts w:ascii="Verdana" w:hAnsi="Verdana"/>
          <w:color w:val="000000"/>
          <w:sz w:val="18"/>
          <w:szCs w:val="18"/>
        </w:rPr>
        <w:t>Ф.М.Левиант</w:t>
      </w:r>
      <w:proofErr w:type="spellEnd"/>
      <w:r>
        <w:rPr>
          <w:rFonts w:ascii="Verdana" w:hAnsi="Verdana"/>
          <w:color w:val="000000"/>
          <w:sz w:val="18"/>
          <w:szCs w:val="18"/>
        </w:rPr>
        <w:t>, В.А. Масленникова, А.С.</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И.О. Снигиревой, А.И. Целина.</w:t>
      </w:r>
    </w:p>
    <w:p w14:paraId="56BF234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Положение коллективного договора в системе источников трудового права исследовалось в трудах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А.В. Гребенщикова,</w:t>
      </w:r>
    </w:p>
    <w:p w14:paraId="7DB9F618"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B.К.</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xml:space="preserve">, В.И. </w:t>
      </w:r>
      <w:proofErr w:type="spellStart"/>
      <w:r>
        <w:rPr>
          <w:rFonts w:ascii="Verdana" w:hAnsi="Verdana"/>
          <w:color w:val="000000"/>
          <w:sz w:val="18"/>
          <w:szCs w:val="18"/>
        </w:rPr>
        <w:t>Смолярчука</w:t>
      </w:r>
      <w:proofErr w:type="spellEnd"/>
      <w:r>
        <w:rPr>
          <w:rFonts w:ascii="Verdana" w:hAnsi="Verdana"/>
          <w:color w:val="000000"/>
          <w:sz w:val="18"/>
          <w:szCs w:val="18"/>
        </w:rPr>
        <w:t xml:space="preserve">, </w:t>
      </w:r>
      <w:proofErr w:type="spellStart"/>
      <w:r>
        <w:rPr>
          <w:rFonts w:ascii="Verdana" w:hAnsi="Verdana"/>
          <w:color w:val="000000"/>
          <w:sz w:val="18"/>
          <w:szCs w:val="18"/>
        </w:rPr>
        <w:t>О.С.Хохряковой</w:t>
      </w:r>
      <w:proofErr w:type="spellEnd"/>
      <w:r>
        <w:rPr>
          <w:rFonts w:ascii="Verdana" w:hAnsi="Verdana"/>
          <w:color w:val="000000"/>
          <w:sz w:val="18"/>
          <w:szCs w:val="18"/>
        </w:rPr>
        <w:t>,</w:t>
      </w:r>
    </w:p>
    <w:p w14:paraId="6222EE9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проблемы коллективно-договорного регулирования в той или иной степени затронуты в работах К.Н.</w:t>
      </w:r>
      <w:r>
        <w:rPr>
          <w:rStyle w:val="WW8Num2z0"/>
          <w:rFonts w:ascii="Verdana" w:hAnsi="Verdana"/>
          <w:color w:val="000000"/>
          <w:sz w:val="18"/>
          <w:szCs w:val="18"/>
        </w:rPr>
        <w:t> </w:t>
      </w:r>
      <w:proofErr w:type="spellStart"/>
      <w:r>
        <w:rPr>
          <w:rStyle w:val="WW8Num3z0"/>
          <w:rFonts w:ascii="Verdana" w:hAnsi="Verdana"/>
          <w:color w:val="4682B4"/>
          <w:sz w:val="18"/>
          <w:szCs w:val="18"/>
        </w:rPr>
        <w:t>Гусова</w:t>
      </w:r>
      <w:proofErr w:type="spellEnd"/>
      <w:r>
        <w:rPr>
          <w:rFonts w:ascii="Verdana" w:hAnsi="Verdana"/>
          <w:color w:val="000000"/>
          <w:sz w:val="18"/>
          <w:szCs w:val="18"/>
        </w:rPr>
        <w:t>, Р.З. Лившица,</w:t>
      </w:r>
    </w:p>
    <w:p w14:paraId="71287BC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xml:space="preserve">, </w:t>
      </w:r>
      <w:proofErr w:type="spellStart"/>
      <w:r>
        <w:rPr>
          <w:rFonts w:ascii="Verdana" w:hAnsi="Verdana"/>
          <w:color w:val="000000"/>
          <w:sz w:val="18"/>
          <w:szCs w:val="18"/>
        </w:rPr>
        <w:t>В.И.Никитинского</w:t>
      </w:r>
      <w:proofErr w:type="spellEnd"/>
      <w:r>
        <w:rPr>
          <w:rFonts w:ascii="Verdana" w:hAnsi="Verdana"/>
          <w:color w:val="000000"/>
          <w:sz w:val="18"/>
          <w:szCs w:val="18"/>
        </w:rPr>
        <w:t xml:space="preserve">, Л.А. </w:t>
      </w:r>
      <w:proofErr w:type="spellStart"/>
      <w:r>
        <w:rPr>
          <w:rFonts w:ascii="Verdana" w:hAnsi="Verdana"/>
          <w:color w:val="000000"/>
          <w:sz w:val="18"/>
          <w:szCs w:val="18"/>
        </w:rPr>
        <w:t>Окунькова</w:t>
      </w:r>
      <w:proofErr w:type="spellEnd"/>
      <w:r>
        <w:rPr>
          <w:rFonts w:ascii="Verdana" w:hAnsi="Verdana"/>
          <w:color w:val="000000"/>
          <w:sz w:val="18"/>
          <w:szCs w:val="18"/>
        </w:rPr>
        <w:t>, Ю.П. Орловского,</w:t>
      </w:r>
    </w:p>
    <w:p w14:paraId="3920BE4F"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A.С.</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xml:space="preserve">, О.В. Смирнова, </w:t>
      </w:r>
      <w:proofErr w:type="spellStart"/>
      <w:r>
        <w:rPr>
          <w:rFonts w:ascii="Verdana" w:hAnsi="Verdana"/>
          <w:color w:val="000000"/>
          <w:sz w:val="18"/>
          <w:szCs w:val="18"/>
        </w:rPr>
        <w:t>А.И.Ставцевой</w:t>
      </w:r>
      <w:proofErr w:type="spellEnd"/>
      <w:r>
        <w:rPr>
          <w:rFonts w:ascii="Verdana" w:hAnsi="Verdana"/>
          <w:color w:val="000000"/>
          <w:sz w:val="18"/>
          <w:szCs w:val="18"/>
        </w:rPr>
        <w:t>, Л.А.</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Сыроватской</w:t>
      </w:r>
      <w:proofErr w:type="spellEnd"/>
      <w:r>
        <w:rPr>
          <w:rFonts w:ascii="Verdana" w:hAnsi="Verdana"/>
          <w:color w:val="000000"/>
          <w:sz w:val="18"/>
          <w:szCs w:val="18"/>
        </w:rPr>
        <w:t>,</w:t>
      </w:r>
    </w:p>
    <w:p w14:paraId="3831A7D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Толкуновой</w:t>
      </w:r>
      <w:proofErr w:type="spellEnd"/>
      <w:r>
        <w:rPr>
          <w:rFonts w:ascii="Verdana" w:hAnsi="Verdana"/>
          <w:color w:val="000000"/>
          <w:sz w:val="18"/>
          <w:szCs w:val="18"/>
        </w:rPr>
        <w:t>, Е.Б. Хохлова и др.</w:t>
      </w:r>
    </w:p>
    <w:p w14:paraId="64013727"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последние годы серьезного исследования проблем, связанных с коллективно-договорным регулированием, не предпринималось, хотя потребность в изучении договорного процесса и значения договорных актов в иных социально-экономических условиях уже сформировалась. Такая потребность вызвана рядом объективных причин. К их числу необходимо, прежде всего, отнести изменение экономической системы и социальной политики государства. Это, в свою очередь, обусловило проведение реформы законодательства о труде, в том числе развитие института коллективного договора. Начиная с 1988 г. расширяется сфера договорного регулирования трудовых отношений, повышается регулятивное значение коллективного договора, появляется новый вид коллективно-договорного акта -</w:t>
      </w:r>
      <w:r>
        <w:rPr>
          <w:rStyle w:val="WW8Num2z0"/>
          <w:rFonts w:ascii="Verdana" w:hAnsi="Verdana"/>
          <w:color w:val="000000"/>
          <w:sz w:val="18"/>
          <w:szCs w:val="18"/>
        </w:rPr>
        <w:t> </w:t>
      </w:r>
      <w:r>
        <w:rPr>
          <w:rStyle w:val="WW8Num3z0"/>
          <w:rFonts w:ascii="Verdana" w:hAnsi="Verdana"/>
          <w:color w:val="4682B4"/>
          <w:sz w:val="18"/>
          <w:szCs w:val="18"/>
        </w:rPr>
        <w:t>соглашение</w:t>
      </w:r>
      <w:r>
        <w:rPr>
          <w:rFonts w:ascii="Verdana" w:hAnsi="Verdana"/>
          <w:color w:val="000000"/>
          <w:sz w:val="18"/>
          <w:szCs w:val="18"/>
        </w:rPr>
        <w:t>, появляются новые субъекты коллективных трудовых отношений - органы общественной самодеятельности и объединения работодателей.</w:t>
      </w:r>
    </w:p>
    <w:p w14:paraId="1DADAEA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Серьезные изменения, происходящие в механизме правового регулирования трудовых отношений, ставят задачу теоретического осмысления роли коллективно-договорного процесса на современном этапе, его социального и правового значения, создания концепции коллективно-договорного регулирования как наиболее значимой формы социального партнерства.</w:t>
      </w:r>
    </w:p>
    <w:p w14:paraId="2B12348E"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позиций прикладного использования результатов исследования актуальность темы диссертации обусловлена, в первую очередь, проводимой реформой трудового законодательства, становлением института социального партнерства.</w:t>
      </w:r>
    </w:p>
    <w:p w14:paraId="7476F70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потребность в комплексном изучении проблем коллективно-договорного регулирования трудовых отношений в новых социально-экономических условиях определили выбор темы настоящей диссертации и ее структуру.</w:t>
      </w:r>
    </w:p>
    <w:p w14:paraId="12F0111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14:paraId="1ECCDD9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концепции коллективно-договорного регулирования трудовых отношений в условиях проведения крупномасштабной социально-экономической реформы.</w:t>
      </w:r>
    </w:p>
    <w:p w14:paraId="345E178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диссертации поставлены следующие задачи.</w:t>
      </w:r>
    </w:p>
    <w:p w14:paraId="18B9E49F"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Определить общественное значение коллективно-договорного регулирования, его связь с другими социальными процессами.</w:t>
      </w:r>
    </w:p>
    <w:p w14:paraId="2E84794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механизм социального партнерства, определив роль коллективно-договорного регулирования в этом механизме.</w:t>
      </w:r>
    </w:p>
    <w:p w14:paraId="2B2DB0F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Оценить сложившееся соотношение между государственным и коллективно-договорным </w:t>
      </w:r>
      <w:r>
        <w:rPr>
          <w:rFonts w:ascii="Verdana" w:hAnsi="Verdana"/>
          <w:color w:val="000000"/>
          <w:sz w:val="18"/>
          <w:szCs w:val="18"/>
        </w:rPr>
        <w:lastRenderedPageBreak/>
        <w:t>регулированием с позиций соответствия общественным потребностям и происходящим в социуме процессам трансформации.</w:t>
      </w:r>
    </w:p>
    <w:p w14:paraId="12EB16ED"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Дать анализ законодательства, регулирующего коллективные трудовые отношения, и оценить его эффективность.</w:t>
      </w:r>
    </w:p>
    <w:p w14:paraId="5FDB4D1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Определить правовой статус участников коллективно-договорного процесса.</w:t>
      </w:r>
    </w:p>
    <w:p w14:paraId="7B29B176"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Выявить роль органов государственной власти в механизме социального партнерства, в том числе в осуществлении коллективно-договорного регулирования.</w:t>
      </w:r>
    </w:p>
    <w:p w14:paraId="098A05F7"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Изучить сложившиеся в российской науке представления о коллективном договоре и соглашении.</w:t>
      </w:r>
    </w:p>
    <w:p w14:paraId="0F137F3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Сформулировать понятие коллективно-договорного акта как специфического источника трудового права.</w:t>
      </w:r>
    </w:p>
    <w:p w14:paraId="7A043A7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Исследовать роль коллективно-договорных актов в механизме правового регулирования трудовых отношений.</w:t>
      </w:r>
    </w:p>
    <w:p w14:paraId="0F42FC9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17E1B46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определяется поставленными целью и задачами. В диссертации предпринята попытка рассмотреть коллективно-договорное регулирование в широком социологическом контексте, провести правовой анализ с использованием новых концепций общественного развития.</w:t>
      </w:r>
    </w:p>
    <w:p w14:paraId="48D1C08F"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Коллективно-договорное регулирование рассматривается как разновидность кооперативных процессов в обществе, отражение способности общественной системы "работники - работодатель" к самоорганизации.</w:t>
      </w:r>
    </w:p>
    <w:p w14:paraId="31D5073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трудовых отношений, формирование представительных организаций работников и работодателей исследуется в связи с процессами институционализации гражданского общества.</w:t>
      </w:r>
    </w:p>
    <w:p w14:paraId="5481A317"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обусловило широкое использование работ, посвященных развитию концепций самоорганизации (</w:t>
      </w:r>
      <w:proofErr w:type="spellStart"/>
      <w:r>
        <w:rPr>
          <w:rFonts w:ascii="Verdana" w:hAnsi="Verdana"/>
          <w:color w:val="000000"/>
          <w:sz w:val="18"/>
          <w:szCs w:val="18"/>
        </w:rPr>
        <w:t>СЛ.Курдюмова</w:t>
      </w:r>
      <w:proofErr w:type="spellEnd"/>
      <w:r>
        <w:rPr>
          <w:rFonts w:ascii="Verdana" w:hAnsi="Verdana"/>
          <w:color w:val="000000"/>
          <w:sz w:val="18"/>
          <w:szCs w:val="18"/>
        </w:rPr>
        <w:t xml:space="preserve">, Г. </w:t>
      </w:r>
      <w:proofErr w:type="spellStart"/>
      <w:r>
        <w:rPr>
          <w:rFonts w:ascii="Verdana" w:hAnsi="Verdana"/>
          <w:color w:val="000000"/>
          <w:sz w:val="18"/>
          <w:szCs w:val="18"/>
        </w:rPr>
        <w:t>Николиса</w:t>
      </w:r>
      <w:proofErr w:type="spellEnd"/>
      <w:r>
        <w:rPr>
          <w:rFonts w:ascii="Verdana" w:hAnsi="Verdana"/>
          <w:color w:val="000000"/>
          <w:sz w:val="18"/>
          <w:szCs w:val="18"/>
        </w:rPr>
        <w:t xml:space="preserve">, И. Пригожина, И. </w:t>
      </w:r>
      <w:proofErr w:type="spellStart"/>
      <w:r>
        <w:rPr>
          <w:rFonts w:ascii="Verdana" w:hAnsi="Verdana"/>
          <w:color w:val="000000"/>
          <w:sz w:val="18"/>
          <w:szCs w:val="18"/>
        </w:rPr>
        <w:t>Стенгерса</w:t>
      </w:r>
      <w:proofErr w:type="spellEnd"/>
      <w:r>
        <w:rPr>
          <w:rFonts w:ascii="Verdana" w:hAnsi="Verdana"/>
          <w:color w:val="000000"/>
          <w:sz w:val="18"/>
          <w:szCs w:val="18"/>
        </w:rPr>
        <w:t xml:space="preserve">, Г. </w:t>
      </w:r>
      <w:proofErr w:type="spellStart"/>
      <w:r>
        <w:rPr>
          <w:rFonts w:ascii="Verdana" w:hAnsi="Verdana"/>
          <w:color w:val="000000"/>
          <w:sz w:val="18"/>
          <w:szCs w:val="18"/>
        </w:rPr>
        <w:t>Хакена</w:t>
      </w:r>
      <w:proofErr w:type="spellEnd"/>
      <w:r>
        <w:rPr>
          <w:rFonts w:ascii="Verdana" w:hAnsi="Verdana"/>
          <w:color w:val="000000"/>
          <w:sz w:val="18"/>
          <w:szCs w:val="18"/>
        </w:rPr>
        <w:t xml:space="preserve">, Э. </w:t>
      </w:r>
      <w:proofErr w:type="spellStart"/>
      <w:r>
        <w:rPr>
          <w:rFonts w:ascii="Verdana" w:hAnsi="Verdana"/>
          <w:color w:val="000000"/>
          <w:sz w:val="18"/>
          <w:szCs w:val="18"/>
        </w:rPr>
        <w:t>Янча</w:t>
      </w:r>
      <w:proofErr w:type="spellEnd"/>
      <w:r>
        <w:rPr>
          <w:rFonts w:ascii="Verdana" w:hAnsi="Verdana"/>
          <w:color w:val="000000"/>
          <w:sz w:val="18"/>
          <w:szCs w:val="18"/>
        </w:rPr>
        <w:t>), философских трудов Г.В.Ф.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xml:space="preserve">, Антонио Грамши, современных философов, обращающихся к проблемам гражданского общества, общенаучной методологии (А. </w:t>
      </w:r>
      <w:proofErr w:type="spellStart"/>
      <w:r>
        <w:rPr>
          <w:rFonts w:ascii="Verdana" w:hAnsi="Verdana"/>
          <w:color w:val="000000"/>
          <w:sz w:val="18"/>
          <w:szCs w:val="18"/>
        </w:rPr>
        <w:t>Арато</w:t>
      </w:r>
      <w:proofErr w:type="spellEnd"/>
      <w:r>
        <w:rPr>
          <w:rFonts w:ascii="Verdana" w:hAnsi="Verdana"/>
          <w:color w:val="000000"/>
          <w:sz w:val="18"/>
          <w:szCs w:val="18"/>
        </w:rPr>
        <w:t xml:space="preserve">, П. </w:t>
      </w:r>
      <w:proofErr w:type="spellStart"/>
      <w:r>
        <w:rPr>
          <w:rFonts w:ascii="Verdana" w:hAnsi="Verdana"/>
          <w:color w:val="000000"/>
          <w:sz w:val="18"/>
          <w:szCs w:val="18"/>
        </w:rPr>
        <w:t>Друкер</w:t>
      </w:r>
      <w:proofErr w:type="spellEnd"/>
      <w:r>
        <w:rPr>
          <w:rFonts w:ascii="Verdana" w:hAnsi="Verdana"/>
          <w:color w:val="000000"/>
          <w:sz w:val="18"/>
          <w:szCs w:val="18"/>
        </w:rPr>
        <w:t xml:space="preserve">, </w:t>
      </w:r>
      <w:proofErr w:type="spellStart"/>
      <w:r>
        <w:rPr>
          <w:rFonts w:ascii="Verdana" w:hAnsi="Verdana"/>
          <w:color w:val="000000"/>
          <w:sz w:val="18"/>
          <w:szCs w:val="18"/>
        </w:rPr>
        <w:t>Ю.В.Колесников</w:t>
      </w:r>
      <w:proofErr w:type="spellEnd"/>
      <w:r>
        <w:rPr>
          <w:rFonts w:ascii="Verdana" w:hAnsi="Verdana"/>
          <w:color w:val="000000"/>
          <w:sz w:val="18"/>
          <w:szCs w:val="18"/>
        </w:rPr>
        <w:t>, Ю.А.</w:t>
      </w:r>
      <w:r>
        <w:rPr>
          <w:rStyle w:val="WW8Num2z0"/>
          <w:rFonts w:ascii="Verdana" w:hAnsi="Verdana"/>
          <w:color w:val="000000"/>
          <w:sz w:val="18"/>
          <w:szCs w:val="18"/>
        </w:rPr>
        <w:t> </w:t>
      </w:r>
      <w:r>
        <w:rPr>
          <w:rStyle w:val="WW8Num3z0"/>
          <w:rFonts w:ascii="Verdana" w:hAnsi="Verdana"/>
          <w:color w:val="4682B4"/>
          <w:sz w:val="18"/>
          <w:szCs w:val="18"/>
        </w:rPr>
        <w:t>Красин</w:t>
      </w:r>
      <w:r>
        <w:rPr>
          <w:rFonts w:ascii="Verdana" w:hAnsi="Verdana"/>
          <w:color w:val="000000"/>
          <w:sz w:val="18"/>
          <w:szCs w:val="18"/>
        </w:rPr>
        <w:t xml:space="preserve">, Ю.В. </w:t>
      </w:r>
      <w:proofErr w:type="spellStart"/>
      <w:r>
        <w:rPr>
          <w:rFonts w:ascii="Verdana" w:hAnsi="Verdana"/>
          <w:color w:val="000000"/>
          <w:sz w:val="18"/>
          <w:szCs w:val="18"/>
        </w:rPr>
        <w:t>Яковец</w:t>
      </w:r>
      <w:proofErr w:type="spellEnd"/>
      <w:r>
        <w:rPr>
          <w:rFonts w:ascii="Verdana" w:hAnsi="Verdana"/>
          <w:color w:val="000000"/>
          <w:sz w:val="18"/>
          <w:szCs w:val="18"/>
        </w:rPr>
        <w:t>).</w:t>
      </w:r>
    </w:p>
    <w:p w14:paraId="0C5A7D5B"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также экономические исследования J1.A. Гордона, Н.Н.</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xml:space="preserve">, </w:t>
      </w:r>
      <w:proofErr w:type="spellStart"/>
      <w:r>
        <w:rPr>
          <w:rFonts w:ascii="Verdana" w:hAnsi="Verdana"/>
          <w:color w:val="000000"/>
          <w:sz w:val="18"/>
          <w:szCs w:val="18"/>
        </w:rPr>
        <w:t>Ю.М.Осипова</w:t>
      </w:r>
      <w:proofErr w:type="spellEnd"/>
      <w:r>
        <w:rPr>
          <w:rFonts w:ascii="Verdana" w:hAnsi="Verdana"/>
          <w:color w:val="000000"/>
          <w:sz w:val="18"/>
          <w:szCs w:val="18"/>
        </w:rPr>
        <w:t xml:space="preserve">, Г. </w:t>
      </w:r>
      <w:proofErr w:type="spellStart"/>
      <w:r>
        <w:rPr>
          <w:rFonts w:ascii="Verdana" w:hAnsi="Verdana"/>
          <w:color w:val="000000"/>
          <w:sz w:val="18"/>
          <w:szCs w:val="18"/>
        </w:rPr>
        <w:t>Рузавина</w:t>
      </w:r>
      <w:proofErr w:type="spellEnd"/>
      <w:r>
        <w:rPr>
          <w:rFonts w:ascii="Verdana" w:hAnsi="Verdana"/>
          <w:color w:val="000000"/>
          <w:sz w:val="18"/>
          <w:szCs w:val="18"/>
        </w:rPr>
        <w:t xml:space="preserve"> и работы по теории государства </w:t>
      </w:r>
      <w:proofErr w:type="spellStart"/>
      <w:r>
        <w:rPr>
          <w:rFonts w:ascii="Verdana" w:hAnsi="Verdana"/>
          <w:color w:val="000000"/>
          <w:sz w:val="18"/>
          <w:szCs w:val="18"/>
        </w:rPr>
        <w:t>А.Б.Венгерова</w:t>
      </w:r>
      <w:proofErr w:type="spellEnd"/>
      <w:r>
        <w:rPr>
          <w:rFonts w:ascii="Verdana" w:hAnsi="Verdana"/>
          <w:color w:val="000000"/>
          <w:sz w:val="18"/>
          <w:szCs w:val="18"/>
        </w:rPr>
        <w:t>, И.И.</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xml:space="preserve">, П.И. </w:t>
      </w:r>
      <w:proofErr w:type="spellStart"/>
      <w:r>
        <w:rPr>
          <w:rFonts w:ascii="Verdana" w:hAnsi="Verdana"/>
          <w:color w:val="000000"/>
          <w:sz w:val="18"/>
          <w:szCs w:val="18"/>
        </w:rPr>
        <w:t>Новгородцева</w:t>
      </w:r>
      <w:proofErr w:type="spellEnd"/>
      <w:r>
        <w:rPr>
          <w:rFonts w:ascii="Verdana" w:hAnsi="Verdana"/>
          <w:color w:val="000000"/>
          <w:sz w:val="18"/>
          <w:szCs w:val="18"/>
        </w:rPr>
        <w:t>, Ю.А. Тихомирова, Г.А.</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xml:space="preserve">, З.М. </w:t>
      </w:r>
      <w:proofErr w:type="spellStart"/>
      <w:r>
        <w:rPr>
          <w:rFonts w:ascii="Verdana" w:hAnsi="Verdana"/>
          <w:color w:val="000000"/>
          <w:sz w:val="18"/>
          <w:szCs w:val="18"/>
        </w:rPr>
        <w:t>Черниловского</w:t>
      </w:r>
      <w:proofErr w:type="spellEnd"/>
      <w:r>
        <w:rPr>
          <w:rFonts w:ascii="Verdana" w:hAnsi="Verdana"/>
          <w:color w:val="000000"/>
          <w:sz w:val="18"/>
          <w:szCs w:val="18"/>
        </w:rPr>
        <w:t>.</w:t>
      </w:r>
    </w:p>
    <w:p w14:paraId="0687B0ED"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теоретических проблем, связанных с определением правовой природы коллективно-договорного акта, его положения в системе источников трудового права, выполняемых им функций в механизме правового регулирования, автор основывался на достижениях науки в области общей теории права, в частности, использовал труды А.А.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xml:space="preserve">, Е.А. Лукашевой, Г.Н. </w:t>
      </w:r>
      <w:proofErr w:type="spellStart"/>
      <w:r>
        <w:rPr>
          <w:rFonts w:ascii="Verdana" w:hAnsi="Verdana"/>
          <w:color w:val="000000"/>
          <w:sz w:val="18"/>
          <w:szCs w:val="18"/>
        </w:rPr>
        <w:t>Манова</w:t>
      </w:r>
      <w:proofErr w:type="spellEnd"/>
      <w:r>
        <w:rPr>
          <w:rFonts w:ascii="Verdana" w:hAnsi="Verdana"/>
          <w:color w:val="000000"/>
          <w:sz w:val="18"/>
          <w:szCs w:val="18"/>
        </w:rPr>
        <w:t>, А.В.</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xml:space="preserve">, А.С. </w:t>
      </w:r>
      <w:proofErr w:type="spellStart"/>
      <w:r>
        <w:rPr>
          <w:rFonts w:ascii="Verdana" w:hAnsi="Verdana"/>
          <w:color w:val="000000"/>
          <w:sz w:val="18"/>
          <w:szCs w:val="18"/>
        </w:rPr>
        <w:t>Пиголкина</w:t>
      </w:r>
      <w:proofErr w:type="spellEnd"/>
      <w:r>
        <w:rPr>
          <w:rFonts w:ascii="Verdana" w:hAnsi="Verdana"/>
          <w:color w:val="000000"/>
          <w:sz w:val="18"/>
          <w:szCs w:val="18"/>
        </w:rPr>
        <w:t xml:space="preserve"> и других.</w:t>
      </w:r>
    </w:p>
    <w:p w14:paraId="1E9B35A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традиционные для правовых наук методы научного познания: формально-логический, исторический, сравнительного анализа, социологический и др.</w:t>
      </w:r>
    </w:p>
    <w:p w14:paraId="43666BC3"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Эмпирическая база исследования состоит из широкого круга источников права. Это международные акты, в том числе</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МОТ; массив правовых норм российского трудового права, регулирующих общественные отношения в сфере труда; законы и</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зарубежных государств в сфере регулирования коллективных трудовых отношений; заключенные в период 1993-1998 гг. коллективные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статистические данные; результаты экономических и социологических исследований, имеющих непосредственное отношение к предмету диссертационной работы.</w:t>
      </w:r>
    </w:p>
    <w:p w14:paraId="4B40E9B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работы Научная новизна определяется тем, что диссертация является первым комплексным исследованием, специально посвященным проблемам коллективно-договорного </w:t>
      </w:r>
      <w:r>
        <w:rPr>
          <w:rFonts w:ascii="Verdana" w:hAnsi="Verdana"/>
          <w:color w:val="000000"/>
          <w:sz w:val="18"/>
          <w:szCs w:val="18"/>
        </w:rPr>
        <w:lastRenderedPageBreak/>
        <w:t>регулирования в условиях становления рыночной экономики и возрождения гражданского общества.</w:t>
      </w:r>
    </w:p>
    <w:p w14:paraId="1453BF9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диссертации базируется на следующих выводах и положениях, выносимых на защиту.</w:t>
      </w:r>
    </w:p>
    <w:p w14:paraId="6BE9EC1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Коллективно-договорное регулирование трудовых отношений в контексте общественного развития представляет собой сотрудничество социальных групп, институциональных образований в рамках гражданского общества. Это важнейшая форма социального партнерства, осуществляемого </w:t>
      </w:r>
      <w:proofErr w:type="spellStart"/>
      <w:r>
        <w:rPr>
          <w:rFonts w:ascii="Verdana" w:hAnsi="Verdana"/>
          <w:color w:val="000000"/>
          <w:sz w:val="18"/>
          <w:szCs w:val="18"/>
        </w:rPr>
        <w:t>рабодателями</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представительными</w:t>
      </w:r>
      <w:r>
        <w:rPr>
          <w:rStyle w:val="WW8Num2z0"/>
          <w:rFonts w:ascii="Verdana" w:hAnsi="Verdana"/>
          <w:color w:val="000000"/>
          <w:sz w:val="18"/>
          <w:szCs w:val="18"/>
        </w:rPr>
        <w:t> </w:t>
      </w:r>
      <w:r>
        <w:rPr>
          <w:rFonts w:ascii="Verdana" w:hAnsi="Verdana"/>
          <w:color w:val="000000"/>
          <w:sz w:val="18"/>
          <w:szCs w:val="18"/>
        </w:rPr>
        <w:t>организациями работников и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или местного самоуправления.</w:t>
      </w:r>
    </w:p>
    <w:p w14:paraId="0812AE8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Представляя собой сложное социальное явление, коллективно-договорный процесс претерпевает серьезное влияние масштабных изменений, происходящих в социуме, таких как возрождение гражданского общества, образование новых его институтов, активизация кооперативных процессов, являющихся проявлением общественной самоорганизации и т.п.</w:t>
      </w:r>
    </w:p>
    <w:p w14:paraId="4FBD72C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обусловливает необходимость исследования коллективно-договорного процесса как самостоятельной системы во взаимосвязи с другими социальными феноменами, с использованием системного метода.</w:t>
      </w:r>
    </w:p>
    <w:p w14:paraId="31E986C0"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Будучи формой социального партнерства и разновидностью процессов самоорганизации гражданского общества,</w:t>
      </w:r>
      <w:r>
        <w:rPr>
          <w:rStyle w:val="WW8Num2z0"/>
          <w:rFonts w:ascii="Verdana" w:hAnsi="Verdana"/>
          <w:color w:val="000000"/>
          <w:sz w:val="18"/>
          <w:szCs w:val="18"/>
        </w:rPr>
        <w:t> </w:t>
      </w:r>
      <w:r>
        <w:rPr>
          <w:rStyle w:val="WW8Num3z0"/>
          <w:rFonts w:ascii="Verdana" w:hAnsi="Verdana"/>
          <w:color w:val="4682B4"/>
          <w:sz w:val="18"/>
          <w:szCs w:val="18"/>
        </w:rPr>
        <w:t>договорное</w:t>
      </w:r>
      <w:r>
        <w:rPr>
          <w:rStyle w:val="WW8Num2z0"/>
          <w:rFonts w:ascii="Verdana" w:hAnsi="Verdana"/>
          <w:color w:val="000000"/>
          <w:sz w:val="18"/>
          <w:szCs w:val="18"/>
        </w:rPr>
        <w:t> </w:t>
      </w:r>
      <w:r>
        <w:rPr>
          <w:rFonts w:ascii="Verdana" w:hAnsi="Verdana"/>
          <w:color w:val="000000"/>
          <w:sz w:val="18"/>
          <w:szCs w:val="18"/>
        </w:rPr>
        <w:t>установление условий труда обладает рядом преимуществ. Оно предоставляет работникам и работодателям возможность выразить и согласовать свои интересы в сфере труда. Договорное регулирование осуществляется в соответствии с демократической процедурой, на основе проведения переговоров. Такое регулирование достаточно гибко, стороны могут учесть особенности организации труда и особенности потребления в данном регионе, отраслевую и локальную специфику, финансово-экономическое состояние работодателя (работодателей) и "др.</w:t>
      </w:r>
    </w:p>
    <w:p w14:paraId="66E345A5"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Указанные преимущества могут быть в полной мере реализованы при гармоничном сочетании интересов и потребностей гражданского общества с государственными, поскольку самоорганизация в обществе в отличие от природных процессов не может быть признана самодостаточной, полностью обеспечивающей все эволюционные процессы.</w:t>
      </w:r>
    </w:p>
    <w:p w14:paraId="37F3B93D"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Адекватное функционирование общественной системы требует дополнения самоорганизации как внутреннего регулятора внешним регулятором, каковым является деятельность государства.</w:t>
      </w:r>
    </w:p>
    <w:p w14:paraId="1C161B06"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Государство по отношению к коллективно-договорному процессу выполняет две роли: оно выступает как участник системы социального партнерства и как носитель</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w:t>
      </w:r>
    </w:p>
    <w:p w14:paraId="1717820F"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участник системы социального партнерства государство выполняет посреднические функции, способствует достижению согласования интересов работников и работодателей.</w:t>
      </w:r>
    </w:p>
    <w:p w14:paraId="7BE53AD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носителя публичной власти государство регулирует коллективные трудовые отношения, определяет пределы коллективно-договорного регулирования, а самое важное - устанавливает условия труда, т.е. регламентирует индивидуальные трудовые отношения.</w:t>
      </w:r>
    </w:p>
    <w:p w14:paraId="240FF9B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ставит проблему гармонизации государственного и коллективно-договорного регулирования и соответственно нормативно-правовых и коллективно-договорных актов. Основами такой гармонизации должны явиться:</w:t>
      </w:r>
    </w:p>
    <w:p w14:paraId="13EBBB9F"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сохранение на обозримый период значения нормативно-правовых актов в качестве основных регуляторов;</w:t>
      </w:r>
    </w:p>
    <w:p w14:paraId="558989F1"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установление пределов коллективно-договорного регулирования;</w:t>
      </w:r>
    </w:p>
    <w:p w14:paraId="187DD1D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правил разрешения</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между нормативно-правовыми и коллективно-договорными актами;</w:t>
      </w:r>
    </w:p>
    <w:p w14:paraId="2DE7350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недопустимость</w:t>
      </w:r>
      <w:r>
        <w:rPr>
          <w:rStyle w:val="WW8Num2z0"/>
          <w:rFonts w:ascii="Verdana" w:hAnsi="Verdana"/>
          <w:color w:val="000000"/>
          <w:sz w:val="18"/>
          <w:szCs w:val="18"/>
        </w:rPr>
        <w:t> </w:t>
      </w:r>
      <w:r>
        <w:rPr>
          <w:rFonts w:ascii="Verdana" w:hAnsi="Verdana"/>
          <w:color w:val="000000"/>
          <w:sz w:val="18"/>
          <w:szCs w:val="18"/>
        </w:rPr>
        <w:t>императивного вмешательства государства в процесс осуществления коллективно-договорного регулирования.</w:t>
      </w:r>
    </w:p>
    <w:p w14:paraId="19E9981F"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Сторонами коллективно-договорного процесса должны</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 xml:space="preserve">работодатели и представительные организации работников. Нельзя согласиться с положениями действующего </w:t>
      </w:r>
      <w:r>
        <w:rPr>
          <w:rFonts w:ascii="Verdana" w:hAnsi="Verdana"/>
          <w:color w:val="000000"/>
          <w:sz w:val="18"/>
          <w:szCs w:val="18"/>
        </w:rPr>
        <w:lastRenderedPageBreak/>
        <w:t>законодательства, указывающими в качестве социального партнера работников. Коллектив работников не обладает признаками субъекта права и не может вступать в</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317DA38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Интересы работников в коллективных трудовых отношениях представляют профессиональные союзы и их объединения. Они фактически выступают стороной коллективного договора или соглашения. Участие иных представительных органов работников в коллективно-договорном регулировании не получило широкого распространения на практике. Актуальность их создания в условиях действия права на свободное объединение и реальной возможности беспрепятственного образования профсоюза невелика. Поэтому предлагается сторонами коллективно-договорного акта считать работодателя (работодателей) и профсоюзы (объединения профсоюзов).</w:t>
      </w:r>
    </w:p>
    <w:p w14:paraId="3BF7F3DF"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Правовое положение сторон коллективных переговоров характеризуется комплексом принадлежащих им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среди которых особое значение имеет право на осуществление коллективно-договорного регулирования.</w:t>
      </w:r>
    </w:p>
    <w:p w14:paraId="32538CD3"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элементов этого права можно назвать право вступать в коллективные переговоры и вести их, право разрабатывать и заключать коллективно-договорные акты, право самостоятельно определять их содержание.</w:t>
      </w:r>
    </w:p>
    <w:p w14:paraId="4A4E5A30"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Формой реализации права на коллективно-договорное регулирование является нормативная часть коллективного договора, соглашения.</w:t>
      </w:r>
    </w:p>
    <w:p w14:paraId="3AE6AD9E"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характеристики юридической природы коллективного договора и соглашения введено обобщающее понятие коллективно-договорного акта, который представляет собой нормативное соглашение, заключаемое работодателем (работодателями) и</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организацией (представительными организациями) работников об условиях труда и правилах сотрудничества.</w:t>
      </w:r>
    </w:p>
    <w:p w14:paraId="3E9F597F"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Своеобразие коллективно-договорного акта заключается в том, что он состоит из двух частей: нормативной и</w:t>
      </w:r>
      <w:r>
        <w:rPr>
          <w:rStyle w:val="WW8Num2z0"/>
          <w:rFonts w:ascii="Verdana" w:hAnsi="Verdana"/>
          <w:color w:val="000000"/>
          <w:sz w:val="18"/>
          <w:szCs w:val="18"/>
        </w:rPr>
        <w:t> </w:t>
      </w:r>
      <w:r>
        <w:rPr>
          <w:rStyle w:val="WW8Num3z0"/>
          <w:rFonts w:ascii="Verdana" w:hAnsi="Verdana"/>
          <w:color w:val="4682B4"/>
          <w:sz w:val="18"/>
          <w:szCs w:val="18"/>
        </w:rPr>
        <w:t>обязательственной</w:t>
      </w:r>
      <w:r>
        <w:rPr>
          <w:rFonts w:ascii="Verdana" w:hAnsi="Verdana"/>
          <w:color w:val="000000"/>
          <w:sz w:val="18"/>
          <w:szCs w:val="18"/>
        </w:rPr>
        <w:t>.</w:t>
      </w:r>
    </w:p>
    <w:p w14:paraId="0239217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назначением договорного акта является регулирование трудовых отношений.</w:t>
      </w:r>
      <w:r>
        <w:rPr>
          <w:rStyle w:val="WW8Num2z0"/>
          <w:rFonts w:ascii="Verdana" w:hAnsi="Verdana"/>
          <w:color w:val="000000"/>
          <w:sz w:val="18"/>
          <w:szCs w:val="18"/>
        </w:rPr>
        <w:t> </w:t>
      </w:r>
      <w:r>
        <w:rPr>
          <w:rStyle w:val="WW8Num3z0"/>
          <w:rFonts w:ascii="Verdana" w:hAnsi="Verdana"/>
          <w:color w:val="4682B4"/>
          <w:sz w:val="18"/>
          <w:szCs w:val="18"/>
        </w:rPr>
        <w:t>Обязательственная</w:t>
      </w:r>
      <w:r>
        <w:rPr>
          <w:rStyle w:val="WW8Num2z0"/>
          <w:rFonts w:ascii="Verdana" w:hAnsi="Verdana"/>
          <w:color w:val="000000"/>
          <w:sz w:val="18"/>
          <w:szCs w:val="18"/>
        </w:rPr>
        <w:t> </w:t>
      </w:r>
      <w:r>
        <w:rPr>
          <w:rFonts w:ascii="Verdana" w:hAnsi="Verdana"/>
          <w:color w:val="000000"/>
          <w:sz w:val="18"/>
          <w:szCs w:val="18"/>
        </w:rPr>
        <w:t>часть носит вспомогательный характер.</w:t>
      </w:r>
    </w:p>
    <w:p w14:paraId="64C5EB9B"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Будучи нормативным</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Fonts w:ascii="Verdana" w:hAnsi="Verdana"/>
          <w:color w:val="000000"/>
          <w:sz w:val="18"/>
          <w:szCs w:val="18"/>
        </w:rPr>
        <w:t>, отражающим согласованную позицию основных социальных классов по поводу условий применения труда, коллективно-договорный акт имеет важное юридическое и социально-экономическое значение и выполняет разнообразные функции в обществе.</w:t>
      </w:r>
    </w:p>
    <w:p w14:paraId="17EC928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Юридическое значение коллективно-договорного акта заключается в том, что он является источником права, выполняющим особую роль в регулировании трудовых отношений.</w:t>
      </w:r>
    </w:p>
    <w:p w14:paraId="69BECB4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источника трудового права коллективно-договорный акт выполняет производственную или организующую функцию, упорядочивая процесс использования труда работников, стандартизируя его условия. Одновременно, как любой нормативный акт или договор в сфере труда, коллективно-договорный акт выполняет защитную функцию, устанавливая дополнительные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льготы и преимущества для работников, ограничивая возможности работодателя в одностороннем порядке установить условия труда.</w:t>
      </w:r>
    </w:p>
    <w:p w14:paraId="5789CC3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Социально-экономическое значение коллективно-договорного акта проявляется в том, что это один из видов самоорганизации гражданского общества, способ взаимодействия работников и работодателей, позволяющий согласовать их интересы и обеспечить социальный мир. Тем самым выполняется миротворческая функция: на время своего действия коллективно-договорный акт исключает возможность забастовочных действий по вопросам,</w:t>
      </w:r>
      <w:r>
        <w:rPr>
          <w:rStyle w:val="WW8Num2z0"/>
          <w:rFonts w:ascii="Verdana" w:hAnsi="Verdana"/>
          <w:color w:val="000000"/>
          <w:sz w:val="18"/>
          <w:szCs w:val="18"/>
        </w:rPr>
        <w:t> </w:t>
      </w:r>
      <w:r>
        <w:rPr>
          <w:rStyle w:val="WW8Num3z0"/>
          <w:rFonts w:ascii="Verdana" w:hAnsi="Verdana"/>
          <w:color w:val="4682B4"/>
          <w:sz w:val="18"/>
          <w:szCs w:val="18"/>
        </w:rPr>
        <w:t>урегулированным</w:t>
      </w:r>
      <w:r>
        <w:rPr>
          <w:rStyle w:val="WW8Num2z0"/>
          <w:rFonts w:ascii="Verdana" w:hAnsi="Verdana"/>
          <w:color w:val="000000"/>
          <w:sz w:val="18"/>
          <w:szCs w:val="18"/>
        </w:rPr>
        <w:t> </w:t>
      </w:r>
      <w:r>
        <w:rPr>
          <w:rFonts w:ascii="Verdana" w:hAnsi="Verdana"/>
          <w:color w:val="000000"/>
          <w:sz w:val="18"/>
          <w:szCs w:val="18"/>
        </w:rPr>
        <w:t>в акте.</w:t>
      </w:r>
    </w:p>
    <w:p w14:paraId="5C6B6CB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Роль коллективно-договорного акта в механизме правового регулирования трудовых отношений обусловлена его характеристикой вспомогательного регулятора. Это проявляется, во-первых, в том, что коллективно-договорные акты не могут применяться независимо от государственных регуляторов, они не обеспечивают полноты регулирования трудовых отношений. Во-вторых, содержание договорных актов тесно связано с нормами</w:t>
      </w:r>
      <w:r>
        <w:rPr>
          <w:rStyle w:val="WW8Num2z0"/>
          <w:rFonts w:ascii="Verdana" w:hAnsi="Verdana"/>
          <w:color w:val="000000"/>
          <w:sz w:val="18"/>
          <w:szCs w:val="18"/>
        </w:rPr>
        <w:t> </w:t>
      </w:r>
      <w:r>
        <w:rPr>
          <w:rStyle w:val="WW8Num3z0"/>
          <w:rFonts w:ascii="Verdana" w:hAnsi="Verdana"/>
          <w:color w:val="4682B4"/>
          <w:sz w:val="18"/>
          <w:szCs w:val="18"/>
        </w:rPr>
        <w:t>статутного</w:t>
      </w:r>
      <w:r>
        <w:rPr>
          <w:rStyle w:val="WW8Num2z0"/>
          <w:rFonts w:ascii="Verdana" w:hAnsi="Verdana"/>
          <w:color w:val="000000"/>
          <w:sz w:val="18"/>
          <w:szCs w:val="18"/>
        </w:rPr>
        <w:t> </w:t>
      </w:r>
      <w:r>
        <w:rPr>
          <w:rFonts w:ascii="Verdana" w:hAnsi="Verdana"/>
          <w:color w:val="000000"/>
          <w:sz w:val="18"/>
          <w:szCs w:val="18"/>
        </w:rPr>
        <w:t>права, они дополняют, конкретизируют, развивают положения нормативно-правовых актов.</w:t>
      </w:r>
    </w:p>
    <w:p w14:paraId="20374895"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механизме правового регулирования коллективно-договорный акт выполняет несколько функций. Это конкретизация правовых норм, содержащихся в нормативно-правовых актах; </w:t>
      </w:r>
      <w:r>
        <w:rPr>
          <w:rFonts w:ascii="Verdana" w:hAnsi="Verdana"/>
          <w:color w:val="000000"/>
          <w:sz w:val="18"/>
          <w:szCs w:val="18"/>
        </w:rPr>
        <w:lastRenderedPageBreak/>
        <w:t>повышение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трудовых прав работников; восполнение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праве; первичное правовое регулирование; воздействие на формирование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содержание государственного регулирования.</w:t>
      </w:r>
    </w:p>
    <w:p w14:paraId="03E83F45"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Основными видами коллективно-договорных актов являются коллективный договор и соглашение. Их соотношение определяется принципом </w:t>
      </w:r>
      <w:proofErr w:type="spellStart"/>
      <w:r>
        <w:rPr>
          <w:rFonts w:ascii="Verdana" w:hAnsi="Verdana"/>
          <w:color w:val="000000"/>
          <w:sz w:val="18"/>
          <w:szCs w:val="18"/>
        </w:rPr>
        <w:t>неухудшения</w:t>
      </w:r>
      <w:proofErr w:type="spellEnd"/>
      <w:r>
        <w:rPr>
          <w:rFonts w:ascii="Verdana" w:hAnsi="Verdana"/>
          <w:color w:val="000000"/>
          <w:sz w:val="18"/>
          <w:szCs w:val="18"/>
        </w:rPr>
        <w:t xml:space="preserve"> положения работников: </w:t>
      </w:r>
      <w:proofErr w:type="spellStart"/>
      <w:r>
        <w:rPr>
          <w:rFonts w:ascii="Verdana" w:hAnsi="Verdana"/>
          <w:color w:val="000000"/>
          <w:sz w:val="18"/>
          <w:szCs w:val="18"/>
        </w:rPr>
        <w:t>колдоговор</w:t>
      </w:r>
      <w:proofErr w:type="spellEnd"/>
      <w:r>
        <w:rPr>
          <w:rFonts w:ascii="Verdana" w:hAnsi="Verdana"/>
          <w:color w:val="000000"/>
          <w:sz w:val="18"/>
          <w:szCs w:val="18"/>
        </w:rPr>
        <w:t xml:space="preserve"> в соответствии со сложившейся практикой не может ухудшить положение работника по сравнению с соглашением (отраслевым, межотраслевым, региональным и др.).</w:t>
      </w:r>
    </w:p>
    <w:p w14:paraId="7FCFE3F3"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Практика договорного регулирования свидетельствует о сложном взаимодействии коллективно-договорных актов между собой. Отраслевые соглашения довольно активно вторгаются в область локального правового регулирования, осуществляемого </w:t>
      </w:r>
      <w:proofErr w:type="spellStart"/>
      <w:r>
        <w:rPr>
          <w:rFonts w:ascii="Verdana" w:hAnsi="Verdana"/>
          <w:color w:val="000000"/>
          <w:sz w:val="18"/>
          <w:szCs w:val="18"/>
        </w:rPr>
        <w:t>колдоговором</w:t>
      </w:r>
      <w:proofErr w:type="spellEnd"/>
      <w:r>
        <w:rPr>
          <w:rFonts w:ascii="Verdana" w:hAnsi="Verdana"/>
          <w:color w:val="000000"/>
          <w:sz w:val="18"/>
          <w:szCs w:val="18"/>
        </w:rPr>
        <w:t>, пытаются определить направления и механизмы такого регулирования.</w:t>
      </w:r>
    </w:p>
    <w:p w14:paraId="6568CFB8"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Существование сложной многоступенчатой иерархии коллективно-договорных актов приводит к дублированию правовых норм, возникновению противоречий между ними, что существенно снижает эффективность договорного регулирования. В связи с этим предлагается более простая модель коллективно-договорного регулирования: по выбору социальных партнеров заключается либо соглашение (отраслевое, региональное и т.д.), либо коллективные договоры в организациях. Российская трехсторонняя комиссия сохраняет свое значение в качестве координатора коллективно-договорного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совещательного</w:t>
      </w:r>
      <w:r>
        <w:rPr>
          <w:rStyle w:val="WW8Num2z0"/>
          <w:rFonts w:ascii="Verdana" w:hAnsi="Verdana"/>
          <w:color w:val="000000"/>
          <w:sz w:val="18"/>
          <w:szCs w:val="18"/>
        </w:rPr>
        <w:t> </w:t>
      </w:r>
      <w:r>
        <w:rPr>
          <w:rFonts w:ascii="Verdana" w:hAnsi="Verdana"/>
          <w:color w:val="000000"/>
          <w:sz w:val="18"/>
          <w:szCs w:val="18"/>
        </w:rPr>
        <w:t>органа при Правительстве.</w:t>
      </w:r>
    </w:p>
    <w:p w14:paraId="00F5BC29"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Результаты диссертационного исследования, выводы и предложения могут быть использованы в ходе реформы трудового законодательства при разработке проекта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других законов 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нормативных актов.</w:t>
      </w:r>
    </w:p>
    <w:p w14:paraId="6E401D1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для социальных партнеров могут иметь выводы о правовом положении участников договорного процесса, их правах,</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Fonts w:ascii="Verdana" w:hAnsi="Verdana"/>
          <w:color w:val="000000"/>
          <w:sz w:val="18"/>
          <w:szCs w:val="18"/>
        </w:rPr>
        <w:t>, ответственности, а также обобщение практики заключения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анализ их содержания.</w:t>
      </w:r>
    </w:p>
    <w:p w14:paraId="2CA94EBB"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диссертации, возможно, получат дальнейшее развитие в правовых исследованиях проблем социального партнерства, а также в учебном процессе при подготовке специалистов в юридических учебных заведениях, написании учебников, учебных пособий и программ обучения.</w:t>
      </w:r>
    </w:p>
    <w:p w14:paraId="763E2AAE"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оказаться полезными и при подготовке посредников и трудовых</w:t>
      </w:r>
      <w:r>
        <w:rPr>
          <w:rStyle w:val="WW8Num2z0"/>
          <w:rFonts w:ascii="Verdana" w:hAnsi="Verdana"/>
          <w:color w:val="000000"/>
          <w:sz w:val="18"/>
          <w:szCs w:val="18"/>
        </w:rPr>
        <w:t> </w:t>
      </w:r>
      <w:r>
        <w:rPr>
          <w:rStyle w:val="WW8Num3z0"/>
          <w:rFonts w:ascii="Verdana" w:hAnsi="Verdana"/>
          <w:color w:val="4682B4"/>
          <w:sz w:val="18"/>
          <w:szCs w:val="18"/>
        </w:rPr>
        <w:t>арбитров</w:t>
      </w:r>
      <w:r>
        <w:rPr>
          <w:rFonts w:ascii="Verdana" w:hAnsi="Verdana"/>
          <w:color w:val="000000"/>
          <w:sz w:val="18"/>
          <w:szCs w:val="18"/>
        </w:rPr>
        <w:t>, участвующих в разрешении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w:t>
      </w:r>
    </w:p>
    <w:p w14:paraId="49F851BE"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и обсуждена в отделе законодательства о труде и социальном обеспечении Института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w:t>
      </w:r>
    </w:p>
    <w:p w14:paraId="5664BBA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выводы, полученные в процессе исследования, опубликованы в ряде работ, в том числе в</w:t>
      </w:r>
      <w:r>
        <w:rPr>
          <w:rStyle w:val="WW8Num2z0"/>
          <w:rFonts w:ascii="Verdana" w:hAnsi="Verdana"/>
          <w:color w:val="000000"/>
          <w:sz w:val="18"/>
          <w:szCs w:val="18"/>
        </w:rPr>
        <w:t> </w:t>
      </w:r>
      <w:r>
        <w:rPr>
          <w:rStyle w:val="WW8Num3z0"/>
          <w:rFonts w:ascii="Verdana" w:hAnsi="Verdana"/>
          <w:color w:val="4682B4"/>
          <w:sz w:val="18"/>
          <w:szCs w:val="18"/>
        </w:rPr>
        <w:t>комментариях</w:t>
      </w:r>
      <w:r>
        <w:rPr>
          <w:rStyle w:val="WW8Num2z0"/>
          <w:rFonts w:ascii="Verdana" w:hAnsi="Verdana"/>
          <w:color w:val="000000"/>
          <w:sz w:val="18"/>
          <w:szCs w:val="18"/>
        </w:rPr>
        <w:t> </w:t>
      </w:r>
      <w:r>
        <w:rPr>
          <w:rFonts w:ascii="Verdana" w:hAnsi="Verdana"/>
          <w:color w:val="000000"/>
          <w:sz w:val="18"/>
          <w:szCs w:val="18"/>
        </w:rPr>
        <w:t>к действующему законодательству, учебнике,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xml:space="preserve">. Общий объем работ, опубликованных по теме диссертации, - около 30 </w:t>
      </w:r>
      <w:proofErr w:type="spellStart"/>
      <w:r>
        <w:rPr>
          <w:rFonts w:ascii="Verdana" w:hAnsi="Verdana"/>
          <w:color w:val="000000"/>
          <w:sz w:val="18"/>
          <w:szCs w:val="18"/>
        </w:rPr>
        <w:t>п.л</w:t>
      </w:r>
      <w:proofErr w:type="spellEnd"/>
      <w:r>
        <w:rPr>
          <w:rFonts w:ascii="Verdana" w:hAnsi="Verdana"/>
          <w:color w:val="000000"/>
          <w:sz w:val="18"/>
          <w:szCs w:val="18"/>
        </w:rPr>
        <w:t>.</w:t>
      </w:r>
    </w:p>
    <w:p w14:paraId="71805A3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автором на заседании ученого совета</w:t>
      </w:r>
      <w:r>
        <w:rPr>
          <w:rStyle w:val="WW8Num2z0"/>
          <w:rFonts w:ascii="Verdana" w:hAnsi="Verdana"/>
          <w:color w:val="000000"/>
          <w:sz w:val="18"/>
          <w:szCs w:val="18"/>
        </w:rPr>
        <w:t> </w:t>
      </w:r>
      <w:proofErr w:type="spellStart"/>
      <w:r>
        <w:rPr>
          <w:rStyle w:val="WW8Num3z0"/>
          <w:rFonts w:ascii="Verdana" w:hAnsi="Verdana"/>
          <w:color w:val="4682B4"/>
          <w:sz w:val="18"/>
          <w:szCs w:val="18"/>
        </w:rPr>
        <w:t>ИЗиСП</w:t>
      </w:r>
      <w:proofErr w:type="spellEnd"/>
      <w:r>
        <w:rPr>
          <w:rStyle w:val="WW8Num2z0"/>
          <w:rFonts w:ascii="Verdana" w:hAnsi="Verdana"/>
          <w:color w:val="000000"/>
          <w:sz w:val="18"/>
          <w:szCs w:val="18"/>
        </w:rPr>
        <w:t> </w:t>
      </w:r>
      <w:r>
        <w:rPr>
          <w:rFonts w:ascii="Verdana" w:hAnsi="Verdana"/>
          <w:color w:val="000000"/>
          <w:sz w:val="18"/>
          <w:szCs w:val="18"/>
        </w:rPr>
        <w:t>(1992); заседании ученого совета Швейцарского института сравнительного правоведения (Лозанна, 1995); научно-практической конференции, посвященной памяти А.С. Пашкова (Санкт-Петербург, 1997).</w:t>
      </w:r>
    </w:p>
    <w:p w14:paraId="6411308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использовались автором в сообщениях и выступлениях на парламентских слушаниях по реформе трудового законодательства (1996, 1998), заседаниях Научно-консультативного совета Министерства труда и социального развития Российской Федерации, заседаниях</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Министерства.</w:t>
      </w:r>
    </w:p>
    <w:p w14:paraId="027F17A4"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были учтены автором в процессе подготовки проекта Трудового кодекса РФ, проекта закона "О Российской трехсторонней комиссии", "О порядке разрешения трудовых споров" и других.</w:t>
      </w:r>
    </w:p>
    <w:p w14:paraId="60BAA054"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применяются автором в учебном процессе и лекционной пропаганде.</w:t>
      </w:r>
    </w:p>
    <w:p w14:paraId="72A5A7BB"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w:t>
      </w:r>
    </w:p>
    <w:p w14:paraId="5820B36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пяти глав и заключения. К диссертации приложен список использованных источников.</w:t>
      </w:r>
    </w:p>
    <w:p w14:paraId="798E9994" w14:textId="77777777" w:rsidR="007918FD" w:rsidRDefault="007918FD" w:rsidP="007918FD">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"Трудовое право; право социального обеспечения", </w:t>
      </w:r>
      <w:proofErr w:type="spellStart"/>
      <w:r>
        <w:rPr>
          <w:rStyle w:val="WW8Num1z0"/>
          <w:rFonts w:ascii="Verdana" w:hAnsi="Verdana"/>
          <w:b w:val="0"/>
          <w:bCs w:val="0"/>
          <w:color w:val="535353"/>
          <w:sz w:val="15"/>
          <w:szCs w:val="15"/>
        </w:rPr>
        <w:t>Нуртдинова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Фаварисовна</w:t>
      </w:r>
      <w:proofErr w:type="spellEnd"/>
    </w:p>
    <w:p w14:paraId="6EA6C0F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44D943"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ряд выводов и сформулировать концептуальные положения развития коллективно-договорного регулирования в России.</w:t>
      </w:r>
    </w:p>
    <w:p w14:paraId="024F8EA0"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Коллективно-договорное регулирование в контексте общественного развития представляет собой разновидность кооперативных процессов, проявление самоорганизации гражданского общества. Это обусловливает его связь с другими социальными процессами и определенную зависимость от них. Наиболее ярко выражена связь с формированием и деятельностью институтов гражданского общества, к которым относятся профсоюзы (их объединения), объединения работодателей, корпоративные субъекты хозяйствования.</w:t>
      </w:r>
    </w:p>
    <w:p w14:paraId="411F34D7"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Зависимость коллективно-договорного регулирования от более глобальных социальных изменений, происходящих в ходе возрождения и активизации гражданского общества, придает ему характер некоторой объективности, спонтанного упорядочения общественных связей.</w:t>
      </w:r>
    </w:p>
    <w:p w14:paraId="653AF618"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проведение коллективных переговоров и установление условий труда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между работодателями и представительными организациями работников - это целенаправленный процесс, предполагающий приложение волевых усилий к достижению определенного консенсуса в масштабах организации, отрасли и т.п.</w:t>
      </w:r>
    </w:p>
    <w:p w14:paraId="21FFED55"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отмеченных черт, характеризующих коллективно-договорное регулирование в его внутренней сущности (целенаправленный процесс) и определяющих влияние извне общественных явлений объективного порядка, необходимо отметить управляющее воздействие государства.</w:t>
      </w:r>
    </w:p>
    <w:p w14:paraId="72409DF5"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Государство участвует в разработке и принятии трехсторонних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определяет порядок ведения коллективных переговоров,</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для их участников, правовые последствия заключения коллективно-договорного акта, порядок урегулирования разногласий.</w:t>
      </w:r>
    </w:p>
    <w:p w14:paraId="33F8B62B"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коллективно-договорное регулирование представляет собой общественный феномен, отличающийся сложностью и многогранностью возникающих социальных связей.</w:t>
      </w:r>
    </w:p>
    <w:p w14:paraId="67715454"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Всестороннее изучение названной формы социального партнерства возможно лишь при проведении широкомасштабных комплексных исследований. Главной задачей настоящей работы явилась постановка и, по возможности, решение проблем правового характера, связанных с юридическим обеспечением коллективно-договорного процесса и ролью, выполняемой коллективно-договорными актами в механизме правового регулирования трудовых отношений.</w:t>
      </w:r>
    </w:p>
    <w:p w14:paraId="01BD0A03"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метода регулирования общественных отношений в России переживает своего рода ренессанс. Это служит причиной повышенного внимания ученых, практиков 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к вопросам, связанным с реализацией права на коллективно-договорное регулирование трудовых отношений. При этом, однако, наблюдается некоторое преувеличение значения договорного метода в упорядочении трудовых отношений, нерешенность целого ряда теоретических проблем, существование неудачных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решений, которые не позволяют использовать в полной мере преимущества договорного установления условий труда.</w:t>
      </w:r>
    </w:p>
    <w:p w14:paraId="4C35D35B"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можно наметить пути решения существующих проблем и обозначить перспективы развития коллективно-договорного регулирования трудовых отношений.</w:t>
      </w:r>
    </w:p>
    <w:p w14:paraId="47FA21B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обозримую перспективу коллективно-договорное регулирование должно сохранить свое значение вспомогательного, вторичного метода по отношению к государственному.</w:t>
      </w:r>
    </w:p>
    <w:p w14:paraId="61ECBAFA"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Вспомогательная роль коллективно-договорного регулирования обусловливается содержанием коллективно-договорных актов (они не охватывают всех общественных отношений, связанных с трудом) и степенью их распространения (по данным профсоюзов, уровень охвата работников </w:t>
      </w:r>
      <w:r>
        <w:rPr>
          <w:rFonts w:ascii="Verdana" w:hAnsi="Verdana"/>
          <w:color w:val="000000"/>
          <w:sz w:val="18"/>
          <w:szCs w:val="18"/>
        </w:rPr>
        <w:lastRenderedPageBreak/>
        <w:t>коллективно-договорным регулированием колеблется от 11,33% до 85,4% в зависимости от региона).</w:t>
      </w:r>
    </w:p>
    <w:p w14:paraId="51CE03ED"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и другие причины такого соотношения методов регулирования. Среди них надо назвать традиционно сильную позицию государства в России, наличие</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законодательства о труде, нестабильность экономики переходного периода и др.</w:t>
      </w:r>
    </w:p>
    <w:p w14:paraId="677985A5"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дает основание предположить, что преобладание государственного регулирования сохранится в течение довольно длительного периода. Во всяком случае, до появления отчетливых признаков политической и экономической стабилизации.</w:t>
      </w:r>
    </w:p>
    <w:p w14:paraId="3C08F005"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главной задачей является не отказ от государственного вмешательства в управление трудовыми отношениями и не резкое сокращение объема и содержания государственного регулирования, а создание максимально благоприятных условий для развития социального партнерства. Прежде всего, это стабилизация экономического положения в стране, развитие законодательства, устанавливающего гарантии реализации права на определение условий труда в колдоговорном порядке, проведение социальной политики, направленной на поддержку становления и активной деятельности гражданских институтов.</w:t>
      </w:r>
    </w:p>
    <w:p w14:paraId="3DECCAEE"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Использование для регулирования трудовых отношений двух основных методов - государственного и коллективно-договорного - ставит проблему их гармоничного сочетания. Такое сочетание должно быть основано на решении ряда практических задач. В частности, необходимо установить пределы коллективно-договорного регулирования.</w:t>
      </w:r>
    </w:p>
    <w:p w14:paraId="4031E181"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Государственное и, прежде всего,</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на современном этапе должно устанавливать минимум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работника по каждому институту трудового права. Этот минимум должен выполнять две функции: а) обеспечить достаточное регулирование и приемлемый уровень защиты работника в случае отсутствия коллективно-договорных актов; б) служить базовым уровнем, своего рода отправной точкой при определении условий коллективного договора,</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w:t>
      </w:r>
    </w:p>
    <w:p w14:paraId="54A4F1EC"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этим законодательство должно определить предмет коллективно-договорного регулирования. Это, во-первых, некоторые отношения, входящие в предмет трудового права, и, во-вторых, дополнительные по сравнению с социальным законодательством меры по социальной защите работников: дополнительное страхование от безработицы; дополнительные системы социального и медицинского страхования, дополнительное пенсионное обеспечение и др.</w:t>
      </w:r>
    </w:p>
    <w:p w14:paraId="56E1BF5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все отношения, составляющие предмет трудового права, могут подвергаться коллективно-договорному регулированию. Стороны могут упорядочить лишь те отношения, которые не затрагивают участия других субъектов права. По этому критерию из предмета коллективно-договорного регулирования должны быть исключены отношения по рассмотрению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осуществлению надзора и контроля за соблюдением законодательства о труде и отношения по</w:t>
      </w:r>
      <w:r>
        <w:rPr>
          <w:rStyle w:val="WW8Num2z0"/>
          <w:rFonts w:ascii="Verdana" w:hAnsi="Verdana"/>
          <w:color w:val="000000"/>
          <w:sz w:val="18"/>
          <w:szCs w:val="18"/>
        </w:rPr>
        <w:t> </w:t>
      </w:r>
      <w:r>
        <w:rPr>
          <w:rStyle w:val="WW8Num3z0"/>
          <w:rFonts w:ascii="Verdana" w:hAnsi="Verdana"/>
          <w:color w:val="4682B4"/>
          <w:sz w:val="18"/>
          <w:szCs w:val="18"/>
        </w:rPr>
        <w:t>возмещению</w:t>
      </w:r>
      <w:r>
        <w:rPr>
          <w:rStyle w:val="WW8Num2z0"/>
          <w:rFonts w:ascii="Verdana" w:hAnsi="Verdana"/>
          <w:color w:val="000000"/>
          <w:sz w:val="18"/>
          <w:szCs w:val="18"/>
        </w:rPr>
        <w:t> </w:t>
      </w:r>
      <w:r>
        <w:rPr>
          <w:rFonts w:ascii="Verdana" w:hAnsi="Verdana"/>
          <w:color w:val="000000"/>
          <w:sz w:val="18"/>
          <w:szCs w:val="18"/>
        </w:rPr>
        <w:t>вреда, причиненного здоровью работника.</w:t>
      </w:r>
    </w:p>
    <w:p w14:paraId="2D75D62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этого критерия позволяет и среди отношений, составляющих предмет права социального страхования и права социального обеспечения, выделить для договорного регулирования лишь те, что связаны с дополнительными видами страхования и обеспечения за счет средств работодателя.</w:t>
      </w:r>
    </w:p>
    <w:p w14:paraId="1CA476F3"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сохранения стабильного уровня гарантий трудовых прав работников можно предложить, хотя бы на период ближайшего десятилетия, пока не сформируются традиции социального партнерства, не включать в сферу договорного регулирования вопросы материальной и</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ответственности работников.</w:t>
      </w:r>
    </w:p>
    <w:p w14:paraId="6C73FC46"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Процедурные элементы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такие как исчисление сроков, порядок приема и увольнения, процедура наложения</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взыскания и привлечения к материальной ответственности, также должны остаться в ведении государства.</w:t>
      </w:r>
    </w:p>
    <w:p w14:paraId="38A20BE1"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целях повышения эффективности коллективно-договорного регулирования трудовых отношений необходимо упорядочить структуру проведения коллективных переговоров.</w:t>
      </w:r>
    </w:p>
    <w:p w14:paraId="3BAE99B8"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настоящее время в России введено многоуровневое коллективно-договорное регулирование, осуществляемое в организации, отрасли, территории, регионе. Большое количество коллективно-договорных актов приводит к дублированию норм, возникновению противоречий между актами, затратам времени, усилий и финансовых средств на ведение коллективных переговоров на всех уровнях.</w:t>
      </w:r>
    </w:p>
    <w:p w14:paraId="344BFFA9"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разумно было бы перейти на более простые и логичные модели коллективно-договорного регулирования. Если заключается отраслевое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Fonts w:ascii="Verdana" w:hAnsi="Verdana"/>
          <w:color w:val="000000"/>
          <w:sz w:val="18"/>
          <w:szCs w:val="18"/>
        </w:rPr>
        <w:t>, то работодатели отрасли соблюдают его условия. Коллективный договор в этом случае не заключается или заключается по вопросам, не затронутым в</w:t>
      </w:r>
      <w:r>
        <w:rPr>
          <w:rStyle w:val="WW8Num2z0"/>
          <w:rFonts w:ascii="Verdana" w:hAnsi="Verdana"/>
          <w:color w:val="000000"/>
          <w:sz w:val="18"/>
          <w:szCs w:val="18"/>
        </w:rPr>
        <w:t> </w:t>
      </w:r>
      <w:r>
        <w:rPr>
          <w:rStyle w:val="WW8Num3z0"/>
          <w:rFonts w:ascii="Verdana" w:hAnsi="Verdana"/>
          <w:color w:val="4682B4"/>
          <w:sz w:val="18"/>
          <w:szCs w:val="18"/>
        </w:rPr>
        <w:t>соглашении</w:t>
      </w:r>
      <w:r>
        <w:rPr>
          <w:rFonts w:ascii="Verdana" w:hAnsi="Verdana"/>
          <w:color w:val="000000"/>
          <w:sz w:val="18"/>
          <w:szCs w:val="18"/>
        </w:rPr>
        <w:t>. Если соглашение не заключается, с каждым работодателем ведутся переговоры по поводу заключения коллективного договора.</w:t>
      </w:r>
    </w:p>
    <w:p w14:paraId="629BCBB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каждой отрасли, регионе, территории может быть избрана своя централизованная (с преобладанием соглашений) или децентрализованная (с преобладанием коллективных договоров) модель. Российская трехсторонняя комиссия сохраняет свое значение в качестве координатора коллективно-договорного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совещательного</w:t>
      </w:r>
      <w:r>
        <w:rPr>
          <w:rStyle w:val="WW8Num2z0"/>
          <w:rFonts w:ascii="Verdana" w:hAnsi="Verdana"/>
          <w:color w:val="000000"/>
          <w:sz w:val="18"/>
          <w:szCs w:val="18"/>
        </w:rPr>
        <w:t> </w:t>
      </w:r>
      <w:r>
        <w:rPr>
          <w:rFonts w:ascii="Verdana" w:hAnsi="Verdana"/>
          <w:color w:val="000000"/>
          <w:sz w:val="18"/>
          <w:szCs w:val="18"/>
        </w:rPr>
        <w:t>органа при Правительстве Российской Федерации.</w:t>
      </w:r>
    </w:p>
    <w:p w14:paraId="0DE3E73B"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 подобной системы позволило бы придать коллективно-договорному регулированию необходимую гибкость и усилить его защитную роль, освободив одновременно от элементов централизованной системы управления (соподчиненности актов, определенной последовательности их принятия и др.).</w:t>
      </w:r>
    </w:p>
    <w:p w14:paraId="7B2A868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Развитие коллективно-договорного регулирования невозможно без совершенствования законодательства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Оно должно осуществляться по следующим направлениям.</w:t>
      </w:r>
    </w:p>
    <w:p w14:paraId="2978609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-первых, необходимо изменить представление о сторонах коллективно-договорного акта. В настоящее время ими</w:t>
      </w:r>
      <w:r>
        <w:rPr>
          <w:rStyle w:val="WW8Num2z0"/>
          <w:rFonts w:ascii="Verdana" w:hAnsi="Verdana"/>
          <w:color w:val="000000"/>
          <w:sz w:val="18"/>
          <w:szCs w:val="18"/>
        </w:rPr>
        <w:t> </w:t>
      </w:r>
      <w:r>
        <w:rPr>
          <w:rStyle w:val="WW8Num3z0"/>
          <w:rFonts w:ascii="Verdana" w:hAnsi="Verdana"/>
          <w:color w:val="4682B4"/>
          <w:sz w:val="18"/>
          <w:szCs w:val="18"/>
        </w:rPr>
        <w:t>признаются</w:t>
      </w:r>
      <w:r>
        <w:rPr>
          <w:rStyle w:val="WW8Num2z0"/>
          <w:rFonts w:ascii="Verdana" w:hAnsi="Verdana"/>
          <w:color w:val="000000"/>
          <w:sz w:val="18"/>
          <w:szCs w:val="18"/>
        </w:rPr>
        <w:t> </w:t>
      </w:r>
      <w:r>
        <w:rPr>
          <w:rFonts w:ascii="Verdana" w:hAnsi="Verdana"/>
          <w:color w:val="000000"/>
          <w:sz w:val="18"/>
          <w:szCs w:val="18"/>
        </w:rPr>
        <w:t>работодатели и работники, которые в силу ряда причин не могут выступать в качестве субъекта трудового права.</w:t>
      </w:r>
    </w:p>
    <w:p w14:paraId="0A1EF98C"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Сторонами нормативного соглашения - коллективного договора или соглашения - являются</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значимые субъекты - работодатели и профессиональные союзы.</w:t>
      </w:r>
    </w:p>
    <w:p w14:paraId="61581E2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предложение основано на том, что работники в коллективных трудовых отношениях участвуют через особые</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организации, специально созданные для взаимодействия с работодателями. Такой позиции придерживается и</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определяя коллективный договор как соглашение, заключенное одним или несколькими работодателями либо организациями работодателей и организацией (организациями) трудящихся.</w:t>
      </w:r>
    </w:p>
    <w:p w14:paraId="0C8A14D7"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надо отказаться от разделения сторон коллективно-договорного процесса и их представителей. Действующее законодательство вводит сложную и противоречивую систему представительства сторон при заключении коллективного договора: представителями названы органы субъектов права, а именно, руководитель организации и орган профсоюза. Это не согласуется с положениями общей теории права. В правоотношения вступают субъекты права, а не их органы. Признание органов юридических лиц участниками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по сути ставит под вопрос существование юридического лица как самостоятельного субъекта права. Кроме того, предложенная система представительства вступает в прямое противоречие с гражданским законодательством, которое разделяет органы юридического лица и представителей (</w:t>
      </w:r>
      <w:proofErr w:type="spellStart"/>
      <w:r>
        <w:rPr>
          <w:rFonts w:ascii="Verdana" w:hAnsi="Verdana"/>
          <w:color w:val="000000"/>
          <w:sz w:val="18"/>
          <w:szCs w:val="18"/>
        </w:rPr>
        <w:t>ст.ст</w:t>
      </w:r>
      <w:proofErr w:type="spellEnd"/>
      <w:r>
        <w:rPr>
          <w:rFonts w:ascii="Verdana" w:hAnsi="Verdana"/>
          <w:color w:val="000000"/>
          <w:sz w:val="18"/>
          <w:szCs w:val="18"/>
        </w:rPr>
        <w:t>. 53; 182 ГК РФ).</w:t>
      </w:r>
    </w:p>
    <w:p w14:paraId="284E3EF1"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изложенного представляется своевременной постановка вопроса об изменении ст. 2 Закона "О коллективных договорах и соглашениях". Стороны, вступающие в коллективные переговоры, должны обладать комплексом</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ведению переговоров, заключению коллективно-договорного акта, контролю за его выполнением и участию в разрешении коллективного трудового</w:t>
      </w:r>
      <w:r>
        <w:rPr>
          <w:rStyle w:val="WW8Num2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 Они вступают в коллективные трудовые отношения через свои органы, образованные в соответствии с законодательством и</w:t>
      </w:r>
      <w:r>
        <w:rPr>
          <w:rStyle w:val="WW8Num2z0"/>
          <w:rFonts w:ascii="Verdana" w:hAnsi="Verdana"/>
          <w:color w:val="000000"/>
          <w:sz w:val="18"/>
          <w:szCs w:val="18"/>
        </w:rPr>
        <w:t> </w:t>
      </w:r>
      <w:r>
        <w:rPr>
          <w:rStyle w:val="WW8Num3z0"/>
          <w:rFonts w:ascii="Verdana" w:hAnsi="Verdana"/>
          <w:color w:val="4682B4"/>
          <w:sz w:val="18"/>
          <w:szCs w:val="18"/>
        </w:rPr>
        <w:t>учредительными</w:t>
      </w:r>
      <w:r>
        <w:rPr>
          <w:rStyle w:val="WW8Num2z0"/>
          <w:rFonts w:ascii="Verdana" w:hAnsi="Verdana"/>
          <w:color w:val="000000"/>
          <w:sz w:val="18"/>
          <w:szCs w:val="18"/>
        </w:rPr>
        <w:t> </w:t>
      </w:r>
      <w:r>
        <w:rPr>
          <w:rFonts w:ascii="Verdana" w:hAnsi="Verdana"/>
          <w:color w:val="000000"/>
          <w:sz w:val="18"/>
          <w:szCs w:val="18"/>
        </w:rPr>
        <w:t>документами.</w:t>
      </w:r>
    </w:p>
    <w:p w14:paraId="5CD17E4A"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Сторонами коллективного договора должны</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работодатель и действующая в организации (филиале, представительстве) первичная профсоюзная организация или несколько таких организаций.</w:t>
      </w:r>
    </w:p>
    <w:p w14:paraId="6BE6B572"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Сторонами соглашения должны выступать работодатели отрасли, территории и т.д. и соответствующие профсоюзы или объединения профсоюзов.</w:t>
      </w:r>
    </w:p>
    <w:p w14:paraId="0CCBCB15"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следует решить вопрос о представительстве интересов работников.</w:t>
      </w:r>
    </w:p>
    <w:p w14:paraId="013A9111"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действующим законодательством при заключении коллективного договора представителем работников может выступать либо орган профсоюза (фактически - первичная профсоюзная организация), либо созданный на общем собрании (конференции) и</w:t>
      </w:r>
      <w:r>
        <w:rPr>
          <w:rStyle w:val="WW8Num2z0"/>
          <w:rFonts w:ascii="Verdana" w:hAnsi="Verdana"/>
          <w:color w:val="000000"/>
          <w:sz w:val="18"/>
          <w:szCs w:val="18"/>
        </w:rPr>
        <w:t> </w:t>
      </w:r>
      <w:r>
        <w:rPr>
          <w:rStyle w:val="WW8Num3z0"/>
          <w:rFonts w:ascii="Verdana" w:hAnsi="Verdana"/>
          <w:color w:val="4682B4"/>
          <w:sz w:val="18"/>
          <w:szCs w:val="18"/>
        </w:rPr>
        <w:t>уполномоченный</w:t>
      </w:r>
      <w:r>
        <w:rPr>
          <w:rStyle w:val="WW8Num2z0"/>
          <w:rFonts w:ascii="Verdana" w:hAnsi="Verdana"/>
          <w:color w:val="000000"/>
          <w:sz w:val="18"/>
          <w:szCs w:val="18"/>
        </w:rPr>
        <w:t> </w:t>
      </w:r>
      <w:r>
        <w:rPr>
          <w:rFonts w:ascii="Verdana" w:hAnsi="Verdana"/>
          <w:color w:val="000000"/>
          <w:sz w:val="18"/>
          <w:szCs w:val="18"/>
        </w:rPr>
        <w:t>на ведение коллективных переговоров орган общественной самодеятельности.</w:t>
      </w:r>
    </w:p>
    <w:p w14:paraId="3EDBE1A3"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Думается, подобное "альтернативное" представительство носит временный характер и связано, главным образом, с трудностями переходного периода, поиском новых решений. Предоставление права на осуществление коллективно-договорного регулирования иным, </w:t>
      </w:r>
      <w:proofErr w:type="spellStart"/>
      <w:r>
        <w:rPr>
          <w:rFonts w:ascii="Verdana" w:hAnsi="Verdana"/>
          <w:color w:val="000000"/>
          <w:sz w:val="18"/>
          <w:szCs w:val="18"/>
        </w:rPr>
        <w:t>непрофсоюзным</w:t>
      </w:r>
      <w:proofErr w:type="spellEnd"/>
      <w:r>
        <w:rPr>
          <w:rFonts w:ascii="Verdana" w:hAnsi="Verdana"/>
          <w:color w:val="000000"/>
          <w:sz w:val="18"/>
          <w:szCs w:val="18"/>
        </w:rPr>
        <w:t>, представителям можно рассматривать как своеобразный эксперимент. Эксперимент, который обнаружил, что в нашей стране, как и в большинстве других стран мира, основным участником переговорного процесса были и остаются профессиональные союзы. Думается, фактически сложившееся положение вещей и должно быть</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в законодательстве.</w:t>
      </w:r>
    </w:p>
    <w:p w14:paraId="146C075B"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деятельности профессиональных союзов является участие в коллективно-договорном процессе и установление условий труда по согласованию с работодателем (работодателями). Советы трудовых коллективов (рабочие советы, советы персонала и т.п.), если будет признана необходимость их создания, могут сосредоточиться на реализации иных форм социального партнерства, например, участвовать в управлении организации путем проведения консультаций с работодателем перед принятием управленческого решения, иметь своего представителя в</w:t>
      </w:r>
      <w:r>
        <w:rPr>
          <w:rStyle w:val="WW8Num2z0"/>
          <w:rFonts w:ascii="Verdana" w:hAnsi="Verdana"/>
          <w:color w:val="000000"/>
          <w:sz w:val="18"/>
          <w:szCs w:val="18"/>
        </w:rPr>
        <w:t> </w:t>
      </w:r>
      <w:r>
        <w:rPr>
          <w:rStyle w:val="WW8Num3z0"/>
          <w:rFonts w:ascii="Verdana" w:hAnsi="Verdana"/>
          <w:color w:val="4682B4"/>
          <w:sz w:val="18"/>
          <w:szCs w:val="18"/>
        </w:rPr>
        <w:t>коллегиальных</w:t>
      </w:r>
      <w:r>
        <w:rPr>
          <w:rStyle w:val="WW8Num2z0"/>
          <w:rFonts w:ascii="Verdana" w:hAnsi="Verdana"/>
          <w:color w:val="000000"/>
          <w:sz w:val="18"/>
          <w:szCs w:val="18"/>
        </w:rPr>
        <w:t> </w:t>
      </w:r>
      <w:r>
        <w:rPr>
          <w:rFonts w:ascii="Verdana" w:hAnsi="Verdana"/>
          <w:color w:val="000000"/>
          <w:sz w:val="18"/>
          <w:szCs w:val="18"/>
        </w:rPr>
        <w:t>органах управления и т.д.</w:t>
      </w:r>
    </w:p>
    <w:p w14:paraId="0F62E48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Четвертое направление совершенствования законодательства о коллективных договорах и соглашениях состоит в предложении более четкого решения проблемы множественности представителей работников.</w:t>
      </w:r>
    </w:p>
    <w:p w14:paraId="5FE61144"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"О коллективных договорах и соглашениях" предлагает наиболее демократичный вариант взаимодействия таких представителей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органа. При этом формирование единого представительного органа в организации, а также единой комиссии по ведению коллективных переговоров с целью заключения соглашения происходит с учетом количества объединяемых каждым профсоюзом (объединением профсоюзов, первичной профсоюзной организацией) работников (ст. 13 Федерального закона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Таким образом, в определенной степени учитывается и признак представительности. Однако законодательство недостаточно последовательно в проведении линии на создание единого представительного органа.</w:t>
      </w:r>
    </w:p>
    <w:p w14:paraId="1831521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12 Закона "О коллективных договорах и соглашениях" должна предусматривать следующую модель решения: представители работников</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создать единый представительный орган. Если возникают трудности, необходимо созвать общее собрание (конференцию) работников. Решение собрания о формировании единого органа или о</w:t>
      </w:r>
      <w:r>
        <w:rPr>
          <w:rStyle w:val="WW8Num2z0"/>
          <w:rFonts w:ascii="Verdana" w:hAnsi="Verdana"/>
          <w:color w:val="000000"/>
          <w:sz w:val="18"/>
          <w:szCs w:val="18"/>
        </w:rPr>
        <w:t> </w:t>
      </w:r>
      <w:r>
        <w:rPr>
          <w:rStyle w:val="WW8Num3z0"/>
          <w:rFonts w:ascii="Verdana" w:hAnsi="Verdana"/>
          <w:color w:val="4682B4"/>
          <w:sz w:val="18"/>
          <w:szCs w:val="18"/>
        </w:rPr>
        <w:t>поручении</w:t>
      </w:r>
      <w:r>
        <w:rPr>
          <w:rStyle w:val="WW8Num2z0"/>
          <w:rFonts w:ascii="Verdana" w:hAnsi="Verdana"/>
          <w:color w:val="000000"/>
          <w:sz w:val="18"/>
          <w:szCs w:val="18"/>
        </w:rPr>
        <w:t> </w:t>
      </w:r>
      <w:r>
        <w:rPr>
          <w:rFonts w:ascii="Verdana" w:hAnsi="Verdana"/>
          <w:color w:val="000000"/>
          <w:sz w:val="18"/>
          <w:szCs w:val="18"/>
        </w:rPr>
        <w:t>одной из представительных организаций провести коллективные переговоры и заключить единый коллективный договор является окончательным.</w:t>
      </w:r>
    </w:p>
    <w:p w14:paraId="37263363"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позволит обеспечить менее конфликтное и более упорядоченное проведение коллективных переговоров, поставит во главу угла интересы работников, а не амбиции различных</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w:t>
      </w:r>
    </w:p>
    <w:p w14:paraId="4F8E354E"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указанными выше необходимо решить вопрос о сфере действия коллективно-договорного акта по кругу лиц. Действующее законодательство предлагает довольно противоречивый подход к определению сферы действия коллективного договора. Ст. 2 Закона от 11 марта 1992 г. определяет коллективный договор как правовой акт, заключаемый работниками организации, филиала, представительства с работодателем. Следовательно, сфера его действия должна охватывать всех этих работников.</w:t>
      </w:r>
    </w:p>
    <w:p w14:paraId="1D9FD119"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Статья 12 указанного закона предлагает совершенно иной подход к решению этой проблемы. Сфера действия коллективного договора, если следовать указанной норме, должна определяться на </w:t>
      </w:r>
      <w:r>
        <w:rPr>
          <w:rFonts w:ascii="Verdana" w:hAnsi="Verdana"/>
          <w:color w:val="000000"/>
          <w:sz w:val="18"/>
          <w:szCs w:val="18"/>
        </w:rPr>
        <w:lastRenderedPageBreak/>
        <w:t>основании причастности работников к созданию представительных органов. Коллективный договор распространяется на тех работников, которые являются членами соответствующего профсоюза или участвовали в выборах совета трудового коллектива.</w:t>
      </w:r>
    </w:p>
    <w:p w14:paraId="172564CE"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действия соглашения по кругу лиц определяется на основании предоставления работниками соответствующих полномочий профсоюзам (объединениям профсоюзов): действие соглашения распространяется на работников, которые</w:t>
      </w:r>
      <w:r>
        <w:rPr>
          <w:rStyle w:val="WW8Num2z0"/>
          <w:rFonts w:ascii="Verdana" w:hAnsi="Verdana"/>
          <w:color w:val="000000"/>
          <w:sz w:val="18"/>
          <w:szCs w:val="18"/>
        </w:rPr>
        <w:t> </w:t>
      </w:r>
      <w:r>
        <w:rPr>
          <w:rStyle w:val="WW8Num3z0"/>
          <w:rFonts w:ascii="Verdana" w:hAnsi="Verdana"/>
          <w:color w:val="4682B4"/>
          <w:sz w:val="18"/>
          <w:szCs w:val="18"/>
        </w:rPr>
        <w:t>уполномочили</w:t>
      </w:r>
      <w:r>
        <w:rPr>
          <w:rStyle w:val="WW8Num2z0"/>
          <w:rFonts w:ascii="Verdana" w:hAnsi="Verdana"/>
          <w:color w:val="000000"/>
          <w:sz w:val="18"/>
          <w:szCs w:val="18"/>
        </w:rPr>
        <w:t> </w:t>
      </w:r>
      <w:r>
        <w:rPr>
          <w:rFonts w:ascii="Verdana" w:hAnsi="Verdana"/>
          <w:color w:val="000000"/>
          <w:sz w:val="18"/>
          <w:szCs w:val="18"/>
        </w:rPr>
        <w:t>их разработать и заключить это соглашение (ст. 22 Закона от 11 марта 1992 г.).</w:t>
      </w:r>
    </w:p>
    <w:p w14:paraId="1098F992"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противоречия в определенной мере тормозят развитие договорного процесса и снижают демократический потенциал коллективно-договорного регулирования, порождая основания для</w:t>
      </w:r>
      <w:r>
        <w:rPr>
          <w:rStyle w:val="WW8Num2z0"/>
          <w:rFonts w:ascii="Verdana" w:hAnsi="Verdana"/>
          <w:color w:val="000000"/>
          <w:sz w:val="18"/>
          <w:szCs w:val="18"/>
        </w:rPr>
        <w:t> </w:t>
      </w:r>
      <w:r>
        <w:rPr>
          <w:rStyle w:val="WW8Num3z0"/>
          <w:rFonts w:ascii="Verdana" w:hAnsi="Verdana"/>
          <w:color w:val="4682B4"/>
          <w:sz w:val="18"/>
          <w:szCs w:val="18"/>
        </w:rPr>
        <w:t>необоснованной</w:t>
      </w:r>
      <w:r>
        <w:rPr>
          <w:rStyle w:val="WW8Num2z0"/>
          <w:rFonts w:ascii="Verdana" w:hAnsi="Verdana"/>
          <w:color w:val="000000"/>
          <w:sz w:val="18"/>
          <w:szCs w:val="18"/>
        </w:rPr>
        <w:t> </w:t>
      </w:r>
      <w:r>
        <w:rPr>
          <w:rFonts w:ascii="Verdana" w:hAnsi="Verdana"/>
          <w:color w:val="000000"/>
          <w:sz w:val="18"/>
          <w:szCs w:val="18"/>
        </w:rPr>
        <w:t>дифференциации условий труда.</w:t>
      </w:r>
    </w:p>
    <w:p w14:paraId="57AB1B7F"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Думается, пора вернуться к проверенной схеме "один работодатель -один </w:t>
      </w:r>
      <w:proofErr w:type="spellStart"/>
      <w:r>
        <w:rPr>
          <w:rFonts w:ascii="Verdana" w:hAnsi="Verdana"/>
          <w:color w:val="000000"/>
          <w:sz w:val="18"/>
          <w:szCs w:val="18"/>
        </w:rPr>
        <w:t>колдоговор</w:t>
      </w:r>
      <w:proofErr w:type="spellEnd"/>
      <w:r>
        <w:rPr>
          <w:rFonts w:ascii="Verdana" w:hAnsi="Verdana"/>
          <w:color w:val="000000"/>
          <w:sz w:val="18"/>
          <w:szCs w:val="18"/>
        </w:rPr>
        <w:t>, охватывающий всех работников, занятых у этого работодателя".</w:t>
      </w:r>
    </w:p>
    <w:p w14:paraId="5A4ABF96"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Аналогичный подход должен использоваться при определении сферы действия соглашения любого уровня. Если работодатель связан</w:t>
      </w:r>
      <w:r>
        <w:rPr>
          <w:rStyle w:val="WW8Num2z0"/>
          <w:rFonts w:ascii="Verdana" w:hAnsi="Verdana"/>
          <w:color w:val="000000"/>
          <w:sz w:val="18"/>
          <w:szCs w:val="18"/>
        </w:rPr>
        <w:t> </w:t>
      </w:r>
      <w:r>
        <w:rPr>
          <w:rStyle w:val="WW8Num3z0"/>
          <w:rFonts w:ascii="Verdana" w:hAnsi="Verdana"/>
          <w:color w:val="4682B4"/>
          <w:sz w:val="18"/>
          <w:szCs w:val="18"/>
        </w:rPr>
        <w:t>соглашением</w:t>
      </w:r>
      <w:r>
        <w:rPr>
          <w:rFonts w:ascii="Verdana" w:hAnsi="Verdana"/>
          <w:color w:val="000000"/>
          <w:sz w:val="18"/>
          <w:szCs w:val="18"/>
        </w:rPr>
        <w:t>, то работники, занятые у данного работодателя, безусловно</w:t>
      </w:r>
      <w:r>
        <w:rPr>
          <w:rStyle w:val="WW8Num2z0"/>
          <w:rFonts w:ascii="Verdana" w:hAnsi="Verdana"/>
          <w:color w:val="000000"/>
          <w:sz w:val="18"/>
          <w:szCs w:val="18"/>
        </w:rPr>
        <w:t> </w:t>
      </w:r>
      <w:r>
        <w:rPr>
          <w:rStyle w:val="WW8Num3z0"/>
          <w:rFonts w:ascii="Verdana" w:hAnsi="Verdana"/>
          <w:color w:val="4682B4"/>
          <w:sz w:val="18"/>
          <w:szCs w:val="18"/>
        </w:rPr>
        <w:t>подпадают</w:t>
      </w:r>
      <w:r>
        <w:rPr>
          <w:rStyle w:val="WW8Num2z0"/>
          <w:rFonts w:ascii="Verdana" w:hAnsi="Verdana"/>
          <w:color w:val="000000"/>
          <w:sz w:val="18"/>
          <w:szCs w:val="18"/>
        </w:rPr>
        <w:t> </w:t>
      </w:r>
      <w:r>
        <w:rPr>
          <w:rFonts w:ascii="Verdana" w:hAnsi="Verdana"/>
          <w:color w:val="000000"/>
          <w:sz w:val="18"/>
          <w:szCs w:val="18"/>
        </w:rPr>
        <w:t>под действие соглашения.</w:t>
      </w:r>
    </w:p>
    <w:p w14:paraId="00A4BF47" w14:textId="77777777" w:rsidR="007918FD" w:rsidRDefault="007918FD" w:rsidP="007918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сферы действия коллективного договора, соглашения должны быть выведены лишь руководители организаций, представляющие интересы работодателей на коллективных переговорах и подписывающие коллективно-договорные акты от их имени.</w:t>
      </w:r>
    </w:p>
    <w:p w14:paraId="4B4ABBD8"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Являясь представителем одной стороны, руководитель не может пользоваться преимуществами, установленными для другой. Хотя он и</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работником по смыслу трудового законодательства, его трудовая функция обладает серьезной спецификой, которая обусловливает существенную дифференциацию правового регулирования возникающих трудовых отношений. Практического значения включение руководителя в сферу действия коллективно-договорного акта не имеет: заключаемый с ним трудовой договор по целому ряду вопросов устанавливает более высокий уровень гарантий трудовых прав нежели это предусмотрено для рядовых работников.</w:t>
      </w:r>
    </w:p>
    <w:p w14:paraId="0D151807"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единоличным</w:t>
      </w:r>
      <w:r>
        <w:rPr>
          <w:rStyle w:val="WW8Num2z0"/>
          <w:rFonts w:ascii="Verdana" w:hAnsi="Verdana"/>
          <w:color w:val="000000"/>
          <w:sz w:val="18"/>
          <w:szCs w:val="18"/>
        </w:rPr>
        <w:t> </w:t>
      </w:r>
      <w:r>
        <w:rPr>
          <w:rStyle w:val="WW8Num3z0"/>
          <w:rFonts w:ascii="Verdana" w:hAnsi="Verdana"/>
          <w:color w:val="4682B4"/>
          <w:sz w:val="18"/>
          <w:szCs w:val="18"/>
        </w:rPr>
        <w:t>исполнительным</w:t>
      </w:r>
      <w:r>
        <w:rPr>
          <w:rStyle w:val="WW8Num2z0"/>
          <w:rFonts w:ascii="Verdana" w:hAnsi="Verdana"/>
          <w:color w:val="000000"/>
          <w:sz w:val="18"/>
          <w:szCs w:val="18"/>
        </w:rPr>
        <w:t> </w:t>
      </w:r>
      <w:r>
        <w:rPr>
          <w:rFonts w:ascii="Verdana" w:hAnsi="Verdana"/>
          <w:color w:val="000000"/>
          <w:sz w:val="18"/>
          <w:szCs w:val="18"/>
        </w:rPr>
        <w:t>органом юридического лица управленческие функции могут осуществлять и члены</w:t>
      </w:r>
      <w:r>
        <w:rPr>
          <w:rStyle w:val="WW8Num2z0"/>
          <w:rFonts w:ascii="Verdana" w:hAnsi="Verdana"/>
          <w:color w:val="000000"/>
          <w:sz w:val="18"/>
          <w:szCs w:val="18"/>
        </w:rPr>
        <w:t> </w:t>
      </w:r>
      <w:r>
        <w:rPr>
          <w:rStyle w:val="WW8Num3z0"/>
          <w:rFonts w:ascii="Verdana" w:hAnsi="Verdana"/>
          <w:color w:val="4682B4"/>
          <w:sz w:val="18"/>
          <w:szCs w:val="18"/>
        </w:rPr>
        <w:t>коллегиального</w:t>
      </w:r>
      <w:r>
        <w:rPr>
          <w:rStyle w:val="WW8Num2z0"/>
          <w:rFonts w:ascii="Verdana" w:hAnsi="Verdana"/>
          <w:color w:val="000000"/>
          <w:sz w:val="18"/>
          <w:szCs w:val="18"/>
        </w:rPr>
        <w:t> </w:t>
      </w:r>
      <w:r>
        <w:rPr>
          <w:rFonts w:ascii="Verdana" w:hAnsi="Verdana"/>
          <w:color w:val="000000"/>
          <w:sz w:val="18"/>
          <w:szCs w:val="18"/>
        </w:rPr>
        <w:t>исполнительного органа. В связи с этим вполне возможна постановка вопроса о выведении их из сферы действия коллективно-договорного акта.</w:t>
      </w:r>
    </w:p>
    <w:p w14:paraId="7D477937" w14:textId="77777777" w:rsidR="007918FD" w:rsidRDefault="007918FD" w:rsidP="007918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Распространение (или нераспространение) коллективного договора, соглашения на то или иное лицо должно быть поставлено в зависимость от</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работодательских</w:t>
      </w:r>
      <w:proofErr w:type="spellEnd"/>
      <w:r>
        <w:rPr>
          <w:rFonts w:ascii="Verdana" w:hAnsi="Verdana"/>
          <w:color w:val="000000"/>
          <w:sz w:val="18"/>
          <w:szCs w:val="18"/>
        </w:rPr>
        <w:t xml:space="preserve"> полномочий в трудовых отношениях (обладание правом приема и увольнения, определения численности (штата) работников, осуществления от имени работодателя коллективно-договорного регулирования).</w:t>
      </w:r>
    </w:p>
    <w:p w14:paraId="3A02276B" w14:textId="77777777" w:rsidR="007918FD" w:rsidRDefault="007918FD" w:rsidP="007918F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юридических наук </w:t>
      </w:r>
      <w:proofErr w:type="spellStart"/>
      <w:r>
        <w:rPr>
          <w:rStyle w:val="WW8Num1z0"/>
          <w:rFonts w:ascii="Verdana" w:hAnsi="Verdana"/>
          <w:b w:val="0"/>
          <w:bCs w:val="0"/>
          <w:color w:val="535353"/>
          <w:sz w:val="15"/>
          <w:szCs w:val="15"/>
        </w:rPr>
        <w:t>Нуртдинова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Алия</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Фаварисовна</w:t>
      </w:r>
      <w:proofErr w:type="spellEnd"/>
      <w:r>
        <w:rPr>
          <w:rStyle w:val="WW8Num1z0"/>
          <w:rFonts w:ascii="Verdana" w:hAnsi="Verdana"/>
          <w:b w:val="0"/>
          <w:bCs w:val="0"/>
          <w:color w:val="535353"/>
          <w:sz w:val="15"/>
          <w:szCs w:val="15"/>
        </w:rPr>
        <w:t>, 1998 год</w:t>
      </w:r>
    </w:p>
    <w:p w14:paraId="7FAF183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Аг</w:t>
      </w:r>
      <w:proofErr w:type="spellEnd"/>
      <w:r>
        <w:rPr>
          <w:rFonts w:ascii="Verdana" w:hAnsi="Verdana"/>
          <w:color w:val="000000"/>
          <w:sz w:val="18"/>
          <w:szCs w:val="18"/>
        </w:rPr>
        <w:t xml:space="preserve"> А. Самоуправляемое общество. В кн.: Гражданское общество. М.: Российская академия управления, 1994.</w:t>
      </w:r>
    </w:p>
    <w:p w14:paraId="7B403EA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В.И. Понятие пробела в праве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1969, № 3.</w:t>
      </w:r>
    </w:p>
    <w:p w14:paraId="6AB1979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Акчурин</w:t>
      </w:r>
      <w:proofErr w:type="spellEnd"/>
      <w:r>
        <w:rPr>
          <w:rStyle w:val="WW8Num2z0"/>
          <w:rFonts w:ascii="Verdana" w:hAnsi="Verdana"/>
          <w:color w:val="000000"/>
          <w:sz w:val="18"/>
          <w:szCs w:val="18"/>
        </w:rPr>
        <w:t> </w:t>
      </w:r>
      <w:r>
        <w:rPr>
          <w:rFonts w:ascii="Verdana" w:hAnsi="Verdana"/>
          <w:color w:val="000000"/>
          <w:sz w:val="18"/>
          <w:szCs w:val="18"/>
        </w:rPr>
        <w:t>И.А., Аршинов В.И. Идея развития в современном научном познании: поиск новых концепций и подходов // Диалектика развития в природе и научном познании. М., 1978.</w:t>
      </w:r>
    </w:p>
    <w:p w14:paraId="3A124C5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Понятие источника права // Ученые труды</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Выпуск VIII. М., 1946.</w:t>
      </w:r>
    </w:p>
    <w:p w14:paraId="6B08359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БЕК, 1995.</w:t>
      </w:r>
    </w:p>
    <w:p w14:paraId="34FCEFB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Общая теория права. Т. II.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1982.</w:t>
      </w:r>
    </w:p>
    <w:p w14:paraId="668453A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Л.И. Локальное правовое регулирование.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,1985.</w:t>
      </w:r>
    </w:p>
    <w:p w14:paraId="7D8A459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 </w:t>
      </w:r>
      <w:proofErr w:type="spellStart"/>
      <w:r>
        <w:rPr>
          <w:rFonts w:ascii="Verdana" w:hAnsi="Verdana"/>
          <w:color w:val="000000"/>
          <w:sz w:val="18"/>
          <w:szCs w:val="18"/>
        </w:rPr>
        <w:t>Арато</w:t>
      </w:r>
      <w:proofErr w:type="spellEnd"/>
      <w:r>
        <w:rPr>
          <w:rFonts w:ascii="Verdana" w:hAnsi="Verdana"/>
          <w:color w:val="000000"/>
          <w:sz w:val="18"/>
          <w:szCs w:val="18"/>
        </w:rPr>
        <w:t xml:space="preserve"> А. Концепция гражданского общества: восхождение, упадок и воссоздание и направления для дальнейших исследований // Политические исследования, 1995, № 3.</w:t>
      </w:r>
    </w:p>
    <w:p w14:paraId="3C9DCCB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Аристотель. Политика. М., 1965, ч. III.</w:t>
      </w:r>
    </w:p>
    <w:p w14:paraId="0CC2536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Б.А. Коллективный договор на предприятии. М., 1975.</w:t>
      </w:r>
    </w:p>
    <w:p w14:paraId="1605891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Ачаркан</w:t>
      </w:r>
      <w:proofErr w:type="spellEnd"/>
      <w:r>
        <w:rPr>
          <w:rStyle w:val="WW8Num2z0"/>
          <w:rFonts w:ascii="Verdana" w:hAnsi="Verdana"/>
          <w:color w:val="000000"/>
          <w:sz w:val="18"/>
          <w:szCs w:val="18"/>
        </w:rPr>
        <w:t> </w:t>
      </w:r>
      <w:r>
        <w:rPr>
          <w:rFonts w:ascii="Verdana" w:hAnsi="Verdana"/>
          <w:color w:val="000000"/>
          <w:sz w:val="18"/>
          <w:szCs w:val="18"/>
        </w:rPr>
        <w:t>В.А. Вопросы производительности труда в коллективном договоре // Советское государство и право, 1955, № 1 (§ 1 гл. III).</w:t>
      </w:r>
    </w:p>
    <w:p w14:paraId="6D69949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Ачаркан</w:t>
      </w:r>
      <w:proofErr w:type="spellEnd"/>
      <w:r>
        <w:rPr>
          <w:rFonts w:ascii="Verdana" w:hAnsi="Verdana"/>
          <w:color w:val="000000"/>
          <w:sz w:val="18"/>
          <w:szCs w:val="18"/>
        </w:rPr>
        <w:t xml:space="preserve"> В.,</w:t>
      </w:r>
      <w:r>
        <w:rPr>
          <w:rStyle w:val="WW8Num2z0"/>
          <w:rFonts w:ascii="Verdana" w:hAnsi="Verdana"/>
          <w:color w:val="000000"/>
          <w:sz w:val="18"/>
          <w:szCs w:val="18"/>
        </w:rPr>
        <w:t> </w:t>
      </w:r>
      <w:proofErr w:type="spellStart"/>
      <w:r>
        <w:rPr>
          <w:rStyle w:val="WW8Num3z0"/>
          <w:rFonts w:ascii="Verdana" w:hAnsi="Verdana"/>
          <w:color w:val="4682B4"/>
          <w:sz w:val="18"/>
          <w:szCs w:val="18"/>
        </w:rPr>
        <w:t>Холостов</w:t>
      </w:r>
      <w:proofErr w:type="spellEnd"/>
      <w:r>
        <w:rPr>
          <w:rStyle w:val="WW8Num2z0"/>
          <w:rFonts w:ascii="Verdana" w:hAnsi="Verdana"/>
          <w:color w:val="000000"/>
          <w:sz w:val="18"/>
          <w:szCs w:val="18"/>
        </w:rPr>
        <w:t> </w:t>
      </w:r>
      <w:r>
        <w:rPr>
          <w:rFonts w:ascii="Verdana" w:hAnsi="Verdana"/>
          <w:color w:val="000000"/>
          <w:sz w:val="18"/>
          <w:szCs w:val="18"/>
        </w:rPr>
        <w:t>И. Новое в коллективных договорах 1966 г. // Социалистический труд, 1966, № 6.</w:t>
      </w:r>
    </w:p>
    <w:p w14:paraId="06775A0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 xml:space="preserve">Б.Н. Актуальность кантовского понимания гражданского общества // Социальная теория и современность, 1992, </w:t>
      </w:r>
      <w:proofErr w:type="spellStart"/>
      <w:r>
        <w:rPr>
          <w:rFonts w:ascii="Verdana" w:hAnsi="Verdana"/>
          <w:color w:val="000000"/>
          <w:sz w:val="18"/>
          <w:szCs w:val="18"/>
        </w:rPr>
        <w:t>вып</w:t>
      </w:r>
      <w:proofErr w:type="spellEnd"/>
      <w:r>
        <w:rPr>
          <w:rFonts w:ascii="Verdana" w:hAnsi="Verdana"/>
          <w:color w:val="000000"/>
          <w:sz w:val="18"/>
          <w:szCs w:val="18"/>
        </w:rPr>
        <w:t>. 2.</w:t>
      </w:r>
    </w:p>
    <w:p w14:paraId="2BC47B5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Варламов</w:t>
      </w:r>
      <w:r>
        <w:rPr>
          <w:rStyle w:val="WW8Num2z0"/>
          <w:rFonts w:ascii="Verdana" w:hAnsi="Verdana"/>
          <w:color w:val="000000"/>
          <w:sz w:val="18"/>
          <w:szCs w:val="18"/>
        </w:rPr>
        <w:t> </w:t>
      </w:r>
      <w:r>
        <w:rPr>
          <w:rFonts w:ascii="Verdana" w:hAnsi="Verdana"/>
          <w:color w:val="000000"/>
          <w:sz w:val="18"/>
          <w:szCs w:val="18"/>
        </w:rPr>
        <w:t>К.И. Гражданское общество: личность, общество и государство. В кн.: Гражданское общество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Смолькова</w:t>
      </w:r>
      <w:proofErr w:type="spellEnd"/>
      <w:r>
        <w:rPr>
          <w:rStyle w:val="WW8Num2z0"/>
          <w:rFonts w:ascii="Verdana" w:hAnsi="Verdana"/>
          <w:color w:val="000000"/>
          <w:sz w:val="18"/>
          <w:szCs w:val="18"/>
        </w:rPr>
        <w:t> </w:t>
      </w:r>
      <w:r>
        <w:rPr>
          <w:rFonts w:ascii="Verdana" w:hAnsi="Verdana"/>
          <w:color w:val="000000"/>
          <w:sz w:val="18"/>
          <w:szCs w:val="18"/>
        </w:rPr>
        <w:t>В.Г. М.: Луч, 1993.</w:t>
      </w:r>
    </w:p>
    <w:p w14:paraId="2BBD253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Кооперативность</w:t>
      </w:r>
      <w:proofErr w:type="spellEnd"/>
      <w:r>
        <w:rPr>
          <w:rFonts w:ascii="Verdana" w:hAnsi="Verdana"/>
          <w:color w:val="000000"/>
          <w:sz w:val="18"/>
          <w:szCs w:val="18"/>
        </w:rPr>
        <w:t>, развитие, личность (социально-философский и антропологический аспекты проблемы). В кн.: Самоорганизация: кооперативные процессы в природе и обществе, часть II.</w:t>
      </w:r>
    </w:p>
    <w:p w14:paraId="124A13B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Синергетика, юридическая наука, право // Советское государство и право, 1986, № 10.</w:t>
      </w:r>
    </w:p>
    <w:p w14:paraId="3EE4023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Витюк</w:t>
      </w:r>
      <w:proofErr w:type="spellEnd"/>
      <w:r>
        <w:rPr>
          <w:rStyle w:val="WW8Num2z0"/>
          <w:rFonts w:ascii="Verdana" w:hAnsi="Verdana"/>
          <w:color w:val="000000"/>
          <w:sz w:val="18"/>
          <w:szCs w:val="18"/>
        </w:rPr>
        <w:t> </w:t>
      </w:r>
      <w:r>
        <w:rPr>
          <w:rFonts w:ascii="Verdana" w:hAnsi="Verdana"/>
          <w:color w:val="000000"/>
          <w:sz w:val="18"/>
          <w:szCs w:val="18"/>
        </w:rPr>
        <w:t>В.В. Гражданское общество: современное содержание понятия. В кн.: Проблемы формирования гражданского общества.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социологии, 1993.</w:t>
      </w:r>
    </w:p>
    <w:p w14:paraId="4C34E50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Витюк</w:t>
      </w:r>
      <w:proofErr w:type="spellEnd"/>
      <w:r>
        <w:rPr>
          <w:rStyle w:val="WW8Num2z0"/>
          <w:rFonts w:ascii="Verdana" w:hAnsi="Verdana"/>
          <w:color w:val="000000"/>
          <w:sz w:val="18"/>
          <w:szCs w:val="18"/>
        </w:rPr>
        <w:t> </w:t>
      </w:r>
      <w:r>
        <w:rPr>
          <w:rFonts w:ascii="Verdana" w:hAnsi="Verdana"/>
          <w:color w:val="000000"/>
          <w:sz w:val="18"/>
          <w:szCs w:val="18"/>
        </w:rPr>
        <w:t>В.В. Становление идеи гражданского общества и ее историческая эволюция.</w:t>
      </w:r>
    </w:p>
    <w:p w14:paraId="2443CFA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Style w:val="WW8Num2z0"/>
          <w:rFonts w:ascii="Verdana" w:hAnsi="Verdana"/>
          <w:color w:val="000000"/>
          <w:sz w:val="18"/>
          <w:szCs w:val="18"/>
        </w:rPr>
        <w:t> </w:t>
      </w:r>
      <w:r>
        <w:rPr>
          <w:rFonts w:ascii="Verdana" w:hAnsi="Verdana"/>
          <w:color w:val="000000"/>
          <w:sz w:val="18"/>
          <w:szCs w:val="18"/>
        </w:rPr>
        <w:t>И.С. Новые течения в гражданском законодательстве о найме труда // Вопросы обществоведения, 1908, т. 1.</w:t>
      </w:r>
    </w:p>
    <w:p w14:paraId="58813E4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Style w:val="WW8Num2z0"/>
          <w:rFonts w:ascii="Verdana" w:hAnsi="Verdana"/>
          <w:color w:val="000000"/>
          <w:sz w:val="18"/>
          <w:szCs w:val="18"/>
        </w:rPr>
        <w:t> </w:t>
      </w:r>
      <w:r>
        <w:rPr>
          <w:rFonts w:ascii="Verdana" w:hAnsi="Verdana"/>
          <w:color w:val="000000"/>
          <w:sz w:val="18"/>
          <w:szCs w:val="18"/>
        </w:rPr>
        <w:t>И.С. Основные вопросы юридического учения о тарифном рабочем договоре // Вопросы обществоведения, 1910, т. 2.</w:t>
      </w:r>
    </w:p>
    <w:p w14:paraId="713E63F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Войтинский</w:t>
      </w:r>
      <w:proofErr w:type="spellEnd"/>
      <w:r>
        <w:rPr>
          <w:rStyle w:val="WW8Num2z0"/>
          <w:rFonts w:ascii="Verdana" w:hAnsi="Verdana"/>
          <w:color w:val="000000"/>
          <w:sz w:val="18"/>
          <w:szCs w:val="18"/>
        </w:rPr>
        <w:t> </w:t>
      </w:r>
      <w:r>
        <w:rPr>
          <w:rFonts w:ascii="Verdana" w:hAnsi="Verdana"/>
          <w:color w:val="000000"/>
          <w:sz w:val="18"/>
          <w:szCs w:val="18"/>
        </w:rPr>
        <w:t>И.С. Коллективные соглашения об условии труда (тарифный договор). М., 1917.</w:t>
      </w:r>
    </w:p>
    <w:p w14:paraId="018DA31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Мысль, 1990, с. 346.</w:t>
      </w:r>
    </w:p>
    <w:p w14:paraId="31B78C2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Гинцбург</w:t>
      </w:r>
      <w:proofErr w:type="spellEnd"/>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14:paraId="69881D8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Гамаюнов</w:t>
      </w:r>
      <w:r>
        <w:rPr>
          <w:rStyle w:val="WW8Num2z0"/>
          <w:rFonts w:ascii="Verdana" w:hAnsi="Verdana"/>
          <w:color w:val="000000"/>
          <w:sz w:val="18"/>
          <w:szCs w:val="18"/>
        </w:rPr>
        <w:t> </w:t>
      </w:r>
      <w:r>
        <w:rPr>
          <w:rFonts w:ascii="Verdana" w:hAnsi="Verdana"/>
          <w:color w:val="000000"/>
          <w:sz w:val="18"/>
          <w:szCs w:val="18"/>
        </w:rPr>
        <w:t>С.А. Композиционный метод в историческом сознании.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1994.</w:t>
      </w:r>
    </w:p>
    <w:p w14:paraId="25E2220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Л.А. Положение наемных работников в России 90-х годов. -Социально-трудовые исследования. Выпуск VII. М., 1997.</w:t>
      </w:r>
    </w:p>
    <w:p w14:paraId="6F3FE4B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Горшенев</w:t>
      </w:r>
      <w:proofErr w:type="spellEnd"/>
      <w:r>
        <w:rPr>
          <w:rStyle w:val="WW8Num2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Советское государство и право, 1978, № 3.</w:t>
      </w:r>
    </w:p>
    <w:p w14:paraId="01373F7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Государство в меняющемся мире. Отчет о мировом развитии. 1997. Международный банк реконструкции и развития. 1997.</w:t>
      </w:r>
    </w:p>
    <w:p w14:paraId="3F89939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Грамши А.</w:t>
      </w:r>
      <w:r>
        <w:rPr>
          <w:rStyle w:val="WW8Num2z0"/>
          <w:rFonts w:ascii="Verdana" w:hAnsi="Verdana"/>
          <w:color w:val="000000"/>
          <w:sz w:val="18"/>
          <w:szCs w:val="18"/>
        </w:rPr>
        <w:t> </w:t>
      </w:r>
      <w:r>
        <w:rPr>
          <w:rStyle w:val="WW8Num3z0"/>
          <w:rFonts w:ascii="Verdana" w:hAnsi="Verdana"/>
          <w:color w:val="4682B4"/>
          <w:sz w:val="18"/>
          <w:szCs w:val="18"/>
        </w:rPr>
        <w:t>Тюремные</w:t>
      </w:r>
      <w:r>
        <w:rPr>
          <w:rStyle w:val="WW8Num2z0"/>
          <w:rFonts w:ascii="Verdana" w:hAnsi="Verdana"/>
          <w:color w:val="000000"/>
          <w:sz w:val="18"/>
          <w:szCs w:val="18"/>
        </w:rPr>
        <w:t> </w:t>
      </w:r>
      <w:r>
        <w:rPr>
          <w:rFonts w:ascii="Verdana" w:hAnsi="Verdana"/>
          <w:color w:val="000000"/>
          <w:sz w:val="18"/>
          <w:szCs w:val="18"/>
        </w:rPr>
        <w:t>тетради. М., 1959.</w:t>
      </w:r>
    </w:p>
    <w:p w14:paraId="1BF0C56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Гражданское общество и правовое государство: предпосылки формирования.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АН СССР, 1991.</w:t>
      </w:r>
    </w:p>
    <w:p w14:paraId="7ED1DDC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Гражданское общество и региональное развитие. Материалы научно-практической конференции. Апрель 1994 г. Томск: Издательство Томского государственного университета, 1994.</w:t>
      </w:r>
    </w:p>
    <w:p w14:paraId="5436019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В.В. Собственность и гражданское общество в России. М.: Манускрипт, 1997.</w:t>
      </w:r>
    </w:p>
    <w:p w14:paraId="36E715A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Гюк</w:t>
      </w:r>
      <w:proofErr w:type="spellEnd"/>
      <w:r>
        <w:rPr>
          <w:rFonts w:ascii="Verdana" w:hAnsi="Verdana"/>
          <w:color w:val="000000"/>
          <w:sz w:val="18"/>
          <w:szCs w:val="18"/>
        </w:rPr>
        <w:t xml:space="preserve"> А. Коллективный договор (тарифное право). М.: Вопросы труда,1924.</w:t>
      </w:r>
    </w:p>
    <w:p w14:paraId="5A35A84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Давид Р. Основные правовые системы современности // Пер. с фр. и вступ. ст. В.А. Туманова. М.: Прогресс, 1988.</w:t>
      </w:r>
    </w:p>
    <w:p w14:paraId="578600D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Н.И. О правовой природе коллективного договора // Формирование правовой системы России. Новосибирск: Наука, 1997.</w:t>
      </w:r>
    </w:p>
    <w:p w14:paraId="4ADA14E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w:t>
      </w:r>
      <w:proofErr w:type="spellEnd"/>
      <w:r>
        <w:rPr>
          <w:rStyle w:val="WW8Num2z0"/>
          <w:rFonts w:ascii="Verdana" w:hAnsi="Verdana"/>
          <w:color w:val="000000"/>
          <w:sz w:val="18"/>
          <w:szCs w:val="18"/>
        </w:rPr>
        <w:t> </w:t>
      </w:r>
      <w:r>
        <w:rPr>
          <w:rFonts w:ascii="Verdana" w:hAnsi="Verdana"/>
          <w:color w:val="000000"/>
          <w:sz w:val="18"/>
          <w:szCs w:val="18"/>
        </w:rPr>
        <w:t>В.М. К вопросу о субъектах советского коллективного договора и его правовой силе // Известия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Отделение экономики и права, 1956, № 3.</w:t>
      </w:r>
    </w:p>
    <w:p w14:paraId="2B61175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w:t>
      </w:r>
      <w:proofErr w:type="spellEnd"/>
      <w:r>
        <w:rPr>
          <w:rStyle w:val="WW8Num2z0"/>
          <w:rFonts w:ascii="Verdana" w:hAnsi="Verdana"/>
          <w:color w:val="000000"/>
          <w:sz w:val="18"/>
          <w:szCs w:val="18"/>
        </w:rPr>
        <w:t> </w:t>
      </w:r>
      <w:r>
        <w:rPr>
          <w:rFonts w:ascii="Verdana" w:hAnsi="Verdana"/>
          <w:color w:val="000000"/>
          <w:sz w:val="18"/>
          <w:szCs w:val="18"/>
        </w:rPr>
        <w:t>В.М. Правовое положение профессиональных союзов в СССР. М„ 1926.</w:t>
      </w:r>
    </w:p>
    <w:p w14:paraId="46C8751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w:t>
      </w:r>
      <w:proofErr w:type="spellEnd"/>
      <w:r>
        <w:rPr>
          <w:rStyle w:val="WW8Num2z0"/>
          <w:rFonts w:ascii="Verdana" w:hAnsi="Verdana"/>
          <w:color w:val="000000"/>
          <w:sz w:val="18"/>
          <w:szCs w:val="18"/>
        </w:rPr>
        <w:t> </w:t>
      </w:r>
      <w:r>
        <w:rPr>
          <w:rFonts w:ascii="Verdana" w:hAnsi="Verdana"/>
          <w:color w:val="000000"/>
          <w:sz w:val="18"/>
          <w:szCs w:val="18"/>
        </w:rPr>
        <w:t>В.М. Этапы развития советского коллективного договора // Известия Академии наук СССР. Отделение экономики и права, 1948, № 2 (март-апрель).</w:t>
      </w:r>
    </w:p>
    <w:p w14:paraId="1341A89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w:t>
      </w:r>
      <w:proofErr w:type="spellEnd"/>
      <w:r>
        <w:rPr>
          <w:rStyle w:val="WW8Num2z0"/>
          <w:rFonts w:ascii="Verdana" w:hAnsi="Verdana"/>
          <w:color w:val="000000"/>
          <w:sz w:val="18"/>
          <w:szCs w:val="18"/>
        </w:rPr>
        <w:t> </w:t>
      </w:r>
      <w:r>
        <w:rPr>
          <w:rFonts w:ascii="Verdana" w:hAnsi="Verdana"/>
          <w:color w:val="000000"/>
          <w:sz w:val="18"/>
          <w:szCs w:val="18"/>
        </w:rPr>
        <w:t xml:space="preserve">В.М. Советское трудовое право в борьбе за выполнение плана послевоенной сталинской пятилетки. В кн.: Вопросы трудового права / Под ред. В.М. </w:t>
      </w:r>
      <w:proofErr w:type="spellStart"/>
      <w:r>
        <w:rPr>
          <w:rFonts w:ascii="Verdana" w:hAnsi="Verdana"/>
          <w:color w:val="000000"/>
          <w:sz w:val="18"/>
          <w:szCs w:val="18"/>
        </w:rPr>
        <w:t>Догадова</w:t>
      </w:r>
      <w:proofErr w:type="spellEnd"/>
      <w:r>
        <w:rPr>
          <w:rFonts w:ascii="Verdana" w:hAnsi="Verdana"/>
          <w:color w:val="000000"/>
          <w:sz w:val="18"/>
          <w:szCs w:val="18"/>
        </w:rPr>
        <w:t>. M.-J</w:t>
      </w:r>
      <w:proofErr w:type="gramStart"/>
      <w:r>
        <w:rPr>
          <w:rFonts w:ascii="Verdana" w:hAnsi="Verdana"/>
          <w:color w:val="000000"/>
          <w:sz w:val="18"/>
          <w:szCs w:val="18"/>
        </w:rPr>
        <w:t>1.,</w:t>
      </w:r>
      <w:proofErr w:type="gramEnd"/>
      <w:r>
        <w:rPr>
          <w:rFonts w:ascii="Verdana" w:hAnsi="Verdana"/>
          <w:color w:val="000000"/>
          <w:sz w:val="18"/>
          <w:szCs w:val="18"/>
        </w:rPr>
        <w:t xml:space="preserve"> 1948.</w:t>
      </w:r>
    </w:p>
    <w:p w14:paraId="58ED4E2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Доклад</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Трехсторонние консультации на национальном уровне по экономической и социальной политике. Доклад VI, MKT, 83-я сессия. Женева, 1996.</w:t>
      </w:r>
    </w:p>
    <w:p w14:paraId="22DCB2F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Дюги</w:t>
      </w:r>
      <w:proofErr w:type="spellEnd"/>
      <w:r>
        <w:rPr>
          <w:rStyle w:val="WW8Num2z0"/>
          <w:rFonts w:ascii="Verdana" w:hAnsi="Verdana"/>
          <w:color w:val="000000"/>
          <w:sz w:val="18"/>
          <w:szCs w:val="18"/>
        </w:rPr>
        <w:t> </w:t>
      </w:r>
      <w:r>
        <w:rPr>
          <w:rFonts w:ascii="Verdana" w:hAnsi="Verdana"/>
          <w:color w:val="000000"/>
          <w:sz w:val="18"/>
          <w:szCs w:val="18"/>
        </w:rPr>
        <w:t>Л. Общие преобразования гражданского права со времени</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Наполеона. М., 1919.</w:t>
      </w:r>
    </w:p>
    <w:p w14:paraId="07CB9F4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Б.Н. Современные коллективные договоры: опыт Запада и возможности его применения в СССР // Полис, 1991, № 3.</w:t>
      </w:r>
    </w:p>
    <w:p w14:paraId="29AA3AF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Российской Федерации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(в редакции от 24 ноября 1995 г.).</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Fonts w:ascii="Verdana" w:hAnsi="Verdana"/>
          <w:color w:val="000000"/>
          <w:sz w:val="18"/>
          <w:szCs w:val="18"/>
        </w:rPr>
        <w:t xml:space="preserve">. 50 актуальных вопросов и ответов / Под общей </w:t>
      </w:r>
      <w:r>
        <w:rPr>
          <w:rFonts w:ascii="Verdana" w:hAnsi="Verdana"/>
          <w:color w:val="000000"/>
          <w:sz w:val="18"/>
          <w:szCs w:val="18"/>
        </w:rPr>
        <w:lastRenderedPageBreak/>
        <w:t>редакцией</w:t>
      </w:r>
      <w:r>
        <w:rPr>
          <w:rStyle w:val="WW8Num2z0"/>
          <w:rFonts w:ascii="Verdana" w:hAnsi="Verdana"/>
          <w:color w:val="000000"/>
          <w:sz w:val="18"/>
          <w:szCs w:val="18"/>
        </w:rPr>
        <w:t> </w:t>
      </w:r>
      <w:r>
        <w:rPr>
          <w:rStyle w:val="WW8Num3z0"/>
          <w:rFonts w:ascii="Verdana" w:hAnsi="Verdana"/>
          <w:color w:val="4682B4"/>
          <w:sz w:val="18"/>
          <w:szCs w:val="18"/>
        </w:rPr>
        <w:t>Снигиревой</w:t>
      </w:r>
      <w:r>
        <w:rPr>
          <w:rStyle w:val="WW8Num2z0"/>
          <w:rFonts w:ascii="Verdana" w:hAnsi="Verdana"/>
          <w:color w:val="000000"/>
          <w:sz w:val="18"/>
          <w:szCs w:val="18"/>
        </w:rPr>
        <w:t> </w:t>
      </w:r>
      <w:r>
        <w:rPr>
          <w:rFonts w:ascii="Verdana" w:hAnsi="Verdana"/>
          <w:color w:val="000000"/>
          <w:sz w:val="18"/>
          <w:szCs w:val="18"/>
        </w:rPr>
        <w:t>И.О., Шалаева С.А. М., 1996.</w:t>
      </w:r>
    </w:p>
    <w:p w14:paraId="02A3E25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14:paraId="642F766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С.А. Трудовое право переходного периода: проблемы использования зарубежного </w:t>
      </w:r>
      <w:proofErr w:type="gramStart"/>
      <w:r>
        <w:rPr>
          <w:rFonts w:ascii="Verdana" w:hAnsi="Verdana"/>
          <w:color w:val="000000"/>
          <w:sz w:val="18"/>
          <w:szCs w:val="18"/>
        </w:rPr>
        <w:t>опыта./</w:t>
      </w:r>
      <w:proofErr w:type="gramEnd"/>
      <w:r>
        <w:rPr>
          <w:rFonts w:ascii="Verdana" w:hAnsi="Verdana"/>
          <w:color w:val="000000"/>
          <w:sz w:val="18"/>
          <w:szCs w:val="18"/>
        </w:rPr>
        <w:t xml:space="preserve"> Государство и право, 1995, № 3.</w:t>
      </w:r>
    </w:p>
    <w:p w14:paraId="0BDD3F5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Казале</w:t>
      </w:r>
      <w:proofErr w:type="spellEnd"/>
      <w:r>
        <w:rPr>
          <w:rFonts w:ascii="Verdana" w:hAnsi="Verdana"/>
          <w:color w:val="000000"/>
          <w:sz w:val="18"/>
          <w:szCs w:val="18"/>
        </w:rPr>
        <w:t xml:space="preserve"> Джузеппе. Коллективные переговоры и их правовое регулирование в Центральной и Восточной Европе: некоторые сравнительные данные. М.:</w:t>
      </w:r>
      <w:r>
        <w:rPr>
          <w:rStyle w:val="WW8Num2z0"/>
          <w:rFonts w:ascii="Verdana" w:hAnsi="Verdana"/>
          <w:color w:val="000000"/>
          <w:sz w:val="18"/>
          <w:szCs w:val="18"/>
        </w:rPr>
        <w:t> </w:t>
      </w:r>
      <w:r>
        <w:rPr>
          <w:rStyle w:val="WW8Num3z0"/>
          <w:rFonts w:ascii="Verdana" w:hAnsi="Verdana"/>
          <w:color w:val="4682B4"/>
          <w:sz w:val="18"/>
          <w:szCs w:val="18"/>
        </w:rPr>
        <w:t>МВТ</w:t>
      </w:r>
      <w:r>
        <w:rPr>
          <w:rFonts w:ascii="Verdana" w:hAnsi="Verdana"/>
          <w:color w:val="000000"/>
          <w:sz w:val="18"/>
          <w:szCs w:val="18"/>
        </w:rPr>
        <w:t>, 1998.</w:t>
      </w:r>
    </w:p>
    <w:p w14:paraId="41D467E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П.Д. Советское трудовое право. Обзор действующего законодательства с практическим</w:t>
      </w:r>
      <w:r>
        <w:rPr>
          <w:rStyle w:val="WW8Num2z0"/>
          <w:rFonts w:ascii="Verdana" w:hAnsi="Verdana"/>
          <w:color w:val="000000"/>
          <w:sz w:val="18"/>
          <w:szCs w:val="18"/>
        </w:rPr>
        <w:t> </w:t>
      </w:r>
      <w:r>
        <w:rPr>
          <w:rStyle w:val="WW8Num3z0"/>
          <w:rFonts w:ascii="Verdana" w:hAnsi="Verdana"/>
          <w:color w:val="4682B4"/>
          <w:sz w:val="18"/>
          <w:szCs w:val="18"/>
        </w:rPr>
        <w:t>комментарием</w:t>
      </w:r>
      <w:r>
        <w:rPr>
          <w:rFonts w:ascii="Verdana" w:hAnsi="Verdana"/>
          <w:color w:val="000000"/>
          <w:sz w:val="18"/>
          <w:szCs w:val="18"/>
        </w:rPr>
        <w:t xml:space="preserve">. Харьков: Юридическое издательство </w:t>
      </w:r>
      <w:proofErr w:type="spellStart"/>
      <w:r>
        <w:rPr>
          <w:rFonts w:ascii="Verdana" w:hAnsi="Verdana"/>
          <w:color w:val="000000"/>
          <w:sz w:val="18"/>
          <w:szCs w:val="18"/>
        </w:rPr>
        <w:t>Наркомюста</w:t>
      </w:r>
      <w:proofErr w:type="spellEnd"/>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1925.</w:t>
      </w:r>
    </w:p>
    <w:p w14:paraId="0CA35E6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Я.А. Коллективный договор. Изд. 2-е., доп. Л., 1925.</w:t>
      </w:r>
    </w:p>
    <w:p w14:paraId="7268E8C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Каринский</w:t>
      </w:r>
      <w:proofErr w:type="spellEnd"/>
      <w:r>
        <w:rPr>
          <w:rStyle w:val="WW8Num2z0"/>
          <w:rFonts w:ascii="Verdana" w:hAnsi="Verdana"/>
          <w:color w:val="000000"/>
          <w:sz w:val="18"/>
          <w:szCs w:val="18"/>
        </w:rPr>
        <w:t> </w:t>
      </w:r>
      <w:r>
        <w:rPr>
          <w:rFonts w:ascii="Verdana" w:hAnsi="Verdana"/>
          <w:color w:val="000000"/>
          <w:sz w:val="18"/>
          <w:szCs w:val="18"/>
        </w:rPr>
        <w:t>С.С. Правовое регулирование заработной платы. М., 1963.</w:t>
      </w:r>
    </w:p>
    <w:p w14:paraId="3DB650C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Карсаков</w:t>
      </w:r>
      <w:proofErr w:type="spellEnd"/>
      <w:r>
        <w:rPr>
          <w:rFonts w:ascii="Verdana" w:hAnsi="Verdana"/>
          <w:color w:val="000000"/>
          <w:sz w:val="18"/>
          <w:szCs w:val="18"/>
        </w:rPr>
        <w:t xml:space="preserve"> А. Коллективный договор на предприятии. М., 1954.</w:t>
      </w:r>
    </w:p>
    <w:p w14:paraId="1646280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Карпов Л. Россия и правовое государство // Свободная мысль, 1992,4.</w:t>
      </w:r>
    </w:p>
    <w:p w14:paraId="1C7A7BC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w:t>
      </w:r>
      <w:proofErr w:type="spellEnd"/>
      <w:r>
        <w:rPr>
          <w:rStyle w:val="WW8Num2z0"/>
          <w:rFonts w:ascii="Verdana" w:hAnsi="Verdana"/>
          <w:color w:val="000000"/>
          <w:sz w:val="18"/>
          <w:szCs w:val="18"/>
        </w:rPr>
        <w:t> </w:t>
      </w:r>
      <w:r>
        <w:rPr>
          <w:rFonts w:ascii="Verdana" w:hAnsi="Verdana"/>
          <w:color w:val="000000"/>
          <w:sz w:val="18"/>
          <w:szCs w:val="18"/>
        </w:rPr>
        <w:t>И.Я. Трудовое право в условиях рыночной экономики: опыт стран Запада. М., 1992.</w:t>
      </w:r>
    </w:p>
    <w:p w14:paraId="21EC002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w:t>
      </w:r>
      <w:proofErr w:type="spellEnd"/>
      <w:r>
        <w:rPr>
          <w:rStyle w:val="WW8Num2z0"/>
          <w:rFonts w:ascii="Verdana" w:hAnsi="Verdana"/>
          <w:color w:val="000000"/>
          <w:sz w:val="18"/>
          <w:szCs w:val="18"/>
        </w:rPr>
        <w:t> </w:t>
      </w:r>
      <w:r>
        <w:rPr>
          <w:rFonts w:ascii="Verdana" w:hAnsi="Verdana"/>
          <w:color w:val="000000"/>
          <w:sz w:val="18"/>
          <w:szCs w:val="18"/>
        </w:rPr>
        <w:t>И.Я. Сравнительное трудовое право стран развитой рыночной экономики. Учебное пособие. М., 1995.</w:t>
      </w:r>
    </w:p>
    <w:p w14:paraId="75CD9C3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w:t>
      </w:r>
      <w:proofErr w:type="spellEnd"/>
      <w:r>
        <w:rPr>
          <w:rStyle w:val="WW8Num2z0"/>
          <w:rFonts w:ascii="Verdana" w:hAnsi="Verdana"/>
          <w:color w:val="000000"/>
          <w:sz w:val="18"/>
          <w:szCs w:val="18"/>
        </w:rPr>
        <w:t> </w:t>
      </w:r>
      <w:r>
        <w:rPr>
          <w:rFonts w:ascii="Verdana" w:hAnsi="Verdana"/>
          <w:color w:val="000000"/>
          <w:sz w:val="18"/>
          <w:szCs w:val="18"/>
        </w:rPr>
        <w:t>И.Я. Международно-правовое регулирование труда (международные стандарты труда). Учебное пособие. М.: Академия труда и социальных отношений, 1995.</w:t>
      </w:r>
    </w:p>
    <w:p w14:paraId="6BF007C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Кленов</w:t>
      </w:r>
      <w:r>
        <w:rPr>
          <w:rStyle w:val="WW8Num2z0"/>
          <w:rFonts w:ascii="Verdana" w:hAnsi="Verdana"/>
          <w:color w:val="000000"/>
          <w:sz w:val="18"/>
          <w:szCs w:val="18"/>
        </w:rPr>
        <w:t> </w:t>
      </w:r>
      <w:r>
        <w:rPr>
          <w:rFonts w:ascii="Verdana" w:hAnsi="Verdana"/>
          <w:color w:val="000000"/>
          <w:sz w:val="18"/>
          <w:szCs w:val="18"/>
        </w:rPr>
        <w:t>Е.А. Коллективный договор. Справочное пособие. М., 1977.</w:t>
      </w:r>
    </w:p>
    <w:p w14:paraId="726871D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Кленов</w:t>
      </w:r>
      <w:r>
        <w:rPr>
          <w:rStyle w:val="WW8Num2z0"/>
          <w:rFonts w:ascii="Verdana" w:hAnsi="Verdana"/>
          <w:color w:val="000000"/>
          <w:sz w:val="18"/>
          <w:szCs w:val="18"/>
        </w:rPr>
        <w:t> </w:t>
      </w:r>
      <w:r>
        <w:rPr>
          <w:rFonts w:ascii="Verdana" w:hAnsi="Verdana"/>
          <w:color w:val="000000"/>
          <w:sz w:val="18"/>
          <w:szCs w:val="18"/>
        </w:rPr>
        <w:t>Е.А., Каширин М.Н. Влияние коллективного договора на совершенствование внутреннего трудового распорядка // Советское государство и право, 1974, № 4.</w:t>
      </w:r>
    </w:p>
    <w:p w14:paraId="2BE3C5E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Колбановский</w:t>
      </w:r>
      <w:proofErr w:type="spellEnd"/>
      <w:r>
        <w:rPr>
          <w:rStyle w:val="WW8Num2z0"/>
          <w:rFonts w:ascii="Verdana" w:hAnsi="Verdana"/>
          <w:color w:val="000000"/>
          <w:sz w:val="18"/>
          <w:szCs w:val="18"/>
        </w:rPr>
        <w:t> </w:t>
      </w:r>
      <w:r>
        <w:rPr>
          <w:rFonts w:ascii="Verdana" w:hAnsi="Verdana"/>
          <w:color w:val="000000"/>
          <w:sz w:val="18"/>
          <w:szCs w:val="18"/>
        </w:rPr>
        <w:t>В.В. Основные функции гражданского общества. В кн.: Проблемы формирования гражданского общества. М.: РАН Институт социологии, 1993.</w:t>
      </w:r>
    </w:p>
    <w:p w14:paraId="5C2D154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Ю.В. Гражданское общество в структуре социума. -В кн.: Гражданское общество. М., Луч, 1993.</w:t>
      </w:r>
    </w:p>
    <w:p w14:paraId="4896FCA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 xml:space="preserve">Е.Н., </w:t>
      </w:r>
      <w:proofErr w:type="spellStart"/>
      <w:r>
        <w:rPr>
          <w:rFonts w:ascii="Verdana" w:hAnsi="Verdana"/>
          <w:color w:val="000000"/>
          <w:sz w:val="18"/>
          <w:szCs w:val="18"/>
        </w:rPr>
        <w:t>Курдюмов</w:t>
      </w:r>
      <w:proofErr w:type="spellEnd"/>
      <w:r>
        <w:rPr>
          <w:rFonts w:ascii="Verdana" w:hAnsi="Verdana"/>
          <w:color w:val="000000"/>
          <w:sz w:val="18"/>
          <w:szCs w:val="18"/>
        </w:rPr>
        <w:t xml:space="preserve"> С.И. Антропный принцип в синергетике // Вопросы философии, 1997, № 3.</w:t>
      </w:r>
    </w:p>
    <w:p w14:paraId="63671F5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Комментарий к</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 / Под ред. В.И.</w:t>
      </w:r>
      <w:r>
        <w:rPr>
          <w:rStyle w:val="WW8Num2z0"/>
          <w:rFonts w:ascii="Verdana" w:hAnsi="Verdana"/>
          <w:color w:val="000000"/>
          <w:sz w:val="18"/>
          <w:szCs w:val="18"/>
        </w:rPr>
        <w:t> </w:t>
      </w:r>
      <w:proofErr w:type="spellStart"/>
      <w:r>
        <w:rPr>
          <w:rStyle w:val="WW8Num3z0"/>
          <w:rFonts w:ascii="Verdana" w:hAnsi="Verdana"/>
          <w:color w:val="4682B4"/>
          <w:sz w:val="18"/>
          <w:szCs w:val="18"/>
        </w:rPr>
        <w:t>Шкатуллы</w:t>
      </w:r>
      <w:proofErr w:type="spellEnd"/>
      <w:r>
        <w:rPr>
          <w:rFonts w:ascii="Verdana" w:hAnsi="Verdana"/>
          <w:color w:val="000000"/>
          <w:sz w:val="18"/>
          <w:szCs w:val="18"/>
        </w:rPr>
        <w:t>. М.: Инфра-М, 1997.</w:t>
      </w:r>
    </w:p>
    <w:p w14:paraId="0629CE1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Комментарий к Гражданскому кодексу Российской Федерации / </w:t>
      </w:r>
      <w:proofErr w:type="spellStart"/>
      <w:r>
        <w:rPr>
          <w:rFonts w:ascii="Verdana" w:hAnsi="Verdana"/>
          <w:color w:val="000000"/>
          <w:sz w:val="18"/>
          <w:szCs w:val="18"/>
        </w:rPr>
        <w:t>Отв.ред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Садиков</w:t>
      </w:r>
      <w:r>
        <w:rPr>
          <w:rStyle w:val="WW8Num2z0"/>
          <w:rFonts w:ascii="Verdana" w:hAnsi="Verdana"/>
          <w:color w:val="000000"/>
          <w:sz w:val="18"/>
          <w:szCs w:val="18"/>
        </w:rPr>
        <w:t> </w:t>
      </w:r>
      <w:r>
        <w:rPr>
          <w:rFonts w:ascii="Verdana" w:hAnsi="Verdana"/>
          <w:color w:val="000000"/>
          <w:sz w:val="18"/>
          <w:szCs w:val="18"/>
        </w:rPr>
        <w:t xml:space="preserve">О.Н. М.: </w:t>
      </w:r>
      <w:proofErr w:type="spellStart"/>
      <w:r>
        <w:rPr>
          <w:rFonts w:ascii="Verdana" w:hAnsi="Verdana"/>
          <w:color w:val="000000"/>
          <w:sz w:val="18"/>
          <w:szCs w:val="18"/>
        </w:rPr>
        <w:t>Юринформцентр</w:t>
      </w:r>
      <w:proofErr w:type="spellEnd"/>
      <w:r>
        <w:rPr>
          <w:rFonts w:ascii="Verdana" w:hAnsi="Verdana"/>
          <w:color w:val="000000"/>
          <w:sz w:val="18"/>
          <w:szCs w:val="18"/>
        </w:rPr>
        <w:t>, 1995.</w:t>
      </w:r>
    </w:p>
    <w:p w14:paraId="0CD4AD9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Комментарий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 xml:space="preserve">Российской Федерации / </w:t>
      </w:r>
      <w:proofErr w:type="spellStart"/>
      <w:r>
        <w:rPr>
          <w:rFonts w:ascii="Verdana" w:hAnsi="Verdana"/>
          <w:color w:val="000000"/>
          <w:sz w:val="18"/>
          <w:szCs w:val="18"/>
        </w:rPr>
        <w:t>Отв.ред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Окуньков</w:t>
      </w:r>
      <w:r>
        <w:rPr>
          <w:rStyle w:val="WW8Num2z0"/>
          <w:rFonts w:ascii="Verdana" w:hAnsi="Verdana"/>
          <w:color w:val="000000"/>
          <w:sz w:val="18"/>
          <w:szCs w:val="18"/>
        </w:rPr>
        <w:t> </w:t>
      </w:r>
      <w:r>
        <w:rPr>
          <w:rFonts w:ascii="Verdana" w:hAnsi="Verdana"/>
          <w:color w:val="000000"/>
          <w:sz w:val="18"/>
          <w:szCs w:val="18"/>
        </w:rPr>
        <w:t>Л.А. М.: БЕК, 1996.</w:t>
      </w:r>
    </w:p>
    <w:p w14:paraId="5613394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 xml:space="preserve">Р.И. Локальные нормы трудового права и материальное стимулирование. Львов: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1973.</w:t>
      </w:r>
    </w:p>
    <w:p w14:paraId="3A89ACC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 xml:space="preserve">Р.И. Сочетание централизованного и локального правового регулирования трудовых отношений. Львов: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1977.</w:t>
      </w:r>
    </w:p>
    <w:p w14:paraId="4EB5AFB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Концепция самоорганизации в исторической ретроспективе. РАН. </w:t>
      </w:r>
      <w:proofErr w:type="spellStart"/>
      <w:r>
        <w:rPr>
          <w:rFonts w:ascii="Verdana" w:hAnsi="Verdana"/>
          <w:color w:val="000000"/>
          <w:sz w:val="18"/>
          <w:szCs w:val="18"/>
        </w:rPr>
        <w:t>Отв.ред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Печенкин</w:t>
      </w:r>
      <w:r>
        <w:rPr>
          <w:rStyle w:val="WW8Num2z0"/>
          <w:rFonts w:ascii="Verdana" w:hAnsi="Verdana"/>
          <w:color w:val="000000"/>
          <w:sz w:val="18"/>
          <w:szCs w:val="18"/>
        </w:rPr>
        <w:t> </w:t>
      </w:r>
      <w:r>
        <w:rPr>
          <w:rFonts w:ascii="Verdana" w:hAnsi="Verdana"/>
          <w:color w:val="000000"/>
          <w:sz w:val="18"/>
          <w:szCs w:val="18"/>
        </w:rPr>
        <w:t>А.А. М.: Наука, 1994.</w:t>
      </w:r>
    </w:p>
    <w:p w14:paraId="2B2321D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Концепции самоорганизации: становление нового образа научного мышления /</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П.Г. и др. М.: Наука, 1994.</w:t>
      </w:r>
    </w:p>
    <w:p w14:paraId="7DD6734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Косенко О. Есть чему поучиться // Профсоюзы и экономика, 1992, № 1.</w:t>
      </w:r>
    </w:p>
    <w:p w14:paraId="27111E6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Красин</w:t>
      </w:r>
      <w:r>
        <w:rPr>
          <w:rStyle w:val="WW8Num2z0"/>
          <w:rFonts w:ascii="Verdana" w:hAnsi="Verdana"/>
          <w:color w:val="000000"/>
          <w:sz w:val="18"/>
          <w:szCs w:val="18"/>
        </w:rPr>
        <w:t> </w:t>
      </w:r>
      <w:r>
        <w:rPr>
          <w:rFonts w:ascii="Verdana" w:hAnsi="Verdana"/>
          <w:color w:val="000000"/>
          <w:sz w:val="18"/>
          <w:szCs w:val="18"/>
        </w:rPr>
        <w:t>Ю.А. Долгий путь к демократии и гражданскому обществу // Политические исследования, 1992, № 5-6.</w:t>
      </w:r>
    </w:p>
    <w:p w14:paraId="56C8CE8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К.Д. Законодательство России о профессиональных союзах. М.: </w:t>
      </w:r>
      <w:proofErr w:type="spellStart"/>
      <w:r>
        <w:rPr>
          <w:rFonts w:ascii="Verdana" w:hAnsi="Verdana"/>
          <w:color w:val="000000"/>
          <w:sz w:val="18"/>
          <w:szCs w:val="18"/>
        </w:rPr>
        <w:t>Профиздат</w:t>
      </w:r>
      <w:proofErr w:type="spellEnd"/>
      <w:r>
        <w:rPr>
          <w:rFonts w:ascii="Verdana" w:hAnsi="Verdana"/>
          <w:color w:val="000000"/>
          <w:sz w:val="18"/>
          <w:szCs w:val="18"/>
        </w:rPr>
        <w:t>, 1996.</w:t>
      </w:r>
    </w:p>
    <w:p w14:paraId="70A8F5B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w:t>
      </w:r>
    </w:p>
    <w:p w14:paraId="1CE6C53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Курдюмов</w:t>
      </w:r>
      <w:proofErr w:type="spellEnd"/>
      <w:r>
        <w:rPr>
          <w:rStyle w:val="WW8Num2z0"/>
          <w:rFonts w:ascii="Verdana" w:hAnsi="Verdana"/>
          <w:color w:val="000000"/>
          <w:sz w:val="18"/>
          <w:szCs w:val="18"/>
        </w:rPr>
        <w:t> </w:t>
      </w:r>
      <w:r>
        <w:rPr>
          <w:rFonts w:ascii="Verdana" w:hAnsi="Verdana"/>
          <w:color w:val="000000"/>
          <w:sz w:val="18"/>
          <w:szCs w:val="18"/>
        </w:rPr>
        <w:t xml:space="preserve">С.П., </w:t>
      </w:r>
      <w:proofErr w:type="spellStart"/>
      <w:r>
        <w:rPr>
          <w:rFonts w:ascii="Verdana" w:hAnsi="Verdana"/>
          <w:color w:val="000000"/>
          <w:sz w:val="18"/>
          <w:szCs w:val="18"/>
        </w:rPr>
        <w:t>Малинецкий</w:t>
      </w:r>
      <w:proofErr w:type="spellEnd"/>
      <w:r>
        <w:rPr>
          <w:rFonts w:ascii="Verdana" w:hAnsi="Verdana"/>
          <w:color w:val="000000"/>
          <w:sz w:val="18"/>
          <w:szCs w:val="18"/>
        </w:rPr>
        <w:t xml:space="preserve"> Г.Г. Синергетика теория самоорганизации: идеи, методы, перспективы. М.: Наука. 1983.</w:t>
      </w:r>
    </w:p>
    <w:p w14:paraId="5C29C70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Производственная демократия и трудовое право.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w:t>
      </w:r>
    </w:p>
    <w:p w14:paraId="49C5E3F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Трудовое право: на пути к рынку. М.: Дело ЛТД, 1995.</w:t>
      </w:r>
    </w:p>
    <w:p w14:paraId="47C63A1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Курс российского трудового права в 3-х т. Т. 1: Общая часть (Под ред. Е.Б. Хохлова.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w:t>
      </w:r>
      <w:r>
        <w:rPr>
          <w:rFonts w:ascii="Verdana" w:hAnsi="Verdana"/>
          <w:color w:val="000000"/>
          <w:sz w:val="18"/>
          <w:szCs w:val="18"/>
        </w:rPr>
        <w:lastRenderedPageBreak/>
        <w:t>Издательство С.-Петербургского университета, 1996).</w:t>
      </w:r>
    </w:p>
    <w:p w14:paraId="1AAF5E4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Лаверычев</w:t>
      </w:r>
      <w:r>
        <w:rPr>
          <w:rStyle w:val="WW8Num2z0"/>
          <w:rFonts w:ascii="Verdana" w:hAnsi="Verdana"/>
          <w:color w:val="000000"/>
          <w:sz w:val="18"/>
          <w:szCs w:val="18"/>
        </w:rPr>
        <w:t> </w:t>
      </w:r>
      <w:r>
        <w:rPr>
          <w:rFonts w:ascii="Verdana" w:hAnsi="Verdana"/>
          <w:color w:val="000000"/>
          <w:sz w:val="18"/>
          <w:szCs w:val="18"/>
        </w:rPr>
        <w:t>В.Я. Царизм и рабочий вопрос в России (1861-1917). М.,1972.</w:t>
      </w:r>
    </w:p>
    <w:p w14:paraId="54C055B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Понятие пробелов в праве // Советское государство и право, 1967, №4.</w:t>
      </w:r>
    </w:p>
    <w:p w14:paraId="71A4D60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Лекции по истории философии и права: учения нового времени. XVI-XIX вв. М„ 1918.</w:t>
      </w:r>
    </w:p>
    <w:p w14:paraId="5BB372C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7.</w:t>
      </w:r>
    </w:p>
    <w:p w14:paraId="0E472AF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xml:space="preserve">. М.: Юридическая </w:t>
      </w:r>
      <w:proofErr w:type="gramStart"/>
      <w:r>
        <w:rPr>
          <w:rFonts w:ascii="Verdana" w:hAnsi="Verdana"/>
          <w:color w:val="000000"/>
          <w:sz w:val="18"/>
          <w:szCs w:val="18"/>
        </w:rPr>
        <w:t>лит.,</w:t>
      </w:r>
      <w:proofErr w:type="gramEnd"/>
      <w:r>
        <w:rPr>
          <w:rFonts w:ascii="Verdana" w:hAnsi="Verdana"/>
          <w:color w:val="000000"/>
          <w:sz w:val="18"/>
          <w:szCs w:val="18"/>
        </w:rPr>
        <w:t xml:space="preserve"> 1973.</w:t>
      </w:r>
    </w:p>
    <w:p w14:paraId="5B48041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 xml:space="preserve">М. Государство, работодатели и работники: история, теория и практика правового механизма социального партнерства (сравнительно-правовое исследование). Ярославль: </w:t>
      </w:r>
      <w:proofErr w:type="spellStart"/>
      <w:r>
        <w:rPr>
          <w:rFonts w:ascii="Verdana" w:hAnsi="Verdana"/>
          <w:color w:val="000000"/>
          <w:sz w:val="18"/>
          <w:szCs w:val="18"/>
        </w:rPr>
        <w:t>ЯрГУ</w:t>
      </w:r>
      <w:proofErr w:type="spellEnd"/>
      <w:r>
        <w:rPr>
          <w:rFonts w:ascii="Verdana" w:hAnsi="Verdana"/>
          <w:color w:val="000000"/>
          <w:sz w:val="18"/>
          <w:szCs w:val="18"/>
        </w:rPr>
        <w:t>, 1997.</w:t>
      </w:r>
    </w:p>
    <w:p w14:paraId="74D1052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 xml:space="preserve">К.О., </w:t>
      </w:r>
      <w:proofErr w:type="spellStart"/>
      <w:r>
        <w:rPr>
          <w:rFonts w:ascii="Verdana" w:hAnsi="Verdana"/>
          <w:color w:val="000000"/>
          <w:sz w:val="18"/>
          <w:szCs w:val="18"/>
        </w:rPr>
        <w:t>Смольков</w:t>
      </w:r>
      <w:proofErr w:type="spellEnd"/>
      <w:r>
        <w:rPr>
          <w:rFonts w:ascii="Verdana" w:hAnsi="Verdana"/>
          <w:color w:val="000000"/>
          <w:sz w:val="18"/>
          <w:szCs w:val="18"/>
        </w:rPr>
        <w:t xml:space="preserve"> В.Г. Гражданское общество. М.: Российская академия управления, 1993.</w:t>
      </w:r>
    </w:p>
    <w:p w14:paraId="11C052A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Малютина</w:t>
      </w:r>
      <w:r>
        <w:rPr>
          <w:rStyle w:val="WW8Num2z0"/>
          <w:rFonts w:ascii="Verdana" w:hAnsi="Verdana"/>
          <w:color w:val="000000"/>
          <w:sz w:val="18"/>
          <w:szCs w:val="18"/>
        </w:rPr>
        <w:t> </w:t>
      </w:r>
      <w:r>
        <w:rPr>
          <w:rFonts w:ascii="Verdana" w:hAnsi="Verdana"/>
          <w:color w:val="000000"/>
          <w:sz w:val="18"/>
          <w:szCs w:val="18"/>
        </w:rPr>
        <w:t>Н.Н. Из опыта становления трехстороннего сотрудничества в странах Центральной и Восточной Европы // Труд за рубежом, 1997, № 3.</w:t>
      </w:r>
    </w:p>
    <w:p w14:paraId="1A2EEF3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Марксистско-ленинская общая теория государства и права. Т. 3.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1973.</w:t>
      </w:r>
    </w:p>
    <w:p w14:paraId="159AD23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Мелик-Гайказян</w:t>
      </w:r>
      <w:proofErr w:type="spellEnd"/>
      <w:r>
        <w:rPr>
          <w:rFonts w:ascii="Verdana" w:hAnsi="Verdana"/>
          <w:color w:val="000000"/>
          <w:sz w:val="18"/>
          <w:szCs w:val="18"/>
        </w:rPr>
        <w:t xml:space="preserve"> И.В. Информация и самоорганизация. Томск: Томский политехнический университет, 1995.</w:t>
      </w:r>
    </w:p>
    <w:p w14:paraId="6F7F504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В.П. Гражданское общество России в историческом ракурсе. В кн.: Гражданское общество. М.: Луч, 1993.</w:t>
      </w:r>
    </w:p>
    <w:p w14:paraId="0237E53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Методологические проблемы науки. Сборник переводов.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,1974.</w:t>
      </w:r>
    </w:p>
    <w:p w14:paraId="35619A5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Мировая экономика и международные отношения, 1992, № 3.</w:t>
      </w:r>
    </w:p>
    <w:p w14:paraId="7C6AE54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Михелев</w:t>
      </w:r>
      <w:r>
        <w:rPr>
          <w:rStyle w:val="WW8Num2z0"/>
          <w:rFonts w:ascii="Verdana" w:hAnsi="Verdana"/>
          <w:color w:val="000000"/>
          <w:sz w:val="18"/>
          <w:szCs w:val="18"/>
        </w:rPr>
        <w:t> </w:t>
      </w:r>
      <w:r>
        <w:rPr>
          <w:rFonts w:ascii="Verdana" w:hAnsi="Verdana"/>
          <w:color w:val="000000"/>
          <w:sz w:val="18"/>
          <w:szCs w:val="18"/>
        </w:rPr>
        <w:t>A.M. Нормативные положения коллективного договора на современном этапе // Ученые записки</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М., 1971.</w:t>
      </w:r>
    </w:p>
    <w:p w14:paraId="2BE9E3C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А.В. Природа рекомендательных предписаний в актах Правительства СССР // Правоведение, 1966, № 2.</w:t>
      </w:r>
    </w:p>
    <w:p w14:paraId="46D50C9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Алгоритмы развития. М.: Наука, 1987.</w:t>
      </w:r>
    </w:p>
    <w:p w14:paraId="76518E0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 xml:space="preserve">М.В. Теоретические проблемы системы советского трудового права. Автореферат </w:t>
      </w:r>
      <w:proofErr w:type="spellStart"/>
      <w:r>
        <w:rPr>
          <w:rFonts w:ascii="Verdana" w:hAnsi="Verdana"/>
          <w:color w:val="000000"/>
          <w:sz w:val="18"/>
          <w:szCs w:val="18"/>
        </w:rPr>
        <w:t>докт.диссертации</w:t>
      </w:r>
      <w:proofErr w:type="spellEnd"/>
      <w:r>
        <w:rPr>
          <w:rFonts w:ascii="Verdana" w:hAnsi="Verdana"/>
          <w:color w:val="000000"/>
          <w:sz w:val="18"/>
          <w:szCs w:val="18"/>
        </w:rPr>
        <w:t>. М., 1983.</w:t>
      </w:r>
    </w:p>
    <w:p w14:paraId="31C31FE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Москаленко Г. Правовые вопросы коллективного договора // Профессиональные союзы, 1947, № 8.</w:t>
      </w:r>
    </w:p>
    <w:p w14:paraId="25AAB32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Г.К. Коллективный договор по советскому праву. М., 1960.</w:t>
      </w:r>
    </w:p>
    <w:p w14:paraId="20A7FD1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 xml:space="preserve">Г.К., </w:t>
      </w:r>
      <w:proofErr w:type="spellStart"/>
      <w:r>
        <w:rPr>
          <w:rFonts w:ascii="Verdana" w:hAnsi="Verdana"/>
          <w:color w:val="000000"/>
          <w:sz w:val="18"/>
          <w:szCs w:val="18"/>
        </w:rPr>
        <w:t>Холостов</w:t>
      </w:r>
      <w:proofErr w:type="spellEnd"/>
      <w:r>
        <w:rPr>
          <w:rFonts w:ascii="Verdana" w:hAnsi="Verdana"/>
          <w:color w:val="000000"/>
          <w:sz w:val="18"/>
          <w:szCs w:val="18"/>
        </w:rPr>
        <w:t xml:space="preserve"> И.Н. Коллективный договор на предприятии. М., 1968.</w:t>
      </w:r>
    </w:p>
    <w:p w14:paraId="67A63DD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Мушинский</w:t>
      </w:r>
      <w:proofErr w:type="spellEnd"/>
      <w:r>
        <w:rPr>
          <w:rStyle w:val="WW8Num2z0"/>
          <w:rFonts w:ascii="Verdana" w:hAnsi="Verdana"/>
          <w:color w:val="000000"/>
          <w:sz w:val="18"/>
          <w:szCs w:val="18"/>
        </w:rPr>
        <w:t> </w:t>
      </w:r>
      <w:r>
        <w:rPr>
          <w:rFonts w:ascii="Verdana" w:hAnsi="Verdana"/>
          <w:color w:val="000000"/>
          <w:sz w:val="18"/>
          <w:szCs w:val="18"/>
        </w:rPr>
        <w:t>В.О. Антонио Грамши и государство // Советское государство и право, 1986, № 8.</w:t>
      </w:r>
    </w:p>
    <w:p w14:paraId="6F9F480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Назаретян</w:t>
      </w:r>
      <w:proofErr w:type="spellEnd"/>
      <w:r>
        <w:rPr>
          <w:rStyle w:val="WW8Num2z0"/>
          <w:rFonts w:ascii="Verdana" w:hAnsi="Verdana"/>
          <w:color w:val="000000"/>
          <w:sz w:val="18"/>
          <w:szCs w:val="18"/>
        </w:rPr>
        <w:t> </w:t>
      </w:r>
      <w:r>
        <w:rPr>
          <w:rFonts w:ascii="Verdana" w:hAnsi="Verdana"/>
          <w:color w:val="000000"/>
          <w:sz w:val="18"/>
          <w:szCs w:val="18"/>
        </w:rPr>
        <w:t>А.П. Агрессия, мораль и кризис в развитии мировой культуры (синергетика социального прогресса). М.: Книжник, 1995.</w:t>
      </w:r>
    </w:p>
    <w:p w14:paraId="4C9C30F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Николис</w:t>
      </w:r>
      <w:proofErr w:type="spellEnd"/>
      <w:r>
        <w:rPr>
          <w:rFonts w:ascii="Verdana" w:hAnsi="Verdana"/>
          <w:color w:val="000000"/>
          <w:sz w:val="18"/>
          <w:szCs w:val="18"/>
        </w:rPr>
        <w:t xml:space="preserve"> Г., Пригожин И. Самоорганизация в неравновесных системах. М.: Мир, 1979.</w:t>
      </w:r>
    </w:p>
    <w:p w14:paraId="1F0EE1D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Лекции по истории философии и права: учения Нового времени. XVI-XIX вв. М. 1918.</w:t>
      </w:r>
    </w:p>
    <w:p w14:paraId="18FA25A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Общая теория государства и права / Под ред. А.С.</w:t>
      </w:r>
      <w:r>
        <w:rPr>
          <w:rStyle w:val="WW8Num2z0"/>
          <w:rFonts w:ascii="Verdana" w:hAnsi="Verdana"/>
          <w:color w:val="000000"/>
          <w:sz w:val="18"/>
          <w:szCs w:val="18"/>
        </w:rPr>
        <w:t> </w:t>
      </w:r>
      <w:proofErr w:type="spellStart"/>
      <w:r>
        <w:rPr>
          <w:rStyle w:val="WW8Num3z0"/>
          <w:rFonts w:ascii="Verdana" w:hAnsi="Verdana"/>
          <w:color w:val="4682B4"/>
          <w:sz w:val="18"/>
          <w:szCs w:val="18"/>
        </w:rPr>
        <w:t>Пиголкина</w:t>
      </w:r>
      <w:proofErr w:type="spellEnd"/>
      <w:r>
        <w:rPr>
          <w:rFonts w:ascii="Verdana" w:hAnsi="Verdana"/>
          <w:color w:val="000000"/>
          <w:sz w:val="18"/>
          <w:szCs w:val="18"/>
        </w:rPr>
        <w:t>. М.: Издательство МГТУ, 1997.</w:t>
      </w:r>
    </w:p>
    <w:p w14:paraId="4F846FB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Коллективный договор в буржуазных юридических теориях и законодательстве капиталистических стран // Известия Академии наук СССР. Отделение экономики и права. 1948, № 1 (январь-февраль).</w:t>
      </w:r>
    </w:p>
    <w:p w14:paraId="26BF4BE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М.-Л.: Издательство АН СССР, 1949.</w:t>
      </w:r>
    </w:p>
    <w:p w14:paraId="13CE9C4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 xml:space="preserve">А.С., </w:t>
      </w:r>
      <w:proofErr w:type="spellStart"/>
      <w:r>
        <w:rPr>
          <w:rFonts w:ascii="Verdana" w:hAnsi="Verdana"/>
          <w:color w:val="000000"/>
          <w:sz w:val="18"/>
          <w:szCs w:val="18"/>
        </w:rPr>
        <w:t>Ротань</w:t>
      </w:r>
      <w:proofErr w:type="spellEnd"/>
      <w:r>
        <w:rPr>
          <w:rFonts w:ascii="Verdana" w:hAnsi="Verdana"/>
          <w:color w:val="000000"/>
          <w:sz w:val="18"/>
          <w:szCs w:val="18"/>
        </w:rPr>
        <w:t xml:space="preserve"> В.Г. Социальная политика и трудовое право. М.: Юридическая литература, 1986.</w:t>
      </w:r>
    </w:p>
    <w:p w14:paraId="784E29B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Пригожин И., </w:t>
      </w:r>
      <w:proofErr w:type="spellStart"/>
      <w:r>
        <w:rPr>
          <w:rFonts w:ascii="Verdana" w:hAnsi="Verdana"/>
          <w:color w:val="000000"/>
          <w:sz w:val="18"/>
          <w:szCs w:val="18"/>
        </w:rPr>
        <w:t>Стенгерс</w:t>
      </w:r>
      <w:proofErr w:type="spellEnd"/>
      <w:r>
        <w:rPr>
          <w:rFonts w:ascii="Verdana" w:hAnsi="Verdana"/>
          <w:color w:val="000000"/>
          <w:sz w:val="18"/>
          <w:szCs w:val="18"/>
        </w:rPr>
        <w:t xml:space="preserve"> И. Порядок из хаоса. М.: Прогресс, 1986.</w:t>
      </w:r>
    </w:p>
    <w:p w14:paraId="69A2DD6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Полозов</w:t>
      </w:r>
      <w:r>
        <w:rPr>
          <w:rStyle w:val="WW8Num2z0"/>
          <w:rFonts w:ascii="Verdana" w:hAnsi="Verdana"/>
          <w:color w:val="000000"/>
          <w:sz w:val="18"/>
          <w:szCs w:val="18"/>
        </w:rPr>
        <w:t> </w:t>
      </w:r>
      <w:r>
        <w:rPr>
          <w:rFonts w:ascii="Verdana" w:hAnsi="Verdana"/>
          <w:color w:val="000000"/>
          <w:sz w:val="18"/>
          <w:szCs w:val="18"/>
        </w:rPr>
        <w:t>В.П. Гражданское общество и</w:t>
      </w:r>
      <w:r>
        <w:rPr>
          <w:rStyle w:val="WW8Num2z0"/>
          <w:rFonts w:ascii="Verdana" w:hAnsi="Verdana"/>
          <w:color w:val="000000"/>
          <w:sz w:val="18"/>
          <w:szCs w:val="18"/>
        </w:rPr>
        <w:t> </w:t>
      </w:r>
      <w:r>
        <w:rPr>
          <w:rStyle w:val="WW8Num3z0"/>
          <w:rFonts w:ascii="Verdana" w:hAnsi="Verdana"/>
          <w:color w:val="4682B4"/>
          <w:sz w:val="18"/>
          <w:szCs w:val="18"/>
        </w:rPr>
        <w:t>оружие</w:t>
      </w:r>
      <w:r>
        <w:rPr>
          <w:rFonts w:ascii="Verdana" w:hAnsi="Verdana"/>
          <w:color w:val="000000"/>
          <w:sz w:val="18"/>
          <w:szCs w:val="18"/>
        </w:rPr>
        <w:t>: политико-правовое и техническое исследование. М., 1997.</w:t>
      </w:r>
    </w:p>
    <w:p w14:paraId="2814410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Правовое положение профсоюзов в СССР / Под ред. Ф.М.</w:t>
      </w:r>
      <w:r>
        <w:rPr>
          <w:rStyle w:val="WW8Num2z0"/>
          <w:rFonts w:ascii="Verdana" w:hAnsi="Verdana"/>
          <w:color w:val="000000"/>
          <w:sz w:val="18"/>
          <w:szCs w:val="18"/>
        </w:rPr>
        <w:t> </w:t>
      </w:r>
      <w:proofErr w:type="spellStart"/>
      <w:r>
        <w:rPr>
          <w:rStyle w:val="WW8Num3z0"/>
          <w:rFonts w:ascii="Verdana" w:hAnsi="Verdana"/>
          <w:color w:val="4682B4"/>
          <w:sz w:val="18"/>
          <w:szCs w:val="18"/>
        </w:rPr>
        <w:t>Левиант</w:t>
      </w:r>
      <w:proofErr w:type="spellEnd"/>
      <w:r>
        <w:rPr>
          <w:rFonts w:ascii="Verdana" w:hAnsi="Verdana"/>
          <w:color w:val="000000"/>
          <w:sz w:val="18"/>
          <w:szCs w:val="18"/>
        </w:rPr>
        <w:t>, А.С. Пашкова. Л.: Издательство Ленинградского университета, 1962.</w:t>
      </w:r>
    </w:p>
    <w:p w14:paraId="2C0FCBD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Принципы самоорганизации, М., 1996.</w:t>
      </w:r>
    </w:p>
    <w:p w14:paraId="750BBB3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106. Принципы хозяйственной самоорганизации // Под ред. </w:t>
      </w:r>
      <w:proofErr w:type="spellStart"/>
      <w:r>
        <w:rPr>
          <w:rFonts w:ascii="Verdana" w:hAnsi="Verdana"/>
          <w:color w:val="000000"/>
          <w:sz w:val="18"/>
          <w:szCs w:val="18"/>
        </w:rPr>
        <w:t>Ю.М.Осипова</w:t>
      </w:r>
      <w:proofErr w:type="spellEnd"/>
      <w:r>
        <w:rPr>
          <w:rFonts w:ascii="Verdana" w:hAnsi="Verdana"/>
          <w:color w:val="000000"/>
          <w:sz w:val="18"/>
          <w:szCs w:val="18"/>
        </w:rPr>
        <w:t>. М.: Изд-во Московского университета, 1993.</w:t>
      </w:r>
    </w:p>
    <w:p w14:paraId="5E1A0B1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Рузавин</w:t>
      </w:r>
      <w:proofErr w:type="spellEnd"/>
      <w:r>
        <w:rPr>
          <w:rFonts w:ascii="Verdana" w:hAnsi="Verdana"/>
          <w:color w:val="000000"/>
          <w:sz w:val="18"/>
          <w:szCs w:val="18"/>
        </w:rPr>
        <w:t xml:space="preserve"> Г. Самоорганизация и организация экономики и поиск новой парадигмы экономической науки // Вопросы экономики, 1993, №11.</w:t>
      </w:r>
    </w:p>
    <w:p w14:paraId="2828509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w:t>
      </w:r>
      <w:proofErr w:type="spellStart"/>
      <w:r>
        <w:rPr>
          <w:rFonts w:ascii="Verdana" w:hAnsi="Verdana"/>
          <w:color w:val="000000"/>
          <w:sz w:val="18"/>
          <w:szCs w:val="18"/>
        </w:rPr>
        <w:t>Рузавин</w:t>
      </w:r>
      <w:proofErr w:type="spellEnd"/>
      <w:r>
        <w:rPr>
          <w:rFonts w:ascii="Verdana" w:hAnsi="Verdana"/>
          <w:color w:val="000000"/>
          <w:sz w:val="18"/>
          <w:szCs w:val="18"/>
        </w:rPr>
        <w:t xml:space="preserve"> Г. Самоорганизация как основа эволюции экономических систем // Вопросы экономики, 1996, № 3.</w:t>
      </w:r>
    </w:p>
    <w:p w14:paraId="2DA8858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Рузавин</w:t>
      </w:r>
      <w:proofErr w:type="spellEnd"/>
      <w:r>
        <w:rPr>
          <w:rStyle w:val="WW8Num2z0"/>
          <w:rFonts w:ascii="Verdana" w:hAnsi="Verdana"/>
          <w:color w:val="000000"/>
          <w:sz w:val="18"/>
          <w:szCs w:val="18"/>
        </w:rPr>
        <w:t> </w:t>
      </w:r>
      <w:r>
        <w:rPr>
          <w:rFonts w:ascii="Verdana" w:hAnsi="Verdana"/>
          <w:color w:val="000000"/>
          <w:sz w:val="18"/>
          <w:szCs w:val="18"/>
        </w:rPr>
        <w:t xml:space="preserve">Г.И. Организация, самоорганизация и кооперация развития систем,- В кн.: Самоорганизация: кооперативные процессы в природе и обществе / Г.И. </w:t>
      </w:r>
      <w:proofErr w:type="spellStart"/>
      <w:r>
        <w:rPr>
          <w:rFonts w:ascii="Verdana" w:hAnsi="Verdana"/>
          <w:color w:val="000000"/>
          <w:sz w:val="18"/>
          <w:szCs w:val="18"/>
        </w:rPr>
        <w:t>Рузавин</w:t>
      </w:r>
      <w:proofErr w:type="spellEnd"/>
      <w:r>
        <w:rPr>
          <w:rFonts w:ascii="Verdana" w:hAnsi="Verdana"/>
          <w:color w:val="000000"/>
          <w:sz w:val="18"/>
          <w:szCs w:val="18"/>
        </w:rPr>
        <w:t>. Часть I. М.: АН СССР. Институт философии, 1990.</w:t>
      </w:r>
    </w:p>
    <w:p w14:paraId="3517494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Рузавин</w:t>
      </w:r>
      <w:proofErr w:type="spellEnd"/>
      <w:r>
        <w:rPr>
          <w:rStyle w:val="WW8Num2z0"/>
          <w:rFonts w:ascii="Verdana" w:hAnsi="Verdana"/>
          <w:color w:val="000000"/>
          <w:sz w:val="18"/>
          <w:szCs w:val="18"/>
        </w:rPr>
        <w:t> </w:t>
      </w:r>
      <w:r>
        <w:rPr>
          <w:rFonts w:ascii="Verdana" w:hAnsi="Verdana"/>
          <w:color w:val="000000"/>
          <w:sz w:val="18"/>
          <w:szCs w:val="18"/>
        </w:rPr>
        <w:t>Г.И. Синергетика и принцип самодвижения материи // Вопросы философии, 1984, № 8.</w:t>
      </w:r>
    </w:p>
    <w:p w14:paraId="5962522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Управление трудом и трудовое право. Томск: Издательство Томского университета, 1986.</w:t>
      </w:r>
    </w:p>
    <w:p w14:paraId="2BF7631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Самигуллин</w:t>
      </w:r>
      <w:proofErr w:type="spellEnd"/>
      <w:r>
        <w:rPr>
          <w:rStyle w:val="WW8Num2z0"/>
          <w:rFonts w:ascii="Verdana" w:hAnsi="Verdana"/>
          <w:color w:val="000000"/>
          <w:sz w:val="18"/>
          <w:szCs w:val="18"/>
        </w:rPr>
        <w:t> </w:t>
      </w:r>
      <w:r>
        <w:rPr>
          <w:rFonts w:ascii="Verdana" w:hAnsi="Verdana"/>
          <w:color w:val="000000"/>
          <w:sz w:val="18"/>
          <w:szCs w:val="18"/>
        </w:rPr>
        <w:t>В.К. Локальные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Автореферат канд. диссертации. Свердловск, 1975.</w:t>
      </w:r>
    </w:p>
    <w:p w14:paraId="4CA11B8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Самоорганизующиеся системы. М.: 1964.</w:t>
      </w:r>
    </w:p>
    <w:p w14:paraId="5BAB0B3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Саркисов</w:t>
      </w:r>
      <w:r>
        <w:rPr>
          <w:rStyle w:val="WW8Num2z0"/>
          <w:rFonts w:ascii="Verdana" w:hAnsi="Verdana"/>
          <w:color w:val="000000"/>
          <w:sz w:val="18"/>
          <w:szCs w:val="18"/>
        </w:rPr>
        <w:t> </w:t>
      </w:r>
      <w:r>
        <w:rPr>
          <w:rFonts w:ascii="Verdana" w:hAnsi="Verdana"/>
          <w:color w:val="000000"/>
          <w:sz w:val="18"/>
          <w:szCs w:val="18"/>
        </w:rPr>
        <w:t>А.Р. Внутренний трудовой распорядок государственного социалистического производственного предприятия (объединения): Правовой аспект. М., 1984.</w:t>
      </w:r>
    </w:p>
    <w:p w14:paraId="4BDB68F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Седова Н. Достижим ли баланс интересов работников и работодателей? // Человек и труд, 1997, № 6, с. 86.</w:t>
      </w:r>
    </w:p>
    <w:p w14:paraId="3B56E05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Семигин</w:t>
      </w:r>
      <w:proofErr w:type="spellEnd"/>
      <w:r>
        <w:rPr>
          <w:rStyle w:val="WW8Num2z0"/>
          <w:rFonts w:ascii="Verdana" w:hAnsi="Verdana"/>
          <w:color w:val="000000"/>
          <w:sz w:val="18"/>
          <w:szCs w:val="18"/>
        </w:rPr>
        <w:t> </w:t>
      </w:r>
      <w:r>
        <w:rPr>
          <w:rFonts w:ascii="Verdana" w:hAnsi="Verdana"/>
          <w:color w:val="000000"/>
          <w:sz w:val="18"/>
          <w:szCs w:val="18"/>
        </w:rPr>
        <w:t>Г.Ю. Социальное партнерство в современном мире. М.,1996.</w:t>
      </w:r>
    </w:p>
    <w:p w14:paraId="0EE83E5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Силин А. "Прокукарекали", а где дела? // Профсоюзы и экономика,1997, №5.</w:t>
      </w:r>
    </w:p>
    <w:p w14:paraId="7EABA0C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А.А. О социальном партнерстве и регулировании трудовых отношений на Западе и в России (последние тенденции) // Труд за рубежом, 1997, № 2.</w:t>
      </w:r>
    </w:p>
    <w:p w14:paraId="1944266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Синергетический подход к управлению промышленным предприятием. Латвийский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научно-технической информации и технико-экономических исследований. Рига, 1989.</w:t>
      </w:r>
    </w:p>
    <w:p w14:paraId="6682CA2F"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Смирнов А. Коллективный договор в действии. М., 1957.</w:t>
      </w:r>
    </w:p>
    <w:p w14:paraId="42935BD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Смольков</w:t>
      </w:r>
      <w:proofErr w:type="spellEnd"/>
      <w:r>
        <w:rPr>
          <w:rStyle w:val="WW8Num2z0"/>
          <w:rFonts w:ascii="Verdana" w:hAnsi="Verdana"/>
          <w:color w:val="000000"/>
          <w:sz w:val="18"/>
          <w:szCs w:val="18"/>
        </w:rPr>
        <w:t> </w:t>
      </w:r>
      <w:r>
        <w:rPr>
          <w:rFonts w:ascii="Verdana" w:hAnsi="Verdana"/>
          <w:color w:val="000000"/>
          <w:sz w:val="18"/>
          <w:szCs w:val="18"/>
        </w:rPr>
        <w:t xml:space="preserve">В.Г. Гражданское общество и </w:t>
      </w:r>
      <w:proofErr w:type="gramStart"/>
      <w:r>
        <w:rPr>
          <w:rFonts w:ascii="Verdana" w:hAnsi="Verdana"/>
          <w:color w:val="000000"/>
          <w:sz w:val="18"/>
          <w:szCs w:val="18"/>
        </w:rPr>
        <w:t>государство.-</w:t>
      </w:r>
      <w:proofErr w:type="gramEnd"/>
      <w:r>
        <w:rPr>
          <w:rFonts w:ascii="Verdana" w:hAnsi="Verdana"/>
          <w:color w:val="000000"/>
          <w:sz w:val="18"/>
          <w:szCs w:val="18"/>
        </w:rPr>
        <w:t xml:space="preserve"> В кн.: Гражданское общество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Смолькова</w:t>
      </w:r>
      <w:proofErr w:type="spellEnd"/>
      <w:r>
        <w:rPr>
          <w:rStyle w:val="WW8Num2z0"/>
          <w:rFonts w:ascii="Verdana" w:hAnsi="Verdana"/>
          <w:color w:val="000000"/>
          <w:sz w:val="18"/>
          <w:szCs w:val="18"/>
        </w:rPr>
        <w:t> </w:t>
      </w:r>
      <w:r>
        <w:rPr>
          <w:rFonts w:ascii="Verdana" w:hAnsi="Verdana"/>
          <w:color w:val="000000"/>
          <w:sz w:val="18"/>
          <w:szCs w:val="18"/>
        </w:rPr>
        <w:t>В.Г. М.: Луч, 1993.</w:t>
      </w:r>
    </w:p>
    <w:p w14:paraId="2A364C9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Смолярчук</w:t>
      </w:r>
      <w:proofErr w:type="spellEnd"/>
      <w:r>
        <w:rPr>
          <w:rStyle w:val="WW8Num2z0"/>
          <w:rFonts w:ascii="Verdana" w:hAnsi="Verdana"/>
          <w:color w:val="000000"/>
          <w:sz w:val="18"/>
          <w:szCs w:val="18"/>
        </w:rPr>
        <w:t> </w:t>
      </w:r>
      <w:r>
        <w:rPr>
          <w:rFonts w:ascii="Verdana" w:hAnsi="Verdana"/>
          <w:color w:val="000000"/>
          <w:sz w:val="18"/>
          <w:szCs w:val="18"/>
        </w:rPr>
        <w:t xml:space="preserve">В.И. Источники советского трудового права.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1978.</w:t>
      </w:r>
    </w:p>
    <w:p w14:paraId="0025641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Профсоюзы и трудовое право. М.: Юридическая литература, 1983.</w:t>
      </w:r>
    </w:p>
    <w:p w14:paraId="357DD6B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Советское трудовое право: Учебник / Под ред. А.С.</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xml:space="preserve">, </w:t>
      </w:r>
      <w:proofErr w:type="spellStart"/>
      <w:r>
        <w:rPr>
          <w:rFonts w:ascii="Verdana" w:hAnsi="Verdana"/>
          <w:color w:val="000000"/>
          <w:sz w:val="18"/>
          <w:szCs w:val="18"/>
        </w:rPr>
        <w:t>О.В.Смирнова</w:t>
      </w:r>
      <w:proofErr w:type="spellEnd"/>
      <w:r>
        <w:rPr>
          <w:rFonts w:ascii="Verdana" w:hAnsi="Verdana"/>
          <w:color w:val="000000"/>
          <w:sz w:val="18"/>
          <w:szCs w:val="18"/>
        </w:rPr>
        <w:t xml:space="preserve">. 2-е изд.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1982.</w:t>
      </w:r>
    </w:p>
    <w:p w14:paraId="37A411B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Советское трудовое право: Учебник / Под ред. А.Д. </w:t>
      </w:r>
      <w:proofErr w:type="spellStart"/>
      <w:r>
        <w:rPr>
          <w:rFonts w:ascii="Verdana" w:hAnsi="Verdana"/>
          <w:color w:val="000000"/>
          <w:sz w:val="18"/>
          <w:szCs w:val="18"/>
        </w:rPr>
        <w:t>Зайкина</w:t>
      </w:r>
      <w:proofErr w:type="spellEnd"/>
      <w:r>
        <w:rPr>
          <w:rFonts w:ascii="Verdana" w:hAnsi="Verdana"/>
          <w:color w:val="000000"/>
          <w:sz w:val="18"/>
          <w:szCs w:val="18"/>
        </w:rPr>
        <w:t xml:space="preserve">.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1979.</w:t>
      </w:r>
    </w:p>
    <w:p w14:paraId="2C476CE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Советское трудовое право: Учебник / Под ред. B.C.</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w:t>
      </w:r>
      <w:proofErr w:type="spellStart"/>
      <w:r>
        <w:rPr>
          <w:rFonts w:ascii="Verdana" w:hAnsi="Verdana"/>
          <w:color w:val="000000"/>
          <w:sz w:val="18"/>
          <w:szCs w:val="18"/>
        </w:rPr>
        <w:t>В.Н.Толкуновой</w:t>
      </w:r>
      <w:proofErr w:type="spellEnd"/>
      <w:r>
        <w:rPr>
          <w:rFonts w:ascii="Verdana" w:hAnsi="Verdana"/>
          <w:color w:val="000000"/>
          <w:sz w:val="18"/>
          <w:szCs w:val="18"/>
        </w:rPr>
        <w:t xml:space="preserve">. 4-е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Высшая школа, 1987.</w:t>
      </w:r>
    </w:p>
    <w:p w14:paraId="4B2A675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Советское трудовое право: Учебник / Под ред.</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 xml:space="preserve">А.С., Смирнова О.В.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1988.</w:t>
      </w:r>
    </w:p>
    <w:p w14:paraId="34CC152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Соляник</w:t>
      </w:r>
      <w:proofErr w:type="spellEnd"/>
      <w:r>
        <w:rPr>
          <w:rStyle w:val="WW8Num2z0"/>
          <w:rFonts w:ascii="Verdana" w:hAnsi="Verdana"/>
          <w:color w:val="000000"/>
          <w:sz w:val="18"/>
          <w:szCs w:val="18"/>
        </w:rPr>
        <w:t> </w:t>
      </w:r>
      <w:r>
        <w:rPr>
          <w:rFonts w:ascii="Verdana" w:hAnsi="Verdana"/>
          <w:color w:val="000000"/>
          <w:sz w:val="18"/>
          <w:szCs w:val="18"/>
        </w:rPr>
        <w:t>В.М. Государственные рекомендации и регулирование труда рабочих и служащих // Правоведение, 1977, № 6.</w:t>
      </w:r>
    </w:p>
    <w:p w14:paraId="1454661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Л.А. Ответственность за нарушение трудового законодательства. М.: Юридическая литература, 1990.</w:t>
      </w:r>
    </w:p>
    <w:p w14:paraId="04DE446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 xml:space="preserve">Л.С. Тарифный (коллективный) договор как институт гражданского права.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1909.</w:t>
      </w:r>
    </w:p>
    <w:p w14:paraId="5DF3AD9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Теоретические вопросы систематизации советского законодательства. М.:</w:t>
      </w:r>
      <w:r>
        <w:rPr>
          <w:rStyle w:val="WW8Num2z0"/>
          <w:rFonts w:ascii="Verdana" w:hAnsi="Verdana"/>
          <w:color w:val="000000"/>
          <w:sz w:val="18"/>
          <w:szCs w:val="18"/>
        </w:rPr>
        <w:t> </w:t>
      </w:r>
      <w:proofErr w:type="spellStart"/>
      <w:r>
        <w:rPr>
          <w:rStyle w:val="WW8Num3z0"/>
          <w:rFonts w:ascii="Verdana" w:hAnsi="Verdana"/>
          <w:color w:val="4682B4"/>
          <w:sz w:val="18"/>
          <w:szCs w:val="18"/>
        </w:rPr>
        <w:t>Госюриздат</w:t>
      </w:r>
      <w:proofErr w:type="spellEnd"/>
      <w:r>
        <w:rPr>
          <w:rFonts w:ascii="Verdana" w:hAnsi="Verdana"/>
          <w:color w:val="000000"/>
          <w:sz w:val="18"/>
          <w:szCs w:val="18"/>
        </w:rPr>
        <w:t>, 1962.</w:t>
      </w:r>
    </w:p>
    <w:p w14:paraId="68564E5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Теория права и государства / Под ред. Г.Н.</w:t>
      </w:r>
      <w:r>
        <w:rPr>
          <w:rStyle w:val="WW8Num2z0"/>
          <w:rFonts w:ascii="Verdana" w:hAnsi="Verdana"/>
          <w:color w:val="000000"/>
          <w:sz w:val="18"/>
          <w:szCs w:val="18"/>
        </w:rPr>
        <w:t> </w:t>
      </w:r>
      <w:proofErr w:type="spellStart"/>
      <w:r>
        <w:rPr>
          <w:rStyle w:val="WW8Num3z0"/>
          <w:rFonts w:ascii="Verdana" w:hAnsi="Verdana"/>
          <w:color w:val="4682B4"/>
          <w:sz w:val="18"/>
          <w:szCs w:val="18"/>
        </w:rPr>
        <w:t>Манова</w:t>
      </w:r>
      <w:proofErr w:type="spellEnd"/>
      <w:r>
        <w:rPr>
          <w:rFonts w:ascii="Verdana" w:hAnsi="Verdana"/>
          <w:color w:val="000000"/>
          <w:sz w:val="18"/>
          <w:szCs w:val="18"/>
        </w:rPr>
        <w:t>. Учебник для вузов. М.: БЕК, 1996.</w:t>
      </w:r>
    </w:p>
    <w:p w14:paraId="5208686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государства и права. Учебник для юридических вузов и факультетов. Под ред. В.М.</w:t>
      </w:r>
      <w:r>
        <w:rPr>
          <w:rStyle w:val="WW8Num2z0"/>
          <w:rFonts w:ascii="Verdana" w:hAnsi="Verdana"/>
          <w:color w:val="000000"/>
          <w:sz w:val="18"/>
          <w:szCs w:val="18"/>
        </w:rPr>
        <w:t> </w:t>
      </w:r>
      <w:proofErr w:type="spellStart"/>
      <w:r>
        <w:rPr>
          <w:rStyle w:val="WW8Num3z0"/>
          <w:rFonts w:ascii="Verdana" w:hAnsi="Verdana"/>
          <w:color w:val="4682B4"/>
          <w:sz w:val="18"/>
          <w:szCs w:val="18"/>
        </w:rPr>
        <w:t>Корельского</w:t>
      </w:r>
      <w:proofErr w:type="spellEnd"/>
      <w:r>
        <w:rPr>
          <w:rFonts w:ascii="Verdana" w:hAnsi="Verdana"/>
          <w:color w:val="000000"/>
          <w:sz w:val="18"/>
          <w:szCs w:val="18"/>
        </w:rPr>
        <w:t xml:space="preserve">, В.Д. </w:t>
      </w:r>
      <w:proofErr w:type="spellStart"/>
      <w:r>
        <w:rPr>
          <w:rFonts w:ascii="Verdana" w:hAnsi="Verdana"/>
          <w:color w:val="000000"/>
          <w:sz w:val="18"/>
          <w:szCs w:val="18"/>
        </w:rPr>
        <w:t>Перевалова</w:t>
      </w:r>
      <w:proofErr w:type="spellEnd"/>
      <w:r>
        <w:rPr>
          <w:rFonts w:ascii="Verdana" w:hAnsi="Verdana"/>
          <w:color w:val="000000"/>
          <w:sz w:val="18"/>
          <w:szCs w:val="18"/>
        </w:rPr>
        <w:t>. М.: Инфра-М-Норма, 1997.</w:t>
      </w:r>
    </w:p>
    <w:p w14:paraId="279AEB0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Теория государства и права. Курс лекций / Под ред. М.Н. Марченко. М.: Зерцало, </w:t>
      </w:r>
      <w:proofErr w:type="spellStart"/>
      <w:r>
        <w:rPr>
          <w:rFonts w:ascii="Verdana" w:hAnsi="Verdana"/>
          <w:color w:val="000000"/>
          <w:sz w:val="18"/>
          <w:szCs w:val="18"/>
        </w:rPr>
        <w:t>Теис</w:t>
      </w:r>
      <w:proofErr w:type="spellEnd"/>
      <w:r>
        <w:rPr>
          <w:rFonts w:ascii="Verdana" w:hAnsi="Verdana"/>
          <w:color w:val="000000"/>
          <w:sz w:val="18"/>
          <w:szCs w:val="18"/>
        </w:rPr>
        <w:t>, 1996.</w:t>
      </w:r>
    </w:p>
    <w:p w14:paraId="7D362AD3"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 Теория государства и права / Под ред. А.И. Денисова. М.: Издательство МГУ, 1972.</w:t>
      </w:r>
    </w:p>
    <w:p w14:paraId="2215D9F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Механизм управления в развитом социалистическом обществе. М., 1978.</w:t>
      </w:r>
    </w:p>
    <w:p w14:paraId="3B578F3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 xml:space="preserve">В.Н., Гусов К.Н. Трудовое право </w:t>
      </w:r>
      <w:proofErr w:type="gramStart"/>
      <w:r>
        <w:rPr>
          <w:rFonts w:ascii="Verdana" w:hAnsi="Verdana"/>
          <w:color w:val="000000"/>
          <w:sz w:val="18"/>
          <w:szCs w:val="18"/>
        </w:rPr>
        <w:t>России :</w:t>
      </w:r>
      <w:proofErr w:type="gramEnd"/>
      <w:r>
        <w:rPr>
          <w:rFonts w:ascii="Verdana" w:hAnsi="Verdana"/>
          <w:color w:val="000000"/>
          <w:sz w:val="18"/>
          <w:szCs w:val="18"/>
        </w:rPr>
        <w:t xml:space="preserve"> Учеб. пособие.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1995.</w:t>
      </w:r>
    </w:p>
    <w:p w14:paraId="291D99C1"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Трахтенберг</w:t>
      </w:r>
      <w:r>
        <w:rPr>
          <w:rStyle w:val="WW8Num2z0"/>
          <w:rFonts w:ascii="Verdana" w:hAnsi="Verdana"/>
          <w:color w:val="000000"/>
          <w:sz w:val="18"/>
          <w:szCs w:val="18"/>
        </w:rPr>
        <w:t> </w:t>
      </w:r>
      <w:r>
        <w:rPr>
          <w:rFonts w:ascii="Verdana" w:hAnsi="Verdana"/>
          <w:color w:val="000000"/>
          <w:sz w:val="18"/>
          <w:szCs w:val="18"/>
        </w:rPr>
        <w:t>И.А. Коллективный договор. Четвертое дополненное издание. М., 1924.</w:t>
      </w:r>
    </w:p>
    <w:p w14:paraId="6FA04F1C"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Трудовое право: Учебник / Под ред. О.В. Смирнова. М.: Статус ЛТД+, 1996.</w:t>
      </w:r>
    </w:p>
    <w:p w14:paraId="7407E8B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Трудовое право России: Учебник для вузов / </w:t>
      </w:r>
      <w:proofErr w:type="spellStart"/>
      <w:r>
        <w:rPr>
          <w:rFonts w:ascii="Verdana" w:hAnsi="Verdana"/>
          <w:color w:val="000000"/>
          <w:sz w:val="18"/>
          <w:szCs w:val="18"/>
        </w:rPr>
        <w:t>Отв.ред</w:t>
      </w:r>
      <w:proofErr w:type="spellEnd"/>
      <w:r>
        <w:rPr>
          <w:rFonts w:ascii="Verdana" w:hAnsi="Verdana"/>
          <w:color w:val="000000"/>
          <w:sz w:val="18"/>
          <w:szCs w:val="18"/>
        </w:rPr>
        <w:t>.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Ю.П. Орловский. М.: Инфра М-Норма, 1998.</w:t>
      </w:r>
    </w:p>
    <w:p w14:paraId="6E78BFB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Трудовое право России: Учебник / Под ред. А.С. Пашкова.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Изд-во Санкт-Петербургского университета, 1993.</w:t>
      </w:r>
    </w:p>
    <w:p w14:paraId="2960226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Трудовые коллективы в системе советской социалистической демократии.</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 xml:space="preserve">В.А. и др.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1979.</w:t>
      </w:r>
    </w:p>
    <w:p w14:paraId="6814AF8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Г. А. Организация как функция государственного управления // Советское гос-во и право, 1986, № 1.</w:t>
      </w:r>
    </w:p>
    <w:p w14:paraId="7C9F5770"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Усенин</w:t>
      </w:r>
      <w:proofErr w:type="spellEnd"/>
      <w:r>
        <w:rPr>
          <w:rStyle w:val="WW8Num2z0"/>
          <w:rFonts w:ascii="Verdana" w:hAnsi="Verdana"/>
          <w:color w:val="000000"/>
          <w:sz w:val="18"/>
          <w:szCs w:val="18"/>
        </w:rPr>
        <w:t> </w:t>
      </w:r>
      <w:r>
        <w:rPr>
          <w:rFonts w:ascii="Verdana" w:hAnsi="Verdana"/>
          <w:color w:val="000000"/>
          <w:sz w:val="18"/>
          <w:szCs w:val="18"/>
        </w:rPr>
        <w:t>В.И. Социальное партнерство или классовая борьба? М.: Наука, 1968.</w:t>
      </w:r>
    </w:p>
    <w:p w14:paraId="07EA4BC4"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proofErr w:type="spellStart"/>
      <w:r>
        <w:rPr>
          <w:rStyle w:val="WW8Num3z0"/>
          <w:rFonts w:ascii="Verdana" w:hAnsi="Verdana"/>
          <w:color w:val="4682B4"/>
          <w:sz w:val="18"/>
          <w:szCs w:val="18"/>
        </w:rPr>
        <w:t>Фатуев</w:t>
      </w:r>
      <w:proofErr w:type="spellEnd"/>
      <w:r>
        <w:rPr>
          <w:rStyle w:val="WW8Num2z0"/>
          <w:rFonts w:ascii="Verdana" w:hAnsi="Verdana"/>
          <w:color w:val="000000"/>
          <w:sz w:val="18"/>
          <w:szCs w:val="18"/>
        </w:rPr>
        <w:t> </w:t>
      </w:r>
      <w:r>
        <w:rPr>
          <w:rFonts w:ascii="Verdana" w:hAnsi="Verdana"/>
          <w:color w:val="000000"/>
          <w:sz w:val="18"/>
          <w:szCs w:val="18"/>
        </w:rPr>
        <w:t>А.А. Трудовое право в жизни человека. М.: Юридическая литература, 1991.</w:t>
      </w:r>
    </w:p>
    <w:p w14:paraId="42695D38"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w:t>
      </w:r>
      <w:proofErr w:type="spellStart"/>
      <w:r>
        <w:rPr>
          <w:rFonts w:ascii="Verdana" w:hAnsi="Verdana"/>
          <w:color w:val="000000"/>
          <w:sz w:val="18"/>
          <w:szCs w:val="18"/>
        </w:rPr>
        <w:t>Хакен</w:t>
      </w:r>
      <w:proofErr w:type="spellEnd"/>
      <w:r>
        <w:rPr>
          <w:rFonts w:ascii="Verdana" w:hAnsi="Verdana"/>
          <w:color w:val="000000"/>
          <w:sz w:val="18"/>
          <w:szCs w:val="18"/>
        </w:rPr>
        <w:t xml:space="preserve"> Г. Синергетика иерархии неустойчивостей в самоорганизующихся системах и устройствах. М., 1985.</w:t>
      </w:r>
    </w:p>
    <w:p w14:paraId="5F29FDF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Хохрякова</w:t>
      </w:r>
      <w:r>
        <w:rPr>
          <w:rStyle w:val="WW8Num2z0"/>
          <w:rFonts w:ascii="Verdana" w:hAnsi="Verdana"/>
          <w:color w:val="000000"/>
          <w:sz w:val="18"/>
          <w:szCs w:val="18"/>
        </w:rPr>
        <w:t> </w:t>
      </w:r>
      <w:r>
        <w:rPr>
          <w:rFonts w:ascii="Verdana" w:hAnsi="Verdana"/>
          <w:color w:val="000000"/>
          <w:sz w:val="18"/>
          <w:szCs w:val="18"/>
        </w:rPr>
        <w:t>О.С. Нормативные акты Государственного комитета СССР по труду и социальным вопросам в системе трудового законодательства //Труды ВНИИСЗ, М„ 1980.</w:t>
      </w:r>
    </w:p>
    <w:p w14:paraId="6900D7A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Трудовой коллектив как субъект трудового права // Советское государство и право, 1981, № 8.</w:t>
      </w:r>
    </w:p>
    <w:p w14:paraId="605E0339"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Пятаков А.В. Трудовое право и трудовой коллектив. М.,1986.</w:t>
      </w:r>
    </w:p>
    <w:p w14:paraId="11AE8E95"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Профсоюзы и трудовые права рабочих и служащих. М.: Наука, 1980.</w:t>
      </w:r>
    </w:p>
    <w:p w14:paraId="70A09AA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Черданцев</w:t>
      </w:r>
      <w:proofErr w:type="spellEnd"/>
      <w:r>
        <w:rPr>
          <w:rStyle w:val="WW8Num2z0"/>
          <w:rFonts w:ascii="Verdana" w:hAnsi="Verdana"/>
          <w:color w:val="000000"/>
          <w:sz w:val="18"/>
          <w:szCs w:val="18"/>
        </w:rPr>
        <w:t> </w:t>
      </w:r>
      <w:r>
        <w:rPr>
          <w:rFonts w:ascii="Verdana" w:hAnsi="Verdana"/>
          <w:color w:val="000000"/>
          <w:sz w:val="18"/>
          <w:szCs w:val="18"/>
        </w:rPr>
        <w:t>А.Ф. Правовое регулирование и конкретизация права. В кн.: Применение советского права. Свердловск, 1974.</w:t>
      </w:r>
    </w:p>
    <w:p w14:paraId="5C5AFA06"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Черниловский</w:t>
      </w:r>
      <w:proofErr w:type="spellEnd"/>
      <w:r>
        <w:rPr>
          <w:rStyle w:val="WW8Num2z0"/>
          <w:rFonts w:ascii="Verdana" w:hAnsi="Verdana"/>
          <w:color w:val="000000"/>
          <w:sz w:val="18"/>
          <w:szCs w:val="18"/>
        </w:rPr>
        <w:t> </w:t>
      </w:r>
      <w:r>
        <w:rPr>
          <w:rFonts w:ascii="Verdana" w:hAnsi="Verdana"/>
          <w:color w:val="000000"/>
          <w:sz w:val="18"/>
          <w:szCs w:val="18"/>
        </w:rPr>
        <w:t>З.М. Гражданское общество: опыт исследования // Государство и право, 1992, № 6.</w:t>
      </w:r>
    </w:p>
    <w:p w14:paraId="293698E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Шапкин И. Какими были союзы работодателей России // Человек и труд, 1996, №6.</w:t>
      </w:r>
    </w:p>
    <w:p w14:paraId="2E950F9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Шебанова</w:t>
      </w:r>
      <w:proofErr w:type="spellEnd"/>
      <w:r>
        <w:rPr>
          <w:rStyle w:val="WW8Num2z0"/>
          <w:rFonts w:ascii="Verdana" w:hAnsi="Verdana"/>
          <w:color w:val="000000"/>
          <w:sz w:val="18"/>
          <w:szCs w:val="18"/>
        </w:rPr>
        <w:t> </w:t>
      </w:r>
      <w:r>
        <w:rPr>
          <w:rFonts w:ascii="Verdana" w:hAnsi="Verdana"/>
          <w:color w:val="000000"/>
          <w:sz w:val="18"/>
          <w:szCs w:val="18"/>
        </w:rPr>
        <w:t>А.И. Соглашения и коллективные договоры в условиях формирования рыночных отношений // Государство и право, 1993, № 5.</w:t>
      </w:r>
    </w:p>
    <w:p w14:paraId="2783F1BE"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Шмидт Г. Партнерство в условиях социальной рыночной экономики // Социалистический труд, 1990, № 9.</w:t>
      </w:r>
    </w:p>
    <w:p w14:paraId="0BDDD05B"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Шмиттер</w:t>
      </w:r>
      <w:proofErr w:type="spellEnd"/>
      <w:r>
        <w:rPr>
          <w:rFonts w:ascii="Verdana" w:hAnsi="Verdana"/>
          <w:color w:val="000000"/>
          <w:sz w:val="18"/>
          <w:szCs w:val="18"/>
        </w:rPr>
        <w:t xml:space="preserve"> Ф. Размышления о гражданском обществе и консолидации демократии // Политические исследования, 1996, № 5.</w:t>
      </w:r>
    </w:p>
    <w:p w14:paraId="578EEDBA"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Экономическая теория на пути к новой парадигме. Материалы научной конференции. Тушино, 1992.</w:t>
      </w:r>
    </w:p>
    <w:p w14:paraId="2142DB07"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proofErr w:type="spellStart"/>
      <w:r>
        <w:rPr>
          <w:rStyle w:val="WW8Num3z0"/>
          <w:rFonts w:ascii="Verdana" w:hAnsi="Verdana"/>
          <w:color w:val="4682B4"/>
          <w:sz w:val="18"/>
          <w:szCs w:val="18"/>
        </w:rPr>
        <w:t>Явич</w:t>
      </w:r>
      <w:proofErr w:type="spellEnd"/>
      <w:r>
        <w:rPr>
          <w:rStyle w:val="WW8Num2z0"/>
          <w:rFonts w:ascii="Verdana" w:hAnsi="Verdana"/>
          <w:color w:val="000000"/>
          <w:sz w:val="18"/>
          <w:szCs w:val="18"/>
        </w:rPr>
        <w:t> </w:t>
      </w:r>
      <w:r>
        <w:rPr>
          <w:rFonts w:ascii="Verdana" w:hAnsi="Verdana"/>
          <w:color w:val="000000"/>
          <w:sz w:val="18"/>
          <w:szCs w:val="18"/>
        </w:rPr>
        <w:t>Л.С. Общая теория права. Л.: Издательство Ленинградского университета, 1976.</w:t>
      </w:r>
    </w:p>
    <w:p w14:paraId="1CD968F2"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proofErr w:type="spellStart"/>
      <w:r>
        <w:rPr>
          <w:rStyle w:val="WW8Num3z0"/>
          <w:rFonts w:ascii="Verdana" w:hAnsi="Verdana"/>
          <w:color w:val="4682B4"/>
          <w:sz w:val="18"/>
          <w:szCs w:val="18"/>
        </w:rPr>
        <w:t>Явич</w:t>
      </w:r>
      <w:proofErr w:type="spellEnd"/>
      <w:r>
        <w:rPr>
          <w:rStyle w:val="WW8Num2z0"/>
          <w:rFonts w:ascii="Verdana" w:hAnsi="Verdana"/>
          <w:color w:val="000000"/>
          <w:sz w:val="18"/>
          <w:szCs w:val="18"/>
        </w:rPr>
        <w:t> </w:t>
      </w:r>
      <w:r>
        <w:rPr>
          <w:rFonts w:ascii="Verdana" w:hAnsi="Verdana"/>
          <w:color w:val="000000"/>
          <w:sz w:val="18"/>
          <w:szCs w:val="18"/>
        </w:rPr>
        <w:t xml:space="preserve">Л.С. Общая теория советского права. М.: </w:t>
      </w:r>
      <w:proofErr w:type="spellStart"/>
      <w:proofErr w:type="gramStart"/>
      <w:r>
        <w:rPr>
          <w:rFonts w:ascii="Verdana" w:hAnsi="Verdana"/>
          <w:color w:val="000000"/>
          <w:sz w:val="18"/>
          <w:szCs w:val="18"/>
        </w:rPr>
        <w:t>Юрид.лит</w:t>
      </w:r>
      <w:proofErr w:type="spellEnd"/>
      <w:r>
        <w:rPr>
          <w:rFonts w:ascii="Verdana" w:hAnsi="Verdana"/>
          <w:color w:val="000000"/>
          <w:sz w:val="18"/>
          <w:szCs w:val="18"/>
        </w:rPr>
        <w:t>.,</w:t>
      </w:r>
      <w:proofErr w:type="gramEnd"/>
      <w:r>
        <w:rPr>
          <w:rFonts w:ascii="Verdana" w:hAnsi="Verdana"/>
          <w:color w:val="000000"/>
          <w:sz w:val="18"/>
          <w:szCs w:val="18"/>
        </w:rPr>
        <w:t xml:space="preserve"> 1966.</w:t>
      </w:r>
    </w:p>
    <w:p w14:paraId="5B9BD7BD" w14:textId="77777777" w:rsidR="007918FD" w:rsidRDefault="007918FD" w:rsidP="007918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proofErr w:type="spellStart"/>
      <w:r>
        <w:rPr>
          <w:rStyle w:val="WW8Num3z0"/>
          <w:rFonts w:ascii="Verdana" w:hAnsi="Verdana"/>
          <w:color w:val="4682B4"/>
          <w:sz w:val="18"/>
          <w:szCs w:val="18"/>
        </w:rPr>
        <w:t>Яковец</w:t>
      </w:r>
      <w:proofErr w:type="spellEnd"/>
      <w:r>
        <w:rPr>
          <w:rStyle w:val="WW8Num2z0"/>
          <w:rFonts w:ascii="Verdana" w:hAnsi="Verdana"/>
          <w:color w:val="000000"/>
          <w:sz w:val="18"/>
          <w:szCs w:val="18"/>
        </w:rPr>
        <w:t> </w:t>
      </w:r>
      <w:r>
        <w:rPr>
          <w:rFonts w:ascii="Verdana" w:hAnsi="Verdana"/>
          <w:color w:val="000000"/>
          <w:sz w:val="18"/>
          <w:szCs w:val="18"/>
        </w:rPr>
        <w:t>Ю.В. Формирование постиндустриальной парадигмы: истоки и перспективы // Вопросы философии, 1997, № 1.</w:t>
      </w:r>
    </w:p>
    <w:p w14:paraId="04B066F9"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 xml:space="preserve">161. </w:t>
      </w:r>
      <w:r>
        <w:rPr>
          <w:rFonts w:ascii="Verdana" w:hAnsi="Verdana"/>
          <w:color w:val="000000"/>
          <w:sz w:val="18"/>
          <w:szCs w:val="18"/>
        </w:rPr>
        <w:t>Литература</w:t>
      </w:r>
      <w:r w:rsidRPr="007918FD">
        <w:rPr>
          <w:rFonts w:ascii="Verdana" w:hAnsi="Verdana"/>
          <w:color w:val="000000"/>
          <w:sz w:val="18"/>
          <w:szCs w:val="18"/>
          <w:lang w:val="en-US"/>
        </w:rPr>
        <w:t xml:space="preserve"> </w:t>
      </w:r>
      <w:r>
        <w:rPr>
          <w:rFonts w:ascii="Verdana" w:hAnsi="Verdana"/>
          <w:color w:val="000000"/>
          <w:sz w:val="18"/>
          <w:szCs w:val="18"/>
        </w:rPr>
        <w:t>на</w:t>
      </w:r>
      <w:r w:rsidRPr="007918FD">
        <w:rPr>
          <w:rFonts w:ascii="Verdana" w:hAnsi="Verdana"/>
          <w:color w:val="000000"/>
          <w:sz w:val="18"/>
          <w:szCs w:val="18"/>
          <w:lang w:val="en-US"/>
        </w:rPr>
        <w:t xml:space="preserve"> </w:t>
      </w:r>
      <w:r>
        <w:rPr>
          <w:rFonts w:ascii="Verdana" w:hAnsi="Verdana"/>
          <w:color w:val="000000"/>
          <w:sz w:val="18"/>
          <w:szCs w:val="18"/>
        </w:rPr>
        <w:t>английском</w:t>
      </w:r>
      <w:r w:rsidRPr="007918FD">
        <w:rPr>
          <w:rFonts w:ascii="Verdana" w:hAnsi="Verdana"/>
          <w:color w:val="000000"/>
          <w:sz w:val="18"/>
          <w:szCs w:val="18"/>
          <w:lang w:val="en-US"/>
        </w:rPr>
        <w:t xml:space="preserve"> </w:t>
      </w:r>
      <w:r>
        <w:rPr>
          <w:rFonts w:ascii="Verdana" w:hAnsi="Verdana"/>
          <w:color w:val="000000"/>
          <w:sz w:val="18"/>
          <w:szCs w:val="18"/>
        </w:rPr>
        <w:t>языке</w:t>
      </w:r>
    </w:p>
    <w:p w14:paraId="7E6B14DA"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162. Bean R. Comparative Industrial Relations. An introduction to crossnational perspectives. New York. St. Martin's Press. 1985.</w:t>
      </w:r>
    </w:p>
    <w:p w14:paraId="6D0BEA73"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163. Bengoechea Juan A. Sagardoy. The Spanish Workers' Statute // International Labour Review. Vol. 120. 1981.</w:t>
      </w:r>
    </w:p>
    <w:p w14:paraId="7D2E3655"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164. Blanpain R., Engels Ch. European Labour Law. Second and revised edition. Kluwer. Law and Taxation Publishers. Deventer. Boston. 1993.</w:t>
      </w:r>
    </w:p>
    <w:p w14:paraId="70E7651E"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165. Caire G. Recent trends in collective bargaining in France // International Labour Review, Vol. 123. No 6. 1984.</w:t>
      </w:r>
    </w:p>
    <w:p w14:paraId="781F350B"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166. Ciminu M.H. and Muhl C.J. Labor-management Bargaining in 1994, in Monthly Labor Review (Washington, DD, Department of Labor), Vol. 118. No 1. 1995.</w:t>
      </w:r>
    </w:p>
    <w:p w14:paraId="6042DEA8"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167. Clegg Hugh A. Trade Unionism under Collective Bargaining. 1976.</w:t>
      </w:r>
    </w:p>
    <w:p w14:paraId="0064B005"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lastRenderedPageBreak/>
        <w:t>168. Collective Bargaining in Industrialised Market Economies: a reappraisal. International Labour Office. Geneva. Fist Published 1987.</w:t>
      </w:r>
    </w:p>
    <w:p w14:paraId="31C17341"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169. Collective Bargaining and Labour Relations: cases, practice, and law / by Michael R. Carrel and Christina Heavrin. Columbus. 1985.</w:t>
      </w:r>
    </w:p>
    <w:p w14:paraId="656F4A5F"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170. Comparative Labour Law and Industrial Relations in Industrialised Market Economies. Vol. 2. Fourth and revised edition. General Editor R. Blanpain. Kluwer Law and Taxation Publishers. Deventer. 1990.</w:t>
      </w:r>
    </w:p>
    <w:p w14:paraId="79850ADB"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171. Dilts David A., Deitch Clarence R. Labour Relations : Macmillan Publishing Company. New York. 1983.</w:t>
      </w:r>
    </w:p>
    <w:p w14:paraId="7FFE666C"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172. Dorssemont Filip. The Belgian Act of 5 December 1968 on Collective Industrial Agreements: The "Authorized Version of Collective Bargaining // East-West Review of Social Policy. Vol. 2. No 1 1996/1997.</w:t>
      </w:r>
    </w:p>
    <w:p w14:paraId="5DAC289B"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173. Drucker Peter F. Post-capitalist Society. Harper Business. A Division of Harper Collins Publishers. New York. 1993.</w:t>
      </w:r>
    </w:p>
    <w:p w14:paraId="309EA763"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174. Etukudo A. From Scepticism to Confidence: African Employers Organizations as Partners in Development // International Labour Review. Vol. 130. No 1. 1991.</w:t>
      </w:r>
    </w:p>
    <w:p w14:paraId="51885C14"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175. Fredman S., Morris Y.S. The State as Employer: Labour Law in the Public Services. Mansell, London, New York. 1989.</w:t>
      </w:r>
    </w:p>
    <w:p w14:paraId="7741404E"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176. Freedom of Association and Collective Bargaining. Geneva. I LO. 1996.</w:t>
      </w:r>
    </w:p>
    <w:p w14:paraId="1D4CF6C2"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177. Gingni Gino. Recent Trends in Collective Bargaining in Italy // International Labour Review. Vol. 123. No 5. 1984.</w:t>
      </w:r>
    </w:p>
    <w:p w14:paraId="2CA34539"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178. Gorman R.A. Basic Text of Labour Law. Unionization and Collective Bargaining. St. Paul, Minn. 1976.</w:t>
      </w:r>
    </w:p>
    <w:p w14:paraId="0EA35FE5"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179. Held D. Political Theory and the Modern State. Stanford (Cal.). 1989.</w:t>
      </w:r>
    </w:p>
    <w:p w14:paraId="2CA292E8"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180. Hepple B. and Fredman S. Labour Law and Industrial Relations in Great Britain. Second edition. Deventer. Boston. 1992.</w:t>
      </w:r>
    </w:p>
    <w:p w14:paraId="73EAA964"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181. International Encyclopaedia for Labour Law and Industrial Relations. Codex 2. Kluwer. Deventer. 1992.</w:t>
      </w:r>
    </w:p>
    <w:p w14:paraId="0C715CBD"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182. Jantsch E. The self-organizing Universe. Scientific and Human Implications of the Emerging Paradigm of Evolution. Oxford, New York. 1980.</w:t>
      </w:r>
    </w:p>
    <w:p w14:paraId="73FF786D"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183. Jantsch Erich. Design for Evolution: Self-organization and Planning in the Life of Human Systems. New York. 1975.</w:t>
      </w:r>
    </w:p>
    <w:p w14:paraId="2ABBEF86"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184. Labour Economics and Labour Relations. Lloid G. Reyholds, Stanloy H. Masters, Coletta H. Moser. Prentice Hall. New Jersey. 1991.</w:t>
      </w:r>
    </w:p>
    <w:p w14:paraId="06E0C053"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185. Roberts B.C. Recent trends in Collective Bargaining in the United Kingdom // International Labour Review, Vol. 123. No 3. 1984.</w:t>
      </w:r>
    </w:p>
    <w:p w14:paraId="773EDF0E"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186. Rood M.G. Dutch Labour Law // International Encyclopaedia for Labour Law and Industrial Relations. Suppl. 170.</w:t>
      </w:r>
    </w:p>
    <w:p w14:paraId="4200110D"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187. Self-organization. Portrait of a Scientific Revolution. Ed. by W. Krohn, G.Kiippers and H. Nowothey. Kluwer. 1990.</w:t>
      </w:r>
    </w:p>
    <w:p w14:paraId="179AE808"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188. Self-organization and Management of Social Systems. Boston. 1984.</w:t>
      </w:r>
    </w:p>
    <w:p w14:paraId="2CC43940"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189. Stein Evju. Aspects of Norwegian Labour Law. Reports and Annotations 1981-1991. Institutt for offentligrett Universitetet i Oslo. 1991.</w:t>
      </w:r>
    </w:p>
    <w:p w14:paraId="7ED50485"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190. Trebilcock A. et al. Towards Social Dialogue: Tripartite Cooperation in National Economic and Social National Policy-making. International Labour Office. Geneva. 1994.</w:t>
      </w:r>
    </w:p>
    <w:p w14:paraId="4D1B4BF7"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191. Tripartism on Trial: A Comparative Analysis of Tripartite Consultations and Negotiations in Central and Eastern Europe. By R. Kyloh. I LO Central and Easten European Team. Budapest. March. 1995.</w:t>
      </w:r>
    </w:p>
    <w:p w14:paraId="2B3E2111" w14:textId="77777777" w:rsidR="007918FD" w:rsidRPr="007918FD" w:rsidRDefault="007918FD" w:rsidP="007918FD">
      <w:pPr>
        <w:pStyle w:val="WW8Num1z2"/>
        <w:shd w:val="clear" w:color="auto" w:fill="F7F7F7"/>
        <w:spacing w:after="0" w:line="270" w:lineRule="atLeast"/>
        <w:rPr>
          <w:rFonts w:ascii="Verdana" w:hAnsi="Verdana"/>
          <w:color w:val="000000"/>
          <w:sz w:val="18"/>
          <w:szCs w:val="18"/>
          <w:lang w:val="en-US"/>
        </w:rPr>
      </w:pPr>
      <w:r w:rsidRPr="007918FD">
        <w:rPr>
          <w:rFonts w:ascii="Verdana" w:hAnsi="Verdana"/>
          <w:color w:val="000000"/>
          <w:sz w:val="18"/>
          <w:szCs w:val="18"/>
          <w:lang w:val="en-US"/>
        </w:rPr>
        <w:t>192. Woodiwiss A. Law, Labour and Society in Japan. From repression to reluctant recognition. London and New York. 1992.</w:t>
      </w:r>
    </w:p>
    <w:p w14:paraId="098756F4" w14:textId="77777777" w:rsidR="007918FD" w:rsidRDefault="007918FD" w:rsidP="007918FD">
      <w:pPr>
        <w:pStyle w:val="WW8Num1z2"/>
        <w:shd w:val="clear" w:color="auto" w:fill="F7F7F7"/>
        <w:spacing w:after="0" w:line="270" w:lineRule="atLeast"/>
        <w:rPr>
          <w:rFonts w:ascii="Verdana" w:hAnsi="Verdana"/>
          <w:color w:val="000000"/>
          <w:sz w:val="18"/>
          <w:szCs w:val="18"/>
        </w:rPr>
      </w:pPr>
      <w:r w:rsidRPr="007918FD">
        <w:rPr>
          <w:rFonts w:ascii="Verdana" w:hAnsi="Verdana"/>
          <w:color w:val="000000"/>
          <w:sz w:val="18"/>
          <w:szCs w:val="18"/>
          <w:lang w:val="en-US"/>
        </w:rPr>
        <w:t xml:space="preserve">193. Workers' Participation in Decisions within Undertakings. </w:t>
      </w:r>
      <w:proofErr w:type="spellStart"/>
      <w:r>
        <w:rPr>
          <w:rFonts w:ascii="Verdana" w:hAnsi="Verdana"/>
          <w:color w:val="000000"/>
          <w:sz w:val="18"/>
          <w:szCs w:val="18"/>
        </w:rPr>
        <w:t>Geneva</w:t>
      </w:r>
      <w:proofErr w:type="spellEnd"/>
      <w:r>
        <w:rPr>
          <w:rFonts w:ascii="Verdana" w:hAnsi="Verdana"/>
          <w:color w:val="000000"/>
          <w:sz w:val="18"/>
          <w:szCs w:val="18"/>
        </w:rPr>
        <w:t>. 1981.</w:t>
      </w:r>
    </w:p>
    <w:bookmarkEnd w:id="0"/>
    <w:p w14:paraId="6E2F30B0" w14:textId="5EEEA69E" w:rsidR="007918FD" w:rsidRPr="007918FD" w:rsidRDefault="007918FD" w:rsidP="007918FD">
      <w:r>
        <w:rPr>
          <w:rFonts w:ascii="Verdana" w:hAnsi="Verdana"/>
          <w:color w:val="000000"/>
          <w:sz w:val="18"/>
          <w:szCs w:val="18"/>
        </w:rPr>
        <w:br/>
      </w:r>
      <w:r>
        <w:rPr>
          <w:rFonts w:ascii="Verdana" w:hAnsi="Verdana"/>
          <w:color w:val="000000"/>
          <w:sz w:val="18"/>
          <w:szCs w:val="18"/>
        </w:rPr>
        <w:lastRenderedPageBreak/>
        <w:br/>
      </w:r>
    </w:p>
    <w:sectPr w:rsidR="007918FD" w:rsidRPr="007918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3285B" w14:textId="77777777" w:rsidR="007108A0" w:rsidRDefault="007108A0">
      <w:pPr>
        <w:spacing w:after="0" w:line="240" w:lineRule="auto"/>
      </w:pPr>
      <w:r>
        <w:separator/>
      </w:r>
    </w:p>
  </w:endnote>
  <w:endnote w:type="continuationSeparator" w:id="0">
    <w:p w14:paraId="6399634A" w14:textId="77777777" w:rsidR="007108A0" w:rsidRDefault="0071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63D3" w14:textId="77777777" w:rsidR="007108A0" w:rsidRDefault="007108A0">
      <w:pPr>
        <w:spacing w:after="0" w:line="240" w:lineRule="auto"/>
      </w:pPr>
      <w:r>
        <w:separator/>
      </w:r>
    </w:p>
  </w:footnote>
  <w:footnote w:type="continuationSeparator" w:id="0">
    <w:p w14:paraId="7BCCA2C8" w14:textId="77777777" w:rsidR="007108A0" w:rsidRDefault="0071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08A0"/>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6F43"/>
    <w:rsid w:val="008179B1"/>
    <w:rsid w:val="00822745"/>
    <w:rsid w:val="008228C2"/>
    <w:rsid w:val="00822DA0"/>
    <w:rsid w:val="00823AB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3771</TotalTime>
  <Pages>19</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2009-02-06T05:36:00Z</cp:lastPrinted>
  <dcterms:created xsi:type="dcterms:W3CDTF">2016-05-04T14:28:00Z</dcterms:created>
  <dcterms:modified xsi:type="dcterms:W3CDTF">2016-06-03T12:03:00Z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