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A5F1A90" w:rsidR="00DE7D18" w:rsidRPr="00716904" w:rsidRDefault="00716904" w:rsidP="00716904">
      <w:bookmarkStart w:id="0" w:name="_GoBack"/>
      <w:r>
        <w:rPr>
          <w:rFonts w:ascii="Verdana" w:hAnsi="Verdana"/>
          <w:b/>
          <w:bCs/>
          <w:color w:val="000000"/>
          <w:shd w:val="clear" w:color="auto" w:fill="FFFFFF"/>
        </w:rPr>
        <w:t xml:space="preserve">Суханова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Діагностика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загроз</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вертикально-</w:t>
      </w:r>
      <w:proofErr w:type="spellStart"/>
      <w:r>
        <w:rPr>
          <w:rFonts w:ascii="Verdana" w:hAnsi="Verdana"/>
          <w:b/>
          <w:bCs/>
          <w:color w:val="000000"/>
          <w:shd w:val="clear" w:color="auto" w:fill="FFFFFF"/>
        </w:rPr>
        <w:t>інтегрованих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корпоративних</w:t>
      </w:r>
      <w:proofErr w:type="spellEnd"/>
      <w:r>
        <w:rPr>
          <w:rFonts w:ascii="Verdana" w:hAnsi="Verdana"/>
          <w:b/>
          <w:bCs/>
          <w:color w:val="000000"/>
          <w:shd w:val="clear" w:color="auto" w:fill="FFFFFF"/>
        </w:rPr>
        <w:t xml:space="preserve"> структур </w:t>
      </w:r>
      <w:proofErr w:type="spellStart"/>
      <w:r>
        <w:rPr>
          <w:rFonts w:ascii="Verdana" w:hAnsi="Verdana"/>
          <w:b/>
          <w:bCs/>
          <w:color w:val="000000"/>
          <w:shd w:val="clear" w:color="auto" w:fill="FFFFFF"/>
        </w:rPr>
        <w:t>паливно-енергетичної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галузі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Донец.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упр.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2014.- 210 с.</w:t>
      </w:r>
    </w:p>
    <w:sectPr w:rsidR="00DE7D18" w:rsidRPr="0071690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E8441" w14:textId="77777777" w:rsidR="006426E2" w:rsidRDefault="006426E2">
      <w:pPr>
        <w:spacing w:after="0" w:line="240" w:lineRule="auto"/>
      </w:pPr>
      <w:r>
        <w:separator/>
      </w:r>
    </w:p>
  </w:endnote>
  <w:endnote w:type="continuationSeparator" w:id="0">
    <w:p w14:paraId="41354C55" w14:textId="77777777" w:rsidR="006426E2" w:rsidRDefault="0064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1E8F0" w14:textId="77777777" w:rsidR="006426E2" w:rsidRDefault="006426E2">
      <w:pPr>
        <w:spacing w:after="0" w:line="240" w:lineRule="auto"/>
      </w:pPr>
      <w:r>
        <w:separator/>
      </w:r>
    </w:p>
  </w:footnote>
  <w:footnote w:type="continuationSeparator" w:id="0">
    <w:p w14:paraId="34042826" w14:textId="77777777" w:rsidR="006426E2" w:rsidRDefault="00642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6E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12930</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2904</cp:revision>
  <cp:lastPrinted>2009-02-06T05:36:00Z</cp:lastPrinted>
  <dcterms:created xsi:type="dcterms:W3CDTF">2016-09-19T15:12:00Z</dcterms:created>
  <dcterms:modified xsi:type="dcterms:W3CDTF">2017-01-17T16:00:00Z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