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F891B" w14:textId="77777777" w:rsidR="00AB0D6A" w:rsidRDefault="00AB0D6A" w:rsidP="00AB0D6A">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14:paraId="3D5B8350" w14:textId="77777777" w:rsidR="00AB0D6A" w:rsidRDefault="00AB0D6A" w:rsidP="00AB0D6A">
      <w:r>
        <w:rPr>
          <w:rFonts w:hint="eastAsia"/>
        </w:rPr>
        <w:t>Державний</w:t>
      </w:r>
      <w:r>
        <w:t></w:t>
      </w:r>
      <w:r>
        <w:rPr>
          <w:rFonts w:hint="eastAsia"/>
        </w:rPr>
        <w:t>заклад</w:t>
      </w:r>
    </w:p>
    <w:p w14:paraId="7AC957DF" w14:textId="77777777" w:rsidR="00AB0D6A" w:rsidRDefault="00AB0D6A" w:rsidP="00AB0D6A">
      <w:r>
        <w:t></w:t>
      </w:r>
      <w:r>
        <w:rPr>
          <w:rFonts w:hint="eastAsia"/>
        </w:rPr>
        <w:t>ПІВДЕННОУКРАЇНСЬКИЙ</w:t>
      </w:r>
      <w:r>
        <w:t></w:t>
      </w:r>
      <w:r>
        <w:rPr>
          <w:rFonts w:hint="eastAsia"/>
        </w:rPr>
        <w:t>НАЦІОНАЛЬНИЙ</w:t>
      </w:r>
      <w:r>
        <w:t></w:t>
      </w:r>
      <w:r>
        <w:rPr>
          <w:rFonts w:hint="eastAsia"/>
        </w:rPr>
        <w:t>ПЕДАГОГІЧНИЙ</w:t>
      </w:r>
      <w:r>
        <w:t></w:t>
      </w:r>
      <w:r>
        <w:rPr>
          <w:rFonts w:hint="eastAsia"/>
        </w:rPr>
        <w:t>УНІВЕРСИТЕТ</w:t>
      </w:r>
      <w:r>
        <w:t></w:t>
      </w:r>
      <w:r>
        <w:rPr>
          <w:rFonts w:hint="eastAsia"/>
        </w:rPr>
        <w:t>імені</w:t>
      </w:r>
      <w:r>
        <w:t></w:t>
      </w:r>
      <w:r>
        <w:rPr>
          <w:rFonts w:hint="eastAsia"/>
        </w:rPr>
        <w:t>К</w:t>
      </w:r>
      <w:r>
        <w:t></w:t>
      </w:r>
      <w:r>
        <w:rPr>
          <w:rFonts w:hint="eastAsia"/>
        </w:rPr>
        <w:t>Д</w:t>
      </w:r>
      <w:r>
        <w:t></w:t>
      </w:r>
      <w:r>
        <w:t></w:t>
      </w:r>
      <w:r>
        <w:rPr>
          <w:rFonts w:hint="eastAsia"/>
        </w:rPr>
        <w:t>УШИНСЬКОГО</w:t>
      </w:r>
      <w:r>
        <w:t></w:t>
      </w:r>
    </w:p>
    <w:p w14:paraId="193D059E" w14:textId="77777777" w:rsidR="00AB0D6A" w:rsidRDefault="00AB0D6A" w:rsidP="00AB0D6A">
      <w:r>
        <w:rPr>
          <w:rFonts w:hint="eastAsia"/>
        </w:rPr>
        <w:t>На</w:t>
      </w:r>
      <w:r>
        <w:t></w:t>
      </w:r>
      <w:r>
        <w:rPr>
          <w:rFonts w:hint="eastAsia"/>
        </w:rPr>
        <w:t>правах</w:t>
      </w:r>
      <w:r>
        <w:t></w:t>
      </w:r>
      <w:r>
        <w:rPr>
          <w:rFonts w:hint="eastAsia"/>
        </w:rPr>
        <w:t>рукопису</w:t>
      </w:r>
    </w:p>
    <w:p w14:paraId="550D3EC3" w14:textId="77777777" w:rsidR="00AB0D6A" w:rsidRDefault="00AB0D6A" w:rsidP="00AB0D6A">
      <w:r>
        <w:rPr>
          <w:rFonts w:hint="eastAsia"/>
        </w:rPr>
        <w:t>АНТРОПОВ</w:t>
      </w:r>
      <w:r>
        <w:t></w:t>
      </w:r>
      <w:r>
        <w:rPr>
          <w:rFonts w:hint="eastAsia"/>
        </w:rPr>
        <w:t>АНАТОЛІЙ</w:t>
      </w:r>
      <w:r>
        <w:t></w:t>
      </w:r>
      <w:r>
        <w:rPr>
          <w:rFonts w:hint="eastAsia"/>
        </w:rPr>
        <w:t>ПЕТРОВИЧ</w:t>
      </w:r>
    </w:p>
    <w:p w14:paraId="782D99CD" w14:textId="77777777" w:rsidR="00AB0D6A" w:rsidRDefault="00AB0D6A" w:rsidP="00AB0D6A">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08723AF2" w14:textId="77777777" w:rsidR="00AB0D6A" w:rsidRDefault="00AB0D6A" w:rsidP="00AB0D6A">
      <w:r>
        <w:rPr>
          <w:rFonts w:hint="eastAsia"/>
        </w:rPr>
        <w:t>ДЕТЕРМІНАНТИ</w:t>
      </w:r>
      <w:r>
        <w:t></w:t>
      </w:r>
      <w:r>
        <w:rPr>
          <w:rFonts w:hint="eastAsia"/>
        </w:rPr>
        <w:t>ПЕРЕЖИВАННЯ</w:t>
      </w:r>
      <w:r>
        <w:t></w:t>
      </w:r>
      <w:r>
        <w:rPr>
          <w:rFonts w:hint="eastAsia"/>
        </w:rPr>
        <w:t>ПСИХІЧНИХ</w:t>
      </w:r>
      <w:r>
        <w:t></w:t>
      </w:r>
      <w:r>
        <w:rPr>
          <w:rFonts w:hint="eastAsia"/>
        </w:rPr>
        <w:t>СТАНІВ</w:t>
      </w:r>
      <w:r>
        <w:t></w:t>
      </w:r>
      <w:r>
        <w:rPr>
          <w:rFonts w:hint="eastAsia"/>
        </w:rPr>
        <w:t>ЧЛЕНАМИ</w:t>
      </w:r>
      <w:r>
        <w:t></w:t>
      </w:r>
      <w:r>
        <w:rPr>
          <w:rFonts w:hint="eastAsia"/>
        </w:rPr>
        <w:t>ЕКІПАЖУ</w:t>
      </w:r>
      <w:r>
        <w:t></w:t>
      </w:r>
      <w:r>
        <w:rPr>
          <w:rFonts w:hint="eastAsia"/>
        </w:rPr>
        <w:t>МОРСЬКОГО</w:t>
      </w:r>
      <w:r>
        <w:t></w:t>
      </w:r>
      <w:r>
        <w:rPr>
          <w:rFonts w:hint="eastAsia"/>
        </w:rPr>
        <w:t>СУДНА</w:t>
      </w:r>
    </w:p>
    <w:p w14:paraId="214C17EE" w14:textId="77777777" w:rsidR="00AB0D6A" w:rsidRDefault="00AB0D6A" w:rsidP="00AB0D6A">
      <w:r>
        <w:t></w:t>
      </w:r>
      <w:r>
        <w:t></w:t>
      </w:r>
      <w:r>
        <w:t></w:t>
      </w:r>
      <w:r>
        <w:t></w:t>
      </w:r>
      <w:r>
        <w:t></w:t>
      </w:r>
      <w:r>
        <w:t></w:t>
      </w:r>
      <w:r>
        <w:t></w:t>
      </w:r>
      <w:r>
        <w:t></w:t>
      </w:r>
      <w:r>
        <w:t></w:t>
      </w:r>
      <w:r>
        <w:rPr>
          <w:rFonts w:hint="eastAsia"/>
        </w:rPr>
        <w:t>–</w:t>
      </w:r>
      <w:r>
        <w:t></w:t>
      </w:r>
      <w:r>
        <w:rPr>
          <w:rFonts w:hint="eastAsia"/>
        </w:rPr>
        <w:t>педагогічна</w:t>
      </w:r>
      <w:r>
        <w:t></w:t>
      </w:r>
      <w:r>
        <w:rPr>
          <w:rFonts w:hint="eastAsia"/>
        </w:rPr>
        <w:t>та</w:t>
      </w:r>
      <w:r>
        <w:t></w:t>
      </w:r>
      <w:r>
        <w:rPr>
          <w:rFonts w:hint="eastAsia"/>
        </w:rPr>
        <w:t>вікова</w:t>
      </w:r>
      <w:r>
        <w:t></w:t>
      </w:r>
      <w:r>
        <w:rPr>
          <w:rFonts w:hint="eastAsia"/>
        </w:rPr>
        <w:t>психологія</w:t>
      </w:r>
    </w:p>
    <w:p w14:paraId="7F3EB9E8" w14:textId="77777777" w:rsidR="00AB0D6A" w:rsidRDefault="00AB0D6A" w:rsidP="00AB0D6A">
      <w:r>
        <w:rPr>
          <w:rFonts w:hint="eastAsia"/>
        </w:rPr>
        <w:t>ДИСЕРТАЦІЯ</w:t>
      </w:r>
    </w:p>
    <w:p w14:paraId="246EFF2E" w14:textId="77777777" w:rsidR="00AB0D6A" w:rsidRDefault="00AB0D6A" w:rsidP="00AB0D6A">
      <w:r>
        <w:rPr>
          <w:rFonts w:hint="eastAsia"/>
        </w:rPr>
        <w:t>на</w:t>
      </w:r>
      <w:r>
        <w:t></w:t>
      </w:r>
      <w:r>
        <w:rPr>
          <w:rFonts w:hint="eastAsia"/>
        </w:rPr>
        <w:t>здобуття</w:t>
      </w:r>
      <w:r>
        <w:t></w:t>
      </w:r>
      <w:r>
        <w:rPr>
          <w:rFonts w:hint="eastAsia"/>
        </w:rPr>
        <w:t>наукового</w:t>
      </w:r>
      <w:r>
        <w:t></w:t>
      </w:r>
      <w:r>
        <w:rPr>
          <w:rFonts w:hint="eastAsia"/>
        </w:rPr>
        <w:t>ступеня</w:t>
      </w:r>
    </w:p>
    <w:p w14:paraId="514051F7" w14:textId="77777777" w:rsidR="00AB0D6A" w:rsidRDefault="00AB0D6A" w:rsidP="00AB0D6A">
      <w:r>
        <w:rPr>
          <w:rFonts w:hint="eastAsia"/>
        </w:rPr>
        <w:t>кандидата</w:t>
      </w:r>
      <w:r>
        <w:t></w:t>
      </w:r>
      <w:r>
        <w:rPr>
          <w:rFonts w:hint="eastAsia"/>
        </w:rPr>
        <w:t>психологічних</w:t>
      </w:r>
      <w:r>
        <w:t></w:t>
      </w:r>
      <w:r>
        <w:rPr>
          <w:rFonts w:hint="eastAsia"/>
        </w:rPr>
        <w:t>наук</w:t>
      </w:r>
    </w:p>
    <w:p w14:paraId="2B954ACC" w14:textId="77777777" w:rsidR="00AB0D6A" w:rsidRDefault="00AB0D6A" w:rsidP="00AB0D6A">
      <w:r>
        <w:rPr>
          <w:rFonts w:hint="eastAsia"/>
        </w:rPr>
        <w:t>Науковий</w:t>
      </w:r>
      <w:r>
        <w:t></w:t>
      </w:r>
      <w:r>
        <w:rPr>
          <w:rFonts w:hint="eastAsia"/>
        </w:rPr>
        <w:t>керівник</w:t>
      </w:r>
    </w:p>
    <w:p w14:paraId="19633453" w14:textId="77777777" w:rsidR="00AB0D6A" w:rsidRDefault="00AB0D6A" w:rsidP="00AB0D6A">
      <w:r>
        <w:rPr>
          <w:rFonts w:hint="eastAsia"/>
        </w:rPr>
        <w:t>Ананьєв</w:t>
      </w:r>
      <w:r>
        <w:t></w:t>
      </w:r>
      <w:r>
        <w:rPr>
          <w:rFonts w:hint="eastAsia"/>
        </w:rPr>
        <w:t>Антон</w:t>
      </w:r>
      <w:r>
        <w:t></w:t>
      </w:r>
      <w:r>
        <w:rPr>
          <w:rFonts w:hint="eastAsia"/>
        </w:rPr>
        <w:t>Михайлович</w:t>
      </w:r>
      <w:r>
        <w:t></w:t>
      </w:r>
      <w:r>
        <w:t></w:t>
      </w:r>
      <w:r>
        <w:rPr>
          <w:rFonts w:hint="eastAsia"/>
        </w:rPr>
        <w:t>кандидат</w:t>
      </w:r>
      <w:r>
        <w:t></w:t>
      </w:r>
      <w:r>
        <w:rPr>
          <w:rFonts w:hint="eastAsia"/>
        </w:rPr>
        <w:t>психологічних</w:t>
      </w:r>
      <w:r>
        <w:t></w:t>
      </w:r>
      <w:r>
        <w:rPr>
          <w:rFonts w:hint="eastAsia"/>
        </w:rPr>
        <w:t>наук</w:t>
      </w:r>
      <w:r>
        <w:t></w:t>
      </w:r>
      <w:r>
        <w:t></w:t>
      </w:r>
      <w:r>
        <w:rPr>
          <w:rFonts w:hint="eastAsia"/>
        </w:rPr>
        <w:t>доцент</w:t>
      </w:r>
    </w:p>
    <w:p w14:paraId="0DDB212F" w14:textId="77777777" w:rsidR="00AB0D6A" w:rsidRDefault="00AB0D6A" w:rsidP="00AB0D6A">
      <w:r>
        <w:rPr>
          <w:rFonts w:hint="eastAsia"/>
        </w:rPr>
        <w:t>Одеса</w:t>
      </w:r>
      <w:r>
        <w:t></w:t>
      </w:r>
      <w:r>
        <w:rPr>
          <w:rFonts w:hint="eastAsia"/>
        </w:rPr>
        <w:t>–</w:t>
      </w:r>
      <w:r>
        <w:t></w:t>
      </w:r>
      <w:r>
        <w:t></w:t>
      </w:r>
      <w:r>
        <w:t></w:t>
      </w:r>
      <w:r>
        <w:t></w:t>
      </w:r>
      <w:r>
        <w:t></w:t>
      </w:r>
    </w:p>
    <w:p w14:paraId="2A94B110" w14:textId="77777777" w:rsidR="00AB0D6A" w:rsidRDefault="00AB0D6A" w:rsidP="00AB0D6A">
      <w:r>
        <w:t></w:t>
      </w:r>
    </w:p>
    <w:p w14:paraId="25597401" w14:textId="77777777" w:rsidR="00AB0D6A" w:rsidRDefault="00AB0D6A" w:rsidP="00AB0D6A">
      <w:r>
        <w:rPr>
          <w:rFonts w:hint="eastAsia"/>
        </w:rPr>
        <w:t>ЗМІСТ</w:t>
      </w:r>
    </w:p>
    <w:p w14:paraId="73C3FEE3" w14:textId="77777777" w:rsidR="00AB0D6A" w:rsidRDefault="00AB0D6A" w:rsidP="00AB0D6A">
      <w:r>
        <w:rPr>
          <w:rFonts w:hint="eastAsia"/>
        </w:rPr>
        <w:t>Стор</w:t>
      </w:r>
      <w:r>
        <w:t></w:t>
      </w:r>
    </w:p>
    <w:p w14:paraId="411630F8" w14:textId="77777777" w:rsidR="00AB0D6A" w:rsidRDefault="00AB0D6A" w:rsidP="00AB0D6A">
      <w:r>
        <w:rPr>
          <w:rFonts w:hint="eastAsia"/>
        </w:rPr>
        <w:t>ПЕРЕЛІК</w:t>
      </w:r>
      <w:r>
        <w:t></w:t>
      </w:r>
      <w:r>
        <w:rPr>
          <w:rFonts w:hint="eastAsia"/>
        </w:rPr>
        <w:t>УМОВНИХ</w:t>
      </w:r>
      <w:r>
        <w:t></w:t>
      </w:r>
      <w:r>
        <w:rPr>
          <w:rFonts w:hint="eastAsia"/>
        </w:rPr>
        <w:t>ПОЗНАЧЕНЬ……………………………………………</w:t>
      </w:r>
      <w:r>
        <w:t></w:t>
      </w:r>
    </w:p>
    <w:p w14:paraId="0B616028" w14:textId="77777777" w:rsidR="00AB0D6A" w:rsidRDefault="00AB0D6A" w:rsidP="00AB0D6A">
      <w:r>
        <w:rPr>
          <w:rFonts w:hint="eastAsia"/>
        </w:rPr>
        <w:t>ВСТУП……………………………………………………………………………</w:t>
      </w:r>
      <w:r>
        <w:t></w:t>
      </w:r>
      <w:r>
        <w:t></w:t>
      </w:r>
      <w:r>
        <w:t></w:t>
      </w:r>
    </w:p>
    <w:p w14:paraId="31B28BA4" w14:textId="77777777" w:rsidR="00AB0D6A" w:rsidRDefault="00AB0D6A" w:rsidP="00AB0D6A">
      <w:r>
        <w:rPr>
          <w:rFonts w:hint="eastAsia"/>
        </w:rPr>
        <w:t>РОЗДІЛ</w:t>
      </w:r>
      <w:r>
        <w:t></w:t>
      </w:r>
      <w:r>
        <w:rPr>
          <w:rFonts w:hint="eastAsia"/>
        </w:rPr>
        <w:t>І</w:t>
      </w:r>
      <w:r>
        <w:t></w:t>
      </w:r>
      <w:r>
        <w:t></w:t>
      </w:r>
      <w:r>
        <w:rPr>
          <w:rFonts w:hint="eastAsia"/>
        </w:rPr>
        <w:t>ТЕОРЕТИКО</w:t>
      </w:r>
      <w:r>
        <w:t></w:t>
      </w:r>
      <w:r>
        <w:rPr>
          <w:rFonts w:hint="eastAsia"/>
        </w:rPr>
        <w:t>МЕТОДОЛОГІЧНІ</w:t>
      </w:r>
      <w:r>
        <w:t></w:t>
      </w:r>
      <w:r>
        <w:rPr>
          <w:rFonts w:hint="eastAsia"/>
        </w:rPr>
        <w:t>ЗАСАДИ</w:t>
      </w:r>
      <w:r>
        <w:t></w:t>
      </w:r>
      <w:r>
        <w:rPr>
          <w:rFonts w:hint="eastAsia"/>
        </w:rPr>
        <w:t>ДОСЛІДЖЕННЯ</w:t>
      </w:r>
      <w:r>
        <w:t></w:t>
      </w:r>
      <w:r>
        <w:rPr>
          <w:rFonts w:hint="eastAsia"/>
        </w:rPr>
        <w:t>ПЕРЕЖИВАННЯ</w:t>
      </w:r>
      <w:r>
        <w:t></w:t>
      </w:r>
      <w:r>
        <w:rPr>
          <w:rFonts w:hint="eastAsia"/>
        </w:rPr>
        <w:t>ЧЛЕНАМИ</w:t>
      </w:r>
      <w:r>
        <w:t></w:t>
      </w:r>
      <w:r>
        <w:rPr>
          <w:rFonts w:hint="eastAsia"/>
        </w:rPr>
        <w:t>ЕКІПАЖУ</w:t>
      </w:r>
      <w:r>
        <w:t></w:t>
      </w:r>
      <w:r>
        <w:rPr>
          <w:rFonts w:hint="eastAsia"/>
        </w:rPr>
        <w:t>МОРСЬКОГО</w:t>
      </w:r>
      <w:r>
        <w:t></w:t>
      </w:r>
      <w:r>
        <w:rPr>
          <w:rFonts w:hint="eastAsia"/>
        </w:rPr>
        <w:t>СУДНА</w:t>
      </w:r>
      <w:r>
        <w:t></w:t>
      </w:r>
      <w:r>
        <w:rPr>
          <w:rFonts w:hint="eastAsia"/>
        </w:rPr>
        <w:t>ПСИХІЧНИХ</w:t>
      </w:r>
      <w:r>
        <w:t></w:t>
      </w:r>
      <w:r>
        <w:rPr>
          <w:rFonts w:hint="eastAsia"/>
        </w:rPr>
        <w:t>СТАНІВ</w:t>
      </w:r>
      <w:r>
        <w:t></w:t>
      </w:r>
      <w:r>
        <w:rPr>
          <w:rFonts w:hint="eastAsia"/>
        </w:rPr>
        <w:t>ТА</w:t>
      </w:r>
      <w:r>
        <w:t></w:t>
      </w:r>
      <w:r>
        <w:rPr>
          <w:rFonts w:hint="eastAsia"/>
        </w:rPr>
        <w:t>ЇХ</w:t>
      </w:r>
      <w:r>
        <w:t></w:t>
      </w:r>
      <w:r>
        <w:rPr>
          <w:rFonts w:hint="eastAsia"/>
        </w:rPr>
        <w:t>ДЕТЕРМІНАНТ</w:t>
      </w:r>
    </w:p>
    <w:p w14:paraId="29A3D365" w14:textId="77777777" w:rsidR="00AB0D6A" w:rsidRDefault="00AB0D6A" w:rsidP="00AB0D6A">
      <w:r>
        <w:t></w:t>
      </w:r>
      <w:r>
        <w:t></w:t>
      </w:r>
      <w:r>
        <w:t></w:t>
      </w:r>
      <w:r>
        <w:t></w:t>
      </w:r>
      <w:r>
        <w:t></w:t>
      </w:r>
      <w:r>
        <w:rPr>
          <w:rFonts w:hint="eastAsia"/>
        </w:rPr>
        <w:t>Підходи</w:t>
      </w:r>
      <w:r>
        <w:t></w:t>
      </w:r>
      <w:r>
        <w:rPr>
          <w:rFonts w:hint="eastAsia"/>
        </w:rPr>
        <w:t>до</w:t>
      </w:r>
      <w:r>
        <w:t></w:t>
      </w:r>
      <w:r>
        <w:rPr>
          <w:rFonts w:hint="eastAsia"/>
        </w:rPr>
        <w:t>розуміння</w:t>
      </w:r>
      <w:r>
        <w:t></w:t>
      </w:r>
      <w:r>
        <w:rPr>
          <w:rFonts w:hint="eastAsia"/>
        </w:rPr>
        <w:t>феномену</w:t>
      </w:r>
      <w:r>
        <w:t></w:t>
      </w:r>
      <w:r>
        <w:rPr>
          <w:rFonts w:hint="eastAsia"/>
        </w:rPr>
        <w:t>психічних</w:t>
      </w:r>
      <w:r>
        <w:t></w:t>
      </w:r>
      <w:r>
        <w:rPr>
          <w:rFonts w:hint="eastAsia"/>
        </w:rPr>
        <w:t>станів</w:t>
      </w:r>
      <w:r>
        <w:t></w:t>
      </w:r>
      <w:r>
        <w:rPr>
          <w:rFonts w:hint="eastAsia"/>
        </w:rPr>
        <w:t>у</w:t>
      </w:r>
      <w:r>
        <w:t></w:t>
      </w:r>
      <w:r>
        <w:rPr>
          <w:rFonts w:hint="eastAsia"/>
        </w:rPr>
        <w:t>історичному</w:t>
      </w:r>
      <w:r>
        <w:t></w:t>
      </w:r>
      <w:r>
        <w:rPr>
          <w:rFonts w:hint="eastAsia"/>
        </w:rPr>
        <w:t>та</w:t>
      </w:r>
      <w:r>
        <w:t></w:t>
      </w:r>
      <w:r>
        <w:rPr>
          <w:rFonts w:hint="eastAsia"/>
        </w:rPr>
        <w:t>сучасному</w:t>
      </w:r>
      <w:r>
        <w:t></w:t>
      </w:r>
      <w:r>
        <w:rPr>
          <w:rFonts w:hint="eastAsia"/>
        </w:rPr>
        <w:t>контекстах…………………………………………………………</w:t>
      </w:r>
      <w:r>
        <w:t></w:t>
      </w:r>
      <w:r>
        <w:t></w:t>
      </w:r>
      <w:r>
        <w:t></w:t>
      </w:r>
      <w:r>
        <w:t></w:t>
      </w:r>
      <w:r>
        <w:t></w:t>
      </w:r>
    </w:p>
    <w:p w14:paraId="0CF181BE" w14:textId="77777777" w:rsidR="00AB0D6A" w:rsidRDefault="00AB0D6A" w:rsidP="00AB0D6A">
      <w:r>
        <w:t></w:t>
      </w:r>
      <w:r>
        <w:t></w:t>
      </w:r>
      <w:r>
        <w:t></w:t>
      </w:r>
      <w:r>
        <w:t></w:t>
      </w:r>
      <w:r>
        <w:t></w:t>
      </w:r>
      <w:r>
        <w:rPr>
          <w:rFonts w:hint="eastAsia"/>
        </w:rPr>
        <w:t>Специфіка</w:t>
      </w:r>
      <w:r>
        <w:t></w:t>
      </w:r>
      <w:r>
        <w:rPr>
          <w:rFonts w:hint="eastAsia"/>
        </w:rPr>
        <w:t>переживання</w:t>
      </w:r>
      <w:r>
        <w:t></w:t>
      </w:r>
      <w:r>
        <w:rPr>
          <w:rFonts w:hint="eastAsia"/>
        </w:rPr>
        <w:t>психічних</w:t>
      </w:r>
      <w:r>
        <w:t></w:t>
      </w:r>
      <w:r>
        <w:rPr>
          <w:rFonts w:hint="eastAsia"/>
        </w:rPr>
        <w:t>станів</w:t>
      </w:r>
      <w:r>
        <w:t></w:t>
      </w:r>
      <w:r>
        <w:rPr>
          <w:rFonts w:hint="eastAsia"/>
        </w:rPr>
        <w:t>моряками</w:t>
      </w:r>
      <w:r>
        <w:t></w:t>
      </w:r>
      <w:r>
        <w:rPr>
          <w:rFonts w:hint="eastAsia"/>
        </w:rPr>
        <w:t>у</w:t>
      </w:r>
      <w:r>
        <w:t></w:t>
      </w:r>
      <w:r>
        <w:rPr>
          <w:rFonts w:hint="eastAsia"/>
        </w:rPr>
        <w:t>довготривалому</w:t>
      </w:r>
      <w:r>
        <w:t></w:t>
      </w:r>
      <w:r>
        <w:rPr>
          <w:rFonts w:hint="eastAsia"/>
        </w:rPr>
        <w:t>плаванні…………………………………………………………………………</w:t>
      </w:r>
      <w:r>
        <w:t></w:t>
      </w:r>
      <w:r>
        <w:t></w:t>
      </w:r>
      <w:r>
        <w:t></w:t>
      </w:r>
    </w:p>
    <w:p w14:paraId="280B0468" w14:textId="77777777" w:rsidR="00AB0D6A" w:rsidRDefault="00AB0D6A" w:rsidP="00AB0D6A">
      <w:r>
        <w:t></w:t>
      </w:r>
      <w:r>
        <w:t></w:t>
      </w:r>
      <w:r>
        <w:t></w:t>
      </w:r>
      <w:r>
        <w:t></w:t>
      </w:r>
      <w:r>
        <w:t></w:t>
      </w:r>
      <w:r>
        <w:rPr>
          <w:rFonts w:hint="eastAsia"/>
        </w:rPr>
        <w:t>Детермінанти</w:t>
      </w:r>
      <w:r>
        <w:t></w:t>
      </w:r>
      <w:r>
        <w:rPr>
          <w:rFonts w:hint="eastAsia"/>
        </w:rPr>
        <w:t>переживання</w:t>
      </w:r>
      <w:r>
        <w:t></w:t>
      </w:r>
      <w:r>
        <w:rPr>
          <w:rFonts w:hint="eastAsia"/>
        </w:rPr>
        <w:t>психічних</w:t>
      </w:r>
      <w:r>
        <w:t></w:t>
      </w:r>
      <w:r>
        <w:rPr>
          <w:rFonts w:hint="eastAsia"/>
        </w:rPr>
        <w:t>станів</w:t>
      </w:r>
      <w:r>
        <w:t></w:t>
      </w:r>
      <w:r>
        <w:rPr>
          <w:rFonts w:hint="eastAsia"/>
        </w:rPr>
        <w:t>моряками………………</w:t>
      </w:r>
      <w:r>
        <w:t></w:t>
      </w:r>
      <w:r>
        <w:t></w:t>
      </w:r>
      <w:r>
        <w:t></w:t>
      </w:r>
      <w:r>
        <w:t></w:t>
      </w:r>
    </w:p>
    <w:p w14:paraId="49B4CDF7" w14:textId="77777777" w:rsidR="00AB0D6A" w:rsidRDefault="00AB0D6A" w:rsidP="00AB0D6A">
      <w:r>
        <w:lastRenderedPageBreak/>
        <w:t></w:t>
      </w:r>
      <w:r>
        <w:t></w:t>
      </w:r>
      <w:r>
        <w:t></w:t>
      </w:r>
      <w:r>
        <w:t></w:t>
      </w:r>
      <w:r>
        <w:t></w:t>
      </w:r>
      <w:r>
        <w:rPr>
          <w:rFonts w:hint="eastAsia"/>
        </w:rPr>
        <w:t>Гіпотетична</w:t>
      </w:r>
      <w:r>
        <w:t></w:t>
      </w:r>
      <w:r>
        <w:rPr>
          <w:rFonts w:hint="eastAsia"/>
        </w:rPr>
        <w:t>схема</w:t>
      </w:r>
      <w:r>
        <w:t></w:t>
      </w:r>
      <w:r>
        <w:rPr>
          <w:rFonts w:hint="eastAsia"/>
        </w:rPr>
        <w:t>детермінант</w:t>
      </w:r>
      <w:r>
        <w:t></w:t>
      </w:r>
      <w:r>
        <w:rPr>
          <w:rFonts w:hint="eastAsia"/>
        </w:rPr>
        <w:t>переживання</w:t>
      </w:r>
      <w:r>
        <w:t></w:t>
      </w:r>
      <w:r>
        <w:rPr>
          <w:rFonts w:hint="eastAsia"/>
        </w:rPr>
        <w:t>психічних</w:t>
      </w:r>
      <w:r>
        <w:t></w:t>
      </w:r>
      <w:r>
        <w:rPr>
          <w:rFonts w:hint="eastAsia"/>
        </w:rPr>
        <w:t>станів</w:t>
      </w:r>
      <w:r>
        <w:t></w:t>
      </w:r>
      <w:r>
        <w:rPr>
          <w:rFonts w:hint="eastAsia"/>
        </w:rPr>
        <w:t>моряками………………………………………………………………………</w:t>
      </w:r>
      <w:r>
        <w:t></w:t>
      </w:r>
      <w:r>
        <w:t></w:t>
      </w:r>
      <w:r>
        <w:t></w:t>
      </w:r>
      <w:r>
        <w:t></w:t>
      </w:r>
      <w:r>
        <w:t></w:t>
      </w:r>
      <w:r>
        <w:t></w:t>
      </w:r>
    </w:p>
    <w:p w14:paraId="384E61CF" w14:textId="77777777" w:rsidR="00AB0D6A" w:rsidRDefault="00AB0D6A" w:rsidP="00AB0D6A">
      <w:r>
        <w:t></w:t>
      </w:r>
      <w:r>
        <w:t></w:t>
      </w:r>
      <w:r>
        <w:t></w:t>
      </w:r>
      <w:r>
        <w:t></w:t>
      </w:r>
      <w:r>
        <w:t></w:t>
      </w:r>
      <w:r>
        <w:rPr>
          <w:rFonts w:hint="eastAsia"/>
        </w:rPr>
        <w:t>Особливості</w:t>
      </w:r>
      <w:r>
        <w:t></w:t>
      </w:r>
      <w:r>
        <w:rPr>
          <w:rFonts w:hint="eastAsia"/>
        </w:rPr>
        <w:t>життєдіяльності</w:t>
      </w:r>
      <w:r>
        <w:t></w:t>
      </w:r>
      <w:r>
        <w:rPr>
          <w:rFonts w:hint="eastAsia"/>
        </w:rPr>
        <w:t>моряків</w:t>
      </w:r>
      <w:r>
        <w:t></w:t>
      </w:r>
      <w:r>
        <w:rPr>
          <w:rFonts w:hint="eastAsia"/>
        </w:rPr>
        <w:t>в</w:t>
      </w:r>
      <w:r>
        <w:t></w:t>
      </w:r>
      <w:r>
        <w:rPr>
          <w:rFonts w:hint="eastAsia"/>
        </w:rPr>
        <w:t>умовах</w:t>
      </w:r>
      <w:r>
        <w:t></w:t>
      </w:r>
      <w:r>
        <w:rPr>
          <w:rFonts w:hint="eastAsia"/>
        </w:rPr>
        <w:t>змішаного</w:t>
      </w:r>
      <w:r>
        <w:t></w:t>
      </w:r>
      <w:r>
        <w:rPr>
          <w:rFonts w:hint="eastAsia"/>
        </w:rPr>
        <w:t>екіпажу</w:t>
      </w:r>
      <w:r>
        <w:t></w:t>
      </w:r>
      <w:r>
        <w:rPr>
          <w:rFonts w:hint="eastAsia"/>
        </w:rPr>
        <w:t>морського</w:t>
      </w:r>
      <w:r>
        <w:t></w:t>
      </w:r>
      <w:r>
        <w:rPr>
          <w:rFonts w:hint="eastAsia"/>
        </w:rPr>
        <w:t>судна…………………………………………………</w:t>
      </w:r>
      <w:r>
        <w:t></w:t>
      </w:r>
      <w:r>
        <w:t></w:t>
      </w:r>
      <w:r>
        <w:rPr>
          <w:rFonts w:hint="eastAsia"/>
        </w:rPr>
        <w:t>……………</w:t>
      </w:r>
      <w:r>
        <w:t></w:t>
      </w:r>
      <w:r>
        <w:t></w:t>
      </w:r>
      <w:r>
        <w:t></w:t>
      </w:r>
      <w:r>
        <w:t></w:t>
      </w:r>
    </w:p>
    <w:p w14:paraId="320B1D50" w14:textId="77777777" w:rsidR="00AB0D6A" w:rsidRDefault="00AB0D6A" w:rsidP="00AB0D6A">
      <w:r>
        <w:rPr>
          <w:rFonts w:hint="eastAsia"/>
        </w:rPr>
        <w:t>ВИСНОВКИ</w:t>
      </w:r>
      <w:r>
        <w:t></w:t>
      </w:r>
      <w:r>
        <w:rPr>
          <w:rFonts w:hint="eastAsia"/>
        </w:rPr>
        <w:t>до</w:t>
      </w:r>
      <w:r>
        <w:t></w:t>
      </w:r>
      <w:r>
        <w:rPr>
          <w:rFonts w:hint="eastAsia"/>
        </w:rPr>
        <w:t>РОЗДІЛУ</w:t>
      </w:r>
      <w:r>
        <w:t></w:t>
      </w:r>
      <w:r>
        <w:rPr>
          <w:rFonts w:hint="eastAsia"/>
        </w:rPr>
        <w:t>І……………………………………………………</w:t>
      </w:r>
      <w:r>
        <w:t></w:t>
      </w:r>
      <w:r>
        <w:t></w:t>
      </w:r>
      <w:r>
        <w:t></w:t>
      </w:r>
      <w:r>
        <w:t></w:t>
      </w:r>
    </w:p>
    <w:p w14:paraId="6F705B1B" w14:textId="77777777" w:rsidR="00AB0D6A" w:rsidRDefault="00AB0D6A" w:rsidP="00AB0D6A">
      <w:r>
        <w:rPr>
          <w:rFonts w:hint="eastAsia"/>
        </w:rPr>
        <w:t>РОЗДІЛ</w:t>
      </w:r>
      <w:r>
        <w:t></w:t>
      </w:r>
      <w:r>
        <w:rPr>
          <w:rFonts w:hint="eastAsia"/>
        </w:rPr>
        <w:t>ІІ</w:t>
      </w:r>
      <w:r>
        <w:t></w:t>
      </w:r>
      <w:r>
        <w:t></w:t>
      </w:r>
      <w:r>
        <w:rPr>
          <w:rFonts w:hint="eastAsia"/>
        </w:rPr>
        <w:t>ОРГАНІЗАЦІЯ</w:t>
      </w:r>
      <w:r>
        <w:t></w:t>
      </w:r>
      <w:r>
        <w:rPr>
          <w:rFonts w:hint="eastAsia"/>
        </w:rPr>
        <w:t>ЕМПІРИЧНОГО</w:t>
      </w:r>
      <w:r>
        <w:t></w:t>
      </w:r>
      <w:r>
        <w:rPr>
          <w:rFonts w:hint="eastAsia"/>
        </w:rPr>
        <w:t>ДОСЛІДЖЕННЯ</w:t>
      </w:r>
      <w:r>
        <w:t></w:t>
      </w:r>
      <w:r>
        <w:rPr>
          <w:rFonts w:hint="eastAsia"/>
        </w:rPr>
        <w:t>ПСИХІЧНИХ</w:t>
      </w:r>
      <w:r>
        <w:t></w:t>
      </w:r>
      <w:r>
        <w:rPr>
          <w:rFonts w:hint="eastAsia"/>
        </w:rPr>
        <w:t>СТАНІВ</w:t>
      </w:r>
      <w:r>
        <w:t></w:t>
      </w:r>
      <w:r>
        <w:rPr>
          <w:rFonts w:hint="eastAsia"/>
        </w:rPr>
        <w:t>ТА</w:t>
      </w:r>
      <w:r>
        <w:t></w:t>
      </w:r>
      <w:r>
        <w:rPr>
          <w:rFonts w:hint="eastAsia"/>
        </w:rPr>
        <w:t>ДЕТЕРМІНАНТ</w:t>
      </w:r>
      <w:r>
        <w:t></w:t>
      </w:r>
      <w:r>
        <w:rPr>
          <w:rFonts w:hint="eastAsia"/>
        </w:rPr>
        <w:t>ЇХ</w:t>
      </w:r>
      <w:r>
        <w:t></w:t>
      </w:r>
      <w:r>
        <w:rPr>
          <w:rFonts w:hint="eastAsia"/>
        </w:rPr>
        <w:t>ПЕРЕЖИВАННЯ</w:t>
      </w:r>
      <w:r>
        <w:t></w:t>
      </w:r>
      <w:r>
        <w:rPr>
          <w:rFonts w:hint="eastAsia"/>
        </w:rPr>
        <w:t>ЧЛЕНАМИ</w:t>
      </w:r>
      <w:r>
        <w:t></w:t>
      </w:r>
      <w:r>
        <w:rPr>
          <w:rFonts w:hint="eastAsia"/>
        </w:rPr>
        <w:t>ЕКІПАЖУ</w:t>
      </w:r>
      <w:r>
        <w:t></w:t>
      </w:r>
      <w:r>
        <w:rPr>
          <w:rFonts w:hint="eastAsia"/>
        </w:rPr>
        <w:t>МОРСЬКОГО</w:t>
      </w:r>
      <w:r>
        <w:t></w:t>
      </w:r>
      <w:r>
        <w:rPr>
          <w:rFonts w:hint="eastAsia"/>
        </w:rPr>
        <w:t>СУДНА</w:t>
      </w:r>
    </w:p>
    <w:p w14:paraId="4463FADE" w14:textId="77777777" w:rsidR="00AB0D6A" w:rsidRDefault="00AB0D6A" w:rsidP="00AB0D6A">
      <w:r>
        <w:t></w:t>
      </w:r>
      <w:r>
        <w:t></w:t>
      </w:r>
      <w:r>
        <w:t></w:t>
      </w:r>
      <w:r>
        <w:t></w:t>
      </w:r>
      <w:r>
        <w:t></w:t>
      </w:r>
      <w:r>
        <w:rPr>
          <w:rFonts w:hint="eastAsia"/>
        </w:rPr>
        <w:t>Мета</w:t>
      </w:r>
      <w:r>
        <w:t></w:t>
      </w:r>
      <w:r>
        <w:t></w:t>
      </w:r>
      <w:r>
        <w:rPr>
          <w:rFonts w:hint="eastAsia"/>
        </w:rPr>
        <w:t>завдання</w:t>
      </w:r>
      <w:r>
        <w:t></w:t>
      </w:r>
      <w:r>
        <w:rPr>
          <w:rFonts w:hint="eastAsia"/>
        </w:rPr>
        <w:t>та</w:t>
      </w:r>
      <w:r>
        <w:t></w:t>
      </w:r>
      <w:r>
        <w:rPr>
          <w:rFonts w:hint="eastAsia"/>
        </w:rPr>
        <w:t>етапи</w:t>
      </w:r>
      <w:r>
        <w:t></w:t>
      </w:r>
      <w:r>
        <w:rPr>
          <w:rFonts w:hint="eastAsia"/>
        </w:rPr>
        <w:t>емпіричного</w:t>
      </w:r>
      <w:r>
        <w:t></w:t>
      </w:r>
      <w:r>
        <w:rPr>
          <w:rFonts w:hint="eastAsia"/>
        </w:rPr>
        <w:t>дослідження………………………</w:t>
      </w:r>
      <w:r>
        <w:t></w:t>
      </w:r>
      <w:r>
        <w:t></w:t>
      </w:r>
    </w:p>
    <w:p w14:paraId="4A9BEB64" w14:textId="77777777" w:rsidR="00AB0D6A" w:rsidRDefault="00AB0D6A" w:rsidP="00AB0D6A">
      <w:r>
        <w:t></w:t>
      </w:r>
      <w:r>
        <w:t></w:t>
      </w:r>
      <w:r>
        <w:t></w:t>
      </w:r>
      <w:r>
        <w:t></w:t>
      </w:r>
      <w:r>
        <w:t></w:t>
      </w:r>
      <w:r>
        <w:rPr>
          <w:rFonts w:hint="eastAsia"/>
        </w:rPr>
        <w:t>Особливості</w:t>
      </w:r>
      <w:r>
        <w:t></w:t>
      </w:r>
      <w:r>
        <w:rPr>
          <w:rFonts w:hint="eastAsia"/>
        </w:rPr>
        <w:t>діагностики</w:t>
      </w:r>
      <w:r>
        <w:t></w:t>
      </w:r>
      <w:r>
        <w:rPr>
          <w:rFonts w:hint="eastAsia"/>
        </w:rPr>
        <w:t>переживання</w:t>
      </w:r>
      <w:r>
        <w:t></w:t>
      </w:r>
      <w:r>
        <w:rPr>
          <w:rFonts w:hint="eastAsia"/>
        </w:rPr>
        <w:t>членами</w:t>
      </w:r>
      <w:r>
        <w:t></w:t>
      </w:r>
      <w:r>
        <w:rPr>
          <w:rFonts w:hint="eastAsia"/>
        </w:rPr>
        <w:t>екіпажу</w:t>
      </w:r>
      <w:r>
        <w:t></w:t>
      </w:r>
      <w:r>
        <w:rPr>
          <w:rFonts w:hint="eastAsia"/>
        </w:rPr>
        <w:t>морського</w:t>
      </w:r>
      <w:r>
        <w:t></w:t>
      </w:r>
      <w:r>
        <w:rPr>
          <w:rFonts w:hint="eastAsia"/>
        </w:rPr>
        <w:t>судна</w:t>
      </w:r>
      <w:r>
        <w:t></w:t>
      </w:r>
      <w:r>
        <w:rPr>
          <w:rFonts w:hint="eastAsia"/>
        </w:rPr>
        <w:t>психічних</w:t>
      </w:r>
      <w:r>
        <w:t></w:t>
      </w:r>
      <w:r>
        <w:rPr>
          <w:rFonts w:hint="eastAsia"/>
        </w:rPr>
        <w:t>станів</w:t>
      </w:r>
      <w:r>
        <w:t></w:t>
      </w:r>
      <w:r>
        <w:rPr>
          <w:rFonts w:hint="eastAsia"/>
        </w:rPr>
        <w:t>та</w:t>
      </w:r>
      <w:r>
        <w:t></w:t>
      </w:r>
      <w:r>
        <w:rPr>
          <w:rFonts w:hint="eastAsia"/>
        </w:rPr>
        <w:t>їх</w:t>
      </w:r>
      <w:r>
        <w:t></w:t>
      </w:r>
      <w:r>
        <w:rPr>
          <w:rFonts w:hint="eastAsia"/>
        </w:rPr>
        <w:t>детермінант</w:t>
      </w:r>
      <w:r>
        <w:t></w:t>
      </w:r>
      <w:r>
        <w:rPr>
          <w:rFonts w:hint="eastAsia"/>
        </w:rPr>
        <w:t>……………………………………………</w:t>
      </w:r>
      <w:r>
        <w:t></w:t>
      </w:r>
      <w:r>
        <w:t></w:t>
      </w:r>
      <w:r>
        <w:t></w:t>
      </w:r>
    </w:p>
    <w:p w14:paraId="5AA245E0" w14:textId="77777777" w:rsidR="00AB0D6A" w:rsidRDefault="00AB0D6A" w:rsidP="00AB0D6A">
      <w:r>
        <w:t></w:t>
      </w:r>
      <w:r>
        <w:t></w:t>
      </w:r>
      <w:r>
        <w:t></w:t>
      </w:r>
      <w:r>
        <w:t></w:t>
      </w:r>
      <w:r>
        <w:t></w:t>
      </w:r>
      <w:r>
        <w:t></w:t>
      </w:r>
      <w:r>
        <w:t></w:t>
      </w:r>
      <w:r>
        <w:rPr>
          <w:rFonts w:hint="eastAsia"/>
        </w:rPr>
        <w:t>Короткий</w:t>
      </w:r>
      <w:r>
        <w:t></w:t>
      </w:r>
      <w:r>
        <w:rPr>
          <w:rFonts w:hint="eastAsia"/>
        </w:rPr>
        <w:t>огляд</w:t>
      </w:r>
      <w:r>
        <w:t></w:t>
      </w:r>
      <w:r>
        <w:rPr>
          <w:rFonts w:hint="eastAsia"/>
        </w:rPr>
        <w:t>методик</w:t>
      </w:r>
      <w:r>
        <w:t></w:t>
      </w:r>
      <w:r>
        <w:t></w:t>
      </w:r>
      <w:r>
        <w:rPr>
          <w:rFonts w:hint="eastAsia"/>
        </w:rPr>
        <w:t>спрямованих</w:t>
      </w:r>
      <w:r>
        <w:t></w:t>
      </w:r>
      <w:r>
        <w:rPr>
          <w:rFonts w:hint="eastAsia"/>
        </w:rPr>
        <w:t>на</w:t>
      </w:r>
      <w:r>
        <w:t></w:t>
      </w:r>
      <w:r>
        <w:rPr>
          <w:rFonts w:hint="eastAsia"/>
        </w:rPr>
        <w:t>вивчення</w:t>
      </w:r>
      <w:r>
        <w:t></w:t>
      </w:r>
      <w:r>
        <w:rPr>
          <w:rFonts w:hint="eastAsia"/>
        </w:rPr>
        <w:t>основних</w:t>
      </w:r>
      <w:r>
        <w:t></w:t>
      </w:r>
      <w:r>
        <w:rPr>
          <w:rFonts w:hint="eastAsia"/>
        </w:rPr>
        <w:t>складових</w:t>
      </w:r>
      <w:r>
        <w:t></w:t>
      </w:r>
      <w:r>
        <w:rPr>
          <w:rFonts w:hint="eastAsia"/>
        </w:rPr>
        <w:t>дослідження</w:t>
      </w:r>
      <w:r>
        <w:t></w:t>
      </w:r>
      <w:r>
        <w:rPr>
          <w:rFonts w:hint="eastAsia"/>
        </w:rPr>
        <w:t>……………</w:t>
      </w:r>
      <w:r>
        <w:t></w:t>
      </w:r>
      <w:r>
        <w:rPr>
          <w:rFonts w:hint="eastAsia"/>
        </w:rPr>
        <w:t>…………………………………………</w:t>
      </w:r>
      <w:r>
        <w:t></w:t>
      </w:r>
      <w:r>
        <w:t></w:t>
      </w:r>
      <w:r>
        <w:t></w:t>
      </w:r>
    </w:p>
    <w:p w14:paraId="1E5F8775" w14:textId="77777777" w:rsidR="00AB0D6A" w:rsidRDefault="00AB0D6A" w:rsidP="00AB0D6A">
      <w:r>
        <w:rPr>
          <w:rFonts w:hint="eastAsia"/>
        </w:rPr>
        <w:t>ВИСНОВКИ</w:t>
      </w:r>
      <w:r>
        <w:t></w:t>
      </w:r>
      <w:r>
        <w:rPr>
          <w:rFonts w:hint="eastAsia"/>
        </w:rPr>
        <w:t>до</w:t>
      </w:r>
      <w:r>
        <w:t></w:t>
      </w:r>
      <w:r>
        <w:rPr>
          <w:rFonts w:hint="eastAsia"/>
        </w:rPr>
        <w:t>РОЗДІЛУ</w:t>
      </w:r>
      <w:r>
        <w:t></w:t>
      </w:r>
      <w:r>
        <w:rPr>
          <w:rFonts w:hint="eastAsia"/>
        </w:rPr>
        <w:t>ІІ</w:t>
      </w:r>
      <w:r>
        <w:t></w:t>
      </w:r>
      <w:r>
        <w:rPr>
          <w:rFonts w:hint="eastAsia"/>
        </w:rPr>
        <w:t>…</w:t>
      </w:r>
      <w:r>
        <w:t></w:t>
      </w:r>
      <w:r>
        <w:t></w:t>
      </w:r>
      <w:r>
        <w:rPr>
          <w:rFonts w:hint="eastAsia"/>
        </w:rPr>
        <w:t>………………………………………………</w:t>
      </w:r>
      <w:r>
        <w:t></w:t>
      </w:r>
      <w:r>
        <w:t></w:t>
      </w:r>
      <w:r>
        <w:t></w:t>
      </w:r>
    </w:p>
    <w:p w14:paraId="51DC4841" w14:textId="77777777" w:rsidR="00AB0D6A" w:rsidRDefault="00AB0D6A" w:rsidP="00AB0D6A">
      <w:r>
        <w:rPr>
          <w:rFonts w:hint="eastAsia"/>
        </w:rPr>
        <w:t>РОЗДІЛ</w:t>
      </w:r>
      <w:r>
        <w:t></w:t>
      </w:r>
      <w:r>
        <w:rPr>
          <w:rFonts w:hint="eastAsia"/>
        </w:rPr>
        <w:t>ІІІ</w:t>
      </w:r>
      <w:r>
        <w:t></w:t>
      </w:r>
      <w:r>
        <w:t></w:t>
      </w:r>
      <w:r>
        <w:rPr>
          <w:rFonts w:hint="eastAsia"/>
        </w:rPr>
        <w:t>РЕЗУЛЬТАТИ</w:t>
      </w:r>
      <w:r>
        <w:t></w:t>
      </w:r>
      <w:r>
        <w:rPr>
          <w:rFonts w:hint="eastAsia"/>
        </w:rPr>
        <w:t>ЕМПІРИЧНОГО</w:t>
      </w:r>
      <w:r>
        <w:t></w:t>
      </w:r>
      <w:r>
        <w:rPr>
          <w:rFonts w:hint="eastAsia"/>
        </w:rPr>
        <w:t>ДОСЛІДЖЕННЯ</w:t>
      </w:r>
      <w:r>
        <w:t></w:t>
      </w:r>
      <w:r>
        <w:rPr>
          <w:rFonts w:hint="eastAsia"/>
        </w:rPr>
        <w:t>ПЕРЕЖИВАННЯ</w:t>
      </w:r>
      <w:r>
        <w:t></w:t>
      </w:r>
      <w:r>
        <w:rPr>
          <w:rFonts w:hint="eastAsia"/>
        </w:rPr>
        <w:t>ЧЛЕНАМИ</w:t>
      </w:r>
      <w:r>
        <w:t></w:t>
      </w:r>
      <w:r>
        <w:rPr>
          <w:rFonts w:hint="eastAsia"/>
        </w:rPr>
        <w:t>ЕКІПАЖУ</w:t>
      </w:r>
      <w:r>
        <w:t></w:t>
      </w:r>
      <w:r>
        <w:rPr>
          <w:rFonts w:hint="eastAsia"/>
        </w:rPr>
        <w:t>МОРСЬКОГО</w:t>
      </w:r>
      <w:r>
        <w:t></w:t>
      </w:r>
      <w:r>
        <w:rPr>
          <w:rFonts w:hint="eastAsia"/>
        </w:rPr>
        <w:t>СУДНА</w:t>
      </w:r>
      <w:r>
        <w:t></w:t>
      </w:r>
      <w:r>
        <w:rPr>
          <w:rFonts w:hint="eastAsia"/>
        </w:rPr>
        <w:t>ПСИХІЧНИХ</w:t>
      </w:r>
      <w:r>
        <w:t></w:t>
      </w:r>
      <w:r>
        <w:rPr>
          <w:rFonts w:hint="eastAsia"/>
        </w:rPr>
        <w:t>СТАНІВ</w:t>
      </w:r>
      <w:r>
        <w:t></w:t>
      </w:r>
      <w:r>
        <w:rPr>
          <w:rFonts w:hint="eastAsia"/>
        </w:rPr>
        <w:t>ТА</w:t>
      </w:r>
      <w:r>
        <w:t></w:t>
      </w:r>
      <w:r>
        <w:rPr>
          <w:rFonts w:hint="eastAsia"/>
        </w:rPr>
        <w:t>ЇХ</w:t>
      </w:r>
      <w:r>
        <w:t></w:t>
      </w:r>
      <w:r>
        <w:rPr>
          <w:rFonts w:hint="eastAsia"/>
        </w:rPr>
        <w:t>ДЕТЕРМІНАНТ</w:t>
      </w:r>
    </w:p>
    <w:p w14:paraId="0ACCBAA9" w14:textId="77777777" w:rsidR="00AB0D6A" w:rsidRDefault="00AB0D6A" w:rsidP="00AB0D6A">
      <w:r>
        <w:t></w:t>
      </w:r>
      <w:r>
        <w:t></w:t>
      </w:r>
      <w:r>
        <w:t></w:t>
      </w:r>
      <w:r>
        <w:t></w:t>
      </w:r>
      <w:r>
        <w:t></w:t>
      </w:r>
      <w:r>
        <w:rPr>
          <w:rFonts w:hint="eastAsia"/>
        </w:rPr>
        <w:t>Співвідношення</w:t>
      </w:r>
      <w:r>
        <w:t></w:t>
      </w:r>
      <w:r>
        <w:rPr>
          <w:rFonts w:hint="eastAsia"/>
        </w:rPr>
        <w:t>показників</w:t>
      </w:r>
      <w:r>
        <w:t></w:t>
      </w:r>
      <w:r>
        <w:rPr>
          <w:rFonts w:hint="eastAsia"/>
        </w:rPr>
        <w:t>психічних</w:t>
      </w:r>
      <w:r>
        <w:t></w:t>
      </w:r>
      <w:r>
        <w:rPr>
          <w:rFonts w:hint="eastAsia"/>
        </w:rPr>
        <w:t>явищ</w:t>
      </w:r>
      <w:r>
        <w:t></w:t>
      </w:r>
      <w:r>
        <w:t></w:t>
      </w:r>
      <w:r>
        <w:rPr>
          <w:rFonts w:hint="eastAsia"/>
        </w:rPr>
        <w:t>які</w:t>
      </w:r>
      <w:r>
        <w:t></w:t>
      </w:r>
      <w:r>
        <w:rPr>
          <w:rFonts w:hint="eastAsia"/>
        </w:rPr>
        <w:t>вивчаються</w:t>
      </w:r>
      <w:r>
        <w:t></w:t>
      </w:r>
      <w:r>
        <w:rPr>
          <w:rFonts w:hint="eastAsia"/>
        </w:rPr>
        <w:t>у</w:t>
      </w:r>
      <w:r>
        <w:t></w:t>
      </w:r>
      <w:r>
        <w:rPr>
          <w:rFonts w:hint="eastAsia"/>
        </w:rPr>
        <w:t>даному</w:t>
      </w:r>
      <w:r>
        <w:t></w:t>
      </w:r>
      <w:r>
        <w:rPr>
          <w:rFonts w:hint="eastAsia"/>
        </w:rPr>
        <w:t>дослідженні…………………………………………………………………</w:t>
      </w:r>
      <w:r>
        <w:t></w:t>
      </w:r>
      <w:r>
        <w:rPr>
          <w:rFonts w:hint="eastAsia"/>
        </w:rPr>
        <w:t>……</w:t>
      </w:r>
      <w:r>
        <w:t></w:t>
      </w:r>
      <w:r>
        <w:t></w:t>
      </w:r>
    </w:p>
    <w:p w14:paraId="6B219F16" w14:textId="77777777" w:rsidR="00AB0D6A" w:rsidRDefault="00AB0D6A" w:rsidP="00AB0D6A">
      <w:r>
        <w:t></w:t>
      </w:r>
    </w:p>
    <w:p w14:paraId="03E109F4" w14:textId="77777777" w:rsidR="00AB0D6A" w:rsidRDefault="00AB0D6A" w:rsidP="00AB0D6A">
      <w:r>
        <w:t></w:t>
      </w:r>
      <w:r>
        <w:t></w:t>
      </w:r>
      <w:r>
        <w:t></w:t>
      </w:r>
      <w:r>
        <w:t></w:t>
      </w:r>
      <w:r>
        <w:t></w:t>
      </w:r>
      <w:r>
        <w:t></w:t>
      </w:r>
      <w:r>
        <w:t></w:t>
      </w:r>
      <w:r>
        <w:rPr>
          <w:rFonts w:hint="eastAsia"/>
        </w:rPr>
        <w:t>Взаємозв</w:t>
      </w:r>
      <w:r>
        <w:t></w:t>
      </w:r>
      <w:r>
        <w:rPr>
          <w:rFonts w:hint="eastAsia"/>
        </w:rPr>
        <w:t>язок</w:t>
      </w:r>
      <w:r>
        <w:t></w:t>
      </w:r>
      <w:r>
        <w:rPr>
          <w:rFonts w:hint="eastAsia"/>
        </w:rPr>
        <w:t>показників</w:t>
      </w:r>
      <w:r>
        <w:t></w:t>
      </w:r>
      <w:r>
        <w:rPr>
          <w:rFonts w:hint="eastAsia"/>
        </w:rPr>
        <w:t>переживання</w:t>
      </w:r>
      <w:r>
        <w:t></w:t>
      </w:r>
      <w:r>
        <w:rPr>
          <w:rFonts w:hint="eastAsia"/>
        </w:rPr>
        <w:t>емоційних</w:t>
      </w:r>
      <w:r>
        <w:t></w:t>
      </w:r>
      <w:r>
        <w:rPr>
          <w:rFonts w:hint="eastAsia"/>
        </w:rPr>
        <w:t>та</w:t>
      </w:r>
      <w:r>
        <w:t></w:t>
      </w:r>
      <w:r>
        <w:rPr>
          <w:rFonts w:hint="eastAsia"/>
        </w:rPr>
        <w:t>функціональних</w:t>
      </w:r>
      <w:r>
        <w:t></w:t>
      </w:r>
      <w:r>
        <w:rPr>
          <w:rFonts w:hint="eastAsia"/>
        </w:rPr>
        <w:t>психічних</w:t>
      </w:r>
      <w:r>
        <w:t></w:t>
      </w:r>
      <w:r>
        <w:rPr>
          <w:rFonts w:hint="eastAsia"/>
        </w:rPr>
        <w:t>станів</w:t>
      </w:r>
      <w:r>
        <w:t></w:t>
      </w:r>
      <w:r>
        <w:rPr>
          <w:rFonts w:hint="eastAsia"/>
        </w:rPr>
        <w:t>особистістю</w:t>
      </w:r>
      <w:r>
        <w:t></w:t>
      </w:r>
      <w:r>
        <w:rPr>
          <w:rFonts w:hint="eastAsia"/>
        </w:rPr>
        <w:t>моряка…………………………………………</w:t>
      </w:r>
      <w:r>
        <w:t></w:t>
      </w:r>
      <w:r>
        <w:t></w:t>
      </w:r>
    </w:p>
    <w:p w14:paraId="6B478BF6" w14:textId="77777777" w:rsidR="00AB0D6A" w:rsidRDefault="00AB0D6A" w:rsidP="00AB0D6A">
      <w:r>
        <w:t></w:t>
      </w:r>
      <w:r>
        <w:t></w:t>
      </w:r>
      <w:r>
        <w:t></w:t>
      </w:r>
      <w:r>
        <w:t></w:t>
      </w:r>
      <w:r>
        <w:t></w:t>
      </w:r>
      <w:r>
        <w:t></w:t>
      </w:r>
      <w:r>
        <w:t></w:t>
      </w:r>
      <w:r>
        <w:rPr>
          <w:rFonts w:hint="eastAsia"/>
        </w:rPr>
        <w:t>Співвідношення</w:t>
      </w:r>
      <w:r>
        <w:t></w:t>
      </w:r>
      <w:r>
        <w:rPr>
          <w:rFonts w:hint="eastAsia"/>
        </w:rPr>
        <w:t>показників</w:t>
      </w:r>
      <w:r>
        <w:t></w:t>
      </w:r>
      <w:r>
        <w:rPr>
          <w:rFonts w:hint="eastAsia"/>
        </w:rPr>
        <w:t>переживання</w:t>
      </w:r>
      <w:r>
        <w:t></w:t>
      </w:r>
      <w:r>
        <w:rPr>
          <w:rFonts w:hint="eastAsia"/>
        </w:rPr>
        <w:t>емоційних</w:t>
      </w:r>
      <w:r>
        <w:t></w:t>
      </w:r>
      <w:r>
        <w:rPr>
          <w:rFonts w:hint="eastAsia"/>
        </w:rPr>
        <w:t>психічних</w:t>
      </w:r>
      <w:r>
        <w:t></w:t>
      </w:r>
      <w:r>
        <w:rPr>
          <w:rFonts w:hint="eastAsia"/>
        </w:rPr>
        <w:t>станів</w:t>
      </w:r>
      <w:r>
        <w:t></w:t>
      </w:r>
      <w:r>
        <w:rPr>
          <w:rFonts w:hint="eastAsia"/>
        </w:rPr>
        <w:t>і</w:t>
      </w:r>
      <w:r>
        <w:t></w:t>
      </w:r>
      <w:r>
        <w:rPr>
          <w:rFonts w:hint="eastAsia"/>
        </w:rPr>
        <w:t>параметрів</w:t>
      </w:r>
      <w:r>
        <w:t></w:t>
      </w:r>
      <w:r>
        <w:rPr>
          <w:rFonts w:hint="eastAsia"/>
        </w:rPr>
        <w:t>екстраверсії</w:t>
      </w:r>
      <w:r>
        <w:t></w:t>
      </w:r>
      <w:r>
        <w:rPr>
          <w:rFonts w:hint="eastAsia"/>
        </w:rPr>
        <w:t>та</w:t>
      </w:r>
      <w:r>
        <w:t></w:t>
      </w:r>
      <w:r>
        <w:rPr>
          <w:rFonts w:hint="eastAsia"/>
        </w:rPr>
        <w:t>нейротизму………………………………………</w:t>
      </w:r>
      <w:r>
        <w:t></w:t>
      </w:r>
      <w:r>
        <w:t></w:t>
      </w:r>
      <w:r>
        <w:t></w:t>
      </w:r>
      <w:r>
        <w:t></w:t>
      </w:r>
    </w:p>
    <w:p w14:paraId="32D150A8" w14:textId="77777777" w:rsidR="00AB0D6A" w:rsidRDefault="00AB0D6A" w:rsidP="00AB0D6A">
      <w:r>
        <w:t></w:t>
      </w:r>
      <w:r>
        <w:t></w:t>
      </w:r>
      <w:r>
        <w:t></w:t>
      </w:r>
      <w:r>
        <w:t></w:t>
      </w:r>
      <w:r>
        <w:t></w:t>
      </w:r>
      <w:r>
        <w:t></w:t>
      </w:r>
      <w:r>
        <w:t></w:t>
      </w:r>
      <w:r>
        <w:rPr>
          <w:rFonts w:hint="eastAsia"/>
        </w:rPr>
        <w:t>Співвідношення</w:t>
      </w:r>
      <w:r>
        <w:t></w:t>
      </w:r>
      <w:r>
        <w:rPr>
          <w:rFonts w:hint="eastAsia"/>
        </w:rPr>
        <w:t>показників</w:t>
      </w:r>
      <w:r>
        <w:t></w:t>
      </w:r>
      <w:r>
        <w:rPr>
          <w:rFonts w:hint="eastAsia"/>
        </w:rPr>
        <w:t>психічних</w:t>
      </w:r>
      <w:r>
        <w:t></w:t>
      </w:r>
      <w:r>
        <w:rPr>
          <w:rFonts w:hint="eastAsia"/>
        </w:rPr>
        <w:t>станів</w:t>
      </w:r>
      <w:r>
        <w:t></w:t>
      </w:r>
      <w:r>
        <w:rPr>
          <w:rFonts w:hint="eastAsia"/>
        </w:rPr>
        <w:t>моряків</w:t>
      </w:r>
      <w:r>
        <w:t></w:t>
      </w:r>
      <w:r>
        <w:rPr>
          <w:rFonts w:hint="eastAsia"/>
        </w:rPr>
        <w:t>і</w:t>
      </w:r>
      <w:r>
        <w:t></w:t>
      </w:r>
      <w:r>
        <w:rPr>
          <w:rFonts w:hint="eastAsia"/>
        </w:rPr>
        <w:t>характеристик</w:t>
      </w:r>
      <w:r>
        <w:t></w:t>
      </w:r>
      <w:r>
        <w:rPr>
          <w:rFonts w:hint="eastAsia"/>
        </w:rPr>
        <w:t>емоційної</w:t>
      </w:r>
      <w:r>
        <w:t></w:t>
      </w:r>
      <w:r>
        <w:rPr>
          <w:rFonts w:hint="eastAsia"/>
        </w:rPr>
        <w:t>сфери……………………………………………</w:t>
      </w:r>
      <w:r>
        <w:t></w:t>
      </w:r>
      <w:r>
        <w:rPr>
          <w:rFonts w:hint="eastAsia"/>
        </w:rPr>
        <w:t>………………</w:t>
      </w:r>
      <w:r>
        <w:t></w:t>
      </w:r>
      <w:r>
        <w:t></w:t>
      </w:r>
      <w:r>
        <w:t></w:t>
      </w:r>
      <w:r>
        <w:t></w:t>
      </w:r>
      <w:r>
        <w:t></w:t>
      </w:r>
      <w:r>
        <w:t></w:t>
      </w:r>
      <w:r>
        <w:t></w:t>
      </w:r>
      <w:r>
        <w:t></w:t>
      </w:r>
    </w:p>
    <w:p w14:paraId="23101347" w14:textId="77777777" w:rsidR="00AB0D6A" w:rsidRDefault="00AB0D6A" w:rsidP="00AB0D6A">
      <w:r>
        <w:t></w:t>
      </w:r>
      <w:r>
        <w:t></w:t>
      </w:r>
      <w:r>
        <w:t></w:t>
      </w:r>
      <w:r>
        <w:t></w:t>
      </w:r>
      <w:r>
        <w:t></w:t>
      </w:r>
      <w:r>
        <w:t></w:t>
      </w:r>
      <w:r>
        <w:t></w:t>
      </w:r>
      <w:r>
        <w:rPr>
          <w:rFonts w:hint="eastAsia"/>
        </w:rPr>
        <w:t>Взаємозв</w:t>
      </w:r>
      <w:r>
        <w:t></w:t>
      </w:r>
      <w:r>
        <w:rPr>
          <w:rFonts w:hint="eastAsia"/>
        </w:rPr>
        <w:t>язок</w:t>
      </w:r>
      <w:r>
        <w:t></w:t>
      </w:r>
      <w:r>
        <w:rPr>
          <w:rFonts w:hint="eastAsia"/>
        </w:rPr>
        <w:t>показників</w:t>
      </w:r>
      <w:r>
        <w:t></w:t>
      </w:r>
      <w:r>
        <w:rPr>
          <w:rFonts w:hint="eastAsia"/>
        </w:rPr>
        <w:t>психічних</w:t>
      </w:r>
      <w:r>
        <w:t></w:t>
      </w:r>
      <w:r>
        <w:rPr>
          <w:rFonts w:hint="eastAsia"/>
        </w:rPr>
        <w:t>станів</w:t>
      </w:r>
      <w:r>
        <w:t></w:t>
      </w:r>
      <w:r>
        <w:rPr>
          <w:rFonts w:hint="eastAsia"/>
        </w:rPr>
        <w:t>моряків</w:t>
      </w:r>
      <w:r>
        <w:t></w:t>
      </w:r>
      <w:r>
        <w:rPr>
          <w:rFonts w:hint="eastAsia"/>
        </w:rPr>
        <w:t>із</w:t>
      </w:r>
      <w:r>
        <w:t></w:t>
      </w:r>
      <w:r>
        <w:rPr>
          <w:rFonts w:hint="eastAsia"/>
        </w:rPr>
        <w:t>показниками</w:t>
      </w:r>
      <w:r>
        <w:t></w:t>
      </w:r>
      <w:r>
        <w:rPr>
          <w:rFonts w:hint="eastAsia"/>
        </w:rPr>
        <w:t>якостей</w:t>
      </w:r>
      <w:r>
        <w:t></w:t>
      </w:r>
      <w:r>
        <w:rPr>
          <w:rFonts w:hint="eastAsia"/>
        </w:rPr>
        <w:t>емоційного</w:t>
      </w:r>
      <w:r>
        <w:t></w:t>
      </w:r>
      <w:r>
        <w:rPr>
          <w:rFonts w:hint="eastAsia"/>
        </w:rPr>
        <w:t>інтелекту…………………………………………………</w:t>
      </w:r>
      <w:r>
        <w:t></w:t>
      </w:r>
      <w:r>
        <w:t></w:t>
      </w:r>
      <w:r>
        <w:t></w:t>
      </w:r>
    </w:p>
    <w:p w14:paraId="3AC040E4" w14:textId="77777777" w:rsidR="00AB0D6A" w:rsidRDefault="00AB0D6A" w:rsidP="00AB0D6A">
      <w:r>
        <w:lastRenderedPageBreak/>
        <w:t></w:t>
      </w:r>
      <w:r>
        <w:t></w:t>
      </w:r>
      <w:r>
        <w:t></w:t>
      </w:r>
      <w:r>
        <w:t></w:t>
      </w:r>
      <w:r>
        <w:t></w:t>
      </w:r>
      <w:r>
        <w:t></w:t>
      </w:r>
      <w:r>
        <w:t></w:t>
      </w:r>
      <w:r>
        <w:rPr>
          <w:rFonts w:hint="eastAsia"/>
        </w:rPr>
        <w:t>Співвідношення</w:t>
      </w:r>
      <w:r>
        <w:t></w:t>
      </w:r>
      <w:r>
        <w:rPr>
          <w:rFonts w:hint="eastAsia"/>
        </w:rPr>
        <w:t>показників</w:t>
      </w:r>
      <w:r>
        <w:t></w:t>
      </w:r>
      <w:r>
        <w:rPr>
          <w:rFonts w:hint="eastAsia"/>
        </w:rPr>
        <w:t>психічних</w:t>
      </w:r>
      <w:r>
        <w:t></w:t>
      </w:r>
      <w:r>
        <w:rPr>
          <w:rFonts w:hint="eastAsia"/>
        </w:rPr>
        <w:t>станів</w:t>
      </w:r>
      <w:r>
        <w:t></w:t>
      </w:r>
      <w:r>
        <w:rPr>
          <w:rFonts w:hint="eastAsia"/>
        </w:rPr>
        <w:t>і</w:t>
      </w:r>
      <w:r>
        <w:t></w:t>
      </w:r>
      <w:r>
        <w:rPr>
          <w:rFonts w:hint="eastAsia"/>
        </w:rPr>
        <w:t>мотиваційних</w:t>
      </w:r>
      <w:r>
        <w:t></w:t>
      </w:r>
      <w:r>
        <w:rPr>
          <w:rFonts w:hint="eastAsia"/>
        </w:rPr>
        <w:t>характеристик</w:t>
      </w:r>
      <w:r>
        <w:t></w:t>
      </w:r>
      <w:r>
        <w:rPr>
          <w:rFonts w:hint="eastAsia"/>
        </w:rPr>
        <w:t>особистості</w:t>
      </w:r>
      <w:r>
        <w:t></w:t>
      </w:r>
      <w:r>
        <w:rPr>
          <w:rFonts w:hint="eastAsia"/>
        </w:rPr>
        <w:t>моряка……………………………………………</w:t>
      </w:r>
      <w:r>
        <w:t></w:t>
      </w:r>
      <w:r>
        <w:t></w:t>
      </w:r>
      <w:r>
        <w:t></w:t>
      </w:r>
    </w:p>
    <w:p w14:paraId="7C864A35" w14:textId="77777777" w:rsidR="00AB0D6A" w:rsidRDefault="00AB0D6A" w:rsidP="00AB0D6A">
      <w:r>
        <w:t></w:t>
      </w:r>
      <w:r>
        <w:t></w:t>
      </w:r>
      <w:r>
        <w:t></w:t>
      </w:r>
      <w:r>
        <w:t></w:t>
      </w:r>
      <w:r>
        <w:t></w:t>
      </w:r>
      <w:r>
        <w:t></w:t>
      </w:r>
      <w:r>
        <w:t></w:t>
      </w:r>
      <w:r>
        <w:rPr>
          <w:rFonts w:hint="eastAsia"/>
        </w:rPr>
        <w:t>Результати</w:t>
      </w:r>
      <w:r>
        <w:t></w:t>
      </w:r>
      <w:r>
        <w:rPr>
          <w:rFonts w:hint="eastAsia"/>
        </w:rPr>
        <w:t>факторного</w:t>
      </w:r>
      <w:r>
        <w:t></w:t>
      </w:r>
      <w:r>
        <w:rPr>
          <w:rFonts w:hint="eastAsia"/>
        </w:rPr>
        <w:t>аналізу</w:t>
      </w:r>
      <w:r>
        <w:t></w:t>
      </w:r>
      <w:r>
        <w:rPr>
          <w:rFonts w:hint="eastAsia"/>
        </w:rPr>
        <w:t>показників</w:t>
      </w:r>
      <w:r>
        <w:t></w:t>
      </w:r>
      <w:r>
        <w:rPr>
          <w:rFonts w:hint="eastAsia"/>
        </w:rPr>
        <w:t>психічних</w:t>
      </w:r>
      <w:r>
        <w:t></w:t>
      </w:r>
      <w:r>
        <w:rPr>
          <w:rFonts w:hint="eastAsia"/>
        </w:rPr>
        <w:t>явищ</w:t>
      </w:r>
      <w:r>
        <w:t></w:t>
      </w:r>
      <w:r>
        <w:t></w:t>
      </w:r>
      <w:r>
        <w:rPr>
          <w:rFonts w:hint="eastAsia"/>
        </w:rPr>
        <w:t>які</w:t>
      </w:r>
      <w:r>
        <w:t></w:t>
      </w:r>
      <w:r>
        <w:rPr>
          <w:rFonts w:hint="eastAsia"/>
        </w:rPr>
        <w:t>вивчаються……………………………………………………………………</w:t>
      </w:r>
      <w:r>
        <w:t></w:t>
      </w:r>
      <w:r>
        <w:t></w:t>
      </w:r>
      <w:r>
        <w:t></w:t>
      </w:r>
      <w:r>
        <w:t></w:t>
      </w:r>
      <w:r>
        <w:t></w:t>
      </w:r>
    </w:p>
    <w:p w14:paraId="46D9DC39" w14:textId="77777777" w:rsidR="00AB0D6A" w:rsidRDefault="00AB0D6A" w:rsidP="00AB0D6A">
      <w:r>
        <w:t></w:t>
      </w:r>
      <w:r>
        <w:t></w:t>
      </w:r>
      <w:r>
        <w:t></w:t>
      </w:r>
      <w:r>
        <w:t></w:t>
      </w:r>
      <w:r>
        <w:t></w:t>
      </w:r>
      <w:r>
        <w:rPr>
          <w:rFonts w:hint="eastAsia"/>
        </w:rPr>
        <w:t>Психологічні</w:t>
      </w:r>
      <w:r>
        <w:t></w:t>
      </w:r>
      <w:r>
        <w:rPr>
          <w:rFonts w:hint="eastAsia"/>
        </w:rPr>
        <w:t>особливості</w:t>
      </w:r>
      <w:r>
        <w:t></w:t>
      </w:r>
      <w:r>
        <w:rPr>
          <w:rFonts w:hint="eastAsia"/>
        </w:rPr>
        <w:t>психічних</w:t>
      </w:r>
      <w:r>
        <w:t></w:t>
      </w:r>
      <w:r>
        <w:rPr>
          <w:rFonts w:hint="eastAsia"/>
        </w:rPr>
        <w:t>станів</w:t>
      </w:r>
      <w:r>
        <w:t></w:t>
      </w:r>
      <w:r>
        <w:rPr>
          <w:rFonts w:hint="eastAsia"/>
        </w:rPr>
        <w:t>моряків</w:t>
      </w:r>
      <w:r>
        <w:t></w:t>
      </w:r>
      <w:r>
        <w:rPr>
          <w:rFonts w:hint="eastAsia"/>
        </w:rPr>
        <w:t>із</w:t>
      </w:r>
      <w:r>
        <w:t></w:t>
      </w:r>
      <w:r>
        <w:rPr>
          <w:rFonts w:hint="eastAsia"/>
        </w:rPr>
        <w:t>різним</w:t>
      </w:r>
      <w:r>
        <w:t></w:t>
      </w:r>
      <w:r>
        <w:rPr>
          <w:rFonts w:hint="eastAsia"/>
        </w:rPr>
        <w:t>стажем</w:t>
      </w:r>
      <w:r>
        <w:t></w:t>
      </w:r>
      <w:r>
        <w:rPr>
          <w:rFonts w:hint="eastAsia"/>
        </w:rPr>
        <w:t>роботи……………………………………</w:t>
      </w:r>
      <w:r>
        <w:t></w:t>
      </w:r>
      <w:r>
        <w:t></w:t>
      </w:r>
      <w:r>
        <w:rPr>
          <w:rFonts w:hint="eastAsia"/>
        </w:rPr>
        <w:t>…………………………………</w:t>
      </w:r>
      <w:r>
        <w:t></w:t>
      </w:r>
      <w:r>
        <w:t></w:t>
      </w:r>
      <w:r>
        <w:t></w:t>
      </w:r>
      <w:r>
        <w:t></w:t>
      </w:r>
      <w:r>
        <w:t></w:t>
      </w:r>
      <w:r>
        <w:t></w:t>
      </w:r>
      <w:r>
        <w:t></w:t>
      </w:r>
    </w:p>
    <w:p w14:paraId="2EE2520C" w14:textId="77777777" w:rsidR="00AB0D6A" w:rsidRDefault="00AB0D6A" w:rsidP="00AB0D6A">
      <w:r>
        <w:t></w:t>
      </w:r>
      <w:r>
        <w:t></w:t>
      </w:r>
      <w:r>
        <w:t></w:t>
      </w:r>
      <w:r>
        <w:t></w:t>
      </w:r>
      <w:r>
        <w:t></w:t>
      </w:r>
      <w:r>
        <w:t></w:t>
      </w:r>
      <w:r>
        <w:t></w:t>
      </w:r>
      <w:r>
        <w:rPr>
          <w:rFonts w:hint="eastAsia"/>
        </w:rPr>
        <w:t>Специфіка</w:t>
      </w:r>
      <w:r>
        <w:t></w:t>
      </w:r>
      <w:r>
        <w:rPr>
          <w:rFonts w:hint="eastAsia"/>
        </w:rPr>
        <w:t>переживання</w:t>
      </w:r>
      <w:r>
        <w:t></w:t>
      </w:r>
      <w:r>
        <w:rPr>
          <w:rFonts w:hint="eastAsia"/>
        </w:rPr>
        <w:t>психічних</w:t>
      </w:r>
      <w:r>
        <w:t></w:t>
      </w:r>
      <w:r>
        <w:rPr>
          <w:rFonts w:hint="eastAsia"/>
        </w:rPr>
        <w:t>станів</w:t>
      </w:r>
      <w:r>
        <w:t></w:t>
      </w:r>
      <w:r>
        <w:rPr>
          <w:rFonts w:hint="eastAsia"/>
        </w:rPr>
        <w:t>офіцерами</w:t>
      </w:r>
      <w:r>
        <w:t></w:t>
      </w:r>
      <w:r>
        <w:rPr>
          <w:rFonts w:hint="eastAsia"/>
        </w:rPr>
        <w:t>екіпажу</w:t>
      </w:r>
      <w:r>
        <w:t></w:t>
      </w:r>
      <w:r>
        <w:rPr>
          <w:rFonts w:hint="eastAsia"/>
        </w:rPr>
        <w:t>морського</w:t>
      </w:r>
      <w:r>
        <w:t></w:t>
      </w:r>
      <w:r>
        <w:rPr>
          <w:rFonts w:hint="eastAsia"/>
        </w:rPr>
        <w:t>судна</w:t>
      </w:r>
      <w:r>
        <w:t></w:t>
      </w:r>
      <w:r>
        <w:rPr>
          <w:rFonts w:hint="eastAsia"/>
        </w:rPr>
        <w:t>із</w:t>
      </w:r>
      <w:r>
        <w:t></w:t>
      </w:r>
      <w:r>
        <w:rPr>
          <w:rFonts w:hint="eastAsia"/>
        </w:rPr>
        <w:t>різним</w:t>
      </w:r>
      <w:r>
        <w:t></w:t>
      </w:r>
      <w:r>
        <w:rPr>
          <w:rFonts w:hint="eastAsia"/>
        </w:rPr>
        <w:t>стажем</w:t>
      </w:r>
      <w:r>
        <w:t></w:t>
      </w:r>
      <w:r>
        <w:rPr>
          <w:rFonts w:hint="eastAsia"/>
        </w:rPr>
        <w:t>роботи………………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B7259F2" w14:textId="77777777" w:rsidR="00AB0D6A" w:rsidRDefault="00AB0D6A" w:rsidP="00AB0D6A">
      <w:r>
        <w:t></w:t>
      </w:r>
      <w:r>
        <w:t></w:t>
      </w:r>
      <w:r>
        <w:t></w:t>
      </w:r>
      <w:r>
        <w:t></w:t>
      </w:r>
      <w:r>
        <w:t></w:t>
      </w:r>
      <w:r>
        <w:t></w:t>
      </w:r>
      <w:r>
        <w:t></w:t>
      </w:r>
      <w:r>
        <w:rPr>
          <w:rFonts w:hint="eastAsia"/>
        </w:rPr>
        <w:t>Психологічні</w:t>
      </w:r>
      <w:r>
        <w:t></w:t>
      </w:r>
      <w:r>
        <w:rPr>
          <w:rFonts w:hint="eastAsia"/>
        </w:rPr>
        <w:t>особливості</w:t>
      </w:r>
      <w:r>
        <w:t></w:t>
      </w:r>
      <w:r>
        <w:rPr>
          <w:rFonts w:hint="eastAsia"/>
        </w:rPr>
        <w:t>переживання</w:t>
      </w:r>
      <w:r>
        <w:t></w:t>
      </w:r>
      <w:r>
        <w:rPr>
          <w:rFonts w:hint="eastAsia"/>
        </w:rPr>
        <w:t>психічних</w:t>
      </w:r>
      <w:r>
        <w:t></w:t>
      </w:r>
      <w:r>
        <w:rPr>
          <w:rFonts w:hint="eastAsia"/>
        </w:rPr>
        <w:t>станів</w:t>
      </w:r>
      <w:r>
        <w:t></w:t>
      </w:r>
      <w:r>
        <w:rPr>
          <w:rFonts w:hint="eastAsia"/>
        </w:rPr>
        <w:t>рядовими</w:t>
      </w:r>
      <w:r>
        <w:t></w:t>
      </w:r>
      <w:r>
        <w:rPr>
          <w:rFonts w:hint="eastAsia"/>
        </w:rPr>
        <w:t>екіпажу</w:t>
      </w:r>
      <w:r>
        <w:t></w:t>
      </w:r>
      <w:r>
        <w:rPr>
          <w:rFonts w:hint="eastAsia"/>
        </w:rPr>
        <w:t>морського</w:t>
      </w:r>
      <w:r>
        <w:t></w:t>
      </w:r>
      <w:r>
        <w:rPr>
          <w:rFonts w:hint="eastAsia"/>
        </w:rPr>
        <w:t>судна</w:t>
      </w:r>
      <w:r>
        <w:t></w:t>
      </w:r>
      <w:r>
        <w:rPr>
          <w:rFonts w:hint="eastAsia"/>
        </w:rPr>
        <w:t>із</w:t>
      </w:r>
      <w:r>
        <w:t></w:t>
      </w:r>
      <w:r>
        <w:rPr>
          <w:rFonts w:hint="eastAsia"/>
        </w:rPr>
        <w:t>різним</w:t>
      </w:r>
      <w:r>
        <w:t></w:t>
      </w:r>
      <w:r>
        <w:rPr>
          <w:rFonts w:hint="eastAsia"/>
        </w:rPr>
        <w:t>стажем</w:t>
      </w:r>
      <w:r>
        <w:t></w:t>
      </w:r>
      <w:r>
        <w:rPr>
          <w:rFonts w:hint="eastAsia"/>
        </w:rPr>
        <w:t>роботи…………………………</w:t>
      </w:r>
      <w:r>
        <w:t></w:t>
      </w:r>
      <w:r>
        <w:t></w:t>
      </w:r>
      <w:r>
        <w:t></w:t>
      </w:r>
      <w:r>
        <w:t></w:t>
      </w:r>
    </w:p>
    <w:p w14:paraId="2CF16C9C" w14:textId="77777777" w:rsidR="00AB0D6A" w:rsidRDefault="00AB0D6A" w:rsidP="00AB0D6A">
      <w:r>
        <w:t></w:t>
      </w:r>
      <w:r>
        <w:t></w:t>
      </w:r>
      <w:r>
        <w:t></w:t>
      </w:r>
      <w:r>
        <w:t></w:t>
      </w:r>
      <w:r>
        <w:t></w:t>
      </w:r>
      <w:r>
        <w:rPr>
          <w:rFonts w:hint="eastAsia"/>
        </w:rPr>
        <w:t>Характеристика</w:t>
      </w:r>
      <w:r>
        <w:t></w:t>
      </w:r>
      <w:r>
        <w:rPr>
          <w:rFonts w:hint="eastAsia"/>
        </w:rPr>
        <w:t>переживання</w:t>
      </w:r>
      <w:r>
        <w:t></w:t>
      </w:r>
      <w:r>
        <w:rPr>
          <w:rFonts w:hint="eastAsia"/>
        </w:rPr>
        <w:t>психічних</w:t>
      </w:r>
      <w:r>
        <w:t></w:t>
      </w:r>
      <w:r>
        <w:rPr>
          <w:rFonts w:hint="eastAsia"/>
        </w:rPr>
        <w:t>станів</w:t>
      </w:r>
      <w:r>
        <w:t></w:t>
      </w:r>
      <w:r>
        <w:rPr>
          <w:rFonts w:hint="eastAsia"/>
        </w:rPr>
        <w:t>членами</w:t>
      </w:r>
      <w:r>
        <w:t></w:t>
      </w:r>
      <w:r>
        <w:rPr>
          <w:rFonts w:hint="eastAsia"/>
        </w:rPr>
        <w:t>екіпажу</w:t>
      </w:r>
      <w:r>
        <w:t></w:t>
      </w:r>
      <w:r>
        <w:rPr>
          <w:rFonts w:hint="eastAsia"/>
        </w:rPr>
        <w:t>морського</w:t>
      </w:r>
      <w:r>
        <w:t></w:t>
      </w:r>
      <w:r>
        <w:rPr>
          <w:rFonts w:hint="eastAsia"/>
        </w:rPr>
        <w:t>судна</w:t>
      </w:r>
      <w:r>
        <w:t></w:t>
      </w:r>
      <w:r>
        <w:rPr>
          <w:rFonts w:hint="eastAsia"/>
        </w:rPr>
        <w:t>із</w:t>
      </w:r>
      <w:r>
        <w:t></w:t>
      </w:r>
      <w:r>
        <w:rPr>
          <w:rFonts w:hint="eastAsia"/>
        </w:rPr>
        <w:t>різними</w:t>
      </w:r>
      <w:r>
        <w:t></w:t>
      </w:r>
      <w:r>
        <w:rPr>
          <w:rFonts w:hint="eastAsia"/>
        </w:rPr>
        <w:t>властивостями</w:t>
      </w:r>
      <w:r>
        <w:t></w:t>
      </w:r>
      <w:r>
        <w:rPr>
          <w:rFonts w:hint="eastAsia"/>
        </w:rPr>
        <w:t>особистості……………………</w:t>
      </w:r>
      <w:r>
        <w:t></w:t>
      </w:r>
      <w:r>
        <w:t></w:t>
      </w:r>
      <w:r>
        <w:t></w:t>
      </w:r>
    </w:p>
    <w:p w14:paraId="44E07264" w14:textId="77777777" w:rsidR="00AB0D6A" w:rsidRDefault="00AB0D6A" w:rsidP="00AB0D6A">
      <w:r>
        <w:t></w:t>
      </w:r>
      <w:r>
        <w:t></w:t>
      </w:r>
      <w:r>
        <w:t></w:t>
      </w:r>
      <w:r>
        <w:t></w:t>
      </w:r>
      <w:r>
        <w:t></w:t>
      </w:r>
      <w:r>
        <w:t></w:t>
      </w:r>
      <w:r>
        <w:t></w:t>
      </w:r>
      <w:r>
        <w:rPr>
          <w:rFonts w:hint="eastAsia"/>
        </w:rPr>
        <w:t>Екстраверсія</w:t>
      </w:r>
      <w:r>
        <w:t></w:t>
      </w:r>
      <w:r>
        <w:rPr>
          <w:rFonts w:hint="eastAsia"/>
        </w:rPr>
        <w:t>і</w:t>
      </w:r>
      <w:r>
        <w:t></w:t>
      </w:r>
      <w:r>
        <w:rPr>
          <w:rFonts w:hint="eastAsia"/>
        </w:rPr>
        <w:t>нейротизм</w:t>
      </w:r>
      <w:r>
        <w:t></w:t>
      </w:r>
      <w:r>
        <w:rPr>
          <w:rFonts w:hint="eastAsia"/>
        </w:rPr>
        <w:t>як</w:t>
      </w:r>
      <w:r>
        <w:t></w:t>
      </w:r>
      <w:r>
        <w:rPr>
          <w:rFonts w:hint="eastAsia"/>
        </w:rPr>
        <w:t>детермінанти</w:t>
      </w:r>
      <w:r>
        <w:t></w:t>
      </w:r>
      <w:r>
        <w:rPr>
          <w:rFonts w:hint="eastAsia"/>
        </w:rPr>
        <w:t>переживання</w:t>
      </w:r>
      <w:r>
        <w:t></w:t>
      </w:r>
      <w:r>
        <w:rPr>
          <w:rFonts w:hint="eastAsia"/>
        </w:rPr>
        <w:t>психічних</w:t>
      </w:r>
      <w:r>
        <w:t></w:t>
      </w:r>
      <w:r>
        <w:rPr>
          <w:rFonts w:hint="eastAsia"/>
        </w:rPr>
        <w:t>станів</w:t>
      </w:r>
      <w:r>
        <w:t></w:t>
      </w:r>
      <w:r>
        <w:rPr>
          <w:rFonts w:hint="eastAsia"/>
        </w:rPr>
        <w:t>моряками………………………………………………………………</w:t>
      </w:r>
      <w:r>
        <w:t></w:t>
      </w:r>
      <w:r>
        <w:t></w:t>
      </w:r>
      <w:r>
        <w:t></w:t>
      </w:r>
      <w:r>
        <w:t></w:t>
      </w:r>
      <w:r>
        <w:t></w:t>
      </w:r>
    </w:p>
    <w:p w14:paraId="7191385F" w14:textId="77777777" w:rsidR="00AB0D6A" w:rsidRDefault="00AB0D6A" w:rsidP="00AB0D6A">
      <w:r>
        <w:t></w:t>
      </w:r>
      <w:r>
        <w:t></w:t>
      </w:r>
      <w:r>
        <w:t></w:t>
      </w:r>
      <w:r>
        <w:t></w:t>
      </w:r>
      <w:r>
        <w:t></w:t>
      </w:r>
      <w:r>
        <w:t></w:t>
      </w:r>
      <w:r>
        <w:t></w:t>
      </w:r>
      <w:r>
        <w:rPr>
          <w:rFonts w:hint="eastAsia"/>
        </w:rPr>
        <w:t>Показники</w:t>
      </w:r>
      <w:r>
        <w:t></w:t>
      </w:r>
      <w:r>
        <w:rPr>
          <w:rFonts w:hint="eastAsia"/>
        </w:rPr>
        <w:t>психічних</w:t>
      </w:r>
      <w:r>
        <w:t></w:t>
      </w:r>
      <w:r>
        <w:rPr>
          <w:rFonts w:hint="eastAsia"/>
        </w:rPr>
        <w:t>станів</w:t>
      </w:r>
      <w:r>
        <w:t></w:t>
      </w:r>
      <w:r>
        <w:rPr>
          <w:rFonts w:hint="eastAsia"/>
        </w:rPr>
        <w:t>членів</w:t>
      </w:r>
      <w:r>
        <w:t></w:t>
      </w:r>
      <w:r>
        <w:rPr>
          <w:rFonts w:hint="eastAsia"/>
        </w:rPr>
        <w:t>екіпажу</w:t>
      </w:r>
      <w:r>
        <w:t></w:t>
      </w:r>
      <w:r>
        <w:rPr>
          <w:rFonts w:hint="eastAsia"/>
        </w:rPr>
        <w:t>морського</w:t>
      </w:r>
      <w:r>
        <w:t></w:t>
      </w:r>
      <w:r>
        <w:rPr>
          <w:rFonts w:hint="eastAsia"/>
        </w:rPr>
        <w:t>судна</w:t>
      </w:r>
      <w:r>
        <w:t></w:t>
      </w:r>
      <w:r>
        <w:rPr>
          <w:rFonts w:hint="eastAsia"/>
        </w:rPr>
        <w:t>у</w:t>
      </w:r>
      <w:r>
        <w:t></w:t>
      </w:r>
      <w:r>
        <w:rPr>
          <w:rFonts w:hint="eastAsia"/>
        </w:rPr>
        <w:t>співвідношенні</w:t>
      </w:r>
      <w:r>
        <w:t></w:t>
      </w:r>
      <w:r>
        <w:rPr>
          <w:rFonts w:hint="eastAsia"/>
        </w:rPr>
        <w:t>з</w:t>
      </w:r>
      <w:r>
        <w:t></w:t>
      </w:r>
      <w:r>
        <w:rPr>
          <w:rFonts w:hint="eastAsia"/>
        </w:rPr>
        <w:t>характеристиками</w:t>
      </w:r>
      <w:r>
        <w:t></w:t>
      </w:r>
      <w:r>
        <w:rPr>
          <w:rFonts w:hint="eastAsia"/>
        </w:rPr>
        <w:t>їх</w:t>
      </w:r>
      <w:r>
        <w:t></w:t>
      </w:r>
      <w:r>
        <w:rPr>
          <w:rFonts w:hint="eastAsia"/>
        </w:rPr>
        <w:t>емоційної</w:t>
      </w:r>
      <w:r>
        <w:t></w:t>
      </w:r>
      <w:r>
        <w:rPr>
          <w:rFonts w:hint="eastAsia"/>
        </w:rPr>
        <w:t>сфери……………………</w:t>
      </w:r>
      <w:r>
        <w:t></w:t>
      </w:r>
      <w:r>
        <w:t></w:t>
      </w:r>
      <w:r>
        <w:t></w:t>
      </w:r>
      <w:r>
        <w:t></w:t>
      </w:r>
    </w:p>
    <w:p w14:paraId="6B2C90BE" w14:textId="77777777" w:rsidR="00AB0D6A" w:rsidRDefault="00AB0D6A" w:rsidP="00AB0D6A">
      <w:r>
        <w:t></w:t>
      </w:r>
      <w:r>
        <w:t></w:t>
      </w:r>
      <w:r>
        <w:t></w:t>
      </w:r>
      <w:r>
        <w:t></w:t>
      </w:r>
      <w:r>
        <w:t></w:t>
      </w:r>
      <w:r>
        <w:t></w:t>
      </w:r>
      <w:r>
        <w:t></w:t>
      </w:r>
      <w:r>
        <w:rPr>
          <w:rFonts w:hint="eastAsia"/>
        </w:rPr>
        <w:t>Психологічні</w:t>
      </w:r>
      <w:r>
        <w:t></w:t>
      </w:r>
      <w:r>
        <w:rPr>
          <w:rFonts w:hint="eastAsia"/>
        </w:rPr>
        <w:t>особливості</w:t>
      </w:r>
      <w:r>
        <w:t></w:t>
      </w:r>
      <w:r>
        <w:rPr>
          <w:rFonts w:hint="eastAsia"/>
        </w:rPr>
        <w:t>переживання</w:t>
      </w:r>
      <w:r>
        <w:t></w:t>
      </w:r>
      <w:r>
        <w:rPr>
          <w:rFonts w:hint="eastAsia"/>
        </w:rPr>
        <w:t>психічних</w:t>
      </w:r>
      <w:r>
        <w:t></w:t>
      </w:r>
      <w:r>
        <w:rPr>
          <w:rFonts w:hint="eastAsia"/>
        </w:rPr>
        <w:t>станів</w:t>
      </w:r>
      <w:r>
        <w:t></w:t>
      </w:r>
      <w:r>
        <w:rPr>
          <w:rFonts w:hint="eastAsia"/>
        </w:rPr>
        <w:t>членами</w:t>
      </w:r>
      <w:r>
        <w:t></w:t>
      </w:r>
      <w:r>
        <w:rPr>
          <w:rFonts w:hint="eastAsia"/>
        </w:rPr>
        <w:t>екіпажу</w:t>
      </w:r>
      <w:r>
        <w:t></w:t>
      </w:r>
      <w:r>
        <w:rPr>
          <w:rFonts w:hint="eastAsia"/>
        </w:rPr>
        <w:t>морського</w:t>
      </w:r>
      <w:r>
        <w:t></w:t>
      </w:r>
      <w:r>
        <w:rPr>
          <w:rFonts w:hint="eastAsia"/>
        </w:rPr>
        <w:t>судна</w:t>
      </w:r>
      <w:r>
        <w:t></w:t>
      </w:r>
      <w:r>
        <w:rPr>
          <w:rFonts w:hint="eastAsia"/>
        </w:rPr>
        <w:t>із</w:t>
      </w:r>
      <w:r>
        <w:t></w:t>
      </w:r>
      <w:r>
        <w:rPr>
          <w:rFonts w:hint="eastAsia"/>
        </w:rPr>
        <w:t>різним</w:t>
      </w:r>
      <w:r>
        <w:t></w:t>
      </w:r>
      <w:r>
        <w:rPr>
          <w:rFonts w:hint="eastAsia"/>
        </w:rPr>
        <w:t>рівнем</w:t>
      </w:r>
      <w:r>
        <w:t></w:t>
      </w:r>
      <w:r>
        <w:rPr>
          <w:rFonts w:hint="eastAsia"/>
        </w:rPr>
        <w:t>емоційного</w:t>
      </w:r>
      <w:r>
        <w:t></w:t>
      </w:r>
      <w:r>
        <w:rPr>
          <w:rFonts w:hint="eastAsia"/>
        </w:rPr>
        <w:t>інтелекту…………</w:t>
      </w:r>
      <w:r>
        <w:t></w:t>
      </w:r>
      <w:r>
        <w:t></w:t>
      </w:r>
      <w:r>
        <w:t></w:t>
      </w:r>
    </w:p>
    <w:p w14:paraId="27B9A929" w14:textId="77777777" w:rsidR="00AB0D6A" w:rsidRDefault="00AB0D6A" w:rsidP="00AB0D6A">
      <w:r>
        <w:t></w:t>
      </w:r>
      <w:r>
        <w:t></w:t>
      </w:r>
      <w:r>
        <w:t></w:t>
      </w:r>
      <w:r>
        <w:t></w:t>
      </w:r>
      <w:r>
        <w:t></w:t>
      </w:r>
      <w:r>
        <w:t></w:t>
      </w:r>
      <w:r>
        <w:t></w:t>
      </w:r>
      <w:r>
        <w:rPr>
          <w:rFonts w:hint="eastAsia"/>
        </w:rPr>
        <w:t>Психологічні</w:t>
      </w:r>
      <w:r>
        <w:t></w:t>
      </w:r>
      <w:r>
        <w:rPr>
          <w:rFonts w:hint="eastAsia"/>
        </w:rPr>
        <w:t>особливості</w:t>
      </w:r>
      <w:r>
        <w:t></w:t>
      </w:r>
      <w:r>
        <w:rPr>
          <w:rFonts w:hint="eastAsia"/>
        </w:rPr>
        <w:t>переживання</w:t>
      </w:r>
      <w:r>
        <w:t></w:t>
      </w:r>
      <w:r>
        <w:rPr>
          <w:rFonts w:hint="eastAsia"/>
        </w:rPr>
        <w:t>психічних</w:t>
      </w:r>
      <w:r>
        <w:t></w:t>
      </w:r>
      <w:r>
        <w:rPr>
          <w:rFonts w:hint="eastAsia"/>
        </w:rPr>
        <w:t>станів</w:t>
      </w:r>
      <w:r>
        <w:t></w:t>
      </w:r>
      <w:r>
        <w:rPr>
          <w:rFonts w:hint="eastAsia"/>
        </w:rPr>
        <w:t>членами</w:t>
      </w:r>
      <w:r>
        <w:t></w:t>
      </w:r>
      <w:r>
        <w:rPr>
          <w:rFonts w:hint="eastAsia"/>
        </w:rPr>
        <w:t>екіпажу</w:t>
      </w:r>
      <w:r>
        <w:t></w:t>
      </w:r>
      <w:r>
        <w:rPr>
          <w:rFonts w:hint="eastAsia"/>
        </w:rPr>
        <w:t>морського</w:t>
      </w:r>
      <w:r>
        <w:t></w:t>
      </w:r>
      <w:r>
        <w:rPr>
          <w:rFonts w:hint="eastAsia"/>
        </w:rPr>
        <w:t>судна</w:t>
      </w:r>
      <w:r>
        <w:t></w:t>
      </w:r>
      <w:r>
        <w:rPr>
          <w:rFonts w:hint="eastAsia"/>
        </w:rPr>
        <w:t>із</w:t>
      </w:r>
      <w:r>
        <w:t></w:t>
      </w:r>
      <w:r>
        <w:rPr>
          <w:rFonts w:hint="eastAsia"/>
        </w:rPr>
        <w:t>різною</w:t>
      </w:r>
      <w:r>
        <w:t></w:t>
      </w:r>
      <w:r>
        <w:rPr>
          <w:rFonts w:hint="eastAsia"/>
        </w:rPr>
        <w:t>мотиваційною</w:t>
      </w:r>
      <w:r>
        <w:t></w:t>
      </w:r>
      <w:r>
        <w:rPr>
          <w:rFonts w:hint="eastAsia"/>
        </w:rPr>
        <w:t>спрямованістю………</w:t>
      </w:r>
      <w:r>
        <w:t></w:t>
      </w:r>
      <w:r>
        <w:t></w:t>
      </w:r>
      <w:r>
        <w:t></w:t>
      </w:r>
      <w:r>
        <w:t></w:t>
      </w:r>
    </w:p>
    <w:p w14:paraId="189B3F2C" w14:textId="77777777" w:rsidR="00AB0D6A" w:rsidRDefault="00AB0D6A" w:rsidP="00AB0D6A">
      <w:r>
        <w:t></w:t>
      </w:r>
      <w:r>
        <w:t></w:t>
      </w:r>
      <w:r>
        <w:t></w:t>
      </w:r>
      <w:r>
        <w:t></w:t>
      </w:r>
      <w:r>
        <w:t></w:t>
      </w:r>
      <w:r>
        <w:rPr>
          <w:rFonts w:hint="eastAsia"/>
        </w:rPr>
        <w:t>Програма</w:t>
      </w:r>
      <w:r>
        <w:t></w:t>
      </w:r>
      <w:r>
        <w:rPr>
          <w:rFonts w:hint="eastAsia"/>
        </w:rPr>
        <w:t>корекції</w:t>
      </w:r>
      <w:r>
        <w:t></w:t>
      </w:r>
      <w:r>
        <w:rPr>
          <w:rFonts w:hint="eastAsia"/>
        </w:rPr>
        <w:t>та</w:t>
      </w:r>
      <w:r>
        <w:t></w:t>
      </w:r>
      <w:r>
        <w:rPr>
          <w:rFonts w:hint="eastAsia"/>
        </w:rPr>
        <w:t>профілактики</w:t>
      </w:r>
      <w:r>
        <w:t></w:t>
      </w:r>
      <w:r>
        <w:rPr>
          <w:rFonts w:hint="eastAsia"/>
        </w:rPr>
        <w:t>переживання</w:t>
      </w:r>
      <w:r>
        <w:t></w:t>
      </w:r>
      <w:r>
        <w:rPr>
          <w:rFonts w:hint="eastAsia"/>
        </w:rPr>
        <w:t>психічних</w:t>
      </w:r>
      <w:r>
        <w:t></w:t>
      </w:r>
      <w:r>
        <w:rPr>
          <w:rFonts w:hint="eastAsia"/>
        </w:rPr>
        <w:t>станів</w:t>
      </w:r>
      <w:r>
        <w:t></w:t>
      </w:r>
      <w:r>
        <w:rPr>
          <w:rFonts w:hint="eastAsia"/>
        </w:rPr>
        <w:t>членами</w:t>
      </w:r>
      <w:r>
        <w:t></w:t>
      </w:r>
      <w:r>
        <w:rPr>
          <w:rFonts w:hint="eastAsia"/>
        </w:rPr>
        <w:t>екіпажу</w:t>
      </w:r>
      <w:r>
        <w:t></w:t>
      </w:r>
      <w:r>
        <w:rPr>
          <w:rFonts w:hint="eastAsia"/>
        </w:rPr>
        <w:t>морського</w:t>
      </w:r>
      <w:r>
        <w:t></w:t>
      </w:r>
      <w:r>
        <w:rPr>
          <w:rFonts w:hint="eastAsia"/>
        </w:rPr>
        <w:t>судна……………………………………………</w:t>
      </w:r>
      <w:r>
        <w:t></w:t>
      </w:r>
      <w:r>
        <w:t></w:t>
      </w:r>
      <w:r>
        <w:t></w:t>
      </w:r>
    </w:p>
    <w:p w14:paraId="16D33415" w14:textId="77777777" w:rsidR="00AB0D6A" w:rsidRDefault="00AB0D6A" w:rsidP="00AB0D6A">
      <w:r>
        <w:t></w:t>
      </w:r>
    </w:p>
    <w:p w14:paraId="3F81CCD7" w14:textId="77777777" w:rsidR="00AB0D6A" w:rsidRDefault="00AB0D6A" w:rsidP="00AB0D6A">
      <w:r>
        <w:t></w:t>
      </w:r>
      <w:r>
        <w:t></w:t>
      </w:r>
      <w:r>
        <w:t></w:t>
      </w:r>
      <w:r>
        <w:t></w:t>
      </w:r>
      <w:r>
        <w:t></w:t>
      </w:r>
      <w:r>
        <w:rPr>
          <w:rFonts w:hint="eastAsia"/>
        </w:rPr>
        <w:t>Аналіз</w:t>
      </w:r>
      <w:r>
        <w:t></w:t>
      </w:r>
      <w:r>
        <w:rPr>
          <w:rFonts w:hint="eastAsia"/>
        </w:rPr>
        <w:t>результатів</w:t>
      </w:r>
      <w:r>
        <w:t></w:t>
      </w:r>
      <w:r>
        <w:rPr>
          <w:rFonts w:hint="eastAsia"/>
        </w:rPr>
        <w:t>діагностики</w:t>
      </w:r>
      <w:r>
        <w:t></w:t>
      </w:r>
      <w:r>
        <w:rPr>
          <w:rFonts w:hint="eastAsia"/>
        </w:rPr>
        <w:t>після</w:t>
      </w:r>
      <w:r>
        <w:t></w:t>
      </w:r>
      <w:r>
        <w:rPr>
          <w:rFonts w:hint="eastAsia"/>
        </w:rPr>
        <w:t>застосування</w:t>
      </w:r>
      <w:r>
        <w:t></w:t>
      </w:r>
      <w:r>
        <w:rPr>
          <w:rFonts w:hint="eastAsia"/>
        </w:rPr>
        <w:t>програми</w:t>
      </w:r>
      <w:r>
        <w:t></w:t>
      </w:r>
      <w:r>
        <w:rPr>
          <w:rFonts w:hint="eastAsia"/>
        </w:rPr>
        <w:t>корекції</w:t>
      </w:r>
      <w:r>
        <w:t></w:t>
      </w:r>
      <w:r>
        <w:rPr>
          <w:rFonts w:hint="eastAsia"/>
        </w:rPr>
        <w:t>та</w:t>
      </w:r>
      <w:r>
        <w:t></w:t>
      </w:r>
      <w:r>
        <w:rPr>
          <w:rFonts w:hint="eastAsia"/>
        </w:rPr>
        <w:t>профілактики</w:t>
      </w:r>
      <w:r>
        <w:t></w:t>
      </w:r>
      <w:r>
        <w:rPr>
          <w:rFonts w:hint="eastAsia"/>
        </w:rPr>
        <w:t>переживання</w:t>
      </w:r>
      <w:r>
        <w:t></w:t>
      </w:r>
      <w:r>
        <w:rPr>
          <w:rFonts w:hint="eastAsia"/>
        </w:rPr>
        <w:t>психічних</w:t>
      </w:r>
      <w:r>
        <w:t></w:t>
      </w:r>
      <w:r>
        <w:rPr>
          <w:rFonts w:hint="eastAsia"/>
        </w:rPr>
        <w:t>станів………………………………</w:t>
      </w:r>
      <w:r>
        <w:t></w:t>
      </w:r>
      <w:r>
        <w:t></w:t>
      </w:r>
      <w:r>
        <w:t></w:t>
      </w:r>
    </w:p>
    <w:p w14:paraId="719C2B52" w14:textId="77777777" w:rsidR="00AB0D6A" w:rsidRDefault="00AB0D6A" w:rsidP="00AB0D6A">
      <w:r>
        <w:rPr>
          <w:rFonts w:hint="eastAsia"/>
        </w:rPr>
        <w:t>ВИСНОВКИ</w:t>
      </w:r>
      <w:r>
        <w:t></w:t>
      </w:r>
      <w:r>
        <w:rPr>
          <w:rFonts w:hint="eastAsia"/>
        </w:rPr>
        <w:t>до</w:t>
      </w:r>
      <w:r>
        <w:t></w:t>
      </w:r>
      <w:r>
        <w:rPr>
          <w:rFonts w:hint="eastAsia"/>
        </w:rPr>
        <w:t>РОЗДІЛУ</w:t>
      </w:r>
      <w:r>
        <w:t></w:t>
      </w:r>
      <w:r>
        <w:rPr>
          <w:rFonts w:hint="eastAsia"/>
        </w:rPr>
        <w:t>ІІІ…………</w:t>
      </w:r>
      <w:r>
        <w:t></w:t>
      </w:r>
      <w:r>
        <w:t></w:t>
      </w:r>
      <w:r>
        <w:rPr>
          <w:rFonts w:hint="eastAsia"/>
        </w:rPr>
        <w:t>……………………………………</w:t>
      </w:r>
      <w:r>
        <w:t></w:t>
      </w:r>
      <w:r>
        <w:t></w:t>
      </w:r>
      <w:r>
        <w:t></w:t>
      </w:r>
      <w:r>
        <w:t></w:t>
      </w:r>
      <w:r>
        <w:t></w:t>
      </w:r>
      <w:r>
        <w:t></w:t>
      </w:r>
    </w:p>
    <w:p w14:paraId="0F36D31E" w14:textId="77777777" w:rsidR="00AB0D6A" w:rsidRDefault="00AB0D6A" w:rsidP="00AB0D6A">
      <w:r>
        <w:rPr>
          <w:rFonts w:hint="eastAsia"/>
        </w:rPr>
        <w:t>ВИСНОВКИ……………………………………………………………………</w:t>
      </w:r>
      <w:r>
        <w:t></w:t>
      </w:r>
      <w:r>
        <w:t></w:t>
      </w:r>
      <w:r>
        <w:t></w:t>
      </w:r>
      <w:r>
        <w:t></w:t>
      </w:r>
    </w:p>
    <w:p w14:paraId="454DCFC9" w14:textId="77777777" w:rsidR="00AB0D6A" w:rsidRDefault="00AB0D6A" w:rsidP="00AB0D6A">
      <w:r>
        <w:rPr>
          <w:rFonts w:hint="eastAsia"/>
        </w:rPr>
        <w:lastRenderedPageBreak/>
        <w:t>СПИСОК</w:t>
      </w:r>
      <w:r>
        <w:t></w:t>
      </w:r>
      <w:r>
        <w:rPr>
          <w:rFonts w:hint="eastAsia"/>
        </w:rPr>
        <w:t>ВИКОРИСТАНИХ</w:t>
      </w:r>
      <w:r>
        <w:t></w:t>
      </w:r>
      <w:r>
        <w:rPr>
          <w:rFonts w:hint="eastAsia"/>
        </w:rPr>
        <w:t>ДЖЕРЕЛ……………………………………</w:t>
      </w:r>
      <w:r>
        <w:t></w:t>
      </w:r>
      <w:r>
        <w:t></w:t>
      </w:r>
      <w:r>
        <w:t></w:t>
      </w:r>
      <w:r>
        <w:t></w:t>
      </w:r>
      <w:r>
        <w:t></w:t>
      </w:r>
      <w:r>
        <w:t></w:t>
      </w:r>
    </w:p>
    <w:p w14:paraId="55291A19" w14:textId="77777777" w:rsidR="00AB0D6A" w:rsidRDefault="00AB0D6A" w:rsidP="00AB0D6A">
      <w:r>
        <w:rPr>
          <w:rFonts w:hint="eastAsia"/>
        </w:rPr>
        <w:t>ДОДАТКИ………………………………………………………………………</w:t>
      </w:r>
      <w:r>
        <w:t></w:t>
      </w:r>
      <w:r>
        <w:t></w:t>
      </w:r>
      <w:r>
        <w:t></w:t>
      </w:r>
    </w:p>
    <w:p w14:paraId="24DB273F" w14:textId="77777777" w:rsidR="00AB0D6A" w:rsidRDefault="00AB0D6A" w:rsidP="00AB0D6A">
      <w:r>
        <w:t></w:t>
      </w:r>
    </w:p>
    <w:p w14:paraId="067D6086" w14:textId="77777777" w:rsidR="00AB0D6A" w:rsidRDefault="00AB0D6A" w:rsidP="00AB0D6A">
      <w:r>
        <w:rPr>
          <w:rFonts w:hint="eastAsia"/>
        </w:rPr>
        <w:t>ПЕРЕЛІК</w:t>
      </w:r>
      <w:r>
        <w:t></w:t>
      </w:r>
      <w:r>
        <w:rPr>
          <w:rFonts w:hint="eastAsia"/>
        </w:rPr>
        <w:t>УМОВНИХ</w:t>
      </w:r>
      <w:r>
        <w:t></w:t>
      </w:r>
      <w:r>
        <w:rPr>
          <w:rFonts w:hint="eastAsia"/>
        </w:rPr>
        <w:t>ПОЗНАЧЕНЬ</w:t>
      </w:r>
    </w:p>
    <w:p w14:paraId="12ECB6D8" w14:textId="77777777" w:rsidR="00AB0D6A" w:rsidRDefault="00AB0D6A" w:rsidP="00AB0D6A">
      <w:r>
        <w:rPr>
          <w:rFonts w:hint="eastAsia"/>
        </w:rPr>
        <w:t>№</w:t>
      </w:r>
    </w:p>
    <w:p w14:paraId="1E2F3EDC" w14:textId="77777777" w:rsidR="00AB0D6A" w:rsidRDefault="00AB0D6A" w:rsidP="00AB0D6A">
      <w:r>
        <w:rPr>
          <w:rFonts w:hint="eastAsia"/>
        </w:rPr>
        <w:t>п</w:t>
      </w:r>
      <w:r>
        <w:t></w:t>
      </w:r>
      <w:r>
        <w:rPr>
          <w:rFonts w:hint="eastAsia"/>
        </w:rPr>
        <w:t>п</w:t>
      </w:r>
    </w:p>
    <w:p w14:paraId="158B2EDA" w14:textId="77777777" w:rsidR="00AB0D6A" w:rsidRDefault="00AB0D6A" w:rsidP="00AB0D6A">
      <w:r>
        <w:rPr>
          <w:rFonts w:hint="eastAsia"/>
        </w:rPr>
        <w:t>Умовні</w:t>
      </w:r>
      <w:r>
        <w:t></w:t>
      </w:r>
      <w:r>
        <w:rPr>
          <w:rFonts w:hint="eastAsia"/>
        </w:rPr>
        <w:t>позначення</w:t>
      </w:r>
    </w:p>
    <w:p w14:paraId="17912C20" w14:textId="77777777" w:rsidR="00AB0D6A" w:rsidRDefault="00AB0D6A" w:rsidP="00AB0D6A">
      <w:r>
        <w:rPr>
          <w:rFonts w:hint="eastAsia"/>
        </w:rPr>
        <w:t>Назви</w:t>
      </w:r>
      <w:r>
        <w:t></w:t>
      </w:r>
      <w:r>
        <w:rPr>
          <w:rFonts w:hint="eastAsia"/>
        </w:rPr>
        <w:t>показників</w:t>
      </w:r>
    </w:p>
    <w:p w14:paraId="375693AE" w14:textId="77777777" w:rsidR="00AB0D6A" w:rsidRDefault="00AB0D6A" w:rsidP="00AB0D6A">
      <w:r>
        <w:rPr>
          <w:rFonts w:hint="eastAsia"/>
        </w:rPr>
        <w:t>Психічні</w:t>
      </w:r>
      <w:r>
        <w:t></w:t>
      </w:r>
      <w:r>
        <w:rPr>
          <w:rFonts w:hint="eastAsia"/>
        </w:rPr>
        <w:t>стани</w:t>
      </w:r>
      <w:r>
        <w:t></w:t>
      </w:r>
      <w:r>
        <w:t></w:t>
      </w:r>
      <w:r>
        <w:rPr>
          <w:rFonts w:hint="eastAsia"/>
        </w:rPr>
        <w:t>Г</w:t>
      </w:r>
      <w:r>
        <w:t></w:t>
      </w:r>
      <w:r>
        <w:rPr>
          <w:rFonts w:hint="eastAsia"/>
        </w:rPr>
        <w:t>Айзенк</w:t>
      </w:r>
      <w:r>
        <w:t></w:t>
      </w:r>
    </w:p>
    <w:p w14:paraId="0F6C3BB4" w14:textId="77777777" w:rsidR="00AB0D6A" w:rsidRDefault="00AB0D6A" w:rsidP="00AB0D6A">
      <w:r>
        <w:t></w:t>
      </w:r>
    </w:p>
    <w:p w14:paraId="463B126D" w14:textId="77777777" w:rsidR="00AB0D6A" w:rsidRDefault="00AB0D6A" w:rsidP="00AB0D6A">
      <w:r>
        <w:rPr>
          <w:rFonts w:hint="eastAsia"/>
        </w:rPr>
        <w:t>Т</w:t>
      </w:r>
    </w:p>
    <w:p w14:paraId="633EB59D" w14:textId="77777777" w:rsidR="00AB0D6A" w:rsidRDefault="00AB0D6A" w:rsidP="00AB0D6A">
      <w:r>
        <w:rPr>
          <w:rFonts w:hint="eastAsia"/>
        </w:rPr>
        <w:t>Тривожність</w:t>
      </w:r>
    </w:p>
    <w:p w14:paraId="77CA35F4" w14:textId="77777777" w:rsidR="00AB0D6A" w:rsidRDefault="00AB0D6A" w:rsidP="00AB0D6A">
      <w:r>
        <w:t></w:t>
      </w:r>
    </w:p>
    <w:p w14:paraId="2384BD64" w14:textId="77777777" w:rsidR="00AB0D6A" w:rsidRDefault="00AB0D6A" w:rsidP="00AB0D6A">
      <w:r>
        <w:rPr>
          <w:rFonts w:hint="eastAsia"/>
        </w:rPr>
        <w:t>Ф</w:t>
      </w:r>
    </w:p>
    <w:p w14:paraId="36626099" w14:textId="77777777" w:rsidR="00AB0D6A" w:rsidRDefault="00AB0D6A" w:rsidP="00AB0D6A">
      <w:r>
        <w:rPr>
          <w:rFonts w:hint="eastAsia"/>
        </w:rPr>
        <w:t>Фрустрація</w:t>
      </w:r>
    </w:p>
    <w:p w14:paraId="77209B0E" w14:textId="77777777" w:rsidR="00AB0D6A" w:rsidRDefault="00AB0D6A" w:rsidP="00AB0D6A">
      <w:r>
        <w:t></w:t>
      </w:r>
    </w:p>
    <w:p w14:paraId="38E9613F" w14:textId="77777777" w:rsidR="00AB0D6A" w:rsidRDefault="00AB0D6A" w:rsidP="00AB0D6A">
      <w:r>
        <w:rPr>
          <w:rFonts w:hint="eastAsia"/>
        </w:rPr>
        <w:t>Аг</w:t>
      </w:r>
    </w:p>
    <w:p w14:paraId="6C447CC9" w14:textId="77777777" w:rsidR="00AB0D6A" w:rsidRDefault="00AB0D6A" w:rsidP="00AB0D6A">
      <w:r>
        <w:rPr>
          <w:rFonts w:hint="eastAsia"/>
        </w:rPr>
        <w:t>Агресивність</w:t>
      </w:r>
    </w:p>
    <w:p w14:paraId="1A740F20" w14:textId="77777777" w:rsidR="00AB0D6A" w:rsidRDefault="00AB0D6A" w:rsidP="00AB0D6A">
      <w:r>
        <w:t></w:t>
      </w:r>
    </w:p>
    <w:p w14:paraId="71750BE0" w14:textId="77777777" w:rsidR="00AB0D6A" w:rsidRDefault="00AB0D6A" w:rsidP="00AB0D6A">
      <w:r>
        <w:rPr>
          <w:rFonts w:hint="eastAsia"/>
        </w:rPr>
        <w:t>Р</w:t>
      </w:r>
    </w:p>
    <w:p w14:paraId="325574A1" w14:textId="77777777" w:rsidR="00AB0D6A" w:rsidRDefault="00AB0D6A" w:rsidP="00AB0D6A">
      <w:r>
        <w:rPr>
          <w:rFonts w:hint="eastAsia"/>
        </w:rPr>
        <w:t>Ригідність</w:t>
      </w:r>
    </w:p>
    <w:p w14:paraId="13681FD4" w14:textId="77777777" w:rsidR="00AB0D6A" w:rsidRDefault="00AB0D6A" w:rsidP="00AB0D6A">
      <w:r>
        <w:rPr>
          <w:rFonts w:hint="eastAsia"/>
        </w:rPr>
        <w:t>Емоційні</w:t>
      </w:r>
      <w:r>
        <w:t></w:t>
      </w:r>
      <w:r>
        <w:rPr>
          <w:rFonts w:hint="eastAsia"/>
        </w:rPr>
        <w:t>стани</w:t>
      </w:r>
      <w:r>
        <w:t></w:t>
      </w:r>
      <w:r>
        <w:t></w:t>
      </w:r>
      <w:r>
        <w:t></w:t>
      </w:r>
      <w:r>
        <w:rPr>
          <w:rFonts w:hint="eastAsia"/>
        </w:rPr>
        <w:t>А</w:t>
      </w:r>
      <w:r>
        <w:t></w:t>
      </w:r>
      <w:r>
        <w:rPr>
          <w:rFonts w:hint="eastAsia"/>
        </w:rPr>
        <w:t>Уессман</w:t>
      </w:r>
      <w:r>
        <w:t></w:t>
      </w:r>
      <w:r>
        <w:rPr>
          <w:rFonts w:hint="eastAsia"/>
        </w:rPr>
        <w:t>і</w:t>
      </w:r>
      <w:r>
        <w:t></w:t>
      </w:r>
      <w:r>
        <w:rPr>
          <w:rFonts w:hint="eastAsia"/>
        </w:rPr>
        <w:t>Д</w:t>
      </w:r>
      <w:r>
        <w:t></w:t>
      </w:r>
      <w:r>
        <w:rPr>
          <w:rFonts w:hint="eastAsia"/>
        </w:rPr>
        <w:t>Рікс</w:t>
      </w:r>
      <w:r>
        <w:t></w:t>
      </w:r>
    </w:p>
    <w:p w14:paraId="1C99CB9A" w14:textId="77777777" w:rsidR="00AB0D6A" w:rsidRDefault="00AB0D6A" w:rsidP="00AB0D6A">
      <w:r>
        <w:t></w:t>
      </w:r>
    </w:p>
    <w:p w14:paraId="5324A6A4" w14:textId="77777777" w:rsidR="00AB0D6A" w:rsidRDefault="00AB0D6A" w:rsidP="00AB0D6A">
      <w:r>
        <w:rPr>
          <w:rFonts w:hint="eastAsia"/>
        </w:rPr>
        <w:t>С</w:t>
      </w:r>
      <w:r>
        <w:t></w:t>
      </w:r>
      <w:r>
        <w:rPr>
          <w:rFonts w:hint="eastAsia"/>
        </w:rPr>
        <w:t>Т</w:t>
      </w:r>
    </w:p>
    <w:p w14:paraId="4019B74C" w14:textId="77777777" w:rsidR="00AB0D6A" w:rsidRDefault="00AB0D6A" w:rsidP="00AB0D6A">
      <w:r>
        <w:rPr>
          <w:rFonts w:hint="eastAsia"/>
        </w:rPr>
        <w:t>Спокій</w:t>
      </w:r>
      <w:r>
        <w:t></w:t>
      </w:r>
      <w:r>
        <w:rPr>
          <w:rFonts w:hint="eastAsia"/>
        </w:rPr>
        <w:t>тривожність</w:t>
      </w:r>
    </w:p>
    <w:p w14:paraId="3599B0A8" w14:textId="77777777" w:rsidR="00AB0D6A" w:rsidRDefault="00AB0D6A" w:rsidP="00AB0D6A">
      <w:r>
        <w:t></w:t>
      </w:r>
    </w:p>
    <w:p w14:paraId="641AF2E6" w14:textId="77777777" w:rsidR="00AB0D6A" w:rsidRDefault="00AB0D6A" w:rsidP="00AB0D6A">
      <w:r>
        <w:rPr>
          <w:rFonts w:hint="eastAsia"/>
        </w:rPr>
        <w:t>Е</w:t>
      </w:r>
      <w:r>
        <w:t></w:t>
      </w:r>
      <w:r>
        <w:rPr>
          <w:rFonts w:hint="eastAsia"/>
        </w:rPr>
        <w:t>У</w:t>
      </w:r>
    </w:p>
    <w:p w14:paraId="78E54189" w14:textId="77777777" w:rsidR="00AB0D6A" w:rsidRDefault="00AB0D6A" w:rsidP="00AB0D6A">
      <w:r>
        <w:rPr>
          <w:rFonts w:hint="eastAsia"/>
        </w:rPr>
        <w:t>Енергійність</w:t>
      </w:r>
      <w:r>
        <w:t></w:t>
      </w:r>
      <w:r>
        <w:rPr>
          <w:rFonts w:hint="eastAsia"/>
        </w:rPr>
        <w:t>утома</w:t>
      </w:r>
    </w:p>
    <w:p w14:paraId="0E1018C3" w14:textId="77777777" w:rsidR="00AB0D6A" w:rsidRDefault="00AB0D6A" w:rsidP="00AB0D6A">
      <w:r>
        <w:lastRenderedPageBreak/>
        <w:t></w:t>
      </w:r>
    </w:p>
    <w:p w14:paraId="1A92AB36" w14:textId="77777777" w:rsidR="00AB0D6A" w:rsidRDefault="00AB0D6A" w:rsidP="00AB0D6A">
      <w:r>
        <w:rPr>
          <w:rFonts w:hint="eastAsia"/>
        </w:rPr>
        <w:t>П</w:t>
      </w:r>
      <w:r>
        <w:t></w:t>
      </w:r>
      <w:r>
        <w:rPr>
          <w:rFonts w:hint="eastAsia"/>
        </w:rPr>
        <w:t>П</w:t>
      </w:r>
    </w:p>
    <w:p w14:paraId="07BEFD34" w14:textId="77777777" w:rsidR="00AB0D6A" w:rsidRDefault="00AB0D6A" w:rsidP="00AB0D6A">
      <w:r>
        <w:rPr>
          <w:rFonts w:hint="eastAsia"/>
        </w:rPr>
        <w:t>Піднесеність</w:t>
      </w:r>
      <w:r>
        <w:t></w:t>
      </w:r>
      <w:r>
        <w:rPr>
          <w:rFonts w:hint="eastAsia"/>
        </w:rPr>
        <w:t>пригніченість</w:t>
      </w:r>
    </w:p>
    <w:p w14:paraId="45046B6A" w14:textId="77777777" w:rsidR="00AB0D6A" w:rsidRDefault="00AB0D6A" w:rsidP="00AB0D6A">
      <w:r>
        <w:t></w:t>
      </w:r>
    </w:p>
    <w:p w14:paraId="55998BD6" w14:textId="77777777" w:rsidR="00AB0D6A" w:rsidRDefault="00AB0D6A" w:rsidP="00AB0D6A">
      <w:r>
        <w:rPr>
          <w:rFonts w:hint="eastAsia"/>
        </w:rPr>
        <w:t>У</w:t>
      </w:r>
      <w:r>
        <w:t></w:t>
      </w:r>
      <w:r>
        <w:rPr>
          <w:rFonts w:hint="eastAsia"/>
        </w:rPr>
        <w:t>Б</w:t>
      </w:r>
    </w:p>
    <w:p w14:paraId="7E9671C5" w14:textId="77777777" w:rsidR="00AB0D6A" w:rsidRDefault="00AB0D6A" w:rsidP="00AB0D6A">
      <w:r>
        <w:rPr>
          <w:rFonts w:hint="eastAsia"/>
        </w:rPr>
        <w:t>Упевненість</w:t>
      </w:r>
      <w:r>
        <w:t></w:t>
      </w:r>
      <w:r>
        <w:rPr>
          <w:rFonts w:hint="eastAsia"/>
        </w:rPr>
        <w:t>у</w:t>
      </w:r>
      <w:r>
        <w:t></w:t>
      </w:r>
      <w:r>
        <w:rPr>
          <w:rFonts w:hint="eastAsia"/>
        </w:rPr>
        <w:t>собі</w:t>
      </w:r>
      <w:r>
        <w:t></w:t>
      </w:r>
      <w:r>
        <w:rPr>
          <w:rFonts w:hint="eastAsia"/>
        </w:rPr>
        <w:t>безпорадність</w:t>
      </w:r>
    </w:p>
    <w:p w14:paraId="6C979B62" w14:textId="77777777" w:rsidR="00AB0D6A" w:rsidRDefault="00AB0D6A" w:rsidP="00AB0D6A">
      <w:r>
        <w:rPr>
          <w:rFonts w:hint="eastAsia"/>
        </w:rPr>
        <w:t>Функціональні</w:t>
      </w:r>
      <w:r>
        <w:t></w:t>
      </w:r>
      <w:r>
        <w:rPr>
          <w:rFonts w:hint="eastAsia"/>
        </w:rPr>
        <w:t>стани</w:t>
      </w:r>
      <w:r>
        <w:t></w:t>
      </w:r>
      <w:r>
        <w:t></w:t>
      </w:r>
      <w:r>
        <w:t></w:t>
      </w:r>
      <w:r>
        <w:rPr>
          <w:rFonts w:hint="eastAsia"/>
        </w:rPr>
        <w:t>САН</w:t>
      </w:r>
      <w:r>
        <w:t></w:t>
      </w:r>
      <w:r>
        <w:t></w:t>
      </w:r>
      <w:r>
        <w:rPr>
          <w:rFonts w:hint="eastAsia"/>
        </w:rPr>
        <w:t>В</w:t>
      </w:r>
      <w:r>
        <w:t></w:t>
      </w:r>
      <w:r>
        <w:rPr>
          <w:rFonts w:hint="eastAsia"/>
        </w:rPr>
        <w:t>А</w:t>
      </w:r>
      <w:r>
        <w:t></w:t>
      </w:r>
      <w:r>
        <w:t></w:t>
      </w:r>
      <w:r>
        <w:rPr>
          <w:rFonts w:hint="eastAsia"/>
        </w:rPr>
        <w:t>Доскін</w:t>
      </w:r>
      <w:r>
        <w:t></w:t>
      </w:r>
      <w:r>
        <w:rPr>
          <w:rFonts w:hint="eastAsia"/>
        </w:rPr>
        <w:t>та</w:t>
      </w:r>
      <w:r>
        <w:t></w:t>
      </w:r>
      <w:r>
        <w:rPr>
          <w:rFonts w:hint="eastAsia"/>
        </w:rPr>
        <w:t>ін</w:t>
      </w:r>
      <w:r>
        <w:t></w:t>
      </w:r>
      <w:r>
        <w:t></w:t>
      </w:r>
    </w:p>
    <w:p w14:paraId="0F30F285" w14:textId="77777777" w:rsidR="00AB0D6A" w:rsidRDefault="00AB0D6A" w:rsidP="00AB0D6A">
      <w:r>
        <w:t></w:t>
      </w:r>
    </w:p>
    <w:p w14:paraId="63D48BCA" w14:textId="77777777" w:rsidR="00AB0D6A" w:rsidRDefault="00AB0D6A" w:rsidP="00AB0D6A">
      <w:r>
        <w:rPr>
          <w:rFonts w:hint="eastAsia"/>
        </w:rPr>
        <w:t>Сп</w:t>
      </w:r>
    </w:p>
    <w:p w14:paraId="6C03BC6A" w14:textId="77777777" w:rsidR="00AB0D6A" w:rsidRDefault="00AB0D6A" w:rsidP="00AB0D6A">
      <w:r>
        <w:rPr>
          <w:rFonts w:hint="eastAsia"/>
        </w:rPr>
        <w:t>Самопочуття</w:t>
      </w:r>
    </w:p>
    <w:p w14:paraId="66602E42" w14:textId="77777777" w:rsidR="00AB0D6A" w:rsidRDefault="00AB0D6A" w:rsidP="00AB0D6A">
      <w:r>
        <w:t></w:t>
      </w:r>
      <w:r>
        <w:t></w:t>
      </w:r>
    </w:p>
    <w:p w14:paraId="12DB8EA5" w14:textId="77777777" w:rsidR="00AB0D6A" w:rsidRDefault="00AB0D6A" w:rsidP="00AB0D6A">
      <w:r>
        <w:rPr>
          <w:rFonts w:hint="eastAsia"/>
        </w:rPr>
        <w:t>А</w:t>
      </w:r>
    </w:p>
    <w:p w14:paraId="0BFBFC4D" w14:textId="77777777" w:rsidR="00AB0D6A" w:rsidRDefault="00AB0D6A" w:rsidP="00AB0D6A">
      <w:r>
        <w:rPr>
          <w:rFonts w:hint="eastAsia"/>
        </w:rPr>
        <w:t>Активність</w:t>
      </w:r>
    </w:p>
    <w:p w14:paraId="5D0ADDD4" w14:textId="77777777" w:rsidR="00AB0D6A" w:rsidRDefault="00AB0D6A" w:rsidP="00AB0D6A">
      <w:r>
        <w:t></w:t>
      </w:r>
      <w:r>
        <w:t></w:t>
      </w:r>
    </w:p>
    <w:p w14:paraId="04ECEF47" w14:textId="77777777" w:rsidR="00AB0D6A" w:rsidRDefault="00AB0D6A" w:rsidP="00AB0D6A">
      <w:r>
        <w:rPr>
          <w:rFonts w:hint="eastAsia"/>
        </w:rPr>
        <w:t>Н</w:t>
      </w:r>
    </w:p>
    <w:p w14:paraId="10A4216E" w14:textId="77777777" w:rsidR="00AB0D6A" w:rsidRDefault="00AB0D6A" w:rsidP="00AB0D6A">
      <w:r>
        <w:rPr>
          <w:rFonts w:hint="eastAsia"/>
        </w:rPr>
        <w:t>Настрій</w:t>
      </w:r>
    </w:p>
    <w:p w14:paraId="03A33A01" w14:textId="77777777" w:rsidR="00AB0D6A" w:rsidRDefault="00AB0D6A" w:rsidP="00AB0D6A">
      <w:r>
        <w:rPr>
          <w:rFonts w:hint="eastAsia"/>
        </w:rPr>
        <w:t>Переживання</w:t>
      </w:r>
      <w:r>
        <w:t></w:t>
      </w:r>
      <w:r>
        <w:rPr>
          <w:rFonts w:hint="eastAsia"/>
        </w:rPr>
        <w:t>самотності</w:t>
      </w:r>
      <w:r>
        <w:t></w:t>
      </w:r>
      <w:r>
        <w:t></w:t>
      </w:r>
      <w:r>
        <w:rPr>
          <w:rFonts w:hint="eastAsia"/>
        </w:rPr>
        <w:t>С</w:t>
      </w:r>
      <w:r>
        <w:t></w:t>
      </w:r>
      <w:r>
        <w:rPr>
          <w:rFonts w:hint="eastAsia"/>
        </w:rPr>
        <w:t>Г</w:t>
      </w:r>
      <w:r>
        <w:t></w:t>
      </w:r>
      <w:r>
        <w:t></w:t>
      </w:r>
      <w:r>
        <w:rPr>
          <w:rFonts w:hint="eastAsia"/>
        </w:rPr>
        <w:t>Корчагіна</w:t>
      </w:r>
      <w:r>
        <w:t></w:t>
      </w:r>
    </w:p>
    <w:p w14:paraId="27F4DEF4" w14:textId="77777777" w:rsidR="00AB0D6A" w:rsidRDefault="00AB0D6A" w:rsidP="00AB0D6A">
      <w:r>
        <w:t></w:t>
      </w:r>
      <w:r>
        <w:t></w:t>
      </w:r>
    </w:p>
    <w:p w14:paraId="7819FF05" w14:textId="77777777" w:rsidR="00AB0D6A" w:rsidRDefault="00AB0D6A" w:rsidP="00AB0D6A">
      <w:r>
        <w:rPr>
          <w:rFonts w:hint="eastAsia"/>
        </w:rPr>
        <w:t>С</w:t>
      </w:r>
    </w:p>
    <w:p w14:paraId="18594E7E" w14:textId="77777777" w:rsidR="00AB0D6A" w:rsidRDefault="00AB0D6A" w:rsidP="00AB0D6A">
      <w:r>
        <w:rPr>
          <w:rFonts w:hint="eastAsia"/>
        </w:rPr>
        <w:t>Переживання</w:t>
      </w:r>
      <w:r>
        <w:t></w:t>
      </w:r>
      <w:r>
        <w:rPr>
          <w:rFonts w:hint="eastAsia"/>
        </w:rPr>
        <w:t>самотності</w:t>
      </w:r>
    </w:p>
    <w:p w14:paraId="3524EC00" w14:textId="77777777" w:rsidR="00AB0D6A" w:rsidRDefault="00AB0D6A" w:rsidP="00AB0D6A">
      <w:r>
        <w:rPr>
          <w:rFonts w:hint="eastAsia"/>
        </w:rPr>
        <w:t>Фактори</w:t>
      </w:r>
      <w:r>
        <w:t></w:t>
      </w:r>
      <w:r>
        <w:rPr>
          <w:rFonts w:hint="eastAsia"/>
        </w:rPr>
        <w:t>особистості</w:t>
      </w:r>
      <w:r>
        <w:t></w:t>
      </w:r>
      <w:r>
        <w:t></w:t>
      </w:r>
      <w:r>
        <w:rPr>
          <w:rFonts w:hint="eastAsia"/>
        </w:rPr>
        <w:t>Г</w:t>
      </w:r>
      <w:r>
        <w:t></w:t>
      </w:r>
      <w:r>
        <w:rPr>
          <w:rFonts w:hint="eastAsia"/>
        </w:rPr>
        <w:t>Айзенк</w:t>
      </w:r>
      <w:r>
        <w:t></w:t>
      </w:r>
    </w:p>
    <w:p w14:paraId="647E86A0" w14:textId="77777777" w:rsidR="00AB0D6A" w:rsidRDefault="00AB0D6A" w:rsidP="00AB0D6A">
      <w:r>
        <w:t></w:t>
      </w:r>
      <w:r>
        <w:t></w:t>
      </w:r>
    </w:p>
    <w:p w14:paraId="64FFA507" w14:textId="77777777" w:rsidR="00AB0D6A" w:rsidRDefault="00AB0D6A" w:rsidP="00AB0D6A">
      <w:r>
        <w:rPr>
          <w:rFonts w:hint="eastAsia"/>
        </w:rPr>
        <w:t>Е</w:t>
      </w:r>
    </w:p>
    <w:p w14:paraId="3E6AF5E1" w14:textId="77777777" w:rsidR="00AB0D6A" w:rsidRDefault="00AB0D6A" w:rsidP="00AB0D6A">
      <w:r>
        <w:rPr>
          <w:rFonts w:hint="eastAsia"/>
        </w:rPr>
        <w:t>Екстраверсія</w:t>
      </w:r>
      <w:r>
        <w:t></w:t>
      </w:r>
      <w:r>
        <w:t></w:t>
      </w:r>
      <w:r>
        <w:rPr>
          <w:rFonts w:hint="eastAsia"/>
        </w:rPr>
        <w:t>Е</w:t>
      </w:r>
      <w:r>
        <w:t></w:t>
      </w:r>
      <w:r>
        <w:t></w:t>
      </w:r>
      <w:r>
        <w:rPr>
          <w:rFonts w:hint="eastAsia"/>
        </w:rPr>
        <w:t>–</w:t>
      </w:r>
      <w:r>
        <w:t></w:t>
      </w:r>
      <w:r>
        <w:rPr>
          <w:rFonts w:hint="eastAsia"/>
        </w:rPr>
        <w:t>інтроверсія</w:t>
      </w:r>
      <w:r>
        <w:t></w:t>
      </w:r>
      <w:r>
        <w:t></w:t>
      </w:r>
      <w:r>
        <w:rPr>
          <w:rFonts w:hint="eastAsia"/>
        </w:rPr>
        <w:t>Е</w:t>
      </w:r>
      <w:r>
        <w:t>−</w:t>
      </w:r>
      <w:r>
        <w:t></w:t>
      </w:r>
    </w:p>
    <w:p w14:paraId="286787A4" w14:textId="77777777" w:rsidR="00AB0D6A" w:rsidRDefault="00AB0D6A" w:rsidP="00AB0D6A">
      <w:r>
        <w:t></w:t>
      </w:r>
      <w:r>
        <w:t></w:t>
      </w:r>
    </w:p>
    <w:p w14:paraId="26CB5C52" w14:textId="77777777" w:rsidR="00AB0D6A" w:rsidRDefault="00AB0D6A" w:rsidP="00AB0D6A">
      <w:r>
        <w:t></w:t>
      </w:r>
    </w:p>
    <w:p w14:paraId="62A1830A" w14:textId="77777777" w:rsidR="00AB0D6A" w:rsidRDefault="00AB0D6A" w:rsidP="00AB0D6A">
      <w:r>
        <w:rPr>
          <w:rFonts w:hint="eastAsia"/>
        </w:rPr>
        <w:t>Нейротизм</w:t>
      </w:r>
      <w:r>
        <w:t></w:t>
      </w:r>
      <w:r>
        <w:t></w:t>
      </w:r>
      <w:r>
        <w:t></w:t>
      </w:r>
      <w:r>
        <w:t></w:t>
      </w:r>
      <w:r>
        <w:t></w:t>
      </w:r>
      <w:r>
        <w:rPr>
          <w:rFonts w:hint="eastAsia"/>
        </w:rPr>
        <w:t>–</w:t>
      </w:r>
      <w:r>
        <w:t></w:t>
      </w:r>
      <w:r>
        <w:rPr>
          <w:rFonts w:hint="eastAsia"/>
        </w:rPr>
        <w:t>емоційна</w:t>
      </w:r>
      <w:r>
        <w:t></w:t>
      </w:r>
      <w:r>
        <w:rPr>
          <w:rFonts w:hint="eastAsia"/>
        </w:rPr>
        <w:t>стабільність</w:t>
      </w:r>
      <w:r>
        <w:t></w:t>
      </w:r>
      <w:r>
        <w:t></w:t>
      </w:r>
      <w:r>
        <w:t></w:t>
      </w:r>
      <w:r>
        <w:t>−</w:t>
      </w:r>
      <w:r>
        <w:t></w:t>
      </w:r>
    </w:p>
    <w:p w14:paraId="692CFAE2" w14:textId="77777777" w:rsidR="00AB0D6A" w:rsidRDefault="00AB0D6A" w:rsidP="00AB0D6A">
      <w:r>
        <w:rPr>
          <w:rFonts w:hint="eastAsia"/>
        </w:rPr>
        <w:t>Типи</w:t>
      </w:r>
      <w:r>
        <w:t></w:t>
      </w:r>
      <w:r>
        <w:rPr>
          <w:rFonts w:hint="eastAsia"/>
        </w:rPr>
        <w:t>емоційних</w:t>
      </w:r>
      <w:r>
        <w:t></w:t>
      </w:r>
      <w:r>
        <w:rPr>
          <w:rFonts w:hint="eastAsia"/>
        </w:rPr>
        <w:t>реакцій</w:t>
      </w:r>
      <w:r>
        <w:t></w:t>
      </w:r>
      <w:r>
        <w:rPr>
          <w:rFonts w:hint="eastAsia"/>
        </w:rPr>
        <w:t>–</w:t>
      </w:r>
      <w:r>
        <w:t></w:t>
      </w:r>
      <w:r>
        <w:rPr>
          <w:rFonts w:hint="eastAsia"/>
        </w:rPr>
        <w:t>ЕР</w:t>
      </w:r>
      <w:r>
        <w:t></w:t>
      </w:r>
      <w:r>
        <w:t></w:t>
      </w:r>
      <w:r>
        <w:rPr>
          <w:rFonts w:hint="eastAsia"/>
        </w:rPr>
        <w:t>В</w:t>
      </w:r>
      <w:r>
        <w:t></w:t>
      </w:r>
      <w:r>
        <w:rPr>
          <w:rFonts w:hint="eastAsia"/>
        </w:rPr>
        <w:t>В</w:t>
      </w:r>
      <w:r>
        <w:t></w:t>
      </w:r>
      <w:r>
        <w:rPr>
          <w:rFonts w:hint="eastAsia"/>
        </w:rPr>
        <w:t>Бойко</w:t>
      </w:r>
      <w:r>
        <w:t></w:t>
      </w:r>
    </w:p>
    <w:p w14:paraId="7DA1B1A6" w14:textId="77777777" w:rsidR="00AB0D6A" w:rsidRDefault="00AB0D6A" w:rsidP="00AB0D6A">
      <w:r>
        <w:t></w:t>
      </w:r>
      <w:r>
        <w:t></w:t>
      </w:r>
    </w:p>
    <w:p w14:paraId="3F292FAE" w14:textId="77777777" w:rsidR="00AB0D6A" w:rsidRDefault="00AB0D6A" w:rsidP="00AB0D6A">
      <w:r>
        <w:rPr>
          <w:rFonts w:hint="eastAsia"/>
        </w:rPr>
        <w:lastRenderedPageBreak/>
        <w:t>ЕЕР</w:t>
      </w:r>
    </w:p>
    <w:p w14:paraId="2A170226" w14:textId="77777777" w:rsidR="00AB0D6A" w:rsidRDefault="00AB0D6A" w:rsidP="00AB0D6A">
      <w:r>
        <w:rPr>
          <w:rFonts w:hint="eastAsia"/>
        </w:rPr>
        <w:t>Ейфорійна</w:t>
      </w:r>
      <w:r>
        <w:t></w:t>
      </w:r>
      <w:r>
        <w:rPr>
          <w:rFonts w:hint="eastAsia"/>
        </w:rPr>
        <w:t>емоційна</w:t>
      </w:r>
      <w:r>
        <w:t></w:t>
      </w:r>
      <w:r>
        <w:rPr>
          <w:rFonts w:hint="eastAsia"/>
        </w:rPr>
        <w:t>реакція</w:t>
      </w:r>
    </w:p>
    <w:p w14:paraId="4FBA40C6" w14:textId="77777777" w:rsidR="00AB0D6A" w:rsidRDefault="00AB0D6A" w:rsidP="00AB0D6A">
      <w:r>
        <w:t></w:t>
      </w:r>
      <w:r>
        <w:t></w:t>
      </w:r>
    </w:p>
    <w:p w14:paraId="3753C505" w14:textId="77777777" w:rsidR="00AB0D6A" w:rsidRDefault="00AB0D6A" w:rsidP="00AB0D6A">
      <w:r>
        <w:rPr>
          <w:rFonts w:hint="eastAsia"/>
        </w:rPr>
        <w:t>РЕР</w:t>
      </w:r>
    </w:p>
    <w:p w14:paraId="23BA2989" w14:textId="77777777" w:rsidR="00AB0D6A" w:rsidRDefault="00AB0D6A" w:rsidP="00AB0D6A">
      <w:r>
        <w:rPr>
          <w:rFonts w:hint="eastAsia"/>
        </w:rPr>
        <w:t>Рефрактерна</w:t>
      </w:r>
      <w:r>
        <w:t></w:t>
      </w:r>
      <w:r>
        <w:rPr>
          <w:rFonts w:hint="eastAsia"/>
        </w:rPr>
        <w:t>емоційна</w:t>
      </w:r>
      <w:r>
        <w:t></w:t>
      </w:r>
      <w:r>
        <w:rPr>
          <w:rFonts w:hint="eastAsia"/>
        </w:rPr>
        <w:t>реакція</w:t>
      </w:r>
    </w:p>
    <w:p w14:paraId="37D822A5" w14:textId="77777777" w:rsidR="00AB0D6A" w:rsidRDefault="00AB0D6A" w:rsidP="00AB0D6A">
      <w:r>
        <w:t></w:t>
      </w:r>
      <w:r>
        <w:t></w:t>
      </w:r>
    </w:p>
    <w:p w14:paraId="79B5DE6B" w14:textId="77777777" w:rsidR="00AB0D6A" w:rsidRDefault="00AB0D6A" w:rsidP="00AB0D6A">
      <w:r>
        <w:rPr>
          <w:rFonts w:hint="eastAsia"/>
        </w:rPr>
        <w:t>ДЕР</w:t>
      </w:r>
    </w:p>
    <w:p w14:paraId="51229DD7" w14:textId="77777777" w:rsidR="00AB0D6A" w:rsidRDefault="00AB0D6A" w:rsidP="00AB0D6A">
      <w:r>
        <w:rPr>
          <w:rFonts w:hint="eastAsia"/>
        </w:rPr>
        <w:t>Дисфорійна</w:t>
      </w:r>
      <w:r>
        <w:t></w:t>
      </w:r>
      <w:r>
        <w:rPr>
          <w:rFonts w:hint="eastAsia"/>
        </w:rPr>
        <w:t>емоційна</w:t>
      </w:r>
      <w:r>
        <w:t></w:t>
      </w:r>
      <w:r>
        <w:rPr>
          <w:rFonts w:hint="eastAsia"/>
        </w:rPr>
        <w:t>реакція</w:t>
      </w:r>
    </w:p>
    <w:p w14:paraId="380E1B65" w14:textId="77777777" w:rsidR="00AB0D6A" w:rsidRDefault="00AB0D6A" w:rsidP="00AB0D6A">
      <w:r>
        <w:t></w:t>
      </w:r>
    </w:p>
    <w:p w14:paraId="103DC6D0" w14:textId="77777777" w:rsidR="00AB0D6A" w:rsidRDefault="00AB0D6A" w:rsidP="00AB0D6A">
      <w:r>
        <w:rPr>
          <w:rFonts w:hint="eastAsia"/>
        </w:rPr>
        <w:t>Характеристики</w:t>
      </w:r>
      <w:r>
        <w:t></w:t>
      </w:r>
      <w:r>
        <w:rPr>
          <w:rFonts w:hint="eastAsia"/>
        </w:rPr>
        <w:t>емоційності</w:t>
      </w:r>
      <w:r>
        <w:t></w:t>
      </w:r>
      <w:r>
        <w:t></w:t>
      </w:r>
      <w:r>
        <w:rPr>
          <w:rFonts w:hint="eastAsia"/>
        </w:rPr>
        <w:t>Є</w:t>
      </w:r>
      <w:r>
        <w:t></w:t>
      </w:r>
      <w:r>
        <w:rPr>
          <w:rFonts w:hint="eastAsia"/>
        </w:rPr>
        <w:t>П</w:t>
      </w:r>
      <w:r>
        <w:t></w:t>
      </w:r>
      <w:r>
        <w:rPr>
          <w:rFonts w:hint="eastAsia"/>
        </w:rPr>
        <w:t>Ільїн</w:t>
      </w:r>
      <w:r>
        <w:t></w:t>
      </w:r>
    </w:p>
    <w:p w14:paraId="2D00DA3A" w14:textId="77777777" w:rsidR="00AB0D6A" w:rsidRDefault="00AB0D6A" w:rsidP="00AB0D6A">
      <w:r>
        <w:t></w:t>
      </w:r>
      <w:r>
        <w:t></w:t>
      </w:r>
    </w:p>
    <w:p w14:paraId="14C0B38C" w14:textId="77777777" w:rsidR="00AB0D6A" w:rsidRDefault="00AB0D6A" w:rsidP="00AB0D6A">
      <w:r>
        <w:rPr>
          <w:rFonts w:hint="eastAsia"/>
        </w:rPr>
        <w:t>ЕЗ</w:t>
      </w:r>
    </w:p>
    <w:p w14:paraId="3FB4B87C" w14:textId="77777777" w:rsidR="00AB0D6A" w:rsidRDefault="00AB0D6A" w:rsidP="00AB0D6A">
      <w:r>
        <w:rPr>
          <w:rFonts w:hint="eastAsia"/>
        </w:rPr>
        <w:t>Емоційна</w:t>
      </w:r>
      <w:r>
        <w:t></w:t>
      </w:r>
      <w:r>
        <w:rPr>
          <w:rFonts w:hint="eastAsia"/>
        </w:rPr>
        <w:t>збудженість</w:t>
      </w:r>
    </w:p>
    <w:p w14:paraId="1316307C" w14:textId="77777777" w:rsidR="00AB0D6A" w:rsidRDefault="00AB0D6A" w:rsidP="00AB0D6A">
      <w:r>
        <w:t></w:t>
      </w:r>
      <w:r>
        <w:t></w:t>
      </w:r>
    </w:p>
    <w:p w14:paraId="554ECACE" w14:textId="77777777" w:rsidR="00AB0D6A" w:rsidRDefault="00AB0D6A" w:rsidP="00AB0D6A">
      <w:r>
        <w:rPr>
          <w:rFonts w:hint="eastAsia"/>
        </w:rPr>
        <w:t>ІЕ</w:t>
      </w:r>
    </w:p>
    <w:p w14:paraId="4AC71ECC" w14:textId="77777777" w:rsidR="00AB0D6A" w:rsidRDefault="00AB0D6A" w:rsidP="00AB0D6A">
      <w:r>
        <w:rPr>
          <w:rFonts w:hint="eastAsia"/>
        </w:rPr>
        <w:t>Інтенсивність</w:t>
      </w:r>
      <w:r>
        <w:t></w:t>
      </w:r>
      <w:r>
        <w:rPr>
          <w:rFonts w:hint="eastAsia"/>
        </w:rPr>
        <w:t>емоцій</w:t>
      </w:r>
    </w:p>
    <w:p w14:paraId="53F54968" w14:textId="77777777" w:rsidR="00AB0D6A" w:rsidRDefault="00AB0D6A" w:rsidP="00AB0D6A">
      <w:r>
        <w:t></w:t>
      </w:r>
      <w:r>
        <w:t></w:t>
      </w:r>
    </w:p>
    <w:p w14:paraId="040DF7B2" w14:textId="77777777" w:rsidR="00AB0D6A" w:rsidRDefault="00AB0D6A" w:rsidP="00AB0D6A">
      <w:r>
        <w:rPr>
          <w:rFonts w:hint="eastAsia"/>
        </w:rPr>
        <w:t>ТЕ</w:t>
      </w:r>
    </w:p>
    <w:p w14:paraId="26E42422" w14:textId="77777777" w:rsidR="00AB0D6A" w:rsidRDefault="00AB0D6A" w:rsidP="00AB0D6A">
      <w:r>
        <w:rPr>
          <w:rFonts w:hint="eastAsia"/>
        </w:rPr>
        <w:t>Тривалість</w:t>
      </w:r>
      <w:r>
        <w:t></w:t>
      </w:r>
      <w:r>
        <w:rPr>
          <w:rFonts w:hint="eastAsia"/>
        </w:rPr>
        <w:t>емоцій</w:t>
      </w:r>
    </w:p>
    <w:p w14:paraId="194AF63C" w14:textId="77777777" w:rsidR="00AB0D6A" w:rsidRDefault="00AB0D6A" w:rsidP="00AB0D6A">
      <w:r>
        <w:t></w:t>
      </w:r>
      <w:r>
        <w:t></w:t>
      </w:r>
    </w:p>
    <w:p w14:paraId="6BD51304" w14:textId="77777777" w:rsidR="00AB0D6A" w:rsidRDefault="00AB0D6A" w:rsidP="00AB0D6A">
      <w:r>
        <w:rPr>
          <w:rFonts w:hint="eastAsia"/>
        </w:rPr>
        <w:t>ВЕД</w:t>
      </w:r>
    </w:p>
    <w:p w14:paraId="68477BA2" w14:textId="77777777" w:rsidR="00AB0D6A" w:rsidRDefault="00AB0D6A" w:rsidP="00AB0D6A">
      <w:r>
        <w:rPr>
          <w:rFonts w:hint="eastAsia"/>
        </w:rPr>
        <w:t>Негативний</w:t>
      </w:r>
      <w:r>
        <w:t></w:t>
      </w:r>
      <w:r>
        <w:rPr>
          <w:rFonts w:hint="eastAsia"/>
        </w:rPr>
        <w:t>вплив</w:t>
      </w:r>
      <w:r>
        <w:t></w:t>
      </w:r>
      <w:r>
        <w:rPr>
          <w:rFonts w:hint="eastAsia"/>
        </w:rPr>
        <w:t>на</w:t>
      </w:r>
      <w:r>
        <w:t></w:t>
      </w:r>
      <w:r>
        <w:rPr>
          <w:rFonts w:hint="eastAsia"/>
        </w:rPr>
        <w:t>ефективність</w:t>
      </w:r>
      <w:r>
        <w:t></w:t>
      </w:r>
      <w:r>
        <w:rPr>
          <w:rFonts w:hint="eastAsia"/>
        </w:rPr>
        <w:t>діяльності</w:t>
      </w:r>
      <w:r>
        <w:t></w:t>
      </w:r>
      <w:r>
        <w:rPr>
          <w:rFonts w:hint="eastAsia"/>
        </w:rPr>
        <w:t>та</w:t>
      </w:r>
      <w:r>
        <w:t></w:t>
      </w:r>
      <w:r>
        <w:rPr>
          <w:rFonts w:hint="eastAsia"/>
        </w:rPr>
        <w:t>спілкування</w:t>
      </w:r>
    </w:p>
    <w:p w14:paraId="195EE75F" w14:textId="77777777" w:rsidR="00AB0D6A" w:rsidRDefault="00AB0D6A" w:rsidP="00AB0D6A">
      <w:r>
        <w:rPr>
          <w:rFonts w:hint="eastAsia"/>
        </w:rPr>
        <w:t>Емоційні</w:t>
      </w:r>
      <w:r>
        <w:t></w:t>
      </w:r>
      <w:r>
        <w:rPr>
          <w:rFonts w:hint="eastAsia"/>
        </w:rPr>
        <w:t>бар’єри</w:t>
      </w:r>
      <w:r>
        <w:t></w:t>
      </w:r>
      <w:r>
        <w:rPr>
          <w:rFonts w:hint="eastAsia"/>
        </w:rPr>
        <w:t>у</w:t>
      </w:r>
      <w:r>
        <w:t></w:t>
      </w:r>
      <w:r>
        <w:rPr>
          <w:rFonts w:hint="eastAsia"/>
        </w:rPr>
        <w:t>міжособистісному</w:t>
      </w:r>
      <w:r>
        <w:t></w:t>
      </w:r>
      <w:r>
        <w:rPr>
          <w:rFonts w:hint="eastAsia"/>
        </w:rPr>
        <w:t>спілкуванні</w:t>
      </w:r>
      <w:r>
        <w:t></w:t>
      </w:r>
      <w:r>
        <w:t></w:t>
      </w:r>
      <w:r>
        <w:t></w:t>
      </w:r>
      <w:r>
        <w:rPr>
          <w:rFonts w:hint="eastAsia"/>
        </w:rPr>
        <w:t>ЕБС</w:t>
      </w:r>
      <w:r>
        <w:t></w:t>
      </w:r>
      <w:r>
        <w:t></w:t>
      </w:r>
      <w:r>
        <w:rPr>
          <w:rFonts w:hint="eastAsia"/>
        </w:rPr>
        <w:t>В</w:t>
      </w:r>
      <w:r>
        <w:t></w:t>
      </w:r>
      <w:r>
        <w:rPr>
          <w:rFonts w:hint="eastAsia"/>
        </w:rPr>
        <w:t>В</w:t>
      </w:r>
      <w:r>
        <w:t></w:t>
      </w:r>
      <w:r>
        <w:rPr>
          <w:rFonts w:hint="eastAsia"/>
        </w:rPr>
        <w:t>Бойко</w:t>
      </w:r>
      <w:r>
        <w:t></w:t>
      </w:r>
    </w:p>
    <w:p w14:paraId="68DEE21A" w14:textId="77777777" w:rsidR="00AB0D6A" w:rsidRDefault="00AB0D6A" w:rsidP="00AB0D6A">
      <w:r>
        <w:t></w:t>
      </w:r>
      <w:r>
        <w:t></w:t>
      </w:r>
    </w:p>
    <w:p w14:paraId="4995014C" w14:textId="77777777" w:rsidR="00AB0D6A" w:rsidRDefault="00AB0D6A" w:rsidP="00AB0D6A">
      <w:r>
        <w:rPr>
          <w:rFonts w:hint="eastAsia"/>
        </w:rPr>
        <w:t>НУЕ</w:t>
      </w:r>
    </w:p>
    <w:p w14:paraId="745F9221" w14:textId="77777777" w:rsidR="00AB0D6A" w:rsidRDefault="00AB0D6A" w:rsidP="00AB0D6A">
      <w:r>
        <w:rPr>
          <w:rFonts w:hint="eastAsia"/>
        </w:rPr>
        <w:t>Невміння</w:t>
      </w:r>
      <w:r>
        <w:t></w:t>
      </w:r>
      <w:r>
        <w:rPr>
          <w:rFonts w:hint="eastAsia"/>
        </w:rPr>
        <w:t>управляти</w:t>
      </w:r>
      <w:r>
        <w:t></w:t>
      </w:r>
      <w:r>
        <w:rPr>
          <w:rFonts w:hint="eastAsia"/>
        </w:rPr>
        <w:t>емоціями</w:t>
      </w:r>
    </w:p>
    <w:p w14:paraId="1175EDCF" w14:textId="77777777" w:rsidR="00AB0D6A" w:rsidRDefault="00AB0D6A" w:rsidP="00AB0D6A">
      <w:r>
        <w:t></w:t>
      </w:r>
      <w:r>
        <w:t></w:t>
      </w:r>
    </w:p>
    <w:p w14:paraId="7430CE60" w14:textId="77777777" w:rsidR="00AB0D6A" w:rsidRDefault="00AB0D6A" w:rsidP="00AB0D6A">
      <w:r>
        <w:rPr>
          <w:rFonts w:hint="eastAsia"/>
        </w:rPr>
        <w:t>НПЕ</w:t>
      </w:r>
    </w:p>
    <w:p w14:paraId="0F6A3137" w14:textId="77777777" w:rsidR="00AB0D6A" w:rsidRDefault="00AB0D6A" w:rsidP="00AB0D6A">
      <w:r>
        <w:rPr>
          <w:rFonts w:hint="eastAsia"/>
        </w:rPr>
        <w:lastRenderedPageBreak/>
        <w:t>Неадекватний</w:t>
      </w:r>
      <w:r>
        <w:t></w:t>
      </w:r>
      <w:r>
        <w:rPr>
          <w:rFonts w:hint="eastAsia"/>
        </w:rPr>
        <w:t>прояв</w:t>
      </w:r>
      <w:r>
        <w:t></w:t>
      </w:r>
      <w:r>
        <w:rPr>
          <w:rFonts w:hint="eastAsia"/>
        </w:rPr>
        <w:t>емоцій</w:t>
      </w:r>
    </w:p>
    <w:p w14:paraId="77EEB3AA" w14:textId="77777777" w:rsidR="00AB0D6A" w:rsidRDefault="00AB0D6A" w:rsidP="00AB0D6A">
      <w:r>
        <w:t></w:t>
      </w:r>
      <w:r>
        <w:t></w:t>
      </w:r>
    </w:p>
    <w:p w14:paraId="1B6F72CD" w14:textId="77777777" w:rsidR="00AB0D6A" w:rsidRDefault="00AB0D6A" w:rsidP="00AB0D6A">
      <w:r>
        <w:rPr>
          <w:rFonts w:hint="eastAsia"/>
        </w:rPr>
        <w:t>НЕ</w:t>
      </w:r>
    </w:p>
    <w:p w14:paraId="1D93E7A2" w14:textId="77777777" w:rsidR="00AB0D6A" w:rsidRDefault="00AB0D6A" w:rsidP="00AB0D6A">
      <w:r>
        <w:rPr>
          <w:rFonts w:hint="eastAsia"/>
        </w:rPr>
        <w:t>Негнучкість</w:t>
      </w:r>
      <w:r>
        <w:t></w:t>
      </w:r>
      <w:r>
        <w:t></w:t>
      </w:r>
      <w:r>
        <w:rPr>
          <w:rFonts w:hint="eastAsia"/>
        </w:rPr>
        <w:t>нерозвиненість</w:t>
      </w:r>
      <w:r>
        <w:t></w:t>
      </w:r>
      <w:r>
        <w:t></w:t>
      </w:r>
      <w:r>
        <w:rPr>
          <w:rFonts w:hint="eastAsia"/>
        </w:rPr>
        <w:t>невиразність</w:t>
      </w:r>
      <w:r>
        <w:t></w:t>
      </w:r>
      <w:r>
        <w:rPr>
          <w:rFonts w:hint="eastAsia"/>
        </w:rPr>
        <w:t>емоцій</w:t>
      </w:r>
    </w:p>
    <w:p w14:paraId="4E29FE6E" w14:textId="77777777" w:rsidR="00AB0D6A" w:rsidRDefault="00AB0D6A" w:rsidP="00AB0D6A">
      <w:r>
        <w:t></w:t>
      </w:r>
      <w:r>
        <w:t></w:t>
      </w:r>
    </w:p>
    <w:p w14:paraId="3C128DDD" w14:textId="77777777" w:rsidR="00AB0D6A" w:rsidRDefault="00AB0D6A" w:rsidP="00AB0D6A">
      <w:r>
        <w:rPr>
          <w:rFonts w:hint="eastAsia"/>
        </w:rPr>
        <w:t>ДНЕ</w:t>
      </w:r>
    </w:p>
    <w:p w14:paraId="2ED93133" w14:textId="77777777" w:rsidR="00AB0D6A" w:rsidRDefault="00AB0D6A" w:rsidP="00AB0D6A">
      <w:r>
        <w:rPr>
          <w:rFonts w:hint="eastAsia"/>
        </w:rPr>
        <w:t>Домінування</w:t>
      </w:r>
      <w:r>
        <w:t></w:t>
      </w:r>
      <w:r>
        <w:rPr>
          <w:rFonts w:hint="eastAsia"/>
        </w:rPr>
        <w:t>негативних</w:t>
      </w:r>
      <w:r>
        <w:t></w:t>
      </w:r>
      <w:r>
        <w:rPr>
          <w:rFonts w:hint="eastAsia"/>
        </w:rPr>
        <w:t>емоцій</w:t>
      </w:r>
    </w:p>
    <w:p w14:paraId="5D414A2B" w14:textId="77777777" w:rsidR="00AB0D6A" w:rsidRDefault="00AB0D6A" w:rsidP="00AB0D6A">
      <w:r>
        <w:t></w:t>
      </w:r>
      <w:r>
        <w:t></w:t>
      </w:r>
    </w:p>
    <w:p w14:paraId="2CC728E4" w14:textId="77777777" w:rsidR="00AB0D6A" w:rsidRDefault="00AB0D6A" w:rsidP="00AB0D6A">
      <w:r>
        <w:rPr>
          <w:rFonts w:hint="eastAsia"/>
        </w:rPr>
        <w:t>НЗ</w:t>
      </w:r>
    </w:p>
    <w:p w14:paraId="6F78816D" w14:textId="77777777" w:rsidR="00AB0D6A" w:rsidRDefault="00AB0D6A" w:rsidP="00AB0D6A">
      <w:r>
        <w:rPr>
          <w:rFonts w:hint="eastAsia"/>
        </w:rPr>
        <w:t>Небажання</w:t>
      </w:r>
      <w:r>
        <w:t></w:t>
      </w:r>
      <w:r>
        <w:rPr>
          <w:rFonts w:hint="eastAsia"/>
        </w:rPr>
        <w:t>зближуватися</w:t>
      </w:r>
    </w:p>
    <w:p w14:paraId="7D0A2130" w14:textId="77777777" w:rsidR="00AB0D6A" w:rsidRDefault="00AB0D6A" w:rsidP="00AB0D6A">
      <w:r>
        <w:t></w:t>
      </w:r>
      <w:r>
        <w:t></w:t>
      </w:r>
    </w:p>
    <w:p w14:paraId="08A8328A" w14:textId="77777777" w:rsidR="00AB0D6A" w:rsidRDefault="00AB0D6A" w:rsidP="00AB0D6A">
      <w:r>
        <w:rPr>
          <w:rFonts w:hint="eastAsia"/>
        </w:rPr>
        <w:t>ЗПЕБ</w:t>
      </w:r>
    </w:p>
    <w:p w14:paraId="37A7949A" w14:textId="77777777" w:rsidR="00AB0D6A" w:rsidRDefault="00AB0D6A" w:rsidP="00AB0D6A">
      <w:r>
        <w:rPr>
          <w:rFonts w:hint="eastAsia"/>
        </w:rPr>
        <w:t>Загальний</w:t>
      </w:r>
      <w:r>
        <w:t></w:t>
      </w:r>
      <w:r>
        <w:rPr>
          <w:rFonts w:hint="eastAsia"/>
        </w:rPr>
        <w:t>показник</w:t>
      </w:r>
      <w:r>
        <w:t></w:t>
      </w:r>
      <w:r>
        <w:rPr>
          <w:rFonts w:hint="eastAsia"/>
        </w:rPr>
        <w:t>емоційних</w:t>
      </w:r>
      <w:r>
        <w:t></w:t>
      </w:r>
      <w:r>
        <w:rPr>
          <w:rFonts w:hint="eastAsia"/>
        </w:rPr>
        <w:t>бар’єрів</w:t>
      </w:r>
    </w:p>
    <w:p w14:paraId="32FCA1D3" w14:textId="77777777" w:rsidR="00AB0D6A" w:rsidRDefault="00AB0D6A" w:rsidP="00AB0D6A">
      <w:r>
        <w:rPr>
          <w:rFonts w:hint="eastAsia"/>
        </w:rPr>
        <w:t>Емоційний</w:t>
      </w:r>
      <w:r>
        <w:t></w:t>
      </w:r>
      <w:r>
        <w:rPr>
          <w:rFonts w:hint="eastAsia"/>
        </w:rPr>
        <w:t>інтелект</w:t>
      </w:r>
      <w:r>
        <w:t></w:t>
      </w:r>
      <w:r>
        <w:rPr>
          <w:rFonts w:hint="eastAsia"/>
        </w:rPr>
        <w:t>–</w:t>
      </w:r>
      <w:r>
        <w:t></w:t>
      </w:r>
      <w:r>
        <w:rPr>
          <w:rFonts w:hint="eastAsia"/>
        </w:rPr>
        <w:t>ЕІ</w:t>
      </w:r>
      <w:r>
        <w:t></w:t>
      </w:r>
      <w:r>
        <w:t></w:t>
      </w:r>
      <w:r>
        <w:t></w:t>
      </w:r>
      <w:r>
        <w:rPr>
          <w:rFonts w:hint="eastAsia"/>
        </w:rPr>
        <w:t>Н</w:t>
      </w:r>
      <w:r>
        <w:t></w:t>
      </w:r>
      <w:r>
        <w:rPr>
          <w:rFonts w:hint="eastAsia"/>
        </w:rPr>
        <w:t>Холл</w:t>
      </w:r>
      <w:r>
        <w:t></w:t>
      </w:r>
    </w:p>
    <w:p w14:paraId="20D8F93D" w14:textId="77777777" w:rsidR="00AB0D6A" w:rsidRDefault="00AB0D6A" w:rsidP="00AB0D6A">
      <w:r>
        <w:t></w:t>
      </w:r>
      <w:r>
        <w:t></w:t>
      </w:r>
    </w:p>
    <w:p w14:paraId="3EDE6DFB" w14:textId="77777777" w:rsidR="00AB0D6A" w:rsidRDefault="00AB0D6A" w:rsidP="00AB0D6A">
      <w:r>
        <w:rPr>
          <w:rFonts w:hint="eastAsia"/>
        </w:rPr>
        <w:t>Ео</w:t>
      </w:r>
    </w:p>
    <w:p w14:paraId="762E0155" w14:textId="77777777" w:rsidR="00AB0D6A" w:rsidRDefault="00AB0D6A" w:rsidP="00AB0D6A">
      <w:r>
        <w:rPr>
          <w:rFonts w:hint="eastAsia"/>
        </w:rPr>
        <w:t>Емоційна</w:t>
      </w:r>
      <w:r>
        <w:t></w:t>
      </w:r>
      <w:r>
        <w:rPr>
          <w:rFonts w:hint="eastAsia"/>
        </w:rPr>
        <w:t>обізнаність</w:t>
      </w:r>
    </w:p>
    <w:p w14:paraId="5DF62133" w14:textId="77777777" w:rsidR="00AB0D6A" w:rsidRDefault="00AB0D6A" w:rsidP="00AB0D6A">
      <w:r>
        <w:t></w:t>
      </w:r>
      <w:r>
        <w:t></w:t>
      </w:r>
    </w:p>
    <w:p w14:paraId="46647D2A" w14:textId="77777777" w:rsidR="00AB0D6A" w:rsidRDefault="00AB0D6A" w:rsidP="00AB0D6A">
      <w:r>
        <w:rPr>
          <w:rFonts w:hint="eastAsia"/>
        </w:rPr>
        <w:t>Уе</w:t>
      </w:r>
    </w:p>
    <w:p w14:paraId="182293B8" w14:textId="77777777" w:rsidR="00AB0D6A" w:rsidRDefault="00AB0D6A" w:rsidP="00AB0D6A">
      <w:r>
        <w:rPr>
          <w:rFonts w:hint="eastAsia"/>
        </w:rPr>
        <w:t>Управління</w:t>
      </w:r>
      <w:r>
        <w:t></w:t>
      </w:r>
      <w:r>
        <w:rPr>
          <w:rFonts w:hint="eastAsia"/>
        </w:rPr>
        <w:t>емоціями</w:t>
      </w:r>
    </w:p>
    <w:p w14:paraId="0189BD0F" w14:textId="77777777" w:rsidR="00AB0D6A" w:rsidRDefault="00AB0D6A" w:rsidP="00AB0D6A">
      <w:r>
        <w:t></w:t>
      </w:r>
      <w:r>
        <w:t></w:t>
      </w:r>
    </w:p>
    <w:p w14:paraId="1C26994E" w14:textId="77777777" w:rsidR="00AB0D6A" w:rsidRDefault="00AB0D6A" w:rsidP="00AB0D6A">
      <w:r>
        <w:rPr>
          <w:rFonts w:hint="eastAsia"/>
        </w:rPr>
        <w:t>См</w:t>
      </w:r>
    </w:p>
    <w:p w14:paraId="0FD4094D" w14:textId="77777777" w:rsidR="00AB0D6A" w:rsidRDefault="00AB0D6A" w:rsidP="00AB0D6A">
      <w:r>
        <w:rPr>
          <w:rFonts w:hint="eastAsia"/>
        </w:rPr>
        <w:t>Самомотивація</w:t>
      </w:r>
    </w:p>
    <w:p w14:paraId="54758449" w14:textId="77777777" w:rsidR="00AB0D6A" w:rsidRDefault="00AB0D6A" w:rsidP="00AB0D6A">
      <w:r>
        <w:t></w:t>
      </w:r>
      <w:r>
        <w:t></w:t>
      </w:r>
    </w:p>
    <w:p w14:paraId="3B60B448" w14:textId="77777777" w:rsidR="00AB0D6A" w:rsidRDefault="00AB0D6A" w:rsidP="00AB0D6A">
      <w:r>
        <w:rPr>
          <w:rFonts w:hint="eastAsia"/>
        </w:rPr>
        <w:t>Ем</w:t>
      </w:r>
    </w:p>
    <w:p w14:paraId="07F10287" w14:textId="77777777" w:rsidR="00AB0D6A" w:rsidRDefault="00AB0D6A" w:rsidP="00AB0D6A">
      <w:r>
        <w:rPr>
          <w:rFonts w:hint="eastAsia"/>
        </w:rPr>
        <w:t>Емпатія</w:t>
      </w:r>
    </w:p>
    <w:p w14:paraId="43FABCC0" w14:textId="77777777" w:rsidR="00AB0D6A" w:rsidRDefault="00AB0D6A" w:rsidP="00AB0D6A">
      <w:r>
        <w:t></w:t>
      </w:r>
      <w:r>
        <w:t></w:t>
      </w:r>
    </w:p>
    <w:p w14:paraId="0527E513" w14:textId="77777777" w:rsidR="00AB0D6A" w:rsidRDefault="00AB0D6A" w:rsidP="00AB0D6A">
      <w:r>
        <w:rPr>
          <w:rFonts w:hint="eastAsia"/>
        </w:rPr>
        <w:t>Ре</w:t>
      </w:r>
    </w:p>
    <w:p w14:paraId="668BBCC7" w14:textId="77777777" w:rsidR="00AB0D6A" w:rsidRDefault="00AB0D6A" w:rsidP="00AB0D6A">
      <w:r>
        <w:rPr>
          <w:rFonts w:hint="eastAsia"/>
        </w:rPr>
        <w:lastRenderedPageBreak/>
        <w:t>Розпізнавання</w:t>
      </w:r>
      <w:r>
        <w:t></w:t>
      </w:r>
      <w:r>
        <w:rPr>
          <w:rFonts w:hint="eastAsia"/>
        </w:rPr>
        <w:t>емоцій</w:t>
      </w:r>
      <w:r>
        <w:t></w:t>
      </w:r>
      <w:r>
        <w:rPr>
          <w:rFonts w:hint="eastAsia"/>
        </w:rPr>
        <w:t>інших</w:t>
      </w:r>
      <w:r>
        <w:t></w:t>
      </w:r>
      <w:r>
        <w:rPr>
          <w:rFonts w:hint="eastAsia"/>
        </w:rPr>
        <w:t>людей</w:t>
      </w:r>
    </w:p>
    <w:p w14:paraId="19D604F3" w14:textId="77777777" w:rsidR="00AB0D6A" w:rsidRDefault="00AB0D6A" w:rsidP="00AB0D6A">
      <w:r>
        <w:t></w:t>
      </w:r>
      <w:r>
        <w:t></w:t>
      </w:r>
    </w:p>
    <w:p w14:paraId="42888BE9" w14:textId="77777777" w:rsidR="00AB0D6A" w:rsidRDefault="00AB0D6A" w:rsidP="00AB0D6A">
      <w:r>
        <w:rPr>
          <w:rFonts w:hint="eastAsia"/>
        </w:rPr>
        <w:t>ЗПЕІ</w:t>
      </w:r>
    </w:p>
    <w:p w14:paraId="0B6C34E0" w14:textId="77777777" w:rsidR="00AB0D6A" w:rsidRDefault="00AB0D6A" w:rsidP="00AB0D6A">
      <w:r>
        <w:rPr>
          <w:rFonts w:hint="eastAsia"/>
        </w:rPr>
        <w:t>Загальний</w:t>
      </w:r>
      <w:r>
        <w:t></w:t>
      </w:r>
      <w:r>
        <w:rPr>
          <w:rFonts w:hint="eastAsia"/>
        </w:rPr>
        <w:t>показник</w:t>
      </w:r>
      <w:r>
        <w:t></w:t>
      </w:r>
      <w:r>
        <w:rPr>
          <w:rFonts w:hint="eastAsia"/>
        </w:rPr>
        <w:t>емоційного</w:t>
      </w:r>
      <w:r>
        <w:t></w:t>
      </w:r>
      <w:r>
        <w:rPr>
          <w:rFonts w:hint="eastAsia"/>
        </w:rPr>
        <w:t>інтелекту</w:t>
      </w:r>
    </w:p>
    <w:p w14:paraId="513536F0" w14:textId="77777777" w:rsidR="00AB0D6A" w:rsidRDefault="00AB0D6A" w:rsidP="00AB0D6A">
      <w:r>
        <w:rPr>
          <w:rFonts w:hint="eastAsia"/>
        </w:rPr>
        <w:t>Показники</w:t>
      </w:r>
      <w:r>
        <w:t></w:t>
      </w:r>
      <w:r>
        <w:rPr>
          <w:rFonts w:hint="eastAsia"/>
        </w:rPr>
        <w:t>мотиваційної</w:t>
      </w:r>
      <w:r>
        <w:t></w:t>
      </w:r>
      <w:r>
        <w:rPr>
          <w:rFonts w:hint="eastAsia"/>
        </w:rPr>
        <w:t>структури</w:t>
      </w:r>
      <w:r>
        <w:t></w:t>
      </w:r>
      <w:r>
        <w:rPr>
          <w:rFonts w:hint="eastAsia"/>
        </w:rPr>
        <w:t>особистості</w:t>
      </w:r>
      <w:r>
        <w:t></w:t>
      </w:r>
      <w:r>
        <w:t></w:t>
      </w:r>
      <w:r>
        <w:t></w:t>
      </w:r>
      <w:r>
        <w:rPr>
          <w:rFonts w:hint="eastAsia"/>
        </w:rPr>
        <w:t>В</w:t>
      </w:r>
      <w:r>
        <w:t></w:t>
      </w:r>
      <w:r>
        <w:rPr>
          <w:rFonts w:hint="eastAsia"/>
        </w:rPr>
        <w:t>Е</w:t>
      </w:r>
      <w:r>
        <w:t></w:t>
      </w:r>
      <w:r>
        <w:rPr>
          <w:rFonts w:hint="eastAsia"/>
        </w:rPr>
        <w:t>Мільман</w:t>
      </w:r>
      <w:r>
        <w:t></w:t>
      </w:r>
    </w:p>
    <w:p w14:paraId="01896C8F" w14:textId="77777777" w:rsidR="00AB0D6A" w:rsidRDefault="00AB0D6A" w:rsidP="00AB0D6A">
      <w:r>
        <w:t></w:t>
      </w:r>
      <w:r>
        <w:t></w:t>
      </w:r>
    </w:p>
    <w:p w14:paraId="1016557C" w14:textId="77777777" w:rsidR="00AB0D6A" w:rsidRDefault="00AB0D6A" w:rsidP="00AB0D6A">
      <w:r>
        <w:rPr>
          <w:rFonts w:hint="eastAsia"/>
        </w:rPr>
        <w:t>Ж</w:t>
      </w:r>
    </w:p>
    <w:p w14:paraId="43DA3DFB" w14:textId="77777777" w:rsidR="00AB0D6A" w:rsidRDefault="00AB0D6A" w:rsidP="00AB0D6A">
      <w:r>
        <w:rPr>
          <w:rFonts w:hint="eastAsia"/>
        </w:rPr>
        <w:t>Життєзабезпечення</w:t>
      </w:r>
    </w:p>
    <w:p w14:paraId="2688938D" w14:textId="77777777" w:rsidR="00AB0D6A" w:rsidRDefault="00AB0D6A" w:rsidP="00AB0D6A">
      <w:r>
        <w:t></w:t>
      </w:r>
      <w:r>
        <w:t></w:t>
      </w:r>
    </w:p>
    <w:p w14:paraId="60913D6C" w14:textId="77777777" w:rsidR="00AB0D6A" w:rsidRDefault="00AB0D6A" w:rsidP="00AB0D6A">
      <w:r>
        <w:rPr>
          <w:rFonts w:hint="eastAsia"/>
        </w:rPr>
        <w:t>К</w:t>
      </w:r>
    </w:p>
    <w:p w14:paraId="3EEE30BA" w14:textId="77777777" w:rsidR="00AB0D6A" w:rsidRDefault="00AB0D6A" w:rsidP="00AB0D6A">
      <w:r>
        <w:rPr>
          <w:rFonts w:hint="eastAsia"/>
        </w:rPr>
        <w:t>Комфорт</w:t>
      </w:r>
    </w:p>
    <w:p w14:paraId="52D016E7" w14:textId="77777777" w:rsidR="00AB0D6A" w:rsidRDefault="00AB0D6A" w:rsidP="00AB0D6A">
      <w:r>
        <w:t></w:t>
      </w:r>
      <w:r>
        <w:t></w:t>
      </w:r>
    </w:p>
    <w:p w14:paraId="140B72C3" w14:textId="77777777" w:rsidR="00AB0D6A" w:rsidRDefault="00AB0D6A" w:rsidP="00AB0D6A">
      <w:r>
        <w:rPr>
          <w:rFonts w:hint="eastAsia"/>
        </w:rPr>
        <w:t>Сс</w:t>
      </w:r>
    </w:p>
    <w:p w14:paraId="163E6A53" w14:textId="77777777" w:rsidR="00AB0D6A" w:rsidRDefault="00AB0D6A" w:rsidP="00AB0D6A">
      <w:r>
        <w:rPr>
          <w:rFonts w:hint="eastAsia"/>
        </w:rPr>
        <w:t>Соціальний</w:t>
      </w:r>
      <w:r>
        <w:t></w:t>
      </w:r>
      <w:r>
        <w:rPr>
          <w:rFonts w:hint="eastAsia"/>
        </w:rPr>
        <w:t>статус</w:t>
      </w:r>
    </w:p>
    <w:p w14:paraId="7381B091" w14:textId="77777777" w:rsidR="00AB0D6A" w:rsidRDefault="00AB0D6A" w:rsidP="00AB0D6A">
      <w:r>
        <w:t></w:t>
      </w:r>
      <w:r>
        <w:t></w:t>
      </w:r>
    </w:p>
    <w:p w14:paraId="515F9047" w14:textId="77777777" w:rsidR="00AB0D6A" w:rsidRDefault="00AB0D6A" w:rsidP="00AB0D6A">
      <w:r>
        <w:rPr>
          <w:rFonts w:hint="eastAsia"/>
        </w:rPr>
        <w:t>Спл</w:t>
      </w:r>
    </w:p>
    <w:p w14:paraId="5A2ED952" w14:textId="77777777" w:rsidR="00AB0D6A" w:rsidRDefault="00AB0D6A" w:rsidP="00AB0D6A">
      <w:r>
        <w:rPr>
          <w:rFonts w:hint="eastAsia"/>
        </w:rPr>
        <w:t>Спілкування</w:t>
      </w:r>
    </w:p>
    <w:p w14:paraId="5253FD59" w14:textId="77777777" w:rsidR="00AB0D6A" w:rsidRDefault="00AB0D6A" w:rsidP="00AB0D6A">
      <w:r>
        <w:t></w:t>
      </w:r>
      <w:r>
        <w:t></w:t>
      </w:r>
    </w:p>
    <w:p w14:paraId="7B2B2202" w14:textId="77777777" w:rsidR="00AB0D6A" w:rsidRDefault="00AB0D6A" w:rsidP="00AB0D6A">
      <w:r>
        <w:rPr>
          <w:rFonts w:hint="eastAsia"/>
        </w:rPr>
        <w:t>ЗА</w:t>
      </w:r>
    </w:p>
    <w:p w14:paraId="40C4AF65" w14:textId="77777777" w:rsidR="00AB0D6A" w:rsidRDefault="00AB0D6A" w:rsidP="00AB0D6A">
      <w:r>
        <w:rPr>
          <w:rFonts w:hint="eastAsia"/>
        </w:rPr>
        <w:t>Загальна</w:t>
      </w:r>
      <w:r>
        <w:t></w:t>
      </w:r>
      <w:r>
        <w:rPr>
          <w:rFonts w:hint="eastAsia"/>
        </w:rPr>
        <w:t>активність</w:t>
      </w:r>
    </w:p>
    <w:p w14:paraId="54899B85" w14:textId="77777777" w:rsidR="00AB0D6A" w:rsidRDefault="00AB0D6A" w:rsidP="00AB0D6A">
      <w:r>
        <w:t></w:t>
      </w:r>
      <w:r>
        <w:t></w:t>
      </w:r>
    </w:p>
    <w:p w14:paraId="3E201163" w14:textId="77777777" w:rsidR="00AB0D6A" w:rsidRDefault="00AB0D6A" w:rsidP="00AB0D6A">
      <w:r>
        <w:rPr>
          <w:rFonts w:hint="eastAsia"/>
        </w:rPr>
        <w:t>ТА</w:t>
      </w:r>
    </w:p>
    <w:p w14:paraId="6F47D529" w14:textId="77777777" w:rsidR="00AB0D6A" w:rsidRDefault="00AB0D6A" w:rsidP="00AB0D6A">
      <w:r>
        <w:rPr>
          <w:rFonts w:hint="eastAsia"/>
        </w:rPr>
        <w:t>Творча</w:t>
      </w:r>
      <w:r>
        <w:t></w:t>
      </w:r>
      <w:r>
        <w:rPr>
          <w:rFonts w:hint="eastAsia"/>
        </w:rPr>
        <w:t>активність</w:t>
      </w:r>
    </w:p>
    <w:p w14:paraId="31C969B3" w14:textId="77777777" w:rsidR="00AB0D6A" w:rsidRDefault="00AB0D6A" w:rsidP="00AB0D6A">
      <w:r>
        <w:t></w:t>
      </w:r>
      <w:r>
        <w:t></w:t>
      </w:r>
    </w:p>
    <w:p w14:paraId="16E8CFC5" w14:textId="77777777" w:rsidR="00AB0D6A" w:rsidRDefault="00AB0D6A" w:rsidP="00AB0D6A">
      <w:r>
        <w:rPr>
          <w:rFonts w:hint="eastAsia"/>
        </w:rPr>
        <w:t>Ск</w:t>
      </w:r>
    </w:p>
    <w:p w14:paraId="7C7786F0" w14:textId="77777777" w:rsidR="00AB0D6A" w:rsidRDefault="00AB0D6A" w:rsidP="00AB0D6A">
      <w:r>
        <w:rPr>
          <w:rFonts w:hint="eastAsia"/>
        </w:rPr>
        <w:t>Соціальна</w:t>
      </w:r>
      <w:r>
        <w:t></w:t>
      </w:r>
      <w:r>
        <w:rPr>
          <w:rFonts w:hint="eastAsia"/>
        </w:rPr>
        <w:t>корисність</w:t>
      </w:r>
    </w:p>
    <w:p w14:paraId="1080A53E" w14:textId="77777777" w:rsidR="00AB0D6A" w:rsidRDefault="00AB0D6A" w:rsidP="00AB0D6A">
      <w:r>
        <w:t></w:t>
      </w:r>
    </w:p>
    <w:p w14:paraId="324FFF56" w14:textId="77777777" w:rsidR="00AB0D6A" w:rsidRDefault="00AB0D6A" w:rsidP="00AB0D6A">
      <w:r>
        <w:t></w:t>
      </w:r>
      <w:r>
        <w:t></w:t>
      </w:r>
    </w:p>
    <w:p w14:paraId="4203487B" w14:textId="77777777" w:rsidR="00AB0D6A" w:rsidRDefault="00AB0D6A" w:rsidP="00AB0D6A">
      <w:r>
        <w:rPr>
          <w:rFonts w:hint="eastAsia"/>
        </w:rPr>
        <w:lastRenderedPageBreak/>
        <w:t>ЗЖС</w:t>
      </w:r>
    </w:p>
    <w:p w14:paraId="1300600B" w14:textId="77777777" w:rsidR="00AB0D6A" w:rsidRDefault="00AB0D6A" w:rsidP="00AB0D6A">
      <w:r>
        <w:rPr>
          <w:rFonts w:hint="eastAsia"/>
        </w:rPr>
        <w:t>Загальножиттєва</w:t>
      </w:r>
      <w:r>
        <w:t></w:t>
      </w:r>
      <w:r>
        <w:rPr>
          <w:rFonts w:hint="eastAsia"/>
        </w:rPr>
        <w:t>спрямованість</w:t>
      </w:r>
    </w:p>
    <w:p w14:paraId="107132CE" w14:textId="77777777" w:rsidR="00AB0D6A" w:rsidRDefault="00AB0D6A" w:rsidP="00AB0D6A">
      <w:r>
        <w:t></w:t>
      </w:r>
      <w:r>
        <w:t></w:t>
      </w:r>
    </w:p>
    <w:p w14:paraId="61B6D423" w14:textId="77777777" w:rsidR="00AB0D6A" w:rsidRDefault="00AB0D6A" w:rsidP="00AB0D6A">
      <w:r>
        <w:rPr>
          <w:rFonts w:hint="eastAsia"/>
        </w:rPr>
        <w:t>ЗЖСо</w:t>
      </w:r>
    </w:p>
    <w:p w14:paraId="3DF5319C" w14:textId="77777777" w:rsidR="00AB0D6A" w:rsidRDefault="00AB0D6A" w:rsidP="00AB0D6A">
      <w:r>
        <w:rPr>
          <w:rFonts w:hint="eastAsia"/>
        </w:rPr>
        <w:t>Загальножиттєва</w:t>
      </w:r>
      <w:r>
        <w:t></w:t>
      </w:r>
      <w:r>
        <w:rPr>
          <w:rFonts w:hint="eastAsia"/>
        </w:rPr>
        <w:t>спрямованість</w:t>
      </w:r>
      <w:r>
        <w:t></w:t>
      </w:r>
      <w:r>
        <w:rPr>
          <w:rFonts w:hint="eastAsia"/>
        </w:rPr>
        <w:t>офіцерів</w:t>
      </w:r>
    </w:p>
    <w:p w14:paraId="027D00EC" w14:textId="77777777" w:rsidR="00AB0D6A" w:rsidRDefault="00AB0D6A" w:rsidP="00AB0D6A">
      <w:r>
        <w:t></w:t>
      </w:r>
      <w:r>
        <w:t></w:t>
      </w:r>
    </w:p>
    <w:p w14:paraId="109909A5" w14:textId="77777777" w:rsidR="00AB0D6A" w:rsidRDefault="00AB0D6A" w:rsidP="00AB0D6A">
      <w:r>
        <w:rPr>
          <w:rFonts w:hint="eastAsia"/>
        </w:rPr>
        <w:t>ЗЖСр</w:t>
      </w:r>
    </w:p>
    <w:p w14:paraId="5A13C35A" w14:textId="77777777" w:rsidR="00AB0D6A" w:rsidRDefault="00AB0D6A" w:rsidP="00AB0D6A">
      <w:r>
        <w:rPr>
          <w:rFonts w:hint="eastAsia"/>
        </w:rPr>
        <w:t>Загальножиттєва</w:t>
      </w:r>
      <w:r>
        <w:t></w:t>
      </w:r>
      <w:r>
        <w:rPr>
          <w:rFonts w:hint="eastAsia"/>
        </w:rPr>
        <w:t>спрямованість</w:t>
      </w:r>
      <w:r>
        <w:t></w:t>
      </w:r>
      <w:r>
        <w:rPr>
          <w:rFonts w:hint="eastAsia"/>
        </w:rPr>
        <w:t>рядових</w:t>
      </w:r>
    </w:p>
    <w:p w14:paraId="433A3E52" w14:textId="77777777" w:rsidR="00AB0D6A" w:rsidRDefault="00AB0D6A" w:rsidP="00AB0D6A">
      <w:r>
        <w:t></w:t>
      </w:r>
      <w:r>
        <w:t></w:t>
      </w:r>
    </w:p>
    <w:p w14:paraId="2C759579" w14:textId="77777777" w:rsidR="00AB0D6A" w:rsidRDefault="00AB0D6A" w:rsidP="00AB0D6A">
      <w:r>
        <w:rPr>
          <w:rFonts w:hint="eastAsia"/>
        </w:rPr>
        <w:t>РС</w:t>
      </w:r>
    </w:p>
    <w:p w14:paraId="35F419F3" w14:textId="77777777" w:rsidR="00AB0D6A" w:rsidRDefault="00AB0D6A" w:rsidP="00AB0D6A">
      <w:r>
        <w:rPr>
          <w:rFonts w:hint="eastAsia"/>
        </w:rPr>
        <w:t>Робоча</w:t>
      </w:r>
      <w:r>
        <w:t></w:t>
      </w:r>
      <w:r>
        <w:rPr>
          <w:rFonts w:hint="eastAsia"/>
        </w:rPr>
        <w:t>спрямованість</w:t>
      </w:r>
    </w:p>
    <w:p w14:paraId="709454B1" w14:textId="77777777" w:rsidR="00AB0D6A" w:rsidRDefault="00AB0D6A" w:rsidP="00AB0D6A">
      <w:r>
        <w:t></w:t>
      </w:r>
      <w:r>
        <w:t></w:t>
      </w:r>
    </w:p>
    <w:p w14:paraId="05820D34" w14:textId="77777777" w:rsidR="00AB0D6A" w:rsidRDefault="00AB0D6A" w:rsidP="00AB0D6A">
      <w:r>
        <w:rPr>
          <w:rFonts w:hint="eastAsia"/>
        </w:rPr>
        <w:t>РСо</w:t>
      </w:r>
    </w:p>
    <w:p w14:paraId="694143F4" w14:textId="77777777" w:rsidR="00AB0D6A" w:rsidRDefault="00AB0D6A" w:rsidP="00AB0D6A">
      <w:r>
        <w:rPr>
          <w:rFonts w:hint="eastAsia"/>
        </w:rPr>
        <w:t>Робоча</w:t>
      </w:r>
      <w:r>
        <w:t></w:t>
      </w:r>
      <w:r>
        <w:rPr>
          <w:rFonts w:hint="eastAsia"/>
        </w:rPr>
        <w:t>спрямованість</w:t>
      </w:r>
      <w:r>
        <w:t></w:t>
      </w:r>
      <w:r>
        <w:rPr>
          <w:rFonts w:hint="eastAsia"/>
        </w:rPr>
        <w:t>офіцерів</w:t>
      </w:r>
    </w:p>
    <w:p w14:paraId="07D8CD19" w14:textId="77777777" w:rsidR="00AB0D6A" w:rsidRDefault="00AB0D6A" w:rsidP="00AB0D6A">
      <w:r>
        <w:t></w:t>
      </w:r>
      <w:r>
        <w:t></w:t>
      </w:r>
    </w:p>
    <w:p w14:paraId="2340E950" w14:textId="77777777" w:rsidR="00AB0D6A" w:rsidRDefault="00AB0D6A" w:rsidP="00AB0D6A">
      <w:r>
        <w:rPr>
          <w:rFonts w:hint="eastAsia"/>
        </w:rPr>
        <w:t>РСр</w:t>
      </w:r>
    </w:p>
    <w:p w14:paraId="0C436281" w14:textId="77777777" w:rsidR="00AB0D6A" w:rsidRDefault="00AB0D6A" w:rsidP="00AB0D6A">
      <w:r>
        <w:rPr>
          <w:rFonts w:hint="eastAsia"/>
        </w:rPr>
        <w:t>Робоча</w:t>
      </w:r>
      <w:r>
        <w:t></w:t>
      </w:r>
      <w:r>
        <w:rPr>
          <w:rFonts w:hint="eastAsia"/>
        </w:rPr>
        <w:t>спрямованість</w:t>
      </w:r>
      <w:r>
        <w:t></w:t>
      </w:r>
      <w:r>
        <w:rPr>
          <w:rFonts w:hint="eastAsia"/>
        </w:rPr>
        <w:t>рядових</w:t>
      </w:r>
    </w:p>
    <w:p w14:paraId="1026AA6F" w14:textId="77777777" w:rsidR="00AB0D6A" w:rsidRDefault="00AB0D6A" w:rsidP="00AB0D6A">
      <w:r>
        <w:t></w:t>
      </w:r>
    </w:p>
    <w:p w14:paraId="36652750" w14:textId="77777777" w:rsidR="00AB0D6A" w:rsidRDefault="00AB0D6A" w:rsidP="00AB0D6A">
      <w:r>
        <w:rPr>
          <w:rFonts w:hint="eastAsia"/>
        </w:rPr>
        <w:t>ВСТУП</w:t>
      </w:r>
    </w:p>
    <w:p w14:paraId="61A1EA5F" w14:textId="77777777" w:rsidR="00AB0D6A" w:rsidRDefault="00AB0D6A" w:rsidP="00AB0D6A">
      <w:r>
        <w:rPr>
          <w:rFonts w:hint="eastAsia"/>
        </w:rPr>
        <w:t>Актуальність</w:t>
      </w:r>
      <w:r>
        <w:t></w:t>
      </w:r>
      <w:r>
        <w:rPr>
          <w:rFonts w:hint="eastAsia"/>
        </w:rPr>
        <w:t>дослідження</w:t>
      </w:r>
      <w:r>
        <w:t></w:t>
      </w:r>
      <w:r>
        <w:t></w:t>
      </w:r>
      <w:r>
        <w:rPr>
          <w:rFonts w:hint="eastAsia"/>
        </w:rPr>
        <w:t>Стрімкі</w:t>
      </w:r>
      <w:r>
        <w:t></w:t>
      </w:r>
      <w:r>
        <w:rPr>
          <w:rFonts w:hint="eastAsia"/>
        </w:rPr>
        <w:t>зміни</w:t>
      </w:r>
      <w:r>
        <w:t></w:t>
      </w:r>
      <w:r>
        <w:t></w:t>
      </w:r>
      <w:r>
        <w:rPr>
          <w:rFonts w:hint="eastAsia"/>
        </w:rPr>
        <w:t>що</w:t>
      </w:r>
      <w:r>
        <w:t></w:t>
      </w:r>
      <w:r>
        <w:rPr>
          <w:rFonts w:hint="eastAsia"/>
        </w:rPr>
        <w:t>відбуваються</w:t>
      </w:r>
      <w:r>
        <w:t></w:t>
      </w:r>
      <w:r>
        <w:rPr>
          <w:rFonts w:hint="eastAsia"/>
        </w:rPr>
        <w:t>останнім</w:t>
      </w:r>
      <w:r>
        <w:t></w:t>
      </w:r>
      <w:r>
        <w:rPr>
          <w:rFonts w:hint="eastAsia"/>
        </w:rPr>
        <w:t>часом</w:t>
      </w:r>
      <w:r>
        <w:t></w:t>
      </w:r>
      <w:r>
        <w:rPr>
          <w:rFonts w:hint="eastAsia"/>
        </w:rPr>
        <w:t>у</w:t>
      </w:r>
      <w:r>
        <w:t></w:t>
      </w:r>
      <w:r>
        <w:rPr>
          <w:rFonts w:hint="eastAsia"/>
        </w:rPr>
        <w:t>суспільстві</w:t>
      </w:r>
      <w:r>
        <w:t></w:t>
      </w:r>
      <w:r>
        <w:t></w:t>
      </w:r>
      <w:r>
        <w:rPr>
          <w:rFonts w:hint="eastAsia"/>
        </w:rPr>
        <w:t>сприяють</w:t>
      </w:r>
      <w:r>
        <w:t></w:t>
      </w:r>
      <w:r>
        <w:rPr>
          <w:rFonts w:hint="eastAsia"/>
        </w:rPr>
        <w:t>виникненню</w:t>
      </w:r>
      <w:r>
        <w:t></w:t>
      </w:r>
      <w:r>
        <w:rPr>
          <w:rFonts w:hint="eastAsia"/>
        </w:rPr>
        <w:t>різноспрямованих</w:t>
      </w:r>
      <w:r>
        <w:t></w:t>
      </w:r>
      <w:r>
        <w:rPr>
          <w:rFonts w:hint="eastAsia"/>
        </w:rPr>
        <w:t>психічних</w:t>
      </w:r>
      <w:r>
        <w:t></w:t>
      </w:r>
      <w:r>
        <w:rPr>
          <w:rFonts w:hint="eastAsia"/>
        </w:rPr>
        <w:t>явищ</w:t>
      </w:r>
      <w:r>
        <w:t></w:t>
      </w:r>
      <w:r>
        <w:rPr>
          <w:rFonts w:hint="eastAsia"/>
        </w:rPr>
        <w:t>у</w:t>
      </w:r>
      <w:r>
        <w:t></w:t>
      </w:r>
      <w:r>
        <w:rPr>
          <w:rFonts w:hint="eastAsia"/>
        </w:rPr>
        <w:t>людей</w:t>
      </w:r>
      <w:r>
        <w:t></w:t>
      </w:r>
      <w:r>
        <w:t></w:t>
      </w:r>
      <w:r>
        <w:rPr>
          <w:rFonts w:hint="eastAsia"/>
        </w:rPr>
        <w:t>Психічні</w:t>
      </w:r>
      <w:r>
        <w:t></w:t>
      </w:r>
      <w:r>
        <w:rPr>
          <w:rFonts w:hint="eastAsia"/>
        </w:rPr>
        <w:t>стани</w:t>
      </w:r>
      <w:r>
        <w:t></w:t>
      </w:r>
      <w:r>
        <w:rPr>
          <w:rFonts w:hint="eastAsia"/>
        </w:rPr>
        <w:t>є</w:t>
      </w:r>
      <w:r>
        <w:t></w:t>
      </w:r>
      <w:r>
        <w:rPr>
          <w:rFonts w:hint="eastAsia"/>
        </w:rPr>
        <w:t>найвагомішою</w:t>
      </w:r>
      <w:r>
        <w:t></w:t>
      </w:r>
      <w:r>
        <w:rPr>
          <w:rFonts w:hint="eastAsia"/>
        </w:rPr>
        <w:t>складовою</w:t>
      </w:r>
      <w:r>
        <w:t></w:t>
      </w:r>
      <w:r>
        <w:rPr>
          <w:rFonts w:hint="eastAsia"/>
        </w:rPr>
        <w:t>життєдіяльності</w:t>
      </w:r>
      <w:r>
        <w:t></w:t>
      </w:r>
      <w:r>
        <w:rPr>
          <w:rFonts w:hint="eastAsia"/>
        </w:rPr>
        <w:t>людини</w:t>
      </w:r>
      <w:r>
        <w:t></w:t>
      </w:r>
      <w:r>
        <w:t></w:t>
      </w:r>
      <w:r>
        <w:rPr>
          <w:rFonts w:hint="eastAsia"/>
        </w:rPr>
        <w:t>Практично</w:t>
      </w:r>
      <w:r>
        <w:t></w:t>
      </w:r>
      <w:r>
        <w:rPr>
          <w:rFonts w:hint="eastAsia"/>
        </w:rPr>
        <w:t>немає</w:t>
      </w:r>
      <w:r>
        <w:t></w:t>
      </w:r>
      <w:r>
        <w:rPr>
          <w:rFonts w:hint="eastAsia"/>
        </w:rPr>
        <w:t>жодної</w:t>
      </w:r>
      <w:r>
        <w:t></w:t>
      </w:r>
      <w:r>
        <w:rPr>
          <w:rFonts w:hint="eastAsia"/>
        </w:rPr>
        <w:t>сфери</w:t>
      </w:r>
      <w:r>
        <w:t></w:t>
      </w:r>
      <w:r>
        <w:rPr>
          <w:rFonts w:hint="eastAsia"/>
        </w:rPr>
        <w:t>людської</w:t>
      </w:r>
      <w:r>
        <w:t></w:t>
      </w:r>
      <w:r>
        <w:rPr>
          <w:rFonts w:hint="eastAsia"/>
        </w:rPr>
        <w:t>діяльності</w:t>
      </w:r>
      <w:r>
        <w:t></w:t>
      </w:r>
      <w:r>
        <w:t></w:t>
      </w:r>
      <w:r>
        <w:rPr>
          <w:rFonts w:hint="eastAsia"/>
        </w:rPr>
        <w:t>ефективність</w:t>
      </w:r>
      <w:r>
        <w:t></w:t>
      </w:r>
      <w:r>
        <w:rPr>
          <w:rFonts w:hint="eastAsia"/>
        </w:rPr>
        <w:t>якої</w:t>
      </w:r>
      <w:r>
        <w:t></w:t>
      </w:r>
      <w:r>
        <w:rPr>
          <w:rFonts w:hint="eastAsia"/>
        </w:rPr>
        <w:t>не</w:t>
      </w:r>
      <w:r>
        <w:t></w:t>
      </w:r>
      <w:r>
        <w:rPr>
          <w:rFonts w:hint="eastAsia"/>
        </w:rPr>
        <w:t>зазнавала</w:t>
      </w:r>
      <w:r>
        <w:t></w:t>
      </w:r>
      <w:r>
        <w:rPr>
          <w:rFonts w:hint="eastAsia"/>
        </w:rPr>
        <w:t>б</w:t>
      </w:r>
      <w:r>
        <w:t></w:t>
      </w:r>
      <w:r>
        <w:rPr>
          <w:rFonts w:hint="eastAsia"/>
        </w:rPr>
        <w:t>на</w:t>
      </w:r>
      <w:r>
        <w:t></w:t>
      </w:r>
      <w:r>
        <w:rPr>
          <w:rFonts w:hint="eastAsia"/>
        </w:rPr>
        <w:t>собі</w:t>
      </w:r>
      <w:r>
        <w:t></w:t>
      </w:r>
      <w:r>
        <w:rPr>
          <w:rFonts w:hint="eastAsia"/>
        </w:rPr>
        <w:t>впливу</w:t>
      </w:r>
      <w:r>
        <w:t></w:t>
      </w:r>
      <w:r>
        <w:rPr>
          <w:rFonts w:hint="eastAsia"/>
        </w:rPr>
        <w:t>психічних</w:t>
      </w:r>
      <w:r>
        <w:t></w:t>
      </w:r>
      <w:r>
        <w:rPr>
          <w:rFonts w:hint="eastAsia"/>
        </w:rPr>
        <w:t>станів</w:t>
      </w:r>
      <w:r>
        <w:t></w:t>
      </w:r>
      <w:r>
        <w:t></w:t>
      </w:r>
      <w:r>
        <w:rPr>
          <w:rFonts w:hint="eastAsia"/>
        </w:rPr>
        <w:t>тому</w:t>
      </w:r>
      <w:r>
        <w:t></w:t>
      </w:r>
      <w:r>
        <w:rPr>
          <w:rFonts w:hint="eastAsia"/>
        </w:rPr>
        <w:t>значущість</w:t>
      </w:r>
      <w:r>
        <w:t></w:t>
      </w:r>
      <w:r>
        <w:rPr>
          <w:rFonts w:hint="eastAsia"/>
        </w:rPr>
        <w:t>подальшої</w:t>
      </w:r>
      <w:r>
        <w:t></w:t>
      </w:r>
      <w:r>
        <w:rPr>
          <w:rFonts w:hint="eastAsia"/>
        </w:rPr>
        <w:t>розробки</w:t>
      </w:r>
      <w:r>
        <w:t></w:t>
      </w:r>
      <w:r>
        <w:rPr>
          <w:rFonts w:hint="eastAsia"/>
        </w:rPr>
        <w:t>даної</w:t>
      </w:r>
      <w:r>
        <w:t></w:t>
      </w:r>
      <w:r>
        <w:rPr>
          <w:rFonts w:hint="eastAsia"/>
        </w:rPr>
        <w:t>проблеми</w:t>
      </w:r>
      <w:r>
        <w:t></w:t>
      </w:r>
      <w:r>
        <w:rPr>
          <w:rFonts w:hint="eastAsia"/>
        </w:rPr>
        <w:t>є</w:t>
      </w:r>
      <w:r>
        <w:t></w:t>
      </w:r>
      <w:r>
        <w:rPr>
          <w:rFonts w:hint="eastAsia"/>
        </w:rPr>
        <w:t>досить</w:t>
      </w:r>
      <w:r>
        <w:t></w:t>
      </w:r>
      <w:r>
        <w:rPr>
          <w:rFonts w:hint="eastAsia"/>
        </w:rPr>
        <w:t>актуальною</w:t>
      </w:r>
      <w:r>
        <w:t></w:t>
      </w:r>
      <w:r>
        <w:t></w:t>
      </w:r>
      <w:r>
        <w:rPr>
          <w:rFonts w:hint="eastAsia"/>
        </w:rPr>
        <w:t>Вивчення</w:t>
      </w:r>
      <w:r>
        <w:t></w:t>
      </w:r>
      <w:r>
        <w:rPr>
          <w:rFonts w:hint="eastAsia"/>
        </w:rPr>
        <w:t>психічних</w:t>
      </w:r>
      <w:r>
        <w:t></w:t>
      </w:r>
      <w:r>
        <w:rPr>
          <w:rFonts w:hint="eastAsia"/>
        </w:rPr>
        <w:t>станів</w:t>
      </w:r>
      <w:r>
        <w:t></w:t>
      </w:r>
      <w:r>
        <w:rPr>
          <w:rFonts w:hint="eastAsia"/>
        </w:rPr>
        <w:t>і</w:t>
      </w:r>
      <w:r>
        <w:t></w:t>
      </w:r>
      <w:r>
        <w:rPr>
          <w:rFonts w:hint="eastAsia"/>
        </w:rPr>
        <w:t>особливостей</w:t>
      </w:r>
      <w:r>
        <w:t></w:t>
      </w:r>
      <w:r>
        <w:rPr>
          <w:rFonts w:hint="eastAsia"/>
        </w:rPr>
        <w:t>їхнього</w:t>
      </w:r>
      <w:r>
        <w:t></w:t>
      </w:r>
      <w:r>
        <w:rPr>
          <w:rFonts w:hint="eastAsia"/>
        </w:rPr>
        <w:t>переживання</w:t>
      </w:r>
      <w:r>
        <w:t></w:t>
      </w:r>
      <w:r>
        <w:rPr>
          <w:rFonts w:hint="eastAsia"/>
        </w:rPr>
        <w:t>суб’єктом</w:t>
      </w:r>
      <w:r>
        <w:t></w:t>
      </w:r>
      <w:r>
        <w:rPr>
          <w:rFonts w:hint="eastAsia"/>
        </w:rPr>
        <w:t>має</w:t>
      </w:r>
      <w:r>
        <w:t></w:t>
      </w:r>
      <w:r>
        <w:rPr>
          <w:rFonts w:hint="eastAsia"/>
        </w:rPr>
        <w:t>важливе</w:t>
      </w:r>
      <w:r>
        <w:t></w:t>
      </w:r>
      <w:r>
        <w:rPr>
          <w:rFonts w:hint="eastAsia"/>
        </w:rPr>
        <w:t>загально</w:t>
      </w:r>
      <w:r>
        <w:t></w:t>
      </w:r>
      <w:r>
        <w:rPr>
          <w:rFonts w:hint="eastAsia"/>
        </w:rPr>
        <w:t>психологічне</w:t>
      </w:r>
      <w:r>
        <w:t></w:t>
      </w:r>
      <w:r>
        <w:rPr>
          <w:rFonts w:hint="eastAsia"/>
        </w:rPr>
        <w:t>значення</w:t>
      </w:r>
      <w:r>
        <w:t></w:t>
      </w:r>
      <w:r>
        <w:rPr>
          <w:rFonts w:hint="eastAsia"/>
        </w:rPr>
        <w:t>для</w:t>
      </w:r>
      <w:r>
        <w:t></w:t>
      </w:r>
      <w:r>
        <w:rPr>
          <w:rFonts w:hint="eastAsia"/>
        </w:rPr>
        <w:t>розуміння</w:t>
      </w:r>
      <w:r>
        <w:t></w:t>
      </w:r>
      <w:r>
        <w:rPr>
          <w:rFonts w:hint="eastAsia"/>
        </w:rPr>
        <w:t>цілісного</w:t>
      </w:r>
      <w:r>
        <w:t></w:t>
      </w:r>
      <w:r>
        <w:rPr>
          <w:rFonts w:hint="eastAsia"/>
        </w:rPr>
        <w:t>функціонування</w:t>
      </w:r>
      <w:r>
        <w:t></w:t>
      </w:r>
      <w:r>
        <w:rPr>
          <w:rFonts w:hint="eastAsia"/>
        </w:rPr>
        <w:t>психіки</w:t>
      </w:r>
      <w:r>
        <w:t></w:t>
      </w:r>
    </w:p>
    <w:p w14:paraId="1BA93533" w14:textId="77777777" w:rsidR="00AB0D6A" w:rsidRDefault="00AB0D6A" w:rsidP="00AB0D6A">
      <w:r>
        <w:rPr>
          <w:rFonts w:hint="eastAsia"/>
        </w:rPr>
        <w:t>Психологія</w:t>
      </w:r>
      <w:r>
        <w:t></w:t>
      </w:r>
      <w:r>
        <w:rPr>
          <w:rFonts w:hint="eastAsia"/>
        </w:rPr>
        <w:t>сьогодення</w:t>
      </w:r>
      <w:r>
        <w:t></w:t>
      </w:r>
      <w:r>
        <w:rPr>
          <w:rFonts w:hint="eastAsia"/>
        </w:rPr>
        <w:t>розглядає</w:t>
      </w:r>
      <w:r>
        <w:t></w:t>
      </w:r>
      <w:r>
        <w:rPr>
          <w:rFonts w:hint="eastAsia"/>
        </w:rPr>
        <w:t>проблему</w:t>
      </w:r>
      <w:r>
        <w:t></w:t>
      </w:r>
      <w:r>
        <w:rPr>
          <w:rFonts w:hint="eastAsia"/>
        </w:rPr>
        <w:t>психічних</w:t>
      </w:r>
      <w:r>
        <w:t></w:t>
      </w:r>
      <w:r>
        <w:rPr>
          <w:rFonts w:hint="eastAsia"/>
        </w:rPr>
        <w:t>станів</w:t>
      </w:r>
      <w:r>
        <w:t></w:t>
      </w:r>
      <w:r>
        <w:rPr>
          <w:rFonts w:hint="eastAsia"/>
        </w:rPr>
        <w:t>у</w:t>
      </w:r>
      <w:r>
        <w:t></w:t>
      </w:r>
      <w:r>
        <w:rPr>
          <w:rFonts w:hint="eastAsia"/>
        </w:rPr>
        <w:t>різноманітних</w:t>
      </w:r>
      <w:r>
        <w:t></w:t>
      </w:r>
      <w:r>
        <w:rPr>
          <w:rFonts w:hint="eastAsia"/>
        </w:rPr>
        <w:t>контекстах</w:t>
      </w:r>
      <w:r>
        <w:t></w:t>
      </w:r>
      <w:r>
        <w:t></w:t>
      </w:r>
      <w:r>
        <w:rPr>
          <w:rFonts w:hint="eastAsia"/>
        </w:rPr>
        <w:t>так</w:t>
      </w:r>
      <w:r>
        <w:t></w:t>
      </w:r>
      <w:r>
        <w:t></w:t>
      </w:r>
      <w:r>
        <w:rPr>
          <w:rFonts w:hint="eastAsia"/>
        </w:rPr>
        <w:t>аналізуються</w:t>
      </w:r>
      <w:r>
        <w:t></w:t>
      </w:r>
      <w:r>
        <w:t></w:t>
      </w:r>
      <w:r>
        <w:rPr>
          <w:rFonts w:hint="eastAsia"/>
        </w:rPr>
        <w:t>теоретичний</w:t>
      </w:r>
      <w:r>
        <w:t></w:t>
      </w:r>
      <w:r>
        <w:rPr>
          <w:rFonts w:hint="eastAsia"/>
        </w:rPr>
        <w:t>аспект</w:t>
      </w:r>
      <w:r>
        <w:t></w:t>
      </w:r>
      <w:r>
        <w:rPr>
          <w:rFonts w:hint="eastAsia"/>
        </w:rPr>
        <w:t>психічних</w:t>
      </w:r>
      <w:r>
        <w:t></w:t>
      </w:r>
      <w:r>
        <w:rPr>
          <w:rFonts w:hint="eastAsia"/>
        </w:rPr>
        <w:t>станів</w:t>
      </w:r>
      <w:r>
        <w:t></w:t>
      </w:r>
      <w:r>
        <w:t></w:t>
      </w:r>
      <w:r>
        <w:rPr>
          <w:rFonts w:hint="eastAsia"/>
        </w:rPr>
        <w:t>Л</w:t>
      </w:r>
      <w:r>
        <w:t></w:t>
      </w:r>
      <w:r>
        <w:rPr>
          <w:rFonts w:hint="eastAsia"/>
        </w:rPr>
        <w:t>М</w:t>
      </w:r>
      <w:r>
        <w:t></w:t>
      </w:r>
      <w:r>
        <w:t></w:t>
      </w:r>
      <w:r>
        <w:rPr>
          <w:rFonts w:hint="eastAsia"/>
        </w:rPr>
        <w:t>Аболін</w:t>
      </w:r>
      <w:r>
        <w:t></w:t>
      </w:r>
      <w:r>
        <w:t></w:t>
      </w:r>
      <w:r>
        <w:rPr>
          <w:rFonts w:hint="eastAsia"/>
        </w:rPr>
        <w:t>К</w:t>
      </w:r>
      <w:r>
        <w:t></w:t>
      </w:r>
      <w:r>
        <w:rPr>
          <w:rFonts w:hint="eastAsia"/>
        </w:rPr>
        <w:t>О</w:t>
      </w:r>
      <w:r>
        <w:t></w:t>
      </w:r>
      <w:r>
        <w:t></w:t>
      </w:r>
      <w:r>
        <w:rPr>
          <w:rFonts w:hint="eastAsia"/>
        </w:rPr>
        <w:t>Абульханова</w:t>
      </w:r>
      <w:r>
        <w:t></w:t>
      </w:r>
      <w:r>
        <w:rPr>
          <w:rFonts w:hint="eastAsia"/>
        </w:rPr>
        <w:t>Славська</w:t>
      </w:r>
      <w:r>
        <w:t></w:t>
      </w:r>
      <w:r>
        <w:t></w:t>
      </w:r>
      <w:r>
        <w:rPr>
          <w:rFonts w:hint="eastAsia"/>
        </w:rPr>
        <w:t>Б</w:t>
      </w:r>
      <w:r>
        <w:t></w:t>
      </w:r>
      <w:r>
        <w:rPr>
          <w:rFonts w:hint="eastAsia"/>
        </w:rPr>
        <w:t>О</w:t>
      </w:r>
      <w:r>
        <w:t></w:t>
      </w:r>
      <w:r>
        <w:t></w:t>
      </w:r>
      <w:r>
        <w:rPr>
          <w:rFonts w:hint="eastAsia"/>
        </w:rPr>
        <w:t>Вяткін</w:t>
      </w:r>
      <w:r>
        <w:t></w:t>
      </w:r>
      <w:r>
        <w:t></w:t>
      </w:r>
      <w:r>
        <w:rPr>
          <w:rFonts w:hint="eastAsia"/>
        </w:rPr>
        <w:t>В</w:t>
      </w:r>
      <w:r>
        <w:t></w:t>
      </w:r>
      <w:r>
        <w:rPr>
          <w:rFonts w:hint="eastAsia"/>
        </w:rPr>
        <w:t>О</w:t>
      </w:r>
      <w:r>
        <w:t></w:t>
      </w:r>
      <w:r>
        <w:t></w:t>
      </w:r>
      <w:r>
        <w:rPr>
          <w:rFonts w:hint="eastAsia"/>
        </w:rPr>
        <w:t>Га</w:t>
      </w:r>
      <w:r>
        <w:rPr>
          <w:rFonts w:hint="eastAsia"/>
        </w:rPr>
        <w:lastRenderedPageBreak/>
        <w:t>нзен</w:t>
      </w:r>
      <w:r>
        <w:t></w:t>
      </w:r>
      <w:r>
        <w:t></w:t>
      </w:r>
      <w:r>
        <w:rPr>
          <w:rFonts w:hint="eastAsia"/>
        </w:rPr>
        <w:t>Ю</w:t>
      </w:r>
      <w:r>
        <w:t></w:t>
      </w:r>
      <w:r>
        <w:rPr>
          <w:rFonts w:hint="eastAsia"/>
        </w:rPr>
        <w:t>М</w:t>
      </w:r>
      <w:r>
        <w:t></w:t>
      </w:r>
      <w:r>
        <w:t></w:t>
      </w:r>
      <w:r>
        <w:rPr>
          <w:rFonts w:hint="eastAsia"/>
        </w:rPr>
        <w:t>Забродін</w:t>
      </w:r>
      <w:r>
        <w:t></w:t>
      </w:r>
      <w:r>
        <w:t></w:t>
      </w:r>
      <w:r>
        <w:rPr>
          <w:rFonts w:hint="eastAsia"/>
        </w:rPr>
        <w:t>Є</w:t>
      </w:r>
      <w:r>
        <w:t></w:t>
      </w:r>
      <w:r>
        <w:rPr>
          <w:rFonts w:hint="eastAsia"/>
        </w:rPr>
        <w:t>П</w:t>
      </w:r>
      <w:r>
        <w:t></w:t>
      </w:r>
      <w:r>
        <w:t></w:t>
      </w:r>
      <w:r>
        <w:rPr>
          <w:rFonts w:hint="eastAsia"/>
        </w:rPr>
        <w:t>Ільїн</w:t>
      </w:r>
      <w:r>
        <w:t></w:t>
      </w:r>
      <w:r>
        <w:t></w:t>
      </w:r>
      <w:r>
        <w:rPr>
          <w:rFonts w:hint="eastAsia"/>
        </w:rPr>
        <w:t>Е</w:t>
      </w:r>
      <w:r>
        <w:t></w:t>
      </w:r>
      <w:r>
        <w:rPr>
          <w:rFonts w:hint="eastAsia"/>
        </w:rPr>
        <w:t>І</w:t>
      </w:r>
      <w:r>
        <w:t></w:t>
      </w:r>
      <w:r>
        <w:t></w:t>
      </w:r>
      <w:r>
        <w:rPr>
          <w:rFonts w:hint="eastAsia"/>
        </w:rPr>
        <w:t>Кіршбаум</w:t>
      </w:r>
      <w:r>
        <w:t></w:t>
      </w:r>
      <w:r>
        <w:t></w:t>
      </w:r>
      <w:r>
        <w:rPr>
          <w:rFonts w:hint="eastAsia"/>
        </w:rPr>
        <w:t>А</w:t>
      </w:r>
      <w:r>
        <w:t></w:t>
      </w:r>
      <w:r>
        <w:rPr>
          <w:rFonts w:hint="eastAsia"/>
        </w:rPr>
        <w:t>О</w:t>
      </w:r>
      <w:r>
        <w:t></w:t>
      </w:r>
      <w:r>
        <w:t></w:t>
      </w:r>
      <w:r>
        <w:rPr>
          <w:rFonts w:hint="eastAsia"/>
        </w:rPr>
        <w:t>Крилов</w:t>
      </w:r>
      <w:r>
        <w:t></w:t>
      </w:r>
      <w:r>
        <w:t></w:t>
      </w:r>
      <w:r>
        <w:rPr>
          <w:rFonts w:hint="eastAsia"/>
        </w:rPr>
        <w:t>Л</w:t>
      </w:r>
      <w:r>
        <w:t></w:t>
      </w:r>
      <w:r>
        <w:rPr>
          <w:rFonts w:hint="eastAsia"/>
        </w:rPr>
        <w:t>В</w:t>
      </w:r>
      <w:r>
        <w:t></w:t>
      </w:r>
      <w:r>
        <w:t></w:t>
      </w:r>
      <w:r>
        <w:rPr>
          <w:rFonts w:hint="eastAsia"/>
        </w:rPr>
        <w:t>Куліков</w:t>
      </w:r>
      <w:r>
        <w:t></w:t>
      </w:r>
      <w:r>
        <w:t></w:t>
      </w:r>
      <w:r>
        <w:rPr>
          <w:rFonts w:hint="eastAsia"/>
        </w:rPr>
        <w:t>М</w:t>
      </w:r>
      <w:r>
        <w:t></w:t>
      </w:r>
      <w:r>
        <w:rPr>
          <w:rFonts w:hint="eastAsia"/>
        </w:rPr>
        <w:t>Д</w:t>
      </w:r>
      <w:r>
        <w:t></w:t>
      </w:r>
      <w:r>
        <w:t></w:t>
      </w:r>
      <w:r>
        <w:rPr>
          <w:rFonts w:hint="eastAsia"/>
        </w:rPr>
        <w:t>Левітов</w:t>
      </w:r>
      <w:r>
        <w:t></w:t>
      </w:r>
      <w:r>
        <w:t></w:t>
      </w:r>
      <w:r>
        <w:rPr>
          <w:rFonts w:hint="eastAsia"/>
        </w:rPr>
        <w:t>С</w:t>
      </w:r>
      <w:r>
        <w:t></w:t>
      </w:r>
      <w:r>
        <w:rPr>
          <w:rFonts w:hint="eastAsia"/>
        </w:rPr>
        <w:t>Д</w:t>
      </w:r>
      <w:r>
        <w:t></w:t>
      </w:r>
      <w:r>
        <w:t></w:t>
      </w:r>
      <w:r>
        <w:rPr>
          <w:rFonts w:hint="eastAsia"/>
        </w:rPr>
        <w:t>Максименко</w:t>
      </w:r>
      <w:r>
        <w:t></w:t>
      </w:r>
      <w:r>
        <w:t></w:t>
      </w:r>
      <w:r>
        <w:rPr>
          <w:rFonts w:hint="eastAsia"/>
        </w:rPr>
        <w:t>О</w:t>
      </w:r>
      <w:r>
        <w:t></w:t>
      </w:r>
      <w:r>
        <w:rPr>
          <w:rFonts w:hint="eastAsia"/>
        </w:rPr>
        <w:t>О</w:t>
      </w:r>
      <w:r>
        <w:t></w:t>
      </w:r>
      <w:r>
        <w:t></w:t>
      </w:r>
      <w:r>
        <w:rPr>
          <w:rFonts w:hint="eastAsia"/>
        </w:rPr>
        <w:t>Прохоров</w:t>
      </w:r>
      <w:r>
        <w:t></w:t>
      </w:r>
      <w:r>
        <w:t></w:t>
      </w:r>
      <w:r>
        <w:rPr>
          <w:rFonts w:hint="eastAsia"/>
        </w:rPr>
        <w:t>С</w:t>
      </w:r>
      <w:r>
        <w:t></w:t>
      </w:r>
      <w:r>
        <w:rPr>
          <w:rFonts w:hint="eastAsia"/>
        </w:rPr>
        <w:t>Л</w:t>
      </w:r>
      <w:r>
        <w:t></w:t>
      </w:r>
      <w:r>
        <w:t></w:t>
      </w:r>
      <w:r>
        <w:rPr>
          <w:rFonts w:hint="eastAsia"/>
        </w:rPr>
        <w:t>Рубінштейн</w:t>
      </w:r>
      <w:r>
        <w:t></w:t>
      </w:r>
      <w:r>
        <w:t></w:t>
      </w:r>
      <w:r>
        <w:rPr>
          <w:rFonts w:hint="eastAsia"/>
        </w:rPr>
        <w:t>В</w:t>
      </w:r>
      <w:r>
        <w:t></w:t>
      </w:r>
      <w:r>
        <w:rPr>
          <w:rFonts w:hint="eastAsia"/>
        </w:rPr>
        <w:t>К</w:t>
      </w:r>
      <w:r>
        <w:t></w:t>
      </w:r>
      <w:r>
        <w:t></w:t>
      </w:r>
      <w:r>
        <w:rPr>
          <w:rFonts w:hint="eastAsia"/>
        </w:rPr>
        <w:t>Сафонов</w:t>
      </w:r>
      <w:r>
        <w:t></w:t>
      </w:r>
      <w:r>
        <w:t></w:t>
      </w:r>
      <w:r>
        <w:rPr>
          <w:rFonts w:hint="eastAsia"/>
        </w:rPr>
        <w:t>Ю</w:t>
      </w:r>
      <w:r>
        <w:t></w:t>
      </w:r>
      <w:r>
        <w:rPr>
          <w:rFonts w:hint="eastAsia"/>
        </w:rPr>
        <w:t>Є</w:t>
      </w:r>
      <w:r>
        <w:t></w:t>
      </w:r>
      <w:r>
        <w:t></w:t>
      </w:r>
      <w:r>
        <w:rPr>
          <w:rFonts w:hint="eastAsia"/>
        </w:rPr>
        <w:t>Сосновікова</w:t>
      </w:r>
      <w:r>
        <w:t></w:t>
      </w:r>
      <w:r>
        <w:t></w:t>
      </w:r>
      <w:r>
        <w:rPr>
          <w:rFonts w:hint="eastAsia"/>
        </w:rPr>
        <w:t>А</w:t>
      </w:r>
      <w:r>
        <w:t></w:t>
      </w:r>
      <w:r>
        <w:rPr>
          <w:rFonts w:hint="eastAsia"/>
        </w:rPr>
        <w:t>В</w:t>
      </w:r>
      <w:r>
        <w:t></w:t>
      </w:r>
      <w:r>
        <w:t></w:t>
      </w:r>
      <w:r>
        <w:rPr>
          <w:rFonts w:hint="eastAsia"/>
        </w:rPr>
        <w:t>Фурман</w:t>
      </w:r>
      <w:r>
        <w:t></w:t>
      </w:r>
      <w:r>
        <w:t></w:t>
      </w:r>
      <w:r>
        <w:rPr>
          <w:rFonts w:hint="eastAsia"/>
        </w:rPr>
        <w:t>Т</w:t>
      </w:r>
      <w:r>
        <w:t></w:t>
      </w:r>
      <w:r>
        <w:rPr>
          <w:rFonts w:hint="eastAsia"/>
        </w:rPr>
        <w:t>П</w:t>
      </w:r>
      <w:r>
        <w:t></w:t>
      </w:r>
      <w:r>
        <w:t></w:t>
      </w:r>
      <w:r>
        <w:rPr>
          <w:rFonts w:hint="eastAsia"/>
        </w:rPr>
        <w:t>Юрченко</w:t>
      </w:r>
      <w:r>
        <w:t></w:t>
      </w:r>
      <w:r>
        <w:rPr>
          <w:rFonts w:hint="eastAsia"/>
        </w:rPr>
        <w:t>та</w:t>
      </w:r>
      <w:r>
        <w:t></w:t>
      </w:r>
      <w:r>
        <w:rPr>
          <w:rFonts w:hint="eastAsia"/>
        </w:rPr>
        <w:t>ін</w:t>
      </w:r>
      <w:r>
        <w:t></w:t>
      </w:r>
      <w:r>
        <w:t></w:t>
      </w:r>
      <w:r>
        <w:t></w:t>
      </w:r>
      <w:r>
        <w:t></w:t>
      </w:r>
      <w:r>
        <w:rPr>
          <w:rFonts w:hint="eastAsia"/>
        </w:rPr>
        <w:t>психофізіологічні</w:t>
      </w:r>
      <w:r>
        <w:t></w:t>
      </w:r>
      <w:r>
        <w:rPr>
          <w:rFonts w:hint="eastAsia"/>
        </w:rPr>
        <w:t>характеристики</w:t>
      </w:r>
      <w:r>
        <w:t></w:t>
      </w:r>
      <w:r>
        <w:rPr>
          <w:rFonts w:hint="eastAsia"/>
        </w:rPr>
        <w:t>психічних</w:t>
      </w:r>
      <w:r>
        <w:t></w:t>
      </w:r>
      <w:r>
        <w:rPr>
          <w:rFonts w:hint="eastAsia"/>
        </w:rPr>
        <w:t>станів</w:t>
      </w:r>
      <w:r>
        <w:t></w:t>
      </w:r>
      <w:r>
        <w:t></w:t>
      </w:r>
      <w:r>
        <w:rPr>
          <w:rFonts w:hint="eastAsia"/>
        </w:rPr>
        <w:t>М</w:t>
      </w:r>
      <w:r>
        <w:t></w:t>
      </w:r>
      <w:r>
        <w:rPr>
          <w:rFonts w:hint="eastAsia"/>
        </w:rPr>
        <w:t>В</w:t>
      </w:r>
      <w:r>
        <w:t></w:t>
      </w:r>
      <w:r>
        <w:t></w:t>
      </w:r>
      <w:r>
        <w:rPr>
          <w:rFonts w:hint="eastAsia"/>
        </w:rPr>
        <w:t>Алфімова</w:t>
      </w:r>
      <w:r>
        <w:t></w:t>
      </w:r>
      <w:r>
        <w:t></w:t>
      </w:r>
      <w:r>
        <w:rPr>
          <w:rFonts w:hint="eastAsia"/>
        </w:rPr>
        <w:t>П</w:t>
      </w:r>
      <w:r>
        <w:t></w:t>
      </w:r>
      <w:r>
        <w:rPr>
          <w:rFonts w:hint="eastAsia"/>
        </w:rPr>
        <w:t>К</w:t>
      </w:r>
      <w:r>
        <w:t></w:t>
      </w:r>
      <w:r>
        <w:t></w:t>
      </w:r>
      <w:r>
        <w:rPr>
          <w:rFonts w:hint="eastAsia"/>
        </w:rPr>
        <w:t>Анохін</w:t>
      </w:r>
      <w:r>
        <w:t></w:t>
      </w:r>
      <w:r>
        <w:t></w:t>
      </w:r>
      <w:r>
        <w:rPr>
          <w:rFonts w:hint="eastAsia"/>
        </w:rPr>
        <w:t>Л</w:t>
      </w:r>
      <w:r>
        <w:t></w:t>
      </w:r>
      <w:r>
        <w:rPr>
          <w:rFonts w:hint="eastAsia"/>
        </w:rPr>
        <w:t>Г</w:t>
      </w:r>
      <w:r>
        <w:t></w:t>
      </w:r>
      <w:r>
        <w:t></w:t>
      </w:r>
      <w:r>
        <w:rPr>
          <w:rFonts w:hint="eastAsia"/>
        </w:rPr>
        <w:t>Дікая</w:t>
      </w:r>
      <w:r>
        <w:t></w:t>
      </w:r>
      <w:r>
        <w:t></w:t>
      </w:r>
      <w:r>
        <w:rPr>
          <w:rFonts w:hint="eastAsia"/>
        </w:rPr>
        <w:t>Є</w:t>
      </w:r>
      <w:r>
        <w:t></w:t>
      </w:r>
      <w:r>
        <w:rPr>
          <w:rFonts w:hint="eastAsia"/>
        </w:rPr>
        <w:t>П</w:t>
      </w:r>
      <w:r>
        <w:t></w:t>
      </w:r>
      <w:r>
        <w:t></w:t>
      </w:r>
      <w:r>
        <w:rPr>
          <w:rFonts w:hint="eastAsia"/>
        </w:rPr>
        <w:t>Ільїн</w:t>
      </w:r>
      <w:r>
        <w:t></w:t>
      </w:r>
      <w:r>
        <w:t></w:t>
      </w:r>
      <w:r>
        <w:rPr>
          <w:rFonts w:hint="eastAsia"/>
        </w:rPr>
        <w:t>О</w:t>
      </w:r>
      <w:r>
        <w:t></w:t>
      </w:r>
      <w:r>
        <w:rPr>
          <w:rFonts w:hint="eastAsia"/>
        </w:rPr>
        <w:t>О</w:t>
      </w:r>
      <w:r>
        <w:t></w:t>
      </w:r>
      <w:r>
        <w:t></w:t>
      </w:r>
      <w:r>
        <w:rPr>
          <w:rFonts w:hint="eastAsia"/>
        </w:rPr>
        <w:t>Конопкін</w:t>
      </w:r>
      <w:r>
        <w:t></w:t>
      </w:r>
      <w:r>
        <w:t></w:t>
      </w:r>
      <w:r>
        <w:rPr>
          <w:rFonts w:hint="eastAsia"/>
        </w:rPr>
        <w:t>В</w:t>
      </w:r>
      <w:r>
        <w:t></w:t>
      </w:r>
      <w:r>
        <w:rPr>
          <w:rFonts w:hint="eastAsia"/>
        </w:rPr>
        <w:t>Л</w:t>
      </w:r>
      <w:r>
        <w:t></w:t>
      </w:r>
      <w:r>
        <w:t></w:t>
      </w:r>
      <w:r>
        <w:rPr>
          <w:rFonts w:hint="eastAsia"/>
        </w:rPr>
        <w:t>Маріщук</w:t>
      </w:r>
      <w:r>
        <w:t></w:t>
      </w:r>
      <w:r>
        <w:t></w:t>
      </w:r>
      <w:r>
        <w:rPr>
          <w:rFonts w:hint="eastAsia"/>
        </w:rPr>
        <w:t>В</w:t>
      </w:r>
      <w:r>
        <w:t></w:t>
      </w:r>
      <w:r>
        <w:rPr>
          <w:rFonts w:hint="eastAsia"/>
        </w:rPr>
        <w:t>Д</w:t>
      </w:r>
      <w:r>
        <w:t></w:t>
      </w:r>
      <w:r>
        <w:t></w:t>
      </w:r>
      <w:r>
        <w:rPr>
          <w:rFonts w:hint="eastAsia"/>
        </w:rPr>
        <w:t>Небиліцин</w:t>
      </w:r>
      <w:r>
        <w:t></w:t>
      </w:r>
      <w:r>
        <w:t></w:t>
      </w:r>
      <w:r>
        <w:rPr>
          <w:rFonts w:hint="eastAsia"/>
        </w:rPr>
        <w:t>Т</w:t>
      </w:r>
      <w:r>
        <w:t></w:t>
      </w:r>
      <w:r>
        <w:rPr>
          <w:rFonts w:hint="eastAsia"/>
        </w:rPr>
        <w:t>А</w:t>
      </w:r>
      <w:r>
        <w:t></w:t>
      </w:r>
      <w:r>
        <w:t></w:t>
      </w:r>
      <w:r>
        <w:rPr>
          <w:rFonts w:hint="eastAsia"/>
        </w:rPr>
        <w:t>Нємчин</w:t>
      </w:r>
      <w:r>
        <w:t></w:t>
      </w:r>
      <w:r>
        <w:t></w:t>
      </w:r>
      <w:r>
        <w:rPr>
          <w:rFonts w:hint="eastAsia"/>
        </w:rPr>
        <w:t>Н</w:t>
      </w:r>
      <w:r>
        <w:t></w:t>
      </w:r>
      <w:r>
        <w:rPr>
          <w:rFonts w:hint="eastAsia"/>
        </w:rPr>
        <w:t>В</w:t>
      </w:r>
      <w:r>
        <w:t></w:t>
      </w:r>
      <w:r>
        <w:t></w:t>
      </w:r>
      <w:r>
        <w:rPr>
          <w:rFonts w:hint="eastAsia"/>
        </w:rPr>
        <w:t>Новикова</w:t>
      </w:r>
      <w:r>
        <w:t></w:t>
      </w:r>
      <w:r>
        <w:t></w:t>
      </w:r>
      <w:r>
        <w:rPr>
          <w:rFonts w:hint="eastAsia"/>
        </w:rPr>
        <w:t>І</w:t>
      </w:r>
      <w:r>
        <w:t></w:t>
      </w:r>
      <w:r>
        <w:rPr>
          <w:rFonts w:hint="eastAsia"/>
        </w:rPr>
        <w:t>М</w:t>
      </w:r>
      <w:r>
        <w:t></w:t>
      </w:r>
      <w:r>
        <w:t></w:t>
      </w:r>
      <w:r>
        <w:rPr>
          <w:rFonts w:hint="eastAsia"/>
        </w:rPr>
        <w:t>Сєченов</w:t>
      </w:r>
      <w:r>
        <w:t></w:t>
      </w:r>
      <w:r>
        <w:t></w:t>
      </w:r>
      <w:r>
        <w:rPr>
          <w:rFonts w:hint="eastAsia"/>
        </w:rPr>
        <w:t>Б</w:t>
      </w:r>
      <w:r>
        <w:t></w:t>
      </w:r>
      <w:r>
        <w:rPr>
          <w:rFonts w:hint="eastAsia"/>
        </w:rPr>
        <w:t>М</w:t>
      </w:r>
      <w:r>
        <w:t></w:t>
      </w:r>
      <w:r>
        <w:t></w:t>
      </w:r>
      <w:r>
        <w:rPr>
          <w:rFonts w:hint="eastAsia"/>
        </w:rPr>
        <w:t>Теплов</w:t>
      </w:r>
      <w:r>
        <w:t></w:t>
      </w:r>
      <w:r>
        <w:t></w:t>
      </w:r>
      <w:r>
        <w:rPr>
          <w:rFonts w:hint="eastAsia"/>
        </w:rPr>
        <w:t>та</w:t>
      </w:r>
      <w:r>
        <w:t></w:t>
      </w:r>
      <w:r>
        <w:rPr>
          <w:rFonts w:hint="eastAsia"/>
        </w:rPr>
        <w:t>ін</w:t>
      </w:r>
      <w:r>
        <w:t></w:t>
      </w:r>
      <w:r>
        <w:t></w:t>
      </w:r>
      <w:r>
        <w:t></w:t>
      </w:r>
      <w:r>
        <w:t></w:t>
      </w:r>
      <w:r>
        <w:rPr>
          <w:rFonts w:hint="eastAsia"/>
        </w:rPr>
        <w:t>вивчаються</w:t>
      </w:r>
      <w:r>
        <w:t></w:t>
      </w:r>
      <w:r>
        <w:rPr>
          <w:rFonts w:hint="eastAsia"/>
        </w:rPr>
        <w:t>окремі</w:t>
      </w:r>
      <w:r>
        <w:t></w:t>
      </w:r>
      <w:r>
        <w:rPr>
          <w:rFonts w:hint="eastAsia"/>
        </w:rPr>
        <w:t>психічні</w:t>
      </w:r>
      <w:r>
        <w:t></w:t>
      </w:r>
      <w:r>
        <w:rPr>
          <w:rFonts w:hint="eastAsia"/>
        </w:rPr>
        <w:t>стани</w:t>
      </w:r>
      <w:r>
        <w:t></w:t>
      </w:r>
      <w:r>
        <w:t></w:t>
      </w:r>
      <w:r>
        <w:rPr>
          <w:rFonts w:hint="eastAsia"/>
        </w:rPr>
        <w:t>В</w:t>
      </w:r>
      <w:r>
        <w:t></w:t>
      </w:r>
      <w:r>
        <w:rPr>
          <w:rFonts w:hint="eastAsia"/>
        </w:rPr>
        <w:t>А</w:t>
      </w:r>
      <w:r>
        <w:t></w:t>
      </w:r>
      <w:r>
        <w:t></w:t>
      </w:r>
      <w:r>
        <w:rPr>
          <w:rFonts w:hint="eastAsia"/>
        </w:rPr>
        <w:t>Абабков</w:t>
      </w:r>
      <w:r>
        <w:t></w:t>
      </w:r>
      <w:r>
        <w:t></w:t>
      </w:r>
      <w:r>
        <w:rPr>
          <w:rFonts w:hint="eastAsia"/>
        </w:rPr>
        <w:t>Л</w:t>
      </w:r>
      <w:r>
        <w:t></w:t>
      </w:r>
      <w:r>
        <w:rPr>
          <w:rFonts w:hint="eastAsia"/>
        </w:rPr>
        <w:t>М</w:t>
      </w:r>
      <w:r>
        <w:t></w:t>
      </w:r>
      <w:r>
        <w:t></w:t>
      </w:r>
      <w:r>
        <w:rPr>
          <w:rFonts w:hint="eastAsia"/>
        </w:rPr>
        <w:t>Аболін</w:t>
      </w:r>
      <w:r>
        <w:t></w:t>
      </w:r>
      <w:r>
        <w:t></w:t>
      </w:r>
      <w:r>
        <w:rPr>
          <w:rFonts w:hint="eastAsia"/>
        </w:rPr>
        <w:t>Г</w:t>
      </w:r>
      <w:r>
        <w:t></w:t>
      </w:r>
      <w:r>
        <w:rPr>
          <w:rFonts w:hint="eastAsia"/>
        </w:rPr>
        <w:t>Г</w:t>
      </w:r>
      <w:r>
        <w:t></w:t>
      </w:r>
      <w:r>
        <w:t></w:t>
      </w:r>
      <w:r>
        <w:rPr>
          <w:rFonts w:hint="eastAsia"/>
        </w:rPr>
        <w:t>Аракелов</w:t>
      </w:r>
      <w:r>
        <w:t></w:t>
      </w:r>
      <w:r>
        <w:t></w:t>
      </w:r>
      <w:r>
        <w:rPr>
          <w:rFonts w:hint="eastAsia"/>
        </w:rPr>
        <w:t>Ю</w:t>
      </w:r>
      <w:r>
        <w:t></w:t>
      </w:r>
      <w:r>
        <w:rPr>
          <w:rFonts w:hint="eastAsia"/>
        </w:rPr>
        <w:t>М</w:t>
      </w:r>
      <w:r>
        <w:t></w:t>
      </w:r>
      <w:r>
        <w:t></w:t>
      </w:r>
      <w:r>
        <w:rPr>
          <w:rFonts w:hint="eastAsia"/>
        </w:rPr>
        <w:t>Видюк</w:t>
      </w:r>
      <w:r>
        <w:t></w:t>
      </w:r>
      <w:r>
        <w:t></w:t>
      </w:r>
      <w:r>
        <w:rPr>
          <w:rFonts w:hint="eastAsia"/>
        </w:rPr>
        <w:t>Є</w:t>
      </w:r>
      <w:r>
        <w:t></w:t>
      </w:r>
      <w:r>
        <w:rPr>
          <w:rFonts w:hint="eastAsia"/>
        </w:rPr>
        <w:t>М</w:t>
      </w:r>
      <w:r>
        <w:t></w:t>
      </w:r>
      <w:r>
        <w:t></w:t>
      </w:r>
      <w:r>
        <w:rPr>
          <w:rFonts w:hint="eastAsia"/>
        </w:rPr>
        <w:t>Заворотних</w:t>
      </w:r>
      <w:r>
        <w:t></w:t>
      </w:r>
      <w:r>
        <w:t></w:t>
      </w:r>
      <w:r>
        <w:rPr>
          <w:rFonts w:hint="eastAsia"/>
        </w:rPr>
        <w:t>В</w:t>
      </w:r>
      <w:r>
        <w:t></w:t>
      </w:r>
      <w:r>
        <w:rPr>
          <w:rFonts w:hint="eastAsia"/>
        </w:rPr>
        <w:t>А</w:t>
      </w:r>
      <w:r>
        <w:t></w:t>
      </w:r>
      <w:r>
        <w:t></w:t>
      </w:r>
      <w:r>
        <w:rPr>
          <w:rFonts w:hint="eastAsia"/>
        </w:rPr>
        <w:t>Іванніков</w:t>
      </w:r>
      <w:r>
        <w:t></w:t>
      </w:r>
      <w:r>
        <w:t></w:t>
      </w:r>
      <w:r>
        <w:rPr>
          <w:rFonts w:hint="eastAsia"/>
        </w:rPr>
        <w:t>С</w:t>
      </w:r>
      <w:r>
        <w:t></w:t>
      </w:r>
      <w:r>
        <w:rPr>
          <w:rFonts w:hint="eastAsia"/>
        </w:rPr>
        <w:t>Г</w:t>
      </w:r>
      <w:r>
        <w:t></w:t>
      </w:r>
      <w:r>
        <w:t></w:t>
      </w:r>
      <w:r>
        <w:rPr>
          <w:rFonts w:hint="eastAsia"/>
        </w:rPr>
        <w:t>Корчагіна</w:t>
      </w:r>
      <w:r>
        <w:t></w:t>
      </w:r>
      <w:r>
        <w:t></w:t>
      </w:r>
      <w:r>
        <w:rPr>
          <w:rFonts w:hint="eastAsia"/>
        </w:rPr>
        <w:t>В</w:t>
      </w:r>
      <w:r>
        <w:t></w:t>
      </w:r>
      <w:r>
        <w:rPr>
          <w:rFonts w:hint="eastAsia"/>
        </w:rPr>
        <w:t>І</w:t>
      </w:r>
      <w:r>
        <w:t></w:t>
      </w:r>
      <w:r>
        <w:t></w:t>
      </w:r>
      <w:r>
        <w:rPr>
          <w:rFonts w:hint="eastAsia"/>
        </w:rPr>
        <w:t>Лебедєв</w:t>
      </w:r>
      <w:r>
        <w:t></w:t>
      </w:r>
      <w:r>
        <w:t></w:t>
      </w:r>
      <w:r>
        <w:rPr>
          <w:rFonts w:hint="eastAsia"/>
        </w:rPr>
        <w:t>Е</w:t>
      </w:r>
      <w:r>
        <w:t></w:t>
      </w:r>
      <w:r>
        <w:rPr>
          <w:rFonts w:hint="eastAsia"/>
        </w:rPr>
        <w:t>Л</w:t>
      </w:r>
      <w:r>
        <w:t></w:t>
      </w:r>
      <w:r>
        <w:t></w:t>
      </w:r>
      <w:r>
        <w:rPr>
          <w:rFonts w:hint="eastAsia"/>
        </w:rPr>
        <w:t>Носенко</w:t>
      </w:r>
      <w:r>
        <w:t></w:t>
      </w:r>
      <w:r>
        <w:t></w:t>
      </w:r>
      <w:r>
        <w:rPr>
          <w:rFonts w:hint="eastAsia"/>
        </w:rPr>
        <w:t>А</w:t>
      </w:r>
      <w:r>
        <w:t></w:t>
      </w:r>
      <w:r>
        <w:rPr>
          <w:rFonts w:hint="eastAsia"/>
        </w:rPr>
        <w:t>М</w:t>
      </w:r>
      <w:r>
        <w:t></w:t>
      </w:r>
      <w:r>
        <w:t></w:t>
      </w:r>
      <w:r>
        <w:rPr>
          <w:rFonts w:hint="eastAsia"/>
        </w:rPr>
        <w:t>Прихожан</w:t>
      </w:r>
      <w:r>
        <w:t></w:t>
      </w:r>
      <w:r>
        <w:t></w:t>
      </w:r>
      <w:r>
        <w:rPr>
          <w:rFonts w:hint="eastAsia"/>
        </w:rPr>
        <w:t>В</w:t>
      </w:r>
      <w:r>
        <w:t></w:t>
      </w:r>
      <w:r>
        <w:rPr>
          <w:rFonts w:hint="eastAsia"/>
        </w:rPr>
        <w:t>О</w:t>
      </w:r>
      <w:r>
        <w:t></w:t>
      </w:r>
      <w:r>
        <w:t></w:t>
      </w:r>
      <w:r>
        <w:rPr>
          <w:rFonts w:hint="eastAsia"/>
        </w:rPr>
        <w:t>Пономаренко</w:t>
      </w:r>
      <w:r>
        <w:t></w:t>
      </w:r>
      <w:r>
        <w:t></w:t>
      </w:r>
      <w:r>
        <w:rPr>
          <w:rFonts w:hint="eastAsia"/>
        </w:rPr>
        <w:t>О</w:t>
      </w:r>
      <w:r>
        <w:t></w:t>
      </w:r>
      <w:r>
        <w:rPr>
          <w:rFonts w:hint="eastAsia"/>
        </w:rPr>
        <w:t>О</w:t>
      </w:r>
      <w:r>
        <w:t></w:t>
      </w:r>
      <w:r>
        <w:t></w:t>
      </w:r>
      <w:r>
        <w:rPr>
          <w:rFonts w:hint="eastAsia"/>
        </w:rPr>
        <w:t>Прохоров</w:t>
      </w:r>
      <w:r>
        <w:t></w:t>
      </w:r>
      <w:r>
        <w:t></w:t>
      </w:r>
      <w:r>
        <w:rPr>
          <w:rFonts w:hint="eastAsia"/>
        </w:rPr>
        <w:t>С</w:t>
      </w:r>
      <w:r>
        <w:t></w:t>
      </w:r>
      <w:r>
        <w:rPr>
          <w:rFonts w:hint="eastAsia"/>
        </w:rPr>
        <w:t>Г</w:t>
      </w:r>
      <w:r>
        <w:t></w:t>
      </w:r>
      <w:r>
        <w:t></w:t>
      </w:r>
      <w:r>
        <w:rPr>
          <w:rFonts w:hint="eastAsia"/>
        </w:rPr>
        <w:t>Трубнікова</w:t>
      </w:r>
      <w:r>
        <w:t></w:t>
      </w:r>
      <w:r>
        <w:rPr>
          <w:rFonts w:hint="eastAsia"/>
        </w:rPr>
        <w:t>та</w:t>
      </w:r>
      <w:r>
        <w:t></w:t>
      </w:r>
      <w:r>
        <w:rPr>
          <w:rFonts w:hint="eastAsia"/>
        </w:rPr>
        <w:t>ін</w:t>
      </w:r>
      <w:r>
        <w:t></w:t>
      </w:r>
      <w:r>
        <w:t></w:t>
      </w:r>
      <w:r>
        <w:t></w:t>
      </w:r>
      <w:r>
        <w:t></w:t>
      </w:r>
      <w:r>
        <w:rPr>
          <w:rFonts w:hint="eastAsia"/>
        </w:rPr>
        <w:t>розглядаються</w:t>
      </w:r>
      <w:r>
        <w:t></w:t>
      </w:r>
      <w:r>
        <w:rPr>
          <w:rFonts w:hint="eastAsia"/>
        </w:rPr>
        <w:t>психічні</w:t>
      </w:r>
      <w:r>
        <w:t></w:t>
      </w:r>
      <w:r>
        <w:rPr>
          <w:rFonts w:hint="eastAsia"/>
        </w:rPr>
        <w:t>стани</w:t>
      </w:r>
      <w:r>
        <w:t></w:t>
      </w:r>
      <w:r>
        <w:rPr>
          <w:rFonts w:hint="eastAsia"/>
        </w:rPr>
        <w:t>у</w:t>
      </w:r>
      <w:r>
        <w:t></w:t>
      </w:r>
      <w:r>
        <w:rPr>
          <w:rFonts w:hint="eastAsia"/>
        </w:rPr>
        <w:t>структурі</w:t>
      </w:r>
      <w:r>
        <w:t></w:t>
      </w:r>
      <w:r>
        <w:rPr>
          <w:rFonts w:hint="eastAsia"/>
        </w:rPr>
        <w:t>особистості</w:t>
      </w:r>
      <w:r>
        <w:t></w:t>
      </w:r>
      <w:r>
        <w:rPr>
          <w:rFonts w:hint="eastAsia"/>
        </w:rPr>
        <w:t>та</w:t>
      </w:r>
      <w:r>
        <w:t></w:t>
      </w:r>
      <w:r>
        <w:rPr>
          <w:rFonts w:hint="eastAsia"/>
        </w:rPr>
        <w:t>регуляції</w:t>
      </w:r>
      <w:r>
        <w:t></w:t>
      </w:r>
      <w:r>
        <w:rPr>
          <w:rFonts w:hint="eastAsia"/>
        </w:rPr>
        <w:t>її</w:t>
      </w:r>
      <w:r>
        <w:t></w:t>
      </w:r>
      <w:r>
        <w:rPr>
          <w:rFonts w:hint="eastAsia"/>
        </w:rPr>
        <w:t>поведінки</w:t>
      </w:r>
      <w:r>
        <w:t></w:t>
      </w:r>
      <w:r>
        <w:t></w:t>
      </w:r>
      <w:r>
        <w:rPr>
          <w:rFonts w:hint="eastAsia"/>
        </w:rPr>
        <w:t>Л</w:t>
      </w:r>
      <w:r>
        <w:t></w:t>
      </w:r>
      <w:r>
        <w:rPr>
          <w:rFonts w:hint="eastAsia"/>
        </w:rPr>
        <w:t>П</w:t>
      </w:r>
      <w:r>
        <w:t></w:t>
      </w:r>
      <w:r>
        <w:t></w:t>
      </w:r>
      <w:r>
        <w:rPr>
          <w:rFonts w:hint="eastAsia"/>
        </w:rPr>
        <w:t>Гримак</w:t>
      </w:r>
      <w:r>
        <w:t></w:t>
      </w:r>
      <w:r>
        <w:t></w:t>
      </w:r>
      <w:r>
        <w:rPr>
          <w:rFonts w:hint="eastAsia"/>
        </w:rPr>
        <w:t>Л</w:t>
      </w:r>
      <w:r>
        <w:t></w:t>
      </w:r>
      <w:r>
        <w:rPr>
          <w:rFonts w:hint="eastAsia"/>
        </w:rPr>
        <w:t>Г</w:t>
      </w:r>
      <w:r>
        <w:t></w:t>
      </w:r>
      <w:r>
        <w:t></w:t>
      </w:r>
      <w:r>
        <w:rPr>
          <w:rFonts w:hint="eastAsia"/>
        </w:rPr>
        <w:t>Дікая</w:t>
      </w:r>
      <w:r>
        <w:t></w:t>
      </w:r>
      <w:r>
        <w:t></w:t>
      </w:r>
      <w:r>
        <w:rPr>
          <w:rFonts w:hint="eastAsia"/>
        </w:rPr>
        <w:t>М</w:t>
      </w:r>
      <w:r>
        <w:t></w:t>
      </w:r>
      <w:r>
        <w:rPr>
          <w:rFonts w:hint="eastAsia"/>
        </w:rPr>
        <w:t>П</w:t>
      </w:r>
      <w:r>
        <w:t></w:t>
      </w:r>
      <w:r>
        <w:t></w:t>
      </w:r>
      <w:r>
        <w:rPr>
          <w:rFonts w:hint="eastAsia"/>
        </w:rPr>
        <w:t>Королюк</w:t>
      </w:r>
      <w:r>
        <w:t></w:t>
      </w:r>
      <w:r>
        <w:t></w:t>
      </w:r>
      <w:r>
        <w:rPr>
          <w:rFonts w:hint="eastAsia"/>
        </w:rPr>
        <w:t>В</w:t>
      </w:r>
      <w:r>
        <w:t></w:t>
      </w:r>
      <w:r>
        <w:rPr>
          <w:rFonts w:hint="eastAsia"/>
        </w:rPr>
        <w:t>І</w:t>
      </w:r>
      <w:r>
        <w:t></w:t>
      </w:r>
      <w:r>
        <w:t></w:t>
      </w:r>
      <w:r>
        <w:rPr>
          <w:rFonts w:hint="eastAsia"/>
        </w:rPr>
        <w:t>Лебедєв</w:t>
      </w:r>
      <w:r>
        <w:t></w:t>
      </w:r>
      <w:r>
        <w:t></w:t>
      </w:r>
      <w:r>
        <w:rPr>
          <w:rFonts w:hint="eastAsia"/>
        </w:rPr>
        <w:t>С</w:t>
      </w:r>
      <w:r>
        <w:t></w:t>
      </w:r>
      <w:r>
        <w:rPr>
          <w:rFonts w:hint="eastAsia"/>
        </w:rPr>
        <w:t>Д</w:t>
      </w:r>
      <w:r>
        <w:t></w:t>
      </w:r>
      <w:r>
        <w:t></w:t>
      </w:r>
      <w:r>
        <w:rPr>
          <w:rFonts w:hint="eastAsia"/>
        </w:rPr>
        <w:t>Максименко</w:t>
      </w:r>
      <w:r>
        <w:t></w:t>
      </w:r>
      <w:r>
        <w:t></w:t>
      </w:r>
      <w:r>
        <w:rPr>
          <w:rFonts w:hint="eastAsia"/>
        </w:rPr>
        <w:t>Г</w:t>
      </w:r>
      <w:r>
        <w:t></w:t>
      </w:r>
      <w:r>
        <w:rPr>
          <w:rFonts w:hint="eastAsia"/>
        </w:rPr>
        <w:t>С</w:t>
      </w:r>
      <w:r>
        <w:t></w:t>
      </w:r>
      <w:r>
        <w:t></w:t>
      </w:r>
      <w:r>
        <w:rPr>
          <w:rFonts w:hint="eastAsia"/>
        </w:rPr>
        <w:t>Нікіфоров</w:t>
      </w:r>
      <w:r>
        <w:t></w:t>
      </w:r>
      <w:r>
        <w:t></w:t>
      </w:r>
      <w:r>
        <w:rPr>
          <w:rFonts w:hint="eastAsia"/>
        </w:rPr>
        <w:t>О</w:t>
      </w:r>
      <w:r>
        <w:t></w:t>
      </w:r>
      <w:r>
        <w:rPr>
          <w:rFonts w:hint="eastAsia"/>
        </w:rPr>
        <w:t>В</w:t>
      </w:r>
      <w:r>
        <w:t></w:t>
      </w:r>
      <w:r>
        <w:t></w:t>
      </w:r>
      <w:r>
        <w:rPr>
          <w:rFonts w:hint="eastAsia"/>
        </w:rPr>
        <w:t>Пристав</w:t>
      </w:r>
      <w:r>
        <w:t></w:t>
      </w:r>
      <w:r>
        <w:t></w:t>
      </w:r>
      <w:r>
        <w:rPr>
          <w:rFonts w:hint="eastAsia"/>
        </w:rPr>
        <w:t>О</w:t>
      </w:r>
      <w:r>
        <w:t></w:t>
      </w:r>
      <w:r>
        <w:rPr>
          <w:rFonts w:hint="eastAsia"/>
        </w:rPr>
        <w:t>О</w:t>
      </w:r>
      <w:r>
        <w:t></w:t>
      </w:r>
      <w:r>
        <w:t></w:t>
      </w:r>
      <w:r>
        <w:rPr>
          <w:rFonts w:hint="eastAsia"/>
        </w:rPr>
        <w:t>Прохоров</w:t>
      </w:r>
      <w:r>
        <w:t></w:t>
      </w:r>
      <w:r>
        <w:t></w:t>
      </w:r>
      <w:r>
        <w:rPr>
          <w:rFonts w:hint="eastAsia"/>
        </w:rPr>
        <w:t>О</w:t>
      </w:r>
      <w:r>
        <w:t></w:t>
      </w:r>
      <w:r>
        <w:rPr>
          <w:rFonts w:hint="eastAsia"/>
        </w:rPr>
        <w:t>П</w:t>
      </w:r>
      <w:r>
        <w:t></w:t>
      </w:r>
      <w:r>
        <w:t></w:t>
      </w:r>
      <w:r>
        <w:rPr>
          <w:rFonts w:hint="eastAsia"/>
        </w:rPr>
        <w:t>Саннікова</w:t>
      </w:r>
      <w:r>
        <w:t></w:t>
      </w:r>
      <w:r>
        <w:t></w:t>
      </w:r>
      <w:r>
        <w:rPr>
          <w:rFonts w:hint="eastAsia"/>
        </w:rPr>
        <w:t>В</w:t>
      </w:r>
      <w:r>
        <w:t></w:t>
      </w:r>
      <w:r>
        <w:rPr>
          <w:rFonts w:hint="eastAsia"/>
        </w:rPr>
        <w:t>А</w:t>
      </w:r>
      <w:r>
        <w:t></w:t>
      </w:r>
      <w:r>
        <w:t></w:t>
      </w:r>
      <w:r>
        <w:rPr>
          <w:rFonts w:hint="eastAsia"/>
        </w:rPr>
        <w:t>Семиченко</w:t>
      </w:r>
      <w:r>
        <w:t></w:t>
      </w:r>
      <w:r>
        <w:t></w:t>
      </w:r>
      <w:r>
        <w:rPr>
          <w:rFonts w:hint="eastAsia"/>
        </w:rPr>
        <w:t>К</w:t>
      </w:r>
      <w:r>
        <w:t></w:t>
      </w:r>
      <w:r>
        <w:rPr>
          <w:rFonts w:hint="eastAsia"/>
        </w:rPr>
        <w:t>Р</w:t>
      </w:r>
      <w:r>
        <w:t></w:t>
      </w:r>
      <w:r>
        <w:t></w:t>
      </w:r>
      <w:r>
        <w:rPr>
          <w:rFonts w:hint="eastAsia"/>
        </w:rPr>
        <w:t>Ставицький</w:t>
      </w:r>
      <w:r>
        <w:t></w:t>
      </w:r>
      <w:r>
        <w:t></w:t>
      </w:r>
      <w:r>
        <w:rPr>
          <w:rFonts w:hint="eastAsia"/>
        </w:rPr>
        <w:t>С</w:t>
      </w:r>
      <w:r>
        <w:t></w:t>
      </w:r>
      <w:r>
        <w:rPr>
          <w:rFonts w:hint="eastAsia"/>
        </w:rPr>
        <w:t>М</w:t>
      </w:r>
      <w:r>
        <w:t></w:t>
      </w:r>
      <w:r>
        <w:t></w:t>
      </w:r>
      <w:r>
        <w:rPr>
          <w:rFonts w:hint="eastAsia"/>
        </w:rPr>
        <w:t>Томчук</w:t>
      </w:r>
      <w:r>
        <w:t></w:t>
      </w:r>
      <w:r>
        <w:t></w:t>
      </w:r>
      <w:r>
        <w:rPr>
          <w:rFonts w:hint="eastAsia"/>
        </w:rPr>
        <w:t>А</w:t>
      </w:r>
      <w:r>
        <w:t></w:t>
      </w:r>
      <w:r>
        <w:rPr>
          <w:rFonts w:hint="eastAsia"/>
        </w:rPr>
        <w:t>В</w:t>
      </w:r>
      <w:r>
        <w:t></w:t>
      </w:r>
      <w:r>
        <w:t></w:t>
      </w:r>
      <w:r>
        <w:rPr>
          <w:rFonts w:hint="eastAsia"/>
        </w:rPr>
        <w:t>Фурман</w:t>
      </w:r>
      <w:r>
        <w:t></w:t>
      </w:r>
      <w:r>
        <w:t></w:t>
      </w:r>
      <w:r>
        <w:rPr>
          <w:rFonts w:hint="eastAsia"/>
        </w:rPr>
        <w:t>О</w:t>
      </w:r>
      <w:r>
        <w:t></w:t>
      </w:r>
      <w:r>
        <w:rPr>
          <w:rFonts w:hint="eastAsia"/>
        </w:rPr>
        <w:t>Я</w:t>
      </w:r>
      <w:r>
        <w:t></w:t>
      </w:r>
      <w:r>
        <w:t></w:t>
      </w:r>
      <w:r>
        <w:rPr>
          <w:rFonts w:hint="eastAsia"/>
        </w:rPr>
        <w:t>Чебикін</w:t>
      </w:r>
      <w:r>
        <w:t></w:t>
      </w:r>
      <w:r>
        <w:rPr>
          <w:rFonts w:hint="eastAsia"/>
        </w:rPr>
        <w:t>та</w:t>
      </w:r>
      <w:r>
        <w:t></w:t>
      </w:r>
      <w:r>
        <w:rPr>
          <w:rFonts w:hint="eastAsia"/>
        </w:rPr>
        <w:t>ін</w:t>
      </w:r>
      <w:r>
        <w:t></w:t>
      </w:r>
      <w:r>
        <w:t></w:t>
      </w:r>
      <w:r>
        <w:t></w:t>
      </w:r>
      <w:r>
        <w:t></w:t>
      </w:r>
      <w:r>
        <w:rPr>
          <w:rFonts w:hint="eastAsia"/>
        </w:rPr>
        <w:t>Прикладний</w:t>
      </w:r>
      <w:r>
        <w:t></w:t>
      </w:r>
      <w:r>
        <w:rPr>
          <w:rFonts w:hint="eastAsia"/>
        </w:rPr>
        <w:t>аспект</w:t>
      </w:r>
      <w:r>
        <w:t></w:t>
      </w:r>
      <w:r>
        <w:rPr>
          <w:rFonts w:hint="eastAsia"/>
        </w:rPr>
        <w:t>проблеми</w:t>
      </w:r>
      <w:r>
        <w:t></w:t>
      </w:r>
      <w:r>
        <w:rPr>
          <w:rFonts w:hint="eastAsia"/>
        </w:rPr>
        <w:t>психічних</w:t>
      </w:r>
      <w:r>
        <w:t></w:t>
      </w:r>
      <w:r>
        <w:rPr>
          <w:rFonts w:hint="eastAsia"/>
        </w:rPr>
        <w:t>станів</w:t>
      </w:r>
      <w:r>
        <w:t></w:t>
      </w:r>
      <w:r>
        <w:rPr>
          <w:rFonts w:hint="eastAsia"/>
        </w:rPr>
        <w:t>знайшов</w:t>
      </w:r>
      <w:r>
        <w:t></w:t>
      </w:r>
      <w:r>
        <w:rPr>
          <w:rFonts w:hint="eastAsia"/>
        </w:rPr>
        <w:t>своє</w:t>
      </w:r>
      <w:r>
        <w:t></w:t>
      </w:r>
      <w:r>
        <w:rPr>
          <w:rFonts w:hint="eastAsia"/>
        </w:rPr>
        <w:t>відображення</w:t>
      </w:r>
      <w:r>
        <w:t></w:t>
      </w:r>
      <w:r>
        <w:rPr>
          <w:rFonts w:hint="eastAsia"/>
        </w:rPr>
        <w:t>у</w:t>
      </w:r>
      <w:r>
        <w:t></w:t>
      </w:r>
      <w:r>
        <w:rPr>
          <w:rFonts w:hint="eastAsia"/>
        </w:rPr>
        <w:t>роботах</w:t>
      </w:r>
      <w:r>
        <w:t></w:t>
      </w:r>
      <w:r>
        <w:rPr>
          <w:rFonts w:hint="eastAsia"/>
        </w:rPr>
        <w:t>зарубіжних</w:t>
      </w:r>
      <w:r>
        <w:t></w:t>
      </w:r>
      <w:r>
        <w:rPr>
          <w:rFonts w:hint="eastAsia"/>
        </w:rPr>
        <w:t>дослідників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ін</w:t>
      </w:r>
      <w:r>
        <w:t></w:t>
      </w:r>
      <w:r>
        <w:t></w:t>
      </w:r>
      <w:r>
        <w:t></w:t>
      </w:r>
      <w:r>
        <w:t></w:t>
      </w:r>
      <w:r>
        <w:rPr>
          <w:rFonts w:hint="eastAsia"/>
        </w:rPr>
        <w:t>які</w:t>
      </w:r>
      <w:r>
        <w:t></w:t>
      </w:r>
      <w:r>
        <w:rPr>
          <w:rFonts w:hint="eastAsia"/>
        </w:rPr>
        <w:t>відіграли</w:t>
      </w:r>
      <w:r>
        <w:t></w:t>
      </w:r>
      <w:r>
        <w:rPr>
          <w:rFonts w:hint="eastAsia"/>
        </w:rPr>
        <w:t>значну</w:t>
      </w:r>
      <w:r>
        <w:t></w:t>
      </w:r>
      <w:r>
        <w:rPr>
          <w:rFonts w:hint="eastAsia"/>
        </w:rPr>
        <w:t>роль</w:t>
      </w:r>
      <w:r>
        <w:t></w:t>
      </w:r>
      <w:r>
        <w:rPr>
          <w:rFonts w:hint="eastAsia"/>
        </w:rPr>
        <w:t>в</w:t>
      </w:r>
      <w:r>
        <w:t></w:t>
      </w:r>
      <w:r>
        <w:rPr>
          <w:rFonts w:hint="eastAsia"/>
        </w:rPr>
        <w:t>усвідомленні</w:t>
      </w:r>
      <w:r>
        <w:t></w:t>
      </w:r>
      <w:r>
        <w:rPr>
          <w:rFonts w:hint="eastAsia"/>
        </w:rPr>
        <w:t>практичної</w:t>
      </w:r>
      <w:r>
        <w:t></w:t>
      </w:r>
      <w:r>
        <w:rPr>
          <w:rFonts w:hint="eastAsia"/>
        </w:rPr>
        <w:t>значущості</w:t>
      </w:r>
    </w:p>
    <w:p w14:paraId="456AB494" w14:textId="77777777" w:rsidR="00AB0D6A" w:rsidRDefault="00AB0D6A" w:rsidP="00AB0D6A">
      <w:r>
        <w:t></w:t>
      </w:r>
    </w:p>
    <w:p w14:paraId="299E5D72" w14:textId="77777777" w:rsidR="00AB0D6A" w:rsidRDefault="00AB0D6A" w:rsidP="00AB0D6A">
      <w:r>
        <w:rPr>
          <w:rFonts w:hint="eastAsia"/>
        </w:rPr>
        <w:t>психічних</w:t>
      </w:r>
      <w:r>
        <w:t></w:t>
      </w:r>
      <w:r>
        <w:rPr>
          <w:rFonts w:hint="eastAsia"/>
        </w:rPr>
        <w:t>станів</w:t>
      </w:r>
      <w:r>
        <w:t></w:t>
      </w:r>
      <w:r>
        <w:rPr>
          <w:rFonts w:hint="eastAsia"/>
        </w:rPr>
        <w:t>у</w:t>
      </w:r>
      <w:r>
        <w:t></w:t>
      </w:r>
      <w:r>
        <w:rPr>
          <w:rFonts w:hint="eastAsia"/>
        </w:rPr>
        <w:t>життєдіяльності</w:t>
      </w:r>
      <w:r>
        <w:t></w:t>
      </w:r>
      <w:r>
        <w:rPr>
          <w:rFonts w:hint="eastAsia"/>
        </w:rPr>
        <w:t>особистості</w:t>
      </w:r>
      <w:r>
        <w:t></w:t>
      </w:r>
      <w:r>
        <w:t></w:t>
      </w:r>
      <w:r>
        <w:rPr>
          <w:rFonts w:hint="eastAsia"/>
        </w:rPr>
        <w:t>Незважаючи</w:t>
      </w:r>
      <w:r>
        <w:t></w:t>
      </w:r>
      <w:r>
        <w:rPr>
          <w:rFonts w:hint="eastAsia"/>
        </w:rPr>
        <w:t>на</w:t>
      </w:r>
      <w:r>
        <w:t></w:t>
      </w:r>
      <w:r>
        <w:rPr>
          <w:rFonts w:hint="eastAsia"/>
        </w:rPr>
        <w:t>досить</w:t>
      </w:r>
      <w:r>
        <w:t></w:t>
      </w:r>
      <w:r>
        <w:rPr>
          <w:rFonts w:hint="eastAsia"/>
        </w:rPr>
        <w:t>великий</w:t>
      </w:r>
      <w:r>
        <w:t></w:t>
      </w:r>
      <w:r>
        <w:rPr>
          <w:rFonts w:hint="eastAsia"/>
        </w:rPr>
        <w:t>обсяг</w:t>
      </w:r>
      <w:r>
        <w:t></w:t>
      </w:r>
      <w:r>
        <w:rPr>
          <w:rFonts w:hint="eastAsia"/>
        </w:rPr>
        <w:t>теоретичних</w:t>
      </w:r>
      <w:r>
        <w:t></w:t>
      </w:r>
      <w:r>
        <w:rPr>
          <w:rFonts w:hint="eastAsia"/>
        </w:rPr>
        <w:t>і</w:t>
      </w:r>
      <w:r>
        <w:t></w:t>
      </w:r>
      <w:r>
        <w:rPr>
          <w:rFonts w:hint="eastAsia"/>
        </w:rPr>
        <w:t>емпіричних</w:t>
      </w:r>
      <w:r>
        <w:t></w:t>
      </w:r>
      <w:r>
        <w:rPr>
          <w:rFonts w:hint="eastAsia"/>
        </w:rPr>
        <w:t>досліджень</w:t>
      </w:r>
      <w:r>
        <w:t></w:t>
      </w:r>
      <w:r>
        <w:t></w:t>
      </w:r>
      <w:r>
        <w:rPr>
          <w:rFonts w:hint="eastAsia"/>
        </w:rPr>
        <w:t>присвячених</w:t>
      </w:r>
      <w:r>
        <w:t></w:t>
      </w:r>
      <w:r>
        <w:rPr>
          <w:rFonts w:hint="eastAsia"/>
        </w:rPr>
        <w:t>вивченню</w:t>
      </w:r>
      <w:r>
        <w:t></w:t>
      </w:r>
      <w:r>
        <w:rPr>
          <w:rFonts w:hint="eastAsia"/>
        </w:rPr>
        <w:t>психічних</w:t>
      </w:r>
      <w:r>
        <w:t></w:t>
      </w:r>
      <w:r>
        <w:rPr>
          <w:rFonts w:hint="eastAsia"/>
        </w:rPr>
        <w:t>станів</w:t>
      </w:r>
      <w:r>
        <w:t></w:t>
      </w:r>
      <w:r>
        <w:t></w:t>
      </w:r>
      <w:r>
        <w:rPr>
          <w:rFonts w:hint="eastAsia"/>
        </w:rPr>
        <w:t>ще</w:t>
      </w:r>
      <w:r>
        <w:t></w:t>
      </w:r>
      <w:r>
        <w:rPr>
          <w:rFonts w:hint="eastAsia"/>
        </w:rPr>
        <w:t>й</w:t>
      </w:r>
      <w:r>
        <w:t></w:t>
      </w:r>
      <w:r>
        <w:rPr>
          <w:rFonts w:hint="eastAsia"/>
        </w:rPr>
        <w:t>досі</w:t>
      </w:r>
      <w:r>
        <w:t></w:t>
      </w:r>
      <w:r>
        <w:rPr>
          <w:rFonts w:hint="eastAsia"/>
        </w:rPr>
        <w:t>спостерігається</w:t>
      </w:r>
      <w:r>
        <w:t></w:t>
      </w:r>
      <w:r>
        <w:rPr>
          <w:rFonts w:hint="eastAsia"/>
        </w:rPr>
        <w:t>значна</w:t>
      </w:r>
      <w:r>
        <w:t></w:t>
      </w:r>
      <w:r>
        <w:rPr>
          <w:rFonts w:hint="eastAsia"/>
        </w:rPr>
        <w:t>розбіжність</w:t>
      </w:r>
      <w:r>
        <w:t></w:t>
      </w:r>
      <w:r>
        <w:rPr>
          <w:rFonts w:hint="eastAsia"/>
        </w:rPr>
        <w:t>у</w:t>
      </w:r>
      <w:r>
        <w:t></w:t>
      </w:r>
      <w:r>
        <w:rPr>
          <w:rFonts w:hint="eastAsia"/>
        </w:rPr>
        <w:t>наукових</w:t>
      </w:r>
      <w:r>
        <w:t></w:t>
      </w:r>
      <w:r>
        <w:rPr>
          <w:rFonts w:hint="eastAsia"/>
        </w:rPr>
        <w:t>поглядах</w:t>
      </w:r>
      <w:r>
        <w:t></w:t>
      </w:r>
      <w:r>
        <w:rPr>
          <w:rFonts w:hint="eastAsia"/>
        </w:rPr>
        <w:t>на</w:t>
      </w:r>
      <w:r>
        <w:t></w:t>
      </w:r>
      <w:r>
        <w:rPr>
          <w:rFonts w:hint="eastAsia"/>
        </w:rPr>
        <w:t>їх</w:t>
      </w:r>
      <w:r>
        <w:t></w:t>
      </w:r>
      <w:r>
        <w:rPr>
          <w:rFonts w:hint="eastAsia"/>
        </w:rPr>
        <w:t>природу</w:t>
      </w:r>
      <w:r>
        <w:t></w:t>
      </w:r>
      <w:r>
        <w:t></w:t>
      </w:r>
      <w:r>
        <w:rPr>
          <w:rFonts w:hint="eastAsia"/>
        </w:rPr>
        <w:t>детермінанти</w:t>
      </w:r>
      <w:r>
        <w:t></w:t>
      </w:r>
      <w:r>
        <w:t></w:t>
      </w:r>
      <w:r>
        <w:rPr>
          <w:rFonts w:hint="eastAsia"/>
        </w:rPr>
        <w:t>чинники</w:t>
      </w:r>
      <w:r>
        <w:t></w:t>
      </w:r>
      <w:r>
        <w:t></w:t>
      </w:r>
      <w:r>
        <w:rPr>
          <w:rFonts w:hint="eastAsia"/>
        </w:rPr>
        <w:t>способи</w:t>
      </w:r>
      <w:r>
        <w:t></w:t>
      </w:r>
      <w:r>
        <w:rPr>
          <w:rFonts w:hint="eastAsia"/>
        </w:rPr>
        <w:t>опису</w:t>
      </w:r>
      <w:r>
        <w:t></w:t>
      </w:r>
      <w:r>
        <w:rPr>
          <w:rFonts w:hint="eastAsia"/>
        </w:rPr>
        <w:t>тощо</w:t>
      </w:r>
      <w:r>
        <w:t></w:t>
      </w:r>
    </w:p>
    <w:p w14:paraId="3B73A36C" w14:textId="77777777" w:rsidR="00AB0D6A" w:rsidRDefault="00AB0D6A" w:rsidP="00AB0D6A">
      <w:r>
        <w:rPr>
          <w:rFonts w:hint="eastAsia"/>
        </w:rPr>
        <w:t>Актуальною</w:t>
      </w:r>
      <w:r>
        <w:t></w:t>
      </w:r>
      <w:r>
        <w:rPr>
          <w:rFonts w:hint="eastAsia"/>
        </w:rPr>
        <w:t>є</w:t>
      </w:r>
      <w:r>
        <w:t></w:t>
      </w:r>
      <w:r>
        <w:rPr>
          <w:rFonts w:hint="eastAsia"/>
        </w:rPr>
        <w:t>проблема</w:t>
      </w:r>
      <w:r>
        <w:t></w:t>
      </w:r>
      <w:r>
        <w:rPr>
          <w:rFonts w:hint="eastAsia"/>
        </w:rPr>
        <w:t>переживання</w:t>
      </w:r>
      <w:r>
        <w:t></w:t>
      </w:r>
      <w:r>
        <w:rPr>
          <w:rFonts w:hint="eastAsia"/>
        </w:rPr>
        <w:t>психічних</w:t>
      </w:r>
      <w:r>
        <w:t></w:t>
      </w:r>
      <w:r>
        <w:rPr>
          <w:rFonts w:hint="eastAsia"/>
        </w:rPr>
        <w:t>станів</w:t>
      </w:r>
      <w:r>
        <w:t></w:t>
      </w:r>
      <w:r>
        <w:rPr>
          <w:rFonts w:hint="eastAsia"/>
        </w:rPr>
        <w:t>особами</w:t>
      </w:r>
      <w:r>
        <w:t></w:t>
      </w:r>
      <w:r>
        <w:t></w:t>
      </w:r>
      <w:r>
        <w:rPr>
          <w:rFonts w:hint="eastAsia"/>
        </w:rPr>
        <w:t>які</w:t>
      </w:r>
      <w:r>
        <w:t></w:t>
      </w:r>
      <w:r>
        <w:rPr>
          <w:rFonts w:hint="eastAsia"/>
        </w:rPr>
        <w:t>знаходяться</w:t>
      </w:r>
      <w:r>
        <w:t></w:t>
      </w:r>
      <w:r>
        <w:rPr>
          <w:rFonts w:hint="eastAsia"/>
        </w:rPr>
        <w:t>певний</w:t>
      </w:r>
      <w:r>
        <w:t></w:t>
      </w:r>
      <w:r>
        <w:rPr>
          <w:rFonts w:hint="eastAsia"/>
        </w:rPr>
        <w:t>час</w:t>
      </w:r>
      <w:r>
        <w:t></w:t>
      </w:r>
      <w:r>
        <w:rPr>
          <w:rFonts w:hint="eastAsia"/>
        </w:rPr>
        <w:t>у</w:t>
      </w:r>
      <w:r>
        <w:t></w:t>
      </w:r>
      <w:r>
        <w:rPr>
          <w:rFonts w:hint="eastAsia"/>
        </w:rPr>
        <w:t>нетипових</w:t>
      </w:r>
      <w:r>
        <w:t></w:t>
      </w:r>
      <w:r>
        <w:rPr>
          <w:rFonts w:hint="eastAsia"/>
        </w:rPr>
        <w:t>умовах</w:t>
      </w:r>
      <w:r>
        <w:t></w:t>
      </w:r>
      <w:r>
        <w:rPr>
          <w:rFonts w:hint="eastAsia"/>
        </w:rPr>
        <w:t>життєдіяльності</w:t>
      </w:r>
      <w:r>
        <w:t></w:t>
      </w:r>
      <w:r>
        <w:t></w:t>
      </w:r>
      <w:r>
        <w:rPr>
          <w:rFonts w:hint="eastAsia"/>
        </w:rPr>
        <w:t>Як</w:t>
      </w:r>
      <w:r>
        <w:t></w:t>
      </w:r>
      <w:r>
        <w:rPr>
          <w:rFonts w:hint="eastAsia"/>
        </w:rPr>
        <w:t>особливе</w:t>
      </w:r>
      <w:r>
        <w:t></w:t>
      </w:r>
      <w:r>
        <w:rPr>
          <w:rFonts w:hint="eastAsia"/>
        </w:rPr>
        <w:t>середовище</w:t>
      </w:r>
      <w:r>
        <w:t></w:t>
      </w:r>
      <w:r>
        <w:rPr>
          <w:rFonts w:hint="eastAsia"/>
        </w:rPr>
        <w:t>життя</w:t>
      </w:r>
      <w:r>
        <w:t></w:t>
      </w:r>
      <w:r>
        <w:t></w:t>
      </w:r>
      <w:r>
        <w:rPr>
          <w:rFonts w:hint="eastAsia"/>
        </w:rPr>
        <w:t>у</w:t>
      </w:r>
      <w:r>
        <w:t></w:t>
      </w:r>
      <w:r>
        <w:rPr>
          <w:rFonts w:hint="eastAsia"/>
        </w:rPr>
        <w:t>котрому</w:t>
      </w:r>
      <w:r>
        <w:t></w:t>
      </w:r>
      <w:r>
        <w:rPr>
          <w:rFonts w:hint="eastAsia"/>
        </w:rPr>
        <w:t>виявляються</w:t>
      </w:r>
      <w:r>
        <w:t></w:t>
      </w:r>
      <w:r>
        <w:rPr>
          <w:rFonts w:hint="eastAsia"/>
        </w:rPr>
        <w:t>специфічні</w:t>
      </w:r>
      <w:r>
        <w:t></w:t>
      </w:r>
      <w:r>
        <w:rPr>
          <w:rFonts w:hint="eastAsia"/>
        </w:rPr>
        <w:t>психічні</w:t>
      </w:r>
      <w:r>
        <w:t></w:t>
      </w:r>
      <w:r>
        <w:rPr>
          <w:rFonts w:hint="eastAsia"/>
        </w:rPr>
        <w:t>стани</w:t>
      </w:r>
      <w:r>
        <w:t></w:t>
      </w:r>
      <w:r>
        <w:rPr>
          <w:rFonts w:hint="eastAsia"/>
        </w:rPr>
        <w:t>особистості</w:t>
      </w:r>
      <w:r>
        <w:t></w:t>
      </w:r>
      <w:r>
        <w:t></w:t>
      </w:r>
      <w:r>
        <w:rPr>
          <w:rFonts w:hint="eastAsia"/>
        </w:rPr>
        <w:t>науковцями</w:t>
      </w:r>
      <w:r>
        <w:t></w:t>
      </w:r>
      <w:r>
        <w:rPr>
          <w:rFonts w:hint="eastAsia"/>
        </w:rPr>
        <w:t>оцінюється</w:t>
      </w:r>
      <w:r>
        <w:t></w:t>
      </w:r>
      <w:r>
        <w:rPr>
          <w:rFonts w:hint="eastAsia"/>
        </w:rPr>
        <w:t>морська</w:t>
      </w:r>
      <w:r>
        <w:t></w:t>
      </w:r>
      <w:r>
        <w:rPr>
          <w:rFonts w:hint="eastAsia"/>
        </w:rPr>
        <w:t>служба</w:t>
      </w:r>
      <w:r>
        <w:t></w:t>
      </w:r>
      <w:r>
        <w:t></w:t>
      </w:r>
      <w:r>
        <w:rPr>
          <w:rFonts w:hint="eastAsia"/>
        </w:rPr>
        <w:t>Проте</w:t>
      </w:r>
      <w:r>
        <w:t></w:t>
      </w:r>
      <w:r>
        <w:rPr>
          <w:rFonts w:hint="eastAsia"/>
        </w:rPr>
        <w:t>історія</w:t>
      </w:r>
      <w:r>
        <w:t></w:t>
      </w:r>
      <w:r>
        <w:rPr>
          <w:rFonts w:hint="eastAsia"/>
        </w:rPr>
        <w:t>психологічної</w:t>
      </w:r>
      <w:r>
        <w:t></w:t>
      </w:r>
      <w:r>
        <w:rPr>
          <w:rFonts w:hint="eastAsia"/>
        </w:rPr>
        <w:t>науки</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ця</w:t>
      </w:r>
      <w:r>
        <w:t></w:t>
      </w:r>
      <w:r>
        <w:rPr>
          <w:rFonts w:hint="eastAsia"/>
        </w:rPr>
        <w:t>своєрідність</w:t>
      </w:r>
      <w:r>
        <w:t></w:t>
      </w:r>
      <w:r>
        <w:rPr>
          <w:rFonts w:hint="eastAsia"/>
        </w:rPr>
        <w:t>не</w:t>
      </w:r>
      <w:r>
        <w:t></w:t>
      </w:r>
      <w:r>
        <w:rPr>
          <w:rFonts w:hint="eastAsia"/>
        </w:rPr>
        <w:t>стала</w:t>
      </w:r>
      <w:r>
        <w:t></w:t>
      </w:r>
      <w:r>
        <w:rPr>
          <w:rFonts w:hint="eastAsia"/>
        </w:rPr>
        <w:t>предметом</w:t>
      </w:r>
      <w:r>
        <w:t></w:t>
      </w:r>
      <w:r>
        <w:rPr>
          <w:rFonts w:hint="eastAsia"/>
        </w:rPr>
        <w:t>спеціального</w:t>
      </w:r>
      <w:r>
        <w:t></w:t>
      </w:r>
      <w:r>
        <w:rPr>
          <w:rFonts w:hint="eastAsia"/>
        </w:rPr>
        <w:t>наукового</w:t>
      </w:r>
      <w:r>
        <w:t></w:t>
      </w:r>
      <w:r>
        <w:rPr>
          <w:rFonts w:hint="eastAsia"/>
        </w:rPr>
        <w:t>вивчення</w:t>
      </w:r>
      <w:r>
        <w:t></w:t>
      </w:r>
      <w:r>
        <w:t></w:t>
      </w:r>
      <w:r>
        <w:rPr>
          <w:rFonts w:hint="eastAsia"/>
        </w:rPr>
        <w:t>а</w:t>
      </w:r>
      <w:r>
        <w:t></w:t>
      </w:r>
      <w:r>
        <w:rPr>
          <w:rFonts w:hint="eastAsia"/>
        </w:rPr>
        <w:t>переживання</w:t>
      </w:r>
      <w:r>
        <w:t></w:t>
      </w:r>
      <w:r>
        <w:rPr>
          <w:rFonts w:hint="eastAsia"/>
        </w:rPr>
        <w:t>психічних</w:t>
      </w:r>
      <w:r>
        <w:t></w:t>
      </w:r>
      <w:r>
        <w:rPr>
          <w:rFonts w:hint="eastAsia"/>
        </w:rPr>
        <w:t>станів</w:t>
      </w:r>
      <w:r>
        <w:t></w:t>
      </w:r>
      <w:r>
        <w:t></w:t>
      </w:r>
      <w:r>
        <w:rPr>
          <w:rFonts w:hint="eastAsia"/>
        </w:rPr>
        <w:t>які</w:t>
      </w:r>
      <w:r>
        <w:t></w:t>
      </w:r>
      <w:r>
        <w:rPr>
          <w:rFonts w:hint="eastAsia"/>
        </w:rPr>
        <w:t>за</w:t>
      </w:r>
      <w:r>
        <w:t></w:t>
      </w:r>
      <w:r>
        <w:rPr>
          <w:rFonts w:hint="eastAsia"/>
        </w:rPr>
        <w:t>певних</w:t>
      </w:r>
      <w:r>
        <w:t></w:t>
      </w:r>
      <w:r>
        <w:rPr>
          <w:rFonts w:hint="eastAsia"/>
        </w:rPr>
        <w:t>умов</w:t>
      </w:r>
      <w:r>
        <w:t></w:t>
      </w:r>
      <w:r>
        <w:rPr>
          <w:rFonts w:hint="eastAsia"/>
        </w:rPr>
        <w:t>виникають</w:t>
      </w:r>
      <w:r>
        <w:t></w:t>
      </w:r>
      <w:r>
        <w:rPr>
          <w:rFonts w:hint="eastAsia"/>
        </w:rPr>
        <w:t>у</w:t>
      </w:r>
      <w:r>
        <w:t></w:t>
      </w:r>
      <w:r>
        <w:rPr>
          <w:rFonts w:hint="eastAsia"/>
        </w:rPr>
        <w:t>моряків</w:t>
      </w:r>
      <w:r>
        <w:t></w:t>
      </w:r>
      <w:r>
        <w:t></w:t>
      </w:r>
      <w:r>
        <w:rPr>
          <w:rFonts w:hint="eastAsia"/>
        </w:rPr>
        <w:t>досліджені</w:t>
      </w:r>
      <w:r>
        <w:t></w:t>
      </w:r>
      <w:r>
        <w:rPr>
          <w:rFonts w:hint="eastAsia"/>
        </w:rPr>
        <w:t>недостатньо</w:t>
      </w:r>
      <w:r>
        <w:t></w:t>
      </w:r>
    </w:p>
    <w:p w14:paraId="5E514B3C" w14:textId="77777777" w:rsidR="00AB0D6A" w:rsidRDefault="00AB0D6A" w:rsidP="00AB0D6A">
      <w:r>
        <w:rPr>
          <w:rFonts w:hint="eastAsia"/>
        </w:rPr>
        <w:t>Усе</w:t>
      </w:r>
      <w:r>
        <w:t></w:t>
      </w:r>
      <w:r>
        <w:rPr>
          <w:rFonts w:hint="eastAsia"/>
        </w:rPr>
        <w:t>зазначене</w:t>
      </w:r>
      <w:r>
        <w:t></w:t>
      </w:r>
      <w:r>
        <w:rPr>
          <w:rFonts w:hint="eastAsia"/>
        </w:rPr>
        <w:t>спричинило</w:t>
      </w:r>
      <w:r>
        <w:t></w:t>
      </w:r>
      <w:r>
        <w:rPr>
          <w:rFonts w:hint="eastAsia"/>
        </w:rPr>
        <w:t>вибір</w:t>
      </w:r>
      <w:r>
        <w:t></w:t>
      </w:r>
      <w:r>
        <w:rPr>
          <w:rFonts w:hint="eastAsia"/>
        </w:rPr>
        <w:t>теми</w:t>
      </w:r>
      <w:r>
        <w:t></w:t>
      </w:r>
      <w:r>
        <w:rPr>
          <w:rFonts w:hint="eastAsia"/>
        </w:rPr>
        <w:t>дисертаційного</w:t>
      </w:r>
      <w:r>
        <w:t></w:t>
      </w:r>
      <w:r>
        <w:rPr>
          <w:rFonts w:hint="eastAsia"/>
        </w:rPr>
        <w:t>дослідження</w:t>
      </w:r>
      <w:r>
        <w:t></w:t>
      </w:r>
      <w:r>
        <w:t></w:t>
      </w:r>
      <w:r>
        <w:rPr>
          <w:rFonts w:hint="eastAsia"/>
        </w:rPr>
        <w:t>Детермінанти</w:t>
      </w:r>
      <w:r>
        <w:t></w:t>
      </w:r>
      <w:r>
        <w:rPr>
          <w:rFonts w:hint="eastAsia"/>
        </w:rPr>
        <w:t>переживання</w:t>
      </w:r>
      <w:r>
        <w:t></w:t>
      </w:r>
      <w:r>
        <w:rPr>
          <w:rFonts w:hint="eastAsia"/>
        </w:rPr>
        <w:t>психічних</w:t>
      </w:r>
      <w:r>
        <w:t></w:t>
      </w:r>
      <w:r>
        <w:rPr>
          <w:rFonts w:hint="eastAsia"/>
        </w:rPr>
        <w:t>станів</w:t>
      </w:r>
      <w:r>
        <w:t></w:t>
      </w:r>
      <w:r>
        <w:rPr>
          <w:rFonts w:hint="eastAsia"/>
        </w:rPr>
        <w:t>членами</w:t>
      </w:r>
      <w:r>
        <w:t></w:t>
      </w:r>
      <w:r>
        <w:rPr>
          <w:rFonts w:hint="eastAsia"/>
        </w:rPr>
        <w:t>екіпажу</w:t>
      </w:r>
      <w:r>
        <w:t></w:t>
      </w:r>
      <w:r>
        <w:rPr>
          <w:rFonts w:hint="eastAsia"/>
        </w:rPr>
        <w:t>морського</w:t>
      </w:r>
      <w:r>
        <w:t></w:t>
      </w:r>
      <w:r>
        <w:rPr>
          <w:rFonts w:hint="eastAsia"/>
        </w:rPr>
        <w:t>судна</w:t>
      </w:r>
      <w:r>
        <w:t></w:t>
      </w:r>
      <w:r>
        <w:t></w:t>
      </w:r>
    </w:p>
    <w:p w14:paraId="6FC0374D" w14:textId="77777777" w:rsidR="00AB0D6A" w:rsidRDefault="00AB0D6A" w:rsidP="00AB0D6A">
      <w:r>
        <w:rPr>
          <w:rFonts w:hint="eastAsia"/>
        </w:rPr>
        <w:t>Зв</w:t>
      </w:r>
      <w:r>
        <w:t></w:t>
      </w:r>
      <w:r>
        <w:rPr>
          <w:rFonts w:hint="eastAsia"/>
        </w:rPr>
        <w:t>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Дослідження</w:t>
      </w:r>
      <w:r>
        <w:t></w:t>
      </w:r>
      <w:r>
        <w:rPr>
          <w:rFonts w:hint="eastAsia"/>
        </w:rPr>
        <w:t>виконано</w:t>
      </w:r>
      <w:r>
        <w:t></w:t>
      </w:r>
      <w:r>
        <w:rPr>
          <w:rFonts w:hint="eastAsia"/>
        </w:rPr>
        <w:t>в</w:t>
      </w:r>
      <w:r>
        <w:t></w:t>
      </w:r>
      <w:r>
        <w:rPr>
          <w:rFonts w:hint="eastAsia"/>
        </w:rPr>
        <w:t>межах</w:t>
      </w:r>
      <w:r>
        <w:t></w:t>
      </w:r>
      <w:r>
        <w:rPr>
          <w:rFonts w:hint="eastAsia"/>
        </w:rPr>
        <w:t>наукової</w:t>
      </w:r>
      <w:r>
        <w:t></w:t>
      </w:r>
      <w:r>
        <w:rPr>
          <w:rFonts w:hint="eastAsia"/>
        </w:rPr>
        <w:t>програми</w:t>
      </w:r>
      <w:r>
        <w:t></w:t>
      </w:r>
      <w:r>
        <w:rPr>
          <w:rFonts w:hint="eastAsia"/>
        </w:rPr>
        <w:t>кафедри</w:t>
      </w:r>
      <w:r>
        <w:t></w:t>
      </w:r>
      <w:r>
        <w:rPr>
          <w:rFonts w:hint="eastAsia"/>
        </w:rPr>
        <w:t>теорії</w:t>
      </w:r>
      <w:r>
        <w:t></w:t>
      </w:r>
      <w:r>
        <w:rPr>
          <w:rFonts w:hint="eastAsia"/>
        </w:rPr>
        <w:t>і</w:t>
      </w:r>
      <w:r>
        <w:t></w:t>
      </w:r>
      <w:r>
        <w:rPr>
          <w:rFonts w:hint="eastAsia"/>
        </w:rPr>
        <w:t>методики</w:t>
      </w:r>
      <w:r>
        <w:t></w:t>
      </w:r>
      <w:r>
        <w:rPr>
          <w:rFonts w:hint="eastAsia"/>
        </w:rPr>
        <w:t>практичної</w:t>
      </w:r>
      <w:r>
        <w:t></w:t>
      </w:r>
      <w:r>
        <w:rPr>
          <w:rFonts w:hint="eastAsia"/>
        </w:rPr>
        <w:t>психології</w:t>
      </w:r>
      <w:r>
        <w:t></w:t>
      </w:r>
      <w:r>
        <w:t></w:t>
      </w:r>
      <w:r>
        <w:rPr>
          <w:rFonts w:hint="eastAsia"/>
        </w:rPr>
        <w:t>Теоретичні</w:t>
      </w:r>
      <w:r>
        <w:t></w:t>
      </w:r>
      <w:r>
        <w:rPr>
          <w:rFonts w:hint="eastAsia"/>
        </w:rPr>
        <w:t>та</w:t>
      </w:r>
      <w:r>
        <w:t></w:t>
      </w:r>
      <w:r>
        <w:rPr>
          <w:rFonts w:hint="eastAsia"/>
        </w:rPr>
        <w:t>методологічні</w:t>
      </w:r>
      <w:r>
        <w:t></w:t>
      </w:r>
      <w:r>
        <w:rPr>
          <w:rFonts w:hint="eastAsia"/>
        </w:rPr>
        <w:t>основи</w:t>
      </w:r>
      <w:r>
        <w:t></w:t>
      </w:r>
      <w:r>
        <w:rPr>
          <w:rFonts w:hint="eastAsia"/>
        </w:rPr>
        <w:t>станов</w:t>
      </w:r>
      <w:r>
        <w:rPr>
          <w:rFonts w:hint="eastAsia"/>
        </w:rPr>
        <w:lastRenderedPageBreak/>
        <w:t>лення</w:t>
      </w:r>
      <w:r>
        <w:t></w:t>
      </w:r>
      <w:r>
        <w:rPr>
          <w:rFonts w:hint="eastAsia"/>
        </w:rPr>
        <w:t>особистості</w:t>
      </w:r>
      <w:r>
        <w:t></w:t>
      </w:r>
      <w:r>
        <w:rPr>
          <w:rFonts w:hint="eastAsia"/>
        </w:rPr>
        <w:t>психолога</w:t>
      </w:r>
      <w:r>
        <w:t></w:t>
      </w:r>
      <w:r>
        <w:rPr>
          <w:rFonts w:hint="eastAsia"/>
        </w:rPr>
        <w:t>в</w:t>
      </w:r>
      <w:r>
        <w:t></w:t>
      </w:r>
      <w:r>
        <w:rPr>
          <w:rFonts w:hint="eastAsia"/>
        </w:rPr>
        <w:t>системі</w:t>
      </w:r>
      <w:r>
        <w:t></w:t>
      </w:r>
      <w:r>
        <w:rPr>
          <w:rFonts w:hint="eastAsia"/>
        </w:rPr>
        <w:t>фахової</w:t>
      </w:r>
      <w:r>
        <w:t></w:t>
      </w:r>
      <w:r>
        <w:rPr>
          <w:rFonts w:hint="eastAsia"/>
        </w:rPr>
        <w:t>підготовки</w:t>
      </w:r>
      <w:r>
        <w:t></w:t>
      </w:r>
      <w:r>
        <w:t></w:t>
      </w:r>
      <w:r>
        <w:t></w:t>
      </w:r>
      <w:r>
        <w:rPr>
          <w:rFonts w:hint="eastAsia"/>
        </w:rPr>
        <w:t>номер</w:t>
      </w:r>
      <w:r>
        <w:t></w:t>
      </w:r>
      <w:r>
        <w:rPr>
          <w:rFonts w:hint="eastAsia"/>
        </w:rPr>
        <w:t>держреєстрації</w:t>
      </w:r>
      <w:r>
        <w:t></w:t>
      </w:r>
      <w:r>
        <w:rPr>
          <w:rFonts w:hint="eastAsia"/>
        </w:rPr>
        <w:t>№</w:t>
      </w:r>
      <w:r>
        <w:t></w:t>
      </w:r>
      <w:r>
        <w:t></w:t>
      </w:r>
      <w:r>
        <w:t></w:t>
      </w:r>
      <w:r>
        <w:t></w:t>
      </w:r>
      <w:r>
        <w:t></w:t>
      </w:r>
      <w:r>
        <w:t></w:t>
      </w:r>
      <w:r>
        <w:t></w:t>
      </w:r>
      <w:r>
        <w:t></w:t>
      </w:r>
      <w:r>
        <w:t></w:t>
      </w:r>
      <w:r>
        <w:t></w:t>
      </w:r>
      <w:r>
        <w:t></w:t>
      </w:r>
      <w:r>
        <w:t></w:t>
      </w:r>
      <w:r>
        <w:t></w:t>
      </w:r>
      <w:r>
        <w:t></w:t>
      </w:r>
      <w:r>
        <w:t></w:t>
      </w:r>
      <w:r>
        <w:rPr>
          <w:rFonts w:hint="eastAsia"/>
        </w:rPr>
        <w:t>що</w:t>
      </w:r>
      <w:r>
        <w:t></w:t>
      </w:r>
      <w:r>
        <w:rPr>
          <w:rFonts w:hint="eastAsia"/>
        </w:rPr>
        <w:t>входить</w:t>
      </w:r>
      <w:r>
        <w:t></w:t>
      </w:r>
      <w:r>
        <w:rPr>
          <w:rFonts w:hint="eastAsia"/>
        </w:rPr>
        <w:t>до</w:t>
      </w:r>
      <w:r>
        <w:t></w:t>
      </w:r>
      <w:r>
        <w:rPr>
          <w:rFonts w:hint="eastAsia"/>
        </w:rPr>
        <w:t>тематичного</w:t>
      </w:r>
      <w:r>
        <w:t></w:t>
      </w:r>
      <w:r>
        <w:rPr>
          <w:rFonts w:hint="eastAsia"/>
        </w:rPr>
        <w:t>плану</w:t>
      </w:r>
      <w:r>
        <w:t></w:t>
      </w:r>
      <w:r>
        <w:rPr>
          <w:rFonts w:hint="eastAsia"/>
        </w:rPr>
        <w:t>науково</w:t>
      </w:r>
      <w:r>
        <w:t></w:t>
      </w:r>
      <w:r>
        <w:rPr>
          <w:rFonts w:hint="eastAsia"/>
        </w:rPr>
        <w:t>дослідної</w:t>
      </w:r>
      <w:r>
        <w:t></w:t>
      </w:r>
      <w:r>
        <w:rPr>
          <w:rFonts w:hint="eastAsia"/>
        </w:rPr>
        <w:t>роботи</w:t>
      </w:r>
      <w:r>
        <w:t></w:t>
      </w:r>
      <w:r>
        <w:rPr>
          <w:rFonts w:hint="eastAsia"/>
        </w:rPr>
        <w:t>Південноукраїнського</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К</w:t>
      </w:r>
      <w:r>
        <w:t></w:t>
      </w:r>
      <w:r>
        <w:rPr>
          <w:rFonts w:hint="eastAsia"/>
        </w:rPr>
        <w:t>Д</w:t>
      </w:r>
      <w:r>
        <w:t></w:t>
      </w:r>
      <w:r>
        <w:t></w:t>
      </w:r>
      <w:r>
        <w:rPr>
          <w:rFonts w:hint="eastAsia"/>
        </w:rPr>
        <w:t>Ушинського</w:t>
      </w:r>
      <w:r>
        <w:t></w:t>
      </w:r>
      <w:r>
        <w:t></w:t>
      </w:r>
      <w:r>
        <w:rPr>
          <w:rFonts w:hint="eastAsia"/>
        </w:rPr>
        <w:t>Тему</w:t>
      </w:r>
      <w:r>
        <w:t></w:t>
      </w:r>
      <w:r>
        <w:rPr>
          <w:rFonts w:hint="eastAsia"/>
        </w:rPr>
        <w:t>дослідження</w:t>
      </w:r>
      <w:r>
        <w:t></w:t>
      </w:r>
      <w:r>
        <w:rPr>
          <w:rFonts w:hint="eastAsia"/>
        </w:rPr>
        <w:t>затверджено</w:t>
      </w:r>
      <w:r>
        <w:t></w:t>
      </w:r>
      <w:r>
        <w:rPr>
          <w:rFonts w:hint="eastAsia"/>
        </w:rPr>
        <w:t>вченою</w:t>
      </w:r>
      <w:r>
        <w:t></w:t>
      </w:r>
      <w:r>
        <w:rPr>
          <w:rFonts w:hint="eastAsia"/>
        </w:rPr>
        <w:t>радою</w:t>
      </w:r>
      <w:r>
        <w:t></w:t>
      </w:r>
      <w:r>
        <w:rPr>
          <w:rFonts w:hint="eastAsia"/>
        </w:rPr>
        <w:t>Південноукраїнського</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К</w:t>
      </w:r>
      <w:r>
        <w:t></w:t>
      </w:r>
      <w:r>
        <w:rPr>
          <w:rFonts w:hint="eastAsia"/>
        </w:rPr>
        <w:t>Д</w:t>
      </w:r>
      <w:r>
        <w:t></w:t>
      </w:r>
      <w:r>
        <w:t></w:t>
      </w:r>
      <w:r>
        <w:rPr>
          <w:rFonts w:hint="eastAsia"/>
        </w:rPr>
        <w:t>Ушинського</w:t>
      </w:r>
      <w:r>
        <w:t></w:t>
      </w:r>
      <w:r>
        <w:t></w:t>
      </w:r>
      <w:r>
        <w:rPr>
          <w:rFonts w:hint="eastAsia"/>
        </w:rPr>
        <w:t>протокол</w:t>
      </w:r>
      <w:r>
        <w:t></w:t>
      </w:r>
      <w:r>
        <w:rPr>
          <w:rFonts w:hint="eastAsia"/>
        </w:rPr>
        <w:t>№</w:t>
      </w:r>
      <w:r>
        <w:t></w:t>
      </w:r>
      <w:r>
        <w:t></w:t>
      </w:r>
      <w:r>
        <w:t></w:t>
      </w:r>
      <w:r>
        <w:rPr>
          <w:rFonts w:hint="eastAsia"/>
        </w:rPr>
        <w:t>від</w:t>
      </w:r>
      <w:r>
        <w:t></w:t>
      </w:r>
      <w:r>
        <w:t></w:t>
      </w:r>
      <w:r>
        <w:t></w:t>
      </w:r>
      <w:r>
        <w:t></w:t>
      </w:r>
      <w:r>
        <w:rPr>
          <w:rFonts w:hint="eastAsia"/>
        </w:rPr>
        <w:t>березня</w:t>
      </w:r>
      <w:r>
        <w:t></w:t>
      </w:r>
      <w:r>
        <w:t></w:t>
      </w:r>
      <w:r>
        <w:t></w:t>
      </w:r>
      <w:r>
        <w:t></w:t>
      </w:r>
      <w:r>
        <w:t></w:t>
      </w:r>
      <w:r>
        <w:t></w:t>
      </w:r>
      <w:r>
        <w:rPr>
          <w:rFonts w:hint="eastAsia"/>
        </w:rPr>
        <w:t>року</w:t>
      </w:r>
      <w:r>
        <w:t></w:t>
      </w:r>
      <w:r>
        <w:t></w:t>
      </w:r>
      <w:r>
        <w:rPr>
          <w:rFonts w:hint="eastAsia"/>
        </w:rPr>
        <w:t>та</w:t>
      </w:r>
      <w:r>
        <w:t></w:t>
      </w:r>
      <w:r>
        <w:rPr>
          <w:rFonts w:hint="eastAsia"/>
        </w:rPr>
        <w:t>узгоджено</w:t>
      </w:r>
      <w:r>
        <w:t></w:t>
      </w:r>
      <w:r>
        <w:rPr>
          <w:rFonts w:hint="eastAsia"/>
        </w:rPr>
        <w:t>в</w:t>
      </w:r>
      <w:r>
        <w:t></w:t>
      </w:r>
      <w:r>
        <w:rPr>
          <w:rFonts w:hint="eastAsia"/>
        </w:rPr>
        <w:t>Міжвідомчій</w:t>
      </w:r>
      <w:r>
        <w:t></w:t>
      </w:r>
      <w:r>
        <w:rPr>
          <w:rFonts w:hint="eastAsia"/>
        </w:rPr>
        <w:t>раді</w:t>
      </w:r>
      <w:r>
        <w:t></w:t>
      </w:r>
      <w:r>
        <w:rPr>
          <w:rFonts w:hint="eastAsia"/>
        </w:rPr>
        <w:t>з</w:t>
      </w:r>
      <w:r>
        <w:t></w:t>
      </w:r>
      <w:r>
        <w:rPr>
          <w:rFonts w:hint="eastAsia"/>
        </w:rPr>
        <w:t>координації</w:t>
      </w:r>
      <w:r>
        <w:t></w:t>
      </w:r>
      <w:r>
        <w:rPr>
          <w:rFonts w:hint="eastAsia"/>
        </w:rPr>
        <w:t>наукових</w:t>
      </w:r>
      <w:r>
        <w:t></w:t>
      </w:r>
      <w:r>
        <w:rPr>
          <w:rFonts w:hint="eastAsia"/>
        </w:rPr>
        <w:t>досліджень</w:t>
      </w:r>
      <w:r>
        <w:t></w:t>
      </w:r>
      <w:r>
        <w:rPr>
          <w:rFonts w:hint="eastAsia"/>
        </w:rPr>
        <w:t>у</w:t>
      </w:r>
      <w:r>
        <w:t></w:t>
      </w:r>
      <w:r>
        <w:rPr>
          <w:rFonts w:hint="eastAsia"/>
        </w:rPr>
        <w:t>галузі</w:t>
      </w:r>
      <w:r>
        <w:t></w:t>
      </w:r>
      <w:r>
        <w:rPr>
          <w:rFonts w:hint="eastAsia"/>
        </w:rPr>
        <w:t>педагогіки</w:t>
      </w:r>
      <w:r>
        <w:t></w:t>
      </w:r>
      <w:r>
        <w:rPr>
          <w:rFonts w:hint="eastAsia"/>
        </w:rPr>
        <w:t>та</w:t>
      </w:r>
      <w:r>
        <w:t></w:t>
      </w:r>
      <w:r>
        <w:rPr>
          <w:rFonts w:hint="eastAsia"/>
        </w:rPr>
        <w:t>психології</w:t>
      </w:r>
      <w:r>
        <w:t></w:t>
      </w:r>
      <w:r>
        <w:rPr>
          <w:rFonts w:hint="eastAsia"/>
        </w:rPr>
        <w:t>в</w:t>
      </w:r>
      <w:r>
        <w:t></w:t>
      </w:r>
      <w:r>
        <w:rPr>
          <w:rFonts w:hint="eastAsia"/>
        </w:rPr>
        <w:t>Україні</w:t>
      </w:r>
      <w:r>
        <w:t></w:t>
      </w:r>
      <w:r>
        <w:t></w:t>
      </w:r>
      <w:r>
        <w:rPr>
          <w:rFonts w:hint="eastAsia"/>
        </w:rPr>
        <w:t>протокол</w:t>
      </w:r>
      <w:r>
        <w:t></w:t>
      </w:r>
      <w:r>
        <w:rPr>
          <w:rFonts w:hint="eastAsia"/>
        </w:rPr>
        <w:t>№</w:t>
      </w:r>
      <w:r>
        <w:t></w:t>
      </w:r>
      <w:r>
        <w:t></w:t>
      </w:r>
      <w:r>
        <w:t></w:t>
      </w:r>
      <w:r>
        <w:rPr>
          <w:rFonts w:hint="eastAsia"/>
        </w:rPr>
        <w:t>від</w:t>
      </w:r>
      <w:r>
        <w:t></w:t>
      </w:r>
      <w:r>
        <w:t></w:t>
      </w:r>
      <w:r>
        <w:t></w:t>
      </w:r>
      <w:r>
        <w:t></w:t>
      </w:r>
      <w:r>
        <w:rPr>
          <w:rFonts w:hint="eastAsia"/>
        </w:rPr>
        <w:t>червня</w:t>
      </w:r>
      <w:r>
        <w:t></w:t>
      </w:r>
      <w:r>
        <w:t></w:t>
      </w:r>
      <w:r>
        <w:t></w:t>
      </w:r>
      <w:r>
        <w:t></w:t>
      </w:r>
      <w:r>
        <w:t></w:t>
      </w:r>
      <w:r>
        <w:t></w:t>
      </w:r>
      <w:r>
        <w:rPr>
          <w:rFonts w:hint="eastAsia"/>
        </w:rPr>
        <w:t>року</w:t>
      </w:r>
      <w:r>
        <w:t></w:t>
      </w:r>
      <w:r>
        <w:t></w:t>
      </w:r>
    </w:p>
    <w:p w14:paraId="3C168480" w14:textId="77777777" w:rsidR="00AB0D6A" w:rsidRDefault="00AB0D6A" w:rsidP="00AB0D6A">
      <w:r>
        <w:rPr>
          <w:rFonts w:hint="eastAsia"/>
        </w:rPr>
        <w:t>Метою</w:t>
      </w:r>
      <w:r>
        <w:t></w:t>
      </w:r>
      <w:r>
        <w:rPr>
          <w:rFonts w:hint="eastAsia"/>
        </w:rPr>
        <w:t>роботи</w:t>
      </w:r>
      <w:r>
        <w:t></w:t>
      </w:r>
      <w:r>
        <w:rPr>
          <w:rFonts w:hint="eastAsia"/>
        </w:rPr>
        <w:t>є</w:t>
      </w:r>
      <w:r>
        <w:t></w:t>
      </w:r>
      <w:r>
        <w:rPr>
          <w:rFonts w:hint="eastAsia"/>
        </w:rPr>
        <w:t>теоретичне</w:t>
      </w:r>
      <w:r>
        <w:t></w:t>
      </w:r>
      <w:r>
        <w:rPr>
          <w:rFonts w:hint="eastAsia"/>
        </w:rPr>
        <w:t>обґрунтування</w:t>
      </w:r>
      <w:r>
        <w:t></w:t>
      </w:r>
      <w:r>
        <w:rPr>
          <w:rFonts w:hint="eastAsia"/>
        </w:rPr>
        <w:t>та</w:t>
      </w:r>
      <w:r>
        <w:t></w:t>
      </w:r>
      <w:r>
        <w:rPr>
          <w:rFonts w:hint="eastAsia"/>
        </w:rPr>
        <w:t>емпіричне</w:t>
      </w:r>
      <w:r>
        <w:t></w:t>
      </w:r>
      <w:r>
        <w:rPr>
          <w:rFonts w:hint="eastAsia"/>
        </w:rPr>
        <w:t>дослідження</w:t>
      </w:r>
      <w:r>
        <w:t></w:t>
      </w:r>
      <w:r>
        <w:rPr>
          <w:rFonts w:hint="eastAsia"/>
        </w:rPr>
        <w:t>переживання</w:t>
      </w:r>
      <w:r>
        <w:t></w:t>
      </w:r>
      <w:r>
        <w:rPr>
          <w:rFonts w:hint="eastAsia"/>
        </w:rPr>
        <w:t>психічних</w:t>
      </w:r>
      <w:r>
        <w:t></w:t>
      </w:r>
      <w:r>
        <w:rPr>
          <w:rFonts w:hint="eastAsia"/>
        </w:rPr>
        <w:t>станів</w:t>
      </w:r>
      <w:r>
        <w:t></w:t>
      </w:r>
      <w:r>
        <w:rPr>
          <w:rFonts w:hint="eastAsia"/>
        </w:rPr>
        <w:t>членами</w:t>
      </w:r>
      <w:r>
        <w:t></w:t>
      </w:r>
      <w:r>
        <w:rPr>
          <w:rFonts w:hint="eastAsia"/>
        </w:rPr>
        <w:t>екіпажу</w:t>
      </w:r>
      <w:r>
        <w:t></w:t>
      </w:r>
      <w:r>
        <w:rPr>
          <w:rFonts w:hint="eastAsia"/>
        </w:rPr>
        <w:t>морського</w:t>
      </w:r>
      <w:r>
        <w:t></w:t>
      </w:r>
      <w:r>
        <w:rPr>
          <w:rFonts w:hint="eastAsia"/>
        </w:rPr>
        <w:t>судна</w:t>
      </w:r>
      <w:r>
        <w:t></w:t>
      </w:r>
      <w:r>
        <w:rPr>
          <w:rFonts w:hint="eastAsia"/>
        </w:rPr>
        <w:t>та</w:t>
      </w:r>
      <w:r>
        <w:t></w:t>
      </w:r>
      <w:r>
        <w:rPr>
          <w:rFonts w:hint="eastAsia"/>
        </w:rPr>
        <w:t>їх</w:t>
      </w:r>
      <w:r>
        <w:t></w:t>
      </w:r>
      <w:r>
        <w:rPr>
          <w:rFonts w:hint="eastAsia"/>
        </w:rPr>
        <w:t>психологічні</w:t>
      </w:r>
      <w:r>
        <w:t></w:t>
      </w:r>
      <w:r>
        <w:rPr>
          <w:rFonts w:hint="eastAsia"/>
        </w:rPr>
        <w:t>детермінанти</w:t>
      </w:r>
      <w:r>
        <w:t></w:t>
      </w:r>
    </w:p>
    <w:p w14:paraId="46E60255" w14:textId="77777777" w:rsidR="00AB0D6A" w:rsidRDefault="00AB0D6A" w:rsidP="00AB0D6A">
      <w:r>
        <w:rPr>
          <w:rFonts w:hint="eastAsia"/>
        </w:rPr>
        <w:t>Для</w:t>
      </w:r>
      <w:r>
        <w:t></w:t>
      </w:r>
      <w:r>
        <w:rPr>
          <w:rFonts w:hint="eastAsia"/>
        </w:rPr>
        <w:t>досягнення</w:t>
      </w:r>
      <w:r>
        <w:t></w:t>
      </w:r>
      <w:r>
        <w:rPr>
          <w:rFonts w:hint="eastAsia"/>
        </w:rPr>
        <w:t>поставленої</w:t>
      </w:r>
      <w:r>
        <w:t></w:t>
      </w:r>
      <w:r>
        <w:rPr>
          <w:rFonts w:hint="eastAsia"/>
        </w:rPr>
        <w:t>мети</w:t>
      </w:r>
      <w:r>
        <w:t></w:t>
      </w:r>
      <w:r>
        <w:rPr>
          <w:rFonts w:hint="eastAsia"/>
        </w:rPr>
        <w:t>було</w:t>
      </w:r>
      <w:r>
        <w:t></w:t>
      </w:r>
      <w:r>
        <w:rPr>
          <w:rFonts w:hint="eastAsia"/>
        </w:rPr>
        <w:t>визначено</w:t>
      </w:r>
      <w:r>
        <w:t></w:t>
      </w:r>
      <w:r>
        <w:rPr>
          <w:rFonts w:hint="eastAsia"/>
        </w:rPr>
        <w:t>такі</w:t>
      </w:r>
      <w:r>
        <w:t></w:t>
      </w:r>
      <w:r>
        <w:rPr>
          <w:rFonts w:hint="eastAsia"/>
        </w:rPr>
        <w:t>завдання</w:t>
      </w:r>
      <w:r>
        <w:t></w:t>
      </w:r>
    </w:p>
    <w:p w14:paraId="00F45CEF" w14:textId="77777777" w:rsidR="00AB0D6A" w:rsidRDefault="00AB0D6A" w:rsidP="00AB0D6A">
      <w:r>
        <w:t></w:t>
      </w:r>
      <w:r>
        <w:t></w:t>
      </w:r>
    </w:p>
    <w:p w14:paraId="399DFF70" w14:textId="77777777" w:rsidR="00AB0D6A" w:rsidRDefault="00AB0D6A" w:rsidP="00AB0D6A">
      <w:r>
        <w:t></w:t>
      </w:r>
      <w:r>
        <w:t></w:t>
      </w:r>
      <w:r>
        <w:t></w:t>
      </w:r>
      <w:r>
        <w:rPr>
          <w:rFonts w:hint="eastAsia"/>
        </w:rPr>
        <w:t>Здійснити</w:t>
      </w:r>
      <w:r>
        <w:t></w:t>
      </w:r>
      <w:r>
        <w:rPr>
          <w:rFonts w:hint="eastAsia"/>
        </w:rPr>
        <w:t>теоретико</w:t>
      </w:r>
      <w:r>
        <w:t></w:t>
      </w:r>
      <w:r>
        <w:rPr>
          <w:rFonts w:hint="eastAsia"/>
        </w:rPr>
        <w:t>методологічний</w:t>
      </w:r>
      <w:r>
        <w:t></w:t>
      </w:r>
      <w:r>
        <w:rPr>
          <w:rFonts w:hint="eastAsia"/>
        </w:rPr>
        <w:t>аналіз</w:t>
      </w:r>
      <w:r>
        <w:t></w:t>
      </w:r>
      <w:r>
        <w:rPr>
          <w:rFonts w:hint="eastAsia"/>
        </w:rPr>
        <w:t>проблеми</w:t>
      </w:r>
      <w:r>
        <w:t></w:t>
      </w:r>
      <w:r>
        <w:rPr>
          <w:rFonts w:hint="eastAsia"/>
        </w:rPr>
        <w:t>психічних</w:t>
      </w:r>
      <w:r>
        <w:t></w:t>
      </w:r>
      <w:r>
        <w:rPr>
          <w:rFonts w:hint="eastAsia"/>
        </w:rPr>
        <w:t>станів</w:t>
      </w:r>
      <w:r>
        <w:t></w:t>
      </w:r>
      <w:r>
        <w:t></w:t>
      </w:r>
      <w:r>
        <w:rPr>
          <w:rFonts w:hint="eastAsia"/>
        </w:rPr>
        <w:t>уточнити</w:t>
      </w:r>
      <w:r>
        <w:t></w:t>
      </w:r>
      <w:r>
        <w:rPr>
          <w:rFonts w:hint="eastAsia"/>
        </w:rPr>
        <w:t>їх</w:t>
      </w:r>
      <w:r>
        <w:t></w:t>
      </w:r>
      <w:r>
        <w:rPr>
          <w:rFonts w:hint="eastAsia"/>
        </w:rPr>
        <w:t>психологічну</w:t>
      </w:r>
      <w:r>
        <w:t></w:t>
      </w:r>
      <w:r>
        <w:rPr>
          <w:rFonts w:hint="eastAsia"/>
        </w:rPr>
        <w:t>сутність</w:t>
      </w:r>
      <w:r>
        <w:t></w:t>
      </w:r>
      <w:r>
        <w:t></w:t>
      </w:r>
      <w:r>
        <w:rPr>
          <w:rFonts w:hint="eastAsia"/>
        </w:rPr>
        <w:t>Теоретично</w:t>
      </w:r>
      <w:r>
        <w:t></w:t>
      </w:r>
      <w:r>
        <w:rPr>
          <w:rFonts w:hint="eastAsia"/>
        </w:rPr>
        <w:t>виявити</w:t>
      </w:r>
      <w:r>
        <w:t></w:t>
      </w:r>
      <w:r>
        <w:rPr>
          <w:rFonts w:hint="eastAsia"/>
        </w:rPr>
        <w:t>детермінанти</w:t>
      </w:r>
      <w:r>
        <w:t></w:t>
      </w:r>
      <w:r>
        <w:rPr>
          <w:rFonts w:hint="eastAsia"/>
        </w:rPr>
        <w:t>переживання</w:t>
      </w:r>
      <w:r>
        <w:t></w:t>
      </w:r>
      <w:r>
        <w:rPr>
          <w:rFonts w:hint="eastAsia"/>
        </w:rPr>
        <w:t>психічних</w:t>
      </w:r>
      <w:r>
        <w:t></w:t>
      </w:r>
      <w:r>
        <w:rPr>
          <w:rFonts w:hint="eastAsia"/>
        </w:rPr>
        <w:t>станів</w:t>
      </w:r>
      <w:r>
        <w:t></w:t>
      </w:r>
      <w:r>
        <w:t></w:t>
      </w:r>
      <w:r>
        <w:rPr>
          <w:rFonts w:hint="eastAsia"/>
        </w:rPr>
        <w:t>які</w:t>
      </w:r>
      <w:r>
        <w:t></w:t>
      </w:r>
      <w:r>
        <w:rPr>
          <w:rFonts w:hint="eastAsia"/>
        </w:rPr>
        <w:t>виникають</w:t>
      </w:r>
      <w:r>
        <w:t></w:t>
      </w:r>
      <w:r>
        <w:rPr>
          <w:rFonts w:hint="eastAsia"/>
        </w:rPr>
        <w:t>у</w:t>
      </w:r>
      <w:r>
        <w:t></w:t>
      </w:r>
      <w:r>
        <w:rPr>
          <w:rFonts w:hint="eastAsia"/>
        </w:rPr>
        <w:t>моряків</w:t>
      </w:r>
      <w:r>
        <w:t></w:t>
      </w:r>
      <w:r>
        <w:rPr>
          <w:rFonts w:hint="eastAsia"/>
        </w:rPr>
        <w:t>під</w:t>
      </w:r>
      <w:r>
        <w:t></w:t>
      </w:r>
      <w:r>
        <w:rPr>
          <w:rFonts w:hint="eastAsia"/>
        </w:rPr>
        <w:t>час</w:t>
      </w:r>
      <w:r>
        <w:t></w:t>
      </w:r>
      <w:r>
        <w:rPr>
          <w:rFonts w:hint="eastAsia"/>
        </w:rPr>
        <w:t>довготривалого</w:t>
      </w:r>
      <w:r>
        <w:t></w:t>
      </w:r>
      <w:r>
        <w:rPr>
          <w:rFonts w:hint="eastAsia"/>
        </w:rPr>
        <w:t>плавання</w:t>
      </w:r>
      <w:r>
        <w:t></w:t>
      </w:r>
    </w:p>
    <w:p w14:paraId="7D5D3185" w14:textId="77777777" w:rsidR="00AB0D6A" w:rsidRDefault="00AB0D6A" w:rsidP="00AB0D6A">
      <w:r>
        <w:t></w:t>
      </w:r>
      <w:r>
        <w:t></w:t>
      </w:r>
      <w:r>
        <w:t></w:t>
      </w:r>
      <w:r>
        <w:rPr>
          <w:rFonts w:hint="eastAsia"/>
        </w:rPr>
        <w:t>Розробити</w:t>
      </w:r>
      <w:r>
        <w:t></w:t>
      </w:r>
      <w:r>
        <w:rPr>
          <w:rFonts w:hint="eastAsia"/>
        </w:rPr>
        <w:t>програму</w:t>
      </w:r>
      <w:r>
        <w:t></w:t>
      </w:r>
      <w:r>
        <w:rPr>
          <w:rFonts w:hint="eastAsia"/>
        </w:rPr>
        <w:t>емпіричного</w:t>
      </w:r>
      <w:r>
        <w:t></w:t>
      </w:r>
      <w:r>
        <w:rPr>
          <w:rFonts w:hint="eastAsia"/>
        </w:rPr>
        <w:t>дослідження</w:t>
      </w:r>
      <w:r>
        <w:t></w:t>
      </w:r>
      <w:r>
        <w:t></w:t>
      </w:r>
      <w:r>
        <w:rPr>
          <w:rFonts w:hint="eastAsia"/>
        </w:rPr>
        <w:t>підібрати</w:t>
      </w:r>
      <w:r>
        <w:t></w:t>
      </w:r>
      <w:r>
        <w:rPr>
          <w:rFonts w:hint="eastAsia"/>
        </w:rPr>
        <w:t>комплекс</w:t>
      </w:r>
      <w:r>
        <w:t></w:t>
      </w:r>
      <w:r>
        <w:rPr>
          <w:rFonts w:hint="eastAsia"/>
        </w:rPr>
        <w:t>психодіагностичних</w:t>
      </w:r>
      <w:r>
        <w:t></w:t>
      </w:r>
      <w:r>
        <w:rPr>
          <w:rFonts w:hint="eastAsia"/>
        </w:rPr>
        <w:t>процедур</w:t>
      </w:r>
      <w:r>
        <w:t></w:t>
      </w:r>
      <w:r>
        <w:t></w:t>
      </w:r>
      <w:r>
        <w:rPr>
          <w:rFonts w:hint="eastAsia"/>
        </w:rPr>
        <w:t>спрямованих</w:t>
      </w:r>
      <w:r>
        <w:t></w:t>
      </w:r>
      <w:r>
        <w:rPr>
          <w:rFonts w:hint="eastAsia"/>
        </w:rPr>
        <w:t>на</w:t>
      </w:r>
      <w:r>
        <w:t></w:t>
      </w:r>
      <w:r>
        <w:rPr>
          <w:rFonts w:hint="eastAsia"/>
        </w:rPr>
        <w:t>вивчення</w:t>
      </w:r>
      <w:r>
        <w:t></w:t>
      </w:r>
      <w:r>
        <w:rPr>
          <w:rFonts w:hint="eastAsia"/>
        </w:rPr>
        <w:t>психічних</w:t>
      </w:r>
      <w:r>
        <w:t></w:t>
      </w:r>
      <w:r>
        <w:rPr>
          <w:rFonts w:hint="eastAsia"/>
        </w:rPr>
        <w:t>станів</w:t>
      </w:r>
      <w:r>
        <w:t></w:t>
      </w:r>
      <w:r>
        <w:rPr>
          <w:rFonts w:hint="eastAsia"/>
        </w:rPr>
        <w:t>та</w:t>
      </w:r>
      <w:r>
        <w:t></w:t>
      </w:r>
      <w:r>
        <w:rPr>
          <w:rFonts w:hint="eastAsia"/>
        </w:rPr>
        <w:t>детермінант</w:t>
      </w:r>
      <w:r>
        <w:t></w:t>
      </w:r>
      <w:r>
        <w:rPr>
          <w:rFonts w:hint="eastAsia"/>
        </w:rPr>
        <w:t>їх</w:t>
      </w:r>
      <w:r>
        <w:t></w:t>
      </w:r>
      <w:r>
        <w:rPr>
          <w:rFonts w:hint="eastAsia"/>
        </w:rPr>
        <w:t>переживання</w:t>
      </w:r>
      <w:r>
        <w:t></w:t>
      </w:r>
      <w:r>
        <w:rPr>
          <w:rFonts w:hint="eastAsia"/>
        </w:rPr>
        <w:t>членами</w:t>
      </w:r>
      <w:r>
        <w:t></w:t>
      </w:r>
      <w:r>
        <w:rPr>
          <w:rFonts w:hint="eastAsia"/>
        </w:rPr>
        <w:t>екіпажу</w:t>
      </w:r>
      <w:r>
        <w:t></w:t>
      </w:r>
      <w:r>
        <w:rPr>
          <w:rFonts w:hint="eastAsia"/>
        </w:rPr>
        <w:t>морського</w:t>
      </w:r>
      <w:r>
        <w:t></w:t>
      </w:r>
      <w:r>
        <w:rPr>
          <w:rFonts w:hint="eastAsia"/>
        </w:rPr>
        <w:t>судна</w:t>
      </w:r>
      <w:r>
        <w:t></w:t>
      </w:r>
    </w:p>
    <w:p w14:paraId="7B41ABB5" w14:textId="77777777" w:rsidR="00AB0D6A" w:rsidRDefault="00AB0D6A" w:rsidP="00AB0D6A">
      <w:r>
        <w:t></w:t>
      </w:r>
      <w:r>
        <w:t></w:t>
      </w:r>
      <w:r>
        <w:t></w:t>
      </w:r>
      <w:r>
        <w:rPr>
          <w:rFonts w:hint="eastAsia"/>
        </w:rPr>
        <w:t>Розглянути</w:t>
      </w:r>
      <w:r>
        <w:t></w:t>
      </w:r>
      <w:r>
        <w:rPr>
          <w:rFonts w:hint="eastAsia"/>
        </w:rPr>
        <w:t>показники</w:t>
      </w:r>
      <w:r>
        <w:t></w:t>
      </w:r>
      <w:r>
        <w:rPr>
          <w:rFonts w:hint="eastAsia"/>
        </w:rPr>
        <w:t>емоційних</w:t>
      </w:r>
      <w:r>
        <w:t></w:t>
      </w:r>
      <w:r>
        <w:rPr>
          <w:rFonts w:hint="eastAsia"/>
        </w:rPr>
        <w:t>психічних</w:t>
      </w:r>
      <w:r>
        <w:t></w:t>
      </w:r>
      <w:r>
        <w:rPr>
          <w:rFonts w:hint="eastAsia"/>
        </w:rPr>
        <w:t>станів</w:t>
      </w:r>
      <w:r>
        <w:t></w:t>
      </w:r>
      <w:r>
        <w:rPr>
          <w:rFonts w:hint="eastAsia"/>
        </w:rPr>
        <w:t>моряків</w:t>
      </w:r>
      <w:r>
        <w:t></w:t>
      </w:r>
      <w:r>
        <w:rPr>
          <w:rFonts w:hint="eastAsia"/>
        </w:rPr>
        <w:t>у</w:t>
      </w:r>
      <w:r>
        <w:t></w:t>
      </w:r>
      <w:r>
        <w:rPr>
          <w:rFonts w:hint="eastAsia"/>
        </w:rPr>
        <w:t>співвідношенні</w:t>
      </w:r>
      <w:r>
        <w:t></w:t>
      </w:r>
      <w:r>
        <w:rPr>
          <w:rFonts w:hint="eastAsia"/>
        </w:rPr>
        <w:t>зі</w:t>
      </w:r>
      <w:r>
        <w:t></w:t>
      </w:r>
      <w:r>
        <w:rPr>
          <w:rFonts w:hint="eastAsia"/>
        </w:rPr>
        <w:t>спектром</w:t>
      </w:r>
      <w:r>
        <w:t></w:t>
      </w:r>
      <w:r>
        <w:rPr>
          <w:rFonts w:hint="eastAsia"/>
        </w:rPr>
        <w:t>певних</w:t>
      </w:r>
      <w:r>
        <w:t></w:t>
      </w:r>
      <w:r>
        <w:rPr>
          <w:rFonts w:hint="eastAsia"/>
        </w:rPr>
        <w:t>характеристик</w:t>
      </w:r>
      <w:r>
        <w:t></w:t>
      </w:r>
      <w:r>
        <w:rPr>
          <w:rFonts w:hint="eastAsia"/>
        </w:rPr>
        <w:t>особистості</w:t>
      </w:r>
      <w:r>
        <w:t></w:t>
      </w:r>
      <w:r>
        <w:t></w:t>
      </w:r>
      <w:r>
        <w:rPr>
          <w:rFonts w:hint="eastAsia"/>
        </w:rPr>
        <w:t>таких</w:t>
      </w:r>
      <w:r>
        <w:t></w:t>
      </w:r>
      <w:r>
        <w:rPr>
          <w:rFonts w:hint="eastAsia"/>
        </w:rPr>
        <w:t>як</w:t>
      </w:r>
      <w:r>
        <w:t></w:t>
      </w:r>
      <w:r>
        <w:rPr>
          <w:rFonts w:hint="eastAsia"/>
        </w:rPr>
        <w:t>екстраверсія</w:t>
      </w:r>
      <w:r>
        <w:t></w:t>
      </w:r>
      <w:r>
        <w:rPr>
          <w:rFonts w:hint="eastAsia"/>
        </w:rPr>
        <w:t>інтроверсія</w:t>
      </w:r>
      <w:r>
        <w:t></w:t>
      </w:r>
      <w:r>
        <w:t></w:t>
      </w:r>
      <w:r>
        <w:rPr>
          <w:rFonts w:hint="eastAsia"/>
        </w:rPr>
        <w:t>емоційний</w:t>
      </w:r>
      <w:r>
        <w:t></w:t>
      </w:r>
      <w:r>
        <w:rPr>
          <w:rFonts w:hint="eastAsia"/>
        </w:rPr>
        <w:t>інтелект</w:t>
      </w:r>
      <w:r>
        <w:t></w:t>
      </w:r>
      <w:r>
        <w:t></w:t>
      </w:r>
      <w:r>
        <w:rPr>
          <w:rFonts w:hint="eastAsia"/>
        </w:rPr>
        <w:t>мотивація</w:t>
      </w:r>
      <w:r>
        <w:t></w:t>
      </w:r>
      <w:r>
        <w:t></w:t>
      </w:r>
      <w:r>
        <w:rPr>
          <w:rFonts w:hint="eastAsia"/>
        </w:rPr>
        <w:t>стаж</w:t>
      </w:r>
      <w:r>
        <w:t></w:t>
      </w:r>
      <w:r>
        <w:rPr>
          <w:rFonts w:hint="eastAsia"/>
        </w:rPr>
        <w:t>роботи</w:t>
      </w:r>
      <w:r>
        <w:t></w:t>
      </w:r>
      <w:r>
        <w:rPr>
          <w:rFonts w:hint="eastAsia"/>
        </w:rPr>
        <w:t>на</w:t>
      </w:r>
      <w:r>
        <w:t></w:t>
      </w:r>
      <w:r>
        <w:rPr>
          <w:rFonts w:hint="eastAsia"/>
        </w:rPr>
        <w:t>судні</w:t>
      </w:r>
      <w:r>
        <w:t></w:t>
      </w:r>
      <w:r>
        <w:rPr>
          <w:rFonts w:hint="eastAsia"/>
        </w:rPr>
        <w:t>тощо</w:t>
      </w:r>
      <w:r>
        <w:t></w:t>
      </w:r>
      <w:r>
        <w:t></w:t>
      </w:r>
      <w:r>
        <w:t></w:t>
      </w:r>
      <w:r>
        <w:rPr>
          <w:rFonts w:hint="eastAsia"/>
        </w:rPr>
        <w:t>котрі</w:t>
      </w:r>
      <w:r>
        <w:t></w:t>
      </w:r>
      <w:r>
        <w:rPr>
          <w:rFonts w:hint="eastAsia"/>
        </w:rPr>
        <w:t>розглядаються</w:t>
      </w:r>
      <w:r>
        <w:t></w:t>
      </w:r>
      <w:r>
        <w:rPr>
          <w:rFonts w:hint="eastAsia"/>
        </w:rPr>
        <w:t>в</w:t>
      </w:r>
      <w:r>
        <w:t></w:t>
      </w:r>
      <w:r>
        <w:rPr>
          <w:rFonts w:hint="eastAsia"/>
        </w:rPr>
        <w:t>якості</w:t>
      </w:r>
      <w:r>
        <w:t></w:t>
      </w:r>
      <w:r>
        <w:rPr>
          <w:rFonts w:hint="eastAsia"/>
        </w:rPr>
        <w:t>чинників</w:t>
      </w:r>
      <w:r>
        <w:t></w:t>
      </w:r>
      <w:r>
        <w:rPr>
          <w:rFonts w:hint="eastAsia"/>
        </w:rPr>
        <w:t>і</w:t>
      </w:r>
      <w:r>
        <w:t></w:t>
      </w:r>
      <w:r>
        <w:rPr>
          <w:rFonts w:hint="eastAsia"/>
        </w:rPr>
        <w:t>психічних</w:t>
      </w:r>
      <w:r>
        <w:t></w:t>
      </w:r>
      <w:r>
        <w:rPr>
          <w:rFonts w:hint="eastAsia"/>
        </w:rPr>
        <w:t>детермінант</w:t>
      </w:r>
      <w:r>
        <w:t></w:t>
      </w:r>
      <w:r>
        <w:rPr>
          <w:rFonts w:hint="eastAsia"/>
        </w:rPr>
        <w:t>переживання</w:t>
      </w:r>
      <w:r>
        <w:t></w:t>
      </w:r>
      <w:r>
        <w:rPr>
          <w:rFonts w:hint="eastAsia"/>
        </w:rPr>
        <w:t>означених</w:t>
      </w:r>
      <w:r>
        <w:t></w:t>
      </w:r>
      <w:r>
        <w:rPr>
          <w:rFonts w:hint="eastAsia"/>
        </w:rPr>
        <w:t>станів</w:t>
      </w:r>
      <w:r>
        <w:t></w:t>
      </w:r>
    </w:p>
    <w:p w14:paraId="21652A47" w14:textId="77777777" w:rsidR="00AB0D6A" w:rsidRDefault="00AB0D6A" w:rsidP="00AB0D6A">
      <w:r>
        <w:t></w:t>
      </w:r>
      <w:r>
        <w:t></w:t>
      </w:r>
      <w:r>
        <w:t></w:t>
      </w:r>
      <w:r>
        <w:rPr>
          <w:rFonts w:hint="eastAsia"/>
        </w:rPr>
        <w:t>Дослідити</w:t>
      </w:r>
      <w:r>
        <w:t></w:t>
      </w:r>
      <w:r>
        <w:rPr>
          <w:rFonts w:hint="eastAsia"/>
        </w:rPr>
        <w:t>зміни</w:t>
      </w:r>
      <w:r>
        <w:t></w:t>
      </w:r>
      <w:r>
        <w:t></w:t>
      </w:r>
      <w:r>
        <w:rPr>
          <w:rFonts w:hint="eastAsia"/>
        </w:rPr>
        <w:t>які</w:t>
      </w:r>
      <w:r>
        <w:t></w:t>
      </w:r>
      <w:r>
        <w:rPr>
          <w:rFonts w:hint="eastAsia"/>
        </w:rPr>
        <w:t>відбулися</w:t>
      </w:r>
      <w:r>
        <w:t></w:t>
      </w:r>
      <w:r>
        <w:rPr>
          <w:rFonts w:hint="eastAsia"/>
        </w:rPr>
        <w:t>у</w:t>
      </w:r>
      <w:r>
        <w:t></w:t>
      </w:r>
      <w:r>
        <w:rPr>
          <w:rFonts w:hint="eastAsia"/>
        </w:rPr>
        <w:t>переживаннях</w:t>
      </w:r>
      <w:r>
        <w:t></w:t>
      </w:r>
      <w:r>
        <w:rPr>
          <w:rFonts w:hint="eastAsia"/>
        </w:rPr>
        <w:t>психічних</w:t>
      </w:r>
      <w:r>
        <w:t></w:t>
      </w:r>
      <w:r>
        <w:rPr>
          <w:rFonts w:hint="eastAsia"/>
        </w:rPr>
        <w:t>станів</w:t>
      </w:r>
      <w:r>
        <w:t></w:t>
      </w:r>
      <w:r>
        <w:rPr>
          <w:rFonts w:hint="eastAsia"/>
        </w:rPr>
        <w:t>офіцерів</w:t>
      </w:r>
      <w:r>
        <w:t></w:t>
      </w:r>
      <w:r>
        <w:rPr>
          <w:rFonts w:hint="eastAsia"/>
        </w:rPr>
        <w:t>та</w:t>
      </w:r>
      <w:r>
        <w:t></w:t>
      </w:r>
      <w:r>
        <w:rPr>
          <w:rFonts w:hint="eastAsia"/>
        </w:rPr>
        <w:t>рядових</w:t>
      </w:r>
      <w:r>
        <w:t></w:t>
      </w:r>
      <w:r>
        <w:rPr>
          <w:rFonts w:hint="eastAsia"/>
        </w:rPr>
        <w:t>під</w:t>
      </w:r>
      <w:r>
        <w:t></w:t>
      </w:r>
      <w:r>
        <w:rPr>
          <w:rFonts w:hint="eastAsia"/>
        </w:rPr>
        <w:t>час</w:t>
      </w:r>
      <w:r>
        <w:t></w:t>
      </w:r>
      <w:r>
        <w:rPr>
          <w:rFonts w:hint="eastAsia"/>
        </w:rPr>
        <w:t>довготривалого</w:t>
      </w:r>
      <w:r>
        <w:t></w:t>
      </w:r>
      <w:r>
        <w:rPr>
          <w:rFonts w:hint="eastAsia"/>
        </w:rPr>
        <w:t>рейсу</w:t>
      </w:r>
      <w:r>
        <w:t></w:t>
      </w:r>
      <w:r>
        <w:t></w:t>
      </w:r>
      <w:r>
        <w:rPr>
          <w:rFonts w:hint="eastAsia"/>
        </w:rPr>
        <w:t>у</w:t>
      </w:r>
      <w:r>
        <w:t></w:t>
      </w:r>
      <w:r>
        <w:rPr>
          <w:rFonts w:hint="eastAsia"/>
        </w:rPr>
        <w:t>залежності</w:t>
      </w:r>
      <w:r>
        <w:t></w:t>
      </w:r>
      <w:r>
        <w:rPr>
          <w:rFonts w:hint="eastAsia"/>
        </w:rPr>
        <w:t>від</w:t>
      </w:r>
      <w:r>
        <w:t></w:t>
      </w:r>
      <w:r>
        <w:rPr>
          <w:rFonts w:hint="eastAsia"/>
        </w:rPr>
        <w:t>стажу</w:t>
      </w:r>
      <w:r>
        <w:t></w:t>
      </w:r>
      <w:r>
        <w:rPr>
          <w:rFonts w:hint="eastAsia"/>
        </w:rPr>
        <w:t>роботи</w:t>
      </w:r>
      <w:r>
        <w:t></w:t>
      </w:r>
    </w:p>
    <w:p w14:paraId="4113B272" w14:textId="77777777" w:rsidR="00AB0D6A" w:rsidRDefault="00AB0D6A" w:rsidP="00AB0D6A">
      <w:r>
        <w:t></w:t>
      </w:r>
      <w:r>
        <w:t></w:t>
      </w:r>
      <w:r>
        <w:t></w:t>
      </w:r>
      <w:r>
        <w:rPr>
          <w:rFonts w:hint="eastAsia"/>
        </w:rPr>
        <w:t>Розробити</w:t>
      </w:r>
      <w:r>
        <w:t></w:t>
      </w:r>
      <w:r>
        <w:rPr>
          <w:rFonts w:hint="eastAsia"/>
        </w:rPr>
        <w:t>та</w:t>
      </w:r>
      <w:r>
        <w:t></w:t>
      </w:r>
      <w:r>
        <w:rPr>
          <w:rFonts w:hint="eastAsia"/>
        </w:rPr>
        <w:t>апробувати</w:t>
      </w:r>
      <w:r>
        <w:t></w:t>
      </w:r>
      <w:r>
        <w:rPr>
          <w:rFonts w:hint="eastAsia"/>
        </w:rPr>
        <w:t>програму</w:t>
      </w:r>
      <w:r>
        <w:t></w:t>
      </w:r>
      <w:r>
        <w:rPr>
          <w:rFonts w:hint="eastAsia"/>
        </w:rPr>
        <w:t>корекції</w:t>
      </w:r>
      <w:r>
        <w:t></w:t>
      </w:r>
      <w:r>
        <w:rPr>
          <w:rFonts w:hint="eastAsia"/>
        </w:rPr>
        <w:t>та</w:t>
      </w:r>
      <w:r>
        <w:t></w:t>
      </w:r>
      <w:r>
        <w:rPr>
          <w:rFonts w:hint="eastAsia"/>
        </w:rPr>
        <w:t>профілактики</w:t>
      </w:r>
      <w:r>
        <w:t></w:t>
      </w:r>
      <w:r>
        <w:rPr>
          <w:rFonts w:hint="eastAsia"/>
        </w:rPr>
        <w:t>переживання</w:t>
      </w:r>
      <w:r>
        <w:t></w:t>
      </w:r>
      <w:r>
        <w:rPr>
          <w:rFonts w:hint="eastAsia"/>
        </w:rPr>
        <w:t>психічних</w:t>
      </w:r>
      <w:r>
        <w:t></w:t>
      </w:r>
      <w:r>
        <w:rPr>
          <w:rFonts w:hint="eastAsia"/>
        </w:rPr>
        <w:t>станів</w:t>
      </w:r>
      <w:r>
        <w:t></w:t>
      </w:r>
      <w:r>
        <w:rPr>
          <w:rFonts w:hint="eastAsia"/>
        </w:rPr>
        <w:t>членами</w:t>
      </w:r>
      <w:r>
        <w:t></w:t>
      </w:r>
      <w:r>
        <w:rPr>
          <w:rFonts w:hint="eastAsia"/>
        </w:rPr>
        <w:t>екіпажу</w:t>
      </w:r>
      <w:r>
        <w:t></w:t>
      </w:r>
      <w:r>
        <w:rPr>
          <w:rFonts w:hint="eastAsia"/>
        </w:rPr>
        <w:t>морського</w:t>
      </w:r>
      <w:r>
        <w:t></w:t>
      </w:r>
      <w:r>
        <w:rPr>
          <w:rFonts w:hint="eastAsia"/>
        </w:rPr>
        <w:t>судна</w:t>
      </w:r>
      <w:r>
        <w:t></w:t>
      </w:r>
    </w:p>
    <w:p w14:paraId="2BB19249" w14:textId="77777777" w:rsidR="00AB0D6A" w:rsidRDefault="00AB0D6A" w:rsidP="00AB0D6A">
      <w:r>
        <w:rPr>
          <w:rFonts w:hint="eastAsia"/>
        </w:rPr>
        <w:t>Об</w:t>
      </w:r>
      <w:r>
        <w:t></w:t>
      </w:r>
      <w:r>
        <w:rPr>
          <w:rFonts w:hint="eastAsia"/>
        </w:rPr>
        <w:t>єкт</w:t>
      </w:r>
      <w:r>
        <w:t></w:t>
      </w:r>
      <w:r>
        <w:rPr>
          <w:rFonts w:hint="eastAsia"/>
        </w:rPr>
        <w:t>дослідження</w:t>
      </w:r>
      <w:r>
        <w:t></w:t>
      </w:r>
      <w:r>
        <w:rPr>
          <w:rFonts w:hint="eastAsia"/>
        </w:rPr>
        <w:t>–</w:t>
      </w:r>
      <w:r>
        <w:t></w:t>
      </w:r>
      <w:r>
        <w:rPr>
          <w:rFonts w:hint="eastAsia"/>
        </w:rPr>
        <w:t>психічні</w:t>
      </w:r>
      <w:r>
        <w:t></w:t>
      </w:r>
      <w:r>
        <w:rPr>
          <w:rFonts w:hint="eastAsia"/>
        </w:rPr>
        <w:t>стани</w:t>
      </w:r>
      <w:r>
        <w:t></w:t>
      </w:r>
      <w:r>
        <w:rPr>
          <w:rFonts w:hint="eastAsia"/>
        </w:rPr>
        <w:t>членів</w:t>
      </w:r>
      <w:r>
        <w:t></w:t>
      </w:r>
      <w:r>
        <w:rPr>
          <w:rFonts w:hint="eastAsia"/>
        </w:rPr>
        <w:t>екіпаж</w:t>
      </w:r>
      <w:r>
        <w:rPr>
          <w:rFonts w:hint="eastAsia"/>
        </w:rPr>
        <w:lastRenderedPageBreak/>
        <w:t>у</w:t>
      </w:r>
      <w:r>
        <w:t></w:t>
      </w:r>
      <w:r>
        <w:rPr>
          <w:rFonts w:hint="eastAsia"/>
        </w:rPr>
        <w:t>морського</w:t>
      </w:r>
      <w:r>
        <w:t></w:t>
      </w:r>
      <w:r>
        <w:rPr>
          <w:rFonts w:hint="eastAsia"/>
        </w:rPr>
        <w:t>судна</w:t>
      </w:r>
      <w:r>
        <w:t></w:t>
      </w:r>
    </w:p>
    <w:p w14:paraId="5645D050" w14:textId="77777777" w:rsidR="00AB0D6A" w:rsidRDefault="00AB0D6A" w:rsidP="00AB0D6A">
      <w:r>
        <w:rPr>
          <w:rFonts w:hint="eastAsia"/>
        </w:rPr>
        <w:t>Предмет</w:t>
      </w:r>
      <w:r>
        <w:t></w:t>
      </w:r>
      <w:r>
        <w:rPr>
          <w:rFonts w:hint="eastAsia"/>
        </w:rPr>
        <w:t>дослідження</w:t>
      </w:r>
      <w:r>
        <w:t></w:t>
      </w:r>
      <w:r>
        <w:rPr>
          <w:rFonts w:hint="eastAsia"/>
        </w:rPr>
        <w:t>–</w:t>
      </w:r>
      <w:r>
        <w:t></w:t>
      </w:r>
      <w:r>
        <w:rPr>
          <w:rFonts w:hint="eastAsia"/>
        </w:rPr>
        <w:t>детермінанти</w:t>
      </w:r>
      <w:r>
        <w:t></w:t>
      </w:r>
      <w:r>
        <w:rPr>
          <w:rFonts w:hint="eastAsia"/>
        </w:rPr>
        <w:t>переживання</w:t>
      </w:r>
      <w:r>
        <w:t></w:t>
      </w:r>
      <w:r>
        <w:rPr>
          <w:rFonts w:hint="eastAsia"/>
        </w:rPr>
        <w:t>психічних</w:t>
      </w:r>
      <w:r>
        <w:t></w:t>
      </w:r>
      <w:r>
        <w:rPr>
          <w:rFonts w:hint="eastAsia"/>
        </w:rPr>
        <w:t>станів</w:t>
      </w:r>
      <w:r>
        <w:t></w:t>
      </w:r>
      <w:r>
        <w:rPr>
          <w:rFonts w:hint="eastAsia"/>
        </w:rPr>
        <w:t>членами</w:t>
      </w:r>
      <w:r>
        <w:t></w:t>
      </w:r>
      <w:r>
        <w:rPr>
          <w:rFonts w:hint="eastAsia"/>
        </w:rPr>
        <w:t>екіпажу</w:t>
      </w:r>
      <w:r>
        <w:t></w:t>
      </w:r>
      <w:r>
        <w:rPr>
          <w:rFonts w:hint="eastAsia"/>
        </w:rPr>
        <w:t>морського</w:t>
      </w:r>
      <w:r>
        <w:t></w:t>
      </w:r>
      <w:r>
        <w:rPr>
          <w:rFonts w:hint="eastAsia"/>
        </w:rPr>
        <w:t>судна</w:t>
      </w:r>
      <w:r>
        <w:t></w:t>
      </w:r>
    </w:p>
    <w:p w14:paraId="4F556614" w14:textId="77777777" w:rsidR="00AB0D6A" w:rsidRDefault="00AB0D6A" w:rsidP="00AB0D6A">
      <w:r>
        <w:rPr>
          <w:rFonts w:hint="eastAsia"/>
        </w:rPr>
        <w:t>Гіпотеза</w:t>
      </w:r>
      <w:r>
        <w:t></w:t>
      </w:r>
      <w:r>
        <w:rPr>
          <w:rFonts w:hint="eastAsia"/>
        </w:rPr>
        <w:t>дослідження</w:t>
      </w:r>
      <w:r>
        <w:t></w:t>
      </w:r>
      <w:r>
        <w:t></w:t>
      </w:r>
      <w:r>
        <w:rPr>
          <w:rFonts w:hint="eastAsia"/>
        </w:rPr>
        <w:t>усталеність</w:t>
      </w:r>
      <w:r>
        <w:t></w:t>
      </w:r>
      <w:r>
        <w:rPr>
          <w:rFonts w:hint="eastAsia"/>
        </w:rPr>
        <w:t>переживань</w:t>
      </w:r>
      <w:r>
        <w:t></w:t>
      </w:r>
      <w:r>
        <w:rPr>
          <w:rFonts w:hint="eastAsia"/>
        </w:rPr>
        <w:t>емоційних</w:t>
      </w:r>
      <w:r>
        <w:t></w:t>
      </w:r>
      <w:r>
        <w:rPr>
          <w:rFonts w:hint="eastAsia"/>
        </w:rPr>
        <w:t>психічних</w:t>
      </w:r>
      <w:r>
        <w:t></w:t>
      </w:r>
      <w:r>
        <w:rPr>
          <w:rFonts w:hint="eastAsia"/>
        </w:rPr>
        <w:t>станів</w:t>
      </w:r>
      <w:r>
        <w:t></w:t>
      </w:r>
      <w:r>
        <w:rPr>
          <w:rFonts w:hint="eastAsia"/>
        </w:rPr>
        <w:t>членами</w:t>
      </w:r>
      <w:r>
        <w:t></w:t>
      </w:r>
      <w:r>
        <w:rPr>
          <w:rFonts w:hint="eastAsia"/>
        </w:rPr>
        <w:t>екіпажу</w:t>
      </w:r>
      <w:r>
        <w:t></w:t>
      </w:r>
      <w:r>
        <w:rPr>
          <w:rFonts w:hint="eastAsia"/>
        </w:rPr>
        <w:t>морського</w:t>
      </w:r>
      <w:r>
        <w:t></w:t>
      </w:r>
      <w:r>
        <w:rPr>
          <w:rFonts w:hint="eastAsia"/>
        </w:rPr>
        <w:t>судна</w:t>
      </w:r>
      <w:r>
        <w:t></w:t>
      </w:r>
      <w:r>
        <w:rPr>
          <w:rFonts w:hint="eastAsia"/>
        </w:rPr>
        <w:t>у</w:t>
      </w:r>
      <w:r>
        <w:t></w:t>
      </w:r>
      <w:r>
        <w:rPr>
          <w:rFonts w:hint="eastAsia"/>
        </w:rPr>
        <w:t>довготривалому</w:t>
      </w:r>
      <w:r>
        <w:t></w:t>
      </w:r>
      <w:r>
        <w:rPr>
          <w:rFonts w:hint="eastAsia"/>
        </w:rPr>
        <w:t>плаванні</w:t>
      </w:r>
      <w:r>
        <w:t></w:t>
      </w:r>
      <w:r>
        <w:rPr>
          <w:rFonts w:hint="eastAsia"/>
        </w:rPr>
        <w:t>детермінована</w:t>
      </w:r>
      <w:r>
        <w:t></w:t>
      </w:r>
      <w:r>
        <w:rPr>
          <w:rFonts w:hint="eastAsia"/>
        </w:rPr>
        <w:t>психологічними</w:t>
      </w:r>
      <w:r>
        <w:t></w:t>
      </w:r>
      <w:r>
        <w:rPr>
          <w:rFonts w:hint="eastAsia"/>
        </w:rPr>
        <w:t>характеристиками</w:t>
      </w:r>
      <w:r>
        <w:t></w:t>
      </w:r>
      <w:r>
        <w:rPr>
          <w:rFonts w:hint="eastAsia"/>
        </w:rPr>
        <w:t>особистості</w:t>
      </w:r>
      <w:r>
        <w:t></w:t>
      </w:r>
      <w:r>
        <w:rPr>
          <w:rFonts w:hint="eastAsia"/>
        </w:rPr>
        <w:t>та</w:t>
      </w:r>
      <w:r>
        <w:t></w:t>
      </w:r>
      <w:r>
        <w:rPr>
          <w:rFonts w:hint="eastAsia"/>
        </w:rPr>
        <w:t>стажем</w:t>
      </w:r>
      <w:r>
        <w:t></w:t>
      </w:r>
      <w:r>
        <w:rPr>
          <w:rFonts w:hint="eastAsia"/>
        </w:rPr>
        <w:t>роботи</w:t>
      </w:r>
      <w:r>
        <w:t></w:t>
      </w:r>
    </w:p>
    <w:p w14:paraId="1A39DF04" w14:textId="77777777" w:rsidR="00AB0D6A" w:rsidRDefault="00AB0D6A" w:rsidP="00AB0D6A">
      <w:r>
        <w:rPr>
          <w:rFonts w:hint="eastAsia"/>
        </w:rPr>
        <w:t>Теоретико</w:t>
      </w:r>
      <w:r>
        <w:t></w:t>
      </w:r>
      <w:r>
        <w:rPr>
          <w:rFonts w:hint="eastAsia"/>
        </w:rPr>
        <w:t>методологічною</w:t>
      </w:r>
      <w:r>
        <w:t></w:t>
      </w:r>
      <w:r>
        <w:rPr>
          <w:rFonts w:hint="eastAsia"/>
        </w:rPr>
        <w:t>основою</w:t>
      </w:r>
      <w:r>
        <w:t></w:t>
      </w:r>
      <w:r>
        <w:rPr>
          <w:rFonts w:hint="eastAsia"/>
        </w:rPr>
        <w:t>дослідження</w:t>
      </w:r>
      <w:r>
        <w:t></w:t>
      </w:r>
      <w:r>
        <w:rPr>
          <w:rFonts w:hint="eastAsia"/>
        </w:rPr>
        <w:t>стали</w:t>
      </w:r>
      <w:r>
        <w:t></w:t>
      </w:r>
      <w:r>
        <w:t></w:t>
      </w:r>
      <w:r>
        <w:rPr>
          <w:rFonts w:hint="eastAsia"/>
        </w:rPr>
        <w:t>основні</w:t>
      </w:r>
      <w:r>
        <w:t></w:t>
      </w:r>
      <w:r>
        <w:rPr>
          <w:rFonts w:hint="eastAsia"/>
        </w:rPr>
        <w:t>положення</w:t>
      </w:r>
      <w:r>
        <w:t></w:t>
      </w:r>
      <w:r>
        <w:rPr>
          <w:rFonts w:hint="eastAsia"/>
        </w:rPr>
        <w:t>теорії</w:t>
      </w:r>
      <w:r>
        <w:t></w:t>
      </w:r>
      <w:r>
        <w:rPr>
          <w:rFonts w:hint="eastAsia"/>
        </w:rPr>
        <w:t>психічних</w:t>
      </w:r>
      <w:r>
        <w:t></w:t>
      </w:r>
      <w:r>
        <w:rPr>
          <w:rFonts w:hint="eastAsia"/>
        </w:rPr>
        <w:t>станів</w:t>
      </w:r>
      <w:r>
        <w:t></w:t>
      </w:r>
      <w:r>
        <w:t></w:t>
      </w:r>
      <w:r>
        <w:rPr>
          <w:rFonts w:hint="eastAsia"/>
        </w:rPr>
        <w:t>В</w:t>
      </w:r>
      <w:r>
        <w:t></w:t>
      </w:r>
      <w:r>
        <w:rPr>
          <w:rFonts w:hint="eastAsia"/>
        </w:rPr>
        <w:t>О</w:t>
      </w:r>
      <w:r>
        <w:t></w:t>
      </w:r>
      <w:r>
        <w:t></w:t>
      </w:r>
      <w:r>
        <w:rPr>
          <w:rFonts w:hint="eastAsia"/>
        </w:rPr>
        <w:t>Ганзен</w:t>
      </w:r>
      <w:r>
        <w:t></w:t>
      </w:r>
      <w:r>
        <w:t></w:t>
      </w:r>
      <w:r>
        <w:rPr>
          <w:rFonts w:hint="eastAsia"/>
        </w:rPr>
        <w:t>Л</w:t>
      </w:r>
      <w:r>
        <w:t></w:t>
      </w:r>
      <w:r>
        <w:rPr>
          <w:rFonts w:hint="eastAsia"/>
        </w:rPr>
        <w:t>Г</w:t>
      </w:r>
      <w:r>
        <w:t></w:t>
      </w:r>
      <w:r>
        <w:t></w:t>
      </w:r>
      <w:r>
        <w:rPr>
          <w:rFonts w:hint="eastAsia"/>
        </w:rPr>
        <w:t>Дікая</w:t>
      </w:r>
      <w:r>
        <w:t></w:t>
      </w:r>
      <w:r>
        <w:t></w:t>
      </w:r>
      <w:r>
        <w:rPr>
          <w:rFonts w:hint="eastAsia"/>
        </w:rPr>
        <w:t>Є</w:t>
      </w:r>
      <w:r>
        <w:t></w:t>
      </w:r>
      <w:r>
        <w:rPr>
          <w:rFonts w:hint="eastAsia"/>
        </w:rPr>
        <w:t>П</w:t>
      </w:r>
      <w:r>
        <w:t></w:t>
      </w:r>
      <w:r>
        <w:t></w:t>
      </w:r>
      <w:r>
        <w:rPr>
          <w:rFonts w:hint="eastAsia"/>
        </w:rPr>
        <w:t>Ільїн</w:t>
      </w:r>
      <w:r>
        <w:t></w:t>
      </w:r>
      <w:r>
        <w:t></w:t>
      </w:r>
      <w:r>
        <w:rPr>
          <w:rFonts w:hint="eastAsia"/>
        </w:rPr>
        <w:t>Е</w:t>
      </w:r>
      <w:r>
        <w:t></w:t>
      </w:r>
      <w:r>
        <w:rPr>
          <w:rFonts w:hint="eastAsia"/>
        </w:rPr>
        <w:t>І</w:t>
      </w:r>
      <w:r>
        <w:t></w:t>
      </w:r>
      <w:r>
        <w:t></w:t>
      </w:r>
      <w:r>
        <w:rPr>
          <w:rFonts w:hint="eastAsia"/>
        </w:rPr>
        <w:t>Кіршбаум</w:t>
      </w:r>
      <w:r>
        <w:t></w:t>
      </w:r>
      <w:r>
        <w:t></w:t>
      </w:r>
      <w:r>
        <w:rPr>
          <w:rFonts w:hint="eastAsia"/>
        </w:rPr>
        <w:t>М</w:t>
      </w:r>
      <w:r>
        <w:t></w:t>
      </w:r>
      <w:r>
        <w:rPr>
          <w:rFonts w:hint="eastAsia"/>
        </w:rPr>
        <w:t>Д</w:t>
      </w:r>
      <w:r>
        <w:t></w:t>
      </w:r>
      <w:r>
        <w:t></w:t>
      </w:r>
      <w:r>
        <w:rPr>
          <w:rFonts w:hint="eastAsia"/>
        </w:rPr>
        <w:t>Левітов</w:t>
      </w:r>
      <w:r>
        <w:t></w:t>
      </w:r>
      <w:r>
        <w:t></w:t>
      </w:r>
      <w:r>
        <w:rPr>
          <w:rFonts w:hint="eastAsia"/>
        </w:rPr>
        <w:t>Г</w:t>
      </w:r>
      <w:r>
        <w:t></w:t>
      </w:r>
      <w:r>
        <w:rPr>
          <w:rFonts w:hint="eastAsia"/>
        </w:rPr>
        <w:t>Б</w:t>
      </w:r>
      <w:r>
        <w:t></w:t>
      </w:r>
      <w:r>
        <w:t></w:t>
      </w:r>
      <w:r>
        <w:rPr>
          <w:rFonts w:hint="eastAsia"/>
        </w:rPr>
        <w:t>Леонова</w:t>
      </w:r>
      <w:r>
        <w:t></w:t>
      </w:r>
      <w:r>
        <w:t></w:t>
      </w:r>
      <w:r>
        <w:rPr>
          <w:rFonts w:hint="eastAsia"/>
        </w:rPr>
        <w:t>Е</w:t>
      </w:r>
      <w:r>
        <w:t></w:t>
      </w:r>
      <w:r>
        <w:rPr>
          <w:rFonts w:hint="eastAsia"/>
        </w:rPr>
        <w:t>Л</w:t>
      </w:r>
      <w:r>
        <w:t></w:t>
      </w:r>
      <w:r>
        <w:t></w:t>
      </w:r>
      <w:r>
        <w:rPr>
          <w:rFonts w:hint="eastAsia"/>
        </w:rPr>
        <w:t>Носенко</w:t>
      </w:r>
      <w:r>
        <w:t></w:t>
      </w:r>
      <w:r>
        <w:t></w:t>
      </w:r>
      <w:r>
        <w:rPr>
          <w:rFonts w:hint="eastAsia"/>
        </w:rPr>
        <w:t>А</w:t>
      </w:r>
      <w:r>
        <w:t></w:t>
      </w:r>
      <w:r>
        <w:rPr>
          <w:rFonts w:hint="eastAsia"/>
        </w:rPr>
        <w:t>М</w:t>
      </w:r>
      <w:r>
        <w:t></w:t>
      </w:r>
      <w:r>
        <w:t></w:t>
      </w:r>
      <w:r>
        <w:rPr>
          <w:rFonts w:hint="eastAsia"/>
        </w:rPr>
        <w:t>Прихожан</w:t>
      </w:r>
      <w:r>
        <w:t></w:t>
      </w:r>
      <w:r>
        <w:t></w:t>
      </w:r>
      <w:r>
        <w:rPr>
          <w:rFonts w:hint="eastAsia"/>
        </w:rPr>
        <w:t>О</w:t>
      </w:r>
      <w:r>
        <w:t></w:t>
      </w:r>
      <w:r>
        <w:rPr>
          <w:rFonts w:hint="eastAsia"/>
        </w:rPr>
        <w:t>О</w:t>
      </w:r>
      <w:r>
        <w:t></w:t>
      </w:r>
      <w:r>
        <w:t></w:t>
      </w:r>
      <w:r>
        <w:rPr>
          <w:rFonts w:hint="eastAsia"/>
        </w:rPr>
        <w:t>Прохоров</w:t>
      </w:r>
      <w:r>
        <w:t></w:t>
      </w:r>
      <w:r>
        <w:t></w:t>
      </w:r>
      <w:r>
        <w:rPr>
          <w:rFonts w:hint="eastAsia"/>
        </w:rPr>
        <w:t>В</w:t>
      </w:r>
      <w:r>
        <w:t></w:t>
      </w:r>
      <w:r>
        <w:rPr>
          <w:rFonts w:hint="eastAsia"/>
        </w:rPr>
        <w:t>А</w:t>
      </w:r>
      <w:r>
        <w:t></w:t>
      </w:r>
      <w:r>
        <w:t></w:t>
      </w:r>
      <w:r>
        <w:rPr>
          <w:rFonts w:hint="eastAsia"/>
        </w:rPr>
        <w:t>Семиченко</w:t>
      </w:r>
      <w:r>
        <w:t></w:t>
      </w:r>
      <w:r>
        <w:t></w:t>
      </w:r>
      <w:r>
        <w:rPr>
          <w:rFonts w:hint="eastAsia"/>
        </w:rPr>
        <w:t>І</w:t>
      </w:r>
      <w:r>
        <w:t></w:t>
      </w:r>
      <w:r>
        <w:rPr>
          <w:rFonts w:hint="eastAsia"/>
        </w:rPr>
        <w:t>М</w:t>
      </w:r>
      <w:r>
        <w:t></w:t>
      </w:r>
      <w:r>
        <w:t></w:t>
      </w:r>
      <w:r>
        <w:rPr>
          <w:rFonts w:hint="eastAsia"/>
        </w:rPr>
        <w:t>Слободчиков</w:t>
      </w:r>
      <w:r>
        <w:t></w:t>
      </w:r>
      <w:r>
        <w:t></w:t>
      </w:r>
      <w:r>
        <w:rPr>
          <w:rFonts w:hint="eastAsia"/>
        </w:rPr>
        <w:t>Ю</w:t>
      </w:r>
      <w:r>
        <w:t></w:t>
      </w:r>
      <w:r>
        <w:rPr>
          <w:rFonts w:hint="eastAsia"/>
        </w:rPr>
        <w:t>Ю</w:t>
      </w:r>
      <w:r>
        <w:t></w:t>
      </w:r>
      <w:r>
        <w:t></w:t>
      </w:r>
      <w:r>
        <w:rPr>
          <w:rFonts w:hint="eastAsia"/>
        </w:rPr>
        <w:t>Сосновікова</w:t>
      </w:r>
      <w:r>
        <w:t></w:t>
      </w:r>
      <w:r>
        <w:t></w:t>
      </w:r>
      <w:r>
        <w:rPr>
          <w:rFonts w:hint="eastAsia"/>
        </w:rPr>
        <w:t>І</w:t>
      </w:r>
      <w:r>
        <w:t></w:t>
      </w:r>
      <w:r>
        <w:rPr>
          <w:rFonts w:hint="eastAsia"/>
        </w:rPr>
        <w:t>І</w:t>
      </w:r>
      <w:r>
        <w:t></w:t>
      </w:r>
      <w:r>
        <w:t></w:t>
      </w:r>
      <w:r>
        <w:rPr>
          <w:rFonts w:hint="eastAsia"/>
        </w:rPr>
        <w:t>Чеснокова</w:t>
      </w:r>
      <w:r>
        <w:t></w:t>
      </w:r>
      <w:r>
        <w:t></w:t>
      </w:r>
      <w:r>
        <w:rPr>
          <w:rFonts w:hint="eastAsia"/>
        </w:rPr>
        <w:t>В</w:t>
      </w:r>
      <w:r>
        <w:t></w:t>
      </w:r>
      <w:r>
        <w:rPr>
          <w:rFonts w:hint="eastAsia"/>
        </w:rPr>
        <w:t>М</w:t>
      </w:r>
      <w:r>
        <w:t></w:t>
      </w:r>
      <w:r>
        <w:t></w:t>
      </w:r>
      <w:r>
        <w:rPr>
          <w:rFonts w:hint="eastAsia"/>
        </w:rPr>
        <w:t>Юрченко</w:t>
      </w:r>
      <w:r>
        <w:t></w:t>
      </w:r>
      <w:r>
        <w:t></w:t>
      </w:r>
      <w:r>
        <w:t></w:t>
      </w:r>
      <w:r>
        <w:rPr>
          <w:rFonts w:hint="eastAsia"/>
        </w:rPr>
        <w:t>механізми</w:t>
      </w:r>
      <w:r>
        <w:t></w:t>
      </w:r>
      <w:r>
        <w:rPr>
          <w:rFonts w:hint="eastAsia"/>
        </w:rPr>
        <w:t>психологічних</w:t>
      </w:r>
      <w:r>
        <w:t></w:t>
      </w:r>
      <w:r>
        <w:rPr>
          <w:rFonts w:hint="eastAsia"/>
        </w:rPr>
        <w:t>феноменів</w:t>
      </w:r>
      <w:r>
        <w:t></w:t>
      </w:r>
      <w:r>
        <w:rPr>
          <w:rFonts w:hint="eastAsia"/>
        </w:rPr>
        <w:t>у</w:t>
      </w:r>
      <w:r>
        <w:t></w:t>
      </w:r>
      <w:r>
        <w:rPr>
          <w:rFonts w:hint="eastAsia"/>
        </w:rPr>
        <w:t>переживанні</w:t>
      </w:r>
      <w:r>
        <w:t></w:t>
      </w:r>
      <w:r>
        <w:rPr>
          <w:rFonts w:hint="eastAsia"/>
        </w:rPr>
        <w:t>психічних</w:t>
      </w:r>
      <w:r>
        <w:t></w:t>
      </w:r>
      <w:r>
        <w:rPr>
          <w:rFonts w:hint="eastAsia"/>
        </w:rPr>
        <w:t>станів</w:t>
      </w:r>
      <w:r>
        <w:t></w:t>
      </w:r>
      <w:r>
        <w:t></w:t>
      </w:r>
      <w:r>
        <w:rPr>
          <w:rFonts w:hint="eastAsia"/>
        </w:rPr>
        <w:t>Б</w:t>
      </w:r>
      <w:r>
        <w:t></w:t>
      </w:r>
      <w:r>
        <w:rPr>
          <w:rFonts w:hint="eastAsia"/>
        </w:rPr>
        <w:t>Г</w:t>
      </w:r>
      <w:r>
        <w:t></w:t>
      </w:r>
      <w:r>
        <w:t></w:t>
      </w:r>
      <w:r>
        <w:rPr>
          <w:rFonts w:hint="eastAsia"/>
        </w:rPr>
        <w:t>Ананьєв</w:t>
      </w:r>
      <w:r>
        <w:t></w:t>
      </w:r>
      <w:r>
        <w:t></w:t>
      </w:r>
      <w:r>
        <w:rPr>
          <w:rFonts w:hint="eastAsia"/>
        </w:rPr>
        <w:t>В</w:t>
      </w:r>
      <w:r>
        <w:t></w:t>
      </w:r>
      <w:r>
        <w:rPr>
          <w:rFonts w:hint="eastAsia"/>
        </w:rPr>
        <w:t>М</w:t>
      </w:r>
      <w:r>
        <w:t></w:t>
      </w:r>
      <w:r>
        <w:t></w:t>
      </w:r>
      <w:r>
        <w:rPr>
          <w:rFonts w:hint="eastAsia"/>
        </w:rPr>
        <w:t>Бехтерєв</w:t>
      </w:r>
      <w:r>
        <w:t></w:t>
      </w:r>
      <w:r>
        <w:t></w:t>
      </w:r>
      <w:r>
        <w:rPr>
          <w:rFonts w:hint="eastAsia"/>
        </w:rPr>
        <w:t>Ф</w:t>
      </w:r>
      <w:r>
        <w:t></w:t>
      </w:r>
      <w:r>
        <w:rPr>
          <w:rFonts w:hint="eastAsia"/>
        </w:rPr>
        <w:t>Є</w:t>
      </w:r>
      <w:r>
        <w:t></w:t>
      </w:r>
      <w:r>
        <w:t></w:t>
      </w:r>
      <w:r>
        <w:rPr>
          <w:rFonts w:hint="eastAsia"/>
        </w:rPr>
        <w:t>Василюк</w:t>
      </w:r>
      <w:r>
        <w:t></w:t>
      </w:r>
    </w:p>
    <w:p w14:paraId="392D5673" w14:textId="77777777" w:rsidR="00AB0D6A" w:rsidRDefault="00AB0D6A" w:rsidP="00AB0D6A">
      <w:r>
        <w:t></w:t>
      </w:r>
      <w:r>
        <w:t></w:t>
      </w:r>
    </w:p>
    <w:p w14:paraId="1B5A43E2" w14:textId="77777777" w:rsidR="00AB0D6A" w:rsidRDefault="00AB0D6A" w:rsidP="00AB0D6A">
      <w:r>
        <w:rPr>
          <w:rFonts w:hint="eastAsia"/>
        </w:rPr>
        <w:t>Л</w:t>
      </w:r>
      <w:r>
        <w:t></w:t>
      </w:r>
      <w:r>
        <w:rPr>
          <w:rFonts w:hint="eastAsia"/>
        </w:rPr>
        <w:t>С</w:t>
      </w:r>
      <w:r>
        <w:t></w:t>
      </w:r>
      <w:r>
        <w:t></w:t>
      </w:r>
      <w:r>
        <w:rPr>
          <w:rFonts w:hint="eastAsia"/>
        </w:rPr>
        <w:t>Виготський</w:t>
      </w:r>
      <w:r>
        <w:t></w:t>
      </w:r>
      <w:r>
        <w:t></w:t>
      </w:r>
      <w:r>
        <w:rPr>
          <w:rFonts w:hint="eastAsia"/>
        </w:rPr>
        <w:t>С</w:t>
      </w:r>
      <w:r>
        <w:t></w:t>
      </w:r>
      <w:r>
        <w:rPr>
          <w:rFonts w:hint="eastAsia"/>
        </w:rPr>
        <w:t>Д</w:t>
      </w:r>
      <w:r>
        <w:t></w:t>
      </w:r>
      <w:r>
        <w:t></w:t>
      </w:r>
      <w:r>
        <w:rPr>
          <w:rFonts w:hint="eastAsia"/>
        </w:rPr>
        <w:t>Максименко</w:t>
      </w:r>
      <w:r>
        <w:t></w:t>
      </w:r>
      <w:r>
        <w:t></w:t>
      </w:r>
      <w:r>
        <w:rPr>
          <w:rFonts w:hint="eastAsia"/>
        </w:rPr>
        <w:t>С</w:t>
      </w:r>
      <w:r>
        <w:t></w:t>
      </w:r>
      <w:r>
        <w:rPr>
          <w:rFonts w:hint="eastAsia"/>
        </w:rPr>
        <w:t>Л</w:t>
      </w:r>
      <w:r>
        <w:t></w:t>
      </w:r>
      <w:r>
        <w:t></w:t>
      </w:r>
      <w:r>
        <w:rPr>
          <w:rFonts w:hint="eastAsia"/>
        </w:rPr>
        <w:t>Рубінштейн</w:t>
      </w:r>
      <w:r>
        <w:t></w:t>
      </w:r>
      <w:r>
        <w:t></w:t>
      </w:r>
      <w:r>
        <w:rPr>
          <w:rFonts w:hint="eastAsia"/>
        </w:rPr>
        <w:t>О</w:t>
      </w:r>
      <w:r>
        <w:t></w:t>
      </w:r>
      <w:r>
        <w:rPr>
          <w:rFonts w:hint="eastAsia"/>
        </w:rPr>
        <w:t>П</w:t>
      </w:r>
      <w:r>
        <w:t></w:t>
      </w:r>
      <w:r>
        <w:t></w:t>
      </w:r>
      <w:r>
        <w:rPr>
          <w:rFonts w:hint="eastAsia"/>
        </w:rPr>
        <w:t>Саннікова</w:t>
      </w:r>
      <w:r>
        <w:t></w:t>
      </w:r>
      <w:r>
        <w:t></w:t>
      </w:r>
      <w:r>
        <w:rPr>
          <w:rFonts w:hint="eastAsia"/>
        </w:rPr>
        <w:t>В</w:t>
      </w:r>
      <w:r>
        <w:t></w:t>
      </w:r>
      <w:r>
        <w:rPr>
          <w:rFonts w:hint="eastAsia"/>
        </w:rPr>
        <w:t>А</w:t>
      </w:r>
      <w:r>
        <w:t></w:t>
      </w:r>
      <w:r>
        <w:t></w:t>
      </w:r>
      <w:r>
        <w:rPr>
          <w:rFonts w:hint="eastAsia"/>
        </w:rPr>
        <w:t>Семиченко</w:t>
      </w:r>
      <w:r>
        <w:t></w:t>
      </w:r>
      <w:r>
        <w:t></w:t>
      </w:r>
      <w:r>
        <w:rPr>
          <w:rFonts w:hint="eastAsia"/>
        </w:rPr>
        <w:t>Б</w:t>
      </w:r>
      <w:r>
        <w:t></w:t>
      </w:r>
      <w:r>
        <w:rPr>
          <w:rFonts w:hint="eastAsia"/>
        </w:rPr>
        <w:t>М</w:t>
      </w:r>
      <w:r>
        <w:t></w:t>
      </w:r>
      <w:r>
        <w:t></w:t>
      </w:r>
      <w:r>
        <w:rPr>
          <w:rFonts w:hint="eastAsia"/>
        </w:rPr>
        <w:t>Теплов</w:t>
      </w:r>
      <w:r>
        <w:t></w:t>
      </w:r>
      <w:r>
        <w:t></w:t>
      </w:r>
      <w:r>
        <w:rPr>
          <w:rFonts w:hint="eastAsia"/>
        </w:rPr>
        <w:t>О</w:t>
      </w:r>
      <w:r>
        <w:t></w:t>
      </w:r>
      <w:r>
        <w:rPr>
          <w:rFonts w:hint="eastAsia"/>
        </w:rPr>
        <w:t>Я</w:t>
      </w:r>
      <w:r>
        <w:t></w:t>
      </w:r>
      <w:r>
        <w:t></w:t>
      </w:r>
      <w:r>
        <w:rPr>
          <w:rFonts w:hint="eastAsia"/>
        </w:rPr>
        <w:t>Чебикін</w:t>
      </w:r>
      <w:r>
        <w:t></w:t>
      </w:r>
      <w:r>
        <w:t></w:t>
      </w:r>
      <w:r>
        <w:rPr>
          <w:rFonts w:hint="eastAsia"/>
        </w:rPr>
        <w:t>Ю</w:t>
      </w:r>
      <w:r>
        <w:t></w:t>
      </w:r>
      <w:r>
        <w:rPr>
          <w:rFonts w:hint="eastAsia"/>
        </w:rPr>
        <w:t>М</w:t>
      </w:r>
      <w:r>
        <w:t></w:t>
      </w:r>
      <w:r>
        <w:t></w:t>
      </w:r>
      <w:r>
        <w:rPr>
          <w:rFonts w:hint="eastAsia"/>
        </w:rPr>
        <w:t>Швалб</w:t>
      </w:r>
      <w:r>
        <w:t></w:t>
      </w:r>
      <w:r>
        <w:t></w:t>
      </w:r>
      <w:r>
        <w:t></w:t>
      </w:r>
      <w:r>
        <w:rPr>
          <w:rFonts w:hint="eastAsia"/>
        </w:rPr>
        <w:t>концептуальні</w:t>
      </w:r>
      <w:r>
        <w:t></w:t>
      </w:r>
      <w:r>
        <w:rPr>
          <w:rFonts w:hint="eastAsia"/>
        </w:rPr>
        <w:t>ідеї</w:t>
      </w:r>
      <w:r>
        <w:t></w:t>
      </w:r>
      <w:r>
        <w:rPr>
          <w:rFonts w:hint="eastAsia"/>
        </w:rPr>
        <w:t>щодо</w:t>
      </w:r>
      <w:r>
        <w:t></w:t>
      </w:r>
      <w:r>
        <w:rPr>
          <w:rFonts w:hint="eastAsia"/>
        </w:rPr>
        <w:t>детермінації</w:t>
      </w:r>
      <w:r>
        <w:t></w:t>
      </w:r>
      <w:r>
        <w:rPr>
          <w:rFonts w:hint="eastAsia"/>
        </w:rPr>
        <w:t>психічних</w:t>
      </w:r>
      <w:r>
        <w:t></w:t>
      </w:r>
      <w:r>
        <w:rPr>
          <w:rFonts w:hint="eastAsia"/>
        </w:rPr>
        <w:t>станів</w:t>
      </w:r>
      <w:r>
        <w:t></w:t>
      </w:r>
      <w:r>
        <w:t></w:t>
      </w:r>
      <w:r>
        <w:rPr>
          <w:rFonts w:hint="eastAsia"/>
        </w:rPr>
        <w:t>Л</w:t>
      </w:r>
      <w:r>
        <w:t></w:t>
      </w:r>
      <w:r>
        <w:rPr>
          <w:rFonts w:hint="eastAsia"/>
        </w:rPr>
        <w:t>Ф</w:t>
      </w:r>
      <w:r>
        <w:t></w:t>
      </w:r>
      <w:r>
        <w:t></w:t>
      </w:r>
      <w:r>
        <w:rPr>
          <w:rFonts w:hint="eastAsia"/>
        </w:rPr>
        <w:t>Бурлачук</w:t>
      </w:r>
      <w:r>
        <w:t></w:t>
      </w:r>
      <w:r>
        <w:t></w:t>
      </w:r>
      <w:r>
        <w:rPr>
          <w:rFonts w:hint="eastAsia"/>
        </w:rPr>
        <w:t>Ю</w:t>
      </w:r>
      <w:r>
        <w:t></w:t>
      </w:r>
      <w:r>
        <w:rPr>
          <w:rFonts w:hint="eastAsia"/>
        </w:rPr>
        <w:t>Ю</w:t>
      </w:r>
      <w:r>
        <w:t></w:t>
      </w:r>
      <w:r>
        <w:t></w:t>
      </w:r>
      <w:r>
        <w:rPr>
          <w:rFonts w:hint="eastAsia"/>
        </w:rPr>
        <w:t>Сосновікова</w:t>
      </w:r>
      <w:r>
        <w:t></w:t>
      </w:r>
      <w:r>
        <w:t></w:t>
      </w:r>
      <w:r>
        <w:rPr>
          <w:rFonts w:hint="eastAsia"/>
        </w:rPr>
        <w:t>О</w:t>
      </w:r>
      <w:r>
        <w:t></w:t>
      </w:r>
      <w:r>
        <w:rPr>
          <w:rFonts w:hint="eastAsia"/>
        </w:rPr>
        <w:t>П</w:t>
      </w:r>
      <w:r>
        <w:t></w:t>
      </w:r>
      <w:r>
        <w:t></w:t>
      </w:r>
      <w:r>
        <w:rPr>
          <w:rFonts w:hint="eastAsia"/>
        </w:rPr>
        <w:t>Саннікова</w:t>
      </w:r>
      <w:r>
        <w:t></w:t>
      </w:r>
      <w:r>
        <w:t></w:t>
      </w:r>
      <w:r>
        <w:rPr>
          <w:rFonts w:hint="eastAsia"/>
        </w:rPr>
        <w:t>А</w:t>
      </w:r>
      <w:r>
        <w:t></w:t>
      </w:r>
      <w:r>
        <w:rPr>
          <w:rFonts w:hint="eastAsia"/>
        </w:rPr>
        <w:t>В</w:t>
      </w:r>
      <w:r>
        <w:t></w:t>
      </w:r>
      <w:r>
        <w:t></w:t>
      </w:r>
      <w:r>
        <w:rPr>
          <w:rFonts w:hint="eastAsia"/>
        </w:rPr>
        <w:t>Фурман</w:t>
      </w:r>
      <w:r>
        <w:t></w:t>
      </w:r>
      <w:r>
        <w:rPr>
          <w:rFonts w:hint="eastAsia"/>
        </w:rPr>
        <w:t>та</w:t>
      </w:r>
      <w:r>
        <w:t></w:t>
      </w:r>
      <w:r>
        <w:rPr>
          <w:rFonts w:hint="eastAsia"/>
        </w:rPr>
        <w:t>ін</w:t>
      </w:r>
      <w:r>
        <w:t></w:t>
      </w:r>
      <w:r>
        <w:t></w:t>
      </w:r>
      <w:r>
        <w:t></w:t>
      </w:r>
    </w:p>
    <w:p w14:paraId="70EB013A" w14:textId="77777777" w:rsidR="00AB0D6A" w:rsidRDefault="00AB0D6A" w:rsidP="00AB0D6A">
      <w:r>
        <w:rPr>
          <w:rFonts w:hint="eastAsia"/>
        </w:rPr>
        <w:t>Методи</w:t>
      </w:r>
      <w:r>
        <w:t></w:t>
      </w:r>
      <w:r>
        <w:rPr>
          <w:rFonts w:hint="eastAsia"/>
        </w:rPr>
        <w:t>дослідження</w:t>
      </w:r>
      <w:r>
        <w:t></w:t>
      </w:r>
      <w:r>
        <w:t></w:t>
      </w:r>
      <w:r>
        <w:rPr>
          <w:rFonts w:hint="eastAsia"/>
        </w:rPr>
        <w:t>У</w:t>
      </w:r>
      <w:r>
        <w:t></w:t>
      </w:r>
      <w:r>
        <w:rPr>
          <w:rFonts w:hint="eastAsia"/>
        </w:rPr>
        <w:t>дисертаційній</w:t>
      </w:r>
      <w:r>
        <w:t></w:t>
      </w:r>
      <w:r>
        <w:rPr>
          <w:rFonts w:hint="eastAsia"/>
        </w:rPr>
        <w:t>роботі</w:t>
      </w:r>
      <w:r>
        <w:t></w:t>
      </w:r>
      <w:r>
        <w:rPr>
          <w:rFonts w:hint="eastAsia"/>
        </w:rPr>
        <w:t>використано</w:t>
      </w:r>
      <w:r>
        <w:t></w:t>
      </w:r>
      <w:r>
        <w:rPr>
          <w:rFonts w:hint="eastAsia"/>
        </w:rPr>
        <w:t>такі</w:t>
      </w:r>
      <w:r>
        <w:t></w:t>
      </w:r>
      <w:r>
        <w:rPr>
          <w:rFonts w:hint="eastAsia"/>
        </w:rPr>
        <w:t>методи</w:t>
      </w:r>
      <w:r>
        <w:t></w:t>
      </w:r>
      <w:r>
        <w:t></w:t>
      </w:r>
      <w:r>
        <w:rPr>
          <w:rFonts w:hint="eastAsia"/>
        </w:rPr>
        <w:t>теоретичні</w:t>
      </w:r>
      <w:r>
        <w:t></w:t>
      </w:r>
      <w:r>
        <w:t></w:t>
      </w:r>
      <w:r>
        <w:rPr>
          <w:rFonts w:hint="eastAsia"/>
        </w:rPr>
        <w:t>аналіз</w:t>
      </w:r>
      <w:r>
        <w:t></w:t>
      </w:r>
      <w:r>
        <w:rPr>
          <w:rFonts w:hint="eastAsia"/>
        </w:rPr>
        <w:t>та</w:t>
      </w:r>
      <w:r>
        <w:t></w:t>
      </w:r>
      <w:r>
        <w:rPr>
          <w:rFonts w:hint="eastAsia"/>
        </w:rPr>
        <w:t>систематизація</w:t>
      </w:r>
      <w:r>
        <w:t></w:t>
      </w:r>
      <w:r>
        <w:rPr>
          <w:rFonts w:hint="eastAsia"/>
        </w:rPr>
        <w:t>наукових</w:t>
      </w:r>
      <w:r>
        <w:t></w:t>
      </w:r>
      <w:r>
        <w:rPr>
          <w:rFonts w:hint="eastAsia"/>
        </w:rPr>
        <w:t>підходів</w:t>
      </w:r>
      <w:r>
        <w:t></w:t>
      </w:r>
      <w:r>
        <w:rPr>
          <w:rFonts w:hint="eastAsia"/>
        </w:rPr>
        <w:t>та</w:t>
      </w:r>
      <w:r>
        <w:t></w:t>
      </w:r>
      <w:r>
        <w:rPr>
          <w:rFonts w:hint="eastAsia"/>
        </w:rPr>
        <w:t>емпіричних</w:t>
      </w:r>
      <w:r>
        <w:t></w:t>
      </w:r>
      <w:r>
        <w:rPr>
          <w:rFonts w:hint="eastAsia"/>
        </w:rPr>
        <w:t>результатів</w:t>
      </w:r>
      <w:r>
        <w:t></w:t>
      </w:r>
      <w:r>
        <w:t></w:t>
      </w:r>
      <w:r>
        <w:rPr>
          <w:rFonts w:hint="eastAsia"/>
        </w:rPr>
        <w:t>що</w:t>
      </w:r>
      <w:r>
        <w:t></w:t>
      </w:r>
      <w:r>
        <w:rPr>
          <w:rFonts w:hint="eastAsia"/>
        </w:rPr>
        <w:t>містяться</w:t>
      </w:r>
      <w:r>
        <w:t></w:t>
      </w:r>
      <w:r>
        <w:rPr>
          <w:rFonts w:hint="eastAsia"/>
        </w:rPr>
        <w:t>у</w:t>
      </w:r>
      <w:r>
        <w:t></w:t>
      </w:r>
      <w:r>
        <w:rPr>
          <w:rFonts w:hint="eastAsia"/>
        </w:rPr>
        <w:t>літературних</w:t>
      </w:r>
      <w:r>
        <w:t></w:t>
      </w:r>
      <w:r>
        <w:rPr>
          <w:rFonts w:hint="eastAsia"/>
        </w:rPr>
        <w:t>джерелах</w:t>
      </w:r>
      <w:r>
        <w:t></w:t>
      </w:r>
      <w:r>
        <w:t></w:t>
      </w:r>
      <w:r>
        <w:t></w:t>
      </w:r>
      <w:r>
        <w:rPr>
          <w:rFonts w:hint="eastAsia"/>
        </w:rPr>
        <w:t>емпіричні</w:t>
      </w:r>
      <w:r>
        <w:t></w:t>
      </w:r>
      <w:r>
        <w:t></w:t>
      </w:r>
      <w:r>
        <w:rPr>
          <w:rFonts w:hint="eastAsia"/>
        </w:rPr>
        <w:t>спостереження</w:t>
      </w:r>
      <w:r>
        <w:t></w:t>
      </w:r>
      <w:r>
        <w:t></w:t>
      </w:r>
      <w:r>
        <w:rPr>
          <w:rFonts w:hint="eastAsia"/>
        </w:rPr>
        <w:t>бесіда</w:t>
      </w:r>
      <w:r>
        <w:t></w:t>
      </w:r>
      <w:r>
        <w:t></w:t>
      </w:r>
      <w:r>
        <w:rPr>
          <w:rFonts w:hint="eastAsia"/>
        </w:rPr>
        <w:t>анкетування</w:t>
      </w:r>
      <w:r>
        <w:t></w:t>
      </w:r>
      <w:r>
        <w:t></w:t>
      </w:r>
      <w:r>
        <w:rPr>
          <w:rFonts w:hint="eastAsia"/>
        </w:rPr>
        <w:t>тестування</w:t>
      </w:r>
      <w:r>
        <w:t></w:t>
      </w:r>
      <w:r>
        <w:t></w:t>
      </w:r>
      <w:r>
        <w:t></w:t>
      </w:r>
      <w:r>
        <w:rPr>
          <w:rFonts w:hint="eastAsia"/>
        </w:rPr>
        <w:t>математико</w:t>
      </w:r>
      <w:r>
        <w:t></w:t>
      </w:r>
      <w:r>
        <w:rPr>
          <w:rFonts w:hint="eastAsia"/>
        </w:rPr>
        <w:t>статистичні</w:t>
      </w:r>
      <w:r>
        <w:t></w:t>
      </w:r>
      <w:r>
        <w:rPr>
          <w:rFonts w:hint="eastAsia"/>
        </w:rPr>
        <w:t>методи</w:t>
      </w:r>
      <w:r>
        <w:t></w:t>
      </w:r>
      <w:r>
        <w:t></w:t>
      </w:r>
      <w:r>
        <w:t></w:t>
      </w:r>
      <w:r>
        <w:t></w:t>
      </w:r>
      <w:r>
        <w:rPr>
          <w:rFonts w:hint="eastAsia"/>
        </w:rPr>
        <w:t>критерій</w:t>
      </w:r>
      <w:r>
        <w:t></w:t>
      </w:r>
      <w:r>
        <w:rPr>
          <w:rFonts w:hint="eastAsia"/>
        </w:rPr>
        <w:t>Стьюдента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кількісний</w:t>
      </w:r>
      <w:r>
        <w:t></w:t>
      </w:r>
      <w:r>
        <w:rPr>
          <w:rFonts w:hint="eastAsia"/>
        </w:rPr>
        <w:t>аналіз</w:t>
      </w:r>
      <w:r>
        <w:t></w:t>
      </w:r>
      <w:r>
        <w:t></w:t>
      </w:r>
      <w:r>
        <w:rPr>
          <w:rFonts w:hint="eastAsia"/>
        </w:rPr>
        <w:t>кореляційний</w:t>
      </w:r>
      <w:r>
        <w:t></w:t>
      </w:r>
      <w:r>
        <w:t></w:t>
      </w:r>
      <w:r>
        <w:rPr>
          <w:rFonts w:hint="eastAsia"/>
        </w:rPr>
        <w:t>з</w:t>
      </w:r>
      <w:r>
        <w:t></w:t>
      </w:r>
      <w:r>
        <w:rPr>
          <w:rFonts w:hint="eastAsia"/>
        </w:rPr>
        <w:t>використанням</w:t>
      </w:r>
      <w:r>
        <w:t></w:t>
      </w:r>
      <w:r>
        <w:rPr>
          <w:rFonts w:hint="eastAsia"/>
        </w:rPr>
        <w:t>коефіцієнта</w:t>
      </w:r>
      <w:r>
        <w:t></w:t>
      </w:r>
      <w:r>
        <w:t></w:t>
      </w:r>
      <w:r>
        <w:rPr>
          <w:rFonts w:hint="eastAsia"/>
        </w:rPr>
        <w:t>–Пірсона</w:t>
      </w:r>
      <w:r>
        <w:t></w:t>
      </w:r>
      <w:r>
        <w:t></w:t>
      </w:r>
      <w:r>
        <w:rPr>
          <w:rFonts w:hint="eastAsia"/>
        </w:rPr>
        <w:t>кореляції</w:t>
      </w:r>
      <w:r>
        <w:t></w:t>
      </w:r>
      <w:r>
        <w:rPr>
          <w:rFonts w:hint="eastAsia"/>
        </w:rPr>
        <w:t>між</w:t>
      </w:r>
      <w:r>
        <w:t></w:t>
      </w:r>
      <w:r>
        <w:rPr>
          <w:rFonts w:hint="eastAsia"/>
        </w:rPr>
        <w:t>метричними</w:t>
      </w:r>
      <w:r>
        <w:t></w:t>
      </w:r>
      <w:r>
        <w:rPr>
          <w:rFonts w:hint="eastAsia"/>
        </w:rPr>
        <w:t>перемінними</w:t>
      </w:r>
      <w:r>
        <w:t></w:t>
      </w:r>
      <w:r>
        <w:t></w:t>
      </w:r>
      <w:r>
        <w:rPr>
          <w:rFonts w:hint="eastAsia"/>
        </w:rPr>
        <w:t>та</w:t>
      </w:r>
      <w:r>
        <w:t></w:t>
      </w:r>
      <w:r>
        <w:t></w:t>
      </w:r>
      <w:r>
        <w:rPr>
          <w:rFonts w:hint="eastAsia"/>
        </w:rPr>
        <w:t>–Спірмена</w:t>
      </w:r>
      <w:r>
        <w:t></w:t>
      </w:r>
      <w:r>
        <w:t></w:t>
      </w:r>
      <w:r>
        <w:rPr>
          <w:rFonts w:hint="eastAsia"/>
        </w:rPr>
        <w:t>рангові</w:t>
      </w:r>
      <w:r>
        <w:t></w:t>
      </w:r>
      <w:r>
        <w:rPr>
          <w:rFonts w:hint="eastAsia"/>
        </w:rPr>
        <w:t>кореляції</w:t>
      </w:r>
      <w:r>
        <w:t></w:t>
      </w:r>
      <w:r>
        <w:rPr>
          <w:rFonts w:hint="eastAsia"/>
        </w:rPr>
        <w:t>з</w:t>
      </w:r>
      <w:r>
        <w:t></w:t>
      </w:r>
      <w:r>
        <w:rPr>
          <w:rFonts w:hint="eastAsia"/>
        </w:rPr>
        <w:t>порядковими</w:t>
      </w:r>
      <w:r>
        <w:t></w:t>
      </w:r>
      <w:r>
        <w:rPr>
          <w:rFonts w:hint="eastAsia"/>
        </w:rPr>
        <w:t>змінними</w:t>
      </w:r>
      <w:r>
        <w:t></w:t>
      </w:r>
      <w:r>
        <w:t></w:t>
      </w:r>
      <w:r>
        <w:t></w:t>
      </w:r>
      <w:r>
        <w:rPr>
          <w:rFonts w:hint="eastAsia"/>
        </w:rPr>
        <w:t>факторний</w:t>
      </w:r>
      <w:r>
        <w:t></w:t>
      </w:r>
      <w:r>
        <w:rPr>
          <w:rFonts w:hint="eastAsia"/>
        </w:rPr>
        <w:t>аналіз</w:t>
      </w:r>
      <w:r>
        <w:t></w:t>
      </w:r>
      <w:r>
        <w:t></w:t>
      </w:r>
      <w:r>
        <w:rPr>
          <w:rFonts w:hint="eastAsia"/>
        </w:rPr>
        <w:t>метод</w:t>
      </w:r>
      <w:r>
        <w:t></w:t>
      </w:r>
      <w:r>
        <w:rPr>
          <w:rFonts w:hint="eastAsia"/>
        </w:rPr>
        <w:t>максимальної</w:t>
      </w:r>
      <w:r>
        <w:t></w:t>
      </w:r>
      <w:r>
        <w:rPr>
          <w:rFonts w:hint="eastAsia"/>
        </w:rPr>
        <w:t>правдоподібності</w:t>
      </w:r>
      <w:r>
        <w:t></w:t>
      </w:r>
      <w:r>
        <w:t></w:t>
      </w:r>
      <w:r>
        <w:rPr>
          <w:rFonts w:hint="eastAsia"/>
        </w:rPr>
        <w:t>варімакс</w:t>
      </w:r>
      <w:r>
        <w:t></w:t>
      </w:r>
      <w:r>
        <w:rPr>
          <w:rFonts w:hint="eastAsia"/>
        </w:rPr>
        <w:t>обертання</w:t>
      </w:r>
      <w:r>
        <w:t></w:t>
      </w:r>
      <w:r>
        <w:t></w:t>
      </w:r>
      <w:r>
        <w:t></w:t>
      </w:r>
      <w:r>
        <w:rPr>
          <w:rFonts w:hint="eastAsia"/>
        </w:rPr>
        <w:t>критерії</w:t>
      </w:r>
      <w:r>
        <w:t></w:t>
      </w:r>
      <w:r>
        <w:rPr>
          <w:rFonts w:hint="eastAsia"/>
        </w:rPr>
        <w:t>φ–Фішера</w:t>
      </w:r>
      <w:r>
        <w:t></w:t>
      </w:r>
      <w:r>
        <w:t></w:t>
      </w:r>
      <w:r>
        <w:rPr>
          <w:rFonts w:hint="eastAsia"/>
        </w:rPr>
        <w:t>φ–кутове</w:t>
      </w:r>
      <w:r>
        <w:t></w:t>
      </w:r>
      <w:r>
        <w:rPr>
          <w:rFonts w:hint="eastAsia"/>
        </w:rPr>
        <w:t>перетворення</w:t>
      </w:r>
      <w:r>
        <w:t></w:t>
      </w:r>
      <w:r>
        <w:t></w:t>
      </w:r>
      <w:r>
        <w:rPr>
          <w:rFonts w:hint="eastAsia"/>
        </w:rPr>
        <w:t>та</w:t>
      </w:r>
      <w:r>
        <w:t></w:t>
      </w:r>
      <w:r>
        <w:t></w:t>
      </w:r>
      <w:r>
        <w:rPr>
          <w:rFonts w:hint="eastAsia"/>
        </w:rPr>
        <w:t>–Манна</w:t>
      </w:r>
      <w:r>
        <w:t></w:t>
      </w:r>
      <w:r>
        <w:rPr>
          <w:rFonts w:hint="eastAsia"/>
        </w:rPr>
        <w:t>Уїтні</w:t>
      </w:r>
      <w:r>
        <w:t></w:t>
      </w:r>
      <w:r>
        <w:t></w:t>
      </w:r>
      <w:r>
        <w:rPr>
          <w:rFonts w:hint="eastAsia"/>
        </w:rPr>
        <w:t>а</w:t>
      </w:r>
      <w:r>
        <w:t></w:t>
      </w:r>
      <w:r>
        <w:rPr>
          <w:rFonts w:hint="eastAsia"/>
        </w:rPr>
        <w:t>також</w:t>
      </w:r>
      <w:r>
        <w:t></w:t>
      </w:r>
      <w:r>
        <w:rPr>
          <w:rFonts w:hint="eastAsia"/>
        </w:rPr>
        <w:t>якісний</w:t>
      </w:r>
      <w:r>
        <w:t></w:t>
      </w:r>
      <w:r>
        <w:rPr>
          <w:rFonts w:hint="eastAsia"/>
        </w:rPr>
        <w:t>аналіз</w:t>
      </w:r>
      <w:r>
        <w:t></w:t>
      </w:r>
      <w:r>
        <w:rPr>
          <w:rFonts w:hint="eastAsia"/>
        </w:rPr>
        <w:t>отриманих</w:t>
      </w:r>
      <w:r>
        <w:t></w:t>
      </w:r>
      <w:r>
        <w:rPr>
          <w:rFonts w:hint="eastAsia"/>
        </w:rPr>
        <w:t>емпіричних</w:t>
      </w:r>
      <w:r>
        <w:t></w:t>
      </w:r>
      <w:r>
        <w:rPr>
          <w:rFonts w:hint="eastAsia"/>
        </w:rPr>
        <w:t>даних</w:t>
      </w:r>
      <w:r>
        <w:t></w:t>
      </w:r>
      <w:r>
        <w:t></w:t>
      </w:r>
      <w:r>
        <w:rPr>
          <w:rFonts w:hint="eastAsia"/>
        </w:rPr>
        <w:t>метод</w:t>
      </w:r>
      <w:r>
        <w:t></w:t>
      </w:r>
      <w:r>
        <w:t></w:t>
      </w:r>
      <w:r>
        <w:rPr>
          <w:rFonts w:hint="eastAsia"/>
        </w:rPr>
        <w:t>профілів</w:t>
      </w:r>
      <w:r>
        <w:t></w:t>
      </w:r>
      <w:r>
        <w:t></w:t>
      </w:r>
      <w:r>
        <w:t></w:t>
      </w:r>
    </w:p>
    <w:p w14:paraId="029AFCE5" w14:textId="77777777" w:rsidR="00AB0D6A" w:rsidRDefault="00AB0D6A" w:rsidP="00AB0D6A">
      <w:r>
        <w:rPr>
          <w:rFonts w:hint="eastAsia"/>
        </w:rPr>
        <w:t>Діагностичний</w:t>
      </w:r>
      <w:r>
        <w:t></w:t>
      </w:r>
      <w:r>
        <w:rPr>
          <w:rFonts w:hint="eastAsia"/>
        </w:rPr>
        <w:t>комплекс</w:t>
      </w:r>
      <w:r>
        <w:t></w:t>
      </w:r>
      <w:r>
        <w:rPr>
          <w:rFonts w:hint="eastAsia"/>
        </w:rPr>
        <w:t>склали</w:t>
      </w:r>
      <w:r>
        <w:t></w:t>
      </w:r>
      <w:r>
        <w:rPr>
          <w:rFonts w:hint="eastAsia"/>
        </w:rPr>
        <w:t>традиційні</w:t>
      </w:r>
      <w:r>
        <w:t></w:t>
      </w:r>
      <w:r>
        <w:rPr>
          <w:rFonts w:hint="eastAsia"/>
        </w:rPr>
        <w:t>стандартизовані</w:t>
      </w:r>
      <w:r>
        <w:t></w:t>
      </w:r>
      <w:r>
        <w:rPr>
          <w:rFonts w:hint="eastAsia"/>
        </w:rPr>
        <w:t>психодіагностичні</w:t>
      </w:r>
      <w:r>
        <w:t></w:t>
      </w:r>
      <w:r>
        <w:rPr>
          <w:rFonts w:hint="eastAsia"/>
        </w:rPr>
        <w:t>методики</w:t>
      </w:r>
      <w:r>
        <w:t></w:t>
      </w:r>
    </w:p>
    <w:p w14:paraId="0EE4832F" w14:textId="77777777" w:rsidR="00AB0D6A" w:rsidRDefault="00AB0D6A" w:rsidP="00AB0D6A">
      <w:r>
        <w:t></w:t>
      </w:r>
      <w:r>
        <w:t></w:t>
      </w:r>
      <w:r>
        <w:t></w:t>
      </w:r>
      <w:r>
        <w:rPr>
          <w:rFonts w:hint="eastAsia"/>
        </w:rPr>
        <w:t>для</w:t>
      </w:r>
      <w:r>
        <w:t></w:t>
      </w:r>
      <w:r>
        <w:rPr>
          <w:rFonts w:hint="eastAsia"/>
        </w:rPr>
        <w:t>діагностування</w:t>
      </w:r>
      <w:r>
        <w:t></w:t>
      </w:r>
      <w:r>
        <w:rPr>
          <w:rFonts w:hint="eastAsia"/>
        </w:rPr>
        <w:t>емоційних</w:t>
      </w:r>
      <w:r>
        <w:t></w:t>
      </w:r>
      <w:r>
        <w:rPr>
          <w:rFonts w:hint="eastAsia"/>
        </w:rPr>
        <w:t>психічних</w:t>
      </w:r>
      <w:r>
        <w:t></w:t>
      </w:r>
      <w:r>
        <w:rPr>
          <w:rFonts w:hint="eastAsia"/>
        </w:rPr>
        <w:t>станів</w:t>
      </w:r>
      <w:r>
        <w:t></w:t>
      </w:r>
      <w:r>
        <w:rPr>
          <w:rFonts w:hint="eastAsia"/>
        </w:rPr>
        <w:t>особистості</w:t>
      </w:r>
      <w:r>
        <w:t></w:t>
      </w:r>
      <w:r>
        <w:t></w:t>
      </w:r>
      <w:r>
        <w:rPr>
          <w:rFonts w:hint="eastAsia"/>
        </w:rPr>
        <w:t>проективна</w:t>
      </w:r>
      <w:r>
        <w:t></w:t>
      </w:r>
      <w:r>
        <w:rPr>
          <w:rFonts w:hint="eastAsia"/>
        </w:rPr>
        <w:t>методика</w:t>
      </w:r>
      <w:r>
        <w:t></w:t>
      </w:r>
      <w:r>
        <w:t></w:t>
      </w:r>
      <w:r>
        <w:rPr>
          <w:rFonts w:hint="eastAsia"/>
        </w:rPr>
        <w:t>Будинок</w:t>
      </w:r>
      <w:r>
        <w:t></w:t>
      </w:r>
      <w:r>
        <w:rPr>
          <w:rFonts w:hint="eastAsia"/>
        </w:rPr>
        <w:t>Дерево</w:t>
      </w:r>
      <w:r>
        <w:t></w:t>
      </w:r>
      <w:r>
        <w:rPr>
          <w:rFonts w:hint="eastAsia"/>
        </w:rPr>
        <w:t>Людина</w:t>
      </w:r>
      <w:r>
        <w:t></w:t>
      </w:r>
      <w:r>
        <w:t></w:t>
      </w:r>
      <w:r>
        <w:rPr>
          <w:rFonts w:hint="eastAsia"/>
        </w:rPr>
        <w:t>БДЛ</w:t>
      </w:r>
      <w:r>
        <w:t></w:t>
      </w:r>
      <w:r>
        <w:t></w:t>
      </w:r>
      <w:r>
        <w:t></w:t>
      </w:r>
      <w:r>
        <w:rPr>
          <w:rFonts w:hint="eastAsia"/>
        </w:rPr>
        <w:t>Дж</w:t>
      </w:r>
      <w:r>
        <w:t></w:t>
      </w:r>
      <w:r>
        <w:t></w:t>
      </w:r>
      <w:r>
        <w:rPr>
          <w:rFonts w:hint="eastAsia"/>
        </w:rPr>
        <w:t>Бук</w:t>
      </w:r>
      <w:r>
        <w:t></w:t>
      </w:r>
      <w:r>
        <w:t></w:t>
      </w:r>
      <w:r>
        <w:t></w:t>
      </w:r>
      <w:r>
        <w:rPr>
          <w:rFonts w:hint="eastAsia"/>
        </w:rPr>
        <w:t>діагностичний</w:t>
      </w:r>
      <w:r>
        <w:t></w:t>
      </w:r>
      <w:r>
        <w:rPr>
          <w:rFonts w:hint="eastAsia"/>
        </w:rPr>
        <w:t>опитувальник</w:t>
      </w:r>
      <w:r>
        <w:t></w:t>
      </w:r>
      <w:r>
        <w:t></w:t>
      </w:r>
      <w:r>
        <w:rPr>
          <w:rFonts w:hint="eastAsia"/>
        </w:rPr>
        <w:t>Самотність</w:t>
      </w:r>
      <w:r>
        <w:t></w:t>
      </w:r>
      <w:r>
        <w:t></w:t>
      </w:r>
      <w:r>
        <w:t></w:t>
      </w:r>
      <w:r>
        <w:rPr>
          <w:rFonts w:hint="eastAsia"/>
        </w:rPr>
        <w:t>С</w:t>
      </w:r>
      <w:r>
        <w:t></w:t>
      </w:r>
      <w:r>
        <w:rPr>
          <w:rFonts w:hint="eastAsia"/>
        </w:rPr>
        <w:t>Г</w:t>
      </w:r>
      <w:r>
        <w:t></w:t>
      </w:r>
      <w:r>
        <w:t></w:t>
      </w:r>
      <w:r>
        <w:rPr>
          <w:rFonts w:hint="eastAsia"/>
        </w:rPr>
        <w:t>Корчагіна</w:t>
      </w:r>
      <w:r>
        <w:t></w:t>
      </w:r>
      <w:r>
        <w:t></w:t>
      </w:r>
      <w:r>
        <w:t></w:t>
      </w:r>
      <w:r>
        <w:t></w:t>
      </w:r>
      <w:r>
        <w:rPr>
          <w:rFonts w:hint="eastAsia"/>
        </w:rPr>
        <w:t>Методика</w:t>
      </w:r>
      <w:r>
        <w:t></w:t>
      </w:r>
      <w:r>
        <w:rPr>
          <w:rFonts w:hint="eastAsia"/>
        </w:rPr>
        <w:t>самооцін</w:t>
      </w:r>
      <w:r>
        <w:rPr>
          <w:rFonts w:hint="eastAsia"/>
        </w:rPr>
        <w:lastRenderedPageBreak/>
        <w:t>ки</w:t>
      </w:r>
      <w:r>
        <w:t></w:t>
      </w:r>
      <w:r>
        <w:rPr>
          <w:rFonts w:hint="eastAsia"/>
        </w:rPr>
        <w:t>емоційних</w:t>
      </w:r>
      <w:r>
        <w:t></w:t>
      </w:r>
      <w:r>
        <w:rPr>
          <w:rFonts w:hint="eastAsia"/>
        </w:rPr>
        <w:t>станів</w:t>
      </w:r>
      <w:r>
        <w:t></w:t>
      </w:r>
      <w:r>
        <w:t></w:t>
      </w:r>
      <w:r>
        <w:t></w:t>
      </w:r>
      <w:r>
        <w:rPr>
          <w:rFonts w:hint="eastAsia"/>
        </w:rPr>
        <w:t>Р</w:t>
      </w:r>
      <w:r>
        <w:t></w:t>
      </w:r>
      <w:r>
        <w:t></w:t>
      </w:r>
      <w:r>
        <w:rPr>
          <w:rFonts w:hint="eastAsia"/>
        </w:rPr>
        <w:t>Уесман</w:t>
      </w:r>
      <w:r>
        <w:t></w:t>
      </w:r>
      <w:r>
        <w:t></w:t>
      </w:r>
      <w:r>
        <w:rPr>
          <w:rFonts w:hint="eastAsia"/>
        </w:rPr>
        <w:t>Д</w:t>
      </w:r>
      <w:r>
        <w:t></w:t>
      </w:r>
      <w:r>
        <w:t></w:t>
      </w:r>
      <w:r>
        <w:rPr>
          <w:rFonts w:hint="eastAsia"/>
        </w:rPr>
        <w:t>Рікс</w:t>
      </w:r>
      <w:r>
        <w:t></w:t>
      </w:r>
      <w:r>
        <w:t></w:t>
      </w:r>
      <w:r>
        <w:t></w:t>
      </w:r>
      <w:r>
        <w:rPr>
          <w:rFonts w:hint="eastAsia"/>
        </w:rPr>
        <w:t>тест</w:t>
      </w:r>
      <w:r>
        <w:t></w:t>
      </w:r>
      <w:r>
        <w:t></w:t>
      </w:r>
      <w:r>
        <w:rPr>
          <w:rFonts w:hint="eastAsia"/>
        </w:rPr>
        <w:t>Самооцінка</w:t>
      </w:r>
      <w:r>
        <w:t></w:t>
      </w:r>
      <w:r>
        <w:rPr>
          <w:rFonts w:hint="eastAsia"/>
        </w:rPr>
        <w:t>психічних</w:t>
      </w:r>
      <w:r>
        <w:t></w:t>
      </w:r>
      <w:r>
        <w:rPr>
          <w:rFonts w:hint="eastAsia"/>
        </w:rPr>
        <w:t>станів</w:t>
      </w:r>
      <w:r>
        <w:t></w:t>
      </w:r>
      <w:r>
        <w:t></w:t>
      </w:r>
      <w:r>
        <w:t></w:t>
      </w:r>
      <w:r>
        <w:rPr>
          <w:rFonts w:hint="eastAsia"/>
        </w:rPr>
        <w:t>Г</w:t>
      </w:r>
      <w:r>
        <w:t></w:t>
      </w:r>
      <w:r>
        <w:t></w:t>
      </w:r>
      <w:r>
        <w:rPr>
          <w:rFonts w:hint="eastAsia"/>
        </w:rPr>
        <w:t>Айзенк</w:t>
      </w:r>
      <w:r>
        <w:t></w:t>
      </w:r>
      <w:r>
        <w:t></w:t>
      </w:r>
    </w:p>
    <w:p w14:paraId="6F895912" w14:textId="77777777" w:rsidR="00AB0D6A" w:rsidRDefault="00AB0D6A" w:rsidP="00AB0D6A">
      <w:r>
        <w:t></w:t>
      </w:r>
      <w:r>
        <w:t></w:t>
      </w:r>
      <w:r>
        <w:t></w:t>
      </w:r>
      <w:r>
        <w:rPr>
          <w:rFonts w:hint="eastAsia"/>
        </w:rPr>
        <w:t>призначені</w:t>
      </w:r>
      <w:r>
        <w:t></w:t>
      </w:r>
      <w:r>
        <w:rPr>
          <w:rFonts w:hint="eastAsia"/>
        </w:rPr>
        <w:t>для</w:t>
      </w:r>
      <w:r>
        <w:t></w:t>
      </w:r>
      <w:r>
        <w:rPr>
          <w:rFonts w:hint="eastAsia"/>
        </w:rPr>
        <w:t>діагностики</w:t>
      </w:r>
      <w:r>
        <w:t></w:t>
      </w:r>
      <w:r>
        <w:rPr>
          <w:rFonts w:hint="eastAsia"/>
        </w:rPr>
        <w:t>психічних</w:t>
      </w:r>
      <w:r>
        <w:t></w:t>
      </w:r>
      <w:r>
        <w:rPr>
          <w:rFonts w:hint="eastAsia"/>
        </w:rPr>
        <w:t>властивостей</w:t>
      </w:r>
      <w:r>
        <w:t></w:t>
      </w:r>
      <w:r>
        <w:rPr>
          <w:rFonts w:hint="eastAsia"/>
        </w:rPr>
        <w:t>особистості</w:t>
      </w:r>
      <w:r>
        <w:t></w:t>
      </w:r>
      <w:r>
        <w:t></w:t>
      </w:r>
      <w:r>
        <w:rPr>
          <w:rFonts w:hint="eastAsia"/>
        </w:rPr>
        <w:t>методика</w:t>
      </w:r>
      <w:r>
        <w:t></w:t>
      </w:r>
      <w:r>
        <w:t></w:t>
      </w:r>
      <w:r>
        <w:t></w:t>
      </w:r>
      <w:r>
        <w:t></w:t>
      </w:r>
      <w:r>
        <w:t></w:t>
      </w:r>
      <w:r>
        <w:t></w:t>
      </w:r>
      <w:r>
        <w:t></w:t>
      </w:r>
      <w:r>
        <w:rPr>
          <w:rFonts w:hint="eastAsia"/>
        </w:rPr>
        <w:t>Г</w:t>
      </w:r>
      <w:r>
        <w:t></w:t>
      </w:r>
      <w:r>
        <w:t></w:t>
      </w:r>
      <w:r>
        <w:rPr>
          <w:rFonts w:hint="eastAsia"/>
        </w:rPr>
        <w:t>Айзенка</w:t>
      </w:r>
      <w:r>
        <w:t></w:t>
      </w:r>
      <w:r>
        <w:t></w:t>
      </w:r>
      <w:r>
        <w:rPr>
          <w:rFonts w:hint="eastAsia"/>
        </w:rPr>
        <w:t>адаптація</w:t>
      </w:r>
      <w:r>
        <w:t></w:t>
      </w:r>
      <w:r>
        <w:rPr>
          <w:rFonts w:hint="eastAsia"/>
        </w:rPr>
        <w:t>А</w:t>
      </w:r>
      <w:r>
        <w:t></w:t>
      </w:r>
      <w:r>
        <w:rPr>
          <w:rFonts w:hint="eastAsia"/>
        </w:rPr>
        <w:t>Г</w:t>
      </w:r>
      <w:r>
        <w:t></w:t>
      </w:r>
      <w:r>
        <w:t></w:t>
      </w:r>
      <w:r>
        <w:rPr>
          <w:rFonts w:hint="eastAsia"/>
        </w:rPr>
        <w:t>Шмельова</w:t>
      </w:r>
      <w:r>
        <w:t></w:t>
      </w:r>
      <w:r>
        <w:t></w:t>
      </w:r>
      <w:r>
        <w:t></w:t>
      </w:r>
      <w:r>
        <w:rPr>
          <w:rFonts w:hint="eastAsia"/>
        </w:rPr>
        <w:t>методика</w:t>
      </w:r>
      <w:r>
        <w:t></w:t>
      </w:r>
      <w:r>
        <w:t></w:t>
      </w:r>
      <w:r>
        <w:rPr>
          <w:rFonts w:hint="eastAsia"/>
        </w:rPr>
        <w:t>Характеристики</w:t>
      </w:r>
      <w:r>
        <w:t></w:t>
      </w:r>
      <w:r>
        <w:rPr>
          <w:rFonts w:hint="eastAsia"/>
        </w:rPr>
        <w:t>емоційності</w:t>
      </w:r>
      <w:r>
        <w:t></w:t>
      </w:r>
      <w:r>
        <w:t></w:t>
      </w:r>
      <w:r>
        <w:t></w:t>
      </w:r>
      <w:r>
        <w:rPr>
          <w:rFonts w:hint="eastAsia"/>
        </w:rPr>
        <w:t>Є</w:t>
      </w:r>
      <w:r>
        <w:t></w:t>
      </w:r>
      <w:r>
        <w:rPr>
          <w:rFonts w:hint="eastAsia"/>
        </w:rPr>
        <w:t>П</w:t>
      </w:r>
      <w:r>
        <w:t></w:t>
      </w:r>
      <w:r>
        <w:t></w:t>
      </w:r>
      <w:r>
        <w:rPr>
          <w:rFonts w:hint="eastAsia"/>
        </w:rPr>
        <w:t>Ільїн</w:t>
      </w:r>
      <w:r>
        <w:t></w:t>
      </w:r>
      <w:r>
        <w:t></w:t>
      </w:r>
    </w:p>
    <w:p w14:paraId="032B04D3" w14:textId="77777777" w:rsidR="00AB0D6A" w:rsidRDefault="00AB0D6A" w:rsidP="00AB0D6A">
      <w:r>
        <w:t></w:t>
      </w:r>
      <w:r>
        <w:t></w:t>
      </w:r>
      <w:r>
        <w:t></w:t>
      </w:r>
      <w:r>
        <w:rPr>
          <w:rFonts w:hint="eastAsia"/>
        </w:rPr>
        <w:t>спрямовані</w:t>
      </w:r>
      <w:r>
        <w:t></w:t>
      </w:r>
      <w:r>
        <w:rPr>
          <w:rFonts w:hint="eastAsia"/>
        </w:rPr>
        <w:t>на</w:t>
      </w:r>
      <w:r>
        <w:t></w:t>
      </w:r>
      <w:r>
        <w:rPr>
          <w:rFonts w:hint="eastAsia"/>
        </w:rPr>
        <w:t>вивчення</w:t>
      </w:r>
      <w:r>
        <w:t></w:t>
      </w:r>
      <w:r>
        <w:rPr>
          <w:rFonts w:hint="eastAsia"/>
        </w:rPr>
        <w:t>детермінант</w:t>
      </w:r>
      <w:r>
        <w:t></w:t>
      </w:r>
      <w:r>
        <w:rPr>
          <w:rFonts w:hint="eastAsia"/>
        </w:rPr>
        <w:t>переживання</w:t>
      </w:r>
      <w:r>
        <w:t></w:t>
      </w:r>
      <w:r>
        <w:rPr>
          <w:rFonts w:hint="eastAsia"/>
        </w:rPr>
        <w:t>психічних</w:t>
      </w:r>
      <w:r>
        <w:t></w:t>
      </w:r>
      <w:r>
        <w:rPr>
          <w:rFonts w:hint="eastAsia"/>
        </w:rPr>
        <w:t>станів</w:t>
      </w:r>
      <w:r>
        <w:t></w:t>
      </w:r>
      <w:r>
        <w:rPr>
          <w:rFonts w:hint="eastAsia"/>
        </w:rPr>
        <w:t>особистості</w:t>
      </w:r>
      <w:r>
        <w:t></w:t>
      </w:r>
      <w:r>
        <w:t></w:t>
      </w:r>
      <w:r>
        <w:rPr>
          <w:rFonts w:hint="eastAsia"/>
        </w:rPr>
        <w:t>методика</w:t>
      </w:r>
      <w:r>
        <w:t></w:t>
      </w:r>
      <w:r>
        <w:rPr>
          <w:rFonts w:hint="eastAsia"/>
        </w:rPr>
        <w:t>діагностики</w:t>
      </w:r>
      <w:r>
        <w:t></w:t>
      </w:r>
      <w:r>
        <w:rPr>
          <w:rFonts w:hint="eastAsia"/>
        </w:rPr>
        <w:t>функціональних</w:t>
      </w:r>
      <w:r>
        <w:t></w:t>
      </w:r>
      <w:r>
        <w:rPr>
          <w:rFonts w:hint="eastAsia"/>
        </w:rPr>
        <w:t>станів</w:t>
      </w:r>
      <w:r>
        <w:t></w:t>
      </w:r>
      <w:r>
        <w:t></w:t>
      </w:r>
      <w:r>
        <w:rPr>
          <w:rFonts w:hint="eastAsia"/>
        </w:rPr>
        <w:t>Самопочуття</w:t>
      </w:r>
      <w:r>
        <w:t></w:t>
      </w:r>
      <w:r>
        <w:rPr>
          <w:rFonts w:hint="eastAsia"/>
        </w:rPr>
        <w:t>–</w:t>
      </w:r>
      <w:r>
        <w:t></w:t>
      </w:r>
      <w:r>
        <w:rPr>
          <w:rFonts w:hint="eastAsia"/>
        </w:rPr>
        <w:t>Активність</w:t>
      </w:r>
      <w:r>
        <w:t></w:t>
      </w:r>
      <w:r>
        <w:rPr>
          <w:rFonts w:hint="eastAsia"/>
        </w:rPr>
        <w:t>–</w:t>
      </w:r>
      <w:r>
        <w:t></w:t>
      </w:r>
      <w:r>
        <w:rPr>
          <w:rFonts w:hint="eastAsia"/>
        </w:rPr>
        <w:t>Настрій</w:t>
      </w:r>
      <w:r>
        <w:t></w:t>
      </w:r>
      <w:r>
        <w:t></w:t>
      </w:r>
      <w:r>
        <w:t></w:t>
      </w:r>
      <w:r>
        <w:t></w:t>
      </w:r>
      <w:r>
        <w:rPr>
          <w:rFonts w:hint="eastAsia"/>
        </w:rPr>
        <w:t>САН</w:t>
      </w:r>
      <w:r>
        <w:t></w:t>
      </w:r>
      <w:r>
        <w:t></w:t>
      </w:r>
      <w:r>
        <w:t></w:t>
      </w:r>
      <w:r>
        <w:t></w:t>
      </w:r>
      <w:r>
        <w:rPr>
          <w:rFonts w:hint="eastAsia"/>
        </w:rPr>
        <w:t>В</w:t>
      </w:r>
      <w:r>
        <w:t></w:t>
      </w:r>
      <w:r>
        <w:rPr>
          <w:rFonts w:hint="eastAsia"/>
        </w:rPr>
        <w:t>А</w:t>
      </w:r>
      <w:r>
        <w:t></w:t>
      </w:r>
      <w:r>
        <w:t></w:t>
      </w:r>
      <w:r>
        <w:rPr>
          <w:rFonts w:hint="eastAsia"/>
        </w:rPr>
        <w:t>Доскін</w:t>
      </w:r>
      <w:r>
        <w:t></w:t>
      </w:r>
      <w:r>
        <w:t></w:t>
      </w:r>
      <w:r>
        <w:rPr>
          <w:rFonts w:hint="eastAsia"/>
        </w:rPr>
        <w:t>Н</w:t>
      </w:r>
      <w:r>
        <w:t></w:t>
      </w:r>
      <w:r>
        <w:rPr>
          <w:rFonts w:hint="eastAsia"/>
        </w:rPr>
        <w:t>А</w:t>
      </w:r>
      <w:r>
        <w:t></w:t>
      </w:r>
      <w:r>
        <w:t></w:t>
      </w:r>
      <w:r>
        <w:rPr>
          <w:rFonts w:hint="eastAsia"/>
        </w:rPr>
        <w:t>Лаврентьєва</w:t>
      </w:r>
      <w:r>
        <w:t></w:t>
      </w:r>
      <w:r>
        <w:t></w:t>
      </w:r>
      <w:r>
        <w:rPr>
          <w:rFonts w:hint="eastAsia"/>
        </w:rPr>
        <w:t>В</w:t>
      </w:r>
      <w:r>
        <w:t></w:t>
      </w:r>
      <w:r>
        <w:rPr>
          <w:rFonts w:hint="eastAsia"/>
        </w:rPr>
        <w:t>Б</w:t>
      </w:r>
      <w:r>
        <w:t></w:t>
      </w:r>
      <w:r>
        <w:t></w:t>
      </w:r>
      <w:r>
        <w:rPr>
          <w:rFonts w:hint="eastAsia"/>
        </w:rPr>
        <w:t>Шарай</w:t>
      </w:r>
      <w:r>
        <w:t></w:t>
      </w:r>
      <w:r>
        <w:t></w:t>
      </w:r>
      <w:r>
        <w:rPr>
          <w:rFonts w:hint="eastAsia"/>
        </w:rPr>
        <w:t>М</w:t>
      </w:r>
      <w:r>
        <w:t></w:t>
      </w:r>
      <w:r>
        <w:rPr>
          <w:rFonts w:hint="eastAsia"/>
        </w:rPr>
        <w:t>П</w:t>
      </w:r>
      <w:r>
        <w:t></w:t>
      </w:r>
      <w:r>
        <w:t></w:t>
      </w:r>
      <w:r>
        <w:rPr>
          <w:rFonts w:hint="eastAsia"/>
        </w:rPr>
        <w:t>Мірошников</w:t>
      </w:r>
      <w:r>
        <w:t></w:t>
      </w:r>
      <w:r>
        <w:t></w:t>
      </w:r>
      <w:r>
        <w:t></w:t>
      </w:r>
      <w:r>
        <w:t></w:t>
      </w:r>
      <w:r>
        <w:rPr>
          <w:rFonts w:hint="eastAsia"/>
        </w:rPr>
        <w:t>Методика</w:t>
      </w:r>
      <w:r>
        <w:t></w:t>
      </w:r>
      <w:r>
        <w:rPr>
          <w:rFonts w:hint="eastAsia"/>
        </w:rPr>
        <w:t>діагностики</w:t>
      </w:r>
      <w:r>
        <w:t></w:t>
      </w:r>
      <w:r>
        <w:rPr>
          <w:rFonts w:hint="eastAsia"/>
        </w:rPr>
        <w:t>типу</w:t>
      </w:r>
      <w:r>
        <w:t></w:t>
      </w:r>
      <w:r>
        <w:rPr>
          <w:rFonts w:hint="eastAsia"/>
        </w:rPr>
        <w:t>емоційної</w:t>
      </w:r>
      <w:r>
        <w:t></w:t>
      </w:r>
      <w:r>
        <w:rPr>
          <w:rFonts w:hint="eastAsia"/>
        </w:rPr>
        <w:t>реакції</w:t>
      </w:r>
      <w:r>
        <w:t></w:t>
      </w:r>
      <w:r>
        <w:rPr>
          <w:rFonts w:hint="eastAsia"/>
        </w:rPr>
        <w:t>на</w:t>
      </w:r>
      <w:r>
        <w:t></w:t>
      </w:r>
      <w:r>
        <w:rPr>
          <w:rFonts w:hint="eastAsia"/>
        </w:rPr>
        <w:t>вплив</w:t>
      </w:r>
      <w:r>
        <w:t></w:t>
      </w:r>
      <w:r>
        <w:rPr>
          <w:rFonts w:hint="eastAsia"/>
        </w:rPr>
        <w:t>стимулів</w:t>
      </w:r>
      <w:r>
        <w:t></w:t>
      </w:r>
      <w:r>
        <w:rPr>
          <w:rFonts w:hint="eastAsia"/>
        </w:rPr>
        <w:t>навколишнього</w:t>
      </w:r>
      <w:r>
        <w:t></w:t>
      </w:r>
      <w:r>
        <w:rPr>
          <w:rFonts w:hint="eastAsia"/>
        </w:rPr>
        <w:t>середовища</w:t>
      </w:r>
      <w:r>
        <w:t></w:t>
      </w:r>
      <w:r>
        <w:t></w:t>
      </w:r>
      <w:r>
        <w:t></w:t>
      </w:r>
      <w:r>
        <w:rPr>
          <w:rFonts w:hint="eastAsia"/>
        </w:rPr>
        <w:t>В</w:t>
      </w:r>
      <w:r>
        <w:t></w:t>
      </w:r>
      <w:r>
        <w:rPr>
          <w:rFonts w:hint="eastAsia"/>
        </w:rPr>
        <w:t>В</w:t>
      </w:r>
      <w:r>
        <w:t></w:t>
      </w:r>
      <w:r>
        <w:t></w:t>
      </w:r>
      <w:r>
        <w:rPr>
          <w:rFonts w:hint="eastAsia"/>
        </w:rPr>
        <w:t>Бойко</w:t>
      </w:r>
      <w:r>
        <w:t></w:t>
      </w:r>
      <w:r>
        <w:t></w:t>
      </w:r>
      <w:r>
        <w:t></w:t>
      </w:r>
      <w:r>
        <w:t></w:t>
      </w:r>
      <w:r>
        <w:rPr>
          <w:rFonts w:hint="eastAsia"/>
        </w:rPr>
        <w:t>Діагностика</w:t>
      </w:r>
      <w:r>
        <w:t></w:t>
      </w:r>
      <w:r>
        <w:rPr>
          <w:rFonts w:hint="eastAsia"/>
        </w:rPr>
        <w:t>емоційних</w:t>
      </w:r>
    </w:p>
    <w:p w14:paraId="2464BABE" w14:textId="77777777" w:rsidR="00AB0D6A" w:rsidRDefault="00AB0D6A" w:rsidP="00AB0D6A">
      <w:r>
        <w:t></w:t>
      </w:r>
      <w:r>
        <w:t></w:t>
      </w:r>
    </w:p>
    <w:p w14:paraId="475CC552" w14:textId="77777777" w:rsidR="00AB0D6A" w:rsidRDefault="00AB0D6A" w:rsidP="00AB0D6A">
      <w:r>
        <w:rPr>
          <w:rFonts w:hint="eastAsia"/>
        </w:rPr>
        <w:t>бар</w:t>
      </w:r>
      <w:r>
        <w:t></w:t>
      </w:r>
      <w:r>
        <w:rPr>
          <w:rFonts w:hint="eastAsia"/>
        </w:rPr>
        <w:t>єрів</w:t>
      </w:r>
      <w:r>
        <w:t></w:t>
      </w:r>
      <w:r>
        <w:rPr>
          <w:rFonts w:hint="eastAsia"/>
        </w:rPr>
        <w:t>у</w:t>
      </w:r>
      <w:r>
        <w:t></w:t>
      </w:r>
      <w:r>
        <w:rPr>
          <w:rFonts w:hint="eastAsia"/>
        </w:rPr>
        <w:t>міжособистісному</w:t>
      </w:r>
      <w:r>
        <w:t></w:t>
      </w:r>
      <w:r>
        <w:rPr>
          <w:rFonts w:hint="eastAsia"/>
        </w:rPr>
        <w:t>спілкуванні</w:t>
      </w:r>
      <w:r>
        <w:t></w:t>
      </w:r>
      <w:r>
        <w:t></w:t>
      </w:r>
      <w:r>
        <w:t></w:t>
      </w:r>
      <w:r>
        <w:rPr>
          <w:rFonts w:hint="eastAsia"/>
        </w:rPr>
        <w:t>В</w:t>
      </w:r>
      <w:r>
        <w:t></w:t>
      </w:r>
      <w:r>
        <w:rPr>
          <w:rFonts w:hint="eastAsia"/>
        </w:rPr>
        <w:t>В</w:t>
      </w:r>
      <w:r>
        <w:t></w:t>
      </w:r>
      <w:r>
        <w:t></w:t>
      </w:r>
      <w:r>
        <w:rPr>
          <w:rFonts w:hint="eastAsia"/>
        </w:rPr>
        <w:t>Бойко</w:t>
      </w:r>
      <w:r>
        <w:t></w:t>
      </w:r>
      <w:r>
        <w:t></w:t>
      </w:r>
      <w:r>
        <w:t></w:t>
      </w:r>
      <w:r>
        <w:t></w:t>
      </w:r>
      <w:r>
        <w:rPr>
          <w:rFonts w:hint="eastAsia"/>
        </w:rPr>
        <w:t>Емоційний</w:t>
      </w:r>
      <w:r>
        <w:t></w:t>
      </w:r>
      <w:r>
        <w:rPr>
          <w:rFonts w:hint="eastAsia"/>
        </w:rPr>
        <w:t>інтелект</w:t>
      </w:r>
      <w:r>
        <w:t></w:t>
      </w:r>
      <w:r>
        <w:t></w:t>
      </w:r>
      <w:r>
        <w:t></w:t>
      </w:r>
      <w:r>
        <w:rPr>
          <w:rFonts w:hint="eastAsia"/>
        </w:rPr>
        <w:t>С</w:t>
      </w:r>
      <w:r>
        <w:t></w:t>
      </w:r>
      <w:r>
        <w:t></w:t>
      </w:r>
      <w:r>
        <w:rPr>
          <w:rFonts w:hint="eastAsia"/>
        </w:rPr>
        <w:t>Холл</w:t>
      </w:r>
      <w:r>
        <w:t></w:t>
      </w:r>
      <w:r>
        <w:t></w:t>
      </w:r>
      <w:r>
        <w:t></w:t>
      </w:r>
      <w:r>
        <w:t></w:t>
      </w:r>
      <w:r>
        <w:rPr>
          <w:rFonts w:hint="eastAsia"/>
        </w:rPr>
        <w:t>Діагностика</w:t>
      </w:r>
      <w:r>
        <w:t></w:t>
      </w:r>
      <w:r>
        <w:rPr>
          <w:rFonts w:hint="eastAsia"/>
        </w:rPr>
        <w:t>мотиваційної</w:t>
      </w:r>
      <w:r>
        <w:t></w:t>
      </w:r>
      <w:r>
        <w:rPr>
          <w:rFonts w:hint="eastAsia"/>
        </w:rPr>
        <w:t>структури</w:t>
      </w:r>
      <w:r>
        <w:t></w:t>
      </w:r>
      <w:r>
        <w:rPr>
          <w:rFonts w:hint="eastAsia"/>
        </w:rPr>
        <w:t>особистості</w:t>
      </w:r>
      <w:r>
        <w:t></w:t>
      </w:r>
      <w:r>
        <w:t></w:t>
      </w:r>
      <w:r>
        <w:t></w:t>
      </w:r>
      <w:r>
        <w:rPr>
          <w:rFonts w:hint="eastAsia"/>
        </w:rPr>
        <w:t>В</w:t>
      </w:r>
      <w:r>
        <w:t></w:t>
      </w:r>
      <w:r>
        <w:rPr>
          <w:rFonts w:hint="eastAsia"/>
        </w:rPr>
        <w:t>Е</w:t>
      </w:r>
      <w:r>
        <w:t></w:t>
      </w:r>
      <w:r>
        <w:t></w:t>
      </w:r>
      <w:r>
        <w:rPr>
          <w:rFonts w:hint="eastAsia"/>
        </w:rPr>
        <w:t>Мільман</w:t>
      </w:r>
      <w:r>
        <w:t></w:t>
      </w:r>
      <w:r>
        <w:t></w:t>
      </w:r>
    </w:p>
    <w:p w14:paraId="4D0AB168" w14:textId="77777777" w:rsidR="00AB0D6A" w:rsidRDefault="00AB0D6A" w:rsidP="00AB0D6A">
      <w:r>
        <w:rPr>
          <w:rFonts w:hint="eastAsia"/>
        </w:rPr>
        <w:t>В</w:t>
      </w:r>
      <w:r>
        <w:t></w:t>
      </w:r>
      <w:r>
        <w:rPr>
          <w:rFonts w:hint="eastAsia"/>
        </w:rPr>
        <w:t>емпіричному</w:t>
      </w:r>
      <w:r>
        <w:t></w:t>
      </w:r>
      <w:r>
        <w:rPr>
          <w:rFonts w:hint="eastAsia"/>
        </w:rPr>
        <w:t>дослідженні</w:t>
      </w:r>
      <w:r>
        <w:t></w:t>
      </w:r>
      <w:r>
        <w:rPr>
          <w:rFonts w:hint="eastAsia"/>
        </w:rPr>
        <w:t>брали</w:t>
      </w:r>
      <w:r>
        <w:t></w:t>
      </w:r>
      <w:r>
        <w:rPr>
          <w:rFonts w:hint="eastAsia"/>
        </w:rPr>
        <w:t>участь</w:t>
      </w:r>
      <w:r>
        <w:t></w:t>
      </w:r>
      <w:r>
        <w:rPr>
          <w:rFonts w:hint="eastAsia"/>
        </w:rPr>
        <w:t>члени</w:t>
      </w:r>
      <w:r>
        <w:t></w:t>
      </w:r>
      <w:r>
        <w:rPr>
          <w:rFonts w:hint="eastAsia"/>
        </w:rPr>
        <w:t>екіпажу</w:t>
      </w:r>
      <w:r>
        <w:t></w:t>
      </w:r>
      <w:r>
        <w:rPr>
          <w:rFonts w:hint="eastAsia"/>
        </w:rPr>
        <w:t>теплоходу</w:t>
      </w:r>
      <w:r>
        <w:t></w:t>
      </w:r>
      <w:r>
        <w:t></w:t>
      </w:r>
      <w:r>
        <w:t></w:t>
      </w:r>
      <w:r>
        <w:t></w:t>
      </w:r>
      <w:r>
        <w:t></w:t>
      </w:r>
      <w:r>
        <w:t></w:t>
      </w:r>
      <w:r>
        <w:t></w:t>
      </w:r>
      <w:r>
        <w:t></w:t>
      </w:r>
      <w:r>
        <w:t></w:t>
      </w:r>
      <w:r>
        <w:t></w:t>
      </w:r>
      <w:r>
        <w:t></w:t>
      </w:r>
      <w:r>
        <w:t></w:t>
      </w:r>
      <w:r>
        <w:t></w:t>
      </w:r>
      <w:r>
        <w:t></w:t>
      </w:r>
      <w:r>
        <w:t></w:t>
      </w:r>
      <w:r>
        <w:t></w:t>
      </w:r>
      <w:r>
        <w:t></w:t>
      </w:r>
      <w:r>
        <w:t></w:t>
      </w:r>
      <w:r>
        <w:t></w:t>
      </w:r>
      <w:r>
        <w:t></w:t>
      </w:r>
      <w:r>
        <w:rPr>
          <w:rFonts w:hint="eastAsia"/>
        </w:rPr>
        <w:t>а</w:t>
      </w:r>
      <w:r>
        <w:t></w:t>
      </w:r>
      <w:r>
        <w:rPr>
          <w:rFonts w:hint="eastAsia"/>
        </w:rPr>
        <w:t>також</w:t>
      </w:r>
      <w:r>
        <w:t></w:t>
      </w:r>
      <w:r>
        <w:rPr>
          <w:rFonts w:hint="eastAsia"/>
        </w:rPr>
        <w:t>моряки</w:t>
      </w:r>
      <w:r>
        <w:t></w:t>
      </w:r>
      <w:r>
        <w:rPr>
          <w:rFonts w:hint="eastAsia"/>
        </w:rPr>
        <w:t>плавскладу</w:t>
      </w:r>
      <w:r>
        <w:t></w:t>
      </w:r>
      <w:r>
        <w:t></w:t>
      </w:r>
      <w:r>
        <w:rPr>
          <w:rFonts w:hint="eastAsia"/>
        </w:rPr>
        <w:t>що</w:t>
      </w:r>
      <w:r>
        <w:t></w:t>
      </w:r>
      <w:r>
        <w:rPr>
          <w:rFonts w:hint="eastAsia"/>
        </w:rPr>
        <w:t>проходили</w:t>
      </w:r>
      <w:r>
        <w:t></w:t>
      </w:r>
      <w:r>
        <w:rPr>
          <w:rFonts w:hint="eastAsia"/>
        </w:rPr>
        <w:t>профвідбір</w:t>
      </w:r>
      <w:r>
        <w:t></w:t>
      </w:r>
      <w:r>
        <w:rPr>
          <w:rFonts w:hint="eastAsia"/>
        </w:rPr>
        <w:t>у</w:t>
      </w:r>
      <w:r>
        <w:t></w:t>
      </w:r>
      <w:r>
        <w:rPr>
          <w:rFonts w:hint="eastAsia"/>
        </w:rPr>
        <w:t>Медичному</w:t>
      </w:r>
      <w:r>
        <w:t></w:t>
      </w:r>
      <w:r>
        <w:rPr>
          <w:rFonts w:hint="eastAsia"/>
        </w:rPr>
        <w:t>центрі</w:t>
      </w:r>
      <w:r>
        <w:t></w:t>
      </w:r>
      <w:r>
        <w:rPr>
          <w:rFonts w:hint="eastAsia"/>
        </w:rPr>
        <w:t>ОНМА</w:t>
      </w:r>
      <w:r>
        <w:t></w:t>
      </w:r>
      <w:r>
        <w:t></w:t>
      </w:r>
      <w:r>
        <w:rPr>
          <w:rFonts w:hint="eastAsia"/>
        </w:rPr>
        <w:t>Академмарин</w:t>
      </w:r>
      <w:r>
        <w:t></w:t>
      </w:r>
      <w:r>
        <w:t></w:t>
      </w:r>
      <w:r>
        <w:rPr>
          <w:rFonts w:hint="eastAsia"/>
        </w:rPr>
        <w:t>для</w:t>
      </w:r>
      <w:r>
        <w:t></w:t>
      </w:r>
      <w:r>
        <w:rPr>
          <w:rFonts w:hint="eastAsia"/>
        </w:rPr>
        <w:t>підготовки</w:t>
      </w:r>
      <w:r>
        <w:t></w:t>
      </w:r>
      <w:r>
        <w:rPr>
          <w:rFonts w:hint="eastAsia"/>
        </w:rPr>
        <w:t>до</w:t>
      </w:r>
      <w:r>
        <w:t></w:t>
      </w:r>
      <w:r>
        <w:rPr>
          <w:rFonts w:hint="eastAsia"/>
        </w:rPr>
        <w:t>наступних</w:t>
      </w:r>
      <w:r>
        <w:t></w:t>
      </w:r>
      <w:r>
        <w:rPr>
          <w:rFonts w:hint="eastAsia"/>
        </w:rPr>
        <w:t>рейсів</w:t>
      </w:r>
      <w:r>
        <w:t></w:t>
      </w:r>
      <w:r>
        <w:t></w:t>
      </w:r>
      <w:r>
        <w:rPr>
          <w:rFonts w:hint="eastAsia"/>
        </w:rPr>
        <w:t>Вибірку</w:t>
      </w:r>
      <w:r>
        <w:t></w:t>
      </w:r>
      <w:r>
        <w:rPr>
          <w:rFonts w:hint="eastAsia"/>
        </w:rPr>
        <w:t>дослідження</w:t>
      </w:r>
      <w:r>
        <w:t></w:t>
      </w:r>
      <w:r>
        <w:rPr>
          <w:rFonts w:hint="eastAsia"/>
        </w:rPr>
        <w:t>склали</w:t>
      </w:r>
      <w:r>
        <w:t></w:t>
      </w:r>
      <w:r>
        <w:t></w:t>
      </w:r>
      <w:r>
        <w:t></w:t>
      </w:r>
      <w:r>
        <w:t></w:t>
      </w:r>
      <w:r>
        <w:t></w:t>
      </w:r>
      <w:r>
        <w:rPr>
          <w:rFonts w:hint="eastAsia"/>
        </w:rPr>
        <w:t>осіб</w:t>
      </w:r>
      <w:r>
        <w:t></w:t>
      </w:r>
      <w:r>
        <w:t></w:t>
      </w:r>
      <w:r>
        <w:rPr>
          <w:rFonts w:hint="eastAsia"/>
        </w:rPr>
        <w:t>основну</w:t>
      </w:r>
      <w:r>
        <w:t></w:t>
      </w:r>
      <w:r>
        <w:rPr>
          <w:rFonts w:hint="eastAsia"/>
        </w:rPr>
        <w:t>вибірку</w:t>
      </w:r>
      <w:r>
        <w:t></w:t>
      </w:r>
      <w:r>
        <w:rPr>
          <w:rFonts w:hint="eastAsia"/>
        </w:rPr>
        <w:t>склали</w:t>
      </w:r>
      <w:r>
        <w:t></w:t>
      </w:r>
      <w:r>
        <w:t></w:t>
      </w:r>
      <w:r>
        <w:t></w:t>
      </w:r>
      <w:r>
        <w:t></w:t>
      </w:r>
      <w:r>
        <w:t></w:t>
      </w:r>
      <w:r>
        <w:rPr>
          <w:rFonts w:hint="eastAsia"/>
        </w:rPr>
        <w:t>моряків</w:t>
      </w:r>
      <w:r>
        <w:t></w:t>
      </w:r>
      <w:r>
        <w:t></w:t>
      </w:r>
      <w:r>
        <w:t></w:t>
      </w:r>
      <w:r>
        <w:t></w:t>
      </w:r>
      <w:r>
        <w:t></w:t>
      </w:r>
      <w:r>
        <w:rPr>
          <w:rFonts w:hint="eastAsia"/>
        </w:rPr>
        <w:t>офіцерів</w:t>
      </w:r>
      <w:r>
        <w:t></w:t>
      </w:r>
      <w:r>
        <w:rPr>
          <w:rFonts w:hint="eastAsia"/>
        </w:rPr>
        <w:t>і</w:t>
      </w:r>
      <w:r>
        <w:t></w:t>
      </w:r>
      <w:r>
        <w:t></w:t>
      </w:r>
      <w:r>
        <w:t></w:t>
      </w:r>
      <w:r>
        <w:t></w:t>
      </w:r>
      <w:r>
        <w:rPr>
          <w:rFonts w:hint="eastAsia"/>
        </w:rPr>
        <w:t>рядових</w:t>
      </w:r>
      <w:r>
        <w:t></w:t>
      </w:r>
      <w:r>
        <w:t></w:t>
      </w:r>
    </w:p>
    <w:p w14:paraId="2E44BBB9" w14:textId="77777777" w:rsidR="00AB0D6A" w:rsidRDefault="00AB0D6A" w:rsidP="00AB0D6A">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r>
        <w:t></w:t>
      </w:r>
    </w:p>
    <w:p w14:paraId="1DE272FD" w14:textId="77777777" w:rsidR="00AB0D6A" w:rsidRDefault="00AB0D6A" w:rsidP="00AB0D6A">
      <w:r>
        <w:t></w:t>
      </w:r>
      <w:r>
        <w:t></w:t>
      </w:r>
      <w:r>
        <w:rPr>
          <w:rFonts w:hint="eastAsia"/>
        </w:rPr>
        <w:t>вперше</w:t>
      </w:r>
      <w:r>
        <w:t></w:t>
      </w:r>
      <w:r>
        <w:rPr>
          <w:rFonts w:hint="eastAsia"/>
        </w:rPr>
        <w:t>розроблено</w:t>
      </w:r>
      <w:r>
        <w:t></w:t>
      </w:r>
      <w:r>
        <w:rPr>
          <w:rFonts w:hint="eastAsia"/>
        </w:rPr>
        <w:t>та</w:t>
      </w:r>
      <w:r>
        <w:t></w:t>
      </w:r>
      <w:r>
        <w:rPr>
          <w:rFonts w:hint="eastAsia"/>
        </w:rPr>
        <w:t>апробовано</w:t>
      </w:r>
      <w:r>
        <w:t></w:t>
      </w:r>
      <w:r>
        <w:rPr>
          <w:rFonts w:hint="eastAsia"/>
        </w:rPr>
        <w:t>схему</w:t>
      </w:r>
      <w:r>
        <w:t></w:t>
      </w:r>
      <w:r>
        <w:rPr>
          <w:rFonts w:hint="eastAsia"/>
        </w:rPr>
        <w:t>психологічних</w:t>
      </w:r>
      <w:r>
        <w:t></w:t>
      </w:r>
      <w:r>
        <w:rPr>
          <w:rFonts w:hint="eastAsia"/>
        </w:rPr>
        <w:t>детермінант</w:t>
      </w:r>
      <w:r>
        <w:t></w:t>
      </w:r>
      <w:r>
        <w:rPr>
          <w:rFonts w:hint="eastAsia"/>
        </w:rPr>
        <w:t>переживання</w:t>
      </w:r>
      <w:r>
        <w:t></w:t>
      </w:r>
      <w:r>
        <w:rPr>
          <w:rFonts w:hint="eastAsia"/>
        </w:rPr>
        <w:t>психічних</w:t>
      </w:r>
      <w:r>
        <w:t></w:t>
      </w:r>
      <w:r>
        <w:rPr>
          <w:rFonts w:hint="eastAsia"/>
        </w:rPr>
        <w:t>станів</w:t>
      </w:r>
      <w:r>
        <w:t></w:t>
      </w:r>
      <w:r>
        <w:rPr>
          <w:rFonts w:hint="eastAsia"/>
        </w:rPr>
        <w:t>моряками</w:t>
      </w:r>
      <w:r>
        <w:t></w:t>
      </w:r>
      <w:r>
        <w:rPr>
          <w:rFonts w:hint="eastAsia"/>
        </w:rPr>
        <w:t>та</w:t>
      </w:r>
      <w:r>
        <w:t></w:t>
      </w:r>
      <w:r>
        <w:rPr>
          <w:rFonts w:hint="eastAsia"/>
        </w:rPr>
        <w:t>визначено</w:t>
      </w:r>
      <w:r>
        <w:t></w:t>
      </w:r>
      <w:r>
        <w:rPr>
          <w:rFonts w:hint="eastAsia"/>
        </w:rPr>
        <w:t>її</w:t>
      </w:r>
      <w:r>
        <w:t></w:t>
      </w:r>
      <w:r>
        <w:rPr>
          <w:rFonts w:hint="eastAsia"/>
        </w:rPr>
        <w:t>складові</w:t>
      </w:r>
      <w:r>
        <w:t></w:t>
      </w:r>
      <w:r>
        <w:t></w:t>
      </w:r>
      <w:r>
        <w:rPr>
          <w:rFonts w:hint="eastAsia"/>
        </w:rPr>
        <w:t>теоретично</w:t>
      </w:r>
      <w:r>
        <w:t></w:t>
      </w:r>
      <w:r>
        <w:rPr>
          <w:rFonts w:hint="eastAsia"/>
        </w:rPr>
        <w:t>обґрунтовано</w:t>
      </w:r>
      <w:r>
        <w:t></w:t>
      </w:r>
      <w:r>
        <w:rPr>
          <w:rFonts w:hint="eastAsia"/>
        </w:rPr>
        <w:t>внутрішні</w:t>
      </w:r>
      <w:r>
        <w:t></w:t>
      </w:r>
      <w:r>
        <w:t></w:t>
      </w:r>
      <w:r>
        <w:rPr>
          <w:rFonts w:hint="eastAsia"/>
        </w:rPr>
        <w:t>індивідуально</w:t>
      </w:r>
      <w:r>
        <w:t></w:t>
      </w:r>
      <w:r>
        <w:rPr>
          <w:rFonts w:hint="eastAsia"/>
        </w:rPr>
        <w:t>психологічні</w:t>
      </w:r>
      <w:r>
        <w:t></w:t>
      </w:r>
      <w:r>
        <w:rPr>
          <w:rFonts w:hint="eastAsia"/>
        </w:rPr>
        <w:t>особливості</w:t>
      </w:r>
      <w:r>
        <w:t></w:t>
      </w:r>
      <w:r>
        <w:rPr>
          <w:rFonts w:hint="eastAsia"/>
        </w:rPr>
        <w:t>особистості</w:t>
      </w:r>
      <w:r>
        <w:t></w:t>
      </w:r>
      <w:r>
        <w:t></w:t>
      </w:r>
      <w:r>
        <w:rPr>
          <w:rFonts w:hint="eastAsia"/>
        </w:rPr>
        <w:t>емоційність</w:t>
      </w:r>
      <w:r>
        <w:t></w:t>
      </w:r>
      <w:r>
        <w:t></w:t>
      </w:r>
      <w:r>
        <w:rPr>
          <w:rFonts w:hint="eastAsia"/>
        </w:rPr>
        <w:t>нейротизм</w:t>
      </w:r>
      <w:r>
        <w:t></w:t>
      </w:r>
      <w:r>
        <w:t></w:t>
      </w:r>
      <w:r>
        <w:rPr>
          <w:rFonts w:hint="eastAsia"/>
        </w:rPr>
        <w:t>екстра</w:t>
      </w:r>
      <w:r>
        <w:t></w:t>
      </w:r>
      <w:r>
        <w:rPr>
          <w:rFonts w:hint="eastAsia"/>
        </w:rPr>
        <w:t>інтроверсія</w:t>
      </w:r>
      <w:r>
        <w:t></w:t>
      </w:r>
      <w:r>
        <w:t></w:t>
      </w:r>
      <w:r>
        <w:rPr>
          <w:rFonts w:hint="eastAsia"/>
        </w:rPr>
        <w:t>емоційний</w:t>
      </w:r>
      <w:r>
        <w:t></w:t>
      </w:r>
      <w:r>
        <w:rPr>
          <w:rFonts w:hint="eastAsia"/>
        </w:rPr>
        <w:t>інтелект</w:t>
      </w:r>
      <w:r>
        <w:t></w:t>
      </w:r>
      <w:r>
        <w:t></w:t>
      </w:r>
      <w:r>
        <w:rPr>
          <w:rFonts w:hint="eastAsia"/>
        </w:rPr>
        <w:t>самоконтроль</w:t>
      </w:r>
      <w:r>
        <w:t></w:t>
      </w:r>
      <w:r>
        <w:t></w:t>
      </w:r>
      <w:r>
        <w:rPr>
          <w:rFonts w:hint="eastAsia"/>
        </w:rPr>
        <w:t>емпатія</w:t>
      </w:r>
      <w:r>
        <w:t></w:t>
      </w:r>
      <w:r>
        <w:t></w:t>
      </w:r>
      <w:r>
        <w:rPr>
          <w:rFonts w:hint="eastAsia"/>
        </w:rPr>
        <w:t>самомотивація</w:t>
      </w:r>
      <w:r>
        <w:t></w:t>
      </w:r>
      <w:r>
        <w:t></w:t>
      </w:r>
      <w:r>
        <w:rPr>
          <w:rFonts w:hint="eastAsia"/>
        </w:rPr>
        <w:t>професіоналізм</w:t>
      </w:r>
      <w:r>
        <w:t></w:t>
      </w:r>
      <w:r>
        <w:t></w:t>
      </w:r>
      <w:r>
        <w:rPr>
          <w:rFonts w:hint="eastAsia"/>
        </w:rPr>
        <w:t>інформаційна</w:t>
      </w:r>
      <w:r>
        <w:t></w:t>
      </w:r>
      <w:r>
        <w:rPr>
          <w:rFonts w:hint="eastAsia"/>
        </w:rPr>
        <w:t>обізнаність</w:t>
      </w:r>
      <w:r>
        <w:t></w:t>
      </w:r>
      <w:r>
        <w:rPr>
          <w:rFonts w:hint="eastAsia"/>
        </w:rPr>
        <w:t>тощо</w:t>
      </w:r>
      <w:r>
        <w:t></w:t>
      </w:r>
      <w:r>
        <w:t></w:t>
      </w:r>
      <w:r>
        <w:rPr>
          <w:rFonts w:hint="eastAsia"/>
        </w:rPr>
        <w:t>та</w:t>
      </w:r>
      <w:r>
        <w:t></w:t>
      </w:r>
      <w:r>
        <w:rPr>
          <w:rFonts w:hint="eastAsia"/>
        </w:rPr>
        <w:t>зовнішні</w:t>
      </w:r>
      <w:r>
        <w:t></w:t>
      </w:r>
      <w:r>
        <w:t></w:t>
      </w:r>
      <w:r>
        <w:rPr>
          <w:rFonts w:hint="eastAsia"/>
        </w:rPr>
        <w:t>монотонія</w:t>
      </w:r>
      <w:r>
        <w:t></w:t>
      </w:r>
      <w:r>
        <w:t></w:t>
      </w:r>
      <w:r>
        <w:rPr>
          <w:rFonts w:hint="eastAsia"/>
        </w:rPr>
        <w:t>сенсорна</w:t>
      </w:r>
      <w:r>
        <w:t></w:t>
      </w:r>
      <w:r>
        <w:rPr>
          <w:rFonts w:hint="eastAsia"/>
        </w:rPr>
        <w:t>депривація</w:t>
      </w:r>
      <w:r>
        <w:t></w:t>
      </w:r>
      <w:r>
        <w:t></w:t>
      </w:r>
      <w:r>
        <w:rPr>
          <w:rFonts w:hint="eastAsia"/>
        </w:rPr>
        <w:t>десинхроноз</w:t>
      </w:r>
      <w:r>
        <w:t></w:t>
      </w:r>
      <w:r>
        <w:t></w:t>
      </w:r>
      <w:r>
        <w:rPr>
          <w:rFonts w:hint="eastAsia"/>
        </w:rPr>
        <w:t>ситуації</w:t>
      </w:r>
      <w:r>
        <w:t></w:t>
      </w:r>
      <w:r>
        <w:rPr>
          <w:rFonts w:hint="eastAsia"/>
        </w:rPr>
        <w:t>повсякдення</w:t>
      </w:r>
      <w:r>
        <w:t></w:t>
      </w:r>
      <w:r>
        <w:t></w:t>
      </w:r>
      <w:r>
        <w:rPr>
          <w:rFonts w:hint="eastAsia"/>
        </w:rPr>
        <w:t>методи</w:t>
      </w:r>
      <w:r>
        <w:t></w:t>
      </w:r>
      <w:r>
        <w:rPr>
          <w:rFonts w:hint="eastAsia"/>
        </w:rPr>
        <w:t>управління</w:t>
      </w:r>
      <w:r>
        <w:t></w:t>
      </w:r>
      <w:r>
        <w:t></w:t>
      </w:r>
      <w:r>
        <w:rPr>
          <w:rFonts w:hint="eastAsia"/>
        </w:rPr>
        <w:t>взаємини</w:t>
      </w:r>
      <w:r>
        <w:t></w:t>
      </w:r>
      <w:r>
        <w:rPr>
          <w:rFonts w:hint="eastAsia"/>
        </w:rPr>
        <w:t>на</w:t>
      </w:r>
      <w:r>
        <w:t></w:t>
      </w:r>
      <w:r>
        <w:rPr>
          <w:rFonts w:hint="eastAsia"/>
        </w:rPr>
        <w:t>судні</w:t>
      </w:r>
      <w:r>
        <w:t></w:t>
      </w:r>
      <w:r>
        <w:t></w:t>
      </w:r>
      <w:r>
        <w:rPr>
          <w:rFonts w:hint="eastAsia"/>
        </w:rPr>
        <w:t>соціальна</w:t>
      </w:r>
      <w:r>
        <w:t></w:t>
      </w:r>
      <w:r>
        <w:rPr>
          <w:rFonts w:hint="eastAsia"/>
        </w:rPr>
        <w:t>ізоляція</w:t>
      </w:r>
      <w:r>
        <w:t></w:t>
      </w:r>
      <w:r>
        <w:t></w:t>
      </w:r>
      <w:r>
        <w:rPr>
          <w:rFonts w:hint="eastAsia"/>
        </w:rPr>
        <w:t>етичні</w:t>
      </w:r>
      <w:r>
        <w:t></w:t>
      </w:r>
      <w:r>
        <w:rPr>
          <w:rFonts w:hint="eastAsia"/>
        </w:rPr>
        <w:t>та</w:t>
      </w:r>
      <w:r>
        <w:t></w:t>
      </w:r>
      <w:r>
        <w:rPr>
          <w:rFonts w:hint="eastAsia"/>
        </w:rPr>
        <w:t>моральні</w:t>
      </w:r>
      <w:r>
        <w:t></w:t>
      </w:r>
      <w:r>
        <w:rPr>
          <w:rFonts w:hint="eastAsia"/>
        </w:rPr>
        <w:t>норми</w:t>
      </w:r>
      <w:r>
        <w:t></w:t>
      </w:r>
      <w:r>
        <w:t></w:t>
      </w:r>
      <w:r>
        <w:rPr>
          <w:rFonts w:hint="eastAsia"/>
        </w:rPr>
        <w:t>замкнутість</w:t>
      </w:r>
      <w:r>
        <w:t></w:t>
      </w:r>
      <w:r>
        <w:rPr>
          <w:rFonts w:hint="eastAsia"/>
        </w:rPr>
        <w:t>простору</w:t>
      </w:r>
      <w:r>
        <w:t></w:t>
      </w:r>
      <w:r>
        <w:t></w:t>
      </w:r>
      <w:r>
        <w:rPr>
          <w:rFonts w:hint="eastAsia"/>
        </w:rPr>
        <w:t>підвищена</w:t>
      </w:r>
      <w:r>
        <w:t></w:t>
      </w:r>
      <w:r>
        <w:rPr>
          <w:rFonts w:hint="eastAsia"/>
        </w:rPr>
        <w:t>небезпека</w:t>
      </w:r>
      <w:r>
        <w:t></w:t>
      </w:r>
      <w:r>
        <w:rPr>
          <w:rFonts w:hint="eastAsia"/>
        </w:rPr>
        <w:t>аварійних</w:t>
      </w:r>
      <w:r>
        <w:t></w:t>
      </w:r>
      <w:r>
        <w:rPr>
          <w:rFonts w:hint="eastAsia"/>
        </w:rPr>
        <w:t>ситуацій</w:t>
      </w:r>
      <w:r>
        <w:t></w:t>
      </w:r>
      <w:r>
        <w:t></w:t>
      </w:r>
      <w:r>
        <w:rPr>
          <w:rFonts w:hint="eastAsia"/>
        </w:rPr>
        <w:t>постійна</w:t>
      </w:r>
      <w:r>
        <w:t></w:t>
      </w:r>
      <w:r>
        <w:rPr>
          <w:rFonts w:hint="eastAsia"/>
        </w:rPr>
        <w:t>зміна</w:t>
      </w:r>
      <w:r>
        <w:t></w:t>
      </w:r>
      <w:r>
        <w:rPr>
          <w:rFonts w:hint="eastAsia"/>
        </w:rPr>
        <w:t>часових</w:t>
      </w:r>
      <w:r>
        <w:t></w:t>
      </w:r>
      <w:r>
        <w:rPr>
          <w:rFonts w:hint="eastAsia"/>
        </w:rPr>
        <w:t>поясів</w:t>
      </w:r>
      <w:r>
        <w:t></w:t>
      </w:r>
      <w:r>
        <w:t></w:t>
      </w:r>
      <w:r>
        <w:rPr>
          <w:rFonts w:hint="eastAsia"/>
        </w:rPr>
        <w:t>мікроклімат</w:t>
      </w:r>
      <w:r>
        <w:t></w:t>
      </w:r>
      <w:r>
        <w:rPr>
          <w:rFonts w:hint="eastAsia"/>
        </w:rPr>
        <w:t>судна</w:t>
      </w:r>
      <w:r>
        <w:t></w:t>
      </w:r>
      <w:r>
        <w:rPr>
          <w:rFonts w:hint="eastAsia"/>
        </w:rPr>
        <w:t>тощо</w:t>
      </w:r>
      <w:r>
        <w:t></w:t>
      </w:r>
      <w:r>
        <w:t></w:t>
      </w:r>
      <w:r>
        <w:rPr>
          <w:rFonts w:hint="eastAsia"/>
        </w:rPr>
        <w:t>чинники</w:t>
      </w:r>
      <w:r>
        <w:t></w:t>
      </w:r>
      <w:r>
        <w:rPr>
          <w:rFonts w:hint="eastAsia"/>
        </w:rPr>
        <w:t>психічних</w:t>
      </w:r>
      <w:r>
        <w:t></w:t>
      </w:r>
      <w:r>
        <w:rPr>
          <w:rFonts w:hint="eastAsia"/>
        </w:rPr>
        <w:t>станів</w:t>
      </w:r>
      <w:r>
        <w:t></w:t>
      </w:r>
      <w:r>
        <w:t></w:t>
      </w:r>
      <w:r>
        <w:rPr>
          <w:rFonts w:hint="eastAsia"/>
        </w:rPr>
        <w:t>окреслено</w:t>
      </w:r>
      <w:r>
        <w:t></w:t>
      </w:r>
      <w:r>
        <w:rPr>
          <w:rFonts w:hint="eastAsia"/>
        </w:rPr>
        <w:t>та</w:t>
      </w:r>
      <w:r>
        <w:t></w:t>
      </w:r>
      <w:r>
        <w:rPr>
          <w:rFonts w:hint="eastAsia"/>
        </w:rPr>
        <w:t>вивчено</w:t>
      </w:r>
      <w:r>
        <w:t></w:t>
      </w:r>
      <w:r>
        <w:rPr>
          <w:rFonts w:hint="eastAsia"/>
        </w:rPr>
        <w:t>коло</w:t>
      </w:r>
      <w:r>
        <w:t></w:t>
      </w:r>
      <w:r>
        <w:rPr>
          <w:rFonts w:hint="eastAsia"/>
        </w:rPr>
        <w:t>функціональних</w:t>
      </w:r>
      <w:r>
        <w:t></w:t>
      </w:r>
      <w:r>
        <w:t></w:t>
      </w:r>
      <w:r>
        <w:rPr>
          <w:rFonts w:hint="eastAsia"/>
        </w:rPr>
        <w:t>самопочуття</w:t>
      </w:r>
      <w:r>
        <w:t></w:t>
      </w:r>
      <w:r>
        <w:t></w:t>
      </w:r>
      <w:r>
        <w:rPr>
          <w:rFonts w:hint="eastAsia"/>
        </w:rPr>
        <w:t>настрій</w:t>
      </w:r>
      <w:r>
        <w:t></w:t>
      </w:r>
      <w:r>
        <w:t></w:t>
      </w:r>
      <w:r>
        <w:rPr>
          <w:rFonts w:hint="eastAsia"/>
        </w:rPr>
        <w:t>активність</w:t>
      </w:r>
      <w:r>
        <w:t></w:t>
      </w:r>
      <w:r>
        <w:t></w:t>
      </w:r>
      <w:r>
        <w:rPr>
          <w:rFonts w:hint="eastAsia"/>
        </w:rPr>
        <w:t>та</w:t>
      </w:r>
      <w:r>
        <w:t></w:t>
      </w:r>
      <w:r>
        <w:rPr>
          <w:rFonts w:hint="eastAsia"/>
        </w:rPr>
        <w:t>емоційних</w:t>
      </w:r>
      <w:r>
        <w:t></w:t>
      </w:r>
      <w:r>
        <w:t></w:t>
      </w:r>
      <w:r>
        <w:rPr>
          <w:rFonts w:hint="eastAsia"/>
        </w:rPr>
        <w:t>самотність</w:t>
      </w:r>
      <w:r>
        <w:t></w:t>
      </w:r>
      <w:r>
        <w:t></w:t>
      </w:r>
      <w:r>
        <w:rPr>
          <w:rFonts w:hint="eastAsia"/>
        </w:rPr>
        <w:t>тривожність</w:t>
      </w:r>
      <w:r>
        <w:t></w:t>
      </w:r>
      <w:r>
        <w:t></w:t>
      </w:r>
      <w:r>
        <w:rPr>
          <w:rFonts w:hint="eastAsia"/>
        </w:rPr>
        <w:t>фрустрація</w:t>
      </w:r>
      <w:r>
        <w:t></w:t>
      </w:r>
      <w:r>
        <w:t></w:t>
      </w:r>
      <w:r>
        <w:rPr>
          <w:rFonts w:hint="eastAsia"/>
        </w:rPr>
        <w:t>агресивність</w:t>
      </w:r>
      <w:r>
        <w:t></w:t>
      </w:r>
      <w:r>
        <w:t></w:t>
      </w:r>
      <w:r>
        <w:rPr>
          <w:rFonts w:hint="eastAsia"/>
        </w:rPr>
        <w:t>ригідність</w:t>
      </w:r>
      <w:r>
        <w:t></w:t>
      </w:r>
      <w:r>
        <w:t></w:t>
      </w:r>
      <w:r>
        <w:rPr>
          <w:rFonts w:hint="eastAsia"/>
        </w:rPr>
        <w:t>психічних</w:t>
      </w:r>
      <w:r>
        <w:t></w:t>
      </w:r>
      <w:r>
        <w:rPr>
          <w:rFonts w:hint="eastAsia"/>
        </w:rPr>
        <w:t>станів</w:t>
      </w:r>
      <w:r>
        <w:t></w:t>
      </w:r>
      <w:r>
        <w:t></w:t>
      </w:r>
      <w:r>
        <w:rPr>
          <w:rFonts w:hint="eastAsia"/>
        </w:rPr>
        <w:t>що</w:t>
      </w:r>
      <w:r>
        <w:t></w:t>
      </w:r>
      <w:r>
        <w:rPr>
          <w:rFonts w:hint="eastAsia"/>
        </w:rPr>
        <w:t>переживають</w:t>
      </w:r>
      <w:r>
        <w:t></w:t>
      </w:r>
      <w:r>
        <w:rPr>
          <w:rFonts w:hint="eastAsia"/>
        </w:rPr>
        <w:t>моряки</w:t>
      </w:r>
      <w:r>
        <w:t></w:t>
      </w:r>
      <w:r>
        <w:rPr>
          <w:rFonts w:hint="eastAsia"/>
        </w:rPr>
        <w:t>під</w:t>
      </w:r>
      <w:r>
        <w:t></w:t>
      </w:r>
      <w:r>
        <w:rPr>
          <w:rFonts w:hint="eastAsia"/>
        </w:rPr>
        <w:t>час</w:t>
      </w:r>
      <w:r>
        <w:t></w:t>
      </w:r>
      <w:r>
        <w:rPr>
          <w:rFonts w:hint="eastAsia"/>
        </w:rPr>
        <w:t>довготривалого</w:t>
      </w:r>
      <w:r>
        <w:t></w:t>
      </w:r>
      <w:r>
        <w:rPr>
          <w:rFonts w:hint="eastAsia"/>
        </w:rPr>
        <w:t>рейсу</w:t>
      </w:r>
      <w:r>
        <w:t></w:t>
      </w:r>
    </w:p>
    <w:p w14:paraId="13621207" w14:textId="77777777" w:rsidR="00AB0D6A" w:rsidRDefault="00AB0D6A" w:rsidP="00AB0D6A">
      <w:r>
        <w:lastRenderedPageBreak/>
        <w:t></w:t>
      </w:r>
      <w:r>
        <w:t></w:t>
      </w:r>
      <w:r>
        <w:rPr>
          <w:rFonts w:hint="eastAsia"/>
        </w:rPr>
        <w:t>уточнено</w:t>
      </w:r>
      <w:r>
        <w:t></w:t>
      </w:r>
      <w:r>
        <w:rPr>
          <w:rFonts w:hint="eastAsia"/>
        </w:rPr>
        <w:t>зміст</w:t>
      </w:r>
      <w:r>
        <w:t></w:t>
      </w:r>
      <w:r>
        <w:rPr>
          <w:rFonts w:hint="eastAsia"/>
        </w:rPr>
        <w:t>феномену</w:t>
      </w:r>
      <w:r>
        <w:t></w:t>
      </w:r>
      <w:r>
        <w:rPr>
          <w:rFonts w:hint="eastAsia"/>
        </w:rPr>
        <w:t>переживання</w:t>
      </w:r>
      <w:r>
        <w:t></w:t>
      </w:r>
      <w:r>
        <w:rPr>
          <w:rFonts w:hint="eastAsia"/>
        </w:rPr>
        <w:t>психічних</w:t>
      </w:r>
      <w:r>
        <w:t></w:t>
      </w:r>
      <w:r>
        <w:rPr>
          <w:rFonts w:hint="eastAsia"/>
        </w:rPr>
        <w:t>станів</w:t>
      </w:r>
      <w:r>
        <w:t></w:t>
      </w:r>
      <w:r>
        <w:rPr>
          <w:rFonts w:hint="eastAsia"/>
        </w:rPr>
        <w:t>офіцерів</w:t>
      </w:r>
      <w:r>
        <w:t></w:t>
      </w:r>
      <w:r>
        <w:rPr>
          <w:rFonts w:hint="eastAsia"/>
        </w:rPr>
        <w:t>та</w:t>
      </w:r>
      <w:r>
        <w:t></w:t>
      </w:r>
      <w:r>
        <w:rPr>
          <w:rFonts w:hint="eastAsia"/>
        </w:rPr>
        <w:t>рядових</w:t>
      </w:r>
      <w:r>
        <w:t></w:t>
      </w:r>
      <w:r>
        <w:rPr>
          <w:rFonts w:hint="eastAsia"/>
        </w:rPr>
        <w:t>в</w:t>
      </w:r>
      <w:r>
        <w:t></w:t>
      </w:r>
      <w:r>
        <w:rPr>
          <w:rFonts w:hint="eastAsia"/>
        </w:rPr>
        <w:t>залежності</w:t>
      </w:r>
      <w:r>
        <w:t></w:t>
      </w:r>
      <w:r>
        <w:rPr>
          <w:rFonts w:hint="eastAsia"/>
        </w:rPr>
        <w:t>від</w:t>
      </w:r>
      <w:r>
        <w:t></w:t>
      </w:r>
      <w:r>
        <w:rPr>
          <w:rFonts w:hint="eastAsia"/>
        </w:rPr>
        <w:t>стажу</w:t>
      </w:r>
      <w:r>
        <w:t></w:t>
      </w:r>
      <w:r>
        <w:rPr>
          <w:rFonts w:hint="eastAsia"/>
        </w:rPr>
        <w:t>роботи</w:t>
      </w:r>
      <w:r>
        <w:t></w:t>
      </w:r>
    </w:p>
    <w:p w14:paraId="345A6046" w14:textId="77777777" w:rsidR="00AB0D6A" w:rsidRDefault="00AB0D6A" w:rsidP="00AB0D6A">
      <w:r>
        <w:t></w:t>
      </w:r>
      <w:r>
        <w:t></w:t>
      </w:r>
      <w:r>
        <w:rPr>
          <w:rFonts w:hint="eastAsia"/>
        </w:rPr>
        <w:t>розширено</w:t>
      </w:r>
      <w:r>
        <w:t></w:t>
      </w:r>
      <w:r>
        <w:rPr>
          <w:rFonts w:hint="eastAsia"/>
        </w:rPr>
        <w:t>та</w:t>
      </w:r>
      <w:r>
        <w:t></w:t>
      </w:r>
      <w:r>
        <w:rPr>
          <w:rFonts w:hint="eastAsia"/>
        </w:rPr>
        <w:t>поглиблено</w:t>
      </w:r>
      <w:r>
        <w:t></w:t>
      </w:r>
      <w:r>
        <w:rPr>
          <w:rFonts w:hint="eastAsia"/>
        </w:rPr>
        <w:t>знання</w:t>
      </w:r>
      <w:r>
        <w:t></w:t>
      </w:r>
      <w:r>
        <w:rPr>
          <w:rFonts w:hint="eastAsia"/>
        </w:rPr>
        <w:t>про</w:t>
      </w:r>
      <w:r>
        <w:t></w:t>
      </w:r>
      <w:r>
        <w:rPr>
          <w:rFonts w:hint="eastAsia"/>
        </w:rPr>
        <w:t>психологічні</w:t>
      </w:r>
      <w:r>
        <w:t></w:t>
      </w:r>
      <w:r>
        <w:rPr>
          <w:rFonts w:hint="eastAsia"/>
        </w:rPr>
        <w:t>характеристики</w:t>
      </w:r>
      <w:r>
        <w:t></w:t>
      </w:r>
      <w:r>
        <w:t></w:t>
      </w:r>
      <w:r>
        <w:rPr>
          <w:rFonts w:hint="eastAsia"/>
        </w:rPr>
        <w:t>що</w:t>
      </w:r>
      <w:r>
        <w:t></w:t>
      </w:r>
      <w:r>
        <w:rPr>
          <w:rFonts w:hint="eastAsia"/>
        </w:rPr>
        <w:t>супроводжують</w:t>
      </w:r>
      <w:r>
        <w:t></w:t>
      </w:r>
      <w:r>
        <w:rPr>
          <w:rFonts w:hint="eastAsia"/>
        </w:rPr>
        <w:t>переживання</w:t>
      </w:r>
      <w:r>
        <w:t></w:t>
      </w:r>
      <w:r>
        <w:rPr>
          <w:rFonts w:hint="eastAsia"/>
        </w:rPr>
        <w:t>психічних</w:t>
      </w:r>
      <w:r>
        <w:t></w:t>
      </w:r>
      <w:r>
        <w:rPr>
          <w:rFonts w:hint="eastAsia"/>
        </w:rPr>
        <w:t>станів</w:t>
      </w:r>
      <w:r>
        <w:t></w:t>
      </w:r>
      <w:r>
        <w:rPr>
          <w:rFonts w:hint="eastAsia"/>
        </w:rPr>
        <w:t>моряками</w:t>
      </w:r>
      <w:r>
        <w:t></w:t>
      </w:r>
    </w:p>
    <w:p w14:paraId="0A2C2D15" w14:textId="77777777" w:rsidR="00AB0D6A" w:rsidRDefault="00AB0D6A" w:rsidP="00AB0D6A">
      <w:r>
        <w:t></w:t>
      </w:r>
      <w:r>
        <w:t></w:t>
      </w:r>
      <w:r>
        <w:rPr>
          <w:rFonts w:hint="eastAsia"/>
        </w:rPr>
        <w:t>набуло</w:t>
      </w:r>
      <w:r>
        <w:t></w:t>
      </w:r>
      <w:r>
        <w:rPr>
          <w:rFonts w:hint="eastAsia"/>
        </w:rPr>
        <w:t>подальшого</w:t>
      </w:r>
      <w:r>
        <w:t></w:t>
      </w:r>
      <w:r>
        <w:rPr>
          <w:rFonts w:hint="eastAsia"/>
        </w:rPr>
        <w:t>розвитку</w:t>
      </w:r>
      <w:r>
        <w:t></w:t>
      </w:r>
      <w:r>
        <w:rPr>
          <w:rFonts w:hint="eastAsia"/>
        </w:rPr>
        <w:t>уявлення</w:t>
      </w:r>
      <w:r>
        <w:t></w:t>
      </w:r>
      <w:r>
        <w:rPr>
          <w:rFonts w:hint="eastAsia"/>
        </w:rPr>
        <w:t>про</w:t>
      </w:r>
      <w:r>
        <w:t></w:t>
      </w:r>
      <w:r>
        <w:rPr>
          <w:rFonts w:hint="eastAsia"/>
        </w:rPr>
        <w:t>показники</w:t>
      </w:r>
      <w:r>
        <w:t></w:t>
      </w:r>
      <w:r>
        <w:rPr>
          <w:rFonts w:hint="eastAsia"/>
        </w:rPr>
        <w:t>емоційних</w:t>
      </w:r>
      <w:r>
        <w:t></w:t>
      </w:r>
      <w:r>
        <w:rPr>
          <w:rFonts w:hint="eastAsia"/>
        </w:rPr>
        <w:t>психічних</w:t>
      </w:r>
      <w:r>
        <w:t></w:t>
      </w:r>
      <w:r>
        <w:rPr>
          <w:rFonts w:hint="eastAsia"/>
        </w:rPr>
        <w:t>станів</w:t>
      </w:r>
      <w:r>
        <w:t></w:t>
      </w:r>
      <w:r>
        <w:rPr>
          <w:rFonts w:hint="eastAsia"/>
        </w:rPr>
        <w:t>моряків</w:t>
      </w:r>
      <w:r>
        <w:t></w:t>
      </w:r>
      <w:r>
        <w:rPr>
          <w:rFonts w:hint="eastAsia"/>
        </w:rPr>
        <w:t>у</w:t>
      </w:r>
      <w:r>
        <w:t></w:t>
      </w:r>
      <w:r>
        <w:rPr>
          <w:rFonts w:hint="eastAsia"/>
        </w:rPr>
        <w:t>співвідношенні</w:t>
      </w:r>
      <w:r>
        <w:t></w:t>
      </w:r>
      <w:r>
        <w:rPr>
          <w:rFonts w:hint="eastAsia"/>
        </w:rPr>
        <w:t>зі</w:t>
      </w:r>
      <w:r>
        <w:t></w:t>
      </w:r>
      <w:r>
        <w:rPr>
          <w:rFonts w:hint="eastAsia"/>
        </w:rPr>
        <w:t>спектром</w:t>
      </w:r>
      <w:r>
        <w:t></w:t>
      </w:r>
      <w:r>
        <w:rPr>
          <w:rFonts w:hint="eastAsia"/>
        </w:rPr>
        <w:t>рис</w:t>
      </w:r>
      <w:r>
        <w:t></w:t>
      </w:r>
      <w:r>
        <w:rPr>
          <w:rFonts w:hint="eastAsia"/>
        </w:rPr>
        <w:t>особистості</w:t>
      </w:r>
      <w:r>
        <w:t></w:t>
      </w:r>
      <w:r>
        <w:t></w:t>
      </w:r>
      <w:r>
        <w:rPr>
          <w:rFonts w:hint="eastAsia"/>
        </w:rPr>
        <w:t>котрі</w:t>
      </w:r>
      <w:r>
        <w:t></w:t>
      </w:r>
      <w:r>
        <w:rPr>
          <w:rFonts w:hint="eastAsia"/>
        </w:rPr>
        <w:t>розглядаються</w:t>
      </w:r>
      <w:r>
        <w:t></w:t>
      </w:r>
      <w:r>
        <w:rPr>
          <w:rFonts w:hint="eastAsia"/>
        </w:rPr>
        <w:t>в</w:t>
      </w:r>
      <w:r>
        <w:t></w:t>
      </w:r>
      <w:r>
        <w:rPr>
          <w:rFonts w:hint="eastAsia"/>
        </w:rPr>
        <w:t>якості</w:t>
      </w:r>
      <w:r>
        <w:t></w:t>
      </w:r>
      <w:r>
        <w:rPr>
          <w:rFonts w:hint="eastAsia"/>
        </w:rPr>
        <w:t>їх</w:t>
      </w:r>
      <w:r>
        <w:t></w:t>
      </w:r>
      <w:r>
        <w:rPr>
          <w:rFonts w:hint="eastAsia"/>
        </w:rPr>
        <w:t>чинників</w:t>
      </w:r>
      <w:r>
        <w:t></w:t>
      </w:r>
      <w:r>
        <w:rPr>
          <w:rFonts w:hint="eastAsia"/>
        </w:rPr>
        <w:t>і</w:t>
      </w:r>
      <w:r>
        <w:t></w:t>
      </w:r>
      <w:r>
        <w:rPr>
          <w:rFonts w:hint="eastAsia"/>
        </w:rPr>
        <w:t>психічних</w:t>
      </w:r>
      <w:r>
        <w:t></w:t>
      </w:r>
      <w:r>
        <w:rPr>
          <w:rFonts w:hint="eastAsia"/>
        </w:rPr>
        <w:t>детермінант</w:t>
      </w:r>
      <w:r>
        <w:t></w:t>
      </w:r>
    </w:p>
    <w:p w14:paraId="5BCA3553" w14:textId="77777777" w:rsidR="00AB0D6A" w:rsidRDefault="00AB0D6A" w:rsidP="00AB0D6A">
      <w:r>
        <w:t></w:t>
      </w:r>
      <w:r>
        <w:t></w:t>
      </w:r>
    </w:p>
    <w:p w14:paraId="776CA1EB" w14:textId="77777777" w:rsidR="00AB0D6A" w:rsidRDefault="00AB0D6A" w:rsidP="00AB0D6A">
      <w:r>
        <w:rPr>
          <w:rFonts w:hint="eastAsia"/>
        </w:rPr>
        <w:t>Практична</w:t>
      </w:r>
      <w:r>
        <w:t></w:t>
      </w:r>
      <w:r>
        <w:rPr>
          <w:rFonts w:hint="eastAsia"/>
        </w:rPr>
        <w:t>значущість</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розробці</w:t>
      </w:r>
      <w:r>
        <w:t></w:t>
      </w:r>
      <w:r>
        <w:rPr>
          <w:rFonts w:hint="eastAsia"/>
        </w:rPr>
        <w:t>та</w:t>
      </w:r>
      <w:r>
        <w:t></w:t>
      </w:r>
      <w:r>
        <w:rPr>
          <w:rFonts w:hint="eastAsia"/>
        </w:rPr>
        <w:t>впровадженні</w:t>
      </w:r>
      <w:r>
        <w:t></w:t>
      </w:r>
      <w:r>
        <w:rPr>
          <w:rFonts w:hint="eastAsia"/>
        </w:rPr>
        <w:t>корекційної</w:t>
      </w:r>
      <w:r>
        <w:t></w:t>
      </w:r>
      <w:r>
        <w:rPr>
          <w:rFonts w:hint="eastAsia"/>
        </w:rPr>
        <w:t>програми</w:t>
      </w:r>
      <w:r>
        <w:t></w:t>
      </w:r>
      <w:r>
        <w:rPr>
          <w:rFonts w:hint="eastAsia"/>
        </w:rPr>
        <w:t>переживань</w:t>
      </w:r>
      <w:r>
        <w:t></w:t>
      </w:r>
      <w:r>
        <w:rPr>
          <w:rFonts w:hint="eastAsia"/>
        </w:rPr>
        <w:t>психічних</w:t>
      </w:r>
      <w:r>
        <w:t></w:t>
      </w:r>
      <w:r>
        <w:rPr>
          <w:rFonts w:hint="eastAsia"/>
        </w:rPr>
        <w:t>станів</w:t>
      </w:r>
      <w:r>
        <w:t></w:t>
      </w:r>
      <w:r>
        <w:rPr>
          <w:rFonts w:hint="eastAsia"/>
        </w:rPr>
        <w:t>членами</w:t>
      </w:r>
      <w:r>
        <w:t></w:t>
      </w:r>
      <w:r>
        <w:rPr>
          <w:rFonts w:hint="eastAsia"/>
        </w:rPr>
        <w:t>екіпажу</w:t>
      </w:r>
      <w:r>
        <w:t></w:t>
      </w:r>
      <w:r>
        <w:rPr>
          <w:rFonts w:hint="eastAsia"/>
        </w:rPr>
        <w:t>морського</w:t>
      </w:r>
      <w:r>
        <w:t></w:t>
      </w:r>
      <w:r>
        <w:rPr>
          <w:rFonts w:hint="eastAsia"/>
        </w:rPr>
        <w:t>судна</w:t>
      </w:r>
      <w:r>
        <w:t></w:t>
      </w:r>
      <w:r>
        <w:t></w:t>
      </w:r>
      <w:r>
        <w:rPr>
          <w:rFonts w:hint="eastAsia"/>
        </w:rPr>
        <w:t>Ця</w:t>
      </w:r>
      <w:r>
        <w:t></w:t>
      </w:r>
      <w:r>
        <w:rPr>
          <w:rFonts w:hint="eastAsia"/>
        </w:rPr>
        <w:t>програма</w:t>
      </w:r>
      <w:r>
        <w:t></w:t>
      </w:r>
      <w:r>
        <w:rPr>
          <w:rFonts w:hint="eastAsia"/>
        </w:rPr>
        <w:t>спрямована</w:t>
      </w:r>
      <w:r>
        <w:t></w:t>
      </w:r>
      <w:r>
        <w:rPr>
          <w:rFonts w:hint="eastAsia"/>
        </w:rPr>
        <w:t>на</w:t>
      </w:r>
      <w:r>
        <w:t></w:t>
      </w:r>
      <w:r>
        <w:rPr>
          <w:rFonts w:hint="eastAsia"/>
        </w:rPr>
        <w:t>корекцію</w:t>
      </w:r>
      <w:r>
        <w:t></w:t>
      </w:r>
      <w:r>
        <w:rPr>
          <w:rFonts w:hint="eastAsia"/>
        </w:rPr>
        <w:t>та</w:t>
      </w:r>
      <w:r>
        <w:t></w:t>
      </w:r>
      <w:r>
        <w:rPr>
          <w:rFonts w:hint="eastAsia"/>
        </w:rPr>
        <w:t>профілактику</w:t>
      </w:r>
      <w:r>
        <w:t></w:t>
      </w:r>
      <w:r>
        <w:rPr>
          <w:rFonts w:hint="eastAsia"/>
        </w:rPr>
        <w:t>переживань</w:t>
      </w:r>
      <w:r>
        <w:t></w:t>
      </w:r>
      <w:r>
        <w:rPr>
          <w:rFonts w:hint="eastAsia"/>
        </w:rPr>
        <w:t>психічних</w:t>
      </w:r>
      <w:r>
        <w:t></w:t>
      </w:r>
      <w:r>
        <w:rPr>
          <w:rFonts w:hint="eastAsia"/>
        </w:rPr>
        <w:t>станів</w:t>
      </w:r>
      <w:r>
        <w:t></w:t>
      </w:r>
      <w:r>
        <w:rPr>
          <w:rFonts w:hint="eastAsia"/>
        </w:rPr>
        <w:t>офіцерами</w:t>
      </w:r>
      <w:r>
        <w:t></w:t>
      </w:r>
      <w:r>
        <w:rPr>
          <w:rFonts w:hint="eastAsia"/>
        </w:rPr>
        <w:t>і</w:t>
      </w:r>
      <w:r>
        <w:t></w:t>
      </w:r>
      <w:r>
        <w:rPr>
          <w:rFonts w:hint="eastAsia"/>
        </w:rPr>
        <w:t>рядовими</w:t>
      </w:r>
      <w:r>
        <w:t></w:t>
      </w:r>
      <w:r>
        <w:rPr>
          <w:rFonts w:hint="eastAsia"/>
        </w:rPr>
        <w:t>морського</w:t>
      </w:r>
      <w:r>
        <w:t></w:t>
      </w:r>
      <w:r>
        <w:rPr>
          <w:rFonts w:hint="eastAsia"/>
        </w:rPr>
        <w:t>судна</w:t>
      </w:r>
      <w:r>
        <w:t></w:t>
      </w:r>
      <w:r>
        <w:rPr>
          <w:rFonts w:hint="eastAsia"/>
        </w:rPr>
        <w:t>під</w:t>
      </w:r>
      <w:r>
        <w:t></w:t>
      </w:r>
      <w:r>
        <w:rPr>
          <w:rFonts w:hint="eastAsia"/>
        </w:rPr>
        <w:t>час</w:t>
      </w:r>
      <w:r>
        <w:t></w:t>
      </w:r>
      <w:r>
        <w:rPr>
          <w:rFonts w:hint="eastAsia"/>
        </w:rPr>
        <w:t>довготривалого</w:t>
      </w:r>
      <w:r>
        <w:t></w:t>
      </w:r>
      <w:r>
        <w:rPr>
          <w:rFonts w:hint="eastAsia"/>
        </w:rPr>
        <w:t>рейсу</w:t>
      </w:r>
      <w:r>
        <w:t></w:t>
      </w:r>
      <w:r>
        <w:t></w:t>
      </w:r>
      <w:r>
        <w:rPr>
          <w:rFonts w:hint="eastAsia"/>
        </w:rPr>
        <w:t>Програма</w:t>
      </w:r>
      <w:r>
        <w:t></w:t>
      </w:r>
      <w:r>
        <w:rPr>
          <w:rFonts w:hint="eastAsia"/>
        </w:rPr>
        <w:t>містить</w:t>
      </w:r>
      <w:r>
        <w:t></w:t>
      </w:r>
      <w:r>
        <w:rPr>
          <w:rFonts w:hint="eastAsia"/>
        </w:rPr>
        <w:t>комплекс</w:t>
      </w:r>
      <w:r>
        <w:t></w:t>
      </w:r>
      <w:r>
        <w:rPr>
          <w:rFonts w:hint="eastAsia"/>
        </w:rPr>
        <w:t>занять</w:t>
      </w:r>
      <w:r>
        <w:t></w:t>
      </w:r>
      <w:r>
        <w:rPr>
          <w:rFonts w:hint="eastAsia"/>
        </w:rPr>
        <w:t>та</w:t>
      </w:r>
      <w:r>
        <w:t></w:t>
      </w:r>
      <w:r>
        <w:rPr>
          <w:rFonts w:hint="eastAsia"/>
        </w:rPr>
        <w:t>вправ</w:t>
      </w:r>
      <w:r>
        <w:t></w:t>
      </w:r>
      <w:r>
        <w:t></w:t>
      </w:r>
      <w:r>
        <w:rPr>
          <w:rFonts w:hint="eastAsia"/>
        </w:rPr>
        <w:t>призначених</w:t>
      </w:r>
      <w:r>
        <w:t></w:t>
      </w:r>
      <w:r>
        <w:rPr>
          <w:rFonts w:hint="eastAsia"/>
        </w:rPr>
        <w:t>для</w:t>
      </w:r>
      <w:r>
        <w:t></w:t>
      </w:r>
      <w:r>
        <w:rPr>
          <w:rFonts w:hint="eastAsia"/>
        </w:rPr>
        <w:t>моряків</w:t>
      </w:r>
      <w:r>
        <w:t></w:t>
      </w:r>
      <w:r>
        <w:rPr>
          <w:rFonts w:hint="eastAsia"/>
        </w:rPr>
        <w:t>з</w:t>
      </w:r>
      <w:r>
        <w:t></w:t>
      </w:r>
      <w:r>
        <w:rPr>
          <w:rFonts w:hint="eastAsia"/>
        </w:rPr>
        <w:t>різним</w:t>
      </w:r>
      <w:r>
        <w:t></w:t>
      </w:r>
      <w:r>
        <w:rPr>
          <w:rFonts w:hint="eastAsia"/>
        </w:rPr>
        <w:t>стажем</w:t>
      </w:r>
      <w:r>
        <w:t></w:t>
      </w:r>
      <w:r>
        <w:rPr>
          <w:rFonts w:hint="eastAsia"/>
        </w:rPr>
        <w:t>роботи</w:t>
      </w:r>
      <w:r>
        <w:t></w:t>
      </w:r>
      <w:r>
        <w:rPr>
          <w:rFonts w:hint="eastAsia"/>
        </w:rPr>
        <w:t>на</w:t>
      </w:r>
      <w:r>
        <w:t></w:t>
      </w:r>
      <w:r>
        <w:rPr>
          <w:rFonts w:hint="eastAsia"/>
        </w:rPr>
        <w:t>морському</w:t>
      </w:r>
      <w:r>
        <w:t></w:t>
      </w:r>
      <w:r>
        <w:rPr>
          <w:rFonts w:hint="eastAsia"/>
        </w:rPr>
        <w:t>судні</w:t>
      </w:r>
      <w:r>
        <w:t></w:t>
      </w:r>
    </w:p>
    <w:p w14:paraId="1D8C9C60" w14:textId="77777777" w:rsidR="00AB0D6A" w:rsidRDefault="00AB0D6A" w:rsidP="00AB0D6A">
      <w:r>
        <w:rPr>
          <w:rFonts w:hint="eastAsia"/>
        </w:rPr>
        <w:t>Основні</w:t>
      </w:r>
      <w:r>
        <w:t></w:t>
      </w:r>
      <w:r>
        <w:rPr>
          <w:rFonts w:hint="eastAsia"/>
        </w:rPr>
        <w:t>результати</w:t>
      </w:r>
      <w:r>
        <w:t></w:t>
      </w:r>
      <w:r>
        <w:rPr>
          <w:rFonts w:hint="eastAsia"/>
        </w:rPr>
        <w:t>дослідження</w:t>
      </w:r>
      <w:r>
        <w:t></w:t>
      </w:r>
      <w:r>
        <w:rPr>
          <w:rFonts w:hint="eastAsia"/>
        </w:rPr>
        <w:t>були</w:t>
      </w:r>
      <w:r>
        <w:t></w:t>
      </w:r>
      <w:r>
        <w:rPr>
          <w:rFonts w:hint="eastAsia"/>
        </w:rPr>
        <w:t>впроваджені</w:t>
      </w:r>
      <w:r>
        <w:t></w:t>
      </w:r>
      <w:r>
        <w:rPr>
          <w:rFonts w:hint="eastAsia"/>
        </w:rPr>
        <w:t>у</w:t>
      </w:r>
      <w:r>
        <w:t></w:t>
      </w:r>
      <w:r>
        <w:rPr>
          <w:rFonts w:hint="eastAsia"/>
        </w:rPr>
        <w:t>навчальний</w:t>
      </w:r>
      <w:r>
        <w:t></w:t>
      </w:r>
      <w:r>
        <w:rPr>
          <w:rFonts w:hint="eastAsia"/>
        </w:rPr>
        <w:t>процес</w:t>
      </w:r>
      <w:r>
        <w:t></w:t>
      </w:r>
      <w:r>
        <w:rPr>
          <w:rFonts w:hint="eastAsia"/>
        </w:rPr>
        <w:t>Одеського</w:t>
      </w:r>
      <w:r>
        <w:t></w:t>
      </w:r>
      <w:r>
        <w:rPr>
          <w:rFonts w:hint="eastAsia"/>
        </w:rPr>
        <w:t>національного</w:t>
      </w:r>
      <w:r>
        <w:t></w:t>
      </w:r>
      <w:r>
        <w:rPr>
          <w:rFonts w:hint="eastAsia"/>
        </w:rPr>
        <w:t>морського</w:t>
      </w:r>
      <w:r>
        <w:t></w:t>
      </w:r>
      <w:r>
        <w:rPr>
          <w:rFonts w:hint="eastAsia"/>
        </w:rPr>
        <w:t>університету</w:t>
      </w:r>
      <w:r>
        <w:t></w:t>
      </w:r>
      <w:r>
        <w:t></w:t>
      </w:r>
      <w:r>
        <w:rPr>
          <w:rFonts w:hint="eastAsia"/>
        </w:rPr>
        <w:t>акт</w:t>
      </w:r>
      <w:r>
        <w:t></w:t>
      </w:r>
      <w:r>
        <w:rPr>
          <w:rFonts w:hint="eastAsia"/>
        </w:rPr>
        <w:t>впровадження</w:t>
      </w:r>
      <w:r>
        <w:t></w:t>
      </w:r>
      <w:r>
        <w:rPr>
          <w:rFonts w:hint="eastAsia"/>
        </w:rPr>
        <w:t>№</w:t>
      </w:r>
      <w:r>
        <w:t></w:t>
      </w:r>
      <w:r>
        <w:t></w:t>
      </w:r>
      <w:r>
        <w:t></w:t>
      </w:r>
      <w:r>
        <w:t></w:t>
      </w:r>
      <w:r>
        <w:t></w:t>
      </w:r>
      <w:r>
        <w:rPr>
          <w:rFonts w:hint="eastAsia"/>
        </w:rPr>
        <w:t>від</w:t>
      </w:r>
      <w:r>
        <w:t></w:t>
      </w:r>
      <w:r>
        <w:t></w:t>
      </w:r>
      <w:r>
        <w:t></w:t>
      </w:r>
      <w:r>
        <w:t></w:t>
      </w:r>
      <w:r>
        <w:t></w:t>
      </w:r>
      <w:r>
        <w:t></w:t>
      </w:r>
      <w:r>
        <w:t></w:t>
      </w:r>
      <w:r>
        <w:t></w:t>
      </w:r>
      <w:r>
        <w:t></w:t>
      </w:r>
      <w:r>
        <w:t></w:t>
      </w:r>
      <w:r>
        <w:rPr>
          <w:rFonts w:hint="eastAsia"/>
        </w:rPr>
        <w:t>р</w:t>
      </w:r>
      <w:r>
        <w:t></w:t>
      </w:r>
      <w:r>
        <w:t></w:t>
      </w:r>
      <w:r>
        <w:t></w:t>
      </w:r>
      <w:r>
        <w:t></w:t>
      </w:r>
      <w:r>
        <w:rPr>
          <w:rFonts w:hint="eastAsia"/>
        </w:rPr>
        <w:t>Національного</w:t>
      </w:r>
      <w:r>
        <w:t></w:t>
      </w:r>
      <w:r>
        <w:rPr>
          <w:rFonts w:hint="eastAsia"/>
        </w:rPr>
        <w:t>університету</w:t>
      </w:r>
      <w:r>
        <w:t></w:t>
      </w:r>
      <w:r>
        <w:t></w:t>
      </w:r>
      <w:r>
        <w:rPr>
          <w:rFonts w:hint="eastAsia"/>
        </w:rPr>
        <w:t>Одеська</w:t>
      </w:r>
      <w:r>
        <w:t></w:t>
      </w:r>
      <w:r>
        <w:rPr>
          <w:rFonts w:hint="eastAsia"/>
        </w:rPr>
        <w:t>морська</w:t>
      </w:r>
      <w:r>
        <w:t></w:t>
      </w:r>
      <w:r>
        <w:rPr>
          <w:rFonts w:hint="eastAsia"/>
        </w:rPr>
        <w:t>академія</w:t>
      </w:r>
      <w:r>
        <w:t></w:t>
      </w:r>
      <w:r>
        <w:t></w:t>
      </w:r>
      <w:r>
        <w:t></w:t>
      </w:r>
      <w:r>
        <w:rPr>
          <w:rFonts w:hint="eastAsia"/>
        </w:rPr>
        <w:t>акт</w:t>
      </w:r>
      <w:r>
        <w:t></w:t>
      </w:r>
      <w:r>
        <w:rPr>
          <w:rFonts w:hint="eastAsia"/>
        </w:rPr>
        <w:t>впровадження</w:t>
      </w:r>
      <w:r>
        <w:t></w:t>
      </w:r>
      <w:r>
        <w:rPr>
          <w:rFonts w:hint="eastAsia"/>
        </w:rPr>
        <w:t>№</w:t>
      </w:r>
      <w:r>
        <w:t></w:t>
      </w:r>
      <w:r>
        <w:t></w:t>
      </w:r>
      <w:r>
        <w:t></w:t>
      </w:r>
      <w:r>
        <w:t></w:t>
      </w:r>
      <w:r>
        <w:t></w:t>
      </w:r>
      <w:r>
        <w:rPr>
          <w:rFonts w:hint="eastAsia"/>
        </w:rPr>
        <w:t>від</w:t>
      </w:r>
      <w:r>
        <w:t></w:t>
      </w:r>
      <w:r>
        <w:t></w:t>
      </w:r>
      <w:r>
        <w:t></w:t>
      </w:r>
      <w:r>
        <w:t></w:t>
      </w:r>
      <w:r>
        <w:t></w:t>
      </w:r>
      <w:r>
        <w:t></w:t>
      </w:r>
      <w:r>
        <w:t></w:t>
      </w:r>
      <w:r>
        <w:t></w:t>
      </w:r>
      <w:r>
        <w:t></w:t>
      </w:r>
      <w:r>
        <w:t></w:t>
      </w:r>
      <w:r>
        <w:rPr>
          <w:rFonts w:hint="eastAsia"/>
        </w:rPr>
        <w:t>р</w:t>
      </w:r>
      <w:r>
        <w:t></w:t>
      </w:r>
      <w:r>
        <w:t></w:t>
      </w:r>
      <w:r>
        <w:t></w:t>
      </w:r>
      <w:r>
        <w:t></w:t>
      </w:r>
      <w:r>
        <w:rPr>
          <w:rFonts w:hint="eastAsia"/>
        </w:rPr>
        <w:t>морехідного</w:t>
      </w:r>
      <w:r>
        <w:t></w:t>
      </w:r>
      <w:r>
        <w:rPr>
          <w:rFonts w:hint="eastAsia"/>
        </w:rPr>
        <w:t>училища</w:t>
      </w:r>
      <w:r>
        <w:t></w:t>
      </w:r>
      <w:r>
        <w:rPr>
          <w:rFonts w:hint="eastAsia"/>
        </w:rPr>
        <w:t>імені</w:t>
      </w:r>
      <w:r>
        <w:t></w:t>
      </w:r>
      <w:r>
        <w:rPr>
          <w:rFonts w:hint="eastAsia"/>
        </w:rPr>
        <w:t>О</w:t>
      </w:r>
      <w:r>
        <w:t></w:t>
      </w:r>
      <w:r>
        <w:rPr>
          <w:rFonts w:hint="eastAsia"/>
        </w:rPr>
        <w:t>І</w:t>
      </w:r>
      <w:r>
        <w:t></w:t>
      </w:r>
      <w:r>
        <w:t></w:t>
      </w:r>
      <w:r>
        <w:rPr>
          <w:rFonts w:hint="eastAsia"/>
        </w:rPr>
        <w:t>Марінеска</w:t>
      </w:r>
      <w:r>
        <w:t></w:t>
      </w:r>
      <w:r>
        <w:t></w:t>
      </w:r>
      <w:r>
        <w:rPr>
          <w:rFonts w:hint="eastAsia"/>
        </w:rPr>
        <w:t>акт</w:t>
      </w:r>
      <w:r>
        <w:t></w:t>
      </w:r>
      <w:r>
        <w:rPr>
          <w:rFonts w:hint="eastAsia"/>
        </w:rPr>
        <w:t>впровадження</w:t>
      </w:r>
      <w:r>
        <w:t></w:t>
      </w:r>
      <w:r>
        <w:rPr>
          <w:rFonts w:hint="eastAsia"/>
        </w:rPr>
        <w:t>№</w:t>
      </w:r>
      <w:r>
        <w:t></w:t>
      </w:r>
      <w:r>
        <w:t></w:t>
      </w:r>
      <w:r>
        <w:t></w:t>
      </w:r>
      <w:r>
        <w:t></w:t>
      </w:r>
      <w:r>
        <w:t></w:t>
      </w:r>
      <w:r>
        <w:rPr>
          <w:rFonts w:hint="eastAsia"/>
        </w:rPr>
        <w:t>від</w:t>
      </w:r>
      <w:r>
        <w:t></w:t>
      </w:r>
      <w:r>
        <w:t></w:t>
      </w:r>
      <w:r>
        <w:t></w:t>
      </w:r>
      <w:r>
        <w:t></w:t>
      </w:r>
      <w:r>
        <w:t></w:t>
      </w:r>
      <w:r>
        <w:t></w:t>
      </w:r>
      <w:r>
        <w:t></w:t>
      </w:r>
      <w:r>
        <w:t></w:t>
      </w:r>
      <w:r>
        <w:t></w:t>
      </w:r>
      <w:r>
        <w:t></w:t>
      </w:r>
      <w:r>
        <w:rPr>
          <w:rFonts w:hint="eastAsia"/>
        </w:rPr>
        <w:t>р</w:t>
      </w:r>
      <w:r>
        <w:t></w:t>
      </w:r>
      <w:r>
        <w:t></w:t>
      </w:r>
      <w:r>
        <w:t></w:t>
      </w:r>
      <w:r>
        <w:t></w:t>
      </w:r>
      <w:r>
        <w:rPr>
          <w:rFonts w:hint="eastAsia"/>
        </w:rPr>
        <w:t>Також</w:t>
      </w:r>
      <w:r>
        <w:t></w:t>
      </w:r>
      <w:r>
        <w:rPr>
          <w:rFonts w:hint="eastAsia"/>
        </w:rPr>
        <w:t>впровадження</w:t>
      </w:r>
      <w:r>
        <w:t></w:t>
      </w:r>
      <w:r>
        <w:rPr>
          <w:rFonts w:hint="eastAsia"/>
        </w:rPr>
        <w:t>результатів</w:t>
      </w:r>
      <w:r>
        <w:t></w:t>
      </w:r>
      <w:r>
        <w:rPr>
          <w:rFonts w:hint="eastAsia"/>
        </w:rPr>
        <w:t>дослідження</w:t>
      </w:r>
      <w:r>
        <w:t></w:t>
      </w:r>
      <w:r>
        <w:rPr>
          <w:rFonts w:hint="eastAsia"/>
        </w:rPr>
        <w:t>та</w:t>
      </w:r>
      <w:r>
        <w:t></w:t>
      </w:r>
      <w:r>
        <w:rPr>
          <w:rFonts w:hint="eastAsia"/>
        </w:rPr>
        <w:t>рекомендації</w:t>
      </w:r>
      <w:r>
        <w:t></w:t>
      </w:r>
      <w:r>
        <w:rPr>
          <w:rFonts w:hint="eastAsia"/>
        </w:rPr>
        <w:t>щодо</w:t>
      </w:r>
      <w:r>
        <w:t></w:t>
      </w:r>
      <w:r>
        <w:rPr>
          <w:rFonts w:hint="eastAsia"/>
        </w:rPr>
        <w:t>корекції</w:t>
      </w:r>
      <w:r>
        <w:t></w:t>
      </w:r>
      <w:r>
        <w:rPr>
          <w:rFonts w:hint="eastAsia"/>
        </w:rPr>
        <w:t>психічних</w:t>
      </w:r>
      <w:r>
        <w:t></w:t>
      </w:r>
      <w:r>
        <w:rPr>
          <w:rFonts w:hint="eastAsia"/>
        </w:rPr>
        <w:t>станів</w:t>
      </w:r>
      <w:r>
        <w:t></w:t>
      </w:r>
      <w:r>
        <w:rPr>
          <w:rFonts w:hint="eastAsia"/>
        </w:rPr>
        <w:t>знайшли</w:t>
      </w:r>
      <w:r>
        <w:t></w:t>
      </w:r>
      <w:r>
        <w:rPr>
          <w:rFonts w:hint="eastAsia"/>
        </w:rPr>
        <w:t>своє</w:t>
      </w:r>
      <w:r>
        <w:t></w:t>
      </w:r>
      <w:r>
        <w:rPr>
          <w:rFonts w:hint="eastAsia"/>
        </w:rPr>
        <w:t>відображення</w:t>
      </w:r>
      <w:r>
        <w:t></w:t>
      </w:r>
      <w:r>
        <w:rPr>
          <w:rFonts w:hint="eastAsia"/>
        </w:rPr>
        <w:t>у</w:t>
      </w:r>
      <w:r>
        <w:t></w:t>
      </w:r>
      <w:r>
        <w:rPr>
          <w:rFonts w:hint="eastAsia"/>
        </w:rPr>
        <w:t>змісті</w:t>
      </w:r>
      <w:r>
        <w:t></w:t>
      </w:r>
      <w:r>
        <w:rPr>
          <w:rFonts w:hint="eastAsia"/>
        </w:rPr>
        <w:t>інструктажу</w:t>
      </w:r>
      <w:r>
        <w:t></w:t>
      </w:r>
      <w:r>
        <w:rPr>
          <w:rFonts w:hint="eastAsia"/>
        </w:rPr>
        <w:t>співробітників</w:t>
      </w:r>
      <w:r>
        <w:t></w:t>
      </w:r>
      <w:r>
        <w:t></w:t>
      </w:r>
      <w:r>
        <w:rPr>
          <w:rFonts w:hint="eastAsia"/>
        </w:rPr>
        <w:t>які</w:t>
      </w:r>
      <w:r>
        <w:t></w:t>
      </w:r>
      <w:r>
        <w:rPr>
          <w:rFonts w:hint="eastAsia"/>
        </w:rPr>
        <w:t>готують</w:t>
      </w:r>
      <w:r>
        <w:t></w:t>
      </w:r>
      <w:r>
        <w:rPr>
          <w:rFonts w:hint="eastAsia"/>
        </w:rPr>
        <w:t>моряків</w:t>
      </w:r>
      <w:r>
        <w:t></w:t>
      </w:r>
      <w:r>
        <w:rPr>
          <w:rFonts w:hint="eastAsia"/>
        </w:rPr>
        <w:t>до</w:t>
      </w:r>
      <w:r>
        <w:t></w:t>
      </w:r>
      <w:r>
        <w:rPr>
          <w:rFonts w:hint="eastAsia"/>
        </w:rPr>
        <w:t>довготривалого</w:t>
      </w:r>
      <w:r>
        <w:t></w:t>
      </w:r>
      <w:r>
        <w:rPr>
          <w:rFonts w:hint="eastAsia"/>
        </w:rPr>
        <w:t>рейсу</w:t>
      </w:r>
      <w:r>
        <w:t></w:t>
      </w:r>
      <w:r>
        <w:t></w:t>
      </w:r>
      <w:r>
        <w:rPr>
          <w:rFonts w:hint="eastAsia"/>
        </w:rPr>
        <w:t>у</w:t>
      </w:r>
      <w:r>
        <w:t></w:t>
      </w:r>
      <w:r>
        <w:rPr>
          <w:rFonts w:hint="eastAsia"/>
        </w:rPr>
        <w:t>ТзОВ</w:t>
      </w:r>
      <w:r>
        <w:t></w:t>
      </w:r>
      <w:r>
        <w:t></w:t>
      </w:r>
      <w:r>
        <w:t></w:t>
      </w:r>
      <w:r>
        <w:t></w:t>
      </w:r>
      <w:r>
        <w:t></w:t>
      </w:r>
      <w:r>
        <w:t></w:t>
      </w:r>
      <w:r>
        <w:t></w:t>
      </w:r>
      <w:r>
        <w:t></w:t>
      </w:r>
      <w:r>
        <w:t></w:t>
      </w:r>
      <w:r>
        <w:t></w:t>
      </w:r>
      <w:r>
        <w:rPr>
          <w:rFonts w:hint="eastAsia"/>
        </w:rPr>
        <w:t>м</w:t>
      </w:r>
      <w:r>
        <w:t></w:t>
      </w:r>
      <w:r>
        <w:t></w:t>
      </w:r>
      <w:r>
        <w:rPr>
          <w:rFonts w:hint="eastAsia"/>
        </w:rPr>
        <w:t>Одеса</w:t>
      </w:r>
      <w:r>
        <w:t></w:t>
      </w:r>
      <w:r>
        <w:t></w:t>
      </w:r>
      <w:r>
        <w:rPr>
          <w:rFonts w:hint="eastAsia"/>
        </w:rPr>
        <w:t>акт</w:t>
      </w:r>
      <w:r>
        <w:t></w:t>
      </w:r>
      <w:r>
        <w:rPr>
          <w:rFonts w:hint="eastAsia"/>
        </w:rPr>
        <w:t>впровадження</w:t>
      </w:r>
      <w:r>
        <w:t></w:t>
      </w:r>
      <w:r>
        <w:rPr>
          <w:rFonts w:hint="eastAsia"/>
        </w:rPr>
        <w:t>№</w:t>
      </w:r>
      <w:r>
        <w:t></w:t>
      </w:r>
      <w:r>
        <w:t></w:t>
      </w:r>
      <w:r>
        <w:t></w:t>
      </w:r>
      <w:r>
        <w:t></w:t>
      </w:r>
      <w:r>
        <w:t></w:t>
      </w:r>
      <w:r>
        <w:rPr>
          <w:rFonts w:hint="eastAsia"/>
        </w:rPr>
        <w:t>від</w:t>
      </w:r>
      <w:r>
        <w:t></w:t>
      </w:r>
      <w:r>
        <w:t></w:t>
      </w:r>
      <w:r>
        <w:t></w:t>
      </w:r>
      <w:r>
        <w:t></w:t>
      </w:r>
      <w:r>
        <w:t></w:t>
      </w:r>
      <w:r>
        <w:t></w:t>
      </w:r>
      <w:r>
        <w:t></w:t>
      </w:r>
      <w:r>
        <w:t></w:t>
      </w:r>
      <w:r>
        <w:t></w:t>
      </w:r>
      <w:r>
        <w:t></w:t>
      </w:r>
      <w:r>
        <w:rPr>
          <w:rFonts w:hint="eastAsia"/>
        </w:rPr>
        <w:t>р</w:t>
      </w:r>
      <w:r>
        <w:t></w:t>
      </w:r>
      <w:r>
        <w:t></w:t>
      </w:r>
      <w:r>
        <w:t></w:t>
      </w:r>
      <w:r>
        <w:t></w:t>
      </w:r>
      <w:r>
        <w:rPr>
          <w:rFonts w:hint="eastAsia"/>
        </w:rPr>
        <w:t>у</w:t>
      </w:r>
      <w:r>
        <w:t></w:t>
      </w:r>
      <w:r>
        <w:rPr>
          <w:rFonts w:hint="eastAsia"/>
        </w:rPr>
        <w:t>фірмі</w:t>
      </w:r>
      <w:r>
        <w:t></w:t>
      </w:r>
      <w:r>
        <w:t></w:t>
      </w:r>
      <w:r>
        <w:t></w:t>
      </w:r>
      <w:r>
        <w:t></w:t>
      </w:r>
      <w:r>
        <w:t></w:t>
      </w:r>
      <w:r>
        <w:t></w:t>
      </w:r>
      <w:r>
        <w:t></w:t>
      </w:r>
      <w:r>
        <w:t></w:t>
      </w:r>
      <w:r>
        <w:t></w:t>
      </w:r>
      <w:r>
        <w:t></w:t>
      </w:r>
      <w:r>
        <w:t></w:t>
      </w:r>
      <w:r>
        <w:rPr>
          <w:rFonts w:hint="eastAsia"/>
        </w:rPr>
        <w:t>м</w:t>
      </w:r>
      <w:r>
        <w:t></w:t>
      </w:r>
      <w:r>
        <w:t></w:t>
      </w:r>
      <w:r>
        <w:rPr>
          <w:rFonts w:hint="eastAsia"/>
        </w:rPr>
        <w:t>Одеса</w:t>
      </w:r>
      <w:r>
        <w:t></w:t>
      </w:r>
      <w:r>
        <w:t></w:t>
      </w:r>
      <w:r>
        <w:rPr>
          <w:rFonts w:hint="eastAsia"/>
        </w:rPr>
        <w:t>акт</w:t>
      </w:r>
      <w:r>
        <w:t></w:t>
      </w:r>
      <w:r>
        <w:rPr>
          <w:rFonts w:hint="eastAsia"/>
        </w:rPr>
        <w:t>впровадження</w:t>
      </w:r>
      <w:r>
        <w:t></w:t>
      </w:r>
      <w:r>
        <w:rPr>
          <w:rFonts w:hint="eastAsia"/>
        </w:rPr>
        <w:t>№</w:t>
      </w:r>
      <w:r>
        <w:t></w:t>
      </w:r>
      <w:r>
        <w:t></w:t>
      </w:r>
      <w:r>
        <w:t></w:t>
      </w:r>
      <w:r>
        <w:t></w:t>
      </w:r>
      <w:r>
        <w:rPr>
          <w:rFonts w:hint="eastAsia"/>
        </w:rPr>
        <w:t>від</w:t>
      </w:r>
      <w:r>
        <w:t></w:t>
      </w:r>
      <w:r>
        <w:t></w:t>
      </w:r>
      <w:r>
        <w:t></w:t>
      </w:r>
      <w:r>
        <w:t></w:t>
      </w:r>
      <w:r>
        <w:t></w:t>
      </w:r>
      <w:r>
        <w:t></w:t>
      </w:r>
      <w:r>
        <w:t></w:t>
      </w:r>
      <w:r>
        <w:t></w:t>
      </w:r>
      <w:r>
        <w:t></w:t>
      </w:r>
      <w:r>
        <w:t></w:t>
      </w:r>
      <w:r>
        <w:rPr>
          <w:rFonts w:hint="eastAsia"/>
        </w:rPr>
        <w:t>р</w:t>
      </w:r>
      <w:r>
        <w:t></w:t>
      </w:r>
      <w:r>
        <w:t></w:t>
      </w:r>
      <w:r>
        <w:t></w:t>
      </w:r>
    </w:p>
    <w:p w14:paraId="3657C6D9" w14:textId="77777777" w:rsidR="00AB0D6A" w:rsidRDefault="00AB0D6A" w:rsidP="00AB0D6A">
      <w:r>
        <w:rPr>
          <w:rFonts w:hint="eastAsia"/>
        </w:rPr>
        <w:t>Особистий</w:t>
      </w:r>
      <w:r>
        <w:t></w:t>
      </w:r>
      <w:r>
        <w:rPr>
          <w:rFonts w:hint="eastAsia"/>
        </w:rPr>
        <w:t>внесок</w:t>
      </w:r>
      <w:r>
        <w:t></w:t>
      </w:r>
      <w:r>
        <w:rPr>
          <w:rFonts w:hint="eastAsia"/>
        </w:rPr>
        <w:t>автора</w:t>
      </w:r>
      <w:r>
        <w:t></w:t>
      </w:r>
      <w:r>
        <w:rPr>
          <w:rFonts w:hint="eastAsia"/>
        </w:rPr>
        <w:t>у</w:t>
      </w:r>
      <w:r>
        <w:t></w:t>
      </w:r>
      <w:r>
        <w:rPr>
          <w:rFonts w:hint="eastAsia"/>
        </w:rPr>
        <w:t>роботах</w:t>
      </w:r>
      <w:r>
        <w:t></w:t>
      </w:r>
      <w:r>
        <w:t></w:t>
      </w:r>
      <w:r>
        <w:rPr>
          <w:rFonts w:hint="eastAsia"/>
        </w:rPr>
        <w:t>що</w:t>
      </w:r>
      <w:r>
        <w:t></w:t>
      </w:r>
      <w:r>
        <w:rPr>
          <w:rFonts w:hint="eastAsia"/>
        </w:rPr>
        <w:t>були</w:t>
      </w:r>
      <w:r>
        <w:t></w:t>
      </w:r>
      <w:r>
        <w:rPr>
          <w:rFonts w:hint="eastAsia"/>
        </w:rPr>
        <w:t>виконані</w:t>
      </w:r>
      <w:r>
        <w:t></w:t>
      </w:r>
      <w:r>
        <w:rPr>
          <w:rFonts w:hint="eastAsia"/>
        </w:rPr>
        <w:t>у</w:t>
      </w:r>
      <w:r>
        <w:t></w:t>
      </w:r>
      <w:r>
        <w:rPr>
          <w:rFonts w:hint="eastAsia"/>
        </w:rPr>
        <w:t>співавторстві</w:t>
      </w:r>
      <w:r>
        <w:t></w:t>
      </w:r>
      <w:r>
        <w:t></w:t>
      </w:r>
      <w:r>
        <w:rPr>
          <w:rFonts w:hint="eastAsia"/>
        </w:rPr>
        <w:t>Автором</w:t>
      </w:r>
      <w:r>
        <w:t></w:t>
      </w:r>
      <w:r>
        <w:rPr>
          <w:rFonts w:hint="eastAsia"/>
        </w:rPr>
        <w:t>узагальнено</w:t>
      </w:r>
      <w:r>
        <w:t></w:t>
      </w:r>
      <w:r>
        <w:rPr>
          <w:rFonts w:hint="eastAsia"/>
        </w:rPr>
        <w:t>стан</w:t>
      </w:r>
      <w:r>
        <w:t></w:t>
      </w:r>
      <w:r>
        <w:rPr>
          <w:rFonts w:hint="eastAsia"/>
        </w:rPr>
        <w:t>проблеми</w:t>
      </w:r>
      <w:r>
        <w:t></w:t>
      </w:r>
      <w:r>
        <w:t></w:t>
      </w:r>
      <w:r>
        <w:rPr>
          <w:rFonts w:hint="eastAsia"/>
        </w:rPr>
        <w:t>систематизовано</w:t>
      </w:r>
      <w:r>
        <w:t></w:t>
      </w:r>
      <w:r>
        <w:rPr>
          <w:rFonts w:hint="eastAsia"/>
        </w:rPr>
        <w:t>теоретичні</w:t>
      </w:r>
      <w:r>
        <w:t></w:t>
      </w:r>
      <w:r>
        <w:rPr>
          <w:rFonts w:hint="eastAsia"/>
        </w:rPr>
        <w:t>дані</w:t>
      </w:r>
      <w:r>
        <w:t></w:t>
      </w:r>
      <w:r>
        <w:t></w:t>
      </w:r>
      <w:r>
        <w:rPr>
          <w:rFonts w:hint="eastAsia"/>
        </w:rPr>
        <w:t>що</w:t>
      </w:r>
      <w:r>
        <w:t></w:t>
      </w:r>
      <w:r>
        <w:rPr>
          <w:rFonts w:hint="eastAsia"/>
        </w:rPr>
        <w:t>пояснюють</w:t>
      </w:r>
      <w:r>
        <w:t></w:t>
      </w:r>
      <w:r>
        <w:rPr>
          <w:rFonts w:hint="eastAsia"/>
        </w:rPr>
        <w:t>вплив</w:t>
      </w:r>
      <w:r>
        <w:t></w:t>
      </w:r>
      <w:r>
        <w:rPr>
          <w:rFonts w:hint="eastAsia"/>
        </w:rPr>
        <w:t>зовнішніх</w:t>
      </w:r>
      <w:r>
        <w:t></w:t>
      </w:r>
      <w:r>
        <w:rPr>
          <w:rFonts w:hint="eastAsia"/>
        </w:rPr>
        <w:t>та</w:t>
      </w:r>
      <w:r>
        <w:t></w:t>
      </w:r>
      <w:r>
        <w:rPr>
          <w:rFonts w:hint="eastAsia"/>
        </w:rPr>
        <w:t>внутрішніх</w:t>
      </w:r>
      <w:r>
        <w:t></w:t>
      </w:r>
      <w:r>
        <w:rPr>
          <w:rFonts w:hint="eastAsia"/>
        </w:rPr>
        <w:t>детермінант</w:t>
      </w:r>
      <w:r>
        <w:t></w:t>
      </w:r>
      <w:r>
        <w:rPr>
          <w:rFonts w:hint="eastAsia"/>
        </w:rPr>
        <w:t>на</w:t>
      </w:r>
      <w:r>
        <w:t></w:t>
      </w:r>
      <w:r>
        <w:rPr>
          <w:rFonts w:hint="eastAsia"/>
        </w:rPr>
        <w:t>переживання</w:t>
      </w:r>
      <w:r>
        <w:t></w:t>
      </w:r>
      <w:r>
        <w:rPr>
          <w:rFonts w:hint="eastAsia"/>
        </w:rPr>
        <w:t>психічних</w:t>
      </w:r>
      <w:r>
        <w:t></w:t>
      </w:r>
      <w:r>
        <w:rPr>
          <w:rFonts w:hint="eastAsia"/>
        </w:rPr>
        <w:t>станів</w:t>
      </w:r>
      <w:r>
        <w:t></w:t>
      </w:r>
      <w:r>
        <w:rPr>
          <w:rFonts w:hint="eastAsia"/>
        </w:rPr>
        <w:t>моряками</w:t>
      </w:r>
      <w:r>
        <w:t></w:t>
      </w:r>
      <w:r>
        <w:rPr>
          <w:rFonts w:hint="eastAsia"/>
        </w:rPr>
        <w:t>під</w:t>
      </w:r>
      <w:r>
        <w:t></w:t>
      </w:r>
      <w:r>
        <w:rPr>
          <w:rFonts w:hint="eastAsia"/>
        </w:rPr>
        <w:t>час</w:t>
      </w:r>
      <w:r>
        <w:t></w:t>
      </w:r>
      <w:r>
        <w:rPr>
          <w:rFonts w:hint="eastAsia"/>
        </w:rPr>
        <w:t>довготривалого</w:t>
      </w:r>
      <w:r>
        <w:t></w:t>
      </w:r>
      <w:r>
        <w:rPr>
          <w:rFonts w:hint="eastAsia"/>
        </w:rPr>
        <w:t>плавання</w:t>
      </w:r>
      <w:r>
        <w:t></w:t>
      </w:r>
    </w:p>
    <w:p w14:paraId="6074409B" w14:textId="77777777" w:rsidR="00AB0D6A" w:rsidRDefault="00AB0D6A" w:rsidP="00AB0D6A">
      <w:r>
        <w:rPr>
          <w:rFonts w:hint="eastAsia"/>
        </w:rPr>
        <w:t>Апробація</w:t>
      </w:r>
      <w:r>
        <w:t></w:t>
      </w:r>
      <w:r>
        <w:rPr>
          <w:rFonts w:hint="eastAsia"/>
        </w:rPr>
        <w:t>результатів</w:t>
      </w:r>
      <w:r>
        <w:t></w:t>
      </w:r>
      <w:r>
        <w:rPr>
          <w:rFonts w:hint="eastAsia"/>
        </w:rPr>
        <w:t>дисертації</w:t>
      </w:r>
      <w:r>
        <w:t></w:t>
      </w:r>
      <w:r>
        <w:t></w:t>
      </w:r>
      <w:r>
        <w:rPr>
          <w:rFonts w:hint="eastAsia"/>
        </w:rPr>
        <w:t>Основні</w:t>
      </w:r>
      <w:r>
        <w:t></w:t>
      </w:r>
      <w:r>
        <w:rPr>
          <w:rFonts w:hint="eastAsia"/>
        </w:rPr>
        <w:t>результати</w:t>
      </w:r>
      <w:r>
        <w:t></w:t>
      </w:r>
      <w:r>
        <w:rPr>
          <w:rFonts w:hint="eastAsia"/>
        </w:rPr>
        <w:t>дослідження</w:t>
      </w:r>
      <w:r>
        <w:t></w:t>
      </w:r>
      <w:r>
        <w:rPr>
          <w:rFonts w:hint="eastAsia"/>
        </w:rPr>
        <w:t>доповідалися</w:t>
      </w:r>
      <w:r>
        <w:t></w:t>
      </w:r>
      <w:r>
        <w:rPr>
          <w:rFonts w:hint="eastAsia"/>
        </w:rPr>
        <w:t>на</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Розвиток</w:t>
      </w:r>
      <w:r>
        <w:t></w:t>
      </w:r>
      <w:r>
        <w:rPr>
          <w:rFonts w:hint="eastAsia"/>
        </w:rPr>
        <w:t>особистості</w:t>
      </w:r>
      <w:r>
        <w:t></w:t>
      </w:r>
      <w:r>
        <w:rPr>
          <w:rFonts w:hint="eastAsia"/>
        </w:rPr>
        <w:t>професіонала</w:t>
      </w:r>
      <w:r>
        <w:t></w:t>
      </w:r>
      <w:r>
        <w:rPr>
          <w:rFonts w:hint="eastAsia"/>
        </w:rPr>
        <w:t>в</w:t>
      </w:r>
      <w:r>
        <w:t></w:t>
      </w:r>
      <w:r>
        <w:rPr>
          <w:rFonts w:hint="eastAsia"/>
        </w:rPr>
        <w:t>умовах</w:t>
      </w:r>
      <w:r>
        <w:t></w:t>
      </w:r>
      <w:r>
        <w:rPr>
          <w:rFonts w:hint="eastAsia"/>
        </w:rPr>
        <w:t>соціально</w:t>
      </w:r>
      <w:r>
        <w:t></w:t>
      </w:r>
      <w:r>
        <w:rPr>
          <w:rFonts w:hint="eastAsia"/>
        </w:rPr>
        <w:t>освітніх</w:t>
      </w:r>
      <w:r>
        <w:t></w:t>
      </w:r>
      <w:r>
        <w:rPr>
          <w:rFonts w:hint="eastAsia"/>
        </w:rPr>
        <w:t>тра</w:t>
      </w:r>
      <w:r>
        <w:rPr>
          <w:rFonts w:hint="eastAsia"/>
        </w:rPr>
        <w:lastRenderedPageBreak/>
        <w:t>нсформацій</w:t>
      </w:r>
      <w:r>
        <w:t></w:t>
      </w:r>
      <w:r>
        <w:rPr>
          <w:rFonts w:hint="eastAsia"/>
        </w:rPr>
        <w:t>суспільства</w:t>
      </w:r>
      <w:r>
        <w:t></w:t>
      </w:r>
      <w:r>
        <w:t></w:t>
      </w:r>
      <w:r>
        <w:rPr>
          <w:rFonts w:hint="eastAsia"/>
        </w:rPr>
        <w:t>теорія</w:t>
      </w:r>
      <w:r>
        <w:t></w:t>
      </w:r>
      <w:r>
        <w:rPr>
          <w:rFonts w:hint="eastAsia"/>
        </w:rPr>
        <w:t>і</w:t>
      </w:r>
      <w:r>
        <w:t></w:t>
      </w:r>
      <w:r>
        <w:rPr>
          <w:rFonts w:hint="eastAsia"/>
        </w:rPr>
        <w:t>практика</w:t>
      </w:r>
      <w:r>
        <w:t></w:t>
      </w:r>
      <w:r>
        <w:t></w:t>
      </w:r>
      <w:r>
        <w:t></w:t>
      </w:r>
      <w:r>
        <w:rPr>
          <w:rFonts w:hint="eastAsia"/>
        </w:rPr>
        <w:t>Одеса</w:t>
      </w:r>
      <w:r>
        <w:t></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Психологія</w:t>
      </w:r>
      <w:r>
        <w:t></w:t>
      </w:r>
      <w:r>
        <w:rPr>
          <w:rFonts w:hint="eastAsia"/>
        </w:rPr>
        <w:t>особистості</w:t>
      </w:r>
      <w:r>
        <w:t></w:t>
      </w:r>
      <w:r>
        <w:t></w:t>
      </w:r>
      <w:r>
        <w:rPr>
          <w:rFonts w:hint="eastAsia"/>
        </w:rPr>
        <w:t>теорія</w:t>
      </w:r>
      <w:r>
        <w:t></w:t>
      </w:r>
      <w:r>
        <w:t></w:t>
      </w:r>
      <w:r>
        <w:rPr>
          <w:rFonts w:hint="eastAsia"/>
        </w:rPr>
        <w:t>досвід</w:t>
      </w:r>
      <w:r>
        <w:t></w:t>
      </w:r>
      <w:r>
        <w:t></w:t>
      </w:r>
      <w:r>
        <w:rPr>
          <w:rFonts w:hint="eastAsia"/>
        </w:rPr>
        <w:t>практика</w:t>
      </w:r>
      <w:r>
        <w:t></w:t>
      </w:r>
      <w:r>
        <w:t></w:t>
      </w:r>
      <w:r>
        <w:t></w:t>
      </w:r>
      <w:r>
        <w:rPr>
          <w:rFonts w:hint="eastAsia"/>
        </w:rPr>
        <w:t>Одеса</w:t>
      </w:r>
      <w:r>
        <w:t></w:t>
      </w:r>
      <w:r>
        <w:t></w:t>
      </w:r>
      <w:r>
        <w:t></w:t>
      </w:r>
      <w:r>
        <w:t></w:t>
      </w:r>
      <w:r>
        <w:t></w:t>
      </w:r>
      <w:r>
        <w:t></w:t>
      </w:r>
      <w:r>
        <w:t></w:t>
      </w:r>
      <w:r>
        <w:rPr>
          <w:rFonts w:hint="eastAsia"/>
        </w:rPr>
        <w:t>р</w:t>
      </w:r>
      <w:r>
        <w:t></w:t>
      </w:r>
      <w:r>
        <w:t></w:t>
      </w:r>
      <w:r>
        <w:t></w:t>
      </w:r>
      <w:r>
        <w:t></w:t>
      </w:r>
      <w:r>
        <w:t></w:t>
      </w:r>
      <w:r>
        <w:t></w:t>
      </w:r>
      <w:r>
        <w:t></w:t>
      </w:r>
      <w:r>
        <w:t></w:t>
      </w:r>
      <w:r>
        <w:rPr>
          <w:rFonts w:hint="eastAsia"/>
        </w:rPr>
        <w:t>р</w:t>
      </w:r>
      <w:r>
        <w:t></w:t>
      </w:r>
      <w:r>
        <w:t></w:t>
      </w:r>
      <w:r>
        <w:t></w:t>
      </w:r>
      <w:r>
        <w:t></w:t>
      </w:r>
      <w:r>
        <w:rPr>
          <w:rFonts w:hint="eastAsia"/>
        </w:rPr>
        <w:t>ІІІ</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Проблеми</w:t>
      </w:r>
      <w:r>
        <w:t></w:t>
      </w:r>
      <w:r>
        <w:rPr>
          <w:rFonts w:hint="eastAsia"/>
        </w:rPr>
        <w:t>життєвої</w:t>
      </w:r>
      <w:r>
        <w:t></w:t>
      </w:r>
      <w:r>
        <w:rPr>
          <w:rFonts w:hint="eastAsia"/>
        </w:rPr>
        <w:t>кризи</w:t>
      </w:r>
      <w:r>
        <w:t></w:t>
      </w:r>
      <w:r>
        <w:t></w:t>
      </w:r>
      <w:r>
        <w:t></w:t>
      </w:r>
      <w:r>
        <w:rPr>
          <w:rFonts w:hint="eastAsia"/>
        </w:rPr>
        <w:t>Ніжин</w:t>
      </w:r>
      <w:r>
        <w:t></w:t>
      </w:r>
      <w:r>
        <w:t></w:t>
      </w:r>
      <w:r>
        <w:t></w:t>
      </w:r>
      <w:r>
        <w:t></w:t>
      </w:r>
      <w:r>
        <w:t></w:t>
      </w:r>
      <w:r>
        <w:t></w:t>
      </w:r>
      <w:r>
        <w:t></w:t>
      </w:r>
      <w:r>
        <w:rPr>
          <w:rFonts w:hint="eastAsia"/>
        </w:rPr>
        <w:t>р</w:t>
      </w:r>
      <w:r>
        <w:t></w:t>
      </w:r>
      <w:r>
        <w:t></w:t>
      </w:r>
      <w:r>
        <w:t></w:t>
      </w:r>
      <w:r>
        <w:t></w:t>
      </w:r>
      <w:r>
        <w:t></w:t>
      </w:r>
      <w:r>
        <w:t></w:t>
      </w:r>
      <w:r>
        <w:t></w:t>
      </w:r>
      <w:r>
        <w:t></w:t>
      </w:r>
      <w:r>
        <w:rPr>
          <w:rFonts w:hint="eastAsia"/>
        </w:rPr>
        <w:t>р</w:t>
      </w:r>
      <w:r>
        <w:t></w:t>
      </w:r>
      <w:r>
        <w:t></w:t>
      </w:r>
      <w:r>
        <w:t></w:t>
      </w:r>
      <w:r>
        <w:t></w:t>
      </w:r>
      <w:r>
        <w:t></w:t>
      </w:r>
      <w:r>
        <w:t></w:t>
      </w:r>
      <w:r>
        <w:t></w:t>
      </w:r>
      <w:r>
        <w:t></w:t>
      </w:r>
      <w:r>
        <w:rPr>
          <w:rFonts w:hint="eastAsia"/>
        </w:rPr>
        <w:t>р</w:t>
      </w:r>
      <w:r>
        <w:t></w:t>
      </w:r>
      <w:r>
        <w:t></w:t>
      </w:r>
      <w:r>
        <w:t></w:t>
      </w:r>
      <w:r>
        <w:t></w:t>
      </w:r>
      <w:r>
        <w:rPr>
          <w:rFonts w:hint="eastAsia"/>
        </w:rPr>
        <w:t>ІІ</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Актуальні</w:t>
      </w:r>
      <w:r>
        <w:t></w:t>
      </w:r>
      <w:r>
        <w:rPr>
          <w:rFonts w:hint="eastAsia"/>
        </w:rPr>
        <w:t>проблеми</w:t>
      </w:r>
      <w:r>
        <w:t></w:t>
      </w:r>
      <w:r>
        <w:rPr>
          <w:rFonts w:hint="eastAsia"/>
        </w:rPr>
        <w:t>рекреаційної</w:t>
      </w:r>
      <w:r>
        <w:t></w:t>
      </w:r>
      <w:r>
        <w:rPr>
          <w:rFonts w:hint="eastAsia"/>
        </w:rPr>
        <w:t>психології</w:t>
      </w:r>
      <w:r>
        <w:t></w:t>
      </w:r>
      <w:r>
        <w:rPr>
          <w:rFonts w:hint="eastAsia"/>
        </w:rPr>
        <w:t>дитинства</w:t>
      </w:r>
      <w:r>
        <w:t></w:t>
      </w:r>
      <w:r>
        <w:t></w:t>
      </w:r>
      <w:r>
        <w:t></w:t>
      </w:r>
      <w:r>
        <w:rPr>
          <w:rFonts w:hint="eastAsia"/>
        </w:rPr>
        <w:t>Одеса</w:t>
      </w:r>
      <w:r>
        <w:t></w:t>
      </w:r>
      <w:r>
        <w:t></w:t>
      </w:r>
      <w:r>
        <w:t></w:t>
      </w:r>
      <w:r>
        <w:t></w:t>
      </w:r>
      <w:r>
        <w:t></w:t>
      </w:r>
      <w:r>
        <w:t></w:t>
      </w:r>
      <w:r>
        <w:t></w:t>
      </w:r>
      <w:r>
        <w:rPr>
          <w:rFonts w:hint="eastAsia"/>
        </w:rPr>
        <w:t>р</w:t>
      </w:r>
      <w:r>
        <w:t></w:t>
      </w:r>
      <w:r>
        <w:t></w:t>
      </w:r>
      <w:r>
        <w:t></w:t>
      </w:r>
      <w:r>
        <w:t></w:t>
      </w:r>
      <w:r>
        <w:rPr>
          <w:rFonts w:hint="eastAsia"/>
        </w:rPr>
        <w:t>Міжнародній</w:t>
      </w:r>
      <w:r>
        <w:t></w:t>
      </w:r>
      <w:r>
        <w:rPr>
          <w:rFonts w:hint="eastAsia"/>
        </w:rPr>
        <w:t>конференції</w:t>
      </w:r>
      <w:r>
        <w:t></w:t>
      </w:r>
      <w:r>
        <w:t></w:t>
      </w:r>
      <w:r>
        <w:rPr>
          <w:rFonts w:hint="eastAsia"/>
        </w:rPr>
        <w:t>Сучасна</w:t>
      </w:r>
      <w:r>
        <w:t></w:t>
      </w:r>
      <w:r>
        <w:rPr>
          <w:rFonts w:hint="eastAsia"/>
        </w:rPr>
        <w:t>психологія</w:t>
      </w:r>
      <w:r>
        <w:t></w:t>
      </w:r>
      <w:r>
        <w:t></w:t>
      </w:r>
      <w:r>
        <w:rPr>
          <w:rFonts w:hint="eastAsia"/>
        </w:rPr>
        <w:t>теорія</w:t>
      </w:r>
      <w:r>
        <w:t></w:t>
      </w:r>
      <w:r>
        <w:rPr>
          <w:rFonts w:hint="eastAsia"/>
        </w:rPr>
        <w:t>і</w:t>
      </w:r>
      <w:r>
        <w:t></w:t>
      </w:r>
      <w:r>
        <w:rPr>
          <w:rFonts w:hint="eastAsia"/>
        </w:rPr>
        <w:t>практика</w:t>
      </w:r>
      <w:r>
        <w:t></w:t>
      </w:r>
      <w:r>
        <w:t></w:t>
      </w:r>
      <w:r>
        <w:t></w:t>
      </w:r>
      <w:r>
        <w:rPr>
          <w:rFonts w:hint="eastAsia"/>
        </w:rPr>
        <w:t>Київ</w:t>
      </w:r>
      <w:r>
        <w:t></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науковій</w:t>
      </w:r>
    </w:p>
    <w:p w14:paraId="66DF68FA" w14:textId="77777777" w:rsidR="00AB0D6A" w:rsidRDefault="00AB0D6A" w:rsidP="00AB0D6A">
      <w:r>
        <w:t></w:t>
      </w:r>
      <w:r>
        <w:t></w:t>
      </w:r>
    </w:p>
    <w:p w14:paraId="43FE2CA7" w14:textId="23CB2387" w:rsidR="00AB0D6A" w:rsidRDefault="00AB0D6A" w:rsidP="00AB0D6A">
      <w:r>
        <w:rPr>
          <w:rFonts w:hint="eastAsia"/>
        </w:rPr>
        <w:t>конференції</w:t>
      </w:r>
      <w:r>
        <w:t></w:t>
      </w:r>
      <w:r>
        <w:t></w:t>
      </w:r>
      <w:r>
        <w:rPr>
          <w:rFonts w:hint="eastAsia"/>
        </w:rPr>
        <w:t>Сучасні</w:t>
      </w:r>
      <w:r>
        <w:t></w:t>
      </w:r>
      <w:r>
        <w:rPr>
          <w:rFonts w:hint="eastAsia"/>
        </w:rPr>
        <w:t>проблеми</w:t>
      </w:r>
      <w:r>
        <w:t></w:t>
      </w:r>
      <w:r>
        <w:rPr>
          <w:rFonts w:hint="eastAsia"/>
        </w:rPr>
        <w:t>науки</w:t>
      </w:r>
      <w:r>
        <w:t></w:t>
      </w:r>
      <w:r>
        <w:rPr>
          <w:rFonts w:hint="eastAsia"/>
        </w:rPr>
        <w:t>і</w:t>
      </w:r>
      <w:r>
        <w:t></w:t>
      </w:r>
      <w:r>
        <w:rPr>
          <w:rFonts w:hint="eastAsia"/>
        </w:rPr>
        <w:t>освіти</w:t>
      </w:r>
      <w:r>
        <w:t></w:t>
      </w:r>
      <w:r>
        <w:t></w:t>
      </w:r>
      <w:r>
        <w:t></w:t>
      </w:r>
      <w:r>
        <w:rPr>
          <w:rFonts w:hint="eastAsia"/>
        </w:rPr>
        <w:t>Будапешт</w:t>
      </w:r>
      <w:r>
        <w:t></w:t>
      </w:r>
      <w:r>
        <w:t></w:t>
      </w:r>
      <w:r>
        <w:t></w:t>
      </w:r>
      <w:r>
        <w:t></w:t>
      </w:r>
      <w:r>
        <w:t></w:t>
      </w:r>
      <w:r>
        <w:t></w:t>
      </w:r>
      <w:r>
        <w:t></w:t>
      </w:r>
      <w:r>
        <w:rPr>
          <w:rFonts w:hint="eastAsia"/>
        </w:rPr>
        <w:t>р</w:t>
      </w:r>
      <w:r>
        <w:t></w:t>
      </w:r>
      <w:r>
        <w:t></w:t>
      </w:r>
      <w:r>
        <w:t></w:t>
      </w:r>
      <w:r>
        <w:t></w:t>
      </w:r>
      <w:r>
        <w:rPr>
          <w:rFonts w:hint="eastAsia"/>
        </w:rPr>
        <w:t>обговорювались</w:t>
      </w:r>
      <w:r>
        <w:t></w:t>
      </w:r>
      <w:r>
        <w:rPr>
          <w:rFonts w:hint="eastAsia"/>
        </w:rPr>
        <w:t>на</w:t>
      </w:r>
      <w:r>
        <w:t></w:t>
      </w:r>
      <w:r>
        <w:rPr>
          <w:rFonts w:hint="eastAsia"/>
        </w:rPr>
        <w:t>засіданнях</w:t>
      </w:r>
      <w:r>
        <w:t></w:t>
      </w:r>
      <w:r>
        <w:rPr>
          <w:rFonts w:hint="eastAsia"/>
        </w:rPr>
        <w:t>кафедри</w:t>
      </w:r>
      <w:r>
        <w:t></w:t>
      </w:r>
      <w:r>
        <w:rPr>
          <w:rFonts w:hint="eastAsia"/>
        </w:rPr>
        <w:t>теорії</w:t>
      </w:r>
      <w:r>
        <w:t></w:t>
      </w:r>
      <w:r>
        <w:rPr>
          <w:rFonts w:hint="eastAsia"/>
        </w:rPr>
        <w:t>і</w:t>
      </w:r>
      <w:r>
        <w:t></w:t>
      </w:r>
      <w:r>
        <w:rPr>
          <w:rFonts w:hint="eastAsia"/>
        </w:rPr>
        <w:t>методики</w:t>
      </w:r>
      <w:r>
        <w:t></w:t>
      </w:r>
      <w:r>
        <w:rPr>
          <w:rFonts w:hint="eastAsia"/>
        </w:rPr>
        <w:t>практичної</w:t>
      </w:r>
      <w:r>
        <w:t></w:t>
      </w:r>
      <w:r>
        <w:rPr>
          <w:rFonts w:hint="eastAsia"/>
        </w:rPr>
        <w:t>психології</w:t>
      </w:r>
      <w:r>
        <w:t></w:t>
      </w:r>
      <w:r>
        <w:t></w:t>
      </w:r>
      <w:r>
        <w:t></w:t>
      </w:r>
      <w:r>
        <w:t></w:t>
      </w:r>
      <w:r>
        <w:t></w:t>
      </w:r>
      <w:r>
        <w:t></w:t>
      </w:r>
      <w:r>
        <w:t></w:t>
      </w:r>
      <w:r>
        <w:t></w:t>
      </w:r>
      <w:r>
        <w:t></w:t>
      </w:r>
      <w:r>
        <w:t></w:t>
      </w:r>
      <w:r>
        <w:t></w:t>
      </w:r>
      <w:r>
        <w:t></w:t>
      </w:r>
      <w:r>
        <w:rPr>
          <w:rFonts w:hint="eastAsia"/>
        </w:rPr>
        <w:t>рр</w:t>
      </w:r>
      <w:r>
        <w:t></w:t>
      </w:r>
      <w:r>
        <w:t></w:t>
      </w:r>
      <w:r>
        <w:t></w:t>
      </w:r>
      <w:r>
        <w:t></w:t>
      </w:r>
      <w:r>
        <w:rPr>
          <w:rFonts w:hint="eastAsia"/>
        </w:rPr>
        <w:t>на</w:t>
      </w:r>
      <w:r>
        <w:t></w:t>
      </w:r>
      <w:r>
        <w:rPr>
          <w:rFonts w:hint="eastAsia"/>
        </w:rPr>
        <w:t>засіданні</w:t>
      </w:r>
      <w:r>
        <w:t></w:t>
      </w:r>
      <w:r>
        <w:rPr>
          <w:rFonts w:hint="eastAsia"/>
        </w:rPr>
        <w:t>наукового</w:t>
      </w:r>
      <w:r>
        <w:t></w:t>
      </w:r>
      <w:r>
        <w:rPr>
          <w:rFonts w:hint="eastAsia"/>
        </w:rPr>
        <w:t>семінару</w:t>
      </w:r>
      <w:r>
        <w:t></w:t>
      </w:r>
      <w:r>
        <w:rPr>
          <w:rFonts w:hint="eastAsia"/>
        </w:rPr>
        <w:t>Південноукраїнського</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К</w:t>
      </w:r>
      <w:r>
        <w:t></w:t>
      </w:r>
      <w:r>
        <w:rPr>
          <w:rFonts w:hint="eastAsia"/>
        </w:rPr>
        <w:t>Д</w:t>
      </w:r>
      <w:r>
        <w:t></w:t>
      </w:r>
      <w:r>
        <w:t></w:t>
      </w:r>
      <w:r>
        <w:rPr>
          <w:rFonts w:hint="eastAsia"/>
        </w:rPr>
        <w:t>Ушинського</w:t>
      </w:r>
      <w:r>
        <w:t></w:t>
      </w:r>
      <w:r>
        <w:t></w:t>
      </w:r>
      <w:r>
        <w:t></w:t>
      </w:r>
      <w:r>
        <w:t></w:t>
      </w:r>
      <w:r>
        <w:t></w:t>
      </w:r>
      <w:r>
        <w:t></w:t>
      </w:r>
      <w:r>
        <w:t></w:t>
      </w:r>
      <w:r>
        <w:rPr>
          <w:rFonts w:hint="eastAsia"/>
        </w:rPr>
        <w:t>р</w:t>
      </w:r>
      <w:r>
        <w:t></w:t>
      </w:r>
      <w:r>
        <w:t></w:t>
      </w:r>
      <w:r>
        <w:t></w:t>
      </w:r>
    </w:p>
    <w:p w14:paraId="431EAA50" w14:textId="77777777" w:rsidR="00AB0D6A" w:rsidRDefault="00AB0D6A" w:rsidP="00AB0D6A"/>
    <w:p w14:paraId="0A78A8B7" w14:textId="77777777" w:rsidR="00AB0D6A" w:rsidRDefault="00AB0D6A" w:rsidP="00AB0D6A"/>
    <w:p w14:paraId="51ED2C4D" w14:textId="77777777" w:rsidR="00AB0D6A" w:rsidRDefault="00AB0D6A" w:rsidP="00AB0D6A"/>
    <w:p w14:paraId="06B5C927" w14:textId="77777777" w:rsidR="00AB0D6A" w:rsidRDefault="00AB0D6A" w:rsidP="00AB0D6A">
      <w:r>
        <w:rPr>
          <w:rFonts w:hint="eastAsia"/>
        </w:rPr>
        <w:t>ВИСНОВКИ</w:t>
      </w:r>
    </w:p>
    <w:p w14:paraId="06F28C4D" w14:textId="77777777" w:rsidR="00AB0D6A" w:rsidRDefault="00AB0D6A" w:rsidP="00AB0D6A">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результати</w:t>
      </w:r>
      <w:r>
        <w:t></w:t>
      </w:r>
      <w:r>
        <w:rPr>
          <w:rFonts w:hint="eastAsia"/>
        </w:rPr>
        <w:t>емпіричного</w:t>
      </w:r>
      <w:r>
        <w:t></w:t>
      </w:r>
      <w:r>
        <w:rPr>
          <w:rFonts w:hint="eastAsia"/>
        </w:rPr>
        <w:t>дослідження</w:t>
      </w:r>
      <w:r>
        <w:t></w:t>
      </w:r>
      <w:r>
        <w:rPr>
          <w:rFonts w:hint="eastAsia"/>
        </w:rPr>
        <w:t>проблеми</w:t>
      </w:r>
      <w:r>
        <w:t></w:t>
      </w:r>
      <w:r>
        <w:rPr>
          <w:rFonts w:hint="eastAsia"/>
        </w:rPr>
        <w:t>детермінованих</w:t>
      </w:r>
      <w:r>
        <w:t></w:t>
      </w:r>
      <w:r>
        <w:rPr>
          <w:rFonts w:hint="eastAsia"/>
        </w:rPr>
        <w:t>переживань</w:t>
      </w:r>
      <w:r>
        <w:t></w:t>
      </w:r>
      <w:r>
        <w:rPr>
          <w:rFonts w:hint="eastAsia"/>
        </w:rPr>
        <w:t>емоційних</w:t>
      </w:r>
      <w:r>
        <w:t></w:t>
      </w:r>
      <w:r>
        <w:rPr>
          <w:rFonts w:hint="eastAsia"/>
        </w:rPr>
        <w:t>психічних</w:t>
      </w:r>
      <w:r>
        <w:t></w:t>
      </w:r>
      <w:r>
        <w:rPr>
          <w:rFonts w:hint="eastAsia"/>
        </w:rPr>
        <w:t>станів</w:t>
      </w:r>
      <w:r>
        <w:t></w:t>
      </w:r>
      <w:r>
        <w:rPr>
          <w:rFonts w:hint="eastAsia"/>
        </w:rPr>
        <w:t>офіцерів</w:t>
      </w:r>
      <w:r>
        <w:t></w:t>
      </w:r>
      <w:r>
        <w:rPr>
          <w:rFonts w:hint="eastAsia"/>
        </w:rPr>
        <w:t>та</w:t>
      </w:r>
      <w:r>
        <w:t></w:t>
      </w:r>
      <w:r>
        <w:rPr>
          <w:rFonts w:hint="eastAsia"/>
        </w:rPr>
        <w:t>рядових</w:t>
      </w:r>
      <w:r>
        <w:t></w:t>
      </w:r>
      <w:r>
        <w:rPr>
          <w:rFonts w:hint="eastAsia"/>
        </w:rPr>
        <w:t>морського</w:t>
      </w:r>
      <w:r>
        <w:t></w:t>
      </w:r>
      <w:r>
        <w:rPr>
          <w:rFonts w:hint="eastAsia"/>
        </w:rPr>
        <w:t>судна</w:t>
      </w:r>
      <w:r>
        <w:t></w:t>
      </w:r>
    </w:p>
    <w:p w14:paraId="21FD231E" w14:textId="77777777" w:rsidR="00AB0D6A" w:rsidRDefault="00AB0D6A" w:rsidP="00AB0D6A">
      <w:r>
        <w:t></w:t>
      </w:r>
      <w:r>
        <w:t></w:t>
      </w:r>
      <w:r>
        <w:rPr>
          <w:rFonts w:hint="eastAsia"/>
        </w:rPr>
        <w:t>Теоретично</w:t>
      </w:r>
      <w:r>
        <w:t></w:t>
      </w:r>
      <w:r>
        <w:rPr>
          <w:rFonts w:hint="eastAsia"/>
        </w:rPr>
        <w:t>встановлено</w:t>
      </w:r>
      <w:r>
        <w:t></w:t>
      </w:r>
      <w:r>
        <w:t></w:t>
      </w:r>
      <w:r>
        <w:rPr>
          <w:rFonts w:hint="eastAsia"/>
        </w:rPr>
        <w:t>що</w:t>
      </w:r>
      <w:r>
        <w:t></w:t>
      </w:r>
      <w:r>
        <w:rPr>
          <w:rFonts w:hint="eastAsia"/>
        </w:rPr>
        <w:t>психічний</w:t>
      </w:r>
      <w:r>
        <w:t></w:t>
      </w:r>
      <w:r>
        <w:rPr>
          <w:rFonts w:hint="eastAsia"/>
        </w:rPr>
        <w:t>стан</w:t>
      </w:r>
      <w:r>
        <w:t></w:t>
      </w:r>
      <w:r>
        <w:rPr>
          <w:rFonts w:hint="eastAsia"/>
        </w:rPr>
        <w:t>визначається</w:t>
      </w:r>
      <w:r>
        <w:t></w:t>
      </w:r>
      <w:r>
        <w:rPr>
          <w:rFonts w:hint="eastAsia"/>
        </w:rPr>
        <w:t>яксамостійна</w:t>
      </w:r>
      <w:r>
        <w:t></w:t>
      </w:r>
      <w:r>
        <w:t></w:t>
      </w:r>
      <w:r>
        <w:rPr>
          <w:rFonts w:hint="eastAsia"/>
        </w:rPr>
        <w:t>цілісна</w:t>
      </w:r>
      <w:r>
        <w:t></w:t>
      </w:r>
      <w:r>
        <w:t></w:t>
      </w:r>
      <w:r>
        <w:rPr>
          <w:rFonts w:hint="eastAsia"/>
        </w:rPr>
        <w:t>різна</w:t>
      </w:r>
      <w:r>
        <w:t></w:t>
      </w:r>
      <w:r>
        <w:rPr>
          <w:rFonts w:hint="eastAsia"/>
        </w:rPr>
        <w:t>за</w:t>
      </w:r>
      <w:r>
        <w:t></w:t>
      </w:r>
      <w:r>
        <w:rPr>
          <w:rFonts w:hint="eastAsia"/>
        </w:rPr>
        <w:t>інтенсивністю</w:t>
      </w:r>
      <w:r>
        <w:t></w:t>
      </w:r>
      <w:r>
        <w:rPr>
          <w:rFonts w:hint="eastAsia"/>
        </w:rPr>
        <w:t>та</w:t>
      </w:r>
      <w:r>
        <w:t></w:t>
      </w:r>
      <w:r>
        <w:rPr>
          <w:rFonts w:hint="eastAsia"/>
        </w:rPr>
        <w:t>тривалістю</w:t>
      </w:r>
      <w:r>
        <w:t></w:t>
      </w:r>
      <w:r>
        <w:rPr>
          <w:rFonts w:hint="eastAsia"/>
        </w:rPr>
        <w:t>форма</w:t>
      </w:r>
      <w:r>
        <w:t></w:t>
      </w:r>
      <w:r>
        <w:rPr>
          <w:rFonts w:hint="eastAsia"/>
        </w:rPr>
        <w:t>психічних</w:t>
      </w:r>
      <w:r>
        <w:t></w:t>
      </w:r>
      <w:r>
        <w:rPr>
          <w:rFonts w:hint="eastAsia"/>
        </w:rPr>
        <w:t>явищ</w:t>
      </w:r>
      <w:r>
        <w:t></w:t>
      </w:r>
      <w:r>
        <w:t></w:t>
      </w:r>
      <w:r>
        <w:rPr>
          <w:rFonts w:hint="eastAsia"/>
        </w:rPr>
        <w:t>які</w:t>
      </w:r>
      <w:r>
        <w:t></w:t>
      </w:r>
      <w:r>
        <w:rPr>
          <w:rFonts w:hint="eastAsia"/>
        </w:rPr>
        <w:t>утворюють</w:t>
      </w:r>
      <w:r>
        <w:t></w:t>
      </w:r>
      <w:r>
        <w:rPr>
          <w:rFonts w:hint="eastAsia"/>
        </w:rPr>
        <w:t>фон</w:t>
      </w:r>
      <w:r>
        <w:t></w:t>
      </w:r>
      <w:r>
        <w:rPr>
          <w:rFonts w:hint="eastAsia"/>
        </w:rPr>
        <w:t>психічної</w:t>
      </w:r>
      <w:r>
        <w:t></w:t>
      </w:r>
      <w:r>
        <w:rPr>
          <w:rFonts w:hint="eastAsia"/>
        </w:rPr>
        <w:t>діяльності</w:t>
      </w:r>
      <w:r>
        <w:t></w:t>
      </w:r>
      <w:r>
        <w:rPr>
          <w:rFonts w:hint="eastAsia"/>
        </w:rPr>
        <w:t>особистості</w:t>
      </w:r>
      <w:r>
        <w:t></w:t>
      </w:r>
      <w:r>
        <w:t></w:t>
      </w:r>
      <w:r>
        <w:rPr>
          <w:rFonts w:hint="eastAsia"/>
        </w:rPr>
        <w:t>відображають</w:t>
      </w:r>
      <w:r>
        <w:t></w:t>
      </w:r>
      <w:r>
        <w:rPr>
          <w:rFonts w:hint="eastAsia"/>
        </w:rPr>
        <w:t>її</w:t>
      </w:r>
      <w:r>
        <w:t></w:t>
      </w:r>
      <w:r>
        <w:rPr>
          <w:rFonts w:hint="eastAsia"/>
        </w:rPr>
        <w:t>функціональні</w:t>
      </w:r>
      <w:r>
        <w:t></w:t>
      </w:r>
      <w:r>
        <w:rPr>
          <w:rFonts w:hint="eastAsia"/>
        </w:rPr>
        <w:t>можливості</w:t>
      </w:r>
      <w:r>
        <w:t></w:t>
      </w:r>
      <w:r>
        <w:rPr>
          <w:rFonts w:hint="eastAsia"/>
        </w:rPr>
        <w:t>в</w:t>
      </w:r>
      <w:r>
        <w:t></w:t>
      </w:r>
      <w:r>
        <w:rPr>
          <w:rFonts w:hint="eastAsia"/>
        </w:rPr>
        <w:t>певний</w:t>
      </w:r>
      <w:r>
        <w:t></w:t>
      </w:r>
      <w:r>
        <w:rPr>
          <w:rFonts w:hint="eastAsia"/>
        </w:rPr>
        <w:t>період</w:t>
      </w:r>
      <w:r>
        <w:t></w:t>
      </w:r>
      <w:r>
        <w:rPr>
          <w:rFonts w:hint="eastAsia"/>
        </w:rPr>
        <w:t>часу</w:t>
      </w:r>
      <w:r>
        <w:t></w:t>
      </w:r>
      <w:r>
        <w:rPr>
          <w:rFonts w:hint="eastAsia"/>
        </w:rPr>
        <w:t>та</w:t>
      </w:r>
      <w:r>
        <w:t></w:t>
      </w:r>
      <w:r>
        <w:rPr>
          <w:rFonts w:hint="eastAsia"/>
        </w:rPr>
        <w:t>реалізують</w:t>
      </w:r>
      <w:r>
        <w:t></w:t>
      </w:r>
      <w:r>
        <w:rPr>
          <w:rFonts w:hint="eastAsia"/>
        </w:rPr>
        <w:t>функцію</w:t>
      </w:r>
      <w:r>
        <w:t></w:t>
      </w:r>
      <w:r>
        <w:rPr>
          <w:rFonts w:hint="eastAsia"/>
        </w:rPr>
        <w:t>врівноваженості</w:t>
      </w:r>
      <w:r>
        <w:t></w:t>
      </w:r>
      <w:r>
        <w:rPr>
          <w:rFonts w:hint="eastAsia"/>
        </w:rPr>
        <w:t>людини</w:t>
      </w:r>
      <w:r>
        <w:t></w:t>
      </w:r>
      <w:r>
        <w:rPr>
          <w:rFonts w:hint="eastAsia"/>
        </w:rPr>
        <w:t>як</w:t>
      </w:r>
      <w:r>
        <w:t></w:t>
      </w:r>
      <w:r>
        <w:rPr>
          <w:rFonts w:hint="eastAsia"/>
        </w:rPr>
        <w:t>особистості</w:t>
      </w:r>
      <w:r>
        <w:t></w:t>
      </w:r>
      <w:r>
        <w:rPr>
          <w:rFonts w:hint="eastAsia"/>
        </w:rPr>
        <w:t>та</w:t>
      </w:r>
      <w:r>
        <w:t></w:t>
      </w:r>
      <w:r>
        <w:rPr>
          <w:rFonts w:hint="eastAsia"/>
        </w:rPr>
        <w:t>її</w:t>
      </w:r>
      <w:r>
        <w:t></w:t>
      </w:r>
      <w:r>
        <w:rPr>
          <w:rFonts w:hint="eastAsia"/>
        </w:rPr>
        <w:t>організму</w:t>
      </w:r>
      <w:r>
        <w:t></w:t>
      </w:r>
      <w:r>
        <w:rPr>
          <w:rFonts w:hint="eastAsia"/>
        </w:rPr>
        <w:t>із</w:t>
      </w:r>
      <w:r>
        <w:t></w:t>
      </w:r>
      <w:r>
        <w:rPr>
          <w:rFonts w:hint="eastAsia"/>
        </w:rPr>
        <w:t>оточуючим</w:t>
      </w:r>
      <w:r>
        <w:t></w:t>
      </w:r>
      <w:r>
        <w:rPr>
          <w:rFonts w:hint="eastAsia"/>
        </w:rPr>
        <w:t>середовищем</w:t>
      </w:r>
      <w:r>
        <w:t></w:t>
      </w:r>
      <w:r>
        <w:t></w:t>
      </w:r>
      <w:r>
        <w:rPr>
          <w:rFonts w:hint="eastAsia"/>
        </w:rPr>
        <w:t>На</w:t>
      </w:r>
      <w:r>
        <w:t></w:t>
      </w:r>
      <w:r>
        <w:rPr>
          <w:rFonts w:hint="eastAsia"/>
        </w:rPr>
        <w:t>основі</w:t>
      </w:r>
      <w:r>
        <w:t></w:t>
      </w:r>
      <w:r>
        <w:rPr>
          <w:rFonts w:hint="eastAsia"/>
        </w:rPr>
        <w:t>аналізу</w:t>
      </w:r>
      <w:r>
        <w:t></w:t>
      </w:r>
      <w:r>
        <w:rPr>
          <w:rFonts w:hint="eastAsia"/>
        </w:rPr>
        <w:t>літературних</w:t>
      </w:r>
      <w:r>
        <w:t></w:t>
      </w:r>
      <w:r>
        <w:rPr>
          <w:rFonts w:hint="eastAsia"/>
        </w:rPr>
        <w:t>джерел</w:t>
      </w:r>
      <w:r>
        <w:t></w:t>
      </w:r>
      <w:r>
        <w:rPr>
          <w:rFonts w:hint="eastAsia"/>
        </w:rPr>
        <w:t>теоретично</w:t>
      </w:r>
      <w:r>
        <w:t></w:t>
      </w:r>
      <w:r>
        <w:rPr>
          <w:rFonts w:hint="eastAsia"/>
        </w:rPr>
        <w:t>визначено</w:t>
      </w:r>
      <w:r>
        <w:t></w:t>
      </w:r>
      <w:r>
        <w:rPr>
          <w:rFonts w:hint="eastAsia"/>
        </w:rPr>
        <w:t>детермінанти</w:t>
      </w:r>
      <w:r>
        <w:t></w:t>
      </w:r>
      <w:r>
        <w:t></w:t>
      </w:r>
      <w:r>
        <w:rPr>
          <w:rFonts w:hint="eastAsia"/>
        </w:rPr>
        <w:t>зовнішні</w:t>
      </w:r>
      <w:r>
        <w:t></w:t>
      </w:r>
      <w:r>
        <w:rPr>
          <w:rFonts w:hint="eastAsia"/>
        </w:rPr>
        <w:t>і</w:t>
      </w:r>
      <w:r>
        <w:t></w:t>
      </w:r>
      <w:r>
        <w:rPr>
          <w:rFonts w:hint="eastAsia"/>
        </w:rPr>
        <w:t>внутрішні</w:t>
      </w:r>
      <w:r>
        <w:t></w:t>
      </w:r>
      <w:r>
        <w:t></w:t>
      </w:r>
      <w:r>
        <w:t></w:t>
      </w:r>
      <w:r>
        <w:rPr>
          <w:rFonts w:hint="eastAsia"/>
        </w:rPr>
        <w:t>що</w:t>
      </w:r>
      <w:r>
        <w:t></w:t>
      </w:r>
      <w:r>
        <w:rPr>
          <w:rFonts w:hint="eastAsia"/>
        </w:rPr>
        <w:t>зумовлюють</w:t>
      </w:r>
      <w:r>
        <w:t></w:t>
      </w:r>
      <w:r>
        <w:rPr>
          <w:rFonts w:hint="eastAsia"/>
        </w:rPr>
        <w:t>переживання</w:t>
      </w:r>
      <w:r>
        <w:t></w:t>
      </w:r>
      <w:r>
        <w:rPr>
          <w:rFonts w:hint="eastAsia"/>
        </w:rPr>
        <w:t>психічних</w:t>
      </w:r>
      <w:r>
        <w:t></w:t>
      </w:r>
      <w:r>
        <w:rPr>
          <w:rFonts w:hint="eastAsia"/>
        </w:rPr>
        <w:t>станів</w:t>
      </w:r>
      <w:r>
        <w:t></w:t>
      </w:r>
      <w:r>
        <w:rPr>
          <w:rFonts w:hint="eastAsia"/>
        </w:rPr>
        <w:t>моряками</w:t>
      </w:r>
      <w:r>
        <w:t></w:t>
      </w:r>
      <w:r>
        <w:t></w:t>
      </w:r>
      <w:r>
        <w:rPr>
          <w:rFonts w:hint="eastAsia"/>
        </w:rPr>
        <w:t>вивчено</w:t>
      </w:r>
      <w:r>
        <w:t></w:t>
      </w:r>
      <w:r>
        <w:rPr>
          <w:rFonts w:hint="eastAsia"/>
        </w:rPr>
        <w:t>та</w:t>
      </w:r>
      <w:r>
        <w:t></w:t>
      </w:r>
      <w:r>
        <w:rPr>
          <w:rFonts w:hint="eastAsia"/>
        </w:rPr>
        <w:t>окреслено</w:t>
      </w:r>
      <w:r>
        <w:t></w:t>
      </w:r>
      <w:r>
        <w:rPr>
          <w:rFonts w:hint="eastAsia"/>
        </w:rPr>
        <w:t>коло</w:t>
      </w:r>
      <w:r>
        <w:t></w:t>
      </w:r>
      <w:r>
        <w:rPr>
          <w:rFonts w:hint="eastAsia"/>
        </w:rPr>
        <w:t>психічних</w:t>
      </w:r>
      <w:r>
        <w:t></w:t>
      </w:r>
      <w:r>
        <w:rPr>
          <w:rFonts w:hint="eastAsia"/>
        </w:rPr>
        <w:t>станів</w:t>
      </w:r>
      <w:r>
        <w:t></w:t>
      </w:r>
      <w:r>
        <w:t></w:t>
      </w:r>
      <w:r>
        <w:rPr>
          <w:rFonts w:hint="eastAsia"/>
        </w:rPr>
        <w:t>які</w:t>
      </w:r>
      <w:r>
        <w:t></w:t>
      </w:r>
      <w:r>
        <w:rPr>
          <w:rFonts w:hint="eastAsia"/>
        </w:rPr>
        <w:t>переживають</w:t>
      </w:r>
      <w:r>
        <w:t></w:t>
      </w:r>
      <w:r>
        <w:rPr>
          <w:rFonts w:hint="eastAsia"/>
        </w:rPr>
        <w:t>моряки</w:t>
      </w:r>
      <w:r>
        <w:t></w:t>
      </w:r>
      <w:r>
        <w:rPr>
          <w:rFonts w:hint="eastAsia"/>
        </w:rPr>
        <w:t>під</w:t>
      </w:r>
      <w:r>
        <w:t></w:t>
      </w:r>
      <w:r>
        <w:rPr>
          <w:rFonts w:hint="eastAsia"/>
        </w:rPr>
        <w:t>час</w:t>
      </w:r>
      <w:r>
        <w:t></w:t>
      </w:r>
      <w:r>
        <w:rPr>
          <w:rFonts w:hint="eastAsia"/>
        </w:rPr>
        <w:t>довготривалого</w:t>
      </w:r>
      <w:r>
        <w:t></w:t>
      </w:r>
      <w:r>
        <w:rPr>
          <w:rFonts w:hint="eastAsia"/>
        </w:rPr>
        <w:t>рейсу</w:t>
      </w:r>
      <w:r>
        <w:t></w:t>
      </w:r>
      <w:r>
        <w:rPr>
          <w:rFonts w:hint="eastAsia"/>
        </w:rPr>
        <w:t>функціональні</w:t>
      </w:r>
      <w:r>
        <w:t></w:t>
      </w:r>
      <w:r>
        <w:t></w:t>
      </w:r>
      <w:r>
        <w:rPr>
          <w:rFonts w:hint="eastAsia"/>
        </w:rPr>
        <w:t>самопочуття</w:t>
      </w:r>
      <w:r>
        <w:t></w:t>
      </w:r>
      <w:r>
        <w:t></w:t>
      </w:r>
      <w:r>
        <w:rPr>
          <w:rFonts w:hint="eastAsia"/>
        </w:rPr>
        <w:t>настрій</w:t>
      </w:r>
      <w:r>
        <w:t></w:t>
      </w:r>
      <w:r>
        <w:t></w:t>
      </w:r>
      <w:r>
        <w:rPr>
          <w:rFonts w:hint="eastAsia"/>
        </w:rPr>
        <w:t>активність</w:t>
      </w:r>
      <w:r>
        <w:t></w:t>
      </w:r>
      <w:r>
        <w:t></w:t>
      </w:r>
      <w:r>
        <w:rPr>
          <w:rFonts w:hint="eastAsia"/>
        </w:rPr>
        <w:t>та</w:t>
      </w:r>
      <w:r>
        <w:t></w:t>
      </w:r>
      <w:r>
        <w:rPr>
          <w:rFonts w:hint="eastAsia"/>
        </w:rPr>
        <w:t>емоційні</w:t>
      </w:r>
      <w:r>
        <w:t></w:t>
      </w:r>
      <w:r>
        <w:rPr>
          <w:rFonts w:hint="eastAsia"/>
        </w:rPr>
        <w:t>самотність</w:t>
      </w:r>
      <w:r>
        <w:t></w:t>
      </w:r>
      <w:r>
        <w:t></w:t>
      </w:r>
      <w:r>
        <w:rPr>
          <w:rFonts w:hint="eastAsia"/>
        </w:rPr>
        <w:t>тривожність</w:t>
      </w:r>
      <w:r>
        <w:t></w:t>
      </w:r>
      <w:r>
        <w:t></w:t>
      </w:r>
      <w:r>
        <w:rPr>
          <w:rFonts w:hint="eastAsia"/>
        </w:rPr>
        <w:t>фрустрація</w:t>
      </w:r>
      <w:r>
        <w:t></w:t>
      </w:r>
      <w:r>
        <w:t></w:t>
      </w:r>
      <w:r>
        <w:rPr>
          <w:rFonts w:hint="eastAsia"/>
        </w:rPr>
        <w:t>агресивність</w:t>
      </w:r>
      <w:r>
        <w:t></w:t>
      </w:r>
      <w:r>
        <w:t></w:t>
      </w:r>
      <w:r>
        <w:rPr>
          <w:rFonts w:hint="eastAsia"/>
        </w:rPr>
        <w:t>ригідність</w:t>
      </w:r>
      <w:r>
        <w:t></w:t>
      </w:r>
      <w:r>
        <w:t></w:t>
      </w:r>
    </w:p>
    <w:p w14:paraId="0738F1C5" w14:textId="77777777" w:rsidR="00AB0D6A" w:rsidRDefault="00AB0D6A" w:rsidP="00AB0D6A">
      <w:r>
        <w:t></w:t>
      </w:r>
      <w:r>
        <w:t></w:t>
      </w:r>
      <w:r>
        <w:t></w:t>
      </w:r>
      <w:r>
        <w:rPr>
          <w:rFonts w:hint="eastAsia"/>
        </w:rPr>
        <w:t>Підбір</w:t>
      </w:r>
      <w:r>
        <w:t></w:t>
      </w:r>
      <w:r>
        <w:rPr>
          <w:rFonts w:hint="eastAsia"/>
        </w:rPr>
        <w:t>психодіагностичного</w:t>
      </w:r>
      <w:r>
        <w:t></w:t>
      </w:r>
      <w:r>
        <w:rPr>
          <w:rFonts w:hint="eastAsia"/>
        </w:rPr>
        <w:t>інструментарію</w:t>
      </w:r>
      <w:r>
        <w:t></w:t>
      </w:r>
      <w:r>
        <w:t></w:t>
      </w:r>
      <w:r>
        <w:rPr>
          <w:rFonts w:hint="eastAsia"/>
        </w:rPr>
        <w:t>спрямованого</w:t>
      </w:r>
      <w:r>
        <w:t></w:t>
      </w:r>
      <w:r>
        <w:rPr>
          <w:rFonts w:hint="eastAsia"/>
        </w:rPr>
        <w:t>на</w:t>
      </w:r>
      <w:r>
        <w:t></w:t>
      </w:r>
      <w:r>
        <w:rPr>
          <w:rFonts w:hint="eastAsia"/>
        </w:rPr>
        <w:t>діагностування</w:t>
      </w:r>
      <w:r>
        <w:t></w:t>
      </w:r>
      <w:r>
        <w:rPr>
          <w:rFonts w:hint="eastAsia"/>
        </w:rPr>
        <w:t>емоційних</w:t>
      </w:r>
      <w:r>
        <w:t></w:t>
      </w:r>
      <w:r>
        <w:rPr>
          <w:rFonts w:hint="eastAsia"/>
        </w:rPr>
        <w:t>психічних</w:t>
      </w:r>
      <w:r>
        <w:t></w:t>
      </w:r>
      <w:r>
        <w:rPr>
          <w:rFonts w:hint="eastAsia"/>
        </w:rPr>
        <w:t>станів</w:t>
      </w:r>
      <w:r>
        <w:t></w:t>
      </w:r>
      <w:r>
        <w:rPr>
          <w:rFonts w:hint="eastAsia"/>
        </w:rPr>
        <w:t>та</w:t>
      </w:r>
      <w:r>
        <w:t></w:t>
      </w:r>
      <w:r>
        <w:rPr>
          <w:rFonts w:hint="eastAsia"/>
        </w:rPr>
        <w:t>властивостей</w:t>
      </w:r>
      <w:r>
        <w:t></w:t>
      </w:r>
      <w:r>
        <w:rPr>
          <w:rFonts w:hint="eastAsia"/>
        </w:rPr>
        <w:t>особистості</w:t>
      </w:r>
      <w:r>
        <w:t></w:t>
      </w:r>
      <w:r>
        <w:t></w:t>
      </w:r>
      <w:r>
        <w:rPr>
          <w:rFonts w:hint="eastAsia"/>
        </w:rPr>
        <w:t>вивчення</w:t>
      </w:r>
      <w:r>
        <w:t></w:t>
      </w:r>
      <w:r>
        <w:rPr>
          <w:rFonts w:hint="eastAsia"/>
        </w:rPr>
        <w:t>де</w:t>
      </w:r>
      <w:r>
        <w:rPr>
          <w:rFonts w:hint="eastAsia"/>
        </w:rPr>
        <w:lastRenderedPageBreak/>
        <w:t>термінант</w:t>
      </w:r>
      <w:r>
        <w:t></w:t>
      </w:r>
      <w:r>
        <w:rPr>
          <w:rFonts w:hint="eastAsia"/>
        </w:rPr>
        <w:t>переживання</w:t>
      </w:r>
      <w:r>
        <w:t></w:t>
      </w:r>
      <w:r>
        <w:rPr>
          <w:rFonts w:hint="eastAsia"/>
        </w:rPr>
        <w:t>психічних</w:t>
      </w:r>
      <w:r>
        <w:t></w:t>
      </w:r>
      <w:r>
        <w:rPr>
          <w:rFonts w:hint="eastAsia"/>
        </w:rPr>
        <w:t>станів</w:t>
      </w:r>
      <w:r>
        <w:t></w:t>
      </w:r>
      <w:r>
        <w:rPr>
          <w:rFonts w:hint="eastAsia"/>
        </w:rPr>
        <w:t>моряками</w:t>
      </w:r>
      <w:r>
        <w:t></w:t>
      </w:r>
      <w:r>
        <w:rPr>
          <w:rFonts w:hint="eastAsia"/>
        </w:rPr>
        <w:t>надав</w:t>
      </w:r>
      <w:r>
        <w:t></w:t>
      </w:r>
      <w:r>
        <w:rPr>
          <w:rFonts w:hint="eastAsia"/>
        </w:rPr>
        <w:t>можливість</w:t>
      </w:r>
      <w:r>
        <w:t></w:t>
      </w:r>
      <w:r>
        <w:rPr>
          <w:rFonts w:hint="eastAsia"/>
        </w:rPr>
        <w:t>емпіричним</w:t>
      </w:r>
      <w:r>
        <w:t></w:t>
      </w:r>
      <w:r>
        <w:rPr>
          <w:rFonts w:hint="eastAsia"/>
        </w:rPr>
        <w:t>шляхомдослідити</w:t>
      </w:r>
      <w:r>
        <w:t></w:t>
      </w:r>
      <w:r>
        <w:rPr>
          <w:rFonts w:hint="eastAsia"/>
        </w:rPr>
        <w:t>психологічні</w:t>
      </w:r>
      <w:r>
        <w:t></w:t>
      </w:r>
      <w:r>
        <w:rPr>
          <w:rFonts w:hint="eastAsia"/>
        </w:rPr>
        <w:t>особливості</w:t>
      </w:r>
      <w:r>
        <w:t></w:t>
      </w:r>
      <w:r>
        <w:rPr>
          <w:rFonts w:hint="eastAsia"/>
        </w:rPr>
        <w:t>особистості</w:t>
      </w:r>
      <w:r>
        <w:t></w:t>
      </w:r>
      <w:r>
        <w:t></w:t>
      </w:r>
      <w:r>
        <w:rPr>
          <w:rFonts w:hint="eastAsia"/>
        </w:rPr>
        <w:t>які</w:t>
      </w:r>
      <w:r>
        <w:t></w:t>
      </w:r>
      <w:r>
        <w:rPr>
          <w:rFonts w:hint="eastAsia"/>
        </w:rPr>
        <w:t>детермінують</w:t>
      </w:r>
      <w:r>
        <w:t></w:t>
      </w:r>
      <w:r>
        <w:rPr>
          <w:rFonts w:hint="eastAsia"/>
        </w:rPr>
        <w:t>переживання</w:t>
      </w:r>
      <w:r>
        <w:t></w:t>
      </w:r>
      <w:r>
        <w:rPr>
          <w:rFonts w:hint="eastAsia"/>
        </w:rPr>
        <w:t>психічних</w:t>
      </w:r>
      <w:r>
        <w:t></w:t>
      </w:r>
      <w:r>
        <w:rPr>
          <w:rFonts w:hint="eastAsia"/>
        </w:rPr>
        <w:t>станів</w:t>
      </w:r>
      <w:r>
        <w:t></w:t>
      </w:r>
      <w:r>
        <w:rPr>
          <w:rFonts w:hint="eastAsia"/>
        </w:rPr>
        <w:t>моряками</w:t>
      </w:r>
      <w:r>
        <w:t></w:t>
      </w:r>
      <w:r>
        <w:rPr>
          <w:rFonts w:hint="eastAsia"/>
        </w:rPr>
        <w:t>під</w:t>
      </w:r>
      <w:r>
        <w:t></w:t>
      </w:r>
      <w:r>
        <w:rPr>
          <w:rFonts w:hint="eastAsia"/>
        </w:rPr>
        <w:t>час</w:t>
      </w:r>
      <w:r>
        <w:t></w:t>
      </w:r>
      <w:r>
        <w:rPr>
          <w:rFonts w:hint="eastAsia"/>
        </w:rPr>
        <w:t>довготривалого</w:t>
      </w:r>
      <w:r>
        <w:t></w:t>
      </w:r>
      <w:r>
        <w:rPr>
          <w:rFonts w:hint="eastAsia"/>
        </w:rPr>
        <w:t>плавання</w:t>
      </w:r>
      <w:r>
        <w:t></w:t>
      </w:r>
      <w:r>
        <w:rPr>
          <w:rFonts w:hint="eastAsia"/>
        </w:rPr>
        <w:t>типологічні</w:t>
      </w:r>
      <w:r>
        <w:t></w:t>
      </w:r>
      <w:r>
        <w:rPr>
          <w:rFonts w:hint="eastAsia"/>
        </w:rPr>
        <w:t>властивості</w:t>
      </w:r>
      <w:r>
        <w:t></w:t>
      </w:r>
      <w:r>
        <w:rPr>
          <w:rFonts w:hint="eastAsia"/>
        </w:rPr>
        <w:t>характеристики</w:t>
      </w:r>
      <w:r>
        <w:t></w:t>
      </w:r>
      <w:r>
        <w:rPr>
          <w:rFonts w:hint="eastAsia"/>
        </w:rPr>
        <w:t>емоційної</w:t>
      </w:r>
      <w:r>
        <w:t></w:t>
      </w:r>
      <w:r>
        <w:rPr>
          <w:rFonts w:hint="eastAsia"/>
        </w:rPr>
        <w:t>сфери</w:t>
      </w:r>
      <w:r>
        <w:t></w:t>
      </w:r>
      <w:r>
        <w:t></w:t>
      </w:r>
      <w:r>
        <w:rPr>
          <w:rFonts w:hint="eastAsia"/>
        </w:rPr>
        <w:t>емоційний</w:t>
      </w:r>
      <w:r>
        <w:t></w:t>
      </w:r>
      <w:r>
        <w:rPr>
          <w:rFonts w:hint="eastAsia"/>
        </w:rPr>
        <w:t>інтелект</w:t>
      </w:r>
      <w:r>
        <w:t></w:t>
      </w:r>
      <w:r>
        <w:rPr>
          <w:rFonts w:hint="eastAsia"/>
        </w:rPr>
        <w:t>мотиваційна</w:t>
      </w:r>
      <w:r>
        <w:t></w:t>
      </w:r>
      <w:r>
        <w:rPr>
          <w:rFonts w:hint="eastAsia"/>
        </w:rPr>
        <w:t>спрямованість</w:t>
      </w:r>
      <w:r>
        <w:t></w:t>
      </w:r>
    </w:p>
    <w:p w14:paraId="2E9FCB10" w14:textId="77777777" w:rsidR="00AB0D6A" w:rsidRDefault="00AB0D6A" w:rsidP="00AB0D6A">
      <w:r>
        <w:t></w:t>
      </w:r>
      <w:r>
        <w:t></w:t>
      </w:r>
      <w:r>
        <w:t></w:t>
      </w:r>
      <w:r>
        <w:rPr>
          <w:rFonts w:hint="eastAsia"/>
        </w:rPr>
        <w:t>Кореляційний</w:t>
      </w:r>
      <w:r>
        <w:t></w:t>
      </w:r>
      <w:r>
        <w:rPr>
          <w:rFonts w:hint="eastAsia"/>
        </w:rPr>
        <w:t>аналіз</w:t>
      </w:r>
      <w:r>
        <w:t></w:t>
      </w:r>
      <w:r>
        <w:rPr>
          <w:rFonts w:hint="eastAsia"/>
        </w:rPr>
        <w:t>дозволив</w:t>
      </w:r>
      <w:r>
        <w:t></w:t>
      </w:r>
      <w:r>
        <w:rPr>
          <w:rFonts w:hint="eastAsia"/>
        </w:rPr>
        <w:t>установити</w:t>
      </w:r>
      <w:r>
        <w:t></w:t>
      </w:r>
      <w:r>
        <w:rPr>
          <w:rFonts w:hint="eastAsia"/>
        </w:rPr>
        <w:t>характер</w:t>
      </w:r>
      <w:r>
        <w:t></w:t>
      </w:r>
      <w:r>
        <w:rPr>
          <w:rFonts w:hint="eastAsia"/>
        </w:rPr>
        <w:t>співвідношенняпоказників</w:t>
      </w:r>
      <w:r>
        <w:t></w:t>
      </w:r>
      <w:r>
        <w:rPr>
          <w:rFonts w:hint="eastAsia"/>
        </w:rPr>
        <w:t>емоційних</w:t>
      </w:r>
      <w:r>
        <w:t></w:t>
      </w:r>
      <w:r>
        <w:rPr>
          <w:rFonts w:hint="eastAsia"/>
        </w:rPr>
        <w:t>та</w:t>
      </w:r>
      <w:r>
        <w:t></w:t>
      </w:r>
      <w:r>
        <w:rPr>
          <w:rFonts w:hint="eastAsia"/>
        </w:rPr>
        <w:t>функціональних</w:t>
      </w:r>
      <w:r>
        <w:t></w:t>
      </w:r>
      <w:r>
        <w:rPr>
          <w:rFonts w:hint="eastAsia"/>
        </w:rPr>
        <w:t>психічних</w:t>
      </w:r>
      <w:r>
        <w:t></w:t>
      </w:r>
      <w:r>
        <w:rPr>
          <w:rFonts w:hint="eastAsia"/>
        </w:rPr>
        <w:t>станів</w:t>
      </w:r>
      <w:r>
        <w:t></w:t>
      </w:r>
      <w:r>
        <w:rPr>
          <w:rFonts w:hint="eastAsia"/>
        </w:rPr>
        <w:t>моряків</w:t>
      </w:r>
      <w:r>
        <w:t></w:t>
      </w:r>
      <w:r>
        <w:t></w:t>
      </w:r>
      <w:r>
        <w:rPr>
          <w:rFonts w:hint="eastAsia"/>
        </w:rPr>
        <w:t>психічних</w:t>
      </w:r>
      <w:r>
        <w:t></w:t>
      </w:r>
      <w:r>
        <w:rPr>
          <w:rFonts w:hint="eastAsia"/>
        </w:rPr>
        <w:t>станів</w:t>
      </w:r>
      <w:r>
        <w:t></w:t>
      </w:r>
      <w:r>
        <w:rPr>
          <w:rFonts w:hint="eastAsia"/>
        </w:rPr>
        <w:t>і</w:t>
      </w:r>
      <w:r>
        <w:t></w:t>
      </w:r>
      <w:r>
        <w:rPr>
          <w:rFonts w:hint="eastAsia"/>
        </w:rPr>
        <w:t>показників</w:t>
      </w:r>
      <w:r>
        <w:t></w:t>
      </w:r>
      <w:r>
        <w:rPr>
          <w:rFonts w:hint="eastAsia"/>
        </w:rPr>
        <w:t>екстраверсії</w:t>
      </w:r>
      <w:r>
        <w:t></w:t>
      </w:r>
      <w:r>
        <w:rPr>
          <w:rFonts w:hint="eastAsia"/>
        </w:rPr>
        <w:t>інтроверсії</w:t>
      </w:r>
      <w:r>
        <w:t></w:t>
      </w:r>
      <w:r>
        <w:t></w:t>
      </w:r>
      <w:r>
        <w:rPr>
          <w:rFonts w:hint="eastAsia"/>
        </w:rPr>
        <w:t>нейротизму</w:t>
      </w:r>
      <w:r>
        <w:t></w:t>
      </w:r>
      <w:r>
        <w:t></w:t>
      </w:r>
      <w:r>
        <w:rPr>
          <w:rFonts w:hint="eastAsia"/>
        </w:rPr>
        <w:t>типів</w:t>
      </w:r>
      <w:r>
        <w:t></w:t>
      </w:r>
      <w:r>
        <w:rPr>
          <w:rFonts w:hint="eastAsia"/>
        </w:rPr>
        <w:t>емоційних</w:t>
      </w:r>
      <w:r>
        <w:t></w:t>
      </w:r>
      <w:r>
        <w:rPr>
          <w:rFonts w:hint="eastAsia"/>
        </w:rPr>
        <w:t>реакцій</w:t>
      </w:r>
      <w:r>
        <w:t></w:t>
      </w:r>
      <w:r>
        <w:t></w:t>
      </w:r>
      <w:r>
        <w:rPr>
          <w:rFonts w:hint="eastAsia"/>
        </w:rPr>
        <w:t>динамічних</w:t>
      </w:r>
      <w:r>
        <w:t></w:t>
      </w:r>
      <w:r>
        <w:rPr>
          <w:rFonts w:hint="eastAsia"/>
        </w:rPr>
        <w:t>характеристик</w:t>
      </w:r>
      <w:r>
        <w:t></w:t>
      </w:r>
      <w:r>
        <w:rPr>
          <w:rFonts w:hint="eastAsia"/>
        </w:rPr>
        <w:t>емоційності</w:t>
      </w:r>
      <w:r>
        <w:t></w:t>
      </w:r>
      <w:r>
        <w:rPr>
          <w:rFonts w:hint="eastAsia"/>
        </w:rPr>
        <w:t>та</w:t>
      </w:r>
      <w:r>
        <w:t></w:t>
      </w:r>
      <w:r>
        <w:rPr>
          <w:rFonts w:hint="eastAsia"/>
        </w:rPr>
        <w:t>емоційних</w:t>
      </w:r>
      <w:r>
        <w:t></w:t>
      </w:r>
      <w:r>
        <w:rPr>
          <w:rFonts w:hint="eastAsia"/>
        </w:rPr>
        <w:t>бар’єрів</w:t>
      </w:r>
      <w:r>
        <w:t></w:t>
      </w:r>
      <w:r>
        <w:rPr>
          <w:rFonts w:hint="eastAsia"/>
        </w:rPr>
        <w:t>у</w:t>
      </w:r>
      <w:r>
        <w:t></w:t>
      </w:r>
      <w:r>
        <w:rPr>
          <w:rFonts w:hint="eastAsia"/>
        </w:rPr>
        <w:t>спілкуванні</w:t>
      </w:r>
      <w:r>
        <w:t></w:t>
      </w:r>
      <w:r>
        <w:t></w:t>
      </w:r>
      <w:r>
        <w:rPr>
          <w:rFonts w:hint="eastAsia"/>
        </w:rPr>
        <w:t>показників</w:t>
      </w:r>
      <w:r>
        <w:t></w:t>
      </w:r>
      <w:r>
        <w:rPr>
          <w:rFonts w:hint="eastAsia"/>
        </w:rPr>
        <w:t>емоційного</w:t>
      </w:r>
      <w:r>
        <w:t></w:t>
      </w:r>
      <w:r>
        <w:rPr>
          <w:rFonts w:hint="eastAsia"/>
        </w:rPr>
        <w:t>інтелекту</w:t>
      </w:r>
      <w:r>
        <w:t></w:t>
      </w:r>
      <w:r>
        <w:rPr>
          <w:rFonts w:hint="eastAsia"/>
        </w:rPr>
        <w:t>та</w:t>
      </w:r>
      <w:r>
        <w:t></w:t>
      </w:r>
      <w:r>
        <w:rPr>
          <w:rFonts w:hint="eastAsia"/>
        </w:rPr>
        <w:t>мотиваційних</w:t>
      </w:r>
      <w:r>
        <w:t></w:t>
      </w:r>
      <w:r>
        <w:rPr>
          <w:rFonts w:hint="eastAsia"/>
        </w:rPr>
        <w:t>тенденцій</w:t>
      </w:r>
      <w:r>
        <w:t></w:t>
      </w:r>
      <w:r>
        <w:rPr>
          <w:rFonts w:hint="eastAsia"/>
        </w:rPr>
        <w:t>особистості</w:t>
      </w:r>
      <w:r>
        <w:t></w:t>
      </w:r>
      <w:r>
        <w:t></w:t>
      </w:r>
      <w:r>
        <w:rPr>
          <w:rFonts w:hint="eastAsia"/>
        </w:rPr>
        <w:t>показників</w:t>
      </w:r>
      <w:r>
        <w:t></w:t>
      </w:r>
      <w:r>
        <w:rPr>
          <w:rFonts w:hint="eastAsia"/>
        </w:rPr>
        <w:t>психічних</w:t>
      </w:r>
      <w:r>
        <w:t></w:t>
      </w:r>
      <w:r>
        <w:rPr>
          <w:rFonts w:hint="eastAsia"/>
        </w:rPr>
        <w:t>станів</w:t>
      </w:r>
      <w:r>
        <w:t></w:t>
      </w:r>
      <w:r>
        <w:rPr>
          <w:rFonts w:hint="eastAsia"/>
        </w:rPr>
        <w:t>та</w:t>
      </w:r>
      <w:r>
        <w:t></w:t>
      </w:r>
      <w:r>
        <w:rPr>
          <w:rFonts w:hint="eastAsia"/>
        </w:rPr>
        <w:t>стажу</w:t>
      </w:r>
      <w:r>
        <w:t></w:t>
      </w:r>
      <w:r>
        <w:rPr>
          <w:rFonts w:hint="eastAsia"/>
        </w:rPr>
        <w:t>роботи</w:t>
      </w:r>
      <w:r>
        <w:t></w:t>
      </w:r>
      <w:r>
        <w:t></w:t>
      </w:r>
      <w:r>
        <w:rPr>
          <w:rFonts w:hint="eastAsia"/>
        </w:rPr>
        <w:t>У</w:t>
      </w:r>
      <w:r>
        <w:t></w:t>
      </w:r>
      <w:r>
        <w:rPr>
          <w:rFonts w:hint="eastAsia"/>
        </w:rPr>
        <w:t>результаті</w:t>
      </w:r>
      <w:r>
        <w:t></w:t>
      </w:r>
      <w:r>
        <w:rPr>
          <w:rFonts w:hint="eastAsia"/>
        </w:rPr>
        <w:t>факторного</w:t>
      </w:r>
      <w:r>
        <w:t></w:t>
      </w:r>
      <w:r>
        <w:rPr>
          <w:rFonts w:hint="eastAsia"/>
        </w:rPr>
        <w:t>аналізу</w:t>
      </w:r>
      <w:r>
        <w:t></w:t>
      </w:r>
      <w:r>
        <w:rPr>
          <w:rFonts w:hint="eastAsia"/>
        </w:rPr>
        <w:t>показників</w:t>
      </w:r>
      <w:r>
        <w:t></w:t>
      </w:r>
      <w:r>
        <w:rPr>
          <w:rFonts w:hint="eastAsia"/>
        </w:rPr>
        <w:t>виокремлено</w:t>
      </w:r>
      <w:r>
        <w:t></w:t>
      </w:r>
      <w:r>
        <w:rPr>
          <w:rFonts w:hint="eastAsia"/>
        </w:rPr>
        <w:t>і</w:t>
      </w:r>
      <w:r>
        <w:t></w:t>
      </w:r>
      <w:r>
        <w:rPr>
          <w:rFonts w:hint="eastAsia"/>
        </w:rPr>
        <w:t>описано</w:t>
      </w:r>
      <w:r>
        <w:t></w:t>
      </w:r>
      <w:r>
        <w:rPr>
          <w:rFonts w:hint="eastAsia"/>
        </w:rPr>
        <w:t>трьохфакторну</w:t>
      </w:r>
      <w:r>
        <w:t></w:t>
      </w:r>
      <w:r>
        <w:rPr>
          <w:rFonts w:hint="eastAsia"/>
        </w:rPr>
        <w:t>модель</w:t>
      </w:r>
      <w:r>
        <w:t></w:t>
      </w:r>
      <w:r>
        <w:rPr>
          <w:rFonts w:hint="eastAsia"/>
        </w:rPr>
        <w:t>психічних</w:t>
      </w:r>
      <w:r>
        <w:t></w:t>
      </w:r>
      <w:r>
        <w:rPr>
          <w:rFonts w:hint="eastAsia"/>
        </w:rPr>
        <w:t>явищ</w:t>
      </w:r>
      <w:r>
        <w:t></w:t>
      </w:r>
      <w:r>
        <w:t></w:t>
      </w:r>
      <w:r>
        <w:rPr>
          <w:rFonts w:hint="eastAsia"/>
        </w:rPr>
        <w:t>що</w:t>
      </w:r>
      <w:r>
        <w:t></w:t>
      </w:r>
      <w:r>
        <w:rPr>
          <w:rFonts w:hint="eastAsia"/>
        </w:rPr>
        <w:t>вивчаються</w:t>
      </w:r>
      <w:r>
        <w:t></w:t>
      </w:r>
      <w:r>
        <w:t></w:t>
      </w:r>
      <w:r>
        <w:t></w:t>
      </w:r>
      <w:r>
        <w:t></w:t>
      </w:r>
      <w:r>
        <w:t></w:t>
      </w:r>
      <w:r>
        <w:t></w:t>
      </w:r>
      <w:r>
        <w:rPr>
          <w:rFonts w:hint="eastAsia"/>
        </w:rPr>
        <w:t>Упевненість</w:t>
      </w:r>
      <w:r>
        <w:t></w:t>
      </w:r>
      <w:r>
        <w:rPr>
          <w:rFonts w:hint="eastAsia"/>
        </w:rPr>
        <w:t>у</w:t>
      </w:r>
    </w:p>
    <w:p w14:paraId="433DFD01" w14:textId="77777777" w:rsidR="00AB0D6A" w:rsidRDefault="00AB0D6A" w:rsidP="00AB0D6A">
      <w:r>
        <w:t></w:t>
      </w:r>
      <w:r>
        <w:t></w:t>
      </w:r>
      <w:r>
        <w:t></w:t>
      </w:r>
    </w:p>
    <w:p w14:paraId="3C1FE12F" w14:textId="77777777" w:rsidR="00AB0D6A" w:rsidRDefault="00AB0D6A" w:rsidP="00AB0D6A">
      <w:r>
        <w:rPr>
          <w:rFonts w:hint="eastAsia"/>
        </w:rPr>
        <w:t>собі</w:t>
      </w:r>
      <w:r>
        <w:t></w:t>
      </w:r>
      <w:r>
        <w:t></w:t>
      </w:r>
      <w:r>
        <w:rPr>
          <w:rFonts w:hint="eastAsia"/>
        </w:rPr>
        <w:t>Спокій</w:t>
      </w:r>
      <w:r>
        <w:t></w:t>
      </w:r>
      <w:r>
        <w:t></w:t>
      </w:r>
      <w:r>
        <w:rPr>
          <w:rFonts w:hint="eastAsia"/>
        </w:rPr>
        <w:t>Розуміння</w:t>
      </w:r>
      <w:r>
        <w:t></w:t>
      </w:r>
      <w:r>
        <w:rPr>
          <w:rFonts w:hint="eastAsia"/>
        </w:rPr>
        <w:t>емоцій</w:t>
      </w:r>
      <w:r>
        <w:t></w:t>
      </w:r>
      <w:r>
        <w:rPr>
          <w:rFonts w:hint="eastAsia"/>
        </w:rPr>
        <w:t>і</w:t>
      </w:r>
      <w:r>
        <w:t></w:t>
      </w:r>
      <w:r>
        <w:rPr>
          <w:rFonts w:hint="eastAsia"/>
        </w:rPr>
        <w:t>управління</w:t>
      </w:r>
      <w:r>
        <w:t></w:t>
      </w:r>
      <w:r>
        <w:rPr>
          <w:rFonts w:hint="eastAsia"/>
        </w:rPr>
        <w:t>ними</w:t>
      </w:r>
      <w:r>
        <w:t></w:t>
      </w:r>
      <w:r>
        <w:t></w:t>
      </w:r>
      <w:r>
        <w:t></w:t>
      </w:r>
      <w:r>
        <w:t></w:t>
      </w:r>
      <w:r>
        <w:t></w:t>
      </w:r>
      <w:r>
        <w:t></w:t>
      </w:r>
      <w:r>
        <w:t></w:t>
      </w:r>
      <w:r>
        <w:rPr>
          <w:rFonts w:hint="eastAsia"/>
        </w:rPr>
        <w:t>Ригідність</w:t>
      </w:r>
      <w:r>
        <w:t></w:t>
      </w:r>
      <w:r>
        <w:t></w:t>
      </w:r>
      <w:r>
        <w:rPr>
          <w:rFonts w:hint="eastAsia"/>
        </w:rPr>
        <w:t>Інтроверсія</w:t>
      </w:r>
      <w:r>
        <w:t></w:t>
      </w:r>
      <w:r>
        <w:t></w:t>
      </w:r>
      <w:r>
        <w:rPr>
          <w:rFonts w:hint="eastAsia"/>
        </w:rPr>
        <w:t>Фрустрація</w:t>
      </w:r>
      <w:r>
        <w:t></w:t>
      </w:r>
      <w:r>
        <w:t></w:t>
      </w:r>
      <w:r>
        <w:t></w:t>
      </w:r>
      <w:r>
        <w:t></w:t>
      </w:r>
      <w:r>
        <w:t></w:t>
      </w:r>
      <w:r>
        <w:t></w:t>
      </w:r>
      <w:r>
        <w:t></w:t>
      </w:r>
      <w:r>
        <w:rPr>
          <w:rFonts w:hint="eastAsia"/>
        </w:rPr>
        <w:t>Прагнення</w:t>
      </w:r>
      <w:r>
        <w:t></w:t>
      </w:r>
      <w:r>
        <w:rPr>
          <w:rFonts w:hint="eastAsia"/>
        </w:rPr>
        <w:t>до</w:t>
      </w:r>
      <w:r>
        <w:t></w:t>
      </w:r>
      <w:r>
        <w:rPr>
          <w:rFonts w:hint="eastAsia"/>
        </w:rPr>
        <w:t>життєзабезпечення</w:t>
      </w:r>
      <w:r>
        <w:t></w:t>
      </w:r>
      <w:r>
        <w:t></w:t>
      </w:r>
      <w:r>
        <w:rPr>
          <w:rFonts w:hint="eastAsia"/>
        </w:rPr>
        <w:t>Агресивність</w:t>
      </w:r>
      <w:r>
        <w:t></w:t>
      </w:r>
      <w:r>
        <w:t></w:t>
      </w:r>
    </w:p>
    <w:p w14:paraId="2E0EAF67" w14:textId="77777777" w:rsidR="00AB0D6A" w:rsidRDefault="00AB0D6A" w:rsidP="00AB0D6A">
      <w:r>
        <w:rPr>
          <w:rFonts w:hint="eastAsia"/>
        </w:rPr>
        <w:t>За</w:t>
      </w:r>
      <w:r>
        <w:t></w:t>
      </w:r>
      <w:r>
        <w:rPr>
          <w:rFonts w:hint="eastAsia"/>
        </w:rPr>
        <w:t>якісно</w:t>
      </w:r>
      <w:r>
        <w:t></w:t>
      </w:r>
      <w:r>
        <w:rPr>
          <w:rFonts w:hint="eastAsia"/>
        </w:rPr>
        <w:t>кількісним</w:t>
      </w:r>
      <w:r>
        <w:t></w:t>
      </w:r>
      <w:r>
        <w:rPr>
          <w:rFonts w:hint="eastAsia"/>
        </w:rPr>
        <w:t>поєднанням</w:t>
      </w:r>
      <w:r>
        <w:t></w:t>
      </w:r>
      <w:r>
        <w:rPr>
          <w:rFonts w:hint="eastAsia"/>
        </w:rPr>
        <w:t>показників</w:t>
      </w:r>
      <w:r>
        <w:t></w:t>
      </w:r>
      <w:r>
        <w:rPr>
          <w:rFonts w:hint="eastAsia"/>
        </w:rPr>
        <w:t>емоційних</w:t>
      </w:r>
      <w:r>
        <w:t></w:t>
      </w:r>
      <w:r>
        <w:rPr>
          <w:rFonts w:hint="eastAsia"/>
        </w:rPr>
        <w:t>психічних</w:t>
      </w:r>
      <w:r>
        <w:t></w:t>
      </w:r>
      <w:r>
        <w:rPr>
          <w:rFonts w:hint="eastAsia"/>
        </w:rPr>
        <w:t>станів</w:t>
      </w:r>
      <w:r>
        <w:t></w:t>
      </w:r>
      <w:r>
        <w:rPr>
          <w:rFonts w:hint="eastAsia"/>
        </w:rPr>
        <w:t>та</w:t>
      </w:r>
      <w:r>
        <w:t></w:t>
      </w:r>
      <w:r>
        <w:rPr>
          <w:rFonts w:hint="eastAsia"/>
        </w:rPr>
        <w:t>психологічних</w:t>
      </w:r>
      <w:r>
        <w:t></w:t>
      </w:r>
      <w:r>
        <w:rPr>
          <w:rFonts w:hint="eastAsia"/>
        </w:rPr>
        <w:t>особливостей</w:t>
      </w:r>
      <w:r>
        <w:t></w:t>
      </w:r>
      <w:r>
        <w:rPr>
          <w:rFonts w:hint="eastAsia"/>
        </w:rPr>
        <w:t>особистості</w:t>
      </w:r>
      <w:r>
        <w:t></w:t>
      </w:r>
      <w:r>
        <w:rPr>
          <w:rFonts w:hint="eastAsia"/>
        </w:rPr>
        <w:t>виокремлено</w:t>
      </w:r>
      <w:r>
        <w:t></w:t>
      </w:r>
      <w:r>
        <w:rPr>
          <w:rFonts w:hint="eastAsia"/>
        </w:rPr>
        <w:t>групи</w:t>
      </w:r>
      <w:r>
        <w:t></w:t>
      </w:r>
      <w:r>
        <w:t></w:t>
      </w:r>
      <w:r>
        <w:rPr>
          <w:rFonts w:hint="eastAsia"/>
        </w:rPr>
        <w:t>за</w:t>
      </w:r>
      <w:r>
        <w:t></w:t>
      </w:r>
      <w:r>
        <w:rPr>
          <w:rFonts w:hint="eastAsia"/>
        </w:rPr>
        <w:t>критерієм</w:t>
      </w:r>
      <w:r>
        <w:t></w:t>
      </w:r>
      <w:r>
        <w:rPr>
          <w:rFonts w:hint="eastAsia"/>
        </w:rPr>
        <w:t>сполучення</w:t>
      </w:r>
      <w:r>
        <w:t></w:t>
      </w:r>
      <w:r>
        <w:rPr>
          <w:rFonts w:hint="eastAsia"/>
        </w:rPr>
        <w:t>екстраверсії</w:t>
      </w:r>
      <w:r>
        <w:t></w:t>
      </w:r>
      <w:r>
        <w:rPr>
          <w:rFonts w:hint="eastAsia"/>
        </w:rPr>
        <w:t>інтроверсії</w:t>
      </w:r>
      <w:r>
        <w:t></w:t>
      </w:r>
      <w:r>
        <w:rPr>
          <w:rFonts w:hint="eastAsia"/>
        </w:rPr>
        <w:t>та</w:t>
      </w:r>
      <w:r>
        <w:t></w:t>
      </w:r>
      <w:r>
        <w:rPr>
          <w:rFonts w:hint="eastAsia"/>
        </w:rPr>
        <w:t>нейротизму</w:t>
      </w:r>
      <w:r>
        <w:t></w:t>
      </w:r>
      <w:r>
        <w:t></w:t>
      </w:r>
      <w:r>
        <w:rPr>
          <w:rFonts w:hint="eastAsia"/>
        </w:rPr>
        <w:t>за</w:t>
      </w:r>
      <w:r>
        <w:t></w:t>
      </w:r>
      <w:r>
        <w:rPr>
          <w:rFonts w:hint="eastAsia"/>
        </w:rPr>
        <w:t>типом</w:t>
      </w:r>
      <w:r>
        <w:t></w:t>
      </w:r>
      <w:r>
        <w:rPr>
          <w:rFonts w:hint="eastAsia"/>
        </w:rPr>
        <w:t>емоційних</w:t>
      </w:r>
      <w:r>
        <w:t></w:t>
      </w:r>
      <w:r>
        <w:rPr>
          <w:rFonts w:hint="eastAsia"/>
        </w:rPr>
        <w:t>реакцій</w:t>
      </w:r>
      <w:r>
        <w:t></w:t>
      </w:r>
      <w:r>
        <w:t></w:t>
      </w:r>
      <w:r>
        <w:rPr>
          <w:rFonts w:hint="eastAsia"/>
        </w:rPr>
        <w:t>за</w:t>
      </w:r>
      <w:r>
        <w:t></w:t>
      </w:r>
      <w:r>
        <w:rPr>
          <w:rFonts w:hint="eastAsia"/>
        </w:rPr>
        <w:t>критерієм</w:t>
      </w:r>
      <w:r>
        <w:t></w:t>
      </w:r>
      <w:r>
        <w:rPr>
          <w:rFonts w:hint="eastAsia"/>
        </w:rPr>
        <w:t>негативного</w:t>
      </w:r>
      <w:r>
        <w:t></w:t>
      </w:r>
      <w:r>
        <w:rPr>
          <w:rFonts w:hint="eastAsia"/>
        </w:rPr>
        <w:t>впливу</w:t>
      </w:r>
      <w:r>
        <w:t></w:t>
      </w:r>
      <w:r>
        <w:rPr>
          <w:rFonts w:hint="eastAsia"/>
        </w:rPr>
        <w:t>емоцій</w:t>
      </w:r>
      <w:r>
        <w:t></w:t>
      </w:r>
      <w:r>
        <w:rPr>
          <w:rFonts w:hint="eastAsia"/>
        </w:rPr>
        <w:t>на</w:t>
      </w:r>
      <w:r>
        <w:t></w:t>
      </w:r>
      <w:r>
        <w:rPr>
          <w:rFonts w:hint="eastAsia"/>
        </w:rPr>
        <w:t>ефективність</w:t>
      </w:r>
      <w:r>
        <w:t></w:t>
      </w:r>
      <w:r>
        <w:rPr>
          <w:rFonts w:hint="eastAsia"/>
        </w:rPr>
        <w:t>діяльності</w:t>
      </w:r>
      <w:r>
        <w:t></w:t>
      </w:r>
      <w:r>
        <w:rPr>
          <w:rFonts w:hint="eastAsia"/>
        </w:rPr>
        <w:t>прояву</w:t>
      </w:r>
      <w:r>
        <w:t></w:t>
      </w:r>
      <w:r>
        <w:rPr>
          <w:rFonts w:hint="eastAsia"/>
        </w:rPr>
        <w:t>емоційних</w:t>
      </w:r>
      <w:r>
        <w:t></w:t>
      </w:r>
      <w:r>
        <w:rPr>
          <w:rFonts w:hint="eastAsia"/>
        </w:rPr>
        <w:t>бар’єрів</w:t>
      </w:r>
      <w:r>
        <w:t></w:t>
      </w:r>
      <w:r>
        <w:rPr>
          <w:rFonts w:hint="eastAsia"/>
        </w:rPr>
        <w:t>у</w:t>
      </w:r>
      <w:r>
        <w:t></w:t>
      </w:r>
      <w:r>
        <w:rPr>
          <w:rFonts w:hint="eastAsia"/>
        </w:rPr>
        <w:t>спілкуванні</w:t>
      </w:r>
      <w:r>
        <w:t></w:t>
      </w:r>
      <w:r>
        <w:t></w:t>
      </w:r>
      <w:r>
        <w:rPr>
          <w:rFonts w:hint="eastAsia"/>
        </w:rPr>
        <w:t>за</w:t>
      </w:r>
      <w:r>
        <w:t></w:t>
      </w:r>
      <w:r>
        <w:rPr>
          <w:rFonts w:hint="eastAsia"/>
        </w:rPr>
        <w:t>рівнем</w:t>
      </w:r>
      <w:r>
        <w:t></w:t>
      </w:r>
      <w:r>
        <w:rPr>
          <w:rFonts w:hint="eastAsia"/>
        </w:rPr>
        <w:t>емоційного</w:t>
      </w:r>
      <w:r>
        <w:t></w:t>
      </w:r>
      <w:r>
        <w:rPr>
          <w:rFonts w:hint="eastAsia"/>
        </w:rPr>
        <w:t>інтелекту</w:t>
      </w:r>
      <w:r>
        <w:t></w:t>
      </w:r>
      <w:r>
        <w:t></w:t>
      </w:r>
      <w:r>
        <w:rPr>
          <w:rFonts w:hint="eastAsia"/>
        </w:rPr>
        <w:t>за</w:t>
      </w:r>
      <w:r>
        <w:t></w:t>
      </w:r>
      <w:r>
        <w:rPr>
          <w:rFonts w:hint="eastAsia"/>
        </w:rPr>
        <w:t>типом</w:t>
      </w:r>
      <w:r>
        <w:t></w:t>
      </w:r>
      <w:r>
        <w:rPr>
          <w:rFonts w:hint="eastAsia"/>
        </w:rPr>
        <w:t>мотиваційної</w:t>
      </w:r>
      <w:r>
        <w:t></w:t>
      </w:r>
      <w:r>
        <w:rPr>
          <w:rFonts w:hint="eastAsia"/>
        </w:rPr>
        <w:t>спрямованості</w:t>
      </w:r>
      <w:r>
        <w:t></w:t>
      </w:r>
      <w:r>
        <w:rPr>
          <w:rFonts w:hint="eastAsia"/>
        </w:rPr>
        <w:t>особистості</w:t>
      </w:r>
      <w:r>
        <w:t></w:t>
      </w:r>
      <w:r>
        <w:t></w:t>
      </w:r>
      <w:r>
        <w:rPr>
          <w:rFonts w:hint="eastAsia"/>
        </w:rPr>
        <w:t>У</w:t>
      </w:r>
      <w:r>
        <w:t></w:t>
      </w:r>
      <w:r>
        <w:rPr>
          <w:rFonts w:hint="eastAsia"/>
        </w:rPr>
        <w:t>представників</w:t>
      </w:r>
      <w:r>
        <w:t></w:t>
      </w:r>
      <w:r>
        <w:rPr>
          <w:rFonts w:hint="eastAsia"/>
        </w:rPr>
        <w:t>усіх</w:t>
      </w:r>
      <w:r>
        <w:t></w:t>
      </w:r>
      <w:r>
        <w:rPr>
          <w:rFonts w:hint="eastAsia"/>
        </w:rPr>
        <w:t>груп</w:t>
      </w:r>
      <w:r>
        <w:t></w:t>
      </w:r>
      <w:r>
        <w:rPr>
          <w:rFonts w:hint="eastAsia"/>
        </w:rPr>
        <w:t>виявлені</w:t>
      </w:r>
      <w:r>
        <w:t></w:t>
      </w:r>
      <w:r>
        <w:rPr>
          <w:rFonts w:hint="eastAsia"/>
        </w:rPr>
        <w:t>й</w:t>
      </w:r>
      <w:r>
        <w:t></w:t>
      </w:r>
      <w:r>
        <w:rPr>
          <w:rFonts w:hint="eastAsia"/>
        </w:rPr>
        <w:t>описані</w:t>
      </w:r>
      <w:r>
        <w:t></w:t>
      </w:r>
      <w:r>
        <w:t></w:t>
      </w:r>
      <w:r>
        <w:rPr>
          <w:rFonts w:hint="eastAsia"/>
        </w:rPr>
        <w:t>рівень</w:t>
      </w:r>
      <w:r>
        <w:t></w:t>
      </w:r>
      <w:r>
        <w:rPr>
          <w:rFonts w:hint="eastAsia"/>
        </w:rPr>
        <w:t>переживання</w:t>
      </w:r>
      <w:r>
        <w:t></w:t>
      </w:r>
      <w:r>
        <w:rPr>
          <w:rFonts w:hint="eastAsia"/>
        </w:rPr>
        <w:t>самотності</w:t>
      </w:r>
      <w:r>
        <w:t></w:t>
      </w:r>
      <w:r>
        <w:t></w:t>
      </w:r>
      <w:r>
        <w:rPr>
          <w:rFonts w:hint="eastAsia"/>
        </w:rPr>
        <w:t>рівні</w:t>
      </w:r>
      <w:r>
        <w:t></w:t>
      </w:r>
      <w:r>
        <w:rPr>
          <w:rFonts w:hint="eastAsia"/>
        </w:rPr>
        <w:t>функціональних</w:t>
      </w:r>
      <w:r>
        <w:t></w:t>
      </w:r>
      <w:r>
        <w:rPr>
          <w:rFonts w:hint="eastAsia"/>
        </w:rPr>
        <w:t>станів</w:t>
      </w:r>
      <w:r>
        <w:t></w:t>
      </w:r>
      <w:r>
        <w:rPr>
          <w:rFonts w:hint="eastAsia"/>
        </w:rPr>
        <w:t>–</w:t>
      </w:r>
      <w:r>
        <w:t></w:t>
      </w:r>
      <w:r>
        <w:rPr>
          <w:rFonts w:hint="eastAsia"/>
        </w:rPr>
        <w:t>самопочуття</w:t>
      </w:r>
      <w:r>
        <w:t></w:t>
      </w:r>
      <w:r>
        <w:t></w:t>
      </w:r>
      <w:r>
        <w:rPr>
          <w:rFonts w:hint="eastAsia"/>
        </w:rPr>
        <w:t>активності</w:t>
      </w:r>
      <w:r>
        <w:t></w:t>
      </w:r>
      <w:r>
        <w:t></w:t>
      </w:r>
      <w:r>
        <w:rPr>
          <w:rFonts w:hint="eastAsia"/>
        </w:rPr>
        <w:t>настрою</w:t>
      </w:r>
      <w:r>
        <w:t></w:t>
      </w:r>
      <w:r>
        <w:t></w:t>
      </w:r>
      <w:r>
        <w:rPr>
          <w:rFonts w:hint="eastAsia"/>
        </w:rPr>
        <w:t>стану</w:t>
      </w:r>
      <w:r>
        <w:t></w:t>
      </w:r>
      <w:r>
        <w:rPr>
          <w:rFonts w:hint="eastAsia"/>
        </w:rPr>
        <w:t>континуумів</w:t>
      </w:r>
      <w:r>
        <w:t></w:t>
      </w:r>
      <w:r>
        <w:t></w:t>
      </w:r>
      <w:r>
        <w:rPr>
          <w:rFonts w:hint="eastAsia"/>
        </w:rPr>
        <w:t>спокій</w:t>
      </w:r>
      <w:r>
        <w:t></w:t>
      </w:r>
      <w:r>
        <w:rPr>
          <w:rFonts w:hint="eastAsia"/>
        </w:rPr>
        <w:t>тривожність</w:t>
      </w:r>
      <w:r>
        <w:t></w:t>
      </w:r>
      <w:r>
        <w:t></w:t>
      </w:r>
      <w:r>
        <w:t></w:t>
      </w:r>
      <w:r>
        <w:t></w:t>
      </w:r>
      <w:r>
        <w:rPr>
          <w:rFonts w:hint="eastAsia"/>
        </w:rPr>
        <w:t>енергійність</w:t>
      </w:r>
      <w:r>
        <w:t></w:t>
      </w:r>
      <w:r>
        <w:rPr>
          <w:rFonts w:hint="eastAsia"/>
        </w:rPr>
        <w:t>утома</w:t>
      </w:r>
      <w:r>
        <w:t></w:t>
      </w:r>
      <w:r>
        <w:t></w:t>
      </w:r>
      <w:r>
        <w:t></w:t>
      </w:r>
      <w:r>
        <w:t></w:t>
      </w:r>
      <w:r>
        <w:rPr>
          <w:rFonts w:hint="eastAsia"/>
        </w:rPr>
        <w:t>піднесеність</w:t>
      </w:r>
      <w:r>
        <w:t></w:t>
      </w:r>
      <w:r>
        <w:rPr>
          <w:rFonts w:hint="eastAsia"/>
        </w:rPr>
        <w:t>пригніченість</w:t>
      </w:r>
      <w:r>
        <w:t></w:t>
      </w:r>
      <w:r>
        <w:t></w:t>
      </w:r>
      <w:r>
        <w:t></w:t>
      </w:r>
      <w:r>
        <w:t></w:t>
      </w:r>
      <w:r>
        <w:rPr>
          <w:rFonts w:hint="eastAsia"/>
        </w:rPr>
        <w:t>упевненість</w:t>
      </w:r>
      <w:r>
        <w:t></w:t>
      </w:r>
      <w:r>
        <w:rPr>
          <w:rFonts w:hint="eastAsia"/>
        </w:rPr>
        <w:t>у</w:t>
      </w:r>
      <w:r>
        <w:t></w:t>
      </w:r>
      <w:r>
        <w:rPr>
          <w:rFonts w:hint="eastAsia"/>
        </w:rPr>
        <w:t>собі</w:t>
      </w:r>
      <w:r>
        <w:t></w:t>
      </w:r>
      <w:r>
        <w:rPr>
          <w:rFonts w:hint="eastAsia"/>
        </w:rPr>
        <w:t>безпорадність</w:t>
      </w:r>
      <w:r>
        <w:t></w:t>
      </w:r>
      <w:r>
        <w:t></w:t>
      </w:r>
      <w:r>
        <w:t></w:t>
      </w:r>
      <w:r>
        <w:rPr>
          <w:rFonts w:hint="eastAsia"/>
        </w:rPr>
        <w:t>рівні</w:t>
      </w:r>
      <w:r>
        <w:t></w:t>
      </w:r>
      <w:r>
        <w:rPr>
          <w:rFonts w:hint="eastAsia"/>
        </w:rPr>
        <w:t>прояву</w:t>
      </w:r>
      <w:r>
        <w:t></w:t>
      </w:r>
      <w:r>
        <w:rPr>
          <w:rFonts w:hint="eastAsia"/>
        </w:rPr>
        <w:t>тривожності</w:t>
      </w:r>
      <w:r>
        <w:t></w:t>
      </w:r>
      <w:r>
        <w:t></w:t>
      </w:r>
      <w:r>
        <w:rPr>
          <w:rFonts w:hint="eastAsia"/>
        </w:rPr>
        <w:t>фрустрації</w:t>
      </w:r>
      <w:r>
        <w:t></w:t>
      </w:r>
      <w:r>
        <w:t></w:t>
      </w:r>
      <w:r>
        <w:rPr>
          <w:rFonts w:hint="eastAsia"/>
        </w:rPr>
        <w:t>агресивності</w:t>
      </w:r>
      <w:r>
        <w:t></w:t>
      </w:r>
      <w:r>
        <w:rPr>
          <w:rFonts w:hint="eastAsia"/>
        </w:rPr>
        <w:t>та</w:t>
      </w:r>
      <w:r>
        <w:t></w:t>
      </w:r>
      <w:r>
        <w:rPr>
          <w:rFonts w:hint="eastAsia"/>
        </w:rPr>
        <w:t>ригідності</w:t>
      </w:r>
      <w:r>
        <w:t></w:t>
      </w:r>
      <w:r>
        <w:t></w:t>
      </w:r>
      <w:r>
        <w:rPr>
          <w:rFonts w:hint="eastAsia"/>
        </w:rPr>
        <w:t>Виявлені</w:t>
      </w:r>
      <w:r>
        <w:t></w:t>
      </w:r>
      <w:r>
        <w:rPr>
          <w:rFonts w:hint="eastAsia"/>
        </w:rPr>
        <w:t>та</w:t>
      </w:r>
      <w:r>
        <w:t></w:t>
      </w:r>
      <w:r>
        <w:rPr>
          <w:rFonts w:hint="eastAsia"/>
        </w:rPr>
        <w:t>описані</w:t>
      </w:r>
      <w:r>
        <w:t></w:t>
      </w:r>
      <w:r>
        <w:rPr>
          <w:rFonts w:hint="eastAsia"/>
        </w:rPr>
        <w:t>значущі</w:t>
      </w:r>
      <w:r>
        <w:t></w:t>
      </w:r>
      <w:r>
        <w:rPr>
          <w:rFonts w:hint="eastAsia"/>
        </w:rPr>
        <w:t>відмінності</w:t>
      </w:r>
      <w:r>
        <w:t></w:t>
      </w:r>
      <w:r>
        <w:rPr>
          <w:rFonts w:hint="eastAsia"/>
        </w:rPr>
        <w:t>за</w:t>
      </w:r>
      <w:r>
        <w:t></w:t>
      </w:r>
      <w:r>
        <w:rPr>
          <w:rFonts w:hint="eastAsia"/>
        </w:rPr>
        <w:t>показниками</w:t>
      </w:r>
      <w:r>
        <w:t></w:t>
      </w:r>
      <w:r>
        <w:rPr>
          <w:rFonts w:hint="eastAsia"/>
        </w:rPr>
        <w:t>досліджуваних</w:t>
      </w:r>
      <w:r>
        <w:t></w:t>
      </w:r>
      <w:r>
        <w:rPr>
          <w:rFonts w:hint="eastAsia"/>
        </w:rPr>
        <w:t>станів</w:t>
      </w:r>
      <w:r>
        <w:t></w:t>
      </w:r>
      <w:r>
        <w:t></w:t>
      </w:r>
      <w:r>
        <w:rPr>
          <w:rFonts w:hint="eastAsia"/>
        </w:rPr>
        <w:t>Доведено</w:t>
      </w:r>
      <w:r>
        <w:t></w:t>
      </w:r>
      <w:r>
        <w:t></w:t>
      </w:r>
      <w:r>
        <w:rPr>
          <w:rFonts w:hint="eastAsia"/>
        </w:rPr>
        <w:t>що</w:t>
      </w:r>
      <w:r>
        <w:t></w:t>
      </w:r>
      <w:r>
        <w:rPr>
          <w:rFonts w:hint="eastAsia"/>
        </w:rPr>
        <w:t>стаж</w:t>
      </w:r>
      <w:r>
        <w:t></w:t>
      </w:r>
      <w:r>
        <w:rPr>
          <w:rFonts w:hint="eastAsia"/>
        </w:rPr>
        <w:t>роботи</w:t>
      </w:r>
      <w:r>
        <w:t></w:t>
      </w:r>
      <w:r>
        <w:rPr>
          <w:rFonts w:hint="eastAsia"/>
        </w:rPr>
        <w:t>є</w:t>
      </w:r>
      <w:r>
        <w:t></w:t>
      </w:r>
      <w:r>
        <w:rPr>
          <w:rFonts w:hint="eastAsia"/>
        </w:rPr>
        <w:t>однією</w:t>
      </w:r>
      <w:r>
        <w:t></w:t>
      </w:r>
      <w:r>
        <w:rPr>
          <w:rFonts w:hint="eastAsia"/>
        </w:rPr>
        <w:t>із</w:t>
      </w:r>
      <w:r>
        <w:t></w:t>
      </w:r>
      <w:r>
        <w:rPr>
          <w:rFonts w:hint="eastAsia"/>
        </w:rPr>
        <w:t>найважливіших</w:t>
      </w:r>
      <w:r>
        <w:t></w:t>
      </w:r>
      <w:r>
        <w:rPr>
          <w:rFonts w:hint="eastAsia"/>
        </w:rPr>
        <w:t>детермінант</w:t>
      </w:r>
      <w:r>
        <w:t></w:t>
      </w:r>
      <w:r>
        <w:rPr>
          <w:rFonts w:hint="eastAsia"/>
        </w:rPr>
        <w:t>переживання</w:t>
      </w:r>
      <w:r>
        <w:t></w:t>
      </w:r>
      <w:r>
        <w:rPr>
          <w:rFonts w:hint="eastAsia"/>
        </w:rPr>
        <w:t>психічних</w:t>
      </w:r>
      <w:r>
        <w:t></w:t>
      </w:r>
      <w:r>
        <w:rPr>
          <w:rFonts w:hint="eastAsia"/>
        </w:rPr>
        <w:t>станів</w:t>
      </w:r>
      <w:r>
        <w:t></w:t>
      </w:r>
      <w:r>
        <w:rPr>
          <w:rFonts w:hint="eastAsia"/>
        </w:rPr>
        <w:t>моряками</w:t>
      </w:r>
      <w:r>
        <w:t></w:t>
      </w:r>
      <w:r>
        <w:t></w:t>
      </w:r>
      <w:r>
        <w:rPr>
          <w:rFonts w:hint="eastAsia"/>
        </w:rPr>
        <w:t>Встановлено</w:t>
      </w:r>
      <w:r>
        <w:t></w:t>
      </w:r>
      <w:r>
        <w:t></w:t>
      </w:r>
      <w:r>
        <w:rPr>
          <w:rFonts w:hint="eastAsia"/>
        </w:rPr>
        <w:t>що</w:t>
      </w:r>
      <w:r>
        <w:t></w:t>
      </w:r>
      <w:r>
        <w:rPr>
          <w:rFonts w:hint="eastAsia"/>
        </w:rPr>
        <w:t>офіцери</w:t>
      </w:r>
      <w:r>
        <w:t></w:t>
      </w:r>
      <w:r>
        <w:rPr>
          <w:rFonts w:hint="eastAsia"/>
        </w:rPr>
        <w:t>зі</w:t>
      </w:r>
      <w:r>
        <w:t></w:t>
      </w:r>
      <w:r>
        <w:rPr>
          <w:rFonts w:hint="eastAsia"/>
        </w:rPr>
        <w:t>стажем</w:t>
      </w:r>
      <w:r>
        <w:t></w:t>
      </w:r>
      <w:r>
        <w:rPr>
          <w:rFonts w:hint="eastAsia"/>
        </w:rPr>
        <w:t>роботи</w:t>
      </w:r>
      <w:r>
        <w:t></w:t>
      </w:r>
      <w:r>
        <w:t></w:t>
      </w:r>
      <w:r>
        <w:t></w:t>
      </w:r>
      <w:r>
        <w:t></w:t>
      </w:r>
      <w:r>
        <w:t></w:t>
      </w:r>
      <w:r>
        <w:t></w:t>
      </w:r>
      <w:r>
        <w:t></w:t>
      </w:r>
      <w:r>
        <w:rPr>
          <w:rFonts w:hint="eastAsia"/>
        </w:rPr>
        <w:t>місяців</w:t>
      </w:r>
      <w:r>
        <w:t></w:t>
      </w:r>
      <w:r>
        <w:rPr>
          <w:rFonts w:hint="eastAsia"/>
        </w:rPr>
        <w:t>продемонстрували</w:t>
      </w:r>
      <w:r>
        <w:t></w:t>
      </w:r>
      <w:r>
        <w:rPr>
          <w:rFonts w:hint="eastAsia"/>
        </w:rPr>
        <w:t>менш</w:t>
      </w:r>
      <w:r>
        <w:t></w:t>
      </w:r>
      <w:r>
        <w:rPr>
          <w:rFonts w:hint="eastAsia"/>
        </w:rPr>
        <w:t>сприятливі</w:t>
      </w:r>
      <w:r>
        <w:t></w:t>
      </w:r>
      <w:r>
        <w:rPr>
          <w:rFonts w:hint="eastAsia"/>
        </w:rPr>
        <w:t>показники</w:t>
      </w:r>
      <w:r>
        <w:t></w:t>
      </w:r>
      <w:r>
        <w:rPr>
          <w:rFonts w:hint="eastAsia"/>
        </w:rPr>
        <w:t>самопочуття</w:t>
      </w:r>
      <w:r>
        <w:t></w:t>
      </w:r>
      <w:r>
        <w:rPr>
          <w:rFonts w:hint="eastAsia"/>
        </w:rPr>
        <w:t>й</w:t>
      </w:r>
      <w:r>
        <w:t></w:t>
      </w:r>
      <w:r>
        <w:rPr>
          <w:rFonts w:hint="eastAsia"/>
        </w:rPr>
        <w:t>активності</w:t>
      </w:r>
      <w:r>
        <w:t></w:t>
      </w:r>
      <w:r>
        <w:rPr>
          <w:rFonts w:hint="eastAsia"/>
        </w:rPr>
        <w:t>на</w:t>
      </w:r>
      <w:r>
        <w:t></w:t>
      </w:r>
      <w:r>
        <w:rPr>
          <w:rFonts w:hint="eastAsia"/>
        </w:rPr>
        <w:t>тлі</w:t>
      </w:r>
      <w:r>
        <w:t></w:t>
      </w:r>
      <w:r>
        <w:rPr>
          <w:rFonts w:hint="eastAsia"/>
        </w:rPr>
        <w:t>позитивних</w:t>
      </w:r>
      <w:r>
        <w:t></w:t>
      </w:r>
      <w:r>
        <w:rPr>
          <w:rFonts w:hint="eastAsia"/>
        </w:rPr>
        <w:t>психічних</w:t>
      </w:r>
      <w:r>
        <w:t></w:t>
      </w:r>
      <w:r>
        <w:rPr>
          <w:rFonts w:hint="eastAsia"/>
        </w:rPr>
        <w:t>емоційних</w:t>
      </w:r>
      <w:r>
        <w:t></w:t>
      </w:r>
      <w:r>
        <w:rPr>
          <w:rFonts w:hint="eastAsia"/>
        </w:rPr>
        <w:t>станів</w:t>
      </w:r>
      <w:r>
        <w:t></w:t>
      </w:r>
      <w:r>
        <w:t></w:t>
      </w:r>
      <w:r>
        <w:rPr>
          <w:rFonts w:hint="eastAsia"/>
        </w:rPr>
        <w:t>ніж</w:t>
      </w:r>
      <w:r>
        <w:t></w:t>
      </w:r>
      <w:r>
        <w:rPr>
          <w:rFonts w:hint="eastAsia"/>
        </w:rPr>
        <w:t>офіцери</w:t>
      </w:r>
      <w:r>
        <w:t></w:t>
      </w:r>
      <w:r>
        <w:rPr>
          <w:rFonts w:hint="eastAsia"/>
        </w:rPr>
        <w:t>зі</w:t>
      </w:r>
      <w:r>
        <w:t></w:t>
      </w:r>
      <w:r>
        <w:rPr>
          <w:rFonts w:hint="eastAsia"/>
        </w:rPr>
        <w:t>стажем</w:t>
      </w:r>
      <w:r>
        <w:t></w:t>
      </w:r>
      <w:r>
        <w:rPr>
          <w:rFonts w:hint="eastAsia"/>
        </w:rPr>
        <w:t>роботи</w:t>
      </w:r>
      <w:r>
        <w:t></w:t>
      </w:r>
      <w:r>
        <w:rPr>
          <w:rFonts w:hint="eastAsia"/>
        </w:rPr>
        <w:t>понад</w:t>
      </w:r>
      <w:r>
        <w:t></w:t>
      </w:r>
      <w:r>
        <w:t></w:t>
      </w:r>
      <w:r>
        <w:t></w:t>
      </w:r>
      <w:r>
        <w:t></w:t>
      </w:r>
      <w:r>
        <w:rPr>
          <w:rFonts w:hint="eastAsia"/>
        </w:rPr>
        <w:t>місяців</w:t>
      </w:r>
      <w:r>
        <w:t></w:t>
      </w:r>
      <w:r>
        <w:t></w:t>
      </w:r>
      <w:r>
        <w:rPr>
          <w:rFonts w:hint="eastAsia"/>
        </w:rPr>
        <w:t>Останні</w:t>
      </w:r>
      <w:r>
        <w:t></w:t>
      </w:r>
      <w:r>
        <w:rPr>
          <w:rFonts w:hint="eastAsia"/>
        </w:rPr>
        <w:t>х</w:t>
      </w:r>
      <w:r>
        <w:rPr>
          <w:rFonts w:hint="eastAsia"/>
        </w:rPr>
        <w:lastRenderedPageBreak/>
        <w:t>арактеризуються</w:t>
      </w:r>
      <w:r>
        <w:t></w:t>
      </w:r>
      <w:r>
        <w:rPr>
          <w:rFonts w:hint="eastAsia"/>
        </w:rPr>
        <w:t>більш</w:t>
      </w:r>
      <w:r>
        <w:t></w:t>
      </w:r>
      <w:r>
        <w:rPr>
          <w:rFonts w:hint="eastAsia"/>
        </w:rPr>
        <w:t>складними</w:t>
      </w:r>
      <w:r>
        <w:t></w:t>
      </w:r>
      <w:r>
        <w:rPr>
          <w:rFonts w:hint="eastAsia"/>
        </w:rPr>
        <w:t>проявами</w:t>
      </w:r>
      <w:r>
        <w:t></w:t>
      </w:r>
      <w:r>
        <w:rPr>
          <w:rFonts w:hint="eastAsia"/>
        </w:rPr>
        <w:t>психоемоційних</w:t>
      </w:r>
      <w:r>
        <w:t></w:t>
      </w:r>
      <w:r>
        <w:rPr>
          <w:rFonts w:hint="eastAsia"/>
        </w:rPr>
        <w:t>станів</w:t>
      </w:r>
      <w:r>
        <w:t></w:t>
      </w:r>
      <w:r>
        <w:t></w:t>
      </w:r>
      <w:r>
        <w:rPr>
          <w:rFonts w:hint="eastAsia"/>
        </w:rPr>
        <w:t>і</w:t>
      </w:r>
      <w:r>
        <w:t></w:t>
      </w:r>
      <w:r>
        <w:rPr>
          <w:rFonts w:hint="eastAsia"/>
        </w:rPr>
        <w:t>при</w:t>
      </w:r>
      <w:r>
        <w:t></w:t>
      </w:r>
      <w:r>
        <w:rPr>
          <w:rFonts w:hint="eastAsia"/>
        </w:rPr>
        <w:t>цьому</w:t>
      </w:r>
      <w:r>
        <w:t></w:t>
      </w:r>
      <w:r>
        <w:rPr>
          <w:rFonts w:hint="eastAsia"/>
        </w:rPr>
        <w:t>високим</w:t>
      </w:r>
      <w:r>
        <w:t></w:t>
      </w:r>
      <w:r>
        <w:rPr>
          <w:rFonts w:hint="eastAsia"/>
        </w:rPr>
        <w:t>рівнем</w:t>
      </w:r>
      <w:r>
        <w:t></w:t>
      </w:r>
      <w:r>
        <w:rPr>
          <w:rFonts w:hint="eastAsia"/>
        </w:rPr>
        <w:t>активності</w:t>
      </w:r>
      <w:r>
        <w:t></w:t>
      </w:r>
      <w:r>
        <w:t></w:t>
      </w:r>
      <w:r>
        <w:rPr>
          <w:rFonts w:hint="eastAsia"/>
        </w:rPr>
        <w:t>У</w:t>
      </w:r>
      <w:r>
        <w:t></w:t>
      </w:r>
      <w:r>
        <w:rPr>
          <w:rFonts w:hint="eastAsia"/>
        </w:rPr>
        <w:t>рядових</w:t>
      </w:r>
      <w:r>
        <w:t></w:t>
      </w:r>
      <w:r>
        <w:rPr>
          <w:rFonts w:hint="eastAsia"/>
        </w:rPr>
        <w:t>стан</w:t>
      </w:r>
      <w:r>
        <w:t></w:t>
      </w:r>
      <w:r>
        <w:rPr>
          <w:rFonts w:hint="eastAsia"/>
        </w:rPr>
        <w:t>активності</w:t>
      </w:r>
      <w:r>
        <w:t></w:t>
      </w:r>
      <w:r>
        <w:rPr>
          <w:rFonts w:hint="eastAsia"/>
        </w:rPr>
        <w:t>не</w:t>
      </w:r>
      <w:r>
        <w:t></w:t>
      </w:r>
      <w:r>
        <w:rPr>
          <w:rFonts w:hint="eastAsia"/>
        </w:rPr>
        <w:t>відрізняється</w:t>
      </w:r>
      <w:r>
        <w:t></w:t>
      </w:r>
      <w:r>
        <w:rPr>
          <w:rFonts w:hint="eastAsia"/>
        </w:rPr>
        <w:t>залежно</w:t>
      </w:r>
      <w:r>
        <w:t></w:t>
      </w:r>
      <w:r>
        <w:rPr>
          <w:rFonts w:hint="eastAsia"/>
        </w:rPr>
        <w:t>від</w:t>
      </w:r>
      <w:r>
        <w:t></w:t>
      </w:r>
      <w:r>
        <w:rPr>
          <w:rFonts w:hint="eastAsia"/>
        </w:rPr>
        <w:t>стажу</w:t>
      </w:r>
      <w:r>
        <w:t></w:t>
      </w:r>
      <w:r>
        <w:rPr>
          <w:rFonts w:hint="eastAsia"/>
        </w:rPr>
        <w:t>роботи</w:t>
      </w:r>
      <w:r>
        <w:t></w:t>
      </w:r>
      <w:r>
        <w:t></w:t>
      </w:r>
      <w:r>
        <w:rPr>
          <w:rFonts w:hint="eastAsia"/>
        </w:rPr>
        <w:t>Глибокі</w:t>
      </w:r>
      <w:r>
        <w:t></w:t>
      </w:r>
      <w:r>
        <w:rPr>
          <w:rFonts w:hint="eastAsia"/>
        </w:rPr>
        <w:t>переживання</w:t>
      </w:r>
      <w:r>
        <w:t></w:t>
      </w:r>
      <w:r>
        <w:rPr>
          <w:rFonts w:hint="eastAsia"/>
        </w:rPr>
        <w:t>самотності</w:t>
      </w:r>
      <w:r>
        <w:t></w:t>
      </w:r>
      <w:r>
        <w:rPr>
          <w:rFonts w:hint="eastAsia"/>
        </w:rPr>
        <w:t>виявлено</w:t>
      </w:r>
      <w:r>
        <w:t></w:t>
      </w:r>
      <w:r>
        <w:rPr>
          <w:rFonts w:hint="eastAsia"/>
        </w:rPr>
        <w:t>в</w:t>
      </w:r>
      <w:r>
        <w:t></w:t>
      </w:r>
      <w:r>
        <w:rPr>
          <w:rFonts w:hint="eastAsia"/>
        </w:rPr>
        <w:t>рядових</w:t>
      </w:r>
      <w:r>
        <w:t></w:t>
      </w:r>
      <w:r>
        <w:rPr>
          <w:rFonts w:hint="eastAsia"/>
        </w:rPr>
        <w:t>із</w:t>
      </w:r>
      <w:r>
        <w:t></w:t>
      </w:r>
      <w:r>
        <w:rPr>
          <w:rFonts w:hint="eastAsia"/>
        </w:rPr>
        <w:t>стажем</w:t>
      </w:r>
      <w:r>
        <w:t></w:t>
      </w:r>
      <w:r>
        <w:rPr>
          <w:rFonts w:hint="eastAsia"/>
        </w:rPr>
        <w:t>роботи</w:t>
      </w:r>
      <w:r>
        <w:t></w:t>
      </w:r>
      <w:r>
        <w:rPr>
          <w:rFonts w:hint="eastAsia"/>
        </w:rPr>
        <w:t>менше</w:t>
      </w:r>
      <w:r>
        <w:t></w:t>
      </w:r>
      <w:r>
        <w:rPr>
          <w:rFonts w:hint="eastAsia"/>
        </w:rPr>
        <w:t>ніж</w:t>
      </w:r>
      <w:r>
        <w:t></w:t>
      </w:r>
      <w:r>
        <w:t></w:t>
      </w:r>
      <w:r>
        <w:t></w:t>
      </w:r>
      <w:r>
        <w:t></w:t>
      </w:r>
      <w:r>
        <w:rPr>
          <w:rFonts w:hint="eastAsia"/>
        </w:rPr>
        <w:t>місяців</w:t>
      </w:r>
      <w:r>
        <w:t></w:t>
      </w:r>
      <w:r>
        <w:rPr>
          <w:rFonts w:hint="eastAsia"/>
        </w:rPr>
        <w:t>і</w:t>
      </w:r>
      <w:r>
        <w:t></w:t>
      </w:r>
      <w:r>
        <w:rPr>
          <w:rFonts w:hint="eastAsia"/>
        </w:rPr>
        <w:t>понад</w:t>
      </w:r>
      <w:r>
        <w:t></w:t>
      </w:r>
      <w:r>
        <w:t></w:t>
      </w:r>
      <w:r>
        <w:t></w:t>
      </w:r>
      <w:r>
        <w:t></w:t>
      </w:r>
      <w:r>
        <w:rPr>
          <w:rFonts w:hint="eastAsia"/>
        </w:rPr>
        <w:t>місяців</w:t>
      </w:r>
      <w:r>
        <w:t></w:t>
      </w:r>
      <w:r>
        <w:t></w:t>
      </w:r>
      <w:r>
        <w:rPr>
          <w:rFonts w:hint="eastAsia"/>
        </w:rPr>
        <w:t>Рядові</w:t>
      </w:r>
      <w:r>
        <w:t></w:t>
      </w:r>
      <w:r>
        <w:rPr>
          <w:rFonts w:hint="eastAsia"/>
        </w:rPr>
        <w:t>зі</w:t>
      </w:r>
      <w:r>
        <w:t></w:t>
      </w:r>
      <w:r>
        <w:rPr>
          <w:rFonts w:hint="eastAsia"/>
        </w:rPr>
        <w:t>стажем</w:t>
      </w:r>
      <w:r>
        <w:t></w:t>
      </w:r>
      <w:r>
        <w:rPr>
          <w:rFonts w:hint="eastAsia"/>
        </w:rPr>
        <w:t>роботи</w:t>
      </w:r>
      <w:r>
        <w:t></w:t>
      </w:r>
      <w:r>
        <w:rPr>
          <w:rFonts w:hint="eastAsia"/>
        </w:rPr>
        <w:t>понад</w:t>
      </w:r>
      <w:r>
        <w:t></w:t>
      </w:r>
      <w:r>
        <w:t></w:t>
      </w:r>
      <w:r>
        <w:t></w:t>
      </w:r>
      <w:r>
        <w:t></w:t>
      </w:r>
      <w:r>
        <w:rPr>
          <w:rFonts w:hint="eastAsia"/>
        </w:rPr>
        <w:t>місяців</w:t>
      </w:r>
      <w:r>
        <w:t></w:t>
      </w:r>
      <w:r>
        <w:rPr>
          <w:rFonts w:hint="eastAsia"/>
        </w:rPr>
        <w:t>відрізняються</w:t>
      </w:r>
      <w:r>
        <w:t></w:t>
      </w:r>
      <w:r>
        <w:rPr>
          <w:rFonts w:hint="eastAsia"/>
        </w:rPr>
        <w:t>високим</w:t>
      </w:r>
      <w:r>
        <w:t></w:t>
      </w:r>
      <w:r>
        <w:rPr>
          <w:rFonts w:hint="eastAsia"/>
        </w:rPr>
        <w:t>рівнем</w:t>
      </w:r>
      <w:r>
        <w:t></w:t>
      </w:r>
      <w:r>
        <w:rPr>
          <w:rFonts w:hint="eastAsia"/>
        </w:rPr>
        <w:t>стану</w:t>
      </w:r>
      <w:r>
        <w:t></w:t>
      </w:r>
      <w:r>
        <w:rPr>
          <w:rFonts w:hint="eastAsia"/>
        </w:rPr>
        <w:t>агресивності</w:t>
      </w:r>
      <w:r>
        <w:t></w:t>
      </w:r>
    </w:p>
    <w:p w14:paraId="046BC868" w14:textId="77777777" w:rsidR="00AB0D6A" w:rsidRDefault="00AB0D6A" w:rsidP="00AB0D6A">
      <w:r>
        <w:t></w:t>
      </w:r>
      <w:r>
        <w:t></w:t>
      </w:r>
      <w:r>
        <w:t></w:t>
      </w:r>
      <w:r>
        <w:rPr>
          <w:rFonts w:hint="eastAsia"/>
        </w:rPr>
        <w:t>В</w:t>
      </w:r>
      <w:r>
        <w:t></w:t>
      </w:r>
      <w:r>
        <w:rPr>
          <w:rFonts w:hint="eastAsia"/>
        </w:rPr>
        <w:t>результаті</w:t>
      </w:r>
      <w:r>
        <w:t></w:t>
      </w:r>
      <w:r>
        <w:rPr>
          <w:rFonts w:hint="eastAsia"/>
        </w:rPr>
        <w:t>експериментальної</w:t>
      </w:r>
      <w:r>
        <w:t></w:t>
      </w:r>
      <w:r>
        <w:rPr>
          <w:rFonts w:hint="eastAsia"/>
        </w:rPr>
        <w:t>роботи</w:t>
      </w:r>
      <w:r>
        <w:t></w:t>
      </w:r>
      <w:r>
        <w:rPr>
          <w:rFonts w:hint="eastAsia"/>
        </w:rPr>
        <w:t>з</w:t>
      </w:r>
      <w:r>
        <w:t></w:t>
      </w:r>
      <w:r>
        <w:rPr>
          <w:rFonts w:hint="eastAsia"/>
        </w:rPr>
        <w:t>апробації</w:t>
      </w:r>
      <w:r>
        <w:t></w:t>
      </w:r>
      <w:r>
        <w:rPr>
          <w:rFonts w:hint="eastAsia"/>
        </w:rPr>
        <w:t>розробленої</w:t>
      </w:r>
      <w:r>
        <w:t></w:t>
      </w:r>
      <w:r>
        <w:rPr>
          <w:rFonts w:hint="eastAsia"/>
        </w:rPr>
        <w:t>корекційної</w:t>
      </w:r>
      <w:r>
        <w:t></w:t>
      </w:r>
      <w:r>
        <w:rPr>
          <w:rFonts w:hint="eastAsia"/>
        </w:rPr>
        <w:t>програми</w:t>
      </w:r>
      <w:r>
        <w:t></w:t>
      </w:r>
      <w:r>
        <w:rPr>
          <w:rFonts w:hint="eastAsia"/>
        </w:rPr>
        <w:t>встановлено</w:t>
      </w:r>
      <w:r>
        <w:t></w:t>
      </w:r>
      <w:r>
        <w:t></w:t>
      </w:r>
      <w:r>
        <w:rPr>
          <w:rFonts w:hint="eastAsia"/>
        </w:rPr>
        <w:t>що</w:t>
      </w:r>
      <w:r>
        <w:t></w:t>
      </w:r>
      <w:r>
        <w:rPr>
          <w:rFonts w:hint="eastAsia"/>
        </w:rPr>
        <w:t>її</w:t>
      </w:r>
      <w:r>
        <w:t></w:t>
      </w:r>
      <w:r>
        <w:rPr>
          <w:rFonts w:hint="eastAsia"/>
        </w:rPr>
        <w:t>застосування</w:t>
      </w:r>
      <w:r>
        <w:t></w:t>
      </w:r>
      <w:r>
        <w:rPr>
          <w:rFonts w:hint="eastAsia"/>
        </w:rPr>
        <w:t>сприяє</w:t>
      </w:r>
      <w:r>
        <w:t></w:t>
      </w:r>
      <w:r>
        <w:rPr>
          <w:rFonts w:hint="eastAsia"/>
        </w:rPr>
        <w:t>виникненню</w:t>
      </w:r>
      <w:r>
        <w:t></w:t>
      </w:r>
      <w:r>
        <w:rPr>
          <w:rFonts w:hint="eastAsia"/>
        </w:rPr>
        <w:t>змін</w:t>
      </w:r>
      <w:r>
        <w:t></w:t>
      </w:r>
      <w:r>
        <w:rPr>
          <w:rFonts w:hint="eastAsia"/>
        </w:rPr>
        <w:t>у</w:t>
      </w:r>
      <w:r>
        <w:t></w:t>
      </w:r>
      <w:r>
        <w:rPr>
          <w:rFonts w:hint="eastAsia"/>
        </w:rPr>
        <w:t>проявах</w:t>
      </w:r>
      <w:r>
        <w:t></w:t>
      </w:r>
      <w:r>
        <w:rPr>
          <w:rFonts w:hint="eastAsia"/>
        </w:rPr>
        <w:t>психічних</w:t>
      </w:r>
      <w:r>
        <w:t></w:t>
      </w:r>
      <w:r>
        <w:rPr>
          <w:rFonts w:hint="eastAsia"/>
        </w:rPr>
        <w:t>станів</w:t>
      </w:r>
      <w:r>
        <w:t></w:t>
      </w:r>
      <w:r>
        <w:rPr>
          <w:rFonts w:hint="eastAsia"/>
        </w:rPr>
        <w:t>рядових</w:t>
      </w:r>
      <w:r>
        <w:t></w:t>
      </w:r>
      <w:r>
        <w:rPr>
          <w:rFonts w:hint="eastAsia"/>
        </w:rPr>
        <w:t>і</w:t>
      </w:r>
      <w:r>
        <w:t></w:t>
      </w:r>
      <w:r>
        <w:rPr>
          <w:rFonts w:hint="eastAsia"/>
        </w:rPr>
        <w:t>офіцерів</w:t>
      </w:r>
      <w:r>
        <w:t></w:t>
      </w:r>
      <w:r>
        <w:rPr>
          <w:rFonts w:hint="eastAsia"/>
        </w:rPr>
        <w:t>з</w:t>
      </w:r>
      <w:r>
        <w:t></w:t>
      </w:r>
      <w:r>
        <w:rPr>
          <w:rFonts w:hint="eastAsia"/>
        </w:rPr>
        <w:t>різним</w:t>
      </w:r>
      <w:r>
        <w:t></w:t>
      </w:r>
      <w:r>
        <w:rPr>
          <w:rFonts w:hint="eastAsia"/>
        </w:rPr>
        <w:t>стажем</w:t>
      </w:r>
      <w:r>
        <w:t></w:t>
      </w:r>
      <w:r>
        <w:rPr>
          <w:rFonts w:hint="eastAsia"/>
        </w:rPr>
        <w:t>роботи</w:t>
      </w:r>
      <w:r>
        <w:t></w:t>
      </w:r>
      <w:r>
        <w:t></w:t>
      </w:r>
      <w:r>
        <w:rPr>
          <w:rFonts w:hint="eastAsia"/>
        </w:rPr>
        <w:t>Головними</w:t>
      </w:r>
      <w:r>
        <w:t></w:t>
      </w:r>
      <w:r>
        <w:rPr>
          <w:rFonts w:hint="eastAsia"/>
        </w:rPr>
        <w:t>чинниками</w:t>
      </w:r>
      <w:r>
        <w:t></w:t>
      </w:r>
      <w:r>
        <w:t></w:t>
      </w:r>
      <w:r>
        <w:rPr>
          <w:rFonts w:hint="eastAsia"/>
        </w:rPr>
        <w:t>що</w:t>
      </w:r>
      <w:r>
        <w:t></w:t>
      </w:r>
      <w:r>
        <w:rPr>
          <w:rFonts w:hint="eastAsia"/>
        </w:rPr>
        <w:t>зумовлюють</w:t>
      </w:r>
      <w:r>
        <w:t></w:t>
      </w:r>
      <w:r>
        <w:rPr>
          <w:rFonts w:hint="eastAsia"/>
        </w:rPr>
        <w:t>переживання</w:t>
      </w:r>
      <w:r>
        <w:t></w:t>
      </w:r>
      <w:r>
        <w:rPr>
          <w:rFonts w:hint="eastAsia"/>
        </w:rPr>
        <w:t>психічних</w:t>
      </w:r>
      <w:r>
        <w:t></w:t>
      </w:r>
      <w:r>
        <w:rPr>
          <w:rFonts w:hint="eastAsia"/>
        </w:rPr>
        <w:t>емоційних</w:t>
      </w:r>
      <w:r>
        <w:t></w:t>
      </w:r>
      <w:r>
        <w:rPr>
          <w:rFonts w:hint="eastAsia"/>
        </w:rPr>
        <w:t>станів</w:t>
      </w:r>
      <w:r>
        <w:t></w:t>
      </w:r>
      <w:r>
        <w:rPr>
          <w:rFonts w:hint="eastAsia"/>
        </w:rPr>
        <w:t>офіцерами</w:t>
      </w:r>
      <w:r>
        <w:t></w:t>
      </w:r>
      <w:r>
        <w:rPr>
          <w:rFonts w:hint="eastAsia"/>
        </w:rPr>
        <w:t>зі</w:t>
      </w:r>
      <w:r>
        <w:t></w:t>
      </w:r>
      <w:r>
        <w:rPr>
          <w:rFonts w:hint="eastAsia"/>
        </w:rPr>
        <w:t>стажем</w:t>
      </w:r>
      <w:r>
        <w:t></w:t>
      </w:r>
      <w:r>
        <w:rPr>
          <w:rFonts w:hint="eastAsia"/>
        </w:rPr>
        <w:t>роботи</w:t>
      </w:r>
      <w:r>
        <w:t></w:t>
      </w:r>
      <w:r>
        <w:t></w:t>
      </w:r>
      <w:r>
        <w:t></w:t>
      </w:r>
      <w:r>
        <w:t></w:t>
      </w:r>
      <w:r>
        <w:t></w:t>
      </w:r>
      <w:r>
        <w:t></w:t>
      </w:r>
      <w:r>
        <w:t></w:t>
      </w:r>
      <w:r>
        <w:rPr>
          <w:rFonts w:hint="eastAsia"/>
        </w:rPr>
        <w:t>місяців</w:t>
      </w:r>
      <w:r>
        <w:t></w:t>
      </w:r>
      <w:r>
        <w:rPr>
          <w:rFonts w:hint="eastAsia"/>
        </w:rPr>
        <w:t>стала</w:t>
      </w:r>
      <w:r>
        <w:t></w:t>
      </w:r>
      <w:r>
        <w:rPr>
          <w:rFonts w:hint="eastAsia"/>
        </w:rPr>
        <w:t>демонстрація</w:t>
      </w:r>
      <w:r>
        <w:t></w:t>
      </w:r>
      <w:r>
        <w:rPr>
          <w:rFonts w:hint="eastAsia"/>
        </w:rPr>
        <w:t>серед</w:t>
      </w:r>
    </w:p>
    <w:p w14:paraId="35F3E3EC" w14:textId="77777777" w:rsidR="00AB0D6A" w:rsidRDefault="00AB0D6A" w:rsidP="00AB0D6A">
      <w:r>
        <w:t></w:t>
      </w:r>
      <w:r>
        <w:t></w:t>
      </w:r>
      <w:r>
        <w:t></w:t>
      </w:r>
    </w:p>
    <w:p w14:paraId="687B99AB" w14:textId="77777777" w:rsidR="00AB0D6A" w:rsidRDefault="00AB0D6A" w:rsidP="00AB0D6A">
      <w:r>
        <w:rPr>
          <w:rFonts w:hint="eastAsia"/>
        </w:rPr>
        <w:t>членів</w:t>
      </w:r>
      <w:r>
        <w:t></w:t>
      </w:r>
      <w:r>
        <w:rPr>
          <w:rFonts w:hint="eastAsia"/>
        </w:rPr>
        <w:t>екіпажу</w:t>
      </w:r>
      <w:r>
        <w:t></w:t>
      </w:r>
      <w:r>
        <w:rPr>
          <w:rFonts w:hint="eastAsia"/>
        </w:rPr>
        <w:t>прояву</w:t>
      </w:r>
      <w:r>
        <w:t></w:t>
      </w:r>
      <w:r>
        <w:rPr>
          <w:rFonts w:hint="eastAsia"/>
        </w:rPr>
        <w:t>саморегуляції</w:t>
      </w:r>
      <w:r>
        <w:t></w:t>
      </w:r>
      <w:r>
        <w:rPr>
          <w:rFonts w:hint="eastAsia"/>
        </w:rPr>
        <w:t>і</w:t>
      </w:r>
      <w:r>
        <w:t></w:t>
      </w:r>
      <w:r>
        <w:rPr>
          <w:rFonts w:hint="eastAsia"/>
        </w:rPr>
        <w:t>самоконтролю</w:t>
      </w:r>
      <w:r>
        <w:t></w:t>
      </w:r>
      <w:r>
        <w:t></w:t>
      </w:r>
      <w:r>
        <w:rPr>
          <w:rFonts w:hint="eastAsia"/>
        </w:rPr>
        <w:t>як</w:t>
      </w:r>
      <w:r>
        <w:t></w:t>
      </w:r>
      <w:r>
        <w:rPr>
          <w:rFonts w:hint="eastAsia"/>
        </w:rPr>
        <w:t>підтвердження</w:t>
      </w:r>
      <w:r>
        <w:t></w:t>
      </w:r>
      <w:r>
        <w:rPr>
          <w:rFonts w:hint="eastAsia"/>
        </w:rPr>
        <w:t>самостійності</w:t>
      </w:r>
      <w:r>
        <w:t></w:t>
      </w:r>
      <w:r>
        <w:t></w:t>
      </w:r>
      <w:r>
        <w:rPr>
          <w:rFonts w:hint="eastAsia"/>
        </w:rPr>
        <w:t>свого</w:t>
      </w:r>
      <w:r>
        <w:t></w:t>
      </w:r>
      <w:r>
        <w:rPr>
          <w:rFonts w:hint="eastAsia"/>
        </w:rPr>
        <w:t>стажу</w:t>
      </w:r>
      <w:r>
        <w:t></w:t>
      </w:r>
      <w:r>
        <w:rPr>
          <w:rFonts w:hint="eastAsia"/>
        </w:rPr>
        <w:t>роботи</w:t>
      </w:r>
      <w:r>
        <w:t></w:t>
      </w:r>
      <w:r>
        <w:rPr>
          <w:rFonts w:hint="eastAsia"/>
        </w:rPr>
        <w:t>в</w:t>
      </w:r>
      <w:r>
        <w:t></w:t>
      </w:r>
      <w:r>
        <w:rPr>
          <w:rFonts w:hint="eastAsia"/>
        </w:rPr>
        <w:t>морі</w:t>
      </w:r>
      <w:r>
        <w:t></w:t>
      </w:r>
      <w:r>
        <w:t></w:t>
      </w:r>
      <w:r>
        <w:rPr>
          <w:rFonts w:hint="eastAsia"/>
        </w:rPr>
        <w:t>затвердження</w:t>
      </w:r>
      <w:r>
        <w:t></w:t>
      </w:r>
      <w:r>
        <w:rPr>
          <w:rFonts w:hint="eastAsia"/>
        </w:rPr>
        <w:t>статусного</w:t>
      </w:r>
      <w:r>
        <w:t></w:t>
      </w:r>
      <w:r>
        <w:rPr>
          <w:rFonts w:hint="eastAsia"/>
        </w:rPr>
        <w:t>положення</w:t>
      </w:r>
      <w:r>
        <w:t></w:t>
      </w:r>
      <w:r>
        <w:rPr>
          <w:rFonts w:hint="eastAsia"/>
        </w:rPr>
        <w:t>та</w:t>
      </w:r>
      <w:r>
        <w:t></w:t>
      </w:r>
      <w:r>
        <w:rPr>
          <w:rFonts w:hint="eastAsia"/>
        </w:rPr>
        <w:t>виникнення</w:t>
      </w:r>
      <w:r>
        <w:t></w:t>
      </w:r>
      <w:r>
        <w:rPr>
          <w:rFonts w:hint="eastAsia"/>
        </w:rPr>
        <w:t>побоювання</w:t>
      </w:r>
      <w:r>
        <w:t></w:t>
      </w:r>
      <w:r>
        <w:rPr>
          <w:rFonts w:hint="eastAsia"/>
        </w:rPr>
        <w:t>стати</w:t>
      </w:r>
      <w:r>
        <w:t></w:t>
      </w:r>
      <w:r>
        <w:rPr>
          <w:rFonts w:hint="eastAsia"/>
        </w:rPr>
        <w:t>знаряддям</w:t>
      </w:r>
      <w:r>
        <w:t></w:t>
      </w:r>
      <w:r>
        <w:rPr>
          <w:rFonts w:hint="eastAsia"/>
        </w:rPr>
        <w:t>маніпуляції</w:t>
      </w:r>
      <w:r>
        <w:t></w:t>
      </w:r>
      <w:r>
        <w:rPr>
          <w:rFonts w:hint="eastAsia"/>
        </w:rPr>
        <w:t>собою</w:t>
      </w:r>
      <w:r>
        <w:t></w:t>
      </w:r>
      <w:r>
        <w:t></w:t>
      </w:r>
      <w:r>
        <w:rPr>
          <w:rFonts w:hint="eastAsia"/>
        </w:rPr>
        <w:t>Важливим</w:t>
      </w:r>
      <w:r>
        <w:t></w:t>
      </w:r>
      <w:r>
        <w:rPr>
          <w:rFonts w:hint="eastAsia"/>
        </w:rPr>
        <w:t>чинником</w:t>
      </w:r>
      <w:r>
        <w:t></w:t>
      </w:r>
      <w:r>
        <w:rPr>
          <w:rFonts w:hint="eastAsia"/>
        </w:rPr>
        <w:t>переживань</w:t>
      </w:r>
      <w:r>
        <w:t></w:t>
      </w:r>
      <w:r>
        <w:rPr>
          <w:rFonts w:hint="eastAsia"/>
        </w:rPr>
        <w:t>офіцерів</w:t>
      </w:r>
      <w:r>
        <w:t></w:t>
      </w:r>
      <w:r>
        <w:rPr>
          <w:rFonts w:hint="eastAsia"/>
        </w:rPr>
        <w:t>групи</w:t>
      </w:r>
      <w:r>
        <w:t></w:t>
      </w:r>
      <w:r>
        <w:rPr>
          <w:rFonts w:hint="eastAsia"/>
        </w:rPr>
        <w:t>зі</w:t>
      </w:r>
      <w:r>
        <w:t></w:t>
      </w:r>
      <w:r>
        <w:rPr>
          <w:rFonts w:hint="eastAsia"/>
        </w:rPr>
        <w:t>стажем</w:t>
      </w:r>
      <w:r>
        <w:t></w:t>
      </w:r>
      <w:r>
        <w:rPr>
          <w:rFonts w:hint="eastAsia"/>
        </w:rPr>
        <w:t>роботи</w:t>
      </w:r>
      <w:r>
        <w:t></w:t>
      </w:r>
      <w:r>
        <w:rPr>
          <w:rFonts w:hint="eastAsia"/>
        </w:rPr>
        <w:t>більше</w:t>
      </w:r>
      <w:r>
        <w:t></w:t>
      </w:r>
      <w:r>
        <w:rPr>
          <w:rFonts w:hint="eastAsia"/>
        </w:rPr>
        <w:t>ніж</w:t>
      </w:r>
      <w:r>
        <w:t></w:t>
      </w:r>
      <w:r>
        <w:t></w:t>
      </w:r>
      <w:r>
        <w:t></w:t>
      </w:r>
      <w:r>
        <w:t></w:t>
      </w:r>
      <w:r>
        <w:rPr>
          <w:rFonts w:hint="eastAsia"/>
        </w:rPr>
        <w:t>місяців</w:t>
      </w:r>
      <w:r>
        <w:t></w:t>
      </w:r>
      <w:r>
        <w:rPr>
          <w:rFonts w:hint="eastAsia"/>
        </w:rPr>
        <w:t>виявилася</w:t>
      </w:r>
      <w:r>
        <w:t></w:t>
      </w:r>
      <w:r>
        <w:rPr>
          <w:rFonts w:hint="eastAsia"/>
        </w:rPr>
        <w:t>деяка</w:t>
      </w:r>
      <w:r>
        <w:t></w:t>
      </w:r>
      <w:r>
        <w:rPr>
          <w:rFonts w:hint="eastAsia"/>
        </w:rPr>
        <w:t>стриманість</w:t>
      </w:r>
      <w:r>
        <w:t></w:t>
      </w:r>
      <w:r>
        <w:t></w:t>
      </w:r>
      <w:r>
        <w:rPr>
          <w:rFonts w:hint="eastAsia"/>
        </w:rPr>
        <w:t>яка</w:t>
      </w:r>
      <w:r>
        <w:t></w:t>
      </w:r>
      <w:r>
        <w:rPr>
          <w:rFonts w:hint="eastAsia"/>
        </w:rPr>
        <w:t>характеризується</w:t>
      </w:r>
      <w:r>
        <w:t></w:t>
      </w:r>
      <w:r>
        <w:rPr>
          <w:rFonts w:hint="eastAsia"/>
        </w:rPr>
        <w:t>наявністю</w:t>
      </w:r>
      <w:r>
        <w:t></w:t>
      </w:r>
      <w:r>
        <w:rPr>
          <w:rFonts w:hint="eastAsia"/>
        </w:rPr>
        <w:t>великого</w:t>
      </w:r>
      <w:r>
        <w:t></w:t>
      </w:r>
      <w:r>
        <w:rPr>
          <w:rFonts w:hint="eastAsia"/>
        </w:rPr>
        <w:t>стажу</w:t>
      </w:r>
      <w:r>
        <w:t></w:t>
      </w:r>
      <w:r>
        <w:rPr>
          <w:rFonts w:hint="eastAsia"/>
        </w:rPr>
        <w:t>роботи</w:t>
      </w:r>
      <w:r>
        <w:t></w:t>
      </w:r>
      <w:r>
        <w:rPr>
          <w:rFonts w:hint="eastAsia"/>
        </w:rPr>
        <w:t>та</w:t>
      </w:r>
      <w:r>
        <w:t></w:t>
      </w:r>
      <w:r>
        <w:rPr>
          <w:rFonts w:hint="eastAsia"/>
        </w:rPr>
        <w:t>побоювання</w:t>
      </w:r>
      <w:r>
        <w:t></w:t>
      </w:r>
      <w:r>
        <w:rPr>
          <w:rFonts w:hint="eastAsia"/>
        </w:rPr>
        <w:t>втратити</w:t>
      </w:r>
      <w:r>
        <w:t></w:t>
      </w:r>
      <w:r>
        <w:rPr>
          <w:rFonts w:hint="eastAsia"/>
        </w:rPr>
        <w:t>авторитет</w:t>
      </w:r>
      <w:r>
        <w:t></w:t>
      </w:r>
      <w:r>
        <w:rPr>
          <w:rFonts w:hint="eastAsia"/>
        </w:rPr>
        <w:t>у</w:t>
      </w:r>
      <w:r>
        <w:t></w:t>
      </w:r>
      <w:r>
        <w:rPr>
          <w:rFonts w:hint="eastAsia"/>
        </w:rPr>
        <w:t>очах</w:t>
      </w:r>
      <w:r>
        <w:t></w:t>
      </w:r>
      <w:r>
        <w:rPr>
          <w:rFonts w:hint="eastAsia"/>
        </w:rPr>
        <w:t>підлеглих</w:t>
      </w:r>
      <w:r>
        <w:t></w:t>
      </w:r>
      <w:r>
        <w:t></w:t>
      </w:r>
      <w:r>
        <w:rPr>
          <w:rFonts w:hint="eastAsia"/>
        </w:rPr>
        <w:t>Переживання</w:t>
      </w:r>
      <w:r>
        <w:t></w:t>
      </w:r>
      <w:r>
        <w:rPr>
          <w:rFonts w:hint="eastAsia"/>
        </w:rPr>
        <w:t>психічних</w:t>
      </w:r>
      <w:r>
        <w:t></w:t>
      </w:r>
      <w:r>
        <w:rPr>
          <w:rFonts w:hint="eastAsia"/>
        </w:rPr>
        <w:t>станів</w:t>
      </w:r>
      <w:r>
        <w:t></w:t>
      </w:r>
      <w:r>
        <w:rPr>
          <w:rFonts w:hint="eastAsia"/>
        </w:rPr>
        <w:t>рядовими</w:t>
      </w:r>
      <w:r>
        <w:t></w:t>
      </w:r>
      <w:r>
        <w:rPr>
          <w:rFonts w:hint="eastAsia"/>
        </w:rPr>
        <w:t>зі</w:t>
      </w:r>
      <w:r>
        <w:t></w:t>
      </w:r>
      <w:r>
        <w:rPr>
          <w:rFonts w:hint="eastAsia"/>
        </w:rPr>
        <w:t>стажем</w:t>
      </w:r>
      <w:r>
        <w:t></w:t>
      </w:r>
      <w:r>
        <w:rPr>
          <w:rFonts w:hint="eastAsia"/>
        </w:rPr>
        <w:t>роботи</w:t>
      </w:r>
      <w:r>
        <w:t></w:t>
      </w:r>
      <w:r>
        <w:rPr>
          <w:rFonts w:hint="eastAsia"/>
        </w:rPr>
        <w:t>менше</w:t>
      </w:r>
      <w:r>
        <w:t></w:t>
      </w:r>
      <w:r>
        <w:rPr>
          <w:rFonts w:hint="eastAsia"/>
        </w:rPr>
        <w:t>ніж</w:t>
      </w:r>
      <w:r>
        <w:t></w:t>
      </w:r>
      <w:r>
        <w:t></w:t>
      </w:r>
      <w:r>
        <w:t></w:t>
      </w:r>
      <w:r>
        <w:t></w:t>
      </w:r>
      <w:r>
        <w:rPr>
          <w:rFonts w:hint="eastAsia"/>
        </w:rPr>
        <w:t>місяців</w:t>
      </w:r>
      <w:r>
        <w:t></w:t>
      </w:r>
      <w:r>
        <w:rPr>
          <w:rFonts w:hint="eastAsia"/>
        </w:rPr>
        <w:t>характеризуються</w:t>
      </w:r>
      <w:r>
        <w:t></w:t>
      </w:r>
      <w:r>
        <w:rPr>
          <w:rFonts w:hint="eastAsia"/>
        </w:rPr>
        <w:t>інформаційною</w:t>
      </w:r>
      <w:r>
        <w:t></w:t>
      </w:r>
      <w:r>
        <w:rPr>
          <w:rFonts w:hint="eastAsia"/>
        </w:rPr>
        <w:t>обізнаністю</w:t>
      </w:r>
      <w:r>
        <w:t></w:t>
      </w:r>
      <w:r>
        <w:rPr>
          <w:rFonts w:hint="eastAsia"/>
        </w:rPr>
        <w:t>та</w:t>
      </w:r>
      <w:r>
        <w:t></w:t>
      </w:r>
      <w:r>
        <w:rPr>
          <w:rFonts w:hint="eastAsia"/>
        </w:rPr>
        <w:t>поступовим</w:t>
      </w:r>
      <w:r>
        <w:t></w:t>
      </w:r>
      <w:r>
        <w:rPr>
          <w:rFonts w:hint="eastAsia"/>
        </w:rPr>
        <w:t>зростанням</w:t>
      </w:r>
      <w:r>
        <w:t></w:t>
      </w:r>
      <w:r>
        <w:rPr>
          <w:rFonts w:hint="eastAsia"/>
        </w:rPr>
        <w:t>професійної</w:t>
      </w:r>
      <w:r>
        <w:t></w:t>
      </w:r>
      <w:r>
        <w:rPr>
          <w:rFonts w:hint="eastAsia"/>
        </w:rPr>
        <w:t>упевненості</w:t>
      </w:r>
      <w:r>
        <w:t></w:t>
      </w:r>
      <w:r>
        <w:rPr>
          <w:rFonts w:hint="eastAsia"/>
        </w:rPr>
        <w:t>у</w:t>
      </w:r>
      <w:r>
        <w:t></w:t>
      </w:r>
      <w:r>
        <w:rPr>
          <w:rFonts w:hint="eastAsia"/>
        </w:rPr>
        <w:t>своїх</w:t>
      </w:r>
      <w:r>
        <w:t></w:t>
      </w:r>
      <w:r>
        <w:rPr>
          <w:rFonts w:hint="eastAsia"/>
        </w:rPr>
        <w:t>силах</w:t>
      </w:r>
      <w:r>
        <w:t></w:t>
      </w:r>
      <w:r>
        <w:t></w:t>
      </w:r>
      <w:r>
        <w:rPr>
          <w:rFonts w:hint="eastAsia"/>
        </w:rPr>
        <w:t>Важливим</w:t>
      </w:r>
      <w:r>
        <w:t></w:t>
      </w:r>
      <w:r>
        <w:rPr>
          <w:rFonts w:hint="eastAsia"/>
        </w:rPr>
        <w:t>чинником</w:t>
      </w:r>
      <w:r>
        <w:t></w:t>
      </w:r>
      <w:r>
        <w:rPr>
          <w:rFonts w:hint="eastAsia"/>
        </w:rPr>
        <w:t>переживання</w:t>
      </w:r>
      <w:r>
        <w:t></w:t>
      </w:r>
      <w:r>
        <w:rPr>
          <w:rFonts w:hint="eastAsia"/>
        </w:rPr>
        <w:t>психічних</w:t>
      </w:r>
      <w:r>
        <w:t></w:t>
      </w:r>
      <w:r>
        <w:rPr>
          <w:rFonts w:hint="eastAsia"/>
        </w:rPr>
        <w:t>станів</w:t>
      </w:r>
      <w:r>
        <w:t></w:t>
      </w:r>
      <w:r>
        <w:rPr>
          <w:rFonts w:hint="eastAsia"/>
        </w:rPr>
        <w:t>рядових</w:t>
      </w:r>
      <w:r>
        <w:t></w:t>
      </w:r>
      <w:r>
        <w:rPr>
          <w:rFonts w:hint="eastAsia"/>
        </w:rPr>
        <w:t>зі</w:t>
      </w:r>
      <w:r>
        <w:t></w:t>
      </w:r>
      <w:r>
        <w:rPr>
          <w:rFonts w:hint="eastAsia"/>
        </w:rPr>
        <w:t>стажем</w:t>
      </w:r>
      <w:r>
        <w:t></w:t>
      </w:r>
      <w:r>
        <w:rPr>
          <w:rFonts w:hint="eastAsia"/>
        </w:rPr>
        <w:t>роботи</w:t>
      </w:r>
      <w:r>
        <w:t></w:t>
      </w:r>
      <w:r>
        <w:t></w:t>
      </w:r>
      <w:r>
        <w:t></w:t>
      </w:r>
      <w:r>
        <w:t></w:t>
      </w:r>
      <w:r>
        <w:t></w:t>
      </w:r>
      <w:r>
        <w:t></w:t>
      </w:r>
      <w:r>
        <w:t></w:t>
      </w:r>
      <w:r>
        <w:rPr>
          <w:rFonts w:hint="eastAsia"/>
        </w:rPr>
        <w:t>місяців</w:t>
      </w:r>
      <w:r>
        <w:t></w:t>
      </w:r>
      <w:r>
        <w:rPr>
          <w:rFonts w:hint="eastAsia"/>
        </w:rPr>
        <w:t>стала</w:t>
      </w:r>
      <w:r>
        <w:t></w:t>
      </w:r>
      <w:r>
        <w:rPr>
          <w:rFonts w:hint="eastAsia"/>
        </w:rPr>
        <w:t>належність</w:t>
      </w:r>
      <w:r>
        <w:t></w:t>
      </w:r>
      <w:r>
        <w:rPr>
          <w:rFonts w:hint="eastAsia"/>
        </w:rPr>
        <w:t>мотивації</w:t>
      </w:r>
      <w:r>
        <w:t></w:t>
      </w:r>
      <w:r>
        <w:t></w:t>
      </w:r>
      <w:r>
        <w:rPr>
          <w:rFonts w:hint="eastAsia"/>
        </w:rPr>
        <w:t>підкріпленої</w:t>
      </w:r>
      <w:r>
        <w:t></w:t>
      </w:r>
      <w:r>
        <w:rPr>
          <w:rFonts w:hint="eastAsia"/>
        </w:rPr>
        <w:t>агресивністю</w:t>
      </w:r>
      <w:r>
        <w:t></w:t>
      </w:r>
      <w:r>
        <w:t></w:t>
      </w:r>
      <w:r>
        <w:rPr>
          <w:rFonts w:hint="eastAsia"/>
        </w:rPr>
        <w:t>що</w:t>
      </w:r>
      <w:r>
        <w:t></w:t>
      </w:r>
      <w:r>
        <w:rPr>
          <w:rFonts w:hint="eastAsia"/>
        </w:rPr>
        <w:t>сприяє</w:t>
      </w:r>
      <w:r>
        <w:t></w:t>
      </w:r>
      <w:r>
        <w:t></w:t>
      </w:r>
      <w:r>
        <w:rPr>
          <w:rFonts w:hint="eastAsia"/>
        </w:rPr>
        <w:t>боротьбі</w:t>
      </w:r>
      <w:r>
        <w:t></w:t>
      </w:r>
      <w:r>
        <w:t></w:t>
      </w:r>
      <w:r>
        <w:rPr>
          <w:rFonts w:hint="eastAsia"/>
        </w:rPr>
        <w:t>моряків</w:t>
      </w:r>
      <w:r>
        <w:t></w:t>
      </w:r>
      <w:r>
        <w:rPr>
          <w:rFonts w:hint="eastAsia"/>
        </w:rPr>
        <w:t>даної</w:t>
      </w:r>
      <w:r>
        <w:t></w:t>
      </w:r>
      <w:r>
        <w:rPr>
          <w:rFonts w:hint="eastAsia"/>
        </w:rPr>
        <w:t>групи</w:t>
      </w:r>
      <w:r>
        <w:t></w:t>
      </w:r>
      <w:r>
        <w:rPr>
          <w:rFonts w:hint="eastAsia"/>
        </w:rPr>
        <w:t>за</w:t>
      </w:r>
      <w:r>
        <w:t></w:t>
      </w:r>
      <w:r>
        <w:rPr>
          <w:rFonts w:hint="eastAsia"/>
        </w:rPr>
        <w:t>свій</w:t>
      </w:r>
      <w:r>
        <w:t></w:t>
      </w:r>
      <w:r>
        <w:rPr>
          <w:rFonts w:hint="eastAsia"/>
        </w:rPr>
        <w:t>соціальний</w:t>
      </w:r>
      <w:r>
        <w:t></w:t>
      </w:r>
      <w:r>
        <w:rPr>
          <w:rFonts w:hint="eastAsia"/>
        </w:rPr>
        <w:t>статус</w:t>
      </w:r>
      <w:r>
        <w:t></w:t>
      </w:r>
      <w:r>
        <w:rPr>
          <w:rFonts w:hint="eastAsia"/>
        </w:rPr>
        <w:t>серед</w:t>
      </w:r>
      <w:r>
        <w:t></w:t>
      </w:r>
      <w:r>
        <w:rPr>
          <w:rFonts w:hint="eastAsia"/>
        </w:rPr>
        <w:t>членів</w:t>
      </w:r>
      <w:r>
        <w:t></w:t>
      </w:r>
      <w:r>
        <w:rPr>
          <w:rFonts w:hint="eastAsia"/>
        </w:rPr>
        <w:t>екіпажу</w:t>
      </w:r>
      <w:r>
        <w:t></w:t>
      </w:r>
      <w:r>
        <w:t></w:t>
      </w:r>
      <w:r>
        <w:rPr>
          <w:rFonts w:hint="eastAsia"/>
        </w:rPr>
        <w:t>Чинниками</w:t>
      </w:r>
      <w:r>
        <w:t></w:t>
      </w:r>
      <w:r>
        <w:rPr>
          <w:rFonts w:hint="eastAsia"/>
        </w:rPr>
        <w:t>переживань</w:t>
      </w:r>
      <w:r>
        <w:t></w:t>
      </w:r>
      <w:r>
        <w:rPr>
          <w:rFonts w:hint="eastAsia"/>
        </w:rPr>
        <w:t>психічних</w:t>
      </w:r>
      <w:r>
        <w:t></w:t>
      </w:r>
      <w:r>
        <w:rPr>
          <w:rFonts w:hint="eastAsia"/>
        </w:rPr>
        <w:t>станів</w:t>
      </w:r>
      <w:r>
        <w:t></w:t>
      </w:r>
      <w:r>
        <w:rPr>
          <w:rFonts w:hint="eastAsia"/>
        </w:rPr>
        <w:t>рядових</w:t>
      </w:r>
      <w:r>
        <w:t></w:t>
      </w:r>
      <w:r>
        <w:rPr>
          <w:rFonts w:hint="eastAsia"/>
        </w:rPr>
        <w:t>зі</w:t>
      </w:r>
      <w:r>
        <w:t></w:t>
      </w:r>
      <w:r>
        <w:rPr>
          <w:rFonts w:hint="eastAsia"/>
        </w:rPr>
        <w:t>стажем</w:t>
      </w:r>
      <w:r>
        <w:t></w:t>
      </w:r>
      <w:r>
        <w:rPr>
          <w:rFonts w:hint="eastAsia"/>
        </w:rPr>
        <w:t>роботи</w:t>
      </w:r>
      <w:r>
        <w:t></w:t>
      </w:r>
      <w:r>
        <w:rPr>
          <w:rFonts w:hint="eastAsia"/>
        </w:rPr>
        <w:t>більше</w:t>
      </w:r>
      <w:r>
        <w:t></w:t>
      </w:r>
      <w:r>
        <w:rPr>
          <w:rFonts w:hint="eastAsia"/>
        </w:rPr>
        <w:t>ніж</w:t>
      </w:r>
      <w:r>
        <w:t></w:t>
      </w:r>
      <w:r>
        <w:t></w:t>
      </w:r>
      <w:r>
        <w:t></w:t>
      </w:r>
      <w:r>
        <w:t></w:t>
      </w:r>
      <w:r>
        <w:rPr>
          <w:rFonts w:hint="eastAsia"/>
        </w:rPr>
        <w:t>місяців</w:t>
      </w:r>
      <w:r>
        <w:t></w:t>
      </w:r>
      <w:r>
        <w:rPr>
          <w:rFonts w:hint="eastAsia"/>
        </w:rPr>
        <w:t>є</w:t>
      </w:r>
      <w:r>
        <w:t></w:t>
      </w:r>
      <w:r>
        <w:rPr>
          <w:rFonts w:hint="eastAsia"/>
        </w:rPr>
        <w:t>досвідченість</w:t>
      </w:r>
      <w:r>
        <w:t></w:t>
      </w:r>
      <w:r>
        <w:t></w:t>
      </w:r>
      <w:r>
        <w:rPr>
          <w:rFonts w:hint="eastAsia"/>
        </w:rPr>
        <w:t>упевненість</w:t>
      </w:r>
      <w:r>
        <w:t></w:t>
      </w:r>
      <w:r>
        <w:rPr>
          <w:rFonts w:hint="eastAsia"/>
        </w:rPr>
        <w:t>у</w:t>
      </w:r>
      <w:r>
        <w:t></w:t>
      </w:r>
      <w:r>
        <w:rPr>
          <w:rFonts w:hint="eastAsia"/>
        </w:rPr>
        <w:t>собі</w:t>
      </w:r>
      <w:r>
        <w:t></w:t>
      </w:r>
      <w:r>
        <w:t></w:t>
      </w:r>
      <w:r>
        <w:rPr>
          <w:rFonts w:hint="eastAsia"/>
        </w:rPr>
        <w:t>компетентність</w:t>
      </w:r>
      <w:r>
        <w:t></w:t>
      </w:r>
      <w:r>
        <w:t></w:t>
      </w:r>
      <w:r>
        <w:rPr>
          <w:rFonts w:hint="eastAsia"/>
        </w:rPr>
        <w:t>уміння</w:t>
      </w:r>
      <w:r>
        <w:t></w:t>
      </w:r>
      <w:r>
        <w:rPr>
          <w:rFonts w:hint="eastAsia"/>
        </w:rPr>
        <w:t>регулювати</w:t>
      </w:r>
      <w:r>
        <w:t></w:t>
      </w:r>
      <w:r>
        <w:rPr>
          <w:rFonts w:hint="eastAsia"/>
        </w:rPr>
        <w:t>емоції</w:t>
      </w:r>
      <w:r>
        <w:t></w:t>
      </w:r>
      <w:r>
        <w:t></w:t>
      </w:r>
      <w:r>
        <w:rPr>
          <w:rFonts w:hint="eastAsia"/>
        </w:rPr>
        <w:t>професіоналізм</w:t>
      </w:r>
      <w:r>
        <w:t></w:t>
      </w:r>
      <w:r>
        <w:t></w:t>
      </w:r>
      <w:r>
        <w:rPr>
          <w:rFonts w:hint="eastAsia"/>
        </w:rPr>
        <w:t>відчуття</w:t>
      </w:r>
      <w:r>
        <w:t></w:t>
      </w:r>
      <w:r>
        <w:t></w:t>
      </w:r>
      <w:r>
        <w:rPr>
          <w:rFonts w:hint="eastAsia"/>
        </w:rPr>
        <w:t>сили</w:t>
      </w:r>
      <w:r>
        <w:t></w:t>
      </w:r>
      <w:r>
        <w:t></w:t>
      </w:r>
      <w:r>
        <w:rPr>
          <w:rFonts w:hint="eastAsia"/>
        </w:rPr>
        <w:t>свого</w:t>
      </w:r>
      <w:r>
        <w:t></w:t>
      </w:r>
      <w:r>
        <w:rPr>
          <w:rFonts w:hint="eastAsia"/>
        </w:rPr>
        <w:t>професійного</w:t>
      </w:r>
      <w:r>
        <w:t></w:t>
      </w:r>
      <w:r>
        <w:rPr>
          <w:rFonts w:hint="eastAsia"/>
        </w:rPr>
        <w:t>стажу</w:t>
      </w:r>
      <w:r>
        <w:t></w:t>
      </w:r>
    </w:p>
    <w:p w14:paraId="68C31327" w14:textId="77777777" w:rsidR="00AB0D6A" w:rsidRDefault="00AB0D6A" w:rsidP="00AB0D6A">
      <w:r>
        <w:t></w:t>
      </w:r>
      <w:r>
        <w:t></w:t>
      </w:r>
      <w:r>
        <w:t></w:t>
      </w:r>
      <w:r>
        <w:rPr>
          <w:rFonts w:hint="eastAsia"/>
        </w:rPr>
        <w:t>Розроблена</w:t>
      </w:r>
      <w:r>
        <w:t></w:t>
      </w:r>
      <w:r>
        <w:rPr>
          <w:rFonts w:hint="eastAsia"/>
        </w:rPr>
        <w:t>програма</w:t>
      </w:r>
      <w:r>
        <w:t></w:t>
      </w:r>
      <w:r>
        <w:rPr>
          <w:rFonts w:hint="eastAsia"/>
        </w:rPr>
        <w:t>корекції</w:t>
      </w:r>
      <w:r>
        <w:t></w:t>
      </w:r>
      <w:r>
        <w:rPr>
          <w:rFonts w:hint="eastAsia"/>
        </w:rPr>
        <w:t>і</w:t>
      </w:r>
      <w:r>
        <w:t></w:t>
      </w:r>
      <w:r>
        <w:rPr>
          <w:rFonts w:hint="eastAsia"/>
        </w:rPr>
        <w:t>профілактики</w:t>
      </w:r>
      <w:r>
        <w:t></w:t>
      </w:r>
      <w:r>
        <w:rPr>
          <w:rFonts w:hint="eastAsia"/>
        </w:rPr>
        <w:t>психічних</w:t>
      </w:r>
      <w:r>
        <w:t></w:t>
      </w:r>
      <w:r>
        <w:rPr>
          <w:rFonts w:hint="eastAsia"/>
        </w:rPr>
        <w:t>станів</w:t>
      </w:r>
      <w:r>
        <w:t></w:t>
      </w:r>
      <w:r>
        <w:rPr>
          <w:rFonts w:hint="eastAsia"/>
        </w:rPr>
        <w:t>офіцерів</w:t>
      </w:r>
      <w:r>
        <w:t></w:t>
      </w:r>
      <w:r>
        <w:rPr>
          <w:rFonts w:hint="eastAsia"/>
        </w:rPr>
        <w:t>і</w:t>
      </w:r>
      <w:r>
        <w:t></w:t>
      </w:r>
      <w:r>
        <w:rPr>
          <w:rFonts w:hint="eastAsia"/>
        </w:rPr>
        <w:t>рядових</w:t>
      </w:r>
      <w:r>
        <w:t></w:t>
      </w:r>
      <w:r>
        <w:rPr>
          <w:rFonts w:hint="eastAsia"/>
        </w:rPr>
        <w:t>з</w:t>
      </w:r>
      <w:r>
        <w:t></w:t>
      </w:r>
      <w:r>
        <w:rPr>
          <w:rFonts w:hint="eastAsia"/>
        </w:rPr>
        <w:t>різним</w:t>
      </w:r>
      <w:r>
        <w:t></w:t>
      </w:r>
      <w:r>
        <w:rPr>
          <w:rFonts w:hint="eastAsia"/>
        </w:rPr>
        <w:t>стажем</w:t>
      </w:r>
      <w:r>
        <w:t></w:t>
      </w:r>
      <w:r>
        <w:rPr>
          <w:rFonts w:hint="eastAsia"/>
        </w:rPr>
        <w:t>роботи</w:t>
      </w:r>
      <w:r>
        <w:t></w:t>
      </w:r>
      <w:r>
        <w:rPr>
          <w:rFonts w:hint="eastAsia"/>
        </w:rPr>
        <w:t>сприяє</w:t>
      </w:r>
      <w:r>
        <w:t></w:t>
      </w:r>
      <w:r>
        <w:rPr>
          <w:rFonts w:hint="eastAsia"/>
        </w:rPr>
        <w:t>стабільностіїх</w:t>
      </w:r>
      <w:r>
        <w:t></w:t>
      </w:r>
      <w:r>
        <w:rPr>
          <w:rFonts w:hint="eastAsia"/>
        </w:rPr>
        <w:t>взаємодії</w:t>
      </w:r>
      <w:r>
        <w:t></w:t>
      </w:r>
      <w:r>
        <w:rPr>
          <w:rFonts w:hint="eastAsia"/>
        </w:rPr>
        <w:t>з</w:t>
      </w:r>
      <w:r>
        <w:t></w:t>
      </w:r>
      <w:r>
        <w:rPr>
          <w:rFonts w:hint="eastAsia"/>
        </w:rPr>
        <w:t>оточуючими</w:t>
      </w:r>
      <w:r>
        <w:t></w:t>
      </w:r>
      <w:r>
        <w:t></w:t>
      </w:r>
      <w:r>
        <w:rPr>
          <w:rFonts w:hint="eastAsia"/>
        </w:rPr>
        <w:t>врахуванню</w:t>
      </w:r>
      <w:r>
        <w:t></w:t>
      </w:r>
      <w:r>
        <w:rPr>
          <w:rFonts w:hint="eastAsia"/>
        </w:rPr>
        <w:t>особливостей</w:t>
      </w:r>
      <w:r>
        <w:t></w:t>
      </w:r>
      <w:r>
        <w:rPr>
          <w:rFonts w:hint="eastAsia"/>
        </w:rPr>
        <w:t>впливу</w:t>
      </w:r>
      <w:r>
        <w:t></w:t>
      </w:r>
      <w:r>
        <w:rPr>
          <w:rFonts w:hint="eastAsia"/>
        </w:rPr>
        <w:t>зовнішніх</w:t>
      </w:r>
      <w:r>
        <w:t></w:t>
      </w:r>
      <w:r>
        <w:rPr>
          <w:rFonts w:hint="eastAsia"/>
        </w:rPr>
        <w:t>та</w:t>
      </w:r>
      <w:r>
        <w:t></w:t>
      </w:r>
      <w:r>
        <w:rPr>
          <w:rFonts w:hint="eastAsia"/>
        </w:rPr>
        <w:t>внутрішніх</w:t>
      </w:r>
      <w:r>
        <w:t></w:t>
      </w:r>
      <w:r>
        <w:rPr>
          <w:rFonts w:hint="eastAsia"/>
        </w:rPr>
        <w:t>детермінант</w:t>
      </w:r>
      <w:r>
        <w:t></w:t>
      </w:r>
      <w:r>
        <w:t></w:t>
      </w:r>
      <w:r>
        <w:rPr>
          <w:rFonts w:hint="eastAsia"/>
        </w:rPr>
        <w:t>стриманої</w:t>
      </w:r>
      <w:r>
        <w:t></w:t>
      </w:r>
      <w:r>
        <w:rPr>
          <w:rFonts w:hint="eastAsia"/>
        </w:rPr>
        <w:t>демонстрації</w:t>
      </w:r>
      <w:r>
        <w:t></w:t>
      </w:r>
      <w:r>
        <w:rPr>
          <w:rFonts w:hint="eastAsia"/>
        </w:rPr>
        <w:t>навколишнім</w:t>
      </w:r>
      <w:r>
        <w:t></w:t>
      </w:r>
      <w:r>
        <w:rPr>
          <w:rFonts w:hint="eastAsia"/>
        </w:rPr>
        <w:t>своїх</w:t>
      </w:r>
      <w:r>
        <w:t></w:t>
      </w:r>
      <w:r>
        <w:rPr>
          <w:rFonts w:hint="eastAsia"/>
        </w:rPr>
        <w:t>переживань</w:t>
      </w:r>
      <w:r>
        <w:t></w:t>
      </w:r>
      <w:r>
        <w:rPr>
          <w:rFonts w:hint="eastAsia"/>
        </w:rPr>
        <w:t>та</w:t>
      </w:r>
      <w:r>
        <w:t></w:t>
      </w:r>
      <w:r>
        <w:rPr>
          <w:rFonts w:hint="eastAsia"/>
        </w:rPr>
        <w:t>стабільності</w:t>
      </w:r>
      <w:r>
        <w:t></w:t>
      </w:r>
      <w:r>
        <w:rPr>
          <w:rFonts w:hint="eastAsia"/>
        </w:rPr>
        <w:t>у</w:t>
      </w:r>
      <w:r>
        <w:t></w:t>
      </w:r>
      <w:r>
        <w:rPr>
          <w:rFonts w:hint="eastAsia"/>
        </w:rPr>
        <w:t>взаємодії</w:t>
      </w:r>
      <w:r>
        <w:t></w:t>
      </w:r>
    </w:p>
    <w:p w14:paraId="1EC2BDCD" w14:textId="77777777" w:rsidR="00AB0D6A" w:rsidRDefault="00AB0D6A" w:rsidP="00AB0D6A">
      <w:r>
        <w:rPr>
          <w:rFonts w:hint="eastAsia"/>
        </w:rPr>
        <w:lastRenderedPageBreak/>
        <w:t>Перспективами</w:t>
      </w:r>
      <w:r>
        <w:t></w:t>
      </w:r>
      <w:r>
        <w:rPr>
          <w:rFonts w:hint="eastAsia"/>
        </w:rPr>
        <w:t>розробки</w:t>
      </w:r>
      <w:r>
        <w:t></w:t>
      </w:r>
      <w:r>
        <w:rPr>
          <w:rFonts w:hint="eastAsia"/>
        </w:rPr>
        <w:t>зазначеної</w:t>
      </w:r>
      <w:r>
        <w:t></w:t>
      </w:r>
      <w:r>
        <w:rPr>
          <w:rFonts w:hint="eastAsia"/>
        </w:rPr>
        <w:t>проблеми</w:t>
      </w:r>
      <w:r>
        <w:t></w:t>
      </w:r>
      <w:r>
        <w:rPr>
          <w:rFonts w:hint="eastAsia"/>
        </w:rPr>
        <w:t>є</w:t>
      </w:r>
      <w:r>
        <w:t></w:t>
      </w:r>
      <w:r>
        <w:rPr>
          <w:rFonts w:hint="eastAsia"/>
        </w:rPr>
        <w:t>вивчення</w:t>
      </w:r>
      <w:r>
        <w:t></w:t>
      </w:r>
      <w:r>
        <w:rPr>
          <w:rFonts w:hint="eastAsia"/>
        </w:rPr>
        <w:t>об’єктивних</w:t>
      </w:r>
      <w:r>
        <w:t></w:t>
      </w:r>
      <w:r>
        <w:rPr>
          <w:rFonts w:hint="eastAsia"/>
        </w:rPr>
        <w:t>даних</w:t>
      </w:r>
      <w:r>
        <w:t></w:t>
      </w:r>
      <w:r>
        <w:rPr>
          <w:rFonts w:hint="eastAsia"/>
        </w:rPr>
        <w:t>психічних</w:t>
      </w:r>
      <w:r>
        <w:t></w:t>
      </w:r>
      <w:r>
        <w:rPr>
          <w:rFonts w:hint="eastAsia"/>
        </w:rPr>
        <w:t>станів</w:t>
      </w:r>
      <w:r>
        <w:t></w:t>
      </w:r>
      <w:r>
        <w:rPr>
          <w:rFonts w:hint="eastAsia"/>
        </w:rPr>
        <w:t>моряків</w:t>
      </w:r>
      <w:r>
        <w:t></w:t>
      </w:r>
      <w:r>
        <w:rPr>
          <w:rFonts w:hint="eastAsia"/>
        </w:rPr>
        <w:t>під</w:t>
      </w:r>
      <w:r>
        <w:t></w:t>
      </w:r>
      <w:r>
        <w:rPr>
          <w:rFonts w:hint="eastAsia"/>
        </w:rPr>
        <w:t>час</w:t>
      </w:r>
      <w:r>
        <w:t></w:t>
      </w:r>
      <w:r>
        <w:rPr>
          <w:rFonts w:hint="eastAsia"/>
        </w:rPr>
        <w:t>рейсу</w:t>
      </w:r>
      <w:r>
        <w:t></w:t>
      </w:r>
      <w:r>
        <w:t></w:t>
      </w:r>
      <w:r>
        <w:rPr>
          <w:rFonts w:hint="eastAsia"/>
        </w:rPr>
        <w:t>Перспективним</w:t>
      </w:r>
      <w:r>
        <w:t></w:t>
      </w:r>
      <w:r>
        <w:rPr>
          <w:rFonts w:hint="eastAsia"/>
        </w:rPr>
        <w:t>також</w:t>
      </w:r>
      <w:r>
        <w:t></w:t>
      </w:r>
      <w:r>
        <w:rPr>
          <w:rFonts w:hint="eastAsia"/>
        </w:rPr>
        <w:t>убачається</w:t>
      </w:r>
      <w:r>
        <w:t></w:t>
      </w:r>
      <w:r>
        <w:rPr>
          <w:rFonts w:hint="eastAsia"/>
        </w:rPr>
        <w:t>вивчення</w:t>
      </w:r>
      <w:r>
        <w:t></w:t>
      </w:r>
      <w:r>
        <w:rPr>
          <w:rFonts w:hint="eastAsia"/>
        </w:rPr>
        <w:t>психічних</w:t>
      </w:r>
      <w:r>
        <w:t></w:t>
      </w:r>
      <w:r>
        <w:rPr>
          <w:rFonts w:hint="eastAsia"/>
        </w:rPr>
        <w:t>станів</w:t>
      </w:r>
      <w:r>
        <w:t></w:t>
      </w:r>
      <w:r>
        <w:rPr>
          <w:rFonts w:hint="eastAsia"/>
        </w:rPr>
        <w:t>моряків</w:t>
      </w:r>
      <w:r>
        <w:t></w:t>
      </w:r>
      <w:r>
        <w:rPr>
          <w:rFonts w:hint="eastAsia"/>
        </w:rPr>
        <w:t>у</w:t>
      </w:r>
      <w:r>
        <w:t></w:t>
      </w:r>
      <w:r>
        <w:rPr>
          <w:rFonts w:hint="eastAsia"/>
        </w:rPr>
        <w:t>співвідношенні</w:t>
      </w:r>
      <w:r>
        <w:t></w:t>
      </w:r>
      <w:r>
        <w:rPr>
          <w:rFonts w:hint="eastAsia"/>
        </w:rPr>
        <w:t>з</w:t>
      </w:r>
      <w:r>
        <w:t></w:t>
      </w:r>
      <w:r>
        <w:rPr>
          <w:rFonts w:hint="eastAsia"/>
        </w:rPr>
        <w:t>комплексним</w:t>
      </w:r>
      <w:r>
        <w:t></w:t>
      </w:r>
      <w:r>
        <w:rPr>
          <w:rFonts w:hint="eastAsia"/>
        </w:rPr>
        <w:t>сполученням</w:t>
      </w:r>
      <w:r>
        <w:t></w:t>
      </w:r>
      <w:r>
        <w:rPr>
          <w:rFonts w:hint="eastAsia"/>
        </w:rPr>
        <w:t>виокремлених</w:t>
      </w:r>
      <w:r>
        <w:t></w:t>
      </w:r>
      <w:r>
        <w:rPr>
          <w:rFonts w:hint="eastAsia"/>
        </w:rPr>
        <w:t>психологічних</w:t>
      </w:r>
      <w:r>
        <w:t></w:t>
      </w:r>
      <w:r>
        <w:rPr>
          <w:rFonts w:hint="eastAsia"/>
        </w:rPr>
        <w:t>властивостей</w:t>
      </w:r>
      <w:r>
        <w:t></w:t>
      </w:r>
    </w:p>
    <w:p w14:paraId="2FF813E7" w14:textId="77777777" w:rsidR="00AB0D6A" w:rsidRDefault="00AB0D6A" w:rsidP="00AB0D6A">
      <w:r>
        <w:t></w:t>
      </w:r>
      <w:r>
        <w:t></w:t>
      </w:r>
      <w:r>
        <w:t></w:t>
      </w:r>
    </w:p>
    <w:p w14:paraId="5B2041C2" w14:textId="77777777" w:rsidR="00AB0D6A" w:rsidRDefault="00AB0D6A" w:rsidP="00AB0D6A">
      <w:r>
        <w:rPr>
          <w:rFonts w:hint="eastAsia"/>
        </w:rPr>
        <w:t>СПИСОК</w:t>
      </w:r>
      <w:r>
        <w:t></w:t>
      </w:r>
      <w:r>
        <w:rPr>
          <w:rFonts w:hint="eastAsia"/>
        </w:rPr>
        <w:t>ВИКОРИСТАНИХ</w:t>
      </w:r>
      <w:r>
        <w:t></w:t>
      </w:r>
      <w:r>
        <w:rPr>
          <w:rFonts w:hint="eastAsia"/>
        </w:rPr>
        <w:t>ДЖЕРЕЛ</w:t>
      </w:r>
    </w:p>
    <w:p w14:paraId="7F879C32" w14:textId="77777777" w:rsidR="00AB0D6A" w:rsidRDefault="00AB0D6A" w:rsidP="00AB0D6A">
      <w:r>
        <w:t></w:t>
      </w:r>
      <w:r>
        <w:t></w:t>
      </w:r>
      <w:r>
        <w:t></w:t>
      </w:r>
      <w:r>
        <w:rPr>
          <w:rFonts w:hint="eastAsia"/>
        </w:rPr>
        <w:t>Абабков</w:t>
      </w:r>
      <w:r>
        <w:t></w:t>
      </w:r>
      <w:r>
        <w:rPr>
          <w:rFonts w:hint="eastAsia"/>
        </w:rPr>
        <w:t>В</w:t>
      </w:r>
      <w:r>
        <w:t></w:t>
      </w:r>
      <w:r>
        <w:t></w:t>
      </w:r>
      <w:r>
        <w:rPr>
          <w:rFonts w:hint="eastAsia"/>
        </w:rPr>
        <w:t>А</w:t>
      </w:r>
      <w:r>
        <w:t></w:t>
      </w:r>
      <w:r>
        <w:t></w:t>
      </w:r>
      <w:r>
        <w:rPr>
          <w:rFonts w:hint="eastAsia"/>
        </w:rPr>
        <w:t>Адаптация</w:t>
      </w:r>
      <w:r>
        <w:t></w:t>
      </w:r>
      <w:r>
        <w:rPr>
          <w:rFonts w:hint="eastAsia"/>
        </w:rPr>
        <w:t>к</w:t>
      </w:r>
      <w:r>
        <w:t></w:t>
      </w:r>
      <w:r>
        <w:rPr>
          <w:rFonts w:hint="eastAsia"/>
        </w:rPr>
        <w:t>стрессу</w:t>
      </w:r>
      <w:r>
        <w:t></w:t>
      </w:r>
      <w:r>
        <w:t></w:t>
      </w:r>
      <w:r>
        <w:rPr>
          <w:rFonts w:hint="eastAsia"/>
        </w:rPr>
        <w:t>Основы</w:t>
      </w:r>
      <w:r>
        <w:t></w:t>
      </w:r>
      <w:r>
        <w:rPr>
          <w:rFonts w:hint="eastAsia"/>
        </w:rPr>
        <w:t>теории</w:t>
      </w:r>
      <w:r>
        <w:t></w:t>
      </w:r>
      <w:r>
        <w:t></w:t>
      </w:r>
      <w:r>
        <w:rPr>
          <w:rFonts w:hint="eastAsia"/>
        </w:rPr>
        <w:t>диагностики</w:t>
      </w:r>
      <w:r>
        <w:t></w:t>
      </w:r>
      <w:r>
        <w:t></w:t>
      </w:r>
      <w:r>
        <w:rPr>
          <w:rFonts w:hint="eastAsia"/>
        </w:rPr>
        <w:t>терапии</w:t>
      </w:r>
      <w:r>
        <w:t></w:t>
      </w:r>
      <w:r>
        <w:t></w:t>
      </w:r>
      <w:r>
        <w:t></w:t>
      </w:r>
      <w:r>
        <w:rPr>
          <w:rFonts w:hint="eastAsia"/>
        </w:rPr>
        <w:t>Абабков</w:t>
      </w:r>
      <w:r>
        <w:t></w:t>
      </w:r>
      <w:r>
        <w:rPr>
          <w:rFonts w:hint="eastAsia"/>
        </w:rPr>
        <w:t>В</w:t>
      </w:r>
      <w:r>
        <w:t></w:t>
      </w:r>
      <w:r>
        <w:t></w:t>
      </w:r>
      <w:r>
        <w:rPr>
          <w:rFonts w:hint="eastAsia"/>
        </w:rPr>
        <w:t>А</w:t>
      </w:r>
      <w:r>
        <w:t></w:t>
      </w:r>
      <w:r>
        <w:t></w:t>
      </w:r>
      <w:r>
        <w:t></w:t>
      </w:r>
      <w:r>
        <w:rPr>
          <w:rFonts w:hint="eastAsia"/>
        </w:rPr>
        <w:t>Пере</w:t>
      </w:r>
      <w:r>
        <w:t></w:t>
      </w:r>
      <w:r>
        <w:rPr>
          <w:rFonts w:hint="eastAsia"/>
        </w:rPr>
        <w:t>М</w:t>
      </w:r>
      <w:r>
        <w:t></w:t>
      </w:r>
      <w:r>
        <w:t>−</w:t>
      </w:r>
      <w:r>
        <w:t></w:t>
      </w:r>
      <w:r>
        <w:rPr>
          <w:rFonts w:hint="eastAsia"/>
        </w:rPr>
        <w:t>Спб</w:t>
      </w:r>
      <w:r>
        <w:t></w:t>
      </w:r>
      <w:r>
        <w:t></w:t>
      </w:r>
      <w:r>
        <w:t></w:t>
      </w:r>
      <w:r>
        <w:t></w:t>
      </w:r>
      <w:r>
        <w:rPr>
          <w:rFonts w:hint="eastAsia"/>
        </w:rPr>
        <w:t>Речь</w:t>
      </w:r>
      <w:r>
        <w:t></w:t>
      </w:r>
      <w:r>
        <w:t></w:t>
      </w:r>
      <w:r>
        <w:t></w:t>
      </w:r>
      <w:r>
        <w:t></w:t>
      </w:r>
      <w:r>
        <w:t></w:t>
      </w:r>
      <w:r>
        <w:t></w:t>
      </w:r>
      <w:r>
        <w:t></w:t>
      </w:r>
      <w:r>
        <w:t></w:t>
      </w:r>
      <w:r>
        <w:rPr>
          <w:rFonts w:hint="eastAsia"/>
        </w:rPr>
        <w:t>–</w:t>
      </w:r>
      <w:r>
        <w:t></w:t>
      </w:r>
      <w:r>
        <w:t></w:t>
      </w:r>
      <w:r>
        <w:t></w:t>
      </w:r>
      <w:r>
        <w:t></w:t>
      </w:r>
      <w:r>
        <w:t></w:t>
      </w:r>
      <w:r>
        <w:rPr>
          <w:rFonts w:hint="eastAsia"/>
        </w:rPr>
        <w:t>с</w:t>
      </w:r>
      <w:r>
        <w:t></w:t>
      </w:r>
    </w:p>
    <w:p w14:paraId="10801983" w14:textId="77777777" w:rsidR="00AB0D6A" w:rsidRDefault="00AB0D6A" w:rsidP="00AB0D6A">
      <w:r>
        <w:t></w:t>
      </w:r>
      <w:r>
        <w:t></w:t>
      </w:r>
      <w:r>
        <w:t></w:t>
      </w:r>
      <w:r>
        <w:rPr>
          <w:rFonts w:hint="eastAsia"/>
        </w:rPr>
        <w:t>Аболин</w:t>
      </w:r>
      <w:r>
        <w:t></w:t>
      </w:r>
      <w:r>
        <w:t></w:t>
      </w:r>
      <w:r>
        <w:t></w:t>
      </w:r>
      <w:r>
        <w:t></w:t>
      </w:r>
      <w:r>
        <w:t></w:t>
      </w:r>
      <w:r>
        <w:t></w:t>
      </w:r>
      <w:r>
        <w:t></w:t>
      </w:r>
      <w:r>
        <w:rPr>
          <w:rFonts w:hint="eastAsia"/>
        </w:rPr>
        <w:t>Психологические</w:t>
      </w:r>
      <w:r>
        <w:t></w:t>
      </w:r>
      <w:r>
        <w:rPr>
          <w:rFonts w:hint="eastAsia"/>
        </w:rPr>
        <w:t>механизмы</w:t>
      </w:r>
      <w:r>
        <w:t></w:t>
      </w:r>
      <w:r>
        <w:rPr>
          <w:rFonts w:hint="eastAsia"/>
        </w:rPr>
        <w:t>эмоциональной</w:t>
      </w:r>
      <w:r>
        <w:t></w:t>
      </w:r>
      <w:r>
        <w:rPr>
          <w:rFonts w:hint="eastAsia"/>
        </w:rPr>
        <w:t>устойчивости</w:t>
      </w:r>
      <w:r>
        <w:t></w:t>
      </w:r>
      <w:r>
        <w:rPr>
          <w:rFonts w:hint="eastAsia"/>
        </w:rPr>
        <w:t>человека</w:t>
      </w:r>
      <w:r>
        <w:t></w:t>
      </w:r>
      <w:r>
        <w:t></w:t>
      </w:r>
      <w:r>
        <w:t></w:t>
      </w:r>
      <w:r>
        <w:rPr>
          <w:rFonts w:hint="eastAsia"/>
        </w:rPr>
        <w:t>Лев</w:t>
      </w:r>
      <w:r>
        <w:t></w:t>
      </w:r>
      <w:r>
        <w:rPr>
          <w:rFonts w:hint="eastAsia"/>
        </w:rPr>
        <w:t>Михайлович</w:t>
      </w:r>
      <w:r>
        <w:t></w:t>
      </w:r>
      <w:r>
        <w:rPr>
          <w:rFonts w:hint="eastAsia"/>
        </w:rPr>
        <w:t>Аболин</w:t>
      </w:r>
      <w:r>
        <w:t></w:t>
      </w:r>
      <w:r>
        <w:rPr>
          <w:rFonts w:hint="eastAsia"/>
        </w:rPr>
        <w:t>–</w:t>
      </w:r>
      <w:r>
        <w:t></w:t>
      </w:r>
      <w:r>
        <w:rPr>
          <w:rFonts w:hint="eastAsia"/>
        </w:rPr>
        <w:t>Казань</w:t>
      </w:r>
      <w:r>
        <w:t></w:t>
      </w:r>
      <w:r>
        <w:t></w:t>
      </w:r>
      <w:r>
        <w:rPr>
          <w:rFonts w:hint="eastAsia"/>
        </w:rPr>
        <w:t>изд</w:t>
      </w:r>
      <w:r>
        <w:t></w:t>
      </w:r>
      <w:r>
        <w:rPr>
          <w:rFonts w:hint="eastAsia"/>
        </w:rPr>
        <w:t>во</w:t>
      </w:r>
      <w:r>
        <w:t></w:t>
      </w:r>
      <w:r>
        <w:rPr>
          <w:rFonts w:hint="eastAsia"/>
        </w:rPr>
        <w:t>Казанского</w:t>
      </w:r>
      <w:r>
        <w:t></w:t>
      </w:r>
      <w:r>
        <w:rPr>
          <w:rFonts w:hint="eastAsia"/>
        </w:rPr>
        <w:t>университета</w:t>
      </w:r>
      <w:r>
        <w:t></w:t>
      </w:r>
      <w:r>
        <w:t></w:t>
      </w:r>
      <w:r>
        <w:t></w:t>
      </w:r>
      <w:r>
        <w:t></w:t>
      </w:r>
      <w:r>
        <w:t></w:t>
      </w:r>
      <w:r>
        <w:t></w:t>
      </w:r>
      <w:r>
        <w:t></w:t>
      </w:r>
      <w:r>
        <w:t></w:t>
      </w:r>
      <w:r>
        <w:rPr>
          <w:rFonts w:hint="eastAsia"/>
        </w:rPr>
        <w:t>–</w:t>
      </w:r>
      <w:r>
        <w:t></w:t>
      </w:r>
      <w:r>
        <w:t></w:t>
      </w:r>
      <w:r>
        <w:t></w:t>
      </w:r>
      <w:r>
        <w:t></w:t>
      </w:r>
      <w:r>
        <w:rPr>
          <w:rFonts w:hint="eastAsia"/>
        </w:rPr>
        <w:t>с</w:t>
      </w:r>
      <w:r>
        <w:t></w:t>
      </w:r>
    </w:p>
    <w:p w14:paraId="1D5F6712" w14:textId="77777777" w:rsidR="00AB0D6A" w:rsidRDefault="00AB0D6A" w:rsidP="00AB0D6A">
      <w:r>
        <w:t></w:t>
      </w:r>
      <w:r>
        <w:t></w:t>
      </w:r>
      <w:r>
        <w:t></w:t>
      </w:r>
      <w:r>
        <w:rPr>
          <w:rFonts w:hint="eastAsia"/>
        </w:rPr>
        <w:t>Аболин</w:t>
      </w:r>
      <w:r>
        <w:t></w:t>
      </w:r>
      <w:r>
        <w:rPr>
          <w:rFonts w:hint="eastAsia"/>
        </w:rPr>
        <w:t>Л</w:t>
      </w:r>
      <w:r>
        <w:t></w:t>
      </w:r>
      <w:r>
        <w:rPr>
          <w:rFonts w:hint="eastAsia"/>
        </w:rPr>
        <w:t>М</w:t>
      </w:r>
      <w:r>
        <w:t></w:t>
      </w:r>
      <w:r>
        <w:t></w:t>
      </w:r>
      <w:r>
        <w:rPr>
          <w:rFonts w:hint="eastAsia"/>
        </w:rPr>
        <w:t>Эмоциональная</w:t>
      </w:r>
      <w:r>
        <w:t></w:t>
      </w:r>
      <w:r>
        <w:rPr>
          <w:rFonts w:hint="eastAsia"/>
        </w:rPr>
        <w:t>устойчивость</w:t>
      </w:r>
      <w:r>
        <w:t></w:t>
      </w:r>
      <w:r>
        <w:rPr>
          <w:rFonts w:hint="eastAsia"/>
        </w:rPr>
        <w:t>в</w:t>
      </w:r>
      <w:r>
        <w:t></w:t>
      </w:r>
      <w:r>
        <w:rPr>
          <w:rFonts w:hint="eastAsia"/>
        </w:rPr>
        <w:t>напряженной</w:t>
      </w:r>
      <w:r>
        <w:t></w:t>
      </w:r>
      <w:r>
        <w:rPr>
          <w:rFonts w:hint="eastAsia"/>
        </w:rPr>
        <w:t>деятельности</w:t>
      </w:r>
      <w:r>
        <w:t></w:t>
      </w:r>
      <w:r>
        <w:t></w:t>
      </w:r>
      <w:r>
        <w:rPr>
          <w:rFonts w:hint="eastAsia"/>
        </w:rPr>
        <w:t>есе</w:t>
      </w:r>
      <w:r>
        <w:t></w:t>
      </w:r>
      <w:r>
        <w:rPr>
          <w:rFonts w:hint="eastAsia"/>
        </w:rPr>
        <w:t>психологические</w:t>
      </w:r>
      <w:r>
        <w:t></w:t>
      </w:r>
      <w:r>
        <w:rPr>
          <w:rFonts w:hint="eastAsia"/>
        </w:rPr>
        <w:t>механизмы</w:t>
      </w:r>
      <w:r>
        <w:t></w:t>
      </w:r>
      <w:r>
        <w:rPr>
          <w:rFonts w:hint="eastAsia"/>
        </w:rPr>
        <w:t>и</w:t>
      </w:r>
      <w:r>
        <w:t></w:t>
      </w:r>
      <w:r>
        <w:rPr>
          <w:rFonts w:hint="eastAsia"/>
        </w:rPr>
        <w:t>пути</w:t>
      </w:r>
      <w:r>
        <w:t></w:t>
      </w:r>
      <w:r>
        <w:rPr>
          <w:rFonts w:hint="eastAsia"/>
        </w:rPr>
        <w:t>повышения</w:t>
      </w:r>
      <w:r>
        <w:t></w:t>
      </w:r>
      <w:r>
        <w:t></w:t>
      </w:r>
      <w:r>
        <w:rPr>
          <w:rFonts w:hint="eastAsia"/>
        </w:rPr>
        <w:t>дис</w:t>
      </w:r>
      <w:r>
        <w:t></w:t>
      </w:r>
      <w:r>
        <w:t></w:t>
      </w:r>
      <w:r>
        <w:rPr>
          <w:rFonts w:hint="eastAsia"/>
        </w:rPr>
        <w:t>…</w:t>
      </w:r>
      <w:r>
        <w:t></w:t>
      </w:r>
      <w:r>
        <w:t></w:t>
      </w:r>
      <w:r>
        <w:rPr>
          <w:rFonts w:hint="eastAsia"/>
        </w:rPr>
        <w:t>доктора</w:t>
      </w:r>
      <w:r>
        <w:t></w:t>
      </w:r>
      <w:r>
        <w:rPr>
          <w:rFonts w:hint="eastAsia"/>
        </w:rPr>
        <w:t>психологических</w:t>
      </w:r>
      <w:r>
        <w:t></w:t>
      </w:r>
      <w:r>
        <w:rPr>
          <w:rFonts w:hint="eastAsia"/>
        </w:rPr>
        <w:t>наук</w:t>
      </w:r>
      <w:r>
        <w:t></w:t>
      </w:r>
      <w:r>
        <w:t></w:t>
      </w:r>
      <w:r>
        <w:t></w:t>
      </w:r>
      <w:r>
        <w:t></w:t>
      </w:r>
      <w:r>
        <w:t></w:t>
      </w:r>
      <w:r>
        <w:t></w:t>
      </w:r>
      <w:r>
        <w:t></w:t>
      </w:r>
      <w:r>
        <w:t></w:t>
      </w:r>
      <w:r>
        <w:t></w:t>
      </w:r>
      <w:r>
        <w:t></w:t>
      </w:r>
      <w:r>
        <w:t></w:t>
      </w:r>
      <w:r>
        <w:t></w:t>
      </w:r>
      <w:r>
        <w:rPr>
          <w:rFonts w:hint="eastAsia"/>
        </w:rPr>
        <w:t>Лев</w:t>
      </w:r>
      <w:r>
        <w:t></w:t>
      </w:r>
      <w:r>
        <w:rPr>
          <w:rFonts w:hint="eastAsia"/>
        </w:rPr>
        <w:t>Михайлович</w:t>
      </w:r>
      <w:r>
        <w:t></w:t>
      </w:r>
      <w:r>
        <w:rPr>
          <w:rFonts w:hint="eastAsia"/>
        </w:rPr>
        <w:t>Аболин</w:t>
      </w:r>
      <w:r>
        <w:t></w:t>
      </w:r>
      <w:r>
        <w:rPr>
          <w:rFonts w:hint="eastAsia"/>
        </w:rPr>
        <w:t>–</w:t>
      </w:r>
      <w:r>
        <w:t></w:t>
      </w:r>
      <w:r>
        <w:rPr>
          <w:rFonts w:hint="eastAsia"/>
        </w:rPr>
        <w:t>Казань</w:t>
      </w:r>
      <w:r>
        <w:t></w:t>
      </w:r>
      <w:r>
        <w:t></w:t>
      </w:r>
      <w:r>
        <w:t></w:t>
      </w:r>
      <w:r>
        <w:t></w:t>
      </w:r>
      <w:r>
        <w:t></w:t>
      </w:r>
      <w:r>
        <w:t></w:t>
      </w:r>
      <w:r>
        <w:t></w:t>
      </w:r>
      <w:r>
        <w:t></w:t>
      </w:r>
      <w:r>
        <w:rPr>
          <w:rFonts w:hint="eastAsia"/>
        </w:rPr>
        <w:t>–</w:t>
      </w:r>
      <w:r>
        <w:t></w:t>
      </w:r>
      <w:r>
        <w:t></w:t>
      </w:r>
      <w:r>
        <w:t></w:t>
      </w:r>
      <w:r>
        <w:t></w:t>
      </w:r>
      <w:r>
        <w:t></w:t>
      </w:r>
      <w:r>
        <w:rPr>
          <w:rFonts w:hint="eastAsia"/>
        </w:rPr>
        <w:t>с</w:t>
      </w:r>
      <w:r>
        <w:t></w:t>
      </w:r>
    </w:p>
    <w:p w14:paraId="7001E505" w14:textId="77777777" w:rsidR="00AB0D6A" w:rsidRDefault="00AB0D6A" w:rsidP="00AB0D6A">
      <w:r>
        <w:t></w:t>
      </w:r>
      <w:r>
        <w:t></w:t>
      </w:r>
      <w:r>
        <w:t></w:t>
      </w:r>
      <w:r>
        <w:rPr>
          <w:rFonts w:hint="eastAsia"/>
        </w:rPr>
        <w:t>Абульханова</w:t>
      </w:r>
      <w:r>
        <w:t></w:t>
      </w:r>
      <w:r>
        <w:t></w:t>
      </w:r>
      <w:r>
        <w:t></w:t>
      </w:r>
      <w:r>
        <w:rPr>
          <w:rFonts w:hint="eastAsia"/>
        </w:rPr>
        <w:t>Славская</w:t>
      </w:r>
      <w:r>
        <w:t></w:t>
      </w:r>
      <w:r>
        <w:rPr>
          <w:rFonts w:hint="eastAsia"/>
        </w:rPr>
        <w:t>К</w:t>
      </w:r>
      <w:r>
        <w:t></w:t>
      </w:r>
      <w:r>
        <w:rPr>
          <w:rFonts w:hint="eastAsia"/>
        </w:rPr>
        <w:t>А</w:t>
      </w:r>
      <w:r>
        <w:t></w:t>
      </w:r>
      <w:r>
        <w:t></w:t>
      </w:r>
      <w:r>
        <w:rPr>
          <w:rFonts w:hint="eastAsia"/>
        </w:rPr>
        <w:t>Стратегии</w:t>
      </w:r>
      <w:r>
        <w:t></w:t>
      </w:r>
      <w:r>
        <w:rPr>
          <w:rFonts w:hint="eastAsia"/>
        </w:rPr>
        <w:t>жизни</w:t>
      </w:r>
      <w:r>
        <w:t></w:t>
      </w:r>
      <w:r>
        <w:t></w:t>
      </w:r>
      <w:r>
        <w:rPr>
          <w:rFonts w:hint="eastAsia"/>
        </w:rPr>
        <w:t>Ксения</w:t>
      </w:r>
      <w:r>
        <w:t></w:t>
      </w:r>
      <w:r>
        <w:rPr>
          <w:rFonts w:hint="eastAsia"/>
        </w:rPr>
        <w:t>Александровна</w:t>
      </w:r>
      <w:r>
        <w:t></w:t>
      </w:r>
      <w:r>
        <w:rPr>
          <w:rFonts w:hint="eastAsia"/>
        </w:rPr>
        <w:t>Абульханова</w:t>
      </w:r>
      <w:r>
        <w:t></w:t>
      </w:r>
      <w:r>
        <w:rPr>
          <w:rFonts w:hint="eastAsia"/>
        </w:rPr>
        <w:t>–</w:t>
      </w:r>
      <w:r>
        <w:t></w:t>
      </w:r>
      <w:r>
        <w:rPr>
          <w:rFonts w:hint="eastAsia"/>
        </w:rPr>
        <w:t>М</w:t>
      </w:r>
      <w:r>
        <w:t></w:t>
      </w:r>
      <w:r>
        <w:t></w:t>
      </w:r>
      <w:r>
        <w:t></w:t>
      </w:r>
      <w:r>
        <w:rPr>
          <w:rFonts w:hint="eastAsia"/>
        </w:rPr>
        <w:t>Мысль</w:t>
      </w:r>
      <w:r>
        <w:t></w:t>
      </w:r>
      <w:r>
        <w:t></w:t>
      </w:r>
      <w:r>
        <w:t></w:t>
      </w:r>
      <w:r>
        <w:t></w:t>
      </w:r>
      <w:r>
        <w:t></w:t>
      </w:r>
      <w:r>
        <w:t></w:t>
      </w:r>
      <w:r>
        <w:t></w:t>
      </w:r>
      <w:r>
        <w:t></w:t>
      </w:r>
      <w:r>
        <w:rPr>
          <w:rFonts w:hint="eastAsia"/>
        </w:rPr>
        <w:t>–</w:t>
      </w:r>
      <w:r>
        <w:t></w:t>
      </w:r>
      <w:r>
        <w:t></w:t>
      </w:r>
      <w:r>
        <w:t></w:t>
      </w:r>
      <w:r>
        <w:t></w:t>
      </w:r>
      <w:r>
        <w:rPr>
          <w:rFonts w:hint="eastAsia"/>
        </w:rPr>
        <w:t>с</w:t>
      </w:r>
      <w:r>
        <w:t></w:t>
      </w:r>
    </w:p>
    <w:p w14:paraId="13BBD599" w14:textId="77777777" w:rsidR="00AB0D6A" w:rsidRDefault="00AB0D6A" w:rsidP="00AB0D6A">
      <w:r>
        <w:t></w:t>
      </w:r>
      <w:r>
        <w:t></w:t>
      </w:r>
      <w:r>
        <w:t></w:t>
      </w:r>
      <w:r>
        <w:rPr>
          <w:rFonts w:hint="eastAsia"/>
        </w:rPr>
        <w:t>Аверьянов</w:t>
      </w:r>
      <w:r>
        <w:t></w:t>
      </w:r>
      <w:r>
        <w:rPr>
          <w:rFonts w:hint="eastAsia"/>
        </w:rPr>
        <w:t>А</w:t>
      </w:r>
      <w:r>
        <w:t></w:t>
      </w:r>
      <w:r>
        <w:rPr>
          <w:rFonts w:hint="eastAsia"/>
        </w:rPr>
        <w:t>Г</w:t>
      </w:r>
      <w:r>
        <w:t></w:t>
      </w:r>
      <w:r>
        <w:t></w:t>
      </w:r>
      <w:r>
        <w:rPr>
          <w:rFonts w:hint="eastAsia"/>
        </w:rPr>
        <w:t>Актуальные</w:t>
      </w:r>
      <w:r>
        <w:t></w:t>
      </w:r>
      <w:r>
        <w:rPr>
          <w:rFonts w:hint="eastAsia"/>
        </w:rPr>
        <w:t>психические</w:t>
      </w:r>
      <w:r>
        <w:t></w:t>
      </w:r>
      <w:r>
        <w:rPr>
          <w:rFonts w:hint="eastAsia"/>
        </w:rPr>
        <w:t>состояния</w:t>
      </w:r>
      <w:r>
        <w:t></w:t>
      </w:r>
      <w:r>
        <w:rPr>
          <w:rFonts w:hint="eastAsia"/>
        </w:rPr>
        <w:t>у</w:t>
      </w:r>
      <w:r>
        <w:t></w:t>
      </w:r>
      <w:r>
        <w:rPr>
          <w:rFonts w:hint="eastAsia"/>
        </w:rPr>
        <w:t>спортсменов</w:t>
      </w:r>
      <w:r>
        <w:t></w:t>
      </w:r>
      <w:r>
        <w:rPr>
          <w:rFonts w:hint="eastAsia"/>
        </w:rPr>
        <w:t>и</w:t>
      </w:r>
      <w:r>
        <w:t></w:t>
      </w:r>
      <w:r>
        <w:rPr>
          <w:rFonts w:hint="eastAsia"/>
        </w:rPr>
        <w:t>их</w:t>
      </w:r>
      <w:r>
        <w:t></w:t>
      </w:r>
      <w:r>
        <w:rPr>
          <w:rFonts w:hint="eastAsia"/>
        </w:rPr>
        <w:t>регуляция</w:t>
      </w:r>
      <w:r>
        <w:t></w:t>
      </w:r>
      <w:r>
        <w:rPr>
          <w:rFonts w:hint="eastAsia"/>
        </w:rPr>
        <w:t>в</w:t>
      </w:r>
      <w:r>
        <w:t></w:t>
      </w:r>
      <w:r>
        <w:rPr>
          <w:rFonts w:hint="eastAsia"/>
        </w:rPr>
        <w:t>соревновательной</w:t>
      </w:r>
      <w:r>
        <w:t></w:t>
      </w:r>
      <w:r>
        <w:rPr>
          <w:rFonts w:hint="eastAsia"/>
        </w:rPr>
        <w:t>деятельности</w:t>
      </w:r>
      <w:r>
        <w:t></w:t>
      </w:r>
      <w:r>
        <w:t></w:t>
      </w:r>
      <w:r>
        <w:rPr>
          <w:rFonts w:hint="eastAsia"/>
        </w:rPr>
        <w:t>на</w:t>
      </w:r>
      <w:r>
        <w:t></w:t>
      </w:r>
      <w:r>
        <w:rPr>
          <w:rFonts w:hint="eastAsia"/>
        </w:rPr>
        <w:t>материале</w:t>
      </w:r>
      <w:r>
        <w:t></w:t>
      </w:r>
      <w:r>
        <w:rPr>
          <w:rFonts w:hint="eastAsia"/>
        </w:rPr>
        <w:t>баскетбола</w:t>
      </w:r>
      <w:r>
        <w:t></w:t>
      </w:r>
      <w:r>
        <w:t></w:t>
      </w:r>
      <w:r>
        <w:t></w:t>
      </w:r>
      <w:r>
        <w:rPr>
          <w:rFonts w:hint="eastAsia"/>
        </w:rPr>
        <w:t>Текст</w:t>
      </w:r>
      <w:r>
        <w:t></w:t>
      </w:r>
      <w:r>
        <w:t></w:t>
      </w:r>
      <w:r>
        <w:t></w:t>
      </w:r>
      <w:r>
        <w:t></w:t>
      </w:r>
      <w:r>
        <w:rPr>
          <w:rFonts w:hint="eastAsia"/>
        </w:rPr>
        <w:t>Автореф</w:t>
      </w:r>
      <w:r>
        <w:t></w:t>
      </w:r>
      <w:r>
        <w:t></w:t>
      </w:r>
      <w:r>
        <w:rPr>
          <w:rFonts w:hint="eastAsia"/>
        </w:rPr>
        <w:t>дис</w:t>
      </w:r>
      <w:r>
        <w:t></w:t>
      </w:r>
      <w:r>
        <w:t></w:t>
      </w:r>
      <w:r>
        <w:t></w:t>
      </w:r>
      <w:r>
        <w:t></w:t>
      </w:r>
      <w:r>
        <w:rPr>
          <w:rFonts w:hint="eastAsia"/>
        </w:rPr>
        <w:t>кандидата</w:t>
      </w:r>
      <w:r>
        <w:t></w:t>
      </w:r>
      <w:r>
        <w:rPr>
          <w:rFonts w:hint="eastAsia"/>
        </w:rPr>
        <w:t>психол</w:t>
      </w:r>
      <w:r>
        <w:t></w:t>
      </w:r>
      <w:r>
        <w:t></w:t>
      </w:r>
      <w:r>
        <w:rPr>
          <w:rFonts w:hint="eastAsia"/>
        </w:rPr>
        <w:t>наук</w:t>
      </w:r>
      <w:r>
        <w:t></w:t>
      </w:r>
      <w:r>
        <w:t></w:t>
      </w:r>
      <w:r>
        <w:t></w:t>
      </w:r>
      <w:r>
        <w:t></w:t>
      </w:r>
      <w:r>
        <w:t></w:t>
      </w:r>
      <w:r>
        <w:t></w:t>
      </w:r>
      <w:r>
        <w:t></w:t>
      </w:r>
      <w:r>
        <w:t></w:t>
      </w:r>
      <w:r>
        <w:t></w:t>
      </w:r>
      <w:r>
        <w:t></w:t>
      </w:r>
      <w:r>
        <w:t></w:t>
      </w:r>
      <w:r>
        <w:t></w:t>
      </w:r>
      <w:r>
        <w:t></w:t>
      </w:r>
      <w:r>
        <w:rPr>
          <w:rFonts w:hint="eastAsia"/>
        </w:rPr>
        <w:t>Аверьянов</w:t>
      </w:r>
      <w:r>
        <w:t></w:t>
      </w:r>
      <w:r>
        <w:rPr>
          <w:rFonts w:hint="eastAsia"/>
        </w:rPr>
        <w:t>Александр</w:t>
      </w:r>
      <w:r>
        <w:t></w:t>
      </w:r>
      <w:r>
        <w:rPr>
          <w:rFonts w:hint="eastAsia"/>
        </w:rPr>
        <w:t>Геннадьевич</w:t>
      </w:r>
      <w:r>
        <w:t></w:t>
      </w:r>
      <w:r>
        <w:t></w:t>
      </w:r>
      <w:r>
        <w:rPr>
          <w:rFonts w:hint="eastAsia"/>
        </w:rPr>
        <w:t>Ленинградский</w:t>
      </w:r>
      <w:r>
        <w:t></w:t>
      </w:r>
      <w:r>
        <w:rPr>
          <w:rFonts w:hint="eastAsia"/>
        </w:rPr>
        <w:t>гос</w:t>
      </w:r>
      <w:r>
        <w:t></w:t>
      </w:r>
      <w:r>
        <w:t></w:t>
      </w:r>
      <w:r>
        <w:rPr>
          <w:rFonts w:hint="eastAsia"/>
        </w:rPr>
        <w:t>ун</w:t>
      </w:r>
      <w:r>
        <w:t></w:t>
      </w:r>
      <w:r>
        <w:rPr>
          <w:rFonts w:hint="eastAsia"/>
        </w:rPr>
        <w:t>т</w:t>
      </w:r>
      <w:r>
        <w:t></w:t>
      </w:r>
      <w:r>
        <w:t></w:t>
      </w:r>
      <w:r>
        <w:t></w:t>
      </w:r>
      <w:r>
        <w:t></w:t>
      </w:r>
      <w:r>
        <w:rPr>
          <w:rFonts w:hint="eastAsia"/>
        </w:rPr>
        <w:t>Л</w:t>
      </w:r>
      <w:r>
        <w:t></w:t>
      </w:r>
      <w:r>
        <w:t></w:t>
      </w:r>
      <w:r>
        <w:t></w:t>
      </w:r>
      <w:r>
        <w:t></w:t>
      </w:r>
      <w:r>
        <w:t></w:t>
      </w:r>
      <w:r>
        <w:t></w:t>
      </w:r>
      <w:r>
        <w:t></w:t>
      </w:r>
      <w:r>
        <w:t></w:t>
      </w:r>
      <w:r>
        <w:t></w:t>
      </w:r>
      <w:r>
        <w:rPr>
          <w:rFonts w:hint="eastAsia"/>
        </w:rPr>
        <w:t>–</w:t>
      </w:r>
      <w:r>
        <w:t></w:t>
      </w:r>
      <w:r>
        <w:t></w:t>
      </w:r>
      <w:r>
        <w:t></w:t>
      </w:r>
      <w:r>
        <w:t></w:t>
      </w:r>
      <w:r>
        <w:rPr>
          <w:rFonts w:hint="eastAsia"/>
        </w:rPr>
        <w:t>с</w:t>
      </w:r>
      <w:r>
        <w:t></w:t>
      </w:r>
    </w:p>
    <w:p w14:paraId="27FE0DE6" w14:textId="77777777" w:rsidR="00AB0D6A" w:rsidRDefault="00AB0D6A" w:rsidP="00AB0D6A">
      <w:r>
        <w:t></w:t>
      </w:r>
      <w:r>
        <w:t></w:t>
      </w:r>
      <w:r>
        <w:t></w:t>
      </w:r>
      <w:r>
        <w:rPr>
          <w:rFonts w:hint="eastAsia"/>
        </w:rPr>
        <w:t>Алексеева</w:t>
      </w:r>
      <w:r>
        <w:t></w:t>
      </w:r>
      <w:r>
        <w:rPr>
          <w:rFonts w:hint="eastAsia"/>
        </w:rPr>
        <w:t>Е</w:t>
      </w:r>
      <w:r>
        <w:t></w:t>
      </w:r>
      <w:r>
        <w:rPr>
          <w:rFonts w:hint="eastAsia"/>
        </w:rPr>
        <w:t>М</w:t>
      </w:r>
      <w:r>
        <w:t></w:t>
      </w:r>
      <w:r>
        <w:t></w:t>
      </w:r>
      <w:r>
        <w:rPr>
          <w:rFonts w:hint="eastAsia"/>
        </w:rPr>
        <w:t>Влияние</w:t>
      </w:r>
      <w:r>
        <w:t></w:t>
      </w:r>
      <w:r>
        <w:rPr>
          <w:rFonts w:hint="eastAsia"/>
        </w:rPr>
        <w:t>личностных</w:t>
      </w:r>
      <w:r>
        <w:t></w:t>
      </w:r>
      <w:r>
        <w:rPr>
          <w:rFonts w:hint="eastAsia"/>
        </w:rPr>
        <w:t>смыслов</w:t>
      </w:r>
      <w:r>
        <w:t></w:t>
      </w:r>
      <w:r>
        <w:rPr>
          <w:rFonts w:hint="eastAsia"/>
        </w:rPr>
        <w:t>и</w:t>
      </w:r>
      <w:r>
        <w:t></w:t>
      </w:r>
      <w:r>
        <w:rPr>
          <w:rFonts w:hint="eastAsia"/>
        </w:rPr>
        <w:t>смысловых</w:t>
      </w:r>
      <w:r>
        <w:t></w:t>
      </w:r>
      <w:r>
        <w:rPr>
          <w:rFonts w:hint="eastAsia"/>
        </w:rPr>
        <w:t>установок</w:t>
      </w:r>
      <w:r>
        <w:t></w:t>
      </w:r>
      <w:r>
        <w:rPr>
          <w:rFonts w:hint="eastAsia"/>
        </w:rPr>
        <w:t>на</w:t>
      </w:r>
      <w:r>
        <w:t></w:t>
      </w:r>
      <w:r>
        <w:rPr>
          <w:rFonts w:hint="eastAsia"/>
        </w:rPr>
        <w:t>психические</w:t>
      </w:r>
      <w:r>
        <w:t></w:t>
      </w:r>
      <w:r>
        <w:rPr>
          <w:rFonts w:hint="eastAsia"/>
        </w:rPr>
        <w:t>состояния</w:t>
      </w:r>
      <w:r>
        <w:t></w:t>
      </w:r>
      <w:r>
        <w:t></w:t>
      </w:r>
      <w:r>
        <w:rPr>
          <w:rFonts w:hint="eastAsia"/>
        </w:rPr>
        <w:t>автореф</w:t>
      </w:r>
      <w:r>
        <w:t></w:t>
      </w:r>
      <w:r>
        <w:rPr>
          <w:rFonts w:hint="eastAsia"/>
        </w:rPr>
        <w:t>дис</w:t>
      </w:r>
      <w:r>
        <w:t></w:t>
      </w:r>
      <w:r>
        <w:t></w:t>
      </w:r>
      <w:r>
        <w:rPr>
          <w:rFonts w:hint="eastAsia"/>
        </w:rPr>
        <w:t>на</w:t>
      </w:r>
      <w:r>
        <w:t></w:t>
      </w:r>
      <w:r>
        <w:rPr>
          <w:rFonts w:hint="eastAsia"/>
        </w:rPr>
        <w:t>здобуття</w:t>
      </w:r>
      <w:r>
        <w:t></w:t>
      </w:r>
      <w:r>
        <w:rPr>
          <w:rFonts w:hint="eastAsia"/>
        </w:rPr>
        <w:t>ступеня</w:t>
      </w:r>
      <w:r>
        <w:t></w:t>
      </w:r>
      <w:r>
        <w:rPr>
          <w:rFonts w:hint="eastAsia"/>
        </w:rPr>
        <w:t>кандидата</w:t>
      </w:r>
      <w:r>
        <w:t></w:t>
      </w:r>
      <w:r>
        <w:rPr>
          <w:rFonts w:hint="eastAsia"/>
        </w:rPr>
        <w:t>психол</w:t>
      </w:r>
      <w:r>
        <w:t></w:t>
      </w:r>
      <w:r>
        <w:rPr>
          <w:rFonts w:hint="eastAsia"/>
        </w:rPr>
        <w:t>наук</w:t>
      </w:r>
      <w:r>
        <w:t></w:t>
      </w:r>
      <w:r>
        <w:t></w:t>
      </w:r>
      <w:r>
        <w:rPr>
          <w:rFonts w:hint="eastAsia"/>
        </w:rPr>
        <w:t>спец</w:t>
      </w:r>
      <w:r>
        <w:t></w:t>
      </w:r>
      <w:r>
        <w:t></w:t>
      </w:r>
      <w:r>
        <w:t></w:t>
      </w:r>
      <w:r>
        <w:t></w:t>
      </w:r>
      <w:r>
        <w:t></w:t>
      </w:r>
      <w:r>
        <w:t></w:t>
      </w:r>
      <w:r>
        <w:t></w:t>
      </w:r>
      <w:r>
        <w:t></w:t>
      </w:r>
      <w:r>
        <w:t></w:t>
      </w:r>
      <w:r>
        <w:t></w:t>
      </w:r>
      <w:r>
        <w:t></w:t>
      </w:r>
      <w:r>
        <w:t></w:t>
      </w:r>
      <w:r>
        <w:rPr>
          <w:rFonts w:hint="eastAsia"/>
        </w:rPr>
        <w:t>Общая</w:t>
      </w:r>
      <w:r>
        <w:t></w:t>
      </w:r>
      <w:r>
        <w:rPr>
          <w:rFonts w:hint="eastAsia"/>
        </w:rPr>
        <w:t>психология</w:t>
      </w:r>
      <w:r>
        <w:t></w:t>
      </w:r>
      <w:r>
        <w:t></w:t>
      </w:r>
      <w:r>
        <w:rPr>
          <w:rFonts w:hint="eastAsia"/>
        </w:rPr>
        <w:t>психология</w:t>
      </w:r>
      <w:r>
        <w:t></w:t>
      </w:r>
      <w:r>
        <w:rPr>
          <w:rFonts w:hint="eastAsia"/>
        </w:rPr>
        <w:t>личности</w:t>
      </w:r>
      <w:r>
        <w:t></w:t>
      </w:r>
      <w:r>
        <w:t></w:t>
      </w:r>
      <w:r>
        <w:rPr>
          <w:rFonts w:hint="eastAsia"/>
        </w:rPr>
        <w:t>история</w:t>
      </w:r>
      <w:r>
        <w:t></w:t>
      </w:r>
      <w:r>
        <w:rPr>
          <w:rFonts w:hint="eastAsia"/>
        </w:rPr>
        <w:t>психологи</w:t>
      </w:r>
      <w:r>
        <w:t></w:t>
      </w:r>
      <w:r>
        <w:t></w:t>
      </w:r>
      <w:r>
        <w:t></w:t>
      </w:r>
      <w:r>
        <w:rPr>
          <w:rFonts w:hint="eastAsia"/>
        </w:rPr>
        <w:t>Алексеева</w:t>
      </w:r>
      <w:r>
        <w:t></w:t>
      </w:r>
      <w:r>
        <w:rPr>
          <w:rFonts w:hint="eastAsia"/>
        </w:rPr>
        <w:t>Екатерина</w:t>
      </w:r>
      <w:r>
        <w:t></w:t>
      </w:r>
      <w:r>
        <w:rPr>
          <w:rFonts w:hint="eastAsia"/>
        </w:rPr>
        <w:t>Михайловна</w:t>
      </w:r>
      <w:r>
        <w:t></w:t>
      </w:r>
      <w:r>
        <w:t></w:t>
      </w:r>
      <w:r>
        <w:t></w:t>
      </w:r>
      <w:r>
        <w:t></w:t>
      </w:r>
      <w:r>
        <w:rPr>
          <w:rFonts w:hint="eastAsia"/>
        </w:rPr>
        <w:t>Казань</w:t>
      </w:r>
      <w:r>
        <w:t></w:t>
      </w:r>
      <w:r>
        <w:t></w:t>
      </w:r>
      <w:r>
        <w:t></w:t>
      </w:r>
      <w:r>
        <w:t></w:t>
      </w:r>
      <w:r>
        <w:t></w:t>
      </w:r>
      <w:r>
        <w:t></w:t>
      </w:r>
      <w:r>
        <w:t></w:t>
      </w:r>
      <w:r>
        <w:t></w:t>
      </w:r>
      <w:r>
        <w:rPr>
          <w:rFonts w:hint="eastAsia"/>
        </w:rPr>
        <w:t>–</w:t>
      </w:r>
      <w:r>
        <w:t></w:t>
      </w:r>
      <w:r>
        <w:t></w:t>
      </w:r>
      <w:r>
        <w:t></w:t>
      </w:r>
      <w:r>
        <w:rPr>
          <w:rFonts w:hint="eastAsia"/>
        </w:rPr>
        <w:t>с</w:t>
      </w:r>
      <w:r>
        <w:t></w:t>
      </w:r>
    </w:p>
    <w:p w14:paraId="5867F6B0" w14:textId="77777777" w:rsidR="00AB0D6A" w:rsidRDefault="00AB0D6A" w:rsidP="00AB0D6A">
      <w:r>
        <w:t></w:t>
      </w:r>
      <w:r>
        <w:t></w:t>
      </w:r>
      <w:r>
        <w:t></w:t>
      </w:r>
      <w:r>
        <w:rPr>
          <w:rFonts w:hint="eastAsia"/>
        </w:rPr>
        <w:t>Алфимова</w:t>
      </w:r>
      <w:r>
        <w:t></w:t>
      </w:r>
      <w:r>
        <w:rPr>
          <w:rFonts w:hint="eastAsia"/>
        </w:rPr>
        <w:t>М</w:t>
      </w:r>
      <w:r>
        <w:t></w:t>
      </w:r>
      <w:r>
        <w:rPr>
          <w:rFonts w:hint="eastAsia"/>
        </w:rPr>
        <w:t>В</w:t>
      </w:r>
      <w:r>
        <w:t></w:t>
      </w:r>
      <w:r>
        <w:t></w:t>
      </w:r>
      <w:r>
        <w:rPr>
          <w:rFonts w:hint="eastAsia"/>
        </w:rPr>
        <w:t>Генные</w:t>
      </w:r>
      <w:r>
        <w:t></w:t>
      </w:r>
      <w:r>
        <w:rPr>
          <w:rFonts w:hint="eastAsia"/>
        </w:rPr>
        <w:t>основы</w:t>
      </w:r>
      <w:r>
        <w:t></w:t>
      </w:r>
      <w:r>
        <w:rPr>
          <w:rFonts w:hint="eastAsia"/>
        </w:rPr>
        <w:t>темперамента</w:t>
      </w:r>
      <w:r>
        <w:t></w:t>
      </w:r>
      <w:r>
        <w:rPr>
          <w:rFonts w:hint="eastAsia"/>
        </w:rPr>
        <w:t>и</w:t>
      </w:r>
      <w:r>
        <w:t></w:t>
      </w:r>
      <w:r>
        <w:rPr>
          <w:rFonts w:hint="eastAsia"/>
        </w:rPr>
        <w:t>личности</w:t>
      </w:r>
      <w:r>
        <w:t></w:t>
      </w:r>
      <w:r>
        <w:t></w:t>
      </w:r>
      <w:r>
        <w:rPr>
          <w:rFonts w:hint="eastAsia"/>
        </w:rPr>
        <w:t>М</w:t>
      </w:r>
      <w:r>
        <w:t></w:t>
      </w:r>
      <w:r>
        <w:rPr>
          <w:rFonts w:hint="eastAsia"/>
        </w:rPr>
        <w:t>В</w:t>
      </w:r>
      <w:r>
        <w:t></w:t>
      </w:r>
      <w:r>
        <w:rPr>
          <w:rFonts w:hint="eastAsia"/>
        </w:rPr>
        <w:t>Алфимова</w:t>
      </w:r>
      <w:r>
        <w:t></w:t>
      </w:r>
      <w:r>
        <w:t></w:t>
      </w:r>
      <w:r>
        <w:rPr>
          <w:rFonts w:hint="eastAsia"/>
        </w:rPr>
        <w:t>В</w:t>
      </w:r>
      <w:r>
        <w:t></w:t>
      </w:r>
      <w:r>
        <w:rPr>
          <w:rFonts w:hint="eastAsia"/>
        </w:rPr>
        <w:t>И</w:t>
      </w:r>
      <w:r>
        <w:t></w:t>
      </w:r>
      <w:r>
        <w:t></w:t>
      </w:r>
      <w:r>
        <w:rPr>
          <w:rFonts w:hint="eastAsia"/>
        </w:rPr>
        <w:t>Трубников</w:t>
      </w:r>
      <w:r>
        <w:t></w:t>
      </w:r>
      <w:r>
        <w:t></w:t>
      </w:r>
      <w:r>
        <w:t></w:t>
      </w:r>
      <w:r>
        <w:t></w:t>
      </w:r>
      <w:r>
        <w:rPr>
          <w:rFonts w:hint="eastAsia"/>
        </w:rPr>
        <w:t>Вопросы</w:t>
      </w:r>
      <w:r>
        <w:t></w:t>
      </w:r>
      <w:r>
        <w:rPr>
          <w:rFonts w:hint="eastAsia"/>
        </w:rPr>
        <w:t>психологии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rPr>
          <w:rFonts w:hint="eastAsia"/>
        </w:rPr>
        <w:t>–</w:t>
      </w:r>
      <w:r>
        <w:t></w:t>
      </w:r>
      <w:r>
        <w:t></w:t>
      </w:r>
      <w:r>
        <w:t></w:t>
      </w:r>
      <w:r>
        <w:t></w:t>
      </w:r>
    </w:p>
    <w:p w14:paraId="276F9861" w14:textId="77777777" w:rsidR="00AB0D6A" w:rsidRDefault="00AB0D6A" w:rsidP="00AB0D6A">
      <w:r>
        <w:t></w:t>
      </w:r>
      <w:r>
        <w:t></w:t>
      </w:r>
      <w:r>
        <w:t></w:t>
      </w:r>
      <w:r>
        <w:rPr>
          <w:rFonts w:hint="eastAsia"/>
        </w:rPr>
        <w:t>Алфимова</w:t>
      </w:r>
      <w:r>
        <w:t></w:t>
      </w:r>
      <w:r>
        <w:rPr>
          <w:rFonts w:hint="eastAsia"/>
        </w:rPr>
        <w:t>М</w:t>
      </w:r>
      <w:r>
        <w:t></w:t>
      </w:r>
      <w:r>
        <w:rPr>
          <w:rFonts w:hint="eastAsia"/>
        </w:rPr>
        <w:t>В</w:t>
      </w:r>
      <w:r>
        <w:t></w:t>
      </w:r>
      <w:r>
        <w:t></w:t>
      </w:r>
      <w:r>
        <w:rPr>
          <w:rFonts w:hint="eastAsia"/>
        </w:rPr>
        <w:t>Психогенетика</w:t>
      </w:r>
      <w:r>
        <w:t></w:t>
      </w:r>
      <w:r>
        <w:rPr>
          <w:rFonts w:hint="eastAsia"/>
        </w:rPr>
        <w:t>агрессивности</w:t>
      </w:r>
      <w:r>
        <w:t></w:t>
      </w:r>
      <w:r>
        <w:t></w:t>
      </w:r>
      <w:r>
        <w:t></w:t>
      </w:r>
      <w:r>
        <w:t></w:t>
      </w:r>
      <w:r>
        <w:rPr>
          <w:rFonts w:hint="eastAsia"/>
        </w:rPr>
        <w:t>М</w:t>
      </w:r>
      <w:r>
        <w:t></w:t>
      </w:r>
      <w:r>
        <w:rPr>
          <w:rFonts w:hint="eastAsia"/>
        </w:rPr>
        <w:t>В</w:t>
      </w:r>
      <w:r>
        <w:t></w:t>
      </w:r>
      <w:r>
        <w:rPr>
          <w:rFonts w:hint="eastAsia"/>
        </w:rPr>
        <w:t>Алфимова</w:t>
      </w:r>
      <w:r>
        <w:t></w:t>
      </w:r>
      <w:r>
        <w:t></w:t>
      </w:r>
      <w:r>
        <w:rPr>
          <w:rFonts w:hint="eastAsia"/>
        </w:rPr>
        <w:t>В</w:t>
      </w:r>
      <w:r>
        <w:t></w:t>
      </w:r>
      <w:r>
        <w:rPr>
          <w:rFonts w:hint="eastAsia"/>
        </w:rPr>
        <w:t>И</w:t>
      </w:r>
      <w:r>
        <w:t></w:t>
      </w:r>
      <w:r>
        <w:rPr>
          <w:rFonts w:hint="eastAsia"/>
        </w:rPr>
        <w:t>Трубников</w:t>
      </w:r>
      <w:r>
        <w:t></w:t>
      </w:r>
      <w:r>
        <w:t></w:t>
      </w:r>
      <w:r>
        <w:t></w:t>
      </w:r>
      <w:r>
        <w:t></w:t>
      </w:r>
      <w:r>
        <w:rPr>
          <w:rFonts w:hint="eastAsia"/>
        </w:rPr>
        <w:t>Вопросы</w:t>
      </w:r>
      <w:r>
        <w:t></w:t>
      </w:r>
      <w:r>
        <w:rPr>
          <w:rFonts w:hint="eastAsia"/>
        </w:rPr>
        <w:t>психологии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rPr>
          <w:rFonts w:hint="eastAsia"/>
        </w:rPr>
        <w:t>–</w:t>
      </w:r>
      <w:r>
        <w:t></w:t>
      </w:r>
      <w:r>
        <w:t></w:t>
      </w:r>
      <w:r>
        <w:t></w:t>
      </w:r>
      <w:r>
        <w:t></w:t>
      </w:r>
    </w:p>
    <w:p w14:paraId="7F357DED" w14:textId="77777777" w:rsidR="00AB0D6A" w:rsidRDefault="00AB0D6A" w:rsidP="00AB0D6A">
      <w:r>
        <w:lastRenderedPageBreak/>
        <w:t></w:t>
      </w:r>
      <w:r>
        <w:t></w:t>
      </w:r>
      <w:r>
        <w:t></w:t>
      </w:r>
      <w:r>
        <w:rPr>
          <w:rFonts w:hint="eastAsia"/>
        </w:rPr>
        <w:t>Ананьев</w:t>
      </w:r>
      <w:r>
        <w:t></w:t>
      </w:r>
      <w:r>
        <w:rPr>
          <w:rFonts w:hint="eastAsia"/>
        </w:rPr>
        <w:t>А</w:t>
      </w:r>
      <w:r>
        <w:t></w:t>
      </w:r>
      <w:r>
        <w:rPr>
          <w:rFonts w:hint="eastAsia"/>
        </w:rPr>
        <w:t>М</w:t>
      </w:r>
      <w:r>
        <w:t></w:t>
      </w:r>
      <w:r>
        <w:t></w:t>
      </w:r>
      <w:r>
        <w:rPr>
          <w:rFonts w:hint="eastAsia"/>
        </w:rPr>
        <w:t>Визуальная</w:t>
      </w:r>
      <w:r>
        <w:t></w:t>
      </w:r>
      <w:r>
        <w:rPr>
          <w:rFonts w:hint="eastAsia"/>
        </w:rPr>
        <w:t>психодиагностика</w:t>
      </w:r>
      <w:r>
        <w:t></w:t>
      </w:r>
      <w:r>
        <w:rPr>
          <w:rFonts w:hint="eastAsia"/>
        </w:rPr>
        <w:t>состояний</w:t>
      </w:r>
      <w:r>
        <w:t></w:t>
      </w:r>
      <w:r>
        <w:rPr>
          <w:rFonts w:hint="eastAsia"/>
        </w:rPr>
        <w:t>человека</w:t>
      </w:r>
      <w:r>
        <w:t></w:t>
      </w:r>
      <w:r>
        <w:t></w:t>
      </w:r>
      <w:r>
        <w:t></w:t>
      </w:r>
      <w:r>
        <w:rPr>
          <w:rFonts w:hint="eastAsia"/>
        </w:rPr>
        <w:t>Антон</w:t>
      </w:r>
      <w:r>
        <w:t></w:t>
      </w:r>
      <w:r>
        <w:rPr>
          <w:rFonts w:hint="eastAsia"/>
        </w:rPr>
        <w:t>Михайлович</w:t>
      </w:r>
      <w:r>
        <w:t></w:t>
      </w:r>
      <w:r>
        <w:rPr>
          <w:rFonts w:hint="eastAsia"/>
        </w:rPr>
        <w:t>Ананьєв</w:t>
      </w:r>
      <w:r>
        <w:t></w:t>
      </w:r>
      <w:r>
        <w:t></w:t>
      </w:r>
      <w:r>
        <w:t></w:t>
      </w:r>
      <w:r>
        <w:rPr>
          <w:rFonts w:hint="eastAsia"/>
        </w:rPr>
        <w:t>Матеріали</w:t>
      </w:r>
      <w:r>
        <w:t></w:t>
      </w:r>
      <w:r>
        <w:rPr>
          <w:rFonts w:hint="eastAsia"/>
        </w:rPr>
        <w:t>другої</w:t>
      </w:r>
      <w:r>
        <w:t></w:t>
      </w:r>
      <w:r>
        <w:rPr>
          <w:rFonts w:hint="eastAsia"/>
        </w:rPr>
        <w:t>Української</w:t>
      </w:r>
      <w:r>
        <w:t></w:t>
      </w:r>
      <w:r>
        <w:rPr>
          <w:rFonts w:hint="eastAsia"/>
        </w:rPr>
        <w:t>науково</w:t>
      </w:r>
      <w:r>
        <w:t></w:t>
      </w:r>
      <w:r>
        <w:rPr>
          <w:rFonts w:hint="eastAsia"/>
        </w:rPr>
        <w:t>методичної</w:t>
      </w:r>
      <w:r>
        <w:t></w:t>
      </w:r>
      <w:r>
        <w:rPr>
          <w:rFonts w:hint="eastAsia"/>
        </w:rPr>
        <w:t>конференції</w:t>
      </w:r>
      <w:r>
        <w:t></w:t>
      </w:r>
      <w:r>
        <w:t></w:t>
      </w:r>
      <w:r>
        <w:rPr>
          <w:rFonts w:hint="eastAsia"/>
        </w:rPr>
        <w:t>Одеса</w:t>
      </w:r>
      <w:r>
        <w:t></w:t>
      </w:r>
      <w:r>
        <w:t></w:t>
      </w:r>
      <w:r>
        <w:t></w:t>
      </w:r>
      <w:r>
        <w:t></w:t>
      </w:r>
      <w:r>
        <w:t></w:t>
      </w:r>
      <w:r>
        <w:t></w:t>
      </w:r>
      <w:r>
        <w:t></w:t>
      </w:r>
      <w:r>
        <w:t></w:t>
      </w:r>
      <w:r>
        <w:rPr>
          <w:rFonts w:hint="eastAsia"/>
        </w:rPr>
        <w:t>вересня</w:t>
      </w:r>
      <w:r>
        <w:t></w:t>
      </w:r>
      <w:r>
        <w:t></w:t>
      </w:r>
      <w:r>
        <w:t></w:t>
      </w:r>
      <w:r>
        <w:t></w:t>
      </w:r>
      <w:r>
        <w:t></w:t>
      </w:r>
      <w:r>
        <w:t></w:t>
      </w:r>
      <w:r>
        <w:rPr>
          <w:rFonts w:hint="eastAsia"/>
        </w:rPr>
        <w:t>р</w:t>
      </w:r>
      <w:r>
        <w:t></w:t>
      </w:r>
      <w:r>
        <w:t></w:t>
      </w:r>
      <w:r>
        <w:t></w:t>
      </w:r>
      <w:r>
        <w:rPr>
          <w:rFonts w:hint="eastAsia"/>
        </w:rPr>
        <w:t>–</w:t>
      </w:r>
      <w:r>
        <w:t></w:t>
      </w:r>
      <w:r>
        <w:rPr>
          <w:rFonts w:hint="eastAsia"/>
        </w:rPr>
        <w:t>Одеса</w:t>
      </w:r>
      <w:r>
        <w:t></w:t>
      </w:r>
      <w:r>
        <w:t></w:t>
      </w:r>
      <w:r>
        <w:t></w:t>
      </w:r>
      <w:r>
        <w:t></w:t>
      </w:r>
      <w:r>
        <w:t></w:t>
      </w:r>
      <w:r>
        <w:t></w:t>
      </w:r>
      <w:r>
        <w:t></w:t>
      </w:r>
      <w:r>
        <w:t></w:t>
      </w:r>
      <w:r>
        <w:rPr>
          <w:rFonts w:hint="eastAsia"/>
        </w:rPr>
        <w:t>–</w:t>
      </w:r>
      <w:r>
        <w:t></w:t>
      </w:r>
      <w:r>
        <w:t></w:t>
      </w:r>
      <w:r>
        <w:t></w:t>
      </w:r>
      <w:r>
        <w:rPr>
          <w:rFonts w:hint="eastAsia"/>
        </w:rPr>
        <w:t>с</w:t>
      </w:r>
      <w:r>
        <w:t></w:t>
      </w:r>
    </w:p>
    <w:p w14:paraId="422CF23F" w14:textId="77777777" w:rsidR="00AB0D6A" w:rsidRDefault="00AB0D6A" w:rsidP="00AB0D6A">
      <w:r>
        <w:t></w:t>
      </w:r>
      <w:r>
        <w:t></w:t>
      </w:r>
      <w:r>
        <w:t></w:t>
      </w:r>
      <w:r>
        <w:t></w:t>
      </w:r>
      <w:r>
        <w:rPr>
          <w:rFonts w:hint="eastAsia"/>
        </w:rPr>
        <w:t>Ананьев</w:t>
      </w:r>
      <w:r>
        <w:t></w:t>
      </w:r>
      <w:r>
        <w:rPr>
          <w:rFonts w:hint="eastAsia"/>
        </w:rPr>
        <w:t>А</w:t>
      </w:r>
      <w:r>
        <w:t></w:t>
      </w:r>
      <w:r>
        <w:rPr>
          <w:rFonts w:hint="eastAsia"/>
        </w:rPr>
        <w:t>М</w:t>
      </w:r>
      <w:r>
        <w:t></w:t>
      </w:r>
      <w:r>
        <w:t></w:t>
      </w:r>
      <w:r>
        <w:rPr>
          <w:rFonts w:hint="eastAsia"/>
        </w:rPr>
        <w:t>Некоторые</w:t>
      </w:r>
      <w:r>
        <w:t></w:t>
      </w:r>
      <w:r>
        <w:rPr>
          <w:rFonts w:hint="eastAsia"/>
        </w:rPr>
        <w:t>подходы</w:t>
      </w:r>
      <w:r>
        <w:t></w:t>
      </w:r>
      <w:r>
        <w:rPr>
          <w:rFonts w:hint="eastAsia"/>
        </w:rPr>
        <w:t>к</w:t>
      </w:r>
      <w:r>
        <w:t></w:t>
      </w:r>
      <w:r>
        <w:rPr>
          <w:rFonts w:hint="eastAsia"/>
        </w:rPr>
        <w:t>визуальной</w:t>
      </w:r>
      <w:r>
        <w:t></w:t>
      </w:r>
      <w:r>
        <w:rPr>
          <w:rFonts w:hint="eastAsia"/>
        </w:rPr>
        <w:t>оценке</w:t>
      </w:r>
      <w:r>
        <w:t></w:t>
      </w:r>
      <w:r>
        <w:rPr>
          <w:rFonts w:hint="eastAsia"/>
        </w:rPr>
        <w:t>состояний</w:t>
      </w:r>
      <w:r>
        <w:t></w:t>
      </w:r>
      <w:r>
        <w:rPr>
          <w:rFonts w:hint="eastAsia"/>
        </w:rPr>
        <w:t>субъекта</w:t>
      </w:r>
      <w:r>
        <w:t></w:t>
      </w:r>
      <w:r>
        <w:t></w:t>
      </w:r>
      <w:r>
        <w:rPr>
          <w:rFonts w:hint="eastAsia"/>
        </w:rPr>
        <w:t>исторический</w:t>
      </w:r>
      <w:r>
        <w:t></w:t>
      </w:r>
      <w:r>
        <w:rPr>
          <w:rFonts w:hint="eastAsia"/>
        </w:rPr>
        <w:t>аспект</w:t>
      </w:r>
      <w:r>
        <w:t></w:t>
      </w:r>
      <w:r>
        <w:t></w:t>
      </w:r>
      <w:r>
        <w:t></w:t>
      </w:r>
      <w:r>
        <w:rPr>
          <w:rFonts w:hint="eastAsia"/>
        </w:rPr>
        <w:t>Сучасна</w:t>
      </w:r>
      <w:r>
        <w:t></w:t>
      </w:r>
      <w:r>
        <w:rPr>
          <w:rFonts w:hint="eastAsia"/>
        </w:rPr>
        <w:t>психологія</w:t>
      </w:r>
      <w:r>
        <w:t></w:t>
      </w:r>
      <w:r>
        <w:rPr>
          <w:rFonts w:hint="eastAsia"/>
        </w:rPr>
        <w:t>в</w:t>
      </w:r>
      <w:r>
        <w:t></w:t>
      </w:r>
      <w:r>
        <w:rPr>
          <w:rFonts w:hint="eastAsia"/>
        </w:rPr>
        <w:t>ціннісному</w:t>
      </w:r>
      <w:r>
        <w:t></w:t>
      </w:r>
      <w:r>
        <w:rPr>
          <w:rFonts w:hint="eastAsia"/>
        </w:rPr>
        <w:t>вимірі</w:t>
      </w:r>
      <w:r>
        <w:t></w:t>
      </w:r>
      <w:r>
        <w:t></w:t>
      </w:r>
      <w:r>
        <w:t></w:t>
      </w:r>
    </w:p>
    <w:p w14:paraId="51562C2F" w14:textId="77777777" w:rsidR="00AB0D6A" w:rsidRDefault="00AB0D6A" w:rsidP="00AB0D6A">
      <w:r>
        <w:t></w:t>
      </w:r>
      <w:r>
        <w:t></w:t>
      </w:r>
      <w:r>
        <w:t></w:t>
      </w:r>
    </w:p>
    <w:p w14:paraId="71E9E3FC" w14:textId="77777777" w:rsidR="00AB0D6A" w:rsidRDefault="00AB0D6A" w:rsidP="00AB0D6A">
      <w:r>
        <w:rPr>
          <w:rFonts w:hint="eastAsia"/>
        </w:rPr>
        <w:t>Антон</w:t>
      </w:r>
      <w:r>
        <w:t></w:t>
      </w:r>
      <w:r>
        <w:rPr>
          <w:rFonts w:hint="eastAsia"/>
        </w:rPr>
        <w:t>Михайлович</w:t>
      </w:r>
      <w:r>
        <w:t></w:t>
      </w:r>
      <w:r>
        <w:rPr>
          <w:rFonts w:hint="eastAsia"/>
        </w:rPr>
        <w:t>Ананьєв</w:t>
      </w:r>
      <w:r>
        <w:t></w:t>
      </w:r>
      <w:r>
        <w:t></w:t>
      </w:r>
      <w:r>
        <w:rPr>
          <w:rFonts w:hint="eastAsia"/>
        </w:rPr>
        <w:t>матеріали</w:t>
      </w:r>
      <w:r>
        <w:t></w:t>
      </w:r>
      <w:r>
        <w:rPr>
          <w:rFonts w:hint="eastAsia"/>
        </w:rPr>
        <w:t>ІІІ</w:t>
      </w:r>
      <w:r>
        <w:t></w:t>
      </w:r>
      <w:r>
        <w:rPr>
          <w:rFonts w:hint="eastAsia"/>
        </w:rPr>
        <w:t>міжнародних</w:t>
      </w:r>
      <w:r>
        <w:t></w:t>
      </w:r>
      <w:r>
        <w:rPr>
          <w:rFonts w:hint="eastAsia"/>
        </w:rPr>
        <w:t>Костюковських</w:t>
      </w:r>
      <w:r>
        <w:t></w:t>
      </w:r>
      <w:r>
        <w:rPr>
          <w:rFonts w:hint="eastAsia"/>
        </w:rPr>
        <w:t>читань</w:t>
      </w:r>
      <w:r>
        <w:t></w:t>
      </w:r>
      <w:r>
        <w:t></w:t>
      </w:r>
      <w:r>
        <w:t></w:t>
      </w:r>
      <w:r>
        <w:t></w:t>
      </w:r>
      <w:r>
        <w:t></w:t>
      </w:r>
      <w:r>
        <w:t></w:t>
      </w:r>
      <w:r>
        <w:t></w:t>
      </w:r>
      <w:r>
        <w:rPr>
          <w:rFonts w:hint="eastAsia"/>
        </w:rPr>
        <w:t>грудня</w:t>
      </w:r>
      <w:r>
        <w:t></w:t>
      </w:r>
      <w:r>
        <w:t></w:t>
      </w:r>
      <w:r>
        <w:t></w:t>
      </w:r>
      <w:r>
        <w:t></w:t>
      </w:r>
      <w:r>
        <w:t></w:t>
      </w:r>
      <w:r>
        <w:t></w:t>
      </w:r>
      <w:r>
        <w:rPr>
          <w:rFonts w:hint="eastAsia"/>
        </w:rPr>
        <w:t>р</w:t>
      </w:r>
      <w:r>
        <w:t></w:t>
      </w:r>
      <w:r>
        <w:t></w:t>
      </w:r>
      <w:r>
        <w:rPr>
          <w:rFonts w:hint="eastAsia"/>
        </w:rPr>
        <w:t>–</w:t>
      </w:r>
      <w:r>
        <w:t></w:t>
      </w:r>
      <w:r>
        <w:rPr>
          <w:rFonts w:hint="eastAsia"/>
        </w:rPr>
        <w:t>К</w:t>
      </w:r>
      <w:r>
        <w:t></w:t>
      </w:r>
      <w:r>
        <w:t></w:t>
      </w:r>
      <w:r>
        <w:t></w:t>
      </w:r>
      <w:r>
        <w:t></w:t>
      </w:r>
      <w:r>
        <w:t></w:t>
      </w:r>
      <w:r>
        <w:t></w:t>
      </w:r>
      <w:r>
        <w:t></w:t>
      </w:r>
      <w:r>
        <w:t></w:t>
      </w:r>
      <w:r>
        <w:t></w:t>
      </w:r>
      <w:r>
        <w:rPr>
          <w:rFonts w:hint="eastAsia"/>
        </w:rPr>
        <w:t>–</w:t>
      </w:r>
      <w:r>
        <w:t></w:t>
      </w:r>
      <w:r>
        <w:rPr>
          <w:rFonts w:hint="eastAsia"/>
        </w:rPr>
        <w:t>Т</w:t>
      </w:r>
      <w:r>
        <w:t></w:t>
      </w:r>
      <w:r>
        <w:t></w:t>
      </w:r>
      <w:r>
        <w:t></w:t>
      </w:r>
      <w:r>
        <w:t></w:t>
      </w:r>
      <w:r>
        <w:rPr>
          <w:rFonts w:hint="eastAsia"/>
        </w:rPr>
        <w:t>–</w:t>
      </w:r>
      <w:r>
        <w:t></w:t>
      </w:r>
      <w:r>
        <w:rPr>
          <w:rFonts w:hint="eastAsia"/>
        </w:rPr>
        <w:t>С</w:t>
      </w:r>
      <w:r>
        <w:t></w:t>
      </w:r>
      <w:r>
        <w:t></w:t>
      </w:r>
      <w:r>
        <w:t></w:t>
      </w:r>
      <w:r>
        <w:rPr>
          <w:rFonts w:hint="eastAsia"/>
        </w:rPr>
        <w:t>–</w:t>
      </w:r>
      <w:r>
        <w:t></w:t>
      </w:r>
      <w:r>
        <w:t></w:t>
      </w:r>
      <w:r>
        <w:t></w:t>
      </w:r>
    </w:p>
    <w:p w14:paraId="34DC1D61" w14:textId="77777777" w:rsidR="00AB0D6A" w:rsidRDefault="00AB0D6A" w:rsidP="00AB0D6A">
      <w:r>
        <w:t></w:t>
      </w:r>
      <w:r>
        <w:t></w:t>
      </w:r>
      <w:r>
        <w:t></w:t>
      </w:r>
      <w:r>
        <w:t></w:t>
      </w:r>
      <w:r>
        <w:rPr>
          <w:rFonts w:hint="eastAsia"/>
        </w:rPr>
        <w:t>Ананьєв</w:t>
      </w:r>
      <w:r>
        <w:t></w:t>
      </w:r>
      <w:r>
        <w:rPr>
          <w:rFonts w:hint="eastAsia"/>
        </w:rPr>
        <w:t>А</w:t>
      </w:r>
      <w:r>
        <w:t></w:t>
      </w:r>
      <w:r>
        <w:rPr>
          <w:rFonts w:hint="eastAsia"/>
        </w:rPr>
        <w:t>М</w:t>
      </w:r>
      <w:r>
        <w:t></w:t>
      </w:r>
      <w:r>
        <w:t></w:t>
      </w:r>
      <w:r>
        <w:rPr>
          <w:rFonts w:hint="eastAsia"/>
        </w:rPr>
        <w:t>Психічні</w:t>
      </w:r>
      <w:r>
        <w:t></w:t>
      </w:r>
      <w:r>
        <w:rPr>
          <w:rFonts w:hint="eastAsia"/>
        </w:rPr>
        <w:t>стани</w:t>
      </w:r>
      <w:r>
        <w:t></w:t>
      </w:r>
      <w:r>
        <w:rPr>
          <w:rFonts w:hint="eastAsia"/>
        </w:rPr>
        <w:t>моряків</w:t>
      </w:r>
      <w:r>
        <w:t></w:t>
      </w:r>
      <w:r>
        <w:rPr>
          <w:rFonts w:hint="eastAsia"/>
        </w:rPr>
        <w:t>із</w:t>
      </w:r>
      <w:r>
        <w:t></w:t>
      </w:r>
      <w:r>
        <w:rPr>
          <w:rFonts w:hint="eastAsia"/>
        </w:rPr>
        <w:t>різним</w:t>
      </w:r>
      <w:r>
        <w:t></w:t>
      </w:r>
      <w:r>
        <w:rPr>
          <w:rFonts w:hint="eastAsia"/>
        </w:rPr>
        <w:t>досвідом</w:t>
      </w:r>
      <w:r>
        <w:t></w:t>
      </w:r>
      <w:r>
        <w:rPr>
          <w:rFonts w:hint="eastAsia"/>
        </w:rPr>
        <w:t>роботи</w:t>
      </w:r>
      <w:r>
        <w:t></w:t>
      </w:r>
      <w:r>
        <w:t></w:t>
      </w:r>
      <w:r>
        <w:t></w:t>
      </w:r>
      <w:r>
        <w:t></w:t>
      </w:r>
      <w:r>
        <w:rPr>
          <w:rFonts w:hint="eastAsia"/>
        </w:rPr>
        <w:t>Антон</w:t>
      </w:r>
      <w:r>
        <w:t></w:t>
      </w:r>
      <w:r>
        <w:rPr>
          <w:rFonts w:hint="eastAsia"/>
        </w:rPr>
        <w:t>Михайлович</w:t>
      </w:r>
      <w:r>
        <w:t></w:t>
      </w:r>
      <w:r>
        <w:rPr>
          <w:rFonts w:hint="eastAsia"/>
        </w:rPr>
        <w:t>Ананьєв</w:t>
      </w:r>
      <w:r>
        <w:t></w:t>
      </w:r>
      <w:r>
        <w:t></w:t>
      </w:r>
      <w:r>
        <w:t></w:t>
      </w:r>
      <w:r>
        <w:rPr>
          <w:rFonts w:hint="eastAsia"/>
        </w:rPr>
        <w:t>Збірник</w:t>
      </w:r>
      <w:r>
        <w:t></w:t>
      </w:r>
      <w:r>
        <w:rPr>
          <w:rFonts w:hint="eastAsia"/>
        </w:rPr>
        <w:t>наукових</w:t>
      </w:r>
      <w:r>
        <w:t></w:t>
      </w:r>
      <w:r>
        <w:rPr>
          <w:rFonts w:hint="eastAsia"/>
        </w:rPr>
        <w:t>праць</w:t>
      </w:r>
      <w:r>
        <w:t></w:t>
      </w:r>
      <w:r>
        <w:rPr>
          <w:rFonts w:hint="eastAsia"/>
        </w:rPr>
        <w:t>Інституту</w:t>
      </w:r>
      <w:r>
        <w:t></w:t>
      </w:r>
      <w:r>
        <w:rPr>
          <w:rFonts w:hint="eastAsia"/>
        </w:rPr>
        <w:t>психології</w:t>
      </w:r>
      <w:r>
        <w:t></w:t>
      </w:r>
      <w:r>
        <w:rPr>
          <w:rFonts w:hint="eastAsia"/>
        </w:rPr>
        <w:t>імені</w:t>
      </w:r>
      <w:r>
        <w:t></w:t>
      </w:r>
      <w:r>
        <w:rPr>
          <w:rFonts w:hint="eastAsia"/>
        </w:rPr>
        <w:t>Г</w:t>
      </w:r>
      <w:r>
        <w:t></w:t>
      </w:r>
      <w:r>
        <w:rPr>
          <w:rFonts w:hint="eastAsia"/>
        </w:rPr>
        <w:t>С</w:t>
      </w:r>
      <w:r>
        <w:t></w:t>
      </w:r>
      <w:r>
        <w:t></w:t>
      </w:r>
      <w:r>
        <w:rPr>
          <w:rFonts w:hint="eastAsia"/>
        </w:rPr>
        <w:t>Костюка</w:t>
      </w:r>
      <w:r>
        <w:t></w:t>
      </w:r>
      <w:r>
        <w:t></w:t>
      </w:r>
      <w:r>
        <w:rPr>
          <w:rFonts w:hint="eastAsia"/>
        </w:rPr>
        <w:t>Психологія</w:t>
      </w:r>
      <w:r>
        <w:t></w:t>
      </w:r>
      <w:r>
        <w:rPr>
          <w:rFonts w:hint="eastAsia"/>
        </w:rPr>
        <w:t>особистості</w:t>
      </w:r>
      <w:r>
        <w:t></w:t>
      </w:r>
      <w:r>
        <w:t></w:t>
      </w:r>
      <w:r>
        <w:rPr>
          <w:rFonts w:hint="eastAsia"/>
        </w:rPr>
        <w:t>Психологічна</w:t>
      </w:r>
      <w:r>
        <w:t></w:t>
      </w:r>
      <w:r>
        <w:rPr>
          <w:rFonts w:hint="eastAsia"/>
        </w:rPr>
        <w:t>допомога</w:t>
      </w:r>
      <w:r>
        <w:t></w:t>
      </w:r>
      <w:r>
        <w:rPr>
          <w:rFonts w:hint="eastAsia"/>
        </w:rPr>
        <w:t>особистості</w:t>
      </w:r>
      <w:r>
        <w:t></w:t>
      </w:r>
      <w:r>
        <w:t></w:t>
      </w:r>
      <w:r>
        <w:rPr>
          <w:rFonts w:hint="eastAsia"/>
        </w:rPr>
        <w:t>–</w:t>
      </w:r>
      <w:r>
        <w:t></w:t>
      </w:r>
      <w:r>
        <w:rPr>
          <w:rFonts w:hint="eastAsia"/>
        </w:rPr>
        <w:t>Київ</w:t>
      </w:r>
      <w:r>
        <w:t></w:t>
      </w:r>
      <w:r>
        <w:t></w:t>
      </w:r>
      <w:r>
        <w:t></w:t>
      </w:r>
      <w:r>
        <w:t></w:t>
      </w:r>
      <w:r>
        <w:t></w:t>
      </w:r>
      <w:r>
        <w:t></w:t>
      </w:r>
      <w:r>
        <w:t></w:t>
      </w:r>
      <w:r>
        <w:t></w:t>
      </w:r>
      <w:r>
        <w:rPr>
          <w:rFonts w:hint="eastAsia"/>
        </w:rPr>
        <w:t>–</w:t>
      </w:r>
      <w:r>
        <w:t></w:t>
      </w:r>
      <w:r>
        <w:rPr>
          <w:rFonts w:hint="eastAsia"/>
        </w:rPr>
        <w:t>Том</w:t>
      </w:r>
      <w:r>
        <w:t></w:t>
      </w:r>
      <w:r>
        <w:t></w:t>
      </w:r>
      <w:r>
        <w:t></w:t>
      </w:r>
      <w:r>
        <w:t></w:t>
      </w:r>
      <w:r>
        <w:t></w:t>
      </w:r>
      <w:r>
        <w:t></w:t>
      </w:r>
      <w:r>
        <w:rPr>
          <w:rFonts w:hint="eastAsia"/>
        </w:rPr>
        <w:t>–</w:t>
      </w:r>
      <w:r>
        <w:t></w:t>
      </w:r>
      <w:r>
        <w:rPr>
          <w:rFonts w:hint="eastAsia"/>
        </w:rPr>
        <w:t>Вип</w:t>
      </w:r>
      <w:r>
        <w:t></w:t>
      </w:r>
      <w:r>
        <w:t></w:t>
      </w:r>
      <w:r>
        <w:t></w:t>
      </w:r>
      <w:r>
        <w:t></w:t>
      </w:r>
      <w:r>
        <w:t></w:t>
      </w:r>
      <w:r>
        <w:t></w:t>
      </w:r>
      <w:r>
        <w:rPr>
          <w:rFonts w:hint="eastAsia"/>
        </w:rPr>
        <w:t>–</w:t>
      </w:r>
      <w:r>
        <w:t></w:t>
      </w:r>
      <w:r>
        <w:rPr>
          <w:rFonts w:hint="eastAsia"/>
        </w:rPr>
        <w:t>Ч</w:t>
      </w:r>
      <w:r>
        <w:t></w:t>
      </w:r>
      <w:r>
        <w:t></w:t>
      </w:r>
      <w:r>
        <w:t></w:t>
      </w:r>
      <w:r>
        <w:t></w:t>
      </w:r>
      <w:r>
        <w:rPr>
          <w:rFonts w:hint="eastAsia"/>
        </w:rPr>
        <w:t>–</w:t>
      </w:r>
      <w:r>
        <w:t></w:t>
      </w:r>
      <w:r>
        <w:t></w:t>
      </w:r>
      <w:r>
        <w:t></w:t>
      </w:r>
      <w:r>
        <w:t></w:t>
      </w:r>
      <w:r>
        <w:t></w:t>
      </w:r>
      <w:r>
        <w:rPr>
          <w:rFonts w:hint="eastAsia"/>
        </w:rPr>
        <w:t>с</w:t>
      </w:r>
      <w:r>
        <w:t></w:t>
      </w:r>
    </w:p>
    <w:p w14:paraId="7B5FDC30" w14:textId="77777777" w:rsidR="00AB0D6A" w:rsidRDefault="00AB0D6A" w:rsidP="00AB0D6A">
      <w:r>
        <w:t></w:t>
      </w:r>
      <w:r>
        <w:t></w:t>
      </w:r>
      <w:r>
        <w:t></w:t>
      </w:r>
      <w:r>
        <w:t></w:t>
      </w:r>
      <w:r>
        <w:rPr>
          <w:rFonts w:hint="eastAsia"/>
        </w:rPr>
        <w:t>Ананьев</w:t>
      </w:r>
      <w:r>
        <w:t></w:t>
      </w:r>
      <w:r>
        <w:rPr>
          <w:rFonts w:hint="eastAsia"/>
        </w:rPr>
        <w:t>Б</w:t>
      </w:r>
      <w:r>
        <w:t></w:t>
      </w:r>
      <w:r>
        <w:t></w:t>
      </w:r>
      <w:r>
        <w:rPr>
          <w:rFonts w:hint="eastAsia"/>
        </w:rPr>
        <w:t>Г</w:t>
      </w:r>
      <w:r>
        <w:t></w:t>
      </w:r>
      <w:r>
        <w:t></w:t>
      </w:r>
      <w:r>
        <w:rPr>
          <w:rFonts w:hint="eastAsia"/>
        </w:rPr>
        <w:t>Избранные</w:t>
      </w:r>
      <w:r>
        <w:t></w:t>
      </w:r>
      <w:r>
        <w:rPr>
          <w:rFonts w:hint="eastAsia"/>
        </w:rPr>
        <w:t>психологические</w:t>
      </w:r>
      <w:r>
        <w:t></w:t>
      </w:r>
      <w:r>
        <w:rPr>
          <w:rFonts w:hint="eastAsia"/>
        </w:rPr>
        <w:t>труды</w:t>
      </w:r>
      <w:r>
        <w:t></w:t>
      </w:r>
      <w:r>
        <w:t></w:t>
      </w:r>
      <w:r>
        <w:t></w:t>
      </w:r>
      <w:r>
        <w:rPr>
          <w:rFonts w:hint="eastAsia"/>
        </w:rPr>
        <w:t>в</w:t>
      </w:r>
      <w:r>
        <w:t></w:t>
      </w:r>
      <w:r>
        <w:t></w:t>
      </w:r>
      <w:r>
        <w:t></w:t>
      </w:r>
      <w:r>
        <w:rPr>
          <w:rFonts w:hint="eastAsia"/>
        </w:rPr>
        <w:t>т</w:t>
      </w:r>
      <w:r>
        <w:t></w:t>
      </w:r>
      <w:r>
        <w:t></w:t>
      </w:r>
      <w:r>
        <w:t></w:t>
      </w:r>
      <w:r>
        <w:t></w:t>
      </w:r>
      <w:r>
        <w:rPr>
          <w:rFonts w:hint="eastAsia"/>
        </w:rPr>
        <w:t>Б</w:t>
      </w:r>
      <w:r>
        <w:t></w:t>
      </w:r>
      <w:r>
        <w:rPr>
          <w:rFonts w:hint="eastAsia"/>
        </w:rPr>
        <w:t>Г</w:t>
      </w:r>
      <w:r>
        <w:t></w:t>
      </w:r>
      <w:r>
        <w:t></w:t>
      </w:r>
      <w:r>
        <w:rPr>
          <w:rFonts w:hint="eastAsia"/>
        </w:rPr>
        <w:t>Ананьев—</w:t>
      </w:r>
      <w:r>
        <w:t></w:t>
      </w:r>
      <w:r>
        <w:rPr>
          <w:rFonts w:hint="eastAsia"/>
        </w:rPr>
        <w:t>Акад</w:t>
      </w:r>
      <w:r>
        <w:t></w:t>
      </w:r>
      <w:r>
        <w:t></w:t>
      </w:r>
      <w:r>
        <w:rPr>
          <w:rFonts w:hint="eastAsia"/>
        </w:rPr>
        <w:t>пед</w:t>
      </w:r>
      <w:r>
        <w:t></w:t>
      </w:r>
      <w:r>
        <w:t></w:t>
      </w:r>
      <w:r>
        <w:rPr>
          <w:rFonts w:hint="eastAsia"/>
        </w:rPr>
        <w:t>наук</w:t>
      </w:r>
      <w:r>
        <w:t></w:t>
      </w:r>
      <w:r>
        <w:rPr>
          <w:rFonts w:hint="eastAsia"/>
        </w:rPr>
        <w:t>СССР</w:t>
      </w:r>
      <w:r>
        <w:t></w:t>
      </w:r>
      <w:r>
        <w:t></w:t>
      </w:r>
      <w:r>
        <w:rPr>
          <w:rFonts w:hint="eastAsia"/>
        </w:rPr>
        <w:t>–</w:t>
      </w:r>
      <w:r>
        <w:t></w:t>
      </w:r>
      <w:r>
        <w:t></w:t>
      </w:r>
      <w:r>
        <w:rPr>
          <w:rFonts w:hint="eastAsia"/>
        </w:rPr>
        <w:t>Труды</w:t>
      </w:r>
      <w:r>
        <w:t></w:t>
      </w:r>
      <w:r>
        <w:rPr>
          <w:rFonts w:hint="eastAsia"/>
        </w:rPr>
        <w:t>действительных</w:t>
      </w:r>
      <w:r>
        <w:t></w:t>
      </w:r>
      <w:r>
        <w:rPr>
          <w:rFonts w:hint="eastAsia"/>
        </w:rPr>
        <w:t>членов</w:t>
      </w:r>
      <w:r>
        <w:t></w:t>
      </w:r>
      <w:r>
        <w:rPr>
          <w:rFonts w:hint="eastAsia"/>
        </w:rPr>
        <w:t>и</w:t>
      </w:r>
      <w:r>
        <w:t></w:t>
      </w:r>
      <w:r>
        <w:rPr>
          <w:rFonts w:hint="eastAsia"/>
        </w:rPr>
        <w:t>членов</w:t>
      </w:r>
      <w:r>
        <w:t></w:t>
      </w:r>
      <w:r>
        <w:rPr>
          <w:rFonts w:hint="eastAsia"/>
        </w:rPr>
        <w:t>корреспондентов</w:t>
      </w:r>
      <w:r>
        <w:t></w:t>
      </w:r>
      <w:r>
        <w:rPr>
          <w:rFonts w:hint="eastAsia"/>
        </w:rPr>
        <w:t>Акад</w:t>
      </w:r>
      <w:r>
        <w:t></w:t>
      </w:r>
      <w:r>
        <w:t></w:t>
      </w:r>
      <w:r>
        <w:rPr>
          <w:rFonts w:hint="eastAsia"/>
        </w:rPr>
        <w:t>пед</w:t>
      </w:r>
      <w:r>
        <w:t></w:t>
      </w:r>
      <w:r>
        <w:t></w:t>
      </w:r>
      <w:r>
        <w:rPr>
          <w:rFonts w:hint="eastAsia"/>
        </w:rPr>
        <w:t>наук</w:t>
      </w:r>
      <w:r>
        <w:t></w:t>
      </w:r>
      <w:r>
        <w:rPr>
          <w:rFonts w:hint="eastAsia"/>
        </w:rPr>
        <w:t>СССР</w:t>
      </w:r>
      <w:r>
        <w:t></w:t>
      </w:r>
      <w:r>
        <w:t></w:t>
      </w:r>
      <w:r>
        <w:t></w:t>
      </w:r>
      <w:r>
        <w:t></w:t>
      </w:r>
      <w:r>
        <w:rPr>
          <w:rFonts w:hint="eastAsia"/>
        </w:rPr>
        <w:t>Т</w:t>
      </w:r>
      <w:r>
        <w:t></w:t>
      </w:r>
      <w:r>
        <w:t></w:t>
      </w:r>
      <w:r>
        <w:t></w:t>
      </w:r>
      <w:r>
        <w:t></w:t>
      </w:r>
      <w:r>
        <w:t></w:t>
      </w:r>
      <w:r>
        <w:t></w:t>
      </w:r>
      <w:r>
        <w:t></w:t>
      </w:r>
      <w:r>
        <w:t></w:t>
      </w:r>
      <w:r>
        <w:rPr>
          <w:rFonts w:hint="eastAsia"/>
        </w:rPr>
        <w:t>под</w:t>
      </w:r>
      <w:r>
        <w:t></w:t>
      </w:r>
      <w:r>
        <w:rPr>
          <w:rFonts w:hint="eastAsia"/>
        </w:rPr>
        <w:t>ред</w:t>
      </w:r>
      <w:r>
        <w:t></w:t>
      </w:r>
      <w:r>
        <w:t></w:t>
      </w:r>
      <w:r>
        <w:rPr>
          <w:rFonts w:hint="eastAsia"/>
        </w:rPr>
        <w:t>А</w:t>
      </w:r>
      <w:r>
        <w:t></w:t>
      </w:r>
      <w:r>
        <w:t></w:t>
      </w:r>
      <w:r>
        <w:rPr>
          <w:rFonts w:hint="eastAsia"/>
        </w:rPr>
        <w:t>А</w:t>
      </w:r>
      <w:r>
        <w:t></w:t>
      </w:r>
      <w:r>
        <w:t></w:t>
      </w:r>
      <w:r>
        <w:rPr>
          <w:rFonts w:hint="eastAsia"/>
        </w:rPr>
        <w:t>Бодалева</w:t>
      </w:r>
      <w:r>
        <w:t></w:t>
      </w:r>
      <w:r>
        <w:t></w:t>
      </w:r>
      <w:r>
        <w:rPr>
          <w:rFonts w:hint="eastAsia"/>
        </w:rPr>
        <w:t>Б</w:t>
      </w:r>
      <w:r>
        <w:t></w:t>
      </w:r>
      <w:r>
        <w:rPr>
          <w:rFonts w:hint="eastAsia"/>
        </w:rPr>
        <w:t>Ф</w:t>
      </w:r>
      <w:r>
        <w:t></w:t>
      </w:r>
      <w:r>
        <w:t></w:t>
      </w:r>
      <w:r>
        <w:rPr>
          <w:rFonts w:hint="eastAsia"/>
        </w:rPr>
        <w:t>Ломова</w:t>
      </w:r>
      <w:r>
        <w:t></w:t>
      </w:r>
      <w:r>
        <w:t></w:t>
      </w:r>
      <w:r>
        <w:t></w:t>
      </w:r>
      <w:r>
        <w:rPr>
          <w:rFonts w:hint="eastAsia"/>
        </w:rPr>
        <w:t>сост</w:t>
      </w:r>
      <w:r>
        <w:t></w:t>
      </w:r>
      <w:r>
        <w:t></w:t>
      </w:r>
      <w:r>
        <w:rPr>
          <w:rFonts w:hint="eastAsia"/>
        </w:rPr>
        <w:t>В</w:t>
      </w:r>
      <w:r>
        <w:t></w:t>
      </w:r>
      <w:r>
        <w:t></w:t>
      </w:r>
      <w:r>
        <w:rPr>
          <w:rFonts w:hint="eastAsia"/>
        </w:rPr>
        <w:t>П</w:t>
      </w:r>
      <w:r>
        <w:t></w:t>
      </w:r>
      <w:r>
        <w:t></w:t>
      </w:r>
      <w:r>
        <w:rPr>
          <w:rFonts w:hint="eastAsia"/>
        </w:rPr>
        <w:t>Лисенкова</w:t>
      </w:r>
      <w:r>
        <w:t></w:t>
      </w:r>
      <w:r>
        <w:t></w:t>
      </w:r>
      <w:r>
        <w:t></w:t>
      </w:r>
      <w:r>
        <w:rPr>
          <w:rFonts w:hint="eastAsia"/>
        </w:rPr>
        <w:t>–</w:t>
      </w:r>
      <w:r>
        <w:t></w:t>
      </w:r>
      <w:r>
        <w:rPr>
          <w:rFonts w:hint="eastAsia"/>
        </w:rPr>
        <w:t>М</w:t>
      </w:r>
      <w:r>
        <w:t></w:t>
      </w:r>
      <w:r>
        <w:t></w:t>
      </w:r>
      <w:r>
        <w:t></w:t>
      </w:r>
      <w:r>
        <w:rPr>
          <w:rFonts w:hint="eastAsia"/>
        </w:rPr>
        <w:t>Педагогика</w:t>
      </w:r>
      <w:r>
        <w:t></w:t>
      </w:r>
      <w:r>
        <w:rPr>
          <w:rFonts w:hint="eastAsia"/>
        </w:rPr>
        <w:t>–</w:t>
      </w:r>
      <w:r>
        <w:t></w:t>
      </w:r>
      <w:r>
        <w:t></w:t>
      </w:r>
      <w:r>
        <w:t></w:t>
      </w:r>
      <w:r>
        <w:t></w:t>
      </w:r>
      <w:r>
        <w:t></w:t>
      </w:r>
      <w:r>
        <w:t></w:t>
      </w:r>
      <w:r>
        <w:t></w:t>
      </w:r>
      <w:r>
        <w:rPr>
          <w:rFonts w:hint="eastAsia"/>
        </w:rPr>
        <w:t>–</w:t>
      </w:r>
      <w:r>
        <w:t></w:t>
      </w:r>
      <w:r>
        <w:t></w:t>
      </w:r>
      <w:r>
        <w:t></w:t>
      </w:r>
      <w:r>
        <w:t></w:t>
      </w:r>
      <w:r>
        <w:t></w:t>
      </w:r>
      <w:r>
        <w:rPr>
          <w:rFonts w:hint="eastAsia"/>
        </w:rPr>
        <w:t>с</w:t>
      </w:r>
      <w:r>
        <w:t></w:t>
      </w:r>
    </w:p>
    <w:p w14:paraId="278F285B" w14:textId="77777777" w:rsidR="00AB0D6A" w:rsidRDefault="00AB0D6A" w:rsidP="00AB0D6A">
      <w:r>
        <w:t></w:t>
      </w:r>
      <w:r>
        <w:t></w:t>
      </w:r>
      <w:r>
        <w:t></w:t>
      </w:r>
      <w:r>
        <w:t></w:t>
      </w:r>
      <w:r>
        <w:rPr>
          <w:rFonts w:hint="eastAsia"/>
        </w:rPr>
        <w:t>Андреева</w:t>
      </w:r>
      <w:r>
        <w:t></w:t>
      </w:r>
      <w:r>
        <w:rPr>
          <w:rFonts w:hint="eastAsia"/>
        </w:rPr>
        <w:t>И</w:t>
      </w:r>
      <w:r>
        <w:t></w:t>
      </w:r>
      <w:r>
        <w:rPr>
          <w:rFonts w:hint="eastAsia"/>
        </w:rPr>
        <w:t>Н</w:t>
      </w:r>
      <w:r>
        <w:t></w:t>
      </w:r>
      <w:r>
        <w:t></w:t>
      </w:r>
      <w:r>
        <w:rPr>
          <w:rFonts w:hint="eastAsia"/>
        </w:rPr>
        <w:t>Взаимосвязь</w:t>
      </w:r>
      <w:r>
        <w:t></w:t>
      </w:r>
      <w:r>
        <w:rPr>
          <w:rFonts w:hint="eastAsia"/>
        </w:rPr>
        <w:t>эмоционального</w:t>
      </w:r>
      <w:r>
        <w:t></w:t>
      </w:r>
      <w:r>
        <w:rPr>
          <w:rFonts w:hint="eastAsia"/>
        </w:rPr>
        <w:t>интеллекта</w:t>
      </w:r>
      <w:r>
        <w:t></w:t>
      </w:r>
      <w:r>
        <w:rPr>
          <w:rFonts w:hint="eastAsia"/>
        </w:rPr>
        <w:t>и</w:t>
      </w:r>
      <w:r>
        <w:t></w:t>
      </w:r>
      <w:r>
        <w:rPr>
          <w:rFonts w:hint="eastAsia"/>
        </w:rPr>
        <w:t>индивидуальных</w:t>
      </w:r>
      <w:r>
        <w:t></w:t>
      </w:r>
      <w:r>
        <w:rPr>
          <w:rFonts w:hint="eastAsia"/>
        </w:rPr>
        <w:t>проявлений</w:t>
      </w:r>
      <w:r>
        <w:t></w:t>
      </w:r>
      <w:r>
        <w:rPr>
          <w:rFonts w:hint="eastAsia"/>
        </w:rPr>
        <w:t>самоактуализации</w:t>
      </w:r>
      <w:r>
        <w:t></w:t>
      </w:r>
      <w:r>
        <w:t></w:t>
      </w:r>
      <w:r>
        <w:rPr>
          <w:rFonts w:hint="eastAsia"/>
        </w:rPr>
        <w:t>Материалы</w:t>
      </w:r>
      <w:r>
        <w:t></w:t>
      </w:r>
      <w:r>
        <w:t></w:t>
      </w:r>
      <w:r>
        <w:t></w:t>
      </w:r>
      <w:r>
        <w:t></w:t>
      </w:r>
      <w:r>
        <w:t></w:t>
      </w:r>
      <w:r>
        <w:rPr>
          <w:rFonts w:hint="eastAsia"/>
        </w:rPr>
        <w:t>междунар</w:t>
      </w:r>
      <w:r>
        <w:t></w:t>
      </w:r>
      <w:r>
        <w:t></w:t>
      </w:r>
      <w:r>
        <w:rPr>
          <w:rFonts w:hint="eastAsia"/>
        </w:rPr>
        <w:t>научной</w:t>
      </w:r>
      <w:r>
        <w:t></w:t>
      </w:r>
      <w:r>
        <w:rPr>
          <w:rFonts w:hint="eastAsia"/>
        </w:rPr>
        <w:t>конф</w:t>
      </w:r>
      <w:r>
        <w:t></w:t>
      </w:r>
      <w:r>
        <w:t></w:t>
      </w:r>
      <w:r>
        <w:t></w:t>
      </w:r>
      <w:r>
        <w:t></w:t>
      </w:r>
      <w:r>
        <w:t></w:t>
      </w:r>
      <w:r>
        <w:rPr>
          <w:rFonts w:hint="eastAsia"/>
        </w:rPr>
        <w:t>–</w:t>
      </w:r>
      <w:r>
        <w:t></w:t>
      </w:r>
      <w:r>
        <w:t></w:t>
      </w:r>
      <w:r>
        <w:t></w:t>
      </w:r>
      <w:r>
        <w:rPr>
          <w:rFonts w:hint="eastAsia"/>
        </w:rPr>
        <w:t>октября</w:t>
      </w:r>
      <w:r>
        <w:t></w:t>
      </w:r>
      <w:r>
        <w:t></w:t>
      </w:r>
      <w:r>
        <w:t></w:t>
      </w:r>
      <w:r>
        <w:t></w:t>
      </w:r>
      <w:r>
        <w:t></w:t>
      </w:r>
      <w:r>
        <w:t></w:t>
      </w:r>
      <w:r>
        <w:rPr>
          <w:rFonts w:hint="eastAsia"/>
        </w:rPr>
        <w:t>года</w:t>
      </w:r>
      <w:r>
        <w:t></w:t>
      </w:r>
      <w:r>
        <w:t></w:t>
      </w:r>
      <w:r>
        <w:t></w:t>
      </w:r>
      <w:r>
        <w:rPr>
          <w:rFonts w:hint="eastAsia"/>
        </w:rPr>
        <w:t>Л</w:t>
      </w:r>
      <w:r>
        <w:t></w:t>
      </w:r>
      <w:r>
        <w:t></w:t>
      </w:r>
      <w:r>
        <w:rPr>
          <w:rFonts w:hint="eastAsia"/>
        </w:rPr>
        <w:t>С</w:t>
      </w:r>
      <w:r>
        <w:t></w:t>
      </w:r>
      <w:r>
        <w:t></w:t>
      </w:r>
      <w:r>
        <w:rPr>
          <w:rFonts w:hint="eastAsia"/>
        </w:rPr>
        <w:t>Выготский</w:t>
      </w:r>
      <w:r>
        <w:t></w:t>
      </w:r>
      <w:r>
        <w:rPr>
          <w:rFonts w:hint="eastAsia"/>
        </w:rPr>
        <w:t>и</w:t>
      </w:r>
      <w:r>
        <w:t></w:t>
      </w:r>
      <w:r>
        <w:rPr>
          <w:rFonts w:hint="eastAsia"/>
        </w:rPr>
        <w:t>современная</w:t>
      </w:r>
      <w:r>
        <w:t></w:t>
      </w:r>
      <w:r>
        <w:rPr>
          <w:rFonts w:hint="eastAsia"/>
        </w:rPr>
        <w:t>культурно</w:t>
      </w:r>
      <w:r>
        <w:t></w:t>
      </w:r>
      <w:r>
        <w:rPr>
          <w:rFonts w:hint="eastAsia"/>
        </w:rPr>
        <w:t>историческая</w:t>
      </w:r>
      <w:r>
        <w:t></w:t>
      </w:r>
      <w:r>
        <w:rPr>
          <w:rFonts w:hint="eastAsia"/>
        </w:rPr>
        <w:t>психология</w:t>
      </w:r>
      <w:r>
        <w:t></w:t>
      </w:r>
      <w:r>
        <w:t></w:t>
      </w:r>
      <w:r>
        <w:rPr>
          <w:rFonts w:hint="eastAsia"/>
        </w:rPr>
        <w:t>проблемы</w:t>
      </w:r>
      <w:r>
        <w:t></w:t>
      </w:r>
      <w:r>
        <w:rPr>
          <w:rFonts w:hint="eastAsia"/>
        </w:rPr>
        <w:t>онтогенеза</w:t>
      </w:r>
      <w:r>
        <w:t></w:t>
      </w:r>
      <w:r>
        <w:rPr>
          <w:rFonts w:hint="eastAsia"/>
        </w:rPr>
        <w:t>морального</w:t>
      </w:r>
      <w:r>
        <w:t></w:t>
      </w:r>
      <w:r>
        <w:rPr>
          <w:rFonts w:hint="eastAsia"/>
        </w:rPr>
        <w:t>сознания</w:t>
      </w:r>
      <w:r>
        <w:t></w:t>
      </w:r>
      <w:r>
        <w:rPr>
          <w:rFonts w:hint="eastAsia"/>
        </w:rPr>
        <w:t>и</w:t>
      </w:r>
      <w:r>
        <w:t></w:t>
      </w:r>
      <w:r>
        <w:rPr>
          <w:rFonts w:hint="eastAsia"/>
        </w:rPr>
        <w:t>поведения</w:t>
      </w:r>
      <w:r>
        <w:t></w:t>
      </w:r>
      <w:r>
        <w:t></w:t>
      </w:r>
      <w:r>
        <w:t></w:t>
      </w:r>
      <w:r>
        <w:t></w:t>
      </w:r>
      <w:r>
        <w:rPr>
          <w:rFonts w:hint="eastAsia"/>
        </w:rPr>
        <w:t>Науч</w:t>
      </w:r>
      <w:r>
        <w:t></w:t>
      </w:r>
      <w:r>
        <w:t></w:t>
      </w:r>
      <w:r>
        <w:rPr>
          <w:rFonts w:hint="eastAsia"/>
        </w:rPr>
        <w:t>ред</w:t>
      </w:r>
      <w:r>
        <w:t></w:t>
      </w:r>
      <w:r>
        <w:t></w:t>
      </w:r>
      <w:r>
        <w:rPr>
          <w:rFonts w:hint="eastAsia"/>
        </w:rPr>
        <w:t>А</w:t>
      </w:r>
      <w:r>
        <w:t></w:t>
      </w:r>
      <w:r>
        <w:rPr>
          <w:rFonts w:hint="eastAsia"/>
        </w:rPr>
        <w:t>А</w:t>
      </w:r>
      <w:r>
        <w:t></w:t>
      </w:r>
      <w:r>
        <w:t></w:t>
      </w:r>
      <w:r>
        <w:rPr>
          <w:rFonts w:hint="eastAsia"/>
        </w:rPr>
        <w:t>Лытко</w:t>
      </w:r>
      <w:r>
        <w:t></w:t>
      </w:r>
      <w:r>
        <w:t></w:t>
      </w:r>
      <w:r>
        <w:rPr>
          <w:rFonts w:hint="eastAsia"/>
        </w:rPr>
        <w:t>И</w:t>
      </w:r>
      <w:r>
        <w:t></w:t>
      </w:r>
      <w:r>
        <w:rPr>
          <w:rFonts w:hint="eastAsia"/>
        </w:rPr>
        <w:t>В</w:t>
      </w:r>
      <w:r>
        <w:t></w:t>
      </w:r>
      <w:r>
        <w:t></w:t>
      </w:r>
      <w:r>
        <w:rPr>
          <w:rFonts w:hint="eastAsia"/>
        </w:rPr>
        <w:t>Сильченко</w:t>
      </w:r>
      <w:r>
        <w:t></w:t>
      </w:r>
      <w:r>
        <w:t></w:t>
      </w:r>
      <w:r>
        <w:t></w:t>
      </w:r>
      <w:r>
        <w:rPr>
          <w:rFonts w:hint="eastAsia"/>
        </w:rPr>
        <w:t>—</w:t>
      </w:r>
      <w:r>
        <w:t></w:t>
      </w:r>
      <w:r>
        <w:rPr>
          <w:rFonts w:hint="eastAsia"/>
        </w:rPr>
        <w:t>Гомель</w:t>
      </w:r>
      <w:r>
        <w:t></w:t>
      </w:r>
      <w:r>
        <w:t></w:t>
      </w:r>
      <w:r>
        <w:rPr>
          <w:rFonts w:hint="eastAsia"/>
        </w:rPr>
        <w:t>ГГУ</w:t>
      </w:r>
      <w:r>
        <w:t></w:t>
      </w:r>
      <w:r>
        <w:rPr>
          <w:rFonts w:hint="eastAsia"/>
        </w:rPr>
        <w:t>им</w:t>
      </w:r>
      <w:r>
        <w:t></w:t>
      </w:r>
      <w:r>
        <w:t></w:t>
      </w:r>
      <w:r>
        <w:rPr>
          <w:rFonts w:hint="eastAsia"/>
        </w:rPr>
        <w:t>Ф</w:t>
      </w:r>
      <w:r>
        <w:t></w:t>
      </w:r>
      <w:r>
        <w:t></w:t>
      </w:r>
      <w:r>
        <w:rPr>
          <w:rFonts w:hint="eastAsia"/>
        </w:rPr>
        <w:t>Скорины</w:t>
      </w:r>
      <w:r>
        <w:t></w:t>
      </w:r>
      <w: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r>
        <w:t></w:t>
      </w:r>
      <w:r>
        <w:t></w:t>
      </w:r>
      <w:r>
        <w:t></w:t>
      </w:r>
      <w:r>
        <w:t></w:t>
      </w:r>
      <w:r>
        <w:t></w:t>
      </w:r>
      <w:r>
        <w:rPr>
          <w:rFonts w:hint="eastAsia"/>
        </w:rPr>
        <w:t>Анікеєнко</w:t>
      </w:r>
      <w:r>
        <w:t></w:t>
      </w:r>
      <w:r>
        <w:rPr>
          <w:rFonts w:hint="eastAsia"/>
        </w:rPr>
        <w:t>М</w:t>
      </w:r>
      <w:r>
        <w:t></w:t>
      </w:r>
      <w:r>
        <w:t></w:t>
      </w:r>
      <w:r>
        <w:rPr>
          <w:rFonts w:hint="eastAsia"/>
        </w:rPr>
        <w:t>І</w:t>
      </w:r>
      <w:r>
        <w:t></w:t>
      </w:r>
      <w:r>
        <w:t></w:t>
      </w:r>
      <w:r>
        <w:rPr>
          <w:rFonts w:hint="eastAsia"/>
        </w:rPr>
        <w:t>Погляд</w:t>
      </w:r>
      <w:r>
        <w:t></w:t>
      </w:r>
      <w:r>
        <w:rPr>
          <w:rFonts w:hint="eastAsia"/>
        </w:rPr>
        <w:t>на</w:t>
      </w:r>
      <w:r>
        <w:t></w:t>
      </w:r>
      <w:r>
        <w:rPr>
          <w:rFonts w:hint="eastAsia"/>
        </w:rPr>
        <w:t>проблему</w:t>
      </w:r>
      <w:r>
        <w:t></w:t>
      </w:r>
      <w:r>
        <w:rPr>
          <w:rFonts w:hint="eastAsia"/>
        </w:rPr>
        <w:t>формування</w:t>
      </w:r>
      <w:r>
        <w:t></w:t>
      </w:r>
      <w:r>
        <w:rPr>
          <w:rFonts w:hint="eastAsia"/>
        </w:rPr>
        <w:t>й</w:t>
      </w:r>
      <w:r>
        <w:t></w:t>
      </w:r>
      <w:r>
        <w:rPr>
          <w:rFonts w:hint="eastAsia"/>
        </w:rPr>
        <w:t>підвищення</w:t>
      </w:r>
      <w:r>
        <w:t></w:t>
      </w:r>
      <w:r>
        <w:rPr>
          <w:rFonts w:hint="eastAsia"/>
        </w:rPr>
        <w:t>рівня</w:t>
      </w:r>
      <w:r>
        <w:t></w:t>
      </w:r>
      <w:r>
        <w:rPr>
          <w:rFonts w:hint="eastAsia"/>
        </w:rPr>
        <w:t>емоційної</w:t>
      </w:r>
      <w:r>
        <w:t></w:t>
      </w:r>
      <w:r>
        <w:rPr>
          <w:rFonts w:hint="eastAsia"/>
        </w:rPr>
        <w:t>стійкості</w:t>
      </w:r>
      <w:r>
        <w:t></w:t>
      </w:r>
      <w:r>
        <w:rPr>
          <w:rFonts w:hint="eastAsia"/>
        </w:rPr>
        <w:t>співробітників</w:t>
      </w:r>
      <w:r>
        <w:t></w:t>
      </w:r>
      <w:r>
        <w:rPr>
          <w:rFonts w:hint="eastAsia"/>
        </w:rPr>
        <w:t>підрозділу</w:t>
      </w:r>
      <w:r>
        <w:t></w:t>
      </w:r>
      <w:r>
        <w:rPr>
          <w:rFonts w:hint="eastAsia"/>
        </w:rPr>
        <w:t>громадської</w:t>
      </w:r>
      <w:r>
        <w:t></w:t>
      </w:r>
      <w:r>
        <w:rPr>
          <w:rFonts w:hint="eastAsia"/>
        </w:rPr>
        <w:t>безпеки</w:t>
      </w:r>
      <w:r>
        <w:t></w:t>
      </w:r>
      <w:r>
        <w:rPr>
          <w:rFonts w:hint="eastAsia"/>
        </w:rPr>
        <w:t>МВС</w:t>
      </w:r>
      <w:r>
        <w:t></w:t>
      </w:r>
      <w:r>
        <w:rPr>
          <w:rFonts w:hint="eastAsia"/>
        </w:rPr>
        <w:t>України</w:t>
      </w:r>
      <w:r>
        <w:t></w:t>
      </w:r>
      <w:r>
        <w:t></w:t>
      </w:r>
      <w:r>
        <w:t></w:t>
      </w:r>
      <w:r>
        <w:rPr>
          <w:rFonts w:hint="eastAsia"/>
        </w:rPr>
        <w:t>М</w:t>
      </w:r>
      <w:r>
        <w:t></w:t>
      </w:r>
      <w:r>
        <w:t></w:t>
      </w:r>
      <w:r>
        <w:rPr>
          <w:rFonts w:hint="eastAsia"/>
        </w:rPr>
        <w:t>І</w:t>
      </w:r>
      <w:r>
        <w:t></w:t>
      </w:r>
      <w:r>
        <w:t></w:t>
      </w:r>
      <w:r>
        <w:rPr>
          <w:rFonts w:hint="eastAsia"/>
        </w:rPr>
        <w:t>Анікеєнко</w:t>
      </w:r>
      <w:r>
        <w:t></w:t>
      </w:r>
      <w:r>
        <w:t></w:t>
      </w:r>
      <w:r>
        <w:t></w:t>
      </w:r>
      <w:r>
        <w:t></w:t>
      </w:r>
      <w:r>
        <w:rPr>
          <w:rFonts w:hint="eastAsia"/>
        </w:rPr>
        <w:t>Актуальні</w:t>
      </w:r>
      <w:r>
        <w:t></w:t>
      </w:r>
      <w:r>
        <w:rPr>
          <w:rFonts w:hint="eastAsia"/>
        </w:rPr>
        <w:t>проблеми</w:t>
      </w:r>
      <w:r>
        <w:t></w:t>
      </w:r>
      <w:r>
        <w:rPr>
          <w:rFonts w:hint="eastAsia"/>
        </w:rPr>
        <w:t>сучасної</w:t>
      </w:r>
      <w:r>
        <w:t></w:t>
      </w:r>
      <w:r>
        <w:rPr>
          <w:rFonts w:hint="eastAsia"/>
        </w:rPr>
        <w:t>психології</w:t>
      </w:r>
      <w:r>
        <w:t></w:t>
      </w:r>
      <w:r>
        <w:rPr>
          <w:rFonts w:hint="eastAsia"/>
        </w:rPr>
        <w:t>та</w:t>
      </w:r>
      <w:r>
        <w:t></w:t>
      </w:r>
      <w:r>
        <w:rPr>
          <w:rFonts w:hint="eastAsia"/>
        </w:rPr>
        <w:t>педагогіки</w:t>
      </w:r>
      <w:r>
        <w:t></w:t>
      </w:r>
      <w:r>
        <w:rPr>
          <w:rFonts w:hint="eastAsia"/>
        </w:rPr>
        <w:t>вищих</w:t>
      </w:r>
      <w:r>
        <w:t></w:t>
      </w:r>
      <w:r>
        <w:rPr>
          <w:rFonts w:hint="eastAsia"/>
        </w:rPr>
        <w:t>навчальних</w:t>
      </w:r>
      <w:r>
        <w:t></w:t>
      </w:r>
      <w:r>
        <w:rPr>
          <w:rFonts w:hint="eastAsia"/>
        </w:rPr>
        <w:t>закладів</w:t>
      </w:r>
      <w:r>
        <w:t></w:t>
      </w:r>
      <w:r>
        <w:rPr>
          <w:rFonts w:hint="eastAsia"/>
        </w:rPr>
        <w:t>МВС</w:t>
      </w:r>
      <w:r>
        <w:t></w:t>
      </w:r>
      <w:r>
        <w:rPr>
          <w:rFonts w:hint="eastAsia"/>
        </w:rPr>
        <w:t>України</w:t>
      </w:r>
      <w:r>
        <w:t></w:t>
      </w:r>
      <w:r>
        <w:t></w:t>
      </w:r>
      <w:r>
        <w:rPr>
          <w:rFonts w:hint="eastAsia"/>
        </w:rPr>
        <w:t>матеріали</w:t>
      </w:r>
      <w:r>
        <w:t></w:t>
      </w:r>
      <w:r>
        <w:rPr>
          <w:rFonts w:hint="eastAsia"/>
        </w:rPr>
        <w:t>наук</w:t>
      </w:r>
      <w:r>
        <w:t></w:t>
      </w:r>
      <w:r>
        <w:t></w:t>
      </w:r>
      <w:r>
        <w:t></w:t>
      </w:r>
      <w:r>
        <w:rPr>
          <w:rFonts w:hint="eastAsia"/>
        </w:rPr>
        <w:t>практ</w:t>
      </w:r>
      <w:r>
        <w:t></w:t>
      </w:r>
      <w:r>
        <w:t></w:t>
      </w:r>
      <w:r>
        <w:rPr>
          <w:rFonts w:hint="eastAsia"/>
        </w:rPr>
        <w:t>конф</w:t>
      </w:r>
      <w:r>
        <w:t></w:t>
      </w:r>
      <w:r>
        <w:t></w:t>
      </w:r>
      <w:r>
        <w:t></w:t>
      </w:r>
      <w:r>
        <w:t></w:t>
      </w:r>
      <w:r>
        <w:t></w:t>
      </w:r>
      <w:r>
        <w:rPr>
          <w:rFonts w:hint="eastAsia"/>
        </w:rPr>
        <w:t>груд</w:t>
      </w:r>
      <w:r>
        <w:t></w:t>
      </w:r>
      <w:r>
        <w:t></w:t>
      </w:r>
      <w:r>
        <w:t></w:t>
      </w:r>
      <w:r>
        <w:t></w:t>
      </w:r>
      <w:r>
        <w:t></w:t>
      </w:r>
      <w:r>
        <w:t></w:t>
      </w:r>
      <w:r>
        <w:t></w:t>
      </w:r>
      <w:r>
        <w:rPr>
          <w:rFonts w:hint="eastAsia"/>
        </w:rPr>
        <w:t>р</w:t>
      </w:r>
      <w:r>
        <w:t></w:t>
      </w:r>
      <w:r>
        <w:t></w:t>
      </w:r>
      <w:r>
        <w:t></w:t>
      </w:r>
      <w:r>
        <w:t>−</w:t>
      </w:r>
      <w:r>
        <w:t></w:t>
      </w:r>
      <w:r>
        <w:rPr>
          <w:rFonts w:hint="eastAsia"/>
        </w:rPr>
        <w:t>Х</w:t>
      </w:r>
      <w:r>
        <w:t></w:t>
      </w:r>
      <w:r>
        <w:t></w:t>
      </w:r>
      <w:r>
        <w:t></w:t>
      </w:r>
      <w:r>
        <w:t></w:t>
      </w:r>
      <w:r>
        <w:t></w:t>
      </w:r>
      <w:r>
        <w:t></w:t>
      </w:r>
      <w:r>
        <w:t></w:t>
      </w:r>
      <w:r>
        <w:t></w:t>
      </w:r>
      <w:r>
        <w:t></w:t>
      </w:r>
      <w:r>
        <w:rPr>
          <w:rFonts w:hint="eastAsia"/>
        </w:rPr>
        <w:t>–</w:t>
      </w:r>
      <w:r>
        <w:t></w:t>
      </w:r>
      <w:r>
        <w:rPr>
          <w:rFonts w:hint="eastAsia"/>
        </w:rPr>
        <w:t>С</w:t>
      </w:r>
      <w:r>
        <w:t></w:t>
      </w:r>
      <w:r>
        <w:t></w:t>
      </w:r>
      <w:r>
        <w:t></w:t>
      </w:r>
      <w:r>
        <w:t></w:t>
      </w:r>
      <w:r>
        <w:t></w:t>
      </w:r>
      <w:r>
        <w:t></w:t>
      </w:r>
    </w:p>
    <w:p w14:paraId="3A0BFBE8" w14:textId="77777777" w:rsidR="00AB0D6A" w:rsidRDefault="00AB0D6A" w:rsidP="00AB0D6A">
      <w:r>
        <w:t></w:t>
      </w:r>
      <w:r>
        <w:t></w:t>
      </w:r>
      <w:r>
        <w:t></w:t>
      </w:r>
      <w:r>
        <w:t></w:t>
      </w:r>
      <w:r>
        <w:rPr>
          <w:rFonts w:hint="eastAsia"/>
        </w:rPr>
        <w:t>Анохин</w:t>
      </w:r>
      <w:r>
        <w:t></w:t>
      </w:r>
      <w:r>
        <w:rPr>
          <w:rFonts w:hint="eastAsia"/>
        </w:rPr>
        <w:t>П</w:t>
      </w:r>
      <w:r>
        <w:t></w:t>
      </w:r>
      <w:r>
        <w:rPr>
          <w:rFonts w:hint="eastAsia"/>
        </w:rPr>
        <w:t>К</w:t>
      </w:r>
      <w:r>
        <w:t></w:t>
      </w:r>
      <w:r>
        <w:t></w:t>
      </w:r>
      <w:r>
        <w:rPr>
          <w:rFonts w:hint="eastAsia"/>
        </w:rPr>
        <w:t>Эмоции</w:t>
      </w:r>
      <w:r>
        <w:t></w:t>
      </w:r>
      <w:r>
        <w:t></w:t>
      </w:r>
      <w:r>
        <w:t></w:t>
      </w:r>
      <w:r>
        <w:rPr>
          <w:rFonts w:hint="eastAsia"/>
        </w:rPr>
        <w:t>Психология</w:t>
      </w:r>
      <w:r>
        <w:t></w:t>
      </w:r>
      <w:r>
        <w:rPr>
          <w:rFonts w:hint="eastAsia"/>
        </w:rPr>
        <w:t>эмоций</w:t>
      </w:r>
      <w:r>
        <w:t></w:t>
      </w:r>
      <w:r>
        <w:t></w:t>
      </w:r>
      <w:r>
        <w:t></w:t>
      </w:r>
      <w:r>
        <w:t></w:t>
      </w:r>
      <w:r>
        <w:rPr>
          <w:rFonts w:hint="eastAsia"/>
        </w:rPr>
        <w:t>е</w:t>
      </w:r>
      <w:r>
        <w:t></w:t>
      </w:r>
      <w:r>
        <w:rPr>
          <w:rFonts w:hint="eastAsia"/>
        </w:rPr>
        <w:t>изд</w:t>
      </w:r>
      <w:r>
        <w:t></w:t>
      </w:r>
      <w:r>
        <w:t></w:t>
      </w:r>
      <w:r>
        <w:t></w:t>
      </w:r>
      <w:r>
        <w:rPr>
          <w:rFonts w:hint="eastAsia"/>
        </w:rPr>
        <w:t>Под</w:t>
      </w:r>
      <w:r>
        <w:t></w:t>
      </w:r>
      <w:r>
        <w:rPr>
          <w:rFonts w:hint="eastAsia"/>
        </w:rPr>
        <w:t>ред</w:t>
      </w:r>
      <w:r>
        <w:t></w:t>
      </w:r>
      <w:r>
        <w:t></w:t>
      </w:r>
      <w:r>
        <w:rPr>
          <w:rFonts w:hint="eastAsia"/>
        </w:rPr>
        <w:t>Ю</w:t>
      </w:r>
      <w:r>
        <w:t></w:t>
      </w:r>
      <w:r>
        <w:rPr>
          <w:rFonts w:hint="eastAsia"/>
        </w:rPr>
        <w:t>Б</w:t>
      </w:r>
      <w:r>
        <w:t></w:t>
      </w:r>
      <w:r>
        <w:t></w:t>
      </w:r>
      <w:r>
        <w:rPr>
          <w:rFonts w:hint="eastAsia"/>
        </w:rPr>
        <w:t>Гиппенрейтер</w:t>
      </w:r>
      <w:r>
        <w:t></w:t>
      </w:r>
      <w:r>
        <w:t></w:t>
      </w:r>
      <w:r>
        <w:rPr>
          <w:rFonts w:hint="eastAsia"/>
        </w:rPr>
        <w:t>–М</w:t>
      </w:r>
      <w:r>
        <w:t></w:t>
      </w:r>
      <w:r>
        <w:t></w:t>
      </w:r>
      <w:r>
        <w:t></w:t>
      </w:r>
      <w:r>
        <w:rPr>
          <w:rFonts w:hint="eastAsia"/>
        </w:rPr>
        <w:t>Изд</w:t>
      </w:r>
      <w:r>
        <w:t></w:t>
      </w:r>
      <w:r>
        <w:rPr>
          <w:rFonts w:hint="eastAsia"/>
        </w:rPr>
        <w:t>во</w:t>
      </w:r>
      <w:r>
        <w:t></w:t>
      </w:r>
      <w:r>
        <w:rPr>
          <w:rFonts w:hint="eastAsia"/>
        </w:rPr>
        <w:t>Московского</w:t>
      </w:r>
      <w:r>
        <w:t></w:t>
      </w:r>
      <w:r>
        <w:rPr>
          <w:rFonts w:hint="eastAsia"/>
        </w:rPr>
        <w:t>университета</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r>
        <w:t></w:t>
      </w:r>
    </w:p>
    <w:p w14:paraId="78CBCCBE" w14:textId="77777777" w:rsidR="00AB0D6A" w:rsidRDefault="00AB0D6A" w:rsidP="00AB0D6A">
      <w:r>
        <w:t></w:t>
      </w:r>
      <w:r>
        <w:t></w:t>
      </w:r>
      <w:r>
        <w:t></w:t>
      </w:r>
      <w:r>
        <w:t></w:t>
      </w:r>
      <w:r>
        <w:rPr>
          <w:rFonts w:hint="eastAsia"/>
        </w:rPr>
        <w:t>Аракелов</w:t>
      </w:r>
      <w:r>
        <w:t></w:t>
      </w:r>
      <w:r>
        <w:rPr>
          <w:rFonts w:hint="eastAsia"/>
        </w:rPr>
        <w:t>Г</w:t>
      </w:r>
      <w:r>
        <w:t></w:t>
      </w:r>
      <w:r>
        <w:rPr>
          <w:rFonts w:hint="eastAsia"/>
        </w:rPr>
        <w:t>Г</w:t>
      </w:r>
      <w:r>
        <w:t></w:t>
      </w:r>
      <w:r>
        <w:t></w:t>
      </w:r>
      <w:r>
        <w:rPr>
          <w:rFonts w:hint="eastAsia"/>
        </w:rPr>
        <w:t>Психофизиологический</w:t>
      </w:r>
      <w:r>
        <w:t></w:t>
      </w:r>
      <w:r>
        <w:rPr>
          <w:rFonts w:hint="eastAsia"/>
        </w:rPr>
        <w:t>метод</w:t>
      </w:r>
      <w:r>
        <w:t></w:t>
      </w:r>
      <w:r>
        <w:rPr>
          <w:rFonts w:hint="eastAsia"/>
        </w:rPr>
        <w:t>оценки</w:t>
      </w:r>
      <w:r>
        <w:t></w:t>
      </w:r>
      <w:r>
        <w:rPr>
          <w:rFonts w:hint="eastAsia"/>
        </w:rPr>
        <w:t>тревожности</w:t>
      </w:r>
      <w:r>
        <w:t></w:t>
      </w:r>
      <w:r>
        <w:t></w:t>
      </w:r>
      <w:r>
        <w:rPr>
          <w:rFonts w:hint="eastAsia"/>
        </w:rPr>
        <w:t>Г</w:t>
      </w:r>
      <w:r>
        <w:t></w:t>
      </w:r>
      <w:r>
        <w:rPr>
          <w:rFonts w:hint="eastAsia"/>
        </w:rPr>
        <w:t>Г</w:t>
      </w:r>
      <w:r>
        <w:t></w:t>
      </w:r>
      <w:r>
        <w:rPr>
          <w:rFonts w:hint="eastAsia"/>
        </w:rPr>
        <w:t>Аракелов</w:t>
      </w:r>
      <w:r>
        <w:t></w:t>
      </w:r>
      <w:r>
        <w:t></w:t>
      </w:r>
      <w:r>
        <w:rPr>
          <w:rFonts w:hint="eastAsia"/>
        </w:rPr>
        <w:t>Н</w:t>
      </w:r>
      <w:r>
        <w:t></w:t>
      </w:r>
      <w:r>
        <w:rPr>
          <w:rFonts w:hint="eastAsia"/>
        </w:rPr>
        <w:t>Е</w:t>
      </w:r>
      <w:r>
        <w:t></w:t>
      </w:r>
      <w:r>
        <w:rPr>
          <w:rFonts w:hint="eastAsia"/>
        </w:rPr>
        <w:t>Лысенко</w:t>
      </w:r>
      <w:r>
        <w:t></w:t>
      </w:r>
      <w:r>
        <w:t></w:t>
      </w:r>
      <w:r>
        <w:rPr>
          <w:rFonts w:hint="eastAsia"/>
        </w:rPr>
        <w:t>Е</w:t>
      </w:r>
      <w:r>
        <w:t></w:t>
      </w:r>
      <w:r>
        <w:rPr>
          <w:rFonts w:hint="eastAsia"/>
        </w:rPr>
        <w:t>К</w:t>
      </w:r>
      <w:r>
        <w:t></w:t>
      </w:r>
      <w:r>
        <w:rPr>
          <w:rFonts w:hint="eastAsia"/>
        </w:rPr>
        <w:t>Шотт</w:t>
      </w:r>
      <w:r>
        <w:t></w:t>
      </w:r>
      <w:r>
        <w:t></w:t>
      </w:r>
      <w:r>
        <w:t></w:t>
      </w:r>
      <w:r>
        <w:t></w:t>
      </w:r>
      <w:r>
        <w:rPr>
          <w:rFonts w:hint="eastAsia"/>
        </w:rPr>
        <w:t>Психологический</w:t>
      </w:r>
      <w:r>
        <w:t></w:t>
      </w:r>
      <w:r>
        <w:rPr>
          <w:rFonts w:hint="eastAsia"/>
        </w:rPr>
        <w:t>журнал</w:t>
      </w:r>
      <w:r>
        <w:t></w:t>
      </w:r>
      <w:r>
        <w:t></w:t>
      </w:r>
      <w:r>
        <w:t></w:t>
      </w:r>
      <w:r>
        <w:t></w:t>
      </w:r>
      <w:r>
        <w:t></w:t>
      </w:r>
      <w:r>
        <w:t></w:t>
      </w:r>
      <w:r>
        <w:t></w:t>
      </w:r>
      <w:r>
        <w:t></w:t>
      </w:r>
      <w:r>
        <w:rPr>
          <w:rFonts w:hint="eastAsia"/>
        </w:rPr>
        <w:t>–</w:t>
      </w:r>
      <w:r>
        <w:t></w:t>
      </w:r>
      <w:r>
        <w:rPr>
          <w:rFonts w:hint="eastAsia"/>
        </w:rPr>
        <w:t>Т</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t></w:t>
      </w:r>
      <w:r>
        <w:rPr>
          <w:rFonts w:hint="eastAsia"/>
        </w:rPr>
        <w:t>–</w:t>
      </w:r>
      <w:r>
        <w:t></w:t>
      </w:r>
      <w:r>
        <w:t></w:t>
      </w:r>
      <w:r>
        <w:t></w:t>
      </w:r>
      <w:r>
        <w:t></w:t>
      </w:r>
    </w:p>
    <w:p w14:paraId="3D7A9095" w14:textId="77777777" w:rsidR="00AB0D6A" w:rsidRDefault="00AB0D6A" w:rsidP="00AB0D6A">
      <w:r>
        <w:t></w:t>
      </w:r>
      <w:r>
        <w:t></w:t>
      </w:r>
      <w:r>
        <w:t></w:t>
      </w:r>
      <w:r>
        <w:t></w:t>
      </w:r>
      <w:r>
        <w:rPr>
          <w:rFonts w:hint="eastAsia"/>
        </w:rPr>
        <w:t>Аристотель</w:t>
      </w:r>
      <w:r>
        <w:t></w:t>
      </w:r>
      <w:r>
        <w:t></w:t>
      </w:r>
      <w:r>
        <w:rPr>
          <w:rFonts w:hint="eastAsia"/>
        </w:rPr>
        <w:t>О</w:t>
      </w:r>
      <w:r>
        <w:t></w:t>
      </w:r>
      <w:r>
        <w:rPr>
          <w:rFonts w:hint="eastAsia"/>
        </w:rPr>
        <w:t>душе</w:t>
      </w:r>
      <w:r>
        <w:t></w:t>
      </w:r>
      <w:r>
        <w:t></w:t>
      </w:r>
      <w:r>
        <w:t></w:t>
      </w:r>
      <w:r>
        <w:t></w:t>
      </w:r>
      <w:r>
        <w:rPr>
          <w:rFonts w:hint="eastAsia"/>
        </w:rPr>
        <w:t>Пер</w:t>
      </w:r>
      <w:r>
        <w:t></w:t>
      </w:r>
      <w:r>
        <w:rPr>
          <w:rFonts w:hint="eastAsia"/>
        </w:rPr>
        <w:t>П</w:t>
      </w:r>
      <w:r>
        <w:t></w:t>
      </w:r>
      <w:r>
        <w:rPr>
          <w:rFonts w:hint="eastAsia"/>
        </w:rPr>
        <w:t>С</w:t>
      </w:r>
      <w:r>
        <w:t></w:t>
      </w:r>
      <w:r>
        <w:rPr>
          <w:rFonts w:hint="eastAsia"/>
        </w:rPr>
        <w:t>Попова</w:t>
      </w:r>
      <w:r>
        <w:t></w:t>
      </w:r>
      <w:r>
        <w:t></w:t>
      </w:r>
      <w:r>
        <w:t></w:t>
      </w:r>
      <w:r>
        <w:rPr>
          <w:rFonts w:hint="eastAsia"/>
        </w:rPr>
        <w:t>–</w:t>
      </w:r>
      <w:r>
        <w:t></w:t>
      </w:r>
      <w:r>
        <w:rPr>
          <w:rFonts w:hint="eastAsia"/>
        </w:rPr>
        <w:t>М</w:t>
      </w:r>
      <w:r>
        <w:t></w:t>
      </w:r>
      <w:r>
        <w:t></w:t>
      </w:r>
      <w:r>
        <w:t></w:t>
      </w:r>
      <w:r>
        <w:rPr>
          <w:rFonts w:hint="eastAsia"/>
        </w:rPr>
        <w:t>Соцэкги</w:t>
      </w:r>
      <w:r>
        <w:rPr>
          <w:rFonts w:hint="eastAsia"/>
        </w:rPr>
        <w:lastRenderedPageBreak/>
        <w:t>з</w:t>
      </w:r>
      <w:r>
        <w:t></w:t>
      </w:r>
      <w:r>
        <w:t></w:t>
      </w:r>
      <w:r>
        <w:t></w:t>
      </w:r>
      <w:r>
        <w:t></w:t>
      </w:r>
      <w:r>
        <w:t></w:t>
      </w:r>
      <w:r>
        <w:t></w:t>
      </w:r>
      <w:r>
        <w:t></w:t>
      </w:r>
      <w:r>
        <w:rPr>
          <w:rFonts w:hint="eastAsia"/>
        </w:rPr>
        <w:t>–</w:t>
      </w:r>
      <w:r>
        <w:t></w:t>
      </w:r>
      <w:r>
        <w:t></w:t>
      </w:r>
      <w:r>
        <w:t></w:t>
      </w:r>
      <w:r>
        <w:t></w:t>
      </w:r>
      <w:r>
        <w:t></w:t>
      </w:r>
      <w:r>
        <w:rPr>
          <w:rFonts w:hint="eastAsia"/>
        </w:rPr>
        <w:t>с</w:t>
      </w:r>
      <w:r>
        <w:t></w:t>
      </w:r>
    </w:p>
    <w:p w14:paraId="22096BD6" w14:textId="77777777" w:rsidR="00AB0D6A" w:rsidRDefault="00AB0D6A" w:rsidP="00AB0D6A">
      <w:r>
        <w:t></w:t>
      </w:r>
      <w:r>
        <w:t></w:t>
      </w:r>
      <w:r>
        <w:t></w:t>
      </w:r>
      <w:r>
        <w:t></w:t>
      </w:r>
      <w:r>
        <w:rPr>
          <w:rFonts w:hint="eastAsia"/>
        </w:rPr>
        <w:t>Асмолов</w:t>
      </w:r>
      <w:r>
        <w:t></w:t>
      </w:r>
      <w:r>
        <w:rPr>
          <w:rFonts w:hint="eastAsia"/>
        </w:rPr>
        <w:t>А</w:t>
      </w:r>
      <w:r>
        <w:t></w:t>
      </w:r>
      <w:r>
        <w:rPr>
          <w:rFonts w:hint="eastAsia"/>
        </w:rPr>
        <w:t>Г</w:t>
      </w:r>
      <w:r>
        <w:t></w:t>
      </w:r>
      <w:r>
        <w:t></w:t>
      </w:r>
      <w:r>
        <w:rPr>
          <w:rFonts w:hint="eastAsia"/>
        </w:rPr>
        <w:t>Психология</w:t>
      </w:r>
      <w:r>
        <w:t></w:t>
      </w:r>
      <w:r>
        <w:rPr>
          <w:rFonts w:hint="eastAsia"/>
        </w:rPr>
        <w:t>личности</w:t>
      </w:r>
      <w:r>
        <w:t></w:t>
      </w:r>
      <w:r>
        <w:rPr>
          <w:rFonts w:hint="eastAsia"/>
        </w:rPr>
        <w:t>А</w:t>
      </w:r>
      <w:r>
        <w:t></w:t>
      </w:r>
      <w:r>
        <w:rPr>
          <w:rFonts w:hint="eastAsia"/>
        </w:rPr>
        <w:t>Г</w:t>
      </w:r>
      <w:r>
        <w:t></w:t>
      </w:r>
      <w:r>
        <w:rPr>
          <w:rFonts w:hint="eastAsia"/>
        </w:rPr>
        <w:t>Асмолов</w:t>
      </w:r>
      <w:r>
        <w:t></w:t>
      </w:r>
      <w:r>
        <w:t></w:t>
      </w:r>
      <w:r>
        <w:rPr>
          <w:rFonts w:hint="eastAsia"/>
        </w:rPr>
        <w:t>–</w:t>
      </w:r>
      <w:r>
        <w:t></w:t>
      </w:r>
      <w:r>
        <w:rPr>
          <w:rFonts w:hint="eastAsia"/>
        </w:rPr>
        <w:t>М</w:t>
      </w:r>
      <w:r>
        <w:t></w:t>
      </w:r>
      <w:r>
        <w:t></w:t>
      </w:r>
      <w:r>
        <w:t></w:t>
      </w:r>
      <w:r>
        <w:rPr>
          <w:rFonts w:hint="eastAsia"/>
        </w:rPr>
        <w:t>Смысл</w:t>
      </w:r>
      <w:r>
        <w:t></w:t>
      </w:r>
      <w:r>
        <w:t></w:t>
      </w:r>
      <w:r>
        <w:t></w:t>
      </w:r>
      <w:r>
        <w:t></w:t>
      </w:r>
      <w:r>
        <w:t></w:t>
      </w:r>
      <w:r>
        <w:t></w:t>
      </w:r>
      <w:r>
        <w:t></w:t>
      </w:r>
      <w:r>
        <w:rPr>
          <w:rFonts w:hint="eastAsia"/>
        </w:rPr>
        <w:t>–</w:t>
      </w:r>
      <w:r>
        <w:t></w:t>
      </w:r>
      <w:r>
        <w:t></w:t>
      </w:r>
      <w:r>
        <w:t></w:t>
      </w:r>
      <w:r>
        <w:rPr>
          <w:rFonts w:hint="eastAsia"/>
        </w:rPr>
        <w:t>с</w:t>
      </w:r>
      <w:r>
        <w:t></w:t>
      </w:r>
    </w:p>
    <w:p w14:paraId="5E7AC410" w14:textId="77777777" w:rsidR="00AB0D6A" w:rsidRDefault="00AB0D6A" w:rsidP="00AB0D6A">
      <w:r>
        <w:t></w:t>
      </w:r>
      <w:r>
        <w:t></w:t>
      </w:r>
      <w:r>
        <w:t></w:t>
      </w:r>
    </w:p>
    <w:p w14:paraId="26C0730E" w14:textId="77777777" w:rsidR="00AB0D6A" w:rsidRDefault="00AB0D6A" w:rsidP="00AB0D6A">
      <w:r>
        <w:t></w:t>
      </w:r>
      <w:r>
        <w:t></w:t>
      </w:r>
      <w:r>
        <w:t></w:t>
      </w:r>
      <w:r>
        <w:t></w:t>
      </w:r>
      <w:r>
        <w:rPr>
          <w:rFonts w:hint="eastAsia"/>
        </w:rPr>
        <w:t>Барабанщиков</w:t>
      </w:r>
      <w:r>
        <w:t></w:t>
      </w:r>
      <w:r>
        <w:rPr>
          <w:rFonts w:hint="eastAsia"/>
        </w:rPr>
        <w:t>В</w:t>
      </w:r>
      <w:r>
        <w:t></w:t>
      </w:r>
      <w:r>
        <w:rPr>
          <w:rFonts w:hint="eastAsia"/>
        </w:rPr>
        <w:t>А</w:t>
      </w:r>
      <w:r>
        <w:t></w:t>
      </w:r>
      <w:r>
        <w:t></w:t>
      </w:r>
      <w:r>
        <w:rPr>
          <w:rFonts w:hint="eastAsia"/>
        </w:rPr>
        <w:t>Военная</w:t>
      </w:r>
      <w:r>
        <w:t></w:t>
      </w:r>
      <w:r>
        <w:rPr>
          <w:rFonts w:hint="eastAsia"/>
        </w:rPr>
        <w:t>психология</w:t>
      </w:r>
      <w:r>
        <w:t></w:t>
      </w:r>
      <w:r>
        <w:rPr>
          <w:rFonts w:hint="eastAsia"/>
        </w:rPr>
        <w:t>и</w:t>
      </w:r>
      <w:r>
        <w:t></w:t>
      </w:r>
      <w:r>
        <w:rPr>
          <w:rFonts w:hint="eastAsia"/>
        </w:rPr>
        <w:t>педагогика</w:t>
      </w:r>
      <w:r>
        <w:t></w:t>
      </w:r>
      <w:r>
        <w:t></w:t>
      </w:r>
      <w:r>
        <w:t></w:t>
      </w:r>
      <w:r>
        <w:rPr>
          <w:rFonts w:hint="eastAsia"/>
        </w:rPr>
        <w:t>В</w:t>
      </w:r>
      <w:r>
        <w:t></w:t>
      </w:r>
      <w:r>
        <w:rPr>
          <w:rFonts w:hint="eastAsia"/>
        </w:rPr>
        <w:t>А</w:t>
      </w:r>
      <w:r>
        <w:t></w:t>
      </w:r>
      <w:r>
        <w:rPr>
          <w:rFonts w:hint="eastAsia"/>
        </w:rPr>
        <w:t>Барабанщиков</w:t>
      </w:r>
      <w:r>
        <w:t></w:t>
      </w:r>
      <w:r>
        <w:t></w:t>
      </w:r>
      <w:r>
        <w:rPr>
          <w:rFonts w:hint="eastAsia"/>
        </w:rPr>
        <w:t>–</w:t>
      </w:r>
      <w:r>
        <w:t></w:t>
      </w:r>
      <w:r>
        <w:rPr>
          <w:rFonts w:hint="eastAsia"/>
        </w:rPr>
        <w:t>М</w:t>
      </w:r>
      <w:r>
        <w:t></w:t>
      </w:r>
      <w:r>
        <w:t></w:t>
      </w:r>
      <w:r>
        <w:t></w:t>
      </w:r>
      <w:r>
        <w:rPr>
          <w:rFonts w:hint="eastAsia"/>
        </w:rPr>
        <w:t>Воениздат</w:t>
      </w:r>
      <w:r>
        <w:t></w:t>
      </w:r>
      <w:r>
        <w:t></w:t>
      </w:r>
      <w:r>
        <w:t></w:t>
      </w:r>
      <w:r>
        <w:t></w:t>
      </w:r>
      <w:r>
        <w:t></w:t>
      </w:r>
      <w:r>
        <w:t></w:t>
      </w:r>
      <w:r>
        <w:t></w:t>
      </w:r>
      <w:r>
        <w:t></w:t>
      </w:r>
      <w:r>
        <w:rPr>
          <w:rFonts w:hint="eastAsia"/>
        </w:rPr>
        <w:t>–</w:t>
      </w:r>
      <w:r>
        <w:t></w:t>
      </w:r>
      <w:r>
        <w:rPr>
          <w:rFonts w:hint="eastAsia"/>
        </w:rPr>
        <w:t>С</w:t>
      </w:r>
      <w:r>
        <w:t></w:t>
      </w:r>
      <w:r>
        <w:t></w:t>
      </w:r>
      <w:r>
        <w:t></w:t>
      </w:r>
    </w:p>
    <w:p w14:paraId="400AA060" w14:textId="77777777" w:rsidR="00AB0D6A" w:rsidRDefault="00AB0D6A" w:rsidP="00AB0D6A">
      <w:r>
        <w:t></w:t>
      </w:r>
      <w:r>
        <w:t></w:t>
      </w:r>
      <w:r>
        <w:t></w:t>
      </w:r>
      <w:r>
        <w:t></w:t>
      </w:r>
      <w:r>
        <w:rPr>
          <w:rFonts w:hint="eastAsia"/>
        </w:rPr>
        <w:t>Белокобыльский</w:t>
      </w:r>
      <w:r>
        <w:t></w:t>
      </w:r>
      <w:r>
        <w:rPr>
          <w:rFonts w:hint="eastAsia"/>
        </w:rPr>
        <w:t>Н</w:t>
      </w:r>
      <w:r>
        <w:t></w:t>
      </w:r>
      <w:r>
        <w:rPr>
          <w:rFonts w:hint="eastAsia"/>
        </w:rPr>
        <w:t>Д</w:t>
      </w:r>
      <w:r>
        <w:t></w:t>
      </w:r>
      <w:r>
        <w:t></w:t>
      </w:r>
      <w:r>
        <w:rPr>
          <w:rFonts w:hint="eastAsia"/>
        </w:rPr>
        <w:t>Психотерапия</w:t>
      </w:r>
      <w:r>
        <w:t></w:t>
      </w:r>
      <w:r>
        <w:rPr>
          <w:rFonts w:hint="eastAsia"/>
        </w:rPr>
        <w:t>и</w:t>
      </w:r>
      <w:r>
        <w:t></w:t>
      </w:r>
      <w:r>
        <w:rPr>
          <w:rFonts w:hint="eastAsia"/>
        </w:rPr>
        <w:t>психопрофилактика</w:t>
      </w:r>
      <w:r>
        <w:t></w:t>
      </w:r>
      <w:r>
        <w:rPr>
          <w:rFonts w:hint="eastAsia"/>
        </w:rPr>
        <w:t>невротических</w:t>
      </w:r>
      <w:r>
        <w:t></w:t>
      </w:r>
      <w:r>
        <w:rPr>
          <w:rFonts w:hint="eastAsia"/>
        </w:rPr>
        <w:t>нарушений</w:t>
      </w:r>
      <w:r>
        <w:t></w:t>
      </w:r>
      <w:r>
        <w:rPr>
          <w:rFonts w:hint="eastAsia"/>
        </w:rPr>
        <w:t>у</w:t>
      </w:r>
      <w:r>
        <w:t></w:t>
      </w:r>
      <w:r>
        <w:rPr>
          <w:rFonts w:hint="eastAsia"/>
        </w:rPr>
        <w:t>рыбаков</w:t>
      </w:r>
      <w:r>
        <w:t></w:t>
      </w:r>
      <w:r>
        <w:rPr>
          <w:rFonts w:hint="eastAsia"/>
        </w:rPr>
        <w:t>в</w:t>
      </w:r>
      <w:r>
        <w:t></w:t>
      </w:r>
      <w:r>
        <w:rPr>
          <w:rFonts w:hint="eastAsia"/>
        </w:rPr>
        <w:t>условиях</w:t>
      </w:r>
      <w:r>
        <w:t></w:t>
      </w:r>
      <w:r>
        <w:rPr>
          <w:rFonts w:hint="eastAsia"/>
        </w:rPr>
        <w:t>межрейсового</w:t>
      </w:r>
      <w:r>
        <w:t></w:t>
      </w:r>
      <w:r>
        <w:rPr>
          <w:rFonts w:hint="eastAsia"/>
        </w:rPr>
        <w:t>профилактория</w:t>
      </w:r>
      <w:r>
        <w:t></w:t>
      </w:r>
      <w:r>
        <w:t></w:t>
      </w:r>
      <w:r>
        <w:rPr>
          <w:rFonts w:hint="eastAsia"/>
        </w:rPr>
        <w:t>автореф</w:t>
      </w:r>
      <w:r>
        <w:t></w:t>
      </w:r>
      <w:r>
        <w:rPr>
          <w:rFonts w:hint="eastAsia"/>
        </w:rPr>
        <w:t>дисс</w:t>
      </w:r>
      <w:r>
        <w:t></w:t>
      </w:r>
      <w:r>
        <w:t></w:t>
      </w:r>
      <w:r>
        <w:rPr>
          <w:rFonts w:hint="eastAsia"/>
        </w:rPr>
        <w:t>на</w:t>
      </w:r>
      <w:r>
        <w:t></w:t>
      </w:r>
      <w:r>
        <w:rPr>
          <w:rFonts w:hint="eastAsia"/>
        </w:rPr>
        <w:t>соискание</w:t>
      </w:r>
      <w:r>
        <w:t></w:t>
      </w:r>
      <w:r>
        <w:rPr>
          <w:rFonts w:hint="eastAsia"/>
        </w:rPr>
        <w:t>степени</w:t>
      </w:r>
      <w:r>
        <w:t></w:t>
      </w:r>
      <w:r>
        <w:rPr>
          <w:rFonts w:hint="eastAsia"/>
        </w:rPr>
        <w:t>канд</w:t>
      </w:r>
      <w:r>
        <w:t></w:t>
      </w:r>
      <w:r>
        <w:t></w:t>
      </w:r>
      <w:r>
        <w:rPr>
          <w:rFonts w:hint="eastAsia"/>
        </w:rPr>
        <w:t>медицинских</w:t>
      </w:r>
      <w:r>
        <w:t></w:t>
      </w:r>
      <w:r>
        <w:rPr>
          <w:rFonts w:hint="eastAsia"/>
        </w:rPr>
        <w:t>наук</w:t>
      </w:r>
      <w:r>
        <w:t></w:t>
      </w:r>
      <w:r>
        <w:t></w:t>
      </w:r>
      <w:r>
        <w:rPr>
          <w:rFonts w:hint="eastAsia"/>
        </w:rPr>
        <w:t>спец</w:t>
      </w:r>
      <w:r>
        <w:t></w:t>
      </w:r>
      <w:r>
        <w:t></w:t>
      </w:r>
      <w:r>
        <w:t></w:t>
      </w:r>
      <w:r>
        <w:t></w:t>
      </w:r>
      <w:r>
        <w:t></w:t>
      </w:r>
      <w:r>
        <w:t></w:t>
      </w:r>
      <w:r>
        <w:t></w:t>
      </w:r>
      <w:r>
        <w:t></w:t>
      </w:r>
      <w:r>
        <w:t></w:t>
      </w:r>
      <w:r>
        <w:t></w:t>
      </w:r>
      <w:r>
        <w:t></w:t>
      </w:r>
      <w:r>
        <w:t></w:t>
      </w:r>
      <w:r>
        <w:rPr>
          <w:rFonts w:hint="eastAsia"/>
        </w:rPr>
        <w:t>Психиатрия</w:t>
      </w:r>
      <w:r>
        <w:t></w:t>
      </w:r>
      <w:r>
        <w:t></w:t>
      </w:r>
      <w:r>
        <w:t></w:t>
      </w:r>
      <w:r>
        <w:rPr>
          <w:rFonts w:hint="eastAsia"/>
        </w:rPr>
        <w:t>Белокобыльский</w:t>
      </w:r>
      <w:r>
        <w:t></w:t>
      </w:r>
      <w:r>
        <w:rPr>
          <w:rFonts w:hint="eastAsia"/>
        </w:rPr>
        <w:t>Николай</w:t>
      </w:r>
      <w:r>
        <w:t></w:t>
      </w:r>
      <w:r>
        <w:rPr>
          <w:rFonts w:hint="eastAsia"/>
        </w:rPr>
        <w:t>Дмитриевич</w:t>
      </w:r>
      <w:r>
        <w:t></w:t>
      </w:r>
      <w:r>
        <w:t></w:t>
      </w:r>
      <w:r>
        <w:rPr>
          <w:rFonts w:hint="eastAsia"/>
        </w:rPr>
        <w:t>–</w:t>
      </w:r>
      <w:r>
        <w:t></w:t>
      </w:r>
      <w:r>
        <w:rPr>
          <w:rFonts w:hint="eastAsia"/>
        </w:rPr>
        <w:t>Томск</w:t>
      </w:r>
      <w:r>
        <w:t></w:t>
      </w:r>
      <w:r>
        <w:t></w:t>
      </w:r>
      <w:r>
        <w:t></w:t>
      </w:r>
      <w:r>
        <w:t></w:t>
      </w:r>
      <w:r>
        <w:t></w:t>
      </w:r>
      <w:r>
        <w:t></w:t>
      </w:r>
      <w:r>
        <w:t></w:t>
      </w:r>
      <w:r>
        <w:t></w:t>
      </w:r>
      <w:r>
        <w:rPr>
          <w:rFonts w:hint="eastAsia"/>
        </w:rPr>
        <w:t>–</w:t>
      </w:r>
      <w:r>
        <w:t></w:t>
      </w:r>
      <w:r>
        <w:t></w:t>
      </w:r>
      <w:r>
        <w:rPr>
          <w:rFonts w:hint="eastAsia"/>
        </w:rPr>
        <w:t>с</w:t>
      </w:r>
      <w:r>
        <w:t></w:t>
      </w:r>
    </w:p>
    <w:p w14:paraId="72B756DE" w14:textId="77777777" w:rsidR="00AB0D6A" w:rsidRDefault="00AB0D6A" w:rsidP="00AB0D6A">
      <w:r>
        <w:t></w:t>
      </w:r>
      <w:r>
        <w:t></w:t>
      </w:r>
      <w:r>
        <w:t></w:t>
      </w:r>
      <w:r>
        <w:t></w:t>
      </w:r>
      <w:r>
        <w:rPr>
          <w:rFonts w:hint="eastAsia"/>
        </w:rPr>
        <w:t>Береговой</w:t>
      </w:r>
      <w:r>
        <w:t></w:t>
      </w:r>
      <w:r>
        <w:rPr>
          <w:rFonts w:hint="eastAsia"/>
        </w:rPr>
        <w:t>Г</w:t>
      </w:r>
      <w:r>
        <w:t></w:t>
      </w:r>
      <w:r>
        <w:rPr>
          <w:rFonts w:hint="eastAsia"/>
        </w:rPr>
        <w:t>Т</w:t>
      </w:r>
      <w:r>
        <w:t></w:t>
      </w:r>
      <w:r>
        <w:t></w:t>
      </w:r>
      <w:r>
        <w:rPr>
          <w:rFonts w:hint="eastAsia"/>
        </w:rPr>
        <w:t>К</w:t>
      </w:r>
      <w:r>
        <w:t></w:t>
      </w:r>
      <w:r>
        <w:rPr>
          <w:rFonts w:hint="eastAsia"/>
        </w:rPr>
        <w:t>проблеме</w:t>
      </w:r>
      <w:r>
        <w:t></w:t>
      </w:r>
      <w:r>
        <w:rPr>
          <w:rFonts w:hint="eastAsia"/>
        </w:rPr>
        <w:t>оценки</w:t>
      </w:r>
      <w:r>
        <w:t></w:t>
      </w:r>
      <w:r>
        <w:rPr>
          <w:rFonts w:hint="eastAsia"/>
        </w:rPr>
        <w:t>и</w:t>
      </w:r>
      <w:r>
        <w:t></w:t>
      </w:r>
      <w:r>
        <w:rPr>
          <w:rFonts w:hint="eastAsia"/>
        </w:rPr>
        <w:t>прогнозирования</w:t>
      </w:r>
      <w:r>
        <w:t></w:t>
      </w:r>
      <w:r>
        <w:rPr>
          <w:rFonts w:hint="eastAsia"/>
        </w:rPr>
        <w:t>качества</w:t>
      </w:r>
      <w:r>
        <w:t></w:t>
      </w:r>
      <w:r>
        <w:rPr>
          <w:rFonts w:hint="eastAsia"/>
        </w:rPr>
        <w:t>деятельности</w:t>
      </w:r>
      <w:r>
        <w:t></w:t>
      </w:r>
      <w:r>
        <w:rPr>
          <w:rFonts w:hint="eastAsia"/>
        </w:rPr>
        <w:t>оператора</w:t>
      </w:r>
      <w:r>
        <w:t></w:t>
      </w:r>
      <w:r>
        <w:rPr>
          <w:rFonts w:hint="eastAsia"/>
        </w:rPr>
        <w:t>по</w:t>
      </w:r>
      <w:r>
        <w:t></w:t>
      </w:r>
      <w:r>
        <w:rPr>
          <w:rFonts w:hint="eastAsia"/>
        </w:rPr>
        <w:t>характеристикам</w:t>
      </w:r>
      <w:r>
        <w:t></w:t>
      </w:r>
      <w:r>
        <w:rPr>
          <w:rFonts w:hint="eastAsia"/>
        </w:rPr>
        <w:t>его</w:t>
      </w:r>
      <w:r>
        <w:t></w:t>
      </w:r>
      <w:r>
        <w:rPr>
          <w:rFonts w:hint="eastAsia"/>
        </w:rPr>
        <w:t>состояния</w:t>
      </w:r>
      <w:r>
        <w:t></w:t>
      </w:r>
      <w:r>
        <w:t></w:t>
      </w:r>
      <w:r>
        <w:t></w:t>
      </w:r>
      <w:r>
        <w:t></w:t>
      </w:r>
      <w:r>
        <w:rPr>
          <w:rFonts w:hint="eastAsia"/>
        </w:rPr>
        <w:t>Г</w:t>
      </w:r>
      <w:r>
        <w:t></w:t>
      </w:r>
      <w:r>
        <w:rPr>
          <w:rFonts w:hint="eastAsia"/>
        </w:rPr>
        <w:t>Т</w:t>
      </w:r>
      <w:r>
        <w:t></w:t>
      </w:r>
      <w:r>
        <w:t></w:t>
      </w:r>
      <w:r>
        <w:rPr>
          <w:rFonts w:hint="eastAsia"/>
        </w:rPr>
        <w:t>Береговой</w:t>
      </w:r>
      <w:r>
        <w:t></w:t>
      </w:r>
      <w:r>
        <w:t></w:t>
      </w:r>
      <w:r>
        <w:rPr>
          <w:rFonts w:hint="eastAsia"/>
        </w:rPr>
        <w:t>В</w:t>
      </w:r>
      <w:r>
        <w:t></w:t>
      </w:r>
      <w:r>
        <w:rPr>
          <w:rFonts w:hint="eastAsia"/>
        </w:rPr>
        <w:t>К</w:t>
      </w:r>
      <w:r>
        <w:t></w:t>
      </w:r>
      <w:r>
        <w:rPr>
          <w:rFonts w:hint="eastAsia"/>
        </w:rPr>
        <w:t>Крылов</w:t>
      </w:r>
      <w:r>
        <w:t></w:t>
      </w:r>
      <w:r>
        <w:t></w:t>
      </w:r>
      <w:r>
        <w:rPr>
          <w:rFonts w:hint="eastAsia"/>
        </w:rPr>
        <w:t>Н</w:t>
      </w:r>
      <w:r>
        <w:t></w:t>
      </w:r>
      <w:r>
        <w:rPr>
          <w:rFonts w:hint="eastAsia"/>
        </w:rPr>
        <w:t>В</w:t>
      </w:r>
      <w:r>
        <w:t></w:t>
      </w:r>
      <w:r>
        <w:rPr>
          <w:rFonts w:hint="eastAsia"/>
        </w:rPr>
        <w:t>Крылова</w:t>
      </w:r>
      <w:r>
        <w:t></w:t>
      </w:r>
      <w:r>
        <w:t></w:t>
      </w:r>
      <w:r>
        <w:rPr>
          <w:rFonts w:hint="eastAsia"/>
        </w:rPr>
        <w:t>Б</w:t>
      </w:r>
      <w:r>
        <w:t></w:t>
      </w:r>
      <w:r>
        <w:rPr>
          <w:rFonts w:hint="eastAsia"/>
        </w:rPr>
        <w:t>Ф</w:t>
      </w:r>
      <w:r>
        <w:t></w:t>
      </w:r>
      <w:r>
        <w:rPr>
          <w:rFonts w:hint="eastAsia"/>
        </w:rPr>
        <w:t>Ломов</w:t>
      </w:r>
      <w:r>
        <w:t></w:t>
      </w:r>
      <w:r>
        <w:t></w:t>
      </w:r>
      <w:r>
        <w:rPr>
          <w:rFonts w:hint="eastAsia"/>
        </w:rPr>
        <w:t>Л</w:t>
      </w:r>
      <w:r>
        <w:t></w:t>
      </w:r>
      <w:r>
        <w:rPr>
          <w:rFonts w:hint="eastAsia"/>
        </w:rPr>
        <w:t>С</w:t>
      </w:r>
      <w:r>
        <w:t></w:t>
      </w:r>
      <w:r>
        <w:rPr>
          <w:rFonts w:hint="eastAsia"/>
        </w:rPr>
        <w:t>Хачатурьянц</w:t>
      </w:r>
      <w:r>
        <w:t></w:t>
      </w:r>
      <w:r>
        <w:t></w:t>
      </w:r>
      <w:r>
        <w:t></w:t>
      </w:r>
      <w:r>
        <w:t></w:t>
      </w:r>
      <w:r>
        <w:t></w:t>
      </w:r>
      <w:r>
        <w:rPr>
          <w:rFonts w:hint="eastAsia"/>
        </w:rPr>
        <w:t>Вопросы</w:t>
      </w:r>
      <w:r>
        <w:t></w:t>
      </w:r>
      <w:r>
        <w:rPr>
          <w:rFonts w:hint="eastAsia"/>
        </w:rPr>
        <w:t>психологии</w:t>
      </w:r>
      <w:r>
        <w:t></w:t>
      </w:r>
      <w:r>
        <w:t></w:t>
      </w:r>
      <w:r>
        <w:t></w:t>
      </w:r>
      <w:r>
        <w:t></w:t>
      </w:r>
      <w:r>
        <w:t></w:t>
      </w:r>
      <w:r>
        <w:t></w:t>
      </w:r>
      <w:r>
        <w:t></w:t>
      </w:r>
      <w:r>
        <w:t></w:t>
      </w:r>
      <w:r>
        <w:rPr>
          <w:rFonts w:hint="eastAsia"/>
        </w:rPr>
        <w:t>–</w:t>
      </w:r>
      <w:r>
        <w:t></w:t>
      </w:r>
      <w:r>
        <w:rPr>
          <w:rFonts w:hint="eastAsia"/>
        </w:rPr>
        <w:t>№</w:t>
      </w:r>
      <w:r>
        <w:t></w:t>
      </w:r>
      <w:r>
        <w:t></w:t>
      </w:r>
      <w:r>
        <w:t></w:t>
      </w:r>
    </w:p>
    <w:p w14:paraId="7E8C743C" w14:textId="77777777" w:rsidR="00AB0D6A" w:rsidRDefault="00AB0D6A" w:rsidP="00AB0D6A">
      <w:r>
        <w:t></w:t>
      </w:r>
      <w:r>
        <w:t></w:t>
      </w:r>
      <w:r>
        <w:t></w:t>
      </w:r>
      <w:r>
        <w:t></w:t>
      </w:r>
      <w:r>
        <w:rPr>
          <w:rFonts w:hint="eastAsia"/>
        </w:rPr>
        <w:t>Берковиц</w:t>
      </w:r>
      <w:r>
        <w:t></w:t>
      </w:r>
      <w:r>
        <w:rPr>
          <w:rFonts w:hint="eastAsia"/>
        </w:rPr>
        <w:t>Л</w:t>
      </w:r>
      <w:r>
        <w:t></w:t>
      </w:r>
      <w:r>
        <w:t></w:t>
      </w:r>
      <w:r>
        <w:rPr>
          <w:rFonts w:hint="eastAsia"/>
        </w:rPr>
        <w:t>Агрессия</w:t>
      </w:r>
      <w:r>
        <w:t></w:t>
      </w:r>
      <w:r>
        <w:t></w:t>
      </w:r>
      <w:r>
        <w:rPr>
          <w:rFonts w:hint="eastAsia"/>
        </w:rPr>
        <w:t>Причины</w:t>
      </w:r>
      <w:r>
        <w:t></w:t>
      </w:r>
      <w:r>
        <w:t></w:t>
      </w:r>
      <w:r>
        <w:rPr>
          <w:rFonts w:hint="eastAsia"/>
        </w:rPr>
        <w:t>последствия</w:t>
      </w:r>
      <w:r>
        <w:t></w:t>
      </w:r>
      <w:r>
        <w:t></w:t>
      </w:r>
      <w:r>
        <w:rPr>
          <w:rFonts w:hint="eastAsia"/>
        </w:rPr>
        <w:t>контроль</w:t>
      </w:r>
      <w:r>
        <w:t></w:t>
      </w:r>
      <w:r>
        <w:t></w:t>
      </w:r>
      <w:r>
        <w:t></w:t>
      </w:r>
      <w:r>
        <w:rPr>
          <w:rFonts w:hint="eastAsia"/>
        </w:rPr>
        <w:t>Л</w:t>
      </w:r>
      <w:r>
        <w:t></w:t>
      </w:r>
      <w:r>
        <w:rPr>
          <w:rFonts w:hint="eastAsia"/>
        </w:rPr>
        <w:t>Берковиц</w:t>
      </w:r>
      <w:r>
        <w:t></w:t>
      </w:r>
      <w:r>
        <w:t></w:t>
      </w:r>
      <w:r>
        <w:t></w:t>
      </w:r>
      <w:r>
        <w:rPr>
          <w:rFonts w:hint="eastAsia"/>
        </w:rPr>
        <w:t>М</w:t>
      </w:r>
      <w:r>
        <w:t></w:t>
      </w:r>
      <w:r>
        <w:t></w:t>
      </w:r>
      <w:r>
        <w:t></w:t>
      </w:r>
      <w:r>
        <w:t></w:t>
      </w:r>
      <w:r>
        <w:t></w:t>
      </w:r>
      <w:r>
        <w:t></w:t>
      </w:r>
      <w:r>
        <w:t></w:t>
      </w:r>
      <w:r>
        <w:t></w:t>
      </w:r>
      <w:r>
        <w:t></w:t>
      </w:r>
      <w:r>
        <w:rPr>
          <w:rFonts w:hint="eastAsia"/>
        </w:rPr>
        <w:t>–</w:t>
      </w:r>
      <w:r>
        <w:t></w:t>
      </w:r>
      <w:r>
        <w:t></w:t>
      </w:r>
      <w:r>
        <w:t></w:t>
      </w:r>
      <w:r>
        <w:t></w:t>
      </w:r>
      <w:r>
        <w:t></w:t>
      </w:r>
      <w:r>
        <w:rPr>
          <w:rFonts w:hint="eastAsia"/>
        </w:rPr>
        <w:t>с</w:t>
      </w:r>
      <w:r>
        <w:t></w:t>
      </w:r>
    </w:p>
    <w:p w14:paraId="6D543015" w14:textId="77777777" w:rsidR="00AB0D6A" w:rsidRDefault="00AB0D6A" w:rsidP="00AB0D6A">
      <w:r>
        <w:t></w:t>
      </w:r>
      <w:r>
        <w:t></w:t>
      </w:r>
      <w:r>
        <w:t></w:t>
      </w:r>
      <w:r>
        <w:t></w:t>
      </w:r>
      <w:r>
        <w:rPr>
          <w:rFonts w:hint="eastAsia"/>
        </w:rPr>
        <w:t>Бирголя</w:t>
      </w:r>
      <w:r>
        <w:t></w:t>
      </w:r>
      <w:r>
        <w:rPr>
          <w:rFonts w:hint="eastAsia"/>
        </w:rPr>
        <w:t>Е</w:t>
      </w:r>
      <w:r>
        <w:t></w:t>
      </w:r>
      <w:r>
        <w:rPr>
          <w:rFonts w:hint="eastAsia"/>
        </w:rPr>
        <w:t>И</w:t>
      </w:r>
      <w:r>
        <w:t></w:t>
      </w:r>
      <w:r>
        <w:t></w:t>
      </w:r>
      <w:r>
        <w:rPr>
          <w:rFonts w:hint="eastAsia"/>
        </w:rPr>
        <w:t>Психологические</w:t>
      </w:r>
      <w:r>
        <w:t></w:t>
      </w:r>
      <w:r>
        <w:rPr>
          <w:rFonts w:hint="eastAsia"/>
        </w:rPr>
        <w:t>возможности</w:t>
      </w:r>
      <w:r>
        <w:t></w:t>
      </w:r>
      <w:r>
        <w:rPr>
          <w:rFonts w:hint="eastAsia"/>
        </w:rPr>
        <w:t>медико</w:t>
      </w:r>
      <w:r>
        <w:t></w:t>
      </w:r>
      <w:r>
        <w:rPr>
          <w:rFonts w:hint="eastAsia"/>
        </w:rPr>
        <w:t>психологического</w:t>
      </w:r>
      <w:r>
        <w:t></w:t>
      </w:r>
      <w:r>
        <w:rPr>
          <w:rFonts w:hint="eastAsia"/>
        </w:rPr>
        <w:t>обследования</w:t>
      </w:r>
      <w:r>
        <w:t></w:t>
      </w:r>
      <w:r>
        <w:rPr>
          <w:rFonts w:hint="eastAsia"/>
        </w:rPr>
        <w:t>военнослужащих</w:t>
      </w:r>
      <w:r>
        <w:t></w:t>
      </w:r>
      <w:r>
        <w:rPr>
          <w:rFonts w:hint="eastAsia"/>
        </w:rPr>
        <w:t>методами</w:t>
      </w:r>
      <w:r>
        <w:t></w:t>
      </w:r>
      <w:r>
        <w:rPr>
          <w:rFonts w:hint="eastAsia"/>
        </w:rPr>
        <w:t>ВРТ</w:t>
      </w:r>
      <w:r>
        <w:t></w:t>
      </w:r>
      <w:r>
        <w:rPr>
          <w:rFonts w:hint="eastAsia"/>
        </w:rPr>
        <w:t>Е</w:t>
      </w:r>
      <w:r>
        <w:t></w:t>
      </w:r>
      <w:r>
        <w:rPr>
          <w:rFonts w:hint="eastAsia"/>
        </w:rPr>
        <w:t>И</w:t>
      </w:r>
      <w:r>
        <w:t></w:t>
      </w:r>
      <w:r>
        <w:t></w:t>
      </w:r>
      <w:r>
        <w:rPr>
          <w:rFonts w:hint="eastAsia"/>
        </w:rPr>
        <w:t>Бирголя</w:t>
      </w:r>
      <w:r>
        <w:t></w:t>
      </w:r>
      <w:r>
        <w:t></w:t>
      </w:r>
      <w:r>
        <w:rPr>
          <w:rFonts w:hint="eastAsia"/>
        </w:rPr>
        <w:t>В</w:t>
      </w:r>
      <w:r>
        <w:t></w:t>
      </w:r>
      <w:r>
        <w:rPr>
          <w:rFonts w:hint="eastAsia"/>
        </w:rPr>
        <w:t>М</w:t>
      </w:r>
      <w:r>
        <w:t></w:t>
      </w:r>
      <w:r>
        <w:t></w:t>
      </w:r>
      <w:r>
        <w:rPr>
          <w:rFonts w:hint="eastAsia"/>
        </w:rPr>
        <w:t>Крук</w:t>
      </w:r>
      <w:r>
        <w:t></w:t>
      </w:r>
      <w:r>
        <w:t></w:t>
      </w:r>
      <w:r>
        <w:t></w:t>
      </w:r>
      <w:r>
        <w:rPr>
          <w:rFonts w:hint="eastAsia"/>
        </w:rPr>
        <w:t>Материалы</w:t>
      </w:r>
      <w:r>
        <w:t></w:t>
      </w:r>
      <w:r>
        <w:t></w:t>
      </w:r>
      <w:r>
        <w:t></w:t>
      </w:r>
      <w:r>
        <w:t></w:t>
      </w:r>
      <w:r>
        <w:rPr>
          <w:rFonts w:hint="eastAsia"/>
        </w:rPr>
        <w:t>международной</w:t>
      </w:r>
      <w:r>
        <w:t></w:t>
      </w:r>
      <w:r>
        <w:rPr>
          <w:rFonts w:hint="eastAsia"/>
        </w:rPr>
        <w:t>конференции</w:t>
      </w:r>
      <w:r>
        <w:t></w:t>
      </w:r>
      <w:r>
        <w:rPr>
          <w:rFonts w:hint="eastAsia"/>
        </w:rPr>
        <w:t>по</w:t>
      </w:r>
      <w:r>
        <w:t></w:t>
      </w:r>
      <w:r>
        <w:rPr>
          <w:rFonts w:hint="eastAsia"/>
        </w:rPr>
        <w:t>БРТ</w:t>
      </w:r>
      <w:r>
        <w:t></w:t>
      </w:r>
      <w:r>
        <w:t></w:t>
      </w:r>
      <w:r>
        <w:t></w:t>
      </w:r>
      <w:r>
        <w:t></w:t>
      </w:r>
      <w:r>
        <w:t></w:t>
      </w:r>
      <w:r>
        <w:t></w:t>
      </w:r>
      <w:r>
        <w:t></w:t>
      </w:r>
      <w:r>
        <w:t></w:t>
      </w:r>
      <w:r>
        <w:rPr>
          <w:rFonts w:hint="eastAsia"/>
        </w:rPr>
        <w:t>–</w:t>
      </w:r>
      <w:r>
        <w:t></w:t>
      </w:r>
      <w:r>
        <w:rPr>
          <w:rFonts w:hint="eastAsia"/>
        </w:rPr>
        <w:t>ч</w:t>
      </w:r>
      <w:r>
        <w:t></w:t>
      </w:r>
      <w:r>
        <w:t></w:t>
      </w:r>
      <w:r>
        <w:t></w:t>
      </w:r>
      <w:r>
        <w:t></w:t>
      </w:r>
      <w:r>
        <w:rPr>
          <w:rFonts w:hint="eastAsia"/>
        </w:rPr>
        <w:t>–</w:t>
      </w:r>
      <w:r>
        <w:t></w:t>
      </w:r>
      <w:r>
        <w:t></w:t>
      </w:r>
      <w:r>
        <w:t></w:t>
      </w:r>
      <w:r>
        <w:t></w:t>
      </w:r>
      <w:r>
        <w:rPr>
          <w:rFonts w:hint="eastAsia"/>
        </w:rPr>
        <w:t>с</w:t>
      </w:r>
      <w:r>
        <w:t></w:t>
      </w:r>
    </w:p>
    <w:p w14:paraId="51C5936F" w14:textId="77777777" w:rsidR="00AB0D6A" w:rsidRDefault="00AB0D6A" w:rsidP="00AB0D6A">
      <w:r>
        <w:t></w:t>
      </w:r>
      <w:r>
        <w:t></w:t>
      </w:r>
      <w:r>
        <w:t></w:t>
      </w:r>
      <w:r>
        <w:t></w:t>
      </w:r>
      <w:r>
        <w:rPr>
          <w:rFonts w:hint="eastAsia"/>
        </w:rPr>
        <w:t>Блейлер</w:t>
      </w:r>
      <w:r>
        <w:t></w:t>
      </w:r>
      <w:r>
        <w:rPr>
          <w:rFonts w:hint="eastAsia"/>
        </w:rPr>
        <w:t>Э</w:t>
      </w:r>
      <w:r>
        <w:t></w:t>
      </w:r>
      <w:r>
        <w:t></w:t>
      </w:r>
      <w:r>
        <w:rPr>
          <w:rFonts w:hint="eastAsia"/>
        </w:rPr>
        <w:t>Аффективность</w:t>
      </w:r>
      <w:r>
        <w:t></w:t>
      </w:r>
      <w:r>
        <w:t></w:t>
      </w:r>
      <w:r>
        <w:rPr>
          <w:rFonts w:hint="eastAsia"/>
        </w:rPr>
        <w:t>внушаемость</w:t>
      </w:r>
      <w:r>
        <w:t></w:t>
      </w:r>
      <w:r>
        <w:rPr>
          <w:rFonts w:hint="eastAsia"/>
        </w:rPr>
        <w:t>и</w:t>
      </w:r>
      <w:r>
        <w:t></w:t>
      </w:r>
      <w:r>
        <w:rPr>
          <w:rFonts w:hint="eastAsia"/>
        </w:rPr>
        <w:t>паранойя</w:t>
      </w:r>
      <w:r>
        <w:t></w:t>
      </w:r>
      <w:r>
        <w:t></w:t>
      </w:r>
      <w:r>
        <w:t></w:t>
      </w:r>
      <w:r>
        <w:rPr>
          <w:rFonts w:hint="eastAsia"/>
        </w:rPr>
        <w:t>Э</w:t>
      </w:r>
      <w:r>
        <w:t></w:t>
      </w:r>
      <w:r>
        <w:t></w:t>
      </w:r>
      <w:r>
        <w:rPr>
          <w:rFonts w:hint="eastAsia"/>
        </w:rPr>
        <w:t>Блейлер</w:t>
      </w:r>
      <w:r>
        <w:t></w:t>
      </w:r>
      <w:r>
        <w:t></w:t>
      </w:r>
      <w:r>
        <w:t></w:t>
      </w:r>
      <w:r>
        <w:rPr>
          <w:rFonts w:hint="eastAsia"/>
        </w:rPr>
        <w:t>Одесса</w:t>
      </w:r>
      <w:r>
        <w:t></w:t>
      </w:r>
      <w:r>
        <w:t></w:t>
      </w:r>
      <w:r>
        <w:t></w:t>
      </w:r>
      <w:r>
        <w:t></w:t>
      </w:r>
      <w:r>
        <w:t></w:t>
      </w:r>
      <w:r>
        <w:t></w:t>
      </w:r>
      <w:r>
        <w:t></w:t>
      </w:r>
      <w:r>
        <w:t></w:t>
      </w:r>
      <w:r>
        <w:rPr>
          <w:rFonts w:hint="eastAsia"/>
        </w:rPr>
        <w:t>–</w:t>
      </w:r>
      <w:r>
        <w:t></w:t>
      </w:r>
      <w:r>
        <w:rPr>
          <w:rFonts w:hint="eastAsia"/>
        </w:rPr>
        <w:t>С</w:t>
      </w:r>
      <w:r>
        <w:t></w:t>
      </w:r>
      <w:r>
        <w:t></w:t>
      </w:r>
      <w:r>
        <w:t></w:t>
      </w:r>
      <w:r>
        <w:t></w:t>
      </w:r>
    </w:p>
    <w:p w14:paraId="23B5E244" w14:textId="77777777" w:rsidR="00AB0D6A" w:rsidRDefault="00AB0D6A" w:rsidP="00AB0D6A">
      <w:r>
        <w:t></w:t>
      </w:r>
      <w:r>
        <w:t></w:t>
      </w:r>
      <w:r>
        <w:t></w:t>
      </w:r>
      <w:r>
        <w:t></w:t>
      </w:r>
      <w:r>
        <w:rPr>
          <w:rFonts w:hint="eastAsia"/>
        </w:rPr>
        <w:t>Богданов</w:t>
      </w:r>
      <w:r>
        <w:t></w:t>
      </w:r>
      <w:r>
        <w:rPr>
          <w:rFonts w:hint="eastAsia"/>
        </w:rPr>
        <w:t>Р</w:t>
      </w:r>
      <w:r>
        <w:t></w:t>
      </w:r>
      <w:r>
        <w:rPr>
          <w:rFonts w:hint="eastAsia"/>
        </w:rPr>
        <w:t>Б</w:t>
      </w:r>
      <w:r>
        <w:t></w:t>
      </w:r>
      <w:r>
        <w:t></w:t>
      </w:r>
      <w:r>
        <w:rPr>
          <w:rFonts w:hint="eastAsia"/>
        </w:rPr>
        <w:t>Центральная</w:t>
      </w:r>
      <w:r>
        <w:t></w:t>
      </w:r>
      <w:r>
        <w:rPr>
          <w:rFonts w:hint="eastAsia"/>
        </w:rPr>
        <w:t>гемодинамика</w:t>
      </w:r>
      <w:r>
        <w:t></w:t>
      </w:r>
      <w:r>
        <w:rPr>
          <w:rFonts w:hint="eastAsia"/>
        </w:rPr>
        <w:t>и</w:t>
      </w:r>
      <w:r>
        <w:t></w:t>
      </w:r>
      <w:r>
        <w:rPr>
          <w:rFonts w:hint="eastAsia"/>
        </w:rPr>
        <w:t>психоэмоциональное</w:t>
      </w:r>
      <w:r>
        <w:t></w:t>
      </w:r>
      <w:r>
        <w:rPr>
          <w:rFonts w:hint="eastAsia"/>
        </w:rPr>
        <w:t>состояние</w:t>
      </w:r>
      <w:r>
        <w:t></w:t>
      </w:r>
      <w:r>
        <w:rPr>
          <w:rFonts w:hint="eastAsia"/>
        </w:rPr>
        <w:t>российских</w:t>
      </w:r>
      <w:r>
        <w:t></w:t>
      </w:r>
      <w:r>
        <w:rPr>
          <w:rFonts w:hint="eastAsia"/>
        </w:rPr>
        <w:t>моряков</w:t>
      </w:r>
      <w:r>
        <w:t></w:t>
      </w:r>
      <w:r>
        <w:rPr>
          <w:rFonts w:hint="eastAsia"/>
        </w:rPr>
        <w:t>при</w:t>
      </w:r>
      <w:r>
        <w:t></w:t>
      </w:r>
      <w:r>
        <w:rPr>
          <w:rFonts w:hint="eastAsia"/>
        </w:rPr>
        <w:t>работе</w:t>
      </w:r>
      <w:r>
        <w:t></w:t>
      </w:r>
      <w:r>
        <w:rPr>
          <w:rFonts w:hint="eastAsia"/>
        </w:rPr>
        <w:t>на</w:t>
      </w:r>
      <w:r>
        <w:t></w:t>
      </w:r>
      <w:r>
        <w:rPr>
          <w:rFonts w:hint="eastAsia"/>
        </w:rPr>
        <w:t>судах</w:t>
      </w:r>
      <w:r>
        <w:t></w:t>
      </w:r>
      <w:r>
        <w:rPr>
          <w:rFonts w:hint="eastAsia"/>
        </w:rPr>
        <w:t>иностранных</w:t>
      </w:r>
      <w:r>
        <w:t></w:t>
      </w:r>
      <w:r>
        <w:rPr>
          <w:rFonts w:hint="eastAsia"/>
        </w:rPr>
        <w:t>компаний</w:t>
      </w:r>
      <w:r>
        <w:t></w:t>
      </w:r>
      <w:r>
        <w:t></w:t>
      </w:r>
      <w:r>
        <w:rPr>
          <w:rFonts w:hint="eastAsia"/>
        </w:rPr>
        <w:t>дисс…</w:t>
      </w:r>
      <w:r>
        <w:t></w:t>
      </w:r>
      <w:r>
        <w:t></w:t>
      </w:r>
      <w:r>
        <w:rPr>
          <w:rFonts w:hint="eastAsia"/>
        </w:rPr>
        <w:t>кандидата</w:t>
      </w:r>
      <w:r>
        <w:t></w:t>
      </w:r>
      <w:r>
        <w:rPr>
          <w:rFonts w:hint="eastAsia"/>
        </w:rPr>
        <w:t>биологич</w:t>
      </w:r>
      <w:r>
        <w:t></w:t>
      </w:r>
      <w:r>
        <w:t></w:t>
      </w:r>
      <w:r>
        <w:rPr>
          <w:rFonts w:hint="eastAsia"/>
        </w:rPr>
        <w:t>наук</w:t>
      </w:r>
      <w:r>
        <w:t></w:t>
      </w:r>
      <w:r>
        <w:t></w:t>
      </w:r>
      <w:r>
        <w:t></w:t>
      </w:r>
      <w:r>
        <w:t></w:t>
      </w:r>
      <w:r>
        <w:t></w:t>
      </w:r>
      <w:r>
        <w:t></w:t>
      </w:r>
      <w:r>
        <w:t></w:t>
      </w:r>
      <w:r>
        <w:t></w:t>
      </w:r>
      <w:r>
        <w:t></w:t>
      </w:r>
      <w:r>
        <w:t></w:t>
      </w:r>
      <w:r>
        <w:t></w:t>
      </w:r>
      <w:r>
        <w:t></w:t>
      </w:r>
      <w:r>
        <w:rPr>
          <w:rFonts w:hint="eastAsia"/>
        </w:rPr>
        <w:t>Богданов</w:t>
      </w:r>
      <w:r>
        <w:t></w:t>
      </w:r>
      <w:r>
        <w:rPr>
          <w:rFonts w:hint="eastAsia"/>
        </w:rPr>
        <w:t>Роман</w:t>
      </w:r>
      <w:r>
        <w:t></w:t>
      </w:r>
      <w:r>
        <w:rPr>
          <w:rFonts w:hint="eastAsia"/>
        </w:rPr>
        <w:t>Борисович–</w:t>
      </w:r>
      <w:r>
        <w:t></w:t>
      </w:r>
      <w:r>
        <w:rPr>
          <w:rFonts w:hint="eastAsia"/>
        </w:rPr>
        <w:t>Архнгельск</w:t>
      </w:r>
      <w:r>
        <w:t></w:t>
      </w:r>
      <w:r>
        <w:t></w:t>
      </w:r>
      <w:r>
        <w:t></w:t>
      </w:r>
      <w:r>
        <w:t></w:t>
      </w:r>
      <w:r>
        <w:t></w:t>
      </w:r>
      <w:r>
        <w:t></w:t>
      </w:r>
      <w:r>
        <w:t></w:t>
      </w:r>
      <w:r>
        <w:t></w:t>
      </w:r>
      <w:r>
        <w:t></w:t>
      </w:r>
      <w:r>
        <w:rPr>
          <w:rFonts w:hint="eastAsia"/>
        </w:rPr>
        <w:t>–</w:t>
      </w:r>
      <w:r>
        <w:t></w:t>
      </w:r>
      <w:r>
        <w:t></w:t>
      </w:r>
      <w:r>
        <w:t></w:t>
      </w:r>
      <w:r>
        <w:t></w:t>
      </w:r>
      <w:r>
        <w:t></w:t>
      </w:r>
      <w:r>
        <w:rPr>
          <w:rFonts w:hint="eastAsia"/>
        </w:rPr>
        <w:t>с</w:t>
      </w:r>
      <w:r>
        <w:t></w:t>
      </w:r>
    </w:p>
    <w:p w14:paraId="13B6157C" w14:textId="77777777" w:rsidR="00AB0D6A" w:rsidRDefault="00AB0D6A" w:rsidP="00AB0D6A">
      <w:r>
        <w:t></w:t>
      </w:r>
      <w:r>
        <w:t></w:t>
      </w:r>
      <w:r>
        <w:t></w:t>
      </w:r>
      <w:r>
        <w:t></w:t>
      </w:r>
      <w:r>
        <w:rPr>
          <w:rFonts w:hint="eastAsia"/>
        </w:rPr>
        <w:t>Бодалев</w:t>
      </w:r>
      <w:r>
        <w:t></w:t>
      </w:r>
      <w:r>
        <w:rPr>
          <w:rFonts w:hint="eastAsia"/>
        </w:rPr>
        <w:t>А</w:t>
      </w:r>
      <w:r>
        <w:t></w:t>
      </w:r>
      <w:r>
        <w:rPr>
          <w:rFonts w:hint="eastAsia"/>
        </w:rPr>
        <w:t>А</w:t>
      </w:r>
      <w:r>
        <w:t></w:t>
      </w:r>
      <w:r>
        <w:t></w:t>
      </w:r>
      <w:r>
        <w:rPr>
          <w:rFonts w:hint="eastAsia"/>
        </w:rPr>
        <w:t>Личность</w:t>
      </w:r>
      <w:r>
        <w:t></w:t>
      </w:r>
      <w:r>
        <w:rPr>
          <w:rFonts w:hint="eastAsia"/>
        </w:rPr>
        <w:t>и</w:t>
      </w:r>
      <w:r>
        <w:t></w:t>
      </w:r>
      <w:r>
        <w:rPr>
          <w:rFonts w:hint="eastAsia"/>
        </w:rPr>
        <w:t>общение</w:t>
      </w:r>
      <w:r>
        <w:t></w:t>
      </w:r>
      <w:r>
        <w:t></w:t>
      </w:r>
      <w:r>
        <w:rPr>
          <w:rFonts w:hint="eastAsia"/>
        </w:rPr>
        <w:t>А</w:t>
      </w:r>
      <w:r>
        <w:t></w:t>
      </w:r>
      <w:r>
        <w:rPr>
          <w:rFonts w:hint="eastAsia"/>
        </w:rPr>
        <w:t>А</w:t>
      </w:r>
      <w:r>
        <w:t></w:t>
      </w:r>
      <w:r>
        <w:rPr>
          <w:rFonts w:hint="eastAsia"/>
        </w:rPr>
        <w:t>Бодалев</w:t>
      </w:r>
      <w:r>
        <w:t></w:t>
      </w:r>
      <w:r>
        <w:t></w:t>
      </w:r>
      <w:r>
        <w:rPr>
          <w:rFonts w:hint="eastAsia"/>
        </w:rPr>
        <w:t>–</w:t>
      </w:r>
      <w:r>
        <w:t></w:t>
      </w:r>
      <w:r>
        <w:rPr>
          <w:rFonts w:hint="eastAsia"/>
        </w:rPr>
        <w:t>М</w:t>
      </w:r>
      <w:r>
        <w:t></w:t>
      </w:r>
      <w:r>
        <w:t></w:t>
      </w:r>
      <w:r>
        <w:t></w:t>
      </w:r>
      <w:r>
        <w:rPr>
          <w:rFonts w:hint="eastAsia"/>
        </w:rPr>
        <w:t>Изд–во</w:t>
      </w:r>
      <w:r>
        <w:t></w:t>
      </w:r>
      <w:r>
        <w:rPr>
          <w:rFonts w:hint="eastAsia"/>
        </w:rPr>
        <w:t>МГУ</w:t>
      </w:r>
      <w:r>
        <w:t></w:t>
      </w:r>
      <w:r>
        <w:t></w:t>
      </w:r>
      <w:r>
        <w:t></w:t>
      </w:r>
      <w:r>
        <w:t></w:t>
      </w:r>
      <w:r>
        <w:t></w:t>
      </w:r>
      <w:r>
        <w:t></w:t>
      </w:r>
      <w:r>
        <w:t></w:t>
      </w:r>
      <w:r>
        <w:t></w:t>
      </w:r>
      <w:r>
        <w:rPr>
          <w:rFonts w:hint="eastAsia"/>
        </w:rPr>
        <w:t>–</w:t>
      </w:r>
      <w:r>
        <w:t></w:t>
      </w:r>
      <w:r>
        <w:t></w:t>
      </w:r>
      <w:r>
        <w:t></w:t>
      </w:r>
      <w:r>
        <w:t></w:t>
      </w:r>
      <w:r>
        <w:t></w:t>
      </w:r>
      <w:r>
        <w:rPr>
          <w:rFonts w:hint="eastAsia"/>
        </w:rPr>
        <w:t>с</w:t>
      </w:r>
      <w:r>
        <w:t></w:t>
      </w:r>
    </w:p>
    <w:p w14:paraId="4B62F429" w14:textId="77777777" w:rsidR="00AB0D6A" w:rsidRDefault="00AB0D6A" w:rsidP="00AB0D6A">
      <w:r>
        <w:t></w:t>
      </w:r>
      <w:r>
        <w:t></w:t>
      </w:r>
      <w:r>
        <w:t></w:t>
      </w:r>
      <w:r>
        <w:t></w:t>
      </w:r>
      <w:r>
        <w:rPr>
          <w:rFonts w:hint="eastAsia"/>
        </w:rPr>
        <w:t>Бодалев</w:t>
      </w:r>
      <w:r>
        <w:t></w:t>
      </w:r>
      <w:r>
        <w:rPr>
          <w:rFonts w:hint="eastAsia"/>
        </w:rPr>
        <w:t>А</w:t>
      </w:r>
      <w:r>
        <w:t></w:t>
      </w:r>
      <w:r>
        <w:rPr>
          <w:rFonts w:hint="eastAsia"/>
        </w:rPr>
        <w:t>А</w:t>
      </w:r>
      <w:r>
        <w:t></w:t>
      </w:r>
      <w:r>
        <w:t></w:t>
      </w:r>
      <w:r>
        <w:rPr>
          <w:rFonts w:hint="eastAsia"/>
        </w:rPr>
        <w:t>Психология</w:t>
      </w:r>
      <w:r>
        <w:t></w:t>
      </w:r>
      <w:r>
        <w:rPr>
          <w:rFonts w:hint="eastAsia"/>
        </w:rPr>
        <w:t>о</w:t>
      </w:r>
      <w:r>
        <w:t></w:t>
      </w:r>
      <w:r>
        <w:rPr>
          <w:rFonts w:hint="eastAsia"/>
        </w:rPr>
        <w:t>личности</w:t>
      </w:r>
      <w:r>
        <w:t></w:t>
      </w:r>
      <w:r>
        <w:t></w:t>
      </w:r>
      <w:r>
        <w:rPr>
          <w:rFonts w:hint="eastAsia"/>
        </w:rPr>
        <w:t>А</w:t>
      </w:r>
      <w:r>
        <w:t></w:t>
      </w:r>
      <w:r>
        <w:rPr>
          <w:rFonts w:hint="eastAsia"/>
        </w:rPr>
        <w:t>А</w:t>
      </w:r>
      <w:r>
        <w:t></w:t>
      </w:r>
      <w:r>
        <w:rPr>
          <w:rFonts w:hint="eastAsia"/>
        </w:rPr>
        <w:t>Бодалев</w:t>
      </w:r>
      <w:r>
        <w:t></w:t>
      </w:r>
      <w:r>
        <w:rPr>
          <w:rFonts w:hint="eastAsia"/>
        </w:rPr>
        <w:t>–</w:t>
      </w:r>
      <w:r>
        <w:t></w:t>
      </w:r>
      <w:r>
        <w:rPr>
          <w:rFonts w:hint="eastAsia"/>
        </w:rPr>
        <w:t>М</w:t>
      </w:r>
      <w:r>
        <w:t></w:t>
      </w:r>
      <w:r>
        <w:t></w:t>
      </w:r>
      <w:r>
        <w:t></w:t>
      </w:r>
      <w:r>
        <w:rPr>
          <w:rFonts w:hint="eastAsia"/>
        </w:rPr>
        <w:t>Изд–во</w:t>
      </w:r>
      <w:r>
        <w:t></w:t>
      </w:r>
      <w:r>
        <w:rPr>
          <w:rFonts w:hint="eastAsia"/>
        </w:rPr>
        <w:t>МГУ</w:t>
      </w:r>
      <w:r>
        <w:t></w:t>
      </w:r>
      <w:r>
        <w:t></w:t>
      </w:r>
      <w:r>
        <w:t></w:t>
      </w:r>
      <w:r>
        <w:t></w:t>
      </w:r>
      <w:r>
        <w:t></w:t>
      </w:r>
      <w:r>
        <w:t></w:t>
      </w:r>
      <w:r>
        <w:t></w:t>
      </w:r>
      <w:r>
        <w:t></w:t>
      </w:r>
      <w:r>
        <w:rPr>
          <w:rFonts w:hint="eastAsia"/>
        </w:rPr>
        <w:t>–</w:t>
      </w:r>
      <w:r>
        <w:t></w:t>
      </w:r>
      <w:r>
        <w:t></w:t>
      </w:r>
      <w:r>
        <w:t></w:t>
      </w:r>
      <w:r>
        <w:t></w:t>
      </w:r>
      <w:r>
        <w:rPr>
          <w:rFonts w:hint="eastAsia"/>
        </w:rPr>
        <w:t>с</w:t>
      </w:r>
      <w:r>
        <w:t></w:t>
      </w:r>
    </w:p>
    <w:p w14:paraId="2E3DB8FD" w14:textId="77777777" w:rsidR="00AB0D6A" w:rsidRDefault="00AB0D6A" w:rsidP="00AB0D6A">
      <w:r>
        <w:t></w:t>
      </w:r>
      <w:r>
        <w:t></w:t>
      </w:r>
      <w:r>
        <w:t></w:t>
      </w:r>
      <w:r>
        <w:rPr>
          <w:rFonts w:hint="eastAsia"/>
        </w:rPr>
        <w:t>Бодров</w:t>
      </w:r>
      <w:r>
        <w:t></w:t>
      </w:r>
      <w:r>
        <w:rPr>
          <w:rFonts w:hint="eastAsia"/>
        </w:rPr>
        <w:t>В</w:t>
      </w:r>
      <w:r>
        <w:t></w:t>
      </w:r>
      <w:r>
        <w:rPr>
          <w:rFonts w:hint="eastAsia"/>
        </w:rPr>
        <w:t>А</w:t>
      </w:r>
      <w:r>
        <w:t></w:t>
      </w:r>
      <w:r>
        <w:t></w:t>
      </w:r>
      <w:r>
        <w:rPr>
          <w:rFonts w:hint="eastAsia"/>
        </w:rPr>
        <w:t>Психофизиологические</w:t>
      </w:r>
      <w:r>
        <w:t></w:t>
      </w:r>
      <w:r>
        <w:rPr>
          <w:rFonts w:hint="eastAsia"/>
        </w:rPr>
        <w:t>проблемы</w:t>
      </w:r>
      <w:r>
        <w:t></w:t>
      </w:r>
      <w:r>
        <w:rPr>
          <w:rFonts w:hint="eastAsia"/>
        </w:rPr>
        <w:t>профессиональной</w:t>
      </w:r>
      <w:r>
        <w:t></w:t>
      </w:r>
      <w:r>
        <w:rPr>
          <w:rFonts w:hint="eastAsia"/>
        </w:rPr>
        <w:t>надежности</w:t>
      </w:r>
      <w:r>
        <w:t></w:t>
      </w:r>
      <w:r>
        <w:rPr>
          <w:rFonts w:hint="eastAsia"/>
        </w:rPr>
        <w:t>человека</w:t>
      </w:r>
      <w:r>
        <w:t></w:t>
      </w:r>
      <w:r>
        <w:rPr>
          <w:rFonts w:hint="eastAsia"/>
        </w:rPr>
        <w:t>оператора</w:t>
      </w:r>
      <w:r>
        <w:t></w:t>
      </w:r>
      <w:r>
        <w:t></w:t>
      </w:r>
      <w:r>
        <w:t></w:t>
      </w:r>
      <w:r>
        <w:rPr>
          <w:rFonts w:hint="eastAsia"/>
        </w:rPr>
        <w:t>В</w:t>
      </w:r>
      <w:r>
        <w:t></w:t>
      </w:r>
      <w:r>
        <w:rPr>
          <w:rFonts w:hint="eastAsia"/>
        </w:rPr>
        <w:t>А</w:t>
      </w:r>
      <w:r>
        <w:t></w:t>
      </w:r>
      <w:r>
        <w:rPr>
          <w:rFonts w:hint="eastAsia"/>
        </w:rPr>
        <w:t>Бодров</w:t>
      </w:r>
      <w:r>
        <w:t></w:t>
      </w:r>
      <w:r>
        <w:t></w:t>
      </w:r>
      <w:r>
        <w:t></w:t>
      </w:r>
      <w:r>
        <w:t></w:t>
      </w:r>
      <w:r>
        <w:rPr>
          <w:rFonts w:hint="eastAsia"/>
        </w:rPr>
        <w:t>Психологические</w:t>
      </w:r>
      <w:r>
        <w:t></w:t>
      </w:r>
      <w:r>
        <w:rPr>
          <w:rFonts w:hint="eastAsia"/>
        </w:rPr>
        <w:t>проблемы</w:t>
      </w:r>
      <w:r>
        <w:t></w:t>
      </w:r>
      <w:r>
        <w:rPr>
          <w:rFonts w:hint="eastAsia"/>
        </w:rPr>
        <w:t>профессиональной</w:t>
      </w:r>
      <w:r>
        <w:t></w:t>
      </w:r>
      <w:r>
        <w:rPr>
          <w:rFonts w:hint="eastAsia"/>
        </w:rPr>
        <w:t>деятельности</w:t>
      </w:r>
      <w:r>
        <w:t></w:t>
      </w:r>
      <w:r>
        <w:t></w:t>
      </w:r>
      <w:r>
        <w:rPr>
          <w:rFonts w:hint="eastAsia"/>
        </w:rPr>
        <w:t>–</w:t>
      </w:r>
      <w:r>
        <w:t></w:t>
      </w:r>
      <w:r>
        <w:rPr>
          <w:rFonts w:hint="eastAsia"/>
        </w:rPr>
        <w:t>М</w:t>
      </w:r>
      <w:r>
        <w:t></w:t>
      </w:r>
      <w:r>
        <w:t></w:t>
      </w:r>
      <w:r>
        <w:t></w:t>
      </w:r>
      <w:r>
        <w:rPr>
          <w:rFonts w:hint="eastAsia"/>
        </w:rPr>
        <w:t>Наука</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r>
        <w:t></w:t>
      </w:r>
    </w:p>
    <w:p w14:paraId="10EE9190" w14:textId="77777777" w:rsidR="00AB0D6A" w:rsidRDefault="00AB0D6A" w:rsidP="00AB0D6A">
      <w:r>
        <w:t></w:t>
      </w:r>
      <w:r>
        <w:t></w:t>
      </w:r>
      <w:r>
        <w:t></w:t>
      </w:r>
    </w:p>
    <w:p w14:paraId="2B52F803" w14:textId="77777777" w:rsidR="00AB0D6A" w:rsidRDefault="00AB0D6A" w:rsidP="00AB0D6A">
      <w:r>
        <w:lastRenderedPageBreak/>
        <w:t></w:t>
      </w:r>
      <w:r>
        <w:t></w:t>
      </w:r>
      <w:r>
        <w:t></w:t>
      </w:r>
      <w:r>
        <w:t></w:t>
      </w:r>
      <w:r>
        <w:rPr>
          <w:rFonts w:hint="eastAsia"/>
        </w:rPr>
        <w:t>Бойко</w:t>
      </w:r>
      <w:r>
        <w:t></w:t>
      </w:r>
      <w:r>
        <w:rPr>
          <w:rFonts w:hint="eastAsia"/>
        </w:rPr>
        <w:t>В</w:t>
      </w:r>
      <w:r>
        <w:t></w:t>
      </w:r>
      <w:r>
        <w:rPr>
          <w:rFonts w:hint="eastAsia"/>
        </w:rPr>
        <w:t>В</w:t>
      </w:r>
      <w:r>
        <w:t></w:t>
      </w:r>
      <w:r>
        <w:t></w:t>
      </w:r>
      <w:r>
        <w:rPr>
          <w:rFonts w:hint="eastAsia"/>
        </w:rPr>
        <w:t>Энергия</w:t>
      </w:r>
      <w:r>
        <w:t></w:t>
      </w:r>
      <w:r>
        <w:rPr>
          <w:rFonts w:hint="eastAsia"/>
        </w:rPr>
        <w:t>эмоций</w:t>
      </w:r>
      <w:r>
        <w:t></w:t>
      </w:r>
      <w:r>
        <w:rPr>
          <w:rFonts w:hint="eastAsia"/>
        </w:rPr>
        <w:t>в</w:t>
      </w:r>
      <w:r>
        <w:t></w:t>
      </w:r>
      <w:r>
        <w:rPr>
          <w:rFonts w:hint="eastAsia"/>
        </w:rPr>
        <w:t>общении</w:t>
      </w:r>
      <w:r>
        <w:t></w:t>
      </w:r>
      <w:r>
        <w:t></w:t>
      </w:r>
      <w:r>
        <w:rPr>
          <w:rFonts w:hint="eastAsia"/>
        </w:rPr>
        <w:t>взгляд</w:t>
      </w:r>
      <w:r>
        <w:t></w:t>
      </w:r>
      <w:r>
        <w:rPr>
          <w:rFonts w:hint="eastAsia"/>
        </w:rPr>
        <w:t>на</w:t>
      </w:r>
      <w:r>
        <w:t></w:t>
      </w:r>
      <w:r>
        <w:rPr>
          <w:rFonts w:hint="eastAsia"/>
        </w:rPr>
        <w:t>себя</w:t>
      </w:r>
      <w:r>
        <w:t></w:t>
      </w:r>
      <w:r>
        <w:rPr>
          <w:rFonts w:hint="eastAsia"/>
        </w:rPr>
        <w:t>и</w:t>
      </w:r>
      <w:r>
        <w:t></w:t>
      </w:r>
      <w:r>
        <w:rPr>
          <w:rFonts w:hint="eastAsia"/>
        </w:rPr>
        <w:t>на</w:t>
      </w:r>
      <w:r>
        <w:t></w:t>
      </w:r>
      <w:r>
        <w:rPr>
          <w:rFonts w:hint="eastAsia"/>
        </w:rPr>
        <w:t>других</w:t>
      </w:r>
      <w:r>
        <w:t></w:t>
      </w:r>
      <w:r>
        <w:t></w:t>
      </w:r>
      <w:r>
        <w:t></w:t>
      </w:r>
      <w:r>
        <w:rPr>
          <w:rFonts w:hint="eastAsia"/>
        </w:rPr>
        <w:t>Виктор</w:t>
      </w:r>
      <w:r>
        <w:t></w:t>
      </w:r>
      <w:r>
        <w:rPr>
          <w:rFonts w:hint="eastAsia"/>
        </w:rPr>
        <w:t>Васильевич</w:t>
      </w:r>
      <w:r>
        <w:t></w:t>
      </w:r>
      <w:r>
        <w:rPr>
          <w:rFonts w:hint="eastAsia"/>
        </w:rPr>
        <w:t>Бойко</w:t>
      </w:r>
      <w:r>
        <w:t></w:t>
      </w:r>
      <w:r>
        <w:t></w:t>
      </w:r>
      <w:r>
        <w:rPr>
          <w:rFonts w:hint="eastAsia"/>
        </w:rPr>
        <w:t>–</w:t>
      </w:r>
      <w:r>
        <w:t></w:t>
      </w:r>
      <w:r>
        <w:rPr>
          <w:rFonts w:hint="eastAsia"/>
        </w:rPr>
        <w:t>М</w:t>
      </w:r>
      <w:r>
        <w:t></w:t>
      </w:r>
      <w:r>
        <w:t></w:t>
      </w:r>
      <w:r>
        <w:rPr>
          <w:rFonts w:hint="eastAsia"/>
        </w:rPr>
        <w:t>Информационно–издательский</w:t>
      </w:r>
      <w:r>
        <w:t></w:t>
      </w:r>
      <w:r>
        <w:rPr>
          <w:rFonts w:hint="eastAsia"/>
        </w:rPr>
        <w:t>дом</w:t>
      </w:r>
      <w:r>
        <w:t></w:t>
      </w:r>
      <w:r>
        <w:t></w:t>
      </w:r>
      <w:r>
        <w:rPr>
          <w:rFonts w:hint="eastAsia"/>
        </w:rPr>
        <w:t>Филинъ</w:t>
      </w:r>
      <w:r>
        <w:t></w:t>
      </w:r>
      <w:r>
        <w:t></w:t>
      </w:r>
      <w:r>
        <w:t></w:t>
      </w:r>
      <w:r>
        <w:t></w:t>
      </w:r>
      <w:r>
        <w:t></w:t>
      </w:r>
      <w:r>
        <w:t></w:t>
      </w:r>
      <w:r>
        <w:t></w:t>
      </w:r>
      <w:r>
        <w:t></w:t>
      </w:r>
      <w:r>
        <w:t></w:t>
      </w:r>
      <w:r>
        <w:rPr>
          <w:rFonts w:hint="eastAsia"/>
        </w:rPr>
        <w:t>–</w:t>
      </w:r>
      <w:r>
        <w:t></w:t>
      </w:r>
      <w:r>
        <w:t></w:t>
      </w:r>
      <w:r>
        <w:t></w:t>
      </w:r>
      <w:r>
        <w:t></w:t>
      </w:r>
      <w:r>
        <w:t></w:t>
      </w:r>
      <w:r>
        <w:rPr>
          <w:rFonts w:hint="eastAsia"/>
        </w:rPr>
        <w:t>с</w:t>
      </w:r>
      <w:r>
        <w:t></w:t>
      </w:r>
    </w:p>
    <w:p w14:paraId="2901557F" w14:textId="77777777" w:rsidR="00AB0D6A" w:rsidRDefault="00AB0D6A" w:rsidP="00AB0D6A">
      <w:r>
        <w:t></w:t>
      </w:r>
      <w:r>
        <w:t></w:t>
      </w:r>
      <w:r>
        <w:t></w:t>
      </w:r>
      <w:r>
        <w:t></w:t>
      </w:r>
      <w:r>
        <w:rPr>
          <w:rFonts w:hint="eastAsia"/>
        </w:rPr>
        <w:t>Броневицкий</w:t>
      </w:r>
      <w:r>
        <w:t></w:t>
      </w:r>
      <w:r>
        <w:rPr>
          <w:rFonts w:hint="eastAsia"/>
        </w:rPr>
        <w:t>Г</w:t>
      </w:r>
      <w:r>
        <w:t></w:t>
      </w:r>
      <w:r>
        <w:rPr>
          <w:rFonts w:hint="eastAsia"/>
        </w:rPr>
        <w:t>А</w:t>
      </w:r>
      <w:r>
        <w:t></w:t>
      </w:r>
      <w:r>
        <w:t></w:t>
      </w:r>
      <w:r>
        <w:rPr>
          <w:rFonts w:hint="eastAsia"/>
        </w:rPr>
        <w:t>Психология</w:t>
      </w:r>
      <w:r>
        <w:t></w:t>
      </w:r>
      <w:r>
        <w:rPr>
          <w:rFonts w:hint="eastAsia"/>
        </w:rPr>
        <w:t>военных</w:t>
      </w:r>
      <w:r>
        <w:t></w:t>
      </w:r>
      <w:r>
        <w:rPr>
          <w:rFonts w:hint="eastAsia"/>
        </w:rPr>
        <w:t>моряков</w:t>
      </w:r>
      <w:r>
        <w:t></w:t>
      </w:r>
      <w:r>
        <w:t></w:t>
      </w:r>
      <w:r>
        <w:rPr>
          <w:rFonts w:hint="eastAsia"/>
        </w:rPr>
        <w:t>психические</w:t>
      </w:r>
      <w:r>
        <w:t></w:t>
      </w:r>
      <w:r>
        <w:rPr>
          <w:rFonts w:hint="eastAsia"/>
        </w:rPr>
        <w:t>состояния</w:t>
      </w:r>
      <w:r>
        <w:t></w:t>
      </w:r>
      <w:r>
        <w:t></w:t>
      </w:r>
      <w:r>
        <w:t></w:t>
      </w:r>
      <w:r>
        <w:rPr>
          <w:rFonts w:hint="eastAsia"/>
        </w:rPr>
        <w:t>Г</w:t>
      </w:r>
      <w:r>
        <w:t></w:t>
      </w:r>
      <w:r>
        <w:rPr>
          <w:rFonts w:hint="eastAsia"/>
        </w:rPr>
        <w:t>А</w:t>
      </w:r>
      <w:r>
        <w:t></w:t>
      </w:r>
      <w:r>
        <w:t></w:t>
      </w:r>
      <w:r>
        <w:rPr>
          <w:rFonts w:hint="eastAsia"/>
        </w:rPr>
        <w:t>Броневицкий</w:t>
      </w:r>
      <w:r>
        <w:t></w:t>
      </w:r>
      <w:r>
        <w:t></w:t>
      </w:r>
      <w:r>
        <w:rPr>
          <w:rFonts w:hint="eastAsia"/>
        </w:rPr>
        <w:t>—</w:t>
      </w:r>
      <w:r>
        <w:t></w:t>
      </w:r>
      <w:r>
        <w:rPr>
          <w:rFonts w:hint="eastAsia"/>
        </w:rPr>
        <w:t>СПб</w:t>
      </w:r>
      <w:r>
        <w:t></w:t>
      </w:r>
      <w:r>
        <w:t></w:t>
      </w:r>
      <w:r>
        <w:t></w:t>
      </w:r>
      <w:r>
        <w:rPr>
          <w:rFonts w:hint="eastAsia"/>
        </w:rPr>
        <w:t>Издательство</w:t>
      </w:r>
      <w:r>
        <w:t></w:t>
      </w:r>
      <w:r>
        <w:t></w:t>
      </w:r>
      <w:r>
        <w:rPr>
          <w:rFonts w:hint="eastAsia"/>
        </w:rPr>
        <w:t>Образование</w:t>
      </w:r>
      <w:r>
        <w:t></w:t>
      </w:r>
      <w:r>
        <w:rPr>
          <w:rFonts w:hint="eastAsia"/>
        </w:rPr>
        <w:t>—</w:t>
      </w:r>
      <w:r>
        <w:t></w:t>
      </w:r>
      <w:r>
        <w:rPr>
          <w:rFonts w:hint="eastAsia"/>
        </w:rPr>
        <w:t>Культура</w:t>
      </w:r>
      <w:r>
        <w:t></w:t>
      </w:r>
      <w:r>
        <w:t></w:t>
      </w:r>
      <w:r>
        <w:t></w:t>
      </w:r>
      <w:r>
        <w:t></w:t>
      </w:r>
      <w:r>
        <w:t></w:t>
      </w:r>
      <w:r>
        <w:t></w:t>
      </w:r>
      <w:r>
        <w:t></w:t>
      </w:r>
      <w:r>
        <w:t></w:t>
      </w:r>
      <w:r>
        <w:t></w:t>
      </w:r>
      <w:r>
        <w:rPr>
          <w:rFonts w:hint="eastAsia"/>
        </w:rPr>
        <w:t>–</w:t>
      </w:r>
      <w:r>
        <w:t></w:t>
      </w:r>
      <w:r>
        <w:t></w:t>
      </w:r>
      <w:r>
        <w:t></w:t>
      </w:r>
      <w:r>
        <w:t></w:t>
      </w:r>
      <w:r>
        <w:t></w:t>
      </w:r>
      <w:r>
        <w:rPr>
          <w:rFonts w:hint="eastAsia"/>
        </w:rPr>
        <w:t>с</w:t>
      </w:r>
      <w:r>
        <w:t></w:t>
      </w:r>
    </w:p>
    <w:p w14:paraId="3339AAC6" w14:textId="77777777" w:rsidR="00AB0D6A" w:rsidRDefault="00AB0D6A" w:rsidP="00AB0D6A">
      <w:r>
        <w:t></w:t>
      </w:r>
      <w:r>
        <w:t></w:t>
      </w:r>
      <w:r>
        <w:t></w:t>
      </w:r>
      <w:r>
        <w:t></w:t>
      </w:r>
      <w:r>
        <w:rPr>
          <w:rFonts w:hint="eastAsia"/>
        </w:rPr>
        <w:t>Броневицкий</w:t>
      </w:r>
      <w:r>
        <w:t></w:t>
      </w:r>
      <w:r>
        <w:rPr>
          <w:rFonts w:hint="eastAsia"/>
        </w:rPr>
        <w:t>Г</w:t>
      </w:r>
      <w:r>
        <w:t></w:t>
      </w:r>
      <w:r>
        <w:rPr>
          <w:rFonts w:hint="eastAsia"/>
        </w:rPr>
        <w:t>А</w:t>
      </w:r>
      <w:r>
        <w:t></w:t>
      </w:r>
      <w:r>
        <w:t></w:t>
      </w:r>
      <w:r>
        <w:rPr>
          <w:rFonts w:hint="eastAsia"/>
        </w:rPr>
        <w:t>Психология</w:t>
      </w:r>
      <w:r>
        <w:t></w:t>
      </w:r>
      <w:r>
        <w:rPr>
          <w:rFonts w:hint="eastAsia"/>
        </w:rPr>
        <w:t>управления</w:t>
      </w:r>
      <w:r>
        <w:t></w:t>
      </w:r>
      <w:r>
        <w:rPr>
          <w:rFonts w:hint="eastAsia"/>
        </w:rPr>
        <w:t>психическими</w:t>
      </w:r>
      <w:r>
        <w:t></w:t>
      </w:r>
      <w:r>
        <w:rPr>
          <w:rFonts w:hint="eastAsia"/>
        </w:rPr>
        <w:t>состояниями</w:t>
      </w:r>
      <w:r>
        <w:t></w:t>
      </w:r>
      <w:r>
        <w:rPr>
          <w:rFonts w:hint="eastAsia"/>
        </w:rPr>
        <w:t>моряков</w:t>
      </w:r>
      <w:r>
        <w:t></w:t>
      </w:r>
      <w:r>
        <w:t></w:t>
      </w:r>
      <w:r>
        <w:rPr>
          <w:rFonts w:hint="eastAsia"/>
        </w:rPr>
        <w:t>автореф</w:t>
      </w:r>
      <w:r>
        <w:t></w:t>
      </w:r>
      <w:r>
        <w:t></w:t>
      </w:r>
      <w:r>
        <w:rPr>
          <w:rFonts w:hint="eastAsia"/>
        </w:rPr>
        <w:t>дис</w:t>
      </w:r>
      <w:r>
        <w:t></w:t>
      </w:r>
      <w:r>
        <w:t></w:t>
      </w:r>
      <w:r>
        <w:t></w:t>
      </w:r>
      <w:r>
        <w:rPr>
          <w:rFonts w:hint="eastAsia"/>
        </w:rPr>
        <w:t>на</w:t>
      </w:r>
      <w:r>
        <w:t></w:t>
      </w:r>
      <w:r>
        <w:rPr>
          <w:rFonts w:hint="eastAsia"/>
        </w:rPr>
        <w:t>соискание</w:t>
      </w:r>
      <w:r>
        <w:t></w:t>
      </w:r>
      <w:r>
        <w:rPr>
          <w:rFonts w:hint="eastAsia"/>
        </w:rPr>
        <w:t>степени</w:t>
      </w:r>
      <w:r>
        <w:t></w:t>
      </w:r>
      <w:r>
        <w:rPr>
          <w:rFonts w:hint="eastAsia"/>
        </w:rPr>
        <w:t>доктора</w:t>
      </w:r>
      <w:r>
        <w:t></w:t>
      </w:r>
      <w:r>
        <w:rPr>
          <w:rFonts w:hint="eastAsia"/>
        </w:rPr>
        <w:t>психологических</w:t>
      </w:r>
      <w:r>
        <w:t></w:t>
      </w:r>
      <w:r>
        <w:rPr>
          <w:rFonts w:hint="eastAsia"/>
        </w:rPr>
        <w:t>наук</w:t>
      </w:r>
      <w:r>
        <w:t></w:t>
      </w:r>
      <w:r>
        <w:rPr>
          <w:rFonts w:hint="eastAsia"/>
        </w:rPr>
        <w:t>спец</w:t>
      </w:r>
      <w:r>
        <w:t></w:t>
      </w:r>
      <w:r>
        <w:t></w:t>
      </w:r>
      <w:r>
        <w:t></w:t>
      </w:r>
      <w:r>
        <w:t></w:t>
      </w:r>
      <w:r>
        <w:t></w:t>
      </w:r>
      <w:r>
        <w:t></w:t>
      </w:r>
      <w:r>
        <w:t></w:t>
      </w:r>
      <w:r>
        <w:t></w:t>
      </w:r>
      <w:r>
        <w:t></w:t>
      </w:r>
      <w:r>
        <w:t></w:t>
      </w:r>
      <w:r>
        <w:t></w:t>
      </w:r>
      <w:r>
        <w:t></w:t>
      </w:r>
      <w:r>
        <w:rPr>
          <w:rFonts w:hint="eastAsia"/>
        </w:rPr>
        <w:t>Военная</w:t>
      </w:r>
      <w:r>
        <w:t></w:t>
      </w:r>
      <w:r>
        <w:rPr>
          <w:rFonts w:hint="eastAsia"/>
        </w:rPr>
        <w:t>педагогика</w:t>
      </w:r>
      <w:r>
        <w:t></w:t>
      </w:r>
      <w:r>
        <w:rPr>
          <w:rFonts w:hint="eastAsia"/>
        </w:rPr>
        <w:t>и</w:t>
      </w:r>
      <w:r>
        <w:t></w:t>
      </w:r>
      <w:r>
        <w:rPr>
          <w:rFonts w:hint="eastAsia"/>
        </w:rPr>
        <w:t>военная</w:t>
      </w:r>
      <w:r>
        <w:t></w:t>
      </w:r>
      <w:r>
        <w:rPr>
          <w:rFonts w:hint="eastAsia"/>
        </w:rPr>
        <w:t>психология</w:t>
      </w:r>
      <w:r>
        <w:t></w:t>
      </w:r>
      <w:r>
        <w:t></w:t>
      </w:r>
      <w:r>
        <w:t></w:t>
      </w:r>
      <w:r>
        <w:rPr>
          <w:rFonts w:hint="eastAsia"/>
        </w:rPr>
        <w:t>Г</w:t>
      </w:r>
      <w:r>
        <w:t></w:t>
      </w:r>
      <w:r>
        <w:rPr>
          <w:rFonts w:hint="eastAsia"/>
        </w:rPr>
        <w:t>А</w:t>
      </w:r>
      <w:r>
        <w:t></w:t>
      </w:r>
      <w:r>
        <w:rPr>
          <w:rFonts w:hint="eastAsia"/>
        </w:rPr>
        <w:t>Броневицкий</w:t>
      </w:r>
      <w:r>
        <w:t></w:t>
      </w:r>
      <w:r>
        <w:rPr>
          <w:rFonts w:hint="eastAsia"/>
        </w:rPr>
        <w:t>–</w:t>
      </w:r>
      <w:r>
        <w:t></w:t>
      </w:r>
      <w:r>
        <w:rPr>
          <w:rFonts w:hint="eastAsia"/>
        </w:rPr>
        <w:t>Санкт–Петербург</w:t>
      </w:r>
      <w:r>
        <w:t></w:t>
      </w:r>
      <w:r>
        <w:t></w:t>
      </w:r>
      <w:r>
        <w:t></w:t>
      </w:r>
      <w:r>
        <w:t></w:t>
      </w:r>
      <w:r>
        <w:t></w:t>
      </w:r>
      <w:r>
        <w:t></w:t>
      </w:r>
      <w:r>
        <w:t></w:t>
      </w:r>
      <w:r>
        <w:t></w:t>
      </w:r>
      <w:r>
        <w:rPr>
          <w:rFonts w:hint="eastAsia"/>
        </w:rPr>
        <w:t>–</w:t>
      </w:r>
      <w:r>
        <w:t></w:t>
      </w:r>
      <w:r>
        <w:t></w:t>
      </w:r>
      <w:r>
        <w:t></w:t>
      </w:r>
      <w:r>
        <w:t></w:t>
      </w:r>
      <w:r>
        <w:rPr>
          <w:rFonts w:hint="eastAsia"/>
        </w:rPr>
        <w:t>с</w:t>
      </w:r>
      <w:r>
        <w:t></w:t>
      </w:r>
    </w:p>
    <w:p w14:paraId="46594C44" w14:textId="77777777" w:rsidR="00AB0D6A" w:rsidRDefault="00AB0D6A" w:rsidP="00AB0D6A">
      <w:r>
        <w:t></w:t>
      </w:r>
      <w:r>
        <w:t></w:t>
      </w:r>
      <w:r>
        <w:t></w:t>
      </w:r>
      <w:r>
        <w:t></w:t>
      </w:r>
      <w:r>
        <w:rPr>
          <w:rFonts w:hint="eastAsia"/>
        </w:rPr>
        <w:t>Брушлинский</w:t>
      </w:r>
      <w:r>
        <w:t></w:t>
      </w:r>
      <w:r>
        <w:rPr>
          <w:rFonts w:hint="eastAsia"/>
        </w:rPr>
        <w:t>А</w:t>
      </w:r>
      <w:r>
        <w:t></w:t>
      </w:r>
      <w:r>
        <w:rPr>
          <w:rFonts w:hint="eastAsia"/>
        </w:rPr>
        <w:t>В</w:t>
      </w:r>
      <w:r>
        <w:t></w:t>
      </w:r>
      <w:r>
        <w:t></w:t>
      </w:r>
      <w:r>
        <w:rPr>
          <w:rFonts w:hint="eastAsia"/>
        </w:rPr>
        <w:t>О</w:t>
      </w:r>
      <w:r>
        <w:t></w:t>
      </w:r>
      <w:r>
        <w:rPr>
          <w:rFonts w:hint="eastAsia"/>
        </w:rPr>
        <w:t>категориях</w:t>
      </w:r>
      <w:r>
        <w:t></w:t>
      </w:r>
      <w:r>
        <w:t></w:t>
      </w:r>
      <w:r>
        <w:rPr>
          <w:rFonts w:hint="eastAsia"/>
        </w:rPr>
        <w:t>непрерывное</w:t>
      </w:r>
      <w:r>
        <w:t></w:t>
      </w:r>
      <w:r>
        <w:rPr>
          <w:rFonts w:hint="eastAsia"/>
        </w:rPr>
        <w:t>и</w:t>
      </w:r>
      <w:r>
        <w:t></w:t>
      </w:r>
      <w:r>
        <w:rPr>
          <w:rFonts w:hint="eastAsia"/>
        </w:rPr>
        <w:t>прерывное</w:t>
      </w:r>
      <w:r>
        <w:t></w:t>
      </w:r>
      <w:r>
        <w:t></w:t>
      </w:r>
      <w:r>
        <w:t></w:t>
      </w:r>
      <w:r>
        <w:t></w:t>
      </w:r>
      <w:r>
        <w:rPr>
          <w:rFonts w:hint="eastAsia"/>
        </w:rPr>
        <w:t>качество</w:t>
      </w:r>
      <w:r>
        <w:t></w:t>
      </w:r>
      <w:r>
        <w:rPr>
          <w:rFonts w:hint="eastAsia"/>
        </w:rPr>
        <w:t>и</w:t>
      </w:r>
      <w:r>
        <w:t></w:t>
      </w:r>
      <w:r>
        <w:rPr>
          <w:rFonts w:hint="eastAsia"/>
        </w:rPr>
        <w:t>количество</w:t>
      </w:r>
      <w:r>
        <w:t></w:t>
      </w:r>
      <w:r>
        <w:t></w:t>
      </w:r>
      <w:r>
        <w:rPr>
          <w:rFonts w:hint="eastAsia"/>
        </w:rPr>
        <w:t>в</w:t>
      </w:r>
      <w:r>
        <w:t></w:t>
      </w:r>
      <w:r>
        <w:rPr>
          <w:rFonts w:hint="eastAsia"/>
        </w:rPr>
        <w:t>психологии</w:t>
      </w:r>
      <w:r>
        <w:t></w:t>
      </w:r>
      <w:r>
        <w:t></w:t>
      </w:r>
      <w:r>
        <w:rPr>
          <w:rFonts w:hint="eastAsia"/>
        </w:rPr>
        <w:t>А</w:t>
      </w:r>
      <w:r>
        <w:t></w:t>
      </w:r>
      <w:r>
        <w:rPr>
          <w:rFonts w:hint="eastAsia"/>
        </w:rPr>
        <w:t>В</w:t>
      </w:r>
      <w:r>
        <w:t></w:t>
      </w:r>
      <w:r>
        <w:rPr>
          <w:rFonts w:hint="eastAsia"/>
        </w:rPr>
        <w:t>Брушлинский</w:t>
      </w:r>
      <w:r>
        <w:t></w:t>
      </w:r>
      <w:r>
        <w:t></w:t>
      </w:r>
      <w:r>
        <w:t></w:t>
      </w:r>
      <w:r>
        <w:t></w:t>
      </w:r>
      <w:r>
        <w:rPr>
          <w:rFonts w:hint="eastAsia"/>
        </w:rPr>
        <w:t>Категории</w:t>
      </w:r>
      <w:r>
        <w:t></w:t>
      </w:r>
      <w:r>
        <w:rPr>
          <w:rFonts w:hint="eastAsia"/>
        </w:rPr>
        <w:t>материалистической</w:t>
      </w:r>
      <w:r>
        <w:t></w:t>
      </w:r>
      <w:r>
        <w:rPr>
          <w:rFonts w:hint="eastAsia"/>
        </w:rPr>
        <w:t>диалектики</w:t>
      </w:r>
      <w:r>
        <w:t></w:t>
      </w:r>
      <w:r>
        <w:rPr>
          <w:rFonts w:hint="eastAsia"/>
        </w:rPr>
        <w:t>в</w:t>
      </w:r>
      <w:r>
        <w:t></w:t>
      </w:r>
      <w:r>
        <w:rPr>
          <w:rFonts w:hint="eastAsia"/>
        </w:rPr>
        <w:t>психологии</w:t>
      </w:r>
      <w:r>
        <w:t></w:t>
      </w:r>
      <w:r>
        <w:t></w:t>
      </w:r>
      <w:r>
        <w:t></w:t>
      </w:r>
      <w:r>
        <w:rPr>
          <w:rFonts w:hint="eastAsia"/>
        </w:rPr>
        <w:t>Под</w:t>
      </w:r>
      <w:r>
        <w:t></w:t>
      </w:r>
      <w:r>
        <w:rPr>
          <w:rFonts w:hint="eastAsia"/>
        </w:rPr>
        <w:t>ред</w:t>
      </w:r>
      <w:r>
        <w:t></w:t>
      </w:r>
      <w:r>
        <w:t></w:t>
      </w:r>
      <w:r>
        <w:rPr>
          <w:rFonts w:hint="eastAsia"/>
        </w:rPr>
        <w:t>Л</w:t>
      </w:r>
      <w:r>
        <w:t></w:t>
      </w:r>
      <w:r>
        <w:rPr>
          <w:rFonts w:hint="eastAsia"/>
        </w:rPr>
        <w:t>И</w:t>
      </w:r>
      <w:r>
        <w:t></w:t>
      </w:r>
      <w:r>
        <w:t></w:t>
      </w:r>
      <w:r>
        <w:rPr>
          <w:rFonts w:hint="eastAsia"/>
        </w:rPr>
        <w:t>Анцыферовой</w:t>
      </w:r>
      <w:r>
        <w:t></w:t>
      </w:r>
      <w:r>
        <w:t></w:t>
      </w:r>
      <w:r>
        <w:rPr>
          <w:rFonts w:hint="eastAsia"/>
        </w:rPr>
        <w:t>–М</w:t>
      </w:r>
      <w:r>
        <w:t></w:t>
      </w:r>
      <w:r>
        <w:t></w:t>
      </w:r>
      <w:r>
        <w:t></w:t>
      </w:r>
      <w:r>
        <w:t></w:t>
      </w:r>
      <w:r>
        <w:t></w:t>
      </w:r>
      <w:r>
        <w:t></w:t>
      </w:r>
    </w:p>
    <w:p w14:paraId="6ACF9A7A" w14:textId="77777777" w:rsidR="00AB0D6A" w:rsidRDefault="00AB0D6A" w:rsidP="00AB0D6A">
      <w:r>
        <w:t></w:t>
      </w:r>
      <w:r>
        <w:t></w:t>
      </w:r>
      <w:r>
        <w:t></w:t>
      </w:r>
      <w:r>
        <w:t></w:t>
      </w:r>
      <w:r>
        <w:rPr>
          <w:rFonts w:hint="eastAsia"/>
        </w:rPr>
        <w:t>Брушлинский</w:t>
      </w:r>
      <w:r>
        <w:t></w:t>
      </w:r>
      <w:r>
        <w:rPr>
          <w:rFonts w:hint="eastAsia"/>
        </w:rPr>
        <w:t>А</w:t>
      </w:r>
      <w:r>
        <w:t></w:t>
      </w:r>
      <w:r>
        <w:rPr>
          <w:rFonts w:hint="eastAsia"/>
        </w:rPr>
        <w:t>В</w:t>
      </w:r>
      <w:r>
        <w:t></w:t>
      </w:r>
      <w:r>
        <w:t></w:t>
      </w:r>
      <w:r>
        <w:rPr>
          <w:rFonts w:hint="eastAsia"/>
        </w:rPr>
        <w:t>Проблема</w:t>
      </w:r>
      <w:r>
        <w:t></w:t>
      </w:r>
      <w:r>
        <w:rPr>
          <w:rFonts w:hint="eastAsia"/>
        </w:rPr>
        <w:t>субъекта</w:t>
      </w:r>
      <w:r>
        <w:t></w:t>
      </w:r>
      <w:r>
        <w:rPr>
          <w:rFonts w:hint="eastAsia"/>
        </w:rPr>
        <w:t>в</w:t>
      </w:r>
      <w:r>
        <w:t></w:t>
      </w:r>
      <w:r>
        <w:rPr>
          <w:rFonts w:hint="eastAsia"/>
        </w:rPr>
        <w:t>психологической</w:t>
      </w:r>
      <w:r>
        <w:t></w:t>
      </w:r>
      <w:r>
        <w:rPr>
          <w:rFonts w:hint="eastAsia"/>
        </w:rPr>
        <w:t>науке</w:t>
      </w:r>
      <w:r>
        <w:t></w:t>
      </w:r>
      <w:r>
        <w:t></w:t>
      </w:r>
      <w:r>
        <w:rPr>
          <w:rFonts w:hint="eastAsia"/>
        </w:rPr>
        <w:t>статья</w:t>
      </w:r>
      <w:r>
        <w:t></w:t>
      </w:r>
      <w:r>
        <w:rPr>
          <w:rFonts w:hint="eastAsia"/>
        </w:rPr>
        <w:t>вторая</w:t>
      </w:r>
      <w:r>
        <w:t></w:t>
      </w:r>
      <w:r>
        <w:t></w:t>
      </w:r>
      <w:r>
        <w:t></w:t>
      </w:r>
      <w:r>
        <w:rPr>
          <w:rFonts w:hint="eastAsia"/>
        </w:rPr>
        <w:t>Андрей</w:t>
      </w:r>
      <w:r>
        <w:t></w:t>
      </w:r>
      <w:r>
        <w:rPr>
          <w:rFonts w:hint="eastAsia"/>
        </w:rPr>
        <w:t>Владимирович</w:t>
      </w:r>
      <w:r>
        <w:t></w:t>
      </w:r>
      <w:r>
        <w:rPr>
          <w:rFonts w:hint="eastAsia"/>
        </w:rPr>
        <w:t>Брушлинский</w:t>
      </w:r>
      <w:r>
        <w:t></w:t>
      </w:r>
      <w:r>
        <w:t></w:t>
      </w:r>
      <w:r>
        <w:t></w:t>
      </w:r>
      <w:r>
        <w:t></w:t>
      </w:r>
      <w:r>
        <w:rPr>
          <w:rFonts w:hint="eastAsia"/>
        </w:rPr>
        <w:t>Психологический</w:t>
      </w:r>
      <w:r>
        <w:t></w:t>
      </w:r>
      <w:r>
        <w:rPr>
          <w:rFonts w:hint="eastAsia"/>
        </w:rPr>
        <w:t>журнал</w:t>
      </w:r>
      <w:r>
        <w:t></w:t>
      </w:r>
      <w:r>
        <w:t></w:t>
      </w:r>
      <w:r>
        <w:rPr>
          <w:rFonts w:hint="eastAsia"/>
        </w:rPr>
        <w:t>—</w:t>
      </w:r>
      <w:r>
        <w:t></w:t>
      </w:r>
      <w:r>
        <w:rPr>
          <w:rFonts w:hint="eastAsia"/>
        </w:rPr>
        <w:t>Т</w:t>
      </w:r>
      <w:r>
        <w:t></w:t>
      </w:r>
      <w:r>
        <w:t></w:t>
      </w:r>
      <w:r>
        <w:t></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rPr>
          <w:rFonts w:hint="eastAsia"/>
        </w:rPr>
        <w:t>–</w:t>
      </w:r>
      <w:r>
        <w:t></w:t>
      </w:r>
      <w:r>
        <w:t></w:t>
      </w:r>
      <w:r>
        <w:t></w:t>
      </w:r>
    </w:p>
    <w:p w14:paraId="396628FD" w14:textId="77777777" w:rsidR="00AB0D6A" w:rsidRDefault="00AB0D6A" w:rsidP="00AB0D6A">
      <w:r>
        <w:t></w:t>
      </w:r>
      <w:r>
        <w:t></w:t>
      </w:r>
      <w:r>
        <w:t></w:t>
      </w:r>
      <w:r>
        <w:t></w:t>
      </w:r>
      <w:r>
        <w:rPr>
          <w:rFonts w:hint="eastAsia"/>
        </w:rPr>
        <w:t>Будницька</w:t>
      </w:r>
      <w:r>
        <w:t></w:t>
      </w:r>
      <w:r>
        <w:rPr>
          <w:rFonts w:hint="eastAsia"/>
        </w:rPr>
        <w:t>О</w:t>
      </w:r>
      <w:r>
        <w:t></w:t>
      </w:r>
      <w:r>
        <w:rPr>
          <w:rFonts w:hint="eastAsia"/>
        </w:rPr>
        <w:t>А</w:t>
      </w:r>
      <w:r>
        <w:t></w:t>
      </w:r>
      <w:r>
        <w:t></w:t>
      </w:r>
      <w:r>
        <w:rPr>
          <w:rFonts w:hint="eastAsia"/>
        </w:rPr>
        <w:t>Індивідуально–особистісні</w:t>
      </w:r>
      <w:r>
        <w:t></w:t>
      </w:r>
      <w:r>
        <w:rPr>
          <w:rFonts w:hint="eastAsia"/>
        </w:rPr>
        <w:t>детермінанти</w:t>
      </w:r>
      <w:r>
        <w:t></w:t>
      </w:r>
      <w:r>
        <w:rPr>
          <w:rFonts w:hint="eastAsia"/>
        </w:rPr>
        <w:t>емоційних</w:t>
      </w:r>
      <w:r>
        <w:t></w:t>
      </w:r>
      <w:r>
        <w:rPr>
          <w:rFonts w:hint="eastAsia"/>
        </w:rPr>
        <w:t>переживань</w:t>
      </w:r>
      <w:r>
        <w:t></w:t>
      </w:r>
      <w:r>
        <w:rPr>
          <w:rFonts w:hint="eastAsia"/>
        </w:rPr>
        <w:t>у</w:t>
      </w:r>
      <w:r>
        <w:t></w:t>
      </w:r>
      <w:r>
        <w:rPr>
          <w:rFonts w:hint="eastAsia"/>
        </w:rPr>
        <w:t>психотравмуючій</w:t>
      </w:r>
      <w:r>
        <w:t></w:t>
      </w:r>
      <w:r>
        <w:rPr>
          <w:rFonts w:hint="eastAsia"/>
        </w:rPr>
        <w:t>ситуації</w:t>
      </w:r>
      <w:r>
        <w:t></w:t>
      </w:r>
      <w:r>
        <w:t></w:t>
      </w:r>
      <w:r>
        <w:rPr>
          <w:rFonts w:hint="eastAsia"/>
        </w:rPr>
        <w:t>автореф</w:t>
      </w:r>
      <w:r>
        <w:t></w:t>
      </w:r>
      <w:r>
        <w:rPr>
          <w:rFonts w:hint="eastAsia"/>
        </w:rPr>
        <w:t>дис</w:t>
      </w:r>
      <w:r>
        <w:t></w:t>
      </w:r>
      <w:r>
        <w:rPr>
          <w:rFonts w:hint="eastAsia"/>
        </w:rPr>
        <w:t>на</w:t>
      </w:r>
      <w:r>
        <w:t></w:t>
      </w:r>
      <w:r>
        <w:rPr>
          <w:rFonts w:hint="eastAsia"/>
        </w:rPr>
        <w:t>здобуття</w:t>
      </w:r>
      <w:r>
        <w:t></w:t>
      </w:r>
      <w:r>
        <w:rPr>
          <w:rFonts w:hint="eastAsia"/>
        </w:rPr>
        <w:t>наук</w:t>
      </w:r>
      <w:r>
        <w:t></w:t>
      </w:r>
      <w:r>
        <w:t></w:t>
      </w:r>
      <w:r>
        <w:rPr>
          <w:rFonts w:hint="eastAsia"/>
        </w:rPr>
        <w:t>ступеня</w:t>
      </w:r>
      <w:r>
        <w:t></w:t>
      </w:r>
      <w:r>
        <w:rPr>
          <w:rFonts w:hint="eastAsia"/>
        </w:rPr>
        <w:t>кандидата</w:t>
      </w:r>
      <w:r>
        <w:t></w:t>
      </w:r>
      <w:r>
        <w:rPr>
          <w:rFonts w:hint="eastAsia"/>
        </w:rPr>
        <w:t>психол</w:t>
      </w:r>
      <w:r>
        <w:t></w:t>
      </w:r>
      <w:r>
        <w:t></w:t>
      </w:r>
      <w:r>
        <w:rPr>
          <w:rFonts w:hint="eastAsia"/>
        </w:rPr>
        <w:t>наук</w:t>
      </w:r>
      <w:r>
        <w:t></w:t>
      </w:r>
      <w:r>
        <w:t></w:t>
      </w:r>
      <w:r>
        <w:rPr>
          <w:rFonts w:hint="eastAsia"/>
        </w:rPr>
        <w:t>спец</w:t>
      </w:r>
      <w:r>
        <w:t></w:t>
      </w:r>
      <w:r>
        <w:t></w:t>
      </w:r>
      <w:r>
        <w:t></w:t>
      </w:r>
      <w:r>
        <w:t></w:t>
      </w:r>
      <w:r>
        <w:t></w:t>
      </w:r>
      <w:r>
        <w:t></w:t>
      </w:r>
      <w:r>
        <w:t></w:t>
      </w:r>
      <w:r>
        <w:t></w:t>
      </w:r>
      <w:r>
        <w:t></w:t>
      </w:r>
      <w:r>
        <w:t></w:t>
      </w:r>
      <w:r>
        <w:t></w:t>
      </w:r>
      <w:r>
        <w:t></w:t>
      </w:r>
      <w:r>
        <w:rPr>
          <w:rFonts w:hint="eastAsia"/>
        </w:rPr>
        <w:t>Загальна</w:t>
      </w:r>
      <w:r>
        <w:t></w:t>
      </w:r>
      <w:r>
        <w:rPr>
          <w:rFonts w:hint="eastAsia"/>
        </w:rPr>
        <w:t>психологія</w:t>
      </w:r>
      <w:r>
        <w:t></w:t>
      </w:r>
      <w:r>
        <w:t></w:t>
      </w:r>
      <w:r>
        <w:rPr>
          <w:rFonts w:hint="eastAsia"/>
        </w:rPr>
        <w:t>історія</w:t>
      </w:r>
      <w:r>
        <w:t></w:t>
      </w:r>
      <w:r>
        <w:rPr>
          <w:rFonts w:hint="eastAsia"/>
        </w:rPr>
        <w:t>психології</w:t>
      </w:r>
      <w:r>
        <w:t></w:t>
      </w:r>
      <w:r>
        <w:t></w:t>
      </w:r>
      <w:r>
        <w:t></w:t>
      </w:r>
      <w:r>
        <w:t></w:t>
      </w:r>
      <w:r>
        <w:rPr>
          <w:rFonts w:hint="eastAsia"/>
        </w:rPr>
        <w:t>О</w:t>
      </w:r>
      <w:r>
        <w:t></w:t>
      </w:r>
      <w:r>
        <w:rPr>
          <w:rFonts w:hint="eastAsia"/>
        </w:rPr>
        <w:t>А</w:t>
      </w:r>
      <w:r>
        <w:t></w:t>
      </w:r>
      <w:r>
        <w:rPr>
          <w:rFonts w:hint="eastAsia"/>
        </w:rPr>
        <w:t>Будницька</w:t>
      </w:r>
      <w:r>
        <w:t></w:t>
      </w:r>
      <w:r>
        <w:rPr>
          <w:rFonts w:hint="eastAsia"/>
        </w:rPr>
        <w:t>–</w:t>
      </w:r>
      <w:r>
        <w:t></w:t>
      </w:r>
      <w:r>
        <w:rPr>
          <w:rFonts w:hint="eastAsia"/>
        </w:rPr>
        <w:t>Київ</w:t>
      </w:r>
      <w:r>
        <w:t></w:t>
      </w:r>
      <w:r>
        <w:t></w:t>
      </w:r>
      <w:r>
        <w:t></w:t>
      </w:r>
      <w:r>
        <w:t></w:t>
      </w:r>
      <w:r>
        <w:t></w:t>
      </w:r>
      <w:r>
        <w:t></w:t>
      </w:r>
      <w:r>
        <w:t></w:t>
      </w:r>
      <w:r>
        <w:rPr>
          <w:rFonts w:hint="eastAsia"/>
        </w:rPr>
        <w:t>–</w:t>
      </w:r>
      <w:r>
        <w:t></w:t>
      </w:r>
      <w:r>
        <w:t></w:t>
      </w:r>
      <w:r>
        <w:t></w:t>
      </w:r>
      <w:r>
        <w:t></w:t>
      </w:r>
      <w:r>
        <w:rPr>
          <w:rFonts w:hint="eastAsia"/>
        </w:rPr>
        <w:t>с</w:t>
      </w:r>
      <w:r>
        <w:t></w:t>
      </w:r>
    </w:p>
    <w:p w14:paraId="1F3F56B1" w14:textId="77777777" w:rsidR="00AB0D6A" w:rsidRDefault="00AB0D6A" w:rsidP="00AB0D6A">
      <w:r>
        <w:t></w:t>
      </w:r>
      <w:r>
        <w:t></w:t>
      </w:r>
      <w:r>
        <w:t></w:t>
      </w:r>
      <w:r>
        <w:t></w:t>
      </w:r>
      <w:r>
        <w:rPr>
          <w:rFonts w:hint="eastAsia"/>
        </w:rPr>
        <w:t>Бурлачук</w:t>
      </w:r>
      <w:r>
        <w:t></w:t>
      </w:r>
      <w:r>
        <w:rPr>
          <w:rFonts w:hint="eastAsia"/>
        </w:rPr>
        <w:t>Л</w:t>
      </w:r>
      <w:r>
        <w:t></w:t>
      </w:r>
      <w:r>
        <w:rPr>
          <w:rFonts w:hint="eastAsia"/>
        </w:rPr>
        <w:t>Ф</w:t>
      </w:r>
      <w:r>
        <w:t></w:t>
      </w:r>
      <w:r>
        <w:t></w:t>
      </w:r>
      <w:r>
        <w:rPr>
          <w:rFonts w:hint="eastAsia"/>
        </w:rPr>
        <w:t>Психодиагностика</w:t>
      </w:r>
      <w:r>
        <w:t></w:t>
      </w:r>
      <w:r>
        <w:t></w:t>
      </w:r>
      <w:r>
        <w:t></w:t>
      </w:r>
      <w:r>
        <w:rPr>
          <w:rFonts w:hint="eastAsia"/>
        </w:rPr>
        <w:t>учебник</w:t>
      </w:r>
      <w:r>
        <w:t></w:t>
      </w:r>
      <w:r>
        <w:rPr>
          <w:rFonts w:hint="eastAsia"/>
        </w:rPr>
        <w:t>для</w:t>
      </w:r>
      <w:r>
        <w:t></w:t>
      </w:r>
      <w:r>
        <w:rPr>
          <w:rFonts w:hint="eastAsia"/>
        </w:rPr>
        <w:t>вузов</w:t>
      </w:r>
      <w:r>
        <w:t></w:t>
      </w:r>
      <w:r>
        <w:t></w:t>
      </w:r>
      <w:r>
        <w:t></w:t>
      </w:r>
      <w:r>
        <w:t></w:t>
      </w:r>
      <w:r>
        <w:rPr>
          <w:rFonts w:hint="eastAsia"/>
        </w:rPr>
        <w:t>Леонід</w:t>
      </w:r>
      <w:r>
        <w:t></w:t>
      </w:r>
      <w:r>
        <w:rPr>
          <w:rFonts w:hint="eastAsia"/>
        </w:rPr>
        <w:t>Фокович</w:t>
      </w:r>
      <w:r>
        <w:t></w:t>
      </w:r>
      <w:r>
        <w:rPr>
          <w:rFonts w:hint="eastAsia"/>
        </w:rPr>
        <w:t>Бурлачук</w:t>
      </w:r>
      <w:r>
        <w:t></w:t>
      </w:r>
      <w:r>
        <w:t></w:t>
      </w:r>
      <w:r>
        <w:rPr>
          <w:rFonts w:hint="eastAsia"/>
        </w:rPr>
        <w:t>–</w:t>
      </w:r>
      <w:r>
        <w:t></w:t>
      </w:r>
      <w:r>
        <w:rPr>
          <w:rFonts w:hint="eastAsia"/>
        </w:rPr>
        <w:t>СПб</w:t>
      </w:r>
      <w:r>
        <w:t></w:t>
      </w:r>
      <w:r>
        <w:t></w:t>
      </w:r>
      <w:r>
        <w:t></w:t>
      </w:r>
      <w:r>
        <w:rPr>
          <w:rFonts w:hint="eastAsia"/>
        </w:rPr>
        <w:t>Питер</w:t>
      </w:r>
      <w:r>
        <w:t></w:t>
      </w:r>
      <w:r>
        <w:t></w:t>
      </w:r>
      <w:r>
        <w:t></w:t>
      </w:r>
      <w:r>
        <w:t></w:t>
      </w:r>
      <w:r>
        <w:t></w:t>
      </w:r>
      <w:r>
        <w:t></w:t>
      </w:r>
      <w:r>
        <w:t></w:t>
      </w:r>
      <w:r>
        <w:t></w:t>
      </w:r>
      <w:r>
        <w:rPr>
          <w:rFonts w:hint="eastAsia"/>
        </w:rPr>
        <w:t>–</w:t>
      </w:r>
      <w:r>
        <w:t></w:t>
      </w:r>
      <w:r>
        <w:t></w:t>
      </w:r>
      <w:r>
        <w:t></w:t>
      </w:r>
      <w:r>
        <w:t></w:t>
      </w:r>
      <w:r>
        <w:t></w:t>
      </w:r>
      <w:r>
        <w:rPr>
          <w:rFonts w:hint="eastAsia"/>
        </w:rPr>
        <w:t>с</w:t>
      </w:r>
      <w:r>
        <w:t></w:t>
      </w:r>
    </w:p>
    <w:p w14:paraId="5BED838A" w14:textId="77777777" w:rsidR="00AB0D6A" w:rsidRDefault="00AB0D6A" w:rsidP="00AB0D6A">
      <w:r>
        <w:t></w:t>
      </w:r>
      <w:r>
        <w:t></w:t>
      </w:r>
      <w:r>
        <w:t></w:t>
      </w:r>
      <w:r>
        <w:t></w:t>
      </w:r>
      <w:r>
        <w:rPr>
          <w:rFonts w:hint="eastAsia"/>
        </w:rPr>
        <w:t>Бурлачук</w:t>
      </w:r>
      <w:r>
        <w:t></w:t>
      </w:r>
      <w:r>
        <w:rPr>
          <w:rFonts w:hint="eastAsia"/>
        </w:rPr>
        <w:t>Л</w:t>
      </w:r>
      <w:r>
        <w:t></w:t>
      </w:r>
      <w:r>
        <w:rPr>
          <w:rFonts w:hint="eastAsia"/>
        </w:rPr>
        <w:t>Ф</w:t>
      </w:r>
      <w:r>
        <w:t></w:t>
      </w:r>
      <w:r>
        <w:t></w:t>
      </w:r>
      <w:r>
        <w:rPr>
          <w:rFonts w:hint="eastAsia"/>
        </w:rPr>
        <w:t>Психология</w:t>
      </w:r>
      <w:r>
        <w:t></w:t>
      </w:r>
      <w:r>
        <w:rPr>
          <w:rFonts w:hint="eastAsia"/>
        </w:rPr>
        <w:t>жизненных</w:t>
      </w:r>
      <w:r>
        <w:t></w:t>
      </w:r>
      <w:r>
        <w:rPr>
          <w:rFonts w:hint="eastAsia"/>
        </w:rPr>
        <w:t>ситуаций</w:t>
      </w:r>
      <w:r>
        <w:t></w:t>
      </w:r>
      <w:r>
        <w:t></w:t>
      </w:r>
      <w:r>
        <w:t></w:t>
      </w:r>
      <w:r>
        <w:t></w:t>
      </w:r>
      <w:r>
        <w:rPr>
          <w:rFonts w:hint="eastAsia"/>
        </w:rPr>
        <w:t>Л</w:t>
      </w:r>
      <w:r>
        <w:t></w:t>
      </w:r>
      <w:r>
        <w:t></w:t>
      </w:r>
      <w:r>
        <w:rPr>
          <w:rFonts w:hint="eastAsia"/>
        </w:rPr>
        <w:t>Ф</w:t>
      </w:r>
      <w:r>
        <w:t></w:t>
      </w:r>
      <w:r>
        <w:t></w:t>
      </w:r>
      <w:r>
        <w:rPr>
          <w:rFonts w:hint="eastAsia"/>
        </w:rPr>
        <w:t>Бурлачук</w:t>
      </w:r>
      <w:r>
        <w:t></w:t>
      </w:r>
      <w:r>
        <w:t></w:t>
      </w:r>
      <w:r>
        <w:rPr>
          <w:rFonts w:hint="eastAsia"/>
        </w:rPr>
        <w:t>Е</w:t>
      </w:r>
      <w:r>
        <w:t></w:t>
      </w:r>
      <w:r>
        <w:rPr>
          <w:rFonts w:hint="eastAsia"/>
        </w:rPr>
        <w:t>Ю</w:t>
      </w:r>
      <w:r>
        <w:t></w:t>
      </w:r>
      <w:r>
        <w:rPr>
          <w:rFonts w:hint="eastAsia"/>
        </w:rPr>
        <w:t>Коржова</w:t>
      </w:r>
      <w:r>
        <w:t></w:t>
      </w:r>
      <w:r>
        <w:t></w:t>
      </w:r>
      <w:r>
        <w:t></w:t>
      </w:r>
      <w:r>
        <w:rPr>
          <w:rFonts w:hint="eastAsia"/>
        </w:rPr>
        <w:t>Учебное</w:t>
      </w:r>
      <w:r>
        <w:t></w:t>
      </w:r>
      <w:r>
        <w:rPr>
          <w:rFonts w:hint="eastAsia"/>
        </w:rPr>
        <w:t>пособие</w:t>
      </w:r>
      <w:r>
        <w:t></w:t>
      </w:r>
      <w:r>
        <w:t></w:t>
      </w:r>
      <w:r>
        <w:t></w:t>
      </w:r>
      <w:r>
        <w:rPr>
          <w:rFonts w:hint="eastAsia"/>
        </w:rPr>
        <w:t>–</w:t>
      </w:r>
      <w:r>
        <w:t></w:t>
      </w:r>
      <w:r>
        <w:rPr>
          <w:rFonts w:hint="eastAsia"/>
        </w:rPr>
        <w:t>М</w:t>
      </w:r>
      <w:r>
        <w:t></w:t>
      </w:r>
      <w:r>
        <w:t></w:t>
      </w:r>
      <w:r>
        <w:t></w:t>
      </w:r>
      <w:r>
        <w:rPr>
          <w:rFonts w:hint="eastAsia"/>
        </w:rPr>
        <w:t>Российское</w:t>
      </w:r>
      <w:r>
        <w:t></w:t>
      </w:r>
      <w:r>
        <w:rPr>
          <w:rFonts w:hint="eastAsia"/>
        </w:rPr>
        <w:t>педагогическое</w:t>
      </w:r>
      <w:r>
        <w:t></w:t>
      </w:r>
      <w:r>
        <w:rPr>
          <w:rFonts w:hint="eastAsia"/>
        </w:rPr>
        <w:t>агентство</w:t>
      </w:r>
      <w:r>
        <w:t></w:t>
      </w:r>
      <w:r>
        <w:t></w:t>
      </w:r>
      <w:r>
        <w:t></w:t>
      </w:r>
      <w:r>
        <w:t></w:t>
      </w:r>
      <w:r>
        <w:t></w:t>
      </w:r>
      <w:r>
        <w:t></w:t>
      </w:r>
      <w:r>
        <w:t></w:t>
      </w:r>
      <w:r>
        <w:t></w:t>
      </w:r>
      <w:r>
        <w:rPr>
          <w:rFonts w:hint="eastAsia"/>
        </w:rPr>
        <w:t>–</w:t>
      </w:r>
      <w:r>
        <w:t></w:t>
      </w:r>
      <w:r>
        <w:t></w:t>
      </w:r>
      <w:r>
        <w:t></w:t>
      </w:r>
      <w:r>
        <w:t></w:t>
      </w:r>
      <w:r>
        <w:t></w:t>
      </w:r>
      <w:r>
        <w:rPr>
          <w:rFonts w:hint="eastAsia"/>
        </w:rPr>
        <w:t>с</w:t>
      </w:r>
      <w:r>
        <w:t></w:t>
      </w:r>
      <w:r>
        <w:t></w:t>
      </w:r>
      <w:r>
        <w:t></w:t>
      </w:r>
      <w:r>
        <w:t></w:t>
      </w:r>
      <w:r>
        <w:t></w:t>
      </w:r>
      <w:r>
        <w:t></w:t>
      </w:r>
      <w:r>
        <w:rPr>
          <w:rFonts w:hint="eastAsia"/>
        </w:rPr>
        <w:t>Вареник</w:t>
      </w:r>
      <w:r>
        <w:t></w:t>
      </w:r>
      <w:r>
        <w:rPr>
          <w:rFonts w:hint="eastAsia"/>
        </w:rPr>
        <w:t>В</w:t>
      </w:r>
      <w:r>
        <w:t></w:t>
      </w:r>
      <w:r>
        <w:rPr>
          <w:rFonts w:hint="eastAsia"/>
        </w:rPr>
        <w:t>В</w:t>
      </w:r>
      <w:r>
        <w:t></w:t>
      </w:r>
      <w:r>
        <w:t></w:t>
      </w:r>
      <w:r>
        <w:rPr>
          <w:rFonts w:hint="eastAsia"/>
        </w:rPr>
        <w:t>Інженерно–психологічне</w:t>
      </w:r>
      <w:r>
        <w:t></w:t>
      </w:r>
      <w:r>
        <w:rPr>
          <w:rFonts w:hint="eastAsia"/>
        </w:rPr>
        <w:t>забезпечення</w:t>
      </w:r>
      <w:r>
        <w:t></w:t>
      </w:r>
      <w:r>
        <w:rPr>
          <w:rFonts w:hint="eastAsia"/>
        </w:rPr>
        <w:t>професійного</w:t>
      </w:r>
      <w:r>
        <w:t></w:t>
      </w:r>
      <w:r>
        <w:rPr>
          <w:rFonts w:hint="eastAsia"/>
        </w:rPr>
        <w:t>відбору</w:t>
      </w:r>
      <w:r>
        <w:t></w:t>
      </w:r>
      <w:r>
        <w:rPr>
          <w:rFonts w:hint="eastAsia"/>
        </w:rPr>
        <w:t>до</w:t>
      </w:r>
      <w:r>
        <w:t></w:t>
      </w:r>
      <w:r>
        <w:rPr>
          <w:rFonts w:hint="eastAsia"/>
        </w:rPr>
        <w:t>державної</w:t>
      </w:r>
      <w:r>
        <w:t></w:t>
      </w:r>
      <w:r>
        <w:rPr>
          <w:rFonts w:hint="eastAsia"/>
        </w:rPr>
        <w:t>пожежної</w:t>
      </w:r>
      <w:r>
        <w:t></w:t>
      </w:r>
      <w:r>
        <w:rPr>
          <w:rFonts w:hint="eastAsia"/>
        </w:rPr>
        <w:t>охорони</w:t>
      </w:r>
      <w:r>
        <w:t></w:t>
      </w:r>
      <w:r>
        <w:rPr>
          <w:rFonts w:hint="eastAsia"/>
        </w:rPr>
        <w:t>України</w:t>
      </w:r>
      <w:r>
        <w:t></w:t>
      </w:r>
      <w:r>
        <w:t></w:t>
      </w:r>
      <w:r>
        <w:rPr>
          <w:rFonts w:hint="eastAsia"/>
        </w:rPr>
        <w:t>дис</w:t>
      </w:r>
      <w:r>
        <w:t></w:t>
      </w:r>
      <w:r>
        <w:t></w:t>
      </w:r>
      <w:r>
        <w:rPr>
          <w:rFonts w:hint="eastAsia"/>
        </w:rPr>
        <w:t>…</w:t>
      </w:r>
      <w:r>
        <w:t></w:t>
      </w:r>
      <w:r>
        <w:rPr>
          <w:rFonts w:hint="eastAsia"/>
        </w:rPr>
        <w:t>кандидата</w:t>
      </w:r>
      <w:r>
        <w:t></w:t>
      </w:r>
      <w:r>
        <w:rPr>
          <w:rFonts w:hint="eastAsia"/>
        </w:rPr>
        <w:t>психол</w:t>
      </w:r>
      <w:r>
        <w:t></w:t>
      </w:r>
      <w:r>
        <w:t></w:t>
      </w:r>
      <w:r>
        <w:rPr>
          <w:rFonts w:hint="eastAsia"/>
        </w:rPr>
        <w:t>наук</w:t>
      </w:r>
      <w:r>
        <w:t></w:t>
      </w:r>
      <w:r>
        <w:t></w:t>
      </w:r>
      <w:r>
        <w:t></w:t>
      </w:r>
      <w:r>
        <w:t></w:t>
      </w:r>
      <w:r>
        <w:t></w:t>
      </w:r>
      <w:r>
        <w:t></w:t>
      </w:r>
      <w:r>
        <w:t></w:t>
      </w:r>
      <w:r>
        <w:t></w:t>
      </w:r>
      <w:r>
        <w:t></w:t>
      </w:r>
      <w:r>
        <w:t></w:t>
      </w:r>
      <w:r>
        <w:t></w:t>
      </w:r>
      <w:r>
        <w:t></w:t>
      </w:r>
      <w:r>
        <w:t></w:t>
      </w:r>
      <w:r>
        <w:t></w:t>
      </w:r>
      <w:r>
        <w:rPr>
          <w:rFonts w:hint="eastAsia"/>
        </w:rPr>
        <w:t>Вареник</w:t>
      </w:r>
      <w:r>
        <w:t></w:t>
      </w:r>
      <w:r>
        <w:rPr>
          <w:rFonts w:hint="eastAsia"/>
        </w:rPr>
        <w:t>Володимир</w:t>
      </w:r>
      <w:r>
        <w:t></w:t>
      </w:r>
      <w:r>
        <w:rPr>
          <w:rFonts w:hint="eastAsia"/>
        </w:rPr>
        <w:t>Володимирович</w:t>
      </w:r>
      <w:r>
        <w:t></w:t>
      </w:r>
      <w:r>
        <w:t></w:t>
      </w:r>
      <w:r>
        <w:rPr>
          <w:rFonts w:hint="eastAsia"/>
        </w:rPr>
        <w:t>–</w:t>
      </w:r>
      <w:r>
        <w:t></w:t>
      </w:r>
      <w:r>
        <w:rPr>
          <w:rFonts w:hint="eastAsia"/>
        </w:rPr>
        <w:t>К</w:t>
      </w:r>
      <w:r>
        <w:t></w:t>
      </w:r>
      <w:r>
        <w:t></w:t>
      </w:r>
      <w:r>
        <w:t></w:t>
      </w:r>
      <w:r>
        <w:t></w:t>
      </w:r>
      <w:r>
        <w:t></w:t>
      </w:r>
      <w:r>
        <w:t></w:t>
      </w:r>
      <w:r>
        <w:t></w:t>
      </w:r>
      <w:r>
        <w:t></w:t>
      </w:r>
      <w:r>
        <w:t></w:t>
      </w:r>
      <w:r>
        <w:rPr>
          <w:rFonts w:hint="eastAsia"/>
        </w:rPr>
        <w:t>–</w:t>
      </w:r>
      <w:r>
        <w:t></w:t>
      </w:r>
      <w:r>
        <w:t></w:t>
      </w:r>
      <w:r>
        <w:t></w:t>
      </w:r>
      <w:r>
        <w:t></w:t>
      </w:r>
      <w:r>
        <w:t></w:t>
      </w:r>
      <w:r>
        <w:rPr>
          <w:rFonts w:hint="eastAsia"/>
        </w:rPr>
        <w:t>с</w:t>
      </w:r>
      <w:r>
        <w:t></w:t>
      </w:r>
    </w:p>
    <w:p w14:paraId="41DC2AA9" w14:textId="77777777" w:rsidR="00AB0D6A" w:rsidRDefault="00AB0D6A" w:rsidP="00AB0D6A">
      <w:r>
        <w:t></w:t>
      </w:r>
      <w:r>
        <w:t></w:t>
      </w:r>
      <w:r>
        <w:t></w:t>
      </w:r>
    </w:p>
    <w:p w14:paraId="365D73F4" w14:textId="77777777" w:rsidR="00AB0D6A" w:rsidRDefault="00AB0D6A" w:rsidP="00AB0D6A">
      <w:r>
        <w:t></w:t>
      </w:r>
      <w:r>
        <w:t></w:t>
      </w:r>
      <w:r>
        <w:t></w:t>
      </w:r>
      <w:r>
        <w:t></w:t>
      </w:r>
      <w:r>
        <w:rPr>
          <w:rFonts w:hint="eastAsia"/>
        </w:rPr>
        <w:t>Василюк</w:t>
      </w:r>
      <w:r>
        <w:t></w:t>
      </w:r>
      <w:r>
        <w:rPr>
          <w:rFonts w:hint="eastAsia"/>
        </w:rPr>
        <w:t>Ф</w:t>
      </w:r>
      <w:r>
        <w:t></w:t>
      </w:r>
      <w:r>
        <w:rPr>
          <w:rFonts w:hint="eastAsia"/>
        </w:rPr>
        <w:t>Е</w:t>
      </w:r>
      <w:r>
        <w:t></w:t>
      </w:r>
      <w:r>
        <w:t></w:t>
      </w:r>
      <w:r>
        <w:rPr>
          <w:rFonts w:hint="eastAsia"/>
        </w:rPr>
        <w:t>Психология</w:t>
      </w:r>
      <w:r>
        <w:t></w:t>
      </w:r>
      <w:r>
        <w:rPr>
          <w:rFonts w:hint="eastAsia"/>
        </w:rPr>
        <w:t>переживания</w:t>
      </w:r>
      <w:r>
        <w:t></w:t>
      </w:r>
      <w:r>
        <w:t></w:t>
      </w:r>
      <w:r>
        <w:rPr>
          <w:rFonts w:hint="eastAsia"/>
        </w:rPr>
        <w:t>анализ</w:t>
      </w:r>
      <w:r>
        <w:t></w:t>
      </w:r>
      <w:r>
        <w:rPr>
          <w:rFonts w:hint="eastAsia"/>
        </w:rPr>
        <w:t>преодоления</w:t>
      </w:r>
      <w:r>
        <w:t></w:t>
      </w:r>
      <w:r>
        <w:rPr>
          <w:rFonts w:hint="eastAsia"/>
        </w:rPr>
        <w:t>критических</w:t>
      </w:r>
      <w:r>
        <w:t></w:t>
      </w:r>
      <w:r>
        <w:rPr>
          <w:rFonts w:hint="eastAsia"/>
        </w:rPr>
        <w:t>ситуаций</w:t>
      </w:r>
      <w:r>
        <w:t></w:t>
      </w:r>
      <w:r>
        <w:t></w:t>
      </w:r>
      <w:r>
        <w:t></w:t>
      </w:r>
      <w:r>
        <w:t></w:t>
      </w:r>
      <w:r>
        <w:rPr>
          <w:rFonts w:hint="eastAsia"/>
        </w:rPr>
        <w:t>Федор</w:t>
      </w:r>
      <w:r>
        <w:t></w:t>
      </w:r>
      <w:r>
        <w:rPr>
          <w:rFonts w:hint="eastAsia"/>
        </w:rPr>
        <w:t>Ефимович</w:t>
      </w:r>
      <w:r>
        <w:t></w:t>
      </w:r>
      <w:r>
        <w:rPr>
          <w:rFonts w:hint="eastAsia"/>
        </w:rPr>
        <w:t>Ваилюк</w:t>
      </w:r>
      <w:r>
        <w:t></w:t>
      </w:r>
      <w:r>
        <w:t></w:t>
      </w:r>
      <w:r>
        <w:rPr>
          <w:rFonts w:hint="eastAsia"/>
        </w:rPr>
        <w:t>–</w:t>
      </w:r>
      <w:r>
        <w:t></w:t>
      </w:r>
      <w:r>
        <w:rPr>
          <w:rFonts w:hint="eastAsia"/>
        </w:rPr>
        <w:t>М</w:t>
      </w:r>
      <w:r>
        <w:t></w:t>
      </w:r>
      <w:r>
        <w:t></w:t>
      </w:r>
      <w:r>
        <w:t></w:t>
      </w:r>
      <w:r>
        <w:rPr>
          <w:rFonts w:hint="eastAsia"/>
        </w:rPr>
        <w:t>Изд–во</w:t>
      </w:r>
      <w:r>
        <w:t></w:t>
      </w:r>
      <w:r>
        <w:rPr>
          <w:rFonts w:hint="eastAsia"/>
        </w:rPr>
        <w:t>Моск</w:t>
      </w:r>
      <w:r>
        <w:t></w:t>
      </w:r>
      <w:r>
        <w:rPr>
          <w:rFonts w:hint="eastAsia"/>
        </w:rPr>
        <w:t>ун–та</w:t>
      </w:r>
      <w:r>
        <w:t></w:t>
      </w:r>
      <w:r>
        <w:t></w:t>
      </w:r>
      <w:r>
        <w:t></w:t>
      </w:r>
      <w:r>
        <w:t></w:t>
      </w:r>
      <w:r>
        <w:t></w:t>
      </w:r>
      <w:r>
        <w:t></w:t>
      </w:r>
      <w:r>
        <w:t></w:t>
      </w:r>
      <w:r>
        <w:t></w:t>
      </w:r>
      <w:r>
        <w:t></w:t>
      </w:r>
      <w:r>
        <w:rPr>
          <w:rFonts w:hint="eastAsia"/>
        </w:rPr>
        <w:t>–</w:t>
      </w:r>
      <w:r>
        <w:t></w:t>
      </w:r>
      <w:r>
        <w:t></w:t>
      </w:r>
      <w:r>
        <w:t></w:t>
      </w:r>
      <w:r>
        <w:t></w:t>
      </w:r>
      <w:r>
        <w:rPr>
          <w:rFonts w:hint="eastAsia"/>
        </w:rPr>
        <w:t>с</w:t>
      </w:r>
      <w:r>
        <w:t></w:t>
      </w:r>
    </w:p>
    <w:p w14:paraId="3A363A52" w14:textId="77777777" w:rsidR="00AB0D6A" w:rsidRDefault="00AB0D6A" w:rsidP="00AB0D6A">
      <w:r>
        <w:t></w:t>
      </w:r>
      <w:r>
        <w:t></w:t>
      </w:r>
      <w:r>
        <w:t></w:t>
      </w:r>
      <w:r>
        <w:t></w:t>
      </w:r>
      <w:r>
        <w:rPr>
          <w:rFonts w:hint="eastAsia"/>
        </w:rPr>
        <w:t>Великий</w:t>
      </w:r>
      <w:r>
        <w:t></w:t>
      </w:r>
      <w:r>
        <w:rPr>
          <w:rFonts w:hint="eastAsia"/>
        </w:rPr>
        <w:t>тлумачний</w:t>
      </w:r>
      <w:r>
        <w:t></w:t>
      </w:r>
      <w:r>
        <w:rPr>
          <w:rFonts w:hint="eastAsia"/>
        </w:rPr>
        <w:t>словник</w:t>
      </w:r>
      <w:r>
        <w:t></w:t>
      </w:r>
      <w:r>
        <w:rPr>
          <w:rFonts w:hint="eastAsia"/>
        </w:rPr>
        <w:t>української</w:t>
      </w:r>
      <w:r>
        <w:t></w:t>
      </w:r>
      <w:r>
        <w:rPr>
          <w:rFonts w:hint="eastAsia"/>
        </w:rPr>
        <w:t>мови</w:t>
      </w:r>
      <w:r>
        <w:t></w:t>
      </w:r>
      <w:r>
        <w:t></w:t>
      </w:r>
      <w:r>
        <w:rPr>
          <w:rFonts w:hint="eastAsia"/>
        </w:rPr>
        <w:t>з</w:t>
      </w:r>
      <w:r>
        <w:t></w:t>
      </w:r>
      <w:r>
        <w:rPr>
          <w:rFonts w:hint="eastAsia"/>
        </w:rPr>
        <w:t>дод</w:t>
      </w:r>
      <w:r>
        <w:t></w:t>
      </w:r>
      <w:r>
        <w:t></w:t>
      </w:r>
      <w:r>
        <w:rPr>
          <w:rFonts w:hint="eastAsia"/>
        </w:rPr>
        <w:t>і</w:t>
      </w:r>
      <w:r>
        <w:t></w:t>
      </w:r>
      <w:r>
        <w:rPr>
          <w:rFonts w:hint="eastAsia"/>
        </w:rPr>
        <w:t>допов</w:t>
      </w:r>
      <w:r>
        <w:t></w:t>
      </w:r>
      <w:r>
        <w:t></w:t>
      </w:r>
      <w:r>
        <w:t></w:t>
      </w:r>
      <w:r>
        <w:t></w:t>
      </w:r>
      <w:r>
        <w:t></w:t>
      </w:r>
      <w:r>
        <w:rPr>
          <w:rFonts w:hint="eastAsia"/>
        </w:rPr>
        <w:t>уклад</w:t>
      </w:r>
      <w:r>
        <w:t></w:t>
      </w:r>
      <w:r>
        <w:t></w:t>
      </w:r>
      <w:r>
        <w:rPr>
          <w:rFonts w:hint="eastAsia"/>
        </w:rPr>
        <w:t>і</w:t>
      </w:r>
      <w:r>
        <w:t></w:t>
      </w:r>
      <w:r>
        <w:rPr>
          <w:rFonts w:hint="eastAsia"/>
        </w:rPr>
        <w:t>голов</w:t>
      </w:r>
      <w:r>
        <w:t></w:t>
      </w:r>
      <w:r>
        <w:t></w:t>
      </w:r>
      <w:r>
        <w:rPr>
          <w:rFonts w:hint="eastAsia"/>
        </w:rPr>
        <w:t>ред</w:t>
      </w:r>
      <w:r>
        <w:t></w:t>
      </w:r>
      <w:r>
        <w:t></w:t>
      </w:r>
      <w:r>
        <w:rPr>
          <w:rFonts w:hint="eastAsia"/>
        </w:rPr>
        <w:t>В</w:t>
      </w:r>
      <w:r>
        <w:t></w:t>
      </w:r>
      <w:r>
        <w:rPr>
          <w:rFonts w:hint="eastAsia"/>
        </w:rPr>
        <w:t>Т</w:t>
      </w:r>
      <w:r>
        <w:t></w:t>
      </w:r>
      <w:r>
        <w:rPr>
          <w:rFonts w:hint="eastAsia"/>
        </w:rPr>
        <w:t>Бусел</w:t>
      </w:r>
      <w:r>
        <w:t></w:t>
      </w:r>
      <w:r>
        <w:rPr>
          <w:rFonts w:hint="eastAsia"/>
        </w:rPr>
        <w:t>–К</w:t>
      </w:r>
      <w:r>
        <w:t></w:t>
      </w:r>
      <w:r>
        <w:t></w:t>
      </w:r>
      <w:r>
        <w:t></w:t>
      </w:r>
      <w:r>
        <w:rPr>
          <w:rFonts w:hint="eastAsia"/>
        </w:rPr>
        <w:t>Ірпінь</w:t>
      </w:r>
      <w:r>
        <w:t></w:t>
      </w:r>
      <w:r>
        <w:t></w:t>
      </w:r>
      <w:r>
        <w:rPr>
          <w:rFonts w:hint="eastAsia"/>
        </w:rPr>
        <w:t>ВТФ</w:t>
      </w:r>
      <w:r>
        <w:t></w:t>
      </w:r>
      <w:r>
        <w:t></w:t>
      </w:r>
      <w:r>
        <w:rPr>
          <w:rFonts w:hint="eastAsia"/>
        </w:rPr>
        <w:t>Перун</w:t>
      </w:r>
      <w:r>
        <w:t></w:t>
      </w:r>
      <w:r>
        <w:t></w:t>
      </w:r>
      <w:r>
        <w:t></w:t>
      </w:r>
      <w:r>
        <w:t></w:t>
      </w:r>
      <w:r>
        <w:t></w:t>
      </w:r>
      <w:r>
        <w:t></w:t>
      </w:r>
      <w:r>
        <w:t></w:t>
      </w:r>
      <w:r>
        <w:t></w:t>
      </w:r>
      <w:r>
        <w:t></w:t>
      </w:r>
      <w:r>
        <w:rPr>
          <w:rFonts w:hint="eastAsia"/>
        </w:rPr>
        <w:t>–</w:t>
      </w:r>
      <w:r>
        <w:t></w:t>
      </w:r>
      <w:r>
        <w:t></w:t>
      </w:r>
      <w:r>
        <w:t></w:t>
      </w:r>
      <w:r>
        <w:t></w:t>
      </w:r>
      <w:r>
        <w:t></w:t>
      </w:r>
      <w:r>
        <w:t></w:t>
      </w:r>
      <w:r>
        <w:rPr>
          <w:rFonts w:hint="eastAsia"/>
        </w:rPr>
        <w:t>с</w:t>
      </w:r>
      <w:r>
        <w:t></w:t>
      </w:r>
    </w:p>
    <w:p w14:paraId="4D683E18" w14:textId="77777777" w:rsidR="00AB0D6A" w:rsidRDefault="00AB0D6A" w:rsidP="00AB0D6A">
      <w:r>
        <w:lastRenderedPageBreak/>
        <w:t></w:t>
      </w:r>
      <w:r>
        <w:t></w:t>
      </w:r>
      <w:r>
        <w:t></w:t>
      </w:r>
      <w:r>
        <w:t></w:t>
      </w:r>
      <w:r>
        <w:rPr>
          <w:rFonts w:hint="eastAsia"/>
        </w:rPr>
        <w:t>Видюк</w:t>
      </w:r>
      <w:r>
        <w:t></w:t>
      </w:r>
      <w:r>
        <w:rPr>
          <w:rFonts w:hint="eastAsia"/>
        </w:rPr>
        <w:t>Ю</w:t>
      </w:r>
      <w:r>
        <w:t></w:t>
      </w:r>
      <w:r>
        <w:rPr>
          <w:rFonts w:hint="eastAsia"/>
        </w:rPr>
        <w:t>Н</w:t>
      </w:r>
      <w:r>
        <w:t></w:t>
      </w:r>
      <w:r>
        <w:t></w:t>
      </w:r>
      <w:r>
        <w:rPr>
          <w:rFonts w:hint="eastAsia"/>
        </w:rPr>
        <w:t>Психические</w:t>
      </w:r>
      <w:r>
        <w:t></w:t>
      </w:r>
      <w:r>
        <w:rPr>
          <w:rFonts w:hint="eastAsia"/>
        </w:rPr>
        <w:t>состояния</w:t>
      </w:r>
      <w:r>
        <w:t></w:t>
      </w:r>
      <w:r>
        <w:rPr>
          <w:rFonts w:hint="eastAsia"/>
        </w:rPr>
        <w:t>курсантов</w:t>
      </w:r>
      <w:r>
        <w:t></w:t>
      </w:r>
      <w:r>
        <w:rPr>
          <w:rFonts w:hint="eastAsia"/>
        </w:rPr>
        <w:t>образовательных</w:t>
      </w:r>
      <w:r>
        <w:t></w:t>
      </w:r>
      <w:r>
        <w:rPr>
          <w:rFonts w:hint="eastAsia"/>
        </w:rPr>
        <w:t>учреждений</w:t>
      </w:r>
      <w:r>
        <w:t></w:t>
      </w:r>
      <w:r>
        <w:rPr>
          <w:rFonts w:hint="eastAsia"/>
        </w:rPr>
        <w:t>пограничного</w:t>
      </w:r>
      <w:r>
        <w:t></w:t>
      </w:r>
      <w:r>
        <w:rPr>
          <w:rFonts w:hint="eastAsia"/>
        </w:rPr>
        <w:t>профиля</w:t>
      </w:r>
      <w:r>
        <w:t></w:t>
      </w:r>
      <w:r>
        <w:rPr>
          <w:rFonts w:hint="eastAsia"/>
        </w:rPr>
        <w:t>в</w:t>
      </w:r>
      <w:r>
        <w:t></w:t>
      </w:r>
      <w:r>
        <w:rPr>
          <w:rFonts w:hint="eastAsia"/>
        </w:rPr>
        <w:t>ходе</w:t>
      </w:r>
      <w:r>
        <w:t></w:t>
      </w:r>
      <w:r>
        <w:rPr>
          <w:rFonts w:hint="eastAsia"/>
        </w:rPr>
        <w:t>учебного</w:t>
      </w:r>
      <w:r>
        <w:t></w:t>
      </w:r>
      <w:r>
        <w:rPr>
          <w:rFonts w:hint="eastAsia"/>
        </w:rPr>
        <w:t>процесса</w:t>
      </w:r>
      <w:r>
        <w:t></w:t>
      </w:r>
      <w:r>
        <w:rPr>
          <w:rFonts w:hint="eastAsia"/>
        </w:rPr>
        <w:t>и</w:t>
      </w:r>
      <w:r>
        <w:t></w:t>
      </w:r>
      <w:r>
        <w:rPr>
          <w:rFonts w:hint="eastAsia"/>
        </w:rPr>
        <w:t>методы</w:t>
      </w:r>
      <w:r>
        <w:t></w:t>
      </w:r>
      <w:r>
        <w:rPr>
          <w:rFonts w:hint="eastAsia"/>
        </w:rPr>
        <w:t>их</w:t>
      </w:r>
      <w:r>
        <w:t></w:t>
      </w:r>
      <w:r>
        <w:rPr>
          <w:rFonts w:hint="eastAsia"/>
        </w:rPr>
        <w:t>оптимизации</w:t>
      </w:r>
      <w:r>
        <w:t></w:t>
      </w:r>
      <w:r>
        <w:t></w:t>
      </w:r>
      <w:r>
        <w:rPr>
          <w:rFonts w:hint="eastAsia"/>
        </w:rPr>
        <w:t>дис</w:t>
      </w:r>
      <w:r>
        <w:t></w:t>
      </w:r>
      <w:r>
        <w:t></w:t>
      </w:r>
      <w:r>
        <w:rPr>
          <w:rFonts w:hint="eastAsia"/>
        </w:rPr>
        <w:t>…</w:t>
      </w:r>
      <w:r>
        <w:t></w:t>
      </w:r>
      <w:r>
        <w:rPr>
          <w:rFonts w:hint="eastAsia"/>
        </w:rPr>
        <w:t>кандидата</w:t>
      </w:r>
      <w:r>
        <w:t></w:t>
      </w:r>
      <w:r>
        <w:rPr>
          <w:rFonts w:hint="eastAsia"/>
        </w:rPr>
        <w:t>психол</w:t>
      </w:r>
      <w:r>
        <w:t></w:t>
      </w:r>
      <w:r>
        <w:rPr>
          <w:rFonts w:hint="eastAsia"/>
        </w:rPr>
        <w:t>наук</w:t>
      </w:r>
      <w:r>
        <w:t></w:t>
      </w:r>
      <w:r>
        <w:t></w:t>
      </w:r>
      <w:r>
        <w:t></w:t>
      </w:r>
      <w:r>
        <w:t></w:t>
      </w:r>
      <w:r>
        <w:t></w:t>
      </w:r>
      <w:r>
        <w:t></w:t>
      </w:r>
      <w:r>
        <w:t></w:t>
      </w:r>
      <w:r>
        <w:t></w:t>
      </w:r>
      <w:r>
        <w:t></w:t>
      </w:r>
      <w:r>
        <w:t></w:t>
      </w:r>
      <w:r>
        <w:t></w:t>
      </w:r>
      <w:r>
        <w:t></w:t>
      </w:r>
      <w:r>
        <w:rPr>
          <w:rFonts w:hint="eastAsia"/>
        </w:rPr>
        <w:t>Видюк</w:t>
      </w:r>
      <w:r>
        <w:t></w:t>
      </w:r>
      <w:r>
        <w:rPr>
          <w:rFonts w:hint="eastAsia"/>
        </w:rPr>
        <w:t>Юлия</w:t>
      </w:r>
      <w:r>
        <w:t></w:t>
      </w:r>
      <w:r>
        <w:rPr>
          <w:rFonts w:hint="eastAsia"/>
        </w:rPr>
        <w:t>Николаевна</w:t>
      </w:r>
      <w:r>
        <w:t></w:t>
      </w:r>
      <w:r>
        <w:t></w:t>
      </w:r>
      <w:r>
        <w:rPr>
          <w:rFonts w:hint="eastAsia"/>
        </w:rPr>
        <w:t>–</w:t>
      </w:r>
      <w:r>
        <w:t></w:t>
      </w:r>
      <w:r>
        <w:rPr>
          <w:rFonts w:hint="eastAsia"/>
        </w:rPr>
        <w:t>М</w:t>
      </w:r>
      <w:r>
        <w:t></w:t>
      </w:r>
      <w:r>
        <w:t></w:t>
      </w:r>
      <w:r>
        <w:t></w:t>
      </w:r>
      <w:r>
        <w:t></w:t>
      </w:r>
      <w:r>
        <w:t></w:t>
      </w:r>
      <w:r>
        <w:t></w:t>
      </w:r>
      <w:r>
        <w:t></w:t>
      </w:r>
      <w:r>
        <w:t></w:t>
      </w:r>
      <w:r>
        <w:t></w:t>
      </w:r>
      <w:r>
        <w:rPr>
          <w:rFonts w:hint="eastAsia"/>
        </w:rPr>
        <w:t>–</w:t>
      </w:r>
      <w:r>
        <w:t></w:t>
      </w:r>
      <w:r>
        <w:t></w:t>
      </w:r>
      <w:r>
        <w:t></w:t>
      </w:r>
      <w:r>
        <w:t></w:t>
      </w:r>
      <w:r>
        <w:t></w:t>
      </w:r>
      <w:r>
        <w:rPr>
          <w:rFonts w:hint="eastAsia"/>
        </w:rPr>
        <w:t>с</w:t>
      </w:r>
      <w:r>
        <w:t></w:t>
      </w:r>
    </w:p>
    <w:p w14:paraId="3323048C" w14:textId="77777777" w:rsidR="00AB0D6A" w:rsidRDefault="00AB0D6A" w:rsidP="00AB0D6A">
      <w:r>
        <w:t></w:t>
      </w:r>
      <w:r>
        <w:t></w:t>
      </w:r>
      <w:r>
        <w:t></w:t>
      </w:r>
      <w:r>
        <w:t></w:t>
      </w:r>
      <w:r>
        <w:rPr>
          <w:rFonts w:hint="eastAsia"/>
        </w:rPr>
        <w:t>Вилюнас</w:t>
      </w:r>
      <w:r>
        <w:t></w:t>
      </w:r>
      <w:r>
        <w:rPr>
          <w:rFonts w:hint="eastAsia"/>
        </w:rPr>
        <w:t>В</w:t>
      </w:r>
      <w:r>
        <w:t></w:t>
      </w:r>
      <w:r>
        <w:rPr>
          <w:rFonts w:hint="eastAsia"/>
        </w:rPr>
        <w:t>К</w:t>
      </w:r>
      <w:r>
        <w:t></w:t>
      </w:r>
      <w:r>
        <w:t></w:t>
      </w:r>
      <w:r>
        <w:rPr>
          <w:rFonts w:hint="eastAsia"/>
        </w:rPr>
        <w:t>Психология</w:t>
      </w:r>
      <w:r>
        <w:t></w:t>
      </w:r>
      <w:r>
        <w:rPr>
          <w:rFonts w:hint="eastAsia"/>
        </w:rPr>
        <w:t>эмоциональных</w:t>
      </w:r>
      <w:r>
        <w:t></w:t>
      </w:r>
      <w:r>
        <w:rPr>
          <w:rFonts w:hint="eastAsia"/>
        </w:rPr>
        <w:t>явлений</w:t>
      </w:r>
      <w:r>
        <w:t></w:t>
      </w:r>
      <w:r>
        <w:t></w:t>
      </w:r>
      <w:r>
        <w:t></w:t>
      </w:r>
      <w:r>
        <w:rPr>
          <w:rFonts w:hint="eastAsia"/>
        </w:rPr>
        <w:t>Витис</w:t>
      </w:r>
      <w:r>
        <w:t></w:t>
      </w:r>
      <w:r>
        <w:rPr>
          <w:rFonts w:hint="eastAsia"/>
        </w:rPr>
        <w:t>Казиса</w:t>
      </w:r>
      <w:r>
        <w:t></w:t>
      </w:r>
      <w:r>
        <w:rPr>
          <w:rFonts w:hint="eastAsia"/>
        </w:rPr>
        <w:t>Вилюнас</w:t>
      </w:r>
      <w:r>
        <w:t></w:t>
      </w:r>
      <w:r>
        <w:t></w:t>
      </w:r>
      <w:r>
        <w:rPr>
          <w:rFonts w:hint="eastAsia"/>
        </w:rPr>
        <w:t>–</w:t>
      </w:r>
      <w:r>
        <w:t></w:t>
      </w:r>
      <w:r>
        <w:rPr>
          <w:rFonts w:hint="eastAsia"/>
        </w:rPr>
        <w:t>М</w:t>
      </w:r>
      <w:r>
        <w:t></w:t>
      </w:r>
      <w:r>
        <w:t></w:t>
      </w:r>
      <w:r>
        <w:t></w:t>
      </w:r>
      <w:r>
        <w:rPr>
          <w:rFonts w:hint="eastAsia"/>
        </w:rPr>
        <w:t>Изд–во</w:t>
      </w:r>
      <w:r>
        <w:t></w:t>
      </w:r>
      <w:r>
        <w:rPr>
          <w:rFonts w:hint="eastAsia"/>
        </w:rPr>
        <w:t>МГУ</w:t>
      </w:r>
      <w:r>
        <w:t></w:t>
      </w:r>
      <w:r>
        <w:t></w:t>
      </w:r>
      <w:r>
        <w:t></w:t>
      </w:r>
      <w:r>
        <w:t></w:t>
      </w:r>
      <w:r>
        <w:t></w:t>
      </w:r>
      <w:r>
        <w:t></w:t>
      </w:r>
      <w:r>
        <w:t></w:t>
      </w:r>
      <w:r>
        <w:t></w:t>
      </w:r>
      <w:r>
        <w:rPr>
          <w:rFonts w:hint="eastAsia"/>
        </w:rPr>
        <w:t>–</w:t>
      </w:r>
      <w:r>
        <w:t></w:t>
      </w:r>
      <w:r>
        <w:t></w:t>
      </w:r>
      <w:r>
        <w:t></w:t>
      </w:r>
      <w:r>
        <w:t></w:t>
      </w:r>
      <w:r>
        <w:t></w:t>
      </w:r>
      <w:r>
        <w:rPr>
          <w:rFonts w:hint="eastAsia"/>
        </w:rPr>
        <w:t>с</w:t>
      </w:r>
      <w:r>
        <w:t></w:t>
      </w:r>
    </w:p>
    <w:p w14:paraId="617242ED" w14:textId="77777777" w:rsidR="00AB0D6A" w:rsidRDefault="00AB0D6A" w:rsidP="00AB0D6A">
      <w:r>
        <w:t></w:t>
      </w:r>
      <w:r>
        <w:t></w:t>
      </w:r>
      <w:r>
        <w:t></w:t>
      </w:r>
      <w:r>
        <w:t></w:t>
      </w:r>
      <w:r>
        <w:rPr>
          <w:rFonts w:hint="eastAsia"/>
        </w:rPr>
        <w:t>Виноградова</w:t>
      </w:r>
      <w:r>
        <w:t></w:t>
      </w:r>
      <w:r>
        <w:rPr>
          <w:rFonts w:hint="eastAsia"/>
        </w:rPr>
        <w:t>Л</w:t>
      </w:r>
      <w:r>
        <w:t></w:t>
      </w:r>
      <w:r>
        <w:rPr>
          <w:rFonts w:hint="eastAsia"/>
        </w:rPr>
        <w:t>В</w:t>
      </w:r>
      <w:r>
        <w:t></w:t>
      </w:r>
      <w:r>
        <w:t></w:t>
      </w:r>
      <w:r>
        <w:rPr>
          <w:rFonts w:hint="eastAsia"/>
        </w:rPr>
        <w:t>Интеллектуальный</w:t>
      </w:r>
      <w:r>
        <w:t></w:t>
      </w:r>
      <w:r>
        <w:rPr>
          <w:rFonts w:hint="eastAsia"/>
        </w:rPr>
        <w:t>контроль</w:t>
      </w:r>
      <w:r>
        <w:t></w:t>
      </w:r>
      <w:r>
        <w:rPr>
          <w:rFonts w:hint="eastAsia"/>
        </w:rPr>
        <w:t>как</w:t>
      </w:r>
      <w:r>
        <w:t></w:t>
      </w:r>
      <w:r>
        <w:rPr>
          <w:rFonts w:hint="eastAsia"/>
        </w:rPr>
        <w:t>способ</w:t>
      </w:r>
      <w:r>
        <w:t></w:t>
      </w:r>
      <w:r>
        <w:rPr>
          <w:rFonts w:hint="eastAsia"/>
        </w:rPr>
        <w:t>интерпретации</w:t>
      </w:r>
      <w:r>
        <w:t></w:t>
      </w:r>
      <w:r>
        <w:rPr>
          <w:rFonts w:hint="eastAsia"/>
        </w:rPr>
        <w:t>эмоционально</w:t>
      </w:r>
      <w:r>
        <w:t></w:t>
      </w:r>
      <w:r>
        <w:rPr>
          <w:rFonts w:hint="eastAsia"/>
        </w:rPr>
        <w:t>–</w:t>
      </w:r>
      <w:r>
        <w:t></w:t>
      </w:r>
      <w:r>
        <w:rPr>
          <w:rFonts w:hint="eastAsia"/>
        </w:rPr>
        <w:t>трудных</w:t>
      </w:r>
      <w:r>
        <w:t></w:t>
      </w:r>
      <w:r>
        <w:rPr>
          <w:rFonts w:hint="eastAsia"/>
        </w:rPr>
        <w:t>жизненных</w:t>
      </w:r>
      <w:r>
        <w:t></w:t>
      </w:r>
      <w:r>
        <w:rPr>
          <w:rFonts w:hint="eastAsia"/>
        </w:rPr>
        <w:t>ситуаций</w:t>
      </w:r>
      <w:r>
        <w:t></w:t>
      </w:r>
      <w:r>
        <w:t></w:t>
      </w:r>
      <w:r>
        <w:t></w:t>
      </w:r>
      <w:r>
        <w:rPr>
          <w:rFonts w:hint="eastAsia"/>
        </w:rPr>
        <w:t>Л</w:t>
      </w:r>
      <w:r>
        <w:t></w:t>
      </w:r>
      <w:r>
        <w:rPr>
          <w:rFonts w:hint="eastAsia"/>
        </w:rPr>
        <w:t>В</w:t>
      </w:r>
      <w:r>
        <w:t></w:t>
      </w:r>
      <w:r>
        <w:rPr>
          <w:rFonts w:hint="eastAsia"/>
        </w:rPr>
        <w:t>Виноградова</w:t>
      </w:r>
      <w:r>
        <w:t></w:t>
      </w:r>
      <w:r>
        <w:t></w:t>
      </w:r>
      <w:r>
        <w:t></w:t>
      </w:r>
      <w:r>
        <w:rPr>
          <w:rFonts w:hint="eastAsia"/>
        </w:rPr>
        <w:t>Психологический</w:t>
      </w:r>
      <w:r>
        <w:t></w:t>
      </w:r>
      <w:r>
        <w:rPr>
          <w:rFonts w:hint="eastAsia"/>
        </w:rPr>
        <w:t>журнал</w:t>
      </w:r>
      <w:r>
        <w:t></w:t>
      </w:r>
      <w:r>
        <w:t></w:t>
      </w:r>
      <w:r>
        <w:rPr>
          <w:rFonts w:hint="eastAsia"/>
        </w:rPr>
        <w:t>–</w:t>
      </w:r>
      <w:r>
        <w:t></w:t>
      </w:r>
      <w:r>
        <w:rPr>
          <w:rFonts w:hint="eastAsia"/>
        </w:rPr>
        <w:t>Т</w:t>
      </w:r>
      <w:r>
        <w:t></w:t>
      </w:r>
      <w:r>
        <w:t></w:t>
      </w:r>
      <w:r>
        <w:t></w:t>
      </w:r>
      <w:r>
        <w:t></w:t>
      </w:r>
      <w: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rPr>
          <w:rFonts w:hint="eastAsia"/>
        </w:rPr>
        <w:t>–</w:t>
      </w:r>
      <w:r>
        <w:t></w:t>
      </w:r>
      <w:r>
        <w:t></w:t>
      </w:r>
      <w:r>
        <w:t></w:t>
      </w:r>
      <w:r>
        <w:t></w:t>
      </w:r>
    </w:p>
    <w:p w14:paraId="777E76A7" w14:textId="77777777" w:rsidR="00AB0D6A" w:rsidRDefault="00AB0D6A" w:rsidP="00AB0D6A">
      <w:r>
        <w:t></w:t>
      </w:r>
      <w:r>
        <w:t></w:t>
      </w:r>
      <w:r>
        <w:t></w:t>
      </w:r>
      <w:r>
        <w:t></w:t>
      </w:r>
      <w:r>
        <w:rPr>
          <w:rFonts w:hint="eastAsia"/>
        </w:rPr>
        <w:t>Власова</w:t>
      </w:r>
      <w:r>
        <w:t></w:t>
      </w:r>
      <w:r>
        <w:rPr>
          <w:rFonts w:hint="eastAsia"/>
        </w:rPr>
        <w:t>О</w:t>
      </w:r>
      <w:r>
        <w:t></w:t>
      </w:r>
      <w:r>
        <w:t></w:t>
      </w:r>
      <w:r>
        <w:rPr>
          <w:rFonts w:hint="eastAsia"/>
        </w:rPr>
        <w:t>І</w:t>
      </w:r>
      <w:r>
        <w:t></w:t>
      </w:r>
      <w:r>
        <w:t></w:t>
      </w:r>
      <w:r>
        <w:rPr>
          <w:rFonts w:hint="eastAsia"/>
        </w:rPr>
        <w:t>Психологія</w:t>
      </w:r>
      <w:r>
        <w:t></w:t>
      </w:r>
      <w:r>
        <w:rPr>
          <w:rFonts w:hint="eastAsia"/>
        </w:rPr>
        <w:t>соціальних</w:t>
      </w:r>
      <w:r>
        <w:t></w:t>
      </w:r>
      <w:r>
        <w:rPr>
          <w:rFonts w:hint="eastAsia"/>
        </w:rPr>
        <w:t>здібностей</w:t>
      </w:r>
      <w:r>
        <w:t></w:t>
      </w:r>
      <w:r>
        <w:t></w:t>
      </w:r>
      <w:r>
        <w:rPr>
          <w:rFonts w:hint="eastAsia"/>
        </w:rPr>
        <w:t>структура</w:t>
      </w:r>
      <w:r>
        <w:t></w:t>
      </w:r>
      <w:r>
        <w:t></w:t>
      </w:r>
      <w:r>
        <w:rPr>
          <w:rFonts w:hint="eastAsia"/>
        </w:rPr>
        <w:t>динаміка</w:t>
      </w:r>
      <w:r>
        <w:t></w:t>
      </w:r>
      <w:r>
        <w:t></w:t>
      </w:r>
      <w:r>
        <w:rPr>
          <w:rFonts w:hint="eastAsia"/>
        </w:rPr>
        <w:t>чинники</w:t>
      </w:r>
      <w:r>
        <w:t></w:t>
      </w:r>
      <w:r>
        <w:rPr>
          <w:rFonts w:hint="eastAsia"/>
        </w:rPr>
        <w:t>розвитку</w:t>
      </w:r>
      <w:r>
        <w:t></w:t>
      </w:r>
      <w:r>
        <w:t></w:t>
      </w:r>
      <w:r>
        <w:t></w:t>
      </w:r>
      <w:r>
        <w:rPr>
          <w:rFonts w:hint="eastAsia"/>
        </w:rPr>
        <w:t>монографія</w:t>
      </w:r>
      <w:r>
        <w:t></w:t>
      </w:r>
      <w:r>
        <w:t></w:t>
      </w:r>
      <w:r>
        <w:t></w:t>
      </w:r>
      <w:r>
        <w:t></w:t>
      </w:r>
      <w:r>
        <w:rPr>
          <w:rFonts w:hint="eastAsia"/>
        </w:rPr>
        <w:t>О</w:t>
      </w:r>
      <w:r>
        <w:t></w:t>
      </w:r>
      <w:r>
        <w:rPr>
          <w:rFonts w:hint="eastAsia"/>
        </w:rPr>
        <w:t>І</w:t>
      </w:r>
      <w:r>
        <w:t></w:t>
      </w:r>
      <w:r>
        <w:t></w:t>
      </w:r>
      <w:r>
        <w:rPr>
          <w:rFonts w:hint="eastAsia"/>
        </w:rPr>
        <w:t>Власова</w:t>
      </w:r>
      <w:r>
        <w:t></w:t>
      </w:r>
      <w:r>
        <w:rPr>
          <w:rFonts w:hint="eastAsia"/>
        </w:rPr>
        <w:t>–</w:t>
      </w:r>
      <w:r>
        <w:t></w:t>
      </w:r>
      <w:r>
        <w:rPr>
          <w:rFonts w:hint="eastAsia"/>
        </w:rPr>
        <w:t>К</w:t>
      </w:r>
      <w:r>
        <w:t></w:t>
      </w:r>
      <w:r>
        <w:t></w:t>
      </w:r>
      <w:r>
        <w:t></w:t>
      </w:r>
      <w:r>
        <w:t></w:t>
      </w:r>
      <w:r>
        <w:rPr>
          <w:rFonts w:hint="eastAsia"/>
        </w:rPr>
        <w:t>Видавничо–поліграфічний</w:t>
      </w:r>
      <w:r>
        <w:t></w:t>
      </w:r>
      <w:r>
        <w:rPr>
          <w:rFonts w:hint="eastAsia"/>
        </w:rPr>
        <w:t>центр</w:t>
      </w:r>
      <w:r>
        <w:t></w:t>
      </w:r>
      <w:r>
        <w:rPr>
          <w:rFonts w:hint="eastAsia"/>
        </w:rPr>
        <w:t>―Київський</w:t>
      </w:r>
      <w:r>
        <w:t></w:t>
      </w:r>
      <w:r>
        <w:rPr>
          <w:rFonts w:hint="eastAsia"/>
        </w:rPr>
        <w:t>університет</w:t>
      </w:r>
      <w:r>
        <w:t>‖</w:t>
      </w:r>
      <w:r>
        <w:t></w:t>
      </w:r>
      <w:r>
        <w:t></w:t>
      </w:r>
      <w:r>
        <w:t></w:t>
      </w:r>
      <w:r>
        <w:t></w:t>
      </w:r>
      <w:r>
        <w:t></w:t>
      </w:r>
      <w:r>
        <w:t></w:t>
      </w:r>
      <w:r>
        <w:t></w:t>
      </w:r>
      <w:r>
        <w:t></w:t>
      </w:r>
      <w:r>
        <w:rPr>
          <w:rFonts w:hint="eastAsia"/>
        </w:rPr>
        <w:t>–</w:t>
      </w:r>
      <w:r>
        <w:t></w:t>
      </w:r>
      <w:r>
        <w:t></w:t>
      </w:r>
      <w:r>
        <w:t></w:t>
      </w:r>
      <w:r>
        <w:t></w:t>
      </w:r>
      <w:r>
        <w:t></w:t>
      </w:r>
      <w:r>
        <w:rPr>
          <w:rFonts w:hint="eastAsia"/>
        </w:rPr>
        <w:t>с</w:t>
      </w:r>
      <w:r>
        <w:t></w:t>
      </w:r>
    </w:p>
    <w:p w14:paraId="499AEED6" w14:textId="77777777" w:rsidR="00AB0D6A" w:rsidRDefault="00AB0D6A" w:rsidP="00AB0D6A">
      <w:r>
        <w:t></w:t>
      </w:r>
      <w:r>
        <w:t></w:t>
      </w:r>
      <w:r>
        <w:t></w:t>
      </w:r>
      <w:r>
        <w:t></w:t>
      </w:r>
      <w:r>
        <w:rPr>
          <w:rFonts w:hint="eastAsia"/>
        </w:rPr>
        <w:t>Волженцева</w:t>
      </w:r>
      <w:r>
        <w:t></w:t>
      </w:r>
      <w:r>
        <w:rPr>
          <w:rFonts w:hint="eastAsia"/>
        </w:rPr>
        <w:t>І</w:t>
      </w:r>
      <w:r>
        <w:t></w:t>
      </w:r>
      <w:r>
        <w:rPr>
          <w:rFonts w:hint="eastAsia"/>
        </w:rPr>
        <w:t>В</w:t>
      </w:r>
      <w:r>
        <w:t></w:t>
      </w:r>
      <w:r>
        <w:t></w:t>
      </w:r>
      <w:r>
        <w:rPr>
          <w:rFonts w:hint="eastAsia"/>
        </w:rPr>
        <w:t>Оптимізація</w:t>
      </w:r>
      <w:r>
        <w:t></w:t>
      </w:r>
      <w:r>
        <w:rPr>
          <w:rFonts w:hint="eastAsia"/>
        </w:rPr>
        <w:t>психічних</w:t>
      </w:r>
      <w:r>
        <w:t></w:t>
      </w:r>
      <w:r>
        <w:rPr>
          <w:rFonts w:hint="eastAsia"/>
        </w:rPr>
        <w:t>станів</w:t>
      </w:r>
      <w:r>
        <w:t></w:t>
      </w:r>
      <w:r>
        <w:rPr>
          <w:rFonts w:hint="eastAsia"/>
        </w:rPr>
        <w:t>студентів</w:t>
      </w:r>
      <w:r>
        <w:t></w:t>
      </w:r>
      <w:r>
        <w:rPr>
          <w:rFonts w:hint="eastAsia"/>
        </w:rPr>
        <w:t>у</w:t>
      </w:r>
      <w:r>
        <w:t></w:t>
      </w:r>
      <w:r>
        <w:rPr>
          <w:rFonts w:hint="eastAsia"/>
        </w:rPr>
        <w:t>навчальній</w:t>
      </w:r>
      <w:r>
        <w:t></w:t>
      </w:r>
      <w:r>
        <w:rPr>
          <w:rFonts w:hint="eastAsia"/>
        </w:rPr>
        <w:t>діяльності</w:t>
      </w:r>
      <w:r>
        <w:t></w:t>
      </w:r>
      <w:r>
        <w:rPr>
          <w:rFonts w:hint="eastAsia"/>
        </w:rPr>
        <w:t>засобами</w:t>
      </w:r>
      <w:r>
        <w:t></w:t>
      </w:r>
      <w:r>
        <w:rPr>
          <w:rFonts w:hint="eastAsia"/>
        </w:rPr>
        <w:t>музичного</w:t>
      </w:r>
      <w:r>
        <w:t></w:t>
      </w:r>
      <w:r>
        <w:rPr>
          <w:rFonts w:hint="eastAsia"/>
        </w:rPr>
        <w:t>впливу</w:t>
      </w:r>
      <w:r>
        <w:t></w:t>
      </w:r>
      <w:r>
        <w:t></w:t>
      </w:r>
      <w:r>
        <w:rPr>
          <w:rFonts w:hint="eastAsia"/>
        </w:rPr>
        <w:t>автореф</w:t>
      </w:r>
      <w:r>
        <w:t></w:t>
      </w:r>
      <w:r>
        <w:t></w:t>
      </w:r>
      <w:r>
        <w:rPr>
          <w:rFonts w:hint="eastAsia"/>
        </w:rPr>
        <w:t>дис…</w:t>
      </w:r>
      <w:r>
        <w:t></w:t>
      </w:r>
      <w:r>
        <w:rPr>
          <w:rFonts w:hint="eastAsia"/>
        </w:rPr>
        <w:t>на</w:t>
      </w:r>
      <w:r>
        <w:t></w:t>
      </w:r>
      <w:r>
        <w:rPr>
          <w:rFonts w:hint="eastAsia"/>
        </w:rPr>
        <w:t>здобуття</w:t>
      </w:r>
      <w:r>
        <w:t></w:t>
      </w:r>
      <w:r>
        <w:rPr>
          <w:rFonts w:hint="eastAsia"/>
        </w:rPr>
        <w:t>наук</w:t>
      </w:r>
      <w:r>
        <w:t></w:t>
      </w:r>
      <w:r>
        <w:t></w:t>
      </w:r>
      <w:r>
        <w:rPr>
          <w:rFonts w:hint="eastAsia"/>
        </w:rPr>
        <w:t>ступеня</w:t>
      </w:r>
      <w:r>
        <w:t></w:t>
      </w:r>
      <w:r>
        <w:rPr>
          <w:rFonts w:hint="eastAsia"/>
        </w:rPr>
        <w:t>канд</w:t>
      </w:r>
      <w:r>
        <w:t></w:t>
      </w:r>
      <w:r>
        <w:t></w:t>
      </w:r>
      <w:r>
        <w:t></w:t>
      </w:r>
      <w:r>
        <w:rPr>
          <w:rFonts w:hint="eastAsia"/>
        </w:rPr>
        <w:t>психол</w:t>
      </w:r>
      <w:r>
        <w:t></w:t>
      </w:r>
      <w:r>
        <w:rPr>
          <w:rFonts w:hint="eastAsia"/>
        </w:rPr>
        <w:t>наук</w:t>
      </w:r>
      <w:r>
        <w:t></w:t>
      </w:r>
      <w:r>
        <w:t></w:t>
      </w:r>
      <w:r>
        <w:rPr>
          <w:rFonts w:hint="eastAsia"/>
        </w:rPr>
        <w:t>спец</w:t>
      </w:r>
      <w:r>
        <w:t></w:t>
      </w:r>
      <w:r>
        <w:t></w:t>
      </w:r>
      <w:r>
        <w:t></w:t>
      </w:r>
      <w:r>
        <w:t></w:t>
      </w:r>
      <w:r>
        <w:t></w:t>
      </w:r>
      <w:r>
        <w:t></w:t>
      </w:r>
      <w:r>
        <w:t></w:t>
      </w:r>
      <w:r>
        <w:t></w:t>
      </w:r>
      <w:r>
        <w:t></w:t>
      </w:r>
      <w:r>
        <w:t></w:t>
      </w:r>
      <w:r>
        <w:t></w:t>
      </w:r>
      <w:r>
        <w:t></w:t>
      </w:r>
      <w:r>
        <w:rPr>
          <w:rFonts w:hint="eastAsia"/>
        </w:rPr>
        <w:t>Педагогічна</w:t>
      </w:r>
      <w:r>
        <w:t></w:t>
      </w:r>
      <w:r>
        <w:rPr>
          <w:rFonts w:hint="eastAsia"/>
        </w:rPr>
        <w:t>та</w:t>
      </w:r>
      <w:r>
        <w:t></w:t>
      </w:r>
      <w:r>
        <w:rPr>
          <w:rFonts w:hint="eastAsia"/>
        </w:rPr>
        <w:t>вікова</w:t>
      </w:r>
      <w:r>
        <w:t></w:t>
      </w:r>
      <w:r>
        <w:rPr>
          <w:rFonts w:hint="eastAsia"/>
        </w:rPr>
        <w:t>психологія</w:t>
      </w:r>
      <w:r>
        <w:t></w:t>
      </w:r>
      <w:r>
        <w:t></w:t>
      </w:r>
      <w:r>
        <w:t></w:t>
      </w:r>
      <w:r>
        <w:t></w:t>
      </w:r>
      <w:r>
        <w:rPr>
          <w:rFonts w:hint="eastAsia"/>
        </w:rPr>
        <w:t>І</w:t>
      </w:r>
      <w:r>
        <w:t></w:t>
      </w:r>
      <w:r>
        <w:rPr>
          <w:rFonts w:hint="eastAsia"/>
        </w:rPr>
        <w:t>В</w:t>
      </w:r>
      <w:r>
        <w:t></w:t>
      </w:r>
      <w:r>
        <w:t></w:t>
      </w:r>
      <w:r>
        <w:rPr>
          <w:rFonts w:hint="eastAsia"/>
        </w:rPr>
        <w:t>Волженцева</w:t>
      </w:r>
      <w:r>
        <w:t></w:t>
      </w:r>
      <w:r>
        <w:t></w:t>
      </w:r>
      <w:r>
        <w:rPr>
          <w:rFonts w:hint="eastAsia"/>
        </w:rPr>
        <w:t>–</w:t>
      </w:r>
      <w:r>
        <w:t></w:t>
      </w:r>
      <w:r>
        <w:rPr>
          <w:rFonts w:hint="eastAsia"/>
        </w:rPr>
        <w:t>Київ</w:t>
      </w:r>
      <w:r>
        <w:t></w:t>
      </w:r>
      <w:r>
        <w:t></w:t>
      </w:r>
      <w:r>
        <w:t></w:t>
      </w:r>
      <w:r>
        <w:t></w:t>
      </w:r>
      <w:r>
        <w:t></w:t>
      </w:r>
      <w:r>
        <w:t></w:t>
      </w:r>
      <w:r>
        <w:t></w:t>
      </w:r>
      <w:r>
        <w:t></w:t>
      </w:r>
      <w:r>
        <w:rPr>
          <w:rFonts w:hint="eastAsia"/>
        </w:rPr>
        <w:t>–</w:t>
      </w:r>
      <w:r>
        <w:t></w:t>
      </w:r>
      <w:r>
        <w:t></w:t>
      </w:r>
      <w:r>
        <w:t></w:t>
      </w:r>
      <w:r>
        <w:t></w:t>
      </w:r>
      <w:r>
        <w:rPr>
          <w:rFonts w:hint="eastAsia"/>
        </w:rPr>
        <w:t>с</w:t>
      </w:r>
      <w:r>
        <w:t></w:t>
      </w:r>
    </w:p>
    <w:p w14:paraId="57C95F7B" w14:textId="77777777" w:rsidR="00AB0D6A" w:rsidRDefault="00AB0D6A" w:rsidP="00AB0D6A">
      <w:r>
        <w:t></w:t>
      </w:r>
      <w:r>
        <w:t></w:t>
      </w:r>
      <w:r>
        <w:t></w:t>
      </w:r>
      <w:r>
        <w:t></w:t>
      </w:r>
      <w:r>
        <w:rPr>
          <w:rFonts w:hint="eastAsia"/>
        </w:rPr>
        <w:t>Выготский</w:t>
      </w:r>
      <w:r>
        <w:t></w:t>
      </w:r>
      <w:r>
        <w:rPr>
          <w:rFonts w:hint="eastAsia"/>
        </w:rPr>
        <w:t>Л</w:t>
      </w:r>
      <w:r>
        <w:t></w:t>
      </w:r>
      <w:r>
        <w:rPr>
          <w:rFonts w:hint="eastAsia"/>
        </w:rPr>
        <w:t>С</w:t>
      </w:r>
      <w:r>
        <w:t></w:t>
      </w:r>
      <w:r>
        <w:t></w:t>
      </w:r>
      <w:r>
        <w:rPr>
          <w:rFonts w:hint="eastAsia"/>
        </w:rPr>
        <w:t>История</w:t>
      </w:r>
      <w:r>
        <w:t></w:t>
      </w:r>
      <w:r>
        <w:rPr>
          <w:rFonts w:hint="eastAsia"/>
        </w:rPr>
        <w:t>развития</w:t>
      </w:r>
      <w:r>
        <w:t></w:t>
      </w:r>
      <w:r>
        <w:rPr>
          <w:rFonts w:hint="eastAsia"/>
        </w:rPr>
        <w:t>высших</w:t>
      </w:r>
      <w:r>
        <w:t></w:t>
      </w:r>
      <w:r>
        <w:rPr>
          <w:rFonts w:hint="eastAsia"/>
        </w:rPr>
        <w:t>психических</w:t>
      </w:r>
      <w:r>
        <w:t></w:t>
      </w:r>
      <w:r>
        <w:rPr>
          <w:rFonts w:hint="eastAsia"/>
        </w:rPr>
        <w:t>функций</w:t>
      </w:r>
      <w:r>
        <w:t></w:t>
      </w:r>
      <w:r>
        <w:t></w:t>
      </w:r>
      <w:r>
        <w:t></w:t>
      </w:r>
      <w:r>
        <w:t></w:t>
      </w:r>
      <w:r>
        <w:rPr>
          <w:rFonts w:hint="eastAsia"/>
        </w:rPr>
        <w:t>Л</w:t>
      </w:r>
      <w:r>
        <w:t></w:t>
      </w:r>
      <w:r>
        <w:rPr>
          <w:rFonts w:hint="eastAsia"/>
        </w:rPr>
        <w:t>С</w:t>
      </w:r>
      <w:r>
        <w:t></w:t>
      </w:r>
      <w:r>
        <w:rPr>
          <w:rFonts w:hint="eastAsia"/>
        </w:rPr>
        <w:t>Выготский</w:t>
      </w:r>
      <w:r>
        <w:t></w:t>
      </w:r>
      <w:r>
        <w:rPr>
          <w:rFonts w:hint="eastAsia"/>
        </w:rPr>
        <w:t>–</w:t>
      </w:r>
      <w:r>
        <w:t></w:t>
      </w:r>
      <w:r>
        <w:rPr>
          <w:rFonts w:hint="eastAsia"/>
        </w:rPr>
        <w:t>М</w:t>
      </w:r>
      <w:r>
        <w:t></w:t>
      </w:r>
      <w:r>
        <w:t></w:t>
      </w:r>
      <w:r>
        <w:t></w:t>
      </w:r>
      <w:r>
        <w:rPr>
          <w:rFonts w:hint="eastAsia"/>
        </w:rPr>
        <w:t>Педагогика</w:t>
      </w:r>
      <w:r>
        <w:t></w:t>
      </w:r>
      <w:r>
        <w:t></w:t>
      </w:r>
      <w:r>
        <w:t></w:t>
      </w:r>
      <w:r>
        <w:t></w:t>
      </w:r>
      <w:r>
        <w:t></w:t>
      </w:r>
      <w:r>
        <w:t></w:t>
      </w:r>
      <w:r>
        <w:t></w:t>
      </w:r>
      <w:r>
        <w:t></w:t>
      </w:r>
      <w:r>
        <w:t></w:t>
      </w:r>
      <w:r>
        <w:t></w:t>
      </w:r>
      <w:r>
        <w:rPr>
          <w:rFonts w:hint="eastAsia"/>
        </w:rPr>
        <w:t>Т</w:t>
      </w:r>
      <w:r>
        <w:t></w:t>
      </w:r>
      <w:r>
        <w:t></w:t>
      </w:r>
      <w:r>
        <w:t></w:t>
      </w:r>
      <w:r>
        <w:t></w:t>
      </w:r>
      <w:r>
        <w:rPr>
          <w:rFonts w:hint="eastAsia"/>
        </w:rPr>
        <w:t>–</w:t>
      </w:r>
      <w:r>
        <w:t></w:t>
      </w:r>
      <w:r>
        <w:t></w:t>
      </w:r>
      <w:r>
        <w:t></w:t>
      </w:r>
      <w:r>
        <w:t></w:t>
      </w:r>
      <w:r>
        <w:rPr>
          <w:rFonts w:hint="eastAsia"/>
        </w:rPr>
        <w:t>с</w:t>
      </w:r>
      <w:r>
        <w:t></w:t>
      </w:r>
      <w:r>
        <w:t></w:t>
      </w:r>
      <w:r>
        <w:rPr>
          <w:rFonts w:hint="eastAsia"/>
        </w:rPr>
        <w:t>–Т</w:t>
      </w:r>
      <w:r>
        <w:t></w:t>
      </w:r>
      <w:r>
        <w:rPr>
          <w:rFonts w:hint="eastAsia"/>
        </w:rPr>
        <w:t>З</w:t>
      </w:r>
      <w:r>
        <w:t></w:t>
      </w:r>
      <w:r>
        <w:rPr>
          <w:rFonts w:hint="eastAsia"/>
        </w:rPr>
        <w:t>–</w:t>
      </w:r>
      <w:r>
        <w:t></w:t>
      </w:r>
      <w:r>
        <w:rPr>
          <w:rFonts w:hint="eastAsia"/>
        </w:rPr>
        <w:t>С</w:t>
      </w:r>
      <w:r>
        <w:t></w:t>
      </w:r>
      <w:r>
        <w:t></w:t>
      </w:r>
      <w:r>
        <w:t></w:t>
      </w:r>
      <w:r>
        <w:t></w:t>
      </w:r>
    </w:p>
    <w:p w14:paraId="6360E66C" w14:textId="77777777" w:rsidR="00AB0D6A" w:rsidRDefault="00AB0D6A" w:rsidP="00AB0D6A">
      <w:r>
        <w:t></w:t>
      </w:r>
      <w:r>
        <w:t></w:t>
      </w:r>
      <w:r>
        <w:t></w:t>
      </w:r>
      <w:r>
        <w:t></w:t>
      </w:r>
      <w:r>
        <w:rPr>
          <w:rFonts w:hint="eastAsia"/>
        </w:rPr>
        <w:t>Выготский</w:t>
      </w:r>
      <w:r>
        <w:t></w:t>
      </w:r>
      <w:r>
        <w:t></w:t>
      </w:r>
      <w:r>
        <w:t></w:t>
      </w:r>
      <w:r>
        <w:t></w:t>
      </w:r>
      <w:r>
        <w:t></w:t>
      </w:r>
      <w:r>
        <w:t></w:t>
      </w:r>
      <w:r>
        <w:t></w:t>
      </w:r>
      <w:r>
        <w:rPr>
          <w:rFonts w:hint="eastAsia"/>
        </w:rPr>
        <w:t>Учение</w:t>
      </w:r>
      <w:r>
        <w:t></w:t>
      </w:r>
      <w:r>
        <w:rPr>
          <w:rFonts w:hint="eastAsia"/>
        </w:rPr>
        <w:t>об</w:t>
      </w:r>
      <w:r>
        <w:t></w:t>
      </w:r>
      <w:r>
        <w:rPr>
          <w:rFonts w:hint="eastAsia"/>
        </w:rPr>
        <w:t>эмоциях</w:t>
      </w:r>
      <w:r>
        <w:t></w:t>
      </w:r>
      <w:r>
        <w:t></w:t>
      </w:r>
      <w:r>
        <w:rPr>
          <w:rFonts w:hint="eastAsia"/>
        </w:rPr>
        <w:t>Собр</w:t>
      </w:r>
      <w:r>
        <w:t></w:t>
      </w:r>
      <w:r>
        <w:rPr>
          <w:rFonts w:hint="eastAsia"/>
        </w:rPr>
        <w:t>соч</w:t>
      </w:r>
      <w:r>
        <w:t></w:t>
      </w:r>
      <w:r>
        <w:t></w:t>
      </w:r>
      <w:r>
        <w:rPr>
          <w:rFonts w:hint="eastAsia"/>
        </w:rPr>
        <w:t>в</w:t>
      </w:r>
      <w:r>
        <w:t></w:t>
      </w:r>
      <w:r>
        <w:t></w:t>
      </w:r>
      <w:r>
        <w:t></w:t>
      </w:r>
      <w:r>
        <w:rPr>
          <w:rFonts w:hint="eastAsia"/>
        </w:rPr>
        <w:t>т</w:t>
      </w:r>
      <w:r>
        <w:t></w:t>
      </w:r>
      <w:r>
        <w:t></w:t>
      </w:r>
      <w:r>
        <w:t></w:t>
      </w:r>
      <w:r>
        <w:t></w:t>
      </w:r>
      <w:r>
        <w:rPr>
          <w:rFonts w:hint="eastAsia"/>
        </w:rPr>
        <w:t>Л</w:t>
      </w:r>
      <w:r>
        <w:t></w:t>
      </w:r>
      <w:r>
        <w:rPr>
          <w:rFonts w:hint="eastAsia"/>
        </w:rPr>
        <w:t>С</w:t>
      </w:r>
      <w:r>
        <w:t></w:t>
      </w:r>
      <w:r>
        <w:rPr>
          <w:rFonts w:hint="eastAsia"/>
        </w:rPr>
        <w:t>Выготский</w:t>
      </w:r>
      <w:r>
        <w:t></w:t>
      </w:r>
      <w:r>
        <w:rPr>
          <w:rFonts w:hint="eastAsia"/>
        </w:rPr>
        <w:t>–</w:t>
      </w:r>
      <w:r>
        <w:t></w:t>
      </w:r>
      <w:r>
        <w:rPr>
          <w:rFonts w:hint="eastAsia"/>
        </w:rPr>
        <w:t>М</w:t>
      </w:r>
      <w:r>
        <w:t></w:t>
      </w:r>
      <w:r>
        <w:t></w:t>
      </w:r>
      <w:r>
        <w:t></w:t>
      </w:r>
      <w:r>
        <w:rPr>
          <w:rFonts w:hint="eastAsia"/>
        </w:rPr>
        <w:t>Педагогика</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r>
        <w:t></w:t>
      </w:r>
    </w:p>
    <w:p w14:paraId="177496ED" w14:textId="77777777" w:rsidR="00AB0D6A" w:rsidRDefault="00AB0D6A" w:rsidP="00AB0D6A">
      <w:r>
        <w:t></w:t>
      </w:r>
      <w:r>
        <w:t></w:t>
      </w:r>
      <w:r>
        <w:t></w:t>
      </w:r>
      <w:r>
        <w:t></w:t>
      </w:r>
      <w:r>
        <w:rPr>
          <w:rFonts w:hint="eastAsia"/>
        </w:rPr>
        <w:t>Вяткин</w:t>
      </w:r>
      <w:r>
        <w:t></w:t>
      </w:r>
      <w:r>
        <w:rPr>
          <w:rFonts w:hint="eastAsia"/>
        </w:rPr>
        <w:t>Б</w:t>
      </w:r>
      <w:r>
        <w:t></w:t>
      </w:r>
      <w:r>
        <w:rPr>
          <w:rFonts w:hint="eastAsia"/>
        </w:rPr>
        <w:t>А</w:t>
      </w:r>
      <w:r>
        <w:t></w:t>
      </w:r>
      <w:r>
        <w:t></w:t>
      </w:r>
      <w:r>
        <w:rPr>
          <w:rFonts w:hint="eastAsia"/>
        </w:rPr>
        <w:t>О</w:t>
      </w:r>
      <w:r>
        <w:t></w:t>
      </w:r>
      <w:r>
        <w:rPr>
          <w:rFonts w:hint="eastAsia"/>
        </w:rPr>
        <w:t>системном</w:t>
      </w:r>
      <w:r>
        <w:t></w:t>
      </w:r>
      <w:r>
        <w:rPr>
          <w:rFonts w:hint="eastAsia"/>
        </w:rPr>
        <w:t>анализе</w:t>
      </w:r>
      <w:r>
        <w:t></w:t>
      </w:r>
      <w:r>
        <w:rPr>
          <w:rFonts w:hint="eastAsia"/>
        </w:rPr>
        <w:t>психических</w:t>
      </w:r>
      <w:r>
        <w:t></w:t>
      </w:r>
      <w:r>
        <w:rPr>
          <w:rFonts w:hint="eastAsia"/>
        </w:rPr>
        <w:t>состояний</w:t>
      </w:r>
      <w:r>
        <w:t></w:t>
      </w:r>
      <w:r>
        <w:t></w:t>
      </w:r>
      <w:r>
        <w:t></w:t>
      </w:r>
      <w:r>
        <w:rPr>
          <w:rFonts w:hint="eastAsia"/>
        </w:rPr>
        <w:t>Б</w:t>
      </w:r>
      <w:r>
        <w:t></w:t>
      </w:r>
      <w:r>
        <w:rPr>
          <w:rFonts w:hint="eastAsia"/>
        </w:rPr>
        <w:t>А</w:t>
      </w:r>
      <w:r>
        <w:t></w:t>
      </w:r>
      <w:r>
        <w:rPr>
          <w:rFonts w:hint="eastAsia"/>
        </w:rPr>
        <w:t>Вяткин</w:t>
      </w:r>
      <w:r>
        <w:t></w:t>
      </w:r>
      <w:r>
        <w:t></w:t>
      </w:r>
      <w:r>
        <w:rPr>
          <w:rFonts w:hint="eastAsia"/>
        </w:rPr>
        <w:t>Л</w:t>
      </w:r>
      <w:r>
        <w:t></w:t>
      </w:r>
      <w:r>
        <w:rPr>
          <w:rFonts w:hint="eastAsia"/>
        </w:rPr>
        <w:t>Я</w:t>
      </w:r>
      <w:r>
        <w:t></w:t>
      </w:r>
      <w:r>
        <w:rPr>
          <w:rFonts w:hint="eastAsia"/>
        </w:rPr>
        <w:t>Дорфман</w:t>
      </w:r>
      <w:r>
        <w:t></w:t>
      </w:r>
      <w:r>
        <w:t></w:t>
      </w:r>
      <w:r>
        <w:t></w:t>
      </w:r>
      <w:r>
        <w:rPr>
          <w:rFonts w:hint="eastAsia"/>
        </w:rPr>
        <w:t>Новые</w:t>
      </w:r>
      <w:r>
        <w:t></w:t>
      </w:r>
      <w:r>
        <w:rPr>
          <w:rFonts w:hint="eastAsia"/>
        </w:rPr>
        <w:t>исследования</w:t>
      </w:r>
      <w:r>
        <w:t></w:t>
      </w:r>
      <w:r>
        <w:rPr>
          <w:rFonts w:hint="eastAsia"/>
        </w:rPr>
        <w:t>в</w:t>
      </w:r>
      <w:r>
        <w:t></w:t>
      </w:r>
      <w:r>
        <w:rPr>
          <w:rFonts w:hint="eastAsia"/>
        </w:rPr>
        <w:t>психологии</w:t>
      </w:r>
      <w:r>
        <w:t></w:t>
      </w:r>
      <w:r>
        <w:t></w:t>
      </w:r>
      <w:r>
        <w:rPr>
          <w:rFonts w:hint="eastAsia"/>
        </w:rPr>
        <w:t>–</w:t>
      </w:r>
      <w:r>
        <w:t></w:t>
      </w:r>
      <w:r>
        <w:rPr>
          <w:rFonts w:hint="eastAsia"/>
        </w:rPr>
        <w:t>М</w:t>
      </w:r>
      <w:r>
        <w:t></w:t>
      </w:r>
      <w:r>
        <w:t></w:t>
      </w:r>
      <w:r>
        <w:t></w:t>
      </w:r>
      <w:r>
        <w:rPr>
          <w:rFonts w:hint="eastAsia"/>
        </w:rPr>
        <w:t>Педагогика</w:t>
      </w:r>
      <w:r>
        <w:t></w:t>
      </w:r>
      <w:r>
        <w:t></w:t>
      </w:r>
      <w:r>
        <w:t></w:t>
      </w:r>
      <w:r>
        <w:t></w:t>
      </w:r>
      <w:r>
        <w:t></w:t>
      </w:r>
      <w:r>
        <w:t></w:t>
      </w:r>
      <w:r>
        <w:t></w:t>
      </w:r>
      <w:r>
        <w:t></w:t>
      </w:r>
      <w:r>
        <w:rPr>
          <w:rFonts w:hint="eastAsia"/>
        </w:rPr>
        <w:t>№</w:t>
      </w:r>
      <w:r>
        <w:t></w:t>
      </w:r>
      <w:r>
        <w:t></w:t>
      </w:r>
      <w:r>
        <w:t></w:t>
      </w:r>
      <w:r>
        <w:rPr>
          <w:rFonts w:hint="eastAsia"/>
        </w:rPr>
        <w:t>–</w:t>
      </w:r>
      <w:r>
        <w:t></w:t>
      </w:r>
      <w:r>
        <w:rPr>
          <w:rFonts w:hint="eastAsia"/>
        </w:rPr>
        <w:t>С</w:t>
      </w:r>
      <w:r>
        <w:t></w:t>
      </w:r>
      <w:r>
        <w:t></w:t>
      </w:r>
      <w:r>
        <w:t></w:t>
      </w:r>
      <w:r>
        <w:rPr>
          <w:rFonts w:hint="eastAsia"/>
        </w:rPr>
        <w:t>–</w:t>
      </w:r>
      <w:r>
        <w:t></w:t>
      </w:r>
      <w:r>
        <w:t></w:t>
      </w:r>
    </w:p>
    <w:p w14:paraId="6ECEC5D5" w14:textId="77777777" w:rsidR="00AB0D6A" w:rsidRDefault="00AB0D6A" w:rsidP="00AB0D6A">
      <w:r>
        <w:t></w:t>
      </w:r>
      <w:r>
        <w:t></w:t>
      </w:r>
      <w:r>
        <w:t></w:t>
      </w:r>
      <w:r>
        <w:t></w:t>
      </w:r>
      <w:r>
        <w:rPr>
          <w:rFonts w:hint="eastAsia"/>
        </w:rPr>
        <w:t>Габдреева</w:t>
      </w:r>
      <w:r>
        <w:t></w:t>
      </w:r>
      <w:r>
        <w:rPr>
          <w:rFonts w:hint="eastAsia"/>
        </w:rPr>
        <w:t>Г</w:t>
      </w:r>
      <w:r>
        <w:t></w:t>
      </w:r>
      <w:r>
        <w:rPr>
          <w:rFonts w:hint="eastAsia"/>
        </w:rPr>
        <w:t>Ш</w:t>
      </w:r>
      <w:r>
        <w:t></w:t>
      </w:r>
      <w:r>
        <w:t></w:t>
      </w:r>
      <w:r>
        <w:rPr>
          <w:rFonts w:hint="eastAsia"/>
        </w:rPr>
        <w:t>Взаимосвязь</w:t>
      </w:r>
      <w:r>
        <w:t></w:t>
      </w:r>
      <w:r>
        <w:rPr>
          <w:rFonts w:hint="eastAsia"/>
        </w:rPr>
        <w:t>психических</w:t>
      </w:r>
      <w:r>
        <w:t></w:t>
      </w:r>
      <w:r>
        <w:rPr>
          <w:rFonts w:hint="eastAsia"/>
        </w:rPr>
        <w:t>состояний</w:t>
      </w:r>
      <w:r>
        <w:t></w:t>
      </w:r>
      <w:r>
        <w:rPr>
          <w:rFonts w:hint="eastAsia"/>
        </w:rPr>
        <w:t>и</w:t>
      </w:r>
      <w:r>
        <w:t></w:t>
      </w:r>
      <w:r>
        <w:rPr>
          <w:rFonts w:hint="eastAsia"/>
        </w:rPr>
        <w:t>когнитивных</w:t>
      </w:r>
      <w:r>
        <w:t></w:t>
      </w:r>
      <w:r>
        <w:rPr>
          <w:rFonts w:hint="eastAsia"/>
        </w:rPr>
        <w:t>процессов</w:t>
      </w:r>
      <w:r>
        <w:t></w:t>
      </w:r>
      <w:r>
        <w:rPr>
          <w:rFonts w:hint="eastAsia"/>
        </w:rPr>
        <w:t>в</w:t>
      </w:r>
      <w:r>
        <w:t></w:t>
      </w:r>
      <w:r>
        <w:rPr>
          <w:rFonts w:hint="eastAsia"/>
        </w:rPr>
        <w:t>системе</w:t>
      </w:r>
      <w:r>
        <w:t></w:t>
      </w:r>
      <w:r>
        <w:rPr>
          <w:rFonts w:hint="eastAsia"/>
        </w:rPr>
        <w:t>саморегуляции</w:t>
      </w:r>
      <w:r>
        <w:t></w:t>
      </w:r>
      <w:r>
        <w:rPr>
          <w:rFonts w:hint="eastAsia"/>
        </w:rPr>
        <w:t>жизнедеятельности</w:t>
      </w:r>
      <w:r>
        <w:t></w:t>
      </w:r>
      <w:r>
        <w:rPr>
          <w:rFonts w:hint="eastAsia"/>
        </w:rPr>
        <w:t>субъекта</w:t>
      </w:r>
      <w:r>
        <w:t></w:t>
      </w:r>
      <w:r>
        <w:t></w:t>
      </w:r>
      <w:r>
        <w:t></w:t>
      </w:r>
      <w:r>
        <w:rPr>
          <w:rFonts w:hint="eastAsia"/>
        </w:rPr>
        <w:t>Гюзель</w:t>
      </w:r>
    </w:p>
    <w:p w14:paraId="0D885E04" w14:textId="77777777" w:rsidR="00AB0D6A" w:rsidRDefault="00AB0D6A" w:rsidP="00AB0D6A">
      <w:r>
        <w:t></w:t>
      </w:r>
      <w:r>
        <w:t></w:t>
      </w:r>
      <w:r>
        <w:t></w:t>
      </w:r>
    </w:p>
    <w:p w14:paraId="438B66A4" w14:textId="77777777" w:rsidR="00AB0D6A" w:rsidRDefault="00AB0D6A" w:rsidP="00AB0D6A">
      <w:r>
        <w:rPr>
          <w:rFonts w:hint="eastAsia"/>
        </w:rPr>
        <w:t>Шаукатовна</w:t>
      </w:r>
      <w:r>
        <w:t></w:t>
      </w:r>
      <w:r>
        <w:rPr>
          <w:rFonts w:hint="eastAsia"/>
        </w:rPr>
        <w:t>Габдреева</w:t>
      </w:r>
      <w:r>
        <w:t></w:t>
      </w:r>
      <w:r>
        <w:t></w:t>
      </w:r>
      <w:r>
        <w:rPr>
          <w:rFonts w:hint="eastAsia"/>
        </w:rPr>
        <w:t>Марк</w:t>
      </w:r>
      <w:r>
        <w:t></w:t>
      </w:r>
      <w:r>
        <w:rPr>
          <w:rFonts w:hint="eastAsia"/>
        </w:rPr>
        <w:t>Геннадьевич</w:t>
      </w:r>
      <w:r>
        <w:t></w:t>
      </w:r>
      <w:r>
        <w:rPr>
          <w:rFonts w:hint="eastAsia"/>
        </w:rPr>
        <w:t>Юсупов</w:t>
      </w:r>
      <w:r>
        <w:t></w:t>
      </w:r>
      <w:r>
        <w:t></w:t>
      </w:r>
      <w:r>
        <w:t></w:t>
      </w:r>
      <w:r>
        <w:t></w:t>
      </w:r>
      <w:r>
        <w:rPr>
          <w:rFonts w:hint="eastAsia"/>
        </w:rPr>
        <w:t>Актуальные</w:t>
      </w:r>
      <w:r>
        <w:t></w:t>
      </w:r>
      <w:r>
        <w:rPr>
          <w:rFonts w:hint="eastAsia"/>
        </w:rPr>
        <w:t>проблемы</w:t>
      </w:r>
      <w:r>
        <w:t></w:t>
      </w:r>
      <w:r>
        <w:rPr>
          <w:rFonts w:hint="eastAsia"/>
        </w:rPr>
        <w:t>гуманитарных</w:t>
      </w:r>
      <w:r>
        <w:t></w:t>
      </w:r>
      <w:r>
        <w:rPr>
          <w:rFonts w:hint="eastAsia"/>
        </w:rPr>
        <w:t>и</w:t>
      </w:r>
      <w:r>
        <w:t></w:t>
      </w:r>
      <w:r>
        <w:rPr>
          <w:rFonts w:hint="eastAsia"/>
        </w:rPr>
        <w:t>естественных</w:t>
      </w:r>
      <w:r>
        <w:t></w:t>
      </w:r>
      <w:r>
        <w:rPr>
          <w:rFonts w:hint="eastAsia"/>
        </w:rPr>
        <w:t>наук</w:t>
      </w:r>
      <w:r>
        <w:t></w:t>
      </w:r>
      <w:r>
        <w:t></w:t>
      </w:r>
      <w:r>
        <w:rPr>
          <w:rFonts w:hint="eastAsia"/>
        </w:rPr>
        <w:t>–</w:t>
      </w:r>
      <w:r>
        <w:t></w:t>
      </w:r>
      <w:r>
        <w:rPr>
          <w:rFonts w:hint="eastAsia"/>
        </w:rPr>
        <w:t>№</w:t>
      </w:r>
      <w:r>
        <w:t></w:t>
      </w:r>
      <w:r>
        <w:t></w:t>
      </w:r>
      <w:r>
        <w:t></w:t>
      </w:r>
      <w:r>
        <w:t></w:t>
      </w:r>
      <w:r>
        <w:t></w:t>
      </w:r>
      <w:r>
        <w:t></w:t>
      </w:r>
      <w:r>
        <w:t></w:t>
      </w:r>
      <w:r>
        <w:t></w:t>
      </w:r>
      <w:r>
        <w:rPr>
          <w:rFonts w:hint="eastAsia"/>
        </w:rP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r>
        <w:t></w:t>
      </w:r>
    </w:p>
    <w:p w14:paraId="55ED7B57" w14:textId="77777777" w:rsidR="00AB0D6A" w:rsidRDefault="00AB0D6A" w:rsidP="00AB0D6A">
      <w:r>
        <w:t></w:t>
      </w:r>
      <w:r>
        <w:t></w:t>
      </w:r>
      <w:r>
        <w:t></w:t>
      </w:r>
      <w:r>
        <w:t></w:t>
      </w:r>
      <w:r>
        <w:rPr>
          <w:rFonts w:hint="eastAsia"/>
        </w:rPr>
        <w:t>Ганзен</w:t>
      </w:r>
      <w:r>
        <w:t></w:t>
      </w:r>
      <w:r>
        <w:rPr>
          <w:rFonts w:hint="eastAsia"/>
        </w:rPr>
        <w:t>В</w:t>
      </w:r>
      <w:r>
        <w:t></w:t>
      </w:r>
      <w:r>
        <w:rPr>
          <w:rFonts w:hint="eastAsia"/>
        </w:rPr>
        <w:t>А</w:t>
      </w:r>
      <w:r>
        <w:t></w:t>
      </w:r>
      <w:r>
        <w:t></w:t>
      </w:r>
      <w:r>
        <w:rPr>
          <w:rFonts w:hint="eastAsia"/>
        </w:rPr>
        <w:t>Описание</w:t>
      </w:r>
      <w:r>
        <w:t></w:t>
      </w:r>
      <w:r>
        <w:rPr>
          <w:rFonts w:hint="eastAsia"/>
        </w:rPr>
        <w:t>психических</w:t>
      </w:r>
      <w:r>
        <w:t></w:t>
      </w:r>
      <w:r>
        <w:rPr>
          <w:rFonts w:hint="eastAsia"/>
        </w:rPr>
        <w:t>состояний</w:t>
      </w:r>
      <w:r>
        <w:t></w:t>
      </w:r>
      <w:r>
        <w:t></w:t>
      </w:r>
      <w:r>
        <w:t></w:t>
      </w:r>
      <w:r>
        <w:rPr>
          <w:rFonts w:hint="eastAsia"/>
        </w:rPr>
        <w:t>В</w:t>
      </w:r>
      <w:r>
        <w:t></w:t>
      </w:r>
      <w:r>
        <w:rPr>
          <w:rFonts w:hint="eastAsia"/>
        </w:rPr>
        <w:t>А</w:t>
      </w:r>
      <w:r>
        <w:t></w:t>
      </w:r>
      <w:r>
        <w:t></w:t>
      </w:r>
      <w:r>
        <w:rPr>
          <w:rFonts w:hint="eastAsia"/>
        </w:rPr>
        <w:t>Ганзен</w:t>
      </w:r>
      <w:r>
        <w:t></w:t>
      </w:r>
      <w:r>
        <w:t></w:t>
      </w:r>
      <w:r>
        <w:rPr>
          <w:rFonts w:hint="eastAsia"/>
        </w:rPr>
        <w:t>В</w:t>
      </w:r>
      <w:r>
        <w:t></w:t>
      </w:r>
      <w:r>
        <w:rPr>
          <w:rFonts w:hint="eastAsia"/>
        </w:rPr>
        <w:t>Н</w:t>
      </w:r>
      <w:r>
        <w:t></w:t>
      </w:r>
      <w:r>
        <w:t></w:t>
      </w:r>
      <w:r>
        <w:rPr>
          <w:rFonts w:hint="eastAsia"/>
        </w:rPr>
        <w:t>Юрченко</w:t>
      </w:r>
      <w:r>
        <w:t></w:t>
      </w:r>
      <w:r>
        <w:t></w:t>
      </w:r>
      <w:r>
        <w:t></w:t>
      </w:r>
      <w:r>
        <w:t></w:t>
      </w:r>
      <w:r>
        <w:rPr>
          <w:rFonts w:hint="eastAsia"/>
        </w:rPr>
        <w:t>Психические</w:t>
      </w:r>
      <w:r>
        <w:t></w:t>
      </w:r>
      <w:r>
        <w:rPr>
          <w:rFonts w:hint="eastAsia"/>
        </w:rPr>
        <w:t>состояния</w:t>
      </w:r>
      <w:r>
        <w:t></w:t>
      </w:r>
      <w:r>
        <w:t></w:t>
      </w:r>
      <w:r>
        <w:t></w:t>
      </w:r>
      <w:r>
        <w:rPr>
          <w:rFonts w:hint="eastAsia"/>
        </w:rPr>
        <w:t>Сост</w:t>
      </w:r>
      <w:r>
        <w:t></w:t>
      </w:r>
      <w:r>
        <w:t></w:t>
      </w:r>
      <w:r>
        <w:rPr>
          <w:rFonts w:hint="eastAsia"/>
        </w:rPr>
        <w:t>Л</w:t>
      </w:r>
      <w:r>
        <w:t></w:t>
      </w:r>
      <w:r>
        <w:rPr>
          <w:rFonts w:hint="eastAsia"/>
        </w:rPr>
        <w:t>В</w:t>
      </w:r>
      <w:r>
        <w:t></w:t>
      </w:r>
      <w:r>
        <w:t></w:t>
      </w:r>
      <w:r>
        <w:rPr>
          <w:rFonts w:hint="eastAsia"/>
        </w:rPr>
        <w:t>Куликов</w:t>
      </w:r>
      <w:r>
        <w:t></w:t>
      </w:r>
      <w:r>
        <w:t></w:t>
      </w:r>
      <w:r>
        <w:rPr>
          <w:rFonts w:hint="eastAsia"/>
        </w:rPr>
        <w:t>С</w:t>
      </w:r>
      <w:r>
        <w:t></w:t>
      </w:r>
      <w:r>
        <w:t></w:t>
      </w:r>
      <w:r>
        <w:rPr>
          <w:rFonts w:hint="eastAsia"/>
        </w:rPr>
        <w:t>–</w:t>
      </w:r>
      <w:r>
        <w:t></w:t>
      </w:r>
      <w:r>
        <w:rPr>
          <w:rFonts w:hint="eastAsia"/>
        </w:rPr>
        <w:t>Пб</w:t>
      </w:r>
      <w:r>
        <w:t></w:t>
      </w:r>
      <w:r>
        <w:t></w:t>
      </w:r>
      <w:r>
        <w:t></w:t>
      </w:r>
      <w:r>
        <w:rPr>
          <w:rFonts w:hint="eastAsia"/>
        </w:rPr>
        <w:t>Питер</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12A1A9AD" w14:textId="77777777" w:rsidR="00AB0D6A" w:rsidRDefault="00AB0D6A" w:rsidP="00AB0D6A">
      <w:r>
        <w:t></w:t>
      </w:r>
      <w:r>
        <w:t></w:t>
      </w:r>
      <w:r>
        <w:t></w:t>
      </w:r>
      <w:r>
        <w:rPr>
          <w:rFonts w:hint="eastAsia"/>
        </w:rPr>
        <w:t>Ганзен</w:t>
      </w:r>
      <w:r>
        <w:t></w:t>
      </w:r>
      <w:r>
        <w:rPr>
          <w:rFonts w:hint="eastAsia"/>
        </w:rPr>
        <w:t>В</w:t>
      </w:r>
      <w:r>
        <w:t></w:t>
      </w:r>
      <w:r>
        <w:rPr>
          <w:rFonts w:hint="eastAsia"/>
        </w:rPr>
        <w:t>А</w:t>
      </w:r>
      <w:r>
        <w:t></w:t>
      </w:r>
      <w:r>
        <w:t></w:t>
      </w:r>
      <w:r>
        <w:rPr>
          <w:rFonts w:hint="eastAsia"/>
        </w:rPr>
        <w:t>Системный</w:t>
      </w:r>
      <w:r>
        <w:t></w:t>
      </w:r>
      <w:r>
        <w:rPr>
          <w:rFonts w:hint="eastAsia"/>
        </w:rPr>
        <w:t>подход</w:t>
      </w:r>
      <w:r>
        <w:t></w:t>
      </w:r>
      <w:r>
        <w:rPr>
          <w:rFonts w:hint="eastAsia"/>
        </w:rPr>
        <w:t>к</w:t>
      </w:r>
      <w:r>
        <w:t></w:t>
      </w:r>
      <w:r>
        <w:rPr>
          <w:rFonts w:hint="eastAsia"/>
        </w:rPr>
        <w:t>анализу</w:t>
      </w:r>
      <w:r>
        <w:t></w:t>
      </w:r>
      <w:r>
        <w:t></w:t>
      </w:r>
      <w:r>
        <w:rPr>
          <w:rFonts w:hint="eastAsia"/>
        </w:rPr>
        <w:t>описанию</w:t>
      </w:r>
      <w:r>
        <w:t></w:t>
      </w:r>
      <w:r>
        <w:rPr>
          <w:rFonts w:hint="eastAsia"/>
        </w:rPr>
        <w:t>и</w:t>
      </w:r>
      <w:r>
        <w:t></w:t>
      </w:r>
      <w:r>
        <w:rPr>
          <w:rFonts w:hint="eastAsia"/>
        </w:rPr>
        <w:t>экспериментальному</w:t>
      </w:r>
      <w:r>
        <w:t></w:t>
      </w:r>
      <w:r>
        <w:rPr>
          <w:rFonts w:hint="eastAsia"/>
        </w:rPr>
        <w:t>исследованию</w:t>
      </w:r>
      <w:r>
        <w:t></w:t>
      </w:r>
      <w:r>
        <w:rPr>
          <w:rFonts w:hint="eastAsia"/>
        </w:rPr>
        <w:t>психическ</w:t>
      </w:r>
      <w:r>
        <w:rPr>
          <w:rFonts w:hint="eastAsia"/>
        </w:rPr>
        <w:lastRenderedPageBreak/>
        <w:t>их</w:t>
      </w:r>
      <w:r>
        <w:t></w:t>
      </w:r>
      <w:r>
        <w:rPr>
          <w:rFonts w:hint="eastAsia"/>
        </w:rPr>
        <w:t>состояний</w:t>
      </w:r>
      <w:r>
        <w:t></w:t>
      </w:r>
      <w:r>
        <w:rPr>
          <w:rFonts w:hint="eastAsia"/>
        </w:rPr>
        <w:t>человека</w:t>
      </w:r>
      <w:r>
        <w:t></w:t>
      </w:r>
      <w:r>
        <w:t></w:t>
      </w:r>
      <w:r>
        <w:t></w:t>
      </w:r>
      <w:r>
        <w:rPr>
          <w:rFonts w:hint="eastAsia"/>
        </w:rPr>
        <w:t>В</w:t>
      </w:r>
      <w:r>
        <w:t></w:t>
      </w:r>
      <w:r>
        <w:rPr>
          <w:rFonts w:hint="eastAsia"/>
        </w:rPr>
        <w:t>А</w:t>
      </w:r>
      <w:r>
        <w:t></w:t>
      </w:r>
      <w:r>
        <w:rPr>
          <w:rFonts w:hint="eastAsia"/>
        </w:rPr>
        <w:t>Ганзен</w:t>
      </w:r>
      <w:r>
        <w:t></w:t>
      </w:r>
      <w:r>
        <w:t></w:t>
      </w:r>
      <w:r>
        <w:rPr>
          <w:rFonts w:hint="eastAsia"/>
        </w:rPr>
        <w:t>В</w:t>
      </w:r>
      <w:r>
        <w:t></w:t>
      </w:r>
      <w:r>
        <w:rPr>
          <w:rFonts w:hint="eastAsia"/>
        </w:rPr>
        <w:t>Н</w:t>
      </w:r>
      <w:r>
        <w:t></w:t>
      </w:r>
      <w:r>
        <w:rPr>
          <w:rFonts w:hint="eastAsia"/>
        </w:rPr>
        <w:t>Юрченко</w:t>
      </w:r>
      <w:r>
        <w:t></w:t>
      </w:r>
      <w:r>
        <w:t></w:t>
      </w:r>
      <w:r>
        <w:t></w:t>
      </w:r>
      <w:r>
        <w:t></w:t>
      </w:r>
      <w:r>
        <w:rPr>
          <w:rFonts w:hint="eastAsia"/>
        </w:rPr>
        <w:t>Психические</w:t>
      </w:r>
      <w:r>
        <w:t></w:t>
      </w:r>
      <w:r>
        <w:rPr>
          <w:rFonts w:hint="eastAsia"/>
        </w:rPr>
        <w:t>состояния</w:t>
      </w:r>
      <w:r>
        <w:t></w:t>
      </w:r>
      <w:r>
        <w:t></w:t>
      </w:r>
      <w:r>
        <w:rPr>
          <w:rFonts w:hint="eastAsia"/>
        </w:rPr>
        <w:t>–</w:t>
      </w:r>
      <w:r>
        <w:t></w:t>
      </w:r>
      <w:r>
        <w:rPr>
          <w:rFonts w:hint="eastAsia"/>
        </w:rPr>
        <w:t>Л</w:t>
      </w:r>
      <w:r>
        <w:t></w:t>
      </w:r>
      <w:r>
        <w:t></w:t>
      </w:r>
      <w:r>
        <w:t></w:t>
      </w:r>
      <w:r>
        <w:t></w:t>
      </w:r>
      <w:r>
        <w:t></w:t>
      </w:r>
      <w:r>
        <w:t></w:t>
      </w:r>
      <w:r>
        <w:t></w:t>
      </w:r>
      <w:r>
        <w:t></w:t>
      </w:r>
      <w:r>
        <w:t></w:t>
      </w:r>
      <w:r>
        <w:rPr>
          <w:rFonts w:hint="eastAsia"/>
        </w:rPr>
        <w:t>–</w:t>
      </w:r>
      <w:r>
        <w:t></w:t>
      </w:r>
      <w:r>
        <w:rPr>
          <w:rFonts w:hint="eastAsia"/>
        </w:rPr>
        <w:t>Вып</w:t>
      </w:r>
      <w:r>
        <w:t></w:t>
      </w:r>
      <w:r>
        <w:t></w:t>
      </w:r>
      <w:r>
        <w:t></w:t>
      </w:r>
      <w:r>
        <w:t></w:t>
      </w:r>
      <w:r>
        <w:rPr>
          <w:rFonts w:hint="eastAsia"/>
        </w:rPr>
        <w:t>–</w:t>
      </w:r>
      <w:r>
        <w:t></w:t>
      </w:r>
      <w:r>
        <w:rPr>
          <w:rFonts w:hint="eastAsia"/>
        </w:rPr>
        <w:t>С</w:t>
      </w:r>
      <w:r>
        <w:t></w:t>
      </w:r>
      <w:r>
        <w:t></w:t>
      </w:r>
      <w:r>
        <w:t></w:t>
      </w:r>
      <w:r>
        <w:rPr>
          <w:rFonts w:hint="eastAsia"/>
        </w:rPr>
        <w:t>–</w:t>
      </w:r>
      <w:r>
        <w:t></w:t>
      </w:r>
      <w:r>
        <w:t></w:t>
      </w:r>
      <w:r>
        <w:t></w:t>
      </w:r>
    </w:p>
    <w:p w14:paraId="5EF708FE" w14:textId="77777777" w:rsidR="00AB0D6A" w:rsidRDefault="00AB0D6A" w:rsidP="00AB0D6A">
      <w:r>
        <w:t></w:t>
      </w:r>
      <w:r>
        <w:t></w:t>
      </w:r>
      <w:r>
        <w:t></w:t>
      </w:r>
      <w:r>
        <w:t></w:t>
      </w:r>
      <w:r>
        <w:rPr>
          <w:rFonts w:hint="eastAsia"/>
        </w:rPr>
        <w:t>Гилева</w:t>
      </w:r>
      <w:r>
        <w:t></w:t>
      </w:r>
      <w:r>
        <w:rPr>
          <w:rFonts w:hint="eastAsia"/>
        </w:rPr>
        <w:t>К</w:t>
      </w:r>
      <w:r>
        <w:t></w:t>
      </w:r>
      <w:r>
        <w:rPr>
          <w:rFonts w:hint="eastAsia"/>
        </w:rPr>
        <w:t>В</w:t>
      </w:r>
      <w:r>
        <w:t></w:t>
      </w:r>
      <w:r>
        <w:t></w:t>
      </w:r>
      <w:r>
        <w:rPr>
          <w:rFonts w:hint="eastAsia"/>
        </w:rPr>
        <w:t>Психологические</w:t>
      </w:r>
      <w:r>
        <w:t></w:t>
      </w:r>
      <w:r>
        <w:rPr>
          <w:rFonts w:hint="eastAsia"/>
        </w:rPr>
        <w:t>условия</w:t>
      </w:r>
      <w:r>
        <w:t></w:t>
      </w:r>
      <w:r>
        <w:rPr>
          <w:rFonts w:hint="eastAsia"/>
        </w:rPr>
        <w:t>коррекции</w:t>
      </w:r>
      <w:r>
        <w:t></w:t>
      </w:r>
      <w:r>
        <w:rPr>
          <w:rFonts w:hint="eastAsia"/>
        </w:rPr>
        <w:t>посттравматических</w:t>
      </w:r>
      <w:r>
        <w:t></w:t>
      </w:r>
      <w:r>
        <w:rPr>
          <w:rFonts w:hint="eastAsia"/>
        </w:rPr>
        <w:t>стрессовых</w:t>
      </w:r>
      <w:r>
        <w:t></w:t>
      </w:r>
      <w:r>
        <w:rPr>
          <w:rFonts w:hint="eastAsia"/>
        </w:rPr>
        <w:t>состояний</w:t>
      </w:r>
      <w:r>
        <w:t></w:t>
      </w:r>
      <w:r>
        <w:rPr>
          <w:rFonts w:hint="eastAsia"/>
        </w:rPr>
        <w:t>личности</w:t>
      </w:r>
      <w:r>
        <w:t></w:t>
      </w:r>
      <w:r>
        <w:t></w:t>
      </w:r>
      <w:r>
        <w:rPr>
          <w:rFonts w:hint="eastAsia"/>
        </w:rPr>
        <w:t>дис</w:t>
      </w:r>
      <w:r>
        <w:t></w:t>
      </w:r>
      <w:r>
        <w:t></w:t>
      </w:r>
      <w:r>
        <w:rPr>
          <w:rFonts w:hint="eastAsia"/>
        </w:rPr>
        <w:t>…канд</w:t>
      </w:r>
      <w:r>
        <w:t></w:t>
      </w:r>
      <w:r>
        <w:rPr>
          <w:rFonts w:hint="eastAsia"/>
        </w:rPr>
        <w:t>психол</w:t>
      </w:r>
      <w:r>
        <w:t></w:t>
      </w:r>
      <w:r>
        <w:rPr>
          <w:rFonts w:hint="eastAsia"/>
        </w:rPr>
        <w:t>наук</w:t>
      </w:r>
      <w:r>
        <w:t></w:t>
      </w:r>
      <w:r>
        <w:t></w:t>
      </w:r>
      <w:r>
        <w:t></w:t>
      </w:r>
      <w:r>
        <w:t></w:t>
      </w:r>
      <w:r>
        <w:t></w:t>
      </w:r>
      <w:r>
        <w:t></w:t>
      </w:r>
      <w:r>
        <w:t></w:t>
      </w:r>
      <w:r>
        <w:t></w:t>
      </w:r>
      <w:r>
        <w:t></w:t>
      </w:r>
      <w:r>
        <w:t></w:t>
      </w:r>
      <w:r>
        <w:t></w:t>
      </w:r>
      <w:r>
        <w:t></w:t>
      </w:r>
      <w:r>
        <w:rPr>
          <w:rFonts w:hint="eastAsia"/>
        </w:rPr>
        <w:t>Гилева</w:t>
      </w:r>
      <w:r>
        <w:t></w:t>
      </w:r>
      <w:r>
        <w:rPr>
          <w:rFonts w:hint="eastAsia"/>
        </w:rPr>
        <w:t>Кристина</w:t>
      </w:r>
      <w:r>
        <w:t></w:t>
      </w:r>
      <w:r>
        <w:rPr>
          <w:rFonts w:hint="eastAsia"/>
        </w:rPr>
        <w:t>Викторовна</w:t>
      </w:r>
      <w:r>
        <w:t></w:t>
      </w:r>
      <w:r>
        <w:t></w:t>
      </w:r>
      <w:r>
        <w:rPr>
          <w:rFonts w:hint="eastAsia"/>
        </w:rPr>
        <w:t>–Новосибирск</w:t>
      </w:r>
      <w:r>
        <w:t></w:t>
      </w:r>
      <w:r>
        <w:t></w:t>
      </w:r>
      <w:r>
        <w:t></w:t>
      </w:r>
      <w:r>
        <w:t></w:t>
      </w:r>
      <w:r>
        <w:t></w:t>
      </w:r>
      <w:r>
        <w:t></w:t>
      </w:r>
      <w:r>
        <w:t></w:t>
      </w:r>
      <w:r>
        <w:t></w:t>
      </w:r>
      <w:r>
        <w:rPr>
          <w:rFonts w:hint="eastAsia"/>
        </w:rPr>
        <w:t>–</w:t>
      </w:r>
      <w:r>
        <w:t></w:t>
      </w:r>
      <w:r>
        <w:t></w:t>
      </w:r>
      <w:r>
        <w:t></w:t>
      </w:r>
      <w:r>
        <w:t></w:t>
      </w:r>
      <w:r>
        <w:rPr>
          <w:rFonts w:hint="eastAsia"/>
        </w:rPr>
        <w:t>с</w:t>
      </w:r>
      <w:r>
        <w:t></w:t>
      </w:r>
    </w:p>
    <w:p w14:paraId="4620EC7D" w14:textId="77777777" w:rsidR="00AB0D6A" w:rsidRDefault="00AB0D6A" w:rsidP="00AB0D6A">
      <w:r>
        <w:t></w:t>
      </w:r>
      <w:r>
        <w:t></w:t>
      </w:r>
      <w:r>
        <w:t></w:t>
      </w:r>
      <w:r>
        <w:t></w:t>
      </w:r>
      <w:r>
        <w:rPr>
          <w:rFonts w:hint="eastAsia"/>
        </w:rPr>
        <w:t>Григорьева</w:t>
      </w:r>
      <w:r>
        <w:t></w:t>
      </w:r>
      <w:r>
        <w:rPr>
          <w:rFonts w:hint="eastAsia"/>
        </w:rPr>
        <w:t>В</w:t>
      </w:r>
      <w:r>
        <w:t></w:t>
      </w:r>
      <w:r>
        <w:rPr>
          <w:rFonts w:hint="eastAsia"/>
        </w:rPr>
        <w:t>Н</w:t>
      </w:r>
      <w:r>
        <w:t></w:t>
      </w:r>
      <w:r>
        <w:t></w:t>
      </w:r>
      <w:r>
        <w:rPr>
          <w:rFonts w:hint="eastAsia"/>
        </w:rPr>
        <w:t>Способ</w:t>
      </w:r>
      <w:r>
        <w:t></w:t>
      </w:r>
      <w:r>
        <w:rPr>
          <w:rFonts w:hint="eastAsia"/>
        </w:rPr>
        <w:t>оценки</w:t>
      </w:r>
      <w:r>
        <w:t></w:t>
      </w:r>
      <w:r>
        <w:rPr>
          <w:rFonts w:hint="eastAsia"/>
        </w:rPr>
        <w:t>эмоционального</w:t>
      </w:r>
      <w:r>
        <w:t></w:t>
      </w:r>
      <w:r>
        <w:rPr>
          <w:rFonts w:hint="eastAsia"/>
        </w:rPr>
        <w:t>состояния</w:t>
      </w:r>
      <w:r>
        <w:t></w:t>
      </w:r>
      <w:r>
        <w:rPr>
          <w:rFonts w:hint="eastAsia"/>
        </w:rPr>
        <w:t>человека</w:t>
      </w:r>
      <w:r>
        <w:t></w:t>
      </w:r>
      <w:r>
        <w:t></w:t>
      </w:r>
      <w:r>
        <w:t></w:t>
      </w:r>
      <w:r>
        <w:t></w:t>
      </w:r>
      <w:r>
        <w:rPr>
          <w:rFonts w:hint="eastAsia"/>
        </w:rPr>
        <w:t>Электронный</w:t>
      </w:r>
      <w:r>
        <w:t></w:t>
      </w:r>
      <w:r>
        <w:rPr>
          <w:rFonts w:hint="eastAsia"/>
        </w:rPr>
        <w:t>ресурс</w:t>
      </w:r>
      <w:r>
        <w:t></w:t>
      </w:r>
      <w:r>
        <w:t></w:t>
      </w:r>
      <w:r>
        <w:t></w:t>
      </w:r>
      <w:r>
        <w:t></w:t>
      </w:r>
      <w:r>
        <w:rPr>
          <w:rFonts w:hint="eastAsia"/>
        </w:rPr>
        <w:t>В</w:t>
      </w:r>
      <w:r>
        <w:t></w:t>
      </w:r>
      <w:r>
        <w:rPr>
          <w:rFonts w:hint="eastAsia"/>
        </w:rPr>
        <w:t>Н</w:t>
      </w:r>
      <w:r>
        <w:t></w:t>
      </w:r>
      <w:r>
        <w:t></w:t>
      </w:r>
      <w:r>
        <w:rPr>
          <w:rFonts w:hint="eastAsia"/>
        </w:rPr>
        <w:t>Григорьева</w:t>
      </w:r>
      <w:r>
        <w:t></w:t>
      </w:r>
      <w:r>
        <w:t></w:t>
      </w:r>
      <w:r>
        <w:rPr>
          <w:rFonts w:hint="eastAsia"/>
        </w:rPr>
        <w:t>А</w:t>
      </w:r>
      <w:r>
        <w:t></w:t>
      </w:r>
      <w:r>
        <w:rPr>
          <w:rFonts w:hint="eastAsia"/>
        </w:rPr>
        <w:t>Ш</w:t>
      </w:r>
      <w:r>
        <w:t></w:t>
      </w:r>
      <w:r>
        <w:t></w:t>
      </w:r>
      <w:r>
        <w:rPr>
          <w:rFonts w:hint="eastAsia"/>
        </w:rPr>
        <w:t>Тхостов</w:t>
      </w:r>
      <w:r>
        <w:t></w:t>
      </w:r>
      <w:r>
        <w:t></w:t>
      </w:r>
      <w:r>
        <w:t></w:t>
      </w:r>
      <w:r>
        <w:rPr>
          <w:rFonts w:hint="eastAsia"/>
        </w:rPr>
        <w:t>–</w:t>
      </w:r>
      <w:r>
        <w:t></w:t>
      </w:r>
      <w:r>
        <w:rPr>
          <w:rFonts w:hint="eastAsia"/>
        </w:rPr>
        <w:t>Режим</w:t>
      </w:r>
      <w:r>
        <w:t></w:t>
      </w:r>
      <w:r>
        <w:rPr>
          <w:rFonts w:hint="eastAsia"/>
        </w:rPr>
        <w:t>доступа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781D46AE" w14:textId="77777777" w:rsidR="00AB0D6A" w:rsidRDefault="00AB0D6A" w:rsidP="00AB0D6A">
      <w:r>
        <w:t></w:t>
      </w:r>
      <w:r>
        <w:t></w:t>
      </w:r>
      <w:r>
        <w:t></w:t>
      </w:r>
      <w:r>
        <w:t></w:t>
      </w:r>
      <w:r>
        <w:rPr>
          <w:rFonts w:hint="eastAsia"/>
        </w:rPr>
        <w:t>Гримак</w:t>
      </w:r>
      <w:r>
        <w:t></w:t>
      </w:r>
      <w:r>
        <w:rPr>
          <w:rFonts w:hint="eastAsia"/>
        </w:rPr>
        <w:t>Л</w:t>
      </w:r>
      <w:r>
        <w:t></w:t>
      </w:r>
      <w:r>
        <w:rPr>
          <w:rFonts w:hint="eastAsia"/>
        </w:rPr>
        <w:t>П</w:t>
      </w:r>
      <w:r>
        <w:t></w:t>
      </w:r>
      <w:r>
        <w:t></w:t>
      </w:r>
      <w:r>
        <w:rPr>
          <w:rFonts w:hint="eastAsia"/>
        </w:rPr>
        <w:t>Теоретические</w:t>
      </w:r>
      <w:r>
        <w:t></w:t>
      </w:r>
      <w:r>
        <w:rPr>
          <w:rFonts w:hint="eastAsia"/>
        </w:rPr>
        <w:t>и</w:t>
      </w:r>
      <w:r>
        <w:t></w:t>
      </w:r>
      <w:r>
        <w:rPr>
          <w:rFonts w:hint="eastAsia"/>
        </w:rPr>
        <w:t>экспериментальные</w:t>
      </w:r>
      <w:r>
        <w:t></w:t>
      </w:r>
      <w:r>
        <w:rPr>
          <w:rFonts w:hint="eastAsia"/>
        </w:rPr>
        <w:t>методы</w:t>
      </w:r>
      <w:r>
        <w:t></w:t>
      </w:r>
      <w:r>
        <w:rPr>
          <w:rFonts w:hint="eastAsia"/>
        </w:rPr>
        <w:t>управления</w:t>
      </w:r>
      <w:r>
        <w:t></w:t>
      </w:r>
      <w:r>
        <w:rPr>
          <w:rFonts w:hint="eastAsia"/>
        </w:rPr>
        <w:t>психическими</w:t>
      </w:r>
      <w:r>
        <w:t></w:t>
      </w:r>
      <w:r>
        <w:rPr>
          <w:rFonts w:hint="eastAsia"/>
        </w:rPr>
        <w:t>состояниями</w:t>
      </w:r>
      <w:r>
        <w:t></w:t>
      </w:r>
      <w:r>
        <w:rPr>
          <w:rFonts w:hint="eastAsia"/>
        </w:rPr>
        <w:t>человека</w:t>
      </w:r>
      <w:r>
        <w:t></w:t>
      </w:r>
      <w:r>
        <w:t></w:t>
      </w:r>
      <w:r>
        <w:rPr>
          <w:rFonts w:hint="eastAsia"/>
        </w:rPr>
        <w:t>Л</w:t>
      </w:r>
      <w:r>
        <w:t></w:t>
      </w:r>
      <w:r>
        <w:rPr>
          <w:rFonts w:hint="eastAsia"/>
        </w:rPr>
        <w:t>П</w:t>
      </w:r>
      <w:r>
        <w:t></w:t>
      </w:r>
      <w:r>
        <w:rPr>
          <w:rFonts w:hint="eastAsia"/>
        </w:rPr>
        <w:t>Гримак</w:t>
      </w:r>
      <w:r>
        <w:t></w:t>
      </w:r>
      <w:r>
        <w:t></w:t>
      </w:r>
      <w:r>
        <w:rPr>
          <w:rFonts w:hint="eastAsia"/>
        </w:rPr>
        <w:t>Л</w:t>
      </w:r>
      <w:r>
        <w:t></w:t>
      </w:r>
      <w:r>
        <w:rPr>
          <w:rFonts w:hint="eastAsia"/>
        </w:rPr>
        <w:t>Г</w:t>
      </w:r>
      <w:r>
        <w:t></w:t>
      </w:r>
      <w:r>
        <w:rPr>
          <w:rFonts w:hint="eastAsia"/>
        </w:rPr>
        <w:t>Дикая</w:t>
      </w:r>
      <w:r>
        <w:t></w:t>
      </w:r>
      <w:r>
        <w:t></w:t>
      </w:r>
      <w:r>
        <w:t></w:t>
      </w:r>
      <w:r>
        <w:t></w:t>
      </w:r>
      <w:r>
        <w:t></w:t>
      </w:r>
      <w:r>
        <w:rPr>
          <w:rFonts w:hint="eastAsia"/>
        </w:rPr>
        <w:t>Вопросы</w:t>
      </w:r>
      <w:r>
        <w:t></w:t>
      </w:r>
      <w:r>
        <w:rPr>
          <w:rFonts w:hint="eastAsia"/>
        </w:rPr>
        <w:t>кибернетики</w:t>
      </w:r>
      <w:r>
        <w:t></w:t>
      </w:r>
      <w:r>
        <w:t></w:t>
      </w:r>
      <w:r>
        <w:rPr>
          <w:rFonts w:hint="eastAsia"/>
        </w:rPr>
        <w:t>Психические</w:t>
      </w:r>
      <w:r>
        <w:t></w:t>
      </w:r>
      <w:r>
        <w:rPr>
          <w:rFonts w:hint="eastAsia"/>
        </w:rPr>
        <w:t>состояния</w:t>
      </w:r>
      <w:r>
        <w:t></w:t>
      </w:r>
      <w:r>
        <w:rPr>
          <w:rFonts w:hint="eastAsia"/>
        </w:rPr>
        <w:t>и</w:t>
      </w:r>
      <w:r>
        <w:t></w:t>
      </w:r>
      <w:r>
        <w:rPr>
          <w:rFonts w:hint="eastAsia"/>
        </w:rPr>
        <w:t>эффективность</w:t>
      </w:r>
      <w:r>
        <w:t></w:t>
      </w:r>
      <w:r>
        <w:rPr>
          <w:rFonts w:hint="eastAsia"/>
        </w:rPr>
        <w:t>деятельности</w:t>
      </w:r>
      <w:r>
        <w:t></w:t>
      </w:r>
      <w:r>
        <w:t></w:t>
      </w:r>
      <w:r>
        <w:rPr>
          <w:rFonts w:hint="eastAsia"/>
        </w:rPr>
        <w:t>–</w:t>
      </w:r>
      <w:r>
        <w:t></w:t>
      </w:r>
      <w:r>
        <w:rPr>
          <w:rFonts w:hint="eastAsia"/>
        </w:rPr>
        <w:t>М</w:t>
      </w:r>
      <w:r>
        <w:t></w:t>
      </w:r>
      <w:r>
        <w:t></w:t>
      </w:r>
      <w:r>
        <w:t></w:t>
      </w:r>
      <w:r>
        <w:rPr>
          <w:rFonts w:hint="eastAsia"/>
        </w:rPr>
        <w:t>Наука</w:t>
      </w:r>
      <w:r>
        <w:t></w:t>
      </w:r>
      <w:r>
        <w:t></w:t>
      </w:r>
      <w:r>
        <w:t></w:t>
      </w:r>
      <w:r>
        <w:t></w:t>
      </w:r>
      <w:r>
        <w:t></w:t>
      </w:r>
      <w:r>
        <w:t></w:t>
      </w:r>
      <w:r>
        <w:t></w:t>
      </w:r>
      <w:r>
        <w:t></w:t>
      </w:r>
      <w:r>
        <w:rPr>
          <w:rFonts w:hint="eastAsia"/>
        </w:rPr>
        <w:t>–</w:t>
      </w:r>
      <w:r>
        <w:t></w:t>
      </w:r>
      <w:r>
        <w:rPr>
          <w:rFonts w:hint="eastAsia"/>
        </w:rPr>
        <w:t>С</w:t>
      </w:r>
      <w:r>
        <w:t></w:t>
      </w:r>
      <w:r>
        <w:t></w:t>
      </w:r>
      <w:r>
        <w:t></w:t>
      </w:r>
      <w:r>
        <w:rPr>
          <w:rFonts w:hint="eastAsia"/>
        </w:rPr>
        <w:t>–</w:t>
      </w:r>
      <w:r>
        <w:t></w:t>
      </w:r>
      <w:r>
        <w:t></w:t>
      </w:r>
      <w:r>
        <w:t></w:t>
      </w:r>
    </w:p>
    <w:p w14:paraId="162D8829" w14:textId="77777777" w:rsidR="00AB0D6A" w:rsidRDefault="00AB0D6A" w:rsidP="00AB0D6A">
      <w:r>
        <w:t></w:t>
      </w:r>
      <w:r>
        <w:t></w:t>
      </w:r>
      <w:r>
        <w:t></w:t>
      </w:r>
      <w:r>
        <w:t></w:t>
      </w:r>
      <w:r>
        <w:rPr>
          <w:rFonts w:hint="eastAsia"/>
        </w:rPr>
        <w:t>Гула</w:t>
      </w:r>
      <w:r>
        <w:t></w:t>
      </w:r>
      <w:r>
        <w:rPr>
          <w:rFonts w:hint="eastAsia"/>
        </w:rPr>
        <w:t>Н</w:t>
      </w:r>
      <w:r>
        <w:t></w:t>
      </w:r>
      <w:r>
        <w:rPr>
          <w:rFonts w:hint="eastAsia"/>
        </w:rPr>
        <w:t>В</w:t>
      </w:r>
      <w:r>
        <w:t></w:t>
      </w:r>
      <w:r>
        <w:t></w:t>
      </w:r>
      <w:r>
        <w:rPr>
          <w:rFonts w:hint="eastAsia"/>
        </w:rPr>
        <w:t>Саморегуляція</w:t>
      </w:r>
      <w:r>
        <w:t></w:t>
      </w:r>
      <w:r>
        <w:rPr>
          <w:rFonts w:hint="eastAsia"/>
        </w:rPr>
        <w:t>як</w:t>
      </w:r>
      <w:r>
        <w:t></w:t>
      </w:r>
      <w:r>
        <w:rPr>
          <w:rFonts w:hint="eastAsia"/>
        </w:rPr>
        <w:t>чинник</w:t>
      </w:r>
      <w:r>
        <w:t></w:t>
      </w:r>
      <w:r>
        <w:rPr>
          <w:rFonts w:hint="eastAsia"/>
        </w:rPr>
        <w:t>подолання</w:t>
      </w:r>
      <w:r>
        <w:t></w:t>
      </w:r>
      <w:r>
        <w:rPr>
          <w:rFonts w:hint="eastAsia"/>
        </w:rPr>
        <w:t>негативних</w:t>
      </w:r>
      <w:r>
        <w:t></w:t>
      </w:r>
      <w:r>
        <w:rPr>
          <w:rFonts w:hint="eastAsia"/>
        </w:rPr>
        <w:t>психічних</w:t>
      </w:r>
      <w:r>
        <w:t></w:t>
      </w:r>
      <w:r>
        <w:rPr>
          <w:rFonts w:hint="eastAsia"/>
        </w:rPr>
        <w:t>станів</w:t>
      </w:r>
      <w:r>
        <w:t></w:t>
      </w:r>
      <w:r>
        <w:rPr>
          <w:rFonts w:hint="eastAsia"/>
        </w:rPr>
        <w:t>у</w:t>
      </w:r>
      <w:r>
        <w:t></w:t>
      </w:r>
      <w:r>
        <w:rPr>
          <w:rFonts w:hint="eastAsia"/>
        </w:rPr>
        <w:t>студентському</w:t>
      </w:r>
      <w:r>
        <w:t></w:t>
      </w:r>
      <w:r>
        <w:rPr>
          <w:rFonts w:hint="eastAsia"/>
        </w:rPr>
        <w:t>віці</w:t>
      </w:r>
      <w:r>
        <w:t></w:t>
      </w:r>
      <w:r>
        <w:t></w:t>
      </w:r>
      <w:r>
        <w:rPr>
          <w:rFonts w:hint="eastAsia"/>
        </w:rPr>
        <w:t>автореф</w:t>
      </w:r>
      <w:r>
        <w:t></w:t>
      </w:r>
      <w:r>
        <w:t></w:t>
      </w:r>
      <w:r>
        <w:rPr>
          <w:rFonts w:hint="eastAsia"/>
        </w:rPr>
        <w:t>дис</w:t>
      </w:r>
      <w:r>
        <w:t></w:t>
      </w:r>
      <w:r>
        <w:t></w:t>
      </w:r>
      <w:r>
        <w:t></w:t>
      </w:r>
      <w:r>
        <w:rPr>
          <w:rFonts w:hint="eastAsia"/>
        </w:rPr>
        <w:t>на</w:t>
      </w:r>
      <w:r>
        <w:t></w:t>
      </w:r>
      <w:r>
        <w:rPr>
          <w:rFonts w:hint="eastAsia"/>
        </w:rPr>
        <w:t>здобуття</w:t>
      </w:r>
      <w:r>
        <w:t></w:t>
      </w:r>
      <w:r>
        <w:rPr>
          <w:rFonts w:hint="eastAsia"/>
        </w:rPr>
        <w:t>наук</w:t>
      </w:r>
      <w:r>
        <w:t></w:t>
      </w:r>
      <w:r>
        <w:t></w:t>
      </w:r>
      <w:r>
        <w:rPr>
          <w:rFonts w:hint="eastAsia"/>
        </w:rPr>
        <w:t>ступеня</w:t>
      </w:r>
      <w:r>
        <w:t></w:t>
      </w:r>
      <w:r>
        <w:rPr>
          <w:rFonts w:hint="eastAsia"/>
        </w:rPr>
        <w:t>канд</w:t>
      </w:r>
      <w:r>
        <w:t></w:t>
      </w:r>
      <w:r>
        <w:t></w:t>
      </w:r>
      <w:r>
        <w:t></w:t>
      </w:r>
      <w:r>
        <w:rPr>
          <w:rFonts w:hint="eastAsia"/>
        </w:rPr>
        <w:t>психол</w:t>
      </w:r>
      <w:r>
        <w:t></w:t>
      </w:r>
      <w:r>
        <w:rPr>
          <w:rFonts w:hint="eastAsia"/>
        </w:rPr>
        <w:t>наук</w:t>
      </w:r>
      <w:r>
        <w:t></w:t>
      </w:r>
      <w:r>
        <w:t></w:t>
      </w:r>
      <w:r>
        <w:rPr>
          <w:rFonts w:hint="eastAsia"/>
        </w:rPr>
        <w:t>спец</w:t>
      </w:r>
      <w:r>
        <w:t></w:t>
      </w:r>
      <w:r>
        <w:t></w:t>
      </w:r>
      <w:r>
        <w:t></w:t>
      </w:r>
      <w:r>
        <w:t></w:t>
      </w:r>
      <w:r>
        <w:t></w:t>
      </w:r>
      <w:r>
        <w:t></w:t>
      </w:r>
      <w:r>
        <w:t></w:t>
      </w:r>
      <w:r>
        <w:t></w:t>
      </w:r>
      <w:r>
        <w:t></w:t>
      </w:r>
      <w:r>
        <w:t></w:t>
      </w:r>
      <w:r>
        <w:t></w:t>
      </w:r>
      <w:r>
        <w:t></w:t>
      </w:r>
      <w:r>
        <w:t></w:t>
      </w:r>
      <w:r>
        <w:rPr>
          <w:rFonts w:hint="eastAsia"/>
        </w:rPr>
        <w:t>Педагогічна</w:t>
      </w:r>
      <w:r>
        <w:t></w:t>
      </w:r>
      <w:r>
        <w:rPr>
          <w:rFonts w:hint="eastAsia"/>
        </w:rPr>
        <w:t>та</w:t>
      </w:r>
      <w:r>
        <w:t></w:t>
      </w:r>
      <w:r>
        <w:rPr>
          <w:rFonts w:hint="eastAsia"/>
        </w:rPr>
        <w:t>вікова</w:t>
      </w:r>
      <w:r>
        <w:t></w:t>
      </w:r>
      <w:r>
        <w:rPr>
          <w:rFonts w:hint="eastAsia"/>
        </w:rPr>
        <w:t>психологія</w:t>
      </w:r>
      <w:r>
        <w:t></w:t>
      </w:r>
      <w:r>
        <w:t></w:t>
      </w:r>
      <w:r>
        <w:t></w:t>
      </w:r>
      <w:r>
        <w:t></w:t>
      </w:r>
      <w:r>
        <w:rPr>
          <w:rFonts w:hint="eastAsia"/>
        </w:rPr>
        <w:t>Н</w:t>
      </w:r>
      <w:r>
        <w:t></w:t>
      </w:r>
      <w:r>
        <w:rPr>
          <w:rFonts w:hint="eastAsia"/>
        </w:rPr>
        <w:t>В</w:t>
      </w:r>
      <w:r>
        <w:t></w:t>
      </w:r>
      <w:r>
        <w:t></w:t>
      </w:r>
      <w:r>
        <w:rPr>
          <w:rFonts w:hint="eastAsia"/>
        </w:rPr>
        <w:t>Гула</w:t>
      </w:r>
      <w:r>
        <w:t></w:t>
      </w:r>
      <w:r>
        <w:t></w:t>
      </w:r>
      <w:r>
        <w:rPr>
          <w:rFonts w:hint="eastAsia"/>
        </w:rPr>
        <w:t>–</w:t>
      </w:r>
      <w:r>
        <w:t></w:t>
      </w:r>
      <w:r>
        <w:rPr>
          <w:rFonts w:hint="eastAsia"/>
        </w:rPr>
        <w:t>Національний</w:t>
      </w:r>
      <w:r>
        <w:t></w:t>
      </w:r>
      <w:r>
        <w:rPr>
          <w:rFonts w:hint="eastAsia"/>
        </w:rPr>
        <w:t>педагогічний</w:t>
      </w:r>
      <w:r>
        <w:t></w:t>
      </w:r>
      <w:r>
        <w:rPr>
          <w:rFonts w:hint="eastAsia"/>
        </w:rPr>
        <w:t>університет</w:t>
      </w:r>
      <w:r>
        <w:t></w:t>
      </w:r>
      <w:r>
        <w:rPr>
          <w:rFonts w:hint="eastAsia"/>
        </w:rPr>
        <w:t>імені</w:t>
      </w:r>
      <w:r>
        <w:t></w:t>
      </w:r>
      <w:r>
        <w:rPr>
          <w:rFonts w:hint="eastAsia"/>
        </w:rPr>
        <w:t>М</w:t>
      </w:r>
      <w:r>
        <w:t></w:t>
      </w:r>
      <w:r>
        <w:rPr>
          <w:rFonts w:hint="eastAsia"/>
        </w:rPr>
        <w:t>П</w:t>
      </w:r>
      <w:r>
        <w:t></w:t>
      </w:r>
      <w:r>
        <w:t></w:t>
      </w:r>
      <w:r>
        <w:rPr>
          <w:rFonts w:hint="eastAsia"/>
        </w:rPr>
        <w:t>Драгоманова</w:t>
      </w:r>
      <w:r>
        <w:t></w:t>
      </w:r>
      <w:r>
        <w:rPr>
          <w:rFonts w:hint="eastAsia"/>
        </w:rPr>
        <w:t>–</w:t>
      </w:r>
      <w:r>
        <w:t></w:t>
      </w:r>
      <w:r>
        <w:rPr>
          <w:rFonts w:hint="eastAsia"/>
        </w:rPr>
        <w:t>Київ</w:t>
      </w:r>
      <w:r>
        <w:t></w:t>
      </w:r>
      <w:r>
        <w:t></w:t>
      </w:r>
      <w:r>
        <w:t></w:t>
      </w:r>
      <w:r>
        <w:t></w:t>
      </w:r>
      <w:r>
        <w:t></w:t>
      </w:r>
      <w:r>
        <w:t></w:t>
      </w:r>
      <w:r>
        <w:t></w:t>
      </w:r>
      <w:r>
        <w:t></w:t>
      </w:r>
      <w:r>
        <w:rPr>
          <w:rFonts w:hint="eastAsia"/>
        </w:rPr>
        <w:t>–</w:t>
      </w:r>
      <w:r>
        <w:t></w:t>
      </w:r>
      <w:r>
        <w:t></w:t>
      </w:r>
      <w:r>
        <w:t></w:t>
      </w:r>
      <w:r>
        <w:t></w:t>
      </w:r>
      <w:r>
        <w:rPr>
          <w:rFonts w:hint="eastAsia"/>
        </w:rPr>
        <w:t>с</w:t>
      </w:r>
      <w:r>
        <w:t></w:t>
      </w:r>
    </w:p>
    <w:p w14:paraId="6BCD459D" w14:textId="77777777" w:rsidR="00AB0D6A" w:rsidRDefault="00AB0D6A" w:rsidP="00AB0D6A">
      <w:r>
        <w:t></w:t>
      </w:r>
      <w:r>
        <w:t></w:t>
      </w:r>
      <w:r>
        <w:t></w:t>
      </w:r>
      <w:r>
        <w:t></w:t>
      </w:r>
      <w:r>
        <w:rPr>
          <w:rFonts w:hint="eastAsia"/>
        </w:rPr>
        <w:t>Даниленко</w:t>
      </w:r>
      <w:r>
        <w:t></w:t>
      </w:r>
      <w:r>
        <w:rPr>
          <w:rFonts w:hint="eastAsia"/>
        </w:rPr>
        <w:t>А</w:t>
      </w:r>
      <w:r>
        <w:t></w:t>
      </w:r>
      <w:r>
        <w:rPr>
          <w:rFonts w:hint="eastAsia"/>
        </w:rPr>
        <w:t>А</w:t>
      </w:r>
      <w:r>
        <w:t></w:t>
      </w:r>
      <w:r>
        <w:t></w:t>
      </w:r>
      <w:r>
        <w:rPr>
          <w:rFonts w:hint="eastAsia"/>
        </w:rPr>
        <w:t>Психологические</w:t>
      </w:r>
      <w:r>
        <w:t></w:t>
      </w:r>
      <w:r>
        <w:rPr>
          <w:rFonts w:hint="eastAsia"/>
        </w:rPr>
        <w:t>основы</w:t>
      </w:r>
      <w:r>
        <w:t></w:t>
      </w:r>
      <w:r>
        <w:rPr>
          <w:rFonts w:hint="eastAsia"/>
        </w:rPr>
        <w:t>управления</w:t>
      </w:r>
      <w:r>
        <w:t></w:t>
      </w:r>
      <w:r>
        <w:rPr>
          <w:rFonts w:hint="eastAsia"/>
        </w:rPr>
        <w:t>на</w:t>
      </w:r>
      <w:r>
        <w:t></w:t>
      </w:r>
      <w:r>
        <w:rPr>
          <w:rFonts w:hint="eastAsia"/>
        </w:rPr>
        <w:t>морском</w:t>
      </w:r>
      <w:r>
        <w:t></w:t>
      </w:r>
      <w:r>
        <w:rPr>
          <w:rFonts w:hint="eastAsia"/>
        </w:rPr>
        <w:t>транспорте</w:t>
      </w:r>
      <w:r>
        <w:t></w:t>
      </w:r>
      <w:r>
        <w:t></w:t>
      </w:r>
      <w:r>
        <w:rPr>
          <w:rFonts w:hint="eastAsia"/>
        </w:rPr>
        <w:t>Учебник</w:t>
      </w:r>
      <w:r>
        <w:t></w:t>
      </w:r>
      <w:r>
        <w:t></w:t>
      </w:r>
      <w:r>
        <w:t></w:t>
      </w:r>
      <w:r>
        <w:t></w:t>
      </w:r>
      <w:r>
        <w:t></w:t>
      </w:r>
      <w:r>
        <w:rPr>
          <w:rFonts w:hint="eastAsia"/>
        </w:rPr>
        <w:t>А</w:t>
      </w:r>
      <w:r>
        <w:t></w:t>
      </w:r>
      <w:r>
        <w:rPr>
          <w:rFonts w:hint="eastAsia"/>
        </w:rPr>
        <w:t>А</w:t>
      </w:r>
      <w:r>
        <w:t></w:t>
      </w:r>
      <w:r>
        <w:rPr>
          <w:rFonts w:hint="eastAsia"/>
        </w:rPr>
        <w:t>Даниленко</w:t>
      </w:r>
      <w:r>
        <w:t></w:t>
      </w:r>
      <w:r>
        <w:rPr>
          <w:rFonts w:hint="eastAsia"/>
        </w:rPr>
        <w:t>–</w:t>
      </w:r>
      <w:r>
        <w:t></w:t>
      </w:r>
      <w:r>
        <w:rPr>
          <w:rFonts w:hint="eastAsia"/>
        </w:rPr>
        <w:t>СПб</w:t>
      </w:r>
      <w:r>
        <w:t></w:t>
      </w:r>
      <w:r>
        <w:rPr>
          <w:rFonts w:hint="eastAsia"/>
        </w:rPr>
        <w:t>изд–во</w:t>
      </w:r>
      <w:r>
        <w:t></w:t>
      </w:r>
      <w:r>
        <w:rPr>
          <w:rFonts w:hint="eastAsia"/>
        </w:rPr>
        <w:t>Санкт–Петербургского</w:t>
      </w:r>
      <w:r>
        <w:t></w:t>
      </w:r>
      <w:r>
        <w:rPr>
          <w:rFonts w:hint="eastAsia"/>
        </w:rPr>
        <w:t>института</w:t>
      </w:r>
      <w:r>
        <w:t></w:t>
      </w:r>
      <w:r>
        <w:rPr>
          <w:rFonts w:hint="eastAsia"/>
        </w:rPr>
        <w:t>истории</w:t>
      </w:r>
      <w:r>
        <w:t></w:t>
      </w:r>
      <w:r>
        <w:rPr>
          <w:rFonts w:hint="eastAsia"/>
        </w:rPr>
        <w:t>РАН</w:t>
      </w:r>
      <w:r>
        <w:t></w:t>
      </w:r>
      <w:r>
        <w:t></w:t>
      </w:r>
      <w:r>
        <w:rPr>
          <w:rFonts w:hint="eastAsia"/>
        </w:rPr>
        <w:t>Нестор</w:t>
      </w:r>
      <w:r>
        <w:t></w:t>
      </w:r>
      <w:r>
        <w:rPr>
          <w:rFonts w:hint="eastAsia"/>
        </w:rPr>
        <w:t>История</w:t>
      </w:r>
      <w:r>
        <w:t></w:t>
      </w:r>
      <w:r>
        <w:t></w:t>
      </w:r>
      <w:r>
        <w:rPr>
          <w:rFonts w:hint="eastAsia"/>
        </w:rPr>
        <w:t>–</w:t>
      </w:r>
      <w:r>
        <w:t></w:t>
      </w:r>
      <w:r>
        <w:t></w:t>
      </w:r>
      <w:r>
        <w:t></w:t>
      </w:r>
      <w:r>
        <w:t></w:t>
      </w:r>
      <w:r>
        <w:t></w:t>
      </w:r>
      <w:r>
        <w:t></w:t>
      </w:r>
      <w:r>
        <w:rPr>
          <w:rFonts w:hint="eastAsia"/>
        </w:rPr>
        <w:t>–</w:t>
      </w:r>
      <w:r>
        <w:t></w:t>
      </w:r>
      <w:r>
        <w:t></w:t>
      </w:r>
      <w:r>
        <w:t></w:t>
      </w:r>
      <w:r>
        <w:rPr>
          <w:rFonts w:hint="eastAsia"/>
        </w:rPr>
        <w:t>с</w:t>
      </w:r>
      <w:r>
        <w:t></w:t>
      </w:r>
    </w:p>
    <w:p w14:paraId="3CF48522" w14:textId="77777777" w:rsidR="00AB0D6A" w:rsidRDefault="00AB0D6A" w:rsidP="00AB0D6A">
      <w:r>
        <w:t></w:t>
      </w:r>
      <w:r>
        <w:t></w:t>
      </w:r>
      <w:r>
        <w:t></w:t>
      </w:r>
      <w:r>
        <w:t></w:t>
      </w:r>
      <w:r>
        <w:rPr>
          <w:rFonts w:hint="eastAsia"/>
        </w:rPr>
        <w:t>Декарт</w:t>
      </w:r>
      <w:r>
        <w:t></w:t>
      </w:r>
      <w:r>
        <w:rPr>
          <w:rFonts w:hint="eastAsia"/>
        </w:rPr>
        <w:t>Р</w:t>
      </w:r>
      <w:r>
        <w:t></w:t>
      </w:r>
      <w:r>
        <w:t></w:t>
      </w:r>
      <w:r>
        <w:rPr>
          <w:rFonts w:hint="eastAsia"/>
        </w:rPr>
        <w:t>Сочинения</w:t>
      </w:r>
      <w:r>
        <w:t></w:t>
      </w:r>
      <w:r>
        <w:rPr>
          <w:rFonts w:hint="eastAsia"/>
        </w:rPr>
        <w:t>в</w:t>
      </w:r>
      <w:r>
        <w:t></w:t>
      </w:r>
      <w:r>
        <w:t></w:t>
      </w:r>
      <w:r>
        <w:rPr>
          <w:rFonts w:hint="eastAsia"/>
        </w:rPr>
        <w:t>–х</w:t>
      </w:r>
      <w:r>
        <w:t></w:t>
      </w:r>
      <w:r>
        <w:rPr>
          <w:rFonts w:hint="eastAsia"/>
        </w:rPr>
        <w:t>томах</w:t>
      </w:r>
      <w:r>
        <w:t></w:t>
      </w:r>
      <w:r>
        <w:t></w:t>
      </w:r>
      <w:r>
        <w:t></w:t>
      </w:r>
      <w:r>
        <w:rPr>
          <w:rFonts w:hint="eastAsia"/>
        </w:rPr>
        <w:t>Рене</w:t>
      </w:r>
      <w:r>
        <w:t></w:t>
      </w:r>
      <w:r>
        <w:rPr>
          <w:rFonts w:hint="eastAsia"/>
        </w:rPr>
        <w:t>Декарт</w:t>
      </w:r>
      <w:r>
        <w:t></w:t>
      </w:r>
      <w:r>
        <w:t></w:t>
      </w:r>
      <w:r>
        <w:t></w:t>
      </w:r>
      <w:r>
        <w:rPr>
          <w:rFonts w:hint="eastAsia"/>
        </w:rPr>
        <w:t>Т</w:t>
      </w:r>
      <w:r>
        <w:t></w:t>
      </w:r>
      <w:r>
        <w:t></w:t>
      </w:r>
      <w:r>
        <w:rPr>
          <w:rFonts w:hint="eastAsia"/>
        </w:rPr>
        <w:t>–М</w:t>
      </w:r>
      <w:r>
        <w:t></w:t>
      </w:r>
      <w:r>
        <w:t></w:t>
      </w:r>
      <w:r>
        <w:t></w:t>
      </w:r>
      <w:r>
        <w:rPr>
          <w:rFonts w:hint="eastAsia"/>
        </w:rPr>
        <w:t>Мысль</w:t>
      </w:r>
      <w:r>
        <w:t></w:t>
      </w:r>
      <w:r>
        <w:t></w:t>
      </w:r>
      <w:r>
        <w:rPr>
          <w:rFonts w:hint="eastAsia"/>
        </w:rPr>
        <w:t>–</w:t>
      </w:r>
      <w:r>
        <w:t></w:t>
      </w:r>
      <w:r>
        <w:t></w:t>
      </w:r>
      <w:r>
        <w:t></w:t>
      </w:r>
      <w:r>
        <w:t></w:t>
      </w:r>
      <w:r>
        <w:t></w:t>
      </w:r>
      <w:r>
        <w:t></w:t>
      </w:r>
      <w:r>
        <w:t></w:t>
      </w:r>
      <w:r>
        <w:rPr>
          <w:rFonts w:hint="eastAsia"/>
        </w:rPr>
        <w:t>–С</w:t>
      </w:r>
      <w:r>
        <w:t></w:t>
      </w:r>
      <w:r>
        <w:t></w:t>
      </w:r>
      <w:r>
        <w:t></w:t>
      </w:r>
      <w:r>
        <w:t></w:t>
      </w:r>
      <w:r>
        <w:t></w:t>
      </w:r>
    </w:p>
    <w:p w14:paraId="0BA42ED0" w14:textId="77777777" w:rsidR="00AB0D6A" w:rsidRDefault="00AB0D6A" w:rsidP="00AB0D6A">
      <w:r>
        <w:t></w:t>
      </w:r>
      <w:r>
        <w:t></w:t>
      </w:r>
      <w:r>
        <w:t></w:t>
      </w:r>
    </w:p>
    <w:p w14:paraId="34A4A3A6" w14:textId="77777777" w:rsidR="00AB0D6A" w:rsidRDefault="00AB0D6A" w:rsidP="00AB0D6A">
      <w:r>
        <w:t></w:t>
      </w:r>
      <w:r>
        <w:t></w:t>
      </w:r>
      <w:r>
        <w:t></w:t>
      </w:r>
      <w:r>
        <w:t></w:t>
      </w:r>
      <w:r>
        <w:rPr>
          <w:rFonts w:hint="eastAsia"/>
        </w:rPr>
        <w:t>Деревянко</w:t>
      </w:r>
      <w:r>
        <w:t></w:t>
      </w:r>
      <w:r>
        <w:rPr>
          <w:rFonts w:hint="eastAsia"/>
        </w:rPr>
        <w:t>С</w:t>
      </w:r>
      <w:r>
        <w:t></w:t>
      </w:r>
      <w:r>
        <w:rPr>
          <w:rFonts w:hint="eastAsia"/>
        </w:rPr>
        <w:t>П</w:t>
      </w:r>
      <w:r>
        <w:t></w:t>
      </w:r>
      <w:r>
        <w:t></w:t>
      </w:r>
      <w:r>
        <w:rPr>
          <w:rFonts w:hint="eastAsia"/>
        </w:rPr>
        <w:t>Актуалізація</w:t>
      </w:r>
      <w:r>
        <w:t></w:t>
      </w:r>
      <w:r>
        <w:rPr>
          <w:rFonts w:hint="eastAsia"/>
        </w:rPr>
        <w:t>емоційного</w:t>
      </w:r>
      <w:r>
        <w:t></w:t>
      </w:r>
      <w:r>
        <w:rPr>
          <w:rFonts w:hint="eastAsia"/>
        </w:rPr>
        <w:t>інтелекту</w:t>
      </w:r>
      <w:r>
        <w:t></w:t>
      </w:r>
      <w:r>
        <w:rPr>
          <w:rFonts w:hint="eastAsia"/>
        </w:rPr>
        <w:t>в</w:t>
      </w:r>
      <w:r>
        <w:t></w:t>
      </w:r>
      <w:r>
        <w:rPr>
          <w:rFonts w:hint="eastAsia"/>
        </w:rPr>
        <w:t>емоціогенних</w:t>
      </w:r>
      <w:r>
        <w:t></w:t>
      </w:r>
      <w:r>
        <w:rPr>
          <w:rFonts w:hint="eastAsia"/>
        </w:rPr>
        <w:t>умовах</w:t>
      </w:r>
      <w:r>
        <w:t></w:t>
      </w:r>
      <w:r>
        <w:t></w:t>
      </w:r>
      <w:r>
        <w:t></w:t>
      </w:r>
      <w:r>
        <w:t></w:t>
      </w:r>
      <w:r>
        <w:rPr>
          <w:rFonts w:hint="eastAsia"/>
        </w:rPr>
        <w:t>С</w:t>
      </w:r>
      <w:r>
        <w:t></w:t>
      </w:r>
      <w:r>
        <w:rPr>
          <w:rFonts w:hint="eastAsia"/>
        </w:rPr>
        <w:t>П</w:t>
      </w:r>
      <w:r>
        <w:t></w:t>
      </w:r>
      <w:r>
        <w:rPr>
          <w:rFonts w:hint="eastAsia"/>
        </w:rPr>
        <w:t>Деревянко</w:t>
      </w:r>
      <w:r>
        <w:t></w:t>
      </w:r>
      <w:r>
        <w:t></w:t>
      </w:r>
      <w:r>
        <w:rPr>
          <w:rFonts w:hint="eastAsia"/>
        </w:rPr>
        <w:t>Соціальна</w:t>
      </w:r>
      <w:r>
        <w:t></w:t>
      </w:r>
      <w:r>
        <w:rPr>
          <w:rFonts w:hint="eastAsia"/>
        </w:rPr>
        <w:t>психологія</w:t>
      </w:r>
      <w:r>
        <w:t></w:t>
      </w:r>
      <w:r>
        <w:t></w:t>
      </w:r>
      <w:r>
        <w:rPr>
          <w:rFonts w:hint="eastAsia"/>
        </w:rPr>
        <w:t>–</w:t>
      </w:r>
      <w:r>
        <w:t></w:t>
      </w:r>
      <w:r>
        <w:rPr>
          <w:rFonts w:hint="eastAsia"/>
        </w:rPr>
        <w:t>№</w:t>
      </w:r>
      <w:r>
        <w:t></w:t>
      </w:r>
      <w:r>
        <w:t></w:t>
      </w:r>
      <w:r>
        <w:t></w:t>
      </w:r>
      <w:r>
        <w:t></w:t>
      </w:r>
      <w:r>
        <w:t></w:t>
      </w:r>
      <w:r>
        <w:t></w:t>
      </w:r>
      <w:r>
        <w:t></w:t>
      </w:r>
      <w:r>
        <w:rPr>
          <w:rFonts w:hint="eastAsia"/>
        </w:rPr>
        <w:t>–</w:t>
      </w:r>
      <w:r>
        <w:t></w:t>
      </w:r>
      <w:r>
        <w:rPr>
          <w:rFonts w:hint="eastAsia"/>
        </w:rPr>
        <w:t>Київ</w:t>
      </w:r>
      <w:r>
        <w:t></w:t>
      </w:r>
      <w:r>
        <w:t></w:t>
      </w:r>
      <w:r>
        <w:t></w:t>
      </w:r>
      <w:r>
        <w:t></w:t>
      </w:r>
      <w:r>
        <w:t></w:t>
      </w:r>
      <w:r>
        <w:t></w:t>
      </w:r>
      <w:r>
        <w:t></w:t>
      </w:r>
      <w:r>
        <w:rPr>
          <w:rFonts w:hint="eastAsia"/>
        </w:rPr>
        <w:t>–</w:t>
      </w:r>
      <w:r>
        <w:t></w:t>
      </w:r>
      <w:r>
        <w:rPr>
          <w:rFonts w:hint="eastAsia"/>
        </w:rPr>
        <w:t>С</w:t>
      </w:r>
      <w:r>
        <w:t></w:t>
      </w:r>
      <w:r>
        <w:t></w:t>
      </w:r>
      <w:r>
        <w:t></w:t>
      </w:r>
      <w:r>
        <w:rPr>
          <w:rFonts w:hint="eastAsia"/>
        </w:rPr>
        <w:t>–</w:t>
      </w:r>
      <w:r>
        <w:t></w:t>
      </w:r>
      <w:r>
        <w:t></w:t>
      </w:r>
      <w:r>
        <w:t></w:t>
      </w:r>
    </w:p>
    <w:p w14:paraId="2B26F916" w14:textId="77777777" w:rsidR="00AB0D6A" w:rsidRDefault="00AB0D6A" w:rsidP="00AB0D6A">
      <w:r>
        <w:t></w:t>
      </w:r>
      <w:r>
        <w:t></w:t>
      </w:r>
      <w:r>
        <w:t></w:t>
      </w:r>
      <w:r>
        <w:t></w:t>
      </w:r>
      <w:r>
        <w:rPr>
          <w:rFonts w:hint="eastAsia"/>
        </w:rPr>
        <w:t>Деркач</w:t>
      </w:r>
      <w:r>
        <w:t></w:t>
      </w:r>
      <w:r>
        <w:rPr>
          <w:rFonts w:hint="eastAsia"/>
        </w:rPr>
        <w:t>А</w:t>
      </w:r>
      <w:r>
        <w:t></w:t>
      </w:r>
      <w:r>
        <w:rPr>
          <w:rFonts w:hint="eastAsia"/>
        </w:rPr>
        <w:t>А</w:t>
      </w:r>
      <w:r>
        <w:t></w:t>
      </w:r>
      <w:r>
        <w:t></w:t>
      </w:r>
      <w:r>
        <w:rPr>
          <w:rFonts w:hint="eastAsia"/>
        </w:rPr>
        <w:t>Саморегуляция</w:t>
      </w:r>
      <w:r>
        <w:t></w:t>
      </w:r>
      <w:r>
        <w:rPr>
          <w:rFonts w:hint="eastAsia"/>
        </w:rPr>
        <w:t>отрицательных</w:t>
      </w:r>
      <w:r>
        <w:t></w:t>
      </w:r>
      <w:r>
        <w:rPr>
          <w:rFonts w:hint="eastAsia"/>
        </w:rPr>
        <w:t>психических</w:t>
      </w:r>
      <w:r>
        <w:t></w:t>
      </w:r>
      <w:r>
        <w:rPr>
          <w:rFonts w:hint="eastAsia"/>
        </w:rPr>
        <w:t>состояний</w:t>
      </w:r>
      <w:r>
        <w:t></w:t>
      </w:r>
      <w:r>
        <w:rPr>
          <w:rFonts w:hint="eastAsia"/>
        </w:rPr>
        <w:t>государственных</w:t>
      </w:r>
      <w:r>
        <w:t></w:t>
      </w:r>
      <w:r>
        <w:rPr>
          <w:rFonts w:hint="eastAsia"/>
        </w:rPr>
        <w:t>служащих</w:t>
      </w:r>
      <w:r>
        <w:t></w:t>
      </w:r>
      <w:r>
        <w:t></w:t>
      </w:r>
      <w:r>
        <w:t></w:t>
      </w:r>
      <w:r>
        <w:rPr>
          <w:rFonts w:hint="eastAsia"/>
        </w:rPr>
        <w:t>А</w:t>
      </w:r>
      <w:r>
        <w:t></w:t>
      </w:r>
      <w:r>
        <w:rPr>
          <w:rFonts w:hint="eastAsia"/>
        </w:rPr>
        <w:t>А</w:t>
      </w:r>
      <w:r>
        <w:t></w:t>
      </w:r>
      <w:r>
        <w:rPr>
          <w:rFonts w:hint="eastAsia"/>
        </w:rPr>
        <w:t>Деркач</w:t>
      </w:r>
      <w:r>
        <w:t></w:t>
      </w:r>
      <w:r>
        <w:t></w:t>
      </w:r>
      <w:r>
        <w:rPr>
          <w:rFonts w:hint="eastAsia"/>
        </w:rPr>
        <w:t>А</w:t>
      </w:r>
      <w:r>
        <w:t></w:t>
      </w:r>
      <w:r>
        <w:rPr>
          <w:rFonts w:hint="eastAsia"/>
        </w:rPr>
        <w:t>Е</w:t>
      </w:r>
      <w:r>
        <w:t></w:t>
      </w:r>
      <w:r>
        <w:rPr>
          <w:rFonts w:hint="eastAsia"/>
        </w:rPr>
        <w:t>Константинов–М</w:t>
      </w:r>
      <w:r>
        <w:t></w:t>
      </w:r>
      <w:r>
        <w:t></w:t>
      </w:r>
      <w:r>
        <w:t></w:t>
      </w:r>
      <w:r>
        <w:rPr>
          <w:rFonts w:hint="eastAsia"/>
        </w:rPr>
        <w:t>РАГС</w:t>
      </w:r>
      <w:r>
        <w:t></w:t>
      </w:r>
      <w:r>
        <w:t></w:t>
      </w:r>
      <w:r>
        <w:t></w:t>
      </w:r>
      <w:r>
        <w:t></w:t>
      </w:r>
      <w:r>
        <w:t></w:t>
      </w:r>
      <w:r>
        <w:t></w:t>
      </w:r>
      <w:r>
        <w:t></w:t>
      </w:r>
      <w:r>
        <w:t></w:t>
      </w:r>
      <w:r>
        <w:rPr>
          <w:rFonts w:hint="eastAsia"/>
        </w:rPr>
        <w:t>–</w:t>
      </w:r>
      <w:r>
        <w:t></w:t>
      </w:r>
      <w:r>
        <w:rPr>
          <w:rFonts w:hint="eastAsia"/>
        </w:rPr>
        <w:t>С</w:t>
      </w:r>
      <w:r>
        <w:t></w:t>
      </w:r>
      <w:r>
        <w:t></w:t>
      </w:r>
      <w:r>
        <w:t></w:t>
      </w:r>
      <w:r>
        <w:t></w:t>
      </w:r>
      <w:r>
        <w:t></w:t>
      </w:r>
    </w:p>
    <w:p w14:paraId="112E9C68" w14:textId="77777777" w:rsidR="00AB0D6A" w:rsidRDefault="00AB0D6A" w:rsidP="00AB0D6A">
      <w:r>
        <w:t></w:t>
      </w:r>
      <w:r>
        <w:t></w:t>
      </w:r>
      <w:r>
        <w:t></w:t>
      </w:r>
      <w:r>
        <w:t></w:t>
      </w:r>
      <w:r>
        <w:rPr>
          <w:rFonts w:hint="eastAsia"/>
        </w:rPr>
        <w:t>Дикая</w:t>
      </w:r>
      <w:r>
        <w:t></w:t>
      </w:r>
      <w:r>
        <w:rPr>
          <w:rFonts w:hint="eastAsia"/>
        </w:rPr>
        <w:t>Л</w:t>
      </w:r>
      <w:r>
        <w:t></w:t>
      </w:r>
      <w:r>
        <w:rPr>
          <w:rFonts w:hint="eastAsia"/>
        </w:rPr>
        <w:t>Г</w:t>
      </w:r>
      <w:r>
        <w:t></w:t>
      </w:r>
      <w:r>
        <w:t></w:t>
      </w:r>
      <w:r>
        <w:rPr>
          <w:rFonts w:hint="eastAsia"/>
        </w:rPr>
        <w:t>Исследование</w:t>
      </w:r>
      <w:r>
        <w:t></w:t>
      </w:r>
      <w:r>
        <w:rPr>
          <w:rFonts w:hint="eastAsia"/>
        </w:rPr>
        <w:t>индивидуального</w:t>
      </w:r>
      <w:r>
        <w:t></w:t>
      </w:r>
      <w:r>
        <w:rPr>
          <w:rFonts w:hint="eastAsia"/>
        </w:rPr>
        <w:t>стиля</w:t>
      </w:r>
      <w:r>
        <w:t></w:t>
      </w:r>
      <w:r>
        <w:rPr>
          <w:rFonts w:hint="eastAsia"/>
        </w:rPr>
        <w:t>саморегуляции</w:t>
      </w:r>
      <w:r>
        <w:t></w:t>
      </w:r>
      <w:r>
        <w:rPr>
          <w:rFonts w:hint="eastAsia"/>
        </w:rPr>
        <w:t>психофизиологического</w:t>
      </w:r>
      <w:r>
        <w:t></w:t>
      </w:r>
      <w:r>
        <w:rPr>
          <w:rFonts w:hint="eastAsia"/>
        </w:rPr>
        <w:t>состояния</w:t>
      </w:r>
      <w:r>
        <w:t></w:t>
      </w:r>
      <w:r>
        <w:t></w:t>
      </w:r>
      <w:r>
        <w:t></w:t>
      </w:r>
      <w:r>
        <w:t></w:t>
      </w:r>
      <w:r>
        <w:rPr>
          <w:rFonts w:hint="eastAsia"/>
        </w:rPr>
        <w:t>Л</w:t>
      </w:r>
      <w:r>
        <w:t></w:t>
      </w:r>
      <w:r>
        <w:rPr>
          <w:rFonts w:hint="eastAsia"/>
        </w:rPr>
        <w:t>Г</w:t>
      </w:r>
      <w:r>
        <w:t></w:t>
      </w:r>
      <w:r>
        <w:rPr>
          <w:rFonts w:hint="eastAsia"/>
        </w:rPr>
        <w:t>Дикая</w:t>
      </w:r>
      <w:r>
        <w:t></w:t>
      </w:r>
      <w:r>
        <w:t></w:t>
      </w:r>
      <w:r>
        <w:rPr>
          <w:rFonts w:hint="eastAsia"/>
        </w:rPr>
        <w:t>В</w:t>
      </w:r>
      <w:r>
        <w:t></w:t>
      </w:r>
      <w:r>
        <w:rPr>
          <w:rFonts w:hint="eastAsia"/>
        </w:rPr>
        <w:t>В</w:t>
      </w:r>
      <w:r>
        <w:t></w:t>
      </w:r>
      <w:r>
        <w:rPr>
          <w:rFonts w:hint="eastAsia"/>
        </w:rPr>
        <w:t>Семикин</w:t>
      </w:r>
      <w:r>
        <w:t></w:t>
      </w:r>
      <w:r>
        <w:t></w:t>
      </w:r>
      <w:r>
        <w:rPr>
          <w:rFonts w:hint="eastAsia"/>
        </w:rPr>
        <w:t>В</w:t>
      </w:r>
      <w:r>
        <w:t></w:t>
      </w:r>
      <w:r>
        <w:rPr>
          <w:rFonts w:hint="eastAsia"/>
        </w:rPr>
        <w:t>И</w:t>
      </w:r>
      <w:r>
        <w:t></w:t>
      </w:r>
      <w:r>
        <w:rPr>
          <w:rFonts w:hint="eastAsia"/>
        </w:rPr>
        <w:t>Щедров</w:t>
      </w:r>
      <w:r>
        <w:t></w:t>
      </w:r>
      <w:r>
        <w:t></w:t>
      </w:r>
      <w:r>
        <w:t></w:t>
      </w:r>
      <w:r>
        <w:t></w:t>
      </w:r>
      <w:r>
        <w:rPr>
          <w:rFonts w:hint="eastAsia"/>
        </w:rPr>
        <w:t>Психологический</w:t>
      </w:r>
      <w:r>
        <w:t></w:t>
      </w:r>
      <w:r>
        <w:rPr>
          <w:rFonts w:hint="eastAsia"/>
        </w:rPr>
        <w:t>журнал</w:t>
      </w:r>
      <w:r>
        <w:t></w:t>
      </w:r>
      <w:r>
        <w:t></w:t>
      </w:r>
      <w:r>
        <w:rPr>
          <w:rFonts w:hint="eastAsia"/>
        </w:rPr>
        <w:t>–Т</w:t>
      </w:r>
      <w:r>
        <w:t></w:t>
      </w:r>
      <w:r>
        <w:t></w:t>
      </w:r>
      <w:r>
        <w:t></w:t>
      </w:r>
      <w:r>
        <w:t></w:t>
      </w:r>
      <w:r>
        <w:t></w:t>
      </w:r>
      <w:r>
        <w:rPr>
          <w:rFonts w:hint="eastAsia"/>
        </w:rPr>
        <w:t>–</w:t>
      </w:r>
      <w:r>
        <w:t></w:t>
      </w:r>
      <w:r>
        <w:rPr>
          <w:rFonts w:hint="eastAsia"/>
        </w:rPr>
        <w:t>№</w:t>
      </w:r>
      <w:r>
        <w:t></w:t>
      </w:r>
      <w:r>
        <w:t></w:t>
      </w:r>
      <w:r>
        <w:t></w:t>
      </w:r>
      <w:r>
        <w:rPr>
          <w:rFonts w:hint="eastAsia"/>
        </w:rPr>
        <w:t>–</w:t>
      </w:r>
      <w:r>
        <w:t></w:t>
      </w:r>
      <w:r>
        <w:t></w:t>
      </w:r>
      <w:r>
        <w:t></w:t>
      </w:r>
      <w:r>
        <w:t></w:t>
      </w:r>
      <w:r>
        <w:t></w:t>
      </w:r>
      <w:r>
        <w:t></w:t>
      </w:r>
      <w:r>
        <w:t></w:t>
      </w:r>
      <w:r>
        <w:rPr>
          <w:rFonts w:hint="eastAsia"/>
        </w:rPr>
        <w:t>–</w:t>
      </w:r>
      <w:r>
        <w:t></w:t>
      </w:r>
      <w:r>
        <w:rPr>
          <w:rFonts w:hint="eastAsia"/>
        </w:rPr>
        <w:t>С</w:t>
      </w:r>
      <w:r>
        <w:t></w:t>
      </w:r>
      <w:r>
        <w:t></w:t>
      </w:r>
      <w:r>
        <w:t></w:t>
      </w:r>
      <w:r>
        <w:rPr>
          <w:rFonts w:hint="eastAsia"/>
        </w:rPr>
        <w:t>–</w:t>
      </w:r>
      <w:r>
        <w:t></w:t>
      </w:r>
      <w:r>
        <w:t></w:t>
      </w:r>
      <w:r>
        <w:t></w:t>
      </w:r>
    </w:p>
    <w:p w14:paraId="44330C56" w14:textId="77777777" w:rsidR="00AB0D6A" w:rsidRDefault="00AB0D6A" w:rsidP="00AB0D6A">
      <w:r>
        <w:t></w:t>
      </w:r>
      <w:r>
        <w:t></w:t>
      </w:r>
      <w:r>
        <w:t></w:t>
      </w:r>
      <w:r>
        <w:t></w:t>
      </w:r>
      <w:r>
        <w:rPr>
          <w:rFonts w:hint="eastAsia"/>
        </w:rPr>
        <w:t>Джемс</w:t>
      </w:r>
      <w:r>
        <w:t></w:t>
      </w:r>
      <w:r>
        <w:rPr>
          <w:rFonts w:hint="eastAsia"/>
        </w:rPr>
        <w:t>У</w:t>
      </w:r>
      <w:r>
        <w:t></w:t>
      </w:r>
      <w:r>
        <w:t></w:t>
      </w:r>
      <w:r>
        <w:rPr>
          <w:rFonts w:hint="eastAsia"/>
        </w:rPr>
        <w:t>Личность</w:t>
      </w:r>
      <w:r>
        <w:t></w:t>
      </w:r>
      <w:r>
        <w:t></w:t>
      </w:r>
      <w:r>
        <w:t></w:t>
      </w:r>
      <w:r>
        <w:t></w:t>
      </w:r>
      <w:r>
        <w:rPr>
          <w:rFonts w:hint="eastAsia"/>
        </w:rPr>
        <w:t>У</w:t>
      </w:r>
      <w:r>
        <w:t></w:t>
      </w:r>
      <w:r>
        <w:rPr>
          <w:rFonts w:hint="eastAsia"/>
        </w:rPr>
        <w:t>Джемс</w:t>
      </w:r>
      <w:r>
        <w:t></w:t>
      </w:r>
      <w:r>
        <w:t></w:t>
      </w:r>
      <w:r>
        <w:t></w:t>
      </w:r>
      <w:r>
        <w:t></w:t>
      </w:r>
      <w:r>
        <w:rPr>
          <w:rFonts w:hint="eastAsia"/>
        </w:rPr>
        <w:t>Психология</w:t>
      </w:r>
      <w:r>
        <w:t></w:t>
      </w:r>
      <w:r>
        <w:rPr>
          <w:rFonts w:hint="eastAsia"/>
        </w:rPr>
        <w:t>самосознания</w:t>
      </w:r>
      <w:r>
        <w:t></w:t>
      </w:r>
      <w:r>
        <w:t></w:t>
      </w:r>
      <w:r>
        <w:rPr>
          <w:rFonts w:hint="eastAsia"/>
        </w:rPr>
        <w:t>Хрестоматия</w:t>
      </w:r>
      <w:r>
        <w:t></w:t>
      </w:r>
      <w:r>
        <w:t></w:t>
      </w:r>
      <w:r>
        <w:t></w:t>
      </w:r>
      <w:r>
        <w:rPr>
          <w:rFonts w:hint="eastAsia"/>
        </w:rPr>
        <w:t>Ред</w:t>
      </w:r>
      <w:r>
        <w:t></w:t>
      </w:r>
      <w:r>
        <w:rPr>
          <w:rFonts w:hint="eastAsia"/>
        </w:rPr>
        <w:t>–сост</w:t>
      </w:r>
      <w:r>
        <w:t></w:t>
      </w:r>
      <w:r>
        <w:t></w:t>
      </w:r>
      <w:r>
        <w:rPr>
          <w:rFonts w:hint="eastAsia"/>
        </w:rPr>
        <w:t>Д</w:t>
      </w:r>
      <w:r>
        <w:t></w:t>
      </w:r>
      <w:r>
        <w:rPr>
          <w:rFonts w:hint="eastAsia"/>
        </w:rPr>
        <w:t>Я</w:t>
      </w:r>
      <w:r>
        <w:t></w:t>
      </w:r>
      <w:r>
        <w:rPr>
          <w:rFonts w:hint="eastAsia"/>
        </w:rPr>
        <w:t>Райгородский</w:t>
      </w:r>
      <w:r>
        <w:t></w:t>
      </w:r>
      <w:r>
        <w:t></w:t>
      </w:r>
      <w:r>
        <w:t></w:t>
      </w:r>
      <w:r>
        <w:rPr>
          <w:rFonts w:hint="eastAsia"/>
        </w:rPr>
        <w:t>–</w:t>
      </w:r>
      <w:r>
        <w:t></w:t>
      </w:r>
      <w:r>
        <w:rPr>
          <w:rFonts w:hint="eastAsia"/>
        </w:rPr>
        <w:t>Самара</w:t>
      </w:r>
      <w:r>
        <w:t></w:t>
      </w:r>
      <w:r>
        <w:t></w:t>
      </w:r>
      <w:r>
        <w:rPr>
          <w:rFonts w:hint="eastAsia"/>
        </w:rPr>
        <w:t>Издательский</w:t>
      </w:r>
      <w:r>
        <w:t></w:t>
      </w:r>
      <w:r>
        <w:rPr>
          <w:rFonts w:hint="eastAsia"/>
        </w:rPr>
        <w:t>Дом</w:t>
      </w:r>
      <w:r>
        <w:t></w:t>
      </w:r>
      <w:r>
        <w:t></w:t>
      </w:r>
      <w:r>
        <w:rPr>
          <w:rFonts w:hint="eastAsia"/>
        </w:rPr>
        <w:t>Бахрах–М</w:t>
      </w:r>
      <w:r>
        <w:t></w:t>
      </w:r>
      <w:r>
        <w:t></w:t>
      </w:r>
      <w:r>
        <w:t></w:t>
      </w:r>
      <w:r>
        <w:t></w:t>
      </w:r>
      <w:r>
        <w:t></w:t>
      </w:r>
      <w:r>
        <w:t></w:t>
      </w:r>
      <w:r>
        <w:t></w:t>
      </w:r>
      <w:r>
        <w:t></w:t>
      </w:r>
      <w:r>
        <w:t></w:t>
      </w:r>
      <w:r>
        <w:rPr>
          <w:rFonts w:hint="eastAsia"/>
        </w:rPr>
        <w:t>–</w:t>
      </w:r>
      <w:r>
        <w:t></w:t>
      </w:r>
      <w:r>
        <w:rPr>
          <w:rFonts w:hint="eastAsia"/>
        </w:rPr>
        <w:t>С</w:t>
      </w:r>
      <w:r>
        <w:t></w:t>
      </w:r>
      <w:r>
        <w:t></w:t>
      </w:r>
      <w:r>
        <w:rPr>
          <w:rFonts w:hint="eastAsia"/>
        </w:rPr>
        <w:t>–</w:t>
      </w:r>
      <w:r>
        <w:t></w:t>
      </w:r>
      <w:r>
        <w:t></w:t>
      </w:r>
      <w:r>
        <w:t></w:t>
      </w:r>
      <w:r>
        <w:t></w:t>
      </w:r>
    </w:p>
    <w:p w14:paraId="756D0ED0" w14:textId="77777777" w:rsidR="00AB0D6A" w:rsidRDefault="00AB0D6A" w:rsidP="00AB0D6A">
      <w:r>
        <w:lastRenderedPageBreak/>
        <w:t></w:t>
      </w:r>
      <w:r>
        <w:t></w:t>
      </w:r>
      <w:r>
        <w:t></w:t>
      </w:r>
      <w:r>
        <w:t></w:t>
      </w:r>
      <w:r>
        <w:rPr>
          <w:rFonts w:hint="eastAsia"/>
        </w:rPr>
        <w:t>Добрынин</w:t>
      </w:r>
      <w:r>
        <w:t></w:t>
      </w:r>
      <w:r>
        <w:rPr>
          <w:rFonts w:hint="eastAsia"/>
        </w:rPr>
        <w:t>Н</w:t>
      </w:r>
      <w:r>
        <w:t></w:t>
      </w:r>
      <w:r>
        <w:rPr>
          <w:rFonts w:hint="eastAsia"/>
        </w:rPr>
        <w:t>Ф</w:t>
      </w:r>
      <w:r>
        <w:t></w:t>
      </w:r>
      <w:r>
        <w:t></w:t>
      </w:r>
      <w:r>
        <w:rPr>
          <w:rFonts w:hint="eastAsia"/>
        </w:rPr>
        <w:t>О</w:t>
      </w:r>
      <w:r>
        <w:t></w:t>
      </w:r>
      <w:r>
        <w:rPr>
          <w:rFonts w:hint="eastAsia"/>
        </w:rPr>
        <w:t>значимости</w:t>
      </w:r>
      <w:r>
        <w:t></w:t>
      </w:r>
      <w:r>
        <w:rPr>
          <w:rFonts w:hint="eastAsia"/>
        </w:rPr>
        <w:t>получаемых</w:t>
      </w:r>
      <w:r>
        <w:t></w:t>
      </w:r>
      <w:r>
        <w:rPr>
          <w:rFonts w:hint="eastAsia"/>
        </w:rPr>
        <w:t>учащимися</w:t>
      </w:r>
      <w:r>
        <w:t></w:t>
      </w:r>
      <w:r>
        <w:rPr>
          <w:rFonts w:hint="eastAsia"/>
        </w:rPr>
        <w:t>знаний</w:t>
      </w:r>
      <w:r>
        <w:t></w:t>
      </w:r>
      <w:r>
        <w:t></w:t>
      </w:r>
      <w:r>
        <w:t></w:t>
      </w:r>
      <w:r>
        <w:t></w:t>
      </w:r>
      <w:r>
        <w:rPr>
          <w:rFonts w:hint="eastAsia"/>
        </w:rPr>
        <w:t>Н</w:t>
      </w:r>
      <w:r>
        <w:t></w:t>
      </w:r>
      <w:r>
        <w:rPr>
          <w:rFonts w:hint="eastAsia"/>
        </w:rPr>
        <w:t>Ф</w:t>
      </w:r>
      <w:r>
        <w:t></w:t>
      </w:r>
      <w:r>
        <w:t></w:t>
      </w:r>
      <w:r>
        <w:rPr>
          <w:rFonts w:hint="eastAsia"/>
        </w:rPr>
        <w:t>Добрінин</w:t>
      </w:r>
      <w:r>
        <w:t></w:t>
      </w:r>
      <w:r>
        <w:t></w:t>
      </w:r>
      <w:r>
        <w:t></w:t>
      </w:r>
      <w:r>
        <w:t></w:t>
      </w:r>
      <w:r>
        <w:rPr>
          <w:rFonts w:hint="eastAsia"/>
        </w:rPr>
        <w:t>Вопросы</w:t>
      </w:r>
      <w:r>
        <w:t></w:t>
      </w:r>
      <w:r>
        <w:rPr>
          <w:rFonts w:hint="eastAsia"/>
        </w:rPr>
        <w:t>психологии</w:t>
      </w:r>
      <w:r>
        <w:t></w:t>
      </w:r>
      <w:r>
        <w:rPr>
          <w:rFonts w:hint="eastAsia"/>
        </w:rPr>
        <w:t>—№</w:t>
      </w:r>
      <w:r>
        <w:t></w:t>
      </w:r>
      <w:r>
        <w:t></w:t>
      </w:r>
      <w:r>
        <w:t></w:t>
      </w:r>
      <w:r>
        <w:t></w:t>
      </w:r>
      <w:r>
        <w:rPr>
          <w:rFonts w:hint="eastAsia"/>
        </w:rPr>
        <w:t>—М</w:t>
      </w:r>
      <w:r>
        <w:t></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p>
    <w:p w14:paraId="73DE3E04" w14:textId="77777777" w:rsidR="00AB0D6A" w:rsidRDefault="00AB0D6A" w:rsidP="00AB0D6A">
      <w:r>
        <w:t></w:t>
      </w:r>
      <w:r>
        <w:t></w:t>
      </w:r>
      <w:r>
        <w:t></w:t>
      </w:r>
      <w:r>
        <w:t></w:t>
      </w:r>
      <w:r>
        <w:rPr>
          <w:rFonts w:hint="eastAsia"/>
        </w:rPr>
        <w:t>Додонов</w:t>
      </w:r>
      <w:r>
        <w:t></w:t>
      </w:r>
      <w:r>
        <w:rPr>
          <w:rFonts w:hint="eastAsia"/>
        </w:rPr>
        <w:t>Б</w:t>
      </w:r>
      <w:r>
        <w:t></w:t>
      </w:r>
      <w:r>
        <w:rPr>
          <w:rFonts w:hint="eastAsia"/>
        </w:rPr>
        <w:t>И</w:t>
      </w:r>
      <w:r>
        <w:t></w:t>
      </w:r>
      <w:r>
        <w:t></w:t>
      </w:r>
      <w:r>
        <w:rPr>
          <w:rFonts w:hint="eastAsia"/>
        </w:rPr>
        <w:t>Эмоция</w:t>
      </w:r>
      <w:r>
        <w:t></w:t>
      </w:r>
      <w:r>
        <w:rPr>
          <w:rFonts w:hint="eastAsia"/>
        </w:rPr>
        <w:t>как</w:t>
      </w:r>
      <w:r>
        <w:t></w:t>
      </w:r>
      <w:r>
        <w:rPr>
          <w:rFonts w:hint="eastAsia"/>
        </w:rPr>
        <w:t>ценность</w:t>
      </w:r>
      <w:r>
        <w:t></w:t>
      </w:r>
      <w:r>
        <w:t></w:t>
      </w:r>
      <w:r>
        <w:t></w:t>
      </w:r>
      <w:r>
        <w:rPr>
          <w:rFonts w:hint="eastAsia"/>
        </w:rPr>
        <w:t>Б</w:t>
      </w:r>
      <w:r>
        <w:t></w:t>
      </w:r>
      <w:r>
        <w:rPr>
          <w:rFonts w:hint="eastAsia"/>
        </w:rPr>
        <w:t>И</w:t>
      </w:r>
      <w:r>
        <w:t></w:t>
      </w:r>
      <w:r>
        <w:rPr>
          <w:rFonts w:hint="eastAsia"/>
        </w:rPr>
        <w:t>Додонов</w:t>
      </w:r>
      <w:r>
        <w:t></w:t>
      </w:r>
      <w:r>
        <w:t></w:t>
      </w:r>
      <w:r>
        <w:rPr>
          <w:rFonts w:hint="eastAsia"/>
        </w:rPr>
        <w:t>—</w:t>
      </w:r>
      <w:r>
        <w:t></w:t>
      </w:r>
      <w:r>
        <w:rPr>
          <w:rFonts w:hint="eastAsia"/>
        </w:rPr>
        <w:t>М</w:t>
      </w:r>
      <w:r>
        <w:t></w:t>
      </w:r>
      <w:r>
        <w:t></w:t>
      </w:r>
      <w:r>
        <w:t></w:t>
      </w:r>
      <w:r>
        <w:rPr>
          <w:rFonts w:hint="eastAsia"/>
        </w:rPr>
        <w:t>М</w:t>
      </w:r>
      <w:r>
        <w:t></w:t>
      </w:r>
      <w:r>
        <w:t></w:t>
      </w:r>
      <w:r>
        <w:t></w:t>
      </w:r>
      <w:r>
        <w:rPr>
          <w:rFonts w:hint="eastAsia"/>
        </w:rPr>
        <w:t>Политиздат</w:t>
      </w:r>
      <w:r>
        <w:t></w:t>
      </w:r>
      <w:r>
        <w:t></w:t>
      </w:r>
      <w:r>
        <w:t></w:t>
      </w:r>
      <w:r>
        <w:t></w:t>
      </w:r>
      <w:r>
        <w:t></w:t>
      </w:r>
      <w:r>
        <w:t></w:t>
      </w:r>
      <w:r>
        <w:t></w:t>
      </w:r>
      <w:r>
        <w:t></w:t>
      </w:r>
      <w:r>
        <w:rPr>
          <w:rFonts w:hint="eastAsia"/>
        </w:rPr>
        <w:t>М</w:t>
      </w:r>
      <w:r>
        <w:t></w:t>
      </w:r>
      <w:r>
        <w:t></w:t>
      </w:r>
      <w:r>
        <w:t></w:t>
      </w:r>
      <w:r>
        <w:rPr>
          <w:rFonts w:hint="eastAsia"/>
        </w:rPr>
        <w:t>Политиздат</w:t>
      </w:r>
      <w:r>
        <w:t></w:t>
      </w:r>
      <w:r>
        <w:t></w:t>
      </w:r>
      <w:r>
        <w:t></w:t>
      </w:r>
      <w:r>
        <w:t></w:t>
      </w:r>
      <w:r>
        <w:t></w:t>
      </w:r>
      <w:r>
        <w:t></w:t>
      </w:r>
      <w:r>
        <w:t></w:t>
      </w:r>
      <w:r>
        <w:t></w:t>
      </w:r>
      <w:r>
        <w:rPr>
          <w:rFonts w:hint="eastAsia"/>
        </w:rPr>
        <w:t>—</w:t>
      </w:r>
      <w:r>
        <w:t></w:t>
      </w:r>
      <w:r>
        <w:t></w:t>
      </w:r>
      <w:r>
        <w:t></w:t>
      </w:r>
      <w:r>
        <w:t></w:t>
      </w:r>
      <w:r>
        <w:rPr>
          <w:rFonts w:hint="eastAsia"/>
        </w:rPr>
        <w:t>с</w:t>
      </w:r>
      <w:r>
        <w:t></w:t>
      </w:r>
      <w:r>
        <w:t></w:t>
      </w:r>
    </w:p>
    <w:p w14:paraId="2FFE146B" w14:textId="77777777" w:rsidR="00AB0D6A" w:rsidRDefault="00AB0D6A" w:rsidP="00AB0D6A">
      <w:r>
        <w:t></w:t>
      </w:r>
      <w:r>
        <w:t></w:t>
      </w:r>
      <w:r>
        <w:t></w:t>
      </w:r>
      <w:r>
        <w:t></w:t>
      </w:r>
      <w:r>
        <w:rPr>
          <w:rFonts w:hint="eastAsia"/>
        </w:rPr>
        <w:t>Доскин</w:t>
      </w:r>
      <w:r>
        <w:t></w:t>
      </w:r>
      <w:r>
        <w:rPr>
          <w:rFonts w:hint="eastAsia"/>
        </w:rPr>
        <w:t>В</w:t>
      </w:r>
      <w:r>
        <w:t></w:t>
      </w:r>
      <w:r>
        <w:rPr>
          <w:rFonts w:hint="eastAsia"/>
        </w:rPr>
        <w:t>А</w:t>
      </w:r>
      <w:r>
        <w:t></w:t>
      </w:r>
      <w:r>
        <w:rPr>
          <w:rFonts w:hint="eastAsia"/>
        </w:rPr>
        <w:t>Тест</w:t>
      </w:r>
      <w:r>
        <w:t></w:t>
      </w:r>
      <w:r>
        <w:rPr>
          <w:rFonts w:hint="eastAsia"/>
        </w:rPr>
        <w:t>дифференцированной</w:t>
      </w:r>
      <w:r>
        <w:t></w:t>
      </w:r>
      <w:r>
        <w:rPr>
          <w:rFonts w:hint="eastAsia"/>
        </w:rPr>
        <w:t>самооценки</w:t>
      </w:r>
      <w:r>
        <w:t></w:t>
      </w:r>
      <w:r>
        <w:rPr>
          <w:rFonts w:hint="eastAsia"/>
        </w:rPr>
        <w:t>функционального</w:t>
      </w:r>
      <w:r>
        <w:t></w:t>
      </w:r>
      <w:r>
        <w:rPr>
          <w:rFonts w:hint="eastAsia"/>
        </w:rPr>
        <w:t>состояния</w:t>
      </w:r>
      <w:r>
        <w:t></w:t>
      </w:r>
      <w:r>
        <w:t></w:t>
      </w:r>
      <w:r>
        <w:t></w:t>
      </w:r>
      <w:r>
        <w:rPr>
          <w:rFonts w:hint="eastAsia"/>
        </w:rPr>
        <w:t>В</w:t>
      </w:r>
      <w:r>
        <w:t></w:t>
      </w:r>
      <w:r>
        <w:rPr>
          <w:rFonts w:hint="eastAsia"/>
        </w:rPr>
        <w:t>А</w:t>
      </w:r>
      <w:r>
        <w:t></w:t>
      </w:r>
      <w:r>
        <w:rPr>
          <w:rFonts w:hint="eastAsia"/>
        </w:rPr>
        <w:t>Доскин</w:t>
      </w:r>
      <w:r>
        <w:t></w:t>
      </w:r>
      <w:r>
        <w:t></w:t>
      </w:r>
      <w:r>
        <w:rPr>
          <w:rFonts w:hint="eastAsia"/>
        </w:rPr>
        <w:t>Н</w:t>
      </w:r>
      <w:r>
        <w:t></w:t>
      </w:r>
      <w:r>
        <w:rPr>
          <w:rFonts w:hint="eastAsia"/>
        </w:rPr>
        <w:t>А</w:t>
      </w:r>
      <w:r>
        <w:t></w:t>
      </w:r>
      <w:r>
        <w:t></w:t>
      </w:r>
      <w:r>
        <w:rPr>
          <w:rFonts w:hint="eastAsia"/>
        </w:rPr>
        <w:t>Лаврентьев</w:t>
      </w:r>
      <w:r>
        <w:t></w:t>
      </w:r>
      <w:r>
        <w:t></w:t>
      </w:r>
      <w:r>
        <w:rPr>
          <w:rFonts w:hint="eastAsia"/>
        </w:rPr>
        <w:t>М</w:t>
      </w:r>
      <w:r>
        <w:t></w:t>
      </w:r>
      <w:r>
        <w:rPr>
          <w:rFonts w:hint="eastAsia"/>
        </w:rPr>
        <w:t>П</w:t>
      </w:r>
      <w:r>
        <w:t></w:t>
      </w:r>
      <w:r>
        <w:t></w:t>
      </w:r>
      <w:r>
        <w:rPr>
          <w:rFonts w:hint="eastAsia"/>
        </w:rPr>
        <w:t>Мирошников</w:t>
      </w:r>
      <w:r>
        <w:t></w:t>
      </w:r>
      <w:r>
        <w:t></w:t>
      </w:r>
      <w:r>
        <w:rPr>
          <w:rFonts w:hint="eastAsia"/>
        </w:rPr>
        <w:t>В</w:t>
      </w:r>
      <w:r>
        <w:t></w:t>
      </w:r>
      <w:r>
        <w:rPr>
          <w:rFonts w:hint="eastAsia"/>
        </w:rPr>
        <w:t>Б</w:t>
      </w:r>
      <w:r>
        <w:t></w:t>
      </w:r>
      <w:r>
        <w:t></w:t>
      </w:r>
      <w:r>
        <w:rPr>
          <w:rFonts w:hint="eastAsia"/>
        </w:rPr>
        <w:t>Шарай</w:t>
      </w:r>
      <w:r>
        <w:t></w:t>
      </w:r>
      <w:r>
        <w:t></w:t>
      </w:r>
      <w:r>
        <w:t></w:t>
      </w:r>
      <w:r>
        <w:t></w:t>
      </w:r>
      <w:r>
        <w:t></w:t>
      </w:r>
      <w:r>
        <w:rPr>
          <w:rFonts w:hint="eastAsia"/>
        </w:rPr>
        <w:t>Вопросы</w:t>
      </w:r>
      <w:r>
        <w:t></w:t>
      </w:r>
      <w:r>
        <w:rPr>
          <w:rFonts w:hint="eastAsia"/>
        </w:rPr>
        <w:t>психологии</w:t>
      </w:r>
      <w:r>
        <w:t></w:t>
      </w:r>
      <w:r>
        <w:rPr>
          <w:rFonts w:hint="eastAsia"/>
        </w:rPr>
        <w:t>–</w:t>
      </w:r>
      <w:r>
        <w:t></w:t>
      </w:r>
      <w:r>
        <w:t></w:t>
      </w:r>
      <w:r>
        <w:t></w:t>
      </w:r>
      <w:r>
        <w:t></w:t>
      </w:r>
      <w:r>
        <w:t></w:t>
      </w:r>
      <w:r>
        <w:t></w:t>
      </w:r>
      <w:r>
        <w:rPr>
          <w:rFonts w:hint="eastAsia"/>
        </w:rPr>
        <w:t>–</w:t>
      </w:r>
      <w:r>
        <w:t></w:t>
      </w:r>
      <w:r>
        <w:rPr>
          <w:rFonts w:hint="eastAsia"/>
        </w:rPr>
        <w:t>№</w:t>
      </w:r>
      <w:r>
        <w:t></w:t>
      </w:r>
      <w:r>
        <w:t></w:t>
      </w:r>
      <w:r>
        <w:t></w:t>
      </w:r>
    </w:p>
    <w:p w14:paraId="4162152D" w14:textId="77777777" w:rsidR="00AB0D6A" w:rsidRDefault="00AB0D6A" w:rsidP="00AB0D6A">
      <w:r>
        <w:t></w:t>
      </w:r>
      <w:r>
        <w:t></w:t>
      </w:r>
      <w:r>
        <w:t></w:t>
      </w:r>
      <w:r>
        <w:t></w:t>
      </w:r>
      <w:r>
        <w:rPr>
          <w:rFonts w:hint="eastAsia"/>
        </w:rPr>
        <w:t>Елисеев</w:t>
      </w:r>
      <w:r>
        <w:t></w:t>
      </w:r>
      <w:r>
        <w:rPr>
          <w:rFonts w:hint="eastAsia"/>
        </w:rPr>
        <w:t>О</w:t>
      </w:r>
      <w:r>
        <w:t></w:t>
      </w:r>
      <w:r>
        <w:rPr>
          <w:rFonts w:hint="eastAsia"/>
        </w:rPr>
        <w:t>П</w:t>
      </w:r>
      <w:r>
        <w:t></w:t>
      </w:r>
      <w:r>
        <w:t></w:t>
      </w:r>
      <w:r>
        <w:rPr>
          <w:rFonts w:hint="eastAsia"/>
        </w:rPr>
        <w:t>Практикум</w:t>
      </w:r>
      <w:r>
        <w:t></w:t>
      </w:r>
      <w:r>
        <w:rPr>
          <w:rFonts w:hint="eastAsia"/>
        </w:rPr>
        <w:t>по</w:t>
      </w:r>
      <w:r>
        <w:t></w:t>
      </w:r>
      <w:r>
        <w:rPr>
          <w:rFonts w:hint="eastAsia"/>
        </w:rPr>
        <w:t>психологии</w:t>
      </w:r>
      <w:r>
        <w:t></w:t>
      </w:r>
      <w:r>
        <w:rPr>
          <w:rFonts w:hint="eastAsia"/>
        </w:rPr>
        <w:t>личности</w:t>
      </w:r>
      <w:r>
        <w:t></w:t>
      </w:r>
      <w:r>
        <w:t></w:t>
      </w:r>
      <w:r>
        <w:t></w:t>
      </w:r>
      <w:r>
        <w:rPr>
          <w:rFonts w:hint="eastAsia"/>
        </w:rPr>
        <w:t>О</w:t>
      </w:r>
      <w:r>
        <w:t></w:t>
      </w:r>
      <w:r>
        <w:rPr>
          <w:rFonts w:hint="eastAsia"/>
        </w:rPr>
        <w:t>П</w:t>
      </w:r>
      <w:r>
        <w:t></w:t>
      </w:r>
      <w:r>
        <w:rPr>
          <w:rFonts w:hint="eastAsia"/>
        </w:rPr>
        <w:t>Елисеев</w:t>
      </w:r>
      <w:r>
        <w:t></w:t>
      </w:r>
      <w:r>
        <w:t></w:t>
      </w:r>
      <w:r>
        <w:rPr>
          <w:rFonts w:hint="eastAsia"/>
        </w:rPr>
        <w:t>–</w:t>
      </w:r>
      <w:r>
        <w:t></w:t>
      </w:r>
      <w:r>
        <w:rPr>
          <w:rFonts w:hint="eastAsia"/>
        </w:rPr>
        <w:t>СПб</w:t>
      </w:r>
      <w:r>
        <w:t></w:t>
      </w:r>
      <w:r>
        <w:t></w:t>
      </w:r>
      <w:r>
        <w:t></w:t>
      </w:r>
      <w:r>
        <w:rPr>
          <w:rFonts w:hint="eastAsia"/>
        </w:rPr>
        <w:t>Питер</w:t>
      </w:r>
      <w:r>
        <w:t></w:t>
      </w:r>
      <w:r>
        <w:t></w:t>
      </w:r>
      <w:r>
        <w:t></w:t>
      </w:r>
      <w:r>
        <w:t></w:t>
      </w:r>
      <w:r>
        <w:t></w:t>
      </w:r>
      <w:r>
        <w:t></w:t>
      </w:r>
      <w:r>
        <w:t></w:t>
      </w:r>
      <w:r>
        <w:rPr>
          <w:rFonts w:hint="eastAsia"/>
        </w:rPr>
        <w:t>–</w:t>
      </w:r>
      <w:r>
        <w:t></w:t>
      </w:r>
      <w:r>
        <w:t></w:t>
      </w:r>
      <w:r>
        <w:t></w:t>
      </w:r>
      <w:r>
        <w:t></w:t>
      </w:r>
      <w:r>
        <w:t></w:t>
      </w:r>
      <w:r>
        <w:rPr>
          <w:rFonts w:hint="eastAsia"/>
        </w:rPr>
        <w:t>с</w:t>
      </w:r>
      <w:r>
        <w:t></w:t>
      </w:r>
    </w:p>
    <w:p w14:paraId="6AD3440D" w14:textId="77777777" w:rsidR="00AB0D6A" w:rsidRDefault="00AB0D6A" w:rsidP="00AB0D6A">
      <w:r>
        <w:t></w:t>
      </w:r>
      <w:r>
        <w:t></w:t>
      </w:r>
      <w:r>
        <w:t></w:t>
      </w:r>
      <w:r>
        <w:t></w:t>
      </w:r>
      <w:r>
        <w:rPr>
          <w:rFonts w:hint="eastAsia"/>
        </w:rPr>
        <w:t>Еникеев</w:t>
      </w:r>
      <w:r>
        <w:t></w:t>
      </w:r>
      <w:r>
        <w:rPr>
          <w:rFonts w:hint="eastAsia"/>
        </w:rPr>
        <w:t>М</w:t>
      </w:r>
      <w:r>
        <w:t></w:t>
      </w:r>
      <w:r>
        <w:rPr>
          <w:rFonts w:hint="eastAsia"/>
        </w:rPr>
        <w:t>И</w:t>
      </w:r>
      <w:r>
        <w:t></w:t>
      </w:r>
      <w:r>
        <w:t></w:t>
      </w:r>
      <w:r>
        <w:rPr>
          <w:rFonts w:hint="eastAsia"/>
        </w:rPr>
        <w:t>Общая</w:t>
      </w:r>
      <w:r>
        <w:t></w:t>
      </w:r>
      <w:r>
        <w:rPr>
          <w:rFonts w:hint="eastAsia"/>
        </w:rPr>
        <w:t>психология</w:t>
      </w:r>
      <w:r>
        <w:t></w:t>
      </w:r>
      <w:r>
        <w:t></w:t>
      </w:r>
      <w:r>
        <w:t></w:t>
      </w:r>
      <w:r>
        <w:t></w:t>
      </w:r>
      <w:r>
        <w:rPr>
          <w:rFonts w:hint="eastAsia"/>
        </w:rPr>
        <w:t>М</w:t>
      </w:r>
      <w:r>
        <w:t></w:t>
      </w:r>
      <w:r>
        <w:rPr>
          <w:rFonts w:hint="eastAsia"/>
        </w:rPr>
        <w:t>И</w:t>
      </w:r>
      <w:r>
        <w:t></w:t>
      </w:r>
      <w:r>
        <w:rPr>
          <w:rFonts w:hint="eastAsia"/>
        </w:rPr>
        <w:t>Еникеев</w:t>
      </w:r>
      <w:r>
        <w:t></w:t>
      </w:r>
      <w:r>
        <w:rPr>
          <w:rFonts w:hint="eastAsia"/>
        </w:rPr>
        <w:t>–</w:t>
      </w:r>
      <w:r>
        <w:t></w:t>
      </w:r>
      <w:r>
        <w:rPr>
          <w:rFonts w:hint="eastAsia"/>
        </w:rPr>
        <w:t>М</w:t>
      </w:r>
      <w:r>
        <w:t></w:t>
      </w:r>
      <w:r>
        <w:t></w:t>
      </w:r>
      <w:r>
        <w:t></w:t>
      </w:r>
      <w:r>
        <w:rPr>
          <w:rFonts w:hint="eastAsia"/>
        </w:rPr>
        <w:t>Астрель</w:t>
      </w:r>
      <w:r>
        <w:t></w:t>
      </w:r>
      <w:r>
        <w:t></w:t>
      </w:r>
      <w:r>
        <w:t></w:t>
      </w:r>
      <w:r>
        <w:t></w:t>
      </w:r>
      <w:r>
        <w:t></w:t>
      </w:r>
      <w:r>
        <w:t></w:t>
      </w:r>
      <w:r>
        <w:t></w:t>
      </w:r>
      <w:r>
        <w:t></w:t>
      </w:r>
      <w:r>
        <w:rPr>
          <w:rFonts w:hint="eastAsia"/>
        </w:rPr>
        <w:t>–</w:t>
      </w:r>
      <w:r>
        <w:t></w:t>
      </w:r>
      <w:r>
        <w:t></w:t>
      </w:r>
      <w:r>
        <w:t></w:t>
      </w:r>
      <w:r>
        <w:t></w:t>
      </w:r>
      <w:r>
        <w:t></w:t>
      </w:r>
      <w:r>
        <w:rPr>
          <w:rFonts w:hint="eastAsia"/>
        </w:rPr>
        <w:t>с</w:t>
      </w:r>
      <w:r>
        <w:t></w:t>
      </w:r>
    </w:p>
    <w:p w14:paraId="45E6855B" w14:textId="77777777" w:rsidR="00AB0D6A" w:rsidRDefault="00AB0D6A" w:rsidP="00AB0D6A">
      <w:r>
        <w:t></w:t>
      </w:r>
      <w:r>
        <w:t></w:t>
      </w:r>
      <w:r>
        <w:t></w:t>
      </w:r>
      <w:r>
        <w:t></w:t>
      </w:r>
      <w:r>
        <w:rPr>
          <w:rFonts w:hint="eastAsia"/>
        </w:rPr>
        <w:t>Ерилова</w:t>
      </w:r>
      <w:r>
        <w:t></w:t>
      </w:r>
      <w:r>
        <w:rPr>
          <w:rFonts w:hint="eastAsia"/>
        </w:rPr>
        <w:t>В</w:t>
      </w:r>
      <w:r>
        <w:t></w:t>
      </w:r>
      <w:r>
        <w:rPr>
          <w:rFonts w:hint="eastAsia"/>
        </w:rPr>
        <w:t>А</w:t>
      </w:r>
      <w:r>
        <w:t></w:t>
      </w:r>
      <w:r>
        <w:t></w:t>
      </w:r>
      <w:r>
        <w:rPr>
          <w:rFonts w:hint="eastAsia"/>
        </w:rPr>
        <w:t>Способы</w:t>
      </w:r>
      <w:r>
        <w:t></w:t>
      </w:r>
      <w:r>
        <w:rPr>
          <w:rFonts w:hint="eastAsia"/>
        </w:rPr>
        <w:t>оптимизации</w:t>
      </w:r>
      <w:r>
        <w:t></w:t>
      </w:r>
      <w:r>
        <w:rPr>
          <w:rFonts w:hint="eastAsia"/>
        </w:rPr>
        <w:t>функциональных</w:t>
      </w:r>
      <w:r>
        <w:t></w:t>
      </w:r>
      <w:r>
        <w:rPr>
          <w:rFonts w:hint="eastAsia"/>
        </w:rPr>
        <w:t>состояний</w:t>
      </w:r>
      <w:r>
        <w:t></w:t>
      </w:r>
      <w:r>
        <w:rPr>
          <w:rFonts w:hint="eastAsia"/>
        </w:rPr>
        <w:t>на</w:t>
      </w:r>
      <w:r>
        <w:t></w:t>
      </w:r>
      <w:r>
        <w:rPr>
          <w:rFonts w:hint="eastAsia"/>
        </w:rPr>
        <w:t>разных</w:t>
      </w:r>
      <w:r>
        <w:t></w:t>
      </w:r>
      <w:r>
        <w:rPr>
          <w:rFonts w:hint="eastAsia"/>
        </w:rPr>
        <w:t>стадиях</w:t>
      </w:r>
      <w:r>
        <w:t></w:t>
      </w:r>
      <w:r>
        <w:rPr>
          <w:rFonts w:hint="eastAsia"/>
        </w:rPr>
        <w:t>профессионального</w:t>
      </w:r>
      <w:r>
        <w:t></w:t>
      </w:r>
      <w:r>
        <w:rPr>
          <w:rFonts w:hint="eastAsia"/>
        </w:rPr>
        <w:t>развития</w:t>
      </w:r>
      <w:r>
        <w:t></w:t>
      </w:r>
      <w:r>
        <w:t></w:t>
      </w:r>
      <w:r>
        <w:t></w:t>
      </w:r>
      <w:r>
        <w:rPr>
          <w:rFonts w:hint="eastAsia"/>
        </w:rPr>
        <w:t>Материалы</w:t>
      </w:r>
      <w:r>
        <w:t></w:t>
      </w:r>
      <w:r>
        <w:rPr>
          <w:rFonts w:hint="eastAsia"/>
        </w:rPr>
        <w:t>НПК</w:t>
      </w:r>
      <w:r>
        <w:t></w:t>
      </w:r>
      <w:r>
        <w:t></w:t>
      </w:r>
      <w:r>
        <w:t></w:t>
      </w:r>
      <w:r>
        <w:rPr>
          <w:rFonts w:hint="eastAsia"/>
        </w:rPr>
        <w:t>всероссийского</w:t>
      </w:r>
      <w:r>
        <w:t></w:t>
      </w:r>
      <w:r>
        <w:rPr>
          <w:rFonts w:hint="eastAsia"/>
        </w:rPr>
        <w:t>форума</w:t>
      </w:r>
      <w:r>
        <w:t></w:t>
      </w:r>
      <w:r>
        <w:t></w:t>
      </w:r>
      <w:r>
        <w:rPr>
          <w:rFonts w:hint="eastAsia"/>
        </w:rPr>
        <w:t>Здоровье</w:t>
      </w:r>
      <w:r>
        <w:t></w:t>
      </w:r>
      <w:r>
        <w:rPr>
          <w:rFonts w:hint="eastAsia"/>
        </w:rPr>
        <w:t>нации</w:t>
      </w:r>
      <w:r>
        <w:t></w:t>
      </w:r>
      <w:r>
        <w:t></w:t>
      </w:r>
      <w:r>
        <w:t></w:t>
      </w:r>
      <w:r>
        <w:rPr>
          <w:rFonts w:hint="eastAsia"/>
        </w:rPr>
        <w:t>т</w:t>
      </w:r>
      <w:r>
        <w:t></w:t>
      </w:r>
      <w:r>
        <w:rPr>
          <w:rFonts w:hint="eastAsia"/>
        </w:rPr>
        <w:t>З</w:t>
      </w:r>
      <w:r>
        <w:t></w:t>
      </w:r>
      <w:r>
        <w:rPr>
          <w:rFonts w:hint="eastAsia"/>
        </w:rPr>
        <w:t>–</w:t>
      </w:r>
      <w:r>
        <w:t></w:t>
      </w:r>
      <w:r>
        <w:rPr>
          <w:rFonts w:hint="eastAsia"/>
        </w:rPr>
        <w:t>ч</w:t>
      </w:r>
      <w:r>
        <w:t></w:t>
      </w:r>
      <w:r>
        <w:t></w:t>
      </w:r>
      <w:r>
        <w:t></w:t>
      </w:r>
      <w:r>
        <w:rPr>
          <w:rFonts w:hint="eastAsia"/>
        </w:rPr>
        <w:t>–М</w:t>
      </w:r>
      <w:r>
        <w:t></w:t>
      </w:r>
      <w:r>
        <w:t></w:t>
      </w:r>
      <w:r>
        <w:t></w:t>
      </w:r>
      <w:r>
        <w:rPr>
          <w:rFonts w:hint="eastAsia"/>
        </w:rPr>
        <w:t>МГУ</w:t>
      </w:r>
      <w:r>
        <w:t></w:t>
      </w:r>
      <w:r>
        <w:t></w:t>
      </w:r>
      <w:r>
        <w:t></w:t>
      </w:r>
      <w:r>
        <w:t></w:t>
      </w:r>
      <w:r>
        <w:t></w:t>
      </w:r>
      <w:r>
        <w:t></w:t>
      </w:r>
      <w:r>
        <w:t></w:t>
      </w:r>
      <w:r>
        <w:t></w:t>
      </w:r>
      <w:r>
        <w:rPr>
          <w:rFonts w:hint="eastAsia"/>
        </w:rPr>
        <w:t>–</w:t>
      </w:r>
      <w:r>
        <w:t></w:t>
      </w:r>
      <w:r>
        <w:rPr>
          <w:rFonts w:hint="eastAsia"/>
        </w:rPr>
        <w:t>С</w:t>
      </w:r>
      <w:r>
        <w:t></w:t>
      </w:r>
      <w:r>
        <w:t></w:t>
      </w:r>
      <w:r>
        <w:t></w:t>
      </w:r>
      <w:r>
        <w:t></w:t>
      </w:r>
      <w:r>
        <w:t></w:t>
      </w:r>
    </w:p>
    <w:p w14:paraId="3796DDC9" w14:textId="77777777" w:rsidR="00AB0D6A" w:rsidRDefault="00AB0D6A" w:rsidP="00AB0D6A">
      <w:r>
        <w:t></w:t>
      </w:r>
      <w:r>
        <w:t></w:t>
      </w:r>
      <w:r>
        <w:t></w:t>
      </w:r>
      <w:r>
        <w:t></w:t>
      </w:r>
      <w:r>
        <w:rPr>
          <w:rFonts w:hint="eastAsia"/>
        </w:rPr>
        <w:t>Заворотных</w:t>
      </w:r>
      <w:r>
        <w:t></w:t>
      </w:r>
      <w:r>
        <w:t></w:t>
      </w:r>
      <w:r>
        <w:t></w:t>
      </w:r>
      <w:r>
        <w:t></w:t>
      </w:r>
      <w:r>
        <w:t></w:t>
      </w:r>
      <w:r>
        <w:t></w:t>
      </w:r>
      <w:r>
        <w:rPr>
          <w:rFonts w:hint="eastAsia"/>
        </w:rPr>
        <w:t>Социально–психологические</w:t>
      </w:r>
      <w:r>
        <w:t></w:t>
      </w:r>
      <w:r>
        <w:rPr>
          <w:rFonts w:hint="eastAsia"/>
        </w:rPr>
        <w:t>детерминации</w:t>
      </w:r>
      <w:r>
        <w:t></w:t>
      </w:r>
      <w:r>
        <w:rPr>
          <w:rFonts w:hint="eastAsia"/>
        </w:rPr>
        <w:t>одиночества</w:t>
      </w:r>
      <w:r>
        <w:t></w:t>
      </w:r>
      <w:r>
        <w:rPr>
          <w:rFonts w:hint="eastAsia"/>
        </w:rPr>
        <w:t>как</w:t>
      </w:r>
      <w:r>
        <w:t></w:t>
      </w:r>
      <w:r>
        <w:rPr>
          <w:rFonts w:hint="eastAsia"/>
        </w:rPr>
        <w:t>субъективного</w:t>
      </w:r>
      <w:r>
        <w:t></w:t>
      </w:r>
      <w:r>
        <w:rPr>
          <w:rFonts w:hint="eastAsia"/>
        </w:rPr>
        <w:t>переживания</w:t>
      </w:r>
      <w:r>
        <w:t></w:t>
      </w:r>
      <w:r>
        <w:t></w:t>
      </w:r>
      <w:r>
        <w:t></w:t>
      </w:r>
      <w:r>
        <w:t></w:t>
      </w:r>
      <w:r>
        <w:rPr>
          <w:rFonts w:hint="eastAsia"/>
        </w:rPr>
        <w:t>Известия</w:t>
      </w:r>
      <w:r>
        <w:t></w:t>
      </w:r>
      <w:r>
        <w:rPr>
          <w:rFonts w:hint="eastAsia"/>
        </w:rPr>
        <w:t>Российского</w:t>
      </w:r>
      <w:r>
        <w:t></w:t>
      </w:r>
      <w:r>
        <w:rPr>
          <w:rFonts w:hint="eastAsia"/>
        </w:rPr>
        <w:t>государственного</w:t>
      </w:r>
      <w:r>
        <w:t></w:t>
      </w:r>
      <w:r>
        <w:rPr>
          <w:rFonts w:hint="eastAsia"/>
        </w:rPr>
        <w:t>педагогического</w:t>
      </w:r>
      <w:r>
        <w:t></w:t>
      </w:r>
      <w:r>
        <w:rPr>
          <w:rFonts w:hint="eastAsia"/>
        </w:rPr>
        <w:t>университета</w:t>
      </w:r>
      <w:r>
        <w:t></w:t>
      </w:r>
      <w:r>
        <w:rPr>
          <w:rFonts w:hint="eastAsia"/>
        </w:rPr>
        <w:t>имени</w:t>
      </w:r>
      <w:r>
        <w:t></w:t>
      </w:r>
      <w:r>
        <w:rPr>
          <w:rFonts w:hint="eastAsia"/>
        </w:rPr>
        <w:t>А</w:t>
      </w:r>
      <w:r>
        <w:t></w:t>
      </w:r>
      <w:r>
        <w:rPr>
          <w:rFonts w:hint="eastAsia"/>
        </w:rPr>
        <w:t>И</w:t>
      </w:r>
      <w:r>
        <w:t></w:t>
      </w:r>
      <w:r>
        <w:t></w:t>
      </w:r>
      <w:r>
        <w:rPr>
          <w:rFonts w:hint="eastAsia"/>
        </w:rPr>
        <w:t>Герцена</w:t>
      </w:r>
      <w:r>
        <w:t></w:t>
      </w:r>
      <w:r>
        <w:t></w:t>
      </w:r>
      <w:r>
        <w:rPr>
          <w:rFonts w:hint="eastAsia"/>
        </w:rPr>
        <w:t>№</w:t>
      </w:r>
      <w:r>
        <w:t></w:t>
      </w:r>
      <w:r>
        <w:t></w:t>
      </w:r>
      <w:r>
        <w:t></w:t>
      </w:r>
      <w:r>
        <w:t></w:t>
      </w:r>
      <w:r>
        <w:t></w:t>
      </w:r>
      <w:r>
        <w:t></w:t>
      </w:r>
      <w:r>
        <w:t></w:t>
      </w:r>
      <w:r>
        <w:t></w:t>
      </w:r>
      <w:r>
        <w:t></w:t>
      </w:r>
      <w:r>
        <w:rPr>
          <w:rFonts w:hint="eastAsia"/>
        </w:rPr>
        <w:t>Психолого–</w:t>
      </w:r>
    </w:p>
    <w:p w14:paraId="31C726D0" w14:textId="77777777" w:rsidR="00AB0D6A" w:rsidRDefault="00AB0D6A" w:rsidP="00AB0D6A">
      <w:r>
        <w:t></w:t>
      </w:r>
      <w:r>
        <w:t></w:t>
      </w:r>
      <w:r>
        <w:t></w:t>
      </w:r>
    </w:p>
    <w:p w14:paraId="4028B548" w14:textId="77777777" w:rsidR="00AB0D6A" w:rsidRDefault="00AB0D6A" w:rsidP="00AB0D6A">
      <w:r>
        <w:rPr>
          <w:rFonts w:hint="eastAsia"/>
        </w:rPr>
        <w:t>педагогические</w:t>
      </w:r>
      <w:r>
        <w:t></w:t>
      </w:r>
      <w:r>
        <w:rPr>
          <w:rFonts w:hint="eastAsia"/>
        </w:rPr>
        <w:t>науки</w:t>
      </w:r>
      <w:r>
        <w:t></w:t>
      </w:r>
      <w:r>
        <w:t></w:t>
      </w:r>
      <w:r>
        <w:rPr>
          <w:rFonts w:hint="eastAsia"/>
        </w:rPr>
        <w:t>психология</w:t>
      </w:r>
      <w:r>
        <w:t></w:t>
      </w:r>
      <w:r>
        <w:t></w:t>
      </w:r>
      <w:r>
        <w:rPr>
          <w:rFonts w:hint="eastAsia"/>
        </w:rPr>
        <w:t>педагогика</w:t>
      </w:r>
      <w:r>
        <w:t></w:t>
      </w:r>
      <w:r>
        <w:t></w:t>
      </w:r>
      <w:r>
        <w:rPr>
          <w:rFonts w:hint="eastAsia"/>
        </w:rPr>
        <w:t>теория</w:t>
      </w:r>
      <w:r>
        <w:t></w:t>
      </w:r>
      <w:r>
        <w:rPr>
          <w:rFonts w:hint="eastAsia"/>
        </w:rPr>
        <w:t>и</w:t>
      </w:r>
      <w:r>
        <w:t></w:t>
      </w:r>
      <w:r>
        <w:rPr>
          <w:rFonts w:hint="eastAsia"/>
        </w:rPr>
        <w:t>методика</w:t>
      </w:r>
      <w:r>
        <w:t></w:t>
      </w:r>
      <w:r>
        <w:rPr>
          <w:rFonts w:hint="eastAsia"/>
        </w:rPr>
        <w:t>обучения</w:t>
      </w:r>
      <w:r>
        <w:t></w:t>
      </w:r>
      <w:r>
        <w:t></w:t>
      </w:r>
      <w:r>
        <w:t></w:t>
      </w:r>
      <w:r>
        <w:rPr>
          <w:rFonts w:hint="eastAsia"/>
        </w:rPr>
        <w:t>Научный</w:t>
      </w:r>
      <w:r>
        <w:t></w:t>
      </w:r>
      <w:r>
        <w:rPr>
          <w:rFonts w:hint="eastAsia"/>
        </w:rPr>
        <w:t>журнал</w:t>
      </w:r>
      <w:r>
        <w:t></w:t>
      </w:r>
      <w:r>
        <w:t></w:t>
      </w:r>
      <w:r>
        <w:rPr>
          <w:rFonts w:hint="eastAsia"/>
        </w:rPr>
        <w:t>–</w:t>
      </w:r>
      <w:r>
        <w:t></w:t>
      </w:r>
      <w:r>
        <w:rPr>
          <w:rFonts w:hint="eastAsia"/>
        </w:rPr>
        <w:t>СПб</w:t>
      </w:r>
      <w:r>
        <w:t></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74BF5C13" w14:textId="77777777" w:rsidR="00AB0D6A" w:rsidRDefault="00AB0D6A" w:rsidP="00AB0D6A">
      <w:r>
        <w:t></w:t>
      </w:r>
      <w:r>
        <w:t></w:t>
      </w:r>
      <w:r>
        <w:t></w:t>
      </w:r>
      <w:r>
        <w:t></w:t>
      </w:r>
      <w:r>
        <w:rPr>
          <w:rFonts w:hint="eastAsia"/>
        </w:rPr>
        <w:t>Залевский</w:t>
      </w:r>
      <w:r>
        <w:t></w:t>
      </w:r>
      <w:r>
        <w:rPr>
          <w:rFonts w:hint="eastAsia"/>
        </w:rPr>
        <w:t>Г</w:t>
      </w:r>
      <w:r>
        <w:t></w:t>
      </w:r>
      <w:r>
        <w:rPr>
          <w:rFonts w:hint="eastAsia"/>
        </w:rPr>
        <w:t>В</w:t>
      </w:r>
      <w:r>
        <w:t></w:t>
      </w:r>
      <w:r>
        <w:t></w:t>
      </w:r>
      <w:r>
        <w:rPr>
          <w:rFonts w:hint="eastAsia"/>
        </w:rPr>
        <w:t>Психическая</w:t>
      </w:r>
      <w:r>
        <w:t></w:t>
      </w:r>
      <w:r>
        <w:rPr>
          <w:rFonts w:hint="eastAsia"/>
        </w:rPr>
        <w:t>ригидность</w:t>
      </w:r>
      <w:r>
        <w:t></w:t>
      </w:r>
      <w:r>
        <w:rPr>
          <w:rFonts w:hint="eastAsia"/>
        </w:rPr>
        <w:t>–</w:t>
      </w:r>
      <w:r>
        <w:t></w:t>
      </w:r>
      <w:r>
        <w:rPr>
          <w:rFonts w:hint="eastAsia"/>
        </w:rPr>
        <w:t>флексибильность</w:t>
      </w:r>
      <w:r>
        <w:t></w:t>
      </w:r>
      <w:r>
        <w:rPr>
          <w:rFonts w:hint="eastAsia"/>
        </w:rPr>
        <w:t>как</w:t>
      </w:r>
      <w:r>
        <w:t></w:t>
      </w:r>
      <w:r>
        <w:rPr>
          <w:rFonts w:hint="eastAsia"/>
        </w:rPr>
        <w:t>акмеологический</w:t>
      </w:r>
      <w:r>
        <w:t></w:t>
      </w:r>
      <w:r>
        <w:rPr>
          <w:rFonts w:hint="eastAsia"/>
        </w:rPr>
        <w:t>инвариант</w:t>
      </w:r>
      <w:r>
        <w:t></w:t>
      </w:r>
      <w:r>
        <w:rPr>
          <w:rFonts w:hint="eastAsia"/>
        </w:rPr>
        <w:t>профессионализма</w:t>
      </w:r>
      <w:r>
        <w:t></w:t>
      </w:r>
      <w:r>
        <w:t></w:t>
      </w:r>
      <w:r>
        <w:t></w:t>
      </w:r>
      <w:r>
        <w:rPr>
          <w:rFonts w:hint="eastAsia"/>
        </w:rPr>
        <w:t>Г</w:t>
      </w:r>
      <w:r>
        <w:t></w:t>
      </w:r>
      <w:r>
        <w:rPr>
          <w:rFonts w:hint="eastAsia"/>
        </w:rPr>
        <w:t>В</w:t>
      </w:r>
      <w:r>
        <w:t></w:t>
      </w:r>
      <w:r>
        <w:t></w:t>
      </w:r>
      <w:r>
        <w:rPr>
          <w:rFonts w:hint="eastAsia"/>
        </w:rPr>
        <w:t>Залевский</w:t>
      </w:r>
      <w:r>
        <w:t></w:t>
      </w:r>
      <w:r>
        <w:t></w:t>
      </w:r>
      <w:r>
        <w:t></w:t>
      </w:r>
      <w:r>
        <w:t></w:t>
      </w:r>
      <w:r>
        <w:rPr>
          <w:rFonts w:hint="eastAsia"/>
        </w:rPr>
        <w:t>Сибирский</w:t>
      </w:r>
      <w:r>
        <w:t></w:t>
      </w:r>
      <w:r>
        <w:rPr>
          <w:rFonts w:hint="eastAsia"/>
        </w:rPr>
        <w:t>психологический</w:t>
      </w:r>
      <w:r>
        <w:t></w:t>
      </w:r>
      <w:r>
        <w:rPr>
          <w:rFonts w:hint="eastAsia"/>
        </w:rPr>
        <w:t>журнал</w:t>
      </w:r>
      <w:r>
        <w:t></w:t>
      </w:r>
      <w:r>
        <w:t></w:t>
      </w:r>
      <w:r>
        <w:rPr>
          <w:rFonts w:hint="eastAsia"/>
        </w:rPr>
        <w:t>–</w:t>
      </w:r>
      <w:r>
        <w:t></w:t>
      </w:r>
      <w:r>
        <w:rPr>
          <w:rFonts w:hint="eastAsia"/>
        </w:rPr>
        <w:t>№</w:t>
      </w:r>
      <w:r>
        <w:t></w:t>
      </w:r>
      <w:r>
        <w:t></w:t>
      </w:r>
      <w:r>
        <w:t></w:t>
      </w:r>
      <w:r>
        <w:t></w:t>
      </w:r>
      <w:r>
        <w:t></w:t>
      </w:r>
      <w:r>
        <w:rPr>
          <w:rFonts w:hint="eastAsia"/>
        </w:rPr>
        <w:t>–</w:t>
      </w:r>
      <w:r>
        <w:t></w:t>
      </w:r>
      <w:r>
        <w:rPr>
          <w:rFonts w:hint="eastAsia"/>
        </w:rPr>
        <w:t>Томск</w:t>
      </w:r>
      <w:r>
        <w:t></w:t>
      </w:r>
      <w: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6C3C4BB2" w14:textId="77777777" w:rsidR="00AB0D6A" w:rsidRDefault="00AB0D6A" w:rsidP="00AB0D6A">
      <w:r>
        <w:t></w:t>
      </w:r>
      <w:r>
        <w:t></w:t>
      </w:r>
      <w:r>
        <w:t></w:t>
      </w:r>
      <w:r>
        <w:t></w:t>
      </w:r>
      <w:r>
        <w:rPr>
          <w:rFonts w:hint="eastAsia"/>
        </w:rPr>
        <w:t>Заракоский</w:t>
      </w:r>
      <w:r>
        <w:t></w:t>
      </w:r>
      <w:r>
        <w:rPr>
          <w:rFonts w:hint="eastAsia"/>
        </w:rPr>
        <w:t>Т</w:t>
      </w:r>
      <w:r>
        <w:t></w:t>
      </w:r>
      <w:r>
        <w:rPr>
          <w:rFonts w:hint="eastAsia"/>
        </w:rPr>
        <w:t>М</w:t>
      </w:r>
      <w:r>
        <w:t></w:t>
      </w:r>
      <w:r>
        <w:t></w:t>
      </w:r>
      <w:r>
        <w:rPr>
          <w:rFonts w:hint="eastAsia"/>
        </w:rPr>
        <w:t>Функциональные</w:t>
      </w:r>
      <w:r>
        <w:t></w:t>
      </w:r>
      <w:r>
        <w:rPr>
          <w:rFonts w:hint="eastAsia"/>
        </w:rPr>
        <w:t>состояния</w:t>
      </w:r>
      <w:r>
        <w:t></w:t>
      </w:r>
      <w:r>
        <w:rPr>
          <w:rFonts w:hint="eastAsia"/>
        </w:rPr>
        <w:t>оператора</w:t>
      </w:r>
      <w:r>
        <w:t></w:t>
      </w:r>
      <w:r>
        <w:t></w:t>
      </w:r>
      <w:r>
        <w:t></w:t>
      </w:r>
      <w:r>
        <w:rPr>
          <w:rFonts w:hint="eastAsia"/>
        </w:rPr>
        <w:t>Т</w:t>
      </w:r>
      <w:r>
        <w:t></w:t>
      </w:r>
      <w:r>
        <w:rPr>
          <w:rFonts w:hint="eastAsia"/>
        </w:rPr>
        <w:t>М</w:t>
      </w:r>
      <w:r>
        <w:t></w:t>
      </w:r>
      <w:r>
        <w:t></w:t>
      </w:r>
      <w:r>
        <w:rPr>
          <w:rFonts w:hint="eastAsia"/>
        </w:rPr>
        <w:t>Заракоский</w:t>
      </w:r>
      <w:r>
        <w:t></w:t>
      </w:r>
      <w:r>
        <w:t></w:t>
      </w:r>
      <w:r>
        <w:rPr>
          <w:rFonts w:hint="eastAsia"/>
        </w:rPr>
        <w:t>Б</w:t>
      </w:r>
      <w:r>
        <w:t></w:t>
      </w:r>
      <w:r>
        <w:rPr>
          <w:rFonts w:hint="eastAsia"/>
        </w:rPr>
        <w:t>А</w:t>
      </w:r>
      <w:r>
        <w:t></w:t>
      </w:r>
      <w:r>
        <w:t></w:t>
      </w:r>
      <w:r>
        <w:rPr>
          <w:rFonts w:hint="eastAsia"/>
        </w:rPr>
        <w:t>Королев</w:t>
      </w:r>
      <w:r>
        <w:t></w:t>
      </w:r>
      <w:r>
        <w:t></w:t>
      </w:r>
      <w:r>
        <w:rPr>
          <w:rFonts w:hint="eastAsia"/>
        </w:rPr>
        <w:t>Введение</w:t>
      </w:r>
      <w:r>
        <w:t></w:t>
      </w:r>
      <w:r>
        <w:rPr>
          <w:rFonts w:hint="eastAsia"/>
        </w:rPr>
        <w:t>в</w:t>
      </w:r>
      <w:r>
        <w:t></w:t>
      </w:r>
      <w:r>
        <w:rPr>
          <w:rFonts w:hint="eastAsia"/>
        </w:rPr>
        <w:t>эргономику</w:t>
      </w:r>
      <w:r>
        <w:t></w:t>
      </w:r>
      <w:r>
        <w:t></w:t>
      </w:r>
      <w:r>
        <w:t></w:t>
      </w:r>
      <w:r>
        <w:t></w:t>
      </w:r>
      <w:r>
        <w:t></w:t>
      </w:r>
      <w:r>
        <w:rPr>
          <w:rFonts w:hint="eastAsia"/>
        </w:rPr>
        <w:t>Под</w:t>
      </w:r>
      <w:r>
        <w:t></w:t>
      </w:r>
      <w:r>
        <w:rPr>
          <w:rFonts w:hint="eastAsia"/>
        </w:rPr>
        <w:t>ред</w:t>
      </w:r>
      <w:r>
        <w:t></w:t>
      </w:r>
      <w:r>
        <w:t></w:t>
      </w:r>
      <w:r>
        <w:rPr>
          <w:rFonts w:hint="eastAsia"/>
        </w:rPr>
        <w:t>В</w:t>
      </w:r>
      <w:r>
        <w:t></w:t>
      </w:r>
      <w:r>
        <w:rPr>
          <w:rFonts w:hint="eastAsia"/>
        </w:rPr>
        <w:t>П</w:t>
      </w:r>
      <w:r>
        <w:t></w:t>
      </w:r>
      <w:r>
        <w:t></w:t>
      </w:r>
      <w:r>
        <w:rPr>
          <w:rFonts w:hint="eastAsia"/>
        </w:rPr>
        <w:t>Зинченко</w:t>
      </w:r>
      <w:r>
        <w:t></w:t>
      </w:r>
      <w:r>
        <w:t></w:t>
      </w:r>
      <w:r>
        <w:t></w:t>
      </w:r>
      <w:r>
        <w:rPr>
          <w:rFonts w:hint="eastAsia"/>
        </w:rPr>
        <w:t>–</w:t>
      </w:r>
      <w:r>
        <w:t></w:t>
      </w:r>
      <w:r>
        <w:rPr>
          <w:rFonts w:hint="eastAsia"/>
        </w:rPr>
        <w:t>М</w:t>
      </w:r>
      <w:r>
        <w:t></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r>
        <w:t></w:t>
      </w:r>
    </w:p>
    <w:p w14:paraId="6030E32C" w14:textId="77777777" w:rsidR="00AB0D6A" w:rsidRDefault="00AB0D6A" w:rsidP="00AB0D6A">
      <w:r>
        <w:t></w:t>
      </w:r>
      <w:r>
        <w:t></w:t>
      </w:r>
      <w:r>
        <w:t></w:t>
      </w:r>
      <w:r>
        <w:t></w:t>
      </w:r>
      <w:r>
        <w:rPr>
          <w:rFonts w:hint="eastAsia"/>
        </w:rPr>
        <w:t>Зимняя</w:t>
      </w:r>
      <w:r>
        <w:t></w:t>
      </w:r>
      <w:r>
        <w:rPr>
          <w:rFonts w:hint="eastAsia"/>
        </w:rPr>
        <w:t>И</w:t>
      </w:r>
      <w:r>
        <w:t></w:t>
      </w:r>
      <w:r>
        <w:rPr>
          <w:rFonts w:hint="eastAsia"/>
        </w:rPr>
        <w:t>А</w:t>
      </w:r>
      <w:r>
        <w:t></w:t>
      </w:r>
      <w:r>
        <w:t></w:t>
      </w:r>
      <w:r>
        <w:rPr>
          <w:rFonts w:hint="eastAsia"/>
        </w:rPr>
        <w:t>Педагогическая</w:t>
      </w:r>
      <w:r>
        <w:t></w:t>
      </w:r>
      <w:r>
        <w:rPr>
          <w:rFonts w:hint="eastAsia"/>
        </w:rPr>
        <w:t>психология</w:t>
      </w:r>
      <w:r>
        <w:t></w:t>
      </w:r>
      <w:r>
        <w:t></w:t>
      </w:r>
      <w:r>
        <w:t></w:t>
      </w:r>
      <w:r>
        <w:t></w:t>
      </w:r>
      <w:r>
        <w:rPr>
          <w:rFonts w:hint="eastAsia"/>
        </w:rPr>
        <w:t>И</w:t>
      </w:r>
      <w:r>
        <w:t></w:t>
      </w:r>
      <w:r>
        <w:rPr>
          <w:rFonts w:hint="eastAsia"/>
        </w:rPr>
        <w:t>А</w:t>
      </w:r>
      <w:r>
        <w:t></w:t>
      </w:r>
      <w:r>
        <w:rPr>
          <w:rFonts w:hint="eastAsia"/>
        </w:rPr>
        <w:t>Зимняя</w:t>
      </w:r>
      <w:r>
        <w:t></w:t>
      </w:r>
      <w:r>
        <w:rPr>
          <w:rFonts w:hint="eastAsia"/>
        </w:rPr>
        <w:t>–</w:t>
      </w:r>
      <w:r>
        <w:t></w:t>
      </w:r>
      <w:r>
        <w:rPr>
          <w:rFonts w:hint="eastAsia"/>
        </w:rPr>
        <w:t>М</w:t>
      </w:r>
      <w:r>
        <w:t></w:t>
      </w:r>
      <w:r>
        <w:t></w:t>
      </w:r>
      <w:r>
        <w:t></w:t>
      </w:r>
      <w:r>
        <w:rPr>
          <w:rFonts w:hint="eastAsia"/>
        </w:rPr>
        <w:t>Логос</w:t>
      </w:r>
      <w:r>
        <w:t></w:t>
      </w:r>
      <w:r>
        <w:t></w:t>
      </w:r>
      <w:r>
        <w:t></w:t>
      </w:r>
      <w:r>
        <w:t></w:t>
      </w:r>
      <w:r>
        <w:t></w:t>
      </w:r>
      <w:r>
        <w:t></w:t>
      </w:r>
      <w:r>
        <w:t></w:t>
      </w:r>
      <w:r>
        <w:t></w:t>
      </w:r>
      <w:r>
        <w:rPr>
          <w:rFonts w:hint="eastAsia"/>
        </w:rPr>
        <w:t>–</w:t>
      </w:r>
      <w:r>
        <w:t></w:t>
      </w:r>
      <w:r>
        <w:rPr>
          <w:rFonts w:hint="eastAsia"/>
        </w:rPr>
        <w:t>С</w:t>
      </w:r>
      <w:r>
        <w:t></w:t>
      </w:r>
      <w:r>
        <w:t></w:t>
      </w:r>
      <w:r>
        <w:t></w:t>
      </w:r>
      <w:r>
        <w:t></w:t>
      </w:r>
      <w:r>
        <w:t></w:t>
      </w:r>
    </w:p>
    <w:p w14:paraId="4E880465" w14:textId="77777777" w:rsidR="00AB0D6A" w:rsidRDefault="00AB0D6A" w:rsidP="00AB0D6A">
      <w:r>
        <w:t></w:t>
      </w:r>
      <w:r>
        <w:t></w:t>
      </w:r>
      <w:r>
        <w:t></w:t>
      </w:r>
      <w:r>
        <w:t></w:t>
      </w:r>
      <w:r>
        <w:rPr>
          <w:rFonts w:hint="eastAsia"/>
        </w:rPr>
        <w:t>Зинченко</w:t>
      </w:r>
      <w:r>
        <w:t></w:t>
      </w:r>
      <w:r>
        <w:rPr>
          <w:rFonts w:hint="eastAsia"/>
        </w:rPr>
        <w:t>В</w:t>
      </w:r>
      <w:r>
        <w:t></w:t>
      </w:r>
      <w:r>
        <w:rPr>
          <w:rFonts w:hint="eastAsia"/>
        </w:rPr>
        <w:t>П</w:t>
      </w:r>
      <w:r>
        <w:t></w:t>
      </w:r>
      <w:r>
        <w:t></w:t>
      </w:r>
      <w:r>
        <w:rPr>
          <w:rFonts w:hint="eastAsia"/>
        </w:rPr>
        <w:t>Психологический</w:t>
      </w:r>
      <w:r>
        <w:t></w:t>
      </w:r>
      <w:r>
        <w:rPr>
          <w:rFonts w:hint="eastAsia"/>
        </w:rPr>
        <w:t>словарь</w:t>
      </w:r>
      <w:r>
        <w:t></w:t>
      </w:r>
      <w:r>
        <w:t></w:t>
      </w:r>
      <w:r>
        <w:t></w:t>
      </w:r>
      <w:r>
        <w:rPr>
          <w:rFonts w:hint="eastAsia"/>
        </w:rPr>
        <w:t>В</w:t>
      </w:r>
      <w:r>
        <w:t></w:t>
      </w:r>
      <w:r>
        <w:rPr>
          <w:rFonts w:hint="eastAsia"/>
        </w:rPr>
        <w:t>П</w:t>
      </w:r>
      <w:r>
        <w:t></w:t>
      </w:r>
      <w:r>
        <w:rPr>
          <w:rFonts w:hint="eastAsia"/>
        </w:rPr>
        <w:t>Зинченко</w:t>
      </w:r>
      <w:r>
        <w:t></w:t>
      </w:r>
      <w:r>
        <w:t></w:t>
      </w:r>
      <w:r>
        <w:rPr>
          <w:rFonts w:hint="eastAsia"/>
        </w:rPr>
        <w:t>Б</w:t>
      </w:r>
      <w:r>
        <w:t></w:t>
      </w:r>
      <w:r>
        <w:rPr>
          <w:rFonts w:hint="eastAsia"/>
        </w:rPr>
        <w:t>Г</w:t>
      </w:r>
      <w:r>
        <w:t></w:t>
      </w:r>
      <w:r>
        <w:rPr>
          <w:rFonts w:hint="eastAsia"/>
        </w:rPr>
        <w:t>Мещеряков</w:t>
      </w:r>
      <w:r>
        <w:t></w:t>
      </w:r>
      <w:r>
        <w:t></w:t>
      </w:r>
      <w:r>
        <w:rPr>
          <w:rFonts w:hint="eastAsia"/>
        </w:rPr>
        <w:t>–</w:t>
      </w:r>
      <w:r>
        <w:t></w:t>
      </w:r>
      <w:r>
        <w:rPr>
          <w:rFonts w:hint="eastAsia"/>
        </w:rPr>
        <w:t>М</w:t>
      </w:r>
      <w:r>
        <w:t></w:t>
      </w:r>
      <w:r>
        <w:t></w:t>
      </w:r>
      <w:r>
        <w:t></w:t>
      </w:r>
      <w:r>
        <w:rPr>
          <w:rFonts w:hint="eastAsia"/>
        </w:rPr>
        <w:t>Астрель</w:t>
      </w:r>
      <w:r>
        <w:t></w:t>
      </w:r>
      <w:r>
        <w:t></w:t>
      </w:r>
      <w:r>
        <w:t></w:t>
      </w:r>
      <w:r>
        <w:t></w:t>
      </w:r>
      <w:r>
        <w:t></w:t>
      </w:r>
      <w:r>
        <w:t></w:t>
      </w:r>
      <w:r>
        <w:t></w:t>
      </w:r>
      <w:r>
        <w:t></w:t>
      </w:r>
      <w:r>
        <w:rPr>
          <w:rFonts w:hint="eastAsia"/>
        </w:rPr>
        <w:t>–</w:t>
      </w:r>
      <w:r>
        <w:t></w:t>
      </w:r>
      <w:r>
        <w:t></w:t>
      </w:r>
      <w:r>
        <w:t></w:t>
      </w:r>
      <w:r>
        <w:t></w:t>
      </w:r>
      <w:r>
        <w:t></w:t>
      </w:r>
      <w:r>
        <w:rPr>
          <w:rFonts w:hint="eastAsia"/>
        </w:rPr>
        <w:t>с</w:t>
      </w:r>
      <w:r>
        <w:t></w:t>
      </w:r>
    </w:p>
    <w:p w14:paraId="531D88BB" w14:textId="77777777" w:rsidR="00AB0D6A" w:rsidRDefault="00AB0D6A" w:rsidP="00AB0D6A">
      <w:r>
        <w:t></w:t>
      </w:r>
      <w:r>
        <w:t></w:t>
      </w:r>
      <w:r>
        <w:t></w:t>
      </w:r>
      <w:r>
        <w:t></w:t>
      </w:r>
      <w:r>
        <w:rPr>
          <w:rFonts w:hint="eastAsia"/>
        </w:rPr>
        <w:t>Иванников</w:t>
      </w:r>
      <w:r>
        <w:t></w:t>
      </w:r>
      <w:r>
        <w:rPr>
          <w:rFonts w:hint="eastAsia"/>
        </w:rPr>
        <w:t>В</w:t>
      </w:r>
      <w:r>
        <w:t></w:t>
      </w:r>
      <w:r>
        <w:rPr>
          <w:rFonts w:hint="eastAsia"/>
        </w:rPr>
        <w:t>А</w:t>
      </w:r>
      <w:r>
        <w:t></w:t>
      </w:r>
      <w:r>
        <w:t></w:t>
      </w:r>
      <w:r>
        <w:rPr>
          <w:rFonts w:hint="eastAsia"/>
        </w:rPr>
        <w:t>Произвольные</w:t>
      </w:r>
      <w:r>
        <w:t></w:t>
      </w:r>
      <w:r>
        <w:rPr>
          <w:rFonts w:hint="eastAsia"/>
        </w:rPr>
        <w:t>процессы</w:t>
      </w:r>
      <w:r>
        <w:t></w:t>
      </w:r>
      <w:r>
        <w:rPr>
          <w:rFonts w:hint="eastAsia"/>
        </w:rPr>
        <w:t>и</w:t>
      </w:r>
      <w:r>
        <w:t></w:t>
      </w:r>
      <w:r>
        <w:rPr>
          <w:rFonts w:hint="eastAsia"/>
        </w:rPr>
        <w:t>проблемы</w:t>
      </w:r>
      <w:r>
        <w:t></w:t>
      </w:r>
      <w:r>
        <w:rPr>
          <w:rFonts w:hint="eastAsia"/>
        </w:rPr>
        <w:t>воли</w:t>
      </w:r>
      <w:r>
        <w:t></w:t>
      </w:r>
      <w:r>
        <w:t></w:t>
      </w:r>
      <w:r>
        <w:t></w:t>
      </w:r>
      <w:r>
        <w:t></w:t>
      </w:r>
      <w:r>
        <w:rPr>
          <w:rFonts w:hint="eastAsia"/>
        </w:rPr>
        <w:t>Вячеслав</w:t>
      </w:r>
      <w:r>
        <w:t></w:t>
      </w:r>
      <w:r>
        <w:rPr>
          <w:rFonts w:hint="eastAsia"/>
        </w:rPr>
        <w:t>Андреевич</w:t>
      </w:r>
      <w:r>
        <w:t></w:t>
      </w:r>
      <w:r>
        <w:rPr>
          <w:rFonts w:hint="eastAsia"/>
        </w:rPr>
        <w:t>Иванников</w:t>
      </w:r>
      <w:r>
        <w:t></w:t>
      </w:r>
      <w:r>
        <w:t></w:t>
      </w:r>
      <w:r>
        <w:t></w:t>
      </w:r>
      <w:r>
        <w:t></w:t>
      </w:r>
      <w:r>
        <w:rPr>
          <w:rFonts w:hint="eastAsia"/>
        </w:rPr>
        <w:t>Вестник</w:t>
      </w:r>
      <w:r>
        <w:t></w:t>
      </w:r>
      <w:r>
        <w:rPr>
          <w:rFonts w:hint="eastAsia"/>
        </w:rPr>
        <w:t>МГУ</w:t>
      </w:r>
      <w:r>
        <w:t></w:t>
      </w:r>
      <w:r>
        <w:t></w:t>
      </w:r>
      <w:r>
        <w:t></w:t>
      </w:r>
      <w:r>
        <w:rPr>
          <w:rFonts w:hint="eastAsia"/>
        </w:rPr>
        <w:t>сер</w:t>
      </w:r>
      <w:r>
        <w:t></w:t>
      </w:r>
      <w:r>
        <w:t></w:t>
      </w:r>
      <w:r>
        <w:t></w:t>
      </w:r>
      <w:r>
        <w:t></w:t>
      </w:r>
      <w:r>
        <w:t></w:t>
      </w:r>
      <w:r>
        <w:rPr>
          <w:rFonts w:hint="eastAsia"/>
        </w:rPr>
        <w:t>Психология</w:t>
      </w:r>
      <w:r>
        <w:t></w:t>
      </w:r>
      <w:r>
        <w:t></w:t>
      </w:r>
      <w:r>
        <w:rPr>
          <w:rFonts w:hint="eastAsia"/>
        </w:rPr>
        <w:t>–</w:t>
      </w:r>
      <w:r>
        <w:t></w:t>
      </w:r>
      <w:r>
        <w:rPr>
          <w:rFonts w:hint="eastAsia"/>
        </w:rPr>
        <w:t>М</w:t>
      </w:r>
      <w:r>
        <w:t></w:t>
      </w:r>
      <w:r>
        <w:t></w:t>
      </w:r>
      <w:r>
        <w:t></w:t>
      </w:r>
      <w:r>
        <w:rPr>
          <w:rFonts w:hint="eastAsia"/>
        </w:rPr>
        <w:t>МГУ</w:t>
      </w:r>
      <w:r>
        <w:t></w:t>
      </w:r>
      <w:r>
        <w:t></w:t>
      </w:r>
      <w:r>
        <w:t></w:t>
      </w:r>
      <w:r>
        <w:t></w:t>
      </w:r>
      <w:r>
        <w:t></w:t>
      </w:r>
      <w:r>
        <w:t></w:t>
      </w:r>
      <w:r>
        <w:t></w:t>
      </w:r>
      <w:r>
        <w:t></w:t>
      </w:r>
      <w:r>
        <w:rPr>
          <w:rFonts w:hint="eastAsia"/>
        </w:rPr>
        <w:t>–</w:t>
      </w:r>
      <w:r>
        <w:t></w:t>
      </w:r>
      <w:r>
        <w:rPr>
          <w:rFonts w:hint="eastAsia"/>
        </w:rPr>
        <w:t>№</w:t>
      </w:r>
      <w:r>
        <w:t></w:t>
      </w:r>
      <w:r>
        <w:t></w:t>
      </w:r>
      <w:r>
        <w:rPr>
          <w:rFonts w:hint="eastAsia"/>
        </w:rPr>
        <w:t>–С</w:t>
      </w:r>
      <w:r>
        <w:t></w:t>
      </w:r>
      <w:r>
        <w:t></w:t>
      </w:r>
      <w:r>
        <w:t></w:t>
      </w:r>
      <w:r>
        <w:t></w:t>
      </w:r>
      <w:r>
        <w:rPr>
          <w:rFonts w:hint="eastAsia"/>
        </w:rPr>
        <w:t>–</w:t>
      </w:r>
      <w:r>
        <w:t></w:t>
      </w:r>
      <w:r>
        <w:t></w:t>
      </w:r>
    </w:p>
    <w:p w14:paraId="2F13594F" w14:textId="77777777" w:rsidR="00AB0D6A" w:rsidRDefault="00AB0D6A" w:rsidP="00AB0D6A">
      <w:r>
        <w:lastRenderedPageBreak/>
        <w:t></w:t>
      </w:r>
      <w:r>
        <w:t></w:t>
      </w:r>
      <w:r>
        <w:t></w:t>
      </w:r>
      <w:r>
        <w:t></w:t>
      </w:r>
      <w:r>
        <w:rPr>
          <w:rFonts w:hint="eastAsia"/>
        </w:rPr>
        <w:t>Иващенко</w:t>
      </w:r>
      <w:r>
        <w:t></w:t>
      </w:r>
      <w:r>
        <w:rPr>
          <w:rFonts w:hint="eastAsia"/>
        </w:rPr>
        <w:t>С</w:t>
      </w:r>
      <w:r>
        <w:t></w:t>
      </w:r>
      <w:r>
        <w:rPr>
          <w:rFonts w:hint="eastAsia"/>
        </w:rPr>
        <w:t>А</w:t>
      </w:r>
      <w:r>
        <w:t></w:t>
      </w:r>
      <w:r>
        <w:t></w:t>
      </w:r>
      <w:r>
        <w:rPr>
          <w:rFonts w:hint="eastAsia"/>
        </w:rPr>
        <w:t>Изучение</w:t>
      </w:r>
      <w:r>
        <w:t></w:t>
      </w:r>
      <w:r>
        <w:rPr>
          <w:rFonts w:hint="eastAsia"/>
        </w:rPr>
        <w:t>индивидуально–психологических</w:t>
      </w:r>
      <w:r>
        <w:t></w:t>
      </w:r>
      <w:r>
        <w:rPr>
          <w:rFonts w:hint="eastAsia"/>
        </w:rPr>
        <w:t>особенностей</w:t>
      </w:r>
      <w:r>
        <w:t></w:t>
      </w:r>
      <w:r>
        <w:rPr>
          <w:rFonts w:hint="eastAsia"/>
        </w:rPr>
        <w:t>спасателей</w:t>
      </w:r>
      <w:r>
        <w:t></w:t>
      </w:r>
      <w:r>
        <w:rPr>
          <w:rFonts w:hint="eastAsia"/>
        </w:rPr>
        <w:t>МЧС</w:t>
      </w:r>
      <w:r>
        <w:t></w:t>
      </w:r>
      <w:r>
        <w:rPr>
          <w:rFonts w:hint="eastAsia"/>
        </w:rPr>
        <w:t>России</w:t>
      </w:r>
      <w:r>
        <w:t></w:t>
      </w:r>
      <w:r>
        <w:t></w:t>
      </w:r>
      <w:r>
        <w:rPr>
          <w:rFonts w:hint="eastAsia"/>
        </w:rPr>
        <w:t>дис…</w:t>
      </w:r>
      <w:r>
        <w:t></w:t>
      </w:r>
      <w:r>
        <w:rPr>
          <w:rFonts w:hint="eastAsia"/>
        </w:rPr>
        <w:t>кандидата</w:t>
      </w:r>
      <w:r>
        <w:t></w:t>
      </w:r>
      <w:r>
        <w:rPr>
          <w:rFonts w:hint="eastAsia"/>
        </w:rPr>
        <w:t>психол</w:t>
      </w:r>
      <w:r>
        <w:t></w:t>
      </w:r>
      <w:r>
        <w:t></w:t>
      </w:r>
      <w:r>
        <w:rPr>
          <w:rFonts w:hint="eastAsia"/>
        </w:rPr>
        <w:t>наук</w:t>
      </w:r>
      <w:r>
        <w:t></w:t>
      </w:r>
      <w:r>
        <w:t></w:t>
      </w:r>
      <w:r>
        <w:t></w:t>
      </w:r>
      <w:r>
        <w:t></w:t>
      </w:r>
      <w:r>
        <w:t></w:t>
      </w:r>
      <w:r>
        <w:t></w:t>
      </w:r>
      <w:r>
        <w:t></w:t>
      </w:r>
      <w:r>
        <w:t></w:t>
      </w:r>
      <w:r>
        <w:t></w:t>
      </w:r>
      <w:r>
        <w:t></w:t>
      </w:r>
      <w:r>
        <w:t></w:t>
      </w:r>
      <w:r>
        <w:t></w:t>
      </w:r>
      <w:r>
        <w:rPr>
          <w:rFonts w:hint="eastAsia"/>
        </w:rPr>
        <w:t>Иващенко</w:t>
      </w:r>
      <w:r>
        <w:t></w:t>
      </w:r>
      <w:r>
        <w:rPr>
          <w:rFonts w:hint="eastAsia"/>
        </w:rPr>
        <w:t>Светлана</w:t>
      </w:r>
      <w:r>
        <w:t></w:t>
      </w:r>
      <w:r>
        <w:rPr>
          <w:rFonts w:hint="eastAsia"/>
        </w:rPr>
        <w:t>Анатольевна</w:t>
      </w:r>
      <w:r>
        <w:t></w:t>
      </w:r>
      <w:r>
        <w:t></w:t>
      </w:r>
      <w:r>
        <w:rPr>
          <w:rFonts w:hint="eastAsia"/>
        </w:rPr>
        <w:t>–</w:t>
      </w:r>
      <w:r>
        <w:t></w:t>
      </w:r>
      <w:r>
        <w:rPr>
          <w:rFonts w:hint="eastAsia"/>
        </w:rPr>
        <w:t>Санкт–Петербург</w:t>
      </w:r>
      <w:r>
        <w:t></w:t>
      </w:r>
      <w:r>
        <w:t></w:t>
      </w:r>
      <w:r>
        <w:t></w:t>
      </w:r>
      <w:r>
        <w:t></w:t>
      </w:r>
      <w:r>
        <w:t></w:t>
      </w:r>
      <w:r>
        <w:t></w:t>
      </w:r>
      <w:r>
        <w:t></w:t>
      </w:r>
      <w:r>
        <w:t></w:t>
      </w:r>
      <w:r>
        <w:rPr>
          <w:rFonts w:hint="eastAsia"/>
        </w:rPr>
        <w:t>–</w:t>
      </w:r>
      <w:r>
        <w:t></w:t>
      </w:r>
      <w:r>
        <w:t></w:t>
      </w:r>
      <w:r>
        <w:t></w:t>
      </w:r>
      <w:r>
        <w:t></w:t>
      </w:r>
      <w:r>
        <w:t></w:t>
      </w:r>
      <w:r>
        <w:rPr>
          <w:rFonts w:hint="eastAsia"/>
        </w:rPr>
        <w:t>с</w:t>
      </w:r>
      <w:r>
        <w:t></w:t>
      </w:r>
    </w:p>
    <w:p w14:paraId="1455EA58" w14:textId="77777777" w:rsidR="00AB0D6A" w:rsidRDefault="00AB0D6A" w:rsidP="00AB0D6A">
      <w:r>
        <w:t></w:t>
      </w:r>
      <w:r>
        <w:t></w:t>
      </w:r>
      <w:r>
        <w:t></w:t>
      </w:r>
      <w:r>
        <w:t></w:t>
      </w:r>
      <w:r>
        <w:rPr>
          <w:rFonts w:hint="eastAsia"/>
        </w:rPr>
        <w:t>Ігумнова</w:t>
      </w:r>
      <w:r>
        <w:t></w:t>
      </w:r>
      <w:r>
        <w:rPr>
          <w:rFonts w:hint="eastAsia"/>
        </w:rPr>
        <w:t>О</w:t>
      </w:r>
      <w:r>
        <w:t></w:t>
      </w:r>
      <w:r>
        <w:rPr>
          <w:rFonts w:hint="eastAsia"/>
        </w:rPr>
        <w:t>Б</w:t>
      </w:r>
      <w:r>
        <w:t></w:t>
      </w:r>
      <w:r>
        <w:t></w:t>
      </w:r>
      <w:r>
        <w:rPr>
          <w:rFonts w:hint="eastAsia"/>
        </w:rPr>
        <w:t>Генеза</w:t>
      </w:r>
      <w:r>
        <w:t></w:t>
      </w:r>
      <w:r>
        <w:rPr>
          <w:rFonts w:hint="eastAsia"/>
        </w:rPr>
        <w:t>негативних</w:t>
      </w:r>
      <w:r>
        <w:t></w:t>
      </w:r>
      <w:r>
        <w:rPr>
          <w:rFonts w:hint="eastAsia"/>
        </w:rPr>
        <w:t>психічних</w:t>
      </w:r>
      <w:r>
        <w:t></w:t>
      </w:r>
      <w:r>
        <w:rPr>
          <w:rFonts w:hint="eastAsia"/>
        </w:rPr>
        <w:t>станів</w:t>
      </w:r>
      <w:r>
        <w:t></w:t>
      </w:r>
      <w:r>
        <w:rPr>
          <w:rFonts w:hint="eastAsia"/>
        </w:rPr>
        <w:t>студентів</w:t>
      </w:r>
      <w:r>
        <w:t></w:t>
      </w:r>
      <w:r>
        <w:rPr>
          <w:rFonts w:hint="eastAsia"/>
        </w:rPr>
        <w:t>та</w:t>
      </w:r>
      <w:r>
        <w:t></w:t>
      </w:r>
      <w:r>
        <w:rPr>
          <w:rFonts w:hint="eastAsia"/>
        </w:rPr>
        <w:t>їх</w:t>
      </w:r>
      <w:r>
        <w:t></w:t>
      </w:r>
      <w:r>
        <w:rPr>
          <w:rFonts w:hint="eastAsia"/>
        </w:rPr>
        <w:t>психокорекція</w:t>
      </w:r>
      <w:r>
        <w:t></w:t>
      </w:r>
      <w:r>
        <w:t></w:t>
      </w:r>
      <w:r>
        <w:rPr>
          <w:rFonts w:hint="eastAsia"/>
        </w:rPr>
        <w:t>автореф</w:t>
      </w:r>
      <w:r>
        <w:t></w:t>
      </w:r>
      <w:r>
        <w:t></w:t>
      </w:r>
      <w:r>
        <w:rPr>
          <w:rFonts w:hint="eastAsia"/>
        </w:rPr>
        <w:t>дис…кандидата</w:t>
      </w:r>
      <w:r>
        <w:t></w:t>
      </w:r>
      <w:r>
        <w:rPr>
          <w:rFonts w:hint="eastAsia"/>
        </w:rPr>
        <w:t>психол</w:t>
      </w:r>
      <w:r>
        <w:t></w:t>
      </w:r>
      <w:r>
        <w:rPr>
          <w:rFonts w:hint="eastAsia"/>
        </w:rPr>
        <w:t>наук</w:t>
      </w:r>
      <w:r>
        <w:t></w:t>
      </w:r>
      <w:r>
        <w:t></w:t>
      </w:r>
      <w:r>
        <w:t></w:t>
      </w:r>
      <w:r>
        <w:t></w:t>
      </w:r>
      <w:r>
        <w:t></w:t>
      </w:r>
      <w:r>
        <w:t></w:t>
      </w:r>
      <w:r>
        <w:t></w:t>
      </w:r>
      <w:r>
        <w:t></w:t>
      </w:r>
      <w:r>
        <w:t></w:t>
      </w:r>
      <w:r>
        <w:t></w:t>
      </w:r>
      <w:r>
        <w:t></w:t>
      </w:r>
      <w:r>
        <w:t></w:t>
      </w:r>
      <w:r>
        <w:t></w:t>
      </w:r>
      <w:r>
        <w:t></w:t>
      </w:r>
      <w:r>
        <w:t></w:t>
      </w:r>
      <w:r>
        <w:rPr>
          <w:rFonts w:hint="eastAsia"/>
        </w:rPr>
        <w:t>Вікова</w:t>
      </w:r>
      <w:r>
        <w:t></w:t>
      </w:r>
      <w:r>
        <w:rPr>
          <w:rFonts w:hint="eastAsia"/>
        </w:rPr>
        <w:t>та</w:t>
      </w:r>
      <w:r>
        <w:t></w:t>
      </w:r>
      <w:r>
        <w:rPr>
          <w:rFonts w:hint="eastAsia"/>
        </w:rPr>
        <w:t>педагогічна</w:t>
      </w:r>
      <w:r>
        <w:t></w:t>
      </w:r>
      <w:r>
        <w:rPr>
          <w:rFonts w:hint="eastAsia"/>
        </w:rPr>
        <w:t>психологя</w:t>
      </w:r>
      <w:r>
        <w:t></w:t>
      </w:r>
      <w:r>
        <w:t></w:t>
      </w:r>
      <w:r>
        <w:t></w:t>
      </w:r>
      <w:r>
        <w:t></w:t>
      </w:r>
      <w:r>
        <w:rPr>
          <w:rFonts w:hint="eastAsia"/>
        </w:rPr>
        <w:t>Ігумнова</w:t>
      </w:r>
      <w:r>
        <w:t></w:t>
      </w:r>
      <w:r>
        <w:rPr>
          <w:rFonts w:hint="eastAsia"/>
        </w:rPr>
        <w:t>Ольга</w:t>
      </w:r>
      <w:r>
        <w:t></w:t>
      </w:r>
      <w:r>
        <w:rPr>
          <w:rFonts w:hint="eastAsia"/>
        </w:rPr>
        <w:t>Борисівна</w:t>
      </w:r>
      <w:r>
        <w:t></w:t>
      </w:r>
      <w:r>
        <w:rPr>
          <w:rFonts w:hint="eastAsia"/>
        </w:rPr>
        <w:t>—</w:t>
      </w:r>
      <w:r>
        <w:t></w:t>
      </w:r>
      <w:r>
        <w:rPr>
          <w:rFonts w:hint="eastAsia"/>
        </w:rPr>
        <w:t>Острог</w:t>
      </w:r>
      <w:r>
        <w:t></w:t>
      </w:r>
      <w:r>
        <w:t></w:t>
      </w:r>
      <w:r>
        <w:rPr>
          <w:rFonts w:hint="eastAsia"/>
        </w:rPr>
        <w:t>Нац</w:t>
      </w:r>
      <w:r>
        <w:t></w:t>
      </w:r>
      <w:r>
        <w:rPr>
          <w:rFonts w:hint="eastAsia"/>
        </w:rPr>
        <w:t>ун–т</w:t>
      </w:r>
      <w:r>
        <w:t></w:t>
      </w:r>
      <w:r>
        <w:t></w:t>
      </w:r>
      <w:r>
        <w:rPr>
          <w:rFonts w:hint="eastAsia"/>
        </w:rPr>
        <w:t>Остроз</w:t>
      </w:r>
      <w:r>
        <w:t></w:t>
      </w:r>
      <w:r>
        <w:t></w:t>
      </w:r>
      <w:r>
        <w:rPr>
          <w:rFonts w:hint="eastAsia"/>
        </w:rPr>
        <w:t>Акад</w:t>
      </w:r>
      <w:r>
        <w:t></w:t>
      </w:r>
      <w:r>
        <w:t></w:t>
      </w:r>
      <w:r>
        <w:t></w:t>
      </w:r>
      <w:r>
        <w:t></w:t>
      </w:r>
      <w:r>
        <w:t></w:t>
      </w:r>
      <w:r>
        <w:t></w:t>
      </w:r>
      <w:r>
        <w:t></w:t>
      </w:r>
      <w:r>
        <w:t></w:t>
      </w:r>
      <w:r>
        <w:t></w:t>
      </w:r>
      <w:r>
        <w:t></w:t>
      </w:r>
      <w:r>
        <w:t></w:t>
      </w:r>
      <w:r>
        <w:t></w:t>
      </w:r>
      <w:r>
        <w:rPr>
          <w:rFonts w:hint="eastAsia"/>
        </w:rPr>
        <w:t>–</w:t>
      </w:r>
      <w:r>
        <w:t></w:t>
      </w:r>
      <w:r>
        <w:t></w:t>
      </w:r>
      <w:r>
        <w:t></w:t>
      </w:r>
      <w:r>
        <w:rPr>
          <w:rFonts w:hint="eastAsia"/>
        </w:rPr>
        <w:t>с</w:t>
      </w:r>
      <w:r>
        <w:t></w:t>
      </w:r>
    </w:p>
    <w:p w14:paraId="3F0BDFC0" w14:textId="77777777" w:rsidR="00AB0D6A" w:rsidRDefault="00AB0D6A" w:rsidP="00AB0D6A">
      <w:r>
        <w:t></w:t>
      </w:r>
      <w:r>
        <w:t></w:t>
      </w:r>
      <w:r>
        <w:t></w:t>
      </w:r>
      <w:r>
        <w:t></w:t>
      </w:r>
      <w:r>
        <w:rPr>
          <w:rFonts w:hint="eastAsia"/>
        </w:rPr>
        <w:t>Изард</w:t>
      </w:r>
      <w:r>
        <w:t></w:t>
      </w:r>
      <w:r>
        <w:rPr>
          <w:rFonts w:hint="eastAsia"/>
        </w:rPr>
        <w:t>К</w:t>
      </w:r>
      <w:r>
        <w:t></w:t>
      </w:r>
      <w:r>
        <w:rPr>
          <w:rFonts w:hint="eastAsia"/>
        </w:rPr>
        <w:t>Э</w:t>
      </w:r>
      <w:r>
        <w:t></w:t>
      </w:r>
      <w:r>
        <w:t></w:t>
      </w:r>
      <w:r>
        <w:rPr>
          <w:rFonts w:hint="eastAsia"/>
        </w:rPr>
        <w:t>Психология</w:t>
      </w:r>
      <w:r>
        <w:t></w:t>
      </w:r>
      <w:r>
        <w:rPr>
          <w:rFonts w:hint="eastAsia"/>
        </w:rPr>
        <w:t>эмоций</w:t>
      </w:r>
      <w:r>
        <w:t></w:t>
      </w:r>
      <w:r>
        <w:t></w:t>
      </w:r>
      <w:r>
        <w:t></w:t>
      </w:r>
      <w:r>
        <w:t></w:t>
      </w:r>
      <w:r>
        <w:rPr>
          <w:rFonts w:hint="eastAsia"/>
        </w:rPr>
        <w:t>К</w:t>
      </w:r>
      <w:r>
        <w:t></w:t>
      </w:r>
      <w:r>
        <w:rPr>
          <w:rFonts w:hint="eastAsia"/>
        </w:rPr>
        <w:t>Э</w:t>
      </w:r>
      <w:r>
        <w:t></w:t>
      </w:r>
      <w:r>
        <w:rPr>
          <w:rFonts w:hint="eastAsia"/>
        </w:rPr>
        <w:t>Изард</w:t>
      </w:r>
      <w:r>
        <w:t></w:t>
      </w:r>
      <w:r>
        <w:t></w:t>
      </w:r>
      <w:r>
        <w:rPr>
          <w:rFonts w:hint="eastAsia"/>
        </w:rPr>
        <w:t>Перевод</w:t>
      </w:r>
      <w:r>
        <w:t></w:t>
      </w:r>
      <w:r>
        <w:rPr>
          <w:rFonts w:hint="eastAsia"/>
        </w:rPr>
        <w:t>с</w:t>
      </w:r>
      <w:r>
        <w:t></w:t>
      </w:r>
      <w:r>
        <w:rPr>
          <w:rFonts w:hint="eastAsia"/>
        </w:rPr>
        <w:t>англ</w:t>
      </w:r>
      <w:r>
        <w:t></w:t>
      </w:r>
      <w:r>
        <w:t></w:t>
      </w:r>
      <w:r>
        <w:t></w:t>
      </w:r>
      <w:r>
        <w:rPr>
          <w:rFonts w:hint="eastAsia"/>
        </w:rPr>
        <w:t>–</w:t>
      </w:r>
      <w:r>
        <w:t></w:t>
      </w:r>
      <w:r>
        <w:rPr>
          <w:rFonts w:hint="eastAsia"/>
        </w:rPr>
        <w:t>СПб</w:t>
      </w:r>
      <w:r>
        <w:t></w:t>
      </w:r>
      <w:r>
        <w:t></w:t>
      </w:r>
      <w:r>
        <w:t></w:t>
      </w:r>
      <w:r>
        <w:rPr>
          <w:rFonts w:hint="eastAsia"/>
        </w:rPr>
        <w:t>Питер</w:t>
      </w:r>
      <w:r>
        <w:t></w:t>
      </w:r>
      <w:r>
        <w:t></w:t>
      </w:r>
      <w:r>
        <w:t></w:t>
      </w:r>
      <w:r>
        <w:t></w:t>
      </w:r>
      <w:r>
        <w:t></w:t>
      </w:r>
      <w:r>
        <w:t></w:t>
      </w:r>
      <w:r>
        <w:t></w:t>
      </w:r>
      <w:r>
        <w:t></w:t>
      </w:r>
      <w:r>
        <w:rPr>
          <w:rFonts w:hint="eastAsia"/>
        </w:rPr>
        <w:t>–</w:t>
      </w:r>
      <w:r>
        <w:t></w:t>
      </w:r>
      <w:r>
        <w:t></w:t>
      </w:r>
      <w:r>
        <w:t></w:t>
      </w:r>
      <w:r>
        <w:t></w:t>
      </w:r>
      <w:r>
        <w:t></w:t>
      </w:r>
      <w:r>
        <w:rPr>
          <w:rFonts w:hint="eastAsia"/>
        </w:rPr>
        <w:t>с</w:t>
      </w:r>
      <w:r>
        <w:t></w:t>
      </w:r>
    </w:p>
    <w:p w14:paraId="4593A1EA" w14:textId="77777777" w:rsidR="00AB0D6A" w:rsidRDefault="00AB0D6A" w:rsidP="00AB0D6A">
      <w:r>
        <w:t></w:t>
      </w:r>
      <w:r>
        <w:t></w:t>
      </w:r>
      <w:r>
        <w:t></w:t>
      </w:r>
      <w:r>
        <w:t></w:t>
      </w:r>
      <w:r>
        <w:rPr>
          <w:rFonts w:hint="eastAsia"/>
        </w:rPr>
        <w:t>Изюмова</w:t>
      </w:r>
      <w:r>
        <w:t></w:t>
      </w:r>
      <w:r>
        <w:rPr>
          <w:rFonts w:hint="eastAsia"/>
        </w:rPr>
        <w:t>С</w:t>
      </w:r>
      <w:r>
        <w:t></w:t>
      </w:r>
      <w:r>
        <w:rPr>
          <w:rFonts w:hint="eastAsia"/>
        </w:rPr>
        <w:t>А</w:t>
      </w:r>
      <w:r>
        <w:t></w:t>
      </w:r>
      <w:r>
        <w:t></w:t>
      </w:r>
      <w:r>
        <w:rPr>
          <w:rFonts w:hint="eastAsia"/>
        </w:rPr>
        <w:t>Два</w:t>
      </w:r>
      <w:r>
        <w:t></w:t>
      </w:r>
      <w:r>
        <w:rPr>
          <w:rFonts w:hint="eastAsia"/>
        </w:rPr>
        <w:t>вида</w:t>
      </w:r>
      <w:r>
        <w:t></w:t>
      </w:r>
      <w:r>
        <w:rPr>
          <w:rFonts w:hint="eastAsia"/>
        </w:rPr>
        <w:t>мнемических</w:t>
      </w:r>
      <w:r>
        <w:t></w:t>
      </w:r>
      <w:r>
        <w:rPr>
          <w:rFonts w:hint="eastAsia"/>
        </w:rPr>
        <w:t>способностей</w:t>
      </w:r>
      <w:r>
        <w:t></w:t>
      </w:r>
      <w:r>
        <w:rPr>
          <w:rFonts w:hint="eastAsia"/>
        </w:rPr>
        <w:t>и</w:t>
      </w:r>
      <w:r>
        <w:t></w:t>
      </w:r>
      <w:r>
        <w:rPr>
          <w:rFonts w:hint="eastAsia"/>
        </w:rPr>
        <w:t>их</w:t>
      </w:r>
      <w:r>
        <w:t></w:t>
      </w:r>
      <w:r>
        <w:rPr>
          <w:rFonts w:hint="eastAsia"/>
        </w:rPr>
        <w:t>связь</w:t>
      </w:r>
      <w:r>
        <w:t></w:t>
      </w:r>
      <w:r>
        <w:rPr>
          <w:rFonts w:hint="eastAsia"/>
        </w:rPr>
        <w:t>с</w:t>
      </w:r>
      <w:r>
        <w:t></w:t>
      </w:r>
      <w:r>
        <w:rPr>
          <w:rFonts w:hint="eastAsia"/>
        </w:rPr>
        <w:t>двумя</w:t>
      </w:r>
      <w:r>
        <w:t></w:t>
      </w:r>
      <w:r>
        <w:rPr>
          <w:rFonts w:hint="eastAsia"/>
        </w:rPr>
        <w:t>психофизиологическими</w:t>
      </w:r>
      <w:r>
        <w:t></w:t>
      </w:r>
      <w:r>
        <w:rPr>
          <w:rFonts w:hint="eastAsia"/>
        </w:rPr>
        <w:t>симптокомплексами</w:t>
      </w:r>
      <w:r>
        <w:t></w:t>
      </w:r>
      <w:r>
        <w:t></w:t>
      </w:r>
      <w:r>
        <w:t></w:t>
      </w:r>
      <w:r>
        <w:t></w:t>
      </w:r>
      <w:r>
        <w:rPr>
          <w:rFonts w:hint="eastAsia"/>
        </w:rPr>
        <w:t>С</w:t>
      </w:r>
      <w:r>
        <w:t></w:t>
      </w:r>
      <w:r>
        <w:rPr>
          <w:rFonts w:hint="eastAsia"/>
        </w:rPr>
        <w:t>А</w:t>
      </w:r>
      <w:r>
        <w:t></w:t>
      </w:r>
      <w:r>
        <w:rPr>
          <w:rFonts w:hint="eastAsia"/>
        </w:rPr>
        <w:t>Изюмова</w:t>
      </w:r>
      <w:r>
        <w:t></w:t>
      </w:r>
      <w:r>
        <w:t></w:t>
      </w:r>
      <w:r>
        <w:rPr>
          <w:rFonts w:hint="eastAsia"/>
        </w:rPr>
        <w:t>–</w:t>
      </w:r>
      <w:r>
        <w:t></w:t>
      </w:r>
      <w:r>
        <w:rPr>
          <w:rFonts w:hint="eastAsia"/>
        </w:rPr>
        <w:t>Пермь</w:t>
      </w:r>
      <w:r>
        <w:t></w:t>
      </w:r>
      <w:r>
        <w:t></w:t>
      </w:r>
      <w:r>
        <w:t></w:t>
      </w:r>
      <w:r>
        <w:t></w:t>
      </w:r>
      <w:r>
        <w:t></w:t>
      </w:r>
      <w:r>
        <w:t></w:t>
      </w:r>
      <w:r>
        <w:t></w:t>
      </w:r>
      <w:r>
        <w:t></w:t>
      </w:r>
      <w:r>
        <w:rPr>
          <w:rFonts w:hint="eastAsia"/>
        </w:rPr>
        <w:t>–</w:t>
      </w:r>
      <w:r>
        <w:t></w:t>
      </w:r>
      <w:r>
        <w:rPr>
          <w:rFonts w:hint="eastAsia"/>
        </w:rPr>
        <w:t>С</w:t>
      </w:r>
      <w:r>
        <w:t></w:t>
      </w:r>
      <w:r>
        <w:t></w:t>
      </w:r>
      <w:r>
        <w:t></w:t>
      </w:r>
      <w:r>
        <w:rPr>
          <w:rFonts w:hint="eastAsia"/>
        </w:rPr>
        <w:t>–</w:t>
      </w:r>
      <w:r>
        <w:t></w:t>
      </w:r>
      <w:r>
        <w:t></w:t>
      </w:r>
      <w:r>
        <w:t></w:t>
      </w:r>
    </w:p>
    <w:p w14:paraId="4BB76DB1" w14:textId="77777777" w:rsidR="00AB0D6A" w:rsidRDefault="00AB0D6A" w:rsidP="00AB0D6A">
      <w:r>
        <w:t></w:t>
      </w:r>
      <w:r>
        <w:t></w:t>
      </w:r>
      <w:r>
        <w:t></w:t>
      </w:r>
      <w:r>
        <w:t></w:t>
      </w:r>
      <w:r>
        <w:rPr>
          <w:rFonts w:hint="eastAsia"/>
        </w:rPr>
        <w:t>Илюхина</w:t>
      </w:r>
      <w:r>
        <w:t></w:t>
      </w:r>
      <w:r>
        <w:rPr>
          <w:rFonts w:hint="eastAsia"/>
        </w:rPr>
        <w:t>В</w:t>
      </w:r>
      <w:r>
        <w:t></w:t>
      </w:r>
      <w:r>
        <w:t></w:t>
      </w:r>
      <w:r>
        <w:rPr>
          <w:rFonts w:hint="eastAsia"/>
        </w:rPr>
        <w:t>А</w:t>
      </w:r>
      <w:r>
        <w:t></w:t>
      </w:r>
      <w:r>
        <w:t></w:t>
      </w:r>
      <w:r>
        <w:rPr>
          <w:rFonts w:hint="eastAsia"/>
        </w:rPr>
        <w:t>Комплексный</w:t>
      </w:r>
      <w:r>
        <w:t></w:t>
      </w:r>
      <w:r>
        <w:rPr>
          <w:rFonts w:hint="eastAsia"/>
        </w:rPr>
        <w:t>подход</w:t>
      </w:r>
      <w:r>
        <w:t></w:t>
      </w:r>
      <w:r>
        <w:rPr>
          <w:rFonts w:hint="eastAsia"/>
        </w:rPr>
        <w:t>к</w:t>
      </w:r>
      <w:r>
        <w:t></w:t>
      </w:r>
      <w:r>
        <w:rPr>
          <w:rFonts w:hint="eastAsia"/>
        </w:rPr>
        <w:t>изучению</w:t>
      </w:r>
      <w:r>
        <w:t></w:t>
      </w:r>
      <w:r>
        <w:rPr>
          <w:rFonts w:hint="eastAsia"/>
        </w:rPr>
        <w:t>адаптивных</w:t>
      </w:r>
      <w:r>
        <w:t></w:t>
      </w:r>
      <w:r>
        <w:rPr>
          <w:rFonts w:hint="eastAsia"/>
        </w:rPr>
        <w:t>системных</w:t>
      </w:r>
      <w:r>
        <w:t></w:t>
      </w:r>
      <w:r>
        <w:rPr>
          <w:rFonts w:hint="eastAsia"/>
        </w:rPr>
        <w:t>реакций</w:t>
      </w:r>
      <w:r>
        <w:t></w:t>
      </w:r>
      <w:r>
        <w:rPr>
          <w:rFonts w:hint="eastAsia"/>
        </w:rPr>
        <w:t>и</w:t>
      </w:r>
      <w:r>
        <w:t></w:t>
      </w:r>
      <w:r>
        <w:rPr>
          <w:rFonts w:hint="eastAsia"/>
        </w:rPr>
        <w:t>функциональных</w:t>
      </w:r>
      <w:r>
        <w:t></w:t>
      </w:r>
      <w:r>
        <w:rPr>
          <w:rFonts w:hint="eastAsia"/>
        </w:rPr>
        <w:t>состояний</w:t>
      </w:r>
      <w:r>
        <w:t></w:t>
      </w:r>
      <w:r>
        <w:rPr>
          <w:rFonts w:hint="eastAsia"/>
        </w:rPr>
        <w:t>человека</w:t>
      </w:r>
      <w:r>
        <w:t></w:t>
      </w:r>
      <w:r>
        <w:t></w:t>
      </w:r>
      <w:r>
        <w:rPr>
          <w:rFonts w:hint="eastAsia"/>
        </w:rPr>
        <w:t>Сообщение</w:t>
      </w:r>
      <w:r>
        <w:t></w:t>
      </w:r>
      <w:r>
        <w:t></w:t>
      </w:r>
      <w:r>
        <w:t></w:t>
      </w:r>
      <w:r>
        <w:t></w:t>
      </w:r>
      <w:r>
        <w:rPr>
          <w:rFonts w:hint="eastAsia"/>
        </w:rPr>
        <w:t>Временной</w:t>
      </w:r>
      <w:r>
        <w:t></w:t>
      </w:r>
      <w:r>
        <w:rPr>
          <w:rFonts w:hint="eastAsia"/>
        </w:rPr>
        <w:t>фактор</w:t>
      </w:r>
      <w:r>
        <w:t></w:t>
      </w:r>
      <w:r>
        <w:rPr>
          <w:rFonts w:hint="eastAsia"/>
        </w:rPr>
        <w:t>в</w:t>
      </w:r>
      <w:r>
        <w:t></w:t>
      </w:r>
      <w:r>
        <w:rPr>
          <w:rFonts w:hint="eastAsia"/>
        </w:rPr>
        <w:t>формировании</w:t>
      </w:r>
      <w:r>
        <w:t></w:t>
      </w:r>
      <w:r>
        <w:rPr>
          <w:rFonts w:hint="eastAsia"/>
        </w:rPr>
        <w:t>субкомплексов</w:t>
      </w:r>
      <w:r>
        <w:t></w:t>
      </w:r>
      <w:r>
        <w:rPr>
          <w:rFonts w:hint="eastAsia"/>
        </w:rPr>
        <w:t>системных</w:t>
      </w:r>
      <w:r>
        <w:t></w:t>
      </w:r>
      <w:r>
        <w:rPr>
          <w:rFonts w:hint="eastAsia"/>
        </w:rPr>
        <w:t>физиологи</w:t>
      </w:r>
      <w:r>
        <w:t></w:t>
      </w:r>
    </w:p>
    <w:p w14:paraId="56F7F76A" w14:textId="77777777" w:rsidR="00AB0D6A" w:rsidRDefault="00AB0D6A" w:rsidP="00AB0D6A">
      <w:r>
        <w:t></w:t>
      </w:r>
      <w:r>
        <w:t></w:t>
      </w:r>
      <w:r>
        <w:t></w:t>
      </w:r>
    </w:p>
    <w:p w14:paraId="01DB8EBB" w14:textId="77777777" w:rsidR="00AB0D6A" w:rsidRDefault="00AB0D6A" w:rsidP="00AB0D6A">
      <w:r>
        <w:rPr>
          <w:rFonts w:hint="eastAsia"/>
        </w:rPr>
        <w:t>ческих</w:t>
      </w:r>
      <w:r>
        <w:t></w:t>
      </w:r>
      <w:r>
        <w:rPr>
          <w:rFonts w:hint="eastAsia"/>
        </w:rPr>
        <w:t>показателей</w:t>
      </w:r>
      <w:r>
        <w:t></w:t>
      </w:r>
      <w:r>
        <w:rPr>
          <w:rFonts w:hint="eastAsia"/>
        </w:rPr>
        <w:t>динамики</w:t>
      </w:r>
      <w:r>
        <w:t></w:t>
      </w:r>
      <w:r>
        <w:rPr>
          <w:rFonts w:hint="eastAsia"/>
        </w:rPr>
        <w:t>функциональных</w:t>
      </w:r>
      <w:r>
        <w:t></w:t>
      </w:r>
      <w:r>
        <w:rPr>
          <w:rFonts w:hint="eastAsia"/>
        </w:rPr>
        <w:t>состояний</w:t>
      </w:r>
      <w:r>
        <w:t></w:t>
      </w:r>
      <w:r>
        <w:rPr>
          <w:rFonts w:hint="eastAsia"/>
        </w:rPr>
        <w:t>и</w:t>
      </w:r>
      <w:r>
        <w:t></w:t>
      </w:r>
      <w:r>
        <w:rPr>
          <w:rFonts w:hint="eastAsia"/>
        </w:rPr>
        <w:t>аппаратурное</w:t>
      </w:r>
      <w:r>
        <w:t></w:t>
      </w:r>
      <w:r>
        <w:rPr>
          <w:rFonts w:hint="eastAsia"/>
        </w:rPr>
        <w:t>обеспечение</w:t>
      </w:r>
      <w:r>
        <w:t></w:t>
      </w:r>
      <w:r>
        <w:rPr>
          <w:rFonts w:hint="eastAsia"/>
        </w:rPr>
        <w:t>исследований</w:t>
      </w:r>
      <w:r>
        <w:t></w:t>
      </w:r>
      <w:r>
        <w:t></w:t>
      </w:r>
      <w:r>
        <w:t></w:t>
      </w:r>
      <w:r>
        <w:rPr>
          <w:rFonts w:hint="eastAsia"/>
        </w:rPr>
        <w:t>В</w:t>
      </w:r>
      <w:r>
        <w:t></w:t>
      </w:r>
      <w:r>
        <w:rPr>
          <w:rFonts w:hint="eastAsia"/>
        </w:rPr>
        <w:t>А</w:t>
      </w:r>
      <w:r>
        <w:t></w:t>
      </w:r>
      <w:r>
        <w:rPr>
          <w:rFonts w:hint="eastAsia"/>
        </w:rPr>
        <w:t>Илюхина</w:t>
      </w:r>
      <w:r>
        <w:t></w:t>
      </w:r>
      <w:r>
        <w:t></w:t>
      </w:r>
      <w:r>
        <w:rPr>
          <w:rFonts w:hint="eastAsia"/>
        </w:rPr>
        <w:t>С</w:t>
      </w:r>
      <w:r>
        <w:t></w:t>
      </w:r>
      <w:r>
        <w:rPr>
          <w:rFonts w:hint="eastAsia"/>
        </w:rPr>
        <w:t>Г</w:t>
      </w:r>
      <w:r>
        <w:t></w:t>
      </w:r>
      <w:r>
        <w:rPr>
          <w:rFonts w:hint="eastAsia"/>
        </w:rPr>
        <w:t>Данько</w:t>
      </w:r>
      <w:r>
        <w:t></w:t>
      </w:r>
      <w:r>
        <w:t></w:t>
      </w:r>
      <w:r>
        <w:t></w:t>
      </w:r>
      <w:r>
        <w:t></w:t>
      </w:r>
      <w:r>
        <w:rPr>
          <w:rFonts w:hint="eastAsia"/>
        </w:rPr>
        <w:t>Физиология</w:t>
      </w:r>
      <w:r>
        <w:t></w:t>
      </w:r>
      <w:r>
        <w:rPr>
          <w:rFonts w:hint="eastAsia"/>
        </w:rPr>
        <w:t>человека</w:t>
      </w:r>
      <w: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rPr>
          <w:rFonts w:hint="eastAsia"/>
        </w:rPr>
        <w:t>–</w:t>
      </w:r>
      <w:r>
        <w:t></w:t>
      </w:r>
      <w:r>
        <w:t></w:t>
      </w:r>
    </w:p>
    <w:p w14:paraId="5EFF3AA7" w14:textId="77777777" w:rsidR="00AB0D6A" w:rsidRDefault="00AB0D6A" w:rsidP="00AB0D6A">
      <w:r>
        <w:t></w:t>
      </w:r>
      <w:r>
        <w:t></w:t>
      </w:r>
      <w:r>
        <w:t></w:t>
      </w:r>
      <w:r>
        <w:t></w:t>
      </w:r>
      <w:r>
        <w:rPr>
          <w:rFonts w:hint="eastAsia"/>
        </w:rPr>
        <w:t>Ильин</w:t>
      </w:r>
      <w:r>
        <w:t></w:t>
      </w:r>
      <w:r>
        <w:rPr>
          <w:rFonts w:hint="eastAsia"/>
        </w:rPr>
        <w:t>Е</w:t>
      </w:r>
      <w:r>
        <w:t></w:t>
      </w:r>
      <w:r>
        <w:rPr>
          <w:rFonts w:hint="eastAsia"/>
        </w:rPr>
        <w:t>П</w:t>
      </w:r>
      <w:r>
        <w:t></w:t>
      </w:r>
      <w:r>
        <w:t></w:t>
      </w:r>
      <w:r>
        <w:rPr>
          <w:rFonts w:hint="eastAsia"/>
        </w:rPr>
        <w:t>Оптимальные</w:t>
      </w:r>
      <w:r>
        <w:t></w:t>
      </w:r>
      <w:r>
        <w:rPr>
          <w:rFonts w:hint="eastAsia"/>
        </w:rPr>
        <w:t>состояния</w:t>
      </w:r>
      <w:r>
        <w:t></w:t>
      </w:r>
      <w:r>
        <w:rPr>
          <w:rFonts w:hint="eastAsia"/>
        </w:rPr>
        <w:t>человека</w:t>
      </w:r>
      <w:r>
        <w:t></w:t>
      </w:r>
      <w:r>
        <w:rPr>
          <w:rFonts w:hint="eastAsia"/>
        </w:rPr>
        <w:t>как</w:t>
      </w:r>
      <w:r>
        <w:t></w:t>
      </w:r>
      <w:r>
        <w:rPr>
          <w:rFonts w:hint="eastAsia"/>
        </w:rPr>
        <w:t>психофизиологическая</w:t>
      </w:r>
      <w:r>
        <w:t></w:t>
      </w:r>
      <w:r>
        <w:rPr>
          <w:rFonts w:hint="eastAsia"/>
        </w:rPr>
        <w:t>проблема</w:t>
      </w:r>
      <w:r>
        <w:t></w:t>
      </w:r>
      <w:r>
        <w:t></w:t>
      </w:r>
      <w:r>
        <w:t></w:t>
      </w:r>
      <w:r>
        <w:rPr>
          <w:rFonts w:hint="eastAsia"/>
        </w:rPr>
        <w:t>Е</w:t>
      </w:r>
      <w:r>
        <w:t></w:t>
      </w:r>
      <w:r>
        <w:rPr>
          <w:rFonts w:hint="eastAsia"/>
        </w:rPr>
        <w:t>П</w:t>
      </w:r>
      <w:r>
        <w:t></w:t>
      </w:r>
      <w:r>
        <w:rPr>
          <w:rFonts w:hint="eastAsia"/>
        </w:rPr>
        <w:t>Ильин</w:t>
      </w:r>
      <w:r>
        <w:t></w:t>
      </w:r>
      <w:r>
        <w:t></w:t>
      </w:r>
      <w:r>
        <w:t></w:t>
      </w:r>
      <w:r>
        <w:t></w:t>
      </w:r>
      <w:r>
        <w:rPr>
          <w:rFonts w:hint="eastAsia"/>
        </w:rPr>
        <w:t>Психологический</w:t>
      </w:r>
      <w:r>
        <w:t></w:t>
      </w:r>
      <w:r>
        <w:rPr>
          <w:rFonts w:hint="eastAsia"/>
        </w:rPr>
        <w:t>журнал</w:t>
      </w:r>
      <w:r>
        <w:t></w:t>
      </w:r>
      <w:r>
        <w:t></w:t>
      </w:r>
      <w:r>
        <w:rPr>
          <w:rFonts w:hint="eastAsia"/>
        </w:rPr>
        <w:t>–</w:t>
      </w:r>
      <w:r>
        <w:t></w:t>
      </w:r>
      <w:r>
        <w:rPr>
          <w:rFonts w:hint="eastAsia"/>
        </w:rPr>
        <w:t>Т</w:t>
      </w:r>
      <w:r>
        <w:t></w:t>
      </w:r>
      <w:r>
        <w:t></w:t>
      </w:r>
      <w:r>
        <w:t></w:t>
      </w:r>
      <w:r>
        <w:t></w:t>
      </w:r>
      <w:r>
        <w:rPr>
          <w:rFonts w:hint="eastAsia"/>
        </w:rPr>
        <w:t>–</w:t>
      </w:r>
      <w:r>
        <w:t></w:t>
      </w:r>
      <w:r>
        <w:rPr>
          <w:rFonts w:hint="eastAsia"/>
        </w:rPr>
        <w:t>№</w:t>
      </w:r>
      <w:r>
        <w:t></w:t>
      </w:r>
      <w:r>
        <w:t></w:t>
      </w:r>
      <w:r>
        <w:t></w:t>
      </w:r>
      <w:r>
        <w:t></w:t>
      </w:r>
      <w:r>
        <w:rPr>
          <w:rFonts w:hint="eastAsia"/>
        </w:rPr>
        <w:t>–</w:t>
      </w:r>
      <w:r>
        <w:t></w:t>
      </w:r>
      <w:r>
        <w:t></w:t>
      </w:r>
      <w:r>
        <w:t></w:t>
      </w:r>
      <w:r>
        <w:t></w:t>
      </w:r>
      <w:r>
        <w:t></w:t>
      </w:r>
      <w:r>
        <w:t></w:t>
      </w:r>
      <w:r>
        <w:rPr>
          <w:rFonts w:hint="eastAsia"/>
        </w:rPr>
        <w:t>–</w:t>
      </w:r>
      <w:r>
        <w:t></w:t>
      </w:r>
      <w:r>
        <w:rPr>
          <w:rFonts w:hint="eastAsia"/>
        </w:rPr>
        <w:t>С</w:t>
      </w:r>
      <w:r>
        <w:t></w:t>
      </w:r>
      <w:r>
        <w:t></w:t>
      </w:r>
      <w:r>
        <w:t></w:t>
      </w:r>
      <w:r>
        <w:rPr>
          <w:rFonts w:hint="eastAsia"/>
        </w:rPr>
        <w:t>–</w:t>
      </w:r>
      <w:r>
        <w:t></w:t>
      </w:r>
      <w:r>
        <w:t></w:t>
      </w:r>
    </w:p>
    <w:p w14:paraId="007A04A5" w14:textId="77777777" w:rsidR="00AB0D6A" w:rsidRDefault="00AB0D6A" w:rsidP="00AB0D6A">
      <w:r>
        <w:t></w:t>
      </w:r>
      <w:r>
        <w:t></w:t>
      </w:r>
      <w:r>
        <w:t></w:t>
      </w:r>
      <w:r>
        <w:t></w:t>
      </w:r>
      <w:r>
        <w:rPr>
          <w:rFonts w:hint="eastAsia"/>
        </w:rPr>
        <w:t>Ильин</w:t>
      </w:r>
      <w:r>
        <w:t></w:t>
      </w:r>
      <w:r>
        <w:rPr>
          <w:rFonts w:hint="eastAsia"/>
        </w:rPr>
        <w:t>Е</w:t>
      </w:r>
      <w:r>
        <w:t></w:t>
      </w:r>
      <w:r>
        <w:rPr>
          <w:rFonts w:hint="eastAsia"/>
        </w:rPr>
        <w:t>П</w:t>
      </w:r>
      <w:r>
        <w:t></w:t>
      </w:r>
      <w:r>
        <w:t></w:t>
      </w:r>
      <w:r>
        <w:rPr>
          <w:rFonts w:hint="eastAsia"/>
        </w:rPr>
        <w:t>Психофизиология</w:t>
      </w:r>
      <w:r>
        <w:t></w:t>
      </w:r>
      <w:r>
        <w:rPr>
          <w:rFonts w:hint="eastAsia"/>
        </w:rPr>
        <w:t>состояний</w:t>
      </w:r>
      <w:r>
        <w:t></w:t>
      </w:r>
      <w:r>
        <w:rPr>
          <w:rFonts w:hint="eastAsia"/>
        </w:rPr>
        <w:t>человека</w:t>
      </w:r>
      <w:r>
        <w:t></w:t>
      </w:r>
      <w:r>
        <w:t></w:t>
      </w:r>
      <w:r>
        <w:t></w:t>
      </w:r>
      <w:r>
        <w:rPr>
          <w:rFonts w:hint="eastAsia"/>
        </w:rPr>
        <w:t>Евгений</w:t>
      </w:r>
      <w:r>
        <w:t></w:t>
      </w:r>
      <w:r>
        <w:rPr>
          <w:rFonts w:hint="eastAsia"/>
        </w:rPr>
        <w:t>Петрович</w:t>
      </w:r>
      <w:r>
        <w:t></w:t>
      </w:r>
      <w:r>
        <w:rPr>
          <w:rFonts w:hint="eastAsia"/>
        </w:rPr>
        <w:t>Ильин</w:t>
      </w:r>
      <w:r>
        <w:t></w:t>
      </w:r>
      <w:r>
        <w:rPr>
          <w:rFonts w:hint="eastAsia"/>
        </w:rPr>
        <w:t>—</w:t>
      </w:r>
      <w:r>
        <w:t></w:t>
      </w:r>
      <w:r>
        <w:rPr>
          <w:rFonts w:hint="eastAsia"/>
        </w:rPr>
        <w:t>СПб</w:t>
      </w:r>
      <w:r>
        <w:t></w:t>
      </w:r>
      <w:r>
        <w:t></w:t>
      </w:r>
      <w:r>
        <w:t></w:t>
      </w:r>
      <w:r>
        <w:rPr>
          <w:rFonts w:hint="eastAsia"/>
        </w:rPr>
        <w:t>Питер</w:t>
      </w:r>
      <w:r>
        <w:t></w:t>
      </w:r>
      <w:r>
        <w:t></w:t>
      </w:r>
      <w:r>
        <w:t></w:t>
      </w:r>
      <w:r>
        <w:t></w:t>
      </w:r>
      <w:r>
        <w:t></w:t>
      </w:r>
      <w:r>
        <w:t></w:t>
      </w:r>
      <w:r>
        <w:t></w:t>
      </w:r>
      <w:r>
        <w:t></w:t>
      </w:r>
      <w:r>
        <w:rPr>
          <w:rFonts w:hint="eastAsia"/>
        </w:rPr>
        <w:t>–</w:t>
      </w:r>
      <w:r>
        <w:t></w:t>
      </w:r>
      <w:r>
        <w:t></w:t>
      </w:r>
      <w:r>
        <w:t></w:t>
      </w:r>
      <w:r>
        <w:t></w:t>
      </w:r>
      <w:r>
        <w:t></w:t>
      </w:r>
      <w:r>
        <w:rPr>
          <w:rFonts w:hint="eastAsia"/>
        </w:rPr>
        <w:t>с</w:t>
      </w:r>
      <w:r>
        <w:t></w:t>
      </w:r>
      <w:r>
        <w:t></w:t>
      </w:r>
      <w:r>
        <w:t></w:t>
      </w:r>
      <w:r>
        <w:t></w:t>
      </w:r>
      <w:r>
        <w:t></w:t>
      </w:r>
      <w:r>
        <w:t></w:t>
      </w:r>
      <w:r>
        <w:rPr>
          <w:rFonts w:hint="eastAsia"/>
        </w:rPr>
        <w:t>Ильин</w:t>
      </w:r>
      <w:r>
        <w:t></w:t>
      </w:r>
      <w:r>
        <w:rPr>
          <w:rFonts w:hint="eastAsia"/>
        </w:rPr>
        <w:t>Е</w:t>
      </w:r>
      <w:r>
        <w:t></w:t>
      </w:r>
      <w:r>
        <w:rPr>
          <w:rFonts w:hint="eastAsia"/>
        </w:rPr>
        <w:t>П</w:t>
      </w:r>
      <w:r>
        <w:t></w:t>
      </w:r>
      <w:r>
        <w:t></w:t>
      </w:r>
      <w:r>
        <w:rPr>
          <w:rFonts w:hint="eastAsia"/>
        </w:rPr>
        <w:t>Теория</w:t>
      </w:r>
      <w:r>
        <w:t></w:t>
      </w:r>
      <w:r>
        <w:rPr>
          <w:rFonts w:hint="eastAsia"/>
        </w:rPr>
        <w:t>функциональной</w:t>
      </w:r>
      <w:r>
        <w:t></w:t>
      </w:r>
      <w:r>
        <w:rPr>
          <w:rFonts w:hint="eastAsia"/>
        </w:rPr>
        <w:t>системы</w:t>
      </w:r>
      <w:r>
        <w:t></w:t>
      </w:r>
      <w:r>
        <w:rPr>
          <w:rFonts w:hint="eastAsia"/>
        </w:rPr>
        <w:t>и</w:t>
      </w:r>
      <w:r>
        <w:t></w:t>
      </w:r>
      <w:r>
        <w:rPr>
          <w:rFonts w:hint="eastAsia"/>
        </w:rPr>
        <w:t>психофизиологические</w:t>
      </w:r>
      <w:r>
        <w:t></w:t>
      </w:r>
      <w:r>
        <w:rPr>
          <w:rFonts w:hint="eastAsia"/>
        </w:rPr>
        <w:t>состояния</w:t>
      </w:r>
      <w:r>
        <w:t></w:t>
      </w:r>
      <w:r>
        <w:t></w:t>
      </w:r>
      <w:r>
        <w:t></w:t>
      </w:r>
      <w:r>
        <w:t></w:t>
      </w:r>
      <w:r>
        <w:rPr>
          <w:rFonts w:hint="eastAsia"/>
        </w:rPr>
        <w:t>Теория</w:t>
      </w:r>
      <w:r>
        <w:t></w:t>
      </w:r>
      <w:r>
        <w:rPr>
          <w:rFonts w:hint="eastAsia"/>
        </w:rPr>
        <w:t>функциональных</w:t>
      </w:r>
      <w:r>
        <w:t></w:t>
      </w:r>
      <w:r>
        <w:rPr>
          <w:rFonts w:hint="eastAsia"/>
        </w:rPr>
        <w:t>систем</w:t>
      </w:r>
      <w:r>
        <w:t></w:t>
      </w:r>
      <w:r>
        <w:rPr>
          <w:rFonts w:hint="eastAsia"/>
        </w:rPr>
        <w:t>в</w:t>
      </w:r>
      <w:r>
        <w:t></w:t>
      </w:r>
      <w:r>
        <w:rPr>
          <w:rFonts w:hint="eastAsia"/>
        </w:rPr>
        <w:t>физиологии</w:t>
      </w:r>
      <w:r>
        <w:t></w:t>
      </w:r>
      <w:r>
        <w:rPr>
          <w:rFonts w:hint="eastAsia"/>
        </w:rPr>
        <w:t>и</w:t>
      </w:r>
      <w:r>
        <w:t></w:t>
      </w:r>
      <w:r>
        <w:rPr>
          <w:rFonts w:hint="eastAsia"/>
        </w:rPr>
        <w:t>психологии</w:t>
      </w:r>
      <w:r>
        <w:t></w:t>
      </w:r>
      <w:r>
        <w:t></w:t>
      </w:r>
      <w:r>
        <w:rPr>
          <w:rFonts w:hint="eastAsia"/>
        </w:rPr>
        <w:t>–</w:t>
      </w:r>
      <w:r>
        <w:t></w:t>
      </w:r>
      <w:r>
        <w:rPr>
          <w:rFonts w:hint="eastAsia"/>
        </w:rPr>
        <w:t>М</w:t>
      </w:r>
      <w:r>
        <w:t></w:t>
      </w:r>
      <w:r>
        <w:t></w:t>
      </w:r>
      <w:r>
        <w:t></w:t>
      </w:r>
      <w:r>
        <w:rPr>
          <w:rFonts w:hint="eastAsia"/>
        </w:rPr>
        <w:t>Наука</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r>
        <w:t></w:t>
      </w:r>
      <w:r>
        <w:t></w:t>
      </w:r>
      <w:r>
        <w:t></w:t>
      </w:r>
      <w:r>
        <w:t></w:t>
      </w:r>
      <w:r>
        <w:t></w:t>
      </w:r>
      <w:r>
        <w:rPr>
          <w:rFonts w:hint="eastAsia"/>
        </w:rPr>
        <w:t>Ильин</w:t>
      </w:r>
      <w:r>
        <w:t></w:t>
      </w:r>
      <w:r>
        <w:rPr>
          <w:rFonts w:hint="eastAsia"/>
        </w:rPr>
        <w:t>Е</w:t>
      </w:r>
      <w:r>
        <w:t></w:t>
      </w:r>
      <w:r>
        <w:rPr>
          <w:rFonts w:hint="eastAsia"/>
        </w:rPr>
        <w:t>П</w:t>
      </w:r>
      <w:r>
        <w:t></w:t>
      </w:r>
      <w:r>
        <w:t></w:t>
      </w:r>
      <w:r>
        <w:rPr>
          <w:rFonts w:hint="eastAsia"/>
        </w:rPr>
        <w:t>Эмоции</w:t>
      </w:r>
      <w:r>
        <w:t></w:t>
      </w:r>
      <w:r>
        <w:rPr>
          <w:rFonts w:hint="eastAsia"/>
        </w:rPr>
        <w:t>и</w:t>
      </w:r>
      <w:r>
        <w:t></w:t>
      </w:r>
      <w:r>
        <w:rPr>
          <w:rFonts w:hint="eastAsia"/>
        </w:rPr>
        <w:t>чувства</w:t>
      </w:r>
      <w:r>
        <w:t></w:t>
      </w:r>
      <w:r>
        <w:t></w:t>
      </w:r>
      <w:r>
        <w:rPr>
          <w:rFonts w:hint="eastAsia"/>
        </w:rPr>
        <w:t>Е</w:t>
      </w:r>
      <w:r>
        <w:t></w:t>
      </w:r>
      <w:r>
        <w:rPr>
          <w:rFonts w:hint="eastAsia"/>
        </w:rPr>
        <w:t>П</w:t>
      </w:r>
      <w:r>
        <w:t></w:t>
      </w:r>
      <w:r>
        <w:rPr>
          <w:rFonts w:hint="eastAsia"/>
        </w:rPr>
        <w:t>Ильин</w:t>
      </w:r>
      <w:r>
        <w:t></w:t>
      </w:r>
      <w:r>
        <w:t></w:t>
      </w:r>
      <w:r>
        <w:rPr>
          <w:rFonts w:hint="eastAsia"/>
        </w:rPr>
        <w:t>–</w:t>
      </w:r>
      <w:r>
        <w:t></w:t>
      </w:r>
      <w:r>
        <w:rPr>
          <w:rFonts w:hint="eastAsia"/>
        </w:rPr>
        <w:t>СПб</w:t>
      </w:r>
      <w:r>
        <w:t></w:t>
      </w:r>
      <w:r>
        <w:t></w:t>
      </w:r>
      <w:r>
        <w:t></w:t>
      </w:r>
      <w:r>
        <w:rPr>
          <w:rFonts w:hint="eastAsia"/>
        </w:rPr>
        <w:t>Питер</w:t>
      </w:r>
      <w:r>
        <w:t></w:t>
      </w:r>
      <w:r>
        <w:t></w:t>
      </w:r>
      <w:r>
        <w:t></w:t>
      </w:r>
      <w:r>
        <w:t></w:t>
      </w:r>
      <w:r>
        <w:t></w:t>
      </w:r>
      <w:r>
        <w:t></w:t>
      </w:r>
      <w:r>
        <w:t></w:t>
      </w:r>
      <w:r>
        <w:t></w:t>
      </w:r>
      <w:r>
        <w:rPr>
          <w:rFonts w:hint="eastAsia"/>
        </w:rPr>
        <w:t>–</w:t>
      </w:r>
      <w:r>
        <w:t></w:t>
      </w:r>
      <w:r>
        <w:t></w:t>
      </w:r>
      <w:r>
        <w:t></w:t>
      </w:r>
      <w:r>
        <w:t></w:t>
      </w:r>
      <w:r>
        <w:t></w:t>
      </w:r>
      <w:r>
        <w:rPr>
          <w:rFonts w:hint="eastAsia"/>
        </w:rPr>
        <w:t>с</w:t>
      </w:r>
      <w:r>
        <w:t></w:t>
      </w:r>
    </w:p>
    <w:p w14:paraId="6410EE9A" w14:textId="77777777" w:rsidR="00AB0D6A" w:rsidRDefault="00AB0D6A" w:rsidP="00AB0D6A">
      <w:r>
        <w:t></w:t>
      </w:r>
      <w:r>
        <w:t></w:t>
      </w:r>
      <w:r>
        <w:t></w:t>
      </w:r>
      <w:r>
        <w:t></w:t>
      </w:r>
      <w:r>
        <w:rPr>
          <w:rFonts w:hint="eastAsia"/>
        </w:rPr>
        <w:t>Ильницкий</w:t>
      </w:r>
      <w:r>
        <w:t></w:t>
      </w:r>
      <w:r>
        <w:rPr>
          <w:rFonts w:hint="eastAsia"/>
        </w:rPr>
        <w:t>К</w:t>
      </w:r>
      <w:r>
        <w:t></w:t>
      </w:r>
      <w:r>
        <w:t></w:t>
      </w:r>
      <w:r>
        <w:rPr>
          <w:rFonts w:hint="eastAsia"/>
        </w:rPr>
        <w:t>Морской</w:t>
      </w:r>
      <w:r>
        <w:t></w:t>
      </w:r>
      <w:r>
        <w:rPr>
          <w:rFonts w:hint="eastAsia"/>
        </w:rPr>
        <w:t>выбор</w:t>
      </w:r>
      <w:r>
        <w:t></w:t>
      </w:r>
      <w:r>
        <w:rPr>
          <w:rFonts w:hint="eastAsia"/>
        </w:rPr>
        <w:t>Украины</w:t>
      </w:r>
      <w:r>
        <w:t></w:t>
      </w:r>
      <w:r>
        <w:t></w:t>
      </w:r>
      <w:r>
        <w:t></w:t>
      </w:r>
      <w:r>
        <w:rPr>
          <w:rFonts w:hint="eastAsia"/>
        </w:rPr>
        <w:t>К</w:t>
      </w:r>
      <w:r>
        <w:t></w:t>
      </w:r>
      <w:r>
        <w:rPr>
          <w:rFonts w:hint="eastAsia"/>
        </w:rPr>
        <w:t>Ильницкий</w:t>
      </w:r>
      <w:r>
        <w:t></w:t>
      </w:r>
      <w:r>
        <w:t></w:t>
      </w:r>
      <w:r>
        <w:t></w:t>
      </w:r>
      <w:r>
        <w:t></w:t>
      </w:r>
      <w:r>
        <w:rPr>
          <w:rFonts w:hint="eastAsia"/>
        </w:rPr>
        <w:t>Зеркало</w:t>
      </w:r>
      <w:r>
        <w:t></w:t>
      </w:r>
      <w:r>
        <w:rPr>
          <w:rFonts w:hint="eastAsia"/>
        </w:rPr>
        <w:t>недели</w:t>
      </w:r>
      <w:r>
        <w:t></w:t>
      </w:r>
      <w:r>
        <w:t></w:t>
      </w:r>
      <w:r>
        <w:rPr>
          <w:rFonts w:hint="eastAsia"/>
        </w:rPr>
        <w:t>—</w:t>
      </w:r>
      <w:r>
        <w:t></w:t>
      </w:r>
      <w:r>
        <w:rPr>
          <w:rFonts w:hint="eastAsia"/>
        </w:rPr>
        <w:t>№</w:t>
      </w:r>
      <w:r>
        <w:t></w:t>
      </w:r>
      <w:r>
        <w:t></w:t>
      </w:r>
      <w:r>
        <w:t></w:t>
      </w:r>
      <w:r>
        <w:t></w:t>
      </w:r>
      <w:r>
        <w:t></w:t>
      </w:r>
      <w:r>
        <w:rPr>
          <w:rFonts w:hint="eastAsia"/>
        </w:rPr>
        <w:t>—</w:t>
      </w:r>
      <w:r>
        <w:t></w:t>
      </w:r>
      <w:r>
        <w:t></w:t>
      </w:r>
      <w:r>
        <w:t></w:t>
      </w:r>
      <w:r>
        <w:t></w:t>
      </w:r>
      <w:r>
        <w:rPr>
          <w:rFonts w:hint="eastAsia"/>
        </w:rPr>
        <w:t>декабря</w:t>
      </w:r>
      <w:r>
        <w:t></w:t>
      </w:r>
      <w:r>
        <w:t></w:t>
      </w:r>
      <w:r>
        <w:t></w:t>
      </w:r>
      <w:r>
        <w:t></w:t>
      </w:r>
      <w:r>
        <w:t></w:t>
      </w:r>
      <w:r>
        <w:t></w:t>
      </w:r>
      <w:r>
        <w:rPr>
          <w:rFonts w:hint="eastAsia"/>
        </w:rPr>
        <w:t>г</w:t>
      </w:r>
      <w:r>
        <w:t></w:t>
      </w:r>
    </w:p>
    <w:p w14:paraId="789E80C8" w14:textId="77777777" w:rsidR="00AB0D6A" w:rsidRDefault="00AB0D6A" w:rsidP="00AB0D6A">
      <w:r>
        <w:t></w:t>
      </w:r>
      <w:r>
        <w:t></w:t>
      </w:r>
      <w:r>
        <w:t></w:t>
      </w:r>
      <w:r>
        <w:t></w:t>
      </w:r>
      <w:r>
        <w:rPr>
          <w:rFonts w:hint="eastAsia"/>
        </w:rPr>
        <w:t>Истомина</w:t>
      </w:r>
      <w:r>
        <w:t></w:t>
      </w:r>
      <w:r>
        <w:rPr>
          <w:rFonts w:hint="eastAsia"/>
        </w:rPr>
        <w:t>О</w:t>
      </w:r>
      <w:r>
        <w:t></w:t>
      </w:r>
      <w:r>
        <w:rPr>
          <w:rFonts w:hint="eastAsia"/>
        </w:rPr>
        <w:t>А</w:t>
      </w:r>
      <w:r>
        <w:t></w:t>
      </w:r>
      <w:r>
        <w:t></w:t>
      </w:r>
      <w:r>
        <w:rPr>
          <w:rFonts w:hint="eastAsia"/>
        </w:rPr>
        <w:t>Пространственно–</w:t>
      </w:r>
      <w:r>
        <w:t></w:t>
      </w:r>
      <w:r>
        <w:rPr>
          <w:rFonts w:hint="eastAsia"/>
        </w:rPr>
        <w:t>временные</w:t>
      </w:r>
      <w:r>
        <w:t></w:t>
      </w:r>
      <w:r>
        <w:rPr>
          <w:rFonts w:hint="eastAsia"/>
        </w:rPr>
        <w:t>компоненты</w:t>
      </w:r>
      <w:r>
        <w:t></w:t>
      </w:r>
      <w:r>
        <w:rPr>
          <w:rFonts w:hint="eastAsia"/>
        </w:rPr>
        <w:t>образа</w:t>
      </w:r>
      <w:r>
        <w:t></w:t>
      </w:r>
      <w:r>
        <w:rPr>
          <w:rFonts w:hint="eastAsia"/>
        </w:rPr>
        <w:t>мира</w:t>
      </w:r>
      <w:r>
        <w:t></w:t>
      </w:r>
      <w:r>
        <w:rPr>
          <w:rFonts w:hint="eastAsia"/>
        </w:rPr>
        <w:t>моряков</w:t>
      </w:r>
      <w:r>
        <w:t></w:t>
      </w:r>
      <w:r>
        <w:rPr>
          <w:rFonts w:hint="eastAsia"/>
        </w:rPr>
        <w:t>в</w:t>
      </w:r>
      <w:r>
        <w:t></w:t>
      </w:r>
      <w:r>
        <w:rPr>
          <w:rFonts w:hint="eastAsia"/>
        </w:rPr>
        <w:t>длительном</w:t>
      </w:r>
      <w:r>
        <w:t></w:t>
      </w:r>
      <w:r>
        <w:rPr>
          <w:rFonts w:hint="eastAsia"/>
        </w:rPr>
        <w:t>рейсе</w:t>
      </w:r>
      <w:r>
        <w:t></w:t>
      </w:r>
      <w:r>
        <w:t></w:t>
      </w:r>
      <w:r>
        <w:rPr>
          <w:rFonts w:hint="eastAsia"/>
        </w:rPr>
        <w:t>дисс</w:t>
      </w:r>
      <w:r>
        <w:t></w:t>
      </w:r>
      <w:r>
        <w:t></w:t>
      </w:r>
      <w:r>
        <w:t></w:t>
      </w:r>
      <w:r>
        <w:rPr>
          <w:rFonts w:hint="eastAsia"/>
        </w:rPr>
        <w:t>кандидата</w:t>
      </w:r>
      <w:r>
        <w:t></w:t>
      </w:r>
      <w:r>
        <w:rPr>
          <w:rFonts w:hint="eastAsia"/>
        </w:rPr>
        <w:t>психол</w:t>
      </w:r>
      <w:r>
        <w:t></w:t>
      </w:r>
      <w:r>
        <w:rPr>
          <w:rFonts w:hint="eastAsia"/>
        </w:rPr>
        <w:t>наук</w:t>
      </w:r>
      <w:r>
        <w:t></w:t>
      </w:r>
      <w:r>
        <w:t></w:t>
      </w:r>
      <w:r>
        <w:t></w:t>
      </w:r>
      <w:r>
        <w:t></w:t>
      </w:r>
      <w:r>
        <w:t></w:t>
      </w:r>
      <w:r>
        <w:t></w:t>
      </w:r>
      <w:r>
        <w:t></w:t>
      </w:r>
      <w:r>
        <w:t></w:t>
      </w:r>
      <w:r>
        <w:t></w:t>
      </w:r>
      <w:r>
        <w:t></w:t>
      </w:r>
      <w:r>
        <w:t></w:t>
      </w:r>
      <w:r>
        <w:t></w:t>
      </w:r>
      <w:r>
        <w:t></w:t>
      </w:r>
      <w:r>
        <w:t></w:t>
      </w:r>
      <w:r>
        <w:rPr>
          <w:rFonts w:hint="eastAsia"/>
        </w:rPr>
        <w:t>Истомина</w:t>
      </w:r>
      <w:r>
        <w:t></w:t>
      </w:r>
      <w:r>
        <w:rPr>
          <w:rFonts w:hint="eastAsia"/>
        </w:rPr>
        <w:t>Олеся</w:t>
      </w:r>
      <w:r>
        <w:t></w:t>
      </w:r>
      <w:r>
        <w:rPr>
          <w:rFonts w:hint="eastAsia"/>
        </w:rPr>
        <w:t>Александровна</w:t>
      </w:r>
      <w:r>
        <w:t></w:t>
      </w:r>
      <w:r>
        <w:t></w:t>
      </w:r>
      <w:r>
        <w:rPr>
          <w:rFonts w:hint="eastAsia"/>
        </w:rPr>
        <w:t>—</w:t>
      </w:r>
      <w:r>
        <w:t></w:t>
      </w:r>
      <w:r>
        <w:rPr>
          <w:rFonts w:hint="eastAsia"/>
        </w:rPr>
        <w:t>Владивосток</w:t>
      </w:r>
      <w:r>
        <w:t></w:t>
      </w:r>
      <w:r>
        <w:t></w:t>
      </w:r>
      <w:r>
        <w:t></w:t>
      </w:r>
      <w:r>
        <w:t></w:t>
      </w:r>
      <w:r>
        <w:t></w:t>
      </w:r>
      <w:r>
        <w:t></w:t>
      </w:r>
      <w:r>
        <w:t></w:t>
      </w:r>
      <w:r>
        <w:t></w:t>
      </w:r>
      <w:r>
        <w:rPr>
          <w:rFonts w:hint="eastAsia"/>
        </w:rPr>
        <w:t>—</w:t>
      </w:r>
      <w:r>
        <w:t></w:t>
      </w:r>
      <w:r>
        <w:t></w:t>
      </w:r>
      <w:r>
        <w:t></w:t>
      </w:r>
      <w:r>
        <w:t></w:t>
      </w:r>
      <w:r>
        <w:t></w:t>
      </w:r>
      <w:r>
        <w:rPr>
          <w:rFonts w:hint="eastAsia"/>
        </w:rPr>
        <w:t>с</w:t>
      </w:r>
      <w:r>
        <w:t></w:t>
      </w:r>
    </w:p>
    <w:p w14:paraId="73BF611A" w14:textId="77777777" w:rsidR="00AB0D6A" w:rsidRDefault="00AB0D6A" w:rsidP="00AB0D6A">
      <w:r>
        <w:t></w:t>
      </w:r>
      <w:r>
        <w:t></w:t>
      </w:r>
      <w:r>
        <w:t></w:t>
      </w:r>
      <w:r>
        <w:t></w:t>
      </w:r>
      <w:r>
        <w:rPr>
          <w:rFonts w:hint="eastAsia"/>
        </w:rPr>
        <w:t>Йолов</w:t>
      </w:r>
      <w:r>
        <w:t></w:t>
      </w:r>
      <w:r>
        <w:rPr>
          <w:rFonts w:hint="eastAsia"/>
        </w:rPr>
        <w:t>Т</w:t>
      </w:r>
      <w:r>
        <w:t></w:t>
      </w:r>
      <w:r>
        <w:t></w:t>
      </w:r>
      <w:r>
        <w:rPr>
          <w:rFonts w:hint="eastAsia"/>
        </w:rPr>
        <w:t>Экстремальные</w:t>
      </w:r>
      <w:r>
        <w:t></w:t>
      </w:r>
      <w:r>
        <w:rPr>
          <w:rFonts w:hint="eastAsia"/>
        </w:rPr>
        <w:t>ситуации</w:t>
      </w:r>
      <w:r>
        <w:t></w:t>
      </w:r>
      <w:r>
        <w:rPr>
          <w:rFonts w:hint="eastAsia"/>
        </w:rPr>
        <w:t>и</w:t>
      </w:r>
      <w:r>
        <w:t></w:t>
      </w:r>
      <w:r>
        <w:rPr>
          <w:rFonts w:hint="eastAsia"/>
        </w:rPr>
        <w:t>ситуативн</w:t>
      </w:r>
      <w:r>
        <w:rPr>
          <w:rFonts w:hint="eastAsia"/>
        </w:rPr>
        <w:lastRenderedPageBreak/>
        <w:t>ые</w:t>
      </w:r>
      <w:r>
        <w:t></w:t>
      </w:r>
      <w:r>
        <w:rPr>
          <w:rFonts w:hint="eastAsia"/>
        </w:rPr>
        <w:t>особенности</w:t>
      </w:r>
      <w:r>
        <w:t></w:t>
      </w:r>
      <w:r>
        <w:rPr>
          <w:rFonts w:hint="eastAsia"/>
        </w:rPr>
        <w:t>поведения</w:t>
      </w:r>
      <w:r>
        <w:t></w:t>
      </w:r>
      <w:r>
        <w:rPr>
          <w:rFonts w:hint="eastAsia"/>
        </w:rPr>
        <w:t>личности</w:t>
      </w:r>
      <w:r>
        <w:t></w:t>
      </w:r>
      <w:r>
        <w:t></w:t>
      </w:r>
      <w:r>
        <w:t></w:t>
      </w:r>
      <w:r>
        <w:rPr>
          <w:rFonts w:hint="eastAsia"/>
        </w:rPr>
        <w:t>Т</w:t>
      </w:r>
      <w:r>
        <w:t></w:t>
      </w:r>
      <w:r>
        <w:t></w:t>
      </w:r>
      <w:r>
        <w:rPr>
          <w:rFonts w:hint="eastAsia"/>
        </w:rPr>
        <w:t>Йолов</w:t>
      </w:r>
      <w:r>
        <w:t></w:t>
      </w:r>
      <w:r>
        <w:t></w:t>
      </w:r>
      <w:r>
        <w:t></w:t>
      </w:r>
      <w:r>
        <w:t></w:t>
      </w:r>
      <w:r>
        <w:rPr>
          <w:rFonts w:hint="eastAsia"/>
        </w:rPr>
        <w:t>Психология</w:t>
      </w:r>
      <w:r>
        <w:t></w:t>
      </w:r>
      <w:r>
        <w:rPr>
          <w:rFonts w:hint="eastAsia"/>
        </w:rPr>
        <w:t>личности</w:t>
      </w:r>
      <w:r>
        <w:t></w:t>
      </w:r>
      <w:r>
        <w:rPr>
          <w:rFonts w:hint="eastAsia"/>
        </w:rPr>
        <w:t>в</w:t>
      </w:r>
      <w:r>
        <w:t></w:t>
      </w:r>
      <w:r>
        <w:rPr>
          <w:rFonts w:hint="eastAsia"/>
        </w:rPr>
        <w:t>социалистическом</w:t>
      </w:r>
      <w:r>
        <w:t></w:t>
      </w:r>
      <w:r>
        <w:rPr>
          <w:rFonts w:hint="eastAsia"/>
        </w:rPr>
        <w:t>обществе</w:t>
      </w:r>
      <w:r>
        <w:t></w:t>
      </w:r>
      <w:r>
        <w:t></w:t>
      </w:r>
      <w:r>
        <w:rPr>
          <w:rFonts w:hint="eastAsia"/>
        </w:rPr>
        <w:t>личность</w:t>
      </w:r>
      <w:r>
        <w:t></w:t>
      </w:r>
      <w:r>
        <w:rPr>
          <w:rFonts w:hint="eastAsia"/>
        </w:rPr>
        <w:t>и</w:t>
      </w:r>
      <w:r>
        <w:t></w:t>
      </w:r>
      <w:r>
        <w:rPr>
          <w:rFonts w:hint="eastAsia"/>
        </w:rPr>
        <w:t>ее</w:t>
      </w:r>
      <w:r>
        <w:t></w:t>
      </w:r>
      <w:r>
        <w:rPr>
          <w:rFonts w:hint="eastAsia"/>
        </w:rPr>
        <w:t>жизненный</w:t>
      </w:r>
      <w:r>
        <w:t></w:t>
      </w:r>
      <w:r>
        <w:rPr>
          <w:rFonts w:hint="eastAsia"/>
        </w:rPr>
        <w:t>путь</w:t>
      </w:r>
      <w:r>
        <w:t></w:t>
      </w:r>
      <w:r>
        <w:t></w:t>
      </w:r>
      <w:r>
        <w:rPr>
          <w:rFonts w:hint="eastAsia"/>
        </w:rPr>
        <w:t>Ред</w:t>
      </w:r>
      <w:r>
        <w:t></w:t>
      </w:r>
      <w:r>
        <w:t></w:t>
      </w:r>
      <w:r>
        <w:rPr>
          <w:rFonts w:hint="eastAsia"/>
        </w:rPr>
        <w:t>Б</w:t>
      </w:r>
      <w:r>
        <w:t></w:t>
      </w:r>
      <w:r>
        <w:rPr>
          <w:rFonts w:hint="eastAsia"/>
        </w:rPr>
        <w:t>Ф</w:t>
      </w:r>
      <w:r>
        <w:t></w:t>
      </w:r>
      <w:r>
        <w:rPr>
          <w:rFonts w:hint="eastAsia"/>
        </w:rPr>
        <w:t>Ломов</w:t>
      </w:r>
      <w:r>
        <w:t></w:t>
      </w:r>
      <w:r>
        <w:t></w:t>
      </w:r>
      <w:r>
        <w:rPr>
          <w:rFonts w:hint="eastAsia"/>
        </w:rPr>
        <w:t>К</w:t>
      </w:r>
      <w:r>
        <w:t></w:t>
      </w:r>
      <w:r>
        <w:rPr>
          <w:rFonts w:hint="eastAsia"/>
        </w:rPr>
        <w:t>А</w:t>
      </w:r>
      <w:r>
        <w:t></w:t>
      </w:r>
      <w:r>
        <w:t></w:t>
      </w:r>
      <w:r>
        <w:rPr>
          <w:rFonts w:hint="eastAsia"/>
        </w:rPr>
        <w:t>Абульханова</w:t>
      </w:r>
      <w:r>
        <w:t></w:t>
      </w:r>
      <w:r>
        <w:rPr>
          <w:rFonts w:hint="eastAsia"/>
        </w:rPr>
        <w:t>–Славская</w:t>
      </w:r>
      <w:r>
        <w:t></w:t>
      </w:r>
      <w:r>
        <w:t></w:t>
      </w:r>
      <w:r>
        <w:rPr>
          <w:rFonts w:hint="eastAsia"/>
        </w:rPr>
        <w:t>–</w:t>
      </w:r>
      <w:r>
        <w:t></w:t>
      </w:r>
      <w:r>
        <w:rPr>
          <w:rFonts w:hint="eastAsia"/>
        </w:rPr>
        <w:t>М</w:t>
      </w:r>
      <w:r>
        <w:t></w:t>
      </w:r>
      <w:r>
        <w:t></w:t>
      </w:r>
      <w:r>
        <w:t></w:t>
      </w:r>
      <w:r>
        <w:t></w:t>
      </w:r>
      <w:r>
        <w:rPr>
          <w:rFonts w:hint="eastAsia"/>
        </w:rPr>
        <w:t>Наука</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r>
        <w:t></w:t>
      </w:r>
    </w:p>
    <w:p w14:paraId="0FFD2ABE" w14:textId="77777777" w:rsidR="00AB0D6A" w:rsidRDefault="00AB0D6A" w:rsidP="00AB0D6A">
      <w:r>
        <w:t></w:t>
      </w:r>
      <w:r>
        <w:t></w:t>
      </w:r>
      <w:r>
        <w:t></w:t>
      </w:r>
      <w:r>
        <w:t></w:t>
      </w:r>
      <w:r>
        <w:rPr>
          <w:rFonts w:hint="eastAsia"/>
        </w:rPr>
        <w:t>Калимуллина</w:t>
      </w:r>
      <w:r>
        <w:t></w:t>
      </w:r>
      <w:r>
        <w:rPr>
          <w:rFonts w:hint="eastAsia"/>
        </w:rPr>
        <w:t>И</w:t>
      </w:r>
      <w:r>
        <w:t></w:t>
      </w:r>
      <w:r>
        <w:rPr>
          <w:rFonts w:hint="eastAsia"/>
        </w:rPr>
        <w:t>Р</w:t>
      </w:r>
      <w:r>
        <w:t></w:t>
      </w:r>
      <w:r>
        <w:t></w:t>
      </w:r>
      <w:r>
        <w:rPr>
          <w:rFonts w:hint="eastAsia"/>
        </w:rPr>
        <w:t>Влияние</w:t>
      </w:r>
      <w:r>
        <w:t></w:t>
      </w:r>
      <w:r>
        <w:rPr>
          <w:rFonts w:hint="eastAsia"/>
        </w:rPr>
        <w:t>мотивации</w:t>
      </w:r>
      <w:r>
        <w:t></w:t>
      </w:r>
      <w:r>
        <w:rPr>
          <w:rFonts w:hint="eastAsia"/>
        </w:rPr>
        <w:t>на</w:t>
      </w:r>
      <w:r>
        <w:t></w:t>
      </w:r>
      <w:r>
        <w:rPr>
          <w:rFonts w:hint="eastAsia"/>
        </w:rPr>
        <w:t>психические</w:t>
      </w:r>
      <w:r>
        <w:t></w:t>
      </w:r>
      <w:r>
        <w:rPr>
          <w:rFonts w:hint="eastAsia"/>
        </w:rPr>
        <w:t>состояния</w:t>
      </w:r>
      <w:r>
        <w:t></w:t>
      </w:r>
      <w:r>
        <w:rPr>
          <w:rFonts w:hint="eastAsia"/>
        </w:rPr>
        <w:t>спортсменов</w:t>
      </w:r>
      <w:r>
        <w:t></w:t>
      </w:r>
      <w:r>
        <w:rPr>
          <w:rFonts w:hint="eastAsia"/>
        </w:rPr>
        <w:t>в</w:t>
      </w:r>
      <w:r>
        <w:t></w:t>
      </w:r>
      <w:r>
        <w:rPr>
          <w:rFonts w:hint="eastAsia"/>
        </w:rPr>
        <w:t>тренировочно–соревновательном</w:t>
      </w:r>
      <w:r>
        <w:t></w:t>
      </w:r>
      <w:r>
        <w:rPr>
          <w:rFonts w:hint="eastAsia"/>
        </w:rPr>
        <w:t>процессе</w:t>
      </w:r>
      <w:r>
        <w:t></w:t>
      </w:r>
      <w:r>
        <w:t></w:t>
      </w:r>
      <w:r>
        <w:rPr>
          <w:rFonts w:hint="eastAsia"/>
        </w:rPr>
        <w:t>дисс…</w:t>
      </w:r>
      <w:r>
        <w:t></w:t>
      </w:r>
      <w:r>
        <w:rPr>
          <w:rFonts w:hint="eastAsia"/>
        </w:rPr>
        <w:t>кандидата</w:t>
      </w:r>
      <w:r>
        <w:t></w:t>
      </w:r>
      <w:r>
        <w:rPr>
          <w:rFonts w:hint="eastAsia"/>
        </w:rPr>
        <w:t>психол</w:t>
      </w:r>
      <w:r>
        <w:t></w:t>
      </w:r>
      <w:r>
        <w:rPr>
          <w:rFonts w:hint="eastAsia"/>
        </w:rPr>
        <w:t>наук</w:t>
      </w:r>
      <w:r>
        <w:t></w:t>
      </w:r>
      <w:r>
        <w:t></w:t>
      </w:r>
      <w:r>
        <w:t></w:t>
      </w:r>
      <w:r>
        <w:t></w:t>
      </w:r>
      <w:r>
        <w:t></w:t>
      </w:r>
      <w:r>
        <w:t></w:t>
      </w:r>
      <w:r>
        <w:t></w:t>
      </w:r>
      <w:r>
        <w:t></w:t>
      </w:r>
      <w:r>
        <w:t></w:t>
      </w:r>
      <w:r>
        <w:t></w:t>
      </w:r>
      <w:r>
        <w:t></w:t>
      </w:r>
      <w:r>
        <w:t></w:t>
      </w:r>
      <w:r>
        <w:t></w:t>
      </w:r>
      <w:r>
        <w:t></w:t>
      </w:r>
      <w:r>
        <w:rPr>
          <w:rFonts w:hint="eastAsia"/>
        </w:rPr>
        <w:t>Калимуллина</w:t>
      </w:r>
      <w:r>
        <w:t></w:t>
      </w:r>
      <w:r>
        <w:rPr>
          <w:rFonts w:hint="eastAsia"/>
        </w:rPr>
        <w:t>Иниза</w:t>
      </w:r>
      <w:r>
        <w:t></w:t>
      </w:r>
      <w:r>
        <w:rPr>
          <w:rFonts w:hint="eastAsia"/>
        </w:rPr>
        <w:t>Рафаиловна</w:t>
      </w:r>
      <w:r>
        <w:t></w:t>
      </w:r>
      <w:r>
        <w:rPr>
          <w:rFonts w:hint="eastAsia"/>
        </w:rPr>
        <w:t>—</w:t>
      </w:r>
      <w:r>
        <w:t></w:t>
      </w:r>
      <w:r>
        <w:rPr>
          <w:rFonts w:hint="eastAsia"/>
        </w:rPr>
        <w:t>Казань</w:t>
      </w:r>
      <w:r>
        <w:t></w:t>
      </w:r>
      <w:r>
        <w:t></w:t>
      </w:r>
      <w:r>
        <w:rPr>
          <w:rFonts w:hint="eastAsia"/>
        </w:rPr>
        <w:t>—</w:t>
      </w:r>
      <w:r>
        <w:t></w:t>
      </w:r>
      <w:r>
        <w:t></w:t>
      </w:r>
      <w:r>
        <w:t></w:t>
      </w:r>
      <w:r>
        <w:t></w:t>
      </w:r>
      <w:r>
        <w:t></w:t>
      </w:r>
      <w:r>
        <w:rPr>
          <w:rFonts w:hint="eastAsia"/>
        </w:rPr>
        <w:t>—</w:t>
      </w:r>
      <w:r>
        <w:t></w:t>
      </w:r>
      <w:r>
        <w:t></w:t>
      </w:r>
      <w:r>
        <w:t></w:t>
      </w:r>
      <w:r>
        <w:t></w:t>
      </w:r>
      <w:r>
        <w:t></w:t>
      </w:r>
      <w:r>
        <w:rPr>
          <w:rFonts w:hint="eastAsia"/>
        </w:rPr>
        <w:t>с</w:t>
      </w:r>
      <w:r>
        <w:t></w:t>
      </w:r>
    </w:p>
    <w:p w14:paraId="7E5D7E15" w14:textId="77777777" w:rsidR="00AB0D6A" w:rsidRDefault="00AB0D6A" w:rsidP="00AB0D6A">
      <w:r>
        <w:t></w:t>
      </w:r>
      <w:r>
        <w:t></w:t>
      </w:r>
      <w:r>
        <w:t></w:t>
      </w:r>
      <w:r>
        <w:t></w:t>
      </w:r>
      <w:r>
        <w:rPr>
          <w:rFonts w:hint="eastAsia"/>
        </w:rPr>
        <w:t>Караван</w:t>
      </w:r>
      <w:r>
        <w:t></w:t>
      </w:r>
      <w:r>
        <w:rPr>
          <w:rFonts w:hint="eastAsia"/>
        </w:rPr>
        <w:t>А</w:t>
      </w:r>
      <w:r>
        <w:t></w:t>
      </w:r>
      <w:r>
        <w:rPr>
          <w:rFonts w:hint="eastAsia"/>
        </w:rPr>
        <w:t>В</w:t>
      </w:r>
      <w:r>
        <w:t></w:t>
      </w:r>
      <w:r>
        <w:t></w:t>
      </w:r>
      <w:r>
        <w:rPr>
          <w:rFonts w:hint="eastAsia"/>
        </w:rPr>
        <w:t>Формирование</w:t>
      </w:r>
      <w:r>
        <w:t></w:t>
      </w:r>
      <w:r>
        <w:rPr>
          <w:rFonts w:hint="eastAsia"/>
        </w:rPr>
        <w:t>положительных</w:t>
      </w:r>
      <w:r>
        <w:t></w:t>
      </w:r>
      <w:r>
        <w:rPr>
          <w:rFonts w:hint="eastAsia"/>
        </w:rPr>
        <w:t>психических</w:t>
      </w:r>
      <w:r>
        <w:t></w:t>
      </w:r>
      <w:r>
        <w:rPr>
          <w:rFonts w:hint="eastAsia"/>
        </w:rPr>
        <w:t>состояний</w:t>
      </w:r>
      <w:r>
        <w:t></w:t>
      </w:r>
      <w:r>
        <w:rPr>
          <w:rFonts w:hint="eastAsia"/>
        </w:rPr>
        <w:t>у</w:t>
      </w:r>
      <w:r>
        <w:t></w:t>
      </w:r>
      <w:r>
        <w:rPr>
          <w:rFonts w:hint="eastAsia"/>
        </w:rPr>
        <w:t>курсантов</w:t>
      </w:r>
      <w:r>
        <w:t></w:t>
      </w:r>
      <w:r>
        <w:rPr>
          <w:rFonts w:hint="eastAsia"/>
        </w:rPr>
        <w:t>военно–учебных</w:t>
      </w:r>
      <w:r>
        <w:t></w:t>
      </w:r>
      <w:r>
        <w:rPr>
          <w:rFonts w:hint="eastAsia"/>
        </w:rPr>
        <w:t>заведений</w:t>
      </w:r>
      <w:r>
        <w:t></w:t>
      </w:r>
      <w:r>
        <w:rPr>
          <w:rFonts w:hint="eastAsia"/>
        </w:rPr>
        <w:t>средствами</w:t>
      </w:r>
      <w:r>
        <w:t></w:t>
      </w:r>
      <w:r>
        <w:rPr>
          <w:rFonts w:hint="eastAsia"/>
        </w:rPr>
        <w:t>физической</w:t>
      </w:r>
      <w:r>
        <w:t></w:t>
      </w:r>
      <w:r>
        <w:rPr>
          <w:rFonts w:hint="eastAsia"/>
        </w:rPr>
        <w:t>подготовки</w:t>
      </w:r>
      <w:r>
        <w:t></w:t>
      </w:r>
      <w:r>
        <w:rPr>
          <w:rFonts w:hint="eastAsia"/>
        </w:rPr>
        <w:t>и</w:t>
      </w:r>
      <w:r>
        <w:t></w:t>
      </w:r>
      <w:r>
        <w:rPr>
          <w:rFonts w:hint="eastAsia"/>
        </w:rPr>
        <w:t>спорта</w:t>
      </w:r>
      <w:r>
        <w:t></w:t>
      </w:r>
      <w:r>
        <w:t></w:t>
      </w:r>
      <w:r>
        <w:rPr>
          <w:rFonts w:hint="eastAsia"/>
        </w:rPr>
        <w:t>автореферат</w:t>
      </w:r>
      <w:r>
        <w:t></w:t>
      </w:r>
      <w:r>
        <w:rPr>
          <w:rFonts w:hint="eastAsia"/>
        </w:rPr>
        <w:t>дисс</w:t>
      </w:r>
      <w:r>
        <w:t></w:t>
      </w:r>
      <w:r>
        <w:t></w:t>
      </w:r>
      <w:r>
        <w:rPr>
          <w:rFonts w:hint="eastAsia"/>
        </w:rPr>
        <w:t>…</w:t>
      </w:r>
      <w:r>
        <w:t></w:t>
      </w:r>
      <w:r>
        <w:rPr>
          <w:rFonts w:hint="eastAsia"/>
        </w:rPr>
        <w:t>кандидата</w:t>
      </w:r>
      <w:r>
        <w:t></w:t>
      </w:r>
      <w:r>
        <w:rPr>
          <w:rFonts w:hint="eastAsia"/>
        </w:rPr>
        <w:t>пед</w:t>
      </w:r>
      <w:r>
        <w:t></w:t>
      </w:r>
      <w:r>
        <w:t></w:t>
      </w:r>
      <w:r>
        <w:rPr>
          <w:rFonts w:hint="eastAsia"/>
        </w:rPr>
        <w:t>наук</w:t>
      </w:r>
      <w:r>
        <w:t></w:t>
      </w:r>
      <w:r>
        <w:t></w:t>
      </w:r>
      <w:r>
        <w:t></w:t>
      </w:r>
      <w:r>
        <w:t></w:t>
      </w:r>
      <w:r>
        <w:t></w:t>
      </w:r>
      <w:r>
        <w:t></w:t>
      </w:r>
      <w:r>
        <w:t></w:t>
      </w:r>
      <w:r>
        <w:t></w:t>
      </w:r>
      <w:r>
        <w:t></w:t>
      </w:r>
      <w:r>
        <w:t></w:t>
      </w:r>
      <w:r>
        <w:t></w:t>
      </w:r>
      <w:r>
        <w:t></w:t>
      </w:r>
      <w:r>
        <w:t></w:t>
      </w:r>
      <w:r>
        <w:rPr>
          <w:rFonts w:hint="eastAsia"/>
        </w:rPr>
        <w:t>Теория</w:t>
      </w:r>
      <w:r>
        <w:t></w:t>
      </w:r>
      <w:r>
        <w:rPr>
          <w:rFonts w:hint="eastAsia"/>
        </w:rPr>
        <w:t>и</w:t>
      </w:r>
      <w:r>
        <w:t></w:t>
      </w:r>
      <w:r>
        <w:rPr>
          <w:rFonts w:hint="eastAsia"/>
        </w:rPr>
        <w:t>методика</w:t>
      </w:r>
      <w:r>
        <w:t></w:t>
      </w:r>
      <w:r>
        <w:rPr>
          <w:rFonts w:hint="eastAsia"/>
        </w:rPr>
        <w:t>физического</w:t>
      </w:r>
      <w:r>
        <w:t></w:t>
      </w:r>
      <w:r>
        <w:rPr>
          <w:rFonts w:hint="eastAsia"/>
        </w:rPr>
        <w:t>воспитания</w:t>
      </w:r>
      <w:r>
        <w:t></w:t>
      </w:r>
      <w:r>
        <w:t></w:t>
      </w:r>
      <w:r>
        <w:rPr>
          <w:rFonts w:hint="eastAsia"/>
        </w:rPr>
        <w:t>спортивной</w:t>
      </w:r>
      <w:r>
        <w:t></w:t>
      </w:r>
      <w:r>
        <w:rPr>
          <w:rFonts w:hint="eastAsia"/>
        </w:rPr>
        <w:t>тренировки</w:t>
      </w:r>
      <w:r>
        <w:t></w:t>
      </w:r>
    </w:p>
    <w:p w14:paraId="63BADB45" w14:textId="77777777" w:rsidR="00AB0D6A" w:rsidRDefault="00AB0D6A" w:rsidP="00AB0D6A">
      <w:r>
        <w:t></w:t>
      </w:r>
      <w:r>
        <w:t></w:t>
      </w:r>
      <w:r>
        <w:t></w:t>
      </w:r>
    </w:p>
    <w:p w14:paraId="127AD8C9" w14:textId="77777777" w:rsidR="00AB0D6A" w:rsidRDefault="00AB0D6A" w:rsidP="00AB0D6A">
      <w:r>
        <w:rPr>
          <w:rFonts w:hint="eastAsia"/>
        </w:rPr>
        <w:t>оздоровительной</w:t>
      </w:r>
      <w:r>
        <w:t></w:t>
      </w:r>
      <w:r>
        <w:rPr>
          <w:rFonts w:hint="eastAsia"/>
        </w:rPr>
        <w:t>и</w:t>
      </w:r>
      <w:r>
        <w:t></w:t>
      </w:r>
      <w:r>
        <w:rPr>
          <w:rFonts w:hint="eastAsia"/>
        </w:rPr>
        <w:t>адаптивной</w:t>
      </w:r>
      <w:r>
        <w:t></w:t>
      </w:r>
      <w:r>
        <w:rPr>
          <w:rFonts w:hint="eastAsia"/>
        </w:rPr>
        <w:t>культуры</w:t>
      </w:r>
      <w:r>
        <w:t></w:t>
      </w:r>
      <w:r>
        <w:t></w:t>
      </w:r>
      <w:r>
        <w:t></w:t>
      </w:r>
      <w:r>
        <w:rPr>
          <w:rFonts w:hint="eastAsia"/>
        </w:rPr>
        <w:t>А</w:t>
      </w:r>
      <w:r>
        <w:t></w:t>
      </w:r>
      <w:r>
        <w:rPr>
          <w:rFonts w:hint="eastAsia"/>
        </w:rPr>
        <w:t>В</w:t>
      </w:r>
      <w:r>
        <w:t></w:t>
      </w:r>
      <w:r>
        <w:rPr>
          <w:rFonts w:hint="eastAsia"/>
        </w:rPr>
        <w:t>Караван</w:t>
      </w:r>
      <w:r>
        <w:t></w:t>
      </w:r>
      <w:r>
        <w:t></w:t>
      </w:r>
      <w:r>
        <w:rPr>
          <w:rFonts w:hint="eastAsia"/>
        </w:rPr>
        <w:t>–</w:t>
      </w:r>
      <w:r>
        <w:t></w:t>
      </w:r>
      <w:r>
        <w:rPr>
          <w:rFonts w:hint="eastAsia"/>
        </w:rPr>
        <w:t>СПб</w:t>
      </w:r>
      <w:r>
        <w:t></w:t>
      </w:r>
      <w:r>
        <w:t></w:t>
      </w:r>
      <w:r>
        <w:t></w:t>
      </w:r>
      <w:r>
        <w:rPr>
          <w:rFonts w:hint="eastAsia"/>
        </w:rPr>
        <w:t>ВИФК</w:t>
      </w:r>
      <w:r>
        <w:t></w:t>
      </w:r>
      <w:r>
        <w:t></w:t>
      </w:r>
      <w:r>
        <w:t></w:t>
      </w:r>
      <w:r>
        <w:t></w:t>
      </w:r>
      <w:r>
        <w:t></w:t>
      </w:r>
      <w:r>
        <w:t></w:t>
      </w:r>
      <w:r>
        <w:t></w:t>
      </w:r>
      <w:r>
        <w:t></w:t>
      </w:r>
      <w:r>
        <w:rPr>
          <w:rFonts w:hint="eastAsia"/>
        </w:rPr>
        <w:t>–</w:t>
      </w:r>
      <w:r>
        <w:t></w:t>
      </w:r>
      <w:r>
        <w:t></w:t>
      </w:r>
      <w:r>
        <w:t></w:t>
      </w:r>
      <w:r>
        <w:t></w:t>
      </w:r>
      <w:r>
        <w:rPr>
          <w:rFonts w:hint="eastAsia"/>
        </w:rPr>
        <w:t>с</w:t>
      </w:r>
      <w:r>
        <w:t></w:t>
      </w:r>
    </w:p>
    <w:p w14:paraId="0DDB4E05" w14:textId="77777777" w:rsidR="00AB0D6A" w:rsidRDefault="00AB0D6A" w:rsidP="00AB0D6A">
      <w:r>
        <w:t></w:t>
      </w:r>
      <w:r>
        <w:t></w:t>
      </w:r>
      <w:r>
        <w:t></w:t>
      </w:r>
      <w:r>
        <w:t></w:t>
      </w:r>
      <w:r>
        <w:rPr>
          <w:rFonts w:hint="eastAsia"/>
        </w:rPr>
        <w:t>Карманов</w:t>
      </w:r>
      <w:r>
        <w:t></w:t>
      </w:r>
      <w:r>
        <w:rPr>
          <w:rFonts w:hint="eastAsia"/>
        </w:rPr>
        <w:t>А</w:t>
      </w:r>
      <w:r>
        <w:t></w:t>
      </w:r>
      <w:r>
        <w:rPr>
          <w:rFonts w:hint="eastAsia"/>
        </w:rPr>
        <w:t>А</w:t>
      </w:r>
      <w:r>
        <w:t></w:t>
      </w:r>
      <w:r>
        <w:t></w:t>
      </w:r>
      <w:r>
        <w:rPr>
          <w:rFonts w:hint="eastAsia"/>
        </w:rPr>
        <w:t>Методика</w:t>
      </w:r>
      <w:r>
        <w:t></w:t>
      </w:r>
      <w:r>
        <w:rPr>
          <w:rFonts w:hint="eastAsia"/>
        </w:rPr>
        <w:t>диагностики</w:t>
      </w:r>
      <w:r>
        <w:t></w:t>
      </w:r>
      <w:r>
        <w:rPr>
          <w:rFonts w:hint="eastAsia"/>
        </w:rPr>
        <w:t>основных</w:t>
      </w:r>
      <w:r>
        <w:t></w:t>
      </w:r>
      <w:r>
        <w:rPr>
          <w:rFonts w:hint="eastAsia"/>
        </w:rPr>
        <w:t>параметров</w:t>
      </w:r>
      <w:r>
        <w:t></w:t>
      </w:r>
      <w:r>
        <w:rPr>
          <w:rFonts w:hint="eastAsia"/>
        </w:rPr>
        <w:t>психического</w:t>
      </w:r>
      <w:r>
        <w:t></w:t>
      </w:r>
      <w:r>
        <w:rPr>
          <w:rFonts w:hint="eastAsia"/>
        </w:rPr>
        <w:t>состояния</w:t>
      </w:r>
      <w:r>
        <w:t></w:t>
      </w:r>
      <w:r>
        <w:rPr>
          <w:rFonts w:hint="eastAsia"/>
        </w:rPr>
        <w:t>тестом</w:t>
      </w:r>
      <w:r>
        <w:t></w:t>
      </w:r>
      <w:r>
        <w:rPr>
          <w:rFonts w:hint="eastAsia"/>
        </w:rPr>
        <w:t>Люшера</w:t>
      </w:r>
      <w:r>
        <w:t></w:t>
      </w:r>
      <w:r>
        <w:t></w:t>
      </w:r>
      <w:r>
        <w:t></w:t>
      </w:r>
      <w:r>
        <w:t></w:t>
      </w:r>
      <w:r>
        <w:rPr>
          <w:rFonts w:hint="eastAsia"/>
        </w:rPr>
        <w:t>Электронный</w:t>
      </w:r>
      <w:r>
        <w:t></w:t>
      </w:r>
      <w:r>
        <w:rPr>
          <w:rFonts w:hint="eastAsia"/>
        </w:rPr>
        <w:t>ресурс</w:t>
      </w:r>
      <w:r>
        <w:t></w:t>
      </w:r>
      <w:r>
        <w:t></w:t>
      </w:r>
      <w:r>
        <w:t></w:t>
      </w:r>
      <w:r>
        <w:t></w:t>
      </w:r>
      <w:r>
        <w:rPr>
          <w:rFonts w:hint="eastAsia"/>
        </w:rPr>
        <w:t>А</w:t>
      </w:r>
      <w:r>
        <w:t></w:t>
      </w:r>
      <w:r>
        <w:rPr>
          <w:rFonts w:hint="eastAsia"/>
        </w:rPr>
        <w:t>А</w:t>
      </w:r>
      <w:r>
        <w:t></w:t>
      </w:r>
      <w:r>
        <w:rPr>
          <w:rFonts w:hint="eastAsia"/>
        </w:rPr>
        <w:t>Карманов</w:t>
      </w:r>
      <w:r>
        <w:t></w:t>
      </w:r>
      <w:r>
        <w:t></w:t>
      </w:r>
      <w:r>
        <w:rPr>
          <w:rFonts w:hint="eastAsia"/>
        </w:rPr>
        <w:t>–</w:t>
      </w:r>
      <w:r>
        <w:t></w:t>
      </w:r>
      <w:r>
        <w:rPr>
          <w:rFonts w:hint="eastAsia"/>
        </w:rPr>
        <w:t>Режим</w:t>
      </w:r>
      <w:r>
        <w:t></w:t>
      </w:r>
      <w:r>
        <w:rPr>
          <w:rFonts w:hint="eastAsia"/>
        </w:rPr>
        <w:t>доступа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14CD5BB" w14:textId="77777777" w:rsidR="00AB0D6A" w:rsidRDefault="00AB0D6A" w:rsidP="00AB0D6A">
      <w:r>
        <w:t></w:t>
      </w:r>
      <w:r>
        <w:t></w:t>
      </w:r>
      <w:r>
        <w:t></w:t>
      </w:r>
      <w:r>
        <w:t></w:t>
      </w:r>
      <w:r>
        <w:rPr>
          <w:rFonts w:hint="eastAsia"/>
        </w:rPr>
        <w:t>Картавая</w:t>
      </w:r>
      <w:r>
        <w:t></w:t>
      </w:r>
      <w:r>
        <w:rPr>
          <w:rFonts w:hint="eastAsia"/>
        </w:rPr>
        <w:t>Е</w:t>
      </w:r>
      <w:r>
        <w:t></w:t>
      </w:r>
      <w:r>
        <w:rPr>
          <w:rFonts w:hint="eastAsia"/>
        </w:rPr>
        <w:t>С</w:t>
      </w:r>
      <w:r>
        <w:t></w:t>
      </w:r>
      <w:r>
        <w:t></w:t>
      </w:r>
      <w:r>
        <w:rPr>
          <w:rFonts w:hint="eastAsia"/>
        </w:rPr>
        <w:t>Специфика</w:t>
      </w:r>
      <w:r>
        <w:t></w:t>
      </w:r>
      <w:r>
        <w:rPr>
          <w:rFonts w:hint="eastAsia"/>
        </w:rPr>
        <w:t>структуры</w:t>
      </w:r>
      <w:r>
        <w:t></w:t>
      </w:r>
      <w:r>
        <w:rPr>
          <w:rFonts w:hint="eastAsia"/>
        </w:rPr>
        <w:t>психического</w:t>
      </w:r>
      <w:r>
        <w:t></w:t>
      </w:r>
      <w:r>
        <w:rPr>
          <w:rFonts w:hint="eastAsia"/>
        </w:rPr>
        <w:t>выгорания</w:t>
      </w:r>
      <w:r>
        <w:t></w:t>
      </w:r>
      <w:r>
        <w:rPr>
          <w:rFonts w:hint="eastAsia"/>
        </w:rPr>
        <w:t>в</w:t>
      </w:r>
      <w:r>
        <w:t></w:t>
      </w:r>
      <w:r>
        <w:rPr>
          <w:rFonts w:hint="eastAsia"/>
        </w:rPr>
        <w:t>профессиях</w:t>
      </w:r>
      <w:r>
        <w:t></w:t>
      </w:r>
      <w:r>
        <w:rPr>
          <w:rFonts w:hint="eastAsia"/>
        </w:rPr>
        <w:t>субъект–субъектного</w:t>
      </w:r>
      <w:r>
        <w:t></w:t>
      </w:r>
      <w:r>
        <w:rPr>
          <w:rFonts w:hint="eastAsia"/>
        </w:rPr>
        <w:t>и</w:t>
      </w:r>
      <w:r>
        <w:t></w:t>
      </w:r>
      <w:r>
        <w:rPr>
          <w:rFonts w:hint="eastAsia"/>
        </w:rPr>
        <w:t>субъект–объектного</w:t>
      </w:r>
      <w:r>
        <w:t></w:t>
      </w:r>
      <w:r>
        <w:rPr>
          <w:rFonts w:hint="eastAsia"/>
        </w:rPr>
        <w:t>типа</w:t>
      </w:r>
      <w:r>
        <w:t></w:t>
      </w:r>
      <w:r>
        <w:t></w:t>
      </w:r>
      <w:r>
        <w:rPr>
          <w:rFonts w:hint="eastAsia"/>
        </w:rPr>
        <w:t>дис</w:t>
      </w:r>
      <w:r>
        <w:t></w:t>
      </w:r>
      <w:r>
        <w:t></w:t>
      </w:r>
      <w:r>
        <w:rPr>
          <w:rFonts w:hint="eastAsia"/>
        </w:rPr>
        <w:t>…</w:t>
      </w:r>
      <w:r>
        <w:t></w:t>
      </w:r>
      <w:r>
        <w:rPr>
          <w:rFonts w:hint="eastAsia"/>
        </w:rPr>
        <w:t>кандидата</w:t>
      </w:r>
      <w:r>
        <w:t></w:t>
      </w:r>
      <w:r>
        <w:rPr>
          <w:rFonts w:hint="eastAsia"/>
        </w:rPr>
        <w:t>психол</w:t>
      </w:r>
      <w:r>
        <w:t></w:t>
      </w:r>
      <w:r>
        <w:t></w:t>
      </w:r>
      <w:r>
        <w:rPr>
          <w:rFonts w:hint="eastAsia"/>
        </w:rPr>
        <w:t>наук</w:t>
      </w:r>
      <w:r>
        <w:t></w:t>
      </w:r>
      <w:r>
        <w:t></w:t>
      </w:r>
      <w:r>
        <w:t></w:t>
      </w:r>
      <w:r>
        <w:t></w:t>
      </w:r>
      <w:r>
        <w:t></w:t>
      </w:r>
      <w:r>
        <w:t></w:t>
      </w:r>
      <w:r>
        <w:t></w:t>
      </w:r>
      <w:r>
        <w:t></w:t>
      </w:r>
      <w:r>
        <w:t></w:t>
      </w:r>
      <w:r>
        <w:t></w:t>
      </w:r>
      <w:r>
        <w:t></w:t>
      </w:r>
      <w:r>
        <w:t></w:t>
      </w:r>
      <w:r>
        <w:t></w:t>
      </w:r>
      <w:r>
        <w:rPr>
          <w:rFonts w:hint="eastAsia"/>
        </w:rPr>
        <w:t>Екатерина</w:t>
      </w:r>
      <w:r>
        <w:t></w:t>
      </w:r>
      <w:r>
        <w:rPr>
          <w:rFonts w:hint="eastAsia"/>
        </w:rPr>
        <w:t>Сергеевна</w:t>
      </w:r>
      <w:r>
        <w:t></w:t>
      </w:r>
      <w:r>
        <w:rPr>
          <w:rFonts w:hint="eastAsia"/>
        </w:rPr>
        <w:t>Картавая</w:t>
      </w:r>
      <w:r>
        <w:t></w:t>
      </w:r>
      <w:r>
        <w:t></w:t>
      </w:r>
      <w:r>
        <w:rPr>
          <w:rFonts w:hint="eastAsia"/>
        </w:rPr>
        <w:t>–</w:t>
      </w:r>
      <w:r>
        <w:t></w:t>
      </w:r>
      <w:r>
        <w:rPr>
          <w:rFonts w:hint="eastAsia"/>
        </w:rPr>
        <w:t>Ярославль</w:t>
      </w:r>
      <w:r>
        <w:t></w:t>
      </w:r>
      <w:r>
        <w:t></w:t>
      </w:r>
      <w:r>
        <w:t></w:t>
      </w:r>
      <w:r>
        <w:t></w:t>
      </w:r>
      <w:r>
        <w:t></w:t>
      </w:r>
      <w:r>
        <w:t></w:t>
      </w:r>
      <w:r>
        <w:t></w:t>
      </w:r>
      <w:r>
        <w:t></w:t>
      </w:r>
      <w:r>
        <w:rPr>
          <w:rFonts w:hint="eastAsia"/>
        </w:rPr>
        <w:t>–</w:t>
      </w:r>
      <w:r>
        <w:t></w:t>
      </w:r>
      <w:r>
        <w:t></w:t>
      </w:r>
      <w:r>
        <w:t></w:t>
      </w:r>
      <w:r>
        <w:t></w:t>
      </w:r>
      <w:r>
        <w:t></w:t>
      </w:r>
      <w:r>
        <w:rPr>
          <w:rFonts w:hint="eastAsia"/>
        </w:rPr>
        <w:t>с</w:t>
      </w:r>
      <w:r>
        <w:t></w:t>
      </w:r>
    </w:p>
    <w:p w14:paraId="6BB03E73" w14:textId="77777777" w:rsidR="00AB0D6A" w:rsidRDefault="00AB0D6A" w:rsidP="00AB0D6A">
      <w:r>
        <w:t></w:t>
      </w:r>
      <w:r>
        <w:t></w:t>
      </w:r>
      <w:r>
        <w:t></w:t>
      </w:r>
      <w:r>
        <w:t></w:t>
      </w:r>
      <w:r>
        <w:rPr>
          <w:rFonts w:hint="eastAsia"/>
        </w:rPr>
        <w:t>Киршбаум</w:t>
      </w:r>
      <w:r>
        <w:t></w:t>
      </w:r>
      <w:r>
        <w:rPr>
          <w:rFonts w:hint="eastAsia"/>
        </w:rPr>
        <w:t>Э</w:t>
      </w:r>
      <w:r>
        <w:t></w:t>
      </w:r>
      <w:r>
        <w:rPr>
          <w:rFonts w:hint="eastAsia"/>
        </w:rPr>
        <w:t>И</w:t>
      </w:r>
      <w:r>
        <w:t></w:t>
      </w:r>
      <w:r>
        <w:t></w:t>
      </w:r>
      <w:r>
        <w:rPr>
          <w:rFonts w:hint="eastAsia"/>
        </w:rPr>
        <w:t>Психические</w:t>
      </w:r>
      <w:r>
        <w:t></w:t>
      </w:r>
      <w:r>
        <w:rPr>
          <w:rFonts w:hint="eastAsia"/>
        </w:rPr>
        <w:t>состояния</w:t>
      </w:r>
      <w:r>
        <w:t></w:t>
      </w:r>
      <w:r>
        <w:t></w:t>
      </w:r>
      <w:r>
        <w:t></w:t>
      </w:r>
      <w:r>
        <w:t></w:t>
      </w:r>
      <w:r>
        <w:rPr>
          <w:rFonts w:hint="eastAsia"/>
        </w:rPr>
        <w:t>Э</w:t>
      </w:r>
      <w:r>
        <w:t></w:t>
      </w:r>
      <w:r>
        <w:rPr>
          <w:rFonts w:hint="eastAsia"/>
        </w:rPr>
        <w:t>И</w:t>
      </w:r>
      <w:r>
        <w:t></w:t>
      </w:r>
      <w:r>
        <w:rPr>
          <w:rFonts w:hint="eastAsia"/>
        </w:rPr>
        <w:t>Киршбаум</w:t>
      </w:r>
      <w:r>
        <w:t></w:t>
      </w:r>
      <w:r>
        <w:t></w:t>
      </w:r>
      <w:r>
        <w:rPr>
          <w:rFonts w:hint="eastAsia"/>
        </w:rPr>
        <w:t>А</w:t>
      </w:r>
      <w:r>
        <w:t></w:t>
      </w:r>
      <w:r>
        <w:rPr>
          <w:rFonts w:hint="eastAsia"/>
        </w:rPr>
        <w:t>И</w:t>
      </w:r>
      <w:r>
        <w:t></w:t>
      </w:r>
      <w:r>
        <w:rPr>
          <w:rFonts w:hint="eastAsia"/>
        </w:rPr>
        <w:t>Еремеева</w:t>
      </w:r>
      <w:r>
        <w:t></w:t>
      </w:r>
      <w:r>
        <w:t></w:t>
      </w:r>
      <w:r>
        <w:rPr>
          <w:rFonts w:hint="eastAsia"/>
        </w:rPr>
        <w:t>–Владивосток</w:t>
      </w:r>
      <w:r>
        <w:t></w:t>
      </w:r>
      <w:r>
        <w:t></w:t>
      </w:r>
      <w:r>
        <w:t></w:t>
      </w:r>
      <w:r>
        <w:t></w:t>
      </w:r>
      <w:r>
        <w:t></w:t>
      </w:r>
      <w:r>
        <w:t></w:t>
      </w:r>
      <w:r>
        <w:t></w:t>
      </w:r>
      <w:r>
        <w:t></w:t>
      </w:r>
      <w:r>
        <w:rPr>
          <w:rFonts w:hint="eastAsia"/>
        </w:rPr>
        <w:t>–</w:t>
      </w:r>
      <w:r>
        <w:t></w:t>
      </w:r>
      <w:r>
        <w:rPr>
          <w:rFonts w:hint="eastAsia"/>
        </w:rPr>
        <w:t>С</w:t>
      </w:r>
      <w:r>
        <w:t></w:t>
      </w:r>
      <w:r>
        <w:t></w:t>
      </w:r>
      <w:r>
        <w:t></w:t>
      </w:r>
      <w:r>
        <w:t></w:t>
      </w:r>
    </w:p>
    <w:p w14:paraId="6358A19C" w14:textId="77777777" w:rsidR="00AB0D6A" w:rsidRDefault="00AB0D6A" w:rsidP="00AB0D6A">
      <w:r>
        <w:t></w:t>
      </w:r>
      <w:r>
        <w:t></w:t>
      </w:r>
      <w:r>
        <w:t></w:t>
      </w:r>
      <w:r>
        <w:t></w:t>
      </w:r>
      <w:r>
        <w:rPr>
          <w:rFonts w:hint="eastAsia"/>
        </w:rPr>
        <w:t>Киселев</w:t>
      </w:r>
      <w:r>
        <w:t></w:t>
      </w:r>
      <w:r>
        <w:rPr>
          <w:rFonts w:hint="eastAsia"/>
        </w:rPr>
        <w:t>Ю</w:t>
      </w:r>
      <w:r>
        <w:t></w:t>
      </w:r>
      <w:r>
        <w:rPr>
          <w:rFonts w:hint="eastAsia"/>
        </w:rPr>
        <w:t>Я</w:t>
      </w:r>
      <w:r>
        <w:t></w:t>
      </w:r>
      <w:r>
        <w:t></w:t>
      </w:r>
      <w:r>
        <w:rPr>
          <w:rFonts w:hint="eastAsia"/>
        </w:rPr>
        <w:t>К</w:t>
      </w:r>
      <w:r>
        <w:t></w:t>
      </w:r>
      <w:r>
        <w:rPr>
          <w:rFonts w:hint="eastAsia"/>
        </w:rPr>
        <w:t>методологии</w:t>
      </w:r>
      <w:r>
        <w:t></w:t>
      </w:r>
      <w:r>
        <w:rPr>
          <w:rFonts w:hint="eastAsia"/>
        </w:rPr>
        <w:t>исследования</w:t>
      </w:r>
      <w:r>
        <w:t></w:t>
      </w:r>
      <w:r>
        <w:rPr>
          <w:rFonts w:hint="eastAsia"/>
        </w:rPr>
        <w:t>психических</w:t>
      </w:r>
      <w:r>
        <w:t></w:t>
      </w:r>
      <w:r>
        <w:rPr>
          <w:rFonts w:hint="eastAsia"/>
        </w:rPr>
        <w:t>состояний</w:t>
      </w:r>
      <w:r>
        <w:t></w:t>
      </w:r>
      <w:r>
        <w:rPr>
          <w:rFonts w:hint="eastAsia"/>
        </w:rPr>
        <w:t>у</w:t>
      </w:r>
      <w:r>
        <w:t></w:t>
      </w:r>
      <w:r>
        <w:rPr>
          <w:rFonts w:hint="eastAsia"/>
        </w:rPr>
        <w:t>спортсменов</w:t>
      </w:r>
      <w:r>
        <w:t></w:t>
      </w:r>
      <w:r>
        <w:t></w:t>
      </w:r>
      <w:r>
        <w:t></w:t>
      </w:r>
      <w:r>
        <w:rPr>
          <w:rFonts w:hint="eastAsia"/>
        </w:rPr>
        <w:t>Ю</w:t>
      </w:r>
      <w:r>
        <w:t></w:t>
      </w:r>
      <w:r>
        <w:rPr>
          <w:rFonts w:hint="eastAsia"/>
        </w:rPr>
        <w:t>Я</w:t>
      </w:r>
      <w:r>
        <w:t></w:t>
      </w:r>
      <w:r>
        <w:rPr>
          <w:rFonts w:hint="eastAsia"/>
        </w:rPr>
        <w:t>Киселев</w:t>
      </w:r>
      <w:r>
        <w:t></w:t>
      </w:r>
      <w:r>
        <w:t></w:t>
      </w:r>
      <w:r>
        <w:rPr>
          <w:rFonts w:hint="eastAsia"/>
        </w:rPr>
        <w:t>–</w:t>
      </w:r>
      <w:r>
        <w:t></w:t>
      </w:r>
      <w:r>
        <w:rPr>
          <w:rFonts w:hint="eastAsia"/>
        </w:rPr>
        <w:t>Ереван</w:t>
      </w:r>
      <w:r>
        <w:t></w:t>
      </w:r>
      <w:r>
        <w:t></w:t>
      </w:r>
      <w:r>
        <w:t></w:t>
      </w:r>
      <w:r>
        <w:t></w:t>
      </w:r>
      <w:r>
        <w:t></w:t>
      </w:r>
      <w:r>
        <w:t></w:t>
      </w:r>
      <w:r>
        <w:t></w:t>
      </w:r>
      <w:r>
        <w:t></w:t>
      </w:r>
      <w:r>
        <w:rPr>
          <w:rFonts w:hint="eastAsia"/>
        </w:rPr>
        <w:t>–</w:t>
      </w:r>
      <w:r>
        <w:t></w:t>
      </w:r>
      <w:r>
        <w:rPr>
          <w:rFonts w:hint="eastAsia"/>
        </w:rPr>
        <w:t>С</w:t>
      </w:r>
      <w:r>
        <w:t></w:t>
      </w:r>
      <w:r>
        <w:t></w:t>
      </w:r>
      <w:r>
        <w:rPr>
          <w:rFonts w:hint="eastAsia"/>
        </w:rPr>
        <w:t>–</w:t>
      </w:r>
      <w:r>
        <w:t></w:t>
      </w:r>
      <w:r>
        <w:t></w:t>
      </w:r>
    </w:p>
    <w:p w14:paraId="5A3CC3CC" w14:textId="77777777" w:rsidR="00AB0D6A" w:rsidRDefault="00AB0D6A" w:rsidP="00AB0D6A">
      <w:r>
        <w:t></w:t>
      </w:r>
      <w:r>
        <w:t></w:t>
      </w:r>
      <w:r>
        <w:t></w:t>
      </w:r>
      <w:r>
        <w:t></w:t>
      </w:r>
      <w:r>
        <w:rPr>
          <w:rFonts w:hint="eastAsia"/>
        </w:rPr>
        <w:t>Китаев–</w:t>
      </w:r>
      <w:r>
        <w:t></w:t>
      </w:r>
      <w:r>
        <w:rPr>
          <w:rFonts w:hint="eastAsia"/>
        </w:rPr>
        <w:t>Смык</w:t>
      </w:r>
      <w:r>
        <w:t></w:t>
      </w:r>
      <w:r>
        <w:rPr>
          <w:rFonts w:hint="eastAsia"/>
        </w:rPr>
        <w:t>Л</w:t>
      </w:r>
      <w:r>
        <w:t></w:t>
      </w:r>
      <w:r>
        <w:rPr>
          <w:rFonts w:hint="eastAsia"/>
        </w:rPr>
        <w:t>А</w:t>
      </w:r>
      <w:r>
        <w:t></w:t>
      </w:r>
      <w:r>
        <w:t></w:t>
      </w:r>
      <w:r>
        <w:rPr>
          <w:rFonts w:hint="eastAsia"/>
        </w:rPr>
        <w:t>Психология</w:t>
      </w:r>
      <w:r>
        <w:t></w:t>
      </w:r>
      <w:r>
        <w:rPr>
          <w:rFonts w:hint="eastAsia"/>
        </w:rPr>
        <w:t>стресса</w:t>
      </w:r>
      <w:r>
        <w:t></w:t>
      </w:r>
      <w:r>
        <w:t></w:t>
      </w:r>
      <w:r>
        <w:t></w:t>
      </w:r>
      <w:r>
        <w:t></w:t>
      </w:r>
      <w:r>
        <w:rPr>
          <w:rFonts w:hint="eastAsia"/>
        </w:rPr>
        <w:t>Л</w:t>
      </w:r>
      <w:r>
        <w:t></w:t>
      </w:r>
      <w:r>
        <w:rPr>
          <w:rFonts w:hint="eastAsia"/>
        </w:rPr>
        <w:t>А</w:t>
      </w:r>
      <w:r>
        <w:t></w:t>
      </w:r>
      <w:r>
        <w:rPr>
          <w:rFonts w:hint="eastAsia"/>
        </w:rPr>
        <w:t>Китаев–Смык</w:t>
      </w:r>
      <w:r>
        <w:t></w:t>
      </w:r>
      <w:r>
        <w:rPr>
          <w:rFonts w:hint="eastAsia"/>
        </w:rPr>
        <w:t>–</w:t>
      </w:r>
      <w:r>
        <w:t></w:t>
      </w:r>
      <w:r>
        <w:rPr>
          <w:rFonts w:hint="eastAsia"/>
        </w:rPr>
        <w:t>М</w:t>
      </w:r>
      <w:r>
        <w:t></w:t>
      </w:r>
      <w:r>
        <w:t></w:t>
      </w:r>
      <w:r>
        <w:t></w:t>
      </w:r>
      <w:r>
        <w:rPr>
          <w:rFonts w:hint="eastAsia"/>
        </w:rPr>
        <w:t>Наука</w:t>
      </w:r>
      <w:r>
        <w:t></w:t>
      </w:r>
      <w:r>
        <w:t></w:t>
      </w:r>
      <w:r>
        <w:t></w:t>
      </w:r>
      <w:r>
        <w:t></w:t>
      </w:r>
      <w:r>
        <w:t></w:t>
      </w:r>
      <w:r>
        <w:t></w:t>
      </w:r>
      <w:r>
        <w:t></w:t>
      </w:r>
      <w:r>
        <w:t></w:t>
      </w:r>
      <w:r>
        <w:rPr>
          <w:rFonts w:hint="eastAsia"/>
        </w:rPr>
        <w:t>–</w:t>
      </w:r>
      <w:r>
        <w:t></w:t>
      </w:r>
      <w:r>
        <w:t></w:t>
      </w:r>
      <w:r>
        <w:t></w:t>
      </w:r>
      <w:r>
        <w:t></w:t>
      </w:r>
      <w:r>
        <w:t></w:t>
      </w:r>
      <w:r>
        <w:rPr>
          <w:rFonts w:hint="eastAsia"/>
        </w:rPr>
        <w:t>с</w:t>
      </w:r>
      <w:r>
        <w:t></w:t>
      </w:r>
    </w:p>
    <w:p w14:paraId="6830590D" w14:textId="77777777" w:rsidR="00AB0D6A" w:rsidRDefault="00AB0D6A" w:rsidP="00AB0D6A">
      <w:r>
        <w:t></w:t>
      </w:r>
      <w:r>
        <w:t></w:t>
      </w:r>
      <w:r>
        <w:t></w:t>
      </w:r>
      <w:r>
        <w:t></w:t>
      </w:r>
      <w:r>
        <w:rPr>
          <w:rFonts w:hint="eastAsia"/>
        </w:rPr>
        <w:t>Ковалев</w:t>
      </w:r>
      <w:r>
        <w:t></w:t>
      </w:r>
      <w:r>
        <w:rPr>
          <w:rFonts w:hint="eastAsia"/>
        </w:rPr>
        <w:t>А</w:t>
      </w:r>
      <w:r>
        <w:t></w:t>
      </w:r>
      <w:r>
        <w:rPr>
          <w:rFonts w:hint="eastAsia"/>
        </w:rPr>
        <w:t>Г</w:t>
      </w:r>
      <w:r>
        <w:t></w:t>
      </w:r>
      <w:r>
        <w:t></w:t>
      </w:r>
      <w:r>
        <w:rPr>
          <w:rFonts w:hint="eastAsia"/>
        </w:rPr>
        <w:t>Эмоции</w:t>
      </w:r>
      <w:r>
        <w:t></w:t>
      </w:r>
      <w:r>
        <w:rPr>
          <w:rFonts w:hint="eastAsia"/>
        </w:rPr>
        <w:t>и</w:t>
      </w:r>
      <w:r>
        <w:t></w:t>
      </w:r>
      <w:r>
        <w:rPr>
          <w:rFonts w:hint="eastAsia"/>
        </w:rPr>
        <w:t>чувства</w:t>
      </w:r>
      <w:r>
        <w:t></w:t>
      </w:r>
      <w:r>
        <w:rPr>
          <w:rFonts w:hint="eastAsia"/>
        </w:rPr>
        <w:t>в</w:t>
      </w:r>
      <w:r>
        <w:t></w:t>
      </w:r>
      <w:r>
        <w:rPr>
          <w:rFonts w:hint="eastAsia"/>
        </w:rPr>
        <w:t>жизни</w:t>
      </w:r>
      <w:r>
        <w:t></w:t>
      </w:r>
      <w:r>
        <w:rPr>
          <w:rFonts w:hint="eastAsia"/>
        </w:rPr>
        <w:t>человека</w:t>
      </w:r>
      <w:r>
        <w:t></w:t>
      </w:r>
      <w:r>
        <w:t></w:t>
      </w:r>
      <w:r>
        <w:t></w:t>
      </w:r>
      <w:r>
        <w:t></w:t>
      </w:r>
      <w:r>
        <w:rPr>
          <w:rFonts w:hint="eastAsia"/>
        </w:rPr>
        <w:t>А</w:t>
      </w:r>
      <w:r>
        <w:t></w:t>
      </w:r>
      <w:r>
        <w:rPr>
          <w:rFonts w:hint="eastAsia"/>
        </w:rPr>
        <w:t>Г</w:t>
      </w:r>
      <w:r>
        <w:t></w:t>
      </w:r>
      <w:r>
        <w:rPr>
          <w:rFonts w:hint="eastAsia"/>
        </w:rPr>
        <w:t>Ковалев</w:t>
      </w:r>
      <w:r>
        <w:t></w:t>
      </w:r>
      <w:r>
        <w:t></w:t>
      </w:r>
      <w:r>
        <w:rPr>
          <w:rFonts w:hint="eastAsia"/>
        </w:rPr>
        <w:t>В</w:t>
      </w:r>
      <w:r>
        <w:t></w:t>
      </w:r>
      <w:r>
        <w:rPr>
          <w:rFonts w:hint="eastAsia"/>
        </w:rPr>
        <w:t>Н</w:t>
      </w:r>
      <w:r>
        <w:t></w:t>
      </w:r>
      <w:r>
        <w:rPr>
          <w:rFonts w:hint="eastAsia"/>
        </w:rPr>
        <w:t>Куликов</w:t>
      </w:r>
      <w:r>
        <w:t></w:t>
      </w:r>
      <w:r>
        <w:rPr>
          <w:rFonts w:hint="eastAsia"/>
        </w:rPr>
        <w:t>—</w:t>
      </w:r>
      <w:r>
        <w:t></w:t>
      </w:r>
      <w:r>
        <w:rPr>
          <w:rFonts w:hint="eastAsia"/>
        </w:rPr>
        <w:t>Иваново</w:t>
      </w:r>
      <w:r>
        <w:t></w:t>
      </w:r>
      <w:r>
        <w:t></w:t>
      </w:r>
      <w:r>
        <w:rPr>
          <w:rFonts w:hint="eastAsia"/>
        </w:rPr>
        <w:t>Ивановский</w:t>
      </w:r>
      <w:r>
        <w:t></w:t>
      </w:r>
      <w:r>
        <w:rPr>
          <w:rFonts w:hint="eastAsia"/>
        </w:rPr>
        <w:t>гос</w:t>
      </w:r>
      <w:r>
        <w:t></w:t>
      </w:r>
      <w:r>
        <w:t></w:t>
      </w:r>
      <w:r>
        <w:rPr>
          <w:rFonts w:hint="eastAsia"/>
        </w:rPr>
        <w:t>университет</w:t>
      </w:r>
      <w:r>
        <w:t></w:t>
      </w:r>
      <w:r>
        <w:t></w:t>
      </w:r>
      <w:r>
        <w:t></w:t>
      </w:r>
      <w:r>
        <w:t></w:t>
      </w:r>
      <w:r>
        <w:t></w:t>
      </w:r>
      <w:r>
        <w:t></w:t>
      </w:r>
      <w:r>
        <w:t></w:t>
      </w:r>
      <w:r>
        <w:t></w:t>
      </w:r>
      <w:r>
        <w:rPr>
          <w:rFonts w:hint="eastAsia"/>
        </w:rPr>
        <w:t>–</w:t>
      </w:r>
      <w:r>
        <w:t></w:t>
      </w:r>
      <w:r>
        <w:t></w:t>
      </w:r>
      <w:r>
        <w:t></w:t>
      </w:r>
      <w:r>
        <w:t></w:t>
      </w:r>
      <w:r>
        <w:t></w:t>
      </w:r>
      <w:r>
        <w:rPr>
          <w:rFonts w:hint="eastAsia"/>
        </w:rPr>
        <w:t>с</w:t>
      </w:r>
      <w:r>
        <w:t></w:t>
      </w:r>
    </w:p>
    <w:p w14:paraId="21D52FCD" w14:textId="77777777" w:rsidR="00AB0D6A" w:rsidRDefault="00AB0D6A" w:rsidP="00AB0D6A">
      <w:r>
        <w:t></w:t>
      </w:r>
      <w:r>
        <w:t></w:t>
      </w:r>
      <w:r>
        <w:t></w:t>
      </w:r>
      <w:r>
        <w:t></w:t>
      </w:r>
      <w:r>
        <w:rPr>
          <w:rFonts w:hint="eastAsia"/>
        </w:rPr>
        <w:t>Ковалев</w:t>
      </w:r>
      <w:r>
        <w:t></w:t>
      </w:r>
      <w:r>
        <w:rPr>
          <w:rFonts w:hint="eastAsia"/>
        </w:rPr>
        <w:t>А</w:t>
      </w:r>
      <w:r>
        <w:t></w:t>
      </w:r>
      <w:r>
        <w:rPr>
          <w:rFonts w:hint="eastAsia"/>
        </w:rPr>
        <w:t>Г</w:t>
      </w:r>
      <w:r>
        <w:t></w:t>
      </w:r>
      <w:r>
        <w:t></w:t>
      </w:r>
      <w:r>
        <w:rPr>
          <w:rFonts w:hint="eastAsia"/>
        </w:rPr>
        <w:t>Психология</w:t>
      </w:r>
      <w:r>
        <w:t></w:t>
      </w:r>
      <w:r>
        <w:rPr>
          <w:rFonts w:hint="eastAsia"/>
        </w:rPr>
        <w:t>личности</w:t>
      </w:r>
      <w:r>
        <w:t></w:t>
      </w:r>
      <w:r>
        <w:t></w:t>
      </w:r>
      <w:r>
        <w:t></w:t>
      </w:r>
      <w:r>
        <w:rPr>
          <w:rFonts w:hint="eastAsia"/>
        </w:rPr>
        <w:t>А</w:t>
      </w:r>
      <w:r>
        <w:t></w:t>
      </w:r>
      <w:r>
        <w:rPr>
          <w:rFonts w:hint="eastAsia"/>
        </w:rPr>
        <w:t>Г</w:t>
      </w:r>
      <w:r>
        <w:t></w:t>
      </w:r>
      <w:r>
        <w:t></w:t>
      </w:r>
      <w:r>
        <w:rPr>
          <w:rFonts w:hint="eastAsia"/>
        </w:rPr>
        <w:t>Ковалев</w:t>
      </w:r>
      <w:r>
        <w:t></w:t>
      </w:r>
      <w:r>
        <w:rPr>
          <w:rFonts w:hint="eastAsia"/>
        </w:rPr>
        <w:t>—</w:t>
      </w:r>
      <w:r>
        <w:t></w:t>
      </w:r>
      <w:r>
        <w:rPr>
          <w:rFonts w:hint="eastAsia"/>
        </w:rPr>
        <w:t>М</w:t>
      </w:r>
      <w:r>
        <w:t></w:t>
      </w:r>
      <w:r>
        <w:t></w:t>
      </w:r>
      <w:r>
        <w:t></w:t>
      </w:r>
      <w:r>
        <w:rPr>
          <w:rFonts w:hint="eastAsia"/>
        </w:rPr>
        <w:t>Просвещение</w:t>
      </w:r>
      <w:r>
        <w:t></w:t>
      </w:r>
      <w:r>
        <w:t></w:t>
      </w:r>
      <w:r>
        <w:t></w:t>
      </w:r>
      <w:r>
        <w:t></w:t>
      </w:r>
      <w:r>
        <w:t></w:t>
      </w:r>
      <w:r>
        <w:t></w:t>
      </w:r>
      <w:r>
        <w:t></w:t>
      </w:r>
      <w:r>
        <w:t></w:t>
      </w:r>
      <w:r>
        <w:rPr>
          <w:rFonts w:hint="eastAsia"/>
        </w:rPr>
        <w:t>–</w:t>
      </w:r>
      <w:r>
        <w:t></w:t>
      </w:r>
      <w:r>
        <w:t></w:t>
      </w:r>
      <w:r>
        <w:t></w:t>
      </w:r>
      <w:r>
        <w:t></w:t>
      </w:r>
      <w:r>
        <w:t></w:t>
      </w:r>
      <w:r>
        <w:rPr>
          <w:rFonts w:hint="eastAsia"/>
        </w:rPr>
        <w:t>с</w:t>
      </w:r>
      <w:r>
        <w:t></w:t>
      </w:r>
    </w:p>
    <w:p w14:paraId="0A978A6A" w14:textId="77777777" w:rsidR="00AB0D6A" w:rsidRDefault="00AB0D6A" w:rsidP="00AB0D6A">
      <w:r>
        <w:t></w:t>
      </w:r>
      <w:r>
        <w:t></w:t>
      </w:r>
      <w:r>
        <w:t></w:t>
      </w:r>
      <w:r>
        <w:rPr>
          <w:rFonts w:hint="eastAsia"/>
        </w:rPr>
        <w:t>Кон</w:t>
      </w:r>
      <w:r>
        <w:t></w:t>
      </w:r>
      <w:r>
        <w:rPr>
          <w:rFonts w:hint="eastAsia"/>
        </w:rPr>
        <w:t>И</w:t>
      </w:r>
      <w:r>
        <w:t></w:t>
      </w:r>
      <w:r>
        <w:rPr>
          <w:rFonts w:hint="eastAsia"/>
        </w:rPr>
        <w:t>С</w:t>
      </w:r>
      <w:r>
        <w:t></w:t>
      </w:r>
      <w:r>
        <w:t></w:t>
      </w:r>
      <w:r>
        <w:rPr>
          <w:rFonts w:hint="eastAsia"/>
        </w:rPr>
        <w:t>Психология</w:t>
      </w:r>
      <w:r>
        <w:t></w:t>
      </w:r>
      <w:r>
        <w:rPr>
          <w:rFonts w:hint="eastAsia"/>
        </w:rPr>
        <w:t>самосознания</w:t>
      </w:r>
      <w:r>
        <w:t></w:t>
      </w:r>
      <w:r>
        <w:t></w:t>
      </w:r>
      <w:r>
        <w:t></w:t>
      </w:r>
      <w:r>
        <w:t></w:t>
      </w:r>
      <w:r>
        <w:rPr>
          <w:rFonts w:hint="eastAsia"/>
        </w:rPr>
        <w:t>И</w:t>
      </w:r>
      <w:r>
        <w:t></w:t>
      </w:r>
      <w:r>
        <w:rPr>
          <w:rFonts w:hint="eastAsia"/>
        </w:rPr>
        <w:t>С</w:t>
      </w:r>
      <w:r>
        <w:t></w:t>
      </w:r>
      <w:r>
        <w:rPr>
          <w:rFonts w:hint="eastAsia"/>
        </w:rPr>
        <w:t>Кон</w:t>
      </w:r>
      <w:r>
        <w:t></w:t>
      </w:r>
      <w:r>
        <w:t></w:t>
      </w:r>
      <w:r>
        <w:t></w:t>
      </w:r>
      <w:r>
        <w:t></w:t>
      </w:r>
      <w:r>
        <w:rPr>
          <w:rFonts w:hint="eastAsia"/>
        </w:rPr>
        <w:t>Пси</w:t>
      </w:r>
      <w:r>
        <w:rPr>
          <w:rFonts w:hint="eastAsia"/>
        </w:rPr>
        <w:lastRenderedPageBreak/>
        <w:t>хология</w:t>
      </w:r>
      <w:r>
        <w:t></w:t>
      </w:r>
      <w:r>
        <w:rPr>
          <w:rFonts w:hint="eastAsia"/>
        </w:rPr>
        <w:t>самосознания</w:t>
      </w:r>
      <w:r>
        <w:t></w:t>
      </w:r>
      <w:r>
        <w:t></w:t>
      </w:r>
      <w:r>
        <w:rPr>
          <w:rFonts w:hint="eastAsia"/>
        </w:rPr>
        <w:t>Хрестоматия</w:t>
      </w:r>
      <w:r>
        <w:t></w:t>
      </w:r>
      <w:r>
        <w:t></w:t>
      </w:r>
      <w:r>
        <w:t></w:t>
      </w:r>
      <w:r>
        <w:rPr>
          <w:rFonts w:hint="eastAsia"/>
        </w:rPr>
        <w:t>Ред</w:t>
      </w:r>
      <w:r>
        <w:t></w:t>
      </w:r>
      <w:r>
        <w:t></w:t>
      </w:r>
      <w:r>
        <w:rPr>
          <w:rFonts w:hint="eastAsia"/>
        </w:rPr>
        <w:t>–</w:t>
      </w:r>
      <w:r>
        <w:t></w:t>
      </w:r>
      <w:r>
        <w:rPr>
          <w:rFonts w:hint="eastAsia"/>
        </w:rPr>
        <w:t>сост</w:t>
      </w:r>
      <w:r>
        <w:t></w:t>
      </w:r>
      <w:r>
        <w:t></w:t>
      </w:r>
      <w:r>
        <w:rPr>
          <w:rFonts w:hint="eastAsia"/>
        </w:rPr>
        <w:t>Д</w:t>
      </w:r>
      <w:r>
        <w:t></w:t>
      </w:r>
      <w:r>
        <w:rPr>
          <w:rFonts w:hint="eastAsia"/>
        </w:rPr>
        <w:t>Я</w:t>
      </w:r>
      <w:r>
        <w:t></w:t>
      </w:r>
      <w:r>
        <w:t></w:t>
      </w:r>
      <w:r>
        <w:rPr>
          <w:rFonts w:hint="eastAsia"/>
        </w:rPr>
        <w:t>Райгородский</w:t>
      </w:r>
      <w:r>
        <w:t></w:t>
      </w:r>
      <w:r>
        <w:t></w:t>
      </w:r>
      <w:r>
        <w:t></w:t>
      </w:r>
      <w:r>
        <w:rPr>
          <w:rFonts w:hint="eastAsia"/>
        </w:rPr>
        <w:t>–</w:t>
      </w:r>
      <w:r>
        <w:t></w:t>
      </w:r>
      <w:r>
        <w:rPr>
          <w:rFonts w:hint="eastAsia"/>
        </w:rPr>
        <w:t>Самара</w:t>
      </w:r>
      <w:r>
        <w:t></w:t>
      </w:r>
      <w:r>
        <w:t></w:t>
      </w:r>
      <w:r>
        <w:rPr>
          <w:rFonts w:hint="eastAsia"/>
        </w:rPr>
        <w:t>Издательский</w:t>
      </w:r>
      <w:r>
        <w:t></w:t>
      </w:r>
      <w:r>
        <w:rPr>
          <w:rFonts w:hint="eastAsia"/>
        </w:rPr>
        <w:t>Дом</w:t>
      </w:r>
      <w:r>
        <w:t></w:t>
      </w:r>
      <w:r>
        <w:t></w:t>
      </w:r>
      <w:r>
        <w:rPr>
          <w:rFonts w:hint="eastAsia"/>
        </w:rPr>
        <w:t>Бахрах–М</w:t>
      </w:r>
      <w:r>
        <w:t></w:t>
      </w:r>
      <w:r>
        <w:t></w:t>
      </w:r>
      <w:r>
        <w:t></w:t>
      </w:r>
      <w:r>
        <w:t></w:t>
      </w:r>
      <w:r>
        <w:t></w:t>
      </w:r>
      <w:r>
        <w:t></w:t>
      </w:r>
      <w:r>
        <w:t></w:t>
      </w:r>
      <w:r>
        <w:t></w:t>
      </w:r>
      <w:r>
        <w:t></w:t>
      </w:r>
      <w:r>
        <w:rPr>
          <w:rFonts w:hint="eastAsia"/>
        </w:rPr>
        <w:t>–</w:t>
      </w:r>
      <w:r>
        <w:t></w:t>
      </w:r>
      <w:r>
        <w:rPr>
          <w:rFonts w:hint="eastAsia"/>
        </w:rPr>
        <w:t>С</w:t>
      </w:r>
      <w:r>
        <w:t></w:t>
      </w:r>
      <w:r>
        <w:t></w:t>
      </w:r>
      <w:r>
        <w:t></w:t>
      </w:r>
      <w:r>
        <w:rPr>
          <w:rFonts w:hint="eastAsia"/>
        </w:rPr>
        <w:t>–</w:t>
      </w:r>
      <w:r>
        <w:t></w:t>
      </w:r>
      <w:r>
        <w:t></w:t>
      </w:r>
      <w:r>
        <w:t></w:t>
      </w:r>
    </w:p>
    <w:p w14:paraId="72A5CE29" w14:textId="77777777" w:rsidR="00AB0D6A" w:rsidRDefault="00AB0D6A" w:rsidP="00AB0D6A">
      <w:r>
        <w:t></w:t>
      </w:r>
      <w:r>
        <w:t></w:t>
      </w:r>
      <w:r>
        <w:t></w:t>
      </w:r>
      <w:r>
        <w:t></w:t>
      </w:r>
      <w:r>
        <w:rPr>
          <w:rFonts w:hint="eastAsia"/>
        </w:rPr>
        <w:t>Конопкин</w:t>
      </w:r>
      <w:r>
        <w:t></w:t>
      </w:r>
      <w:r>
        <w:rPr>
          <w:rFonts w:hint="eastAsia"/>
        </w:rPr>
        <w:t>О</w:t>
      </w:r>
      <w:r>
        <w:t></w:t>
      </w:r>
      <w:r>
        <w:rPr>
          <w:rFonts w:hint="eastAsia"/>
        </w:rPr>
        <w:t>А</w:t>
      </w:r>
      <w:r>
        <w:t></w:t>
      </w:r>
      <w:r>
        <w:t></w:t>
      </w:r>
      <w:r>
        <w:rPr>
          <w:rFonts w:hint="eastAsia"/>
        </w:rPr>
        <w:t>Психическая</w:t>
      </w:r>
      <w:r>
        <w:t></w:t>
      </w:r>
      <w:r>
        <w:rPr>
          <w:rFonts w:hint="eastAsia"/>
        </w:rPr>
        <w:t>саморегуляция</w:t>
      </w:r>
      <w:r>
        <w:t></w:t>
      </w:r>
      <w:r>
        <w:rPr>
          <w:rFonts w:hint="eastAsia"/>
        </w:rPr>
        <w:t>произвольной</w:t>
      </w:r>
      <w:r>
        <w:t></w:t>
      </w:r>
      <w:r>
        <w:rPr>
          <w:rFonts w:hint="eastAsia"/>
        </w:rPr>
        <w:t>активности</w:t>
      </w:r>
      <w:r>
        <w:t></w:t>
      </w:r>
      <w:r>
        <w:rPr>
          <w:rFonts w:hint="eastAsia"/>
        </w:rPr>
        <w:t>человека</w:t>
      </w:r>
      <w:r>
        <w:t></w:t>
      </w:r>
      <w:r>
        <w:t></w:t>
      </w:r>
      <w:r>
        <w:t></w:t>
      </w:r>
      <w:r>
        <w:rPr>
          <w:rFonts w:hint="eastAsia"/>
        </w:rPr>
        <w:t>Олег</w:t>
      </w:r>
      <w:r>
        <w:t></w:t>
      </w:r>
      <w:r>
        <w:rPr>
          <w:rFonts w:hint="eastAsia"/>
        </w:rPr>
        <w:t>Александрович</w:t>
      </w:r>
      <w:r>
        <w:t></w:t>
      </w:r>
      <w:r>
        <w:rPr>
          <w:rFonts w:hint="eastAsia"/>
        </w:rPr>
        <w:t>Конопкин</w:t>
      </w:r>
      <w:r>
        <w:t></w:t>
      </w:r>
      <w:r>
        <w:t></w:t>
      </w:r>
      <w:r>
        <w:t></w:t>
      </w:r>
      <w:r>
        <w:t></w:t>
      </w:r>
      <w:r>
        <w:rPr>
          <w:rFonts w:hint="eastAsia"/>
        </w:rPr>
        <w:t>Вопросы</w:t>
      </w:r>
      <w:r>
        <w:t></w:t>
      </w:r>
      <w:r>
        <w:rPr>
          <w:rFonts w:hint="eastAsia"/>
        </w:rPr>
        <w:t>психологии</w:t>
      </w:r>
      <w:r>
        <w:t></w:t>
      </w:r>
      <w:r>
        <w:t></w:t>
      </w:r>
      <w:r>
        <w:rPr>
          <w:rFonts w:hint="eastAsia"/>
        </w:rP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rPr>
          <w:rFonts w:hint="eastAsia"/>
        </w:rPr>
        <w:t>–</w:t>
      </w:r>
      <w:r>
        <w:t></w:t>
      </w:r>
      <w:r>
        <w:t></w:t>
      </w:r>
      <w:r>
        <w:t></w:t>
      </w:r>
    </w:p>
    <w:p w14:paraId="5DE2E9F0" w14:textId="77777777" w:rsidR="00AB0D6A" w:rsidRDefault="00AB0D6A" w:rsidP="00AB0D6A">
      <w:r>
        <w:t></w:t>
      </w:r>
      <w:r>
        <w:t></w:t>
      </w:r>
      <w:r>
        <w:t></w:t>
      </w:r>
      <w:r>
        <w:t></w:t>
      </w:r>
      <w:r>
        <w:rPr>
          <w:rFonts w:hint="eastAsia"/>
        </w:rPr>
        <w:t>Конопкин</w:t>
      </w:r>
      <w:r>
        <w:t></w:t>
      </w:r>
      <w:r>
        <w:rPr>
          <w:rFonts w:hint="eastAsia"/>
        </w:rPr>
        <w:t>О</w:t>
      </w:r>
      <w:r>
        <w:t></w:t>
      </w:r>
      <w:r>
        <w:rPr>
          <w:rFonts w:hint="eastAsia"/>
        </w:rPr>
        <w:t>А</w:t>
      </w:r>
      <w:r>
        <w:t></w:t>
      </w:r>
      <w:r>
        <w:t></w:t>
      </w:r>
      <w:r>
        <w:rPr>
          <w:rFonts w:hint="eastAsia"/>
        </w:rPr>
        <w:t>Общая</w:t>
      </w:r>
      <w:r>
        <w:t></w:t>
      </w:r>
      <w:r>
        <w:rPr>
          <w:rFonts w:hint="eastAsia"/>
        </w:rPr>
        <w:t>способность</w:t>
      </w:r>
      <w:r>
        <w:t></w:t>
      </w:r>
      <w:r>
        <w:rPr>
          <w:rFonts w:hint="eastAsia"/>
        </w:rPr>
        <w:t>к</w:t>
      </w:r>
      <w:r>
        <w:t></w:t>
      </w:r>
      <w:r>
        <w:rPr>
          <w:rFonts w:hint="eastAsia"/>
        </w:rPr>
        <w:t>саморегуляции</w:t>
      </w:r>
      <w:r>
        <w:t></w:t>
      </w:r>
      <w:r>
        <w:rPr>
          <w:rFonts w:hint="eastAsia"/>
        </w:rPr>
        <w:t>как</w:t>
      </w:r>
      <w:r>
        <w:t></w:t>
      </w:r>
      <w:r>
        <w:rPr>
          <w:rFonts w:hint="eastAsia"/>
        </w:rPr>
        <w:t>фактор</w:t>
      </w:r>
      <w:r>
        <w:t></w:t>
      </w:r>
      <w:r>
        <w:rPr>
          <w:rFonts w:hint="eastAsia"/>
        </w:rPr>
        <w:t>субъектного</w:t>
      </w:r>
      <w:r>
        <w:t></w:t>
      </w:r>
      <w:r>
        <w:rPr>
          <w:rFonts w:hint="eastAsia"/>
        </w:rPr>
        <w:t>развития</w:t>
      </w:r>
      <w:r>
        <w:t></w:t>
      </w:r>
      <w:r>
        <w:t></w:t>
      </w:r>
      <w:r>
        <w:t></w:t>
      </w:r>
      <w:r>
        <w:rPr>
          <w:rFonts w:hint="eastAsia"/>
        </w:rPr>
        <w:t>Олег</w:t>
      </w:r>
      <w:r>
        <w:t></w:t>
      </w:r>
      <w:r>
        <w:rPr>
          <w:rFonts w:hint="eastAsia"/>
        </w:rPr>
        <w:t>Александрович</w:t>
      </w:r>
      <w:r>
        <w:t></w:t>
      </w:r>
      <w:r>
        <w:rPr>
          <w:rFonts w:hint="eastAsia"/>
        </w:rPr>
        <w:t>Конопкин</w:t>
      </w:r>
      <w:r>
        <w:t></w:t>
      </w:r>
      <w:r>
        <w:t></w:t>
      </w:r>
      <w:r>
        <w:t></w:t>
      </w:r>
      <w:r>
        <w:t></w:t>
      </w:r>
      <w:r>
        <w:rPr>
          <w:rFonts w:hint="eastAsia"/>
        </w:rPr>
        <w:t>Вопросы</w:t>
      </w:r>
      <w:r>
        <w:t></w:t>
      </w:r>
      <w:r>
        <w:rPr>
          <w:rFonts w:hint="eastAsia"/>
        </w:rPr>
        <w:t>психологии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65357D84" w14:textId="77777777" w:rsidR="00AB0D6A" w:rsidRDefault="00AB0D6A" w:rsidP="00AB0D6A">
      <w:r>
        <w:t></w:t>
      </w:r>
      <w:r>
        <w:t></w:t>
      </w:r>
      <w:r>
        <w:t></w:t>
      </w:r>
    </w:p>
    <w:p w14:paraId="501D2F48" w14:textId="77777777" w:rsidR="00AB0D6A" w:rsidRDefault="00AB0D6A" w:rsidP="00AB0D6A">
      <w:r>
        <w:t></w:t>
      </w:r>
      <w:r>
        <w:t></w:t>
      </w:r>
      <w:r>
        <w:t></w:t>
      </w:r>
      <w:r>
        <w:t></w:t>
      </w:r>
      <w:r>
        <w:rPr>
          <w:rFonts w:hint="eastAsia"/>
        </w:rPr>
        <w:t>Королюк</w:t>
      </w:r>
      <w:r>
        <w:t></w:t>
      </w:r>
      <w:r>
        <w:rPr>
          <w:rFonts w:hint="eastAsia"/>
        </w:rPr>
        <w:t>Н</w:t>
      </w:r>
      <w:r>
        <w:t></w:t>
      </w:r>
      <w:r>
        <w:rPr>
          <w:rFonts w:hint="eastAsia"/>
        </w:rPr>
        <w:t>И</w:t>
      </w:r>
      <w:r>
        <w:t></w:t>
      </w:r>
      <w:r>
        <w:t></w:t>
      </w:r>
      <w:r>
        <w:rPr>
          <w:rFonts w:hint="eastAsia"/>
        </w:rPr>
        <w:t>Психическая</w:t>
      </w:r>
      <w:r>
        <w:t></w:t>
      </w:r>
      <w:r>
        <w:rPr>
          <w:rFonts w:hint="eastAsia"/>
        </w:rPr>
        <w:t>саморегуляция</w:t>
      </w:r>
      <w:r>
        <w:t></w:t>
      </w:r>
      <w:r>
        <w:rPr>
          <w:rFonts w:hint="eastAsia"/>
        </w:rPr>
        <w:t>как</w:t>
      </w:r>
      <w:r>
        <w:t></w:t>
      </w:r>
      <w:r>
        <w:rPr>
          <w:rFonts w:hint="eastAsia"/>
        </w:rPr>
        <w:t>средство</w:t>
      </w:r>
      <w:r>
        <w:t></w:t>
      </w:r>
      <w:r>
        <w:rPr>
          <w:rFonts w:hint="eastAsia"/>
        </w:rPr>
        <w:t>повышения</w:t>
      </w:r>
      <w:r>
        <w:t></w:t>
      </w:r>
      <w:r>
        <w:rPr>
          <w:rFonts w:hint="eastAsia"/>
        </w:rPr>
        <w:t>успешности</w:t>
      </w:r>
      <w:r>
        <w:t></w:t>
      </w:r>
      <w:r>
        <w:rPr>
          <w:rFonts w:hint="eastAsia"/>
        </w:rPr>
        <w:t>учебной</w:t>
      </w:r>
      <w:r>
        <w:t></w:t>
      </w:r>
      <w:r>
        <w:rPr>
          <w:rFonts w:hint="eastAsia"/>
        </w:rPr>
        <w:t>деятельности</w:t>
      </w:r>
      <w:r>
        <w:t></w:t>
      </w:r>
      <w:r>
        <w:rPr>
          <w:rFonts w:hint="eastAsia"/>
        </w:rPr>
        <w:t>курсанта</w:t>
      </w:r>
      <w:r>
        <w:t></w:t>
      </w:r>
      <w:r>
        <w:t></w:t>
      </w:r>
      <w:r>
        <w:rPr>
          <w:rFonts w:hint="eastAsia"/>
        </w:rPr>
        <w:t>дис</w:t>
      </w:r>
      <w:r>
        <w:t></w:t>
      </w:r>
      <w:r>
        <w:t></w:t>
      </w:r>
      <w:r>
        <w:rPr>
          <w:rFonts w:hint="eastAsia"/>
        </w:rPr>
        <w:t>кандидата</w:t>
      </w:r>
      <w:r>
        <w:t></w:t>
      </w:r>
      <w:r>
        <w:rPr>
          <w:rFonts w:hint="eastAsia"/>
        </w:rPr>
        <w:t>психол</w:t>
      </w:r>
      <w:r>
        <w:t></w:t>
      </w:r>
      <w:r>
        <w:rPr>
          <w:rFonts w:hint="eastAsia"/>
        </w:rPr>
        <w:t>наук</w:t>
      </w:r>
      <w:r>
        <w:t></w:t>
      </w:r>
      <w:r>
        <w:t></w:t>
      </w:r>
      <w:r>
        <w:t></w:t>
      </w:r>
      <w:r>
        <w:t></w:t>
      </w:r>
      <w:r>
        <w:t></w:t>
      </w:r>
      <w:r>
        <w:t></w:t>
      </w:r>
      <w:r>
        <w:t></w:t>
      </w:r>
      <w:r>
        <w:t></w:t>
      </w:r>
      <w:r>
        <w:t></w:t>
      </w:r>
      <w:r>
        <w:t></w:t>
      </w:r>
      <w:r>
        <w:t></w:t>
      </w:r>
      <w:r>
        <w:t></w:t>
      </w:r>
      <w:r>
        <w:t></w:t>
      </w:r>
      <w:r>
        <w:t></w:t>
      </w:r>
      <w:r>
        <w:rPr>
          <w:rFonts w:hint="eastAsia"/>
        </w:rPr>
        <w:t>Королюк</w:t>
      </w:r>
      <w:r>
        <w:t></w:t>
      </w:r>
      <w:r>
        <w:rPr>
          <w:rFonts w:hint="eastAsia"/>
        </w:rPr>
        <w:t>Николай</w:t>
      </w:r>
      <w:r>
        <w:t></w:t>
      </w:r>
      <w:r>
        <w:rPr>
          <w:rFonts w:hint="eastAsia"/>
        </w:rPr>
        <w:t>Петрович</w:t>
      </w:r>
      <w:r>
        <w:t></w:t>
      </w:r>
      <w:r>
        <w:t></w:t>
      </w:r>
      <w:r>
        <w:t></w:t>
      </w:r>
      <w:r>
        <w:rPr>
          <w:rFonts w:hint="eastAsia"/>
        </w:rPr>
        <w:t>–</w:t>
      </w:r>
      <w:r>
        <w:t></w:t>
      </w:r>
      <w:r>
        <w:rPr>
          <w:rFonts w:hint="eastAsia"/>
        </w:rPr>
        <w:t>М</w:t>
      </w:r>
      <w:r>
        <w:t></w:t>
      </w:r>
      <w:r>
        <w:t></w:t>
      </w:r>
      <w:r>
        <w:t></w:t>
      </w:r>
      <w:r>
        <w:t></w:t>
      </w:r>
      <w:r>
        <w:t></w:t>
      </w:r>
      <w:r>
        <w:t></w:t>
      </w:r>
      <w:r>
        <w:t></w:t>
      </w:r>
      <w:r>
        <w:t></w:t>
      </w:r>
      <w:r>
        <w:t></w:t>
      </w:r>
      <w:r>
        <w:rPr>
          <w:rFonts w:hint="eastAsia"/>
        </w:rPr>
        <w:t>–</w:t>
      </w:r>
      <w:r>
        <w:t></w:t>
      </w:r>
      <w:r>
        <w:t></w:t>
      </w:r>
      <w:r>
        <w:t></w:t>
      </w:r>
      <w:r>
        <w:t></w:t>
      </w:r>
      <w:r>
        <w:t></w:t>
      </w:r>
      <w:r>
        <w:rPr>
          <w:rFonts w:hint="eastAsia"/>
        </w:rPr>
        <w:t>с</w:t>
      </w:r>
      <w:r>
        <w:t></w:t>
      </w:r>
    </w:p>
    <w:p w14:paraId="0AABC071" w14:textId="77777777" w:rsidR="00AB0D6A" w:rsidRDefault="00AB0D6A" w:rsidP="00AB0D6A">
      <w:r>
        <w:t></w:t>
      </w:r>
      <w:r>
        <w:t></w:t>
      </w:r>
      <w:r>
        <w:t></w:t>
      </w:r>
      <w:r>
        <w:rPr>
          <w:rFonts w:hint="eastAsia"/>
        </w:rPr>
        <w:t>Корчагина</w:t>
      </w:r>
      <w:r>
        <w:t></w:t>
      </w:r>
      <w:r>
        <w:rPr>
          <w:rFonts w:hint="eastAsia"/>
        </w:rPr>
        <w:t>С</w:t>
      </w:r>
      <w:r>
        <w:t></w:t>
      </w:r>
      <w:r>
        <w:t></w:t>
      </w:r>
      <w:r>
        <w:rPr>
          <w:rFonts w:hint="eastAsia"/>
        </w:rPr>
        <w:t>Г</w:t>
      </w:r>
      <w:r>
        <w:t></w:t>
      </w:r>
      <w:r>
        <w:t></w:t>
      </w:r>
      <w:r>
        <w:rPr>
          <w:rFonts w:hint="eastAsia"/>
        </w:rPr>
        <w:t>Психология</w:t>
      </w:r>
      <w:r>
        <w:t></w:t>
      </w:r>
      <w:r>
        <w:rPr>
          <w:rFonts w:hint="eastAsia"/>
        </w:rPr>
        <w:t>одиночества</w:t>
      </w:r>
      <w:r>
        <w:t></w:t>
      </w:r>
      <w:r>
        <w:t></w:t>
      </w:r>
      <w:r>
        <w:rPr>
          <w:rFonts w:hint="eastAsia"/>
        </w:rPr>
        <w:t>учебное</w:t>
      </w:r>
      <w:r>
        <w:t></w:t>
      </w:r>
      <w:r>
        <w:rPr>
          <w:rFonts w:hint="eastAsia"/>
        </w:rPr>
        <w:t>пособие</w:t>
      </w:r>
      <w:r>
        <w:t></w:t>
      </w:r>
      <w:r>
        <w:t></w:t>
      </w:r>
      <w:r>
        <w:t></w:t>
      </w:r>
      <w:r>
        <w:rPr>
          <w:rFonts w:hint="eastAsia"/>
        </w:rPr>
        <w:t>С</w:t>
      </w:r>
      <w:r>
        <w:t></w:t>
      </w:r>
      <w:r>
        <w:rPr>
          <w:rFonts w:hint="eastAsia"/>
        </w:rPr>
        <w:t>Г</w:t>
      </w:r>
      <w:r>
        <w:t></w:t>
      </w:r>
      <w:r>
        <w:t></w:t>
      </w:r>
      <w:r>
        <w:rPr>
          <w:rFonts w:hint="eastAsia"/>
        </w:rPr>
        <w:t>Корчагина</w:t>
      </w:r>
      <w:r>
        <w:t></w:t>
      </w:r>
      <w:r>
        <w:rPr>
          <w:rFonts w:hint="eastAsia"/>
        </w:rPr>
        <w:t>–</w:t>
      </w:r>
      <w:r>
        <w:t></w:t>
      </w:r>
      <w:r>
        <w:rPr>
          <w:rFonts w:hint="eastAsia"/>
        </w:rPr>
        <w:t>М</w:t>
      </w:r>
      <w:r>
        <w:t></w:t>
      </w:r>
      <w:r>
        <w:t></w:t>
      </w:r>
      <w:r>
        <w:t></w:t>
      </w:r>
      <w:r>
        <w:t></w:t>
      </w:r>
      <w:r>
        <w:rPr>
          <w:rFonts w:hint="eastAsia"/>
        </w:rPr>
        <w:t>Московский</w:t>
      </w:r>
      <w:r>
        <w:t></w:t>
      </w:r>
      <w:r>
        <w:rPr>
          <w:rFonts w:hint="eastAsia"/>
        </w:rPr>
        <w:t>психолого–социальный</w:t>
      </w:r>
      <w:r>
        <w:t></w:t>
      </w:r>
      <w:r>
        <w:rPr>
          <w:rFonts w:hint="eastAsia"/>
        </w:rPr>
        <w:t>институт</w:t>
      </w:r>
      <w:r>
        <w:t></w:t>
      </w:r>
      <w:r>
        <w:t></w:t>
      </w:r>
      <w:r>
        <w:t></w:t>
      </w:r>
      <w:r>
        <w:t></w:t>
      </w:r>
      <w:r>
        <w:t></w:t>
      </w:r>
      <w:r>
        <w:t></w:t>
      </w:r>
      <w:r>
        <w:t></w:t>
      </w:r>
      <w:r>
        <w:t></w:t>
      </w:r>
      <w:r>
        <w:rPr>
          <w:rFonts w:hint="eastAsia"/>
        </w:rPr>
        <w:t>–</w:t>
      </w:r>
      <w:r>
        <w:t></w:t>
      </w:r>
      <w:r>
        <w:t></w:t>
      </w:r>
      <w:r>
        <w:t></w:t>
      </w:r>
      <w:r>
        <w:t></w:t>
      </w:r>
      <w:r>
        <w:t></w:t>
      </w:r>
      <w:r>
        <w:rPr>
          <w:rFonts w:hint="eastAsia"/>
        </w:rPr>
        <w:t>с</w:t>
      </w:r>
      <w:r>
        <w:t></w:t>
      </w:r>
    </w:p>
    <w:p w14:paraId="7A025603" w14:textId="77777777" w:rsidR="00AB0D6A" w:rsidRDefault="00AB0D6A" w:rsidP="00AB0D6A">
      <w:r>
        <w:t></w:t>
      </w:r>
      <w:r>
        <w:t></w:t>
      </w:r>
      <w:r>
        <w:t></w:t>
      </w:r>
      <w:r>
        <w:t></w:t>
      </w:r>
      <w:r>
        <w:rPr>
          <w:rFonts w:hint="eastAsia"/>
        </w:rPr>
        <w:t>Костров</w:t>
      </w:r>
      <w:r>
        <w:t></w:t>
      </w:r>
      <w:r>
        <w:rPr>
          <w:rFonts w:hint="eastAsia"/>
        </w:rPr>
        <w:t>А</w:t>
      </w:r>
      <w:r>
        <w:t></w:t>
      </w:r>
      <w:r>
        <w:rPr>
          <w:rFonts w:hint="eastAsia"/>
        </w:rPr>
        <w:t>Н</w:t>
      </w:r>
      <w:r>
        <w:t></w:t>
      </w:r>
      <w:r>
        <w:t></w:t>
      </w:r>
      <w:r>
        <w:rPr>
          <w:rFonts w:hint="eastAsia"/>
        </w:rPr>
        <w:t>Психологическое</w:t>
      </w:r>
      <w:r>
        <w:t></w:t>
      </w:r>
      <w:r>
        <w:rPr>
          <w:rFonts w:hint="eastAsia"/>
        </w:rPr>
        <w:t>обеспечение</w:t>
      </w:r>
      <w:r>
        <w:t></w:t>
      </w:r>
      <w:r>
        <w:rPr>
          <w:rFonts w:hint="eastAsia"/>
        </w:rPr>
        <w:t>безопасности</w:t>
      </w:r>
      <w:r>
        <w:t></w:t>
      </w:r>
      <w:r>
        <w:rPr>
          <w:rFonts w:hint="eastAsia"/>
        </w:rPr>
        <w:t>службы</w:t>
      </w:r>
      <w:r>
        <w:t></w:t>
      </w:r>
      <w:r>
        <w:rPr>
          <w:rFonts w:hint="eastAsia"/>
        </w:rPr>
        <w:t>моряков–подводников</w:t>
      </w:r>
      <w:r>
        <w:t></w:t>
      </w:r>
      <w:r>
        <w:t></w:t>
      </w:r>
      <w:r>
        <w:rPr>
          <w:rFonts w:hint="eastAsia"/>
        </w:rPr>
        <w:t>дис…</w:t>
      </w:r>
      <w:r>
        <w:t></w:t>
      </w:r>
      <w:r>
        <w:rPr>
          <w:rFonts w:hint="eastAsia"/>
        </w:rPr>
        <w:t>кандидата</w:t>
      </w:r>
      <w:r>
        <w:t></w:t>
      </w:r>
      <w:r>
        <w:rPr>
          <w:rFonts w:hint="eastAsia"/>
        </w:rPr>
        <w:t>психол</w:t>
      </w:r>
      <w:r>
        <w:t></w:t>
      </w:r>
      <w:r>
        <w:rPr>
          <w:rFonts w:hint="eastAsia"/>
        </w:rPr>
        <w:t>наук</w:t>
      </w:r>
      <w:r>
        <w:t></w:t>
      </w:r>
      <w:r>
        <w:t></w:t>
      </w:r>
      <w:r>
        <w:t></w:t>
      </w:r>
      <w:r>
        <w:t></w:t>
      </w:r>
      <w:r>
        <w:t></w:t>
      </w:r>
      <w:r>
        <w:t></w:t>
      </w:r>
      <w:r>
        <w:t></w:t>
      </w:r>
      <w:r>
        <w:t></w:t>
      </w:r>
      <w:r>
        <w:t></w:t>
      </w:r>
      <w:r>
        <w:t></w:t>
      </w:r>
      <w:r>
        <w:t></w:t>
      </w:r>
      <w:r>
        <w:t></w:t>
      </w:r>
      <w:r>
        <w:rPr>
          <w:rFonts w:hint="eastAsia"/>
        </w:rPr>
        <w:t>Костров</w:t>
      </w:r>
      <w:r>
        <w:t></w:t>
      </w:r>
      <w:r>
        <w:rPr>
          <w:rFonts w:hint="eastAsia"/>
        </w:rPr>
        <w:t>Александр</w:t>
      </w:r>
      <w:r>
        <w:t></w:t>
      </w:r>
      <w:r>
        <w:rPr>
          <w:rFonts w:hint="eastAsia"/>
        </w:rPr>
        <w:t>Николаевич</w:t>
      </w:r>
      <w:r>
        <w:t></w:t>
      </w:r>
      <w:r>
        <w:t></w:t>
      </w:r>
      <w:r>
        <w:rPr>
          <w:rFonts w:hint="eastAsia"/>
        </w:rPr>
        <w:t>–</w:t>
      </w:r>
      <w:r>
        <w:t></w:t>
      </w:r>
      <w:r>
        <w:rPr>
          <w:rFonts w:hint="eastAsia"/>
        </w:rPr>
        <w:t>М</w:t>
      </w:r>
      <w:r>
        <w:t></w:t>
      </w:r>
      <w:r>
        <w:t></w:t>
      </w:r>
      <w:r>
        <w:t></w:t>
      </w:r>
      <w:r>
        <w:t></w:t>
      </w:r>
      <w:r>
        <w:t></w:t>
      </w:r>
      <w:r>
        <w:t></w:t>
      </w:r>
      <w:r>
        <w:t></w:t>
      </w:r>
      <w:r>
        <w:t></w:t>
      </w:r>
      <w:r>
        <w:rPr>
          <w:rFonts w:hint="eastAsia"/>
        </w:rPr>
        <w:t>–</w:t>
      </w:r>
      <w:r>
        <w:t></w:t>
      </w:r>
      <w:r>
        <w:t></w:t>
      </w:r>
      <w:r>
        <w:t></w:t>
      </w:r>
      <w:r>
        <w:t></w:t>
      </w:r>
      <w:r>
        <w:rPr>
          <w:rFonts w:hint="eastAsia"/>
        </w:rPr>
        <w:t>с</w:t>
      </w:r>
      <w:r>
        <w:t></w:t>
      </w:r>
    </w:p>
    <w:p w14:paraId="46AA9C50" w14:textId="77777777" w:rsidR="00AB0D6A" w:rsidRDefault="00AB0D6A" w:rsidP="00AB0D6A">
      <w:r>
        <w:t></w:t>
      </w:r>
      <w:r>
        <w:t></w:t>
      </w:r>
      <w:r>
        <w:t></w:t>
      </w:r>
      <w:r>
        <w:t></w:t>
      </w:r>
      <w:r>
        <w:t></w:t>
      </w:r>
      <w:r>
        <w:rPr>
          <w:rFonts w:hint="eastAsia"/>
        </w:rPr>
        <w:t>К</w:t>
      </w:r>
      <w:r>
        <w:t></w:t>
      </w:r>
      <w:r>
        <w:rPr>
          <w:rFonts w:hint="eastAsia"/>
        </w:rPr>
        <w:t>проблеме</w:t>
      </w:r>
      <w:r>
        <w:t></w:t>
      </w:r>
      <w:r>
        <w:rPr>
          <w:rFonts w:hint="eastAsia"/>
        </w:rPr>
        <w:t>оценки</w:t>
      </w:r>
      <w:r>
        <w:t></w:t>
      </w:r>
      <w:r>
        <w:rPr>
          <w:rFonts w:hint="eastAsia"/>
        </w:rPr>
        <w:t>и</w:t>
      </w:r>
      <w:r>
        <w:t></w:t>
      </w:r>
      <w:r>
        <w:rPr>
          <w:rFonts w:hint="eastAsia"/>
        </w:rPr>
        <w:t>прогнозирования</w:t>
      </w:r>
      <w:r>
        <w:t></w:t>
      </w:r>
      <w:r>
        <w:rPr>
          <w:rFonts w:hint="eastAsia"/>
        </w:rPr>
        <w:t>качества</w:t>
      </w:r>
      <w:r>
        <w:t></w:t>
      </w:r>
      <w:r>
        <w:rPr>
          <w:rFonts w:hint="eastAsia"/>
        </w:rPr>
        <w:t>деятельности</w:t>
      </w:r>
      <w:r>
        <w:t></w:t>
      </w:r>
      <w:r>
        <w:rPr>
          <w:rFonts w:hint="eastAsia"/>
        </w:rPr>
        <w:t>оператора</w:t>
      </w:r>
      <w:r>
        <w:t></w:t>
      </w:r>
      <w:r>
        <w:rPr>
          <w:rFonts w:hint="eastAsia"/>
        </w:rPr>
        <w:t>по</w:t>
      </w:r>
      <w:r>
        <w:t></w:t>
      </w:r>
      <w:r>
        <w:rPr>
          <w:rFonts w:hint="eastAsia"/>
        </w:rPr>
        <w:t>характеристикам</w:t>
      </w:r>
      <w:r>
        <w:t></w:t>
      </w:r>
      <w:r>
        <w:rPr>
          <w:rFonts w:hint="eastAsia"/>
        </w:rPr>
        <w:t>его</w:t>
      </w:r>
      <w:r>
        <w:t></w:t>
      </w:r>
      <w:r>
        <w:rPr>
          <w:rFonts w:hint="eastAsia"/>
        </w:rPr>
        <w:t>состояния</w:t>
      </w:r>
      <w:r>
        <w:t></w:t>
      </w:r>
      <w:r>
        <w:t></w:t>
      </w:r>
      <w:r>
        <w:rPr>
          <w:rFonts w:hint="eastAsia"/>
        </w:rPr>
        <w:t>Береговой</w:t>
      </w:r>
      <w:r>
        <w:t></w:t>
      </w:r>
      <w:r>
        <w:rPr>
          <w:rFonts w:hint="eastAsia"/>
        </w:rPr>
        <w:t>Г</w:t>
      </w:r>
      <w:r>
        <w:t></w:t>
      </w:r>
      <w:r>
        <w:t></w:t>
      </w:r>
      <w:r>
        <w:rPr>
          <w:rFonts w:hint="eastAsia"/>
        </w:rPr>
        <w:t>Т</w:t>
      </w:r>
      <w:r>
        <w:t></w:t>
      </w:r>
      <w:r>
        <w:t></w:t>
      </w:r>
      <w:r>
        <w:t></w:t>
      </w:r>
      <w:r>
        <w:rPr>
          <w:rFonts w:hint="eastAsia"/>
        </w:rPr>
        <w:t>Крылов</w:t>
      </w:r>
      <w:r>
        <w:t></w:t>
      </w:r>
      <w:r>
        <w:rPr>
          <w:rFonts w:hint="eastAsia"/>
        </w:rPr>
        <w:t>В</w:t>
      </w:r>
      <w:r>
        <w:t></w:t>
      </w:r>
      <w:r>
        <w:t></w:t>
      </w:r>
      <w:r>
        <w:rPr>
          <w:rFonts w:hint="eastAsia"/>
        </w:rPr>
        <w:t>К</w:t>
      </w:r>
      <w:r>
        <w:t></w:t>
      </w:r>
      <w:r>
        <w:t></w:t>
      </w:r>
      <w:r>
        <w:t></w:t>
      </w:r>
      <w:r>
        <w:rPr>
          <w:rFonts w:hint="eastAsia"/>
        </w:rPr>
        <w:t>Крылова</w:t>
      </w:r>
      <w:r>
        <w:t></w:t>
      </w:r>
      <w:r>
        <w:rPr>
          <w:rFonts w:hint="eastAsia"/>
        </w:rPr>
        <w:t>Н</w:t>
      </w:r>
      <w:r>
        <w:t></w:t>
      </w:r>
      <w:r>
        <w:t></w:t>
      </w:r>
      <w:r>
        <w:rPr>
          <w:rFonts w:hint="eastAsia"/>
        </w:rPr>
        <w:t>В</w:t>
      </w:r>
      <w:r>
        <w:t></w:t>
      </w:r>
      <w:r>
        <w:t></w:t>
      </w:r>
      <w:r>
        <w:t></w:t>
      </w:r>
      <w:r>
        <w:rPr>
          <w:rFonts w:hint="eastAsia"/>
        </w:rPr>
        <w:t>Ломов</w:t>
      </w:r>
      <w:r>
        <w:t></w:t>
      </w:r>
      <w:r>
        <w:rPr>
          <w:rFonts w:hint="eastAsia"/>
        </w:rPr>
        <w:t>Б</w:t>
      </w:r>
      <w:r>
        <w:t></w:t>
      </w:r>
      <w:r>
        <w:t></w:t>
      </w:r>
      <w:r>
        <w:rPr>
          <w:rFonts w:hint="eastAsia"/>
        </w:rPr>
        <w:t>Ф</w:t>
      </w:r>
      <w:r>
        <w:t></w:t>
      </w:r>
      <w:r>
        <w:t></w:t>
      </w:r>
      <w:r>
        <w:t></w:t>
      </w:r>
      <w:r>
        <w:rPr>
          <w:rFonts w:hint="eastAsia"/>
        </w:rPr>
        <w:t>Хачатурьянц</w:t>
      </w:r>
      <w:r>
        <w:t></w:t>
      </w:r>
      <w:r>
        <w:rPr>
          <w:rFonts w:hint="eastAsia"/>
        </w:rPr>
        <w:t>Л</w:t>
      </w:r>
      <w:r>
        <w:t></w:t>
      </w:r>
      <w:r>
        <w:rPr>
          <w:rFonts w:hint="eastAsia"/>
        </w:rPr>
        <w:t>С</w:t>
      </w:r>
      <w:r>
        <w:t></w:t>
      </w:r>
      <w:r>
        <w:t></w:t>
      </w:r>
      <w:r>
        <w:t></w:t>
      </w:r>
      <w:r>
        <w:t></w:t>
      </w:r>
      <w:r>
        <w:t></w:t>
      </w:r>
      <w:r>
        <w:rPr>
          <w:rFonts w:hint="eastAsia"/>
        </w:rPr>
        <w:t>Вопросы</w:t>
      </w:r>
      <w:r>
        <w:t></w:t>
      </w:r>
      <w:r>
        <w:rPr>
          <w:rFonts w:hint="eastAsia"/>
        </w:rPr>
        <w:t>психологии</w:t>
      </w:r>
      <w: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1A3B8035" w14:textId="77777777" w:rsidR="00AB0D6A" w:rsidRDefault="00AB0D6A" w:rsidP="00AB0D6A">
      <w:r>
        <w:t></w:t>
      </w:r>
      <w:r>
        <w:t></w:t>
      </w:r>
      <w:r>
        <w:t></w:t>
      </w:r>
      <w:r>
        <w:t></w:t>
      </w:r>
      <w:r>
        <w:t></w:t>
      </w:r>
      <w:r>
        <w:rPr>
          <w:rFonts w:hint="eastAsia"/>
        </w:rPr>
        <w:t>Краткий</w:t>
      </w:r>
      <w:r>
        <w:t></w:t>
      </w:r>
      <w:r>
        <w:rPr>
          <w:rFonts w:hint="eastAsia"/>
        </w:rPr>
        <w:t>психологический</w:t>
      </w:r>
      <w:r>
        <w:t></w:t>
      </w:r>
      <w:r>
        <w:rPr>
          <w:rFonts w:hint="eastAsia"/>
        </w:rPr>
        <w:t>словарь</w:t>
      </w:r>
      <w:r>
        <w:t></w:t>
      </w:r>
      <w:r>
        <w:t></w:t>
      </w:r>
      <w:r>
        <w:t></w:t>
      </w:r>
      <w:r>
        <w:rPr>
          <w:rFonts w:hint="eastAsia"/>
        </w:rPr>
        <w:t>Сост</w:t>
      </w:r>
      <w:r>
        <w:t></w:t>
      </w:r>
      <w:r>
        <w:t></w:t>
      </w:r>
      <w:r>
        <w:rPr>
          <w:rFonts w:hint="eastAsia"/>
        </w:rPr>
        <w:t>Л</w:t>
      </w:r>
      <w:r>
        <w:t></w:t>
      </w:r>
      <w:r>
        <w:rPr>
          <w:rFonts w:hint="eastAsia"/>
        </w:rPr>
        <w:t>А</w:t>
      </w:r>
      <w:r>
        <w:t></w:t>
      </w:r>
      <w:r>
        <w:t></w:t>
      </w:r>
      <w:r>
        <w:rPr>
          <w:rFonts w:hint="eastAsia"/>
        </w:rPr>
        <w:t>Карпенко</w:t>
      </w:r>
      <w:r>
        <w:t></w:t>
      </w:r>
      <w:r>
        <w:t></w:t>
      </w:r>
      <w:r>
        <w:rPr>
          <w:rFonts w:hint="eastAsia"/>
        </w:rPr>
        <w:t>–</w:t>
      </w:r>
      <w:r>
        <w:t></w:t>
      </w:r>
      <w:r>
        <w:rPr>
          <w:rFonts w:hint="eastAsia"/>
        </w:rPr>
        <w:t>Москва</w:t>
      </w:r>
      <w:r>
        <w:t></w:t>
      </w:r>
      <w:r>
        <w:t></w:t>
      </w:r>
      <w:r>
        <w:rPr>
          <w:rFonts w:hint="eastAsia"/>
        </w:rPr>
        <w:t>Политиздат</w:t>
      </w:r>
      <w:r>
        <w:t></w:t>
      </w:r>
      <w:r>
        <w:t></w:t>
      </w:r>
      <w:r>
        <w:t></w:t>
      </w:r>
      <w:r>
        <w:t></w:t>
      </w:r>
      <w:r>
        <w:t></w:t>
      </w:r>
      <w:r>
        <w:t></w:t>
      </w:r>
      <w:r>
        <w:t></w:t>
      </w:r>
      <w:r>
        <w:t></w:t>
      </w:r>
      <w:r>
        <w:rPr>
          <w:rFonts w:hint="eastAsia"/>
        </w:rPr>
        <w:t>–</w:t>
      </w:r>
      <w:r>
        <w:t></w:t>
      </w:r>
      <w:r>
        <w:t></w:t>
      </w:r>
      <w:r>
        <w:t></w:t>
      </w:r>
      <w:r>
        <w:t></w:t>
      </w:r>
      <w:r>
        <w:t></w:t>
      </w:r>
      <w:r>
        <w:rPr>
          <w:rFonts w:hint="eastAsia"/>
        </w:rPr>
        <w:t>с</w:t>
      </w:r>
      <w:r>
        <w:t></w:t>
      </w:r>
    </w:p>
    <w:p w14:paraId="77B22E3E" w14:textId="77777777" w:rsidR="00AB0D6A" w:rsidRDefault="00AB0D6A" w:rsidP="00AB0D6A">
      <w:r>
        <w:t></w:t>
      </w:r>
      <w:r>
        <w:t></w:t>
      </w:r>
      <w:r>
        <w:t></w:t>
      </w:r>
      <w:r>
        <w:t></w:t>
      </w:r>
      <w:r>
        <w:t></w:t>
      </w:r>
      <w:r>
        <w:rPr>
          <w:rFonts w:hint="eastAsia"/>
        </w:rPr>
        <w:t>Кузнецов</w:t>
      </w:r>
      <w:r>
        <w:t></w:t>
      </w:r>
      <w:r>
        <w:rPr>
          <w:rFonts w:hint="eastAsia"/>
        </w:rPr>
        <w:t>О</w:t>
      </w:r>
      <w:r>
        <w:t></w:t>
      </w:r>
      <w:r>
        <w:rPr>
          <w:rFonts w:hint="eastAsia"/>
        </w:rPr>
        <w:t>І</w:t>
      </w:r>
      <w:r>
        <w:t></w:t>
      </w:r>
      <w:r>
        <w:t></w:t>
      </w:r>
      <w:r>
        <w:rPr>
          <w:rFonts w:hint="eastAsia"/>
        </w:rPr>
        <w:t>Структура</w:t>
      </w:r>
      <w:r>
        <w:t></w:t>
      </w:r>
      <w:r>
        <w:rPr>
          <w:rFonts w:hint="eastAsia"/>
        </w:rPr>
        <w:t>психічних</w:t>
      </w:r>
      <w:r>
        <w:t></w:t>
      </w:r>
      <w:r>
        <w:rPr>
          <w:rFonts w:hint="eastAsia"/>
        </w:rPr>
        <w:t>станів</w:t>
      </w:r>
      <w:r>
        <w:t></w:t>
      </w:r>
      <w:r>
        <w:rPr>
          <w:rFonts w:hint="eastAsia"/>
        </w:rPr>
        <w:t>студентів</w:t>
      </w:r>
      <w:r>
        <w:t></w:t>
      </w:r>
      <w:r>
        <w:rPr>
          <w:rFonts w:hint="eastAsia"/>
        </w:rPr>
        <w:t>у</w:t>
      </w:r>
      <w:r>
        <w:t></w:t>
      </w:r>
      <w:r>
        <w:rPr>
          <w:rFonts w:hint="eastAsia"/>
        </w:rPr>
        <w:t>різних</w:t>
      </w:r>
      <w:r>
        <w:t></w:t>
      </w:r>
      <w:r>
        <w:rPr>
          <w:rFonts w:hint="eastAsia"/>
        </w:rPr>
        <w:t>умовах</w:t>
      </w:r>
      <w:r>
        <w:t></w:t>
      </w:r>
      <w:r>
        <w:rPr>
          <w:rFonts w:hint="eastAsia"/>
        </w:rPr>
        <w:t>навчальної</w:t>
      </w:r>
      <w:r>
        <w:t></w:t>
      </w:r>
      <w:r>
        <w:rPr>
          <w:rFonts w:hint="eastAsia"/>
        </w:rPr>
        <w:t>діяльності</w:t>
      </w:r>
      <w:r>
        <w:t></w:t>
      </w:r>
      <w:r>
        <w:t></w:t>
      </w:r>
      <w:r>
        <w:t></w:t>
      </w:r>
      <w:r>
        <w:rPr>
          <w:rFonts w:hint="eastAsia"/>
        </w:rPr>
        <w:t>О</w:t>
      </w:r>
      <w:r>
        <w:t></w:t>
      </w:r>
      <w:r>
        <w:rPr>
          <w:rFonts w:hint="eastAsia"/>
        </w:rPr>
        <w:t>І</w:t>
      </w:r>
      <w:r>
        <w:t></w:t>
      </w:r>
      <w:r>
        <w:t></w:t>
      </w:r>
      <w:r>
        <w:rPr>
          <w:rFonts w:hint="eastAsia"/>
        </w:rPr>
        <w:t>Кузнецов</w:t>
      </w:r>
      <w:r>
        <w:t></w:t>
      </w:r>
      <w:r>
        <w:t></w:t>
      </w:r>
      <w:r>
        <w:t></w:t>
      </w:r>
      <w:r>
        <w:t></w:t>
      </w:r>
      <w:r>
        <w:rPr>
          <w:rFonts w:hint="eastAsia"/>
        </w:rPr>
        <w:t>Вісник</w:t>
      </w:r>
      <w:r>
        <w:t></w:t>
      </w:r>
      <w:r>
        <w:rPr>
          <w:rFonts w:hint="eastAsia"/>
        </w:rPr>
        <w:t>Харківського</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Г</w:t>
      </w:r>
      <w:r>
        <w:t></w:t>
      </w:r>
      <w:r>
        <w:rPr>
          <w:rFonts w:hint="eastAsia"/>
        </w:rPr>
        <w:t>С</w:t>
      </w:r>
      <w:r>
        <w:t></w:t>
      </w:r>
      <w:r>
        <w:rPr>
          <w:rFonts w:hint="eastAsia"/>
        </w:rPr>
        <w:t>Сковороди</w:t>
      </w:r>
      <w:r>
        <w:t></w:t>
      </w:r>
      <w:r>
        <w:t></w:t>
      </w:r>
      <w:r>
        <w:t></w:t>
      </w:r>
      <w:r>
        <w:rPr>
          <w:rFonts w:hint="eastAsia"/>
        </w:rPr>
        <w:t>Харківський</w:t>
      </w:r>
      <w:r>
        <w:t></w:t>
      </w:r>
      <w:r>
        <w:rPr>
          <w:rFonts w:hint="eastAsia"/>
        </w:rPr>
        <w:t>національний</w:t>
      </w:r>
      <w:r>
        <w:t></w:t>
      </w:r>
      <w:r>
        <w:rPr>
          <w:rFonts w:hint="eastAsia"/>
        </w:rPr>
        <w:t>педагогічний</w:t>
      </w:r>
      <w:r>
        <w:t></w:t>
      </w:r>
      <w:r>
        <w:rPr>
          <w:rFonts w:hint="eastAsia"/>
        </w:rPr>
        <w:t>ун–т</w:t>
      </w:r>
      <w:r>
        <w:t></w:t>
      </w:r>
      <w:r>
        <w:rPr>
          <w:rFonts w:hint="eastAsia"/>
        </w:rPr>
        <w:t>імені</w:t>
      </w:r>
      <w:r>
        <w:t></w:t>
      </w:r>
      <w:r>
        <w:rPr>
          <w:rFonts w:hint="eastAsia"/>
        </w:rPr>
        <w:t>Г</w:t>
      </w:r>
      <w:r>
        <w:t></w:t>
      </w:r>
      <w:r>
        <w:rPr>
          <w:rFonts w:hint="eastAsia"/>
        </w:rPr>
        <w:t>С</w:t>
      </w:r>
      <w:r>
        <w:t></w:t>
      </w:r>
      <w:r>
        <w:t></w:t>
      </w:r>
      <w:r>
        <w:rPr>
          <w:rFonts w:hint="eastAsia"/>
        </w:rPr>
        <w:t>Сковороди</w:t>
      </w:r>
      <w:r>
        <w:t></w:t>
      </w:r>
      <w:r>
        <w:t></w:t>
      </w:r>
      <w:r>
        <w:rPr>
          <w:rFonts w:hint="eastAsia"/>
        </w:rPr>
        <w:t>–</w:t>
      </w:r>
      <w:r>
        <w:t></w:t>
      </w:r>
      <w:r>
        <w:rPr>
          <w:rFonts w:hint="eastAsia"/>
        </w:rPr>
        <w:t>Харків</w:t>
      </w:r>
      <w:r>
        <w:t></w:t>
      </w:r>
      <w:r>
        <w:t></w:t>
      </w:r>
      <w:r>
        <w:rPr>
          <w:rFonts w:hint="eastAsia"/>
        </w:rPr>
        <w:t>ХНПУ</w:t>
      </w:r>
      <w:r>
        <w:t></w:t>
      </w:r>
      <w:r>
        <w:t></w:t>
      </w:r>
      <w:r>
        <w:t></w:t>
      </w:r>
      <w:r>
        <w:t></w:t>
      </w:r>
      <w:r>
        <w:t></w:t>
      </w:r>
      <w:r>
        <w:t></w:t>
      </w:r>
      <w:r>
        <w:t></w:t>
      </w:r>
      <w:r>
        <w:t></w:t>
      </w:r>
      <w:r>
        <w:t></w:t>
      </w:r>
      <w:r>
        <w:rPr>
          <w:rFonts w:hint="eastAsia"/>
        </w:rPr>
        <w:t>–Психологія</w:t>
      </w:r>
      <w:r>
        <w:t></w:t>
      </w:r>
      <w:r>
        <w:t></w:t>
      </w:r>
      <w:r>
        <w:rPr>
          <w:rFonts w:hint="eastAsia"/>
        </w:rPr>
        <w:t>–Вип</w:t>
      </w:r>
      <w:r>
        <w:t></w:t>
      </w:r>
      <w:r>
        <w:t></w:t>
      </w:r>
      <w:r>
        <w:t></w:t>
      </w:r>
      <w:r>
        <w:t></w:t>
      </w:r>
      <w:r>
        <w:t></w:t>
      </w:r>
      <w:r>
        <w:t></w:t>
      </w:r>
      <w:r>
        <w:rPr>
          <w:rFonts w:hint="eastAsia"/>
        </w:rPr>
        <w:t>–</w:t>
      </w:r>
      <w:r>
        <w:t></w:t>
      </w:r>
      <w:r>
        <w:rPr>
          <w:rFonts w:hint="eastAsia"/>
        </w:rPr>
        <w:t>С</w:t>
      </w:r>
      <w:r>
        <w:t></w:t>
      </w:r>
      <w:r>
        <w:t></w:t>
      </w:r>
      <w:r>
        <w:t></w:t>
      </w:r>
      <w:r>
        <w:rPr>
          <w:rFonts w:hint="eastAsia"/>
        </w:rPr>
        <w:t>–</w:t>
      </w:r>
      <w:r>
        <w:t></w:t>
      </w:r>
      <w:r>
        <w:t></w:t>
      </w:r>
      <w:r>
        <w:t></w:t>
      </w:r>
      <w:r>
        <w:t></w:t>
      </w:r>
      <w:r>
        <w:t></w:t>
      </w:r>
      <w:r>
        <w:t></w:t>
      </w:r>
      <w:r>
        <w:t></w:t>
      </w:r>
      <w:r>
        <w:t></w:t>
      </w:r>
      <w:r>
        <w:t></w:t>
      </w:r>
      <w:r>
        <w:rPr>
          <w:rFonts w:hint="eastAsia"/>
        </w:rPr>
        <w:t>Куликов</w:t>
      </w:r>
      <w:r>
        <w:t></w:t>
      </w:r>
      <w:r>
        <w:rPr>
          <w:rFonts w:hint="eastAsia"/>
        </w:rPr>
        <w:t>Л</w:t>
      </w:r>
      <w:r>
        <w:t></w:t>
      </w:r>
      <w:r>
        <w:rPr>
          <w:rFonts w:hint="eastAsia"/>
        </w:rPr>
        <w:t>В</w:t>
      </w:r>
      <w:r>
        <w:t></w:t>
      </w:r>
      <w:r>
        <w:t></w:t>
      </w:r>
      <w:r>
        <w:rPr>
          <w:rFonts w:hint="eastAsia"/>
        </w:rPr>
        <w:t>Психология</w:t>
      </w:r>
      <w:r>
        <w:t></w:t>
      </w:r>
      <w:r>
        <w:rPr>
          <w:rFonts w:hint="eastAsia"/>
        </w:rPr>
        <w:t>настроения</w:t>
      </w:r>
      <w:r>
        <w:t></w:t>
      </w:r>
      <w:r>
        <w:t></w:t>
      </w:r>
      <w:r>
        <w:t></w:t>
      </w:r>
      <w:r>
        <w:rPr>
          <w:rFonts w:hint="eastAsia"/>
        </w:rPr>
        <w:t>Леонид</w:t>
      </w:r>
      <w:r>
        <w:t></w:t>
      </w:r>
      <w:r>
        <w:rPr>
          <w:rFonts w:hint="eastAsia"/>
        </w:rPr>
        <w:t>Васильевич</w:t>
      </w:r>
      <w:r>
        <w:t></w:t>
      </w:r>
      <w:r>
        <w:rPr>
          <w:rFonts w:hint="eastAsia"/>
        </w:rPr>
        <w:t>Куликов</w:t>
      </w:r>
      <w:r>
        <w:t></w:t>
      </w:r>
      <w:r>
        <w:rPr>
          <w:rFonts w:hint="eastAsia"/>
        </w:rPr>
        <w:t>–</w:t>
      </w:r>
      <w:r>
        <w:t></w:t>
      </w:r>
      <w:r>
        <w:rPr>
          <w:rFonts w:hint="eastAsia"/>
        </w:rPr>
        <w:t>СПб</w:t>
      </w:r>
      <w:r>
        <w:t></w:t>
      </w:r>
      <w:r>
        <w:t></w:t>
      </w:r>
      <w:r>
        <w:t></w:t>
      </w:r>
      <w:r>
        <w:rPr>
          <w:rFonts w:hint="eastAsia"/>
        </w:rPr>
        <w:t>Изд–во</w:t>
      </w:r>
      <w:r>
        <w:t></w:t>
      </w:r>
      <w:r>
        <w:rPr>
          <w:rFonts w:hint="eastAsia"/>
        </w:rPr>
        <w:t>Санкт–Петербургского</w:t>
      </w:r>
      <w:r>
        <w:t></w:t>
      </w:r>
      <w:r>
        <w:rPr>
          <w:rFonts w:hint="eastAsia"/>
        </w:rPr>
        <w:t>университетета</w:t>
      </w:r>
      <w:r>
        <w:t></w:t>
      </w:r>
      <w:r>
        <w:t></w:t>
      </w:r>
      <w:r>
        <w:t></w:t>
      </w:r>
      <w:r>
        <w:t></w:t>
      </w:r>
      <w:r>
        <w:t></w:t>
      </w:r>
      <w:r>
        <w:t></w:t>
      </w:r>
      <w:r>
        <w:t></w:t>
      </w:r>
      <w:r>
        <w:t></w:t>
      </w:r>
      <w:r>
        <w:rPr>
          <w:rFonts w:hint="eastAsia"/>
        </w:rPr>
        <w:t>–</w:t>
      </w:r>
      <w:r>
        <w:t></w:t>
      </w:r>
      <w:r>
        <w:t></w:t>
      </w:r>
      <w:r>
        <w:t></w:t>
      </w:r>
      <w:r>
        <w:t></w:t>
      </w:r>
      <w:r>
        <w:t></w:t>
      </w:r>
      <w:r>
        <w:t></w:t>
      </w:r>
      <w:r>
        <w:t></w:t>
      </w:r>
    </w:p>
    <w:p w14:paraId="09A4FB2F" w14:textId="77777777" w:rsidR="00AB0D6A" w:rsidRDefault="00AB0D6A" w:rsidP="00AB0D6A">
      <w:r>
        <w:t></w:t>
      </w:r>
      <w:r>
        <w:t></w:t>
      </w:r>
      <w:r>
        <w:t></w:t>
      </w:r>
      <w:r>
        <w:t></w:t>
      </w:r>
      <w:r>
        <w:t></w:t>
      </w:r>
      <w:r>
        <w:rPr>
          <w:rFonts w:hint="eastAsia"/>
        </w:rPr>
        <w:t>Лебедев</w:t>
      </w:r>
      <w:r>
        <w:t></w:t>
      </w:r>
      <w:r>
        <w:rPr>
          <w:rFonts w:hint="eastAsia"/>
        </w:rPr>
        <w:t>В</w:t>
      </w:r>
      <w:r>
        <w:t></w:t>
      </w:r>
      <w:r>
        <w:rPr>
          <w:rFonts w:hint="eastAsia"/>
        </w:rPr>
        <w:t>И</w:t>
      </w:r>
      <w:r>
        <w:t></w:t>
      </w:r>
      <w:r>
        <w:t></w:t>
      </w:r>
      <w:r>
        <w:rPr>
          <w:rFonts w:hint="eastAsia"/>
        </w:rPr>
        <w:t>Личность</w:t>
      </w:r>
      <w:r>
        <w:t></w:t>
      </w:r>
      <w:r>
        <w:rPr>
          <w:rFonts w:hint="eastAsia"/>
        </w:rPr>
        <w:t>в</w:t>
      </w:r>
      <w:r>
        <w:t></w:t>
      </w:r>
      <w:r>
        <w:rPr>
          <w:rFonts w:hint="eastAsia"/>
        </w:rPr>
        <w:t>экстремальных</w:t>
      </w:r>
      <w:r>
        <w:t></w:t>
      </w:r>
      <w:r>
        <w:rPr>
          <w:rFonts w:hint="eastAsia"/>
        </w:rPr>
        <w:t>ситуациях</w:t>
      </w:r>
      <w:r>
        <w:t></w:t>
      </w:r>
      <w:r>
        <w:t></w:t>
      </w:r>
      <w:r>
        <w:rPr>
          <w:rFonts w:hint="eastAsia"/>
        </w:rPr>
        <w:t>В</w:t>
      </w:r>
      <w:r>
        <w:t></w:t>
      </w:r>
      <w:r>
        <w:rPr>
          <w:rFonts w:hint="eastAsia"/>
        </w:rPr>
        <w:t>И</w:t>
      </w:r>
      <w:r>
        <w:t></w:t>
      </w:r>
      <w:r>
        <w:rPr>
          <w:rFonts w:hint="eastAsia"/>
        </w:rPr>
        <w:t>Лебедев</w:t>
      </w:r>
      <w:r>
        <w:t></w:t>
      </w:r>
      <w:r>
        <w:t></w:t>
      </w:r>
      <w:r>
        <w:rPr>
          <w:rFonts w:hint="eastAsia"/>
        </w:rPr>
        <w:t>—М</w:t>
      </w:r>
      <w:r>
        <w:t></w:t>
      </w:r>
      <w:r>
        <w:t></w:t>
      </w:r>
      <w:r>
        <w:t></w:t>
      </w:r>
      <w:r>
        <w:rPr>
          <w:rFonts w:hint="eastAsia"/>
        </w:rPr>
        <w:t>Политиздат</w:t>
      </w:r>
      <w:r>
        <w:t></w:t>
      </w:r>
      <w:r>
        <w:t></w:t>
      </w:r>
      <w:r>
        <w:rPr>
          <w:rFonts w:hint="eastAsia"/>
        </w:rPr>
        <w:t>—</w:t>
      </w:r>
      <w:r>
        <w:t></w:t>
      </w:r>
      <w:r>
        <w:t></w:t>
      </w:r>
      <w:r>
        <w:t></w:t>
      </w:r>
      <w:r>
        <w:t></w:t>
      </w:r>
      <w:r>
        <w:t></w:t>
      </w:r>
      <w:r>
        <w:t></w:t>
      </w:r>
      <w:r>
        <w:t></w:t>
      </w:r>
      <w:r>
        <w:rPr>
          <w:rFonts w:hint="eastAsia"/>
        </w:rPr>
        <w:t>—</w:t>
      </w:r>
      <w:r>
        <w:t></w:t>
      </w:r>
      <w:r>
        <w:t></w:t>
      </w:r>
      <w:r>
        <w:t></w:t>
      </w:r>
      <w:r>
        <w:t></w:t>
      </w:r>
      <w:r>
        <w:t></w:t>
      </w:r>
      <w:r>
        <w:rPr>
          <w:rFonts w:hint="eastAsia"/>
        </w:rPr>
        <w:t>с</w:t>
      </w:r>
      <w:r>
        <w:t></w:t>
      </w:r>
    </w:p>
    <w:p w14:paraId="1944FAE4" w14:textId="77777777" w:rsidR="00AB0D6A" w:rsidRDefault="00AB0D6A" w:rsidP="00AB0D6A">
      <w:r>
        <w:t></w:t>
      </w:r>
      <w:r>
        <w:t></w:t>
      </w:r>
      <w:r>
        <w:t></w:t>
      </w:r>
      <w:r>
        <w:t></w:t>
      </w:r>
      <w:r>
        <w:t></w:t>
      </w:r>
      <w:r>
        <w:rPr>
          <w:rFonts w:hint="eastAsia"/>
        </w:rPr>
        <w:t>Левитов</w:t>
      </w:r>
      <w:r>
        <w:t></w:t>
      </w:r>
      <w:r>
        <w:rPr>
          <w:rFonts w:hint="eastAsia"/>
        </w:rPr>
        <w:t>Н</w:t>
      </w:r>
      <w:r>
        <w:t></w:t>
      </w:r>
      <w:r>
        <w:rPr>
          <w:rFonts w:hint="eastAsia"/>
        </w:rPr>
        <w:t>Д</w:t>
      </w:r>
      <w:r>
        <w:t></w:t>
      </w:r>
      <w:r>
        <w:t></w:t>
      </w:r>
      <w:r>
        <w:rPr>
          <w:rFonts w:hint="eastAsia"/>
        </w:rPr>
        <w:t>Проблема</w:t>
      </w:r>
      <w:r>
        <w:t></w:t>
      </w:r>
      <w:r>
        <w:rPr>
          <w:rFonts w:hint="eastAsia"/>
        </w:rPr>
        <w:t>психических</w:t>
      </w:r>
      <w:r>
        <w:t></w:t>
      </w:r>
      <w:r>
        <w:rPr>
          <w:rFonts w:hint="eastAsia"/>
        </w:rPr>
        <w:t>состояний</w:t>
      </w:r>
      <w:r>
        <w:lastRenderedPageBreak/>
        <w:t></w:t>
      </w:r>
      <w:r>
        <w:t></w:t>
      </w:r>
      <w:r>
        <w:t></w:t>
      </w:r>
      <w:r>
        <w:rPr>
          <w:rFonts w:hint="eastAsia"/>
        </w:rPr>
        <w:t>Н</w:t>
      </w:r>
      <w:r>
        <w:t></w:t>
      </w:r>
      <w:r>
        <w:rPr>
          <w:rFonts w:hint="eastAsia"/>
        </w:rPr>
        <w:t>Д</w:t>
      </w:r>
      <w:r>
        <w:t></w:t>
      </w:r>
      <w:r>
        <w:rPr>
          <w:rFonts w:hint="eastAsia"/>
        </w:rPr>
        <w:t>Левитов</w:t>
      </w:r>
      <w:r>
        <w:t></w:t>
      </w:r>
      <w:r>
        <w:t></w:t>
      </w:r>
      <w:r>
        <w:t></w:t>
      </w:r>
      <w:r>
        <w:rPr>
          <w:rFonts w:hint="eastAsia"/>
        </w:rPr>
        <w:t>Вопросы</w:t>
      </w:r>
      <w:r>
        <w:t></w:t>
      </w:r>
      <w:r>
        <w:rPr>
          <w:rFonts w:hint="eastAsia"/>
        </w:rPr>
        <w:t>психологи</w:t>
      </w:r>
      <w:r>
        <w:t></w:t>
      </w:r>
      <w:r>
        <w:rPr>
          <w:rFonts w:hint="eastAsia"/>
        </w:rPr>
        <w:t>–</w:t>
      </w:r>
      <w:r>
        <w:t></w:t>
      </w:r>
      <w:r>
        <w:t></w:t>
      </w:r>
      <w:r>
        <w:t></w:t>
      </w:r>
      <w:r>
        <w:t></w:t>
      </w:r>
      <w:r>
        <w:t></w:t>
      </w:r>
      <w:r>
        <w:t></w:t>
      </w:r>
      <w:r>
        <w:rPr>
          <w:rFonts w:hint="eastAsia"/>
        </w:rPr>
        <w:t>–№</w:t>
      </w:r>
      <w:r>
        <w:t></w:t>
      </w:r>
      <w:r>
        <w:t></w:t>
      </w:r>
      <w:r>
        <w:rPr>
          <w:rFonts w:hint="eastAsia"/>
        </w:rPr>
        <w:t>–</w:t>
      </w:r>
      <w:r>
        <w:t></w:t>
      </w:r>
      <w:r>
        <w:rPr>
          <w:rFonts w:hint="eastAsia"/>
        </w:rPr>
        <w:t>С</w:t>
      </w:r>
      <w:r>
        <w:t></w:t>
      </w:r>
      <w:r>
        <w:t></w:t>
      </w:r>
      <w:r>
        <w:t></w:t>
      </w:r>
      <w:r>
        <w:rPr>
          <w:rFonts w:hint="eastAsia"/>
        </w:rPr>
        <w:t>–</w:t>
      </w:r>
      <w:r>
        <w:t></w:t>
      </w:r>
      <w:r>
        <w:t></w:t>
      </w:r>
      <w:r>
        <w:t></w:t>
      </w:r>
    </w:p>
    <w:p w14:paraId="0659B4E1" w14:textId="77777777" w:rsidR="00AB0D6A" w:rsidRDefault="00AB0D6A" w:rsidP="00AB0D6A">
      <w:r>
        <w:t></w:t>
      </w:r>
      <w:r>
        <w:t></w:t>
      </w:r>
      <w:r>
        <w:t></w:t>
      </w:r>
      <w:r>
        <w:t></w:t>
      </w:r>
      <w:r>
        <w:rPr>
          <w:rFonts w:hint="eastAsia"/>
        </w:rPr>
        <w:t>Левитов</w:t>
      </w:r>
      <w:r>
        <w:t></w:t>
      </w:r>
      <w:r>
        <w:rPr>
          <w:rFonts w:hint="eastAsia"/>
        </w:rPr>
        <w:t>Н</w:t>
      </w:r>
      <w:r>
        <w:t></w:t>
      </w:r>
      <w:r>
        <w:rPr>
          <w:rFonts w:hint="eastAsia"/>
        </w:rPr>
        <w:t>Д</w:t>
      </w:r>
      <w:r>
        <w:t></w:t>
      </w:r>
      <w:r>
        <w:t></w:t>
      </w:r>
      <w:r>
        <w:rPr>
          <w:rFonts w:hint="eastAsia"/>
        </w:rPr>
        <w:t>Психические</w:t>
      </w:r>
      <w:r>
        <w:t></w:t>
      </w:r>
      <w:r>
        <w:rPr>
          <w:rFonts w:hint="eastAsia"/>
        </w:rPr>
        <w:t>состояния</w:t>
      </w:r>
      <w:r>
        <w:t></w:t>
      </w:r>
      <w:r>
        <w:rPr>
          <w:rFonts w:hint="eastAsia"/>
        </w:rPr>
        <w:t>персеверации</w:t>
      </w:r>
      <w:r>
        <w:t></w:t>
      </w:r>
      <w:r>
        <w:rPr>
          <w:rFonts w:hint="eastAsia"/>
        </w:rPr>
        <w:t>и</w:t>
      </w:r>
      <w:r>
        <w:t></w:t>
      </w:r>
      <w:r>
        <w:rPr>
          <w:rFonts w:hint="eastAsia"/>
        </w:rPr>
        <w:t>ригидности</w:t>
      </w:r>
      <w:r>
        <w:t></w:t>
      </w:r>
      <w:r>
        <w:t></w:t>
      </w:r>
      <w:r>
        <w:rPr>
          <w:rFonts w:hint="eastAsia"/>
        </w:rPr>
        <w:t>Н</w:t>
      </w:r>
      <w:r>
        <w:t></w:t>
      </w:r>
      <w:r>
        <w:rPr>
          <w:rFonts w:hint="eastAsia"/>
        </w:rPr>
        <w:t>Д</w:t>
      </w:r>
      <w:r>
        <w:t></w:t>
      </w:r>
      <w:r>
        <w:rPr>
          <w:rFonts w:hint="eastAsia"/>
        </w:rPr>
        <w:t>Левитов</w:t>
      </w:r>
      <w:r>
        <w:t></w:t>
      </w:r>
      <w:r>
        <w:t></w:t>
      </w:r>
      <w:r>
        <w:t></w:t>
      </w:r>
      <w:r>
        <w:t></w:t>
      </w:r>
      <w:r>
        <w:rPr>
          <w:rFonts w:hint="eastAsia"/>
        </w:rPr>
        <w:t>Вопросы</w:t>
      </w:r>
      <w:r>
        <w:t></w:t>
      </w:r>
      <w:r>
        <w:rPr>
          <w:rFonts w:hint="eastAsia"/>
        </w:rPr>
        <w:t>психологи</w:t>
      </w:r>
      <w:r>
        <w:t></w:t>
      </w:r>
      <w:r>
        <w:rPr>
          <w:rFonts w:hint="eastAsia"/>
        </w:rP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rPr>
          <w:rFonts w:hint="eastAsia"/>
        </w:rPr>
        <w:t>–</w:t>
      </w:r>
      <w:r>
        <w:t></w:t>
      </w:r>
      <w:r>
        <w:t></w:t>
      </w:r>
      <w:r>
        <w:t></w:t>
      </w:r>
      <w:r>
        <w:t></w:t>
      </w:r>
    </w:p>
    <w:p w14:paraId="3A7CCA1F" w14:textId="77777777" w:rsidR="00AB0D6A" w:rsidRDefault="00AB0D6A" w:rsidP="00AB0D6A">
      <w:r>
        <w:t></w:t>
      </w:r>
      <w:r>
        <w:t></w:t>
      </w:r>
      <w:r>
        <w:t></w:t>
      </w:r>
      <w:r>
        <w:t></w:t>
      </w:r>
      <w:r>
        <w:rPr>
          <w:rFonts w:hint="eastAsia"/>
        </w:rPr>
        <w:t>Левитов</w:t>
      </w:r>
      <w:r>
        <w:t></w:t>
      </w:r>
      <w:r>
        <w:rPr>
          <w:rFonts w:hint="eastAsia"/>
        </w:rPr>
        <w:t>Н</w:t>
      </w:r>
      <w:r>
        <w:t></w:t>
      </w:r>
      <w:r>
        <w:rPr>
          <w:rFonts w:hint="eastAsia"/>
        </w:rPr>
        <w:t>Д</w:t>
      </w:r>
      <w:r>
        <w:t></w:t>
      </w:r>
      <w:r>
        <w:t></w:t>
      </w:r>
      <w:r>
        <w:rPr>
          <w:rFonts w:hint="eastAsia"/>
        </w:rPr>
        <w:t>О</w:t>
      </w:r>
      <w:r>
        <w:t></w:t>
      </w:r>
      <w:r>
        <w:rPr>
          <w:rFonts w:hint="eastAsia"/>
        </w:rPr>
        <w:t>психических</w:t>
      </w:r>
      <w:r>
        <w:t></w:t>
      </w:r>
      <w:r>
        <w:rPr>
          <w:rFonts w:hint="eastAsia"/>
        </w:rPr>
        <w:t>состояниях</w:t>
      </w:r>
      <w:r>
        <w:t></w:t>
      </w:r>
      <w:r>
        <w:t></w:t>
      </w:r>
      <w:r>
        <w:t></w:t>
      </w:r>
      <w:r>
        <w:rPr>
          <w:rFonts w:hint="eastAsia"/>
        </w:rPr>
        <w:t>Н</w:t>
      </w:r>
      <w:r>
        <w:t></w:t>
      </w:r>
      <w:r>
        <w:rPr>
          <w:rFonts w:hint="eastAsia"/>
        </w:rPr>
        <w:t>Д</w:t>
      </w:r>
      <w:r>
        <w:t></w:t>
      </w:r>
      <w:r>
        <w:rPr>
          <w:rFonts w:hint="eastAsia"/>
        </w:rPr>
        <w:t>Левитов</w:t>
      </w:r>
      <w:r>
        <w:t></w:t>
      </w:r>
      <w:r>
        <w:rPr>
          <w:rFonts w:hint="eastAsia"/>
        </w:rPr>
        <w:t>—</w:t>
      </w:r>
      <w:r>
        <w:t></w:t>
      </w:r>
      <w:r>
        <w:rPr>
          <w:rFonts w:hint="eastAsia"/>
        </w:rPr>
        <w:t>М</w:t>
      </w:r>
      <w:r>
        <w:t></w:t>
      </w:r>
      <w:r>
        <w:t></w:t>
      </w:r>
      <w:r>
        <w:t></w:t>
      </w:r>
      <w:r>
        <w:rPr>
          <w:rFonts w:hint="eastAsia"/>
        </w:rPr>
        <w:t>Просвещение</w:t>
      </w:r>
      <w:r>
        <w:t></w:t>
      </w:r>
      <w:r>
        <w:t></w:t>
      </w:r>
      <w:r>
        <w:t></w:t>
      </w:r>
      <w:r>
        <w:t></w:t>
      </w:r>
      <w:r>
        <w:t></w:t>
      </w:r>
      <w:r>
        <w:t></w:t>
      </w:r>
      <w:r>
        <w:t></w:t>
      </w:r>
      <w:r>
        <w:t></w:t>
      </w:r>
      <w:r>
        <w:rPr>
          <w:rFonts w:hint="eastAsia"/>
        </w:rPr>
        <w:t>–</w:t>
      </w:r>
      <w:r>
        <w:t></w:t>
      </w:r>
      <w:r>
        <w:t></w:t>
      </w:r>
      <w:r>
        <w:t></w:t>
      </w:r>
      <w:r>
        <w:t></w:t>
      </w:r>
      <w:r>
        <w:t></w:t>
      </w:r>
      <w:r>
        <w:rPr>
          <w:rFonts w:hint="eastAsia"/>
        </w:rPr>
        <w:t>с</w:t>
      </w:r>
      <w:r>
        <w:t></w:t>
      </w:r>
    </w:p>
    <w:p w14:paraId="6062CB72" w14:textId="77777777" w:rsidR="00AB0D6A" w:rsidRDefault="00AB0D6A" w:rsidP="00AB0D6A">
      <w:r>
        <w:t></w:t>
      </w:r>
      <w:r>
        <w:t></w:t>
      </w:r>
      <w:r>
        <w:t></w:t>
      </w:r>
    </w:p>
    <w:p w14:paraId="4923B97E" w14:textId="77777777" w:rsidR="00AB0D6A" w:rsidRDefault="00AB0D6A" w:rsidP="00AB0D6A">
      <w:r>
        <w:t></w:t>
      </w:r>
      <w:r>
        <w:t></w:t>
      </w:r>
      <w:r>
        <w:t></w:t>
      </w:r>
      <w:r>
        <w:t></w:t>
      </w:r>
      <w:r>
        <w:t></w:t>
      </w:r>
      <w:r>
        <w:rPr>
          <w:rFonts w:hint="eastAsia"/>
        </w:rPr>
        <w:t>Левкин</w:t>
      </w:r>
      <w:r>
        <w:t></w:t>
      </w:r>
      <w:r>
        <w:rPr>
          <w:rFonts w:hint="eastAsia"/>
        </w:rPr>
        <w:t>В</w:t>
      </w:r>
      <w:r>
        <w:t></w:t>
      </w:r>
      <w:r>
        <w:rPr>
          <w:rFonts w:hint="eastAsia"/>
        </w:rPr>
        <w:t>Е</w:t>
      </w:r>
      <w:r>
        <w:t></w:t>
      </w:r>
      <w:r>
        <w:t></w:t>
      </w:r>
      <w:r>
        <w:rPr>
          <w:rFonts w:hint="eastAsia"/>
        </w:rPr>
        <w:t>Психические</w:t>
      </w:r>
      <w:r>
        <w:t></w:t>
      </w:r>
      <w:r>
        <w:rPr>
          <w:rFonts w:hint="eastAsia"/>
        </w:rPr>
        <w:t>состояния</w:t>
      </w:r>
      <w:r>
        <w:t></w:t>
      </w:r>
      <w:r>
        <w:rPr>
          <w:rFonts w:hint="eastAsia"/>
        </w:rPr>
        <w:t>и</w:t>
      </w:r>
      <w:r>
        <w:t></w:t>
      </w:r>
      <w:r>
        <w:rPr>
          <w:rFonts w:hint="eastAsia"/>
        </w:rPr>
        <w:t>общее</w:t>
      </w:r>
      <w:r>
        <w:t></w:t>
      </w:r>
      <w:r>
        <w:rPr>
          <w:rFonts w:hint="eastAsia"/>
        </w:rPr>
        <w:t>состояние</w:t>
      </w:r>
      <w:r>
        <w:t></w:t>
      </w:r>
      <w:r>
        <w:rPr>
          <w:rFonts w:hint="eastAsia"/>
        </w:rPr>
        <w:t>человека</w:t>
      </w:r>
      <w:r>
        <w:t></w:t>
      </w:r>
      <w:r>
        <w:t></w:t>
      </w:r>
      <w:r>
        <w:rPr>
          <w:rFonts w:hint="eastAsia"/>
        </w:rPr>
        <w:t>Вадим</w:t>
      </w:r>
      <w:r>
        <w:t></w:t>
      </w:r>
      <w:r>
        <w:rPr>
          <w:rFonts w:hint="eastAsia"/>
        </w:rPr>
        <w:t>Евгеньевич</w:t>
      </w:r>
      <w:r>
        <w:t></w:t>
      </w:r>
      <w:r>
        <w:rPr>
          <w:rFonts w:hint="eastAsia"/>
        </w:rPr>
        <w:t>Левкин</w:t>
      </w:r>
      <w:r>
        <w:t></w:t>
      </w:r>
      <w:r>
        <w:t></w:t>
      </w:r>
      <w:r>
        <w:rPr>
          <w:rFonts w:hint="eastAsia"/>
        </w:rPr>
        <w:t>из</w:t>
      </w:r>
      <w:r>
        <w:t></w:t>
      </w:r>
      <w:r>
        <w:rPr>
          <w:rFonts w:hint="eastAsia"/>
        </w:rPr>
        <w:t>серии</w:t>
      </w:r>
      <w:r>
        <w:t></w:t>
      </w:r>
      <w:r>
        <w:t></w:t>
      </w:r>
      <w:r>
        <w:rPr>
          <w:rFonts w:hint="eastAsia"/>
        </w:rPr>
        <w:t>Аспекты</w:t>
      </w:r>
      <w:r>
        <w:t></w:t>
      </w:r>
      <w:r>
        <w:rPr>
          <w:rFonts w:hint="eastAsia"/>
        </w:rPr>
        <w:t>философии</w:t>
      </w:r>
      <w:r>
        <w:t></w:t>
      </w:r>
      <w:r>
        <w:rPr>
          <w:rFonts w:hint="eastAsia"/>
        </w:rPr>
        <w:t>психологии</w:t>
      </w:r>
      <w:r>
        <w:t></w:t>
      </w:r>
      <w:r>
        <w:t></w:t>
      </w:r>
      <w:r>
        <w:t></w:t>
      </w:r>
      <w:r>
        <w:t></w:t>
      </w:r>
      <w:r>
        <w:t></w:t>
      </w:r>
      <w:r>
        <w:rPr>
          <w:rFonts w:hint="eastAsia"/>
        </w:rPr>
        <w:t>сборник</w:t>
      </w:r>
      <w:r>
        <w:t></w:t>
      </w:r>
      <w:r>
        <w:rPr>
          <w:rFonts w:hint="eastAsia"/>
        </w:rPr>
        <w:t>статей</w:t>
      </w:r>
      <w:r>
        <w:t></w:t>
      </w:r>
      <w:r>
        <w:t></w:t>
      </w:r>
      <w:r>
        <w:rPr>
          <w:rFonts w:hint="eastAsia"/>
        </w:rPr>
        <w:t>Человек</w:t>
      </w:r>
      <w:r>
        <w:t></w:t>
      </w:r>
      <w:r>
        <w:rPr>
          <w:rFonts w:hint="eastAsia"/>
        </w:rPr>
        <w:t>в</w:t>
      </w:r>
      <w:r>
        <w:t></w:t>
      </w:r>
      <w:r>
        <w:rPr>
          <w:rFonts w:hint="eastAsia"/>
        </w:rPr>
        <w:t>зеркалах</w:t>
      </w:r>
      <w:r>
        <w:t></w:t>
      </w:r>
      <w:r>
        <w:rPr>
          <w:rFonts w:hint="eastAsia"/>
        </w:rPr>
        <w:t>гуманитарного</w:t>
      </w:r>
      <w:r>
        <w:t></w:t>
      </w:r>
      <w:r>
        <w:rPr>
          <w:rFonts w:hint="eastAsia"/>
        </w:rPr>
        <w:t>познания</w:t>
      </w:r>
      <w:r>
        <w:t></w:t>
      </w:r>
      <w:r>
        <w:t></w:t>
      </w:r>
      <w:r>
        <w:t></w:t>
      </w:r>
      <w:r>
        <w:rPr>
          <w:rFonts w:hint="eastAsia"/>
        </w:rPr>
        <w:t>—Тюмень</w:t>
      </w:r>
      <w:r>
        <w:t></w:t>
      </w:r>
      <w:r>
        <w:t></w:t>
      </w:r>
      <w:r>
        <w:t></w:t>
      </w:r>
      <w:r>
        <w:rPr>
          <w:rFonts w:hint="eastAsia"/>
        </w:rPr>
        <w:t>Издательство</w:t>
      </w:r>
      <w:r>
        <w:t></w:t>
      </w:r>
      <w:r>
        <w:t></w:t>
      </w:r>
      <w:r>
        <w:rPr>
          <w:rFonts w:hint="eastAsia"/>
        </w:rPr>
        <w:t>Вектор</w:t>
      </w:r>
      <w:r>
        <w:t></w:t>
      </w:r>
      <w:r>
        <w:t></w:t>
      </w:r>
      <w:r>
        <w:rPr>
          <w:rFonts w:hint="eastAsia"/>
        </w:rPr>
        <w:t>Бук</w:t>
      </w:r>
      <w:r>
        <w:t></w:t>
      </w:r>
      <w:r>
        <w:t></w:t>
      </w:r>
      <w:r>
        <w:t></w:t>
      </w:r>
      <w:r>
        <w:t></w:t>
      </w:r>
      <w:r>
        <w:t></w:t>
      </w:r>
      <w:r>
        <w:t></w:t>
      </w:r>
      <w:r>
        <w:t></w:t>
      </w:r>
      <w:r>
        <w:t></w:t>
      </w:r>
      <w:r>
        <w:t></w:t>
      </w:r>
      <w:r>
        <w:rPr>
          <w:rFonts w:hint="eastAsia"/>
        </w:rPr>
        <w:t>—</w:t>
      </w:r>
      <w:r>
        <w:t></w:t>
      </w:r>
      <w:r>
        <w:rPr>
          <w:rFonts w:hint="eastAsia"/>
        </w:rPr>
        <w:t>С</w:t>
      </w:r>
      <w:r>
        <w:t></w:t>
      </w:r>
      <w:r>
        <w:t></w:t>
      </w:r>
      <w:r>
        <w:t></w:t>
      </w:r>
      <w:r>
        <w:rPr>
          <w:rFonts w:hint="eastAsia"/>
        </w:rPr>
        <w:t>–</w:t>
      </w:r>
      <w:r>
        <w:t></w:t>
      </w:r>
      <w:r>
        <w:t></w:t>
      </w:r>
      <w:r>
        <w:t></w:t>
      </w:r>
    </w:p>
    <w:p w14:paraId="7A8FF1E2" w14:textId="77777777" w:rsidR="00AB0D6A" w:rsidRDefault="00AB0D6A" w:rsidP="00AB0D6A">
      <w:r>
        <w:t></w:t>
      </w:r>
      <w:r>
        <w:t></w:t>
      </w:r>
      <w:r>
        <w:t></w:t>
      </w:r>
      <w:r>
        <w:t></w:t>
      </w:r>
      <w:r>
        <w:t></w:t>
      </w:r>
      <w:r>
        <w:rPr>
          <w:rFonts w:hint="eastAsia"/>
        </w:rPr>
        <w:t>Леонова</w:t>
      </w:r>
      <w:r>
        <w:t></w:t>
      </w:r>
      <w:r>
        <w:rPr>
          <w:rFonts w:hint="eastAsia"/>
        </w:rPr>
        <w:t>А</w:t>
      </w:r>
      <w:r>
        <w:t></w:t>
      </w:r>
      <w:r>
        <w:rPr>
          <w:rFonts w:hint="eastAsia"/>
        </w:rPr>
        <w:t>Б</w:t>
      </w:r>
      <w:r>
        <w:t></w:t>
      </w:r>
      <w:r>
        <w:t></w:t>
      </w:r>
      <w:r>
        <w:t></w:t>
      </w:r>
      <w:r>
        <w:rPr>
          <w:rFonts w:hint="eastAsia"/>
        </w:rPr>
        <w:t>Кузнецова</w:t>
      </w:r>
      <w:r>
        <w:t></w:t>
      </w:r>
      <w:r>
        <w:rPr>
          <w:rFonts w:hint="eastAsia"/>
        </w:rPr>
        <w:t>А</w:t>
      </w:r>
      <w:r>
        <w:t></w:t>
      </w:r>
      <w:r>
        <w:rPr>
          <w:rFonts w:hint="eastAsia"/>
        </w:rPr>
        <w:t>С</w:t>
      </w:r>
      <w:r>
        <w:t></w:t>
      </w:r>
      <w:r>
        <w:t></w:t>
      </w:r>
      <w:r>
        <w:rPr>
          <w:rFonts w:hint="eastAsia"/>
        </w:rPr>
        <w:t>Управление</w:t>
      </w:r>
      <w:r>
        <w:t></w:t>
      </w:r>
      <w:r>
        <w:rPr>
          <w:rFonts w:hint="eastAsia"/>
        </w:rPr>
        <w:t>психическими</w:t>
      </w:r>
      <w:r>
        <w:t></w:t>
      </w:r>
      <w:r>
        <w:rPr>
          <w:rFonts w:hint="eastAsia"/>
        </w:rPr>
        <w:t>состояниями</w:t>
      </w:r>
      <w:r>
        <w:t></w:t>
      </w:r>
      <w:r>
        <w:t></w:t>
      </w:r>
      <w:r>
        <w:t></w:t>
      </w:r>
      <w:r>
        <w:t></w:t>
      </w:r>
      <w:r>
        <w:rPr>
          <w:rFonts w:hint="eastAsia"/>
        </w:rPr>
        <w:t>А</w:t>
      </w:r>
      <w:r>
        <w:t></w:t>
      </w:r>
      <w:r>
        <w:rPr>
          <w:rFonts w:hint="eastAsia"/>
        </w:rPr>
        <w:t>Б</w:t>
      </w:r>
      <w:r>
        <w:t></w:t>
      </w:r>
      <w:r>
        <w:rPr>
          <w:rFonts w:hint="eastAsia"/>
        </w:rPr>
        <w:t>Леонова</w:t>
      </w:r>
      <w:r>
        <w:t></w:t>
      </w:r>
      <w:r>
        <w:t></w:t>
      </w:r>
      <w:r>
        <w:rPr>
          <w:rFonts w:hint="eastAsia"/>
        </w:rPr>
        <w:t>А</w:t>
      </w:r>
      <w:r>
        <w:t></w:t>
      </w:r>
      <w:r>
        <w:rPr>
          <w:rFonts w:hint="eastAsia"/>
        </w:rPr>
        <w:t>С</w:t>
      </w:r>
      <w:r>
        <w:t></w:t>
      </w:r>
      <w:r>
        <w:rPr>
          <w:rFonts w:hint="eastAsia"/>
        </w:rPr>
        <w:t>Кузнецова</w:t>
      </w:r>
      <w:r>
        <w:t></w:t>
      </w:r>
      <w:r>
        <w:rPr>
          <w:rFonts w:hint="eastAsia"/>
        </w:rPr>
        <w:t>–</w:t>
      </w:r>
      <w:r>
        <w:t></w:t>
      </w:r>
      <w:r>
        <w:rPr>
          <w:rFonts w:hint="eastAsia"/>
        </w:rPr>
        <w:t>М</w:t>
      </w:r>
      <w:r>
        <w:t></w:t>
      </w:r>
      <w:r>
        <w:t></w:t>
      </w:r>
      <w:r>
        <w:t></w:t>
      </w:r>
      <w:r>
        <w:rPr>
          <w:rFonts w:hint="eastAsia"/>
        </w:rPr>
        <w:t>Смысл</w:t>
      </w:r>
      <w:r>
        <w:t></w:t>
      </w:r>
      <w:r>
        <w:t></w:t>
      </w:r>
      <w:r>
        <w:t></w:t>
      </w:r>
      <w:r>
        <w:t></w:t>
      </w:r>
      <w:r>
        <w:t></w:t>
      </w:r>
      <w:r>
        <w:t></w:t>
      </w:r>
      <w:r>
        <w:t></w:t>
      </w:r>
      <w:r>
        <w:t></w:t>
      </w:r>
      <w:r>
        <w:rPr>
          <w:rFonts w:hint="eastAsia"/>
        </w:rPr>
        <w:t>—</w:t>
      </w:r>
      <w:r>
        <w:t></w:t>
      </w:r>
      <w:r>
        <w:t></w:t>
      </w:r>
      <w:r>
        <w:t></w:t>
      </w:r>
      <w:r>
        <w:t></w:t>
      </w:r>
      <w:r>
        <w:t></w:t>
      </w:r>
      <w:r>
        <w:rPr>
          <w:rFonts w:hint="eastAsia"/>
        </w:rPr>
        <w:t>с</w:t>
      </w:r>
      <w:r>
        <w:t></w:t>
      </w:r>
    </w:p>
    <w:p w14:paraId="7F3F6681" w14:textId="77777777" w:rsidR="00AB0D6A" w:rsidRDefault="00AB0D6A" w:rsidP="00AB0D6A">
      <w:r>
        <w:t></w:t>
      </w:r>
      <w:r>
        <w:t></w:t>
      </w:r>
      <w:r>
        <w:t></w:t>
      </w:r>
      <w:r>
        <w:t></w:t>
      </w:r>
      <w:r>
        <w:t></w:t>
      </w:r>
      <w:r>
        <w:rPr>
          <w:rFonts w:hint="eastAsia"/>
        </w:rPr>
        <w:t>Леонова</w:t>
      </w:r>
      <w:r>
        <w:t></w:t>
      </w:r>
      <w:r>
        <w:rPr>
          <w:rFonts w:hint="eastAsia"/>
        </w:rPr>
        <w:t>А</w:t>
      </w:r>
      <w:r>
        <w:t></w:t>
      </w:r>
      <w:r>
        <w:rPr>
          <w:rFonts w:hint="eastAsia"/>
        </w:rPr>
        <w:t>Б</w:t>
      </w:r>
      <w:r>
        <w:t></w:t>
      </w:r>
      <w:r>
        <w:t></w:t>
      </w:r>
      <w:r>
        <w:rPr>
          <w:rFonts w:hint="eastAsia"/>
        </w:rPr>
        <w:t>Психодиагностика</w:t>
      </w:r>
      <w:r>
        <w:t></w:t>
      </w:r>
      <w:r>
        <w:rPr>
          <w:rFonts w:hint="eastAsia"/>
        </w:rPr>
        <w:t>функциональных</w:t>
      </w:r>
      <w:r>
        <w:t></w:t>
      </w:r>
      <w:r>
        <w:rPr>
          <w:rFonts w:hint="eastAsia"/>
        </w:rPr>
        <w:t>состояний</w:t>
      </w:r>
      <w:r>
        <w:t></w:t>
      </w:r>
      <w:r>
        <w:rPr>
          <w:rFonts w:hint="eastAsia"/>
        </w:rPr>
        <w:t>человека</w:t>
      </w:r>
      <w:r>
        <w:t></w:t>
      </w:r>
      <w:r>
        <w:t></w:t>
      </w:r>
      <w:r>
        <w:t></w:t>
      </w:r>
      <w:r>
        <w:t></w:t>
      </w:r>
      <w:r>
        <w:rPr>
          <w:rFonts w:hint="eastAsia"/>
        </w:rPr>
        <w:t>А</w:t>
      </w:r>
      <w:r>
        <w:t></w:t>
      </w:r>
      <w:r>
        <w:rPr>
          <w:rFonts w:hint="eastAsia"/>
        </w:rPr>
        <w:t>Б</w:t>
      </w:r>
      <w:r>
        <w:t></w:t>
      </w:r>
      <w:r>
        <w:rPr>
          <w:rFonts w:hint="eastAsia"/>
        </w:rPr>
        <w:t>Леонова</w:t>
      </w:r>
      <w:r>
        <w:t></w:t>
      </w:r>
      <w:r>
        <w:t></w:t>
      </w:r>
      <w:r>
        <w:t></w:t>
      </w:r>
      <w:r>
        <w:rPr>
          <w:rFonts w:hint="eastAsia"/>
        </w:rPr>
        <w:t>–</w:t>
      </w:r>
      <w:r>
        <w:t></w:t>
      </w:r>
      <w:r>
        <w:rPr>
          <w:rFonts w:hint="eastAsia"/>
        </w:rPr>
        <w:t>М</w:t>
      </w:r>
      <w:r>
        <w:t></w:t>
      </w:r>
      <w:r>
        <w:t></w:t>
      </w:r>
      <w:r>
        <w:t></w:t>
      </w:r>
      <w:r>
        <w:rPr>
          <w:rFonts w:hint="eastAsia"/>
        </w:rPr>
        <w:t>Изд–во</w:t>
      </w:r>
      <w:r>
        <w:t></w:t>
      </w:r>
      <w:r>
        <w:rPr>
          <w:rFonts w:hint="eastAsia"/>
        </w:rPr>
        <w:t>МГУ</w:t>
      </w:r>
      <w:r>
        <w:t></w:t>
      </w:r>
      <w:r>
        <w:t></w:t>
      </w:r>
      <w:r>
        <w:t></w:t>
      </w:r>
      <w:r>
        <w:t></w:t>
      </w:r>
      <w:r>
        <w:t></w:t>
      </w:r>
      <w:r>
        <w:t></w:t>
      </w:r>
      <w:r>
        <w:t></w:t>
      </w:r>
      <w:r>
        <w:t></w:t>
      </w:r>
      <w:r>
        <w:rPr>
          <w:rFonts w:hint="eastAsia"/>
        </w:rPr>
        <w:t>–</w:t>
      </w:r>
      <w:r>
        <w:t></w:t>
      </w:r>
      <w:r>
        <w:t></w:t>
      </w:r>
      <w:r>
        <w:t></w:t>
      </w:r>
      <w:r>
        <w:t></w:t>
      </w:r>
      <w:r>
        <w:t></w:t>
      </w:r>
      <w:r>
        <w:rPr>
          <w:rFonts w:hint="eastAsia"/>
        </w:rPr>
        <w:t>с</w:t>
      </w:r>
      <w:r>
        <w:t></w:t>
      </w:r>
    </w:p>
    <w:p w14:paraId="3E4C695C" w14:textId="77777777" w:rsidR="00AB0D6A" w:rsidRDefault="00AB0D6A" w:rsidP="00AB0D6A">
      <w:r>
        <w:t></w:t>
      </w:r>
      <w:r>
        <w:t></w:t>
      </w:r>
      <w:r>
        <w:t></w:t>
      </w:r>
      <w:r>
        <w:t></w:t>
      </w:r>
      <w:r>
        <w:t></w:t>
      </w:r>
      <w:r>
        <w:rPr>
          <w:rFonts w:hint="eastAsia"/>
        </w:rPr>
        <w:t>Леонова</w:t>
      </w:r>
      <w:r>
        <w:t></w:t>
      </w:r>
      <w:r>
        <w:rPr>
          <w:rFonts w:hint="eastAsia"/>
        </w:rPr>
        <w:t>А</w:t>
      </w:r>
      <w:r>
        <w:t></w:t>
      </w:r>
      <w:r>
        <w:rPr>
          <w:rFonts w:hint="eastAsia"/>
        </w:rPr>
        <w:t>Б</w:t>
      </w:r>
      <w:r>
        <w:t></w:t>
      </w:r>
      <w:r>
        <w:t></w:t>
      </w:r>
      <w:r>
        <w:rPr>
          <w:rFonts w:hint="eastAsia"/>
        </w:rPr>
        <w:t>Психологическая</w:t>
      </w:r>
      <w:r>
        <w:t></w:t>
      </w:r>
      <w:r>
        <w:rPr>
          <w:rFonts w:hint="eastAsia"/>
        </w:rPr>
        <w:t>саморегуляция</w:t>
      </w:r>
      <w:r>
        <w:t></w:t>
      </w:r>
      <w:r>
        <w:rPr>
          <w:rFonts w:hint="eastAsia"/>
        </w:rPr>
        <w:t>и</w:t>
      </w:r>
      <w:r>
        <w:t></w:t>
      </w:r>
      <w:r>
        <w:rPr>
          <w:rFonts w:hint="eastAsia"/>
        </w:rPr>
        <w:t>профилактика</w:t>
      </w:r>
      <w:r>
        <w:t></w:t>
      </w:r>
      <w:r>
        <w:rPr>
          <w:rFonts w:hint="eastAsia"/>
        </w:rPr>
        <w:t>неблагоприятных</w:t>
      </w:r>
      <w:r>
        <w:t></w:t>
      </w:r>
      <w:r>
        <w:rPr>
          <w:rFonts w:hint="eastAsia"/>
        </w:rPr>
        <w:t>функциональных</w:t>
      </w:r>
      <w:r>
        <w:t></w:t>
      </w:r>
      <w:r>
        <w:rPr>
          <w:rFonts w:hint="eastAsia"/>
        </w:rPr>
        <w:t>состояний</w:t>
      </w:r>
      <w:r>
        <w:t></w:t>
      </w:r>
      <w:r>
        <w:t></w:t>
      </w:r>
      <w:r>
        <w:t></w:t>
      </w:r>
      <w:r>
        <w:rPr>
          <w:rFonts w:hint="eastAsia"/>
        </w:rPr>
        <w:t>А</w:t>
      </w:r>
      <w:r>
        <w:t></w:t>
      </w:r>
      <w:r>
        <w:t></w:t>
      </w:r>
      <w:r>
        <w:rPr>
          <w:rFonts w:hint="eastAsia"/>
        </w:rPr>
        <w:t>Б</w:t>
      </w:r>
      <w:r>
        <w:t></w:t>
      </w:r>
      <w:r>
        <w:t></w:t>
      </w:r>
      <w:r>
        <w:rPr>
          <w:rFonts w:hint="eastAsia"/>
        </w:rPr>
        <w:t>Леонова</w:t>
      </w:r>
      <w:r>
        <w:t></w:t>
      </w:r>
      <w:r>
        <w:t></w:t>
      </w:r>
      <w:r>
        <w:t></w:t>
      </w:r>
      <w:r>
        <w:t></w:t>
      </w:r>
      <w:r>
        <w:rPr>
          <w:rFonts w:hint="eastAsia"/>
        </w:rPr>
        <w:t>Психологический</w:t>
      </w:r>
      <w:r>
        <w:t></w:t>
      </w:r>
      <w:r>
        <w:rPr>
          <w:rFonts w:hint="eastAsia"/>
        </w:rPr>
        <w:t>журнал</w:t>
      </w:r>
      <w:r>
        <w:t></w:t>
      </w:r>
      <w:r>
        <w:t></w:t>
      </w:r>
      <w:r>
        <w:rPr>
          <w:rFonts w:hint="eastAsia"/>
        </w:rPr>
        <w:t>–</w:t>
      </w:r>
      <w:r>
        <w:t></w:t>
      </w:r>
      <w:r>
        <w:t></w:t>
      </w:r>
      <w:r>
        <w:t></w:t>
      </w:r>
      <w:r>
        <w:t></w:t>
      </w:r>
      <w:r>
        <w:t></w:t>
      </w:r>
      <w:r>
        <w:t></w:t>
      </w:r>
      <w:r>
        <w:rPr>
          <w:rFonts w:hint="eastAsia"/>
        </w:rPr>
        <w:t>–</w:t>
      </w:r>
      <w:r>
        <w:t></w:t>
      </w:r>
      <w:r>
        <w:rPr>
          <w:rFonts w:hint="eastAsia"/>
        </w:rPr>
        <w:t>Т</w:t>
      </w:r>
      <w:r>
        <w:t></w:t>
      </w:r>
      <w:r>
        <w:t></w:t>
      </w:r>
      <w:r>
        <w:t></w:t>
      </w:r>
      <w:r>
        <w:t></w:t>
      </w:r>
      <w:r>
        <w:t></w:t>
      </w:r>
      <w:r>
        <w:t></w:t>
      </w:r>
      <w:r>
        <w:rPr>
          <w:rFonts w:hint="eastAsia"/>
        </w:rPr>
        <w:t>–№</w:t>
      </w:r>
      <w:r>
        <w:t></w:t>
      </w:r>
      <w:r>
        <w:t></w:t>
      </w:r>
      <w:r>
        <w:t></w:t>
      </w:r>
      <w:r>
        <w:rPr>
          <w:rFonts w:hint="eastAsia"/>
        </w:rPr>
        <w:t>–</w:t>
      </w:r>
      <w:r>
        <w:t></w:t>
      </w:r>
      <w:r>
        <w:rPr>
          <w:rFonts w:hint="eastAsia"/>
        </w:rPr>
        <w:t>С</w:t>
      </w:r>
      <w:r>
        <w:t></w:t>
      </w:r>
      <w:r>
        <w:t></w:t>
      </w:r>
      <w:r>
        <w:t></w:t>
      </w:r>
      <w:r>
        <w:t></w:t>
      </w:r>
      <w:r>
        <w:rPr>
          <w:rFonts w:hint="eastAsia"/>
        </w:rPr>
        <w:t>–</w:t>
      </w:r>
      <w:r>
        <w:t></w:t>
      </w:r>
      <w:r>
        <w:t></w:t>
      </w:r>
      <w:r>
        <w:t></w:t>
      </w:r>
    </w:p>
    <w:p w14:paraId="1472CA10" w14:textId="77777777" w:rsidR="00AB0D6A" w:rsidRDefault="00AB0D6A" w:rsidP="00AB0D6A">
      <w:r>
        <w:t></w:t>
      </w:r>
      <w:r>
        <w:t></w:t>
      </w:r>
      <w:r>
        <w:t></w:t>
      </w:r>
      <w:r>
        <w:t></w:t>
      </w:r>
      <w:r>
        <w:t></w:t>
      </w:r>
      <w:r>
        <w:rPr>
          <w:rFonts w:hint="eastAsia"/>
        </w:rPr>
        <w:t>Леонтьев</w:t>
      </w:r>
      <w:r>
        <w:t></w:t>
      </w:r>
      <w:r>
        <w:rPr>
          <w:rFonts w:hint="eastAsia"/>
        </w:rPr>
        <w:t>А</w:t>
      </w:r>
      <w:r>
        <w:t></w:t>
      </w:r>
      <w:r>
        <w:rPr>
          <w:rFonts w:hint="eastAsia"/>
        </w:rPr>
        <w:t>Н</w:t>
      </w:r>
      <w:r>
        <w:t></w:t>
      </w:r>
      <w:r>
        <w:t></w:t>
      </w:r>
      <w:r>
        <w:rPr>
          <w:rFonts w:hint="eastAsia"/>
        </w:rPr>
        <w:t>Восприятие</w:t>
      </w:r>
      <w:r>
        <w:t></w:t>
      </w:r>
      <w:r>
        <w:rPr>
          <w:rFonts w:hint="eastAsia"/>
        </w:rPr>
        <w:t>и</w:t>
      </w:r>
      <w:r>
        <w:t></w:t>
      </w:r>
      <w:r>
        <w:rPr>
          <w:rFonts w:hint="eastAsia"/>
        </w:rPr>
        <w:t>деятельность</w:t>
      </w:r>
      <w:r>
        <w:t></w:t>
      </w:r>
      <w:r>
        <w:t></w:t>
      </w:r>
      <w:r>
        <w:t></w:t>
      </w:r>
      <w:r>
        <w:rPr>
          <w:rFonts w:hint="eastAsia"/>
        </w:rPr>
        <w:t>А</w:t>
      </w:r>
      <w:r>
        <w:t></w:t>
      </w:r>
      <w:r>
        <w:rPr>
          <w:rFonts w:hint="eastAsia"/>
        </w:rPr>
        <w:t>Н</w:t>
      </w:r>
      <w:r>
        <w:t></w:t>
      </w:r>
      <w:r>
        <w:rPr>
          <w:rFonts w:hint="eastAsia"/>
        </w:rPr>
        <w:t>Леонтьев—</w:t>
      </w:r>
      <w:r>
        <w:t></w:t>
      </w:r>
      <w:r>
        <w:rPr>
          <w:rFonts w:hint="eastAsia"/>
        </w:rPr>
        <w:t>М</w:t>
      </w:r>
      <w:r>
        <w:t></w:t>
      </w:r>
      <w:r>
        <w:t></w:t>
      </w:r>
      <w:r>
        <w:t></w:t>
      </w:r>
      <w:r>
        <w:rPr>
          <w:rFonts w:hint="eastAsia"/>
        </w:rPr>
        <w:t>Просвещение</w:t>
      </w:r>
      <w:r>
        <w:t></w:t>
      </w:r>
      <w:r>
        <w:t></w:t>
      </w:r>
      <w:r>
        <w:t></w:t>
      </w:r>
      <w:r>
        <w:t></w:t>
      </w:r>
      <w:r>
        <w:t></w:t>
      </w:r>
      <w:r>
        <w:t></w:t>
      </w:r>
      <w:r>
        <w:t></w:t>
      </w:r>
      <w:r>
        <w:t></w:t>
      </w:r>
      <w:r>
        <w:rPr>
          <w:rFonts w:hint="eastAsia"/>
        </w:rPr>
        <w:t>—</w:t>
      </w:r>
      <w:r>
        <w:t></w:t>
      </w:r>
      <w:r>
        <w:rPr>
          <w:rFonts w:hint="eastAsia"/>
        </w:rPr>
        <w:t>С</w:t>
      </w:r>
      <w:r>
        <w:t></w:t>
      </w:r>
      <w:r>
        <w:t></w:t>
      </w:r>
      <w:r>
        <w:t></w:t>
      </w:r>
      <w:r>
        <w:t></w:t>
      </w:r>
      <w:r>
        <w:t></w:t>
      </w:r>
    </w:p>
    <w:p w14:paraId="12BE80E9" w14:textId="77777777" w:rsidR="00AB0D6A" w:rsidRDefault="00AB0D6A" w:rsidP="00AB0D6A">
      <w:r>
        <w:t></w:t>
      </w:r>
      <w:r>
        <w:t></w:t>
      </w:r>
      <w:r>
        <w:t></w:t>
      </w:r>
      <w:r>
        <w:t></w:t>
      </w:r>
      <w:r>
        <w:t></w:t>
      </w:r>
      <w:r>
        <w:rPr>
          <w:rFonts w:hint="eastAsia"/>
        </w:rPr>
        <w:t>Леонтьев</w:t>
      </w:r>
      <w:r>
        <w:t></w:t>
      </w:r>
      <w:r>
        <w:rPr>
          <w:rFonts w:hint="eastAsia"/>
        </w:rPr>
        <w:t>А</w:t>
      </w:r>
      <w:r>
        <w:t></w:t>
      </w:r>
      <w:r>
        <w:rPr>
          <w:rFonts w:hint="eastAsia"/>
        </w:rPr>
        <w:t>Н</w:t>
      </w:r>
      <w:r>
        <w:t></w:t>
      </w:r>
      <w:r>
        <w:t></w:t>
      </w:r>
      <w:r>
        <w:rPr>
          <w:rFonts w:hint="eastAsia"/>
        </w:rPr>
        <w:t>Деятельность</w:t>
      </w:r>
      <w:r>
        <w:t></w:t>
      </w:r>
      <w:r>
        <w:t></w:t>
      </w:r>
      <w:r>
        <w:rPr>
          <w:rFonts w:hint="eastAsia"/>
        </w:rPr>
        <w:t>Сознание</w:t>
      </w:r>
      <w:r>
        <w:t></w:t>
      </w:r>
      <w:r>
        <w:t></w:t>
      </w:r>
      <w:r>
        <w:rPr>
          <w:rFonts w:hint="eastAsia"/>
        </w:rPr>
        <w:t>Личность</w:t>
      </w:r>
      <w:r>
        <w:t></w:t>
      </w:r>
      <w:r>
        <w:t></w:t>
      </w:r>
      <w:r>
        <w:t></w:t>
      </w:r>
      <w:r>
        <w:rPr>
          <w:rFonts w:hint="eastAsia"/>
        </w:rPr>
        <w:t>А</w:t>
      </w:r>
      <w:r>
        <w:t></w:t>
      </w:r>
      <w:r>
        <w:rPr>
          <w:rFonts w:hint="eastAsia"/>
        </w:rPr>
        <w:t>Н</w:t>
      </w:r>
      <w:r>
        <w:t></w:t>
      </w:r>
      <w:r>
        <w:rPr>
          <w:rFonts w:hint="eastAsia"/>
        </w:rPr>
        <w:t>Леонтьев</w:t>
      </w:r>
      <w:r>
        <w:t></w:t>
      </w:r>
      <w:r>
        <w:t></w:t>
      </w:r>
      <w:r>
        <w:rPr>
          <w:rFonts w:hint="eastAsia"/>
        </w:rPr>
        <w:t>—</w:t>
      </w:r>
      <w:r>
        <w:t></w:t>
      </w:r>
      <w:r>
        <w:rPr>
          <w:rFonts w:hint="eastAsia"/>
        </w:rPr>
        <w:t>М</w:t>
      </w:r>
      <w:r>
        <w:t></w:t>
      </w:r>
      <w:r>
        <w:t></w:t>
      </w:r>
      <w:r>
        <w:t></w:t>
      </w:r>
      <w:r>
        <w:rPr>
          <w:rFonts w:hint="eastAsia"/>
        </w:rPr>
        <w:t>Политиздат</w:t>
      </w:r>
      <w:r>
        <w:t></w:t>
      </w:r>
      <w:r>
        <w:t></w:t>
      </w:r>
      <w:r>
        <w:t></w:t>
      </w:r>
      <w:r>
        <w:t></w:t>
      </w:r>
      <w:r>
        <w:t></w:t>
      </w:r>
      <w:r>
        <w:t></w:t>
      </w:r>
      <w:r>
        <w:t></w:t>
      </w:r>
      <w:r>
        <w:t></w:t>
      </w:r>
      <w:r>
        <w:rPr>
          <w:rFonts w:hint="eastAsia"/>
        </w:rPr>
        <w:t>—</w:t>
      </w:r>
      <w:r>
        <w:t></w:t>
      </w:r>
      <w:r>
        <w:t></w:t>
      </w:r>
      <w:r>
        <w:t></w:t>
      </w:r>
      <w:r>
        <w:t></w:t>
      </w:r>
      <w:r>
        <w:rPr>
          <w:rFonts w:hint="eastAsia"/>
        </w:rPr>
        <w:t>с</w:t>
      </w:r>
      <w:r>
        <w:t></w:t>
      </w:r>
    </w:p>
    <w:p w14:paraId="31642DDB" w14:textId="77777777" w:rsidR="00AB0D6A" w:rsidRDefault="00AB0D6A" w:rsidP="00AB0D6A">
      <w:r>
        <w:t></w:t>
      </w:r>
      <w:r>
        <w:t></w:t>
      </w:r>
      <w:r>
        <w:t></w:t>
      </w:r>
      <w:r>
        <w:t></w:t>
      </w:r>
      <w:r>
        <w:t></w:t>
      </w:r>
      <w:r>
        <w:rPr>
          <w:rFonts w:hint="eastAsia"/>
        </w:rPr>
        <w:t>Лідерство</w:t>
      </w:r>
      <w:r>
        <w:t></w:t>
      </w:r>
      <w:r>
        <w:rPr>
          <w:rFonts w:hint="eastAsia"/>
        </w:rPr>
        <w:t>у</w:t>
      </w:r>
      <w:r>
        <w:t></w:t>
      </w:r>
      <w:r>
        <w:rPr>
          <w:rFonts w:hint="eastAsia"/>
        </w:rPr>
        <w:t>судновому</w:t>
      </w:r>
      <w:r>
        <w:t></w:t>
      </w:r>
      <w:r>
        <w:rPr>
          <w:rFonts w:hint="eastAsia"/>
        </w:rPr>
        <w:t>екіпажі</w:t>
      </w:r>
      <w:r>
        <w:t></w:t>
      </w:r>
      <w:r>
        <w:t></w:t>
      </w:r>
      <w:r>
        <w:t></w:t>
      </w:r>
      <w:r>
        <w:rPr>
          <w:rFonts w:hint="eastAsia"/>
        </w:rPr>
        <w:t>навчальний</w:t>
      </w:r>
      <w:r>
        <w:t></w:t>
      </w:r>
      <w:r>
        <w:rPr>
          <w:rFonts w:hint="eastAsia"/>
        </w:rPr>
        <w:t>посібник</w:t>
      </w:r>
      <w:r>
        <w:t></w:t>
      </w:r>
      <w:r>
        <w:t></w:t>
      </w:r>
      <w:r>
        <w:t></w:t>
      </w:r>
      <w:r>
        <w:t></w:t>
      </w:r>
      <w:r>
        <w:rPr>
          <w:rFonts w:hint="eastAsia"/>
        </w:rPr>
        <w:t>Олена</w:t>
      </w:r>
      <w:r>
        <w:t></w:t>
      </w:r>
      <w:r>
        <w:rPr>
          <w:rFonts w:hint="eastAsia"/>
        </w:rPr>
        <w:t>Валиславівна</w:t>
      </w:r>
      <w:r>
        <w:t></w:t>
      </w:r>
      <w:r>
        <w:rPr>
          <w:rFonts w:hint="eastAsia"/>
        </w:rPr>
        <w:t>Костиря</w:t>
      </w:r>
      <w:r>
        <w:t></w:t>
      </w:r>
      <w:r>
        <w:t></w:t>
      </w:r>
      <w:r>
        <w:rPr>
          <w:rFonts w:hint="eastAsia"/>
        </w:rPr>
        <w:t>Валерій</w:t>
      </w:r>
      <w:r>
        <w:t></w:t>
      </w:r>
      <w:r>
        <w:rPr>
          <w:rFonts w:hint="eastAsia"/>
        </w:rPr>
        <w:t>Павлович</w:t>
      </w:r>
      <w:r>
        <w:t></w:t>
      </w:r>
      <w:r>
        <w:rPr>
          <w:rFonts w:hint="eastAsia"/>
        </w:rPr>
        <w:t>Топалов</w:t>
      </w:r>
      <w:r>
        <w:t></w:t>
      </w:r>
      <w:r>
        <w:t></w:t>
      </w:r>
      <w:r>
        <w:rPr>
          <w:rFonts w:hint="eastAsia"/>
        </w:rPr>
        <w:t>Леонард</w:t>
      </w:r>
      <w:r>
        <w:t></w:t>
      </w:r>
      <w:r>
        <w:rPr>
          <w:rFonts w:hint="eastAsia"/>
        </w:rPr>
        <w:t>Арсентійович</w:t>
      </w:r>
      <w:r>
        <w:t></w:t>
      </w:r>
      <w:r>
        <w:rPr>
          <w:rFonts w:hint="eastAsia"/>
        </w:rPr>
        <w:t>Позолотін</w:t>
      </w:r>
      <w:r>
        <w:t></w:t>
      </w:r>
      <w:r>
        <w:t></w:t>
      </w:r>
      <w:r>
        <w:rPr>
          <w:rFonts w:hint="eastAsia"/>
        </w:rPr>
        <w:t>Володимир</w:t>
      </w:r>
      <w:r>
        <w:t></w:t>
      </w:r>
      <w:r>
        <w:rPr>
          <w:rFonts w:hint="eastAsia"/>
        </w:rPr>
        <w:t>Георгійович</w:t>
      </w:r>
      <w:r>
        <w:t></w:t>
      </w:r>
      <w:r>
        <w:rPr>
          <w:rFonts w:hint="eastAsia"/>
        </w:rPr>
        <w:t>Торський</w:t>
      </w:r>
      <w:r>
        <w:t></w:t>
      </w:r>
      <w:r>
        <w:t></w:t>
      </w:r>
      <w:r>
        <w:t></w:t>
      </w:r>
      <w:r>
        <w:t></w:t>
      </w:r>
      <w:r>
        <w:rPr>
          <w:rFonts w:hint="eastAsia"/>
        </w:rPr>
        <w:t>–</w:t>
      </w:r>
      <w:r>
        <w:t></w:t>
      </w:r>
      <w:r>
        <w:rPr>
          <w:rFonts w:hint="eastAsia"/>
        </w:rPr>
        <w:t>Одеса</w:t>
      </w:r>
      <w:r>
        <w:t></w:t>
      </w:r>
      <w:r>
        <w:t></w:t>
      </w:r>
      <w:r>
        <w:rPr>
          <w:rFonts w:hint="eastAsia"/>
        </w:rPr>
        <w:t>Астропринт</w:t>
      </w:r>
      <w:r>
        <w:t></w:t>
      </w:r>
      <w:r>
        <w:t></w:t>
      </w:r>
      <w:r>
        <w:t></w:t>
      </w:r>
      <w:r>
        <w:t></w:t>
      </w:r>
      <w:r>
        <w:t></w:t>
      </w:r>
      <w:r>
        <w:t></w:t>
      </w:r>
      <w:r>
        <w:t></w:t>
      </w:r>
      <w:r>
        <w:t></w:t>
      </w:r>
      <w:r>
        <w:rPr>
          <w:rFonts w:hint="eastAsia"/>
        </w:rPr>
        <w:t>–</w:t>
      </w:r>
      <w:r>
        <w:t></w:t>
      </w:r>
      <w:r>
        <w:t></w:t>
      </w:r>
      <w:r>
        <w:t></w:t>
      </w:r>
      <w:r>
        <w:t></w:t>
      </w:r>
      <w:r>
        <w:t></w:t>
      </w:r>
      <w:r>
        <w:rPr>
          <w:rFonts w:hint="eastAsia"/>
        </w:rPr>
        <w:t>с</w:t>
      </w:r>
      <w:r>
        <w:t></w:t>
      </w:r>
    </w:p>
    <w:p w14:paraId="6B4001C6" w14:textId="77777777" w:rsidR="00AB0D6A" w:rsidRDefault="00AB0D6A" w:rsidP="00AB0D6A">
      <w:r>
        <w:t></w:t>
      </w:r>
      <w:r>
        <w:t></w:t>
      </w:r>
      <w:r>
        <w:t></w:t>
      </w:r>
      <w:r>
        <w:t></w:t>
      </w:r>
      <w:r>
        <w:t></w:t>
      </w:r>
      <w:r>
        <w:rPr>
          <w:rFonts w:hint="eastAsia"/>
        </w:rPr>
        <w:t>Линдсли</w:t>
      </w:r>
      <w:r>
        <w:t></w:t>
      </w:r>
      <w:r>
        <w:rPr>
          <w:rFonts w:hint="eastAsia"/>
        </w:rPr>
        <w:t>Д</w:t>
      </w:r>
      <w:r>
        <w:t></w:t>
      </w:r>
      <w:r>
        <w:t></w:t>
      </w:r>
      <w:r>
        <w:rPr>
          <w:rFonts w:hint="eastAsia"/>
        </w:rPr>
        <w:t>Эмоции</w:t>
      </w:r>
      <w:r>
        <w:t></w:t>
      </w:r>
      <w:r>
        <w:t></w:t>
      </w:r>
      <w:r>
        <w:t></w:t>
      </w:r>
      <w:r>
        <w:t></w:t>
      </w:r>
      <w:r>
        <w:rPr>
          <w:rFonts w:hint="eastAsia"/>
        </w:rPr>
        <w:t>Д</w:t>
      </w:r>
      <w:r>
        <w:t></w:t>
      </w:r>
      <w:r>
        <w:rPr>
          <w:rFonts w:hint="eastAsia"/>
        </w:rPr>
        <w:t>Линдсли</w:t>
      </w:r>
      <w:r>
        <w:t></w:t>
      </w:r>
      <w:r>
        <w:t></w:t>
      </w:r>
      <w:r>
        <w:rPr>
          <w:rFonts w:hint="eastAsia"/>
        </w:rPr>
        <w:t>Под</w:t>
      </w:r>
      <w:r>
        <w:t></w:t>
      </w:r>
      <w:r>
        <w:rPr>
          <w:rFonts w:hint="eastAsia"/>
        </w:rPr>
        <w:t>ред</w:t>
      </w:r>
      <w:r>
        <w:t></w:t>
      </w:r>
      <w:r>
        <w:t></w:t>
      </w:r>
      <w:r>
        <w:rPr>
          <w:rFonts w:hint="eastAsia"/>
        </w:rPr>
        <w:t>С</w:t>
      </w:r>
      <w:r>
        <w:t></w:t>
      </w:r>
      <w:r>
        <w:rPr>
          <w:rFonts w:hint="eastAsia"/>
        </w:rPr>
        <w:t>С</w:t>
      </w:r>
      <w:r>
        <w:t></w:t>
      </w:r>
      <w:r>
        <w:t></w:t>
      </w:r>
      <w:r>
        <w:rPr>
          <w:rFonts w:hint="eastAsia"/>
        </w:rPr>
        <w:t>Стивенса</w:t>
      </w:r>
      <w:r>
        <w:t></w:t>
      </w:r>
      <w:r>
        <w:t></w:t>
      </w:r>
      <w:r>
        <w:t></w:t>
      </w:r>
      <w:r>
        <w:rPr>
          <w:rFonts w:hint="eastAsia"/>
        </w:rPr>
        <w:t>М</w:t>
      </w:r>
      <w:r>
        <w:t></w:t>
      </w:r>
      <w:r>
        <w:t></w:t>
      </w:r>
      <w:r>
        <w:t></w:t>
      </w:r>
      <w:r>
        <w:t></w:t>
      </w:r>
      <w:r>
        <w:t></w:t>
      </w:r>
      <w:r>
        <w:t></w:t>
      </w:r>
      <w:r>
        <w:t></w:t>
      </w:r>
      <w:r>
        <w:t></w:t>
      </w:r>
      <w:r>
        <w:t></w:t>
      </w:r>
      <w:r>
        <w:rPr>
          <w:rFonts w:hint="eastAsia"/>
        </w:rPr>
        <w:t>т</w:t>
      </w:r>
      <w:r>
        <w:t></w:t>
      </w:r>
      <w:r>
        <w:t></w:t>
      </w:r>
      <w:r>
        <w:t></w:t>
      </w:r>
      <w:r>
        <w:t></w:t>
      </w:r>
      <w:r>
        <w:rPr>
          <w:rFonts w:hint="eastAsia"/>
        </w:rPr>
        <w:t>–</w:t>
      </w:r>
      <w:r>
        <w:t></w:t>
      </w:r>
      <w:r>
        <w:rPr>
          <w:rFonts w:hint="eastAsia"/>
        </w:rPr>
        <w:t>С</w:t>
      </w:r>
      <w:r>
        <w:t></w:t>
      </w:r>
      <w:r>
        <w:t></w:t>
      </w:r>
      <w:r>
        <w:t></w:t>
      </w:r>
      <w:r>
        <w:t></w:t>
      </w:r>
      <w:r>
        <w:rPr>
          <w:rFonts w:hint="eastAsia"/>
        </w:rPr>
        <w:t>–</w:t>
      </w:r>
      <w:r>
        <w:t></w:t>
      </w:r>
      <w:r>
        <w:t></w:t>
      </w:r>
      <w:r>
        <w:t></w:t>
      </w:r>
      <w:r>
        <w:t></w:t>
      </w:r>
      <w:r>
        <w:t></w:t>
      </w:r>
    </w:p>
    <w:p w14:paraId="1190F342" w14:textId="77777777" w:rsidR="00AB0D6A" w:rsidRDefault="00AB0D6A" w:rsidP="00AB0D6A">
      <w:r>
        <w:t></w:t>
      </w:r>
      <w:r>
        <w:t></w:t>
      </w:r>
      <w:r>
        <w:t></w:t>
      </w:r>
      <w:r>
        <w:t></w:t>
      </w:r>
      <w:r>
        <w:t></w:t>
      </w:r>
      <w:r>
        <w:rPr>
          <w:rFonts w:hint="eastAsia"/>
        </w:rPr>
        <w:t>Ломов</w:t>
      </w:r>
      <w:r>
        <w:t></w:t>
      </w:r>
      <w:r>
        <w:rPr>
          <w:rFonts w:hint="eastAsia"/>
        </w:rPr>
        <w:t>Б</w:t>
      </w:r>
      <w:r>
        <w:t></w:t>
      </w:r>
      <w:r>
        <w:rPr>
          <w:rFonts w:hint="eastAsia"/>
        </w:rPr>
        <w:t>Ф</w:t>
      </w:r>
      <w:r>
        <w:t></w:t>
      </w:r>
      <w:r>
        <w:t></w:t>
      </w:r>
      <w:r>
        <w:rPr>
          <w:rFonts w:hint="eastAsia"/>
        </w:rPr>
        <w:t>Вопросы</w:t>
      </w:r>
      <w:r>
        <w:t></w:t>
      </w:r>
      <w:r>
        <w:rPr>
          <w:rFonts w:hint="eastAsia"/>
        </w:rPr>
        <w:t>общей</w:t>
      </w:r>
      <w:r>
        <w:t></w:t>
      </w:r>
      <w:r>
        <w:t></w:t>
      </w:r>
      <w:r>
        <w:rPr>
          <w:rFonts w:hint="eastAsia"/>
        </w:rPr>
        <w:t>инженерной</w:t>
      </w:r>
      <w:r>
        <w:t></w:t>
      </w:r>
      <w:r>
        <w:rPr>
          <w:rFonts w:hint="eastAsia"/>
        </w:rPr>
        <w:t>и</w:t>
      </w:r>
      <w:r>
        <w:t></w:t>
      </w:r>
      <w:r>
        <w:rPr>
          <w:rFonts w:hint="eastAsia"/>
        </w:rPr>
        <w:t>педагогической</w:t>
      </w:r>
      <w:r>
        <w:t></w:t>
      </w:r>
      <w:r>
        <w:rPr>
          <w:rFonts w:hint="eastAsia"/>
        </w:rPr>
        <w:t>психологии</w:t>
      </w:r>
      <w:r>
        <w:t></w:t>
      </w:r>
      <w:r>
        <w:t></w:t>
      </w:r>
      <w:r>
        <w:t></w:t>
      </w:r>
      <w:r>
        <w:rPr>
          <w:rFonts w:hint="eastAsia"/>
        </w:rPr>
        <w:t>Борис</w:t>
      </w:r>
      <w:r>
        <w:t></w:t>
      </w:r>
      <w:r>
        <w:rPr>
          <w:rFonts w:hint="eastAsia"/>
        </w:rPr>
        <w:t>Федорович</w:t>
      </w:r>
      <w:r>
        <w:t></w:t>
      </w:r>
      <w:r>
        <w:rPr>
          <w:rFonts w:hint="eastAsia"/>
        </w:rPr>
        <w:t>Ломов</w:t>
      </w:r>
      <w:r>
        <w:t></w:t>
      </w:r>
      <w:r>
        <w:rPr>
          <w:rFonts w:hint="eastAsia"/>
        </w:rPr>
        <w:t>–</w:t>
      </w:r>
      <w:r>
        <w:t></w:t>
      </w:r>
      <w:r>
        <w:rPr>
          <w:rFonts w:hint="eastAsia"/>
        </w:rPr>
        <w:t>М</w:t>
      </w:r>
      <w:r>
        <w:t></w:t>
      </w:r>
      <w:r>
        <w:t></w:t>
      </w:r>
      <w:r>
        <w:t></w:t>
      </w:r>
      <w:r>
        <w:rPr>
          <w:rFonts w:hint="eastAsia"/>
        </w:rPr>
        <w:t>Педагогика</w:t>
      </w:r>
      <w:r>
        <w:t></w:t>
      </w:r>
      <w:r>
        <w:t></w:t>
      </w:r>
      <w:r>
        <w:t></w:t>
      </w:r>
      <w:r>
        <w:t></w:t>
      </w:r>
      <w:r>
        <w:t></w:t>
      </w:r>
      <w:r>
        <w:t></w:t>
      </w:r>
      <w:r>
        <w:t></w:t>
      </w:r>
      <w:r>
        <w:t></w:t>
      </w:r>
      <w:r>
        <w:rPr>
          <w:rFonts w:hint="eastAsia"/>
        </w:rPr>
        <w:t>–</w:t>
      </w:r>
      <w:r>
        <w:t></w:t>
      </w:r>
      <w:r>
        <w:t></w:t>
      </w:r>
      <w:r>
        <w:t></w:t>
      </w:r>
      <w:r>
        <w:t></w:t>
      </w:r>
      <w:r>
        <w:t></w:t>
      </w:r>
      <w:r>
        <w:rPr>
          <w:rFonts w:hint="eastAsia"/>
        </w:rPr>
        <w:t>с</w:t>
      </w:r>
      <w:r>
        <w:t></w:t>
      </w:r>
    </w:p>
    <w:p w14:paraId="00D0D4DE" w14:textId="77777777" w:rsidR="00AB0D6A" w:rsidRDefault="00AB0D6A" w:rsidP="00AB0D6A">
      <w:r>
        <w:t></w:t>
      </w:r>
      <w:r>
        <w:t></w:t>
      </w:r>
      <w:r>
        <w:t></w:t>
      </w:r>
      <w:r>
        <w:t></w:t>
      </w:r>
      <w:r>
        <w:t></w:t>
      </w:r>
      <w:r>
        <w:rPr>
          <w:rFonts w:hint="eastAsia"/>
        </w:rPr>
        <w:t>Ломов</w:t>
      </w:r>
      <w:r>
        <w:t></w:t>
      </w:r>
      <w:r>
        <w:rPr>
          <w:rFonts w:hint="eastAsia"/>
        </w:rPr>
        <w:t>Б</w:t>
      </w:r>
      <w:r>
        <w:t></w:t>
      </w:r>
      <w:r>
        <w:rPr>
          <w:rFonts w:hint="eastAsia"/>
        </w:rPr>
        <w:t>Ф</w:t>
      </w:r>
      <w:r>
        <w:t></w:t>
      </w:r>
      <w:r>
        <w:t></w:t>
      </w:r>
      <w:r>
        <w:rPr>
          <w:rFonts w:hint="eastAsia"/>
        </w:rPr>
        <w:t>Методологические</w:t>
      </w:r>
      <w:r>
        <w:t></w:t>
      </w:r>
      <w:r>
        <w:rPr>
          <w:rFonts w:hint="eastAsia"/>
        </w:rPr>
        <w:t>и</w:t>
      </w:r>
      <w:r>
        <w:t></w:t>
      </w:r>
      <w:r>
        <w:rPr>
          <w:rFonts w:hint="eastAsia"/>
        </w:rPr>
        <w:t>теоретические</w:t>
      </w:r>
      <w:r>
        <w:t></w:t>
      </w:r>
      <w:r>
        <w:rPr>
          <w:rFonts w:hint="eastAsia"/>
        </w:rPr>
        <w:t>проблемы</w:t>
      </w:r>
      <w:r>
        <w:t></w:t>
      </w:r>
      <w:r>
        <w:rPr>
          <w:rFonts w:hint="eastAsia"/>
        </w:rPr>
        <w:t>психологии</w:t>
      </w:r>
      <w:r>
        <w:t></w:t>
      </w:r>
      <w:r>
        <w:t></w:t>
      </w:r>
      <w:r>
        <w:t></w:t>
      </w:r>
      <w:r>
        <w:t></w:t>
      </w:r>
      <w:r>
        <w:rPr>
          <w:rFonts w:hint="eastAsia"/>
        </w:rPr>
        <w:t>Борис</w:t>
      </w:r>
      <w:r>
        <w:t></w:t>
      </w:r>
      <w:r>
        <w:rPr>
          <w:rFonts w:hint="eastAsia"/>
        </w:rPr>
        <w:t>Федорович</w:t>
      </w:r>
      <w:r>
        <w:t></w:t>
      </w:r>
      <w:r>
        <w:rPr>
          <w:rFonts w:hint="eastAsia"/>
        </w:rPr>
        <w:t>Ломов</w:t>
      </w:r>
      <w:r>
        <w:t></w:t>
      </w:r>
      <w:r>
        <w:rPr>
          <w:rFonts w:hint="eastAsia"/>
        </w:rPr>
        <w:t>–</w:t>
      </w:r>
      <w:r>
        <w:t></w:t>
      </w:r>
      <w:r>
        <w:rPr>
          <w:rFonts w:hint="eastAsia"/>
        </w:rPr>
        <w:t>М</w:t>
      </w:r>
      <w:r>
        <w:t></w:t>
      </w:r>
      <w:r>
        <w:t></w:t>
      </w:r>
      <w:r>
        <w:t></w:t>
      </w:r>
      <w:r>
        <w:rPr>
          <w:rFonts w:hint="eastAsia"/>
        </w:rPr>
        <w:t>Наука</w:t>
      </w:r>
      <w:r>
        <w:t></w:t>
      </w:r>
      <w:r>
        <w:t></w:t>
      </w:r>
      <w:r>
        <w:t></w:t>
      </w:r>
      <w:r>
        <w:t></w:t>
      </w:r>
      <w:r>
        <w:t></w:t>
      </w:r>
      <w:r>
        <w:t></w:t>
      </w:r>
      <w:r>
        <w:t></w:t>
      </w:r>
      <w:r>
        <w:t></w:t>
      </w:r>
      <w:r>
        <w:rPr>
          <w:rFonts w:hint="eastAsia"/>
        </w:rPr>
        <w:t>–</w:t>
      </w:r>
      <w:r>
        <w:t></w:t>
      </w:r>
      <w:r>
        <w:t></w:t>
      </w:r>
      <w:r>
        <w:t></w:t>
      </w:r>
      <w:r>
        <w:t></w:t>
      </w:r>
      <w:r>
        <w:t></w:t>
      </w:r>
      <w:r>
        <w:rPr>
          <w:rFonts w:hint="eastAsia"/>
        </w:rPr>
        <w:t>с</w:t>
      </w:r>
      <w:r>
        <w:t></w:t>
      </w:r>
    </w:p>
    <w:p w14:paraId="6682EA5D" w14:textId="77777777" w:rsidR="00AB0D6A" w:rsidRDefault="00AB0D6A" w:rsidP="00AB0D6A">
      <w:r>
        <w:lastRenderedPageBreak/>
        <w:t></w:t>
      </w:r>
      <w:r>
        <w:t></w:t>
      </w:r>
      <w:r>
        <w:t></w:t>
      </w:r>
      <w:r>
        <w:t></w:t>
      </w:r>
      <w:r>
        <w:t></w:t>
      </w:r>
      <w:r>
        <w:rPr>
          <w:rFonts w:hint="eastAsia"/>
        </w:rPr>
        <w:t>Ломов</w:t>
      </w:r>
      <w:r>
        <w:t></w:t>
      </w:r>
      <w:r>
        <w:rPr>
          <w:rFonts w:hint="eastAsia"/>
        </w:rPr>
        <w:t>Б</w:t>
      </w:r>
      <w:r>
        <w:t></w:t>
      </w:r>
      <w:r>
        <w:rPr>
          <w:rFonts w:hint="eastAsia"/>
        </w:rPr>
        <w:t>Ф</w:t>
      </w:r>
      <w:r>
        <w:t></w:t>
      </w:r>
      <w:r>
        <w:t></w:t>
      </w:r>
      <w:r>
        <w:rPr>
          <w:rFonts w:hint="eastAsia"/>
        </w:rPr>
        <w:t>О</w:t>
      </w:r>
      <w:r>
        <w:t></w:t>
      </w:r>
      <w:r>
        <w:rPr>
          <w:rFonts w:hint="eastAsia"/>
        </w:rPr>
        <w:t>системном</w:t>
      </w:r>
      <w:r>
        <w:t></w:t>
      </w:r>
      <w:r>
        <w:rPr>
          <w:rFonts w:hint="eastAsia"/>
        </w:rPr>
        <w:t>подходе</w:t>
      </w:r>
      <w:r>
        <w:t></w:t>
      </w:r>
      <w:r>
        <w:rPr>
          <w:rFonts w:hint="eastAsia"/>
        </w:rPr>
        <w:t>в</w:t>
      </w:r>
      <w:r>
        <w:t></w:t>
      </w:r>
      <w:r>
        <w:rPr>
          <w:rFonts w:hint="eastAsia"/>
        </w:rPr>
        <w:t>психологии</w:t>
      </w:r>
      <w:r>
        <w:t></w:t>
      </w:r>
      <w:r>
        <w:t></w:t>
      </w:r>
      <w:r>
        <w:t></w:t>
      </w:r>
      <w:r>
        <w:t></w:t>
      </w:r>
      <w:r>
        <w:rPr>
          <w:rFonts w:hint="eastAsia"/>
        </w:rPr>
        <w:t>Борис</w:t>
      </w:r>
      <w:r>
        <w:t></w:t>
      </w:r>
      <w:r>
        <w:rPr>
          <w:rFonts w:hint="eastAsia"/>
        </w:rPr>
        <w:t>Федорович</w:t>
      </w:r>
      <w:r>
        <w:t></w:t>
      </w:r>
      <w:r>
        <w:rPr>
          <w:rFonts w:hint="eastAsia"/>
        </w:rPr>
        <w:t>Ломов</w:t>
      </w:r>
      <w:r>
        <w:t></w:t>
      </w:r>
      <w:r>
        <w:t></w:t>
      </w:r>
      <w:r>
        <w:t></w:t>
      </w:r>
      <w:r>
        <w:t></w:t>
      </w:r>
      <w:r>
        <w:rPr>
          <w:rFonts w:hint="eastAsia"/>
        </w:rPr>
        <w:t>Вопросы</w:t>
      </w:r>
      <w:r>
        <w:t></w:t>
      </w:r>
      <w:r>
        <w:rPr>
          <w:rFonts w:hint="eastAsia"/>
        </w:rPr>
        <w:t>психологии</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rPr>
          <w:rFonts w:hint="eastAsia"/>
        </w:rPr>
        <w:t>–</w:t>
      </w:r>
      <w:r>
        <w:t></w:t>
      </w:r>
      <w:r>
        <w:t></w:t>
      </w:r>
      <w:r>
        <w:t></w:t>
      </w:r>
    </w:p>
    <w:p w14:paraId="4765E7F3" w14:textId="77777777" w:rsidR="00AB0D6A" w:rsidRDefault="00AB0D6A" w:rsidP="00AB0D6A">
      <w:r>
        <w:t></w:t>
      </w:r>
      <w:r>
        <w:t></w:t>
      </w:r>
      <w:r>
        <w:t></w:t>
      </w:r>
      <w:r>
        <w:t></w:t>
      </w:r>
      <w:r>
        <w:t></w:t>
      </w:r>
      <w:r>
        <w:rPr>
          <w:rFonts w:hint="eastAsia"/>
        </w:rPr>
        <w:t>Льдокова</w:t>
      </w:r>
      <w:r>
        <w:t></w:t>
      </w:r>
      <w:r>
        <w:rPr>
          <w:rFonts w:hint="eastAsia"/>
        </w:rPr>
        <w:t>Г</w:t>
      </w:r>
      <w:r>
        <w:t></w:t>
      </w:r>
      <w:r>
        <w:rPr>
          <w:rFonts w:hint="eastAsia"/>
        </w:rPr>
        <w:t>М</w:t>
      </w:r>
      <w:r>
        <w:t></w:t>
      </w:r>
      <w:r>
        <w:t></w:t>
      </w:r>
      <w:r>
        <w:rPr>
          <w:rFonts w:hint="eastAsia"/>
        </w:rPr>
        <w:t>Динамика</w:t>
      </w:r>
      <w:r>
        <w:t></w:t>
      </w:r>
      <w:r>
        <w:rPr>
          <w:rFonts w:hint="eastAsia"/>
        </w:rPr>
        <w:t>негативных</w:t>
      </w:r>
      <w:r>
        <w:t></w:t>
      </w:r>
      <w:r>
        <w:rPr>
          <w:rFonts w:hint="eastAsia"/>
        </w:rPr>
        <w:t>психических</w:t>
      </w:r>
      <w:r>
        <w:t></w:t>
      </w:r>
      <w:r>
        <w:rPr>
          <w:rFonts w:hint="eastAsia"/>
        </w:rPr>
        <w:t>состояний</w:t>
      </w:r>
      <w:r>
        <w:t></w:t>
      </w:r>
      <w:r>
        <w:rPr>
          <w:rFonts w:hint="eastAsia"/>
        </w:rPr>
        <w:t>студентов</w:t>
      </w:r>
      <w:r>
        <w:t></w:t>
      </w:r>
      <w:r>
        <w:rPr>
          <w:rFonts w:hint="eastAsia"/>
        </w:rPr>
        <w:t>СПУЗ</w:t>
      </w:r>
      <w:r>
        <w:t></w:t>
      </w:r>
      <w:r>
        <w:rPr>
          <w:rFonts w:hint="eastAsia"/>
        </w:rPr>
        <w:t>в</w:t>
      </w:r>
      <w:r>
        <w:t></w:t>
      </w:r>
      <w:r>
        <w:rPr>
          <w:rFonts w:hint="eastAsia"/>
        </w:rPr>
        <w:t>ситуации</w:t>
      </w:r>
      <w:r>
        <w:t></w:t>
      </w:r>
      <w:r>
        <w:rPr>
          <w:rFonts w:hint="eastAsia"/>
        </w:rPr>
        <w:t>учебной</w:t>
      </w:r>
      <w:r>
        <w:t></w:t>
      </w:r>
      <w:r>
        <w:rPr>
          <w:rFonts w:hint="eastAsia"/>
        </w:rPr>
        <w:t>деятельности</w:t>
      </w:r>
      <w:r>
        <w:t></w:t>
      </w:r>
      <w:r>
        <w:rPr>
          <w:rFonts w:hint="eastAsia"/>
        </w:rPr>
        <w:t>с</w:t>
      </w:r>
      <w:r>
        <w:t></w:t>
      </w:r>
      <w:r>
        <w:rPr>
          <w:rFonts w:hint="eastAsia"/>
        </w:rPr>
        <w:t>неопределенным</w:t>
      </w:r>
      <w:r>
        <w:t></w:t>
      </w:r>
      <w:r>
        <w:rPr>
          <w:rFonts w:hint="eastAsia"/>
        </w:rPr>
        <w:t>исходом</w:t>
      </w:r>
      <w:r>
        <w:t></w:t>
      </w:r>
      <w:r>
        <w:t></w:t>
      </w:r>
      <w:r>
        <w:rPr>
          <w:rFonts w:hint="eastAsia"/>
        </w:rPr>
        <w:t>дис</w:t>
      </w:r>
      <w:r>
        <w:t></w:t>
      </w:r>
      <w:r>
        <w:t></w:t>
      </w:r>
      <w:r>
        <w:rPr>
          <w:rFonts w:hint="eastAsia"/>
        </w:rPr>
        <w:t>…</w:t>
      </w:r>
    </w:p>
    <w:p w14:paraId="2B802561" w14:textId="77777777" w:rsidR="00AB0D6A" w:rsidRDefault="00AB0D6A" w:rsidP="00AB0D6A">
      <w:r>
        <w:t></w:t>
      </w:r>
      <w:r>
        <w:t></w:t>
      </w:r>
      <w:r>
        <w:t></w:t>
      </w:r>
    </w:p>
    <w:p w14:paraId="6E26B461" w14:textId="77777777" w:rsidR="00AB0D6A" w:rsidRDefault="00AB0D6A" w:rsidP="00AB0D6A">
      <w:r>
        <w:rPr>
          <w:rFonts w:hint="eastAsia"/>
        </w:rPr>
        <w:t>канд</w:t>
      </w:r>
      <w:r>
        <w:t></w:t>
      </w:r>
      <w:r>
        <w:rPr>
          <w:rFonts w:hint="eastAsia"/>
        </w:rPr>
        <w:t>психол</w:t>
      </w:r>
      <w:r>
        <w:t></w:t>
      </w:r>
      <w:r>
        <w:rPr>
          <w:rFonts w:hint="eastAsia"/>
        </w:rPr>
        <w:t>наук</w:t>
      </w:r>
      <w:r>
        <w:t></w:t>
      </w:r>
      <w:r>
        <w:t></w:t>
      </w:r>
      <w:r>
        <w:t></w:t>
      </w:r>
      <w:r>
        <w:t></w:t>
      </w:r>
      <w:r>
        <w:t></w:t>
      </w:r>
      <w:r>
        <w:t></w:t>
      </w:r>
      <w:r>
        <w:t></w:t>
      </w:r>
      <w:r>
        <w:t></w:t>
      </w:r>
      <w:r>
        <w:t></w:t>
      </w:r>
      <w:r>
        <w:t></w:t>
      </w:r>
      <w:r>
        <w:t></w:t>
      </w:r>
      <w:r>
        <w:t></w:t>
      </w:r>
      <w:r>
        <w:rPr>
          <w:rFonts w:hint="eastAsia"/>
        </w:rPr>
        <w:t>Льдокова</w:t>
      </w:r>
      <w:r>
        <w:t></w:t>
      </w:r>
      <w:r>
        <w:rPr>
          <w:rFonts w:hint="eastAsia"/>
        </w:rPr>
        <w:t>Галия</w:t>
      </w:r>
      <w:r>
        <w:t></w:t>
      </w:r>
      <w:r>
        <w:rPr>
          <w:rFonts w:hint="eastAsia"/>
        </w:rPr>
        <w:t>Михайловна</w:t>
      </w:r>
      <w:r>
        <w:t></w:t>
      </w:r>
      <w:r>
        <w:t></w:t>
      </w:r>
      <w:r>
        <w:rPr>
          <w:rFonts w:hint="eastAsia"/>
        </w:rPr>
        <w:t>–</w:t>
      </w:r>
      <w:r>
        <w:t></w:t>
      </w:r>
      <w:r>
        <w:rPr>
          <w:rFonts w:hint="eastAsia"/>
        </w:rPr>
        <w:t>Казань</w:t>
      </w:r>
      <w:r>
        <w:t></w:t>
      </w:r>
      <w:r>
        <w:t></w:t>
      </w:r>
      <w:r>
        <w:t></w:t>
      </w:r>
      <w:r>
        <w:t></w:t>
      </w:r>
      <w:r>
        <w:t></w:t>
      </w:r>
      <w:r>
        <w:t></w:t>
      </w:r>
      <w:r>
        <w:t></w:t>
      </w:r>
      <w:r>
        <w:t></w:t>
      </w:r>
      <w:r>
        <w:rPr>
          <w:rFonts w:hint="eastAsia"/>
        </w:rPr>
        <w:t>–</w:t>
      </w:r>
      <w:r>
        <w:t></w:t>
      </w:r>
      <w:r>
        <w:t></w:t>
      </w:r>
      <w:r>
        <w:t></w:t>
      </w:r>
      <w:r>
        <w:t></w:t>
      </w:r>
      <w:r>
        <w:rPr>
          <w:rFonts w:hint="eastAsia"/>
        </w:rPr>
        <w:t>с</w:t>
      </w:r>
      <w:r>
        <w:t></w:t>
      </w:r>
    </w:p>
    <w:p w14:paraId="5DE2EBA4" w14:textId="77777777" w:rsidR="00AB0D6A" w:rsidRDefault="00AB0D6A" w:rsidP="00AB0D6A">
      <w:r>
        <w:t></w:t>
      </w:r>
      <w:r>
        <w:t></w:t>
      </w:r>
      <w:r>
        <w:t></w:t>
      </w:r>
      <w:r>
        <w:t></w:t>
      </w:r>
      <w:r>
        <w:t></w:t>
      </w:r>
      <w:r>
        <w:rPr>
          <w:rFonts w:hint="eastAsia"/>
        </w:rPr>
        <w:t>Лысенко</w:t>
      </w:r>
      <w:r>
        <w:t></w:t>
      </w:r>
      <w:r>
        <w:rPr>
          <w:rFonts w:hint="eastAsia"/>
        </w:rPr>
        <w:t>Ю</w:t>
      </w:r>
      <w:r>
        <w:t></w:t>
      </w:r>
      <w:r>
        <w:rPr>
          <w:rFonts w:hint="eastAsia"/>
        </w:rPr>
        <w:t>Н</w:t>
      </w:r>
      <w:r>
        <w:t></w:t>
      </w:r>
      <w:r>
        <w:t></w:t>
      </w:r>
      <w:r>
        <w:rPr>
          <w:rFonts w:hint="eastAsia"/>
        </w:rPr>
        <w:t>Пути</w:t>
      </w:r>
      <w:r>
        <w:t></w:t>
      </w:r>
      <w:r>
        <w:rPr>
          <w:rFonts w:hint="eastAsia"/>
        </w:rPr>
        <w:t>оптимизации</w:t>
      </w:r>
      <w:r>
        <w:t></w:t>
      </w:r>
      <w:r>
        <w:rPr>
          <w:rFonts w:hint="eastAsia"/>
        </w:rPr>
        <w:t>психических</w:t>
      </w:r>
      <w:r>
        <w:t></w:t>
      </w:r>
      <w:r>
        <w:rPr>
          <w:rFonts w:hint="eastAsia"/>
        </w:rPr>
        <w:t>состояний</w:t>
      </w:r>
      <w:r>
        <w:t></w:t>
      </w:r>
      <w:r>
        <w:rPr>
          <w:rFonts w:hint="eastAsia"/>
        </w:rPr>
        <w:t>субъектов</w:t>
      </w:r>
      <w:r>
        <w:t></w:t>
      </w:r>
      <w:r>
        <w:rPr>
          <w:rFonts w:hint="eastAsia"/>
        </w:rPr>
        <w:t>образовательного</w:t>
      </w:r>
      <w:r>
        <w:t></w:t>
      </w:r>
      <w:r>
        <w:rPr>
          <w:rFonts w:hint="eastAsia"/>
        </w:rPr>
        <w:t>процесса</w:t>
      </w:r>
      <w:r>
        <w:t></w:t>
      </w:r>
      <w:r>
        <w:t></w:t>
      </w:r>
      <w:r>
        <w:t></w:t>
      </w:r>
      <w:r>
        <w:rPr>
          <w:rFonts w:hint="eastAsia"/>
        </w:rPr>
        <w:t>материалы</w:t>
      </w:r>
      <w:r>
        <w:t></w:t>
      </w:r>
      <w:r>
        <w:t></w:t>
      </w:r>
      <w:r>
        <w:t></w:t>
      </w:r>
      <w:r>
        <w:t></w:t>
      </w:r>
      <w:r>
        <w:t></w:t>
      </w:r>
      <w:r>
        <w:rPr>
          <w:rFonts w:hint="eastAsia"/>
        </w:rPr>
        <w:t>межвузовской</w:t>
      </w:r>
      <w:r>
        <w:t></w:t>
      </w:r>
      <w:r>
        <w:rPr>
          <w:rFonts w:hint="eastAsia"/>
        </w:rPr>
        <w:t>НПК</w:t>
      </w:r>
      <w:r>
        <w:t></w:t>
      </w:r>
      <w:r>
        <w:rPr>
          <w:rFonts w:hint="eastAsia"/>
        </w:rPr>
        <w:t>профессорско–преподавательского</w:t>
      </w:r>
      <w:r>
        <w:t></w:t>
      </w:r>
      <w:r>
        <w:rPr>
          <w:rFonts w:hint="eastAsia"/>
        </w:rPr>
        <w:t>состава</w:t>
      </w:r>
      <w:r>
        <w:t></w:t>
      </w:r>
      <w:r>
        <w:t></w:t>
      </w:r>
      <w:r>
        <w:rPr>
          <w:rFonts w:hint="eastAsia"/>
        </w:rPr>
        <w:t>–</w:t>
      </w:r>
      <w:r>
        <w:t></w:t>
      </w:r>
      <w:r>
        <w:rPr>
          <w:rFonts w:hint="eastAsia"/>
        </w:rPr>
        <w:t>№</w:t>
      </w:r>
      <w:r>
        <w:t></w:t>
      </w:r>
      <w:r>
        <w:t></w:t>
      </w:r>
      <w:r>
        <w:t></w:t>
      </w:r>
      <w:r>
        <w:t></w:t>
      </w:r>
      <w:r>
        <w:t></w:t>
      </w:r>
      <w:r>
        <w:rPr>
          <w:rFonts w:hint="eastAsia"/>
        </w:rPr>
        <w:t>часть</w:t>
      </w:r>
      <w:r>
        <w:t></w:t>
      </w:r>
      <w:r>
        <w:t></w:t>
      </w:r>
      <w:r>
        <w:t></w:t>
      </w:r>
      <w:r>
        <w:t></w:t>
      </w:r>
      <w:r>
        <w:rPr>
          <w:rFonts w:hint="eastAsia"/>
        </w:rPr>
        <w:t>книга</w:t>
      </w:r>
      <w:r>
        <w:t></w:t>
      </w:r>
      <w:r>
        <w:t></w:t>
      </w:r>
      <w:r>
        <w:t></w:t>
      </w:r>
      <w:r>
        <w:t></w:t>
      </w:r>
      <w:r>
        <w:rPr>
          <w:rFonts w:hint="eastAsia"/>
        </w:rPr>
        <w:t>–Калининград</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6576DCE6" w14:textId="77777777" w:rsidR="00AB0D6A" w:rsidRDefault="00AB0D6A" w:rsidP="00AB0D6A">
      <w:r>
        <w:t></w:t>
      </w:r>
      <w:r>
        <w:t></w:t>
      </w:r>
      <w:r>
        <w:t></w:t>
      </w:r>
      <w:r>
        <w:t></w:t>
      </w:r>
      <w:r>
        <w:t></w:t>
      </w:r>
      <w:r>
        <w:rPr>
          <w:rFonts w:hint="eastAsia"/>
        </w:rPr>
        <w:t>Лысенко</w:t>
      </w:r>
      <w:r>
        <w:t></w:t>
      </w:r>
      <w:r>
        <w:rPr>
          <w:rFonts w:hint="eastAsia"/>
        </w:rPr>
        <w:t>Ю</w:t>
      </w:r>
      <w:r>
        <w:t></w:t>
      </w:r>
      <w:r>
        <w:rPr>
          <w:rFonts w:hint="eastAsia"/>
        </w:rPr>
        <w:t>Н</w:t>
      </w:r>
      <w:r>
        <w:t></w:t>
      </w:r>
      <w:r>
        <w:t></w:t>
      </w:r>
      <w:r>
        <w:rPr>
          <w:rFonts w:hint="eastAsia"/>
        </w:rPr>
        <w:t>Психические</w:t>
      </w:r>
      <w:r>
        <w:t></w:t>
      </w:r>
      <w:r>
        <w:rPr>
          <w:rFonts w:hint="eastAsia"/>
        </w:rPr>
        <w:t>состояния</w:t>
      </w:r>
      <w:r>
        <w:t></w:t>
      </w:r>
      <w:r>
        <w:rPr>
          <w:rFonts w:hint="eastAsia"/>
        </w:rPr>
        <w:t>субъектов</w:t>
      </w:r>
      <w:r>
        <w:t></w:t>
      </w:r>
      <w:r>
        <w:rPr>
          <w:rFonts w:hint="eastAsia"/>
        </w:rPr>
        <w:t>учебного</w:t>
      </w:r>
      <w:r>
        <w:t></w:t>
      </w:r>
      <w:r>
        <w:rPr>
          <w:rFonts w:hint="eastAsia"/>
        </w:rPr>
        <w:t>процесса</w:t>
      </w:r>
      <w:r>
        <w:t></w:t>
      </w:r>
      <w:r>
        <w:rPr>
          <w:rFonts w:hint="eastAsia"/>
        </w:rPr>
        <w:t>в</w:t>
      </w:r>
      <w:r>
        <w:t></w:t>
      </w:r>
      <w:r>
        <w:rPr>
          <w:rFonts w:hint="eastAsia"/>
        </w:rPr>
        <w:t>образовательном</w:t>
      </w:r>
      <w:r>
        <w:t></w:t>
      </w:r>
      <w:r>
        <w:rPr>
          <w:rFonts w:hint="eastAsia"/>
        </w:rPr>
        <w:t>учреждении</w:t>
      </w:r>
      <w:r>
        <w:t></w:t>
      </w:r>
      <w:r>
        <w:rPr>
          <w:rFonts w:hint="eastAsia"/>
        </w:rPr>
        <w:t>ФСБ</w:t>
      </w:r>
      <w:r>
        <w:t></w:t>
      </w:r>
      <w:r>
        <w:rPr>
          <w:rFonts w:hint="eastAsia"/>
        </w:rPr>
        <w:t>России</w:t>
      </w:r>
      <w:r>
        <w:t></w:t>
      </w:r>
      <w:r>
        <w:rPr>
          <w:rFonts w:hint="eastAsia"/>
        </w:rPr>
        <w:t>пограничного</w:t>
      </w:r>
      <w:r>
        <w:t></w:t>
      </w:r>
      <w:r>
        <w:rPr>
          <w:rFonts w:hint="eastAsia"/>
        </w:rPr>
        <w:t>профиля</w:t>
      </w:r>
      <w:r>
        <w:t></w:t>
      </w:r>
      <w:r>
        <w:rPr>
          <w:rFonts w:hint="eastAsia"/>
        </w:rPr>
        <w:t>и</w:t>
      </w:r>
      <w:r>
        <w:t></w:t>
      </w:r>
      <w:r>
        <w:rPr>
          <w:rFonts w:hint="eastAsia"/>
        </w:rPr>
        <w:t>их</w:t>
      </w:r>
      <w:r>
        <w:t></w:t>
      </w:r>
      <w:r>
        <w:rPr>
          <w:rFonts w:hint="eastAsia"/>
        </w:rPr>
        <w:t>влияние</w:t>
      </w:r>
      <w:r>
        <w:t></w:t>
      </w:r>
      <w:r>
        <w:rPr>
          <w:rFonts w:hint="eastAsia"/>
        </w:rPr>
        <w:t>на</w:t>
      </w:r>
      <w:r>
        <w:t></w:t>
      </w:r>
      <w:r>
        <w:rPr>
          <w:rFonts w:hint="eastAsia"/>
        </w:rPr>
        <w:t>продуктивность</w:t>
      </w:r>
      <w:r>
        <w:t></w:t>
      </w:r>
      <w:r>
        <w:rPr>
          <w:rFonts w:hint="eastAsia"/>
        </w:rPr>
        <w:t>учебно–педагогического</w:t>
      </w:r>
      <w:r>
        <w:t></w:t>
      </w:r>
      <w:r>
        <w:rPr>
          <w:rFonts w:hint="eastAsia"/>
        </w:rPr>
        <w:t>взаимодействия</w:t>
      </w:r>
      <w:r>
        <w:t></w:t>
      </w:r>
      <w:r>
        <w:t></w:t>
      </w:r>
      <w:r>
        <w:t></w:t>
      </w:r>
      <w:r>
        <w:t></w:t>
      </w:r>
      <w:r>
        <w:rPr>
          <w:rFonts w:hint="eastAsia"/>
        </w:rPr>
        <w:t>Ю</w:t>
      </w:r>
      <w:r>
        <w:t></w:t>
      </w:r>
      <w:r>
        <w:rPr>
          <w:rFonts w:hint="eastAsia"/>
        </w:rPr>
        <w:t>Н</w:t>
      </w:r>
      <w:r>
        <w:t></w:t>
      </w:r>
      <w:r>
        <w:rPr>
          <w:rFonts w:hint="eastAsia"/>
        </w:rPr>
        <w:t>Лысенко</w:t>
      </w:r>
      <w:r>
        <w:t></w:t>
      </w:r>
      <w:r>
        <w:t></w:t>
      </w:r>
      <w:r>
        <w:t></w:t>
      </w:r>
      <w:r>
        <w:t></w:t>
      </w:r>
      <w:r>
        <w:rPr>
          <w:rFonts w:hint="eastAsia"/>
        </w:rPr>
        <w:t>Труды</w:t>
      </w:r>
      <w:r>
        <w:t></w:t>
      </w:r>
      <w:r>
        <w:rPr>
          <w:rFonts w:hint="eastAsia"/>
        </w:rPr>
        <w:t>Академии</w:t>
      </w:r>
      <w:r>
        <w:t></w:t>
      </w:r>
      <w:r>
        <w:t></w:t>
      </w:r>
      <w:r>
        <w:t></w:t>
      </w:r>
      <w:r>
        <w:t></w:t>
      </w:r>
      <w:r>
        <w:t></w:t>
      </w:r>
      <w:r>
        <w:t></w:t>
      </w:r>
      <w:r>
        <w:t></w:t>
      </w:r>
      <w:r>
        <w:t></w:t>
      </w:r>
      <w:r>
        <w:rPr>
          <w:rFonts w:hint="eastAsia"/>
        </w:rP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1C055A18" w14:textId="77777777" w:rsidR="00AB0D6A" w:rsidRDefault="00AB0D6A" w:rsidP="00AB0D6A">
      <w:r>
        <w:t></w:t>
      </w:r>
      <w:r>
        <w:t></w:t>
      </w:r>
      <w:r>
        <w:t></w:t>
      </w:r>
      <w:r>
        <w:t></w:t>
      </w:r>
      <w:r>
        <w:t></w:t>
      </w:r>
      <w:r>
        <w:rPr>
          <w:rFonts w:hint="eastAsia"/>
        </w:rPr>
        <w:t>Лысенко</w:t>
      </w:r>
      <w:r>
        <w:t></w:t>
      </w:r>
      <w:r>
        <w:rPr>
          <w:rFonts w:hint="eastAsia"/>
        </w:rPr>
        <w:t>Ю</w:t>
      </w:r>
      <w:r>
        <w:t></w:t>
      </w:r>
      <w:r>
        <w:rPr>
          <w:rFonts w:hint="eastAsia"/>
        </w:rPr>
        <w:t>Н</w:t>
      </w:r>
      <w:r>
        <w:t></w:t>
      </w:r>
      <w:r>
        <w:t></w:t>
      </w:r>
      <w:r>
        <w:rPr>
          <w:rFonts w:hint="eastAsia"/>
        </w:rPr>
        <w:t>Психические</w:t>
      </w:r>
      <w:r>
        <w:t></w:t>
      </w:r>
      <w:r>
        <w:rPr>
          <w:rFonts w:hint="eastAsia"/>
        </w:rPr>
        <w:t>состояния</w:t>
      </w:r>
      <w:r>
        <w:t></w:t>
      </w:r>
      <w:r>
        <w:rPr>
          <w:rFonts w:hint="eastAsia"/>
        </w:rPr>
        <w:t>курсантов</w:t>
      </w:r>
      <w:r>
        <w:t></w:t>
      </w:r>
      <w:r>
        <w:rPr>
          <w:rFonts w:hint="eastAsia"/>
        </w:rPr>
        <w:t>образовательного</w:t>
      </w:r>
      <w:r>
        <w:t></w:t>
      </w:r>
      <w:r>
        <w:rPr>
          <w:rFonts w:hint="eastAsia"/>
        </w:rPr>
        <w:t>учреждения</w:t>
      </w:r>
      <w:r>
        <w:t></w:t>
      </w:r>
      <w:r>
        <w:rPr>
          <w:rFonts w:hint="eastAsia"/>
        </w:rPr>
        <w:t>пограничного</w:t>
      </w:r>
      <w:r>
        <w:t></w:t>
      </w:r>
      <w:r>
        <w:rPr>
          <w:rFonts w:hint="eastAsia"/>
        </w:rPr>
        <w:t>профиля</w:t>
      </w:r>
      <w:r>
        <w:t></w:t>
      </w:r>
      <w:r>
        <w:t></w:t>
      </w:r>
      <w:r>
        <w:rPr>
          <w:rFonts w:hint="eastAsia"/>
        </w:rPr>
        <w:t>причинная</w:t>
      </w:r>
      <w:r>
        <w:t></w:t>
      </w:r>
      <w:r>
        <w:rPr>
          <w:rFonts w:hint="eastAsia"/>
        </w:rPr>
        <w:t>обусловленность</w:t>
      </w:r>
      <w:r>
        <w:t></w:t>
      </w:r>
      <w:r>
        <w:t></w:t>
      </w:r>
      <w:r>
        <w:rPr>
          <w:rFonts w:hint="eastAsia"/>
        </w:rPr>
        <w:t>динамика</w:t>
      </w:r>
      <w:r>
        <w:t></w:t>
      </w:r>
      <w:r>
        <w:t></w:t>
      </w:r>
      <w:r>
        <w:t></w:t>
      </w:r>
      <w:r>
        <w:t></w:t>
      </w:r>
      <w:r>
        <w:t></w:t>
      </w:r>
      <w:r>
        <w:rPr>
          <w:rFonts w:hint="eastAsia"/>
        </w:rPr>
        <w:t>Ю</w:t>
      </w:r>
      <w:r>
        <w:t></w:t>
      </w:r>
      <w:r>
        <w:rPr>
          <w:rFonts w:hint="eastAsia"/>
        </w:rPr>
        <w:t>Н</w:t>
      </w:r>
      <w:r>
        <w:t></w:t>
      </w:r>
      <w:r>
        <w:rPr>
          <w:rFonts w:hint="eastAsia"/>
        </w:rPr>
        <w:t>Лысенко</w:t>
      </w:r>
      <w:r>
        <w:t></w:t>
      </w:r>
      <w:r>
        <w:t></w:t>
      </w:r>
      <w:r>
        <w:t></w:t>
      </w:r>
      <w:r>
        <w:rPr>
          <w:rFonts w:hint="eastAsia"/>
        </w:rPr>
        <w:t>Вестник</w:t>
      </w:r>
      <w:r>
        <w:t></w:t>
      </w:r>
      <w:r>
        <w:rPr>
          <w:rFonts w:hint="eastAsia"/>
        </w:rPr>
        <w:t>МГОУ</w:t>
      </w:r>
      <w:r>
        <w:t></w:t>
      </w:r>
      <w:r>
        <w:t></w:t>
      </w:r>
      <w:r>
        <w:t></w:t>
      </w:r>
      <w:r>
        <w:t></w:t>
      </w:r>
      <w:r>
        <w:t></w:t>
      </w:r>
      <w:r>
        <w:t></w:t>
      </w:r>
      <w:r>
        <w:t></w:t>
      </w:r>
      <w:r>
        <w:t></w:t>
      </w:r>
      <w:r>
        <w:rPr>
          <w:rFonts w:hint="eastAsia"/>
        </w:rPr>
        <w:t>№</w:t>
      </w:r>
      <w:r>
        <w:t></w:t>
      </w:r>
      <w:r>
        <w:t></w:t>
      </w:r>
      <w:r>
        <w:t></w:t>
      </w:r>
      <w:r>
        <w:rPr>
          <w:rFonts w:hint="eastAsia"/>
        </w:rPr>
        <w:t>–</w:t>
      </w:r>
      <w:r>
        <w:t></w:t>
      </w:r>
      <w:r>
        <w:rPr>
          <w:rFonts w:hint="eastAsia"/>
        </w:rPr>
        <w:t>С</w:t>
      </w:r>
      <w:r>
        <w:t></w:t>
      </w:r>
      <w:r>
        <w:t></w:t>
      </w:r>
      <w:r>
        <w:t></w:t>
      </w:r>
      <w:r>
        <w:rPr>
          <w:rFonts w:hint="eastAsia"/>
        </w:rPr>
        <w:t>–</w:t>
      </w:r>
      <w:r>
        <w:t></w:t>
      </w:r>
      <w:r>
        <w:t></w:t>
      </w:r>
      <w:r>
        <w:t></w:t>
      </w:r>
      <w:r>
        <w:t></w:t>
      </w:r>
      <w:r>
        <w:t></w:t>
      </w:r>
      <w:r>
        <w:t></w:t>
      </w:r>
      <w:r>
        <w:t></w:t>
      </w:r>
      <w:r>
        <w:t></w:t>
      </w:r>
      <w:r>
        <w:t></w:t>
      </w:r>
      <w:r>
        <w:rPr>
          <w:rFonts w:hint="eastAsia"/>
        </w:rPr>
        <w:t>Майерс</w:t>
      </w:r>
      <w:r>
        <w:t></w:t>
      </w:r>
      <w:r>
        <w:rPr>
          <w:rFonts w:hint="eastAsia"/>
        </w:rPr>
        <w:t>Д</w:t>
      </w:r>
      <w:r>
        <w:t></w:t>
      </w:r>
      <w:r>
        <w:t></w:t>
      </w:r>
      <w:r>
        <w:rPr>
          <w:rFonts w:hint="eastAsia"/>
        </w:rPr>
        <w:t>Социальная</w:t>
      </w:r>
      <w:r>
        <w:t></w:t>
      </w:r>
      <w:r>
        <w:rPr>
          <w:rFonts w:hint="eastAsia"/>
        </w:rPr>
        <w:t>психология</w:t>
      </w:r>
      <w:r>
        <w:t></w:t>
      </w:r>
      <w:r>
        <w:t></w:t>
      </w:r>
      <w:r>
        <w:t></w:t>
      </w:r>
      <w:r>
        <w:rPr>
          <w:rFonts w:hint="eastAsia"/>
        </w:rPr>
        <w:t>Д</w:t>
      </w:r>
      <w:r>
        <w:t></w:t>
      </w:r>
      <w:r>
        <w:rPr>
          <w:rFonts w:hint="eastAsia"/>
        </w:rPr>
        <w:t>Майерс</w:t>
      </w:r>
      <w:r>
        <w:t></w:t>
      </w:r>
      <w:r>
        <w:t></w:t>
      </w:r>
      <w:r>
        <w:rPr>
          <w:rFonts w:hint="eastAsia"/>
        </w:rPr>
        <w:t>–</w:t>
      </w:r>
      <w:r>
        <w:t></w:t>
      </w:r>
      <w:r>
        <w:rPr>
          <w:rFonts w:hint="eastAsia"/>
        </w:rPr>
        <w:t>СПб</w:t>
      </w:r>
      <w:r>
        <w:t></w:t>
      </w:r>
      <w:r>
        <w:t></w:t>
      </w:r>
      <w:r>
        <w:t></w:t>
      </w:r>
      <w:r>
        <w:t></w:t>
      </w:r>
      <w:r>
        <w:t></w:t>
      </w:r>
      <w:r>
        <w:t></w:t>
      </w:r>
      <w:r>
        <w:t></w:t>
      </w:r>
      <w:r>
        <w:t></w:t>
      </w:r>
      <w:r>
        <w:t></w:t>
      </w:r>
      <w:r>
        <w:rPr>
          <w:rFonts w:hint="eastAsia"/>
        </w:rPr>
        <w:t>–</w:t>
      </w:r>
      <w:r>
        <w:t></w:t>
      </w:r>
      <w:r>
        <w:t></w:t>
      </w:r>
      <w:r>
        <w:t></w:t>
      </w:r>
      <w:r>
        <w:rPr>
          <w:rFonts w:hint="eastAsia"/>
        </w:rPr>
        <w:t>с</w:t>
      </w:r>
      <w:r>
        <w:t></w:t>
      </w:r>
      <w:r>
        <w:t></w:t>
      </w:r>
      <w:r>
        <w:t></w:t>
      </w:r>
      <w:r>
        <w:t></w:t>
      </w:r>
      <w:r>
        <w:t></w:t>
      </w:r>
      <w:r>
        <w:t></w:t>
      </w:r>
      <w:r>
        <w:t></w:t>
      </w:r>
      <w:r>
        <w:rPr>
          <w:rFonts w:hint="eastAsia"/>
        </w:rPr>
        <w:t>Маклаков</w:t>
      </w:r>
      <w:r>
        <w:t></w:t>
      </w:r>
      <w:r>
        <w:rPr>
          <w:rFonts w:hint="eastAsia"/>
        </w:rPr>
        <w:t>А</w:t>
      </w:r>
      <w:r>
        <w:t></w:t>
      </w:r>
      <w:r>
        <w:rPr>
          <w:rFonts w:hint="eastAsia"/>
        </w:rPr>
        <w:t>Г</w:t>
      </w:r>
      <w:r>
        <w:t></w:t>
      </w:r>
      <w:r>
        <w:t></w:t>
      </w:r>
      <w:r>
        <w:rPr>
          <w:rFonts w:hint="eastAsia"/>
        </w:rPr>
        <w:t>Общая</w:t>
      </w:r>
      <w:r>
        <w:t></w:t>
      </w:r>
      <w:r>
        <w:rPr>
          <w:rFonts w:hint="eastAsia"/>
        </w:rPr>
        <w:t>психология</w:t>
      </w:r>
      <w:r>
        <w:t></w:t>
      </w:r>
      <w:r>
        <w:t></w:t>
      </w:r>
      <w:r>
        <w:t></w:t>
      </w:r>
      <w:r>
        <w:t></w:t>
      </w:r>
      <w:r>
        <w:rPr>
          <w:rFonts w:hint="eastAsia"/>
        </w:rPr>
        <w:t>А</w:t>
      </w:r>
      <w:r>
        <w:t></w:t>
      </w:r>
      <w:r>
        <w:rPr>
          <w:rFonts w:hint="eastAsia"/>
        </w:rPr>
        <w:t>Г</w:t>
      </w:r>
      <w:r>
        <w:t></w:t>
      </w:r>
      <w:r>
        <w:rPr>
          <w:rFonts w:hint="eastAsia"/>
        </w:rPr>
        <w:t>Маклаков</w:t>
      </w:r>
      <w:r>
        <w:t></w:t>
      </w:r>
      <w:r>
        <w:t></w:t>
      </w:r>
      <w:r>
        <w:rPr>
          <w:rFonts w:hint="eastAsia"/>
        </w:rPr>
        <w:t>–</w:t>
      </w:r>
      <w:r>
        <w:t></w:t>
      </w:r>
      <w:r>
        <w:rPr>
          <w:rFonts w:hint="eastAsia"/>
        </w:rPr>
        <w:t>СПб</w:t>
      </w:r>
      <w:r>
        <w:t></w:t>
      </w:r>
      <w:r>
        <w:t></w:t>
      </w:r>
      <w:r>
        <w:t></w:t>
      </w:r>
      <w:r>
        <w:rPr>
          <w:rFonts w:hint="eastAsia"/>
        </w:rPr>
        <w:t>издательство</w:t>
      </w:r>
      <w:r>
        <w:t></w:t>
      </w:r>
      <w:r>
        <w:t></w:t>
      </w:r>
      <w:r>
        <w:rPr>
          <w:rFonts w:hint="eastAsia"/>
        </w:rPr>
        <w:t>Питер</w:t>
      </w:r>
      <w:r>
        <w:t></w:t>
      </w:r>
      <w:r>
        <w:t></w:t>
      </w:r>
      <w:r>
        <w:t></w:t>
      </w:r>
      <w:r>
        <w:t></w:t>
      </w:r>
      <w:r>
        <w:t></w:t>
      </w:r>
      <w:r>
        <w:t></w:t>
      </w:r>
      <w:r>
        <w:t></w:t>
      </w:r>
      <w:r>
        <w:t></w:t>
      </w:r>
      <w:r>
        <w:rPr>
          <w:rFonts w:hint="eastAsia"/>
        </w:rPr>
        <w:t>–</w:t>
      </w:r>
      <w:r>
        <w:t></w:t>
      </w:r>
      <w:r>
        <w:t></w:t>
      </w:r>
      <w:r>
        <w:t></w:t>
      </w:r>
      <w:r>
        <w:t></w:t>
      </w:r>
      <w:r>
        <w:t></w:t>
      </w:r>
      <w:r>
        <w:rPr>
          <w:rFonts w:hint="eastAsia"/>
        </w:rPr>
        <w:t>с</w:t>
      </w:r>
      <w:r>
        <w:t></w:t>
      </w:r>
    </w:p>
    <w:p w14:paraId="145E0BD6" w14:textId="77777777" w:rsidR="00AB0D6A" w:rsidRDefault="00AB0D6A" w:rsidP="00AB0D6A">
      <w:r>
        <w:t></w:t>
      </w:r>
      <w:r>
        <w:t></w:t>
      </w:r>
      <w:r>
        <w:t></w:t>
      </w:r>
      <w:r>
        <w:t></w:t>
      </w:r>
      <w:r>
        <w:t></w:t>
      </w:r>
      <w:r>
        <w:rPr>
          <w:rFonts w:hint="eastAsia"/>
        </w:rPr>
        <w:t>Маклаков</w:t>
      </w:r>
      <w:r>
        <w:t></w:t>
      </w:r>
      <w:r>
        <w:rPr>
          <w:rFonts w:hint="eastAsia"/>
        </w:rPr>
        <w:t>А</w:t>
      </w:r>
      <w:r>
        <w:t></w:t>
      </w:r>
      <w:r>
        <w:rPr>
          <w:rFonts w:hint="eastAsia"/>
        </w:rPr>
        <w:t>Г</w:t>
      </w:r>
      <w:r>
        <w:t></w:t>
      </w:r>
      <w:r>
        <w:t></w:t>
      </w:r>
      <w:r>
        <w:rPr>
          <w:rFonts w:hint="eastAsia"/>
        </w:rPr>
        <w:t>Личностный</w:t>
      </w:r>
      <w:r>
        <w:t></w:t>
      </w:r>
      <w:r>
        <w:rPr>
          <w:rFonts w:hint="eastAsia"/>
        </w:rPr>
        <w:t>адаптационный</w:t>
      </w:r>
      <w:r>
        <w:t></w:t>
      </w:r>
      <w:r>
        <w:rPr>
          <w:rFonts w:hint="eastAsia"/>
        </w:rPr>
        <w:t>потенциал</w:t>
      </w:r>
      <w:r>
        <w:t></w:t>
      </w:r>
      <w:r>
        <w:t></w:t>
      </w:r>
      <w:r>
        <w:rPr>
          <w:rFonts w:hint="eastAsia"/>
        </w:rPr>
        <w:t>его</w:t>
      </w:r>
      <w:r>
        <w:t></w:t>
      </w:r>
      <w:r>
        <w:rPr>
          <w:rFonts w:hint="eastAsia"/>
        </w:rPr>
        <w:t>мобилизация</w:t>
      </w:r>
      <w:r>
        <w:t></w:t>
      </w:r>
      <w:r>
        <w:rPr>
          <w:rFonts w:hint="eastAsia"/>
        </w:rPr>
        <w:t>и</w:t>
      </w:r>
      <w:r>
        <w:t></w:t>
      </w:r>
      <w:r>
        <w:rPr>
          <w:rFonts w:hint="eastAsia"/>
        </w:rPr>
        <w:t>прогнозирование</w:t>
      </w:r>
      <w:r>
        <w:t></w:t>
      </w:r>
      <w:r>
        <w:rPr>
          <w:rFonts w:hint="eastAsia"/>
        </w:rPr>
        <w:t>в</w:t>
      </w:r>
      <w:r>
        <w:t></w:t>
      </w:r>
      <w:r>
        <w:rPr>
          <w:rFonts w:hint="eastAsia"/>
        </w:rPr>
        <w:t>экстремальных</w:t>
      </w:r>
      <w:r>
        <w:t></w:t>
      </w:r>
      <w:r>
        <w:rPr>
          <w:rFonts w:hint="eastAsia"/>
        </w:rPr>
        <w:t>условиях</w:t>
      </w:r>
      <w:r>
        <w:t></w:t>
      </w:r>
      <w:r>
        <w:t></w:t>
      </w:r>
      <w:r>
        <w:t></w:t>
      </w:r>
      <w:r>
        <w:t></w:t>
      </w:r>
      <w:r>
        <w:t></w:t>
      </w:r>
      <w:r>
        <w:rPr>
          <w:rFonts w:hint="eastAsia"/>
        </w:rPr>
        <w:t>Психол</w:t>
      </w:r>
      <w:r>
        <w:t></w:t>
      </w:r>
      <w:r>
        <w:t></w:t>
      </w:r>
      <w:r>
        <w:rPr>
          <w:rFonts w:hint="eastAsia"/>
        </w:rPr>
        <w:t>Журн</w:t>
      </w:r>
      <w:r>
        <w:t></w:t>
      </w:r>
      <w:r>
        <w:t></w:t>
      </w:r>
      <w:r>
        <w:t></w:t>
      </w:r>
      <w:r>
        <w:t></w:t>
      </w:r>
      <w:r>
        <w:t></w:t>
      </w:r>
      <w:r>
        <w:t></w:t>
      </w:r>
      <w:r>
        <w:t></w:t>
      </w:r>
      <w:r>
        <w:t></w:t>
      </w:r>
      <w:r>
        <w:rPr>
          <w:rFonts w:hint="eastAsia"/>
        </w:rPr>
        <w:t>–Т</w:t>
      </w:r>
      <w:r>
        <w:t></w:t>
      </w:r>
      <w:r>
        <w:t></w:t>
      </w:r>
      <w:r>
        <w:t></w:t>
      </w:r>
      <w:r>
        <w:t></w:t>
      </w:r>
      <w:r>
        <w:t></w:t>
      </w:r>
      <w:r>
        <w:t></w:t>
      </w:r>
      <w:r>
        <w:rPr>
          <w:rFonts w:hint="eastAsia"/>
        </w:rPr>
        <w:t>–№</w:t>
      </w:r>
      <w:r>
        <w:t></w:t>
      </w:r>
      <w:r>
        <w:t></w:t>
      </w:r>
      <w:r>
        <w:t></w:t>
      </w:r>
      <w:r>
        <w:rPr>
          <w:rFonts w:hint="eastAsia"/>
        </w:rPr>
        <w:t>–</w:t>
      </w:r>
      <w:r>
        <w:t></w:t>
      </w:r>
      <w:r>
        <w:rPr>
          <w:rFonts w:hint="eastAsia"/>
        </w:rPr>
        <w:t>С</w:t>
      </w:r>
      <w:r>
        <w:t></w:t>
      </w:r>
      <w:r>
        <w:t></w:t>
      </w:r>
      <w:r>
        <w:t></w:t>
      </w:r>
      <w:r>
        <w:t></w:t>
      </w:r>
      <w:r>
        <w:rPr>
          <w:rFonts w:hint="eastAsia"/>
        </w:rPr>
        <w:t>–</w:t>
      </w:r>
      <w:r>
        <w:t></w:t>
      </w:r>
      <w:r>
        <w:t></w:t>
      </w:r>
      <w:r>
        <w:t></w:t>
      </w:r>
    </w:p>
    <w:p w14:paraId="76F8BE4C" w14:textId="77777777" w:rsidR="00AB0D6A" w:rsidRDefault="00AB0D6A" w:rsidP="00AB0D6A">
      <w:r>
        <w:t></w:t>
      </w:r>
      <w:r>
        <w:t></w:t>
      </w:r>
      <w:r>
        <w:t></w:t>
      </w:r>
      <w:r>
        <w:t></w:t>
      </w:r>
      <w:r>
        <w:t></w:t>
      </w:r>
      <w:r>
        <w:rPr>
          <w:rFonts w:hint="eastAsia"/>
        </w:rPr>
        <w:t>Максименко</w:t>
      </w:r>
      <w:r>
        <w:t></w:t>
      </w:r>
      <w:r>
        <w:rPr>
          <w:rFonts w:hint="eastAsia"/>
        </w:rPr>
        <w:t>С</w:t>
      </w:r>
      <w:r>
        <w:t></w:t>
      </w:r>
      <w:r>
        <w:rPr>
          <w:rFonts w:hint="eastAsia"/>
        </w:rPr>
        <w:t>Д</w:t>
      </w:r>
      <w:r>
        <w:t></w:t>
      </w:r>
      <w:r>
        <w:t></w:t>
      </w:r>
      <w:r>
        <w:rPr>
          <w:rFonts w:hint="eastAsia"/>
        </w:rPr>
        <w:t>Загальна</w:t>
      </w:r>
      <w:r>
        <w:t></w:t>
      </w:r>
      <w:r>
        <w:rPr>
          <w:rFonts w:hint="eastAsia"/>
        </w:rPr>
        <w:t>психологія</w:t>
      </w:r>
      <w:r>
        <w:t></w:t>
      </w:r>
      <w:r>
        <w:t></w:t>
      </w:r>
      <w:r>
        <w:t></w:t>
      </w:r>
      <w:r>
        <w:rPr>
          <w:rFonts w:hint="eastAsia"/>
        </w:rPr>
        <w:t>Сергій</w:t>
      </w:r>
      <w:r>
        <w:t></w:t>
      </w:r>
      <w:r>
        <w:rPr>
          <w:rFonts w:hint="eastAsia"/>
        </w:rPr>
        <w:t>Дмитрович</w:t>
      </w:r>
      <w:r>
        <w:t></w:t>
      </w:r>
      <w:r>
        <w:rPr>
          <w:rFonts w:hint="eastAsia"/>
        </w:rPr>
        <w:t>Максименко</w:t>
      </w:r>
      <w:r>
        <w:t></w:t>
      </w:r>
      <w:r>
        <w:t></w:t>
      </w:r>
      <w:r>
        <w:rPr>
          <w:rFonts w:hint="eastAsia"/>
        </w:rPr>
        <w:t>Валентин</w:t>
      </w:r>
      <w:r>
        <w:t></w:t>
      </w:r>
      <w:r>
        <w:rPr>
          <w:rFonts w:hint="eastAsia"/>
        </w:rPr>
        <w:t>Олександрович</w:t>
      </w:r>
      <w:r>
        <w:t></w:t>
      </w:r>
      <w:r>
        <w:rPr>
          <w:rFonts w:hint="eastAsia"/>
        </w:rPr>
        <w:t>Соловієнко</w:t>
      </w:r>
      <w:r>
        <w:t></w:t>
      </w:r>
      <w:r>
        <w:t></w:t>
      </w:r>
      <w:r>
        <w:t></w:t>
      </w:r>
      <w:r>
        <w:rPr>
          <w:rFonts w:hint="eastAsia"/>
        </w:rPr>
        <w:t>–</w:t>
      </w:r>
      <w:r>
        <w:t></w:t>
      </w:r>
      <w:r>
        <w:rPr>
          <w:rFonts w:hint="eastAsia"/>
        </w:rPr>
        <w:t>К</w:t>
      </w:r>
      <w:r>
        <w:t></w:t>
      </w:r>
      <w:r>
        <w:t></w:t>
      </w:r>
      <w:r>
        <w:t></w:t>
      </w:r>
      <w:r>
        <w:rPr>
          <w:rFonts w:hint="eastAsia"/>
        </w:rPr>
        <w:t>МАУП</w:t>
      </w:r>
      <w:r>
        <w:t></w:t>
      </w:r>
      <w:r>
        <w:t></w:t>
      </w:r>
      <w:r>
        <w:t></w:t>
      </w:r>
      <w:r>
        <w:t></w:t>
      </w:r>
      <w:r>
        <w:t></w:t>
      </w:r>
      <w:r>
        <w:t></w:t>
      </w:r>
      <w:r>
        <w:t></w:t>
      </w:r>
      <w:r>
        <w:t></w:t>
      </w:r>
      <w:r>
        <w:rPr>
          <w:rFonts w:hint="eastAsia"/>
        </w:rPr>
        <w:t>–</w:t>
      </w:r>
      <w:r>
        <w:t></w:t>
      </w:r>
      <w:r>
        <w:t></w:t>
      </w:r>
      <w:r>
        <w:t></w:t>
      </w:r>
      <w:r>
        <w:t></w:t>
      </w:r>
      <w:r>
        <w:t></w:t>
      </w:r>
      <w:r>
        <w:rPr>
          <w:rFonts w:hint="eastAsia"/>
        </w:rPr>
        <w:t>с</w:t>
      </w:r>
      <w:r>
        <w:t></w:t>
      </w:r>
    </w:p>
    <w:p w14:paraId="3FA9543C" w14:textId="77777777" w:rsidR="00AB0D6A" w:rsidRDefault="00AB0D6A" w:rsidP="00AB0D6A">
      <w:r>
        <w:t></w:t>
      </w:r>
      <w:r>
        <w:t></w:t>
      </w:r>
      <w:r>
        <w:t></w:t>
      </w:r>
      <w:r>
        <w:t></w:t>
      </w:r>
      <w:r>
        <w:t></w:t>
      </w:r>
      <w:r>
        <w:rPr>
          <w:rFonts w:hint="eastAsia"/>
        </w:rPr>
        <w:t>Макух</w:t>
      </w:r>
      <w:r>
        <w:t></w:t>
      </w:r>
      <w:r>
        <w:rPr>
          <w:rFonts w:hint="eastAsia"/>
        </w:rPr>
        <w:t>О</w:t>
      </w:r>
      <w:r>
        <w:t></w:t>
      </w:r>
      <w:r>
        <w:rPr>
          <w:rFonts w:hint="eastAsia"/>
        </w:rPr>
        <w:t>І</w:t>
      </w:r>
      <w:r>
        <w:t></w:t>
      </w:r>
      <w:r>
        <w:t></w:t>
      </w:r>
      <w:r>
        <w:rPr>
          <w:rFonts w:hint="eastAsia"/>
        </w:rPr>
        <w:t>Особливості</w:t>
      </w:r>
      <w:r>
        <w:t></w:t>
      </w:r>
      <w:r>
        <w:rPr>
          <w:rFonts w:hint="eastAsia"/>
        </w:rPr>
        <w:t>межових</w:t>
      </w:r>
      <w:r>
        <w:t></w:t>
      </w:r>
      <w:r>
        <w:rPr>
          <w:rFonts w:hint="eastAsia"/>
        </w:rPr>
        <w:t>психічних</w:t>
      </w:r>
      <w:r>
        <w:t></w:t>
      </w:r>
      <w:r>
        <w:rPr>
          <w:rFonts w:hint="eastAsia"/>
        </w:rPr>
        <w:t>станів</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навчальної</w:t>
      </w:r>
      <w:r>
        <w:t></w:t>
      </w:r>
      <w:r>
        <w:rPr>
          <w:rFonts w:hint="eastAsia"/>
        </w:rPr>
        <w:t>діяльності</w:t>
      </w:r>
      <w:r>
        <w:t></w:t>
      </w:r>
      <w:r>
        <w:t></w:t>
      </w:r>
      <w:r>
        <w:rPr>
          <w:rFonts w:hint="eastAsia"/>
        </w:rPr>
        <w:t>автореф</w:t>
      </w:r>
      <w:r>
        <w:t></w:t>
      </w:r>
      <w:r>
        <w:rPr>
          <w:rFonts w:hint="eastAsia"/>
        </w:rPr>
        <w:t>дис…на</w:t>
      </w:r>
      <w:r>
        <w:t></w:t>
      </w:r>
      <w:r>
        <w:rPr>
          <w:rFonts w:hint="eastAsia"/>
        </w:rPr>
        <w:t>здобуття</w:t>
      </w:r>
      <w:r>
        <w:t></w:t>
      </w:r>
      <w:r>
        <w:rPr>
          <w:rFonts w:hint="eastAsia"/>
        </w:rPr>
        <w:t>наук</w:t>
      </w:r>
      <w:r>
        <w:t></w:t>
      </w:r>
      <w:r>
        <w:t></w:t>
      </w:r>
      <w:r>
        <w:rPr>
          <w:rFonts w:hint="eastAsia"/>
        </w:rPr>
        <w:t>ступеня</w:t>
      </w:r>
      <w:r>
        <w:t></w:t>
      </w:r>
      <w:r>
        <w:rPr>
          <w:rFonts w:hint="eastAsia"/>
        </w:rPr>
        <w:t>канд</w:t>
      </w:r>
      <w:r>
        <w:t></w:t>
      </w:r>
      <w:r>
        <w:t></w:t>
      </w:r>
      <w:r>
        <w:t></w:t>
      </w:r>
      <w:r>
        <w:rPr>
          <w:rFonts w:hint="eastAsia"/>
        </w:rPr>
        <w:t>психол</w:t>
      </w:r>
      <w:r>
        <w:t></w:t>
      </w:r>
      <w:r>
        <w:rPr>
          <w:rFonts w:hint="eastAsia"/>
        </w:rPr>
        <w:t>наук</w:t>
      </w:r>
      <w:r>
        <w:t></w:t>
      </w:r>
      <w:r>
        <w:t></w:t>
      </w:r>
      <w:r>
        <w:rPr>
          <w:rFonts w:hint="eastAsia"/>
        </w:rPr>
        <w:t>спец</w:t>
      </w:r>
      <w:r>
        <w:t></w:t>
      </w:r>
      <w:r>
        <w:t></w:t>
      </w:r>
      <w:r>
        <w:t></w:t>
      </w:r>
      <w:r>
        <w:t></w:t>
      </w:r>
      <w:r>
        <w:t></w:t>
      </w:r>
      <w:r>
        <w:t></w:t>
      </w:r>
      <w:r>
        <w:t></w:t>
      </w:r>
      <w:r>
        <w:t></w:t>
      </w:r>
      <w:r>
        <w:t></w:t>
      </w:r>
      <w:r>
        <w:t></w:t>
      </w:r>
      <w:r>
        <w:t></w:t>
      </w:r>
      <w:r>
        <w:t></w:t>
      </w:r>
      <w:r>
        <w:t></w:t>
      </w:r>
      <w:r>
        <w:rPr>
          <w:rFonts w:hint="eastAsia"/>
        </w:rPr>
        <w:t>Педагогічна</w:t>
      </w:r>
      <w:r>
        <w:t></w:t>
      </w:r>
      <w:r>
        <w:rPr>
          <w:rFonts w:hint="eastAsia"/>
        </w:rPr>
        <w:t>та</w:t>
      </w:r>
      <w:r>
        <w:t></w:t>
      </w:r>
      <w:r>
        <w:rPr>
          <w:rFonts w:hint="eastAsia"/>
        </w:rPr>
        <w:t>вікова</w:t>
      </w:r>
      <w:r>
        <w:t></w:t>
      </w:r>
      <w:r>
        <w:rPr>
          <w:rFonts w:hint="eastAsia"/>
        </w:rPr>
        <w:t>психологія</w:t>
      </w:r>
      <w:r>
        <w:t></w:t>
      </w:r>
      <w:r>
        <w:t></w:t>
      </w:r>
      <w:r>
        <w:t></w:t>
      </w:r>
      <w:r>
        <w:t></w:t>
      </w:r>
      <w:r>
        <w:t></w:t>
      </w:r>
      <w:r>
        <w:rPr>
          <w:rFonts w:hint="eastAsia"/>
        </w:rPr>
        <w:t>О</w:t>
      </w:r>
      <w:r>
        <w:t></w:t>
      </w:r>
      <w:r>
        <w:rPr>
          <w:rFonts w:hint="eastAsia"/>
        </w:rPr>
        <w:t>І</w:t>
      </w:r>
      <w:r>
        <w:t></w:t>
      </w:r>
      <w:r>
        <w:rPr>
          <w:rFonts w:hint="eastAsia"/>
        </w:rPr>
        <w:t>Макух</w:t>
      </w:r>
      <w:r>
        <w:t></w:t>
      </w:r>
      <w:r>
        <w:t></w:t>
      </w:r>
      <w:r>
        <w:rPr>
          <w:rFonts w:hint="eastAsia"/>
        </w:rPr>
        <w:t>–</w:t>
      </w:r>
      <w:r>
        <w:t></w:t>
      </w:r>
      <w:r>
        <w:rPr>
          <w:rFonts w:hint="eastAsia"/>
        </w:rPr>
        <w:t>Київ</w:t>
      </w:r>
      <w:r>
        <w:t></w:t>
      </w:r>
      <w:r>
        <w:t></w:t>
      </w:r>
      <w:r>
        <w:t></w:t>
      </w:r>
      <w:r>
        <w:t></w:t>
      </w:r>
      <w:r>
        <w:t></w:t>
      </w:r>
      <w:r>
        <w:t></w:t>
      </w:r>
      <w:r>
        <w:t></w:t>
      </w:r>
      <w:r>
        <w:t></w:t>
      </w:r>
      <w:r>
        <w:rPr>
          <w:rFonts w:hint="eastAsia"/>
        </w:rPr>
        <w:t>–</w:t>
      </w:r>
      <w:r>
        <w:t></w:t>
      </w:r>
      <w:r>
        <w:t></w:t>
      </w:r>
      <w:r>
        <w:t></w:t>
      </w:r>
      <w:r>
        <w:t></w:t>
      </w:r>
      <w:r>
        <w:rPr>
          <w:rFonts w:hint="eastAsia"/>
        </w:rPr>
        <w:t>с</w:t>
      </w:r>
      <w:r>
        <w:t></w:t>
      </w:r>
    </w:p>
    <w:p w14:paraId="5E11478E" w14:textId="77777777" w:rsidR="00AB0D6A" w:rsidRDefault="00AB0D6A" w:rsidP="00AB0D6A">
      <w:r>
        <w:t></w:t>
      </w:r>
      <w:r>
        <w:t></w:t>
      </w:r>
      <w:r>
        <w:t></w:t>
      </w:r>
      <w:r>
        <w:t></w:t>
      </w:r>
      <w:r>
        <w:t></w:t>
      </w:r>
      <w:r>
        <w:rPr>
          <w:rFonts w:hint="eastAsia"/>
        </w:rPr>
        <w:t>Марищук</w:t>
      </w:r>
      <w:r>
        <w:t></w:t>
      </w:r>
      <w:r>
        <w:rPr>
          <w:rFonts w:hint="eastAsia"/>
        </w:rPr>
        <w:t>В</w:t>
      </w:r>
      <w:r>
        <w:t></w:t>
      </w:r>
      <w:r>
        <w:rPr>
          <w:rFonts w:hint="eastAsia"/>
        </w:rPr>
        <w:t>Л</w:t>
      </w:r>
      <w:r>
        <w:t></w:t>
      </w:r>
      <w:r>
        <w:t></w:t>
      </w:r>
      <w:r>
        <w:rPr>
          <w:rFonts w:hint="eastAsia"/>
        </w:rPr>
        <w:t>Функциональные</w:t>
      </w:r>
      <w:r>
        <w:t></w:t>
      </w:r>
      <w:r>
        <w:rPr>
          <w:rFonts w:hint="eastAsia"/>
        </w:rPr>
        <w:t>состояния</w:t>
      </w:r>
      <w:r>
        <w:t></w:t>
      </w:r>
      <w:r>
        <w:rPr>
          <w:rFonts w:hint="eastAsia"/>
        </w:rPr>
        <w:t>и</w:t>
      </w:r>
      <w:r>
        <w:t></w:t>
      </w:r>
      <w:r>
        <w:rPr>
          <w:rFonts w:hint="eastAsia"/>
        </w:rPr>
        <w:t>работоспособность</w:t>
      </w:r>
      <w:r>
        <w:t></w:t>
      </w:r>
      <w:r>
        <w:t></w:t>
      </w:r>
      <w:r>
        <w:t></w:t>
      </w:r>
      <w:r>
        <w:t></w:t>
      </w:r>
      <w:r>
        <w:rPr>
          <w:rFonts w:hint="eastAsia"/>
        </w:rPr>
        <w:t>В</w:t>
      </w:r>
      <w:r>
        <w:t></w:t>
      </w:r>
      <w:r>
        <w:rPr>
          <w:rFonts w:hint="eastAsia"/>
        </w:rPr>
        <w:t>Л</w:t>
      </w:r>
      <w:r>
        <w:t></w:t>
      </w:r>
      <w:r>
        <w:rPr>
          <w:rFonts w:hint="eastAsia"/>
        </w:rPr>
        <w:t>Марищук</w:t>
      </w:r>
      <w:r>
        <w:t></w:t>
      </w:r>
      <w:r>
        <w:t></w:t>
      </w:r>
      <w:r>
        <w:t></w:t>
      </w:r>
      <w:r>
        <w:t></w:t>
      </w:r>
      <w:r>
        <w:rPr>
          <w:rFonts w:hint="eastAsia"/>
        </w:rPr>
        <w:t>Методология</w:t>
      </w:r>
      <w:r>
        <w:t></w:t>
      </w:r>
      <w:r>
        <w:rPr>
          <w:rFonts w:hint="eastAsia"/>
        </w:rPr>
        <w:t>исследований</w:t>
      </w:r>
      <w:r>
        <w:t></w:t>
      </w:r>
      <w:r>
        <w:rPr>
          <w:rFonts w:hint="eastAsia"/>
        </w:rPr>
        <w:t>по</w:t>
      </w:r>
      <w:r>
        <w:t></w:t>
      </w:r>
      <w:r>
        <w:rPr>
          <w:rFonts w:hint="eastAsia"/>
        </w:rPr>
        <w:t>инженерной</w:t>
      </w:r>
      <w:r>
        <w:t></w:t>
      </w:r>
      <w:r>
        <w:rPr>
          <w:rFonts w:hint="eastAsia"/>
        </w:rPr>
        <w:t>психологии</w:t>
      </w:r>
      <w:r>
        <w:t></w:t>
      </w:r>
      <w:r>
        <w:rPr>
          <w:rFonts w:hint="eastAsia"/>
        </w:rPr>
        <w:t>и</w:t>
      </w:r>
      <w:r>
        <w:t></w:t>
      </w:r>
      <w:r>
        <w:rPr>
          <w:rFonts w:hint="eastAsia"/>
        </w:rPr>
        <w:t>психологии</w:t>
      </w:r>
      <w:r>
        <w:t></w:t>
      </w:r>
      <w:r>
        <w:rPr>
          <w:rFonts w:hint="eastAsia"/>
        </w:rPr>
        <w:t>труда</w:t>
      </w:r>
      <w:r>
        <w:t></w:t>
      </w:r>
      <w:r>
        <w:t></w:t>
      </w:r>
      <w:r>
        <w:rPr>
          <w:rFonts w:hint="eastAsia"/>
        </w:rPr>
        <w:t>–</w:t>
      </w:r>
      <w:r>
        <w:t></w:t>
      </w:r>
      <w:r>
        <w:rPr>
          <w:rFonts w:hint="eastAsia"/>
        </w:rPr>
        <w:t>Л</w:t>
      </w:r>
      <w:r>
        <w:t></w:t>
      </w:r>
      <w:r>
        <w:t></w:t>
      </w:r>
      <w:r>
        <w:t></w:t>
      </w:r>
      <w:r>
        <w:t></w:t>
      </w:r>
      <w:r>
        <w:t></w:t>
      </w:r>
      <w:r>
        <w:t></w:t>
      </w:r>
      <w:r>
        <w:t></w:t>
      </w:r>
      <w:r>
        <w:t></w:t>
      </w:r>
      <w:r>
        <w:t></w:t>
      </w:r>
      <w:r>
        <w:t></w:t>
      </w:r>
      <w:r>
        <w:rPr>
          <w:rFonts w:hint="eastAsia"/>
        </w:rPr>
        <w:t>–</w:t>
      </w:r>
      <w:r>
        <w:t></w:t>
      </w:r>
      <w:r>
        <w:rPr>
          <w:rFonts w:hint="eastAsia"/>
        </w:rPr>
        <w:t>№</w:t>
      </w:r>
      <w:r>
        <w:t></w:t>
      </w:r>
      <w:r>
        <w:t></w:t>
      </w:r>
      <w:r>
        <w:t></w:t>
      </w:r>
      <w:r>
        <w:t></w:t>
      </w:r>
      <w:r>
        <w:t></w:t>
      </w:r>
      <w:r>
        <w:t></w:t>
      </w:r>
      <w:r>
        <w:rPr>
          <w:rFonts w:hint="eastAsia"/>
        </w:rPr>
        <w:t>Гл</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57F2F08B" w14:textId="77777777" w:rsidR="00AB0D6A" w:rsidRDefault="00AB0D6A" w:rsidP="00AB0D6A">
      <w:r>
        <w:lastRenderedPageBreak/>
        <w:t></w:t>
      </w:r>
      <w:r>
        <w:t></w:t>
      </w:r>
      <w:r>
        <w:t></w:t>
      </w:r>
    </w:p>
    <w:p w14:paraId="1E02FC29" w14:textId="77777777" w:rsidR="00AB0D6A" w:rsidRDefault="00AB0D6A" w:rsidP="00AB0D6A">
      <w:r>
        <w:t></w:t>
      </w:r>
      <w:r>
        <w:t></w:t>
      </w:r>
      <w:r>
        <w:t></w:t>
      </w:r>
      <w:r>
        <w:t></w:t>
      </w:r>
      <w:r>
        <w:t></w:t>
      </w:r>
      <w:r>
        <w:rPr>
          <w:rFonts w:hint="eastAsia"/>
        </w:rPr>
        <w:t>Маслова</w:t>
      </w:r>
      <w:r>
        <w:t></w:t>
      </w:r>
      <w:r>
        <w:rPr>
          <w:rFonts w:hint="eastAsia"/>
        </w:rPr>
        <w:t>О</w:t>
      </w:r>
      <w:r>
        <w:t></w:t>
      </w:r>
      <w:r>
        <w:rPr>
          <w:rFonts w:hint="eastAsia"/>
        </w:rPr>
        <w:t>В</w:t>
      </w:r>
      <w:r>
        <w:t></w:t>
      </w:r>
      <w:r>
        <w:t></w:t>
      </w:r>
      <w:r>
        <w:rPr>
          <w:rFonts w:hint="eastAsia"/>
        </w:rPr>
        <w:t>Базовые</w:t>
      </w:r>
      <w:r>
        <w:t></w:t>
      </w:r>
      <w:r>
        <w:rPr>
          <w:rFonts w:hint="eastAsia"/>
        </w:rPr>
        <w:t>убеждения</w:t>
      </w:r>
      <w:r>
        <w:t></w:t>
      </w:r>
      <w:r>
        <w:rPr>
          <w:rFonts w:hint="eastAsia"/>
        </w:rPr>
        <w:t>личности</w:t>
      </w:r>
      <w:r>
        <w:t></w:t>
      </w:r>
      <w:r>
        <w:rPr>
          <w:rFonts w:hint="eastAsia"/>
        </w:rPr>
        <w:t>как</w:t>
      </w:r>
      <w:r>
        <w:t></w:t>
      </w:r>
      <w:r>
        <w:rPr>
          <w:rFonts w:hint="eastAsia"/>
        </w:rPr>
        <w:t>ресурс</w:t>
      </w:r>
      <w:r>
        <w:t></w:t>
      </w:r>
      <w:r>
        <w:rPr>
          <w:rFonts w:hint="eastAsia"/>
        </w:rPr>
        <w:t>межкультурной</w:t>
      </w:r>
      <w:r>
        <w:t></w:t>
      </w:r>
      <w:r>
        <w:rPr>
          <w:rFonts w:hint="eastAsia"/>
        </w:rPr>
        <w:t>адаптации</w:t>
      </w:r>
      <w:r>
        <w:t></w:t>
      </w:r>
      <w:r>
        <w:t></w:t>
      </w:r>
      <w:r>
        <w:t></w:t>
      </w:r>
      <w:r>
        <w:t></w:t>
      </w:r>
      <w:r>
        <w:rPr>
          <w:rFonts w:hint="eastAsia"/>
        </w:rPr>
        <w:t>Вестник</w:t>
      </w:r>
      <w:r>
        <w:t></w:t>
      </w:r>
      <w:r>
        <w:rPr>
          <w:rFonts w:hint="eastAsia"/>
        </w:rPr>
        <w:t>Российского</w:t>
      </w:r>
      <w:r>
        <w:t></w:t>
      </w:r>
      <w:r>
        <w:rPr>
          <w:rFonts w:hint="eastAsia"/>
        </w:rPr>
        <w:t>университета</w:t>
      </w:r>
      <w:r>
        <w:t></w:t>
      </w:r>
      <w:r>
        <w:rPr>
          <w:rFonts w:hint="eastAsia"/>
        </w:rPr>
        <w:t>дружбы</w:t>
      </w:r>
      <w:r>
        <w:t></w:t>
      </w:r>
      <w:r>
        <w:rPr>
          <w:rFonts w:hint="eastAsia"/>
        </w:rPr>
        <w:t>народов</w:t>
      </w:r>
      <w:r>
        <w:t></w:t>
      </w:r>
      <w:r>
        <w:t></w:t>
      </w:r>
      <w:r>
        <w:rPr>
          <w:rFonts w:hint="eastAsia"/>
        </w:rPr>
        <w:t>серии</w:t>
      </w:r>
      <w:r>
        <w:t></w:t>
      </w:r>
      <w:r>
        <w:t></w:t>
      </w:r>
      <w:r>
        <w:rPr>
          <w:rFonts w:hint="eastAsia"/>
        </w:rPr>
        <w:t>Психология</w:t>
      </w:r>
      <w:r>
        <w:t></w:t>
      </w:r>
      <w:r>
        <w:rPr>
          <w:rFonts w:hint="eastAsia"/>
        </w:rPr>
        <w:t>и</w:t>
      </w:r>
      <w:r>
        <w:t></w:t>
      </w:r>
      <w:r>
        <w:rPr>
          <w:rFonts w:hint="eastAsia"/>
        </w:rPr>
        <w:t>педагогика</w:t>
      </w:r>
      <w:r>
        <w:t></w:t>
      </w:r>
      <w:r>
        <w:t></w:t>
      </w:r>
      <w:r>
        <w:t></w:t>
      </w:r>
      <w:r>
        <w:rPr>
          <w:rFonts w:hint="eastAsia"/>
        </w:rPr>
        <w:t>М</w:t>
      </w:r>
      <w:r>
        <w:t></w:t>
      </w:r>
      <w: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73906771" w14:textId="77777777" w:rsidR="00AB0D6A" w:rsidRDefault="00AB0D6A" w:rsidP="00AB0D6A">
      <w:r>
        <w:t></w:t>
      </w:r>
      <w:r>
        <w:t></w:t>
      </w:r>
      <w:r>
        <w:t></w:t>
      </w:r>
      <w:r>
        <w:t></w:t>
      </w:r>
      <w:r>
        <w:t></w:t>
      </w:r>
      <w:r>
        <w:rPr>
          <w:rFonts w:hint="eastAsia"/>
        </w:rPr>
        <w:t>Маслова</w:t>
      </w:r>
      <w:r>
        <w:t></w:t>
      </w:r>
      <w:r>
        <w:rPr>
          <w:rFonts w:hint="eastAsia"/>
        </w:rPr>
        <w:t>О</w:t>
      </w:r>
      <w:r>
        <w:t></w:t>
      </w:r>
      <w:r>
        <w:rPr>
          <w:rFonts w:hint="eastAsia"/>
        </w:rPr>
        <w:t>В</w:t>
      </w:r>
      <w:r>
        <w:t></w:t>
      </w:r>
      <w:r>
        <w:t></w:t>
      </w:r>
      <w:r>
        <w:rPr>
          <w:rFonts w:hint="eastAsia"/>
        </w:rPr>
        <w:t>Особенности</w:t>
      </w:r>
      <w:r>
        <w:t></w:t>
      </w:r>
      <w:r>
        <w:rPr>
          <w:rFonts w:hint="eastAsia"/>
        </w:rPr>
        <w:t>адаптации</w:t>
      </w:r>
      <w:r>
        <w:t></w:t>
      </w:r>
      <w:r>
        <w:rPr>
          <w:rFonts w:hint="eastAsia"/>
        </w:rPr>
        <w:t>к</w:t>
      </w:r>
      <w:r>
        <w:t></w:t>
      </w:r>
      <w:r>
        <w:rPr>
          <w:rFonts w:hint="eastAsia"/>
        </w:rPr>
        <w:t>новой</w:t>
      </w:r>
      <w:r>
        <w:t></w:t>
      </w:r>
      <w:r>
        <w:rPr>
          <w:rFonts w:hint="eastAsia"/>
        </w:rPr>
        <w:t>социокультурной</w:t>
      </w:r>
      <w:r>
        <w:t></w:t>
      </w:r>
      <w:r>
        <w:rPr>
          <w:rFonts w:hint="eastAsia"/>
        </w:rPr>
        <w:t>среде</w:t>
      </w:r>
      <w:r>
        <w:t></w:t>
      </w:r>
      <w:r>
        <w:rPr>
          <w:rFonts w:hint="eastAsia"/>
        </w:rPr>
        <w:t>студентов</w:t>
      </w:r>
      <w:r>
        <w:t></w:t>
      </w:r>
      <w:r>
        <w:rPr>
          <w:rFonts w:hint="eastAsia"/>
        </w:rPr>
        <w:t>из</w:t>
      </w:r>
      <w:r>
        <w:t></w:t>
      </w:r>
      <w:r>
        <w:rPr>
          <w:rFonts w:hint="eastAsia"/>
        </w:rPr>
        <w:t>Латинской</w:t>
      </w:r>
      <w:r>
        <w:t></w:t>
      </w:r>
      <w:r>
        <w:rPr>
          <w:rFonts w:hint="eastAsia"/>
        </w:rPr>
        <w:t>Америки</w:t>
      </w:r>
      <w:r>
        <w:t></w:t>
      </w:r>
      <w:r>
        <w:rPr>
          <w:rFonts w:hint="eastAsia"/>
        </w:rPr>
        <w:t>и</w:t>
      </w:r>
      <w:r>
        <w:t></w:t>
      </w:r>
      <w:r>
        <w:rPr>
          <w:rFonts w:hint="eastAsia"/>
        </w:rPr>
        <w:t>Анголы</w:t>
      </w:r>
      <w:r>
        <w:t></w:t>
      </w:r>
      <w:r>
        <w:t></w:t>
      </w:r>
      <w:r>
        <w:t></w:t>
      </w:r>
      <w:r>
        <w:t></w:t>
      </w:r>
      <w:r>
        <w:t></w:t>
      </w:r>
      <w:r>
        <w:rPr>
          <w:rFonts w:hint="eastAsia"/>
        </w:rPr>
        <w:t>Вестник</w:t>
      </w:r>
      <w:r>
        <w:t></w:t>
      </w:r>
      <w:r>
        <w:rPr>
          <w:rFonts w:hint="eastAsia"/>
        </w:rPr>
        <w:t>Российского</w:t>
      </w:r>
      <w:r>
        <w:t></w:t>
      </w:r>
      <w:r>
        <w:rPr>
          <w:rFonts w:hint="eastAsia"/>
        </w:rPr>
        <w:t>университета</w:t>
      </w:r>
      <w:r>
        <w:t></w:t>
      </w:r>
      <w:r>
        <w:rPr>
          <w:rFonts w:hint="eastAsia"/>
        </w:rPr>
        <w:t>дружбы</w:t>
      </w:r>
      <w:r>
        <w:t></w:t>
      </w:r>
      <w:r>
        <w:rPr>
          <w:rFonts w:hint="eastAsia"/>
        </w:rPr>
        <w:t>народов</w:t>
      </w:r>
      <w:r>
        <w:t></w:t>
      </w:r>
      <w:r>
        <w:t></w:t>
      </w:r>
      <w:r>
        <w:rPr>
          <w:rFonts w:hint="eastAsia"/>
        </w:rPr>
        <w:t>серии</w:t>
      </w:r>
      <w:r>
        <w:t></w:t>
      </w:r>
      <w:r>
        <w:t></w:t>
      </w:r>
      <w:r>
        <w:rPr>
          <w:rFonts w:hint="eastAsia"/>
        </w:rPr>
        <w:t>Психология</w:t>
      </w:r>
      <w:r>
        <w:t></w:t>
      </w:r>
      <w:r>
        <w:rPr>
          <w:rFonts w:hint="eastAsia"/>
        </w:rPr>
        <w:t>и</w:t>
      </w:r>
      <w:r>
        <w:t></w:t>
      </w:r>
      <w:r>
        <w:rPr>
          <w:rFonts w:hint="eastAsia"/>
        </w:rPr>
        <w:t>педагогика</w:t>
      </w:r>
      <w:r>
        <w:t></w:t>
      </w:r>
      <w:r>
        <w:t></w:t>
      </w:r>
      <w:r>
        <w:t></w:t>
      </w:r>
      <w:r>
        <w:rPr>
          <w:rFonts w:hint="eastAsia"/>
        </w:rPr>
        <w:t>М</w:t>
      </w:r>
      <w:r>
        <w:t></w:t>
      </w:r>
      <w:r>
        <w:t></w:t>
      </w:r>
      <w:r>
        <w:t></w:t>
      </w:r>
      <w:r>
        <w:t></w:t>
      </w:r>
      <w:r>
        <w:t></w:t>
      </w:r>
      <w:r>
        <w:t></w:t>
      </w:r>
      <w:r>
        <w:t></w:t>
      </w:r>
      <w:r>
        <w:t></w:t>
      </w:r>
      <w:r>
        <w:rPr>
          <w:rFonts w:hint="eastAsia"/>
        </w:rPr>
        <w:t>–№</w:t>
      </w:r>
      <w:r>
        <w:t></w:t>
      </w:r>
      <w:r>
        <w:t></w:t>
      </w:r>
      <w:r>
        <w:t></w:t>
      </w:r>
      <w:r>
        <w:rPr>
          <w:rFonts w:hint="eastAsia"/>
        </w:rPr>
        <w:t>–</w:t>
      </w:r>
      <w:r>
        <w:t></w:t>
      </w:r>
      <w:r>
        <w:rPr>
          <w:rFonts w:hint="eastAsia"/>
        </w:rPr>
        <w:t>С</w:t>
      </w:r>
      <w:r>
        <w:t></w:t>
      </w:r>
      <w:r>
        <w:t></w:t>
      </w:r>
      <w:r>
        <w:t></w:t>
      </w:r>
      <w:r>
        <w:t></w:t>
      </w:r>
      <w:r>
        <w:rPr>
          <w:rFonts w:hint="eastAsia"/>
        </w:rPr>
        <w:t>–</w:t>
      </w:r>
      <w:r>
        <w:t></w:t>
      </w:r>
      <w:r>
        <w:t></w:t>
      </w:r>
    </w:p>
    <w:p w14:paraId="05DD3CE3" w14:textId="77777777" w:rsidR="00AB0D6A" w:rsidRDefault="00AB0D6A" w:rsidP="00AB0D6A">
      <w:r>
        <w:t></w:t>
      </w:r>
      <w:r>
        <w:t></w:t>
      </w:r>
      <w:r>
        <w:t></w:t>
      </w:r>
      <w:r>
        <w:t></w:t>
      </w:r>
      <w:r>
        <w:t></w:t>
      </w:r>
      <w:r>
        <w:rPr>
          <w:rFonts w:hint="eastAsia"/>
        </w:rPr>
        <w:t>Матова</w:t>
      </w:r>
      <w:r>
        <w:t></w:t>
      </w:r>
      <w:r>
        <w:rPr>
          <w:rFonts w:hint="eastAsia"/>
        </w:rPr>
        <w:t>А</w:t>
      </w:r>
      <w:r>
        <w:t></w:t>
      </w:r>
      <w:r>
        <w:t></w:t>
      </w:r>
      <w:r>
        <w:rPr>
          <w:rFonts w:hint="eastAsia"/>
        </w:rPr>
        <w:t>А</w:t>
      </w:r>
      <w:r>
        <w:t></w:t>
      </w:r>
      <w:r>
        <w:t></w:t>
      </w:r>
      <w:r>
        <w:rPr>
          <w:rFonts w:hint="eastAsia"/>
        </w:rPr>
        <w:t>Комплексное</w:t>
      </w:r>
      <w:r>
        <w:t></w:t>
      </w:r>
      <w:r>
        <w:rPr>
          <w:rFonts w:hint="eastAsia"/>
        </w:rPr>
        <w:t>исследование</w:t>
      </w:r>
      <w:r>
        <w:t></w:t>
      </w:r>
      <w:r>
        <w:rPr>
          <w:rFonts w:hint="eastAsia"/>
        </w:rPr>
        <w:t>психических</w:t>
      </w:r>
      <w:r>
        <w:t></w:t>
      </w:r>
      <w:r>
        <w:rPr>
          <w:rFonts w:hint="eastAsia"/>
        </w:rPr>
        <w:t>состояний</w:t>
      </w:r>
      <w:r>
        <w:t></w:t>
      </w:r>
      <w:r>
        <w:rPr>
          <w:rFonts w:hint="eastAsia"/>
        </w:rPr>
        <w:t>человека</w:t>
      </w:r>
      <w:r>
        <w:t></w:t>
      </w:r>
      <w:r>
        <w:rPr>
          <w:rFonts w:hint="eastAsia"/>
        </w:rPr>
        <w:t>в</w:t>
      </w:r>
      <w:r>
        <w:t></w:t>
      </w:r>
      <w:r>
        <w:rPr>
          <w:rFonts w:hint="eastAsia"/>
        </w:rPr>
        <w:t>индивидуальной</w:t>
      </w:r>
      <w:r>
        <w:t></w:t>
      </w:r>
      <w:r>
        <w:rPr>
          <w:rFonts w:hint="eastAsia"/>
        </w:rPr>
        <w:t>и</w:t>
      </w:r>
      <w:r>
        <w:t></w:t>
      </w:r>
      <w:r>
        <w:rPr>
          <w:rFonts w:hint="eastAsia"/>
        </w:rPr>
        <w:t>групповой</w:t>
      </w:r>
      <w:r>
        <w:t></w:t>
      </w:r>
      <w:r>
        <w:rPr>
          <w:rFonts w:hint="eastAsia"/>
        </w:rPr>
        <w:t>деятельности</w:t>
      </w:r>
      <w:r>
        <w:t></w:t>
      </w:r>
      <w:r>
        <w:t></w:t>
      </w:r>
      <w:r>
        <w:t></w:t>
      </w:r>
      <w:r>
        <w:t></w:t>
      </w:r>
      <w:r>
        <w:rPr>
          <w:rFonts w:hint="eastAsia"/>
        </w:rPr>
        <w:t>А</w:t>
      </w:r>
      <w:r>
        <w:t></w:t>
      </w:r>
      <w:r>
        <w:rPr>
          <w:rFonts w:hint="eastAsia"/>
        </w:rPr>
        <w:t>А</w:t>
      </w:r>
      <w:r>
        <w:t></w:t>
      </w:r>
      <w:r>
        <w:rPr>
          <w:rFonts w:hint="eastAsia"/>
        </w:rPr>
        <w:t>Матова</w:t>
      </w:r>
      <w:r>
        <w:t></w:t>
      </w:r>
      <w:r>
        <w:t></w:t>
      </w:r>
      <w:r>
        <w:t></w:t>
      </w:r>
      <w:r>
        <w:t></w:t>
      </w:r>
      <w:r>
        <w:rPr>
          <w:rFonts w:hint="eastAsia"/>
        </w:rPr>
        <w:t>Вопросы</w:t>
      </w:r>
      <w:r>
        <w:t></w:t>
      </w:r>
      <w:r>
        <w:rPr>
          <w:rFonts w:hint="eastAsia"/>
        </w:rPr>
        <w:t>психологии</w:t>
      </w:r>
      <w:r>
        <w:t></w:t>
      </w:r>
      <w: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rPr>
          <w:rFonts w:hint="eastAsia"/>
        </w:rPr>
        <w:t>–</w:t>
      </w:r>
      <w:r>
        <w:t></w:t>
      </w:r>
      <w:r>
        <w:t></w:t>
      </w:r>
      <w:r>
        <w:t></w:t>
      </w:r>
    </w:p>
    <w:p w14:paraId="1375740F" w14:textId="77777777" w:rsidR="00AB0D6A" w:rsidRDefault="00AB0D6A" w:rsidP="00AB0D6A">
      <w:r>
        <w:t></w:t>
      </w:r>
      <w:r>
        <w:t></w:t>
      </w:r>
      <w:r>
        <w:t></w:t>
      </w:r>
      <w:r>
        <w:t></w:t>
      </w:r>
      <w:r>
        <w:t></w:t>
      </w:r>
      <w:r>
        <w:rPr>
          <w:rFonts w:hint="eastAsia"/>
        </w:rPr>
        <w:t>Матова</w:t>
      </w:r>
      <w:r>
        <w:t></w:t>
      </w:r>
      <w:r>
        <w:rPr>
          <w:rFonts w:hint="eastAsia"/>
        </w:rPr>
        <w:t>М</w:t>
      </w:r>
      <w:r>
        <w:t></w:t>
      </w:r>
      <w:r>
        <w:t></w:t>
      </w:r>
      <w:r>
        <w:rPr>
          <w:rFonts w:hint="eastAsia"/>
        </w:rPr>
        <w:t>А</w:t>
      </w:r>
      <w:r>
        <w:t></w:t>
      </w:r>
      <w:r>
        <w:t></w:t>
      </w:r>
      <w:r>
        <w:rPr>
          <w:rFonts w:hint="eastAsia"/>
        </w:rPr>
        <w:t>Анализ</w:t>
      </w:r>
      <w:r>
        <w:t></w:t>
      </w:r>
      <w:r>
        <w:rPr>
          <w:rFonts w:hint="eastAsia"/>
        </w:rPr>
        <w:t>изменений</w:t>
      </w:r>
      <w:r>
        <w:t></w:t>
      </w:r>
      <w:r>
        <w:rPr>
          <w:rFonts w:hint="eastAsia"/>
        </w:rPr>
        <w:t>почерка</w:t>
      </w:r>
      <w:r>
        <w:t></w:t>
      </w:r>
      <w:r>
        <w:rPr>
          <w:rFonts w:hint="eastAsia"/>
        </w:rPr>
        <w:t>как</w:t>
      </w:r>
      <w:r>
        <w:t></w:t>
      </w:r>
      <w:r>
        <w:rPr>
          <w:rFonts w:hint="eastAsia"/>
        </w:rPr>
        <w:t>показатель</w:t>
      </w:r>
      <w:r>
        <w:t></w:t>
      </w:r>
      <w:r>
        <w:rPr>
          <w:rFonts w:hint="eastAsia"/>
        </w:rPr>
        <w:t>функционального</w:t>
      </w:r>
      <w:r>
        <w:t></w:t>
      </w:r>
      <w:r>
        <w:rPr>
          <w:rFonts w:hint="eastAsia"/>
        </w:rPr>
        <w:t>состояния</w:t>
      </w:r>
      <w:r>
        <w:t></w:t>
      </w:r>
      <w:r>
        <w:rPr>
          <w:rFonts w:hint="eastAsia"/>
        </w:rPr>
        <w:t>человека</w:t>
      </w:r>
      <w:r>
        <w:t></w:t>
      </w:r>
      <w:r>
        <w:t></w:t>
      </w:r>
      <w:r>
        <w:t></w:t>
      </w:r>
      <w:r>
        <w:t></w:t>
      </w:r>
      <w:r>
        <w:rPr>
          <w:rFonts w:hint="eastAsia"/>
        </w:rPr>
        <w:t>М</w:t>
      </w:r>
      <w:r>
        <w:t></w:t>
      </w:r>
      <w:r>
        <w:rPr>
          <w:rFonts w:hint="eastAsia"/>
        </w:rPr>
        <w:t>А</w:t>
      </w:r>
      <w:r>
        <w:t></w:t>
      </w:r>
      <w:r>
        <w:rPr>
          <w:rFonts w:hint="eastAsia"/>
        </w:rPr>
        <w:t>Матова</w:t>
      </w:r>
      <w:r>
        <w:t></w:t>
      </w:r>
      <w:r>
        <w:t></w:t>
      </w:r>
      <w:r>
        <w:t></w:t>
      </w:r>
      <w:r>
        <w:t></w:t>
      </w:r>
      <w:r>
        <w:rPr>
          <w:rFonts w:hint="eastAsia"/>
        </w:rPr>
        <w:t>Новые</w:t>
      </w:r>
      <w:r>
        <w:t></w:t>
      </w:r>
      <w:r>
        <w:rPr>
          <w:rFonts w:hint="eastAsia"/>
        </w:rPr>
        <w:t>исследования</w:t>
      </w:r>
      <w:r>
        <w:t></w:t>
      </w:r>
      <w:r>
        <w:rPr>
          <w:rFonts w:hint="eastAsia"/>
        </w:rPr>
        <w:t>в</w:t>
      </w:r>
      <w:r>
        <w:t></w:t>
      </w:r>
      <w:r>
        <w:rPr>
          <w:rFonts w:hint="eastAsia"/>
        </w:rPr>
        <w:t>психологии</w:t>
      </w:r>
      <w:r>
        <w:t></w:t>
      </w:r>
      <w:r>
        <w:t></w:t>
      </w:r>
      <w:r>
        <w:rPr>
          <w:rFonts w:hint="eastAsia"/>
        </w:rPr>
        <w:t>М</w:t>
      </w:r>
      <w:r>
        <w:t></w:t>
      </w:r>
      <w: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1BF221A4" w14:textId="77777777" w:rsidR="00AB0D6A" w:rsidRDefault="00AB0D6A" w:rsidP="00AB0D6A">
      <w:r>
        <w:t></w:t>
      </w:r>
      <w:r>
        <w:t></w:t>
      </w:r>
      <w:r>
        <w:t></w:t>
      </w:r>
      <w:r>
        <w:t></w:t>
      </w:r>
      <w:r>
        <w:rPr>
          <w:rFonts w:hint="eastAsia"/>
        </w:rPr>
        <w:t>Махнач</w:t>
      </w:r>
      <w:r>
        <w:t></w:t>
      </w:r>
      <w:r>
        <w:rPr>
          <w:rFonts w:hint="eastAsia"/>
        </w:rPr>
        <w:t>А</w:t>
      </w:r>
      <w:r>
        <w:t></w:t>
      </w:r>
      <w:r>
        <w:rPr>
          <w:rFonts w:hint="eastAsia"/>
        </w:rPr>
        <w:t>В</w:t>
      </w:r>
      <w:r>
        <w:t></w:t>
      </w:r>
      <w:r>
        <w:t></w:t>
      </w:r>
      <w:r>
        <w:rPr>
          <w:rFonts w:hint="eastAsia"/>
        </w:rPr>
        <w:t>К</w:t>
      </w:r>
      <w:r>
        <w:t></w:t>
      </w:r>
      <w:r>
        <w:rPr>
          <w:rFonts w:hint="eastAsia"/>
        </w:rPr>
        <w:t>проблеме</w:t>
      </w:r>
      <w:r>
        <w:t></w:t>
      </w:r>
      <w:r>
        <w:rPr>
          <w:rFonts w:hint="eastAsia"/>
        </w:rPr>
        <w:t>соотнесения</w:t>
      </w:r>
      <w:r>
        <w:t></w:t>
      </w:r>
      <w:r>
        <w:rPr>
          <w:rFonts w:hint="eastAsia"/>
        </w:rPr>
        <w:t>динамических</w:t>
      </w:r>
      <w:r>
        <w:t></w:t>
      </w:r>
      <w:r>
        <w:rPr>
          <w:rFonts w:hint="eastAsia"/>
        </w:rPr>
        <w:t>психических</w:t>
      </w:r>
      <w:r>
        <w:t></w:t>
      </w:r>
      <w:r>
        <w:rPr>
          <w:rFonts w:hint="eastAsia"/>
        </w:rPr>
        <w:t>состояний</w:t>
      </w:r>
      <w:r>
        <w:t></w:t>
      </w:r>
      <w:r>
        <w:rPr>
          <w:rFonts w:hint="eastAsia"/>
        </w:rPr>
        <w:t>и</w:t>
      </w:r>
      <w:r>
        <w:t></w:t>
      </w:r>
      <w:r>
        <w:rPr>
          <w:rFonts w:hint="eastAsia"/>
        </w:rPr>
        <w:t>стабильных</w:t>
      </w:r>
      <w:r>
        <w:t></w:t>
      </w:r>
      <w:r>
        <w:rPr>
          <w:rFonts w:hint="eastAsia"/>
        </w:rPr>
        <w:t>свойств</w:t>
      </w:r>
      <w:r>
        <w:t></w:t>
      </w:r>
      <w:r>
        <w:rPr>
          <w:rFonts w:hint="eastAsia"/>
        </w:rPr>
        <w:t>личности</w:t>
      </w:r>
      <w:r>
        <w:t></w:t>
      </w:r>
      <w:r>
        <w:t></w:t>
      </w:r>
      <w:r>
        <w:rPr>
          <w:rFonts w:hint="eastAsia"/>
        </w:rPr>
        <w:t>А</w:t>
      </w:r>
      <w:r>
        <w:t></w:t>
      </w:r>
      <w:r>
        <w:rPr>
          <w:rFonts w:hint="eastAsia"/>
        </w:rPr>
        <w:t>В</w:t>
      </w:r>
      <w:r>
        <w:t></w:t>
      </w:r>
      <w:r>
        <w:rPr>
          <w:rFonts w:hint="eastAsia"/>
        </w:rPr>
        <w:t>Махнач</w:t>
      </w:r>
      <w:r>
        <w:t></w:t>
      </w:r>
      <w:r>
        <w:t></w:t>
      </w:r>
      <w:r>
        <w:t></w:t>
      </w:r>
      <w:r>
        <w:t></w:t>
      </w:r>
      <w:r>
        <w:rPr>
          <w:rFonts w:hint="eastAsia"/>
        </w:rPr>
        <w:t>Психологический</w:t>
      </w:r>
      <w:r>
        <w:t></w:t>
      </w:r>
      <w:r>
        <w:rPr>
          <w:rFonts w:hint="eastAsia"/>
        </w:rPr>
        <w:t>журнал</w:t>
      </w:r>
      <w:r>
        <w:t></w:t>
      </w:r>
      <w:r>
        <w:t></w:t>
      </w:r>
      <w:r>
        <w:rPr>
          <w:rFonts w:hint="eastAsia"/>
        </w:rPr>
        <w:t>Т</w:t>
      </w:r>
      <w:r>
        <w:t></w:t>
      </w:r>
      <w:r>
        <w:t></w:t>
      </w:r>
      <w:r>
        <w:t></w:t>
      </w:r>
      <w:r>
        <w:t></w:t>
      </w:r>
      <w:r>
        <w:t></w:t>
      </w:r>
      <w:r>
        <w:t></w:t>
      </w:r>
      <w:r>
        <w:rPr>
          <w:rFonts w:hint="eastAsia"/>
        </w:rPr>
        <w:t>–</w:t>
      </w:r>
      <w:r>
        <w:t></w:t>
      </w:r>
      <w:r>
        <w:rPr>
          <w:rFonts w:hint="eastAsia"/>
        </w:rPr>
        <w:t>№</w:t>
      </w:r>
      <w:r>
        <w:t></w:t>
      </w:r>
      <w:r>
        <w:t></w:t>
      </w:r>
      <w:r>
        <w:t></w:t>
      </w:r>
      <w:r>
        <w:rPr>
          <w:rFonts w:hint="eastAsia"/>
        </w:rPr>
        <w:t>–</w:t>
      </w:r>
      <w:r>
        <w:t></w:t>
      </w:r>
      <w:r>
        <w:t></w:t>
      </w:r>
      <w:r>
        <w:t></w:t>
      </w:r>
      <w:r>
        <w:t></w:t>
      </w:r>
      <w:r>
        <w:t></w:t>
      </w:r>
      <w:r>
        <w:t></w:t>
      </w:r>
      <w:r>
        <w:t></w:t>
      </w:r>
      <w:r>
        <w:rPr>
          <w:rFonts w:hint="eastAsia"/>
        </w:rPr>
        <w:t>–</w:t>
      </w:r>
      <w:r>
        <w:t></w:t>
      </w:r>
      <w:r>
        <w:rPr>
          <w:rFonts w:hint="eastAsia"/>
        </w:rPr>
        <w:t>С</w:t>
      </w:r>
      <w:r>
        <w:t></w:t>
      </w:r>
      <w:r>
        <w:t></w:t>
      </w:r>
      <w:r>
        <w:t></w:t>
      </w:r>
      <w:r>
        <w:rPr>
          <w:rFonts w:hint="eastAsia"/>
        </w:rPr>
        <w:t>–</w:t>
      </w:r>
      <w:r>
        <w:t></w:t>
      </w:r>
      <w:r>
        <w:t></w:t>
      </w:r>
      <w:r>
        <w:t></w:t>
      </w:r>
      <w:r>
        <w:t></w:t>
      </w:r>
    </w:p>
    <w:p w14:paraId="33016147" w14:textId="77777777" w:rsidR="00AB0D6A" w:rsidRDefault="00AB0D6A" w:rsidP="00AB0D6A">
      <w:r>
        <w:t></w:t>
      </w:r>
      <w:r>
        <w:t></w:t>
      </w:r>
      <w:r>
        <w:t></w:t>
      </w:r>
      <w:r>
        <w:t></w:t>
      </w:r>
      <w:r>
        <w:t></w:t>
      </w:r>
      <w:r>
        <w:rPr>
          <w:rFonts w:hint="eastAsia"/>
        </w:rPr>
        <w:t>Махнач</w:t>
      </w:r>
      <w:r>
        <w:t></w:t>
      </w:r>
      <w:r>
        <w:rPr>
          <w:rFonts w:hint="eastAsia"/>
        </w:rPr>
        <w:t>А</w:t>
      </w:r>
      <w:r>
        <w:t></w:t>
      </w:r>
      <w:r>
        <w:rPr>
          <w:rFonts w:hint="eastAsia"/>
        </w:rPr>
        <w:t>В</w:t>
      </w:r>
      <w:r>
        <w:t></w:t>
      </w:r>
      <w:r>
        <w:t></w:t>
      </w:r>
      <w:r>
        <w:rPr>
          <w:rFonts w:hint="eastAsia"/>
        </w:rPr>
        <w:t>Личностные</w:t>
      </w:r>
      <w:r>
        <w:t></w:t>
      </w:r>
      <w:r>
        <w:rPr>
          <w:rFonts w:hint="eastAsia"/>
        </w:rPr>
        <w:t>детерминанты</w:t>
      </w:r>
      <w:r>
        <w:t></w:t>
      </w:r>
      <w:r>
        <w:rPr>
          <w:rFonts w:hint="eastAsia"/>
        </w:rPr>
        <w:t>динамики</w:t>
      </w:r>
      <w:r>
        <w:t></w:t>
      </w:r>
      <w:r>
        <w:rPr>
          <w:rFonts w:hint="eastAsia"/>
        </w:rPr>
        <w:t>психических</w:t>
      </w:r>
      <w:r>
        <w:t></w:t>
      </w:r>
      <w:r>
        <w:rPr>
          <w:rFonts w:hint="eastAsia"/>
        </w:rPr>
        <w:t>состояний</w:t>
      </w:r>
      <w:r>
        <w:t></w:t>
      </w:r>
      <w:r>
        <w:rPr>
          <w:rFonts w:hint="eastAsia"/>
        </w:rPr>
        <w:t>в</w:t>
      </w:r>
      <w:r>
        <w:t></w:t>
      </w:r>
      <w:r>
        <w:rPr>
          <w:rFonts w:hint="eastAsia"/>
        </w:rPr>
        <w:t>экстремальных</w:t>
      </w:r>
      <w:r>
        <w:t></w:t>
      </w:r>
      <w:r>
        <w:rPr>
          <w:rFonts w:hint="eastAsia"/>
        </w:rPr>
        <w:t>условиях</w:t>
      </w:r>
      <w:r>
        <w:t></w:t>
      </w:r>
      <w:r>
        <w:t></w:t>
      </w:r>
      <w:r>
        <w:t></w:t>
      </w:r>
      <w:r>
        <w:rPr>
          <w:rFonts w:hint="eastAsia"/>
        </w:rPr>
        <w:t>автореф</w:t>
      </w:r>
      <w:r>
        <w:t></w:t>
      </w:r>
      <w:r>
        <w:t></w:t>
      </w:r>
      <w:r>
        <w:rPr>
          <w:rFonts w:hint="eastAsia"/>
        </w:rPr>
        <w:t>дисс</w:t>
      </w:r>
      <w:r>
        <w:t></w:t>
      </w:r>
      <w:r>
        <w:t></w:t>
      </w:r>
      <w:r>
        <w:rPr>
          <w:rFonts w:hint="eastAsia"/>
        </w:rPr>
        <w:t>на</w:t>
      </w:r>
      <w:r>
        <w:t></w:t>
      </w:r>
      <w:r>
        <w:rPr>
          <w:rFonts w:hint="eastAsia"/>
        </w:rPr>
        <w:t>соискание</w:t>
      </w:r>
      <w:r>
        <w:t></w:t>
      </w:r>
      <w:r>
        <w:rPr>
          <w:rFonts w:hint="eastAsia"/>
        </w:rPr>
        <w:t>степени</w:t>
      </w:r>
      <w:r>
        <w:t></w:t>
      </w:r>
      <w:r>
        <w:rPr>
          <w:rFonts w:hint="eastAsia"/>
        </w:rPr>
        <w:t>кандидата</w:t>
      </w:r>
      <w:r>
        <w:t></w:t>
      </w:r>
      <w:r>
        <w:rPr>
          <w:rFonts w:hint="eastAsia"/>
        </w:rPr>
        <w:t>психол</w:t>
      </w:r>
      <w:r>
        <w:t></w:t>
      </w:r>
      <w:r>
        <w:t></w:t>
      </w:r>
      <w:r>
        <w:rPr>
          <w:rFonts w:hint="eastAsia"/>
        </w:rPr>
        <w:t>наук</w:t>
      </w:r>
      <w:r>
        <w:t></w:t>
      </w:r>
      <w:r>
        <w:t></w:t>
      </w:r>
      <w:r>
        <w:rPr>
          <w:rFonts w:hint="eastAsia"/>
        </w:rPr>
        <w:t>спец</w:t>
      </w:r>
      <w:r>
        <w:t></w:t>
      </w:r>
      <w:r>
        <w:t></w:t>
      </w:r>
      <w:r>
        <w:t></w:t>
      </w:r>
      <w:r>
        <w:t></w:t>
      </w:r>
      <w:r>
        <w:t></w:t>
      </w:r>
      <w:r>
        <w:t></w:t>
      </w:r>
      <w:r>
        <w:t></w:t>
      </w:r>
      <w:r>
        <w:t></w:t>
      </w:r>
      <w:r>
        <w:t></w:t>
      </w:r>
      <w:r>
        <w:t></w:t>
      </w:r>
      <w:r>
        <w:t></w:t>
      </w:r>
      <w:r>
        <w:t></w:t>
      </w:r>
      <w:r>
        <w:rPr>
          <w:rFonts w:hint="eastAsia"/>
        </w:rPr>
        <w:t>Общая</w:t>
      </w:r>
      <w:r>
        <w:t></w:t>
      </w:r>
      <w:r>
        <w:rPr>
          <w:rFonts w:hint="eastAsia"/>
        </w:rPr>
        <w:t>психология</w:t>
      </w:r>
      <w:r>
        <w:t></w:t>
      </w:r>
      <w:r>
        <w:t></w:t>
      </w:r>
      <w:r>
        <w:rPr>
          <w:rFonts w:hint="eastAsia"/>
        </w:rPr>
        <w:t>Психология</w:t>
      </w:r>
      <w:r>
        <w:t></w:t>
      </w:r>
      <w:r>
        <w:rPr>
          <w:rFonts w:hint="eastAsia"/>
        </w:rPr>
        <w:t>личности</w:t>
      </w:r>
      <w:r>
        <w:t></w:t>
      </w:r>
      <w:r>
        <w:t></w:t>
      </w:r>
      <w:r>
        <w:t></w:t>
      </w:r>
      <w:r>
        <w:rPr>
          <w:rFonts w:hint="eastAsia"/>
        </w:rPr>
        <w:t>А</w:t>
      </w:r>
      <w:r>
        <w:t></w:t>
      </w:r>
      <w:r>
        <w:rPr>
          <w:rFonts w:hint="eastAsia"/>
        </w:rPr>
        <w:t>В</w:t>
      </w:r>
      <w:r>
        <w:t></w:t>
      </w:r>
      <w:r>
        <w:rPr>
          <w:rFonts w:hint="eastAsia"/>
        </w:rPr>
        <w:t>Махнач</w:t>
      </w:r>
      <w:r>
        <w:t></w:t>
      </w:r>
      <w:r>
        <w:t></w:t>
      </w:r>
      <w:r>
        <w:rPr>
          <w:rFonts w:hint="eastAsia"/>
        </w:rPr>
        <w:t>–</w:t>
      </w:r>
      <w:r>
        <w:t></w:t>
      </w:r>
      <w:r>
        <w:rPr>
          <w:rFonts w:hint="eastAsia"/>
        </w:rPr>
        <w:t>М</w:t>
      </w:r>
      <w:r>
        <w:t></w:t>
      </w:r>
      <w:r>
        <w:t></w:t>
      </w:r>
      <w:r>
        <w:t></w:t>
      </w:r>
      <w:r>
        <w:t></w:t>
      </w:r>
      <w:r>
        <w:t></w:t>
      </w:r>
      <w:r>
        <w:t></w:t>
      </w:r>
      <w:r>
        <w:t></w:t>
      </w:r>
      <w:r>
        <w:t></w:t>
      </w:r>
      <w:r>
        <w:t></w:t>
      </w:r>
      <w:r>
        <w:rPr>
          <w:rFonts w:hint="eastAsia"/>
        </w:rPr>
        <w:t>–</w:t>
      </w:r>
      <w:r>
        <w:t></w:t>
      </w:r>
      <w:r>
        <w:t></w:t>
      </w:r>
      <w:r>
        <w:t></w:t>
      </w:r>
      <w:r>
        <w:t></w:t>
      </w:r>
      <w:r>
        <w:rPr>
          <w:rFonts w:hint="eastAsia"/>
        </w:rPr>
        <w:t>с</w:t>
      </w:r>
      <w:r>
        <w:t></w:t>
      </w:r>
    </w:p>
    <w:p w14:paraId="56FDAC52" w14:textId="77777777" w:rsidR="00AB0D6A" w:rsidRDefault="00AB0D6A" w:rsidP="00AB0D6A">
      <w:r>
        <w:t></w:t>
      </w:r>
      <w:r>
        <w:t></w:t>
      </w:r>
      <w:r>
        <w:t></w:t>
      </w:r>
      <w:r>
        <w:t></w:t>
      </w:r>
      <w:r>
        <w:t></w:t>
      </w:r>
      <w:r>
        <w:rPr>
          <w:rFonts w:hint="eastAsia"/>
        </w:rPr>
        <w:t>Медведская</w:t>
      </w:r>
      <w:r>
        <w:t></w:t>
      </w:r>
      <w:r>
        <w:rPr>
          <w:rFonts w:hint="eastAsia"/>
        </w:rPr>
        <w:t>Т</w:t>
      </w:r>
      <w:r>
        <w:t></w:t>
      </w:r>
      <w:r>
        <w:rPr>
          <w:rFonts w:hint="eastAsia"/>
        </w:rPr>
        <w:t>С</w:t>
      </w:r>
      <w:r>
        <w:t></w:t>
      </w:r>
      <w:r>
        <w:t></w:t>
      </w:r>
      <w:r>
        <w:rPr>
          <w:rFonts w:hint="eastAsia"/>
        </w:rPr>
        <w:t>Специфика</w:t>
      </w:r>
      <w:r>
        <w:t></w:t>
      </w:r>
      <w:r>
        <w:rPr>
          <w:rFonts w:hint="eastAsia"/>
        </w:rPr>
        <w:t>активности</w:t>
      </w:r>
      <w:r>
        <w:t></w:t>
      </w:r>
      <w:r>
        <w:rPr>
          <w:rFonts w:hint="eastAsia"/>
        </w:rPr>
        <w:t>личности</w:t>
      </w:r>
      <w:r>
        <w:t></w:t>
      </w:r>
      <w:r>
        <w:rPr>
          <w:rFonts w:hint="eastAsia"/>
        </w:rPr>
        <w:t>как</w:t>
      </w:r>
      <w:r>
        <w:t></w:t>
      </w:r>
      <w:r>
        <w:rPr>
          <w:rFonts w:hint="eastAsia"/>
        </w:rPr>
        <w:t>показателя</w:t>
      </w:r>
      <w:r>
        <w:t></w:t>
      </w:r>
      <w:r>
        <w:rPr>
          <w:rFonts w:hint="eastAsia"/>
        </w:rPr>
        <w:t>адаптации</w:t>
      </w:r>
      <w:r>
        <w:t></w:t>
      </w:r>
      <w:r>
        <w:rPr>
          <w:rFonts w:hint="eastAsia"/>
        </w:rPr>
        <w:t>к</w:t>
      </w:r>
      <w:r>
        <w:t></w:t>
      </w:r>
      <w:r>
        <w:rPr>
          <w:rFonts w:hint="eastAsia"/>
        </w:rPr>
        <w:t>инокультурной</w:t>
      </w:r>
      <w:r>
        <w:t></w:t>
      </w:r>
      <w:r>
        <w:rPr>
          <w:rFonts w:hint="eastAsia"/>
        </w:rPr>
        <w:t>бреде</w:t>
      </w:r>
      <w:r>
        <w:t></w:t>
      </w:r>
      <w:r>
        <w:t></w:t>
      </w:r>
      <w:r>
        <w:t></w:t>
      </w:r>
      <w:r>
        <w:t></w:t>
      </w:r>
      <w:r>
        <w:rPr>
          <w:rFonts w:hint="eastAsia"/>
        </w:rPr>
        <w:t>Т</w:t>
      </w:r>
      <w:r>
        <w:t></w:t>
      </w:r>
      <w:r>
        <w:rPr>
          <w:rFonts w:hint="eastAsia"/>
        </w:rPr>
        <w:t>С</w:t>
      </w:r>
      <w:r>
        <w:t></w:t>
      </w:r>
      <w:r>
        <w:rPr>
          <w:rFonts w:hint="eastAsia"/>
        </w:rPr>
        <w:t>Медведская</w:t>
      </w:r>
      <w:r>
        <w:t></w:t>
      </w:r>
      <w:r>
        <w:t></w:t>
      </w:r>
      <w:r>
        <w:t></w:t>
      </w:r>
      <w:r>
        <w:t></w:t>
      </w:r>
      <w:r>
        <w:t></w:t>
      </w:r>
      <w:r>
        <w:rPr>
          <w:rFonts w:hint="eastAsia"/>
        </w:rPr>
        <w:t>Адаптация</w:t>
      </w:r>
      <w:r>
        <w:t></w:t>
      </w:r>
      <w:r>
        <w:rPr>
          <w:rFonts w:hint="eastAsia"/>
        </w:rPr>
        <w:t>и</w:t>
      </w:r>
      <w:r>
        <w:t></w:t>
      </w:r>
      <w:r>
        <w:rPr>
          <w:rFonts w:hint="eastAsia"/>
        </w:rPr>
        <w:t>саморегуляция</w:t>
      </w:r>
      <w:r>
        <w:t></w:t>
      </w:r>
      <w:r>
        <w:rPr>
          <w:rFonts w:hint="eastAsia"/>
        </w:rPr>
        <w:t>личности</w:t>
      </w:r>
      <w:r>
        <w:t></w:t>
      </w:r>
      <w:r>
        <w:t></w:t>
      </w:r>
      <w:r>
        <w:t></w:t>
      </w:r>
      <w:r>
        <w:rPr>
          <w:rFonts w:hint="eastAsia"/>
        </w:rPr>
        <w:t>материалы</w:t>
      </w:r>
      <w:r>
        <w:t></w:t>
      </w:r>
      <w:r>
        <w:rPr>
          <w:rFonts w:hint="eastAsia"/>
        </w:rPr>
        <w:t>Международной</w:t>
      </w:r>
      <w:r>
        <w:t></w:t>
      </w:r>
      <w:r>
        <w:rPr>
          <w:rFonts w:hint="eastAsia"/>
        </w:rPr>
        <w:t>научно–практической</w:t>
      </w:r>
      <w:r>
        <w:t></w:t>
      </w:r>
      <w:r>
        <w:rPr>
          <w:rFonts w:hint="eastAsia"/>
        </w:rPr>
        <w:t>конференции</w:t>
      </w:r>
      <w:r>
        <w:t></w:t>
      </w:r>
      <w:r>
        <w:t></w:t>
      </w:r>
      <w:r>
        <w:rPr>
          <w:rFonts w:hint="eastAsia"/>
        </w:rPr>
        <w:t>М</w:t>
      </w:r>
      <w:r>
        <w:t></w:t>
      </w:r>
      <w:r>
        <w:t></w:t>
      </w:r>
      <w:r>
        <w:t></w:t>
      </w:r>
      <w:r>
        <w:rPr>
          <w:rFonts w:hint="eastAsia"/>
        </w:rPr>
        <w:t>Изд–во</w:t>
      </w:r>
      <w:r>
        <w:t></w:t>
      </w:r>
      <w:r>
        <w:t></w:t>
      </w:r>
      <w:r>
        <w:rPr>
          <w:rFonts w:hint="eastAsia"/>
        </w:rPr>
        <w:t>РУДН</w:t>
      </w:r>
      <w:r>
        <w:t></w:t>
      </w:r>
      <w: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5CC8A339" w14:textId="77777777" w:rsidR="00AB0D6A" w:rsidRDefault="00AB0D6A" w:rsidP="00AB0D6A">
      <w:r>
        <w:t></w:t>
      </w:r>
      <w:r>
        <w:t></w:t>
      </w:r>
      <w:r>
        <w:t></w:t>
      </w:r>
      <w:r>
        <w:t></w:t>
      </w:r>
      <w:r>
        <w:t></w:t>
      </w:r>
      <w:r>
        <w:rPr>
          <w:rFonts w:hint="eastAsia"/>
        </w:rPr>
        <w:t>Мельникова</w:t>
      </w:r>
      <w:r>
        <w:t></w:t>
      </w:r>
      <w:r>
        <w:t></w:t>
      </w:r>
      <w:r>
        <w:t></w:t>
      </w:r>
      <w:r>
        <w:t></w:t>
      </w:r>
      <w:r>
        <w:t></w:t>
      </w:r>
      <w:r>
        <w:t></w:t>
      </w:r>
      <w:r>
        <w:rPr>
          <w:rFonts w:hint="eastAsia"/>
        </w:rPr>
        <w:t>Процесс</w:t>
      </w:r>
      <w:r>
        <w:t></w:t>
      </w:r>
      <w:r>
        <w:rPr>
          <w:rFonts w:hint="eastAsia"/>
        </w:rPr>
        <w:t>социально–психологической</w:t>
      </w:r>
      <w:r>
        <w:t></w:t>
      </w:r>
      <w:r>
        <w:rPr>
          <w:rFonts w:hint="eastAsia"/>
        </w:rPr>
        <w:t>адаптации</w:t>
      </w:r>
      <w:r>
        <w:t></w:t>
      </w:r>
      <w:r>
        <w:t></w:t>
      </w:r>
      <w:r>
        <w:rPr>
          <w:rFonts w:hint="eastAsia"/>
        </w:rPr>
        <w:t>Подходы</w:t>
      </w:r>
      <w:r>
        <w:t></w:t>
      </w:r>
      <w:r>
        <w:rPr>
          <w:rFonts w:hint="eastAsia"/>
        </w:rPr>
        <w:t>к</w:t>
      </w:r>
      <w:r>
        <w:t></w:t>
      </w:r>
      <w:r>
        <w:rPr>
          <w:rFonts w:hint="eastAsia"/>
        </w:rPr>
        <w:t>изучению</w:t>
      </w:r>
      <w:r>
        <w:t></w:t>
      </w:r>
      <w:r>
        <w:t></w:t>
      </w:r>
      <w:r>
        <w:t></w:t>
      </w:r>
      <w:r>
        <w:t></w:t>
      </w:r>
      <w:r>
        <w:rPr>
          <w:rFonts w:hint="eastAsia"/>
        </w:rPr>
        <w:t>Н</w:t>
      </w:r>
      <w:r>
        <w:t></w:t>
      </w:r>
      <w:r>
        <w:rPr>
          <w:rFonts w:hint="eastAsia"/>
        </w:rPr>
        <w:t>Н</w:t>
      </w:r>
      <w:r>
        <w:t></w:t>
      </w:r>
      <w:r>
        <w:rPr>
          <w:rFonts w:hint="eastAsia"/>
        </w:rPr>
        <w:t>Мельникова</w:t>
      </w:r>
      <w:r>
        <w:t></w:t>
      </w:r>
      <w:r>
        <w:t></w:t>
      </w:r>
      <w:r>
        <w:t></w:t>
      </w:r>
      <w:r>
        <w:t></w:t>
      </w:r>
      <w:r>
        <w:rPr>
          <w:rFonts w:hint="eastAsia"/>
        </w:rPr>
        <w:t>Теоретическая</w:t>
      </w:r>
      <w:r>
        <w:t></w:t>
      </w:r>
      <w:r>
        <w:t></w:t>
      </w:r>
      <w:r>
        <w:rPr>
          <w:rFonts w:hint="eastAsia"/>
        </w:rPr>
        <w:t>экспериментальная</w:t>
      </w:r>
      <w:r>
        <w:t></w:t>
      </w:r>
      <w:r>
        <w:rPr>
          <w:rFonts w:hint="eastAsia"/>
        </w:rPr>
        <w:t>и</w:t>
      </w:r>
      <w:r>
        <w:t></w:t>
      </w:r>
      <w:r>
        <w:rPr>
          <w:rFonts w:hint="eastAsia"/>
        </w:rPr>
        <w:t>практическая</w:t>
      </w:r>
      <w:r>
        <w:t></w:t>
      </w:r>
      <w:r>
        <w:rPr>
          <w:rFonts w:hint="eastAsia"/>
        </w:rPr>
        <w:t>психология</w:t>
      </w:r>
      <w:r>
        <w:t></w:t>
      </w:r>
      <w:r>
        <w:t></w:t>
      </w:r>
      <w:r>
        <w:rPr>
          <w:rFonts w:hint="eastAsia"/>
        </w:rPr>
        <w:t>сб</w:t>
      </w:r>
      <w:r>
        <w:t></w:t>
      </w:r>
      <w:r>
        <w:t></w:t>
      </w:r>
      <w:r>
        <w:rPr>
          <w:rFonts w:hint="eastAsia"/>
        </w:rPr>
        <w:t>научных</w:t>
      </w:r>
      <w:r>
        <w:t></w:t>
      </w:r>
      <w:r>
        <w:rPr>
          <w:rFonts w:hint="eastAsia"/>
        </w:rPr>
        <w:t>трудов</w:t>
      </w:r>
      <w:r>
        <w:t></w:t>
      </w:r>
      <w:r>
        <w:t></w:t>
      </w:r>
      <w:r>
        <w:t></w:t>
      </w:r>
      <w:r>
        <w:rPr>
          <w:rFonts w:hint="eastAsia"/>
        </w:rPr>
        <w:t>Под</w:t>
      </w:r>
      <w:r>
        <w:t></w:t>
      </w:r>
      <w:r>
        <w:rPr>
          <w:rFonts w:hint="eastAsia"/>
        </w:rPr>
        <w:t>ред</w:t>
      </w:r>
      <w:r>
        <w:t></w:t>
      </w:r>
      <w:r>
        <w:t></w:t>
      </w:r>
      <w:r>
        <w:t></w:t>
      </w:r>
      <w:r>
        <w:t></w:t>
      </w:r>
      <w:r>
        <w:t></w:t>
      </w:r>
      <w:r>
        <w:t></w:t>
      </w:r>
      <w:r>
        <w:t></w:t>
      </w:r>
      <w:r>
        <w:rPr>
          <w:rFonts w:hint="eastAsia"/>
        </w:rPr>
        <w:t>Батурина</w:t>
      </w:r>
      <w:r>
        <w:t></w:t>
      </w:r>
      <w:r>
        <w:t></w:t>
      </w:r>
      <w:r>
        <w:rPr>
          <w:rFonts w:hint="eastAsia"/>
        </w:rPr>
        <w:t>–Челябинск</w:t>
      </w:r>
      <w:r>
        <w:t></w:t>
      </w:r>
      <w:r>
        <w:t></w:t>
      </w:r>
      <w:r>
        <w:rPr>
          <w:rFonts w:hint="eastAsia"/>
        </w:rPr>
        <w:t>Изд–во</w:t>
      </w:r>
      <w:r>
        <w:t></w:t>
      </w:r>
      <w:r>
        <w:t></w:t>
      </w:r>
      <w:r>
        <w:rPr>
          <w:rFonts w:hint="eastAsia"/>
        </w:rPr>
        <w:t>ЮрУрГУ</w:t>
      </w:r>
      <w:r>
        <w:t></w:t>
      </w:r>
      <w:r>
        <w:t></w:t>
      </w:r>
      <w:r>
        <w:t></w:t>
      </w:r>
      <w:r>
        <w:t></w:t>
      </w:r>
      <w:r>
        <w:t></w:t>
      </w:r>
      <w:r>
        <w:t></w:t>
      </w:r>
      <w:r>
        <w:t></w:t>
      </w:r>
      <w:r>
        <w:t></w:t>
      </w:r>
      <w:r>
        <w:rPr>
          <w:rFonts w:hint="eastAsia"/>
        </w:rPr>
        <w:t>–Т</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182AAEF5" w14:textId="77777777" w:rsidR="00AB0D6A" w:rsidRDefault="00AB0D6A" w:rsidP="00AB0D6A">
      <w:r>
        <w:t></w:t>
      </w:r>
      <w:r>
        <w:t></w:t>
      </w:r>
      <w:r>
        <w:t></w:t>
      </w:r>
      <w:r>
        <w:t></w:t>
      </w:r>
      <w:r>
        <w:t></w:t>
      </w:r>
      <w:r>
        <w:rPr>
          <w:rFonts w:hint="eastAsia"/>
        </w:rPr>
        <w:t>Мерлин</w:t>
      </w:r>
      <w:r>
        <w:t></w:t>
      </w:r>
      <w:r>
        <w:rPr>
          <w:rFonts w:hint="eastAsia"/>
        </w:rPr>
        <w:t>В</w:t>
      </w:r>
      <w:r>
        <w:t></w:t>
      </w:r>
      <w:r>
        <w:rPr>
          <w:rFonts w:hint="eastAsia"/>
        </w:rPr>
        <w:t>С</w:t>
      </w:r>
      <w:r>
        <w:t></w:t>
      </w:r>
      <w:r>
        <w:t></w:t>
      </w:r>
      <w:r>
        <w:rPr>
          <w:rFonts w:hint="eastAsia"/>
        </w:rPr>
        <w:t>Очерк</w:t>
      </w:r>
      <w:r>
        <w:t></w:t>
      </w:r>
      <w:r>
        <w:rPr>
          <w:rFonts w:hint="eastAsia"/>
        </w:rPr>
        <w:t>интегрального</w:t>
      </w:r>
      <w:r>
        <w:t></w:t>
      </w:r>
      <w:r>
        <w:rPr>
          <w:rFonts w:hint="eastAsia"/>
        </w:rPr>
        <w:t>исследования</w:t>
      </w:r>
      <w:r>
        <w:t></w:t>
      </w:r>
      <w:r>
        <w:rPr>
          <w:rFonts w:hint="eastAsia"/>
        </w:rPr>
        <w:t>индивидуальности</w:t>
      </w:r>
      <w:r>
        <w:t></w:t>
      </w:r>
      <w:r>
        <w:t></w:t>
      </w:r>
      <w:r>
        <w:t></w:t>
      </w:r>
      <w:r>
        <w:rPr>
          <w:rFonts w:hint="eastAsia"/>
        </w:rPr>
        <w:t>Вольф</w:t>
      </w:r>
      <w:r>
        <w:t></w:t>
      </w:r>
      <w:r>
        <w:rPr>
          <w:rFonts w:hint="eastAsia"/>
        </w:rPr>
        <w:t>Соломонович</w:t>
      </w:r>
      <w:r>
        <w:t></w:t>
      </w:r>
      <w:r>
        <w:rPr>
          <w:rFonts w:hint="eastAsia"/>
        </w:rPr>
        <w:t>Мерлин</w:t>
      </w:r>
      <w:r>
        <w:t></w:t>
      </w:r>
      <w:r>
        <w:t></w:t>
      </w:r>
      <w:r>
        <w:rPr>
          <w:rFonts w:hint="eastAsia"/>
        </w:rPr>
        <w:t>–</w:t>
      </w:r>
      <w:r>
        <w:t></w:t>
      </w:r>
      <w:r>
        <w:rPr>
          <w:rFonts w:hint="eastAsia"/>
        </w:rPr>
        <w:t>М</w:t>
      </w:r>
      <w:r>
        <w:t></w:t>
      </w:r>
      <w:r>
        <w:t></w:t>
      </w:r>
      <w:r>
        <w:t></w:t>
      </w:r>
      <w:r>
        <w:rPr>
          <w:rFonts w:hint="eastAsia"/>
        </w:rPr>
        <w:t>Педагогика</w:t>
      </w:r>
      <w:r>
        <w:t></w:t>
      </w:r>
      <w:r>
        <w:t></w:t>
      </w:r>
      <w:r>
        <w:t></w:t>
      </w:r>
      <w:r>
        <w:t></w:t>
      </w:r>
      <w:r>
        <w:t></w:t>
      </w:r>
      <w:r>
        <w:t></w:t>
      </w:r>
      <w:r>
        <w:t></w:t>
      </w:r>
      <w:r>
        <w:t></w:t>
      </w:r>
      <w:r>
        <w:rPr>
          <w:rFonts w:hint="eastAsia"/>
        </w:rPr>
        <w:t>–</w:t>
      </w:r>
      <w:r>
        <w:t></w:t>
      </w:r>
      <w:r>
        <w:t></w:t>
      </w:r>
      <w:r>
        <w:t></w:t>
      </w:r>
      <w:r>
        <w:t></w:t>
      </w:r>
      <w:r>
        <w:t></w:t>
      </w:r>
      <w:r>
        <w:rPr>
          <w:rFonts w:hint="eastAsia"/>
        </w:rPr>
        <w:t>с</w:t>
      </w:r>
      <w:r>
        <w:t></w:t>
      </w:r>
    </w:p>
    <w:p w14:paraId="38869A09" w14:textId="77777777" w:rsidR="00AB0D6A" w:rsidRDefault="00AB0D6A" w:rsidP="00AB0D6A">
      <w:r>
        <w:t></w:t>
      </w:r>
      <w:r>
        <w:t></w:t>
      </w:r>
      <w:r>
        <w:t></w:t>
      </w:r>
    </w:p>
    <w:p w14:paraId="1ED02B7B" w14:textId="77777777" w:rsidR="00AB0D6A" w:rsidRDefault="00AB0D6A" w:rsidP="00AB0D6A">
      <w:r>
        <w:lastRenderedPageBreak/>
        <w:t></w:t>
      </w:r>
      <w:r>
        <w:t></w:t>
      </w:r>
      <w:r>
        <w:t></w:t>
      </w:r>
      <w:r>
        <w:t></w:t>
      </w:r>
      <w:r>
        <w:rPr>
          <w:rFonts w:hint="eastAsia"/>
        </w:rPr>
        <w:t>Методика</w:t>
      </w:r>
      <w:r>
        <w:t></w:t>
      </w:r>
      <w:r>
        <w:rPr>
          <w:rFonts w:hint="eastAsia"/>
        </w:rPr>
        <w:t>самооценки</w:t>
      </w:r>
      <w:r>
        <w:t></w:t>
      </w:r>
      <w:r>
        <w:rPr>
          <w:rFonts w:hint="eastAsia"/>
        </w:rPr>
        <w:t>эмоциональных</w:t>
      </w:r>
      <w:r>
        <w:t></w:t>
      </w:r>
      <w:r>
        <w:rPr>
          <w:rFonts w:hint="eastAsia"/>
        </w:rPr>
        <w:t>состояний</w:t>
      </w:r>
      <w:r>
        <w:t></w:t>
      </w:r>
      <w:r>
        <w:t></w:t>
      </w:r>
      <w:r>
        <w:rPr>
          <w:rFonts w:hint="eastAsia"/>
        </w:rPr>
        <w:t>А</w:t>
      </w:r>
      <w:r>
        <w:t></w:t>
      </w:r>
      <w:r>
        <w:rPr>
          <w:rFonts w:hint="eastAsia"/>
        </w:rPr>
        <w:t>Уэссман</w:t>
      </w:r>
      <w:r>
        <w:t></w:t>
      </w:r>
      <w:r>
        <w:rPr>
          <w:rFonts w:hint="eastAsia"/>
        </w:rPr>
        <w:t>и</w:t>
      </w:r>
      <w:r>
        <w:t></w:t>
      </w:r>
      <w:r>
        <w:rPr>
          <w:rFonts w:hint="eastAsia"/>
        </w:rPr>
        <w:t>Д</w:t>
      </w:r>
      <w:r>
        <w:t></w:t>
      </w:r>
      <w:r>
        <w:rPr>
          <w:rFonts w:hint="eastAsia"/>
        </w:rPr>
        <w:t>Рикс</w:t>
      </w:r>
      <w:r>
        <w:t></w:t>
      </w:r>
      <w:r>
        <w:t></w:t>
      </w:r>
      <w:r>
        <w:t></w:t>
      </w:r>
      <w:r>
        <w:t></w:t>
      </w:r>
      <w:r>
        <w:t></w:t>
      </w:r>
      <w:r>
        <w:t></w:t>
      </w:r>
      <w:r>
        <w:t></w:t>
      </w:r>
      <w:r>
        <w:rPr>
          <w:rFonts w:hint="eastAsia"/>
        </w:rPr>
        <w:t>Сонин</w:t>
      </w:r>
      <w:r>
        <w:t></w:t>
      </w:r>
      <w:r>
        <w:rPr>
          <w:rFonts w:hint="eastAsia"/>
        </w:rPr>
        <w:t>В</w:t>
      </w:r>
      <w:r>
        <w:t></w:t>
      </w:r>
      <w:r>
        <w:rPr>
          <w:rFonts w:hint="eastAsia"/>
        </w:rPr>
        <w:t>А</w:t>
      </w:r>
      <w:r>
        <w:t></w:t>
      </w:r>
      <w:r>
        <w:t></w:t>
      </w:r>
      <w:r>
        <w:rPr>
          <w:rFonts w:hint="eastAsia"/>
        </w:rPr>
        <w:t>Психодиагностическое</w:t>
      </w:r>
      <w:r>
        <w:t></w:t>
      </w:r>
      <w:r>
        <w:rPr>
          <w:rFonts w:hint="eastAsia"/>
        </w:rPr>
        <w:t>познание</w:t>
      </w:r>
      <w:r>
        <w:t></w:t>
      </w:r>
      <w:r>
        <w:rPr>
          <w:rFonts w:hint="eastAsia"/>
        </w:rPr>
        <w:t>профессиональной</w:t>
      </w:r>
      <w:r>
        <w:t></w:t>
      </w:r>
      <w:r>
        <w:rPr>
          <w:rFonts w:hint="eastAsia"/>
        </w:rPr>
        <w:t>деятельности</w:t>
      </w:r>
      <w:r>
        <w:t></w:t>
      </w:r>
      <w:r>
        <w:t></w:t>
      </w:r>
      <w:r>
        <w:rPr>
          <w:rFonts w:hint="eastAsia"/>
        </w:rPr>
        <w:t>–СПб</w:t>
      </w:r>
      <w:r>
        <w:t></w:t>
      </w:r>
      <w:r>
        <w:t></w:t>
      </w:r>
      <w:r>
        <w:t></w:t>
      </w:r>
      <w:r>
        <w:t></w:t>
      </w:r>
      <w:r>
        <w:t></w:t>
      </w:r>
      <w:r>
        <w:t></w:t>
      </w:r>
      <w:r>
        <w:t></w:t>
      </w:r>
      <w:r>
        <w:t></w:t>
      </w:r>
      <w:r>
        <w:t></w:t>
      </w:r>
      <w:r>
        <w:rPr>
          <w:rFonts w:hint="eastAsia"/>
        </w:rPr>
        <w:t>–</w:t>
      </w:r>
      <w:r>
        <w:t></w:t>
      </w:r>
      <w:r>
        <w:rPr>
          <w:rFonts w:hint="eastAsia"/>
        </w:rPr>
        <w:t>С</w:t>
      </w:r>
      <w:r>
        <w:t></w:t>
      </w:r>
      <w:r>
        <w:t></w:t>
      </w:r>
      <w:r>
        <w:t></w:t>
      </w:r>
      <w:r>
        <w:rPr>
          <w:rFonts w:hint="eastAsia"/>
        </w:rPr>
        <w:t>–</w:t>
      </w:r>
      <w:r>
        <w:t></w:t>
      </w:r>
      <w:r>
        <w:t></w:t>
      </w:r>
      <w:r>
        <w:t></w:t>
      </w:r>
    </w:p>
    <w:p w14:paraId="3320C9DA" w14:textId="77777777" w:rsidR="00AB0D6A" w:rsidRDefault="00AB0D6A" w:rsidP="00AB0D6A">
      <w:r>
        <w:t></w:t>
      </w:r>
      <w:r>
        <w:t></w:t>
      </w:r>
      <w:r>
        <w:t></w:t>
      </w:r>
      <w:r>
        <w:t></w:t>
      </w:r>
      <w:r>
        <w:t></w:t>
      </w:r>
      <w:r>
        <w:rPr>
          <w:rFonts w:hint="eastAsia"/>
        </w:rPr>
        <w:t>Мальчиков</w:t>
      </w:r>
      <w:r>
        <w:t></w:t>
      </w:r>
      <w:r>
        <w:rPr>
          <w:rFonts w:hint="eastAsia"/>
        </w:rPr>
        <w:t>А</w:t>
      </w:r>
      <w:r>
        <w:t></w:t>
      </w:r>
      <w:r>
        <w:rPr>
          <w:rFonts w:hint="eastAsia"/>
        </w:rPr>
        <w:t>В</w:t>
      </w:r>
      <w:r>
        <w:t></w:t>
      </w:r>
      <w:r>
        <w:t></w:t>
      </w:r>
      <w:r>
        <w:rPr>
          <w:rFonts w:hint="eastAsia"/>
        </w:rPr>
        <w:t>Опыт</w:t>
      </w:r>
      <w:r>
        <w:t></w:t>
      </w:r>
      <w:r>
        <w:rPr>
          <w:rFonts w:hint="eastAsia"/>
        </w:rPr>
        <w:t>исследования</w:t>
      </w:r>
      <w:r>
        <w:t></w:t>
      </w:r>
      <w:r>
        <w:rPr>
          <w:rFonts w:hint="eastAsia"/>
        </w:rPr>
        <w:t>групповых</w:t>
      </w:r>
      <w:r>
        <w:t></w:t>
      </w:r>
      <w:r>
        <w:rPr>
          <w:rFonts w:hint="eastAsia"/>
        </w:rPr>
        <w:t>психических</w:t>
      </w:r>
      <w:r>
        <w:t></w:t>
      </w:r>
      <w:r>
        <w:rPr>
          <w:rFonts w:hint="eastAsia"/>
        </w:rPr>
        <w:t>состояний</w:t>
      </w:r>
      <w:r>
        <w:t></w:t>
      </w:r>
      <w:r>
        <w:t></w:t>
      </w:r>
      <w:r>
        <w:t></w:t>
      </w:r>
      <w:r>
        <w:t></w:t>
      </w:r>
      <w:r>
        <w:rPr>
          <w:rFonts w:hint="eastAsia"/>
        </w:rPr>
        <w:t>А</w:t>
      </w:r>
      <w:r>
        <w:t></w:t>
      </w:r>
      <w:r>
        <w:rPr>
          <w:rFonts w:hint="eastAsia"/>
        </w:rPr>
        <w:t>В</w:t>
      </w:r>
      <w:r>
        <w:t></w:t>
      </w:r>
      <w:r>
        <w:rPr>
          <w:rFonts w:hint="eastAsia"/>
        </w:rPr>
        <w:t>Мальчиков</w:t>
      </w:r>
      <w:r>
        <w:t></w:t>
      </w:r>
      <w:r>
        <w:t></w:t>
      </w:r>
      <w:r>
        <w:rPr>
          <w:rFonts w:hint="eastAsia"/>
        </w:rPr>
        <w:t>Д</w:t>
      </w:r>
      <w:r>
        <w:t></w:t>
      </w:r>
      <w:r>
        <w:rPr>
          <w:rFonts w:hint="eastAsia"/>
        </w:rPr>
        <w:t>Д</w:t>
      </w:r>
      <w:r>
        <w:t></w:t>
      </w:r>
      <w:r>
        <w:rPr>
          <w:rFonts w:hint="eastAsia"/>
        </w:rPr>
        <w:t>Аршук</w:t>
      </w:r>
      <w:r>
        <w:t></w:t>
      </w:r>
      <w:r>
        <w:rPr>
          <w:rFonts w:hint="eastAsia"/>
        </w:rPr>
        <w:t>–</w:t>
      </w:r>
      <w:r>
        <w:t></w:t>
      </w:r>
      <w:r>
        <w:rPr>
          <w:rFonts w:hint="eastAsia"/>
        </w:rPr>
        <w:t>Л</w:t>
      </w:r>
      <w:r>
        <w:t></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0BEC8491" w14:textId="77777777" w:rsidR="00AB0D6A" w:rsidRDefault="00AB0D6A" w:rsidP="00AB0D6A">
      <w:r>
        <w:t></w:t>
      </w:r>
      <w:r>
        <w:t></w:t>
      </w:r>
      <w:r>
        <w:t></w:t>
      </w:r>
      <w:r>
        <w:t></w:t>
      </w:r>
      <w:r>
        <w:t></w:t>
      </w:r>
      <w:r>
        <w:rPr>
          <w:rFonts w:hint="eastAsia"/>
        </w:rPr>
        <w:t>Марищук</w:t>
      </w:r>
      <w:r>
        <w:t></w:t>
      </w:r>
      <w:r>
        <w:rPr>
          <w:rFonts w:hint="eastAsia"/>
        </w:rPr>
        <w:t>В</w:t>
      </w:r>
      <w:r>
        <w:t></w:t>
      </w:r>
      <w:r>
        <w:t></w:t>
      </w:r>
      <w:r>
        <w:t></w:t>
      </w:r>
      <w:r>
        <w:t></w:t>
      </w:r>
      <w:r>
        <w:t></w:t>
      </w:r>
      <w:r>
        <w:rPr>
          <w:rFonts w:hint="eastAsia"/>
        </w:rPr>
        <w:t>Функциональные</w:t>
      </w:r>
      <w:r>
        <w:t></w:t>
      </w:r>
      <w:r>
        <w:rPr>
          <w:rFonts w:hint="eastAsia"/>
        </w:rPr>
        <w:t>состояния</w:t>
      </w:r>
      <w:r>
        <w:t></w:t>
      </w:r>
      <w:r>
        <w:rPr>
          <w:rFonts w:hint="eastAsia"/>
        </w:rPr>
        <w:t>и</w:t>
      </w:r>
      <w:r>
        <w:t></w:t>
      </w:r>
      <w:r>
        <w:rPr>
          <w:rFonts w:hint="eastAsia"/>
        </w:rPr>
        <w:t>работоспособность</w:t>
      </w:r>
      <w:r>
        <w:t></w:t>
      </w:r>
      <w:r>
        <w:t></w:t>
      </w:r>
      <w:r>
        <w:t></w:t>
      </w:r>
      <w:r>
        <w:t></w:t>
      </w:r>
      <w:r>
        <w:rPr>
          <w:rFonts w:hint="eastAsia"/>
        </w:rPr>
        <w:t>В</w:t>
      </w:r>
      <w:r>
        <w:t></w:t>
      </w:r>
      <w:r>
        <w:rPr>
          <w:rFonts w:hint="eastAsia"/>
        </w:rPr>
        <w:t>Л</w:t>
      </w:r>
      <w:r>
        <w:t></w:t>
      </w:r>
      <w:r>
        <w:rPr>
          <w:rFonts w:hint="eastAsia"/>
        </w:rPr>
        <w:t>Марищук</w:t>
      </w:r>
      <w:r>
        <w:t></w:t>
      </w:r>
      <w:r>
        <w:t></w:t>
      </w:r>
      <w:r>
        <w:t></w:t>
      </w:r>
      <w:r>
        <w:t></w:t>
      </w:r>
      <w:r>
        <w:rPr>
          <w:rFonts w:hint="eastAsia"/>
        </w:rPr>
        <w:t>Методология</w:t>
      </w:r>
      <w:r>
        <w:t></w:t>
      </w:r>
      <w:r>
        <w:rPr>
          <w:rFonts w:hint="eastAsia"/>
        </w:rPr>
        <w:t>исследований</w:t>
      </w:r>
      <w:r>
        <w:t></w:t>
      </w:r>
      <w:r>
        <w:rPr>
          <w:rFonts w:hint="eastAsia"/>
        </w:rPr>
        <w:t>по</w:t>
      </w:r>
      <w:r>
        <w:t></w:t>
      </w:r>
      <w:r>
        <w:rPr>
          <w:rFonts w:hint="eastAsia"/>
        </w:rPr>
        <w:t>психологии</w:t>
      </w:r>
      <w:r>
        <w:t></w:t>
      </w:r>
      <w:r>
        <w:rPr>
          <w:rFonts w:hint="eastAsia"/>
        </w:rPr>
        <w:t>труда</w:t>
      </w:r>
      <w:r>
        <w:t></w:t>
      </w:r>
      <w:r>
        <w:rPr>
          <w:rFonts w:hint="eastAsia"/>
        </w:rPr>
        <w:t>и</w:t>
      </w:r>
      <w:r>
        <w:t></w:t>
      </w:r>
      <w:r>
        <w:rPr>
          <w:rFonts w:hint="eastAsia"/>
        </w:rPr>
        <w:t>инженерной</w:t>
      </w:r>
      <w:r>
        <w:t></w:t>
      </w:r>
      <w:r>
        <w:rPr>
          <w:rFonts w:hint="eastAsia"/>
        </w:rPr>
        <w:t>психологии</w:t>
      </w:r>
      <w:r>
        <w:t></w:t>
      </w:r>
      <w:r>
        <w:t></w:t>
      </w:r>
      <w:r>
        <w:t></w:t>
      </w:r>
      <w:r>
        <w:t></w:t>
      </w:r>
      <w:r>
        <w:t></w:t>
      </w:r>
      <w:r>
        <w:t></w:t>
      </w:r>
      <w:r>
        <w:rPr>
          <w:rFonts w:hint="eastAsia"/>
        </w:rPr>
        <w:t>–</w:t>
      </w:r>
      <w:r>
        <w:t></w:t>
      </w:r>
      <w:r>
        <w:rPr>
          <w:rFonts w:hint="eastAsia"/>
        </w:rPr>
        <w:t>Л</w:t>
      </w:r>
      <w:r>
        <w:t></w:t>
      </w:r>
      <w:r>
        <w:t></w:t>
      </w:r>
      <w:r>
        <w:t></w:t>
      </w:r>
      <w:r>
        <w:rPr>
          <w:rFonts w:hint="eastAsia"/>
        </w:rPr>
        <w:t>ЛГУ</w:t>
      </w:r>
      <w:r>
        <w:t></w:t>
      </w:r>
      <w:r>
        <w:t></w:t>
      </w:r>
      <w:r>
        <w:t></w:t>
      </w:r>
      <w:r>
        <w:t></w:t>
      </w:r>
      <w:r>
        <w:t></w:t>
      </w:r>
      <w:r>
        <w:t></w:t>
      </w:r>
      <w:r>
        <w:t></w:t>
      </w:r>
      <w:r>
        <w:t></w:t>
      </w:r>
      <w:r>
        <w:rPr>
          <w:rFonts w:hint="eastAsia"/>
        </w:rPr>
        <w:t>–</w:t>
      </w:r>
      <w:r>
        <w:t></w:t>
      </w:r>
      <w:r>
        <w:rPr>
          <w:rFonts w:hint="eastAsia"/>
        </w:rPr>
        <w:t>С</w:t>
      </w:r>
      <w:r>
        <w:t></w:t>
      </w:r>
      <w:r>
        <w:t></w:t>
      </w:r>
      <w:r>
        <w:t></w:t>
      </w:r>
      <w:r>
        <w:rPr>
          <w:rFonts w:hint="eastAsia"/>
        </w:rPr>
        <w:t>–</w:t>
      </w:r>
      <w:r>
        <w:t></w:t>
      </w:r>
      <w:r>
        <w:t></w:t>
      </w:r>
      <w:r>
        <w:t></w:t>
      </w:r>
    </w:p>
    <w:p w14:paraId="0BA67663" w14:textId="77777777" w:rsidR="00AB0D6A" w:rsidRDefault="00AB0D6A" w:rsidP="00AB0D6A">
      <w:r>
        <w:t></w:t>
      </w:r>
      <w:r>
        <w:t></w:t>
      </w:r>
      <w:r>
        <w:t></w:t>
      </w:r>
      <w:r>
        <w:t></w:t>
      </w:r>
      <w:r>
        <w:t></w:t>
      </w:r>
      <w:r>
        <w:rPr>
          <w:rFonts w:hint="eastAsia"/>
        </w:rPr>
        <w:t>Мирзиев</w:t>
      </w:r>
      <w:r>
        <w:t></w:t>
      </w:r>
      <w:r>
        <w:rPr>
          <w:rFonts w:hint="eastAsia"/>
        </w:rPr>
        <w:t>И</w:t>
      </w:r>
      <w:r>
        <w:t></w:t>
      </w:r>
      <w:r>
        <w:rPr>
          <w:rFonts w:hint="eastAsia"/>
        </w:rPr>
        <w:t>Х</w:t>
      </w:r>
      <w:r>
        <w:t></w:t>
      </w:r>
      <w:r>
        <w:t></w:t>
      </w:r>
      <w:r>
        <w:rPr>
          <w:rFonts w:hint="eastAsia"/>
        </w:rPr>
        <w:t>Особенности</w:t>
      </w:r>
      <w:r>
        <w:t></w:t>
      </w:r>
      <w:r>
        <w:rPr>
          <w:rFonts w:hint="eastAsia"/>
        </w:rPr>
        <w:t>саморегуляции</w:t>
      </w:r>
      <w:r>
        <w:t></w:t>
      </w:r>
      <w:r>
        <w:rPr>
          <w:rFonts w:hint="eastAsia"/>
        </w:rPr>
        <w:t>отрицательных</w:t>
      </w:r>
      <w:r>
        <w:t></w:t>
      </w:r>
      <w:r>
        <w:rPr>
          <w:rFonts w:hint="eastAsia"/>
        </w:rPr>
        <w:t>психических</w:t>
      </w:r>
      <w:r>
        <w:t></w:t>
      </w:r>
      <w:r>
        <w:rPr>
          <w:rFonts w:hint="eastAsia"/>
        </w:rPr>
        <w:t>состояний</w:t>
      </w:r>
      <w:r>
        <w:t></w:t>
      </w:r>
      <w:r>
        <w:rPr>
          <w:rFonts w:hint="eastAsia"/>
        </w:rPr>
        <w:t>в</w:t>
      </w:r>
      <w:r>
        <w:t></w:t>
      </w:r>
      <w:r>
        <w:rPr>
          <w:rFonts w:hint="eastAsia"/>
        </w:rPr>
        <w:t>обыденной</w:t>
      </w:r>
      <w:r>
        <w:t></w:t>
      </w:r>
      <w:r>
        <w:rPr>
          <w:rFonts w:hint="eastAsia"/>
        </w:rPr>
        <w:t>жизнедеятельности</w:t>
      </w:r>
      <w:r>
        <w:t></w:t>
      </w:r>
      <w:r>
        <w:rPr>
          <w:rFonts w:hint="eastAsia"/>
        </w:rPr>
        <w:t>субъекта</w:t>
      </w:r>
      <w:r>
        <w:t></w:t>
      </w:r>
      <w:r>
        <w:t></w:t>
      </w:r>
      <w:r>
        <w:rPr>
          <w:rFonts w:hint="eastAsia"/>
        </w:rPr>
        <w:t>дис…</w:t>
      </w:r>
      <w:r>
        <w:t></w:t>
      </w:r>
      <w:r>
        <w:rPr>
          <w:rFonts w:hint="eastAsia"/>
        </w:rPr>
        <w:t>кандидата</w:t>
      </w:r>
      <w:r>
        <w:t></w:t>
      </w:r>
      <w:r>
        <w:rPr>
          <w:rFonts w:hint="eastAsia"/>
        </w:rPr>
        <w:t>психол</w:t>
      </w:r>
      <w:r>
        <w:t></w:t>
      </w:r>
      <w:r>
        <w:t></w:t>
      </w:r>
      <w:r>
        <w:rPr>
          <w:rFonts w:hint="eastAsia"/>
        </w:rPr>
        <w:t>наук</w:t>
      </w:r>
      <w:r>
        <w:t></w:t>
      </w:r>
      <w:r>
        <w:t></w:t>
      </w:r>
      <w:r>
        <w:t></w:t>
      </w:r>
      <w:r>
        <w:t></w:t>
      </w:r>
      <w:r>
        <w:t></w:t>
      </w:r>
      <w:r>
        <w:t></w:t>
      </w:r>
      <w:r>
        <w:t></w:t>
      </w:r>
      <w:r>
        <w:t></w:t>
      </w:r>
      <w:r>
        <w:t></w:t>
      </w:r>
      <w:r>
        <w:t></w:t>
      </w:r>
      <w:r>
        <w:t></w:t>
      </w:r>
      <w:r>
        <w:t></w:t>
      </w:r>
      <w:r>
        <w:t></w:t>
      </w:r>
      <w:r>
        <w:rPr>
          <w:rFonts w:hint="eastAsia"/>
        </w:rPr>
        <w:t>Мирзиев</w:t>
      </w:r>
      <w:r>
        <w:t></w:t>
      </w:r>
      <w:r>
        <w:rPr>
          <w:rFonts w:hint="eastAsia"/>
        </w:rPr>
        <w:t>Ильшат</w:t>
      </w:r>
      <w:r>
        <w:t></w:t>
      </w:r>
      <w:r>
        <w:rPr>
          <w:rFonts w:hint="eastAsia"/>
        </w:rPr>
        <w:t>Хусаинович</w:t>
      </w:r>
      <w:r>
        <w:t></w:t>
      </w:r>
      <w:r>
        <w:rPr>
          <w:rFonts w:hint="eastAsia"/>
        </w:rPr>
        <w:t>–</w:t>
      </w:r>
      <w:r>
        <w:t></w:t>
      </w:r>
      <w:r>
        <w:rPr>
          <w:rFonts w:hint="eastAsia"/>
        </w:rPr>
        <w:t>Казань</w:t>
      </w:r>
      <w:r>
        <w:t></w:t>
      </w:r>
      <w:r>
        <w:t></w:t>
      </w:r>
      <w:r>
        <w:t></w:t>
      </w:r>
      <w:r>
        <w:t></w:t>
      </w:r>
      <w:r>
        <w:t></w:t>
      </w:r>
      <w:r>
        <w:t></w:t>
      </w:r>
      <w:r>
        <w:t></w:t>
      </w:r>
      <w:r>
        <w:t></w:t>
      </w:r>
      <w:r>
        <w:rPr>
          <w:rFonts w:hint="eastAsia"/>
        </w:rPr>
        <w:t>–</w:t>
      </w:r>
      <w:r>
        <w:t></w:t>
      </w:r>
      <w:r>
        <w:t></w:t>
      </w:r>
      <w:r>
        <w:t></w:t>
      </w:r>
      <w:r>
        <w:t></w:t>
      </w:r>
      <w:r>
        <w:t></w:t>
      </w:r>
      <w:r>
        <w:t></w:t>
      </w:r>
    </w:p>
    <w:p w14:paraId="0C1860ED" w14:textId="77777777" w:rsidR="00AB0D6A" w:rsidRDefault="00AB0D6A" w:rsidP="00AB0D6A">
      <w:r>
        <w:t></w:t>
      </w:r>
      <w:r>
        <w:t></w:t>
      </w:r>
      <w:r>
        <w:t></w:t>
      </w:r>
      <w:r>
        <w:t></w:t>
      </w:r>
      <w:r>
        <w:t></w:t>
      </w:r>
      <w:r>
        <w:rPr>
          <w:rFonts w:hint="eastAsia"/>
        </w:rPr>
        <w:t>Миронець</w:t>
      </w:r>
      <w:r>
        <w:t></w:t>
      </w:r>
      <w:r>
        <w:rPr>
          <w:rFonts w:hint="eastAsia"/>
        </w:rPr>
        <w:t>С</w:t>
      </w:r>
      <w:r>
        <w:t></w:t>
      </w:r>
      <w:r>
        <w:rPr>
          <w:rFonts w:hint="eastAsia"/>
        </w:rPr>
        <w:t>М</w:t>
      </w:r>
      <w:r>
        <w:t></w:t>
      </w:r>
      <w:r>
        <w:t></w:t>
      </w:r>
      <w:r>
        <w:rPr>
          <w:rFonts w:hint="eastAsia"/>
        </w:rPr>
        <w:t>Негативні</w:t>
      </w:r>
      <w:r>
        <w:t></w:t>
      </w:r>
      <w:r>
        <w:rPr>
          <w:rFonts w:hint="eastAsia"/>
        </w:rPr>
        <w:t>психічні</w:t>
      </w:r>
      <w:r>
        <w:t></w:t>
      </w:r>
      <w:r>
        <w:rPr>
          <w:rFonts w:hint="eastAsia"/>
        </w:rPr>
        <w:t>стани</w:t>
      </w:r>
      <w:r>
        <w:t></w:t>
      </w:r>
      <w:r>
        <w:rPr>
          <w:rFonts w:hint="eastAsia"/>
        </w:rPr>
        <w:t>та</w:t>
      </w:r>
      <w:r>
        <w:t></w:t>
      </w:r>
      <w:r>
        <w:rPr>
          <w:rFonts w:hint="eastAsia"/>
        </w:rPr>
        <w:t>реакції</w:t>
      </w:r>
      <w:r>
        <w:t></w:t>
      </w:r>
      <w:r>
        <w:rPr>
          <w:rFonts w:hint="eastAsia"/>
        </w:rPr>
        <w:t>працівників</w:t>
      </w:r>
      <w:r>
        <w:t></w:t>
      </w:r>
      <w:r>
        <w:rPr>
          <w:rFonts w:hint="eastAsia"/>
        </w:rPr>
        <w:t>аварійно–рятувальних</w:t>
      </w:r>
      <w:r>
        <w:t></w:t>
      </w:r>
      <w:r>
        <w:rPr>
          <w:rFonts w:hint="eastAsia"/>
        </w:rPr>
        <w:t>підрозділів</w:t>
      </w:r>
      <w:r>
        <w:t></w:t>
      </w:r>
      <w:r>
        <w:rPr>
          <w:rFonts w:hint="eastAsia"/>
        </w:rPr>
        <w:t>МНС</w:t>
      </w:r>
      <w:r>
        <w:t></w:t>
      </w:r>
      <w:r>
        <w:rPr>
          <w:rFonts w:hint="eastAsia"/>
        </w:rPr>
        <w:t>України</w:t>
      </w:r>
      <w:r>
        <w:t></w:t>
      </w:r>
      <w:r>
        <w:rPr>
          <w:rFonts w:hint="eastAsia"/>
        </w:rPr>
        <w:t>в</w:t>
      </w:r>
      <w:r>
        <w:t></w:t>
      </w:r>
      <w:r>
        <w:rPr>
          <w:rFonts w:hint="eastAsia"/>
        </w:rPr>
        <w:t>умовах</w:t>
      </w:r>
      <w:r>
        <w:t></w:t>
      </w:r>
      <w:r>
        <w:rPr>
          <w:rFonts w:hint="eastAsia"/>
        </w:rPr>
        <w:t>надзвичайної</w:t>
      </w:r>
      <w:r>
        <w:t></w:t>
      </w:r>
      <w:r>
        <w:rPr>
          <w:rFonts w:hint="eastAsia"/>
        </w:rPr>
        <w:t>ситуації</w:t>
      </w:r>
      <w:r>
        <w:t></w:t>
      </w:r>
      <w:r>
        <w:t></w:t>
      </w:r>
      <w:r>
        <w:t></w:t>
      </w:r>
      <w:r>
        <w:rPr>
          <w:rFonts w:hint="eastAsia"/>
        </w:rPr>
        <w:t>дис</w:t>
      </w:r>
      <w:r>
        <w:t></w:t>
      </w:r>
      <w:r>
        <w:t></w:t>
      </w:r>
      <w:r>
        <w:t></w:t>
      </w:r>
      <w:r>
        <w:t></w:t>
      </w:r>
      <w:r>
        <w:rPr>
          <w:rFonts w:hint="eastAsia"/>
        </w:rPr>
        <w:t>кандидата</w:t>
      </w:r>
      <w:r>
        <w:t></w:t>
      </w:r>
      <w:r>
        <w:rPr>
          <w:rFonts w:hint="eastAsia"/>
        </w:rPr>
        <w:t>психол</w:t>
      </w:r>
      <w:r>
        <w:t></w:t>
      </w:r>
      <w:r>
        <w:t></w:t>
      </w:r>
      <w:r>
        <w:rPr>
          <w:rFonts w:hint="eastAsia"/>
        </w:rPr>
        <w:t>наук</w:t>
      </w:r>
      <w:r>
        <w:t></w:t>
      </w:r>
      <w:r>
        <w:t></w:t>
      </w:r>
      <w:r>
        <w:t></w:t>
      </w:r>
      <w:r>
        <w:t></w:t>
      </w:r>
      <w:r>
        <w:t></w:t>
      </w:r>
      <w:r>
        <w:t></w:t>
      </w:r>
      <w:r>
        <w:t></w:t>
      </w:r>
      <w:r>
        <w:t></w:t>
      </w:r>
      <w:r>
        <w:t></w:t>
      </w:r>
      <w:r>
        <w:t></w:t>
      </w:r>
      <w:r>
        <w:t></w:t>
      </w:r>
      <w:r>
        <w:t></w:t>
      </w:r>
      <w:r>
        <w:t></w:t>
      </w:r>
      <w:r>
        <w:rPr>
          <w:rFonts w:hint="eastAsia"/>
        </w:rPr>
        <w:t>Сергій</w:t>
      </w:r>
      <w:r>
        <w:t></w:t>
      </w:r>
      <w:r>
        <w:rPr>
          <w:rFonts w:hint="eastAsia"/>
        </w:rPr>
        <w:t>Миколайович</w:t>
      </w:r>
      <w:r>
        <w:t></w:t>
      </w:r>
      <w:r>
        <w:rPr>
          <w:rFonts w:hint="eastAsia"/>
        </w:rPr>
        <w:t>Миронець</w:t>
      </w:r>
      <w:r>
        <w:t></w:t>
      </w:r>
      <w:r>
        <w:t></w:t>
      </w:r>
      <w:r>
        <w:t></w:t>
      </w:r>
      <w:r>
        <w:rPr>
          <w:rFonts w:hint="eastAsia"/>
        </w:rPr>
        <w:t>Університет</w:t>
      </w:r>
      <w:r>
        <w:t></w:t>
      </w:r>
      <w:r>
        <w:rPr>
          <w:rFonts w:hint="eastAsia"/>
        </w:rPr>
        <w:t>цивільного</w:t>
      </w:r>
      <w:r>
        <w:t></w:t>
      </w:r>
      <w:r>
        <w:rPr>
          <w:rFonts w:hint="eastAsia"/>
        </w:rPr>
        <w:t>захисту</w:t>
      </w:r>
      <w:r>
        <w:t></w:t>
      </w:r>
      <w:r>
        <w:rPr>
          <w:rFonts w:hint="eastAsia"/>
        </w:rPr>
        <w:t>України</w:t>
      </w:r>
      <w:r>
        <w:t></w:t>
      </w:r>
      <w:r>
        <w:t></w:t>
      </w:r>
      <w:r>
        <w:rPr>
          <w:rFonts w:hint="eastAsia"/>
        </w:rPr>
        <w:t>–</w:t>
      </w:r>
      <w:r>
        <w:t></w:t>
      </w:r>
      <w:r>
        <w:rPr>
          <w:rFonts w:hint="eastAsia"/>
        </w:rPr>
        <w:t>Х</w:t>
      </w:r>
      <w:r>
        <w:t></w:t>
      </w:r>
      <w:r>
        <w:t></w:t>
      </w:r>
      <w:r>
        <w:t></w:t>
      </w:r>
      <w:r>
        <w:t></w:t>
      </w:r>
      <w:r>
        <w:t></w:t>
      </w:r>
      <w:r>
        <w:t></w:t>
      </w:r>
      <w:r>
        <w:t></w:t>
      </w:r>
      <w:r>
        <w:t></w:t>
      </w:r>
      <w:r>
        <w:t></w:t>
      </w:r>
      <w:r>
        <w:rPr>
          <w:rFonts w:hint="eastAsia"/>
        </w:rPr>
        <w:t>–</w:t>
      </w:r>
      <w:r>
        <w:t></w:t>
      </w:r>
      <w:r>
        <w:t></w:t>
      </w:r>
      <w:r>
        <w:t></w:t>
      </w:r>
      <w:r>
        <w:t></w:t>
      </w:r>
      <w:r>
        <w:t></w:t>
      </w:r>
      <w:r>
        <w:rPr>
          <w:rFonts w:hint="eastAsia"/>
        </w:rPr>
        <w:t>с</w:t>
      </w:r>
      <w:r>
        <w:t></w:t>
      </w:r>
    </w:p>
    <w:p w14:paraId="1E4B16FA" w14:textId="77777777" w:rsidR="00AB0D6A" w:rsidRDefault="00AB0D6A" w:rsidP="00AB0D6A">
      <w:r>
        <w:t></w:t>
      </w:r>
      <w:r>
        <w:t></w:t>
      </w:r>
      <w:r>
        <w:t></w:t>
      </w:r>
      <w:r>
        <w:t></w:t>
      </w:r>
      <w:r>
        <w:t></w:t>
      </w:r>
      <w:r>
        <w:rPr>
          <w:rFonts w:hint="eastAsia"/>
        </w:rPr>
        <w:t>Мясищев</w:t>
      </w:r>
      <w:r>
        <w:t></w:t>
      </w:r>
      <w:r>
        <w:rPr>
          <w:rFonts w:hint="eastAsia"/>
        </w:rPr>
        <w:t>В</w:t>
      </w:r>
      <w:r>
        <w:t></w:t>
      </w:r>
      <w:r>
        <w:rPr>
          <w:rFonts w:hint="eastAsia"/>
        </w:rPr>
        <w:t>Н</w:t>
      </w:r>
      <w:r>
        <w:t></w:t>
      </w:r>
      <w:r>
        <w:t></w:t>
      </w:r>
      <w:r>
        <w:rPr>
          <w:rFonts w:hint="eastAsia"/>
        </w:rPr>
        <w:t>Психические</w:t>
      </w:r>
      <w:r>
        <w:t></w:t>
      </w:r>
      <w:r>
        <w:rPr>
          <w:rFonts w:hint="eastAsia"/>
        </w:rPr>
        <w:t>состояния</w:t>
      </w:r>
      <w:r>
        <w:t></w:t>
      </w:r>
      <w:r>
        <w:rPr>
          <w:rFonts w:hint="eastAsia"/>
        </w:rPr>
        <w:t>и</w:t>
      </w:r>
      <w:r>
        <w:t></w:t>
      </w:r>
      <w:r>
        <w:rPr>
          <w:rFonts w:hint="eastAsia"/>
        </w:rPr>
        <w:t>отношения</w:t>
      </w:r>
      <w:r>
        <w:t></w:t>
      </w:r>
      <w:r>
        <w:rPr>
          <w:rFonts w:hint="eastAsia"/>
        </w:rPr>
        <w:t>человека</w:t>
      </w:r>
      <w:r>
        <w:t></w:t>
      </w:r>
      <w:r>
        <w:t></w:t>
      </w:r>
      <w:r>
        <w:t></w:t>
      </w:r>
      <w:r>
        <w:t></w:t>
      </w:r>
      <w:r>
        <w:rPr>
          <w:rFonts w:hint="eastAsia"/>
        </w:rPr>
        <w:t>В</w:t>
      </w:r>
      <w:r>
        <w:t></w:t>
      </w:r>
      <w:r>
        <w:rPr>
          <w:rFonts w:hint="eastAsia"/>
        </w:rPr>
        <w:t>Н</w:t>
      </w:r>
      <w:r>
        <w:t></w:t>
      </w:r>
      <w:r>
        <w:rPr>
          <w:rFonts w:hint="eastAsia"/>
        </w:rPr>
        <w:t>Мясищев</w:t>
      </w:r>
      <w:r>
        <w:t></w:t>
      </w:r>
      <w:r>
        <w:t></w:t>
      </w:r>
      <w:r>
        <w:t></w:t>
      </w:r>
      <w:r>
        <w:t></w:t>
      </w:r>
      <w:r>
        <w:rPr>
          <w:rFonts w:hint="eastAsia"/>
        </w:rPr>
        <w:t>Обозрение</w:t>
      </w:r>
      <w:r>
        <w:t></w:t>
      </w:r>
      <w:r>
        <w:rPr>
          <w:rFonts w:hint="eastAsia"/>
        </w:rPr>
        <w:t>психиатрии</w:t>
      </w:r>
      <w:r>
        <w:t></w:t>
      </w:r>
      <w:r>
        <w:rPr>
          <w:rFonts w:hint="eastAsia"/>
        </w:rPr>
        <w:t>и</w:t>
      </w:r>
      <w:r>
        <w:t></w:t>
      </w:r>
      <w:r>
        <w:rPr>
          <w:rFonts w:hint="eastAsia"/>
        </w:rPr>
        <w:t>медицинской</w:t>
      </w:r>
      <w:r>
        <w:t></w:t>
      </w:r>
      <w:r>
        <w:rPr>
          <w:rFonts w:hint="eastAsia"/>
        </w:rPr>
        <w:t>психологии</w:t>
      </w:r>
      <w:r>
        <w:t></w:t>
      </w:r>
      <w:r>
        <w:rPr>
          <w:rFonts w:hint="eastAsia"/>
        </w:rPr>
        <w:t>им</w:t>
      </w:r>
      <w:r>
        <w:t></w:t>
      </w:r>
      <w:r>
        <w:t></w:t>
      </w:r>
      <w:r>
        <w:t></w:t>
      </w:r>
      <w:r>
        <w:rPr>
          <w:rFonts w:hint="eastAsia"/>
        </w:rPr>
        <w:t>Бехтерева</w:t>
      </w:r>
      <w:r>
        <w:t></w:t>
      </w:r>
      <w:r>
        <w:t></w:t>
      </w:r>
      <w:r>
        <w:rPr>
          <w:rFonts w:hint="eastAsia"/>
        </w:rPr>
        <w:t>СПб</w:t>
      </w:r>
      <w:r>
        <w:t></w:t>
      </w:r>
      <w: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rPr>
          <w:rFonts w:hint="eastAsia"/>
        </w:rPr>
        <w:t>–</w:t>
      </w:r>
      <w:r>
        <w:t></w:t>
      </w:r>
      <w:r>
        <w:t></w:t>
      </w:r>
      <w:r>
        <w:t></w:t>
      </w:r>
    </w:p>
    <w:p w14:paraId="41BD351C" w14:textId="77777777" w:rsidR="00AB0D6A" w:rsidRDefault="00AB0D6A" w:rsidP="00AB0D6A">
      <w:r>
        <w:t></w:t>
      </w:r>
      <w:r>
        <w:t></w:t>
      </w:r>
      <w:r>
        <w:t></w:t>
      </w:r>
      <w:r>
        <w:t></w:t>
      </w:r>
      <w:r>
        <w:t></w:t>
      </w:r>
      <w:r>
        <w:rPr>
          <w:rFonts w:hint="eastAsia"/>
        </w:rPr>
        <w:t>Мясищев</w:t>
      </w:r>
      <w:r>
        <w:t></w:t>
      </w:r>
      <w:r>
        <w:rPr>
          <w:rFonts w:hint="eastAsia"/>
        </w:rPr>
        <w:t>В</w:t>
      </w:r>
      <w:r>
        <w:t></w:t>
      </w:r>
      <w:r>
        <w:rPr>
          <w:rFonts w:hint="eastAsia"/>
        </w:rPr>
        <w:t>Н</w:t>
      </w:r>
      <w:r>
        <w:t></w:t>
      </w:r>
      <w:r>
        <w:t></w:t>
      </w:r>
      <w:r>
        <w:rPr>
          <w:rFonts w:hint="eastAsia"/>
        </w:rPr>
        <w:t>Психология</w:t>
      </w:r>
      <w:r>
        <w:t></w:t>
      </w:r>
      <w:r>
        <w:rPr>
          <w:rFonts w:hint="eastAsia"/>
        </w:rPr>
        <w:t>отношений</w:t>
      </w:r>
      <w:r>
        <w:t></w:t>
      </w:r>
      <w:r>
        <w:t></w:t>
      </w:r>
      <w:r>
        <w:t></w:t>
      </w:r>
      <w:r>
        <w:rPr>
          <w:rFonts w:hint="eastAsia"/>
        </w:rPr>
        <w:t>В</w:t>
      </w:r>
      <w:r>
        <w:t></w:t>
      </w:r>
      <w:r>
        <w:rPr>
          <w:rFonts w:hint="eastAsia"/>
        </w:rPr>
        <w:t>Н</w:t>
      </w:r>
      <w:r>
        <w:t></w:t>
      </w:r>
      <w:r>
        <w:rPr>
          <w:rFonts w:hint="eastAsia"/>
        </w:rPr>
        <w:t>Мясищев</w:t>
      </w:r>
      <w:r>
        <w:t></w:t>
      </w:r>
      <w:r>
        <w:t></w:t>
      </w:r>
      <w:r>
        <w:rPr>
          <w:rFonts w:hint="eastAsia"/>
        </w:rPr>
        <w:t>–</w:t>
      </w:r>
      <w:r>
        <w:t></w:t>
      </w:r>
      <w:r>
        <w:rPr>
          <w:rFonts w:hint="eastAsia"/>
        </w:rPr>
        <w:t>Воронеж</w:t>
      </w:r>
      <w:r>
        <w:t></w:t>
      </w:r>
      <w:r>
        <w:t></w:t>
      </w:r>
      <w:r>
        <w:rPr>
          <w:rFonts w:hint="eastAsia"/>
        </w:rPr>
        <w:t>Институт</w:t>
      </w:r>
      <w:r>
        <w:t></w:t>
      </w:r>
      <w:r>
        <w:rPr>
          <w:rFonts w:hint="eastAsia"/>
        </w:rPr>
        <w:t>прикладной</w:t>
      </w:r>
      <w:r>
        <w:t></w:t>
      </w:r>
      <w:r>
        <w:rPr>
          <w:rFonts w:hint="eastAsia"/>
        </w:rPr>
        <w:t>психологии</w:t>
      </w:r>
      <w:r>
        <w:t></w:t>
      </w:r>
      <w:r>
        <w:t></w:t>
      </w:r>
      <w:r>
        <w:t></w:t>
      </w:r>
      <w:r>
        <w:t></w:t>
      </w:r>
      <w:r>
        <w:t></w:t>
      </w:r>
      <w:r>
        <w:t></w:t>
      </w:r>
      <w:r>
        <w:t></w:t>
      </w:r>
      <w:r>
        <w:t></w:t>
      </w:r>
      <w:r>
        <w:t></w:t>
      </w:r>
      <w:r>
        <w:rPr>
          <w:rFonts w:hint="eastAsia"/>
        </w:rPr>
        <w:t>–</w:t>
      </w:r>
      <w:r>
        <w:t></w:t>
      </w:r>
      <w:r>
        <w:t></w:t>
      </w:r>
      <w:r>
        <w:t></w:t>
      </w:r>
      <w:r>
        <w:t></w:t>
      </w:r>
      <w:r>
        <w:t></w:t>
      </w:r>
      <w:r>
        <w:rPr>
          <w:rFonts w:hint="eastAsia"/>
        </w:rPr>
        <w:t>с</w:t>
      </w:r>
      <w:r>
        <w:t></w:t>
      </w:r>
    </w:p>
    <w:p w14:paraId="12AB472B" w14:textId="77777777" w:rsidR="00AB0D6A" w:rsidRDefault="00AB0D6A" w:rsidP="00AB0D6A">
      <w:r>
        <w:t></w:t>
      </w:r>
      <w:r>
        <w:t></w:t>
      </w:r>
      <w:r>
        <w:t></w:t>
      </w:r>
      <w:r>
        <w:t></w:t>
      </w:r>
      <w:r>
        <w:t></w:t>
      </w:r>
      <w:r>
        <w:rPr>
          <w:rFonts w:hint="eastAsia"/>
        </w:rPr>
        <w:t>Мясникова</w:t>
      </w:r>
      <w:r>
        <w:t></w:t>
      </w:r>
      <w:r>
        <w:rPr>
          <w:rFonts w:hint="eastAsia"/>
        </w:rPr>
        <w:t>Н</w:t>
      </w:r>
      <w:r>
        <w:t></w:t>
      </w:r>
      <w:r>
        <w:rPr>
          <w:rFonts w:hint="eastAsia"/>
        </w:rPr>
        <w:t>В</w:t>
      </w:r>
      <w:r>
        <w:t></w:t>
      </w:r>
      <w:r>
        <w:t></w:t>
      </w:r>
      <w:r>
        <w:rPr>
          <w:rFonts w:hint="eastAsia"/>
        </w:rPr>
        <w:t>Половые</w:t>
      </w:r>
      <w:r>
        <w:t></w:t>
      </w:r>
      <w:r>
        <w:rPr>
          <w:rFonts w:hint="eastAsia"/>
        </w:rPr>
        <w:t>особенности</w:t>
      </w:r>
      <w:r>
        <w:t></w:t>
      </w:r>
      <w:r>
        <w:rPr>
          <w:rFonts w:hint="eastAsia"/>
        </w:rPr>
        <w:t>психомоторных</w:t>
      </w:r>
      <w:r>
        <w:t></w:t>
      </w:r>
      <w:r>
        <w:rPr>
          <w:rFonts w:hint="eastAsia"/>
        </w:rPr>
        <w:t>характеристик</w:t>
      </w:r>
      <w:r>
        <w:t></w:t>
      </w:r>
      <w:r>
        <w:rPr>
          <w:rFonts w:hint="eastAsia"/>
        </w:rPr>
        <w:t>психических</w:t>
      </w:r>
      <w:r>
        <w:t></w:t>
      </w:r>
      <w:r>
        <w:rPr>
          <w:rFonts w:hint="eastAsia"/>
        </w:rPr>
        <w:t>состояний</w:t>
      </w:r>
      <w:r>
        <w:t></w:t>
      </w:r>
      <w:r>
        <w:t></w:t>
      </w:r>
      <w:r>
        <w:t></w:t>
      </w:r>
      <w:r>
        <w:t></w:t>
      </w:r>
      <w:r>
        <w:rPr>
          <w:rFonts w:hint="eastAsia"/>
        </w:rPr>
        <w:t>Н</w:t>
      </w:r>
      <w:r>
        <w:t></w:t>
      </w:r>
      <w:r>
        <w:rPr>
          <w:rFonts w:hint="eastAsia"/>
        </w:rPr>
        <w:t>В</w:t>
      </w:r>
      <w:r>
        <w:t></w:t>
      </w:r>
      <w:r>
        <w:rPr>
          <w:rFonts w:hint="eastAsia"/>
        </w:rPr>
        <w:t>Мясникова</w:t>
      </w:r>
      <w:r>
        <w:t></w:t>
      </w:r>
      <w:r>
        <w:t></w:t>
      </w:r>
      <w:r>
        <w:t></w:t>
      </w:r>
      <w:r>
        <w:rPr>
          <w:rFonts w:hint="eastAsia"/>
        </w:rPr>
        <w:t>Материалы</w:t>
      </w:r>
      <w:r>
        <w:t></w:t>
      </w:r>
      <w:r>
        <w:rPr>
          <w:rFonts w:hint="eastAsia"/>
        </w:rPr>
        <w:t>НПК</w:t>
      </w:r>
      <w:r>
        <w:t></w:t>
      </w:r>
      <w:r>
        <w:t></w:t>
      </w:r>
      <w:r>
        <w:t></w:t>
      </w:r>
      <w:r>
        <w:rPr>
          <w:rFonts w:hint="eastAsia"/>
        </w:rPr>
        <w:t>Всероссийского</w:t>
      </w:r>
      <w:r>
        <w:t></w:t>
      </w:r>
      <w:r>
        <w:rPr>
          <w:rFonts w:hint="eastAsia"/>
        </w:rPr>
        <w:t>форума</w:t>
      </w:r>
      <w:r>
        <w:t></w:t>
      </w:r>
      <w:r>
        <w:t></w:t>
      </w:r>
      <w:r>
        <w:rPr>
          <w:rFonts w:hint="eastAsia"/>
        </w:rPr>
        <w:t>Здоровье</w:t>
      </w:r>
      <w:r>
        <w:t></w:t>
      </w:r>
      <w:r>
        <w:rPr>
          <w:rFonts w:hint="eastAsia"/>
        </w:rPr>
        <w:t>нации</w:t>
      </w:r>
      <w:r>
        <w:t></w:t>
      </w:r>
      <w:r>
        <w:t></w:t>
      </w:r>
      <w:r>
        <w:t></w:t>
      </w:r>
      <w:r>
        <w:rPr>
          <w:rFonts w:hint="eastAsia"/>
        </w:rPr>
        <w:t>–</w:t>
      </w:r>
      <w:r>
        <w:t></w:t>
      </w:r>
      <w:r>
        <w:rPr>
          <w:rFonts w:hint="eastAsia"/>
        </w:rPr>
        <w:t>Т</w:t>
      </w:r>
      <w:r>
        <w:t></w:t>
      </w:r>
      <w:r>
        <w:rPr>
          <w:rFonts w:hint="eastAsia"/>
        </w:rPr>
        <w:t>З</w:t>
      </w:r>
      <w:r>
        <w:t></w:t>
      </w:r>
      <w:r>
        <w:t></w:t>
      </w:r>
      <w:r>
        <w:rPr>
          <w:rFonts w:hint="eastAsia"/>
        </w:rPr>
        <w:t>ч</w:t>
      </w:r>
      <w:r>
        <w:t></w:t>
      </w:r>
      <w:r>
        <w:t></w:t>
      </w:r>
      <w:r>
        <w:t></w:t>
      </w:r>
      <w:r>
        <w:t></w:t>
      </w:r>
      <w:r>
        <w:rPr>
          <w:rFonts w:hint="eastAsia"/>
        </w:rPr>
        <w:t>–</w:t>
      </w:r>
      <w:r>
        <w:t></w:t>
      </w:r>
      <w:r>
        <w:rPr>
          <w:rFonts w:hint="eastAsia"/>
        </w:rPr>
        <w:t>М</w:t>
      </w:r>
      <w:r>
        <w:t></w:t>
      </w:r>
      <w:r>
        <w:t></w:t>
      </w:r>
      <w:r>
        <w:t></w:t>
      </w:r>
      <w:r>
        <w:rPr>
          <w:rFonts w:hint="eastAsia"/>
        </w:rPr>
        <w:t>МГУ</w:t>
      </w:r>
      <w:r>
        <w:t></w:t>
      </w:r>
      <w:r>
        <w:t></w:t>
      </w:r>
      <w:r>
        <w:t></w:t>
      </w:r>
      <w:r>
        <w:t></w:t>
      </w:r>
      <w:r>
        <w:t></w:t>
      </w:r>
      <w:r>
        <w:t></w:t>
      </w:r>
      <w:r>
        <w:t></w:t>
      </w:r>
      <w:r>
        <w:t></w:t>
      </w:r>
      <w:r>
        <w:rPr>
          <w:rFonts w:hint="eastAsia"/>
        </w:rPr>
        <w:t>–С</w:t>
      </w:r>
      <w:r>
        <w:t></w:t>
      </w:r>
      <w:r>
        <w:t></w:t>
      </w:r>
      <w:r>
        <w:t></w:t>
      </w:r>
      <w:r>
        <w:t></w:t>
      </w:r>
      <w:r>
        <w:t></w:t>
      </w:r>
    </w:p>
    <w:p w14:paraId="4FD607D9" w14:textId="77777777" w:rsidR="00AB0D6A" w:rsidRDefault="00AB0D6A" w:rsidP="00AB0D6A">
      <w:r>
        <w:t></w:t>
      </w:r>
      <w:r>
        <w:t></w:t>
      </w:r>
      <w:r>
        <w:t></w:t>
      </w:r>
      <w:r>
        <w:t></w:t>
      </w:r>
      <w:r>
        <w:rPr>
          <w:rFonts w:hint="eastAsia"/>
        </w:rPr>
        <w:t>Наследов</w:t>
      </w:r>
      <w:r>
        <w:t></w:t>
      </w:r>
      <w:r>
        <w:rPr>
          <w:rFonts w:hint="eastAsia"/>
        </w:rPr>
        <w:t>А</w:t>
      </w:r>
      <w:r>
        <w:t></w:t>
      </w:r>
      <w:r>
        <w:rPr>
          <w:rFonts w:hint="eastAsia"/>
        </w:rPr>
        <w:t>Д</w:t>
      </w:r>
      <w:r>
        <w:t></w:t>
      </w:r>
      <w:r>
        <w:t></w:t>
      </w:r>
      <w:r>
        <w:rPr>
          <w:rFonts w:hint="eastAsia"/>
        </w:rPr>
        <w:t>Математические</w:t>
      </w:r>
      <w:r>
        <w:t></w:t>
      </w:r>
      <w:r>
        <w:rPr>
          <w:rFonts w:hint="eastAsia"/>
        </w:rPr>
        <w:t>методы</w:t>
      </w:r>
      <w:r>
        <w:t></w:t>
      </w:r>
      <w:r>
        <w:rPr>
          <w:rFonts w:hint="eastAsia"/>
        </w:rPr>
        <w:t>психологического</w:t>
      </w:r>
      <w:r>
        <w:t></w:t>
      </w:r>
      <w:r>
        <w:rPr>
          <w:rFonts w:hint="eastAsia"/>
        </w:rPr>
        <w:t>исследования</w:t>
      </w:r>
      <w:r>
        <w:t></w:t>
      </w:r>
      <w:r>
        <w:t></w:t>
      </w:r>
      <w:r>
        <w:rPr>
          <w:rFonts w:hint="eastAsia"/>
        </w:rPr>
        <w:t>Анализ</w:t>
      </w:r>
      <w:r>
        <w:t></w:t>
      </w:r>
      <w:r>
        <w:rPr>
          <w:rFonts w:hint="eastAsia"/>
        </w:rPr>
        <w:t>и</w:t>
      </w:r>
      <w:r>
        <w:t></w:t>
      </w:r>
      <w:r>
        <w:rPr>
          <w:rFonts w:hint="eastAsia"/>
        </w:rPr>
        <w:t>интерпретация</w:t>
      </w:r>
      <w:r>
        <w:t></w:t>
      </w:r>
      <w:r>
        <w:rPr>
          <w:rFonts w:hint="eastAsia"/>
        </w:rPr>
        <w:t>данных</w:t>
      </w:r>
      <w:r>
        <w:t></w:t>
      </w:r>
      <w:r>
        <w:t></w:t>
      </w:r>
      <w:r>
        <w:t></w:t>
      </w:r>
      <w:r>
        <w:rPr>
          <w:rFonts w:hint="eastAsia"/>
        </w:rPr>
        <w:t>Андрей</w:t>
      </w:r>
      <w:r>
        <w:t></w:t>
      </w:r>
      <w:r>
        <w:rPr>
          <w:rFonts w:hint="eastAsia"/>
        </w:rPr>
        <w:t>Дмитриевич</w:t>
      </w:r>
      <w:r>
        <w:t></w:t>
      </w:r>
      <w:r>
        <w:rPr>
          <w:rFonts w:hint="eastAsia"/>
        </w:rPr>
        <w:t>Наследов</w:t>
      </w:r>
      <w:r>
        <w:t></w:t>
      </w:r>
      <w:r>
        <w:t></w:t>
      </w:r>
      <w:r>
        <w:rPr>
          <w:rFonts w:hint="eastAsia"/>
        </w:rPr>
        <w:t>–</w:t>
      </w:r>
      <w:r>
        <w:t></w:t>
      </w:r>
      <w:r>
        <w:rPr>
          <w:rFonts w:hint="eastAsia"/>
        </w:rPr>
        <w:t>СПб</w:t>
      </w:r>
      <w:r>
        <w:t></w:t>
      </w:r>
      <w:r>
        <w:t></w:t>
      </w:r>
      <w:r>
        <w:t></w:t>
      </w:r>
      <w:r>
        <w:rPr>
          <w:rFonts w:hint="eastAsia"/>
        </w:rPr>
        <w:t>Речь</w:t>
      </w:r>
      <w:r>
        <w:t></w:t>
      </w:r>
      <w:r>
        <w:t></w:t>
      </w:r>
      <w:r>
        <w:t></w:t>
      </w:r>
      <w:r>
        <w:t></w:t>
      </w:r>
      <w:r>
        <w:t></w:t>
      </w:r>
      <w:r>
        <w:t></w:t>
      </w:r>
      <w:r>
        <w:t></w:t>
      </w:r>
      <w:r>
        <w:t></w:t>
      </w:r>
      <w:r>
        <w:rPr>
          <w:rFonts w:hint="eastAsia"/>
        </w:rPr>
        <w:t>–</w:t>
      </w:r>
      <w:r>
        <w:t></w:t>
      </w:r>
      <w:r>
        <w:t></w:t>
      </w:r>
      <w:r>
        <w:t></w:t>
      </w:r>
      <w:r>
        <w:t></w:t>
      </w:r>
      <w:r>
        <w:t></w:t>
      </w:r>
      <w:r>
        <w:rPr>
          <w:rFonts w:hint="eastAsia"/>
        </w:rPr>
        <w:t>с</w:t>
      </w:r>
      <w:r>
        <w:t></w:t>
      </w:r>
    </w:p>
    <w:p w14:paraId="60F7F7C2" w14:textId="77777777" w:rsidR="00AB0D6A" w:rsidRDefault="00AB0D6A" w:rsidP="00AB0D6A">
      <w:r>
        <w:t></w:t>
      </w:r>
      <w:r>
        <w:t></w:t>
      </w:r>
      <w:r>
        <w:t></w:t>
      </w:r>
      <w:r>
        <w:t></w:t>
      </w:r>
      <w:r>
        <w:t></w:t>
      </w:r>
      <w:r>
        <w:rPr>
          <w:rFonts w:hint="eastAsia"/>
        </w:rPr>
        <w:t>Небылицын</w:t>
      </w:r>
      <w:r>
        <w:t></w:t>
      </w:r>
      <w:r>
        <w:rPr>
          <w:rFonts w:hint="eastAsia"/>
        </w:rPr>
        <w:t>В</w:t>
      </w:r>
      <w:r>
        <w:t></w:t>
      </w:r>
      <w:r>
        <w:rPr>
          <w:rFonts w:hint="eastAsia"/>
        </w:rPr>
        <w:t>Д</w:t>
      </w:r>
      <w:r>
        <w:t></w:t>
      </w:r>
      <w:r>
        <w:t></w:t>
      </w:r>
      <w:r>
        <w:rPr>
          <w:rFonts w:hint="eastAsia"/>
        </w:rPr>
        <w:t>Избранные</w:t>
      </w:r>
      <w:r>
        <w:t></w:t>
      </w:r>
      <w:r>
        <w:rPr>
          <w:rFonts w:hint="eastAsia"/>
        </w:rPr>
        <w:t>психологические</w:t>
      </w:r>
      <w:r>
        <w:t></w:t>
      </w:r>
      <w:r>
        <w:rPr>
          <w:rFonts w:hint="eastAsia"/>
        </w:rPr>
        <w:t>труды</w:t>
      </w:r>
      <w:r>
        <w:t></w:t>
      </w:r>
      <w:r>
        <w:t></w:t>
      </w:r>
      <w:r>
        <w:t></w:t>
      </w:r>
      <w:r>
        <w:rPr>
          <w:rFonts w:hint="eastAsia"/>
        </w:rPr>
        <w:t>Владимир</w:t>
      </w:r>
      <w:r>
        <w:t></w:t>
      </w:r>
      <w:r>
        <w:rPr>
          <w:rFonts w:hint="eastAsia"/>
        </w:rPr>
        <w:t>Дмитриевич</w:t>
      </w:r>
      <w:r>
        <w:t></w:t>
      </w:r>
      <w:r>
        <w:rPr>
          <w:rFonts w:hint="eastAsia"/>
        </w:rPr>
        <w:t>Небылицын</w:t>
      </w:r>
      <w:r>
        <w:t></w:t>
      </w:r>
      <w:r>
        <w:t></w:t>
      </w:r>
      <w:r>
        <w:rPr>
          <w:rFonts w:hint="eastAsia"/>
        </w:rPr>
        <w:t>–</w:t>
      </w:r>
      <w:r>
        <w:t></w:t>
      </w:r>
      <w:r>
        <w:rPr>
          <w:rFonts w:hint="eastAsia"/>
        </w:rPr>
        <w:t>М</w:t>
      </w:r>
      <w:r>
        <w:t></w:t>
      </w:r>
      <w:r>
        <w:t></w:t>
      </w:r>
      <w:r>
        <w:t></w:t>
      </w:r>
      <w:r>
        <w:rPr>
          <w:rFonts w:hint="eastAsia"/>
        </w:rPr>
        <w:t>Педагогика</w:t>
      </w:r>
      <w:r>
        <w:t></w:t>
      </w:r>
      <w:r>
        <w:t></w:t>
      </w:r>
      <w:r>
        <w:t></w:t>
      </w:r>
      <w:r>
        <w:t></w:t>
      </w:r>
      <w:r>
        <w:t></w:t>
      </w:r>
      <w:r>
        <w:t></w:t>
      </w:r>
      <w:r>
        <w:t></w:t>
      </w:r>
      <w:r>
        <w:t></w:t>
      </w:r>
      <w:r>
        <w:rPr>
          <w:rFonts w:hint="eastAsia"/>
        </w:rPr>
        <w:t>–</w:t>
      </w:r>
      <w:r>
        <w:t></w:t>
      </w:r>
      <w:r>
        <w:t></w:t>
      </w:r>
      <w:r>
        <w:t></w:t>
      </w:r>
      <w:r>
        <w:t></w:t>
      </w:r>
      <w:r>
        <w:t></w:t>
      </w:r>
      <w:r>
        <w:rPr>
          <w:rFonts w:hint="eastAsia"/>
        </w:rPr>
        <w:t>с</w:t>
      </w:r>
      <w:r>
        <w:t></w:t>
      </w:r>
    </w:p>
    <w:p w14:paraId="23E8A4D8" w14:textId="77777777" w:rsidR="00AB0D6A" w:rsidRDefault="00AB0D6A" w:rsidP="00AB0D6A">
      <w:r>
        <w:t></w:t>
      </w:r>
      <w:r>
        <w:t></w:t>
      </w:r>
      <w:r>
        <w:t></w:t>
      </w:r>
    </w:p>
    <w:p w14:paraId="2F08C45E" w14:textId="77777777" w:rsidR="00AB0D6A" w:rsidRDefault="00AB0D6A" w:rsidP="00AB0D6A">
      <w:r>
        <w:lastRenderedPageBreak/>
        <w:t></w:t>
      </w:r>
      <w:r>
        <w:t></w:t>
      </w:r>
      <w:r>
        <w:t></w:t>
      </w:r>
      <w:r>
        <w:t></w:t>
      </w:r>
      <w:r>
        <w:t></w:t>
      </w:r>
      <w:r>
        <w:rPr>
          <w:rFonts w:hint="eastAsia"/>
        </w:rPr>
        <w:t>Небылицын</w:t>
      </w:r>
      <w:r>
        <w:t></w:t>
      </w:r>
      <w:r>
        <w:rPr>
          <w:rFonts w:hint="eastAsia"/>
        </w:rPr>
        <w:t>В</w:t>
      </w:r>
      <w:r>
        <w:t></w:t>
      </w:r>
      <w:r>
        <w:rPr>
          <w:rFonts w:hint="eastAsia"/>
        </w:rPr>
        <w:t>Д</w:t>
      </w:r>
      <w:r>
        <w:t></w:t>
      </w:r>
      <w:r>
        <w:t></w:t>
      </w:r>
      <w:r>
        <w:rPr>
          <w:rFonts w:hint="eastAsia"/>
        </w:rPr>
        <w:t>Проблемы</w:t>
      </w:r>
      <w:r>
        <w:t></w:t>
      </w:r>
      <w:r>
        <w:rPr>
          <w:rFonts w:hint="eastAsia"/>
        </w:rPr>
        <w:t>психологии</w:t>
      </w:r>
      <w:r>
        <w:t></w:t>
      </w:r>
      <w:r>
        <w:rPr>
          <w:rFonts w:hint="eastAsia"/>
        </w:rPr>
        <w:t>индивидуальности</w:t>
      </w:r>
      <w:r>
        <w:t></w:t>
      </w:r>
      <w:r>
        <w:t></w:t>
      </w:r>
      <w:r>
        <w:t></w:t>
      </w:r>
      <w:r>
        <w:rPr>
          <w:rFonts w:hint="eastAsia"/>
        </w:rPr>
        <w:t>Владимир</w:t>
      </w:r>
      <w:r>
        <w:t></w:t>
      </w:r>
      <w:r>
        <w:rPr>
          <w:rFonts w:hint="eastAsia"/>
        </w:rPr>
        <w:t>Дмитриевич</w:t>
      </w:r>
      <w:r>
        <w:t></w:t>
      </w:r>
      <w:r>
        <w:rPr>
          <w:rFonts w:hint="eastAsia"/>
        </w:rPr>
        <w:t>Небылицын</w:t>
      </w:r>
      <w:r>
        <w:t></w:t>
      </w:r>
      <w:r>
        <w:t></w:t>
      </w:r>
      <w:r>
        <w:rPr>
          <w:rFonts w:hint="eastAsia"/>
        </w:rPr>
        <w:t>под</w:t>
      </w:r>
      <w:r>
        <w:t></w:t>
      </w:r>
      <w:r>
        <w:rPr>
          <w:rFonts w:hint="eastAsia"/>
        </w:rPr>
        <w:t>ред</w:t>
      </w:r>
      <w:r>
        <w:t></w:t>
      </w:r>
      <w:r>
        <w:t></w:t>
      </w:r>
      <w:r>
        <w:rPr>
          <w:rFonts w:hint="eastAsia"/>
        </w:rPr>
        <w:t>А</w:t>
      </w:r>
      <w:r>
        <w:t></w:t>
      </w:r>
      <w:r>
        <w:rPr>
          <w:rFonts w:hint="eastAsia"/>
        </w:rPr>
        <w:t>В</w:t>
      </w:r>
      <w:r>
        <w:t></w:t>
      </w:r>
      <w:r>
        <w:t></w:t>
      </w:r>
      <w:r>
        <w:rPr>
          <w:rFonts w:hint="eastAsia"/>
        </w:rPr>
        <w:t>Брушлинского</w:t>
      </w:r>
      <w:r>
        <w:t></w:t>
      </w:r>
      <w:r>
        <w:rPr>
          <w:rFonts w:hint="eastAsia"/>
        </w:rPr>
        <w:t>и</w:t>
      </w:r>
      <w:r>
        <w:t></w:t>
      </w:r>
      <w:r>
        <w:rPr>
          <w:rFonts w:hint="eastAsia"/>
        </w:rPr>
        <w:t>Т</w:t>
      </w:r>
      <w:r>
        <w:t></w:t>
      </w:r>
      <w:r>
        <w:rPr>
          <w:rFonts w:hint="eastAsia"/>
        </w:rPr>
        <w:t>Н</w:t>
      </w:r>
      <w:r>
        <w:t></w:t>
      </w:r>
      <w:r>
        <w:t></w:t>
      </w:r>
      <w:r>
        <w:rPr>
          <w:rFonts w:hint="eastAsia"/>
        </w:rPr>
        <w:t>Ушаковой</w:t>
      </w:r>
      <w:r>
        <w:t></w:t>
      </w:r>
      <w:r>
        <w:t></w:t>
      </w:r>
      <w:r>
        <w:rPr>
          <w:rFonts w:hint="eastAsia"/>
        </w:rPr>
        <w:t>–</w:t>
      </w:r>
      <w:r>
        <w:t></w:t>
      </w:r>
      <w:r>
        <w:rPr>
          <w:rFonts w:hint="eastAsia"/>
        </w:rPr>
        <w:t>М</w:t>
      </w:r>
      <w:r>
        <w:t></w:t>
      </w:r>
      <w:r>
        <w:t></w:t>
      </w:r>
      <w:r>
        <w:t></w:t>
      </w:r>
      <w:r>
        <w:rPr>
          <w:rFonts w:hint="eastAsia"/>
        </w:rPr>
        <w:t>Московский</w:t>
      </w:r>
      <w:r>
        <w:t></w:t>
      </w:r>
      <w:r>
        <w:rPr>
          <w:rFonts w:hint="eastAsia"/>
        </w:rPr>
        <w:t>психолого–социальный</w:t>
      </w:r>
      <w:r>
        <w:t></w:t>
      </w:r>
      <w:r>
        <w:rPr>
          <w:rFonts w:hint="eastAsia"/>
        </w:rPr>
        <w:t>институт</w:t>
      </w:r>
      <w:r>
        <w:t></w:t>
      </w:r>
      <w:r>
        <w:t></w:t>
      </w:r>
      <w:r>
        <w:rPr>
          <w:rFonts w:hint="eastAsia"/>
        </w:rPr>
        <w:t>Воронеж</w:t>
      </w:r>
      <w:r>
        <w:t></w:t>
      </w:r>
      <w:r>
        <w:t></w:t>
      </w:r>
      <w:r>
        <w:rPr>
          <w:rFonts w:hint="eastAsia"/>
        </w:rPr>
        <w:t>Изд–во</w:t>
      </w:r>
      <w:r>
        <w:t></w:t>
      </w:r>
      <w:r>
        <w:rPr>
          <w:rFonts w:hint="eastAsia"/>
        </w:rPr>
        <w:t>НПО</w:t>
      </w:r>
      <w:r>
        <w:t></w:t>
      </w:r>
      <w:r>
        <w:t></w:t>
      </w:r>
      <w:r>
        <w:rPr>
          <w:rFonts w:hint="eastAsia"/>
        </w:rPr>
        <w:t>МОДЭК</w:t>
      </w:r>
      <w:r>
        <w:t></w:t>
      </w:r>
      <w:r>
        <w:t></w:t>
      </w:r>
      <w:r>
        <w:t></w:t>
      </w:r>
      <w:r>
        <w:t></w:t>
      </w:r>
      <w:r>
        <w:t></w:t>
      </w:r>
      <w:r>
        <w:t></w:t>
      </w:r>
      <w:r>
        <w:t></w:t>
      </w:r>
      <w:r>
        <w:t></w:t>
      </w:r>
      <w:r>
        <w:t></w:t>
      </w:r>
      <w:r>
        <w:rPr>
          <w:rFonts w:hint="eastAsia"/>
        </w:rPr>
        <w:t>–</w:t>
      </w:r>
      <w:r>
        <w:t></w:t>
      </w:r>
      <w:r>
        <w:t></w:t>
      </w:r>
      <w:r>
        <w:t></w:t>
      </w:r>
      <w:r>
        <w:t></w:t>
      </w:r>
      <w:r>
        <w:t></w:t>
      </w:r>
      <w:r>
        <w:rPr>
          <w:rFonts w:hint="eastAsia"/>
        </w:rPr>
        <w:t>с</w:t>
      </w:r>
      <w:r>
        <w:t></w:t>
      </w:r>
    </w:p>
    <w:p w14:paraId="7E621213" w14:textId="77777777" w:rsidR="00AB0D6A" w:rsidRDefault="00AB0D6A" w:rsidP="00AB0D6A">
      <w:r>
        <w:t></w:t>
      </w:r>
      <w:r>
        <w:t></w:t>
      </w:r>
      <w:r>
        <w:t></w:t>
      </w:r>
      <w:r>
        <w:t></w:t>
      </w:r>
      <w:r>
        <w:rPr>
          <w:rFonts w:hint="eastAsia"/>
        </w:rPr>
        <w:t>Немчин</w:t>
      </w:r>
      <w:r>
        <w:t></w:t>
      </w:r>
      <w:r>
        <w:rPr>
          <w:rFonts w:hint="eastAsia"/>
        </w:rPr>
        <w:t>Т</w:t>
      </w:r>
      <w:r>
        <w:t></w:t>
      </w:r>
      <w:r>
        <w:rPr>
          <w:rFonts w:hint="eastAsia"/>
        </w:rPr>
        <w:t>А</w:t>
      </w:r>
      <w:r>
        <w:t></w:t>
      </w:r>
      <w:r>
        <w:t></w:t>
      </w:r>
      <w:r>
        <w:rPr>
          <w:rFonts w:hint="eastAsia"/>
        </w:rPr>
        <w:t>Состояния</w:t>
      </w:r>
      <w:r>
        <w:t></w:t>
      </w:r>
      <w:r>
        <w:rPr>
          <w:rFonts w:hint="eastAsia"/>
        </w:rPr>
        <w:t>нервно–мышечного</w:t>
      </w:r>
      <w:r>
        <w:t></w:t>
      </w:r>
      <w:r>
        <w:rPr>
          <w:rFonts w:hint="eastAsia"/>
        </w:rPr>
        <w:t>напряжения</w:t>
      </w:r>
      <w:r>
        <w:t></w:t>
      </w:r>
      <w:r>
        <w:t></w:t>
      </w:r>
      <w:r>
        <w:t></w:t>
      </w:r>
      <w:r>
        <w:rPr>
          <w:rFonts w:hint="eastAsia"/>
        </w:rPr>
        <w:t>Тигран</w:t>
      </w:r>
      <w:r>
        <w:t></w:t>
      </w:r>
      <w:r>
        <w:rPr>
          <w:rFonts w:hint="eastAsia"/>
        </w:rPr>
        <w:t>Анатольевич</w:t>
      </w:r>
      <w:r>
        <w:t></w:t>
      </w:r>
      <w:r>
        <w:rPr>
          <w:rFonts w:hint="eastAsia"/>
        </w:rPr>
        <w:t>Немчин</w:t>
      </w:r>
      <w:r>
        <w:t></w:t>
      </w:r>
      <w:r>
        <w:rPr>
          <w:rFonts w:hint="eastAsia"/>
        </w:rPr>
        <w:t>–</w:t>
      </w:r>
      <w:r>
        <w:t></w:t>
      </w:r>
      <w:r>
        <w:rPr>
          <w:rFonts w:hint="eastAsia"/>
        </w:rPr>
        <w:t>Л</w:t>
      </w:r>
      <w:r>
        <w:t></w:t>
      </w:r>
      <w:r>
        <w:t></w:t>
      </w:r>
      <w:r>
        <w:t></w:t>
      </w:r>
      <w:r>
        <w:rPr>
          <w:rFonts w:hint="eastAsia"/>
        </w:rPr>
        <w:t>Ленинградский</w:t>
      </w:r>
      <w:r>
        <w:t></w:t>
      </w:r>
      <w:r>
        <w:rPr>
          <w:rFonts w:hint="eastAsia"/>
        </w:rPr>
        <w:t>университет</w:t>
      </w:r>
      <w:r>
        <w:t></w:t>
      </w:r>
      <w:r>
        <w:t></w:t>
      </w:r>
      <w:r>
        <w:t></w:t>
      </w:r>
      <w:r>
        <w:t></w:t>
      </w:r>
      <w:r>
        <w:t></w:t>
      </w:r>
      <w:r>
        <w:t></w:t>
      </w:r>
      <w:r>
        <w:t></w:t>
      </w:r>
      <w:r>
        <w:t></w:t>
      </w:r>
      <w:r>
        <w:rPr>
          <w:rFonts w:hint="eastAsia"/>
        </w:rPr>
        <w:t>–</w:t>
      </w:r>
      <w:r>
        <w:t></w:t>
      </w:r>
      <w:r>
        <w:t></w:t>
      </w:r>
      <w:r>
        <w:t></w:t>
      </w:r>
      <w:r>
        <w:t></w:t>
      </w:r>
      <w:r>
        <w:t></w:t>
      </w:r>
      <w:r>
        <w:rPr>
          <w:rFonts w:hint="eastAsia"/>
        </w:rPr>
        <w:t>с</w:t>
      </w:r>
      <w:r>
        <w:t></w:t>
      </w:r>
    </w:p>
    <w:p w14:paraId="135C717E" w14:textId="77777777" w:rsidR="00AB0D6A" w:rsidRDefault="00AB0D6A" w:rsidP="00AB0D6A">
      <w:r>
        <w:t></w:t>
      </w:r>
      <w:r>
        <w:t></w:t>
      </w:r>
      <w:r>
        <w:t></w:t>
      </w:r>
      <w:r>
        <w:t></w:t>
      </w:r>
      <w:r>
        <w:rPr>
          <w:rFonts w:hint="eastAsia"/>
        </w:rPr>
        <w:t>Непопалов</w:t>
      </w:r>
      <w:r>
        <w:t></w:t>
      </w:r>
      <w:r>
        <w:rPr>
          <w:rFonts w:hint="eastAsia"/>
        </w:rPr>
        <w:t>В</w:t>
      </w:r>
      <w:r>
        <w:t></w:t>
      </w:r>
      <w:r>
        <w:rPr>
          <w:rFonts w:hint="eastAsia"/>
        </w:rPr>
        <w:t>М</w:t>
      </w:r>
      <w:r>
        <w:t></w:t>
      </w:r>
      <w:r>
        <w:t></w:t>
      </w:r>
      <w:r>
        <w:rPr>
          <w:rFonts w:hint="eastAsia"/>
        </w:rPr>
        <w:t>Проблема</w:t>
      </w:r>
      <w:r>
        <w:t></w:t>
      </w:r>
      <w:r>
        <w:rPr>
          <w:rFonts w:hint="eastAsia"/>
        </w:rPr>
        <w:t>психических</w:t>
      </w:r>
      <w:r>
        <w:t></w:t>
      </w:r>
      <w:r>
        <w:rPr>
          <w:rFonts w:hint="eastAsia"/>
        </w:rPr>
        <w:t>состояний</w:t>
      </w:r>
      <w:r>
        <w:t></w:t>
      </w:r>
      <w:r>
        <w:rPr>
          <w:rFonts w:hint="eastAsia"/>
        </w:rPr>
        <w:t>в</w:t>
      </w:r>
      <w:r>
        <w:t></w:t>
      </w:r>
      <w:r>
        <w:rPr>
          <w:rFonts w:hint="eastAsia"/>
        </w:rPr>
        <w:t>условиях</w:t>
      </w:r>
      <w:r>
        <w:t></w:t>
      </w:r>
      <w:r>
        <w:rPr>
          <w:rFonts w:hint="eastAsia"/>
        </w:rPr>
        <w:t>специальной</w:t>
      </w:r>
      <w:r>
        <w:t></w:t>
      </w:r>
      <w:r>
        <w:rPr>
          <w:rFonts w:hint="eastAsia"/>
        </w:rPr>
        <w:t>деятельности</w:t>
      </w:r>
      <w:r>
        <w:t></w:t>
      </w:r>
      <w:r>
        <w:t></w:t>
      </w:r>
      <w:r>
        <w:t></w:t>
      </w:r>
      <w:r>
        <w:t></w:t>
      </w:r>
      <w:r>
        <w:t></w:t>
      </w:r>
      <w:r>
        <w:rPr>
          <w:rFonts w:hint="eastAsia"/>
        </w:rPr>
        <w:t>В</w:t>
      </w:r>
      <w:r>
        <w:t></w:t>
      </w:r>
      <w:r>
        <w:rPr>
          <w:rFonts w:hint="eastAsia"/>
        </w:rPr>
        <w:t>М</w:t>
      </w:r>
      <w:r>
        <w:t></w:t>
      </w:r>
      <w:r>
        <w:t></w:t>
      </w:r>
      <w:r>
        <w:rPr>
          <w:rFonts w:hint="eastAsia"/>
        </w:rPr>
        <w:t>Непопалов</w:t>
      </w:r>
      <w:r>
        <w:t></w:t>
      </w:r>
      <w:r>
        <w:rPr>
          <w:rFonts w:hint="eastAsia"/>
        </w:rPr>
        <w:t>–</w:t>
      </w:r>
      <w:r>
        <w:t></w:t>
      </w:r>
      <w:r>
        <w:rPr>
          <w:rFonts w:hint="eastAsia"/>
        </w:rPr>
        <w:t>Ереван</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5C7ABBB9" w14:textId="77777777" w:rsidR="00AB0D6A" w:rsidRDefault="00AB0D6A" w:rsidP="00AB0D6A">
      <w:r>
        <w:t></w:t>
      </w:r>
      <w:r>
        <w:t></w:t>
      </w:r>
      <w:r>
        <w:t></w:t>
      </w:r>
      <w:r>
        <w:t></w:t>
      </w:r>
      <w:r>
        <w:t></w:t>
      </w:r>
      <w:r>
        <w:rPr>
          <w:rFonts w:hint="eastAsia"/>
        </w:rPr>
        <w:t>Никифоров</w:t>
      </w:r>
      <w:r>
        <w:t></w:t>
      </w:r>
      <w:r>
        <w:rPr>
          <w:rFonts w:hint="eastAsia"/>
        </w:rPr>
        <w:t>Г</w:t>
      </w:r>
      <w:r>
        <w:t></w:t>
      </w:r>
      <w:r>
        <w:rPr>
          <w:rFonts w:hint="eastAsia"/>
        </w:rPr>
        <w:t>С</w:t>
      </w:r>
      <w:r>
        <w:t></w:t>
      </w:r>
      <w:r>
        <w:t></w:t>
      </w:r>
      <w:r>
        <w:rPr>
          <w:rFonts w:hint="eastAsia"/>
        </w:rPr>
        <w:t>Психологические</w:t>
      </w:r>
      <w:r>
        <w:t></w:t>
      </w:r>
      <w:r>
        <w:rPr>
          <w:rFonts w:hint="eastAsia"/>
        </w:rPr>
        <w:t>аспекты</w:t>
      </w:r>
      <w:r>
        <w:t></w:t>
      </w:r>
      <w:r>
        <w:rPr>
          <w:rFonts w:hint="eastAsia"/>
        </w:rPr>
        <w:t>саморегуляции</w:t>
      </w:r>
      <w:r>
        <w:t></w:t>
      </w:r>
      <w:r>
        <w:rPr>
          <w:rFonts w:hint="eastAsia"/>
        </w:rPr>
        <w:t>психических</w:t>
      </w:r>
      <w:r>
        <w:t></w:t>
      </w:r>
      <w:r>
        <w:rPr>
          <w:rFonts w:hint="eastAsia"/>
        </w:rPr>
        <w:t>состояний</w:t>
      </w:r>
      <w:r>
        <w:t></w:t>
      </w:r>
      <w:r>
        <w:t></w:t>
      </w:r>
      <w:r>
        <w:rPr>
          <w:rFonts w:hint="eastAsia"/>
        </w:rPr>
        <w:t>Уч</w:t>
      </w:r>
      <w:r>
        <w:t></w:t>
      </w:r>
      <w:r>
        <w:t></w:t>
      </w:r>
      <w:r>
        <w:rPr>
          <w:rFonts w:hint="eastAsia"/>
        </w:rPr>
        <w:t>пособие</w:t>
      </w:r>
      <w:r>
        <w:t></w:t>
      </w:r>
      <w:r>
        <w:t></w:t>
      </w:r>
      <w:r>
        <w:t></w:t>
      </w:r>
      <w:r>
        <w:t></w:t>
      </w:r>
      <w:r>
        <w:t></w:t>
      </w:r>
      <w:r>
        <w:rPr>
          <w:rFonts w:hint="eastAsia"/>
        </w:rPr>
        <w:t>Г</w:t>
      </w:r>
      <w:r>
        <w:t></w:t>
      </w:r>
      <w:r>
        <w:rPr>
          <w:rFonts w:hint="eastAsia"/>
        </w:rPr>
        <w:t>С</w:t>
      </w:r>
      <w:r>
        <w:t></w:t>
      </w:r>
      <w:r>
        <w:rPr>
          <w:rFonts w:hint="eastAsia"/>
        </w:rPr>
        <w:t>Никифоров</w:t>
      </w:r>
      <w:r>
        <w:t></w:t>
      </w:r>
      <w:r>
        <w:t></w:t>
      </w:r>
      <w:r>
        <w:rPr>
          <w:rFonts w:hint="eastAsia"/>
        </w:rPr>
        <w:t>Ю</w:t>
      </w:r>
      <w:r>
        <w:t></w:t>
      </w:r>
      <w:r>
        <w:rPr>
          <w:rFonts w:hint="eastAsia"/>
        </w:rPr>
        <w:t>И</w:t>
      </w:r>
      <w:r>
        <w:t></w:t>
      </w:r>
      <w:r>
        <w:t></w:t>
      </w:r>
      <w:r>
        <w:rPr>
          <w:rFonts w:hint="eastAsia"/>
        </w:rPr>
        <w:t>Филимоненко</w:t>
      </w:r>
      <w:r>
        <w:t></w:t>
      </w:r>
      <w:r>
        <w:t></w:t>
      </w:r>
      <w:r>
        <w:rPr>
          <w:rFonts w:hint="eastAsia"/>
        </w:rPr>
        <w:t>А</w:t>
      </w:r>
      <w:r>
        <w:t></w:t>
      </w:r>
      <w:r>
        <w:rPr>
          <w:rFonts w:hint="eastAsia"/>
        </w:rPr>
        <w:t>К</w:t>
      </w:r>
      <w:r>
        <w:t></w:t>
      </w:r>
      <w:r>
        <w:t></w:t>
      </w:r>
      <w:r>
        <w:rPr>
          <w:rFonts w:hint="eastAsia"/>
        </w:rPr>
        <w:t>Польшин</w:t>
      </w:r>
      <w:r>
        <w:t></w:t>
      </w:r>
      <w:r>
        <w:rPr>
          <w:rFonts w:hint="eastAsia"/>
        </w:rPr>
        <w:t>–</w:t>
      </w:r>
      <w:r>
        <w:t></w:t>
      </w:r>
      <w:r>
        <w:rPr>
          <w:rFonts w:hint="eastAsia"/>
        </w:rPr>
        <w:t>Л</w:t>
      </w:r>
      <w:r>
        <w:t></w:t>
      </w:r>
      <w:r>
        <w:t></w:t>
      </w:r>
      <w:r>
        <w:t></w:t>
      </w:r>
      <w:r>
        <w:t></w:t>
      </w:r>
      <w:r>
        <w:t></w:t>
      </w:r>
      <w:r>
        <w:t></w:t>
      </w:r>
      <w:r>
        <w:t></w:t>
      </w:r>
      <w:r>
        <w:t></w:t>
      </w:r>
      <w:r>
        <w:t></w:t>
      </w:r>
      <w:r>
        <w:rPr>
          <w:rFonts w:hint="eastAsia"/>
        </w:rPr>
        <w:t>–</w:t>
      </w:r>
      <w:r>
        <w:t></w:t>
      </w:r>
      <w:r>
        <w:t></w:t>
      </w:r>
      <w:r>
        <w:t></w:t>
      </w:r>
      <w:r>
        <w:t></w:t>
      </w:r>
      <w:r>
        <w:rPr>
          <w:rFonts w:hint="eastAsia"/>
        </w:rPr>
        <w:t>с</w:t>
      </w:r>
      <w:r>
        <w:t></w:t>
      </w:r>
    </w:p>
    <w:p w14:paraId="6B8096F3" w14:textId="77777777" w:rsidR="00AB0D6A" w:rsidRDefault="00AB0D6A" w:rsidP="00AB0D6A">
      <w:r>
        <w:t></w:t>
      </w:r>
      <w:r>
        <w:t></w:t>
      </w:r>
      <w:r>
        <w:t></w:t>
      </w:r>
      <w:r>
        <w:t></w:t>
      </w:r>
      <w:r>
        <w:rPr>
          <w:rFonts w:hint="eastAsia"/>
        </w:rPr>
        <w:t>Никифоров</w:t>
      </w:r>
      <w:r>
        <w:t></w:t>
      </w:r>
      <w:r>
        <w:rPr>
          <w:rFonts w:hint="eastAsia"/>
        </w:rPr>
        <w:t>Г</w:t>
      </w:r>
      <w:r>
        <w:t></w:t>
      </w:r>
      <w:r>
        <w:rPr>
          <w:rFonts w:hint="eastAsia"/>
        </w:rPr>
        <w:t>С</w:t>
      </w:r>
      <w:r>
        <w:t></w:t>
      </w:r>
      <w:r>
        <w:t></w:t>
      </w:r>
      <w:r>
        <w:t></w:t>
      </w:r>
      <w:r>
        <w:rPr>
          <w:rFonts w:hint="eastAsia"/>
        </w:rPr>
        <w:t>Филимоненко</w:t>
      </w:r>
      <w:r>
        <w:t></w:t>
      </w:r>
      <w:r>
        <w:rPr>
          <w:rFonts w:hint="eastAsia"/>
        </w:rPr>
        <w:t>Ю</w:t>
      </w:r>
      <w:r>
        <w:t></w:t>
      </w:r>
      <w:r>
        <w:rPr>
          <w:rFonts w:hint="eastAsia"/>
        </w:rPr>
        <w:t>И</w:t>
      </w:r>
      <w:r>
        <w:t></w:t>
      </w:r>
      <w:r>
        <w:t></w:t>
      </w:r>
      <w:r>
        <w:rPr>
          <w:rFonts w:hint="eastAsia"/>
        </w:rPr>
        <w:t>Индивидуальные</w:t>
      </w:r>
      <w:r>
        <w:t></w:t>
      </w:r>
      <w:r>
        <w:rPr>
          <w:rFonts w:hint="eastAsia"/>
        </w:rPr>
        <w:t>особенности</w:t>
      </w:r>
      <w:r>
        <w:t></w:t>
      </w:r>
      <w:r>
        <w:rPr>
          <w:rFonts w:hint="eastAsia"/>
        </w:rPr>
        <w:t>психической</w:t>
      </w:r>
      <w:r>
        <w:t></w:t>
      </w:r>
      <w:r>
        <w:rPr>
          <w:rFonts w:hint="eastAsia"/>
        </w:rPr>
        <w:t>саморегуляции</w:t>
      </w:r>
      <w:r>
        <w:t></w:t>
      </w:r>
      <w:r>
        <w:rPr>
          <w:rFonts w:hint="eastAsia"/>
        </w:rPr>
        <w:t>состояния</w:t>
      </w:r>
      <w:r>
        <w:t></w:t>
      </w:r>
      <w:r>
        <w:t></w:t>
      </w:r>
      <w:r>
        <w:rPr>
          <w:rFonts w:hint="eastAsia"/>
        </w:rPr>
        <w:t>Г</w:t>
      </w:r>
      <w:r>
        <w:t></w:t>
      </w:r>
      <w:r>
        <w:rPr>
          <w:rFonts w:hint="eastAsia"/>
        </w:rPr>
        <w:t>С</w:t>
      </w:r>
      <w:r>
        <w:t></w:t>
      </w:r>
      <w:r>
        <w:rPr>
          <w:rFonts w:hint="eastAsia"/>
        </w:rPr>
        <w:t>Никифоров</w:t>
      </w:r>
      <w:r>
        <w:t></w:t>
      </w:r>
      <w:r>
        <w:t></w:t>
      </w:r>
      <w:r>
        <w:rPr>
          <w:rFonts w:hint="eastAsia"/>
        </w:rPr>
        <w:t>Ю</w:t>
      </w:r>
      <w:r>
        <w:t></w:t>
      </w:r>
      <w:r>
        <w:rPr>
          <w:rFonts w:hint="eastAsia"/>
        </w:rPr>
        <w:t>И</w:t>
      </w:r>
      <w:r>
        <w:t></w:t>
      </w:r>
      <w:r>
        <w:t></w:t>
      </w:r>
      <w:r>
        <w:rPr>
          <w:rFonts w:hint="eastAsia"/>
        </w:rPr>
        <w:t>Филимоненко</w:t>
      </w:r>
      <w:r>
        <w:t></w:t>
      </w:r>
      <w:r>
        <w:t></w:t>
      </w:r>
      <w:r>
        <w:t></w:t>
      </w:r>
      <w:r>
        <w:t></w:t>
      </w:r>
      <w:r>
        <w:t></w:t>
      </w:r>
      <w:r>
        <w:rPr>
          <w:rFonts w:hint="eastAsia"/>
        </w:rPr>
        <w:t>Вестник</w:t>
      </w:r>
      <w:r>
        <w:t></w:t>
      </w:r>
      <w:r>
        <w:rPr>
          <w:rFonts w:hint="eastAsia"/>
        </w:rPr>
        <w:t>ЛГУ</w:t>
      </w:r>
      <w:r>
        <w:t></w:t>
      </w:r>
      <w:r>
        <w:t></w:t>
      </w:r>
      <w:r>
        <w:rPr>
          <w:rFonts w:hint="eastAsia"/>
        </w:rPr>
        <w:t>Серия</w:t>
      </w:r>
      <w:r>
        <w:t></w:t>
      </w:r>
      <w:r>
        <w:t></w:t>
      </w:r>
      <w:r>
        <w:t></w:t>
      </w:r>
      <w:r>
        <w:t></w:t>
      </w:r>
      <w:r>
        <w:rPr>
          <w:rFonts w:hint="eastAsia"/>
        </w:rPr>
        <w:t>–</w:t>
      </w:r>
      <w:r>
        <w:t></w:t>
      </w:r>
      <w:r>
        <w:t></w:t>
      </w:r>
      <w:r>
        <w:t></w:t>
      </w:r>
      <w:r>
        <w:t></w:t>
      </w:r>
      <w:r>
        <w:t></w:t>
      </w:r>
      <w:r>
        <w:t></w:t>
      </w:r>
      <w:r>
        <w:t></w:t>
      </w:r>
      <w:r>
        <w:rPr>
          <w:rFonts w:hint="eastAsia"/>
        </w:rPr>
        <w:t>–</w:t>
      </w:r>
      <w:r>
        <w:t></w:t>
      </w:r>
      <w:r>
        <w:rPr>
          <w:rFonts w:hint="eastAsia"/>
        </w:rPr>
        <w:t>Вып</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3F2BD3F3" w14:textId="77777777" w:rsidR="00AB0D6A" w:rsidRDefault="00AB0D6A" w:rsidP="00AB0D6A">
      <w:r>
        <w:t></w:t>
      </w:r>
      <w:r>
        <w:t></w:t>
      </w:r>
      <w:r>
        <w:t></w:t>
      </w:r>
      <w:r>
        <w:t></w:t>
      </w:r>
      <w:r>
        <w:rPr>
          <w:rFonts w:hint="eastAsia"/>
        </w:rPr>
        <w:t>Никорчук</w:t>
      </w:r>
      <w:r>
        <w:t></w:t>
      </w:r>
      <w:r>
        <w:rPr>
          <w:rFonts w:hint="eastAsia"/>
        </w:rPr>
        <w:t>Н</w:t>
      </w:r>
      <w:r>
        <w:t></w:t>
      </w:r>
      <w:r>
        <w:rPr>
          <w:rFonts w:hint="eastAsia"/>
        </w:rPr>
        <w:t>В</w:t>
      </w:r>
      <w:r>
        <w:t></w:t>
      </w:r>
      <w:r>
        <w:t></w:t>
      </w:r>
      <w:r>
        <w:rPr>
          <w:rFonts w:hint="eastAsia"/>
        </w:rPr>
        <w:t>Современные</w:t>
      </w:r>
      <w:r>
        <w:t></w:t>
      </w:r>
      <w:r>
        <w:rPr>
          <w:rFonts w:hint="eastAsia"/>
        </w:rPr>
        <w:t>психологические</w:t>
      </w:r>
      <w:r>
        <w:t></w:t>
      </w:r>
      <w:r>
        <w:rPr>
          <w:rFonts w:hint="eastAsia"/>
        </w:rPr>
        <w:t>методы</w:t>
      </w:r>
      <w:r>
        <w:t></w:t>
      </w:r>
      <w:r>
        <w:rPr>
          <w:rFonts w:hint="eastAsia"/>
        </w:rPr>
        <w:t>изучения</w:t>
      </w:r>
      <w:r>
        <w:t></w:t>
      </w:r>
      <w:r>
        <w:rPr>
          <w:rFonts w:hint="eastAsia"/>
        </w:rPr>
        <w:t>психических</w:t>
      </w:r>
      <w:r>
        <w:t></w:t>
      </w:r>
      <w:r>
        <w:rPr>
          <w:rFonts w:hint="eastAsia"/>
        </w:rPr>
        <w:t>состояний</w:t>
      </w:r>
      <w:r>
        <w:t></w:t>
      </w:r>
      <w:r>
        <w:t></w:t>
      </w:r>
      <w:r>
        <w:t></w:t>
      </w:r>
      <w:r>
        <w:rPr>
          <w:rFonts w:hint="eastAsia"/>
        </w:rPr>
        <w:t>Н</w:t>
      </w:r>
      <w:r>
        <w:t></w:t>
      </w:r>
      <w:r>
        <w:rPr>
          <w:rFonts w:hint="eastAsia"/>
        </w:rPr>
        <w:t>В</w:t>
      </w:r>
      <w:r>
        <w:t></w:t>
      </w:r>
      <w:r>
        <w:t></w:t>
      </w:r>
      <w:r>
        <w:rPr>
          <w:rFonts w:hint="eastAsia"/>
        </w:rPr>
        <w:t>Никорчук</w:t>
      </w:r>
      <w:r>
        <w:t></w:t>
      </w:r>
      <w:r>
        <w:t></w:t>
      </w:r>
      <w:r>
        <w:t></w:t>
      </w:r>
      <w:r>
        <w:rPr>
          <w:rFonts w:hint="eastAsia"/>
        </w:rPr>
        <w:t>Электронный</w:t>
      </w:r>
      <w:r>
        <w:t></w:t>
      </w:r>
      <w:r>
        <w:rPr>
          <w:rFonts w:hint="eastAsia"/>
        </w:rPr>
        <w:t>ресурс</w:t>
      </w:r>
      <w:r>
        <w:t></w:t>
      </w:r>
      <w:r>
        <w:t></w:t>
      </w:r>
      <w:r>
        <w:t></w:t>
      </w:r>
      <w:r>
        <w:rPr>
          <w:rFonts w:hint="eastAsia"/>
        </w:rPr>
        <w:t>–</w:t>
      </w:r>
      <w:r>
        <w:t></w:t>
      </w:r>
      <w:r>
        <w:rPr>
          <w:rFonts w:hint="eastAsia"/>
        </w:rPr>
        <w:t>Режим</w:t>
      </w:r>
      <w:r>
        <w:t></w:t>
      </w:r>
      <w:r>
        <w:rPr>
          <w:rFonts w:hint="eastAsia"/>
        </w:rPr>
        <w:t>доступа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p>
    <w:p w14:paraId="0F6EEBDE" w14:textId="77777777" w:rsidR="00AB0D6A" w:rsidRDefault="00AB0D6A" w:rsidP="00AB0D6A">
      <w:r>
        <w:t></w:t>
      </w:r>
      <w:r>
        <w:t></w:t>
      </w:r>
      <w:r>
        <w:t></w:t>
      </w:r>
      <w:r>
        <w:t></w:t>
      </w:r>
      <w:r>
        <w:rPr>
          <w:rFonts w:hint="eastAsia"/>
        </w:rPr>
        <w:t>Нилопец</w:t>
      </w:r>
      <w:r>
        <w:t></w:t>
      </w:r>
      <w:r>
        <w:rPr>
          <w:rFonts w:hint="eastAsia"/>
        </w:rPr>
        <w:t>М</w:t>
      </w:r>
      <w:r>
        <w:t></w:t>
      </w:r>
      <w:r>
        <w:rPr>
          <w:rFonts w:hint="eastAsia"/>
        </w:rPr>
        <w:t>Н</w:t>
      </w:r>
      <w:r>
        <w:t></w:t>
      </w:r>
      <w:r>
        <w:t></w:t>
      </w:r>
      <w:r>
        <w:rPr>
          <w:rFonts w:hint="eastAsia"/>
        </w:rPr>
        <w:t>Психические</w:t>
      </w:r>
      <w:r>
        <w:t></w:t>
      </w:r>
      <w:r>
        <w:rPr>
          <w:rFonts w:hint="eastAsia"/>
        </w:rPr>
        <w:t>состояния</w:t>
      </w:r>
      <w:r>
        <w:t></w:t>
      </w:r>
      <w:r>
        <w:rPr>
          <w:rFonts w:hint="eastAsia"/>
        </w:rPr>
        <w:t>и</w:t>
      </w:r>
      <w:r>
        <w:t></w:t>
      </w:r>
      <w:r>
        <w:rPr>
          <w:rFonts w:hint="eastAsia"/>
        </w:rPr>
        <w:t>деятельность</w:t>
      </w:r>
      <w:r>
        <w:t></w:t>
      </w:r>
      <w:r>
        <w:rPr>
          <w:rFonts w:hint="eastAsia"/>
        </w:rPr>
        <w:t>спортсменов</w:t>
      </w:r>
      <w:r>
        <w:t></w:t>
      </w:r>
      <w:r>
        <w:t></w:t>
      </w:r>
      <w:r>
        <w:t></w:t>
      </w:r>
      <w:r>
        <w:t></w:t>
      </w:r>
      <w:r>
        <w:rPr>
          <w:rFonts w:hint="eastAsia"/>
        </w:rPr>
        <w:t>М</w:t>
      </w:r>
      <w:r>
        <w:t></w:t>
      </w:r>
      <w:r>
        <w:rPr>
          <w:rFonts w:hint="eastAsia"/>
        </w:rPr>
        <w:t>Н</w:t>
      </w:r>
      <w:r>
        <w:t></w:t>
      </w:r>
      <w:r>
        <w:rPr>
          <w:rFonts w:hint="eastAsia"/>
        </w:rPr>
        <w:t>Нилопец</w:t>
      </w:r>
      <w:r>
        <w:t></w:t>
      </w:r>
      <w:r>
        <w:t></w:t>
      </w:r>
      <w:r>
        <w:t></w:t>
      </w:r>
      <w:r>
        <w:rPr>
          <w:rFonts w:hint="eastAsia"/>
        </w:rPr>
        <w:t>–</w:t>
      </w:r>
      <w:r>
        <w:t></w:t>
      </w:r>
      <w:r>
        <w:rPr>
          <w:rFonts w:hint="eastAsia"/>
        </w:rPr>
        <w:t>Ереван</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2D5B6E47" w14:textId="77777777" w:rsidR="00AB0D6A" w:rsidRDefault="00AB0D6A" w:rsidP="00AB0D6A">
      <w:r>
        <w:t></w:t>
      </w:r>
      <w:r>
        <w:t></w:t>
      </w:r>
      <w:r>
        <w:t></w:t>
      </w:r>
      <w:r>
        <w:t></w:t>
      </w:r>
      <w:r>
        <w:rPr>
          <w:rFonts w:hint="eastAsia"/>
        </w:rPr>
        <w:t>Новикова</w:t>
      </w:r>
      <w:r>
        <w:t></w:t>
      </w:r>
      <w:r>
        <w:rPr>
          <w:rFonts w:hint="eastAsia"/>
        </w:rPr>
        <w:t>Н</w:t>
      </w:r>
      <w:r>
        <w:t></w:t>
      </w:r>
      <w:r>
        <w:rPr>
          <w:rFonts w:hint="eastAsia"/>
        </w:rPr>
        <w:t>В</w:t>
      </w:r>
      <w:r>
        <w:t></w:t>
      </w:r>
      <w:r>
        <w:t></w:t>
      </w:r>
      <w:r>
        <w:rPr>
          <w:rFonts w:hint="eastAsia"/>
        </w:rPr>
        <w:t>Психофизиологические</w:t>
      </w:r>
      <w:r>
        <w:t></w:t>
      </w:r>
      <w:r>
        <w:rPr>
          <w:rFonts w:hint="eastAsia"/>
        </w:rPr>
        <w:t>исследования</w:t>
      </w:r>
      <w:r>
        <w:t></w:t>
      </w:r>
      <w:r>
        <w:rPr>
          <w:rFonts w:hint="eastAsia"/>
        </w:rPr>
        <w:t>негативных</w:t>
      </w:r>
      <w:r>
        <w:t></w:t>
      </w:r>
      <w:r>
        <w:rPr>
          <w:rFonts w:hint="eastAsia"/>
        </w:rPr>
        <w:t>эмоциональных</w:t>
      </w:r>
      <w:r>
        <w:t></w:t>
      </w:r>
      <w:r>
        <w:rPr>
          <w:rFonts w:hint="eastAsia"/>
        </w:rPr>
        <w:t>состояний</w:t>
      </w:r>
      <w:r>
        <w:t></w:t>
      </w:r>
      <w:r>
        <w:rPr>
          <w:rFonts w:hint="eastAsia"/>
        </w:rPr>
        <w:t>человека</w:t>
      </w:r>
      <w:r>
        <w:t></w:t>
      </w:r>
      <w:r>
        <w:t></w:t>
      </w:r>
      <w:r>
        <w:rPr>
          <w:rFonts w:hint="eastAsia"/>
        </w:rPr>
        <w:t>дис</w:t>
      </w:r>
      <w:r>
        <w:t></w:t>
      </w:r>
      <w:r>
        <w:t></w:t>
      </w:r>
      <w:r>
        <w:rPr>
          <w:rFonts w:hint="eastAsia"/>
        </w:rPr>
        <w:t>…</w:t>
      </w:r>
      <w:r>
        <w:t></w:t>
      </w:r>
      <w:r>
        <w:rPr>
          <w:rFonts w:hint="eastAsia"/>
        </w:rPr>
        <w:t>кандидата</w:t>
      </w:r>
      <w:r>
        <w:t></w:t>
      </w:r>
      <w:r>
        <w:rPr>
          <w:rFonts w:hint="eastAsia"/>
        </w:rPr>
        <w:t>биол</w:t>
      </w:r>
      <w:r>
        <w:t></w:t>
      </w:r>
      <w:r>
        <w:t></w:t>
      </w:r>
      <w:r>
        <w:t></w:t>
      </w:r>
      <w:r>
        <w:rPr>
          <w:rFonts w:hint="eastAsia"/>
        </w:rPr>
        <w:t>наук</w:t>
      </w:r>
      <w:r>
        <w:t></w:t>
      </w:r>
      <w:r>
        <w:t></w:t>
      </w:r>
      <w:r>
        <w:t></w:t>
      </w:r>
      <w:r>
        <w:t></w:t>
      </w:r>
      <w:r>
        <w:t></w:t>
      </w:r>
      <w:r>
        <w:t></w:t>
      </w:r>
      <w:r>
        <w:t></w:t>
      </w:r>
      <w:r>
        <w:t></w:t>
      </w:r>
      <w:r>
        <w:t></w:t>
      </w:r>
      <w:r>
        <w:t></w:t>
      </w:r>
      <w:r>
        <w:t></w:t>
      </w:r>
      <w:r>
        <w:t></w:t>
      </w:r>
      <w:r>
        <w:rPr>
          <w:rFonts w:hint="eastAsia"/>
        </w:rPr>
        <w:t>Новикова</w:t>
      </w:r>
      <w:r>
        <w:t></w:t>
      </w:r>
      <w:r>
        <w:rPr>
          <w:rFonts w:hint="eastAsia"/>
        </w:rPr>
        <w:t>Наталья</w:t>
      </w:r>
      <w:r>
        <w:t></w:t>
      </w:r>
      <w:r>
        <w:rPr>
          <w:rFonts w:hint="eastAsia"/>
        </w:rPr>
        <w:t>Валерьевна</w:t>
      </w:r>
      <w:r>
        <w:t></w:t>
      </w:r>
      <w:r>
        <w:t></w:t>
      </w:r>
      <w:r>
        <w:t></w:t>
      </w:r>
      <w:r>
        <w:rPr>
          <w:rFonts w:hint="eastAsia"/>
        </w:rPr>
        <w:t>–</w:t>
      </w:r>
      <w:r>
        <w:t></w:t>
      </w:r>
      <w:r>
        <w:rPr>
          <w:rFonts w:hint="eastAsia"/>
        </w:rPr>
        <w:t>Ижевск</w:t>
      </w:r>
      <w:r>
        <w:t></w:t>
      </w:r>
      <w:r>
        <w:t></w:t>
      </w:r>
      <w:r>
        <w:t></w:t>
      </w:r>
      <w:r>
        <w:t></w:t>
      </w:r>
      <w:r>
        <w:t></w:t>
      </w:r>
      <w:r>
        <w:t></w:t>
      </w:r>
      <w:r>
        <w:t></w:t>
      </w:r>
      <w:r>
        <w:t></w:t>
      </w:r>
      <w:r>
        <w:rPr>
          <w:rFonts w:hint="eastAsia"/>
        </w:rPr>
        <w:t>–</w:t>
      </w:r>
      <w:r>
        <w:t></w:t>
      </w:r>
      <w:r>
        <w:t></w:t>
      </w:r>
      <w:r>
        <w:t></w:t>
      </w:r>
      <w:r>
        <w:t></w:t>
      </w:r>
      <w:r>
        <w:t></w:t>
      </w:r>
      <w:r>
        <w:rPr>
          <w:rFonts w:hint="eastAsia"/>
        </w:rPr>
        <w:t>с</w:t>
      </w:r>
      <w:r>
        <w:t></w:t>
      </w:r>
    </w:p>
    <w:p w14:paraId="27A27056" w14:textId="77777777" w:rsidR="00AB0D6A" w:rsidRDefault="00AB0D6A" w:rsidP="00AB0D6A">
      <w:r>
        <w:t></w:t>
      </w:r>
      <w:r>
        <w:t></w:t>
      </w:r>
      <w:r>
        <w:t></w:t>
      </w:r>
      <w:r>
        <w:t></w:t>
      </w:r>
      <w:r>
        <w:rPr>
          <w:rFonts w:hint="eastAsia"/>
        </w:rPr>
        <w:t>Носенко</w:t>
      </w:r>
      <w:r>
        <w:t></w:t>
      </w:r>
      <w:r>
        <w:rPr>
          <w:rFonts w:hint="eastAsia"/>
        </w:rPr>
        <w:t>Е</w:t>
      </w:r>
      <w:r>
        <w:t></w:t>
      </w:r>
      <w:r>
        <w:rPr>
          <w:rFonts w:hint="eastAsia"/>
        </w:rPr>
        <w:t>Л</w:t>
      </w:r>
      <w:r>
        <w:t></w:t>
      </w:r>
      <w:r>
        <w:t></w:t>
      </w:r>
      <w:r>
        <w:rPr>
          <w:rFonts w:hint="eastAsia"/>
        </w:rPr>
        <w:t>Емоційний</w:t>
      </w:r>
      <w:r>
        <w:t></w:t>
      </w:r>
      <w:r>
        <w:rPr>
          <w:rFonts w:hint="eastAsia"/>
        </w:rPr>
        <w:t>інтелект</w:t>
      </w:r>
      <w:r>
        <w:t></w:t>
      </w:r>
      <w:r>
        <w:t></w:t>
      </w:r>
      <w:r>
        <w:rPr>
          <w:rFonts w:hint="eastAsia"/>
        </w:rPr>
        <w:t>концептуалізація</w:t>
      </w:r>
      <w:r>
        <w:t></w:t>
      </w:r>
      <w:r>
        <w:rPr>
          <w:rFonts w:hint="eastAsia"/>
        </w:rPr>
        <w:t>феномену</w:t>
      </w:r>
      <w:r>
        <w:t></w:t>
      </w:r>
      <w:r>
        <w:t></w:t>
      </w:r>
      <w:r>
        <w:rPr>
          <w:rFonts w:hint="eastAsia"/>
        </w:rPr>
        <w:t>основні</w:t>
      </w:r>
      <w:r>
        <w:t></w:t>
      </w:r>
      <w:r>
        <w:rPr>
          <w:rFonts w:hint="eastAsia"/>
        </w:rPr>
        <w:t>функції</w:t>
      </w:r>
      <w:r>
        <w:t></w:t>
      </w:r>
      <w:r>
        <w:t></w:t>
      </w:r>
      <w:r>
        <w:rPr>
          <w:rFonts w:hint="eastAsia"/>
        </w:rPr>
        <w:t>монографія</w:t>
      </w:r>
      <w:r>
        <w:t></w:t>
      </w:r>
      <w:r>
        <w:t></w:t>
      </w:r>
      <w:r>
        <w:t></w:t>
      </w:r>
      <w:r>
        <w:rPr>
          <w:rFonts w:hint="eastAsia"/>
        </w:rPr>
        <w:t>Е</w:t>
      </w:r>
      <w:r>
        <w:t></w:t>
      </w:r>
      <w:r>
        <w:rPr>
          <w:rFonts w:hint="eastAsia"/>
        </w:rPr>
        <w:t>Л</w:t>
      </w:r>
      <w:r>
        <w:t></w:t>
      </w:r>
      <w:r>
        <w:t></w:t>
      </w:r>
      <w:r>
        <w:rPr>
          <w:rFonts w:hint="eastAsia"/>
        </w:rPr>
        <w:t>Носенко</w:t>
      </w:r>
      <w:r>
        <w:t></w:t>
      </w:r>
      <w:r>
        <w:t></w:t>
      </w:r>
      <w:r>
        <w:rPr>
          <w:rFonts w:hint="eastAsia"/>
        </w:rPr>
        <w:t>Н</w:t>
      </w:r>
      <w:r>
        <w:t></w:t>
      </w:r>
      <w:r>
        <w:rPr>
          <w:rFonts w:hint="eastAsia"/>
        </w:rPr>
        <w:t>В</w:t>
      </w:r>
      <w:r>
        <w:t></w:t>
      </w:r>
      <w:r>
        <w:rPr>
          <w:rFonts w:hint="eastAsia"/>
        </w:rPr>
        <w:t>Коврига</w:t>
      </w:r>
      <w:r>
        <w:t></w:t>
      </w:r>
      <w:r>
        <w:t></w:t>
      </w:r>
      <w:r>
        <w:rPr>
          <w:rFonts w:hint="eastAsia"/>
        </w:rPr>
        <w:t>–</w:t>
      </w:r>
      <w:r>
        <w:t></w:t>
      </w:r>
      <w:r>
        <w:rPr>
          <w:rFonts w:hint="eastAsia"/>
        </w:rPr>
        <w:t>К</w:t>
      </w:r>
      <w:r>
        <w:t></w:t>
      </w:r>
      <w:r>
        <w:t></w:t>
      </w:r>
      <w:r>
        <w:t></w:t>
      </w:r>
      <w:r>
        <w:rPr>
          <w:rFonts w:hint="eastAsia"/>
        </w:rPr>
        <w:t>Вища</w:t>
      </w:r>
      <w:r>
        <w:t></w:t>
      </w:r>
      <w:r>
        <w:rPr>
          <w:rFonts w:hint="eastAsia"/>
        </w:rPr>
        <w:t>школа</w:t>
      </w:r>
      <w:r>
        <w:t></w:t>
      </w:r>
      <w:r>
        <w:t></w:t>
      </w:r>
      <w:r>
        <w:t></w:t>
      </w:r>
      <w:r>
        <w:t></w:t>
      </w:r>
      <w:r>
        <w:t></w:t>
      </w:r>
      <w:r>
        <w:t></w:t>
      </w:r>
      <w:r>
        <w:t></w:t>
      </w:r>
      <w:r>
        <w:t></w:t>
      </w:r>
      <w:r>
        <w:rPr>
          <w:rFonts w:hint="eastAsia"/>
        </w:rPr>
        <w:t>–</w:t>
      </w:r>
      <w:r>
        <w:t></w:t>
      </w:r>
      <w:r>
        <w:t></w:t>
      </w:r>
      <w:r>
        <w:t></w:t>
      </w:r>
      <w:r>
        <w:t></w:t>
      </w:r>
      <w:r>
        <w:t></w:t>
      </w:r>
      <w:r>
        <w:rPr>
          <w:rFonts w:hint="eastAsia"/>
        </w:rPr>
        <w:t>с</w:t>
      </w:r>
      <w:r>
        <w:t></w:t>
      </w:r>
    </w:p>
    <w:p w14:paraId="1DBC6537" w14:textId="77777777" w:rsidR="00AB0D6A" w:rsidRDefault="00AB0D6A" w:rsidP="00AB0D6A">
      <w:r>
        <w:t></w:t>
      </w:r>
      <w:r>
        <w:t></w:t>
      </w:r>
      <w:r>
        <w:t></w:t>
      </w:r>
      <w:r>
        <w:t></w:t>
      </w:r>
      <w:r>
        <w:rPr>
          <w:rFonts w:hint="eastAsia"/>
        </w:rPr>
        <w:t>Носенко</w:t>
      </w:r>
      <w:r>
        <w:t></w:t>
      </w:r>
      <w:r>
        <w:rPr>
          <w:rFonts w:hint="eastAsia"/>
        </w:rPr>
        <w:t>Э</w:t>
      </w:r>
      <w:r>
        <w:t></w:t>
      </w:r>
      <w:r>
        <w:t></w:t>
      </w:r>
      <w:r>
        <w:rPr>
          <w:rFonts w:hint="eastAsia"/>
        </w:rPr>
        <w:t>Л</w:t>
      </w:r>
      <w:r>
        <w:t></w:t>
      </w:r>
      <w:r>
        <w:t></w:t>
      </w:r>
      <w:r>
        <w:rPr>
          <w:rFonts w:hint="eastAsia"/>
        </w:rPr>
        <w:t>Эмоциональное</w:t>
      </w:r>
      <w:r>
        <w:t></w:t>
      </w:r>
      <w:r>
        <w:rPr>
          <w:rFonts w:hint="eastAsia"/>
        </w:rPr>
        <w:t>состояние</w:t>
      </w:r>
      <w:r>
        <w:t></w:t>
      </w:r>
      <w:r>
        <w:rPr>
          <w:rFonts w:hint="eastAsia"/>
        </w:rPr>
        <w:t>и</w:t>
      </w:r>
      <w:r>
        <w:t></w:t>
      </w:r>
      <w:r>
        <w:rPr>
          <w:rFonts w:hint="eastAsia"/>
        </w:rPr>
        <w:t>речь</w:t>
      </w:r>
      <w:r>
        <w:t></w:t>
      </w:r>
      <w:r>
        <w:t></w:t>
      </w:r>
      <w:r>
        <w:t></w:t>
      </w:r>
      <w:r>
        <w:rPr>
          <w:rFonts w:hint="eastAsia"/>
        </w:rPr>
        <w:t>Э</w:t>
      </w:r>
      <w:r>
        <w:t></w:t>
      </w:r>
      <w:r>
        <w:rPr>
          <w:rFonts w:hint="eastAsia"/>
        </w:rPr>
        <w:t>Л</w:t>
      </w:r>
      <w:r>
        <w:t></w:t>
      </w:r>
      <w:r>
        <w:rPr>
          <w:rFonts w:hint="eastAsia"/>
        </w:rPr>
        <w:t>Носенко–</w:t>
      </w:r>
      <w:r>
        <w:t></w:t>
      </w:r>
      <w:r>
        <w:rPr>
          <w:rFonts w:hint="eastAsia"/>
        </w:rPr>
        <w:t>Киев</w:t>
      </w:r>
      <w:r>
        <w:t></w:t>
      </w:r>
      <w:r>
        <w:t></w:t>
      </w:r>
      <w:r>
        <w:rPr>
          <w:rFonts w:hint="eastAsia"/>
        </w:rPr>
        <w:t>Вища</w:t>
      </w:r>
      <w:r>
        <w:t></w:t>
      </w:r>
      <w:r>
        <w:rPr>
          <w:rFonts w:hint="eastAsia"/>
        </w:rPr>
        <w:t>школа</w:t>
      </w:r>
      <w:r>
        <w:t></w:t>
      </w:r>
      <w:r>
        <w:t></w:t>
      </w:r>
      <w:r>
        <w:t></w:t>
      </w:r>
      <w:r>
        <w:t></w:t>
      </w:r>
      <w:r>
        <w:t></w:t>
      </w:r>
      <w:r>
        <w:t></w:t>
      </w:r>
      <w:r>
        <w:t></w:t>
      </w:r>
      <w:r>
        <w:rPr>
          <w:rFonts w:hint="eastAsia"/>
        </w:rPr>
        <w:t>–</w:t>
      </w:r>
      <w:r>
        <w:t></w:t>
      </w:r>
      <w:r>
        <w:t></w:t>
      </w:r>
      <w:r>
        <w:t></w:t>
      </w:r>
      <w:r>
        <w:t></w:t>
      </w:r>
      <w:r>
        <w:rPr>
          <w:rFonts w:hint="eastAsia"/>
        </w:rPr>
        <w:t>с</w:t>
      </w:r>
      <w:r>
        <w:t></w:t>
      </w:r>
    </w:p>
    <w:p w14:paraId="5F83BDE1" w14:textId="77777777" w:rsidR="00AB0D6A" w:rsidRDefault="00AB0D6A" w:rsidP="00AB0D6A">
      <w:r>
        <w:t></w:t>
      </w:r>
      <w:r>
        <w:t></w:t>
      </w:r>
      <w:r>
        <w:t></w:t>
      </w:r>
      <w:r>
        <w:t></w:t>
      </w:r>
      <w:r>
        <w:rPr>
          <w:rFonts w:hint="eastAsia"/>
        </w:rPr>
        <w:t>Носенко</w:t>
      </w:r>
      <w:r>
        <w:t></w:t>
      </w:r>
      <w:r>
        <w:rPr>
          <w:rFonts w:hint="eastAsia"/>
        </w:rPr>
        <w:t>Э</w:t>
      </w:r>
      <w:r>
        <w:t></w:t>
      </w:r>
      <w:r>
        <w:rPr>
          <w:rFonts w:hint="eastAsia"/>
        </w:rPr>
        <w:t>Л</w:t>
      </w:r>
      <w:r>
        <w:t></w:t>
      </w:r>
      <w:r>
        <w:t></w:t>
      </w:r>
      <w:r>
        <w:rPr>
          <w:rFonts w:hint="eastAsia"/>
        </w:rPr>
        <w:t>Эмоциональное</w:t>
      </w:r>
      <w:r>
        <w:t></w:t>
      </w:r>
      <w:r>
        <w:rPr>
          <w:rFonts w:hint="eastAsia"/>
        </w:rPr>
        <w:t>состояние</w:t>
      </w:r>
      <w:r>
        <w:t></w:t>
      </w:r>
      <w:r>
        <w:rPr>
          <w:rFonts w:hint="eastAsia"/>
        </w:rPr>
        <w:t>как</w:t>
      </w:r>
      <w:r>
        <w:t></w:t>
      </w:r>
      <w:r>
        <w:rPr>
          <w:rFonts w:hint="eastAsia"/>
        </w:rPr>
        <w:t>опосредующий</w:t>
      </w:r>
      <w:r>
        <w:t></w:t>
      </w:r>
      <w:r>
        <w:rPr>
          <w:rFonts w:hint="eastAsia"/>
        </w:rPr>
        <w:t>фактор</w:t>
      </w:r>
      <w:r>
        <w:t></w:t>
      </w:r>
      <w:r>
        <w:rPr>
          <w:rFonts w:hint="eastAsia"/>
        </w:rPr>
        <w:t>влияния</w:t>
      </w:r>
      <w:r>
        <w:t></w:t>
      </w:r>
      <w:r>
        <w:rPr>
          <w:rFonts w:hint="eastAsia"/>
        </w:rPr>
        <w:t>самооценки</w:t>
      </w:r>
      <w:r>
        <w:t></w:t>
      </w:r>
      <w:r>
        <w:rPr>
          <w:rFonts w:hint="eastAsia"/>
        </w:rPr>
        <w:t>на</w:t>
      </w:r>
      <w:r>
        <w:t></w:t>
      </w:r>
      <w:r>
        <w:rPr>
          <w:rFonts w:hint="eastAsia"/>
        </w:rPr>
        <w:t>эффективность</w:t>
      </w:r>
      <w:r>
        <w:t></w:t>
      </w:r>
      <w:r>
        <w:rPr>
          <w:rFonts w:hint="eastAsia"/>
        </w:rPr>
        <w:t>интеллектуальной</w:t>
      </w:r>
      <w:r>
        <w:t></w:t>
      </w:r>
      <w:r>
        <w:rPr>
          <w:rFonts w:hint="eastAsia"/>
        </w:rPr>
        <w:t>деятельности</w:t>
      </w:r>
    </w:p>
    <w:p w14:paraId="5C1844D7" w14:textId="77777777" w:rsidR="00AB0D6A" w:rsidRDefault="00AB0D6A" w:rsidP="00AB0D6A">
      <w:r>
        <w:t></w:t>
      </w:r>
      <w:r>
        <w:t></w:t>
      </w:r>
      <w:r>
        <w:t></w:t>
      </w:r>
    </w:p>
    <w:p w14:paraId="2A15DFB9" w14:textId="77777777" w:rsidR="00AB0D6A" w:rsidRDefault="00AB0D6A" w:rsidP="00AB0D6A">
      <w:r>
        <w:rPr>
          <w:rFonts w:hint="eastAsia"/>
        </w:rPr>
        <w:t>подростка</w:t>
      </w:r>
      <w:r>
        <w:t></w:t>
      </w:r>
      <w:r>
        <w:t></w:t>
      </w:r>
      <w:r>
        <w:rPr>
          <w:rFonts w:hint="eastAsia"/>
        </w:rPr>
        <w:t>Э</w:t>
      </w:r>
      <w:r>
        <w:t></w:t>
      </w:r>
      <w:r>
        <w:rPr>
          <w:rFonts w:hint="eastAsia"/>
        </w:rPr>
        <w:t>Л</w:t>
      </w:r>
      <w:r>
        <w:t></w:t>
      </w:r>
      <w:r>
        <w:rPr>
          <w:rFonts w:hint="eastAsia"/>
        </w:rPr>
        <w:t>Носенко</w:t>
      </w:r>
      <w:r>
        <w:t></w:t>
      </w:r>
      <w:r>
        <w:t></w:t>
      </w:r>
      <w:r>
        <w:t></w:t>
      </w:r>
      <w:r>
        <w:t></w:t>
      </w:r>
      <w:r>
        <w:rPr>
          <w:rFonts w:hint="eastAsia"/>
        </w:rPr>
        <w:t>Психологический</w:t>
      </w:r>
      <w:r>
        <w:t></w:t>
      </w:r>
      <w:r>
        <w:rPr>
          <w:rFonts w:hint="eastAsia"/>
        </w:rPr>
        <w:t>журнал</w:t>
      </w:r>
      <w:r>
        <w:t></w:t>
      </w:r>
      <w:r>
        <w:t></w:t>
      </w:r>
      <w:r>
        <w:t></w:t>
      </w:r>
      <w:r>
        <w:t></w:t>
      </w:r>
      <w:r>
        <w:t></w:t>
      </w:r>
      <w:r>
        <w:t></w:t>
      </w:r>
      <w:r>
        <w:t></w:t>
      </w:r>
      <w:r>
        <w:rPr>
          <w:rFonts w:hint="eastAsia"/>
        </w:rPr>
        <w:t>–</w:t>
      </w:r>
      <w:r>
        <w:t></w:t>
      </w:r>
      <w:r>
        <w:rPr>
          <w:rFonts w:hint="eastAsia"/>
        </w:rPr>
        <w:t>Т</w:t>
      </w:r>
      <w:r>
        <w:t></w:t>
      </w:r>
      <w:r>
        <w:t></w:t>
      </w:r>
      <w:r>
        <w:t></w:t>
      </w:r>
      <w:r>
        <w:t></w:t>
      </w:r>
      <w:r>
        <w:t></w:t>
      </w:r>
      <w:r>
        <w:rPr>
          <w:rFonts w:hint="eastAsia"/>
        </w:rPr>
        <w:t>–</w:t>
      </w:r>
      <w:r>
        <w:t></w:t>
      </w:r>
      <w:r>
        <w:rPr>
          <w:rFonts w:hint="eastAsia"/>
        </w:rPr>
        <w:t>№</w:t>
      </w:r>
      <w:r>
        <w:t></w:t>
      </w:r>
      <w:r>
        <w:t></w:t>
      </w:r>
      <w:r>
        <w:rPr>
          <w:rFonts w:hint="eastAsia"/>
        </w:rPr>
        <w:t>–</w:t>
      </w:r>
      <w:r>
        <w:t></w:t>
      </w:r>
      <w:r>
        <w:rPr>
          <w:rFonts w:hint="eastAsia"/>
        </w:rPr>
        <w:t>С</w:t>
      </w:r>
      <w:r>
        <w:t></w:t>
      </w:r>
      <w:r>
        <w:t></w:t>
      </w:r>
      <w:r>
        <w:t></w:t>
      </w:r>
      <w:r>
        <w:rPr>
          <w:rFonts w:hint="eastAsia"/>
        </w:rPr>
        <w:t>–</w:t>
      </w:r>
      <w:r>
        <w:t></w:t>
      </w:r>
      <w:r>
        <w:t></w:t>
      </w:r>
      <w:r>
        <w:t></w:t>
      </w:r>
    </w:p>
    <w:p w14:paraId="24347A1A" w14:textId="77777777" w:rsidR="00AB0D6A" w:rsidRDefault="00AB0D6A" w:rsidP="00AB0D6A">
      <w:r>
        <w:lastRenderedPageBreak/>
        <w:t></w:t>
      </w:r>
      <w:r>
        <w:t></w:t>
      </w:r>
      <w:r>
        <w:t></w:t>
      </w:r>
      <w:r>
        <w:t></w:t>
      </w:r>
      <w:r>
        <w:t></w:t>
      </w:r>
      <w:r>
        <w:rPr>
          <w:rFonts w:hint="eastAsia"/>
        </w:rPr>
        <w:t>Ожегов</w:t>
      </w:r>
      <w:r>
        <w:t></w:t>
      </w:r>
      <w:r>
        <w:rPr>
          <w:rFonts w:hint="eastAsia"/>
        </w:rPr>
        <w:t>С</w:t>
      </w:r>
      <w:r>
        <w:t></w:t>
      </w:r>
      <w:r>
        <w:rPr>
          <w:rFonts w:hint="eastAsia"/>
        </w:rPr>
        <w:t>И</w:t>
      </w:r>
      <w:r>
        <w:t></w:t>
      </w:r>
      <w:r>
        <w:t></w:t>
      </w:r>
      <w:r>
        <w:rPr>
          <w:rFonts w:hint="eastAsia"/>
        </w:rPr>
        <w:t>Словарь</w:t>
      </w:r>
      <w:r>
        <w:t></w:t>
      </w:r>
      <w:r>
        <w:rPr>
          <w:rFonts w:hint="eastAsia"/>
        </w:rPr>
        <w:t>русского</w:t>
      </w:r>
      <w:r>
        <w:t></w:t>
      </w:r>
      <w:r>
        <w:rPr>
          <w:rFonts w:hint="eastAsia"/>
        </w:rPr>
        <w:t>языка</w:t>
      </w:r>
      <w:r>
        <w:t></w:t>
      </w:r>
      <w:r>
        <w:t></w:t>
      </w:r>
      <w:r>
        <w:t></w:t>
      </w:r>
      <w:r>
        <w:t></w:t>
      </w:r>
      <w:r>
        <w:t></w:t>
      </w:r>
      <w:r>
        <w:rPr>
          <w:rFonts w:hint="eastAsia"/>
        </w:rPr>
        <w:t>Под</w:t>
      </w:r>
      <w:r>
        <w:t></w:t>
      </w:r>
      <w:r>
        <w:rPr>
          <w:rFonts w:hint="eastAsia"/>
        </w:rPr>
        <w:t>ред</w:t>
      </w:r>
      <w:r>
        <w:t></w:t>
      </w:r>
      <w:r>
        <w:t></w:t>
      </w:r>
      <w:r>
        <w:t></w:t>
      </w:r>
      <w:r>
        <w:rPr>
          <w:rFonts w:hint="eastAsia"/>
        </w:rPr>
        <w:t>Н</w:t>
      </w:r>
      <w:r>
        <w:t></w:t>
      </w:r>
      <w:r>
        <w:rPr>
          <w:rFonts w:hint="eastAsia"/>
        </w:rPr>
        <w:t>Ю</w:t>
      </w:r>
      <w:r>
        <w:t></w:t>
      </w:r>
      <w:r>
        <w:rPr>
          <w:rFonts w:hint="eastAsia"/>
        </w:rPr>
        <w:t>Шведовой</w:t>
      </w:r>
      <w:r>
        <w:t></w:t>
      </w:r>
      <w:r>
        <w:t></w:t>
      </w:r>
      <w:r>
        <w:t></w:t>
      </w:r>
      <w:r>
        <w:t></w:t>
      </w:r>
      <w:r>
        <w:rPr>
          <w:rFonts w:hint="eastAsia"/>
        </w:rPr>
        <w:t>–</w:t>
      </w:r>
      <w:r>
        <w:t></w:t>
      </w:r>
      <w:r>
        <w:rPr>
          <w:rFonts w:hint="eastAsia"/>
        </w:rPr>
        <w:t>М</w:t>
      </w:r>
      <w:r>
        <w:t></w:t>
      </w:r>
      <w:r>
        <w:t></w:t>
      </w:r>
      <w:r>
        <w:t></w:t>
      </w:r>
      <w:r>
        <w:rPr>
          <w:rFonts w:hint="eastAsia"/>
        </w:rPr>
        <w:t>Рус</w:t>
      </w:r>
      <w:r>
        <w:t></w:t>
      </w:r>
      <w:r>
        <w:t></w:t>
      </w:r>
      <w:r>
        <w:rPr>
          <w:rFonts w:hint="eastAsia"/>
        </w:rPr>
        <w:t>яз</w:t>
      </w:r>
      <w:r>
        <w:t></w:t>
      </w:r>
      <w:r>
        <w:t></w:t>
      </w:r>
      <w:r>
        <w:t></w:t>
      </w:r>
      <w:r>
        <w:t></w:t>
      </w:r>
      <w:r>
        <w:t></w:t>
      </w:r>
      <w:r>
        <w:t></w:t>
      </w:r>
      <w:r>
        <w:t></w:t>
      </w:r>
      <w:r>
        <w:t></w:t>
      </w:r>
      <w:r>
        <w:rPr>
          <w:rFonts w:hint="eastAsia"/>
        </w:rPr>
        <w:t>–</w:t>
      </w:r>
      <w:r>
        <w:t></w:t>
      </w:r>
      <w:r>
        <w:t></w:t>
      </w:r>
      <w:r>
        <w:t></w:t>
      </w:r>
      <w:r>
        <w:t></w:t>
      </w:r>
      <w:r>
        <w:t></w:t>
      </w:r>
      <w:r>
        <w:rPr>
          <w:rFonts w:hint="eastAsia"/>
        </w:rPr>
        <w:t>с</w:t>
      </w:r>
      <w:r>
        <w:t></w:t>
      </w:r>
    </w:p>
    <w:p w14:paraId="0C3CEC46" w14:textId="77777777" w:rsidR="00AB0D6A" w:rsidRDefault="00AB0D6A" w:rsidP="00AB0D6A">
      <w:r>
        <w:t></w:t>
      </w:r>
      <w:r>
        <w:t></w:t>
      </w:r>
      <w:r>
        <w:t></w:t>
      </w:r>
      <w:r>
        <w:t></w:t>
      </w:r>
      <w:r>
        <w:t></w:t>
      </w:r>
      <w:r>
        <w:rPr>
          <w:rFonts w:hint="eastAsia"/>
        </w:rPr>
        <w:t>Ольшанникова</w:t>
      </w:r>
      <w:r>
        <w:t></w:t>
      </w:r>
      <w:r>
        <w:rPr>
          <w:rFonts w:hint="eastAsia"/>
        </w:rPr>
        <w:t>А</w:t>
      </w:r>
      <w:r>
        <w:t></w:t>
      </w:r>
      <w:r>
        <w:rPr>
          <w:rFonts w:hint="eastAsia"/>
        </w:rPr>
        <w:t>Е</w:t>
      </w:r>
      <w:r>
        <w:t></w:t>
      </w:r>
      <w:r>
        <w:t></w:t>
      </w:r>
      <w:r>
        <w:rPr>
          <w:rFonts w:hint="eastAsia"/>
        </w:rPr>
        <w:t>Эмоции</w:t>
      </w:r>
      <w:r>
        <w:t></w:t>
      </w:r>
      <w:r>
        <w:rPr>
          <w:rFonts w:hint="eastAsia"/>
        </w:rPr>
        <w:t>и</w:t>
      </w:r>
      <w:r>
        <w:t></w:t>
      </w:r>
      <w:r>
        <w:rPr>
          <w:rFonts w:hint="eastAsia"/>
        </w:rPr>
        <w:t>воспитание</w:t>
      </w:r>
      <w:r>
        <w:t></w:t>
      </w:r>
      <w:r>
        <w:t></w:t>
      </w:r>
      <w:r>
        <w:t></w:t>
      </w:r>
      <w:r>
        <w:t></w:t>
      </w:r>
      <w:r>
        <w:rPr>
          <w:rFonts w:hint="eastAsia"/>
        </w:rPr>
        <w:t>А</w:t>
      </w:r>
      <w:r>
        <w:t></w:t>
      </w:r>
      <w:r>
        <w:rPr>
          <w:rFonts w:hint="eastAsia"/>
        </w:rPr>
        <w:t>Е</w:t>
      </w:r>
      <w:r>
        <w:t></w:t>
      </w:r>
      <w:r>
        <w:rPr>
          <w:rFonts w:hint="eastAsia"/>
        </w:rPr>
        <w:t>Ольшанникова</w:t>
      </w:r>
      <w:r>
        <w:t></w:t>
      </w:r>
      <w:r>
        <w:t></w:t>
      </w:r>
      <w:r>
        <w:rPr>
          <w:rFonts w:hint="eastAsia"/>
        </w:rPr>
        <w:t>–</w:t>
      </w:r>
      <w:r>
        <w:t></w:t>
      </w:r>
      <w:r>
        <w:rPr>
          <w:rFonts w:hint="eastAsia"/>
        </w:rPr>
        <w:t>М</w:t>
      </w:r>
      <w:r>
        <w:t></w:t>
      </w:r>
      <w:r>
        <w:t></w:t>
      </w:r>
      <w:r>
        <w:t></w:t>
      </w:r>
      <w:r>
        <w:rPr>
          <w:rFonts w:hint="eastAsia"/>
        </w:rPr>
        <w:t>Знание</w:t>
      </w:r>
      <w:r>
        <w:t></w:t>
      </w:r>
      <w:r>
        <w:t></w:t>
      </w:r>
      <w:r>
        <w:t></w:t>
      </w:r>
      <w:r>
        <w:t></w:t>
      </w:r>
      <w:r>
        <w:t></w:t>
      </w:r>
      <w:r>
        <w:t></w:t>
      </w:r>
      <w:r>
        <w:t></w:t>
      </w:r>
      <w:r>
        <w:rPr>
          <w:rFonts w:hint="eastAsia"/>
        </w:rPr>
        <w:t>–</w:t>
      </w:r>
      <w:r>
        <w:t></w:t>
      </w:r>
      <w:r>
        <w:t></w:t>
      </w:r>
      <w:r>
        <w:t></w:t>
      </w:r>
      <w:r>
        <w:t></w:t>
      </w:r>
      <w:r>
        <w:rPr>
          <w:rFonts w:hint="eastAsia"/>
        </w:rPr>
        <w:t>с</w:t>
      </w:r>
      <w:r>
        <w:t></w:t>
      </w:r>
    </w:p>
    <w:p w14:paraId="1840EF15" w14:textId="77777777" w:rsidR="00AB0D6A" w:rsidRDefault="00AB0D6A" w:rsidP="00AB0D6A">
      <w:r>
        <w:t></w:t>
      </w:r>
      <w:r>
        <w:t></w:t>
      </w:r>
      <w:r>
        <w:t></w:t>
      </w:r>
      <w:r>
        <w:t></w:t>
      </w:r>
      <w:r>
        <w:t></w:t>
      </w:r>
      <w:r>
        <w:rPr>
          <w:rFonts w:hint="eastAsia"/>
        </w:rPr>
        <w:t>Осипова</w:t>
      </w:r>
      <w:r>
        <w:t></w:t>
      </w:r>
      <w:r>
        <w:rPr>
          <w:rFonts w:hint="eastAsia"/>
        </w:rPr>
        <w:t>А</w:t>
      </w:r>
      <w:r>
        <w:t></w:t>
      </w:r>
      <w:r>
        <w:rPr>
          <w:rFonts w:hint="eastAsia"/>
        </w:rPr>
        <w:t>А</w:t>
      </w:r>
      <w:r>
        <w:t></w:t>
      </w:r>
      <w:r>
        <w:t></w:t>
      </w:r>
      <w:r>
        <w:rPr>
          <w:rFonts w:hint="eastAsia"/>
        </w:rPr>
        <w:t>Общая</w:t>
      </w:r>
      <w:r>
        <w:t></w:t>
      </w:r>
      <w:r>
        <w:rPr>
          <w:rFonts w:hint="eastAsia"/>
        </w:rPr>
        <w:t>психокоррекция</w:t>
      </w:r>
      <w:r>
        <w:t></w:t>
      </w:r>
      <w:r>
        <w:t></w:t>
      </w:r>
      <w:r>
        <w:rPr>
          <w:rFonts w:hint="eastAsia"/>
        </w:rPr>
        <w:t>Учебное</w:t>
      </w:r>
      <w:r>
        <w:t></w:t>
      </w:r>
      <w:r>
        <w:rPr>
          <w:rFonts w:hint="eastAsia"/>
        </w:rPr>
        <w:t>пособие</w:t>
      </w:r>
      <w:r>
        <w:t></w:t>
      </w:r>
      <w:r>
        <w:t></w:t>
      </w:r>
      <w:r>
        <w:t></w:t>
      </w:r>
      <w:r>
        <w:t></w:t>
      </w:r>
      <w:r>
        <w:rPr>
          <w:rFonts w:hint="eastAsia"/>
        </w:rPr>
        <w:t>А</w:t>
      </w:r>
      <w:r>
        <w:t></w:t>
      </w:r>
      <w:r>
        <w:rPr>
          <w:rFonts w:hint="eastAsia"/>
        </w:rPr>
        <w:t>А</w:t>
      </w:r>
      <w:r>
        <w:t></w:t>
      </w:r>
      <w:r>
        <w:rPr>
          <w:rFonts w:hint="eastAsia"/>
        </w:rPr>
        <w:t>Осипова</w:t>
      </w:r>
      <w:r>
        <w:t></w:t>
      </w:r>
      <w:r>
        <w:rPr>
          <w:rFonts w:hint="eastAsia"/>
        </w:rPr>
        <w:t>–</w:t>
      </w:r>
      <w:r>
        <w:t></w:t>
      </w:r>
      <w:r>
        <w:rPr>
          <w:rFonts w:hint="eastAsia"/>
        </w:rPr>
        <w:t>М</w:t>
      </w:r>
      <w:r>
        <w:t></w:t>
      </w:r>
      <w:r>
        <w:t></w:t>
      </w:r>
      <w:r>
        <w:t></w:t>
      </w:r>
      <w:r>
        <w:rPr>
          <w:rFonts w:hint="eastAsia"/>
        </w:rPr>
        <w:t>Сфера</w:t>
      </w:r>
      <w:r>
        <w:t></w:t>
      </w:r>
      <w:r>
        <w:t></w:t>
      </w:r>
      <w:r>
        <w:t></w:t>
      </w:r>
      <w:r>
        <w:t></w:t>
      </w:r>
      <w:r>
        <w:t></w:t>
      </w:r>
      <w:r>
        <w:t></w:t>
      </w:r>
      <w:r>
        <w:t></w:t>
      </w:r>
      <w:r>
        <w:t></w:t>
      </w:r>
      <w:r>
        <w:rPr>
          <w:rFonts w:hint="eastAsia"/>
        </w:rPr>
        <w:t>–</w:t>
      </w:r>
      <w:r>
        <w:t></w:t>
      </w:r>
      <w:r>
        <w:t></w:t>
      </w:r>
      <w:r>
        <w:t></w:t>
      </w:r>
      <w:r>
        <w:t></w:t>
      </w:r>
      <w:r>
        <w:t></w:t>
      </w:r>
      <w:r>
        <w:rPr>
          <w:rFonts w:hint="eastAsia"/>
        </w:rPr>
        <w:t>с</w:t>
      </w:r>
      <w:r>
        <w:t></w:t>
      </w:r>
    </w:p>
    <w:p w14:paraId="0E20AE35" w14:textId="77777777" w:rsidR="00AB0D6A" w:rsidRDefault="00AB0D6A" w:rsidP="00AB0D6A">
      <w:r>
        <w:t></w:t>
      </w:r>
      <w:r>
        <w:t></w:t>
      </w:r>
      <w:r>
        <w:t></w:t>
      </w:r>
      <w:r>
        <w:t></w:t>
      </w:r>
      <w:r>
        <w:rPr>
          <w:rFonts w:hint="eastAsia"/>
        </w:rPr>
        <w:t>Павлов</w:t>
      </w:r>
      <w:r>
        <w:t></w:t>
      </w:r>
      <w:r>
        <w:rPr>
          <w:rFonts w:hint="eastAsia"/>
        </w:rPr>
        <w:t>И</w:t>
      </w:r>
      <w:r>
        <w:t></w:t>
      </w:r>
      <w:r>
        <w:rPr>
          <w:rFonts w:hint="eastAsia"/>
        </w:rPr>
        <w:t>П</w:t>
      </w:r>
      <w:r>
        <w:t></w:t>
      </w:r>
      <w:r>
        <w:t></w:t>
      </w:r>
      <w:r>
        <w:rPr>
          <w:rFonts w:hint="eastAsia"/>
        </w:rPr>
        <w:t>Полное</w:t>
      </w:r>
      <w:r>
        <w:t></w:t>
      </w:r>
      <w:r>
        <w:rPr>
          <w:rFonts w:hint="eastAsia"/>
        </w:rPr>
        <w:t>собрание</w:t>
      </w:r>
      <w:r>
        <w:t></w:t>
      </w:r>
      <w:r>
        <w:rPr>
          <w:rFonts w:hint="eastAsia"/>
        </w:rPr>
        <w:t>сочинений</w:t>
      </w:r>
      <w:r>
        <w:t></w:t>
      </w:r>
      <w:r>
        <w:t></w:t>
      </w:r>
      <w:r>
        <w:t></w:t>
      </w:r>
      <w:r>
        <w:rPr>
          <w:rFonts w:hint="eastAsia"/>
        </w:rPr>
        <w:t>И</w:t>
      </w:r>
      <w:r>
        <w:t></w:t>
      </w:r>
      <w:r>
        <w:rPr>
          <w:rFonts w:hint="eastAsia"/>
        </w:rPr>
        <w:t>П</w:t>
      </w:r>
      <w:r>
        <w:t></w:t>
      </w:r>
      <w:r>
        <w:rPr>
          <w:rFonts w:hint="eastAsia"/>
        </w:rPr>
        <w:t>Павлов</w:t>
      </w:r>
      <w:r>
        <w:t></w:t>
      </w:r>
      <w:r>
        <w:t></w:t>
      </w:r>
      <w:r>
        <w:t></w:t>
      </w:r>
      <w:r>
        <w:t></w:t>
      </w:r>
      <w:r>
        <w:rPr>
          <w:rFonts w:hint="eastAsia"/>
        </w:rPr>
        <w:t>–е</w:t>
      </w:r>
      <w:r>
        <w:t></w:t>
      </w:r>
      <w:r>
        <w:rPr>
          <w:rFonts w:hint="eastAsia"/>
        </w:rPr>
        <w:t>изд</w:t>
      </w:r>
      <w:r>
        <w:t></w:t>
      </w:r>
      <w:r>
        <w:t></w:t>
      </w:r>
      <w:r>
        <w:rPr>
          <w:rFonts w:hint="eastAsia"/>
        </w:rPr>
        <w:t>Т</w:t>
      </w:r>
      <w:r>
        <w:t></w:t>
      </w:r>
      <w:r>
        <w:t></w:t>
      </w:r>
      <w:r>
        <w:t></w:t>
      </w:r>
      <w:r>
        <w:t></w:t>
      </w:r>
      <w:r>
        <w:rPr>
          <w:rFonts w:hint="eastAsia"/>
        </w:rPr>
        <w:t>Кн</w:t>
      </w:r>
      <w:r>
        <w:t></w:t>
      </w:r>
      <w:r>
        <w:t></w:t>
      </w:r>
      <w:r>
        <w:t></w:t>
      </w:r>
      <w:r>
        <w:t></w:t>
      </w:r>
      <w:r>
        <w:t></w:t>
      </w:r>
      <w:r>
        <w:t></w:t>
      </w:r>
      <w:r>
        <w:rPr>
          <w:rFonts w:hint="eastAsia"/>
        </w:rPr>
        <w:t>–М</w:t>
      </w:r>
      <w:r>
        <w:t></w:t>
      </w:r>
      <w:r>
        <w:rPr>
          <w:rFonts w:hint="eastAsia"/>
        </w:rPr>
        <w:t>–Л</w:t>
      </w:r>
      <w:r>
        <w:t></w:t>
      </w:r>
      <w:r>
        <w:t></w:t>
      </w:r>
      <w:r>
        <w:t></w:t>
      </w:r>
      <w:r>
        <w:t></w:t>
      </w:r>
      <w:r>
        <w:t></w:t>
      </w:r>
      <w:r>
        <w:t></w:t>
      </w:r>
      <w:r>
        <w:t></w:t>
      </w:r>
      <w:r>
        <w:t></w:t>
      </w:r>
      <w:r>
        <w:t></w:t>
      </w:r>
      <w:r>
        <w:rPr>
          <w:rFonts w:hint="eastAsia"/>
        </w:rPr>
        <w:t>–</w:t>
      </w:r>
      <w:r>
        <w:t></w:t>
      </w:r>
      <w:r>
        <w:rPr>
          <w:rFonts w:hint="eastAsia"/>
        </w:rPr>
        <w:t>Кн</w:t>
      </w:r>
      <w:r>
        <w:t></w:t>
      </w:r>
      <w:r>
        <w:t></w:t>
      </w:r>
      <w:r>
        <w:t></w:t>
      </w:r>
      <w:r>
        <w:rPr>
          <w:rFonts w:hint="eastAsia"/>
        </w:rPr>
        <w:t>–</w:t>
      </w:r>
      <w:r>
        <w:t></w:t>
      </w:r>
      <w:r>
        <w:t></w:t>
      </w:r>
      <w:r>
        <w:t></w:t>
      </w:r>
      <w:r>
        <w:rPr>
          <w:rFonts w:hint="eastAsia"/>
        </w:rPr>
        <w:t>с</w:t>
      </w:r>
      <w:r>
        <w:t></w:t>
      </w:r>
    </w:p>
    <w:p w14:paraId="16C7D5DD" w14:textId="77777777" w:rsidR="00AB0D6A" w:rsidRDefault="00AB0D6A" w:rsidP="00AB0D6A">
      <w:r>
        <w:t></w:t>
      </w:r>
      <w:r>
        <w:t></w:t>
      </w:r>
      <w:r>
        <w:t></w:t>
      </w:r>
      <w:r>
        <w:t></w:t>
      </w:r>
      <w:r>
        <w:rPr>
          <w:rFonts w:hint="eastAsia"/>
        </w:rPr>
        <w:t>Павлов</w:t>
      </w:r>
      <w:r>
        <w:t></w:t>
      </w:r>
      <w:r>
        <w:rPr>
          <w:rFonts w:hint="eastAsia"/>
        </w:rPr>
        <w:t>И</w:t>
      </w:r>
      <w:r>
        <w:t></w:t>
      </w:r>
      <w:r>
        <w:rPr>
          <w:rFonts w:hint="eastAsia"/>
        </w:rPr>
        <w:t>П</w:t>
      </w:r>
      <w:r>
        <w:t></w:t>
      </w:r>
      <w:r>
        <w:t></w:t>
      </w:r>
      <w:r>
        <w:rPr>
          <w:rFonts w:hint="eastAsia"/>
        </w:rPr>
        <w:t>Избранные</w:t>
      </w:r>
      <w:r>
        <w:t></w:t>
      </w:r>
      <w:r>
        <w:rPr>
          <w:rFonts w:hint="eastAsia"/>
        </w:rPr>
        <w:t>труды</w:t>
      </w:r>
      <w:r>
        <w:t></w:t>
      </w:r>
      <w:r>
        <w:t></w:t>
      </w:r>
      <w:r>
        <w:t></w:t>
      </w:r>
      <w:r>
        <w:rPr>
          <w:rFonts w:hint="eastAsia"/>
        </w:rPr>
        <w:t>И</w:t>
      </w:r>
      <w:r>
        <w:t></w:t>
      </w:r>
      <w:r>
        <w:rPr>
          <w:rFonts w:hint="eastAsia"/>
        </w:rPr>
        <w:t>П</w:t>
      </w:r>
      <w:r>
        <w:t></w:t>
      </w:r>
      <w:r>
        <w:t></w:t>
      </w:r>
      <w:r>
        <w:rPr>
          <w:rFonts w:hint="eastAsia"/>
        </w:rPr>
        <w:t>Павлов</w:t>
      </w:r>
      <w:r>
        <w:t></w:t>
      </w:r>
      <w:r>
        <w:rPr>
          <w:rFonts w:hint="eastAsia"/>
        </w:rPr>
        <w:t>–</w:t>
      </w:r>
      <w:r>
        <w:t></w:t>
      </w:r>
      <w:r>
        <w:rPr>
          <w:rFonts w:hint="eastAsia"/>
        </w:rPr>
        <w:t>М</w:t>
      </w:r>
      <w:r>
        <w:t></w:t>
      </w:r>
      <w:r>
        <w:t></w:t>
      </w:r>
      <w:r>
        <w:t></w:t>
      </w:r>
      <w:r>
        <w:rPr>
          <w:rFonts w:hint="eastAsia"/>
        </w:rPr>
        <w:t>АПН</w:t>
      </w:r>
      <w:r>
        <w:t></w:t>
      </w:r>
      <w:r>
        <w:rPr>
          <w:rFonts w:hint="eastAsia"/>
        </w:rPr>
        <w:t>СССР</w:t>
      </w:r>
      <w:r>
        <w:t></w:t>
      </w:r>
      <w:r>
        <w:t></w:t>
      </w:r>
      <w:r>
        <w:t></w:t>
      </w:r>
      <w:r>
        <w:t></w:t>
      </w:r>
      <w:r>
        <w:t></w:t>
      </w:r>
      <w:r>
        <w:t></w:t>
      </w:r>
      <w:r>
        <w:t></w:t>
      </w:r>
      <w:r>
        <w:rPr>
          <w:rFonts w:hint="eastAsia"/>
        </w:rPr>
        <w:t>–</w:t>
      </w:r>
      <w:r>
        <w:t></w:t>
      </w:r>
      <w:r>
        <w:t></w:t>
      </w:r>
      <w:r>
        <w:t></w:t>
      </w:r>
      <w:r>
        <w:t></w:t>
      </w:r>
      <w:r>
        <w:rPr>
          <w:rFonts w:hint="eastAsia"/>
        </w:rPr>
        <w:t>с</w:t>
      </w:r>
      <w:r>
        <w:t></w:t>
      </w:r>
    </w:p>
    <w:p w14:paraId="0B643204" w14:textId="77777777" w:rsidR="00AB0D6A" w:rsidRDefault="00AB0D6A" w:rsidP="00AB0D6A">
      <w:r>
        <w:t></w:t>
      </w:r>
      <w:r>
        <w:t></w:t>
      </w:r>
      <w:r>
        <w:t></w:t>
      </w:r>
      <w:r>
        <w:t></w:t>
      </w:r>
      <w:r>
        <w:rPr>
          <w:rFonts w:hint="eastAsia"/>
        </w:rPr>
        <w:t>Панов</w:t>
      </w:r>
      <w:r>
        <w:t></w:t>
      </w:r>
      <w:r>
        <w:rPr>
          <w:rFonts w:hint="eastAsia"/>
        </w:rPr>
        <w:t>В</w:t>
      </w:r>
      <w:r>
        <w:t></w:t>
      </w:r>
      <w:r>
        <w:rPr>
          <w:rFonts w:hint="eastAsia"/>
        </w:rPr>
        <w:t>И</w:t>
      </w:r>
      <w:r>
        <w:t></w:t>
      </w:r>
      <w:r>
        <w:t></w:t>
      </w:r>
      <w:r>
        <w:rPr>
          <w:rFonts w:hint="eastAsia"/>
        </w:rPr>
        <w:t>Психические</w:t>
      </w:r>
      <w:r>
        <w:t></w:t>
      </w:r>
      <w:r>
        <w:rPr>
          <w:rFonts w:hint="eastAsia"/>
        </w:rPr>
        <w:t>состояния</w:t>
      </w:r>
      <w:r>
        <w:t></w:t>
      </w:r>
      <w:r>
        <w:rPr>
          <w:rFonts w:hint="eastAsia"/>
        </w:rPr>
        <w:t>как</w:t>
      </w:r>
      <w:r>
        <w:t></w:t>
      </w:r>
      <w:r>
        <w:rPr>
          <w:rFonts w:hint="eastAsia"/>
        </w:rPr>
        <w:t>объект</w:t>
      </w:r>
      <w:r>
        <w:t></w:t>
      </w:r>
      <w:r>
        <w:rPr>
          <w:rFonts w:hint="eastAsia"/>
        </w:rPr>
        <w:t>и</w:t>
      </w:r>
      <w:r>
        <w:t></w:t>
      </w:r>
      <w:r>
        <w:rPr>
          <w:rFonts w:hint="eastAsia"/>
        </w:rPr>
        <w:t>предмет</w:t>
      </w:r>
      <w:r>
        <w:t></w:t>
      </w:r>
      <w:r>
        <w:rPr>
          <w:rFonts w:hint="eastAsia"/>
        </w:rPr>
        <w:t>психологических</w:t>
      </w:r>
      <w:r>
        <w:t></w:t>
      </w:r>
      <w:r>
        <w:rPr>
          <w:rFonts w:hint="eastAsia"/>
        </w:rPr>
        <w:t>исследований</w:t>
      </w:r>
      <w:r>
        <w:t></w:t>
      </w:r>
      <w:r>
        <w:t></w:t>
      </w:r>
      <w:r>
        <w:t></w:t>
      </w:r>
      <w:r>
        <w:t></w:t>
      </w:r>
      <w:r>
        <w:t></w:t>
      </w:r>
      <w:r>
        <w:rPr>
          <w:rFonts w:hint="eastAsia"/>
        </w:rPr>
        <w:t>В</w:t>
      </w:r>
      <w:r>
        <w:t></w:t>
      </w:r>
      <w:r>
        <w:rPr>
          <w:rFonts w:hint="eastAsia"/>
        </w:rPr>
        <w:t>И</w:t>
      </w:r>
      <w:r>
        <w:t></w:t>
      </w:r>
      <w:r>
        <w:rPr>
          <w:rFonts w:hint="eastAsia"/>
        </w:rPr>
        <w:t>Панов</w:t>
      </w:r>
      <w:r>
        <w:t></w:t>
      </w:r>
      <w:r>
        <w:t></w:t>
      </w:r>
      <w:r>
        <w:t></w:t>
      </w:r>
      <w:r>
        <w:t></w:t>
      </w:r>
      <w:r>
        <w:rPr>
          <w:rFonts w:hint="eastAsia"/>
        </w:rPr>
        <w:t>Мир</w:t>
      </w:r>
      <w:r>
        <w:t></w:t>
      </w:r>
      <w:r>
        <w:rPr>
          <w:rFonts w:hint="eastAsia"/>
        </w:rPr>
        <w:t>психологии</w:t>
      </w:r>
      <w: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rPr>
          <w:rFonts w:hint="eastAsia"/>
        </w:rPr>
        <w:t>–</w:t>
      </w:r>
      <w:r>
        <w:t></w:t>
      </w:r>
      <w:r>
        <w:t></w:t>
      </w:r>
      <w:r>
        <w:t></w:t>
      </w:r>
    </w:p>
    <w:p w14:paraId="1DDF75CF" w14:textId="77777777" w:rsidR="00AB0D6A" w:rsidRDefault="00AB0D6A" w:rsidP="00AB0D6A">
      <w:r>
        <w:t></w:t>
      </w:r>
      <w:r>
        <w:t></w:t>
      </w:r>
      <w:r>
        <w:t></w:t>
      </w:r>
      <w:r>
        <w:t></w:t>
      </w:r>
      <w:r>
        <w:rPr>
          <w:rFonts w:hint="eastAsia"/>
        </w:rPr>
        <w:t>Петров</w:t>
      </w:r>
      <w:r>
        <w:t></w:t>
      </w:r>
      <w:r>
        <w:rPr>
          <w:rFonts w:hint="eastAsia"/>
        </w:rPr>
        <w:t>И</w:t>
      </w:r>
      <w:r>
        <w:t></w:t>
      </w:r>
      <w:r>
        <w:rPr>
          <w:rFonts w:hint="eastAsia"/>
        </w:rPr>
        <w:t>Г</w:t>
      </w:r>
      <w:r>
        <w:t></w:t>
      </w:r>
      <w:r>
        <w:t></w:t>
      </w:r>
      <w:r>
        <w:rPr>
          <w:rFonts w:hint="eastAsia"/>
        </w:rPr>
        <w:t>Парадоксы</w:t>
      </w:r>
      <w:r>
        <w:t></w:t>
      </w:r>
      <w:r>
        <w:rPr>
          <w:rFonts w:hint="eastAsia"/>
        </w:rPr>
        <w:t>состояния</w:t>
      </w:r>
      <w:r>
        <w:t></w:t>
      </w:r>
      <w:r>
        <w:rPr>
          <w:rFonts w:hint="eastAsia"/>
        </w:rPr>
        <w:t>как</w:t>
      </w:r>
      <w:r>
        <w:t></w:t>
      </w:r>
      <w:r>
        <w:rPr>
          <w:rFonts w:hint="eastAsia"/>
        </w:rPr>
        <w:t>реальности</w:t>
      </w:r>
      <w:r>
        <w:t></w:t>
      </w:r>
      <w:r>
        <w:rPr>
          <w:rFonts w:hint="eastAsia"/>
        </w:rPr>
        <w:t>и</w:t>
      </w:r>
      <w:r>
        <w:t></w:t>
      </w:r>
      <w:r>
        <w:rPr>
          <w:rFonts w:hint="eastAsia"/>
        </w:rPr>
        <w:t>понятия</w:t>
      </w:r>
      <w:r>
        <w:t></w:t>
      </w:r>
      <w:r>
        <w:t></w:t>
      </w:r>
      <w:r>
        <w:rPr>
          <w:rFonts w:hint="eastAsia"/>
        </w:rPr>
        <w:t>О</w:t>
      </w:r>
      <w:r>
        <w:t></w:t>
      </w:r>
      <w:r>
        <w:rPr>
          <w:rFonts w:hint="eastAsia"/>
        </w:rPr>
        <w:t>пси–</w:t>
      </w:r>
      <w:r>
        <w:t></w:t>
      </w:r>
      <w:r>
        <w:rPr>
          <w:rFonts w:hint="eastAsia"/>
        </w:rPr>
        <w:t>хическом</w:t>
      </w:r>
      <w:r>
        <w:t></w:t>
      </w:r>
      <w:r>
        <w:rPr>
          <w:rFonts w:hint="eastAsia"/>
        </w:rPr>
        <w:t>состоянии</w:t>
      </w:r>
      <w:r>
        <w:t></w:t>
      </w:r>
      <w:r>
        <w:t></w:t>
      </w:r>
      <w:r>
        <w:t></w:t>
      </w:r>
      <w:r>
        <w:t></w:t>
      </w:r>
      <w:r>
        <w:rPr>
          <w:rFonts w:hint="eastAsia"/>
        </w:rPr>
        <w:t>И</w:t>
      </w:r>
      <w:r>
        <w:t></w:t>
      </w:r>
      <w:r>
        <w:rPr>
          <w:rFonts w:hint="eastAsia"/>
        </w:rPr>
        <w:t>Г</w:t>
      </w:r>
      <w:r>
        <w:t></w:t>
      </w:r>
      <w:r>
        <w:rPr>
          <w:rFonts w:hint="eastAsia"/>
        </w:rPr>
        <w:t>Петров</w:t>
      </w:r>
      <w:r>
        <w:t></w:t>
      </w:r>
      <w:r>
        <w:t></w:t>
      </w:r>
      <w:r>
        <w:t></w:t>
      </w:r>
      <w:r>
        <w:rPr>
          <w:rFonts w:hint="eastAsia"/>
        </w:rPr>
        <w:t>Мир</w:t>
      </w:r>
      <w:r>
        <w:t></w:t>
      </w:r>
      <w:r>
        <w:rPr>
          <w:rFonts w:hint="eastAsia"/>
        </w:rPr>
        <w:t>психологии</w:t>
      </w:r>
      <w:r>
        <w:t></w:t>
      </w:r>
      <w:r>
        <w:t></w:t>
      </w:r>
      <w:r>
        <w:t></w:t>
      </w:r>
      <w:r>
        <w:t></w:t>
      </w:r>
      <w:r>
        <w:t></w:t>
      </w:r>
      <w:r>
        <w:t></w:t>
      </w:r>
      <w:r>
        <w:t></w:t>
      </w:r>
      <w:r>
        <w:t></w:t>
      </w:r>
      <w:r>
        <w:rPr>
          <w:rFonts w:hint="eastAsia"/>
        </w:rPr>
        <w:t>№</w:t>
      </w:r>
      <w:r>
        <w:t></w:t>
      </w:r>
      <w:r>
        <w:t></w:t>
      </w:r>
      <w:r>
        <w:t></w:t>
      </w:r>
      <w:r>
        <w:t></w:t>
      </w:r>
      <w:r>
        <w:rPr>
          <w:rFonts w:hint="eastAsia"/>
        </w:rPr>
        <w:t>–</w:t>
      </w:r>
      <w:r>
        <w:t></w:t>
      </w:r>
      <w:r>
        <w:rPr>
          <w:rFonts w:hint="eastAsia"/>
        </w:rPr>
        <w:t>С</w:t>
      </w:r>
      <w:r>
        <w:t></w:t>
      </w:r>
      <w:r>
        <w:t></w:t>
      </w:r>
      <w:r>
        <w:t></w:t>
      </w:r>
      <w:r>
        <w:rPr>
          <w:rFonts w:hint="eastAsia"/>
        </w:rPr>
        <w:t>–</w:t>
      </w:r>
      <w:r>
        <w:t></w:t>
      </w:r>
      <w:r>
        <w:t></w:t>
      </w:r>
      <w:r>
        <w:t></w:t>
      </w:r>
    </w:p>
    <w:p w14:paraId="20B73C13" w14:textId="77777777" w:rsidR="00AB0D6A" w:rsidRDefault="00AB0D6A" w:rsidP="00AB0D6A">
      <w:r>
        <w:t></w:t>
      </w:r>
      <w:r>
        <w:t></w:t>
      </w:r>
      <w:r>
        <w:t></w:t>
      </w:r>
      <w:r>
        <w:t></w:t>
      </w:r>
      <w:r>
        <w:rPr>
          <w:rFonts w:hint="eastAsia"/>
        </w:rPr>
        <w:t>Петровский</w:t>
      </w:r>
      <w:r>
        <w:t></w:t>
      </w:r>
      <w:r>
        <w:rPr>
          <w:rFonts w:hint="eastAsia"/>
        </w:rPr>
        <w:t>А</w:t>
      </w:r>
      <w:r>
        <w:t></w:t>
      </w:r>
      <w:r>
        <w:rPr>
          <w:rFonts w:hint="eastAsia"/>
        </w:rPr>
        <w:t>В</w:t>
      </w:r>
      <w:r>
        <w:t></w:t>
      </w:r>
      <w:r>
        <w:t></w:t>
      </w:r>
      <w:r>
        <w:rPr>
          <w:rFonts w:hint="eastAsia"/>
        </w:rPr>
        <w:t>Основы</w:t>
      </w:r>
      <w:r>
        <w:t></w:t>
      </w:r>
      <w:r>
        <w:rPr>
          <w:rFonts w:hint="eastAsia"/>
        </w:rPr>
        <w:t>теоретической</w:t>
      </w:r>
      <w:r>
        <w:t></w:t>
      </w:r>
      <w:r>
        <w:rPr>
          <w:rFonts w:hint="eastAsia"/>
        </w:rPr>
        <w:t>психологи</w:t>
      </w:r>
      <w:r>
        <w:t></w:t>
      </w:r>
      <w:r>
        <w:rPr>
          <w:rFonts w:hint="eastAsia"/>
        </w:rPr>
        <w:t>Учебное</w:t>
      </w:r>
      <w:r>
        <w:t></w:t>
      </w:r>
      <w:r>
        <w:rPr>
          <w:rFonts w:hint="eastAsia"/>
        </w:rPr>
        <w:t>пособие</w:t>
      </w:r>
      <w:r>
        <w:t></w:t>
      </w:r>
      <w:r>
        <w:t></w:t>
      </w:r>
      <w:r>
        <w:t></w:t>
      </w:r>
      <w:r>
        <w:rPr>
          <w:rFonts w:hint="eastAsia"/>
        </w:rPr>
        <w:t>А</w:t>
      </w:r>
      <w:r>
        <w:t></w:t>
      </w:r>
      <w:r>
        <w:rPr>
          <w:rFonts w:hint="eastAsia"/>
        </w:rPr>
        <w:t>В</w:t>
      </w:r>
      <w:r>
        <w:t></w:t>
      </w:r>
      <w:r>
        <w:rPr>
          <w:rFonts w:hint="eastAsia"/>
        </w:rPr>
        <w:t>Петровский</w:t>
      </w:r>
      <w:r>
        <w:t></w:t>
      </w:r>
      <w:r>
        <w:t></w:t>
      </w:r>
      <w:r>
        <w:rPr>
          <w:rFonts w:hint="eastAsia"/>
        </w:rPr>
        <w:t>М</w:t>
      </w:r>
      <w:r>
        <w:t></w:t>
      </w:r>
      <w:r>
        <w:rPr>
          <w:rFonts w:hint="eastAsia"/>
        </w:rPr>
        <w:t>Г</w:t>
      </w:r>
      <w:r>
        <w:t></w:t>
      </w:r>
      <w:r>
        <w:rPr>
          <w:rFonts w:hint="eastAsia"/>
        </w:rPr>
        <w:t>Ярошевский</w:t>
      </w:r>
      <w:r>
        <w:t></w:t>
      </w:r>
      <w:r>
        <w:rPr>
          <w:rFonts w:hint="eastAsia"/>
        </w:rPr>
        <w:t>–</w:t>
      </w:r>
      <w:r>
        <w:t></w:t>
      </w:r>
      <w:r>
        <w:rPr>
          <w:rFonts w:hint="eastAsia"/>
        </w:rPr>
        <w:t>М</w:t>
      </w:r>
      <w:r>
        <w:t></w:t>
      </w:r>
      <w:r>
        <w:t></w:t>
      </w:r>
      <w:r>
        <w:rPr>
          <w:rFonts w:hint="eastAsia"/>
        </w:rPr>
        <w:t>ИНФРА–М</w:t>
      </w:r>
      <w:r>
        <w:t></w:t>
      </w:r>
      <w:r>
        <w:t></w:t>
      </w:r>
      <w:r>
        <w:t></w:t>
      </w:r>
      <w:r>
        <w:t></w:t>
      </w:r>
      <w:r>
        <w:t></w:t>
      </w:r>
      <w:r>
        <w:t></w:t>
      </w:r>
      <w:r>
        <w:t></w:t>
      </w:r>
      <w:r>
        <w:t></w:t>
      </w:r>
      <w:r>
        <w:rPr>
          <w:rFonts w:hint="eastAsia"/>
        </w:rPr>
        <w:t>–</w:t>
      </w:r>
      <w:r>
        <w:t></w:t>
      </w:r>
      <w:r>
        <w:t></w:t>
      </w:r>
      <w:r>
        <w:t></w:t>
      </w:r>
      <w:r>
        <w:t></w:t>
      </w:r>
      <w:r>
        <w:t></w:t>
      </w:r>
      <w:r>
        <w:rPr>
          <w:rFonts w:hint="eastAsia"/>
        </w:rPr>
        <w:t>с</w:t>
      </w:r>
      <w:r>
        <w:t></w:t>
      </w:r>
    </w:p>
    <w:p w14:paraId="30886F62" w14:textId="77777777" w:rsidR="00AB0D6A" w:rsidRDefault="00AB0D6A" w:rsidP="00AB0D6A">
      <w:r>
        <w:t></w:t>
      </w:r>
      <w:r>
        <w:t></w:t>
      </w:r>
      <w:r>
        <w:t></w:t>
      </w:r>
      <w:r>
        <w:t></w:t>
      </w:r>
      <w:r>
        <w:rPr>
          <w:rFonts w:hint="eastAsia"/>
        </w:rPr>
        <w:t>Платон</w:t>
      </w:r>
      <w:r>
        <w:t></w:t>
      </w:r>
      <w:r>
        <w:t></w:t>
      </w:r>
      <w:r>
        <w:rPr>
          <w:rFonts w:hint="eastAsia"/>
        </w:rPr>
        <w:t>Собрание</w:t>
      </w:r>
      <w:r>
        <w:t></w:t>
      </w:r>
      <w:r>
        <w:rPr>
          <w:rFonts w:hint="eastAsia"/>
        </w:rPr>
        <w:t>починений</w:t>
      </w:r>
      <w:r>
        <w:t></w:t>
      </w:r>
      <w:r>
        <w:rPr>
          <w:rFonts w:hint="eastAsia"/>
        </w:rPr>
        <w:t>в</w:t>
      </w:r>
      <w:r>
        <w:t></w:t>
      </w:r>
      <w:r>
        <w:t></w:t>
      </w:r>
      <w:r>
        <w:rPr>
          <w:rFonts w:hint="eastAsia"/>
        </w:rPr>
        <w:t>–х</w:t>
      </w:r>
      <w:r>
        <w:t></w:t>
      </w:r>
      <w:r>
        <w:rPr>
          <w:rFonts w:hint="eastAsia"/>
        </w:rPr>
        <w:t>томах</w:t>
      </w:r>
      <w:r>
        <w:t></w:t>
      </w:r>
      <w:r>
        <w:t></w:t>
      </w:r>
      <w:r>
        <w:t></w:t>
      </w:r>
      <w:r>
        <w:t></w:t>
      </w:r>
      <w:r>
        <w:rPr>
          <w:rFonts w:hint="eastAsia"/>
        </w:rPr>
        <w:t>Платон</w:t>
      </w:r>
      <w:r>
        <w:t></w:t>
      </w:r>
      <w:r>
        <w:rPr>
          <w:rFonts w:hint="eastAsia"/>
        </w:rPr>
        <w:t>–</w:t>
      </w:r>
      <w:r>
        <w:t></w:t>
      </w:r>
      <w:r>
        <w:rPr>
          <w:rFonts w:hint="eastAsia"/>
        </w:rPr>
        <w:t>Т</w:t>
      </w:r>
      <w:r>
        <w:t></w:t>
      </w:r>
      <w:r>
        <w:t></w:t>
      </w:r>
      <w:r>
        <w:t></w:t>
      </w:r>
      <w:r>
        <w:t></w:t>
      </w:r>
      <w:r>
        <w:t></w:t>
      </w:r>
      <w:r>
        <w:rPr>
          <w:rFonts w:hint="eastAsia"/>
        </w:rPr>
        <w:t>Общ</w:t>
      </w:r>
      <w:r>
        <w:t></w:t>
      </w:r>
      <w:r>
        <w:rPr>
          <w:rFonts w:hint="eastAsia"/>
        </w:rPr>
        <w:t>ред</w:t>
      </w:r>
      <w:r>
        <w:t></w:t>
      </w:r>
      <w:r>
        <w:t></w:t>
      </w:r>
      <w:r>
        <w:rPr>
          <w:rFonts w:hint="eastAsia"/>
        </w:rPr>
        <w:t>А</w:t>
      </w:r>
      <w:r>
        <w:t></w:t>
      </w:r>
      <w:r>
        <w:rPr>
          <w:rFonts w:hint="eastAsia"/>
        </w:rPr>
        <w:t>Ф</w:t>
      </w:r>
      <w:r>
        <w:t></w:t>
      </w:r>
      <w:r>
        <w:rPr>
          <w:rFonts w:hint="eastAsia"/>
        </w:rPr>
        <w:t>Лосева</w:t>
      </w:r>
      <w:r>
        <w:t></w:t>
      </w:r>
      <w:r>
        <w:t></w:t>
      </w:r>
      <w:r>
        <w:rPr>
          <w:rFonts w:hint="eastAsia"/>
        </w:rPr>
        <w:t>В</w:t>
      </w:r>
      <w:r>
        <w:t></w:t>
      </w:r>
      <w:r>
        <w:rPr>
          <w:rFonts w:hint="eastAsia"/>
        </w:rPr>
        <w:t>Ф</w:t>
      </w:r>
      <w:r>
        <w:t></w:t>
      </w:r>
      <w:r>
        <w:rPr>
          <w:rFonts w:hint="eastAsia"/>
        </w:rPr>
        <w:t>Асмуса</w:t>
      </w:r>
      <w:r>
        <w:t></w:t>
      </w:r>
      <w:r>
        <w:t></w:t>
      </w:r>
      <w:r>
        <w:rPr>
          <w:rFonts w:hint="eastAsia"/>
        </w:rPr>
        <w:t>Л</w:t>
      </w:r>
      <w:r>
        <w:t></w:t>
      </w:r>
      <w:r>
        <w:rPr>
          <w:rFonts w:hint="eastAsia"/>
        </w:rPr>
        <w:t>А</w:t>
      </w:r>
      <w:r>
        <w:t></w:t>
      </w:r>
      <w:r>
        <w:rPr>
          <w:rFonts w:hint="eastAsia"/>
        </w:rPr>
        <w:t>Тако–Годи</w:t>
      </w:r>
      <w:r>
        <w:t></w:t>
      </w:r>
      <w:r>
        <w:t></w:t>
      </w:r>
      <w:r>
        <w:rPr>
          <w:rFonts w:hint="eastAsia"/>
        </w:rPr>
        <w:t>–М</w:t>
      </w:r>
      <w:r>
        <w:t></w:t>
      </w:r>
      <w:r>
        <w:t></w:t>
      </w:r>
      <w:r>
        <w:rPr>
          <w:rFonts w:hint="eastAsia"/>
        </w:rPr>
        <w:t>Мысль</w:t>
      </w:r>
      <w:r>
        <w:t></w:t>
      </w:r>
      <w:r>
        <w:t></w:t>
      </w:r>
      <w:r>
        <w:t></w:t>
      </w:r>
      <w:r>
        <w:t></w:t>
      </w:r>
      <w:r>
        <w:t></w:t>
      </w:r>
      <w:r>
        <w:t></w:t>
      </w:r>
      <w:r>
        <w:t></w:t>
      </w:r>
      <w:r>
        <w:t></w:t>
      </w:r>
      <w:r>
        <w:rPr>
          <w:rFonts w:hint="eastAsia"/>
        </w:rPr>
        <w:t>–</w:t>
      </w:r>
      <w:r>
        <w:t></w:t>
      </w:r>
      <w:r>
        <w:t></w:t>
      </w:r>
      <w:r>
        <w:t></w:t>
      </w:r>
      <w:r>
        <w:t></w:t>
      </w:r>
      <w:r>
        <w:t></w:t>
      </w:r>
      <w:r>
        <w:rPr>
          <w:rFonts w:hint="eastAsia"/>
        </w:rPr>
        <w:t>с</w:t>
      </w:r>
      <w:r>
        <w:t></w:t>
      </w:r>
    </w:p>
    <w:p w14:paraId="7D25CB34" w14:textId="77777777" w:rsidR="00AB0D6A" w:rsidRDefault="00AB0D6A" w:rsidP="00AB0D6A">
      <w:r>
        <w:t></w:t>
      </w:r>
      <w:r>
        <w:t></w:t>
      </w:r>
      <w:r>
        <w:t></w:t>
      </w:r>
      <w:r>
        <w:t></w:t>
      </w:r>
      <w:r>
        <w:rPr>
          <w:rFonts w:hint="eastAsia"/>
        </w:rPr>
        <w:t>Платонов</w:t>
      </w:r>
      <w:r>
        <w:t></w:t>
      </w:r>
      <w:r>
        <w:rPr>
          <w:rFonts w:hint="eastAsia"/>
        </w:rPr>
        <w:t>К</w:t>
      </w:r>
      <w:r>
        <w:t></w:t>
      </w:r>
      <w:r>
        <w:rPr>
          <w:rFonts w:hint="eastAsia"/>
        </w:rPr>
        <w:t>К</w:t>
      </w:r>
      <w:r>
        <w:t></w:t>
      </w:r>
      <w:r>
        <w:t></w:t>
      </w:r>
      <w:r>
        <w:rPr>
          <w:rFonts w:hint="eastAsia"/>
        </w:rPr>
        <w:t>Структура</w:t>
      </w:r>
      <w:r>
        <w:t></w:t>
      </w:r>
      <w:r>
        <w:rPr>
          <w:rFonts w:hint="eastAsia"/>
        </w:rPr>
        <w:t>и</w:t>
      </w:r>
      <w:r>
        <w:t></w:t>
      </w:r>
      <w:r>
        <w:rPr>
          <w:rFonts w:hint="eastAsia"/>
        </w:rPr>
        <w:t>развитие</w:t>
      </w:r>
      <w:r>
        <w:t></w:t>
      </w:r>
      <w:r>
        <w:rPr>
          <w:rFonts w:hint="eastAsia"/>
        </w:rPr>
        <w:t>личности</w:t>
      </w:r>
      <w:r>
        <w:t></w:t>
      </w:r>
      <w:r>
        <w:t></w:t>
      </w:r>
      <w:r>
        <w:rPr>
          <w:rFonts w:hint="eastAsia"/>
        </w:rPr>
        <w:t>Константин</w:t>
      </w:r>
      <w:r>
        <w:t></w:t>
      </w:r>
      <w:r>
        <w:rPr>
          <w:rFonts w:hint="eastAsia"/>
        </w:rPr>
        <w:t>Константинович</w:t>
      </w:r>
      <w:r>
        <w:t></w:t>
      </w:r>
      <w:r>
        <w:rPr>
          <w:rFonts w:hint="eastAsia"/>
        </w:rPr>
        <w:t>Платонов</w:t>
      </w:r>
      <w:r>
        <w:t></w:t>
      </w:r>
      <w:r>
        <w:t></w:t>
      </w:r>
      <w:r>
        <w:rPr>
          <w:rFonts w:hint="eastAsia"/>
        </w:rPr>
        <w:t>–</w:t>
      </w:r>
      <w:r>
        <w:t></w:t>
      </w:r>
      <w:r>
        <w:rPr>
          <w:rFonts w:hint="eastAsia"/>
        </w:rPr>
        <w:t>М</w:t>
      </w:r>
      <w:r>
        <w:t></w:t>
      </w:r>
      <w:r>
        <w:t></w:t>
      </w:r>
      <w:r>
        <w:t></w:t>
      </w:r>
      <w:r>
        <w:rPr>
          <w:rFonts w:hint="eastAsia"/>
        </w:rPr>
        <w:t>Наука</w:t>
      </w:r>
      <w:r>
        <w:t></w:t>
      </w:r>
      <w:r>
        <w:t></w:t>
      </w:r>
      <w:r>
        <w:t></w:t>
      </w:r>
      <w:r>
        <w:t></w:t>
      </w:r>
      <w:r>
        <w:t></w:t>
      </w:r>
      <w:r>
        <w:t></w:t>
      </w:r>
      <w:r>
        <w:t></w:t>
      </w:r>
      <w:r>
        <w:t></w:t>
      </w:r>
      <w:r>
        <w:rPr>
          <w:rFonts w:hint="eastAsia"/>
        </w:rPr>
        <w:t>–</w:t>
      </w:r>
      <w:r>
        <w:t></w:t>
      </w:r>
      <w:r>
        <w:t></w:t>
      </w:r>
      <w:r>
        <w:t></w:t>
      </w:r>
      <w:r>
        <w:t></w:t>
      </w:r>
      <w:r>
        <w:rPr>
          <w:rFonts w:hint="eastAsia"/>
        </w:rPr>
        <w:t>с</w:t>
      </w:r>
      <w:r>
        <w:t></w:t>
      </w:r>
    </w:p>
    <w:p w14:paraId="2DF18A78" w14:textId="77777777" w:rsidR="00AB0D6A" w:rsidRDefault="00AB0D6A" w:rsidP="00AB0D6A">
      <w:r>
        <w:t></w:t>
      </w:r>
      <w:r>
        <w:t></w:t>
      </w:r>
      <w:r>
        <w:t></w:t>
      </w:r>
      <w:r>
        <w:t></w:t>
      </w:r>
      <w:r>
        <w:t></w:t>
      </w:r>
      <w:r>
        <w:rPr>
          <w:rFonts w:hint="eastAsia"/>
        </w:rPr>
        <w:t>Позолотин</w:t>
      </w:r>
      <w:r>
        <w:t></w:t>
      </w:r>
      <w:r>
        <w:rPr>
          <w:rFonts w:hint="eastAsia"/>
        </w:rPr>
        <w:t>А</w:t>
      </w:r>
      <w:r>
        <w:t></w:t>
      </w:r>
      <w:r>
        <w:rPr>
          <w:rFonts w:hint="eastAsia"/>
        </w:rPr>
        <w:t>А</w:t>
      </w:r>
      <w:r>
        <w:t></w:t>
      </w:r>
      <w:r>
        <w:t></w:t>
      </w:r>
      <w:r>
        <w:rPr>
          <w:rFonts w:hint="eastAsia"/>
        </w:rPr>
        <w:t>Конвенция</w:t>
      </w:r>
      <w:r>
        <w:t></w:t>
      </w:r>
      <w:r>
        <w:rPr>
          <w:rFonts w:hint="eastAsia"/>
        </w:rPr>
        <w:t>ПДНВ–</w:t>
      </w:r>
      <w:r>
        <w:t></w:t>
      </w:r>
      <w:r>
        <w:t></w:t>
      </w:r>
      <w:r>
        <w:t></w:t>
      </w:r>
      <w:r>
        <w:t></w:t>
      </w:r>
      <w:r>
        <w:rPr>
          <w:rFonts w:hint="eastAsia"/>
        </w:rPr>
        <w:t>с</w:t>
      </w:r>
      <w:r>
        <w:t></w:t>
      </w:r>
      <w:r>
        <w:rPr>
          <w:rFonts w:hint="eastAsia"/>
        </w:rPr>
        <w:t>поправками</w:t>
      </w:r>
      <w:r>
        <w:t></w:t>
      </w:r>
      <w:r>
        <w:t></w:t>
      </w:r>
      <w:r>
        <w:t></w:t>
      </w:r>
      <w:r>
        <w:rPr>
          <w:rFonts w:hint="eastAsia"/>
        </w:rPr>
        <w:t>Кодекс</w:t>
      </w:r>
      <w:r>
        <w:t></w:t>
      </w:r>
      <w:r>
        <w:rPr>
          <w:rFonts w:hint="eastAsia"/>
        </w:rPr>
        <w:t>ПДНВ–</w:t>
      </w:r>
      <w:r>
        <w:t></w:t>
      </w:r>
      <w:r>
        <w:t></w:t>
      </w:r>
      <w:r>
        <w:t></w:t>
      </w:r>
      <w:r>
        <w:t></w:t>
      </w:r>
      <w:r>
        <w:rPr>
          <w:rFonts w:hint="eastAsia"/>
        </w:rPr>
        <w:t>Основные</w:t>
      </w:r>
      <w:r>
        <w:t></w:t>
      </w:r>
      <w:r>
        <w:rPr>
          <w:rFonts w:hint="eastAsia"/>
        </w:rPr>
        <w:t>положения</w:t>
      </w:r>
      <w:r>
        <w:t></w:t>
      </w:r>
      <w:r>
        <w:rPr>
          <w:rFonts w:hint="eastAsia"/>
        </w:rPr>
        <w:t>и</w:t>
      </w:r>
      <w:r>
        <w:t></w:t>
      </w:r>
      <w:r>
        <w:rPr>
          <w:rFonts w:hint="eastAsia"/>
        </w:rPr>
        <w:t>комментарии</w:t>
      </w:r>
      <w:r>
        <w:t></w:t>
      </w:r>
      <w:r>
        <w:t></w:t>
      </w:r>
      <w:r>
        <w:t></w:t>
      </w:r>
      <w:r>
        <w:rPr>
          <w:rFonts w:hint="eastAsia"/>
        </w:rPr>
        <w:t>А</w:t>
      </w:r>
      <w:r>
        <w:t></w:t>
      </w:r>
      <w:r>
        <w:rPr>
          <w:rFonts w:hint="eastAsia"/>
        </w:rPr>
        <w:t>А</w:t>
      </w:r>
      <w:r>
        <w:t></w:t>
      </w:r>
      <w:r>
        <w:rPr>
          <w:rFonts w:hint="eastAsia"/>
        </w:rPr>
        <w:t>Позолотин</w:t>
      </w:r>
      <w:r>
        <w:t></w:t>
      </w:r>
      <w:r>
        <w:t></w:t>
      </w:r>
      <w:r>
        <w:rPr>
          <w:rFonts w:hint="eastAsia"/>
        </w:rPr>
        <w:t>В</w:t>
      </w:r>
      <w:r>
        <w:t></w:t>
      </w:r>
      <w:r>
        <w:rPr>
          <w:rFonts w:hint="eastAsia"/>
        </w:rPr>
        <w:t>Г</w:t>
      </w:r>
      <w:r>
        <w:t></w:t>
      </w:r>
      <w:r>
        <w:rPr>
          <w:rFonts w:hint="eastAsia"/>
        </w:rPr>
        <w:t>Торский</w:t>
      </w:r>
      <w:r>
        <w:t></w:t>
      </w:r>
      <w:r>
        <w:t></w:t>
      </w:r>
      <w:r>
        <w:t></w:t>
      </w:r>
      <w:r>
        <w:rPr>
          <w:rFonts w:hint="eastAsia"/>
        </w:rPr>
        <w:t>–</w:t>
      </w:r>
      <w:r>
        <w:t></w:t>
      </w:r>
      <w:r>
        <w:rPr>
          <w:rFonts w:hint="eastAsia"/>
        </w:rPr>
        <w:t>Одесса</w:t>
      </w:r>
      <w:r>
        <w:t></w:t>
      </w:r>
      <w:r>
        <w:t></w:t>
      </w:r>
      <w:r>
        <w:rPr>
          <w:rFonts w:hint="eastAsia"/>
        </w:rPr>
        <w:t>Астропринт</w:t>
      </w:r>
      <w:r>
        <w:t></w:t>
      </w:r>
      <w:r>
        <w:t></w:t>
      </w:r>
      <w:r>
        <w:t></w:t>
      </w:r>
      <w:r>
        <w:t></w:t>
      </w:r>
      <w:r>
        <w:t></w:t>
      </w:r>
      <w:r>
        <w:t></w:t>
      </w:r>
      <w:r>
        <w:t></w:t>
      </w:r>
      <w:r>
        <w:t></w:t>
      </w:r>
      <w:r>
        <w:rPr>
          <w:rFonts w:hint="eastAsia"/>
        </w:rPr>
        <w:t>–</w:t>
      </w:r>
      <w:r>
        <w:t></w:t>
      </w:r>
      <w:r>
        <w:t></w:t>
      </w:r>
      <w:r>
        <w:t></w:t>
      </w:r>
      <w:r>
        <w:t></w:t>
      </w:r>
      <w:r>
        <w:rPr>
          <w:rFonts w:hint="eastAsia"/>
        </w:rPr>
        <w:t>с</w:t>
      </w:r>
      <w:r>
        <w:t></w:t>
      </w:r>
    </w:p>
    <w:p w14:paraId="2659EBBF" w14:textId="77777777" w:rsidR="00AB0D6A" w:rsidRDefault="00AB0D6A" w:rsidP="00AB0D6A">
      <w:r>
        <w:t></w:t>
      </w:r>
      <w:r>
        <w:t></w:t>
      </w:r>
      <w:r>
        <w:t></w:t>
      </w:r>
      <w:r>
        <w:t></w:t>
      </w:r>
      <w:r>
        <w:rPr>
          <w:rFonts w:hint="eastAsia"/>
        </w:rPr>
        <w:t>Пристав</w:t>
      </w:r>
      <w:r>
        <w:t></w:t>
      </w:r>
      <w:r>
        <w:rPr>
          <w:rFonts w:hint="eastAsia"/>
        </w:rPr>
        <w:t>О</w:t>
      </w:r>
      <w:r>
        <w:t></w:t>
      </w:r>
      <w:r>
        <w:rPr>
          <w:rFonts w:hint="eastAsia"/>
        </w:rPr>
        <w:t>В</w:t>
      </w:r>
      <w:r>
        <w:t></w:t>
      </w:r>
      <w:r>
        <w:t></w:t>
      </w:r>
      <w:r>
        <w:rPr>
          <w:rFonts w:hint="eastAsia"/>
        </w:rPr>
        <w:t>Формирование</w:t>
      </w:r>
      <w:r>
        <w:t></w:t>
      </w:r>
      <w:r>
        <w:rPr>
          <w:rFonts w:hint="eastAsia"/>
        </w:rPr>
        <w:t>и</w:t>
      </w:r>
      <w:r>
        <w:t></w:t>
      </w:r>
      <w:r>
        <w:rPr>
          <w:rFonts w:hint="eastAsia"/>
        </w:rPr>
        <w:t>поддержание</w:t>
      </w:r>
      <w:r>
        <w:t></w:t>
      </w:r>
      <w:r>
        <w:rPr>
          <w:rFonts w:hint="eastAsia"/>
        </w:rPr>
        <w:t>психического</w:t>
      </w:r>
      <w:r>
        <w:t></w:t>
      </w:r>
      <w:r>
        <w:rPr>
          <w:rFonts w:hint="eastAsia"/>
        </w:rPr>
        <w:t>состояния</w:t>
      </w:r>
      <w:r>
        <w:t></w:t>
      </w:r>
      <w:r>
        <w:rPr>
          <w:rFonts w:hint="eastAsia"/>
        </w:rPr>
        <w:t>курсантов</w:t>
      </w:r>
      <w:r>
        <w:t></w:t>
      </w:r>
      <w:r>
        <w:rPr>
          <w:rFonts w:hint="eastAsia"/>
        </w:rPr>
        <w:t>военно–транспортного</w:t>
      </w:r>
      <w:r>
        <w:t></w:t>
      </w:r>
      <w:r>
        <w:rPr>
          <w:rFonts w:hint="eastAsia"/>
        </w:rPr>
        <w:t>университета</w:t>
      </w:r>
      <w:r>
        <w:t></w:t>
      </w:r>
      <w:r>
        <w:rPr>
          <w:rFonts w:hint="eastAsia"/>
        </w:rPr>
        <w:t>железнодорожных</w:t>
      </w:r>
      <w:r>
        <w:t></w:t>
      </w:r>
      <w:r>
        <w:rPr>
          <w:rFonts w:hint="eastAsia"/>
        </w:rPr>
        <w:t>войск</w:t>
      </w:r>
      <w:r>
        <w:t></w:t>
      </w:r>
      <w:r>
        <w:rPr>
          <w:rFonts w:hint="eastAsia"/>
        </w:rPr>
        <w:t>физическими</w:t>
      </w:r>
      <w:r>
        <w:t></w:t>
      </w:r>
      <w:r>
        <w:rPr>
          <w:rFonts w:hint="eastAsia"/>
        </w:rPr>
        <w:t>упражнениями</w:t>
      </w:r>
      <w:r>
        <w:t></w:t>
      </w:r>
      <w:r>
        <w:rPr>
          <w:rFonts w:hint="eastAsia"/>
        </w:rPr>
        <w:t>и</w:t>
      </w:r>
      <w:r>
        <w:t></w:t>
      </w:r>
      <w:r>
        <w:rPr>
          <w:rFonts w:hint="eastAsia"/>
        </w:rPr>
        <w:t>ментальным</w:t>
      </w:r>
      <w:r>
        <w:t></w:t>
      </w:r>
      <w:r>
        <w:rPr>
          <w:rFonts w:hint="eastAsia"/>
        </w:rPr>
        <w:t>тренингом</w:t>
      </w:r>
      <w:r>
        <w:t></w:t>
      </w:r>
      <w:r>
        <w:t></w:t>
      </w:r>
      <w:r>
        <w:rPr>
          <w:rFonts w:hint="eastAsia"/>
        </w:rPr>
        <w:t>дис</w:t>
      </w:r>
      <w:r>
        <w:t></w:t>
      </w:r>
      <w:r>
        <w:t></w:t>
      </w:r>
      <w:r>
        <w:rPr>
          <w:rFonts w:hint="eastAsia"/>
        </w:rPr>
        <w:t>…кандидата</w:t>
      </w:r>
    </w:p>
    <w:p w14:paraId="62B5C32B" w14:textId="77777777" w:rsidR="00AB0D6A" w:rsidRDefault="00AB0D6A" w:rsidP="00AB0D6A">
      <w:r>
        <w:t></w:t>
      </w:r>
      <w:r>
        <w:t></w:t>
      </w:r>
      <w:r>
        <w:t></w:t>
      </w:r>
    </w:p>
    <w:p w14:paraId="720D3F14" w14:textId="77777777" w:rsidR="00AB0D6A" w:rsidRDefault="00AB0D6A" w:rsidP="00AB0D6A">
      <w:r>
        <w:rPr>
          <w:rFonts w:hint="eastAsia"/>
        </w:rPr>
        <w:t>психол</w:t>
      </w:r>
      <w:r>
        <w:t></w:t>
      </w:r>
      <w:r>
        <w:rPr>
          <w:rFonts w:hint="eastAsia"/>
        </w:rPr>
        <w:t>наук</w:t>
      </w:r>
      <w:r>
        <w:t></w:t>
      </w:r>
      <w:r>
        <w:t></w:t>
      </w:r>
      <w:r>
        <w:t></w:t>
      </w:r>
      <w:r>
        <w:t></w:t>
      </w:r>
      <w:r>
        <w:t></w:t>
      </w:r>
      <w:r>
        <w:t></w:t>
      </w:r>
      <w:r>
        <w:t></w:t>
      </w:r>
      <w:r>
        <w:t></w:t>
      </w:r>
      <w:r>
        <w:t></w:t>
      </w:r>
      <w:r>
        <w:t></w:t>
      </w:r>
      <w:r>
        <w:t></w:t>
      </w:r>
      <w:r>
        <w:t></w:t>
      </w:r>
      <w:r>
        <w:rPr>
          <w:rFonts w:hint="eastAsia"/>
        </w:rPr>
        <w:t>Пристав</w:t>
      </w:r>
      <w:r>
        <w:t></w:t>
      </w:r>
      <w:r>
        <w:rPr>
          <w:rFonts w:hint="eastAsia"/>
        </w:rPr>
        <w:t>Оксана</w:t>
      </w:r>
      <w:r>
        <w:t></w:t>
      </w:r>
      <w:r>
        <w:rPr>
          <w:rFonts w:hint="eastAsia"/>
        </w:rPr>
        <w:t>Викторовна</w:t>
      </w:r>
      <w:r>
        <w:t></w:t>
      </w:r>
      <w:r>
        <w:t></w:t>
      </w:r>
      <w:r>
        <w:rPr>
          <w:rFonts w:hint="eastAsia"/>
        </w:rPr>
        <w:t>–</w:t>
      </w:r>
      <w:r>
        <w:t></w:t>
      </w:r>
      <w:r>
        <w:rPr>
          <w:rFonts w:hint="eastAsia"/>
        </w:rPr>
        <w:t>Санкт–Петербург</w:t>
      </w:r>
      <w:r>
        <w:t></w:t>
      </w:r>
      <w:r>
        <w:t></w:t>
      </w:r>
      <w:r>
        <w:t></w:t>
      </w:r>
      <w:r>
        <w:t></w:t>
      </w:r>
      <w:r>
        <w:t></w:t>
      </w:r>
      <w:r>
        <w:t></w:t>
      </w:r>
      <w:r>
        <w:t></w:t>
      </w:r>
      <w:r>
        <w:t></w:t>
      </w:r>
      <w:r>
        <w:rPr>
          <w:rFonts w:hint="eastAsia"/>
        </w:rPr>
        <w:t>–</w:t>
      </w:r>
      <w:r>
        <w:t></w:t>
      </w:r>
      <w:r>
        <w:t></w:t>
      </w:r>
      <w:r>
        <w:t></w:t>
      </w:r>
      <w:r>
        <w:t></w:t>
      </w:r>
      <w:r>
        <w:t></w:t>
      </w:r>
      <w:r>
        <w:rPr>
          <w:rFonts w:hint="eastAsia"/>
        </w:rPr>
        <w:t>с</w:t>
      </w:r>
      <w:r>
        <w:t></w:t>
      </w:r>
    </w:p>
    <w:p w14:paraId="0139E924" w14:textId="77777777" w:rsidR="00AB0D6A" w:rsidRDefault="00AB0D6A" w:rsidP="00AB0D6A">
      <w:r>
        <w:t></w:t>
      </w:r>
      <w:r>
        <w:t></w:t>
      </w:r>
      <w:r>
        <w:t></w:t>
      </w:r>
      <w:r>
        <w:t></w:t>
      </w:r>
      <w:r>
        <w:rPr>
          <w:rFonts w:hint="eastAsia"/>
        </w:rPr>
        <w:t>Прихожан</w:t>
      </w:r>
      <w:r>
        <w:t></w:t>
      </w:r>
      <w:r>
        <w:rPr>
          <w:rFonts w:hint="eastAsia"/>
        </w:rPr>
        <w:t>А</w:t>
      </w:r>
      <w:r>
        <w:t></w:t>
      </w:r>
      <w:r>
        <w:rPr>
          <w:rFonts w:hint="eastAsia"/>
        </w:rPr>
        <w:t>М</w:t>
      </w:r>
      <w:r>
        <w:t></w:t>
      </w:r>
      <w:r>
        <w:t></w:t>
      </w:r>
      <w:r>
        <w:rPr>
          <w:rFonts w:hint="eastAsia"/>
        </w:rPr>
        <w:t>Психологическая</w:t>
      </w:r>
      <w:r>
        <w:t></w:t>
      </w:r>
      <w:r>
        <w:rPr>
          <w:rFonts w:hint="eastAsia"/>
        </w:rPr>
        <w:t>природа</w:t>
      </w:r>
      <w:r>
        <w:t></w:t>
      </w:r>
      <w:r>
        <w:rPr>
          <w:rFonts w:hint="eastAsia"/>
        </w:rPr>
        <w:t>и</w:t>
      </w:r>
      <w:r>
        <w:t></w:t>
      </w:r>
      <w:r>
        <w:rPr>
          <w:rFonts w:hint="eastAsia"/>
        </w:rPr>
        <w:t>возрастная</w:t>
      </w:r>
      <w:r>
        <w:t></w:t>
      </w:r>
      <w:r>
        <w:rPr>
          <w:rFonts w:hint="eastAsia"/>
        </w:rPr>
        <w:t>динамика</w:t>
      </w:r>
      <w:r>
        <w:t></w:t>
      </w:r>
      <w:r>
        <w:rPr>
          <w:rFonts w:hint="eastAsia"/>
        </w:rPr>
        <w:t>тревожности</w:t>
      </w:r>
      <w:r>
        <w:t></w:t>
      </w:r>
      <w:r>
        <w:t></w:t>
      </w:r>
      <w:r>
        <w:t></w:t>
      </w:r>
      <w:r>
        <w:rPr>
          <w:rFonts w:hint="eastAsia"/>
        </w:rPr>
        <w:t>личностный</w:t>
      </w:r>
      <w:r>
        <w:t></w:t>
      </w:r>
      <w:r>
        <w:rPr>
          <w:rFonts w:hint="eastAsia"/>
        </w:rPr>
        <w:t>аспект</w:t>
      </w:r>
      <w:r>
        <w:t></w:t>
      </w:r>
      <w:r>
        <w:t></w:t>
      </w:r>
      <w:r>
        <w:rPr>
          <w:rFonts w:hint="eastAsia"/>
        </w:rPr>
        <w:lastRenderedPageBreak/>
        <w:t>дис</w:t>
      </w:r>
      <w:r>
        <w:t></w:t>
      </w:r>
      <w:r>
        <w:t></w:t>
      </w:r>
      <w:r>
        <w:rPr>
          <w:rFonts w:hint="eastAsia"/>
        </w:rPr>
        <w:t>…</w:t>
      </w:r>
      <w:r>
        <w:t></w:t>
      </w:r>
      <w:r>
        <w:rPr>
          <w:rFonts w:hint="eastAsia"/>
        </w:rPr>
        <w:t>доктора</w:t>
      </w:r>
      <w:r>
        <w:t></w:t>
      </w:r>
      <w:r>
        <w:rPr>
          <w:rFonts w:hint="eastAsia"/>
        </w:rPr>
        <w:t>психол</w:t>
      </w:r>
      <w:r>
        <w:t></w:t>
      </w:r>
      <w:r>
        <w:rPr>
          <w:rFonts w:hint="eastAsia"/>
        </w:rPr>
        <w:t>наук</w:t>
      </w:r>
      <w:r>
        <w:t></w:t>
      </w:r>
      <w:r>
        <w:t></w:t>
      </w:r>
      <w:r>
        <w:t></w:t>
      </w:r>
      <w:r>
        <w:t></w:t>
      </w:r>
      <w:r>
        <w:t></w:t>
      </w:r>
      <w:r>
        <w:t></w:t>
      </w:r>
      <w:r>
        <w:t></w:t>
      </w:r>
      <w:r>
        <w:t></w:t>
      </w:r>
      <w:r>
        <w:t></w:t>
      </w:r>
      <w:r>
        <w:t></w:t>
      </w:r>
      <w:r>
        <w:t></w:t>
      </w:r>
      <w:r>
        <w:t></w:t>
      </w:r>
      <w:r>
        <w:rPr>
          <w:rFonts w:hint="eastAsia"/>
        </w:rPr>
        <w:t>Прихожан</w:t>
      </w:r>
      <w:r>
        <w:t></w:t>
      </w:r>
      <w:r>
        <w:rPr>
          <w:rFonts w:hint="eastAsia"/>
        </w:rPr>
        <w:t>Анна</w:t>
      </w:r>
      <w:r>
        <w:t></w:t>
      </w:r>
      <w:r>
        <w:rPr>
          <w:rFonts w:hint="eastAsia"/>
        </w:rPr>
        <w:t>Михайловна</w:t>
      </w:r>
      <w:r>
        <w:t></w:t>
      </w:r>
      <w:r>
        <w:t></w:t>
      </w:r>
      <w:r>
        <w:rPr>
          <w:rFonts w:hint="eastAsia"/>
        </w:rPr>
        <w:t>–</w:t>
      </w:r>
      <w:r>
        <w:t></w:t>
      </w:r>
      <w:r>
        <w:rPr>
          <w:rFonts w:hint="eastAsia"/>
        </w:rPr>
        <w:t>Москва</w:t>
      </w:r>
      <w:r>
        <w:t></w:t>
      </w:r>
      <w:r>
        <w:t></w:t>
      </w:r>
      <w:r>
        <w:t></w:t>
      </w:r>
      <w:r>
        <w:t></w:t>
      </w:r>
      <w:r>
        <w:t></w:t>
      </w:r>
      <w:r>
        <w:t></w:t>
      </w:r>
      <w:r>
        <w:t></w:t>
      </w:r>
      <w:r>
        <w:t></w:t>
      </w:r>
      <w:r>
        <w:rPr>
          <w:rFonts w:hint="eastAsia"/>
        </w:rPr>
        <w:t>–</w:t>
      </w:r>
      <w:r>
        <w:t></w:t>
      </w:r>
      <w:r>
        <w:t></w:t>
      </w:r>
      <w:r>
        <w:t></w:t>
      </w:r>
      <w:r>
        <w:t></w:t>
      </w:r>
      <w:r>
        <w:t></w:t>
      </w:r>
      <w:r>
        <w:rPr>
          <w:rFonts w:hint="eastAsia"/>
        </w:rPr>
        <w:t>с</w:t>
      </w:r>
      <w:r>
        <w:t></w:t>
      </w:r>
    </w:p>
    <w:p w14:paraId="25B1BBC2" w14:textId="77777777" w:rsidR="00AB0D6A" w:rsidRDefault="00AB0D6A" w:rsidP="00AB0D6A">
      <w:r>
        <w:t></w:t>
      </w:r>
      <w:r>
        <w:t></w:t>
      </w:r>
      <w:r>
        <w:t></w:t>
      </w:r>
      <w:r>
        <w:t></w:t>
      </w:r>
      <w:r>
        <w:rPr>
          <w:rFonts w:hint="eastAsia"/>
        </w:rPr>
        <w:t>Прохоров</w:t>
      </w:r>
      <w:r>
        <w:t></w:t>
      </w:r>
      <w:r>
        <w:rPr>
          <w:rFonts w:hint="eastAsia"/>
        </w:rPr>
        <w:t>А</w:t>
      </w:r>
      <w:r>
        <w:t></w:t>
      </w:r>
      <w:r>
        <w:rPr>
          <w:rFonts w:hint="eastAsia"/>
        </w:rPr>
        <w:t>О</w:t>
      </w:r>
      <w:r>
        <w:t></w:t>
      </w:r>
      <w:r>
        <w:t></w:t>
      </w:r>
      <w:r>
        <w:rPr>
          <w:rFonts w:hint="eastAsia"/>
        </w:rPr>
        <w:t>Интегрирующая</w:t>
      </w:r>
      <w:r>
        <w:t></w:t>
      </w:r>
      <w:r>
        <w:rPr>
          <w:rFonts w:hint="eastAsia"/>
        </w:rPr>
        <w:t>функция</w:t>
      </w:r>
      <w:r>
        <w:t></w:t>
      </w:r>
      <w:r>
        <w:rPr>
          <w:rFonts w:hint="eastAsia"/>
        </w:rPr>
        <w:t>психических</w:t>
      </w:r>
      <w:r>
        <w:t></w:t>
      </w:r>
      <w:r>
        <w:rPr>
          <w:rFonts w:hint="eastAsia"/>
        </w:rPr>
        <w:t>состояний</w:t>
      </w:r>
      <w:r>
        <w:t></w:t>
      </w:r>
      <w:r>
        <w:t></w:t>
      </w:r>
      <w:r>
        <w:t></w:t>
      </w:r>
      <w:r>
        <w:rPr>
          <w:rFonts w:hint="eastAsia"/>
        </w:rPr>
        <w:t>Александр</w:t>
      </w:r>
      <w:r>
        <w:t></w:t>
      </w:r>
      <w:r>
        <w:rPr>
          <w:rFonts w:hint="eastAsia"/>
        </w:rPr>
        <w:t>Октябринович</w:t>
      </w:r>
      <w:r>
        <w:t></w:t>
      </w:r>
      <w:r>
        <w:rPr>
          <w:rFonts w:hint="eastAsia"/>
        </w:rPr>
        <w:t>Прохоров</w:t>
      </w:r>
      <w:r>
        <w:t></w:t>
      </w:r>
      <w:r>
        <w:t></w:t>
      </w:r>
      <w:r>
        <w:t></w:t>
      </w:r>
      <w:r>
        <w:t></w:t>
      </w:r>
      <w:r>
        <w:rPr>
          <w:rFonts w:hint="eastAsia"/>
        </w:rPr>
        <w:t>Психологический</w:t>
      </w:r>
      <w:r>
        <w:t></w:t>
      </w:r>
      <w:r>
        <w:rPr>
          <w:rFonts w:hint="eastAsia"/>
        </w:rPr>
        <w:t>журнал</w:t>
      </w:r>
      <w:r>
        <w:t></w:t>
      </w:r>
      <w:r>
        <w:t></w:t>
      </w:r>
      <w:r>
        <w:rPr>
          <w:rFonts w:hint="eastAsia"/>
        </w:rPr>
        <w:t>—</w:t>
      </w:r>
      <w:r>
        <w:t></w:t>
      </w:r>
      <w:r>
        <w:rPr>
          <w:rFonts w:hint="eastAsia"/>
        </w:rPr>
        <w:t>Т</w:t>
      </w:r>
      <w:r>
        <w:t></w:t>
      </w:r>
      <w:r>
        <w:t></w:t>
      </w:r>
      <w:r>
        <w:t></w:t>
      </w:r>
      <w:r>
        <w:t></w:t>
      </w:r>
      <w:r>
        <w:t></w:t>
      </w:r>
      <w:r>
        <w:rPr>
          <w:rFonts w:hint="eastAsia"/>
        </w:rPr>
        <w:t>—№</w:t>
      </w:r>
      <w:r>
        <w:t></w:t>
      </w:r>
      <w:r>
        <w:t></w:t>
      </w:r>
      <w:r>
        <w:t></w:t>
      </w:r>
      <w:r>
        <w:t></w:t>
      </w:r>
      <w:r>
        <w:rPr>
          <w:rFonts w:hint="eastAsia"/>
        </w:rPr>
        <w:t>—</w:t>
      </w:r>
      <w:r>
        <w:t></w:t>
      </w:r>
      <w:r>
        <w:t></w:t>
      </w:r>
      <w:r>
        <w:t></w:t>
      </w:r>
      <w:r>
        <w:t></w:t>
      </w:r>
      <w:r>
        <w:t></w:t>
      </w:r>
      <w:r>
        <w:t></w:t>
      </w:r>
      <w:r>
        <w:rPr>
          <w:rFonts w:hint="eastAsia"/>
        </w:rPr>
        <w:t>—С</w:t>
      </w:r>
      <w:r>
        <w:t></w:t>
      </w:r>
      <w:r>
        <w:t></w:t>
      </w:r>
      <w:r>
        <w:t></w:t>
      </w:r>
      <w:r>
        <w:t></w:t>
      </w:r>
      <w:r>
        <w:t></w:t>
      </w:r>
      <w:r>
        <w:rPr>
          <w:rFonts w:hint="eastAsia"/>
        </w:rPr>
        <w:t>–</w:t>
      </w:r>
      <w:r>
        <w:t></w:t>
      </w:r>
      <w:r>
        <w:t></w:t>
      </w:r>
      <w:r>
        <w:t></w:t>
      </w:r>
      <w:r>
        <w:t></w:t>
      </w:r>
    </w:p>
    <w:p w14:paraId="2E7CC55D" w14:textId="77777777" w:rsidR="00AB0D6A" w:rsidRDefault="00AB0D6A" w:rsidP="00AB0D6A">
      <w:r>
        <w:t></w:t>
      </w:r>
      <w:r>
        <w:t></w:t>
      </w:r>
      <w:r>
        <w:t></w:t>
      </w:r>
      <w:r>
        <w:t></w:t>
      </w:r>
      <w:r>
        <w:rPr>
          <w:rFonts w:hint="eastAsia"/>
        </w:rPr>
        <w:t>Прохоров</w:t>
      </w:r>
      <w:r>
        <w:t></w:t>
      </w:r>
      <w:r>
        <w:rPr>
          <w:rFonts w:hint="eastAsia"/>
        </w:rPr>
        <w:t>А</w:t>
      </w:r>
      <w:r>
        <w:t></w:t>
      </w:r>
      <w:r>
        <w:rPr>
          <w:rFonts w:hint="eastAsia"/>
        </w:rPr>
        <w:t>О</w:t>
      </w:r>
      <w:r>
        <w:t></w:t>
      </w:r>
      <w:r>
        <w:t></w:t>
      </w:r>
      <w:r>
        <w:rPr>
          <w:rFonts w:hint="eastAsia"/>
        </w:rPr>
        <w:t>Психология</w:t>
      </w:r>
      <w:r>
        <w:t></w:t>
      </w:r>
      <w:r>
        <w:rPr>
          <w:rFonts w:hint="eastAsia"/>
        </w:rPr>
        <w:t>неравновесных</w:t>
      </w:r>
      <w:r>
        <w:t></w:t>
      </w:r>
      <w:r>
        <w:rPr>
          <w:rFonts w:hint="eastAsia"/>
        </w:rPr>
        <w:t>состояний</w:t>
      </w:r>
      <w:r>
        <w:t></w:t>
      </w:r>
      <w:r>
        <w:t></w:t>
      </w:r>
      <w:r>
        <w:t></w:t>
      </w:r>
      <w:r>
        <w:t></w:t>
      </w:r>
      <w:r>
        <w:rPr>
          <w:rFonts w:hint="eastAsia"/>
        </w:rPr>
        <w:t>Александр</w:t>
      </w:r>
      <w:r>
        <w:t></w:t>
      </w:r>
      <w:r>
        <w:rPr>
          <w:rFonts w:hint="eastAsia"/>
        </w:rPr>
        <w:t>Октябринович</w:t>
      </w:r>
      <w:r>
        <w:t></w:t>
      </w:r>
      <w:r>
        <w:rPr>
          <w:rFonts w:hint="eastAsia"/>
        </w:rPr>
        <w:t>Прохоров</w:t>
      </w:r>
      <w:r>
        <w:t></w:t>
      </w:r>
      <w:r>
        <w:t></w:t>
      </w:r>
      <w:r>
        <w:rPr>
          <w:rFonts w:hint="eastAsia"/>
        </w:rPr>
        <w:t>–</w:t>
      </w:r>
      <w:r>
        <w:t></w:t>
      </w:r>
      <w:r>
        <w:rPr>
          <w:rFonts w:hint="eastAsia"/>
        </w:rPr>
        <w:t>М</w:t>
      </w:r>
      <w:r>
        <w:t></w:t>
      </w:r>
      <w:r>
        <w:t></w:t>
      </w:r>
      <w:r>
        <w:t></w:t>
      </w:r>
      <w:r>
        <w:rPr>
          <w:rFonts w:hint="eastAsia"/>
        </w:rPr>
        <w:t>Институт</w:t>
      </w:r>
      <w:r>
        <w:t></w:t>
      </w:r>
      <w:r>
        <w:rPr>
          <w:rFonts w:hint="eastAsia"/>
        </w:rPr>
        <w:t>психологии</w:t>
      </w:r>
      <w:r>
        <w:t></w:t>
      </w:r>
      <w:r>
        <w:rPr>
          <w:rFonts w:hint="eastAsia"/>
        </w:rPr>
        <w:t>РАН</w:t>
      </w:r>
      <w:r>
        <w:t></w:t>
      </w:r>
      <w:r>
        <w:t></w:t>
      </w:r>
      <w:r>
        <w:t></w:t>
      </w:r>
      <w:r>
        <w:t></w:t>
      </w:r>
      <w:r>
        <w:t></w:t>
      </w:r>
      <w:r>
        <w:t></w:t>
      </w:r>
      <w:r>
        <w:t></w:t>
      </w:r>
      <w:r>
        <w:t></w:t>
      </w:r>
      <w:r>
        <w:rPr>
          <w:rFonts w:hint="eastAsia"/>
        </w:rPr>
        <w:t>–</w:t>
      </w:r>
      <w:r>
        <w:t></w:t>
      </w:r>
      <w:r>
        <w:t></w:t>
      </w:r>
      <w:r>
        <w:t></w:t>
      </w:r>
      <w:r>
        <w:t></w:t>
      </w:r>
      <w:r>
        <w:rPr>
          <w:rFonts w:hint="eastAsia"/>
        </w:rPr>
        <w:t>с</w:t>
      </w:r>
      <w:r>
        <w:t></w:t>
      </w:r>
    </w:p>
    <w:p w14:paraId="03AC557F" w14:textId="77777777" w:rsidR="00AB0D6A" w:rsidRDefault="00AB0D6A" w:rsidP="00AB0D6A">
      <w:r>
        <w:t></w:t>
      </w:r>
      <w:r>
        <w:t></w:t>
      </w:r>
      <w:r>
        <w:t></w:t>
      </w:r>
      <w:r>
        <w:t></w:t>
      </w:r>
      <w:r>
        <w:rPr>
          <w:rFonts w:hint="eastAsia"/>
        </w:rPr>
        <w:t>Прохоров</w:t>
      </w:r>
      <w:r>
        <w:t></w:t>
      </w:r>
      <w:r>
        <w:rPr>
          <w:rFonts w:hint="eastAsia"/>
        </w:rPr>
        <w:t>А</w:t>
      </w:r>
      <w:r>
        <w:t></w:t>
      </w:r>
      <w:r>
        <w:rPr>
          <w:rFonts w:hint="eastAsia"/>
        </w:rPr>
        <w:t>О</w:t>
      </w:r>
      <w:r>
        <w:t></w:t>
      </w:r>
      <w:r>
        <w:t></w:t>
      </w:r>
      <w:r>
        <w:rPr>
          <w:rFonts w:hint="eastAsia"/>
        </w:rPr>
        <w:t>Саморегуляция</w:t>
      </w:r>
      <w:r>
        <w:t></w:t>
      </w:r>
      <w:r>
        <w:rPr>
          <w:rFonts w:hint="eastAsia"/>
        </w:rPr>
        <w:t>психических</w:t>
      </w:r>
      <w:r>
        <w:t></w:t>
      </w:r>
      <w:r>
        <w:rPr>
          <w:rFonts w:hint="eastAsia"/>
        </w:rPr>
        <w:t>состояний</w:t>
      </w:r>
      <w:r>
        <w:t></w:t>
      </w:r>
      <w:r>
        <w:t></w:t>
      </w:r>
      <w:r>
        <w:rPr>
          <w:rFonts w:hint="eastAsia"/>
        </w:rPr>
        <w:t>феноменологические</w:t>
      </w:r>
      <w:r>
        <w:t></w:t>
      </w:r>
      <w:r>
        <w:rPr>
          <w:rFonts w:hint="eastAsia"/>
        </w:rPr>
        <w:t>механизмы</w:t>
      </w:r>
      <w:r>
        <w:t></w:t>
      </w:r>
      <w:r>
        <w:t></w:t>
      </w:r>
      <w:r>
        <w:rPr>
          <w:rFonts w:hint="eastAsia"/>
        </w:rPr>
        <w:t>закономерности</w:t>
      </w:r>
      <w:r>
        <w:t></w:t>
      </w:r>
      <w:r>
        <w:rPr>
          <w:rFonts w:hint="eastAsia"/>
        </w:rPr>
        <w:t>регуляции</w:t>
      </w:r>
      <w:r>
        <w:t></w:t>
      </w:r>
      <w:r>
        <w:rPr>
          <w:rFonts w:hint="eastAsia"/>
        </w:rPr>
        <w:t>учебной</w:t>
      </w:r>
      <w:r>
        <w:t></w:t>
      </w:r>
      <w:r>
        <w:rPr>
          <w:rFonts w:hint="eastAsia"/>
        </w:rPr>
        <w:t>деятельности</w:t>
      </w:r>
      <w:r>
        <w:t></w:t>
      </w:r>
      <w:r>
        <w:t></w:t>
      </w:r>
      <w:r>
        <w:rPr>
          <w:rFonts w:hint="eastAsia"/>
        </w:rPr>
        <w:t>эффективность</w:t>
      </w:r>
      <w:r>
        <w:t></w:t>
      </w:r>
      <w:r>
        <w:t></w:t>
      </w:r>
      <w:r>
        <w:t></w:t>
      </w:r>
      <w:r>
        <w:t></w:t>
      </w:r>
      <w:r>
        <w:rPr>
          <w:rFonts w:hint="eastAsia"/>
        </w:rPr>
        <w:t>Александр</w:t>
      </w:r>
      <w:r>
        <w:t></w:t>
      </w:r>
      <w:r>
        <w:rPr>
          <w:rFonts w:hint="eastAsia"/>
        </w:rPr>
        <w:t>Октябринович</w:t>
      </w:r>
      <w:r>
        <w:t></w:t>
      </w:r>
      <w:r>
        <w:rPr>
          <w:rFonts w:hint="eastAsia"/>
        </w:rPr>
        <w:t>Прохоров</w:t>
      </w:r>
      <w:r>
        <w:t></w:t>
      </w:r>
      <w:r>
        <w:rPr>
          <w:rFonts w:hint="eastAsia"/>
        </w:rPr>
        <w:t>—</w:t>
      </w:r>
      <w:r>
        <w:t></w:t>
      </w:r>
      <w:r>
        <w:rPr>
          <w:rFonts w:hint="eastAsia"/>
        </w:rPr>
        <w:t>М</w:t>
      </w:r>
      <w:r>
        <w:t></w:t>
      </w:r>
      <w:r>
        <w:t></w:t>
      </w:r>
      <w:r>
        <w:rPr>
          <w:rFonts w:hint="eastAsia"/>
        </w:rPr>
        <w:t>Изд–во</w:t>
      </w:r>
      <w:r>
        <w:t></w:t>
      </w:r>
      <w:r>
        <w:rPr>
          <w:rFonts w:hint="eastAsia"/>
        </w:rPr>
        <w:t>ПЕР</w:t>
      </w:r>
      <w:r>
        <w:t></w:t>
      </w:r>
      <w:r>
        <w:rPr>
          <w:rFonts w:hint="eastAsia"/>
        </w:rPr>
        <w:t>СЭ</w:t>
      </w:r>
      <w:r>
        <w:t></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t></w:t>
      </w:r>
      <w:r>
        <w:t></w:t>
      </w:r>
      <w:r>
        <w:t></w:t>
      </w:r>
      <w:r>
        <w:t></w:t>
      </w:r>
      <w:r>
        <w:t></w:t>
      </w:r>
      <w:r>
        <w:t></w:t>
      </w:r>
    </w:p>
    <w:p w14:paraId="055896A9" w14:textId="77777777" w:rsidR="00AB0D6A" w:rsidRDefault="00AB0D6A" w:rsidP="00AB0D6A">
      <w:r>
        <w:t></w:t>
      </w:r>
      <w:r>
        <w:t></w:t>
      </w:r>
      <w:r>
        <w:t></w:t>
      </w:r>
      <w:r>
        <w:t></w:t>
      </w:r>
      <w:r>
        <w:rPr>
          <w:rFonts w:hint="eastAsia"/>
        </w:rPr>
        <w:t>Прохоров</w:t>
      </w:r>
      <w:r>
        <w:t></w:t>
      </w:r>
      <w:r>
        <w:rPr>
          <w:rFonts w:hint="eastAsia"/>
        </w:rPr>
        <w:t>А</w:t>
      </w:r>
      <w:r>
        <w:t></w:t>
      </w:r>
      <w:r>
        <w:rPr>
          <w:rFonts w:hint="eastAsia"/>
        </w:rPr>
        <w:t>О</w:t>
      </w:r>
      <w:r>
        <w:t></w:t>
      </w:r>
      <w:r>
        <w:rPr>
          <w:rFonts w:hint="eastAsia"/>
        </w:rPr>
        <w:t>Теоретические</w:t>
      </w:r>
      <w:r>
        <w:t></w:t>
      </w:r>
      <w:r>
        <w:rPr>
          <w:rFonts w:hint="eastAsia"/>
        </w:rPr>
        <w:t>и</w:t>
      </w:r>
      <w:r>
        <w:t></w:t>
      </w:r>
      <w:r>
        <w:rPr>
          <w:rFonts w:hint="eastAsia"/>
        </w:rPr>
        <w:t>практические</w:t>
      </w:r>
      <w:r>
        <w:t></w:t>
      </w:r>
      <w:r>
        <w:rPr>
          <w:rFonts w:hint="eastAsia"/>
        </w:rPr>
        <w:t>аспекты</w:t>
      </w:r>
      <w:r>
        <w:t></w:t>
      </w:r>
      <w:r>
        <w:rPr>
          <w:rFonts w:hint="eastAsia"/>
        </w:rPr>
        <w:t>проблемы</w:t>
      </w:r>
      <w:r>
        <w:t></w:t>
      </w:r>
      <w:r>
        <w:rPr>
          <w:rFonts w:hint="eastAsia"/>
        </w:rPr>
        <w:t>психических</w:t>
      </w:r>
      <w:r>
        <w:t></w:t>
      </w:r>
      <w:r>
        <w:rPr>
          <w:rFonts w:hint="eastAsia"/>
        </w:rPr>
        <w:t>состояний</w:t>
      </w:r>
      <w:r>
        <w:t></w:t>
      </w:r>
      <w:r>
        <w:rPr>
          <w:rFonts w:hint="eastAsia"/>
        </w:rPr>
        <w:t>личности</w:t>
      </w:r>
      <w:r>
        <w:t></w:t>
      </w:r>
      <w:r>
        <w:t></w:t>
      </w:r>
      <w:r>
        <w:t></w:t>
      </w:r>
      <w:r>
        <w:rPr>
          <w:rFonts w:hint="eastAsia"/>
        </w:rPr>
        <w:t>Александр</w:t>
      </w:r>
      <w:r>
        <w:t></w:t>
      </w:r>
      <w:r>
        <w:rPr>
          <w:rFonts w:hint="eastAsia"/>
        </w:rPr>
        <w:t>Октябринович</w:t>
      </w:r>
      <w:r>
        <w:t></w:t>
      </w:r>
      <w:r>
        <w:rPr>
          <w:rFonts w:hint="eastAsia"/>
        </w:rPr>
        <w:t>Прохоров</w:t>
      </w:r>
      <w:r>
        <w:t></w:t>
      </w:r>
      <w:r>
        <w:t></w:t>
      </w:r>
      <w:r>
        <w:rPr>
          <w:rFonts w:hint="eastAsia"/>
        </w:rPr>
        <w:t>—</w:t>
      </w:r>
      <w:r>
        <w:t></w:t>
      </w:r>
      <w:r>
        <w:rPr>
          <w:rFonts w:hint="eastAsia"/>
        </w:rPr>
        <w:t>Самара</w:t>
      </w:r>
      <w:r>
        <w:t></w:t>
      </w:r>
      <w:r>
        <w:t></w:t>
      </w:r>
      <w:r>
        <w:t></w:t>
      </w:r>
      <w:r>
        <w:t></w:t>
      </w:r>
      <w:r>
        <w:t></w:t>
      </w:r>
      <w:r>
        <w:t></w:t>
      </w:r>
      <w:r>
        <w:t></w:t>
      </w:r>
      <w:r>
        <w:t></w:t>
      </w:r>
      <w:r>
        <w:rPr>
          <w:rFonts w:hint="eastAsia"/>
        </w:rPr>
        <w:t>—</w:t>
      </w:r>
      <w:r>
        <w:t></w:t>
      </w:r>
      <w:r>
        <w:t></w:t>
      </w:r>
      <w:r>
        <w:t></w:t>
      </w:r>
      <w:r>
        <w:t></w:t>
      </w:r>
      <w:r>
        <w:rPr>
          <w:rFonts w:hint="eastAsia"/>
        </w:rPr>
        <w:t>с</w:t>
      </w:r>
      <w:r>
        <w:t></w:t>
      </w:r>
    </w:p>
    <w:p w14:paraId="32987EFD" w14:textId="77777777" w:rsidR="00AB0D6A" w:rsidRDefault="00AB0D6A" w:rsidP="00AB0D6A">
      <w:r>
        <w:t></w:t>
      </w:r>
      <w:r>
        <w:t></w:t>
      </w:r>
      <w:r>
        <w:t></w:t>
      </w:r>
      <w:r>
        <w:t></w:t>
      </w:r>
      <w:r>
        <w:rPr>
          <w:rFonts w:hint="eastAsia"/>
        </w:rPr>
        <w:t>Прохоров</w:t>
      </w:r>
      <w:r>
        <w:t></w:t>
      </w:r>
      <w:r>
        <w:rPr>
          <w:rFonts w:hint="eastAsia"/>
        </w:rPr>
        <w:t>А</w:t>
      </w:r>
      <w:r>
        <w:t></w:t>
      </w:r>
      <w:r>
        <w:rPr>
          <w:rFonts w:hint="eastAsia"/>
        </w:rPr>
        <w:t>О</w:t>
      </w:r>
      <w:r>
        <w:t></w:t>
      </w:r>
      <w:r>
        <w:t></w:t>
      </w:r>
      <w:r>
        <w:rPr>
          <w:rFonts w:hint="eastAsia"/>
        </w:rPr>
        <w:t>Смысловая</w:t>
      </w:r>
      <w:r>
        <w:t></w:t>
      </w:r>
      <w:r>
        <w:rPr>
          <w:rFonts w:hint="eastAsia"/>
        </w:rPr>
        <w:t>регуляция</w:t>
      </w:r>
      <w:r>
        <w:t></w:t>
      </w:r>
      <w:r>
        <w:rPr>
          <w:rFonts w:hint="eastAsia"/>
        </w:rPr>
        <w:t>психических</w:t>
      </w:r>
      <w:r>
        <w:t></w:t>
      </w:r>
      <w:r>
        <w:rPr>
          <w:rFonts w:hint="eastAsia"/>
        </w:rPr>
        <w:t>состояний</w:t>
      </w:r>
      <w:r>
        <w:t></w:t>
      </w:r>
      <w:r>
        <w:t></w:t>
      </w:r>
      <w:r>
        <w:t></w:t>
      </w:r>
      <w:r>
        <w:t></w:t>
      </w:r>
      <w:r>
        <w:rPr>
          <w:rFonts w:hint="eastAsia"/>
        </w:rPr>
        <w:t>Александр</w:t>
      </w:r>
      <w:r>
        <w:t></w:t>
      </w:r>
      <w:r>
        <w:rPr>
          <w:rFonts w:hint="eastAsia"/>
        </w:rPr>
        <w:t>Октябринович</w:t>
      </w:r>
      <w:r>
        <w:t></w:t>
      </w:r>
      <w:r>
        <w:rPr>
          <w:rFonts w:hint="eastAsia"/>
        </w:rPr>
        <w:t>Прохоров</w:t>
      </w:r>
      <w:r>
        <w:t></w:t>
      </w:r>
      <w:r>
        <w:rPr>
          <w:rFonts w:hint="eastAsia"/>
        </w:rPr>
        <w:t>–</w:t>
      </w:r>
      <w:r>
        <w:t></w:t>
      </w:r>
      <w:r>
        <w:rPr>
          <w:rFonts w:hint="eastAsia"/>
        </w:rPr>
        <w:t>М</w:t>
      </w:r>
      <w:r>
        <w:t></w:t>
      </w:r>
      <w:r>
        <w:t></w:t>
      </w:r>
      <w:r>
        <w:t></w:t>
      </w:r>
      <w:r>
        <w:rPr>
          <w:rFonts w:hint="eastAsia"/>
        </w:rPr>
        <w:t>Изд–во</w:t>
      </w:r>
      <w:r>
        <w:t></w:t>
      </w:r>
      <w:r>
        <w:rPr>
          <w:rFonts w:hint="eastAsia"/>
        </w:rPr>
        <w:t>ИП</w:t>
      </w:r>
      <w:r>
        <w:t></w:t>
      </w:r>
      <w:r>
        <w:rPr>
          <w:rFonts w:hint="eastAsia"/>
        </w:rPr>
        <w:t>РАН</w:t>
      </w:r>
      <w:r>
        <w:t></w:t>
      </w:r>
      <w:r>
        <w:t></w:t>
      </w:r>
      <w:r>
        <w:t></w:t>
      </w:r>
      <w:r>
        <w:t></w:t>
      </w:r>
      <w:r>
        <w:t></w:t>
      </w:r>
      <w:r>
        <w:t></w:t>
      </w:r>
      <w:r>
        <w:t></w:t>
      </w:r>
      <w:r>
        <w:t></w:t>
      </w:r>
      <w:r>
        <w:rPr>
          <w:rFonts w:hint="eastAsia"/>
        </w:rPr>
        <w:t>–</w:t>
      </w:r>
      <w:r>
        <w:t></w:t>
      </w:r>
      <w:r>
        <w:t></w:t>
      </w:r>
      <w:r>
        <w:t></w:t>
      </w:r>
      <w:r>
        <w:t></w:t>
      </w:r>
      <w:r>
        <w:t></w:t>
      </w:r>
      <w:r>
        <w:rPr>
          <w:rFonts w:hint="eastAsia"/>
        </w:rPr>
        <w:t>с</w:t>
      </w:r>
      <w:r>
        <w:t></w:t>
      </w:r>
    </w:p>
    <w:p w14:paraId="1F4C8AD7" w14:textId="77777777" w:rsidR="00AB0D6A" w:rsidRDefault="00AB0D6A" w:rsidP="00AB0D6A">
      <w:r>
        <w:t></w:t>
      </w:r>
      <w:r>
        <w:t></w:t>
      </w:r>
      <w:r>
        <w:t></w:t>
      </w:r>
      <w:r>
        <w:t></w:t>
      </w:r>
      <w:r>
        <w:rPr>
          <w:rFonts w:hint="eastAsia"/>
        </w:rPr>
        <w:t>Прохоров</w:t>
      </w:r>
      <w:r>
        <w:t></w:t>
      </w:r>
      <w:r>
        <w:rPr>
          <w:rFonts w:hint="eastAsia"/>
        </w:rPr>
        <w:t>А</w:t>
      </w:r>
      <w:r>
        <w:t></w:t>
      </w:r>
      <w:r>
        <w:rPr>
          <w:rFonts w:hint="eastAsia"/>
        </w:rPr>
        <w:t>О</w:t>
      </w:r>
      <w:r>
        <w:t></w:t>
      </w:r>
      <w:r>
        <w:t></w:t>
      </w:r>
      <w:r>
        <w:rPr>
          <w:rFonts w:hint="eastAsia"/>
        </w:rPr>
        <w:t>Повседневное</w:t>
      </w:r>
      <w:r>
        <w:t></w:t>
      </w:r>
      <w:r>
        <w:rPr>
          <w:rFonts w:hint="eastAsia"/>
        </w:rPr>
        <w:t>трансовое</w:t>
      </w:r>
      <w:r>
        <w:t></w:t>
      </w:r>
      <w:r>
        <w:rPr>
          <w:rFonts w:hint="eastAsia"/>
        </w:rPr>
        <w:t>состояние</w:t>
      </w:r>
      <w:r>
        <w:t></w:t>
      </w:r>
      <w:r>
        <w:t></w:t>
      </w:r>
      <w:r>
        <w:t></w:t>
      </w:r>
      <w:r>
        <w:t></w:t>
      </w:r>
      <w:r>
        <w:rPr>
          <w:rFonts w:hint="eastAsia"/>
        </w:rPr>
        <w:t>Александр</w:t>
      </w:r>
      <w:r>
        <w:t></w:t>
      </w:r>
      <w:r>
        <w:rPr>
          <w:rFonts w:hint="eastAsia"/>
        </w:rPr>
        <w:t>Октябринович</w:t>
      </w:r>
      <w:r>
        <w:t></w:t>
      </w:r>
      <w:r>
        <w:rPr>
          <w:rFonts w:hint="eastAsia"/>
        </w:rPr>
        <w:t>Прохоров</w:t>
      </w:r>
      <w:r>
        <w:t></w:t>
      </w:r>
      <w:r>
        <w:t></w:t>
      </w:r>
      <w:r>
        <w:rPr>
          <w:rFonts w:hint="eastAsia"/>
        </w:rPr>
        <w:t>М</w:t>
      </w:r>
      <w:r>
        <w:t></w:t>
      </w:r>
      <w:r>
        <w:rPr>
          <w:rFonts w:hint="eastAsia"/>
        </w:rPr>
        <w:t>Г</w:t>
      </w:r>
      <w:r>
        <w:t></w:t>
      </w:r>
      <w:r>
        <w:rPr>
          <w:rFonts w:hint="eastAsia"/>
        </w:rPr>
        <w:t>Юсупов</w:t>
      </w:r>
      <w:r>
        <w:t></w:t>
      </w:r>
      <w:r>
        <w:t></w:t>
      </w:r>
      <w:r>
        <w:t></w:t>
      </w:r>
      <w:r>
        <w:rPr>
          <w:rFonts w:hint="eastAsia"/>
        </w:rPr>
        <w:t>–</w:t>
      </w:r>
      <w:r>
        <w:t></w:t>
      </w:r>
      <w:r>
        <w:rPr>
          <w:rFonts w:hint="eastAsia"/>
        </w:rPr>
        <w:t>М</w:t>
      </w:r>
      <w:r>
        <w:t></w:t>
      </w:r>
      <w:r>
        <w:t></w:t>
      </w:r>
      <w:r>
        <w:t></w:t>
      </w:r>
      <w:r>
        <w:rPr>
          <w:rFonts w:hint="eastAsia"/>
        </w:rPr>
        <w:t>Изд–во</w:t>
      </w:r>
      <w:r>
        <w:t></w:t>
      </w:r>
      <w:r>
        <w:rPr>
          <w:rFonts w:hint="eastAsia"/>
        </w:rPr>
        <w:t>ИП</w:t>
      </w:r>
      <w:r>
        <w:t></w:t>
      </w:r>
      <w:r>
        <w:rPr>
          <w:rFonts w:hint="eastAsia"/>
        </w:rPr>
        <w:t>РАН</w:t>
      </w:r>
      <w:r>
        <w:t></w:t>
      </w:r>
      <w:r>
        <w:t></w:t>
      </w:r>
      <w:r>
        <w:t></w:t>
      </w:r>
      <w:r>
        <w:t></w:t>
      </w:r>
      <w:r>
        <w:t></w:t>
      </w:r>
      <w:r>
        <w:t></w:t>
      </w:r>
      <w:r>
        <w:t></w:t>
      </w:r>
      <w:r>
        <w:t></w:t>
      </w:r>
      <w:r>
        <w:rPr>
          <w:rFonts w:hint="eastAsia"/>
        </w:rPr>
        <w:t>–</w:t>
      </w:r>
      <w:r>
        <w:t></w:t>
      </w:r>
      <w:r>
        <w:t></w:t>
      </w:r>
      <w:r>
        <w:t></w:t>
      </w:r>
      <w:r>
        <w:t></w:t>
      </w:r>
      <w:r>
        <w:rPr>
          <w:rFonts w:hint="eastAsia"/>
        </w:rPr>
        <w:t>с</w:t>
      </w:r>
      <w:r>
        <w:t></w:t>
      </w:r>
    </w:p>
    <w:p w14:paraId="56770A8C" w14:textId="77777777" w:rsidR="00AB0D6A" w:rsidRDefault="00AB0D6A" w:rsidP="00AB0D6A">
      <w:r>
        <w:t></w:t>
      </w:r>
      <w:r>
        <w:t></w:t>
      </w:r>
      <w:r>
        <w:t></w:t>
      </w:r>
      <w:r>
        <w:t></w:t>
      </w:r>
      <w:r>
        <w:t></w:t>
      </w:r>
      <w:r>
        <w:rPr>
          <w:rFonts w:hint="eastAsia"/>
        </w:rPr>
        <w:t>Психические</w:t>
      </w:r>
      <w:r>
        <w:t></w:t>
      </w:r>
      <w:r>
        <w:rPr>
          <w:rFonts w:hint="eastAsia"/>
        </w:rPr>
        <w:t>состояния</w:t>
      </w:r>
      <w:r>
        <w:t></w:t>
      </w:r>
      <w:r>
        <w:t></w:t>
      </w:r>
      <w:r>
        <w:t></w:t>
      </w:r>
      <w:r>
        <w:t></w:t>
      </w:r>
      <w:r>
        <w:t></w:t>
      </w:r>
      <w:r>
        <w:rPr>
          <w:rFonts w:hint="eastAsia"/>
        </w:rPr>
        <w:t>Под</w:t>
      </w:r>
      <w:r>
        <w:t></w:t>
      </w:r>
      <w:r>
        <w:rPr>
          <w:rFonts w:hint="eastAsia"/>
        </w:rPr>
        <w:t>ред</w:t>
      </w:r>
      <w:r>
        <w:t></w:t>
      </w:r>
      <w:r>
        <w:t></w:t>
      </w:r>
      <w:r>
        <w:rPr>
          <w:rFonts w:hint="eastAsia"/>
        </w:rPr>
        <w:t>Альберта</w:t>
      </w:r>
      <w:r>
        <w:t></w:t>
      </w:r>
      <w:r>
        <w:rPr>
          <w:rFonts w:hint="eastAsia"/>
        </w:rPr>
        <w:t>Александровича</w:t>
      </w:r>
      <w:r>
        <w:t></w:t>
      </w:r>
      <w:r>
        <w:rPr>
          <w:rFonts w:hint="eastAsia"/>
        </w:rPr>
        <w:t>Крылова</w:t>
      </w:r>
      <w:r>
        <w:t></w:t>
      </w:r>
      <w:r>
        <w:t></w:t>
      </w:r>
      <w:r>
        <w:rPr>
          <w:rFonts w:hint="eastAsia"/>
        </w:rPr>
        <w:t>–</w:t>
      </w:r>
      <w:r>
        <w:t></w:t>
      </w:r>
      <w:r>
        <w:t></w:t>
      </w:r>
      <w:r>
        <w:rPr>
          <w:rFonts w:hint="eastAsia"/>
        </w:rPr>
        <w:t>Экспер</w:t>
      </w:r>
      <w:r>
        <w:t></w:t>
      </w:r>
      <w:r>
        <w:t></w:t>
      </w:r>
      <w:r>
        <w:rPr>
          <w:rFonts w:hint="eastAsia"/>
        </w:rPr>
        <w:t>и</w:t>
      </w:r>
      <w:r>
        <w:t></w:t>
      </w:r>
      <w:r>
        <w:rPr>
          <w:rFonts w:hint="eastAsia"/>
        </w:rPr>
        <w:t>прикл</w:t>
      </w:r>
      <w:r>
        <w:t></w:t>
      </w:r>
      <w:r>
        <w:t></w:t>
      </w:r>
      <w:r>
        <w:rPr>
          <w:rFonts w:hint="eastAsia"/>
        </w:rPr>
        <w:t>психология</w:t>
      </w:r>
      <w:r>
        <w:t></w:t>
      </w:r>
      <w:r>
        <w:t></w:t>
      </w:r>
      <w:r>
        <w:rPr>
          <w:rFonts w:hint="eastAsia"/>
        </w:rPr>
        <w:t>–</w:t>
      </w:r>
      <w:r>
        <w:t></w:t>
      </w:r>
      <w:r>
        <w:rPr>
          <w:rFonts w:hint="eastAsia"/>
        </w:rPr>
        <w:t>Вып</w:t>
      </w:r>
      <w:r>
        <w:t></w:t>
      </w:r>
      <w:r>
        <w:t></w:t>
      </w:r>
      <w:r>
        <w:t></w:t>
      </w:r>
      <w:r>
        <w:t></w:t>
      </w:r>
      <w:r>
        <w:t></w:t>
      </w:r>
      <w:r>
        <w:t></w:t>
      </w:r>
      <w:r>
        <w:rPr>
          <w:rFonts w:hint="eastAsia"/>
        </w:rPr>
        <w:t>–</w:t>
      </w:r>
      <w:r>
        <w:t></w:t>
      </w:r>
      <w:r>
        <w:rPr>
          <w:rFonts w:hint="eastAsia"/>
        </w:rPr>
        <w:t>Л</w:t>
      </w:r>
      <w:r>
        <w:t></w:t>
      </w:r>
      <w:r>
        <w:t></w:t>
      </w:r>
      <w:r>
        <w:t></w:t>
      </w:r>
      <w:r>
        <w:t></w:t>
      </w:r>
      <w:r>
        <w:t></w:t>
      </w:r>
      <w:r>
        <w:t></w:t>
      </w:r>
      <w:r>
        <w:t></w:t>
      </w:r>
      <w:r>
        <w:rPr>
          <w:rFonts w:hint="eastAsia"/>
        </w:rPr>
        <w:t>–</w:t>
      </w:r>
      <w:r>
        <w:t></w:t>
      </w:r>
      <w:r>
        <w:rPr>
          <w:rFonts w:hint="eastAsia"/>
        </w:rPr>
        <w:t>С</w:t>
      </w:r>
      <w:r>
        <w:t></w:t>
      </w:r>
      <w:r>
        <w:t></w:t>
      </w:r>
      <w:r>
        <w:t></w:t>
      </w:r>
      <w:r>
        <w:rPr>
          <w:rFonts w:hint="eastAsia"/>
        </w:rPr>
        <w:t>–</w:t>
      </w:r>
      <w:r>
        <w:t></w:t>
      </w:r>
      <w:r>
        <w:t></w:t>
      </w:r>
      <w:r>
        <w:t></w:t>
      </w:r>
    </w:p>
    <w:p w14:paraId="2FDC740A" w14:textId="77777777" w:rsidR="00AB0D6A" w:rsidRDefault="00AB0D6A" w:rsidP="00AB0D6A">
      <w:r>
        <w:t></w:t>
      </w:r>
      <w:r>
        <w:t></w:t>
      </w:r>
      <w:r>
        <w:t></w:t>
      </w:r>
      <w:r>
        <w:t></w:t>
      </w:r>
      <w:r>
        <w:rPr>
          <w:rFonts w:hint="eastAsia"/>
        </w:rPr>
        <w:t>Психические</w:t>
      </w:r>
      <w:r>
        <w:t></w:t>
      </w:r>
      <w:r>
        <w:rPr>
          <w:rFonts w:hint="eastAsia"/>
        </w:rPr>
        <w:t>состояния</w:t>
      </w:r>
      <w:r>
        <w:t></w:t>
      </w:r>
      <w:r>
        <w:t></w:t>
      </w:r>
      <w:r>
        <w:rPr>
          <w:rFonts w:hint="eastAsia"/>
        </w:rPr>
        <w:t>Хрестоматия</w:t>
      </w:r>
      <w:r>
        <w:t></w:t>
      </w:r>
      <w:r>
        <w:t></w:t>
      </w:r>
      <w:r>
        <w:t></w:t>
      </w:r>
      <w:r>
        <w:t></w:t>
      </w:r>
      <w:r>
        <w:t></w:t>
      </w:r>
      <w:r>
        <w:t></w:t>
      </w:r>
      <w:r>
        <w:rPr>
          <w:rFonts w:hint="eastAsia"/>
        </w:rPr>
        <w:t>Сост</w:t>
      </w:r>
      <w:r>
        <w:t></w:t>
      </w:r>
      <w:r>
        <w:t></w:t>
      </w:r>
      <w:r>
        <w:rPr>
          <w:rFonts w:hint="eastAsia"/>
        </w:rPr>
        <w:t>Леонид</w:t>
      </w:r>
      <w:r>
        <w:t></w:t>
      </w:r>
      <w:r>
        <w:rPr>
          <w:rFonts w:hint="eastAsia"/>
        </w:rPr>
        <w:t>Васильевич</w:t>
      </w:r>
      <w:r>
        <w:t></w:t>
      </w:r>
      <w:r>
        <w:rPr>
          <w:rFonts w:hint="eastAsia"/>
        </w:rPr>
        <w:t>Куликов</w:t>
      </w:r>
      <w:r>
        <w:t></w:t>
      </w:r>
      <w:r>
        <w:t></w:t>
      </w:r>
      <w:r>
        <w:t></w:t>
      </w:r>
      <w:r>
        <w:rPr>
          <w:rFonts w:hint="eastAsia"/>
        </w:rPr>
        <w:t>СПб</w:t>
      </w:r>
      <w:r>
        <w:t></w:t>
      </w:r>
      <w:r>
        <w:rPr>
          <w:rFonts w:hint="eastAsia"/>
        </w:rPr>
        <w:t>–Москва–Харьков–Минск</w:t>
      </w:r>
      <w:r>
        <w:t></w:t>
      </w:r>
      <w:r>
        <w:t></w:t>
      </w:r>
      <w:r>
        <w:rPr>
          <w:rFonts w:hint="eastAsia"/>
        </w:rPr>
        <w:t>–</w:t>
      </w:r>
      <w:r>
        <w:t></w:t>
      </w:r>
      <w:r>
        <w:t></w:t>
      </w:r>
      <w:r>
        <w:t></w:t>
      </w:r>
      <w:r>
        <w:t></w:t>
      </w:r>
      <w:r>
        <w:t></w:t>
      </w:r>
      <w:r>
        <w:t></w:t>
      </w:r>
      <w:r>
        <w:rPr>
          <w:rFonts w:hint="eastAsia"/>
        </w:rPr>
        <w:t>–</w:t>
      </w:r>
      <w:r>
        <w:t></w:t>
      </w:r>
      <w:r>
        <w:t></w:t>
      </w:r>
      <w:r>
        <w:t></w:t>
      </w:r>
      <w:r>
        <w:t></w:t>
      </w:r>
      <w:r>
        <w:rPr>
          <w:rFonts w:hint="eastAsia"/>
        </w:rPr>
        <w:t>с</w:t>
      </w:r>
      <w:r>
        <w:t></w:t>
      </w:r>
    </w:p>
    <w:p w14:paraId="375C7741" w14:textId="77777777" w:rsidR="00AB0D6A" w:rsidRDefault="00AB0D6A" w:rsidP="00AB0D6A">
      <w:r>
        <w:t></w:t>
      </w:r>
      <w:r>
        <w:t></w:t>
      </w:r>
      <w:r>
        <w:t></w:t>
      </w:r>
      <w:r>
        <w:t></w:t>
      </w:r>
      <w:r>
        <w:t></w:t>
      </w:r>
      <w:r>
        <w:rPr>
          <w:rFonts w:hint="eastAsia"/>
        </w:rPr>
        <w:t>Психические</w:t>
      </w:r>
      <w:r>
        <w:t></w:t>
      </w:r>
      <w:r>
        <w:rPr>
          <w:rFonts w:hint="eastAsia"/>
        </w:rPr>
        <w:t>состояния</w:t>
      </w:r>
      <w:r>
        <w:t></w:t>
      </w:r>
      <w:r>
        <w:rPr>
          <w:rFonts w:hint="eastAsia"/>
        </w:rPr>
        <w:t>и</w:t>
      </w:r>
      <w:r>
        <w:t></w:t>
      </w:r>
      <w:r>
        <w:rPr>
          <w:rFonts w:hint="eastAsia"/>
        </w:rPr>
        <w:t>эффективность</w:t>
      </w:r>
      <w:r>
        <w:t></w:t>
      </w:r>
      <w:r>
        <w:rPr>
          <w:rFonts w:hint="eastAsia"/>
        </w:rPr>
        <w:t>деятельности</w:t>
      </w:r>
      <w:r>
        <w:t></w:t>
      </w:r>
      <w:r>
        <w:t></w:t>
      </w:r>
      <w:r>
        <w:t></w:t>
      </w:r>
      <w:r>
        <w:t></w:t>
      </w:r>
      <w:r>
        <w:rPr>
          <w:rFonts w:hint="eastAsia"/>
        </w:rPr>
        <w:t>Сост</w:t>
      </w:r>
      <w:r>
        <w:t></w:t>
      </w:r>
      <w:r>
        <w:t></w:t>
      </w:r>
      <w:r>
        <w:rPr>
          <w:rFonts w:hint="eastAsia"/>
        </w:rPr>
        <w:t>Юрий</w:t>
      </w:r>
      <w:r>
        <w:t></w:t>
      </w:r>
      <w:r>
        <w:rPr>
          <w:rFonts w:hint="eastAsia"/>
        </w:rPr>
        <w:t>Михайлович</w:t>
      </w:r>
      <w:r>
        <w:t></w:t>
      </w:r>
      <w:r>
        <w:rPr>
          <w:rFonts w:hint="eastAsia"/>
        </w:rPr>
        <w:t>Забродин</w:t>
      </w:r>
      <w:r>
        <w:t></w:t>
      </w:r>
      <w:r>
        <w:t></w:t>
      </w:r>
      <w:r>
        <w:t></w:t>
      </w:r>
      <w:r>
        <w:rPr>
          <w:rFonts w:hint="eastAsia"/>
        </w:rPr>
        <w:t>М</w:t>
      </w:r>
      <w:r>
        <w:t></w:t>
      </w:r>
      <w:r>
        <w:t></w:t>
      </w:r>
      <w:r>
        <w:t></w:t>
      </w:r>
      <w:r>
        <w:rPr>
          <w:rFonts w:hint="eastAsia"/>
        </w:rPr>
        <w:t>Наука</w:t>
      </w:r>
      <w:r>
        <w:t></w:t>
      </w:r>
      <w:r>
        <w:t></w:t>
      </w:r>
      <w:r>
        <w:rPr>
          <w:rFonts w:hint="eastAsia"/>
        </w:rPr>
        <w:t>–</w:t>
      </w:r>
      <w:r>
        <w:t></w:t>
      </w:r>
      <w:r>
        <w:t></w:t>
      </w:r>
      <w:r>
        <w:t></w:t>
      </w:r>
      <w:r>
        <w:t></w:t>
      </w:r>
      <w:r>
        <w:t></w:t>
      </w:r>
      <w:r>
        <w:t></w:t>
      </w:r>
      <w:r>
        <w:t></w:t>
      </w:r>
      <w:r>
        <w:rPr>
          <w:rFonts w:hint="eastAsia"/>
        </w:rPr>
        <w:t>–</w:t>
      </w:r>
      <w:r>
        <w:t></w:t>
      </w:r>
      <w:r>
        <w:rPr>
          <w:rFonts w:hint="eastAsia"/>
        </w:rPr>
        <w:t>С</w:t>
      </w:r>
      <w:r>
        <w:t></w:t>
      </w:r>
      <w:r>
        <w:t></w:t>
      </w:r>
      <w:r>
        <w:t></w:t>
      </w:r>
      <w:r>
        <w:t></w:t>
      </w:r>
    </w:p>
    <w:p w14:paraId="7157C75C" w14:textId="77777777" w:rsidR="00AB0D6A" w:rsidRDefault="00AB0D6A" w:rsidP="00AB0D6A">
      <w:r>
        <w:t></w:t>
      </w:r>
      <w:r>
        <w:t></w:t>
      </w:r>
      <w:r>
        <w:t></w:t>
      </w:r>
      <w:r>
        <w:t></w:t>
      </w:r>
      <w:r>
        <w:rPr>
          <w:rFonts w:hint="eastAsia"/>
        </w:rPr>
        <w:t>Психогении</w:t>
      </w:r>
      <w:r>
        <w:t></w:t>
      </w:r>
      <w:r>
        <w:rPr>
          <w:rFonts w:hint="eastAsia"/>
        </w:rPr>
        <w:t>в</w:t>
      </w:r>
      <w:r>
        <w:t></w:t>
      </w:r>
      <w:r>
        <w:rPr>
          <w:rFonts w:hint="eastAsia"/>
        </w:rPr>
        <w:t>экстремальных</w:t>
      </w:r>
      <w:r>
        <w:t></w:t>
      </w:r>
      <w:r>
        <w:rPr>
          <w:rFonts w:hint="eastAsia"/>
        </w:rPr>
        <w:t>условиях</w:t>
      </w:r>
      <w:r>
        <w:t></w:t>
      </w:r>
      <w:r>
        <w:t></w:t>
      </w:r>
      <w:r>
        <w:t></w:t>
      </w:r>
      <w:r>
        <w:t></w:t>
      </w:r>
      <w:r>
        <w:t></w:t>
      </w:r>
      <w:r>
        <w:t></w:t>
      </w:r>
      <w:r>
        <w:rPr>
          <w:rFonts w:hint="eastAsia"/>
        </w:rPr>
        <w:t>Ю</w:t>
      </w:r>
      <w:r>
        <w:t></w:t>
      </w:r>
      <w:r>
        <w:rPr>
          <w:rFonts w:hint="eastAsia"/>
        </w:rPr>
        <w:t>А</w:t>
      </w:r>
      <w:r>
        <w:t></w:t>
      </w:r>
      <w:r>
        <w:rPr>
          <w:rFonts w:hint="eastAsia"/>
        </w:rPr>
        <w:t>Александровский</w:t>
      </w:r>
      <w:r>
        <w:t></w:t>
      </w:r>
      <w:r>
        <w:t></w:t>
      </w:r>
      <w:r>
        <w:rPr>
          <w:rFonts w:hint="eastAsia"/>
        </w:rPr>
        <w:t>О</w:t>
      </w:r>
      <w:r>
        <w:t></w:t>
      </w:r>
      <w:r>
        <w:rPr>
          <w:rFonts w:hint="eastAsia"/>
        </w:rPr>
        <w:t>С</w:t>
      </w:r>
      <w:r>
        <w:t></w:t>
      </w:r>
      <w:r>
        <w:rPr>
          <w:rFonts w:hint="eastAsia"/>
        </w:rPr>
        <w:t>Лобанов</w:t>
      </w:r>
      <w:r>
        <w:t></w:t>
      </w:r>
      <w:r>
        <w:t></w:t>
      </w:r>
      <w:r>
        <w:t></w:t>
      </w:r>
      <w:r>
        <w:rPr>
          <w:rFonts w:hint="eastAsia"/>
        </w:rPr>
        <w:t>Л</w:t>
      </w:r>
      <w:r>
        <w:t></w:t>
      </w:r>
      <w:r>
        <w:rPr>
          <w:rFonts w:hint="eastAsia"/>
        </w:rPr>
        <w:t>И</w:t>
      </w:r>
      <w:r>
        <w:t></w:t>
      </w:r>
      <w:r>
        <w:rPr>
          <w:rFonts w:hint="eastAsia"/>
        </w:rPr>
        <w:t>Спивак</w:t>
      </w:r>
      <w:r>
        <w:t></w:t>
      </w:r>
      <w:r>
        <w:t></w:t>
      </w:r>
      <w:r>
        <w:rPr>
          <w:rFonts w:hint="eastAsia"/>
        </w:rPr>
        <w:t>Б</w:t>
      </w:r>
      <w:r>
        <w:t></w:t>
      </w:r>
      <w:r>
        <w:rPr>
          <w:rFonts w:hint="eastAsia"/>
        </w:rPr>
        <w:t>П</w:t>
      </w:r>
      <w:r>
        <w:t></w:t>
      </w:r>
      <w:r>
        <w:t></w:t>
      </w:r>
      <w:r>
        <w:rPr>
          <w:rFonts w:hint="eastAsia"/>
        </w:rPr>
        <w:t>Щукин</w:t>
      </w:r>
      <w:r>
        <w:t></w:t>
      </w:r>
      <w:r>
        <w:t></w:t>
      </w:r>
      <w:r>
        <w:t></w:t>
      </w:r>
      <w:r>
        <w:rPr>
          <w:rFonts w:hint="eastAsia"/>
        </w:rPr>
        <w:t>–</w:t>
      </w:r>
      <w:r>
        <w:t></w:t>
      </w:r>
      <w:r>
        <w:rPr>
          <w:rFonts w:hint="eastAsia"/>
        </w:rPr>
        <w:t>М</w:t>
      </w:r>
      <w:r>
        <w:t></w:t>
      </w:r>
      <w:r>
        <w:t></w:t>
      </w:r>
      <w:r>
        <w:t></w:t>
      </w:r>
      <w:r>
        <w:rPr>
          <w:rFonts w:hint="eastAsia"/>
        </w:rPr>
        <w:t>Медицина</w:t>
      </w:r>
      <w:r>
        <w:t></w:t>
      </w:r>
      <w:r>
        <w:t></w:t>
      </w:r>
      <w:r>
        <w:t></w:t>
      </w:r>
      <w:r>
        <w:t></w:t>
      </w:r>
      <w:r>
        <w:t></w:t>
      </w:r>
      <w:r>
        <w:t></w:t>
      </w:r>
      <w:r>
        <w:t></w:t>
      </w:r>
      <w:r>
        <w:rPr>
          <w:rFonts w:hint="eastAsia"/>
        </w:rPr>
        <w:t>–</w:t>
      </w:r>
      <w:r>
        <w:t></w:t>
      </w:r>
      <w:r>
        <w:t></w:t>
      </w:r>
      <w:r>
        <w:t></w:t>
      </w:r>
      <w:r>
        <w:rPr>
          <w:rFonts w:hint="eastAsia"/>
        </w:rPr>
        <w:t>с</w:t>
      </w:r>
      <w:r>
        <w:t></w:t>
      </w:r>
    </w:p>
    <w:p w14:paraId="4F8810F4" w14:textId="77777777" w:rsidR="00AB0D6A" w:rsidRDefault="00AB0D6A" w:rsidP="00AB0D6A">
      <w:r>
        <w:t></w:t>
      </w:r>
      <w:r>
        <w:t></w:t>
      </w:r>
      <w:r>
        <w:t></w:t>
      </w:r>
    </w:p>
    <w:p w14:paraId="31FF3649" w14:textId="77777777" w:rsidR="00AB0D6A" w:rsidRDefault="00AB0D6A" w:rsidP="00AB0D6A">
      <w:r>
        <w:t></w:t>
      </w:r>
      <w:r>
        <w:t></w:t>
      </w:r>
      <w:r>
        <w:t></w:t>
      </w:r>
      <w:r>
        <w:t></w:t>
      </w:r>
      <w:r>
        <w:t></w:t>
      </w:r>
      <w:r>
        <w:rPr>
          <w:rFonts w:hint="eastAsia"/>
        </w:rPr>
        <w:t>Психологический</w:t>
      </w:r>
      <w:r>
        <w:t></w:t>
      </w:r>
      <w:r>
        <w:rPr>
          <w:rFonts w:hint="eastAsia"/>
        </w:rPr>
        <w:t>словарь</w:t>
      </w:r>
      <w:r>
        <w:t></w:t>
      </w:r>
      <w:r>
        <w:t></w:t>
      </w:r>
      <w:r>
        <w:t></w:t>
      </w:r>
      <w:r>
        <w:t></w:t>
      </w:r>
      <w:r>
        <w:t></w:t>
      </w:r>
      <w:r>
        <w:rPr>
          <w:rFonts w:hint="eastAsia"/>
        </w:rPr>
        <w:t>под</w:t>
      </w:r>
      <w:r>
        <w:t></w:t>
      </w:r>
      <w:r>
        <w:rPr>
          <w:rFonts w:hint="eastAsia"/>
        </w:rPr>
        <w:t>ред</w:t>
      </w:r>
      <w:r>
        <w:t></w:t>
      </w:r>
      <w:r>
        <w:t></w:t>
      </w:r>
      <w:r>
        <w:rPr>
          <w:rFonts w:hint="eastAsia"/>
        </w:rPr>
        <w:t>В</w:t>
      </w:r>
      <w:r>
        <w:t></w:t>
      </w:r>
      <w:r>
        <w:rPr>
          <w:rFonts w:hint="eastAsia"/>
        </w:rPr>
        <w:t>П</w:t>
      </w:r>
      <w:r>
        <w:t></w:t>
      </w:r>
      <w:r>
        <w:rPr>
          <w:rFonts w:hint="eastAsia"/>
        </w:rPr>
        <w:t>Зинченко</w:t>
      </w:r>
      <w:r>
        <w:t></w:t>
      </w:r>
      <w:r>
        <w:t></w:t>
      </w:r>
      <w:r>
        <w:rPr>
          <w:rFonts w:hint="eastAsia"/>
        </w:rPr>
        <w:t>Б</w:t>
      </w:r>
      <w:r>
        <w:t></w:t>
      </w:r>
      <w:r>
        <w:rPr>
          <w:rFonts w:hint="eastAsia"/>
        </w:rPr>
        <w:t>Г</w:t>
      </w:r>
      <w:r>
        <w:t></w:t>
      </w:r>
      <w:r>
        <w:rPr>
          <w:rFonts w:hint="eastAsia"/>
        </w:rPr>
        <w:t>Мещерякова</w:t>
      </w:r>
      <w:r>
        <w:t></w:t>
      </w:r>
      <w:r>
        <w:t></w:t>
      </w:r>
      <w:r>
        <w:t></w:t>
      </w:r>
      <w:r>
        <w:rPr>
          <w:rFonts w:hint="eastAsia"/>
        </w:rPr>
        <w:t>–</w:t>
      </w:r>
      <w:r>
        <w:t></w:t>
      </w:r>
      <w:r>
        <w:rPr>
          <w:rFonts w:hint="eastAsia"/>
        </w:rPr>
        <w:t>–е</w:t>
      </w:r>
      <w:r>
        <w:t></w:t>
      </w:r>
      <w:r>
        <w:rPr>
          <w:rFonts w:hint="eastAsia"/>
        </w:rPr>
        <w:t>изд</w:t>
      </w:r>
      <w:r>
        <w:t></w:t>
      </w:r>
      <w:r>
        <w:t></w:t>
      </w:r>
      <w:r>
        <w:rPr>
          <w:rFonts w:hint="eastAsia"/>
        </w:rPr>
        <w:t>–</w:t>
      </w:r>
      <w:r>
        <w:t></w:t>
      </w:r>
      <w:r>
        <w:rPr>
          <w:rFonts w:hint="eastAsia"/>
        </w:rPr>
        <w:t>М</w:t>
      </w:r>
      <w:r>
        <w:t></w:t>
      </w:r>
      <w:r>
        <w:t></w:t>
      </w:r>
      <w:r>
        <w:t></w:t>
      </w:r>
      <w:r>
        <w:rPr>
          <w:rFonts w:hint="eastAsia"/>
        </w:rPr>
        <w:t>Педагогика</w:t>
      </w:r>
      <w:r>
        <w:t></w:t>
      </w:r>
      <w:r>
        <w:rPr>
          <w:rFonts w:hint="eastAsia"/>
        </w:rPr>
        <w:t>Пресс</w:t>
      </w:r>
      <w:r>
        <w:t></w:t>
      </w:r>
      <w:r>
        <w:t></w:t>
      </w:r>
      <w:r>
        <w:t></w:t>
      </w:r>
      <w:r>
        <w:t></w:t>
      </w:r>
      <w:r>
        <w:t></w:t>
      </w:r>
      <w:r>
        <w:t></w:t>
      </w:r>
      <w:r>
        <w:t></w:t>
      </w:r>
      <w:r>
        <w:t></w:t>
      </w:r>
      <w:r>
        <w:rPr>
          <w:rFonts w:hint="eastAsia"/>
        </w:rPr>
        <w:t>–</w:t>
      </w:r>
      <w:r>
        <w:t></w:t>
      </w:r>
      <w:r>
        <w:t></w:t>
      </w:r>
      <w:r>
        <w:t></w:t>
      </w:r>
      <w:r>
        <w:t></w:t>
      </w:r>
      <w:r>
        <w:rPr>
          <w:rFonts w:hint="eastAsia"/>
        </w:rPr>
        <w:t>с</w:t>
      </w:r>
      <w:r>
        <w:t></w:t>
      </w:r>
    </w:p>
    <w:p w14:paraId="26D25999" w14:textId="77777777" w:rsidR="00AB0D6A" w:rsidRDefault="00AB0D6A" w:rsidP="00AB0D6A">
      <w:r>
        <w:t></w:t>
      </w:r>
      <w:r>
        <w:t></w:t>
      </w:r>
      <w:r>
        <w:t></w:t>
      </w:r>
      <w:r>
        <w:t></w:t>
      </w:r>
      <w:r>
        <w:t></w:t>
      </w:r>
      <w:r>
        <w:rPr>
          <w:rFonts w:hint="eastAsia"/>
        </w:rPr>
        <w:t>Психология</w:t>
      </w:r>
      <w:r>
        <w:t></w:t>
      </w:r>
      <w:r>
        <w:t></w:t>
      </w:r>
      <w:r>
        <w:t></w:t>
      </w:r>
      <w:r>
        <w:rPr>
          <w:rFonts w:hint="eastAsia"/>
        </w:rPr>
        <w:t>Словарь</w:t>
      </w:r>
      <w:r>
        <w:t></w:t>
      </w:r>
      <w:r>
        <w:t></w:t>
      </w:r>
      <w:r>
        <w:t></w:t>
      </w:r>
      <w:r>
        <w:t></w:t>
      </w:r>
      <w:r>
        <w:t></w:t>
      </w:r>
      <w:r>
        <w:rPr>
          <w:rFonts w:hint="eastAsia"/>
        </w:rPr>
        <w:t>Под</w:t>
      </w:r>
      <w:r>
        <w:t></w:t>
      </w:r>
      <w:r>
        <w:rPr>
          <w:rFonts w:hint="eastAsia"/>
        </w:rPr>
        <w:t>ред</w:t>
      </w:r>
      <w:r>
        <w:t></w:t>
      </w:r>
      <w:r>
        <w:t></w:t>
      </w:r>
      <w:r>
        <w:rPr>
          <w:rFonts w:hint="eastAsia"/>
        </w:rPr>
        <w:t>А</w:t>
      </w:r>
      <w:r>
        <w:t></w:t>
      </w:r>
      <w:r>
        <w:rPr>
          <w:rFonts w:hint="eastAsia"/>
        </w:rPr>
        <w:t>В</w:t>
      </w:r>
      <w:r>
        <w:t></w:t>
      </w:r>
      <w:r>
        <w:rPr>
          <w:rFonts w:hint="eastAsia"/>
        </w:rPr>
        <w:t>Петровског</w:t>
      </w:r>
      <w:r>
        <w:rPr>
          <w:rFonts w:hint="eastAsia"/>
        </w:rPr>
        <w:lastRenderedPageBreak/>
        <w:t>о</w:t>
      </w:r>
      <w:r>
        <w:t></w:t>
      </w:r>
      <w:r>
        <w:t></w:t>
      </w:r>
      <w:r>
        <w:rPr>
          <w:rFonts w:hint="eastAsia"/>
        </w:rPr>
        <w:t>М</w:t>
      </w:r>
      <w:r>
        <w:t></w:t>
      </w:r>
      <w:r>
        <w:rPr>
          <w:rFonts w:hint="eastAsia"/>
        </w:rPr>
        <w:t>Г</w:t>
      </w:r>
      <w:r>
        <w:t></w:t>
      </w:r>
      <w:r>
        <w:rPr>
          <w:rFonts w:hint="eastAsia"/>
        </w:rPr>
        <w:t>Ярошевского</w:t>
      </w:r>
      <w:r>
        <w:t></w:t>
      </w:r>
      <w:r>
        <w:t></w:t>
      </w:r>
      <w:r>
        <w:t></w:t>
      </w:r>
      <w:r>
        <w:t></w:t>
      </w:r>
      <w:r>
        <w:rPr>
          <w:rFonts w:hint="eastAsia"/>
        </w:rPr>
        <w:t>–</w:t>
      </w:r>
      <w:r>
        <w:t></w:t>
      </w:r>
      <w:r>
        <w:t></w:t>
      </w:r>
      <w:r>
        <w:rPr>
          <w:rFonts w:hint="eastAsia"/>
        </w:rPr>
        <w:t>–е</w:t>
      </w:r>
      <w:r>
        <w:t></w:t>
      </w:r>
      <w:r>
        <w:rPr>
          <w:rFonts w:hint="eastAsia"/>
        </w:rPr>
        <w:t>изд</w:t>
      </w:r>
      <w:r>
        <w:t></w:t>
      </w:r>
      <w:r>
        <w:t></w:t>
      </w:r>
      <w:r>
        <w:t></w:t>
      </w:r>
      <w:r>
        <w:rPr>
          <w:rFonts w:hint="eastAsia"/>
        </w:rPr>
        <w:t>испр</w:t>
      </w:r>
      <w:r>
        <w:t></w:t>
      </w:r>
      <w:r>
        <w:t></w:t>
      </w:r>
      <w:r>
        <w:rPr>
          <w:rFonts w:hint="eastAsia"/>
        </w:rPr>
        <w:t>и</w:t>
      </w:r>
      <w:r>
        <w:t></w:t>
      </w:r>
      <w:r>
        <w:rPr>
          <w:rFonts w:hint="eastAsia"/>
        </w:rPr>
        <w:t>доп</w:t>
      </w:r>
      <w:r>
        <w:t></w:t>
      </w:r>
      <w:r>
        <w:t></w:t>
      </w:r>
      <w:r>
        <w:rPr>
          <w:rFonts w:hint="eastAsia"/>
        </w:rPr>
        <w:t>–</w:t>
      </w:r>
      <w:r>
        <w:t></w:t>
      </w:r>
      <w:r>
        <w:rPr>
          <w:rFonts w:hint="eastAsia"/>
        </w:rPr>
        <w:t>М</w:t>
      </w:r>
      <w:r>
        <w:t></w:t>
      </w:r>
      <w:r>
        <w:t></w:t>
      </w:r>
      <w:r>
        <w:t></w:t>
      </w:r>
      <w:r>
        <w:rPr>
          <w:rFonts w:hint="eastAsia"/>
        </w:rPr>
        <w:t>Политиздат</w:t>
      </w:r>
      <w:r>
        <w:t></w:t>
      </w:r>
      <w:r>
        <w:t></w:t>
      </w:r>
      <w:r>
        <w:t></w:t>
      </w:r>
      <w:r>
        <w:t></w:t>
      </w:r>
      <w:r>
        <w:t></w:t>
      </w:r>
      <w:r>
        <w:t></w:t>
      </w:r>
      <w:r>
        <w:t></w:t>
      </w:r>
      <w:r>
        <w:rPr>
          <w:rFonts w:hint="eastAsia"/>
        </w:rPr>
        <w:t>–</w:t>
      </w:r>
      <w:r>
        <w:t></w:t>
      </w:r>
      <w:r>
        <w:t></w:t>
      </w:r>
      <w:r>
        <w:t></w:t>
      </w:r>
      <w:r>
        <w:t></w:t>
      </w:r>
      <w:r>
        <w:t></w:t>
      </w:r>
      <w:r>
        <w:rPr>
          <w:rFonts w:hint="eastAsia"/>
        </w:rPr>
        <w:t>с</w:t>
      </w:r>
      <w:r>
        <w:t></w:t>
      </w:r>
    </w:p>
    <w:p w14:paraId="6EC41C92" w14:textId="77777777" w:rsidR="00AB0D6A" w:rsidRDefault="00AB0D6A" w:rsidP="00AB0D6A">
      <w:r>
        <w:t></w:t>
      </w:r>
      <w:r>
        <w:t></w:t>
      </w:r>
      <w:r>
        <w:t></w:t>
      </w:r>
      <w:r>
        <w:t></w:t>
      </w:r>
      <w:r>
        <w:t></w:t>
      </w:r>
      <w:r>
        <w:rPr>
          <w:rFonts w:hint="eastAsia"/>
        </w:rPr>
        <w:t>Психология</w:t>
      </w:r>
      <w:r>
        <w:t></w:t>
      </w:r>
      <w:r>
        <w:rPr>
          <w:rFonts w:hint="eastAsia"/>
        </w:rPr>
        <w:t>личности</w:t>
      </w:r>
      <w:r>
        <w:t></w:t>
      </w:r>
      <w:r>
        <w:rPr>
          <w:rFonts w:hint="eastAsia"/>
        </w:rPr>
        <w:t>в</w:t>
      </w:r>
      <w:r>
        <w:t></w:t>
      </w:r>
      <w:r>
        <w:rPr>
          <w:rFonts w:hint="eastAsia"/>
        </w:rPr>
        <w:t>трудах</w:t>
      </w:r>
      <w:r>
        <w:t></w:t>
      </w:r>
      <w:r>
        <w:rPr>
          <w:rFonts w:hint="eastAsia"/>
        </w:rPr>
        <w:t>отечественных</w:t>
      </w:r>
      <w:r>
        <w:t></w:t>
      </w:r>
      <w:r>
        <w:rPr>
          <w:rFonts w:hint="eastAsia"/>
        </w:rPr>
        <w:t>психологов</w:t>
      </w:r>
      <w:r>
        <w:t></w:t>
      </w:r>
      <w:r>
        <w:t></w:t>
      </w:r>
      <w:r>
        <w:t></w:t>
      </w:r>
      <w:r>
        <w:t></w:t>
      </w:r>
      <w:r>
        <w:rPr>
          <w:rFonts w:hint="eastAsia"/>
        </w:rPr>
        <w:t>сост</w:t>
      </w:r>
      <w:r>
        <w:t></w:t>
      </w:r>
      <w:r>
        <w:t></w:t>
      </w:r>
      <w:r>
        <w:rPr>
          <w:rFonts w:hint="eastAsia"/>
        </w:rPr>
        <w:t>Л</w:t>
      </w:r>
      <w:r>
        <w:t></w:t>
      </w:r>
      <w:r>
        <w:rPr>
          <w:rFonts w:hint="eastAsia"/>
        </w:rPr>
        <w:t>В</w:t>
      </w:r>
      <w:r>
        <w:t></w:t>
      </w:r>
      <w:r>
        <w:rPr>
          <w:rFonts w:hint="eastAsia"/>
        </w:rPr>
        <w:t>Куликов</w:t>
      </w:r>
      <w:r>
        <w:t></w:t>
      </w:r>
      <w:r>
        <w:t></w:t>
      </w:r>
      <w:r>
        <w:t></w:t>
      </w:r>
      <w:r>
        <w:t></w:t>
      </w:r>
      <w:r>
        <w:rPr>
          <w:rFonts w:hint="eastAsia"/>
        </w:rPr>
        <w:t>–</w:t>
      </w:r>
      <w:r>
        <w:t></w:t>
      </w:r>
      <w:r>
        <w:rPr>
          <w:rFonts w:hint="eastAsia"/>
        </w:rPr>
        <w:t>СПб</w:t>
      </w:r>
      <w:r>
        <w:t></w:t>
      </w:r>
      <w:r>
        <w:t></w:t>
      </w:r>
      <w:r>
        <w:t></w:t>
      </w:r>
      <w:r>
        <w:rPr>
          <w:rFonts w:hint="eastAsia"/>
        </w:rPr>
        <w:t>изд–во</w:t>
      </w:r>
      <w:r>
        <w:t></w:t>
      </w:r>
      <w:r>
        <w:t></w:t>
      </w:r>
      <w:r>
        <w:rPr>
          <w:rFonts w:hint="eastAsia"/>
        </w:rPr>
        <w:t>Питер</w:t>
      </w:r>
      <w:r>
        <w:t></w:t>
      </w:r>
      <w:r>
        <w:t></w:t>
      </w:r>
      <w:r>
        <w:t></w:t>
      </w:r>
      <w:r>
        <w:t></w:t>
      </w:r>
      <w:r>
        <w:t></w:t>
      </w:r>
      <w:r>
        <w:t></w:t>
      </w:r>
      <w:r>
        <w:t></w:t>
      </w:r>
      <w:r>
        <w:t></w:t>
      </w:r>
      <w:r>
        <w:rPr>
          <w:rFonts w:hint="eastAsia"/>
        </w:rPr>
        <w:t>–</w:t>
      </w:r>
      <w:r>
        <w:t></w:t>
      </w:r>
      <w:r>
        <w:t></w:t>
      </w:r>
      <w:r>
        <w:t></w:t>
      </w:r>
      <w:r>
        <w:t></w:t>
      </w:r>
      <w:r>
        <w:rPr>
          <w:rFonts w:hint="eastAsia"/>
        </w:rPr>
        <w:t>с</w:t>
      </w:r>
      <w:r>
        <w:t></w:t>
      </w:r>
    </w:p>
    <w:p w14:paraId="7488ECA5" w14:textId="77777777" w:rsidR="00AB0D6A" w:rsidRDefault="00AB0D6A" w:rsidP="00AB0D6A">
      <w:r>
        <w:t></w:t>
      </w:r>
      <w:r>
        <w:t></w:t>
      </w:r>
      <w:r>
        <w:t></w:t>
      </w:r>
      <w:r>
        <w:t></w:t>
      </w:r>
      <w:r>
        <w:t></w:t>
      </w:r>
      <w:r>
        <w:rPr>
          <w:rFonts w:hint="eastAsia"/>
        </w:rPr>
        <w:t>Психология</w:t>
      </w:r>
      <w:r>
        <w:t></w:t>
      </w:r>
      <w:r>
        <w:rPr>
          <w:rFonts w:hint="eastAsia"/>
        </w:rPr>
        <w:t>психических</w:t>
      </w:r>
      <w:r>
        <w:t></w:t>
      </w:r>
      <w:r>
        <w:rPr>
          <w:rFonts w:hint="eastAsia"/>
        </w:rPr>
        <w:t>состояний</w:t>
      </w:r>
      <w:r>
        <w:t></w:t>
      </w:r>
      <w:r>
        <w:t></w:t>
      </w:r>
      <w:r>
        <w:t></w:t>
      </w:r>
      <w:r>
        <w:rPr>
          <w:rFonts w:hint="eastAsia"/>
        </w:rPr>
        <w:t>сб</w:t>
      </w:r>
      <w:r>
        <w:t></w:t>
      </w:r>
      <w:r>
        <w:t></w:t>
      </w:r>
      <w:r>
        <w:rPr>
          <w:rFonts w:hint="eastAsia"/>
        </w:rPr>
        <w:t>статей</w:t>
      </w:r>
      <w:r>
        <w:t></w:t>
      </w:r>
      <w:r>
        <w:t></w:t>
      </w:r>
      <w:r>
        <w:t></w:t>
      </w:r>
      <w:r>
        <w:rPr>
          <w:rFonts w:hint="eastAsia"/>
        </w:rPr>
        <w:t>под</w:t>
      </w:r>
      <w:r>
        <w:t></w:t>
      </w:r>
      <w:r>
        <w:rPr>
          <w:rFonts w:hint="eastAsia"/>
        </w:rPr>
        <w:t>ред</w:t>
      </w:r>
      <w:r>
        <w:t></w:t>
      </w:r>
      <w:r>
        <w:t></w:t>
      </w:r>
      <w:r>
        <w:rPr>
          <w:rFonts w:hint="eastAsia"/>
        </w:rPr>
        <w:t>А</w:t>
      </w:r>
      <w:r>
        <w:t></w:t>
      </w:r>
      <w:r>
        <w:rPr>
          <w:rFonts w:hint="eastAsia"/>
        </w:rPr>
        <w:t>О</w:t>
      </w:r>
      <w:r>
        <w:t></w:t>
      </w:r>
      <w:r>
        <w:rPr>
          <w:rFonts w:hint="eastAsia"/>
        </w:rPr>
        <w:t>Прохорова</w:t>
      </w:r>
      <w:r>
        <w:t></w:t>
      </w:r>
      <w:r>
        <w:t></w:t>
      </w:r>
      <w:r>
        <w:t></w:t>
      </w:r>
      <w:r>
        <w:rPr>
          <w:rFonts w:hint="eastAsia"/>
        </w:rPr>
        <w:t>–</w:t>
      </w:r>
      <w:r>
        <w:t></w:t>
      </w:r>
      <w:r>
        <w:rPr>
          <w:rFonts w:hint="eastAsia"/>
        </w:rPr>
        <w:t>Казань</w:t>
      </w:r>
      <w:r>
        <w:t></w:t>
      </w:r>
      <w:r>
        <w:t></w:t>
      </w:r>
      <w:r>
        <w:t></w:t>
      </w:r>
      <w:r>
        <w:t></w:t>
      </w:r>
      <w:r>
        <w:t></w:t>
      </w:r>
      <w:r>
        <w:t></w:t>
      </w:r>
      <w:r>
        <w:t></w:t>
      </w:r>
      <w:r>
        <w:t></w:t>
      </w:r>
      <w:r>
        <w:rPr>
          <w:rFonts w:hint="eastAsia"/>
        </w:rPr>
        <w:t>–</w:t>
      </w:r>
      <w:r>
        <w:t></w:t>
      </w:r>
      <w:r>
        <w:rPr>
          <w:rFonts w:hint="eastAsia"/>
        </w:rPr>
        <w:t>Вып</w:t>
      </w:r>
      <w:r>
        <w:t></w:t>
      </w:r>
      <w:r>
        <w:t></w:t>
      </w:r>
      <w:r>
        <w:t></w:t>
      </w:r>
      <w:r>
        <w:t></w:t>
      </w:r>
      <w:r>
        <w:t></w:t>
      </w:r>
      <w:r>
        <w:rPr>
          <w:rFonts w:hint="eastAsia"/>
        </w:rPr>
        <w:t>–</w:t>
      </w:r>
      <w:r>
        <w:t></w:t>
      </w:r>
      <w:r>
        <w:t></w:t>
      </w:r>
      <w:r>
        <w:t></w:t>
      </w:r>
      <w:r>
        <w:t></w:t>
      </w:r>
      <w:r>
        <w:t></w:t>
      </w:r>
      <w:r>
        <w:rPr>
          <w:rFonts w:hint="eastAsia"/>
        </w:rPr>
        <w:t>с</w:t>
      </w:r>
      <w:r>
        <w:t></w:t>
      </w:r>
    </w:p>
    <w:p w14:paraId="43EB6D74" w14:textId="77777777" w:rsidR="00AB0D6A" w:rsidRDefault="00AB0D6A" w:rsidP="00AB0D6A">
      <w:r>
        <w:t></w:t>
      </w:r>
      <w:r>
        <w:t></w:t>
      </w:r>
      <w:r>
        <w:t></w:t>
      </w:r>
      <w:r>
        <w:t></w:t>
      </w:r>
      <w:r>
        <w:t></w:t>
      </w:r>
      <w:r>
        <w:rPr>
          <w:rFonts w:hint="eastAsia"/>
        </w:rPr>
        <w:t>Психология</w:t>
      </w:r>
      <w:r>
        <w:t></w:t>
      </w:r>
      <w:r>
        <w:rPr>
          <w:rFonts w:hint="eastAsia"/>
        </w:rPr>
        <w:t>экстремальных</w:t>
      </w:r>
      <w:r>
        <w:t></w:t>
      </w:r>
      <w:r>
        <w:rPr>
          <w:rFonts w:hint="eastAsia"/>
        </w:rPr>
        <w:t>ситуаций</w:t>
      </w:r>
      <w:r>
        <w:t></w:t>
      </w:r>
      <w:r>
        <w:t></w:t>
      </w:r>
      <w:r>
        <w:rPr>
          <w:rFonts w:hint="eastAsia"/>
        </w:rPr>
        <w:t>под</w:t>
      </w:r>
      <w:r>
        <w:t></w:t>
      </w:r>
      <w:r>
        <w:rPr>
          <w:rFonts w:hint="eastAsia"/>
        </w:rPr>
        <w:t>общей</w:t>
      </w:r>
      <w:r>
        <w:t></w:t>
      </w:r>
      <w:r>
        <w:rPr>
          <w:rFonts w:hint="eastAsia"/>
        </w:rPr>
        <w:t>ред</w:t>
      </w:r>
      <w:r>
        <w:t></w:t>
      </w:r>
      <w:r>
        <w:t></w:t>
      </w:r>
      <w:r>
        <w:rPr>
          <w:rFonts w:hint="eastAsia"/>
        </w:rPr>
        <w:t>Ю</w:t>
      </w:r>
      <w:r>
        <w:t></w:t>
      </w:r>
      <w:r>
        <w:rPr>
          <w:rFonts w:hint="eastAsia"/>
        </w:rPr>
        <w:t>С</w:t>
      </w:r>
      <w:r>
        <w:t></w:t>
      </w:r>
      <w:r>
        <w:rPr>
          <w:rFonts w:hint="eastAsia"/>
        </w:rPr>
        <w:t>Шойгу</w:t>
      </w:r>
      <w:r>
        <w:t></w:t>
      </w:r>
      <w:r>
        <w:t></w:t>
      </w:r>
      <w:r>
        <w:t></w:t>
      </w:r>
      <w:r>
        <w:rPr>
          <w:rFonts w:hint="eastAsia"/>
        </w:rPr>
        <w:t>—</w:t>
      </w:r>
      <w:r>
        <w:t></w:t>
      </w:r>
      <w:r>
        <w:rPr>
          <w:rFonts w:hint="eastAsia"/>
        </w:rPr>
        <w:t>М</w:t>
      </w:r>
      <w:r>
        <w:t></w:t>
      </w:r>
      <w:r>
        <w:t></w:t>
      </w:r>
      <w:r>
        <w:t></w:t>
      </w:r>
      <w:r>
        <w:rPr>
          <w:rFonts w:hint="eastAsia"/>
        </w:rPr>
        <w:t>Смысл</w:t>
      </w:r>
      <w:r>
        <w:t></w:t>
      </w:r>
      <w:r>
        <w:t></w:t>
      </w:r>
      <w:r>
        <w:t></w:t>
      </w:r>
      <w:r>
        <w:t></w:t>
      </w:r>
      <w:r>
        <w:t></w:t>
      </w:r>
      <w:r>
        <w:t></w:t>
      </w:r>
      <w:r>
        <w:rPr>
          <w:rFonts w:hint="eastAsia"/>
        </w:rPr>
        <w:t>–</w:t>
      </w:r>
      <w:r>
        <w:t></w:t>
      </w:r>
      <w:r>
        <w:t></w:t>
      </w:r>
      <w:r>
        <w:t></w:t>
      </w:r>
      <w:r>
        <w:t></w:t>
      </w:r>
      <w:r>
        <w:rPr>
          <w:rFonts w:hint="eastAsia"/>
        </w:rPr>
        <w:t>с</w:t>
      </w:r>
      <w:r>
        <w:t></w:t>
      </w:r>
    </w:p>
    <w:p w14:paraId="39D2CA31" w14:textId="77777777" w:rsidR="00AB0D6A" w:rsidRDefault="00AB0D6A" w:rsidP="00AB0D6A">
      <w:r>
        <w:t></w:t>
      </w:r>
      <w:r>
        <w:t></w:t>
      </w:r>
      <w:r>
        <w:t></w:t>
      </w:r>
      <w:r>
        <w:t></w:t>
      </w:r>
      <w:r>
        <w:t></w:t>
      </w:r>
      <w:r>
        <w:rPr>
          <w:rFonts w:hint="eastAsia"/>
        </w:rPr>
        <w:t>Пономаренко</w:t>
      </w:r>
      <w:r>
        <w:t></w:t>
      </w:r>
      <w:r>
        <w:rPr>
          <w:rFonts w:hint="eastAsia"/>
        </w:rPr>
        <w:t>В</w:t>
      </w:r>
      <w:r>
        <w:t></w:t>
      </w:r>
      <w:r>
        <w:rPr>
          <w:rFonts w:hint="eastAsia"/>
        </w:rPr>
        <w:t>А</w:t>
      </w:r>
      <w:r>
        <w:t></w:t>
      </w:r>
      <w:r>
        <w:t></w:t>
      </w:r>
      <w:r>
        <w:rPr>
          <w:rFonts w:hint="eastAsia"/>
        </w:rPr>
        <w:t>Психология</w:t>
      </w:r>
      <w:r>
        <w:t></w:t>
      </w:r>
      <w:r>
        <w:rPr>
          <w:rFonts w:hint="eastAsia"/>
        </w:rPr>
        <w:t>духовности</w:t>
      </w:r>
      <w:r>
        <w:t></w:t>
      </w:r>
      <w:r>
        <w:t></w:t>
      </w:r>
      <w:r>
        <w:t></w:t>
      </w:r>
      <w:r>
        <w:t></w:t>
      </w:r>
      <w:r>
        <w:rPr>
          <w:rFonts w:hint="eastAsia"/>
        </w:rPr>
        <w:t>В</w:t>
      </w:r>
      <w:r>
        <w:t></w:t>
      </w:r>
      <w:r>
        <w:rPr>
          <w:rFonts w:hint="eastAsia"/>
        </w:rPr>
        <w:t>А</w:t>
      </w:r>
      <w:r>
        <w:t></w:t>
      </w:r>
      <w:r>
        <w:rPr>
          <w:rFonts w:hint="eastAsia"/>
        </w:rPr>
        <w:t>Пономаренко</w:t>
      </w:r>
      <w:r>
        <w:t></w:t>
      </w:r>
      <w:r>
        <w:t></w:t>
      </w:r>
      <w:r>
        <w:rPr>
          <w:rFonts w:hint="eastAsia"/>
        </w:rPr>
        <w:t>–</w:t>
      </w:r>
      <w:r>
        <w:t></w:t>
      </w:r>
      <w:r>
        <w:rPr>
          <w:rFonts w:hint="eastAsia"/>
        </w:rPr>
        <w:t>М</w:t>
      </w:r>
      <w:r>
        <w:t></w:t>
      </w:r>
      <w:r>
        <w:t></w:t>
      </w:r>
      <w:r>
        <w:t></w:t>
      </w:r>
      <w:r>
        <w:rPr>
          <w:rFonts w:hint="eastAsia"/>
        </w:rPr>
        <w:t>Магистр</w:t>
      </w:r>
      <w:r>
        <w:t></w:t>
      </w:r>
      <w:r>
        <w:t></w:t>
      </w:r>
      <w:r>
        <w:t></w:t>
      </w:r>
      <w:r>
        <w:t></w:t>
      </w:r>
      <w:r>
        <w:t></w:t>
      </w:r>
      <w:r>
        <w:t></w:t>
      </w:r>
      <w:r>
        <w:t></w:t>
      </w:r>
      <w:r>
        <w:t></w:t>
      </w:r>
      <w:r>
        <w:rPr>
          <w:rFonts w:hint="eastAsia"/>
        </w:rPr>
        <w:t>–</w:t>
      </w:r>
      <w:r>
        <w:t></w:t>
      </w:r>
      <w:r>
        <w:t></w:t>
      </w:r>
      <w:r>
        <w:t></w:t>
      </w:r>
      <w:r>
        <w:t></w:t>
      </w:r>
      <w:r>
        <w:t></w:t>
      </w:r>
      <w:r>
        <w:rPr>
          <w:rFonts w:hint="eastAsia"/>
        </w:rPr>
        <w:t>с</w:t>
      </w:r>
      <w:r>
        <w:t></w:t>
      </w:r>
    </w:p>
    <w:p w14:paraId="66A3857A" w14:textId="77777777" w:rsidR="00AB0D6A" w:rsidRDefault="00AB0D6A" w:rsidP="00AB0D6A">
      <w:r>
        <w:t></w:t>
      </w:r>
      <w:r>
        <w:t></w:t>
      </w:r>
      <w:r>
        <w:t></w:t>
      </w:r>
      <w:r>
        <w:t></w:t>
      </w:r>
      <w:r>
        <w:rPr>
          <w:rFonts w:hint="eastAsia"/>
        </w:rPr>
        <w:t>Практикум</w:t>
      </w:r>
      <w:r>
        <w:t></w:t>
      </w:r>
      <w:r>
        <w:rPr>
          <w:rFonts w:hint="eastAsia"/>
        </w:rPr>
        <w:t>по</w:t>
      </w:r>
      <w:r>
        <w:t></w:t>
      </w:r>
      <w:r>
        <w:rPr>
          <w:rFonts w:hint="eastAsia"/>
        </w:rPr>
        <w:t>психологии</w:t>
      </w:r>
      <w:r>
        <w:t></w:t>
      </w:r>
      <w:r>
        <w:rPr>
          <w:rFonts w:hint="eastAsia"/>
        </w:rPr>
        <w:t>менеджмента</w:t>
      </w:r>
      <w:r>
        <w:t></w:t>
      </w:r>
      <w:r>
        <w:rPr>
          <w:rFonts w:hint="eastAsia"/>
        </w:rPr>
        <w:t>и</w:t>
      </w:r>
      <w:r>
        <w:t></w:t>
      </w:r>
      <w:r>
        <w:rPr>
          <w:rFonts w:hint="eastAsia"/>
        </w:rPr>
        <w:t>профессиональной</w:t>
      </w:r>
      <w:r>
        <w:t></w:t>
      </w:r>
      <w:r>
        <w:rPr>
          <w:rFonts w:hint="eastAsia"/>
        </w:rPr>
        <w:t>деятельности</w:t>
      </w:r>
      <w:r>
        <w:t></w:t>
      </w:r>
      <w:r>
        <w:t></w:t>
      </w:r>
      <w:r>
        <w:t></w:t>
      </w:r>
      <w:r>
        <w:t></w:t>
      </w:r>
      <w:r>
        <w:rPr>
          <w:rFonts w:hint="eastAsia"/>
        </w:rPr>
        <w:t>под</w:t>
      </w:r>
      <w:r>
        <w:t></w:t>
      </w:r>
      <w:r>
        <w:rPr>
          <w:rFonts w:hint="eastAsia"/>
        </w:rPr>
        <w:t>ред</w:t>
      </w:r>
      <w:r>
        <w:t></w:t>
      </w:r>
      <w:r>
        <w:t></w:t>
      </w:r>
      <w:r>
        <w:rPr>
          <w:rFonts w:hint="eastAsia"/>
        </w:rPr>
        <w:t>Г</w:t>
      </w:r>
      <w:r>
        <w:t></w:t>
      </w:r>
      <w:r>
        <w:rPr>
          <w:rFonts w:hint="eastAsia"/>
        </w:rPr>
        <w:t>С</w:t>
      </w:r>
      <w:r>
        <w:t></w:t>
      </w:r>
      <w:r>
        <w:t></w:t>
      </w:r>
      <w:r>
        <w:rPr>
          <w:rFonts w:hint="eastAsia"/>
        </w:rPr>
        <w:t>Никифорова</w:t>
      </w:r>
      <w:r>
        <w:t></w:t>
      </w:r>
      <w:r>
        <w:t></w:t>
      </w:r>
      <w:r>
        <w:rPr>
          <w:rFonts w:hint="eastAsia"/>
        </w:rPr>
        <w:t>М</w:t>
      </w:r>
      <w:r>
        <w:t></w:t>
      </w:r>
      <w:r>
        <w:rPr>
          <w:rFonts w:hint="eastAsia"/>
        </w:rPr>
        <w:t>А</w:t>
      </w:r>
      <w:r>
        <w:t></w:t>
      </w:r>
      <w:r>
        <w:t></w:t>
      </w:r>
      <w:r>
        <w:rPr>
          <w:rFonts w:hint="eastAsia"/>
        </w:rPr>
        <w:t>Дмитриевой</w:t>
      </w:r>
      <w:r>
        <w:t></w:t>
      </w:r>
      <w:r>
        <w:t></w:t>
      </w:r>
      <w:r>
        <w:rPr>
          <w:rFonts w:hint="eastAsia"/>
        </w:rPr>
        <w:t>В</w:t>
      </w:r>
      <w:r>
        <w:t></w:t>
      </w:r>
      <w:r>
        <w:rPr>
          <w:rFonts w:hint="eastAsia"/>
        </w:rPr>
        <w:t>М</w:t>
      </w:r>
      <w:r>
        <w:t></w:t>
      </w:r>
      <w:r>
        <w:t></w:t>
      </w:r>
      <w:r>
        <w:rPr>
          <w:rFonts w:hint="eastAsia"/>
        </w:rPr>
        <w:t>Снеткова</w:t>
      </w:r>
      <w:r>
        <w:t></w:t>
      </w:r>
      <w:r>
        <w:t></w:t>
      </w:r>
      <w:r>
        <w:t></w:t>
      </w:r>
      <w:r>
        <w:rPr>
          <w:rFonts w:hint="eastAsia"/>
        </w:rPr>
        <w:t>–</w:t>
      </w:r>
      <w:r>
        <w:t></w:t>
      </w:r>
      <w:r>
        <w:rPr>
          <w:rFonts w:hint="eastAsia"/>
        </w:rPr>
        <w:t>СПб</w:t>
      </w:r>
      <w:r>
        <w:t></w:t>
      </w:r>
      <w:r>
        <w:t></w:t>
      </w:r>
      <w:r>
        <w:t></w:t>
      </w:r>
      <w:r>
        <w:rPr>
          <w:rFonts w:hint="eastAsia"/>
        </w:rPr>
        <w:t>РЕЧЬ</w:t>
      </w:r>
      <w:r>
        <w:t></w:t>
      </w:r>
      <w:r>
        <w:t></w:t>
      </w:r>
      <w:r>
        <w:t></w:t>
      </w:r>
      <w:r>
        <w:t></w:t>
      </w:r>
      <w:r>
        <w:t></w:t>
      </w:r>
      <w:r>
        <w:t></w:t>
      </w:r>
      <w:r>
        <w:t></w:t>
      </w:r>
      <w:r>
        <w:t></w:t>
      </w:r>
      <w:r>
        <w:rPr>
          <w:rFonts w:hint="eastAsia"/>
        </w:rPr>
        <w:t>–</w:t>
      </w:r>
      <w:r>
        <w:t></w:t>
      </w:r>
      <w:r>
        <w:t></w:t>
      </w:r>
      <w:r>
        <w:t></w:t>
      </w:r>
      <w:r>
        <w:t></w:t>
      </w:r>
      <w:r>
        <w:t></w:t>
      </w:r>
      <w:r>
        <w:rPr>
          <w:rFonts w:hint="eastAsia"/>
        </w:rPr>
        <w:t>с</w:t>
      </w:r>
      <w:r>
        <w:t></w:t>
      </w:r>
    </w:p>
    <w:p w14:paraId="2A4484B2" w14:textId="77777777" w:rsidR="00AB0D6A" w:rsidRDefault="00AB0D6A" w:rsidP="00AB0D6A">
      <w:r>
        <w:t></w:t>
      </w:r>
      <w:r>
        <w:t></w:t>
      </w:r>
      <w:r>
        <w:t></w:t>
      </w:r>
      <w:r>
        <w:t></w:t>
      </w:r>
      <w:r>
        <w:t></w:t>
      </w:r>
      <w:r>
        <w:rPr>
          <w:rFonts w:hint="eastAsia"/>
        </w:rPr>
        <w:t>Практикум</w:t>
      </w:r>
      <w:r>
        <w:t></w:t>
      </w:r>
      <w:r>
        <w:rPr>
          <w:rFonts w:hint="eastAsia"/>
        </w:rPr>
        <w:t>по</w:t>
      </w:r>
      <w:r>
        <w:t></w:t>
      </w:r>
      <w:r>
        <w:rPr>
          <w:rFonts w:hint="eastAsia"/>
        </w:rPr>
        <w:t>психологии</w:t>
      </w:r>
      <w:r>
        <w:t></w:t>
      </w:r>
      <w:r>
        <w:rPr>
          <w:rFonts w:hint="eastAsia"/>
        </w:rPr>
        <w:t>состояний</w:t>
      </w:r>
      <w:r>
        <w:t></w:t>
      </w:r>
      <w:r>
        <w:t></w:t>
      </w:r>
      <w:r>
        <w:rPr>
          <w:rFonts w:hint="eastAsia"/>
        </w:rPr>
        <w:t>Учебное</w:t>
      </w:r>
      <w:r>
        <w:t></w:t>
      </w:r>
      <w:r>
        <w:rPr>
          <w:rFonts w:hint="eastAsia"/>
        </w:rPr>
        <w:t>пособие</w:t>
      </w:r>
      <w:r>
        <w:t></w:t>
      </w:r>
      <w:r>
        <w:t></w:t>
      </w:r>
      <w:r>
        <w:t></w:t>
      </w:r>
      <w:r>
        <w:rPr>
          <w:rFonts w:hint="eastAsia"/>
        </w:rPr>
        <w:t>Под</w:t>
      </w:r>
      <w:r>
        <w:t></w:t>
      </w:r>
      <w:r>
        <w:rPr>
          <w:rFonts w:hint="eastAsia"/>
        </w:rPr>
        <w:t>ред</w:t>
      </w:r>
      <w:r>
        <w:t></w:t>
      </w:r>
      <w:r>
        <w:t></w:t>
      </w:r>
      <w:r>
        <w:rPr>
          <w:rFonts w:hint="eastAsia"/>
        </w:rPr>
        <w:t>проф</w:t>
      </w:r>
      <w:r>
        <w:t></w:t>
      </w:r>
      <w:r>
        <w:t></w:t>
      </w:r>
      <w:r>
        <w:rPr>
          <w:rFonts w:hint="eastAsia"/>
        </w:rPr>
        <w:t>А</w:t>
      </w:r>
      <w:r>
        <w:t></w:t>
      </w:r>
      <w:r>
        <w:t></w:t>
      </w:r>
      <w:r>
        <w:rPr>
          <w:rFonts w:hint="eastAsia"/>
        </w:rPr>
        <w:t>О</w:t>
      </w:r>
      <w:r>
        <w:t></w:t>
      </w:r>
      <w:r>
        <w:t></w:t>
      </w:r>
      <w:r>
        <w:rPr>
          <w:rFonts w:hint="eastAsia"/>
        </w:rPr>
        <w:t>Прохорова</w:t>
      </w:r>
      <w:r>
        <w:t></w:t>
      </w:r>
      <w:r>
        <w:t></w:t>
      </w:r>
      <w:r>
        <w:t></w:t>
      </w:r>
      <w:r>
        <w:rPr>
          <w:rFonts w:hint="eastAsia"/>
        </w:rPr>
        <w:t>–</w:t>
      </w:r>
      <w:r>
        <w:t></w:t>
      </w:r>
      <w:r>
        <w:rPr>
          <w:rFonts w:hint="eastAsia"/>
        </w:rPr>
        <w:t>СПб</w:t>
      </w:r>
      <w:r>
        <w:t></w:t>
      </w:r>
      <w:r>
        <w:t></w:t>
      </w:r>
      <w:r>
        <w:t></w:t>
      </w:r>
      <w:r>
        <w:rPr>
          <w:rFonts w:hint="eastAsia"/>
        </w:rPr>
        <w:t>Речь</w:t>
      </w:r>
      <w:r>
        <w:t></w:t>
      </w:r>
      <w:r>
        <w:t></w:t>
      </w:r>
      <w:r>
        <w:t></w:t>
      </w:r>
      <w:r>
        <w:t></w:t>
      </w:r>
      <w:r>
        <w:t></w:t>
      </w:r>
      <w:r>
        <w:t></w:t>
      </w:r>
      <w:r>
        <w:t></w:t>
      </w:r>
      <w:r>
        <w:t></w:t>
      </w:r>
      <w:r>
        <w:rPr>
          <w:rFonts w:hint="eastAsia"/>
        </w:rPr>
        <w:t>–</w:t>
      </w:r>
      <w:r>
        <w:t></w:t>
      </w:r>
      <w:r>
        <w:t></w:t>
      </w:r>
      <w:r>
        <w:t></w:t>
      </w:r>
      <w:r>
        <w:t></w:t>
      </w:r>
      <w:r>
        <w:t></w:t>
      </w:r>
      <w:r>
        <w:rPr>
          <w:rFonts w:hint="eastAsia"/>
        </w:rPr>
        <w:t>с</w:t>
      </w:r>
      <w:r>
        <w:t></w:t>
      </w:r>
    </w:p>
    <w:p w14:paraId="21A35F4E" w14:textId="77777777" w:rsidR="00AB0D6A" w:rsidRDefault="00AB0D6A" w:rsidP="00AB0D6A">
      <w:r>
        <w:t></w:t>
      </w:r>
      <w:r>
        <w:t></w:t>
      </w:r>
      <w:r>
        <w:t></w:t>
      </w:r>
      <w:r>
        <w:t></w:t>
      </w:r>
      <w:r>
        <w:rPr>
          <w:rFonts w:hint="eastAsia"/>
        </w:rPr>
        <w:t>Практическая</w:t>
      </w:r>
      <w:r>
        <w:t></w:t>
      </w:r>
      <w:r>
        <w:rPr>
          <w:rFonts w:hint="eastAsia"/>
        </w:rPr>
        <w:t>психодиагностика</w:t>
      </w:r>
      <w:r>
        <w:t></w:t>
      </w:r>
      <w:r>
        <w:t></w:t>
      </w:r>
      <w:r>
        <w:rPr>
          <w:rFonts w:hint="eastAsia"/>
        </w:rPr>
        <w:t>Методики</w:t>
      </w:r>
      <w:r>
        <w:t></w:t>
      </w:r>
      <w:r>
        <w:rPr>
          <w:rFonts w:hint="eastAsia"/>
        </w:rPr>
        <w:t>и</w:t>
      </w:r>
      <w:r>
        <w:t></w:t>
      </w:r>
      <w:r>
        <w:rPr>
          <w:rFonts w:hint="eastAsia"/>
        </w:rPr>
        <w:t>тесты</w:t>
      </w:r>
      <w:r>
        <w:t></w:t>
      </w:r>
      <w:r>
        <w:t></w:t>
      </w:r>
      <w:r>
        <w:t></w:t>
      </w:r>
      <w:r>
        <w:t></w:t>
      </w:r>
      <w:r>
        <w:t></w:t>
      </w:r>
      <w:r>
        <w:rPr>
          <w:rFonts w:hint="eastAsia"/>
        </w:rPr>
        <w:t>ед</w:t>
      </w:r>
      <w:r>
        <w:t></w:t>
      </w:r>
      <w:r>
        <w:t></w:t>
      </w:r>
      <w:r>
        <w:rPr>
          <w:rFonts w:hint="eastAsia"/>
        </w:rPr>
        <w:t>и</w:t>
      </w:r>
      <w:r>
        <w:t></w:t>
      </w:r>
      <w:r>
        <w:rPr>
          <w:rFonts w:hint="eastAsia"/>
        </w:rPr>
        <w:t>сост</w:t>
      </w:r>
      <w:r>
        <w:t></w:t>
      </w:r>
      <w:r>
        <w:t></w:t>
      </w:r>
      <w:r>
        <w:rPr>
          <w:rFonts w:hint="eastAsia"/>
        </w:rPr>
        <w:t>Райгородский</w:t>
      </w:r>
      <w:r>
        <w:t></w:t>
      </w:r>
      <w:r>
        <w:rPr>
          <w:rFonts w:hint="eastAsia"/>
        </w:rPr>
        <w:t>Д</w:t>
      </w:r>
      <w:r>
        <w:t></w:t>
      </w:r>
      <w:r>
        <w:rPr>
          <w:rFonts w:hint="eastAsia"/>
        </w:rPr>
        <w:t>Я</w:t>
      </w:r>
      <w:r>
        <w:t></w:t>
      </w:r>
      <w:r>
        <w:t></w:t>
      </w:r>
      <w:r>
        <w:t></w:t>
      </w:r>
      <w:r>
        <w:rPr>
          <w:rFonts w:hint="eastAsia"/>
        </w:rPr>
        <w:t>–</w:t>
      </w:r>
      <w:r>
        <w:t></w:t>
      </w:r>
      <w:r>
        <w:rPr>
          <w:rFonts w:hint="eastAsia"/>
        </w:rPr>
        <w:t>Самара</w:t>
      </w:r>
      <w:r>
        <w:t></w:t>
      </w:r>
      <w:r>
        <w:t></w:t>
      </w:r>
      <w:r>
        <w:rPr>
          <w:rFonts w:hint="eastAsia"/>
        </w:rPr>
        <w:t>БАХРАХ–М</w:t>
      </w:r>
      <w:r>
        <w:t></w:t>
      </w:r>
      <w:r>
        <w:t></w:t>
      </w:r>
      <w:r>
        <w:t></w:t>
      </w:r>
      <w:r>
        <w:t></w:t>
      </w:r>
      <w:r>
        <w:t></w:t>
      </w:r>
      <w:r>
        <w:t></w:t>
      </w:r>
      <w:r>
        <w:t></w:t>
      </w:r>
      <w:r>
        <w:t></w:t>
      </w:r>
      <w:r>
        <w:rPr>
          <w:rFonts w:hint="eastAsia"/>
        </w:rPr>
        <w:t>–</w:t>
      </w:r>
      <w:r>
        <w:t></w:t>
      </w:r>
      <w:r>
        <w:t></w:t>
      </w:r>
      <w:r>
        <w:t></w:t>
      </w:r>
      <w:r>
        <w:t></w:t>
      </w:r>
      <w:r>
        <w:t></w:t>
      </w:r>
      <w:r>
        <w:rPr>
          <w:rFonts w:hint="eastAsia"/>
        </w:rPr>
        <w:t>с</w:t>
      </w:r>
      <w:r>
        <w:t></w:t>
      </w:r>
    </w:p>
    <w:p w14:paraId="138C077C" w14:textId="77777777" w:rsidR="00AB0D6A" w:rsidRDefault="00AB0D6A" w:rsidP="00AB0D6A">
      <w:r>
        <w:t></w:t>
      </w:r>
      <w:r>
        <w:t></w:t>
      </w:r>
      <w:r>
        <w:t></w:t>
      </w:r>
      <w:r>
        <w:t></w:t>
      </w:r>
      <w:r>
        <w:rPr>
          <w:rFonts w:hint="eastAsia"/>
        </w:rPr>
        <w:t>Рачковская</w:t>
      </w:r>
      <w:r>
        <w:t></w:t>
      </w:r>
      <w:r>
        <w:rPr>
          <w:rFonts w:hint="eastAsia"/>
        </w:rPr>
        <w:t>Н</w:t>
      </w:r>
      <w:r>
        <w:t></w:t>
      </w:r>
      <w:r>
        <w:rPr>
          <w:rFonts w:hint="eastAsia"/>
        </w:rPr>
        <w:t>А</w:t>
      </w:r>
      <w:r>
        <w:t></w:t>
      </w:r>
      <w:r>
        <w:t></w:t>
      </w:r>
      <w:r>
        <w:rPr>
          <w:rFonts w:hint="eastAsia"/>
        </w:rPr>
        <w:t>Психологические</w:t>
      </w:r>
      <w:r>
        <w:t></w:t>
      </w:r>
      <w:r>
        <w:rPr>
          <w:rFonts w:hint="eastAsia"/>
        </w:rPr>
        <w:t>механизмы</w:t>
      </w:r>
      <w:r>
        <w:t></w:t>
      </w:r>
      <w:r>
        <w:rPr>
          <w:rFonts w:hint="eastAsia"/>
        </w:rPr>
        <w:t>управления</w:t>
      </w:r>
      <w:r>
        <w:t></w:t>
      </w:r>
      <w:r>
        <w:rPr>
          <w:rFonts w:hint="eastAsia"/>
        </w:rPr>
        <w:t>эмоциональным</w:t>
      </w:r>
      <w:r>
        <w:t></w:t>
      </w:r>
      <w:r>
        <w:rPr>
          <w:rFonts w:hint="eastAsia"/>
        </w:rPr>
        <w:t>состоянием</w:t>
      </w:r>
      <w:r>
        <w:t></w:t>
      </w:r>
      <w:r>
        <w:rPr>
          <w:rFonts w:hint="eastAsia"/>
        </w:rPr>
        <w:t>человека</w:t>
      </w:r>
      <w:r>
        <w:t></w:t>
      </w:r>
      <w:r>
        <w:t></w:t>
      </w:r>
      <w:r>
        <w:t></w:t>
      </w:r>
      <w:r>
        <w:t></w:t>
      </w:r>
      <w:r>
        <w:rPr>
          <w:rFonts w:hint="eastAsia"/>
        </w:rPr>
        <w:t>Н</w:t>
      </w:r>
      <w:r>
        <w:t></w:t>
      </w:r>
      <w:r>
        <w:rPr>
          <w:rFonts w:hint="eastAsia"/>
        </w:rPr>
        <w:t>А</w:t>
      </w:r>
      <w:r>
        <w:t></w:t>
      </w:r>
      <w:r>
        <w:rPr>
          <w:rFonts w:hint="eastAsia"/>
        </w:rPr>
        <w:t>Рачковская</w:t>
      </w:r>
      <w:r>
        <w:t></w:t>
      </w:r>
      <w:r>
        <w:t></w:t>
      </w:r>
      <w:r>
        <w:t></w:t>
      </w:r>
      <w:r>
        <w:rPr>
          <w:rFonts w:hint="eastAsia"/>
        </w:rPr>
        <w:t>Вестник</w:t>
      </w:r>
      <w:r>
        <w:t></w:t>
      </w:r>
      <w:r>
        <w:rPr>
          <w:rFonts w:hint="eastAsia"/>
        </w:rPr>
        <w:t>МГОУ</w:t>
      </w:r>
      <w: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rPr>
          <w:rFonts w:hint="eastAsia"/>
        </w:rPr>
        <w:t>–</w:t>
      </w:r>
      <w:r>
        <w:t></w:t>
      </w:r>
      <w:r>
        <w:t></w:t>
      </w:r>
      <w:r>
        <w:t></w:t>
      </w:r>
    </w:p>
    <w:p w14:paraId="7E07D2D8" w14:textId="77777777" w:rsidR="00AB0D6A" w:rsidRDefault="00AB0D6A" w:rsidP="00AB0D6A">
      <w:r>
        <w:t></w:t>
      </w:r>
      <w:r>
        <w:t></w:t>
      </w:r>
      <w:r>
        <w:t></w:t>
      </w:r>
      <w:r>
        <w:t></w:t>
      </w:r>
      <w:r>
        <w:t></w:t>
      </w:r>
      <w:r>
        <w:rPr>
          <w:rFonts w:hint="eastAsia"/>
        </w:rPr>
        <w:t>Редько</w:t>
      </w:r>
      <w:r>
        <w:t></w:t>
      </w:r>
      <w:r>
        <w:rPr>
          <w:rFonts w:hint="eastAsia"/>
        </w:rPr>
        <w:t>Н</w:t>
      </w:r>
      <w:r>
        <w:t></w:t>
      </w:r>
      <w:r>
        <w:t></w:t>
      </w:r>
      <w:r>
        <w:rPr>
          <w:rFonts w:hint="eastAsia"/>
        </w:rPr>
        <w:t>Г</w:t>
      </w:r>
      <w:r>
        <w:t></w:t>
      </w:r>
      <w:r>
        <w:t></w:t>
      </w:r>
      <w:r>
        <w:rPr>
          <w:rFonts w:hint="eastAsia"/>
        </w:rPr>
        <w:t>Зависимость</w:t>
      </w:r>
      <w:r>
        <w:t></w:t>
      </w:r>
      <w:r>
        <w:rPr>
          <w:rFonts w:hint="eastAsia"/>
        </w:rPr>
        <w:t>динамики</w:t>
      </w:r>
      <w:r>
        <w:t></w:t>
      </w:r>
      <w:r>
        <w:rPr>
          <w:rFonts w:hint="eastAsia"/>
        </w:rPr>
        <w:t>психовегетативных</w:t>
      </w:r>
      <w:r>
        <w:t></w:t>
      </w:r>
      <w:r>
        <w:rPr>
          <w:rFonts w:hint="eastAsia"/>
        </w:rPr>
        <w:t>показателей</w:t>
      </w:r>
      <w:r>
        <w:t></w:t>
      </w:r>
      <w:r>
        <w:rPr>
          <w:rFonts w:hint="eastAsia"/>
        </w:rPr>
        <w:t>от</w:t>
      </w:r>
      <w:r>
        <w:t></w:t>
      </w:r>
      <w:r>
        <w:rPr>
          <w:rFonts w:hint="eastAsia"/>
        </w:rPr>
        <w:t>темперамента</w:t>
      </w:r>
      <w:r>
        <w:t></w:t>
      </w:r>
      <w:r>
        <w:rPr>
          <w:rFonts w:hint="eastAsia"/>
        </w:rPr>
        <w:t>пациентов</w:t>
      </w:r>
      <w:r>
        <w:t></w:t>
      </w:r>
      <w:r>
        <w:rPr>
          <w:rFonts w:hint="eastAsia"/>
        </w:rPr>
        <w:t>и</w:t>
      </w:r>
      <w:r>
        <w:t></w:t>
      </w:r>
      <w:r>
        <w:rPr>
          <w:rFonts w:hint="eastAsia"/>
        </w:rPr>
        <w:t>особенности</w:t>
      </w:r>
      <w:r>
        <w:t></w:t>
      </w:r>
      <w:r>
        <w:rPr>
          <w:rFonts w:hint="eastAsia"/>
        </w:rPr>
        <w:t>организации</w:t>
      </w:r>
      <w:r>
        <w:t></w:t>
      </w:r>
      <w:r>
        <w:rPr>
          <w:rFonts w:hint="eastAsia"/>
        </w:rPr>
        <w:t>сеансов</w:t>
      </w:r>
      <w:r>
        <w:t></w:t>
      </w:r>
      <w:r>
        <w:rPr>
          <w:rFonts w:hint="eastAsia"/>
        </w:rPr>
        <w:t>биоуправления</w:t>
      </w:r>
      <w:r>
        <w:t></w:t>
      </w:r>
      <w:r>
        <w:t></w:t>
      </w:r>
      <w:r>
        <w:rPr>
          <w:rFonts w:hint="eastAsia"/>
        </w:rPr>
        <w:t>Н</w:t>
      </w:r>
      <w:r>
        <w:t></w:t>
      </w:r>
      <w:r>
        <w:rPr>
          <w:rFonts w:hint="eastAsia"/>
        </w:rPr>
        <w:t>Г</w:t>
      </w:r>
      <w:r>
        <w:t></w:t>
      </w:r>
      <w:r>
        <w:rPr>
          <w:rFonts w:hint="eastAsia"/>
        </w:rPr>
        <w:t>Редько</w:t>
      </w:r>
      <w:r>
        <w:t></w:t>
      </w:r>
      <w:r>
        <w:t></w:t>
      </w:r>
      <w:r>
        <w:t></w:t>
      </w:r>
      <w:r>
        <w:t></w:t>
      </w:r>
      <w:r>
        <w:rPr>
          <w:rFonts w:hint="eastAsia"/>
        </w:rPr>
        <w:t>Бюллетень</w:t>
      </w:r>
      <w:r>
        <w:t></w:t>
      </w:r>
      <w:r>
        <w:rPr>
          <w:rFonts w:hint="eastAsia"/>
        </w:rPr>
        <w:t>сибирской</w:t>
      </w:r>
      <w:r>
        <w:t></w:t>
      </w:r>
      <w:r>
        <w:rPr>
          <w:rFonts w:hint="eastAsia"/>
        </w:rPr>
        <w:t>медицины</w:t>
      </w:r>
      <w:r>
        <w:t></w:t>
      </w:r>
      <w:r>
        <w:t></w:t>
      </w:r>
      <w:r>
        <w:t></w:t>
      </w:r>
      <w:r>
        <w:t></w:t>
      </w:r>
      <w:r>
        <w:t></w:t>
      </w:r>
      <w:r>
        <w:t></w:t>
      </w:r>
      <w:r>
        <w:t></w:t>
      </w:r>
      <w:r>
        <w:t></w:t>
      </w:r>
      <w:r>
        <w:rPr>
          <w:rFonts w:hint="eastAsia"/>
        </w:rPr>
        <w:t>№</w:t>
      </w:r>
      <w:r>
        <w:t></w:t>
      </w:r>
      <w:r>
        <w:t></w:t>
      </w:r>
      <w:r>
        <w:t></w:t>
      </w:r>
      <w:r>
        <w:t></w:t>
      </w:r>
      <w:r>
        <w:rPr>
          <w:rFonts w:hint="eastAsia"/>
        </w:rPr>
        <w:t>–</w:t>
      </w:r>
      <w:r>
        <w:t></w:t>
      </w:r>
      <w:r>
        <w:rPr>
          <w:rFonts w:hint="eastAsia"/>
        </w:rPr>
        <w:t>С</w:t>
      </w:r>
      <w:r>
        <w:t></w:t>
      </w:r>
      <w:r>
        <w:t></w:t>
      </w:r>
      <w:r>
        <w:t></w:t>
      </w:r>
      <w:r>
        <w:t></w:t>
      </w:r>
      <w:r>
        <w:t></w:t>
      </w:r>
      <w:r>
        <w:t></w:t>
      </w:r>
      <w:r>
        <w:rPr>
          <w:rFonts w:hint="eastAsia"/>
        </w:rPr>
        <w:t>–</w:t>
      </w:r>
      <w:r>
        <w:t></w:t>
      </w:r>
      <w:r>
        <w:t></w:t>
      </w:r>
      <w:r>
        <w:t></w:t>
      </w:r>
      <w:r>
        <w:t></w:t>
      </w:r>
    </w:p>
    <w:p w14:paraId="0D30AE85" w14:textId="77777777" w:rsidR="00AB0D6A" w:rsidRDefault="00AB0D6A" w:rsidP="00AB0D6A">
      <w:r>
        <w:t></w:t>
      </w:r>
      <w:r>
        <w:t></w:t>
      </w:r>
      <w:r>
        <w:t></w:t>
      </w:r>
      <w:r>
        <w:t></w:t>
      </w:r>
      <w:r>
        <w:t></w:t>
      </w:r>
      <w:r>
        <w:rPr>
          <w:rFonts w:hint="eastAsia"/>
        </w:rPr>
        <w:t>Рейковский</w:t>
      </w:r>
      <w:r>
        <w:t></w:t>
      </w:r>
      <w:r>
        <w:rPr>
          <w:rFonts w:hint="eastAsia"/>
        </w:rPr>
        <w:t>Я</w:t>
      </w:r>
      <w:r>
        <w:t></w:t>
      </w:r>
      <w:r>
        <w:t></w:t>
      </w:r>
      <w:r>
        <w:rPr>
          <w:rFonts w:hint="eastAsia"/>
        </w:rPr>
        <w:t>Экспериментальная</w:t>
      </w:r>
      <w:r>
        <w:t></w:t>
      </w:r>
      <w:r>
        <w:rPr>
          <w:rFonts w:hint="eastAsia"/>
        </w:rPr>
        <w:t>психология</w:t>
      </w:r>
      <w:r>
        <w:t></w:t>
      </w:r>
      <w:r>
        <w:rPr>
          <w:rFonts w:hint="eastAsia"/>
        </w:rPr>
        <w:t>эмоций</w:t>
      </w:r>
      <w:r>
        <w:t></w:t>
      </w:r>
      <w:r>
        <w:t></w:t>
      </w:r>
      <w:r>
        <w:t></w:t>
      </w:r>
      <w:r>
        <w:t></w:t>
      </w:r>
      <w:r>
        <w:rPr>
          <w:rFonts w:hint="eastAsia"/>
        </w:rPr>
        <w:t>Я</w:t>
      </w:r>
      <w:r>
        <w:t></w:t>
      </w:r>
      <w:r>
        <w:rPr>
          <w:rFonts w:hint="eastAsia"/>
        </w:rPr>
        <w:t>Рейковский</w:t>
      </w:r>
      <w:r>
        <w:t></w:t>
      </w:r>
      <w:r>
        <w:t></w:t>
      </w:r>
      <w:r>
        <w:rPr>
          <w:rFonts w:hint="eastAsia"/>
        </w:rPr>
        <w:t>–</w:t>
      </w:r>
      <w:r>
        <w:t></w:t>
      </w:r>
      <w:r>
        <w:rPr>
          <w:rFonts w:hint="eastAsia"/>
        </w:rPr>
        <w:t>М</w:t>
      </w:r>
      <w:r>
        <w:t></w:t>
      </w:r>
      <w:r>
        <w:t></w:t>
      </w:r>
      <w:r>
        <w:t></w:t>
      </w:r>
      <w:r>
        <w:rPr>
          <w:rFonts w:hint="eastAsia"/>
        </w:rPr>
        <w:t>Прогресс</w:t>
      </w:r>
      <w:r>
        <w:t></w:t>
      </w:r>
      <w:r>
        <w:t></w:t>
      </w:r>
      <w:r>
        <w:t></w:t>
      </w:r>
      <w:r>
        <w:t></w:t>
      </w:r>
      <w:r>
        <w:t></w:t>
      </w:r>
      <w:r>
        <w:t></w:t>
      </w:r>
      <w:r>
        <w:t></w:t>
      </w:r>
      <w:r>
        <w:t></w:t>
      </w:r>
      <w:r>
        <w:rPr>
          <w:rFonts w:hint="eastAsia"/>
        </w:rPr>
        <w:t>–</w:t>
      </w:r>
      <w:r>
        <w:t></w:t>
      </w:r>
      <w:r>
        <w:t></w:t>
      </w:r>
      <w:r>
        <w:t></w:t>
      </w:r>
      <w:r>
        <w:t></w:t>
      </w:r>
      <w:r>
        <w:t></w:t>
      </w:r>
      <w:r>
        <w:rPr>
          <w:rFonts w:hint="eastAsia"/>
        </w:rPr>
        <w:t>с</w:t>
      </w:r>
      <w:r>
        <w:t></w:t>
      </w:r>
    </w:p>
    <w:p w14:paraId="1FA3D625" w14:textId="77777777" w:rsidR="00AB0D6A" w:rsidRDefault="00AB0D6A" w:rsidP="00AB0D6A">
      <w:r>
        <w:t></w:t>
      </w:r>
      <w:r>
        <w:t></w:t>
      </w:r>
      <w:r>
        <w:t></w:t>
      </w:r>
      <w:r>
        <w:t></w:t>
      </w:r>
      <w:r>
        <w:t></w:t>
      </w:r>
      <w:r>
        <w:rPr>
          <w:rFonts w:hint="eastAsia"/>
        </w:rPr>
        <w:t>Родионов</w:t>
      </w:r>
      <w:r>
        <w:t></w:t>
      </w:r>
      <w:r>
        <w:rPr>
          <w:rFonts w:hint="eastAsia"/>
        </w:rPr>
        <w:t>И</w:t>
      </w:r>
      <w:r>
        <w:t></w:t>
      </w:r>
      <w:r>
        <w:rPr>
          <w:rFonts w:hint="eastAsia"/>
        </w:rPr>
        <w:t>Б</w:t>
      </w:r>
      <w:r>
        <w:t></w:t>
      </w:r>
      <w:r>
        <w:t></w:t>
      </w:r>
      <w:r>
        <w:rPr>
          <w:rFonts w:hint="eastAsia"/>
        </w:rPr>
        <w:t>Теория</w:t>
      </w:r>
      <w:r>
        <w:t></w:t>
      </w:r>
      <w:r>
        <w:rPr>
          <w:rFonts w:hint="eastAsia"/>
        </w:rPr>
        <w:t>систем</w:t>
      </w:r>
      <w:r>
        <w:t></w:t>
      </w:r>
      <w:r>
        <w:rPr>
          <w:rFonts w:hint="eastAsia"/>
        </w:rPr>
        <w:t>и</w:t>
      </w:r>
      <w:r>
        <w:t></w:t>
      </w:r>
      <w:r>
        <w:rPr>
          <w:rFonts w:hint="eastAsia"/>
        </w:rPr>
        <w:t>системный</w:t>
      </w:r>
      <w:r>
        <w:t></w:t>
      </w:r>
      <w:r>
        <w:rPr>
          <w:rFonts w:hint="eastAsia"/>
        </w:rPr>
        <w:t>анализ</w:t>
      </w:r>
      <w:r>
        <w:t></w:t>
      </w:r>
      <w:r>
        <w:t></w:t>
      </w:r>
      <w:r>
        <w:t></w:t>
      </w:r>
      <w:r>
        <w:t></w:t>
      </w:r>
      <w:r>
        <w:rPr>
          <w:rFonts w:hint="eastAsia"/>
        </w:rPr>
        <w:t>И</w:t>
      </w:r>
      <w:r>
        <w:t></w:t>
      </w:r>
      <w:r>
        <w:rPr>
          <w:rFonts w:hint="eastAsia"/>
        </w:rPr>
        <w:t>Б</w:t>
      </w:r>
      <w:r>
        <w:t></w:t>
      </w:r>
      <w:r>
        <w:rPr>
          <w:rFonts w:hint="eastAsia"/>
        </w:rPr>
        <w:t>Родионов</w:t>
      </w:r>
      <w:r>
        <w:t></w:t>
      </w:r>
      <w:r>
        <w:t></w:t>
      </w:r>
      <w:r>
        <w:t></w:t>
      </w:r>
      <w:r>
        <w:t></w:t>
      </w:r>
      <w:r>
        <w:rPr>
          <w:rFonts w:hint="eastAsia"/>
        </w:rPr>
        <w:t>Электронный</w:t>
      </w:r>
      <w:r>
        <w:t></w:t>
      </w:r>
      <w:r>
        <w:rPr>
          <w:rFonts w:hint="eastAsia"/>
        </w:rPr>
        <w:t>ресурс</w:t>
      </w:r>
      <w:r>
        <w:t></w:t>
      </w:r>
      <w:r>
        <w:t></w:t>
      </w:r>
      <w:r>
        <w:t></w:t>
      </w:r>
      <w:r>
        <w:t></w:t>
      </w:r>
      <w:r>
        <w:t></w:t>
      </w:r>
      <w:r>
        <w:rPr>
          <w:rFonts w:hint="eastAsia"/>
        </w:rPr>
        <w:t>Курс</w:t>
      </w:r>
      <w:r>
        <w:t></w:t>
      </w:r>
      <w:r>
        <w:rPr>
          <w:rFonts w:hint="eastAsia"/>
        </w:rPr>
        <w:t>лекций</w:t>
      </w:r>
      <w:r>
        <w:t></w:t>
      </w:r>
      <w:r>
        <w:t></w:t>
      </w:r>
      <w:r>
        <w:rPr>
          <w:rFonts w:hint="eastAsia"/>
        </w:rPr>
        <w:t>–</w:t>
      </w:r>
      <w:r>
        <w:t></w:t>
      </w:r>
      <w:r>
        <w:rPr>
          <w:rFonts w:hint="eastAsia"/>
        </w:rPr>
        <w:t>Режим</w:t>
      </w:r>
      <w:r>
        <w:t></w:t>
      </w:r>
      <w:r>
        <w:rPr>
          <w:rFonts w:hint="eastAsia"/>
        </w:rPr>
        <w:t>доступа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B5B1B43" w14:textId="77777777" w:rsidR="00AB0D6A" w:rsidRDefault="00AB0D6A" w:rsidP="00AB0D6A">
      <w:r>
        <w:t></w:t>
      </w:r>
      <w:r>
        <w:t></w:t>
      </w:r>
      <w:r>
        <w:t></w:t>
      </w:r>
    </w:p>
    <w:p w14:paraId="2131C0AB" w14:textId="77777777" w:rsidR="00AB0D6A" w:rsidRDefault="00AB0D6A" w:rsidP="00AB0D6A">
      <w:r>
        <w:t></w:t>
      </w:r>
      <w:r>
        <w:t></w:t>
      </w:r>
      <w:r>
        <w:t></w:t>
      </w:r>
      <w:r>
        <w:t></w:t>
      </w:r>
      <w:r>
        <w:t></w:t>
      </w:r>
      <w:r>
        <w:rPr>
          <w:rFonts w:hint="eastAsia"/>
        </w:rPr>
        <w:t>Рубинштейн</w:t>
      </w:r>
      <w:r>
        <w:t></w:t>
      </w:r>
      <w:r>
        <w:t></w:t>
      </w:r>
      <w:r>
        <w:t></w:t>
      </w:r>
      <w:r>
        <w:t></w:t>
      </w:r>
      <w:r>
        <w:t></w:t>
      </w:r>
      <w:r>
        <w:t></w:t>
      </w:r>
      <w:r>
        <w:t></w:t>
      </w:r>
      <w:r>
        <w:rPr>
          <w:rFonts w:hint="eastAsia"/>
        </w:rPr>
        <w:t>Бытие</w:t>
      </w:r>
      <w:r>
        <w:t></w:t>
      </w:r>
      <w:r>
        <w:rPr>
          <w:rFonts w:hint="eastAsia"/>
        </w:rPr>
        <w:t>и</w:t>
      </w:r>
      <w:r>
        <w:t></w:t>
      </w:r>
      <w:r>
        <w:rPr>
          <w:rFonts w:hint="eastAsia"/>
        </w:rPr>
        <w:t>сознание</w:t>
      </w:r>
      <w:r>
        <w:t></w:t>
      </w:r>
      <w:r>
        <w:t></w:t>
      </w:r>
      <w:r>
        <w:t></w:t>
      </w:r>
      <w:r>
        <w:t></w:t>
      </w:r>
      <w:r>
        <w:rPr>
          <w:rFonts w:hint="eastAsia"/>
        </w:rPr>
        <w:t>С</w:t>
      </w:r>
      <w:r>
        <w:t></w:t>
      </w:r>
      <w:r>
        <w:rPr>
          <w:rFonts w:hint="eastAsia"/>
        </w:rPr>
        <w:t>Л</w:t>
      </w:r>
      <w:r>
        <w:t></w:t>
      </w:r>
      <w:r>
        <w:rPr>
          <w:rFonts w:hint="eastAsia"/>
        </w:rPr>
        <w:t>Рубинштейн</w:t>
      </w:r>
      <w:r>
        <w:t></w:t>
      </w:r>
      <w:r>
        <w:t></w:t>
      </w:r>
      <w:r>
        <w:rPr>
          <w:rFonts w:hint="eastAsia"/>
        </w:rPr>
        <w:t>–</w:t>
      </w:r>
      <w:r>
        <w:t></w:t>
      </w:r>
      <w:r>
        <w:rPr>
          <w:rFonts w:hint="eastAsia"/>
        </w:rPr>
        <w:t>М</w:t>
      </w:r>
      <w:r>
        <w:t></w:t>
      </w:r>
      <w:r>
        <w:t></w:t>
      </w:r>
      <w:r>
        <w:t></w:t>
      </w:r>
      <w:r>
        <w:t></w:t>
      </w:r>
      <w:r>
        <w:rPr>
          <w:rFonts w:hint="eastAsia"/>
        </w:rPr>
        <w:t>Изд–во</w:t>
      </w:r>
      <w:r>
        <w:t></w:t>
      </w:r>
      <w:r>
        <w:rPr>
          <w:rFonts w:hint="eastAsia"/>
        </w:rPr>
        <w:t>АН</w:t>
      </w:r>
      <w:r>
        <w:t></w:t>
      </w:r>
      <w:r>
        <w:rPr>
          <w:rFonts w:hint="eastAsia"/>
        </w:rPr>
        <w:t>СССР</w:t>
      </w:r>
      <w:r>
        <w:t></w:t>
      </w:r>
      <w:r>
        <w:t></w:t>
      </w:r>
      <w:r>
        <w:t></w:t>
      </w:r>
      <w:r>
        <w:t></w:t>
      </w:r>
      <w:r>
        <w:t></w:t>
      </w:r>
      <w:r>
        <w:t></w:t>
      </w:r>
      <w:r>
        <w:t></w:t>
      </w:r>
      <w:r>
        <w:rPr>
          <w:rFonts w:hint="eastAsia"/>
        </w:rPr>
        <w:t>–</w:t>
      </w:r>
      <w:r>
        <w:t></w:t>
      </w:r>
      <w:r>
        <w:t></w:t>
      </w:r>
      <w:r>
        <w:t></w:t>
      </w:r>
      <w:r>
        <w:t></w:t>
      </w:r>
      <w:r>
        <w:t></w:t>
      </w:r>
      <w:r>
        <w:rPr>
          <w:rFonts w:hint="eastAsia"/>
        </w:rPr>
        <w:t>с</w:t>
      </w:r>
      <w:r>
        <w:t></w:t>
      </w:r>
    </w:p>
    <w:p w14:paraId="0CB9262F" w14:textId="77777777" w:rsidR="00AB0D6A" w:rsidRDefault="00AB0D6A" w:rsidP="00AB0D6A">
      <w:r>
        <w:t></w:t>
      </w:r>
      <w:r>
        <w:t></w:t>
      </w:r>
      <w:r>
        <w:t></w:t>
      </w:r>
      <w:r>
        <w:t></w:t>
      </w:r>
      <w:r>
        <w:t></w:t>
      </w:r>
      <w:r>
        <w:rPr>
          <w:rFonts w:hint="eastAsia"/>
        </w:rPr>
        <w:t>Рубинштейн</w:t>
      </w:r>
      <w:r>
        <w:t></w:t>
      </w:r>
      <w:r>
        <w:t></w:t>
      </w:r>
      <w:r>
        <w:t></w:t>
      </w:r>
      <w:r>
        <w:t></w:t>
      </w:r>
      <w:r>
        <w:t></w:t>
      </w:r>
      <w:r>
        <w:t></w:t>
      </w:r>
      <w:r>
        <w:t></w:t>
      </w:r>
      <w:r>
        <w:rPr>
          <w:rFonts w:hint="eastAsia"/>
        </w:rPr>
        <w:t>Основы</w:t>
      </w:r>
      <w:r>
        <w:t></w:t>
      </w:r>
      <w:r>
        <w:rPr>
          <w:rFonts w:hint="eastAsia"/>
        </w:rPr>
        <w:t>общей</w:t>
      </w:r>
      <w:r>
        <w:t></w:t>
      </w:r>
      <w:r>
        <w:rPr>
          <w:rFonts w:hint="eastAsia"/>
        </w:rPr>
        <w:t>психологии</w:t>
      </w:r>
      <w:r>
        <w:t></w:t>
      </w:r>
      <w:r>
        <w:t></w:t>
      </w:r>
      <w:r>
        <w:t></w:t>
      </w:r>
      <w:r>
        <w:rPr>
          <w:rFonts w:hint="eastAsia"/>
        </w:rPr>
        <w:t>С</w:t>
      </w:r>
      <w:r>
        <w:t></w:t>
      </w:r>
      <w:r>
        <w:rPr>
          <w:rFonts w:hint="eastAsia"/>
        </w:rPr>
        <w:t>Л</w:t>
      </w:r>
      <w:r>
        <w:t></w:t>
      </w:r>
      <w:r>
        <w:rPr>
          <w:rFonts w:hint="eastAsia"/>
        </w:rPr>
        <w:t>Рубинштейн</w:t>
      </w:r>
      <w:r>
        <w:t></w:t>
      </w:r>
      <w:r>
        <w:t></w:t>
      </w:r>
      <w:r>
        <w:rPr>
          <w:rFonts w:hint="eastAsia"/>
        </w:rPr>
        <w:t>–</w:t>
      </w:r>
      <w:r>
        <w:t></w:t>
      </w:r>
      <w:r>
        <w:rPr>
          <w:rFonts w:hint="eastAsia"/>
        </w:rPr>
        <w:t>СПб</w:t>
      </w:r>
      <w:r>
        <w:t></w:t>
      </w:r>
      <w:r>
        <w:t></w:t>
      </w:r>
      <w:r>
        <w:t></w:t>
      </w:r>
      <w:r>
        <w:rPr>
          <w:rFonts w:hint="eastAsia"/>
        </w:rPr>
        <w:t>Питер</w:t>
      </w:r>
      <w:r>
        <w:t></w:t>
      </w:r>
      <w:r>
        <w:t></w:t>
      </w:r>
      <w:r>
        <w:t></w:t>
      </w:r>
      <w:r>
        <w:t></w:t>
      </w:r>
      <w:r>
        <w:t></w:t>
      </w:r>
      <w:r>
        <w:t></w:t>
      </w:r>
      <w:r>
        <w:t></w:t>
      </w:r>
      <w:r>
        <w:t></w:t>
      </w:r>
      <w:r>
        <w:rPr>
          <w:rFonts w:hint="eastAsia"/>
        </w:rPr>
        <w:t>–</w:t>
      </w:r>
      <w:r>
        <w:t></w:t>
      </w:r>
      <w:r>
        <w:t></w:t>
      </w:r>
      <w:r>
        <w:t></w:t>
      </w:r>
      <w:r>
        <w:t></w:t>
      </w:r>
      <w:r>
        <w:t></w:t>
      </w:r>
      <w:r>
        <w:rPr>
          <w:rFonts w:hint="eastAsia"/>
        </w:rPr>
        <w:t>с</w:t>
      </w:r>
      <w:r>
        <w:t></w:t>
      </w:r>
    </w:p>
    <w:p w14:paraId="35FA862F" w14:textId="77777777" w:rsidR="00AB0D6A" w:rsidRDefault="00AB0D6A" w:rsidP="00AB0D6A">
      <w:r>
        <w:lastRenderedPageBreak/>
        <w:t></w:t>
      </w:r>
      <w:r>
        <w:t></w:t>
      </w:r>
      <w:r>
        <w:t></w:t>
      </w:r>
      <w:r>
        <w:t></w:t>
      </w:r>
      <w:r>
        <w:t></w:t>
      </w:r>
      <w:r>
        <w:rPr>
          <w:rFonts w:hint="eastAsia"/>
        </w:rPr>
        <w:t>Рябова</w:t>
      </w:r>
      <w:r>
        <w:t></w:t>
      </w:r>
      <w:r>
        <w:rPr>
          <w:rFonts w:hint="eastAsia"/>
        </w:rPr>
        <w:t>М</w:t>
      </w:r>
      <w:r>
        <w:t></w:t>
      </w:r>
      <w:r>
        <w:rPr>
          <w:rFonts w:hint="eastAsia"/>
        </w:rPr>
        <w:t>Г</w:t>
      </w:r>
      <w:r>
        <w:t></w:t>
      </w:r>
      <w:r>
        <w:t></w:t>
      </w:r>
      <w:r>
        <w:rPr>
          <w:rFonts w:hint="eastAsia"/>
        </w:rPr>
        <w:t>Проблема</w:t>
      </w:r>
      <w:r>
        <w:t></w:t>
      </w:r>
      <w:r>
        <w:rPr>
          <w:rFonts w:hint="eastAsia"/>
        </w:rPr>
        <w:t>саморегуляции</w:t>
      </w:r>
      <w:r>
        <w:t></w:t>
      </w:r>
      <w:r>
        <w:rPr>
          <w:rFonts w:hint="eastAsia"/>
        </w:rPr>
        <w:t>в</w:t>
      </w:r>
      <w:r>
        <w:t></w:t>
      </w:r>
      <w:r>
        <w:rPr>
          <w:rFonts w:hint="eastAsia"/>
        </w:rPr>
        <w:t>процессе</w:t>
      </w:r>
      <w:r>
        <w:t></w:t>
      </w:r>
      <w:r>
        <w:rPr>
          <w:rFonts w:hint="eastAsia"/>
        </w:rPr>
        <w:t>принятия</w:t>
      </w:r>
      <w:r>
        <w:t></w:t>
      </w:r>
      <w:r>
        <w:rPr>
          <w:rFonts w:hint="eastAsia"/>
        </w:rPr>
        <w:t>решений</w:t>
      </w:r>
      <w:r>
        <w:t></w:t>
      </w:r>
      <w:r>
        <w:rPr>
          <w:rFonts w:hint="eastAsia"/>
        </w:rPr>
        <w:t>при</w:t>
      </w:r>
      <w:r>
        <w:t></w:t>
      </w:r>
      <w:r>
        <w:rPr>
          <w:rFonts w:hint="eastAsia"/>
        </w:rPr>
        <w:t>неблагоприятных</w:t>
      </w:r>
      <w:r>
        <w:t></w:t>
      </w:r>
      <w:r>
        <w:rPr>
          <w:rFonts w:hint="eastAsia"/>
        </w:rPr>
        <w:t>психических</w:t>
      </w:r>
      <w:r>
        <w:t></w:t>
      </w:r>
      <w:r>
        <w:rPr>
          <w:rFonts w:hint="eastAsia"/>
        </w:rPr>
        <w:t>состояниях</w:t>
      </w:r>
      <w:r>
        <w:t></w:t>
      </w:r>
      <w:r>
        <w:t></w:t>
      </w:r>
      <w:r>
        <w:rPr>
          <w:rFonts w:hint="eastAsia"/>
        </w:rPr>
        <w:t>М</w:t>
      </w:r>
      <w:r>
        <w:t></w:t>
      </w:r>
      <w:r>
        <w:rPr>
          <w:rFonts w:hint="eastAsia"/>
        </w:rPr>
        <w:t>Г</w:t>
      </w:r>
      <w:r>
        <w:t></w:t>
      </w:r>
      <w:r>
        <w:rPr>
          <w:rFonts w:hint="eastAsia"/>
        </w:rPr>
        <w:t>Рябова</w:t>
      </w:r>
      <w:r>
        <w:t></w:t>
      </w:r>
      <w:r>
        <w:t></w:t>
      </w:r>
      <w:r>
        <w:t></w:t>
      </w:r>
      <w:r>
        <w:rPr>
          <w:rFonts w:hint="eastAsia"/>
        </w:rPr>
        <w:t>Материалы</w:t>
      </w:r>
      <w:r>
        <w:t></w:t>
      </w:r>
      <w:r>
        <w:rPr>
          <w:rFonts w:hint="eastAsia"/>
        </w:rPr>
        <w:t>НПК</w:t>
      </w:r>
      <w:r>
        <w:t></w:t>
      </w:r>
      <w:r>
        <w:t></w:t>
      </w:r>
      <w:r>
        <w:rPr>
          <w:rFonts w:hint="eastAsia"/>
        </w:rPr>
        <w:t>–го</w:t>
      </w:r>
      <w:r>
        <w:t></w:t>
      </w:r>
      <w:r>
        <w:rPr>
          <w:rFonts w:hint="eastAsia"/>
        </w:rPr>
        <w:t>Всероссийского</w:t>
      </w:r>
      <w:r>
        <w:t></w:t>
      </w:r>
      <w:r>
        <w:rPr>
          <w:rFonts w:hint="eastAsia"/>
        </w:rPr>
        <w:t>форума</w:t>
      </w:r>
      <w:r>
        <w:t></w:t>
      </w:r>
      <w:r>
        <w:t></w:t>
      </w:r>
      <w:r>
        <w:rPr>
          <w:rFonts w:hint="eastAsia"/>
        </w:rPr>
        <w:t>Здоровье</w:t>
      </w:r>
      <w:r>
        <w:t></w:t>
      </w:r>
      <w:r>
        <w:rPr>
          <w:rFonts w:hint="eastAsia"/>
        </w:rPr>
        <w:t>нации</w:t>
      </w:r>
      <w:r>
        <w:t></w:t>
      </w:r>
      <w:r>
        <w:t></w:t>
      </w:r>
      <w:r>
        <w:rPr>
          <w:rFonts w:hint="eastAsia"/>
        </w:rPr>
        <w:t>–</w:t>
      </w:r>
      <w:r>
        <w:t></w:t>
      </w:r>
      <w:r>
        <w:rPr>
          <w:rFonts w:hint="eastAsia"/>
        </w:rPr>
        <w:t>М</w:t>
      </w:r>
      <w:r>
        <w:t></w:t>
      </w:r>
      <w:r>
        <w:t></w:t>
      </w:r>
      <w:r>
        <w:t></w:t>
      </w:r>
      <w:r>
        <w:rPr>
          <w:rFonts w:hint="eastAsia"/>
        </w:rPr>
        <w:t>МГУ</w:t>
      </w:r>
      <w:r>
        <w:t></w:t>
      </w:r>
      <w:r>
        <w:t></w:t>
      </w:r>
      <w:r>
        <w:t></w:t>
      </w:r>
      <w:r>
        <w:t></w:t>
      </w:r>
      <w:r>
        <w:t></w:t>
      </w:r>
      <w:r>
        <w:t></w:t>
      </w:r>
      <w:r>
        <w:t></w:t>
      </w:r>
      <w:r>
        <w:rPr>
          <w:rFonts w:hint="eastAsia"/>
        </w:rPr>
        <w:t>–</w:t>
      </w:r>
      <w:r>
        <w:t></w:t>
      </w:r>
      <w:r>
        <w:rPr>
          <w:rFonts w:hint="eastAsia"/>
        </w:rPr>
        <w:t>Т</w:t>
      </w:r>
      <w:r>
        <w:t></w:t>
      </w:r>
      <w:r>
        <w:rPr>
          <w:rFonts w:hint="eastAsia"/>
        </w:rPr>
        <w:t>З</w:t>
      </w:r>
      <w:r>
        <w:t></w:t>
      </w:r>
      <w:r>
        <w:t></w:t>
      </w:r>
      <w:r>
        <w:rPr>
          <w:rFonts w:hint="eastAsia"/>
        </w:rPr>
        <w:t>–</w:t>
      </w:r>
      <w:r>
        <w:t></w:t>
      </w:r>
      <w:r>
        <w:rPr>
          <w:rFonts w:hint="eastAsia"/>
        </w:rPr>
        <w:t>Ч</w:t>
      </w:r>
      <w:r>
        <w:t></w:t>
      </w:r>
      <w:r>
        <w:t></w:t>
      </w:r>
      <w:r>
        <w:t></w:t>
      </w:r>
      <w:r>
        <w:t></w:t>
      </w:r>
      <w:r>
        <w:rPr>
          <w:rFonts w:hint="eastAsia"/>
        </w:rPr>
        <w:t>–</w:t>
      </w:r>
      <w:r>
        <w:t></w:t>
      </w:r>
      <w:r>
        <w:t></w:t>
      </w:r>
      <w:r>
        <w:t></w:t>
      </w:r>
      <w:r>
        <w:rPr>
          <w:rFonts w:hint="eastAsia"/>
        </w:rPr>
        <w:t>с</w:t>
      </w:r>
      <w:r>
        <w:t></w:t>
      </w:r>
    </w:p>
    <w:p w14:paraId="66FA79E3" w14:textId="77777777" w:rsidR="00AB0D6A" w:rsidRDefault="00AB0D6A" w:rsidP="00AB0D6A">
      <w:r>
        <w:t></w:t>
      </w:r>
      <w:r>
        <w:t></w:t>
      </w:r>
      <w:r>
        <w:t></w:t>
      </w:r>
      <w:r>
        <w:t></w:t>
      </w:r>
      <w:r>
        <w:t></w:t>
      </w:r>
      <w:r>
        <w:rPr>
          <w:rFonts w:hint="eastAsia"/>
        </w:rPr>
        <w:t>Санникова</w:t>
      </w:r>
      <w:r>
        <w:t></w:t>
      </w:r>
      <w:r>
        <w:rPr>
          <w:rFonts w:hint="eastAsia"/>
        </w:rPr>
        <w:t>О</w:t>
      </w:r>
      <w:r>
        <w:t></w:t>
      </w:r>
      <w:r>
        <w:t></w:t>
      </w:r>
      <w:r>
        <w:rPr>
          <w:rFonts w:hint="eastAsia"/>
        </w:rPr>
        <w:t>П</w:t>
      </w:r>
      <w:r>
        <w:t></w:t>
      </w:r>
      <w:r>
        <w:t></w:t>
      </w:r>
      <w:r>
        <w:rPr>
          <w:rFonts w:hint="eastAsia"/>
        </w:rPr>
        <w:t>Детерминационные</w:t>
      </w:r>
      <w:r>
        <w:t></w:t>
      </w:r>
      <w:r>
        <w:rPr>
          <w:rFonts w:hint="eastAsia"/>
        </w:rPr>
        <w:t>тенденции</w:t>
      </w:r>
      <w:r>
        <w:t></w:t>
      </w:r>
      <w:r>
        <w:rPr>
          <w:rFonts w:hint="eastAsia"/>
        </w:rPr>
        <w:t>эмоциональности</w:t>
      </w:r>
      <w:r>
        <w:t></w:t>
      </w:r>
      <w:r>
        <w:t></w:t>
      </w:r>
      <w:r>
        <w:t></w:t>
      </w:r>
      <w:r>
        <w:rPr>
          <w:rFonts w:hint="eastAsia"/>
        </w:rPr>
        <w:t>Ольга</w:t>
      </w:r>
      <w:r>
        <w:t></w:t>
      </w:r>
      <w:r>
        <w:rPr>
          <w:rFonts w:hint="eastAsia"/>
        </w:rPr>
        <w:t>Павловна</w:t>
      </w:r>
      <w:r>
        <w:t></w:t>
      </w:r>
      <w:r>
        <w:rPr>
          <w:rFonts w:hint="eastAsia"/>
        </w:rPr>
        <w:t>Санникова</w:t>
      </w:r>
      <w:r>
        <w:t></w:t>
      </w:r>
      <w:r>
        <w:t></w:t>
      </w:r>
      <w:r>
        <w:t></w:t>
      </w:r>
      <w:r>
        <w:t></w:t>
      </w:r>
      <w:r>
        <w:rPr>
          <w:rFonts w:hint="eastAsia"/>
        </w:rPr>
        <w:t>Науковий</w:t>
      </w:r>
      <w:r>
        <w:t></w:t>
      </w:r>
      <w:r>
        <w:rPr>
          <w:rFonts w:hint="eastAsia"/>
        </w:rPr>
        <w:t>часопис</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М</w:t>
      </w:r>
      <w:r>
        <w:t></w:t>
      </w:r>
      <w:r>
        <w:t></w:t>
      </w:r>
      <w:r>
        <w:rPr>
          <w:rFonts w:hint="eastAsia"/>
        </w:rPr>
        <w:t>П</w:t>
      </w:r>
      <w:r>
        <w:t></w:t>
      </w:r>
      <w:r>
        <w:t></w:t>
      </w:r>
      <w:r>
        <w:rPr>
          <w:rFonts w:hint="eastAsia"/>
        </w:rPr>
        <w:t>Драгоманова</w:t>
      </w:r>
      <w:r>
        <w:t></w:t>
      </w:r>
      <w:r>
        <w:t></w:t>
      </w:r>
      <w:r>
        <w:rPr>
          <w:rFonts w:hint="eastAsia"/>
        </w:rPr>
        <w:t>Серія</w:t>
      </w:r>
      <w:r>
        <w:t></w:t>
      </w:r>
      <w:r>
        <w:t></w:t>
      </w:r>
      <w:r>
        <w:t></w:t>
      </w:r>
      <w:r>
        <w:t></w:t>
      </w:r>
      <w:r>
        <w:t></w:t>
      </w:r>
      <w:r>
        <w:rPr>
          <w:rFonts w:hint="eastAsia"/>
        </w:rPr>
        <w:t>Психологічні</w:t>
      </w:r>
      <w:r>
        <w:t></w:t>
      </w:r>
      <w:r>
        <w:rPr>
          <w:rFonts w:hint="eastAsia"/>
        </w:rPr>
        <w:t>науки</w:t>
      </w:r>
      <w:r>
        <w:t></w:t>
      </w:r>
      <w:r>
        <w:t></w:t>
      </w:r>
      <w:r>
        <w:t></w:t>
      </w:r>
      <w:r>
        <w:rPr>
          <w:rFonts w:hint="eastAsia"/>
        </w:rPr>
        <w:t>научное</w:t>
      </w:r>
      <w:r>
        <w:t></w:t>
      </w:r>
      <w:r>
        <w:rPr>
          <w:rFonts w:hint="eastAsia"/>
        </w:rPr>
        <w:t>издание</w:t>
      </w:r>
      <w:r>
        <w:t></w:t>
      </w:r>
      <w:r>
        <w:t></w:t>
      </w:r>
      <w:r>
        <w:t></w:t>
      </w:r>
      <w:r>
        <w:rPr>
          <w:rFonts w:hint="eastAsia"/>
        </w:rPr>
        <w:t>М–во</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Нац</w:t>
      </w:r>
      <w:r>
        <w:t></w:t>
      </w:r>
      <w:r>
        <w:t></w:t>
      </w:r>
      <w:r>
        <w:rPr>
          <w:rFonts w:hint="eastAsia"/>
        </w:rPr>
        <w:t>пед</w:t>
      </w:r>
      <w:r>
        <w:t></w:t>
      </w:r>
      <w:r>
        <w:t></w:t>
      </w:r>
      <w:r>
        <w:rPr>
          <w:rFonts w:hint="eastAsia"/>
        </w:rPr>
        <w:t>ун–т</w:t>
      </w:r>
      <w:r>
        <w:t></w:t>
      </w:r>
      <w:r>
        <w:rPr>
          <w:rFonts w:hint="eastAsia"/>
        </w:rPr>
        <w:t>імені</w:t>
      </w:r>
      <w:r>
        <w:t></w:t>
      </w:r>
      <w:r>
        <w:rPr>
          <w:rFonts w:hint="eastAsia"/>
        </w:rPr>
        <w:t>М</w:t>
      </w:r>
      <w:r>
        <w:t></w:t>
      </w:r>
      <w:r>
        <w:rPr>
          <w:rFonts w:hint="eastAsia"/>
        </w:rPr>
        <w:t>П</w:t>
      </w:r>
      <w:r>
        <w:t></w:t>
      </w:r>
      <w:r>
        <w:t></w:t>
      </w:r>
      <w:r>
        <w:rPr>
          <w:rFonts w:hint="eastAsia"/>
        </w:rPr>
        <w:t>Драгоманова</w:t>
      </w:r>
      <w:r>
        <w:t></w:t>
      </w:r>
      <w:r>
        <w:t></w:t>
      </w:r>
      <w:r>
        <w:rPr>
          <w:rFonts w:hint="eastAsia"/>
        </w:rPr>
        <w:t>–</w:t>
      </w:r>
      <w:r>
        <w:t></w:t>
      </w:r>
      <w:r>
        <w:rPr>
          <w:rFonts w:hint="eastAsia"/>
        </w:rPr>
        <w:t>К</w:t>
      </w:r>
      <w:r>
        <w:t></w:t>
      </w:r>
      <w:r>
        <w:t></w:t>
      </w:r>
      <w:r>
        <w:t></w:t>
      </w:r>
      <w:r>
        <w:t></w:t>
      </w:r>
      <w:r>
        <w:rPr>
          <w:rFonts w:hint="eastAsia"/>
        </w:rPr>
        <w:t>НПУ</w:t>
      </w:r>
      <w:r>
        <w:t></w:t>
      </w:r>
      <w:r>
        <w:t></w:t>
      </w:r>
      <w:r>
        <w:t></w:t>
      </w:r>
      <w:r>
        <w:t></w:t>
      </w:r>
      <w:r>
        <w:t></w:t>
      </w:r>
      <w:r>
        <w:t></w:t>
      </w:r>
      <w:r>
        <w:t></w:t>
      </w:r>
      <w:r>
        <w:t></w:t>
      </w:r>
      <w:r>
        <w:rPr>
          <w:rFonts w:hint="eastAsia"/>
        </w:rPr>
        <w:t>–</w:t>
      </w:r>
      <w:r>
        <w:t></w:t>
      </w:r>
      <w:r>
        <w:rPr>
          <w:rFonts w:hint="eastAsia"/>
        </w:rPr>
        <w:t>Вип</w:t>
      </w:r>
      <w:r>
        <w:t></w:t>
      </w:r>
      <w:r>
        <w:t></w:t>
      </w:r>
      <w:r>
        <w:t></w:t>
      </w:r>
      <w:r>
        <w:t></w:t>
      </w:r>
      <w:r>
        <w:t></w:t>
      </w:r>
      <w:r>
        <w:t></w:t>
      </w:r>
      <w:r>
        <w:t></w:t>
      </w:r>
      <w:r>
        <w:t></w:t>
      </w:r>
      <w:r>
        <w:t></w:t>
      </w:r>
      <w:r>
        <w:t></w:t>
      </w:r>
      <w:r>
        <w:t></w:t>
      </w:r>
      <w:r>
        <w:rPr>
          <w:rFonts w:hint="eastAsia"/>
        </w:rPr>
        <w:t>–</w:t>
      </w:r>
      <w:r>
        <w:t></w:t>
      </w:r>
      <w:r>
        <w:rPr>
          <w:rFonts w:hint="eastAsia"/>
        </w:rPr>
        <w:t>Ч</w:t>
      </w:r>
      <w:r>
        <w:t></w:t>
      </w:r>
      <w:r>
        <w:t></w:t>
      </w:r>
      <w:r>
        <w:t></w:t>
      </w:r>
      <w:r>
        <w:t></w:t>
      </w:r>
      <w:r>
        <w:t></w:t>
      </w:r>
      <w:r>
        <w:t></w:t>
      </w:r>
      <w:r>
        <w:rPr>
          <w:rFonts w:hint="eastAsia"/>
        </w:rPr>
        <w:t>До</w:t>
      </w:r>
      <w:r>
        <w:t></w:t>
      </w:r>
      <w:r>
        <w:t></w:t>
      </w:r>
      <w:r>
        <w:t></w:t>
      </w:r>
      <w:r>
        <w:t></w:t>
      </w:r>
      <w:r>
        <w:rPr>
          <w:rFonts w:hint="eastAsia"/>
        </w:rPr>
        <w:t>–річчя</w:t>
      </w:r>
      <w:r>
        <w:t></w:t>
      </w:r>
      <w:r>
        <w:rPr>
          <w:rFonts w:hint="eastAsia"/>
        </w:rPr>
        <w:t>НПУ</w:t>
      </w:r>
      <w:r>
        <w:t></w:t>
      </w:r>
      <w:r>
        <w:rPr>
          <w:rFonts w:hint="eastAsia"/>
        </w:rPr>
        <w:t>ім</w:t>
      </w:r>
      <w:r>
        <w:t></w:t>
      </w:r>
      <w:r>
        <w:t></w:t>
      </w:r>
      <w:r>
        <w:rPr>
          <w:rFonts w:hint="eastAsia"/>
        </w:rPr>
        <w:t>М</w:t>
      </w:r>
      <w:r>
        <w:t></w:t>
      </w:r>
      <w:r>
        <w:t></w:t>
      </w:r>
      <w:r>
        <w:rPr>
          <w:rFonts w:hint="eastAsia"/>
        </w:rPr>
        <w:t>П</w:t>
      </w:r>
      <w:r>
        <w:t></w:t>
      </w:r>
      <w:r>
        <w:t></w:t>
      </w:r>
      <w:r>
        <w:rPr>
          <w:rFonts w:hint="eastAsia"/>
        </w:rPr>
        <w:t>Драгоманова</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3222D7E0" w14:textId="77777777" w:rsidR="00AB0D6A" w:rsidRDefault="00AB0D6A" w:rsidP="00AB0D6A">
      <w:r>
        <w:t></w:t>
      </w:r>
      <w:r>
        <w:t></w:t>
      </w:r>
      <w:r>
        <w:t></w:t>
      </w:r>
      <w:r>
        <w:t></w:t>
      </w:r>
      <w:r>
        <w:t></w:t>
      </w:r>
      <w:r>
        <w:rPr>
          <w:rFonts w:hint="eastAsia"/>
        </w:rPr>
        <w:t>Санникова</w:t>
      </w:r>
      <w:r>
        <w:t></w:t>
      </w:r>
      <w:r>
        <w:rPr>
          <w:rFonts w:hint="eastAsia"/>
        </w:rPr>
        <w:t>О</w:t>
      </w:r>
      <w:r>
        <w:t></w:t>
      </w:r>
      <w:r>
        <w:rPr>
          <w:rFonts w:hint="eastAsia"/>
        </w:rPr>
        <w:t>П</w:t>
      </w:r>
      <w:r>
        <w:t></w:t>
      </w:r>
      <w:r>
        <w:t></w:t>
      </w:r>
      <w:r>
        <w:rPr>
          <w:rFonts w:hint="eastAsia"/>
        </w:rPr>
        <w:t>Эмоциональность</w:t>
      </w:r>
      <w:r>
        <w:t></w:t>
      </w:r>
      <w:r>
        <w:rPr>
          <w:rFonts w:hint="eastAsia"/>
        </w:rPr>
        <w:t>в</w:t>
      </w:r>
      <w:r>
        <w:t></w:t>
      </w:r>
      <w:r>
        <w:rPr>
          <w:rFonts w:hint="eastAsia"/>
        </w:rPr>
        <w:t>структуре</w:t>
      </w:r>
      <w:r>
        <w:t></w:t>
      </w:r>
      <w:r>
        <w:rPr>
          <w:rFonts w:hint="eastAsia"/>
        </w:rPr>
        <w:t>личности</w:t>
      </w:r>
      <w:r>
        <w:t></w:t>
      </w:r>
      <w:r>
        <w:t></w:t>
      </w:r>
      <w:r>
        <w:t></w:t>
      </w:r>
      <w:r>
        <w:rPr>
          <w:rFonts w:hint="eastAsia"/>
        </w:rPr>
        <w:t>Ольга</w:t>
      </w:r>
      <w:r>
        <w:t></w:t>
      </w:r>
      <w:r>
        <w:rPr>
          <w:rFonts w:hint="eastAsia"/>
        </w:rPr>
        <w:t>Павловна</w:t>
      </w:r>
      <w:r>
        <w:t></w:t>
      </w:r>
      <w:r>
        <w:rPr>
          <w:rFonts w:hint="eastAsia"/>
        </w:rPr>
        <w:t>Санникова</w:t>
      </w:r>
      <w:r>
        <w:t></w:t>
      </w:r>
      <w:r>
        <w:t></w:t>
      </w:r>
      <w:r>
        <w:rPr>
          <w:rFonts w:hint="eastAsia"/>
        </w:rPr>
        <w:t>—</w:t>
      </w:r>
      <w:r>
        <w:t></w:t>
      </w:r>
      <w:r>
        <w:rPr>
          <w:rFonts w:hint="eastAsia"/>
        </w:rPr>
        <w:t>Одесса</w:t>
      </w:r>
      <w:r>
        <w:t></w:t>
      </w:r>
      <w:r>
        <w:t></w:t>
      </w:r>
      <w:r>
        <w:rPr>
          <w:rFonts w:hint="eastAsia"/>
        </w:rPr>
        <w:t>Хорс</w:t>
      </w:r>
      <w:r>
        <w:t></w:t>
      </w:r>
      <w:r>
        <w:t></w:t>
      </w:r>
      <w:r>
        <w:t></w:t>
      </w:r>
      <w:r>
        <w:t></w:t>
      </w:r>
      <w:r>
        <w:t></w:t>
      </w:r>
      <w:r>
        <w:t></w:t>
      </w:r>
      <w:r>
        <w:t></w:t>
      </w:r>
      <w:r>
        <w:rPr>
          <w:rFonts w:hint="eastAsia"/>
        </w:rPr>
        <w:t>–</w:t>
      </w:r>
      <w:r>
        <w:t></w:t>
      </w:r>
      <w:r>
        <w:t></w:t>
      </w:r>
      <w:r>
        <w:t></w:t>
      </w:r>
      <w:r>
        <w:t></w:t>
      </w:r>
      <w:r>
        <w:rPr>
          <w:rFonts w:hint="eastAsia"/>
        </w:rPr>
        <w:t>с</w:t>
      </w:r>
      <w:r>
        <w:t></w:t>
      </w:r>
    </w:p>
    <w:p w14:paraId="7DC0811E" w14:textId="77777777" w:rsidR="00AB0D6A" w:rsidRDefault="00AB0D6A" w:rsidP="00AB0D6A">
      <w:r>
        <w:t></w:t>
      </w:r>
      <w:r>
        <w:t></w:t>
      </w:r>
      <w:r>
        <w:t></w:t>
      </w:r>
      <w:r>
        <w:t></w:t>
      </w:r>
      <w:r>
        <w:t></w:t>
      </w:r>
      <w:r>
        <w:rPr>
          <w:rFonts w:hint="eastAsia"/>
        </w:rPr>
        <w:t>Санникова</w:t>
      </w:r>
      <w:r>
        <w:t></w:t>
      </w:r>
      <w:r>
        <w:rPr>
          <w:rFonts w:hint="eastAsia"/>
        </w:rPr>
        <w:t>О</w:t>
      </w:r>
      <w:r>
        <w:t></w:t>
      </w:r>
      <w:r>
        <w:rPr>
          <w:rFonts w:hint="eastAsia"/>
        </w:rPr>
        <w:t>П</w:t>
      </w:r>
      <w:r>
        <w:t></w:t>
      </w:r>
      <w:r>
        <w:t></w:t>
      </w:r>
      <w:r>
        <w:rPr>
          <w:rFonts w:hint="eastAsia"/>
        </w:rPr>
        <w:t>Эмоциональные</w:t>
      </w:r>
      <w:r>
        <w:t></w:t>
      </w:r>
      <w:r>
        <w:rPr>
          <w:rFonts w:hint="eastAsia"/>
        </w:rPr>
        <w:t>явления</w:t>
      </w:r>
      <w:r>
        <w:t></w:t>
      </w:r>
      <w:r>
        <w:t></w:t>
      </w:r>
      <w:r>
        <w:rPr>
          <w:rFonts w:hint="eastAsia"/>
        </w:rPr>
        <w:t>состояние</w:t>
      </w:r>
      <w:r>
        <w:t></w:t>
      </w:r>
      <w:r>
        <w:rPr>
          <w:rFonts w:hint="eastAsia"/>
        </w:rPr>
        <w:t>и</w:t>
      </w:r>
      <w:r>
        <w:t></w:t>
      </w:r>
      <w:r>
        <w:rPr>
          <w:rFonts w:hint="eastAsia"/>
        </w:rPr>
        <w:t>свойства</w:t>
      </w:r>
      <w:r>
        <w:t></w:t>
      </w:r>
      <w:r>
        <w:t></w:t>
      </w:r>
      <w:r>
        <w:t></w:t>
      </w:r>
      <w:r>
        <w:rPr>
          <w:rFonts w:hint="eastAsia"/>
        </w:rPr>
        <w:t>О</w:t>
      </w:r>
      <w:r>
        <w:t></w:t>
      </w:r>
      <w:r>
        <w:rPr>
          <w:rFonts w:hint="eastAsia"/>
        </w:rPr>
        <w:t>П</w:t>
      </w:r>
      <w:r>
        <w:t></w:t>
      </w:r>
      <w:r>
        <w:t></w:t>
      </w:r>
      <w:r>
        <w:rPr>
          <w:rFonts w:hint="eastAsia"/>
        </w:rPr>
        <w:t>Санникова</w:t>
      </w:r>
      <w:r>
        <w:t></w:t>
      </w:r>
      <w:r>
        <w:t></w:t>
      </w:r>
      <w:r>
        <w:t></w:t>
      </w:r>
      <w:r>
        <w:t></w:t>
      </w:r>
      <w:r>
        <w:rPr>
          <w:rFonts w:hint="eastAsia"/>
        </w:rPr>
        <w:t>Наука</w:t>
      </w:r>
      <w:r>
        <w:t></w:t>
      </w:r>
      <w:r>
        <w:rPr>
          <w:rFonts w:hint="eastAsia"/>
        </w:rPr>
        <w:t>і</w:t>
      </w:r>
      <w:r>
        <w:t></w:t>
      </w:r>
      <w:r>
        <w:rPr>
          <w:rFonts w:hint="eastAsia"/>
        </w:rPr>
        <w:t>освіта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rPr>
          <w:rFonts w:hint="eastAsia"/>
        </w:rPr>
        <w:t>–</w:t>
      </w:r>
      <w:r>
        <w:t></w:t>
      </w:r>
      <w:r>
        <w:t></w:t>
      </w:r>
    </w:p>
    <w:p w14:paraId="5D264672" w14:textId="77777777" w:rsidR="00AB0D6A" w:rsidRDefault="00AB0D6A" w:rsidP="00AB0D6A">
      <w:r>
        <w:t></w:t>
      </w:r>
      <w:r>
        <w:t></w:t>
      </w:r>
      <w:r>
        <w:t></w:t>
      </w:r>
      <w:r>
        <w:t></w:t>
      </w:r>
      <w:r>
        <w:t></w:t>
      </w:r>
      <w:r>
        <w:rPr>
          <w:rFonts w:hint="eastAsia"/>
        </w:rPr>
        <w:t>Санникова</w:t>
      </w:r>
      <w:r>
        <w:t></w:t>
      </w:r>
      <w:r>
        <w:rPr>
          <w:rFonts w:hint="eastAsia"/>
        </w:rPr>
        <w:t>О</w:t>
      </w:r>
      <w:r>
        <w:t></w:t>
      </w:r>
      <w:r>
        <w:t></w:t>
      </w:r>
      <w:r>
        <w:rPr>
          <w:rFonts w:hint="eastAsia"/>
        </w:rPr>
        <w:t>П</w:t>
      </w:r>
      <w:r>
        <w:t></w:t>
      </w:r>
      <w:r>
        <w:t></w:t>
      </w:r>
      <w:r>
        <w:rPr>
          <w:rFonts w:hint="eastAsia"/>
        </w:rPr>
        <w:t>Пролонгированный</w:t>
      </w:r>
      <w:r>
        <w:t></w:t>
      </w:r>
      <w:r>
        <w:rPr>
          <w:rFonts w:hint="eastAsia"/>
        </w:rPr>
        <w:t>подход</w:t>
      </w:r>
      <w:r>
        <w:t></w:t>
      </w:r>
      <w:r>
        <w:rPr>
          <w:rFonts w:hint="eastAsia"/>
        </w:rPr>
        <w:t>к</w:t>
      </w:r>
      <w:r>
        <w:t></w:t>
      </w:r>
      <w:r>
        <w:rPr>
          <w:rFonts w:hint="eastAsia"/>
        </w:rPr>
        <w:t>исследованию</w:t>
      </w:r>
      <w:r>
        <w:t></w:t>
      </w:r>
      <w:r>
        <w:rPr>
          <w:rFonts w:hint="eastAsia"/>
        </w:rPr>
        <w:t>детерминационных</w:t>
      </w:r>
      <w:r>
        <w:t></w:t>
      </w:r>
      <w:r>
        <w:rPr>
          <w:rFonts w:hint="eastAsia"/>
        </w:rPr>
        <w:t>процессов</w:t>
      </w:r>
      <w:r>
        <w:t></w:t>
      </w:r>
      <w:r>
        <w:t></w:t>
      </w:r>
      <w:r>
        <w:t></w:t>
      </w:r>
      <w:r>
        <w:rPr>
          <w:rFonts w:hint="eastAsia"/>
        </w:rPr>
        <w:t>Ольга</w:t>
      </w:r>
      <w:r>
        <w:t></w:t>
      </w:r>
      <w:r>
        <w:rPr>
          <w:rFonts w:hint="eastAsia"/>
        </w:rPr>
        <w:t>Павловна</w:t>
      </w:r>
      <w:r>
        <w:t></w:t>
      </w:r>
      <w:r>
        <w:rPr>
          <w:rFonts w:hint="eastAsia"/>
        </w:rPr>
        <w:t>Санникова</w:t>
      </w:r>
      <w:r>
        <w:t></w:t>
      </w:r>
      <w:r>
        <w:t></w:t>
      </w:r>
      <w:r>
        <w:t></w:t>
      </w:r>
      <w:r>
        <w:t></w:t>
      </w:r>
      <w:r>
        <w:rPr>
          <w:rFonts w:hint="eastAsia"/>
        </w:rPr>
        <w:t>Наука</w:t>
      </w:r>
      <w:r>
        <w:t></w:t>
      </w:r>
      <w:r>
        <w:rPr>
          <w:rFonts w:hint="eastAsia"/>
        </w:rPr>
        <w:t>і</w:t>
      </w:r>
      <w:r>
        <w:t></w:t>
      </w:r>
      <w:r>
        <w:rPr>
          <w:rFonts w:hint="eastAsia"/>
        </w:rPr>
        <w:t>освіта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206968A5" w14:textId="77777777" w:rsidR="00AB0D6A" w:rsidRDefault="00AB0D6A" w:rsidP="00AB0D6A">
      <w:r>
        <w:t></w:t>
      </w:r>
      <w:r>
        <w:t></w:t>
      </w:r>
      <w:r>
        <w:t></w:t>
      </w:r>
      <w:r>
        <w:t></w:t>
      </w:r>
      <w:r>
        <w:t></w:t>
      </w:r>
      <w:r>
        <w:rPr>
          <w:rFonts w:hint="eastAsia"/>
        </w:rPr>
        <w:t>Санникова</w:t>
      </w:r>
      <w:r>
        <w:t></w:t>
      </w:r>
      <w:r>
        <w:rPr>
          <w:rFonts w:hint="eastAsia"/>
        </w:rPr>
        <w:t>О</w:t>
      </w:r>
      <w:r>
        <w:t></w:t>
      </w:r>
      <w:r>
        <w:rPr>
          <w:rFonts w:hint="eastAsia"/>
        </w:rPr>
        <w:t>П</w:t>
      </w:r>
      <w:r>
        <w:t></w:t>
      </w:r>
      <w:r>
        <w:t></w:t>
      </w:r>
      <w:r>
        <w:rPr>
          <w:rFonts w:hint="eastAsia"/>
        </w:rPr>
        <w:t>Феноменология</w:t>
      </w:r>
      <w:r>
        <w:t></w:t>
      </w:r>
      <w:r>
        <w:rPr>
          <w:rFonts w:hint="eastAsia"/>
        </w:rPr>
        <w:t>личности</w:t>
      </w:r>
      <w:r>
        <w:t></w:t>
      </w:r>
      <w:r>
        <w:t></w:t>
      </w:r>
      <w:r>
        <w:rPr>
          <w:rFonts w:hint="eastAsia"/>
        </w:rPr>
        <w:t>Избранные</w:t>
      </w:r>
      <w:r>
        <w:t></w:t>
      </w:r>
      <w:r>
        <w:rPr>
          <w:rFonts w:hint="eastAsia"/>
        </w:rPr>
        <w:t>психологические</w:t>
      </w:r>
      <w:r>
        <w:t></w:t>
      </w:r>
      <w:r>
        <w:rPr>
          <w:rFonts w:hint="eastAsia"/>
        </w:rPr>
        <w:t>труды</w:t>
      </w:r>
      <w:r>
        <w:t></w:t>
      </w:r>
      <w:r>
        <w:t></w:t>
      </w:r>
      <w:r>
        <w:t></w:t>
      </w:r>
      <w:r>
        <w:rPr>
          <w:rFonts w:hint="eastAsia"/>
        </w:rPr>
        <w:t>Ольга</w:t>
      </w:r>
      <w:r>
        <w:t></w:t>
      </w:r>
      <w:r>
        <w:rPr>
          <w:rFonts w:hint="eastAsia"/>
        </w:rPr>
        <w:t>Павловна</w:t>
      </w:r>
      <w:r>
        <w:t></w:t>
      </w:r>
      <w:r>
        <w:rPr>
          <w:rFonts w:hint="eastAsia"/>
        </w:rPr>
        <w:t>Санникова</w:t>
      </w:r>
      <w:r>
        <w:t></w:t>
      </w:r>
      <w:r>
        <w:t></w:t>
      </w:r>
      <w:r>
        <w:rPr>
          <w:rFonts w:hint="eastAsia"/>
        </w:rPr>
        <w:t>–</w:t>
      </w:r>
      <w:r>
        <w:t></w:t>
      </w:r>
      <w:r>
        <w:rPr>
          <w:rFonts w:hint="eastAsia"/>
        </w:rPr>
        <w:t>Одесса</w:t>
      </w:r>
      <w:r>
        <w:t></w:t>
      </w:r>
      <w:r>
        <w:t></w:t>
      </w:r>
      <w:r>
        <w:rPr>
          <w:rFonts w:hint="eastAsia"/>
        </w:rPr>
        <w:t>СМИЛ</w:t>
      </w:r>
      <w:r>
        <w:t></w:t>
      </w:r>
      <w:r>
        <w:t></w:t>
      </w:r>
      <w:r>
        <w:t></w:t>
      </w:r>
      <w:r>
        <w:t></w:t>
      </w:r>
      <w:r>
        <w:t></w:t>
      </w:r>
      <w:r>
        <w:t></w:t>
      </w:r>
      <w:r>
        <w:t></w:t>
      </w:r>
      <w:r>
        <w:t></w:t>
      </w:r>
      <w:r>
        <w:rPr>
          <w:rFonts w:hint="eastAsia"/>
        </w:rPr>
        <w:t>–</w:t>
      </w:r>
      <w:r>
        <w:t></w:t>
      </w:r>
      <w:r>
        <w:t></w:t>
      </w:r>
      <w:r>
        <w:t></w:t>
      </w:r>
      <w:r>
        <w:t></w:t>
      </w:r>
      <w:r>
        <w:t></w:t>
      </w:r>
      <w:r>
        <w:rPr>
          <w:rFonts w:hint="eastAsia"/>
        </w:rPr>
        <w:t>с</w:t>
      </w:r>
      <w:r>
        <w:t></w:t>
      </w:r>
    </w:p>
    <w:p w14:paraId="06E044A2" w14:textId="77777777" w:rsidR="00AB0D6A" w:rsidRDefault="00AB0D6A" w:rsidP="00AB0D6A">
      <w:r>
        <w:t></w:t>
      </w:r>
      <w:r>
        <w:t></w:t>
      </w:r>
      <w:r>
        <w:t></w:t>
      </w:r>
      <w:r>
        <w:t></w:t>
      </w:r>
      <w:r>
        <w:t></w:t>
      </w:r>
      <w:r>
        <w:rPr>
          <w:rFonts w:hint="eastAsia"/>
        </w:rPr>
        <w:t>Сарджвеладзе</w:t>
      </w:r>
      <w:r>
        <w:t></w:t>
      </w:r>
      <w:r>
        <w:rPr>
          <w:rFonts w:hint="eastAsia"/>
        </w:rPr>
        <w:t>Н</w:t>
      </w:r>
      <w:r>
        <w:t></w:t>
      </w:r>
      <w:r>
        <w:rPr>
          <w:rFonts w:hint="eastAsia"/>
        </w:rPr>
        <w:t>И</w:t>
      </w:r>
      <w:r>
        <w:t></w:t>
      </w:r>
      <w:r>
        <w:t></w:t>
      </w:r>
      <w:r>
        <w:rPr>
          <w:rFonts w:hint="eastAsia"/>
        </w:rPr>
        <w:t>Самоотношение</w:t>
      </w:r>
      <w:r>
        <w:t></w:t>
      </w:r>
      <w:r>
        <w:rPr>
          <w:rFonts w:hint="eastAsia"/>
        </w:rPr>
        <w:t>личности</w:t>
      </w:r>
      <w:r>
        <w:t></w:t>
      </w:r>
      <w:r>
        <w:t></w:t>
      </w:r>
      <w:r>
        <w:t></w:t>
      </w:r>
      <w:r>
        <w:t></w:t>
      </w:r>
      <w:r>
        <w:rPr>
          <w:rFonts w:hint="eastAsia"/>
        </w:rPr>
        <w:t>Н</w:t>
      </w:r>
      <w:r>
        <w:t></w:t>
      </w:r>
      <w:r>
        <w:rPr>
          <w:rFonts w:hint="eastAsia"/>
        </w:rPr>
        <w:t>И</w:t>
      </w:r>
      <w:r>
        <w:t></w:t>
      </w:r>
      <w:r>
        <w:rPr>
          <w:rFonts w:hint="eastAsia"/>
        </w:rPr>
        <w:t>Сарджвеладзе</w:t>
      </w:r>
      <w:r>
        <w:t></w:t>
      </w:r>
      <w:r>
        <w:t></w:t>
      </w:r>
      <w:r>
        <w:t></w:t>
      </w:r>
      <w:r>
        <w:t></w:t>
      </w:r>
      <w:r>
        <w:t></w:t>
      </w:r>
      <w:r>
        <w:rPr>
          <w:rFonts w:hint="eastAsia"/>
        </w:rPr>
        <w:t>Психология</w:t>
      </w:r>
      <w:r>
        <w:t></w:t>
      </w:r>
      <w:r>
        <w:rPr>
          <w:rFonts w:hint="eastAsia"/>
        </w:rPr>
        <w:t>самосознания</w:t>
      </w:r>
      <w:r>
        <w:t></w:t>
      </w:r>
      <w:r>
        <w:t></w:t>
      </w:r>
      <w:r>
        <w:rPr>
          <w:rFonts w:hint="eastAsia"/>
        </w:rPr>
        <w:t>Хрестоматия</w:t>
      </w:r>
      <w:r>
        <w:t></w:t>
      </w:r>
      <w:r>
        <w:t></w:t>
      </w:r>
      <w:r>
        <w:t></w:t>
      </w:r>
      <w:r>
        <w:rPr>
          <w:rFonts w:hint="eastAsia"/>
        </w:rPr>
        <w:t>Ред</w:t>
      </w:r>
      <w:r>
        <w:t></w:t>
      </w:r>
      <w:r>
        <w:rPr>
          <w:rFonts w:hint="eastAsia"/>
        </w:rPr>
        <w:t>–сост</w:t>
      </w:r>
      <w:r>
        <w:t></w:t>
      </w:r>
      <w:r>
        <w:t></w:t>
      </w:r>
      <w:r>
        <w:rPr>
          <w:rFonts w:hint="eastAsia"/>
        </w:rPr>
        <w:t>Д</w:t>
      </w:r>
      <w:r>
        <w:t></w:t>
      </w:r>
      <w:r>
        <w:rPr>
          <w:rFonts w:hint="eastAsia"/>
        </w:rPr>
        <w:t>Я</w:t>
      </w:r>
      <w:r>
        <w:t></w:t>
      </w:r>
      <w:r>
        <w:rPr>
          <w:rFonts w:hint="eastAsia"/>
        </w:rPr>
        <w:t>Райгородский</w:t>
      </w:r>
      <w:r>
        <w:t></w:t>
      </w:r>
      <w:r>
        <w:t></w:t>
      </w:r>
      <w:r>
        <w:t></w:t>
      </w:r>
      <w:r>
        <w:rPr>
          <w:rFonts w:hint="eastAsia"/>
        </w:rPr>
        <w:t>–</w:t>
      </w:r>
      <w:r>
        <w:t></w:t>
      </w:r>
      <w:r>
        <w:rPr>
          <w:rFonts w:hint="eastAsia"/>
        </w:rPr>
        <w:t>Самара</w:t>
      </w:r>
      <w:r>
        <w:t></w:t>
      </w:r>
      <w:r>
        <w:t></w:t>
      </w:r>
      <w:r>
        <w:rPr>
          <w:rFonts w:hint="eastAsia"/>
        </w:rPr>
        <w:t>Издательский</w:t>
      </w:r>
      <w:r>
        <w:t></w:t>
      </w:r>
      <w:r>
        <w:rPr>
          <w:rFonts w:hint="eastAsia"/>
        </w:rPr>
        <w:t>Дом</w:t>
      </w:r>
      <w:r>
        <w:t></w:t>
      </w:r>
      <w:r>
        <w:t></w:t>
      </w:r>
      <w:r>
        <w:rPr>
          <w:rFonts w:hint="eastAsia"/>
        </w:rPr>
        <w:t>Бахрах–М</w:t>
      </w:r>
      <w:r>
        <w:t></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r>
        <w:t></w:t>
      </w:r>
    </w:p>
    <w:p w14:paraId="64B5A14A" w14:textId="77777777" w:rsidR="00AB0D6A" w:rsidRDefault="00AB0D6A" w:rsidP="00AB0D6A">
      <w:r>
        <w:t></w:t>
      </w:r>
      <w:r>
        <w:t></w:t>
      </w:r>
      <w:r>
        <w:t></w:t>
      </w:r>
      <w:r>
        <w:t></w:t>
      </w:r>
      <w:r>
        <w:t></w:t>
      </w:r>
      <w:r>
        <w:rPr>
          <w:rFonts w:hint="eastAsia"/>
        </w:rPr>
        <w:t>Сафонов</w:t>
      </w:r>
      <w:r>
        <w:t></w:t>
      </w:r>
      <w:r>
        <w:rPr>
          <w:rFonts w:hint="eastAsia"/>
        </w:rPr>
        <w:t>В</w:t>
      </w:r>
      <w:r>
        <w:t></w:t>
      </w:r>
      <w:r>
        <w:rPr>
          <w:rFonts w:hint="eastAsia"/>
        </w:rPr>
        <w:t>К</w:t>
      </w:r>
      <w:r>
        <w:t></w:t>
      </w:r>
      <w:r>
        <w:t></w:t>
      </w:r>
      <w:r>
        <w:rPr>
          <w:rFonts w:hint="eastAsia"/>
        </w:rPr>
        <w:t>Психическое</w:t>
      </w:r>
      <w:r>
        <w:t></w:t>
      </w:r>
      <w:r>
        <w:rPr>
          <w:rFonts w:hint="eastAsia"/>
        </w:rPr>
        <w:t>состояния</w:t>
      </w:r>
      <w:r>
        <w:t></w:t>
      </w:r>
      <w:r>
        <w:t></w:t>
      </w:r>
      <w:r>
        <w:t></w:t>
      </w:r>
      <w:r>
        <w:t></w:t>
      </w:r>
      <w:r>
        <w:rPr>
          <w:rFonts w:hint="eastAsia"/>
        </w:rPr>
        <w:t>Психология</w:t>
      </w:r>
      <w:r>
        <w:t></w:t>
      </w:r>
      <w:r>
        <w:t></w:t>
      </w:r>
      <w:r>
        <w:rPr>
          <w:rFonts w:hint="eastAsia"/>
        </w:rPr>
        <w:t>Учебник</w:t>
      </w:r>
      <w:r>
        <w:t></w:t>
      </w:r>
      <w:r>
        <w:t></w:t>
      </w:r>
      <w:r>
        <w:rPr>
          <w:rFonts w:hint="eastAsia"/>
        </w:rPr>
        <w:t>В</w:t>
      </w:r>
      <w:r>
        <w:t></w:t>
      </w:r>
      <w:r>
        <w:rPr>
          <w:rFonts w:hint="eastAsia"/>
        </w:rPr>
        <w:t>К</w:t>
      </w:r>
      <w:r>
        <w:t></w:t>
      </w:r>
      <w:r>
        <w:rPr>
          <w:rFonts w:hint="eastAsia"/>
        </w:rPr>
        <w:t>Сафонов</w:t>
      </w:r>
      <w:r>
        <w:t></w:t>
      </w:r>
      <w:r>
        <w:t></w:t>
      </w:r>
      <w:r>
        <w:rPr>
          <w:rFonts w:hint="eastAsia"/>
        </w:rPr>
        <w:t>Под</w:t>
      </w:r>
      <w:r>
        <w:t></w:t>
      </w:r>
      <w:r>
        <w:rPr>
          <w:rFonts w:hint="eastAsia"/>
        </w:rPr>
        <w:t>ред</w:t>
      </w:r>
      <w:r>
        <w:t></w:t>
      </w:r>
      <w:r>
        <w:t></w:t>
      </w:r>
      <w:r>
        <w:rPr>
          <w:rFonts w:hint="eastAsia"/>
        </w:rPr>
        <w:t>А</w:t>
      </w:r>
      <w:r>
        <w:t></w:t>
      </w:r>
      <w:r>
        <w:rPr>
          <w:rFonts w:hint="eastAsia"/>
        </w:rPr>
        <w:t>А</w:t>
      </w:r>
      <w:r>
        <w:t></w:t>
      </w:r>
      <w:r>
        <w:rPr>
          <w:rFonts w:hint="eastAsia"/>
        </w:rPr>
        <w:t>Крылова</w:t>
      </w:r>
      <w:r>
        <w:t></w:t>
      </w:r>
      <w:r>
        <w:t></w:t>
      </w:r>
      <w:r>
        <w:t></w:t>
      </w:r>
      <w:r>
        <w:rPr>
          <w:rFonts w:hint="eastAsia"/>
        </w:rPr>
        <w:t>М</w:t>
      </w:r>
      <w:r>
        <w:t></w:t>
      </w:r>
      <w:r>
        <w:t></w:t>
      </w:r>
      <w:r>
        <w:t></w:t>
      </w:r>
      <w:r>
        <w:t></w:t>
      </w:r>
      <w:r>
        <w:t></w:t>
      </w:r>
      <w:r>
        <w:t></w:t>
      </w:r>
      <w:r>
        <w:t></w:t>
      </w:r>
      <w:r>
        <w:t></w:t>
      </w:r>
      <w:r>
        <w:t></w:t>
      </w:r>
      <w:r>
        <w:rPr>
          <w:rFonts w:hint="eastAsia"/>
        </w:rPr>
        <w:t>—</w:t>
      </w:r>
      <w:r>
        <w:t></w:t>
      </w:r>
      <w:r>
        <w:rPr>
          <w:rFonts w:hint="eastAsia"/>
        </w:rPr>
        <w:t>С</w:t>
      </w:r>
      <w:r>
        <w:t></w:t>
      </w:r>
      <w:r>
        <w:t></w:t>
      </w:r>
      <w:r>
        <w:t></w:t>
      </w:r>
      <w:r>
        <w:t></w:t>
      </w:r>
      <w:r>
        <w:t></w:t>
      </w:r>
    </w:p>
    <w:p w14:paraId="26F974B1" w14:textId="77777777" w:rsidR="00AB0D6A" w:rsidRDefault="00AB0D6A" w:rsidP="00AB0D6A">
      <w:r>
        <w:t></w:t>
      </w:r>
      <w:r>
        <w:t></w:t>
      </w:r>
      <w:r>
        <w:t></w:t>
      </w:r>
      <w:r>
        <w:t></w:t>
      </w:r>
      <w:r>
        <w:t></w:t>
      </w:r>
      <w:r>
        <w:rPr>
          <w:rFonts w:hint="eastAsia"/>
        </w:rPr>
        <w:t>Свешникова</w:t>
      </w:r>
      <w:r>
        <w:t></w:t>
      </w:r>
      <w:r>
        <w:rPr>
          <w:rFonts w:hint="eastAsia"/>
        </w:rPr>
        <w:t>Н</w:t>
      </w:r>
      <w:r>
        <w:t></w:t>
      </w:r>
      <w:r>
        <w:rPr>
          <w:rFonts w:hint="eastAsia"/>
        </w:rPr>
        <w:t>О</w:t>
      </w:r>
      <w:r>
        <w:t></w:t>
      </w:r>
      <w:r>
        <w:t></w:t>
      </w:r>
      <w:r>
        <w:rPr>
          <w:rFonts w:hint="eastAsia"/>
        </w:rPr>
        <w:t>Психические</w:t>
      </w:r>
      <w:r>
        <w:t></w:t>
      </w:r>
      <w:r>
        <w:rPr>
          <w:rFonts w:hint="eastAsia"/>
        </w:rPr>
        <w:t>состояния</w:t>
      </w:r>
      <w:r>
        <w:t></w:t>
      </w:r>
      <w:r>
        <w:rPr>
          <w:rFonts w:hint="eastAsia"/>
        </w:rPr>
        <w:t>человека</w:t>
      </w:r>
      <w:r>
        <w:t></w:t>
      </w:r>
      <w:r>
        <w:rPr>
          <w:rFonts w:hint="eastAsia"/>
        </w:rPr>
        <w:t>в</w:t>
      </w:r>
      <w:r>
        <w:t></w:t>
      </w:r>
      <w:r>
        <w:rPr>
          <w:rFonts w:hint="eastAsia"/>
        </w:rPr>
        <w:t>политической</w:t>
      </w:r>
      <w:r>
        <w:t></w:t>
      </w:r>
      <w:r>
        <w:rPr>
          <w:rFonts w:hint="eastAsia"/>
        </w:rPr>
        <w:t>жизни</w:t>
      </w:r>
      <w:r>
        <w:t></w:t>
      </w:r>
      <w:r>
        <w:t></w:t>
      </w:r>
      <w:r>
        <w:rPr>
          <w:rFonts w:hint="eastAsia"/>
        </w:rPr>
        <w:t>автореф</w:t>
      </w:r>
      <w:r>
        <w:t></w:t>
      </w:r>
      <w:r>
        <w:t></w:t>
      </w:r>
      <w:r>
        <w:rPr>
          <w:rFonts w:hint="eastAsia"/>
        </w:rPr>
        <w:t>дис</w:t>
      </w:r>
      <w:r>
        <w:t></w:t>
      </w:r>
      <w:r>
        <w:t></w:t>
      </w:r>
      <w:r>
        <w:rPr>
          <w:rFonts w:hint="eastAsia"/>
        </w:rPr>
        <w:t>на</w:t>
      </w:r>
      <w:r>
        <w:t></w:t>
      </w:r>
      <w:r>
        <w:rPr>
          <w:rFonts w:hint="eastAsia"/>
        </w:rPr>
        <w:t>соискание</w:t>
      </w:r>
      <w:r>
        <w:t></w:t>
      </w:r>
      <w:r>
        <w:rPr>
          <w:rFonts w:hint="eastAsia"/>
        </w:rPr>
        <w:t>наук</w:t>
      </w:r>
      <w:r>
        <w:t></w:t>
      </w:r>
      <w:r>
        <w:t></w:t>
      </w:r>
      <w:r>
        <w:rPr>
          <w:rFonts w:hint="eastAsia"/>
        </w:rPr>
        <w:t>степени</w:t>
      </w:r>
      <w:r>
        <w:t></w:t>
      </w:r>
      <w:r>
        <w:rPr>
          <w:rFonts w:hint="eastAsia"/>
        </w:rPr>
        <w:t>канд</w:t>
      </w:r>
      <w:r>
        <w:t></w:t>
      </w:r>
      <w:r>
        <w:rPr>
          <w:rFonts w:hint="eastAsia"/>
        </w:rPr>
        <w:t>психол</w:t>
      </w:r>
      <w:r>
        <w:t></w:t>
      </w:r>
      <w:r>
        <w:t></w:t>
      </w:r>
      <w:r>
        <w:rPr>
          <w:rFonts w:hint="eastAsia"/>
        </w:rPr>
        <w:t>наук</w:t>
      </w:r>
      <w:r>
        <w:t></w:t>
      </w:r>
      <w:r>
        <w:t></w:t>
      </w:r>
      <w:r>
        <w:rPr>
          <w:rFonts w:hint="eastAsia"/>
        </w:rPr>
        <w:t>спец</w:t>
      </w:r>
      <w:r>
        <w:t></w:t>
      </w:r>
    </w:p>
    <w:p w14:paraId="4AFE77DA" w14:textId="77777777" w:rsidR="00AB0D6A" w:rsidRDefault="00AB0D6A" w:rsidP="00AB0D6A">
      <w:r>
        <w:t></w:t>
      </w:r>
      <w:r>
        <w:t></w:t>
      </w:r>
      <w:r>
        <w:t></w:t>
      </w:r>
    </w:p>
    <w:p w14:paraId="1F48BFF6" w14:textId="77777777" w:rsidR="00AB0D6A" w:rsidRDefault="00AB0D6A" w:rsidP="00AB0D6A">
      <w:r>
        <w:t></w:t>
      </w:r>
      <w:r>
        <w:t></w:t>
      </w:r>
      <w:r>
        <w:t></w:t>
      </w:r>
      <w:r>
        <w:t></w:t>
      </w:r>
      <w:r>
        <w:t></w:t>
      </w:r>
      <w:r>
        <w:t></w:t>
      </w:r>
      <w:r>
        <w:t></w:t>
      </w:r>
      <w:r>
        <w:t></w:t>
      </w:r>
      <w:r>
        <w:t></w:t>
      </w:r>
      <w:r>
        <w:t></w:t>
      </w:r>
      <w:r>
        <w:rPr>
          <w:rFonts w:hint="eastAsia"/>
        </w:rPr>
        <w:t>Политическая</w:t>
      </w:r>
      <w:r>
        <w:t></w:t>
      </w:r>
      <w:r>
        <w:rPr>
          <w:rFonts w:hint="eastAsia"/>
        </w:rPr>
        <w:t>психология</w:t>
      </w:r>
      <w:r>
        <w:t></w:t>
      </w:r>
      <w:r>
        <w:t></w:t>
      </w:r>
      <w:r>
        <w:t></w:t>
      </w:r>
      <w:r>
        <w:t></w:t>
      </w:r>
      <w:r>
        <w:rPr>
          <w:rFonts w:hint="eastAsia"/>
        </w:rPr>
        <w:t>Наталья</w:t>
      </w:r>
      <w:r>
        <w:t></w:t>
      </w:r>
      <w:r>
        <w:rPr>
          <w:rFonts w:hint="eastAsia"/>
        </w:rPr>
        <w:t>Олеговна</w:t>
      </w:r>
      <w:r>
        <w:t></w:t>
      </w:r>
      <w:r>
        <w:rPr>
          <w:rFonts w:hint="eastAsia"/>
        </w:rPr>
        <w:t>Свешникова</w:t>
      </w:r>
      <w:r>
        <w:t></w:t>
      </w:r>
      <w:r>
        <w:t></w:t>
      </w:r>
      <w:r>
        <w:rPr>
          <w:rFonts w:hint="eastAsia"/>
        </w:rPr>
        <w:t>–</w:t>
      </w:r>
      <w:r>
        <w:t></w:t>
      </w:r>
      <w:r>
        <w:rPr>
          <w:rFonts w:hint="eastAsia"/>
        </w:rPr>
        <w:t>Санкт–Петербург</w:t>
      </w:r>
      <w:r>
        <w:t></w:t>
      </w:r>
      <w:r>
        <w:t></w:t>
      </w:r>
      <w:r>
        <w:t></w:t>
      </w:r>
      <w:r>
        <w:t></w:t>
      </w:r>
      <w:r>
        <w:t></w:t>
      </w:r>
      <w:r>
        <w:t></w:t>
      </w:r>
      <w:r>
        <w:t></w:t>
      </w:r>
      <w:r>
        <w:rPr>
          <w:rFonts w:hint="eastAsia"/>
        </w:rPr>
        <w:t>–</w:t>
      </w:r>
      <w:r>
        <w:t></w:t>
      </w:r>
      <w:r>
        <w:t></w:t>
      </w:r>
      <w:r>
        <w:t></w:t>
      </w:r>
      <w:r>
        <w:rPr>
          <w:rFonts w:hint="eastAsia"/>
        </w:rPr>
        <w:t>с</w:t>
      </w:r>
      <w:r>
        <w:t></w:t>
      </w:r>
    </w:p>
    <w:p w14:paraId="44F90B12" w14:textId="77777777" w:rsidR="00AB0D6A" w:rsidRDefault="00AB0D6A" w:rsidP="00AB0D6A">
      <w:r>
        <w:t></w:t>
      </w:r>
      <w:r>
        <w:t></w:t>
      </w:r>
      <w:r>
        <w:t></w:t>
      </w:r>
      <w:r>
        <w:t></w:t>
      </w:r>
      <w:r>
        <w:t></w:t>
      </w:r>
      <w:r>
        <w:rPr>
          <w:rFonts w:hint="eastAsia"/>
        </w:rPr>
        <w:t>Сельченок</w:t>
      </w:r>
      <w:r>
        <w:t></w:t>
      </w:r>
      <w:r>
        <w:rPr>
          <w:rFonts w:hint="eastAsia"/>
        </w:rPr>
        <w:t>К</w:t>
      </w:r>
      <w:r>
        <w:t></w:t>
      </w:r>
      <w:r>
        <w:rPr>
          <w:rFonts w:hint="eastAsia"/>
        </w:rPr>
        <w:t>В</w:t>
      </w:r>
      <w:r>
        <w:t></w:t>
      </w:r>
      <w:r>
        <w:t></w:t>
      </w:r>
      <w:r>
        <w:rPr>
          <w:rFonts w:hint="eastAsia"/>
        </w:rPr>
        <w:t>Психология</w:t>
      </w:r>
      <w:r>
        <w:t></w:t>
      </w:r>
      <w:r>
        <w:rPr>
          <w:rFonts w:hint="eastAsia"/>
        </w:rPr>
        <w:t>экстремальных</w:t>
      </w:r>
      <w:r>
        <w:t></w:t>
      </w:r>
      <w:r>
        <w:rPr>
          <w:rFonts w:hint="eastAsia"/>
        </w:rPr>
        <w:t>ситуаций</w:t>
      </w:r>
      <w:r>
        <w:t></w:t>
      </w:r>
      <w:r>
        <w:t></w:t>
      </w:r>
      <w:r>
        <w:t></w:t>
      </w:r>
      <w:r>
        <w:rPr>
          <w:rFonts w:hint="eastAsia"/>
        </w:rPr>
        <w:t>К</w:t>
      </w:r>
      <w:r>
        <w:t></w:t>
      </w:r>
      <w:r>
        <w:rPr>
          <w:rFonts w:hint="eastAsia"/>
        </w:rPr>
        <w:t>В</w:t>
      </w:r>
      <w:r>
        <w:t></w:t>
      </w:r>
      <w:r>
        <w:rPr>
          <w:rFonts w:hint="eastAsia"/>
        </w:rPr>
        <w:t>Сельченок</w:t>
      </w:r>
      <w:r>
        <w:t></w:t>
      </w:r>
      <w:r>
        <w:rPr>
          <w:rFonts w:hint="eastAsia"/>
        </w:rPr>
        <w:t>—</w:t>
      </w:r>
      <w:r>
        <w:t></w:t>
      </w:r>
      <w:r>
        <w:rPr>
          <w:rFonts w:hint="eastAsia"/>
        </w:rPr>
        <w:t>М</w:t>
      </w:r>
      <w:r>
        <w:t></w:t>
      </w:r>
      <w:r>
        <w:t></w:t>
      </w:r>
      <w:r>
        <w:t></w:t>
      </w:r>
      <w:r>
        <w:rPr>
          <w:rFonts w:hint="eastAsia"/>
        </w:rPr>
        <w:t>Изд–во</w:t>
      </w:r>
      <w:r>
        <w:t></w:t>
      </w:r>
      <w:r>
        <w:rPr>
          <w:rFonts w:hint="eastAsia"/>
        </w:rPr>
        <w:t>АСТ</w:t>
      </w:r>
      <w:r>
        <w:t></w:t>
      </w:r>
      <w:r>
        <w:t></w:t>
      </w:r>
      <w:r>
        <w:t></w:t>
      </w:r>
      <w:r>
        <w:t></w:t>
      </w:r>
      <w:r>
        <w:t></w:t>
      </w:r>
      <w:r>
        <w:t></w:t>
      </w:r>
      <w:r>
        <w:t></w:t>
      </w:r>
      <w:r>
        <w:rPr>
          <w:rFonts w:hint="eastAsia"/>
        </w:rPr>
        <w:t>–</w:t>
      </w:r>
      <w:r>
        <w:t></w:t>
      </w:r>
      <w:r>
        <w:t></w:t>
      </w:r>
      <w:r>
        <w:t></w:t>
      </w:r>
      <w:r>
        <w:t></w:t>
      </w:r>
      <w:r>
        <w:t></w:t>
      </w:r>
      <w:r>
        <w:rPr>
          <w:rFonts w:hint="eastAsia"/>
        </w:rPr>
        <w:t>с</w:t>
      </w:r>
      <w:r>
        <w:t></w:t>
      </w:r>
    </w:p>
    <w:p w14:paraId="212A8F0D" w14:textId="77777777" w:rsidR="00AB0D6A" w:rsidRDefault="00AB0D6A" w:rsidP="00AB0D6A">
      <w:r>
        <w:lastRenderedPageBreak/>
        <w:t></w:t>
      </w:r>
      <w:r>
        <w:t></w:t>
      </w:r>
      <w:r>
        <w:t></w:t>
      </w:r>
      <w:r>
        <w:t></w:t>
      </w:r>
      <w:r>
        <w:t></w:t>
      </w:r>
      <w:r>
        <w:rPr>
          <w:rFonts w:hint="eastAsia"/>
        </w:rPr>
        <w:t>Семиченко</w:t>
      </w:r>
      <w:r>
        <w:t></w:t>
      </w:r>
      <w:r>
        <w:rPr>
          <w:rFonts w:hint="eastAsia"/>
        </w:rPr>
        <w:t>В</w:t>
      </w:r>
      <w:r>
        <w:t></w:t>
      </w:r>
      <w:r>
        <w:rPr>
          <w:rFonts w:hint="eastAsia"/>
        </w:rPr>
        <w:t>А</w:t>
      </w:r>
      <w:r>
        <w:t></w:t>
      </w:r>
      <w:r>
        <w:t></w:t>
      </w:r>
      <w:r>
        <w:rPr>
          <w:rFonts w:hint="eastAsia"/>
        </w:rPr>
        <w:t>Психические</w:t>
      </w:r>
      <w:r>
        <w:t></w:t>
      </w:r>
      <w:r>
        <w:rPr>
          <w:rFonts w:hint="eastAsia"/>
        </w:rPr>
        <w:t>состояния</w:t>
      </w:r>
      <w:r>
        <w:t></w:t>
      </w:r>
      <w:r>
        <w:t></w:t>
      </w:r>
      <w:r>
        <w:rPr>
          <w:rFonts w:hint="eastAsia"/>
        </w:rPr>
        <w:t>В</w:t>
      </w:r>
      <w:r>
        <w:t></w:t>
      </w:r>
      <w:r>
        <w:rPr>
          <w:rFonts w:hint="eastAsia"/>
        </w:rPr>
        <w:t>А</w:t>
      </w:r>
      <w:r>
        <w:t></w:t>
      </w:r>
      <w:r>
        <w:rPr>
          <w:rFonts w:hint="eastAsia"/>
        </w:rPr>
        <w:t>Семиченко</w:t>
      </w:r>
      <w:r>
        <w:t></w:t>
      </w:r>
      <w:r>
        <w:t></w:t>
      </w:r>
      <w:r>
        <w:rPr>
          <w:rFonts w:hint="eastAsia"/>
        </w:rPr>
        <w:t>–К</w:t>
      </w:r>
      <w:r>
        <w:t></w:t>
      </w:r>
      <w:r>
        <w:t></w:t>
      </w:r>
      <w:r>
        <w:rPr>
          <w:rFonts w:hint="eastAsia"/>
        </w:rPr>
        <w:t>Магістр–</w:t>
      </w:r>
      <w:r>
        <w:t></w:t>
      </w:r>
      <w:r>
        <w:t></w:t>
      </w:r>
      <w:r>
        <w:t></w:t>
      </w:r>
      <w:r>
        <w:t></w:t>
      </w:r>
      <w:r>
        <w:t></w:t>
      </w:r>
      <w:r>
        <w:t></w:t>
      </w:r>
      <w:r>
        <w:t></w:t>
      </w:r>
      <w:r>
        <w:t></w:t>
      </w:r>
      <w:r>
        <w:rPr>
          <w:rFonts w:hint="eastAsia"/>
        </w:rPr>
        <w:t>–</w:t>
      </w:r>
      <w:r>
        <w:t></w:t>
      </w:r>
      <w:r>
        <w:t></w:t>
      </w:r>
      <w:r>
        <w:t></w:t>
      </w:r>
      <w:r>
        <w:rPr>
          <w:rFonts w:hint="eastAsia"/>
        </w:rPr>
        <w:t>с</w:t>
      </w:r>
      <w:r>
        <w:t></w:t>
      </w:r>
    </w:p>
    <w:p w14:paraId="78BEB392" w14:textId="77777777" w:rsidR="00AB0D6A" w:rsidRDefault="00AB0D6A" w:rsidP="00AB0D6A">
      <w:r>
        <w:t></w:t>
      </w:r>
      <w:r>
        <w:t></w:t>
      </w:r>
      <w:r>
        <w:t></w:t>
      </w:r>
      <w:r>
        <w:t></w:t>
      </w:r>
      <w:r>
        <w:t></w:t>
      </w:r>
      <w:r>
        <w:rPr>
          <w:rFonts w:hint="eastAsia"/>
        </w:rPr>
        <w:t>Сеченов</w:t>
      </w:r>
      <w:r>
        <w:t></w:t>
      </w:r>
      <w:r>
        <w:rPr>
          <w:rFonts w:hint="eastAsia"/>
        </w:rPr>
        <w:t>И</w:t>
      </w:r>
      <w:r>
        <w:t></w:t>
      </w:r>
      <w:r>
        <w:rPr>
          <w:rFonts w:hint="eastAsia"/>
        </w:rPr>
        <w:t>М</w:t>
      </w:r>
      <w:r>
        <w:t></w:t>
      </w:r>
      <w:r>
        <w:t></w:t>
      </w:r>
      <w:r>
        <w:rPr>
          <w:rFonts w:hint="eastAsia"/>
        </w:rPr>
        <w:t>Избранные</w:t>
      </w:r>
      <w:r>
        <w:t></w:t>
      </w:r>
      <w:r>
        <w:rPr>
          <w:rFonts w:hint="eastAsia"/>
        </w:rPr>
        <w:t>философские</w:t>
      </w:r>
      <w:r>
        <w:t></w:t>
      </w:r>
      <w:r>
        <w:rPr>
          <w:rFonts w:hint="eastAsia"/>
        </w:rPr>
        <w:t>и</w:t>
      </w:r>
      <w:r>
        <w:t></w:t>
      </w:r>
      <w:r>
        <w:rPr>
          <w:rFonts w:hint="eastAsia"/>
        </w:rPr>
        <w:t>психологические</w:t>
      </w:r>
      <w:r>
        <w:t></w:t>
      </w:r>
      <w:r>
        <w:rPr>
          <w:rFonts w:hint="eastAsia"/>
        </w:rPr>
        <w:t>произведения</w:t>
      </w:r>
      <w:r>
        <w:t></w:t>
      </w:r>
      <w:r>
        <w:t></w:t>
      </w:r>
      <w:r>
        <w:t></w:t>
      </w:r>
      <w:r>
        <w:rPr>
          <w:rFonts w:hint="eastAsia"/>
        </w:rPr>
        <w:t>И</w:t>
      </w:r>
      <w:r>
        <w:t></w:t>
      </w:r>
      <w:r>
        <w:rPr>
          <w:rFonts w:hint="eastAsia"/>
        </w:rPr>
        <w:t>М</w:t>
      </w:r>
      <w:r>
        <w:t></w:t>
      </w:r>
      <w:r>
        <w:t></w:t>
      </w:r>
      <w:r>
        <w:rPr>
          <w:rFonts w:hint="eastAsia"/>
        </w:rPr>
        <w:t>Сеченов</w:t>
      </w:r>
      <w:r>
        <w:t></w:t>
      </w:r>
      <w:r>
        <w:t></w:t>
      </w:r>
      <w:r>
        <w:rPr>
          <w:rFonts w:hint="eastAsia"/>
        </w:rPr>
        <w:t>–</w:t>
      </w:r>
      <w:r>
        <w:t></w:t>
      </w:r>
      <w:r>
        <w:rPr>
          <w:rFonts w:hint="eastAsia"/>
        </w:rPr>
        <w:t>М</w:t>
      </w:r>
      <w:r>
        <w:t></w:t>
      </w:r>
      <w:r>
        <w:t></w:t>
      </w:r>
      <w:r>
        <w:t></w:t>
      </w:r>
      <w:r>
        <w:t></w:t>
      </w:r>
      <w:r>
        <w:t></w:t>
      </w:r>
      <w:r>
        <w:t></w:t>
      </w:r>
      <w:r>
        <w:t></w:t>
      </w:r>
      <w:r>
        <w:t></w:t>
      </w:r>
      <w:r>
        <w:t></w:t>
      </w:r>
      <w:r>
        <w:rPr>
          <w:rFonts w:hint="eastAsia"/>
        </w:rPr>
        <w:t>–</w:t>
      </w:r>
      <w:r>
        <w:t></w:t>
      </w:r>
      <w:r>
        <w:t></w:t>
      </w:r>
      <w:r>
        <w:t></w:t>
      </w:r>
      <w:r>
        <w:t></w:t>
      </w:r>
      <w:r>
        <w:t></w:t>
      </w:r>
      <w:r>
        <w:rPr>
          <w:rFonts w:hint="eastAsia"/>
        </w:rPr>
        <w:t>с</w:t>
      </w:r>
      <w:r>
        <w:t></w:t>
      </w:r>
    </w:p>
    <w:p w14:paraId="46FBDDAD" w14:textId="77777777" w:rsidR="00AB0D6A" w:rsidRDefault="00AB0D6A" w:rsidP="00AB0D6A">
      <w:r>
        <w:t></w:t>
      </w:r>
      <w:r>
        <w:t></w:t>
      </w:r>
      <w:r>
        <w:t></w:t>
      </w:r>
      <w:r>
        <w:t></w:t>
      </w:r>
      <w:r>
        <w:t></w:t>
      </w:r>
      <w:r>
        <w:rPr>
          <w:rFonts w:hint="eastAsia"/>
        </w:rPr>
        <w:t>Сеченов</w:t>
      </w:r>
      <w:r>
        <w:t></w:t>
      </w:r>
      <w:r>
        <w:rPr>
          <w:rFonts w:hint="eastAsia"/>
        </w:rPr>
        <w:t>И</w:t>
      </w:r>
      <w:r>
        <w:t></w:t>
      </w:r>
      <w:r>
        <w:rPr>
          <w:rFonts w:hint="eastAsia"/>
        </w:rPr>
        <w:t>М</w:t>
      </w:r>
      <w:r>
        <w:t></w:t>
      </w:r>
      <w:r>
        <w:t></w:t>
      </w:r>
      <w:r>
        <w:rPr>
          <w:rFonts w:hint="eastAsia"/>
        </w:rPr>
        <w:t>К</w:t>
      </w:r>
      <w:r>
        <w:t></w:t>
      </w:r>
      <w:r>
        <w:rPr>
          <w:rFonts w:hint="eastAsia"/>
        </w:rPr>
        <w:t>вопросу</w:t>
      </w:r>
      <w:r>
        <w:t></w:t>
      </w:r>
      <w:r>
        <w:rPr>
          <w:rFonts w:hint="eastAsia"/>
        </w:rPr>
        <w:t>о</w:t>
      </w:r>
      <w:r>
        <w:t></w:t>
      </w:r>
      <w:r>
        <w:rPr>
          <w:rFonts w:hint="eastAsia"/>
        </w:rPr>
        <w:t>влиянии</w:t>
      </w:r>
      <w:r>
        <w:t></w:t>
      </w:r>
      <w:r>
        <w:rPr>
          <w:rFonts w:hint="eastAsia"/>
        </w:rPr>
        <w:t>раздражения</w:t>
      </w:r>
      <w:r>
        <w:t></w:t>
      </w:r>
      <w:r>
        <w:rPr>
          <w:rFonts w:hint="eastAsia"/>
        </w:rPr>
        <w:t>чувствующих</w:t>
      </w:r>
      <w:r>
        <w:t></w:t>
      </w:r>
      <w:r>
        <w:rPr>
          <w:rFonts w:hint="eastAsia"/>
        </w:rPr>
        <w:t>нервов</w:t>
      </w:r>
      <w:r>
        <w:t></w:t>
      </w:r>
      <w:r>
        <w:rPr>
          <w:rFonts w:hint="eastAsia"/>
        </w:rPr>
        <w:t>на</w:t>
      </w:r>
      <w:r>
        <w:t></w:t>
      </w:r>
      <w:r>
        <w:rPr>
          <w:rFonts w:hint="eastAsia"/>
        </w:rPr>
        <w:t>мышечную</w:t>
      </w:r>
      <w:r>
        <w:t></w:t>
      </w:r>
      <w:r>
        <w:rPr>
          <w:rFonts w:hint="eastAsia"/>
        </w:rPr>
        <w:t>работу</w:t>
      </w:r>
      <w:r>
        <w:t></w:t>
      </w:r>
      <w:r>
        <w:rPr>
          <w:rFonts w:hint="eastAsia"/>
        </w:rPr>
        <w:t>человека</w:t>
      </w:r>
      <w:r>
        <w:t></w:t>
      </w:r>
      <w:r>
        <w:t></w:t>
      </w:r>
      <w:r>
        <w:t></w:t>
      </w:r>
      <w:r>
        <w:t></w:t>
      </w:r>
      <w:r>
        <w:rPr>
          <w:rFonts w:hint="eastAsia"/>
        </w:rPr>
        <w:t>И</w:t>
      </w:r>
      <w:r>
        <w:t></w:t>
      </w:r>
      <w:r>
        <w:rPr>
          <w:rFonts w:hint="eastAsia"/>
        </w:rPr>
        <w:t>М</w:t>
      </w:r>
      <w:r>
        <w:t></w:t>
      </w:r>
      <w:r>
        <w:rPr>
          <w:rFonts w:hint="eastAsia"/>
        </w:rPr>
        <w:t>Сеченов</w:t>
      </w:r>
      <w:r>
        <w:t></w:t>
      </w:r>
      <w:r>
        <w:t></w:t>
      </w:r>
      <w:r>
        <w:t></w:t>
      </w:r>
      <w:r>
        <w:rPr>
          <w:rFonts w:hint="eastAsia"/>
        </w:rPr>
        <w:t>Избранные</w:t>
      </w:r>
      <w:r>
        <w:t></w:t>
      </w:r>
      <w:r>
        <w:rPr>
          <w:rFonts w:hint="eastAsia"/>
        </w:rPr>
        <w:t>труды</w:t>
      </w:r>
      <w:r>
        <w:t></w:t>
      </w:r>
      <w:r>
        <w:t></w:t>
      </w:r>
      <w:r>
        <w:rPr>
          <w:rFonts w:hint="eastAsia"/>
        </w:rPr>
        <w:t>М</w:t>
      </w:r>
      <w:r>
        <w:t></w:t>
      </w:r>
      <w:r>
        <w:t></w:t>
      </w:r>
      <w:r>
        <w:t></w:t>
      </w:r>
      <w:r>
        <w:t></w:t>
      </w:r>
      <w:r>
        <w:t></w:t>
      </w:r>
      <w:r>
        <w:t></w:t>
      </w:r>
      <w:r>
        <w:t></w:t>
      </w:r>
      <w:r>
        <w:t></w:t>
      </w:r>
      <w:r>
        <w:t></w:t>
      </w:r>
      <w:r>
        <w:rPr>
          <w:rFonts w:hint="eastAsia"/>
        </w:rPr>
        <w:t>–С</w:t>
      </w:r>
      <w:r>
        <w:t></w:t>
      </w:r>
      <w:r>
        <w:t></w:t>
      </w:r>
      <w:r>
        <w:t></w:t>
      </w:r>
      <w:r>
        <w:t></w:t>
      </w:r>
    </w:p>
    <w:p w14:paraId="47741694" w14:textId="77777777" w:rsidR="00AB0D6A" w:rsidRDefault="00AB0D6A" w:rsidP="00AB0D6A">
      <w:r>
        <w:t></w:t>
      </w:r>
      <w:r>
        <w:t></w:t>
      </w:r>
      <w:r>
        <w:t></w:t>
      </w:r>
      <w:r>
        <w:t></w:t>
      </w:r>
      <w:r>
        <w:t></w:t>
      </w:r>
      <w:r>
        <w:rPr>
          <w:rFonts w:hint="eastAsia"/>
        </w:rPr>
        <w:t>Сидоренко</w:t>
      </w:r>
      <w:r>
        <w:t></w:t>
      </w:r>
      <w:r>
        <w:rPr>
          <w:rFonts w:hint="eastAsia"/>
        </w:rPr>
        <w:t>Е</w:t>
      </w:r>
      <w:r>
        <w:t></w:t>
      </w:r>
      <w:r>
        <w:rPr>
          <w:rFonts w:hint="eastAsia"/>
        </w:rPr>
        <w:t>В</w:t>
      </w:r>
      <w:r>
        <w:t></w:t>
      </w:r>
      <w:r>
        <w:t></w:t>
      </w:r>
      <w:r>
        <w:rPr>
          <w:rFonts w:hint="eastAsia"/>
        </w:rPr>
        <w:t>Методы</w:t>
      </w:r>
      <w:r>
        <w:t></w:t>
      </w:r>
      <w:r>
        <w:rPr>
          <w:rFonts w:hint="eastAsia"/>
        </w:rPr>
        <w:t>математической</w:t>
      </w:r>
      <w:r>
        <w:t></w:t>
      </w:r>
      <w:r>
        <w:rPr>
          <w:rFonts w:hint="eastAsia"/>
        </w:rPr>
        <w:t>обработки</w:t>
      </w:r>
      <w:r>
        <w:t></w:t>
      </w:r>
      <w:r>
        <w:rPr>
          <w:rFonts w:hint="eastAsia"/>
        </w:rPr>
        <w:t>в</w:t>
      </w:r>
      <w:r>
        <w:t></w:t>
      </w:r>
      <w:r>
        <w:rPr>
          <w:rFonts w:hint="eastAsia"/>
        </w:rPr>
        <w:t>психологии</w:t>
      </w:r>
      <w:r>
        <w:t></w:t>
      </w:r>
      <w:r>
        <w:t></w:t>
      </w:r>
      <w:r>
        <w:t></w:t>
      </w:r>
      <w:r>
        <w:rPr>
          <w:rFonts w:hint="eastAsia"/>
        </w:rPr>
        <w:t>Е</w:t>
      </w:r>
      <w:r>
        <w:t></w:t>
      </w:r>
      <w:r>
        <w:rPr>
          <w:rFonts w:hint="eastAsia"/>
        </w:rPr>
        <w:t>В</w:t>
      </w:r>
      <w:r>
        <w:t></w:t>
      </w:r>
      <w:r>
        <w:rPr>
          <w:rFonts w:hint="eastAsia"/>
        </w:rPr>
        <w:t>Сидоренко</w:t>
      </w:r>
      <w:r>
        <w:t></w:t>
      </w:r>
      <w:r>
        <w:rPr>
          <w:rFonts w:hint="eastAsia"/>
        </w:rPr>
        <w:t>–</w:t>
      </w:r>
      <w:r>
        <w:t></w:t>
      </w:r>
      <w:r>
        <w:rPr>
          <w:rFonts w:hint="eastAsia"/>
        </w:rPr>
        <w:t>СПб</w:t>
      </w:r>
      <w:r>
        <w:t></w:t>
      </w:r>
      <w:r>
        <w:t></w:t>
      </w:r>
      <w:r>
        <w:t></w:t>
      </w:r>
      <w:r>
        <w:rPr>
          <w:rFonts w:hint="eastAsia"/>
        </w:rPr>
        <w:t>Речь</w:t>
      </w:r>
      <w:r>
        <w:t></w:t>
      </w:r>
      <w:r>
        <w:t></w:t>
      </w:r>
      <w:r>
        <w:t></w:t>
      </w:r>
      <w:r>
        <w:t></w:t>
      </w:r>
      <w:r>
        <w:t></w:t>
      </w:r>
      <w:r>
        <w:t></w:t>
      </w:r>
      <w:r>
        <w:t></w:t>
      </w:r>
      <w:r>
        <w:t></w:t>
      </w:r>
      <w:r>
        <w:rPr>
          <w:rFonts w:hint="eastAsia"/>
        </w:rPr>
        <w:t>–</w:t>
      </w:r>
      <w:r>
        <w:t></w:t>
      </w:r>
      <w:r>
        <w:t></w:t>
      </w:r>
      <w:r>
        <w:t></w:t>
      </w:r>
      <w:r>
        <w:t></w:t>
      </w:r>
      <w:r>
        <w:rPr>
          <w:rFonts w:hint="eastAsia"/>
        </w:rPr>
        <w:t>с</w:t>
      </w:r>
      <w:r>
        <w:t></w:t>
      </w:r>
    </w:p>
    <w:p w14:paraId="4B9318B6" w14:textId="77777777" w:rsidR="00AB0D6A" w:rsidRDefault="00AB0D6A" w:rsidP="00AB0D6A">
      <w:r>
        <w:t></w:t>
      </w:r>
      <w:r>
        <w:t></w:t>
      </w:r>
      <w:r>
        <w:t></w:t>
      </w:r>
      <w:r>
        <w:t></w:t>
      </w:r>
      <w:r>
        <w:t></w:t>
      </w:r>
      <w:r>
        <w:rPr>
          <w:rFonts w:hint="eastAsia"/>
        </w:rPr>
        <w:t>Скорова</w:t>
      </w:r>
      <w:r>
        <w:t></w:t>
      </w:r>
      <w:r>
        <w:rPr>
          <w:rFonts w:hint="eastAsia"/>
        </w:rPr>
        <w:t>О</w:t>
      </w:r>
      <w:r>
        <w:t></w:t>
      </w:r>
      <w:r>
        <w:rPr>
          <w:rFonts w:hint="eastAsia"/>
        </w:rPr>
        <w:t>И</w:t>
      </w:r>
      <w:r>
        <w:t></w:t>
      </w:r>
      <w:r>
        <w:t></w:t>
      </w:r>
      <w:r>
        <w:rPr>
          <w:rFonts w:hint="eastAsia"/>
        </w:rPr>
        <w:t>Психологические</w:t>
      </w:r>
      <w:r>
        <w:t></w:t>
      </w:r>
      <w:r>
        <w:rPr>
          <w:rFonts w:hint="eastAsia"/>
        </w:rPr>
        <w:t>аспекты</w:t>
      </w:r>
      <w:r>
        <w:t></w:t>
      </w:r>
      <w:r>
        <w:rPr>
          <w:rFonts w:hint="eastAsia"/>
        </w:rPr>
        <w:t>одиночества</w:t>
      </w:r>
      <w:r>
        <w:t></w:t>
      </w:r>
      <w:r>
        <w:t></w:t>
      </w:r>
      <w:r>
        <w:t></w:t>
      </w:r>
      <w:r>
        <w:t></w:t>
      </w:r>
      <w:r>
        <w:rPr>
          <w:rFonts w:hint="eastAsia"/>
        </w:rPr>
        <w:t>Электронный</w:t>
      </w:r>
      <w:r>
        <w:t></w:t>
      </w:r>
      <w:r>
        <w:rPr>
          <w:rFonts w:hint="eastAsia"/>
        </w:rPr>
        <w:t>ресурс</w:t>
      </w:r>
      <w:r>
        <w:t></w:t>
      </w:r>
      <w:r>
        <w:t></w:t>
      </w:r>
      <w:r>
        <w:t></w:t>
      </w:r>
      <w:r>
        <w:t></w:t>
      </w:r>
      <w:r>
        <w:rPr>
          <w:rFonts w:hint="eastAsia"/>
        </w:rPr>
        <w:t>О</w:t>
      </w:r>
      <w:r>
        <w:t></w:t>
      </w:r>
      <w:r>
        <w:rPr>
          <w:rFonts w:hint="eastAsia"/>
        </w:rPr>
        <w:t>И</w:t>
      </w:r>
      <w:r>
        <w:t></w:t>
      </w:r>
      <w:r>
        <w:t></w:t>
      </w:r>
      <w:r>
        <w:rPr>
          <w:rFonts w:hint="eastAsia"/>
        </w:rPr>
        <w:t>Скорова</w:t>
      </w:r>
      <w:r>
        <w:t></w:t>
      </w:r>
      <w:r>
        <w:t></w:t>
      </w:r>
      <w:r>
        <w:rPr>
          <w:rFonts w:hint="eastAsia"/>
        </w:rPr>
        <w:t>–</w:t>
      </w:r>
      <w:r>
        <w:t></w:t>
      </w:r>
      <w:r>
        <w:rPr>
          <w:rFonts w:hint="eastAsia"/>
        </w:rPr>
        <w:t>Режим</w:t>
      </w:r>
      <w:r>
        <w:t></w:t>
      </w:r>
      <w:r>
        <w:rPr>
          <w:rFonts w:hint="eastAsia"/>
        </w:rPr>
        <w:t>доступа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527DC00" w14:textId="77777777" w:rsidR="00AB0D6A" w:rsidRDefault="00AB0D6A" w:rsidP="00AB0D6A">
      <w:r>
        <w:t></w:t>
      </w:r>
      <w:r>
        <w:t></w:t>
      </w:r>
      <w:r>
        <w:t></w:t>
      </w:r>
      <w:r>
        <w:t></w:t>
      </w:r>
      <w:r>
        <w:t></w:t>
      </w:r>
      <w:r>
        <w:rPr>
          <w:rFonts w:hint="eastAsia"/>
        </w:rPr>
        <w:t>Славнова</w:t>
      </w:r>
      <w:r>
        <w:t></w:t>
      </w:r>
      <w:r>
        <w:rPr>
          <w:rFonts w:hint="eastAsia"/>
        </w:rPr>
        <w:t>Т</w:t>
      </w:r>
      <w:r>
        <w:t></w:t>
      </w:r>
      <w:r>
        <w:rPr>
          <w:rFonts w:hint="eastAsia"/>
        </w:rPr>
        <w:t>О</w:t>
      </w:r>
      <w:r>
        <w:t></w:t>
      </w:r>
      <w:r>
        <w:t></w:t>
      </w:r>
      <w:r>
        <w:rPr>
          <w:rFonts w:hint="eastAsia"/>
        </w:rPr>
        <w:t>Оптимизация</w:t>
      </w:r>
      <w:r>
        <w:t></w:t>
      </w:r>
      <w:r>
        <w:rPr>
          <w:rFonts w:hint="eastAsia"/>
        </w:rPr>
        <w:t>саморегуляции</w:t>
      </w:r>
      <w:r>
        <w:t></w:t>
      </w:r>
      <w:r>
        <w:rPr>
          <w:rFonts w:hint="eastAsia"/>
        </w:rPr>
        <w:t>психических</w:t>
      </w:r>
      <w:r>
        <w:t></w:t>
      </w:r>
      <w:r>
        <w:rPr>
          <w:rFonts w:hint="eastAsia"/>
        </w:rPr>
        <w:t>состояний</w:t>
      </w:r>
      <w:r>
        <w:t></w:t>
      </w:r>
      <w:r>
        <w:rPr>
          <w:rFonts w:hint="eastAsia"/>
        </w:rPr>
        <w:t>сотрудников</w:t>
      </w:r>
      <w:r>
        <w:t></w:t>
      </w:r>
      <w:r>
        <w:rPr>
          <w:rFonts w:hint="eastAsia"/>
        </w:rPr>
        <w:t>органов</w:t>
      </w:r>
      <w:r>
        <w:t></w:t>
      </w:r>
      <w:r>
        <w:rPr>
          <w:rFonts w:hint="eastAsia"/>
        </w:rPr>
        <w:t>внутренних</w:t>
      </w:r>
      <w:r>
        <w:t></w:t>
      </w:r>
      <w:r>
        <w:rPr>
          <w:rFonts w:hint="eastAsia"/>
        </w:rPr>
        <w:t>дел</w:t>
      </w:r>
      <w:r>
        <w:t></w:t>
      </w:r>
      <w:r>
        <w:t></w:t>
      </w:r>
      <w:r>
        <w:rPr>
          <w:rFonts w:hint="eastAsia"/>
        </w:rPr>
        <w:t>дис</w:t>
      </w:r>
      <w:r>
        <w:t></w:t>
      </w:r>
      <w:r>
        <w:t></w:t>
      </w:r>
      <w:r>
        <w:t></w:t>
      </w:r>
      <w:r>
        <w:rPr>
          <w:rFonts w:hint="eastAsia"/>
        </w:rPr>
        <w:t>канд</w:t>
      </w:r>
      <w:r>
        <w:t></w:t>
      </w:r>
      <w:r>
        <w:rPr>
          <w:rFonts w:hint="eastAsia"/>
        </w:rPr>
        <w:t>психол</w:t>
      </w:r>
      <w:r>
        <w:t></w:t>
      </w:r>
      <w:r>
        <w:rPr>
          <w:rFonts w:hint="eastAsia"/>
        </w:rPr>
        <w:t>наук</w:t>
      </w:r>
      <w:r>
        <w:t></w:t>
      </w:r>
      <w:r>
        <w:t></w:t>
      </w:r>
      <w:r>
        <w:t></w:t>
      </w:r>
      <w:r>
        <w:t></w:t>
      </w:r>
      <w:r>
        <w:t></w:t>
      </w:r>
      <w:r>
        <w:t></w:t>
      </w:r>
      <w:r>
        <w:t></w:t>
      </w:r>
      <w:r>
        <w:t></w:t>
      </w:r>
      <w:r>
        <w:t></w:t>
      </w:r>
      <w:r>
        <w:t></w:t>
      </w:r>
      <w:r>
        <w:t></w:t>
      </w:r>
      <w:r>
        <w:t></w:t>
      </w:r>
      <w:r>
        <w:t></w:t>
      </w:r>
      <w:r>
        <w:rPr>
          <w:rFonts w:hint="eastAsia"/>
        </w:rPr>
        <w:t>М</w:t>
      </w:r>
      <w:r>
        <w:t></w:t>
      </w:r>
      <w:r>
        <w:t></w:t>
      </w:r>
      <w:r>
        <w:t></w:t>
      </w:r>
      <w:r>
        <w:t></w:t>
      </w:r>
      <w:r>
        <w:t></w:t>
      </w:r>
      <w:r>
        <w:t></w:t>
      </w:r>
      <w:r>
        <w:t></w:t>
      </w:r>
      <w:r>
        <w:t></w:t>
      </w:r>
      <w:r>
        <w:t></w:t>
      </w:r>
      <w:r>
        <w:rPr>
          <w:rFonts w:hint="eastAsia"/>
        </w:rPr>
        <w:t>–</w:t>
      </w:r>
      <w:r>
        <w:t></w:t>
      </w:r>
      <w:r>
        <w:t></w:t>
      </w:r>
      <w:r>
        <w:t></w:t>
      </w:r>
      <w:r>
        <w:rPr>
          <w:rFonts w:hint="eastAsia"/>
        </w:rPr>
        <w:t>с</w:t>
      </w:r>
      <w:r>
        <w:t></w:t>
      </w:r>
    </w:p>
    <w:p w14:paraId="452FDCB1" w14:textId="77777777" w:rsidR="00AB0D6A" w:rsidRDefault="00AB0D6A" w:rsidP="00AB0D6A">
      <w:r>
        <w:t></w:t>
      </w:r>
      <w:r>
        <w:t></w:t>
      </w:r>
      <w:r>
        <w:t></w:t>
      </w:r>
      <w:r>
        <w:t></w:t>
      </w:r>
      <w:r>
        <w:t></w:t>
      </w:r>
      <w:r>
        <w:rPr>
          <w:rFonts w:hint="eastAsia"/>
        </w:rPr>
        <w:t>Слободчиков</w:t>
      </w:r>
      <w:r>
        <w:t></w:t>
      </w:r>
      <w:r>
        <w:rPr>
          <w:rFonts w:hint="eastAsia"/>
        </w:rPr>
        <w:t>И</w:t>
      </w:r>
      <w:r>
        <w:t></w:t>
      </w:r>
      <w:r>
        <w:rPr>
          <w:rFonts w:hint="eastAsia"/>
        </w:rPr>
        <w:t>М</w:t>
      </w:r>
      <w:r>
        <w:t></w:t>
      </w:r>
      <w:r>
        <w:t></w:t>
      </w:r>
      <w:r>
        <w:rPr>
          <w:rFonts w:hint="eastAsia"/>
        </w:rPr>
        <w:t>Статья</w:t>
      </w:r>
      <w:r>
        <w:t></w:t>
      </w:r>
      <w:r>
        <w:rPr>
          <w:rFonts w:hint="eastAsia"/>
        </w:rPr>
        <w:t>современные</w:t>
      </w:r>
      <w:r>
        <w:t></w:t>
      </w:r>
      <w:r>
        <w:rPr>
          <w:rFonts w:hint="eastAsia"/>
        </w:rPr>
        <w:t>исследования</w:t>
      </w:r>
      <w:r>
        <w:t></w:t>
      </w:r>
      <w:r>
        <w:rPr>
          <w:rFonts w:hint="eastAsia"/>
        </w:rPr>
        <w:t>переживания</w:t>
      </w:r>
      <w:r>
        <w:t></w:t>
      </w:r>
      <w:r>
        <w:rPr>
          <w:rFonts w:hint="eastAsia"/>
        </w:rPr>
        <w:t>одиночества</w:t>
      </w:r>
      <w:r>
        <w:t></w:t>
      </w:r>
      <w:r>
        <w:t></w:t>
      </w:r>
      <w:r>
        <w:t></w:t>
      </w:r>
      <w:r>
        <w:rPr>
          <w:rFonts w:hint="eastAsia"/>
        </w:rPr>
        <w:t>И</w:t>
      </w:r>
      <w:r>
        <w:t></w:t>
      </w:r>
      <w:r>
        <w:rPr>
          <w:rFonts w:hint="eastAsia"/>
        </w:rPr>
        <w:t>М</w:t>
      </w:r>
      <w:r>
        <w:t></w:t>
      </w:r>
      <w:r>
        <w:t></w:t>
      </w:r>
      <w:r>
        <w:rPr>
          <w:rFonts w:hint="eastAsia"/>
        </w:rPr>
        <w:t>Слободчиков</w:t>
      </w:r>
      <w:r>
        <w:t></w:t>
      </w:r>
      <w:r>
        <w:t></w:t>
      </w:r>
      <w:r>
        <w:t></w:t>
      </w:r>
      <w:r>
        <w:t></w:t>
      </w:r>
      <w:r>
        <w:rPr>
          <w:rFonts w:hint="eastAsia"/>
        </w:rPr>
        <w:t>Психологическая</w:t>
      </w:r>
      <w:r>
        <w:t></w:t>
      </w:r>
      <w:r>
        <w:rPr>
          <w:rFonts w:hint="eastAsia"/>
        </w:rPr>
        <w:t>наука</w:t>
      </w:r>
      <w:r>
        <w:t></w:t>
      </w:r>
      <w:r>
        <w:rPr>
          <w:rFonts w:hint="eastAsia"/>
        </w:rPr>
        <w:t>и</w:t>
      </w:r>
      <w:r>
        <w:t></w:t>
      </w:r>
      <w:r>
        <w:rPr>
          <w:rFonts w:hint="eastAsia"/>
        </w:rPr>
        <w:t>образование</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rPr>
          <w:rFonts w:hint="eastAsia"/>
        </w:rPr>
        <w:t>–</w:t>
      </w:r>
      <w:r>
        <w:t></w:t>
      </w:r>
      <w:r>
        <w:t></w:t>
      </w:r>
      <w:r>
        <w:t></w:t>
      </w:r>
    </w:p>
    <w:p w14:paraId="58325355" w14:textId="77777777" w:rsidR="00AB0D6A" w:rsidRDefault="00AB0D6A" w:rsidP="00AB0D6A">
      <w:r>
        <w:t></w:t>
      </w:r>
      <w:r>
        <w:t></w:t>
      </w:r>
      <w:r>
        <w:t></w:t>
      </w:r>
      <w:r>
        <w:t></w:t>
      </w:r>
      <w:r>
        <w:t></w:t>
      </w:r>
      <w:r>
        <w:rPr>
          <w:rFonts w:hint="eastAsia"/>
        </w:rPr>
        <w:t>Словарь</w:t>
      </w:r>
      <w:r>
        <w:t></w:t>
      </w:r>
      <w:r>
        <w:rPr>
          <w:rFonts w:hint="eastAsia"/>
        </w:rPr>
        <w:t>психолога–практика</w:t>
      </w:r>
      <w:r>
        <w:t></w:t>
      </w:r>
      <w:r>
        <w:t></w:t>
      </w:r>
      <w:r>
        <w:t></w:t>
      </w:r>
      <w:r>
        <w:t></w:t>
      </w:r>
      <w:r>
        <w:t></w:t>
      </w:r>
      <w:r>
        <w:rPr>
          <w:rFonts w:hint="eastAsia"/>
        </w:rPr>
        <w:t>авт</w:t>
      </w:r>
      <w:r>
        <w:t></w:t>
      </w:r>
      <w:r>
        <w:rPr>
          <w:rFonts w:hint="eastAsia"/>
        </w:rPr>
        <w:t>–сост</w:t>
      </w:r>
      <w:r>
        <w:t></w:t>
      </w:r>
      <w:r>
        <w:t></w:t>
      </w:r>
      <w:r>
        <w:rPr>
          <w:rFonts w:hint="eastAsia"/>
        </w:rPr>
        <w:t>С</w:t>
      </w:r>
      <w:r>
        <w:t></w:t>
      </w:r>
      <w:r>
        <w:rPr>
          <w:rFonts w:hint="eastAsia"/>
        </w:rPr>
        <w:t>Ю</w:t>
      </w:r>
      <w:r>
        <w:t></w:t>
      </w:r>
      <w:r>
        <w:rPr>
          <w:rFonts w:hint="eastAsia"/>
        </w:rPr>
        <w:t>Головин</w:t>
      </w:r>
      <w:r>
        <w:t></w:t>
      </w:r>
      <w:r>
        <w:t></w:t>
      </w:r>
      <w:r>
        <w:t></w:t>
      </w:r>
      <w:r>
        <w:rPr>
          <w:rFonts w:hint="eastAsia"/>
        </w:rPr>
        <w:t>–</w:t>
      </w:r>
      <w:r>
        <w:t></w:t>
      </w:r>
      <w:r>
        <w:t></w:t>
      </w:r>
      <w:r>
        <w:rPr>
          <w:rFonts w:hint="eastAsia"/>
        </w:rPr>
        <w:t>–е</w:t>
      </w:r>
      <w:r>
        <w:t></w:t>
      </w:r>
      <w:r>
        <w:rPr>
          <w:rFonts w:hint="eastAsia"/>
        </w:rPr>
        <w:t>изд</w:t>
      </w:r>
      <w:r>
        <w:t></w:t>
      </w:r>
      <w:r>
        <w:t></w:t>
      </w:r>
      <w:r>
        <w:t></w:t>
      </w:r>
      <w:r>
        <w:rPr>
          <w:rFonts w:hint="eastAsia"/>
        </w:rPr>
        <w:t>переработ</w:t>
      </w:r>
      <w:r>
        <w:t></w:t>
      </w:r>
      <w:r>
        <w:t></w:t>
      </w:r>
      <w:r>
        <w:rPr>
          <w:rFonts w:hint="eastAsia"/>
        </w:rPr>
        <w:t>и</w:t>
      </w:r>
      <w:r>
        <w:t></w:t>
      </w:r>
      <w:r>
        <w:rPr>
          <w:rFonts w:hint="eastAsia"/>
        </w:rPr>
        <w:t>доп</w:t>
      </w:r>
      <w:r>
        <w:t></w:t>
      </w:r>
      <w:r>
        <w:t></w:t>
      </w:r>
      <w:r>
        <w:rPr>
          <w:rFonts w:hint="eastAsia"/>
        </w:rPr>
        <w:t>–</w:t>
      </w:r>
      <w:r>
        <w:t></w:t>
      </w:r>
      <w:r>
        <w:rPr>
          <w:rFonts w:hint="eastAsia"/>
        </w:rPr>
        <w:t>Мн</w:t>
      </w:r>
      <w:r>
        <w:t></w:t>
      </w:r>
      <w:r>
        <w:t></w:t>
      </w:r>
      <w:r>
        <w:t></w:t>
      </w:r>
      <w:r>
        <w:rPr>
          <w:rFonts w:hint="eastAsia"/>
        </w:rPr>
        <w:t>Харвест</w:t>
      </w:r>
      <w:r>
        <w:t></w:t>
      </w:r>
      <w:r>
        <w:t></w:t>
      </w:r>
      <w:r>
        <w:t></w:t>
      </w:r>
      <w:r>
        <w:t></w:t>
      </w:r>
      <w:r>
        <w:t></w:t>
      </w:r>
      <w:r>
        <w:t></w:t>
      </w:r>
      <w:r>
        <w:t></w:t>
      </w:r>
      <w:r>
        <w:t></w:t>
      </w:r>
      <w:r>
        <w:rPr>
          <w:rFonts w:hint="eastAsia"/>
        </w:rPr>
        <w:t>–</w:t>
      </w:r>
      <w:r>
        <w:t></w:t>
      </w:r>
      <w:r>
        <w:t></w:t>
      </w:r>
      <w:r>
        <w:t></w:t>
      </w:r>
      <w:r>
        <w:t></w:t>
      </w:r>
      <w:r>
        <w:rPr>
          <w:rFonts w:hint="eastAsia"/>
        </w:rPr>
        <w:t>с</w:t>
      </w:r>
      <w:r>
        <w:t></w:t>
      </w:r>
    </w:p>
    <w:p w14:paraId="1DB3C656" w14:textId="77777777" w:rsidR="00AB0D6A" w:rsidRDefault="00AB0D6A" w:rsidP="00AB0D6A">
      <w:r>
        <w:t></w:t>
      </w:r>
      <w:r>
        <w:t></w:t>
      </w:r>
      <w:r>
        <w:t></w:t>
      </w:r>
      <w:r>
        <w:t></w:t>
      </w:r>
      <w:r>
        <w:t></w:t>
      </w:r>
      <w:r>
        <w:rPr>
          <w:rFonts w:hint="eastAsia"/>
        </w:rPr>
        <w:t>Смирнов</w:t>
      </w:r>
      <w:r>
        <w:t></w:t>
      </w:r>
      <w:r>
        <w:rPr>
          <w:rFonts w:hint="eastAsia"/>
        </w:rPr>
        <w:t>Д</w:t>
      </w:r>
      <w:r>
        <w:t></w:t>
      </w:r>
      <w:r>
        <w:rPr>
          <w:rFonts w:hint="eastAsia"/>
        </w:rPr>
        <w:t>А</w:t>
      </w:r>
      <w:r>
        <w:t></w:t>
      </w:r>
      <w:r>
        <w:t></w:t>
      </w:r>
      <w:r>
        <w:rPr>
          <w:rFonts w:hint="eastAsia"/>
        </w:rPr>
        <w:t>Смена</w:t>
      </w:r>
      <w:r>
        <w:t></w:t>
      </w:r>
      <w:r>
        <w:rPr>
          <w:rFonts w:hint="eastAsia"/>
        </w:rPr>
        <w:t>деятельности</w:t>
      </w:r>
      <w:r>
        <w:t></w:t>
      </w:r>
      <w:r>
        <w:rPr>
          <w:rFonts w:hint="eastAsia"/>
        </w:rPr>
        <w:t>как</w:t>
      </w:r>
      <w:r>
        <w:t></w:t>
      </w:r>
      <w:r>
        <w:rPr>
          <w:rFonts w:hint="eastAsia"/>
        </w:rPr>
        <w:t>средство</w:t>
      </w:r>
      <w:r>
        <w:t></w:t>
      </w:r>
      <w:r>
        <w:rPr>
          <w:rFonts w:hint="eastAsia"/>
        </w:rPr>
        <w:t>оптимизации</w:t>
      </w:r>
      <w:r>
        <w:t></w:t>
      </w:r>
      <w:r>
        <w:rPr>
          <w:rFonts w:hint="eastAsia"/>
        </w:rPr>
        <w:t>функционального</w:t>
      </w:r>
      <w:r>
        <w:t></w:t>
      </w:r>
      <w:r>
        <w:rPr>
          <w:rFonts w:hint="eastAsia"/>
        </w:rPr>
        <w:t>состояния</w:t>
      </w:r>
      <w:r>
        <w:t></w:t>
      </w:r>
      <w:r>
        <w:t></w:t>
      </w:r>
      <w:r>
        <w:t></w:t>
      </w:r>
      <w:r>
        <w:t></w:t>
      </w:r>
      <w:r>
        <w:rPr>
          <w:rFonts w:hint="eastAsia"/>
        </w:rPr>
        <w:t>Д</w:t>
      </w:r>
      <w:r>
        <w:t></w:t>
      </w:r>
      <w:r>
        <w:rPr>
          <w:rFonts w:hint="eastAsia"/>
        </w:rPr>
        <w:t>А</w:t>
      </w:r>
      <w:r>
        <w:t></w:t>
      </w:r>
      <w:r>
        <w:rPr>
          <w:rFonts w:hint="eastAsia"/>
        </w:rPr>
        <w:t>Смирнов</w:t>
      </w:r>
      <w:r>
        <w:t></w:t>
      </w:r>
      <w:r>
        <w:t></w:t>
      </w:r>
      <w:r>
        <w:rPr>
          <w:rFonts w:hint="eastAsia"/>
        </w:rPr>
        <w:t>Сборник</w:t>
      </w:r>
      <w:r>
        <w:t></w:t>
      </w:r>
      <w:r>
        <w:rPr>
          <w:rFonts w:hint="eastAsia"/>
        </w:rPr>
        <w:t>материалов</w:t>
      </w:r>
      <w:r>
        <w:t></w:t>
      </w:r>
      <w:r>
        <w:t></w:t>
      </w:r>
      <w:r>
        <w:t></w:t>
      </w:r>
      <w:r>
        <w:t></w:t>
      </w:r>
      <w:r>
        <w:rPr>
          <w:rFonts w:hint="eastAsia"/>
        </w:rPr>
        <w:t>международной</w:t>
      </w:r>
      <w:r>
        <w:t></w:t>
      </w:r>
      <w:r>
        <w:rPr>
          <w:rFonts w:hint="eastAsia"/>
        </w:rPr>
        <w:t>конферен</w:t>
      </w:r>
      <w:r>
        <w:t></w:t>
      </w:r>
      <w:r>
        <w:rPr>
          <w:rFonts w:hint="eastAsia"/>
        </w:rPr>
        <w:t>ции</w:t>
      </w:r>
      <w:r>
        <w:t></w:t>
      </w:r>
      <w:r>
        <w:rPr>
          <w:rFonts w:hint="eastAsia"/>
        </w:rPr>
        <w:t>студентов</w:t>
      </w:r>
      <w:r>
        <w:t></w:t>
      </w:r>
      <w:r>
        <w:t></w:t>
      </w:r>
      <w:r>
        <w:rPr>
          <w:rFonts w:hint="eastAsia"/>
        </w:rPr>
        <w:t>аспирантов</w:t>
      </w:r>
      <w:r>
        <w:t></w:t>
      </w:r>
      <w:r>
        <w:rPr>
          <w:rFonts w:hint="eastAsia"/>
        </w:rPr>
        <w:t>и</w:t>
      </w:r>
      <w:r>
        <w:t></w:t>
      </w:r>
      <w:r>
        <w:rPr>
          <w:rFonts w:hint="eastAsia"/>
        </w:rPr>
        <w:t>молодых</w:t>
      </w:r>
      <w:r>
        <w:t></w:t>
      </w:r>
      <w:r>
        <w:rPr>
          <w:rFonts w:hint="eastAsia"/>
        </w:rPr>
        <w:t>ученых</w:t>
      </w:r>
      <w:r>
        <w:t></w:t>
      </w:r>
      <w:r>
        <w:t></w:t>
      </w:r>
      <w:r>
        <w:rPr>
          <w:rFonts w:hint="eastAsia"/>
        </w:rPr>
        <w:t>–М</w:t>
      </w:r>
      <w:r>
        <w:t></w:t>
      </w:r>
      <w:r>
        <w:t></w:t>
      </w:r>
      <w:r>
        <w:t></w:t>
      </w:r>
      <w:r>
        <w:rPr>
          <w:rFonts w:hint="eastAsia"/>
        </w:rPr>
        <w:t>МГУ</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r>
        <w:t></w:t>
      </w:r>
    </w:p>
    <w:p w14:paraId="14CC9EA5" w14:textId="77777777" w:rsidR="00AB0D6A" w:rsidRDefault="00AB0D6A" w:rsidP="00AB0D6A">
      <w:r>
        <w:t></w:t>
      </w:r>
      <w:r>
        <w:t></w:t>
      </w:r>
      <w:r>
        <w:t></w:t>
      </w:r>
      <w:r>
        <w:t></w:t>
      </w:r>
      <w:r>
        <w:rPr>
          <w:rFonts w:hint="eastAsia"/>
        </w:rPr>
        <w:t>Соснов</w:t>
      </w:r>
      <w:r>
        <w:t></w:t>
      </w:r>
      <w:r>
        <w:rPr>
          <w:rFonts w:hint="eastAsia"/>
        </w:rPr>
        <w:t>Э</w:t>
      </w:r>
      <w:r>
        <w:t></w:t>
      </w:r>
      <w:r>
        <w:rPr>
          <w:rFonts w:hint="eastAsia"/>
        </w:rPr>
        <w:t>К</w:t>
      </w:r>
      <w:r>
        <w:t></w:t>
      </w:r>
      <w:r>
        <w:t></w:t>
      </w:r>
      <w:r>
        <w:rPr>
          <w:rFonts w:hint="eastAsia"/>
        </w:rPr>
        <w:t>Влияние</w:t>
      </w:r>
      <w:r>
        <w:t></w:t>
      </w:r>
      <w:r>
        <w:rPr>
          <w:rFonts w:hint="eastAsia"/>
        </w:rPr>
        <w:t>человеческого</w:t>
      </w:r>
      <w:r>
        <w:t></w:t>
      </w:r>
      <w:r>
        <w:rPr>
          <w:rFonts w:hint="eastAsia"/>
        </w:rPr>
        <w:t>фактора</w:t>
      </w:r>
      <w:r>
        <w:t></w:t>
      </w:r>
      <w:r>
        <w:rPr>
          <w:rFonts w:hint="eastAsia"/>
        </w:rPr>
        <w:t>на</w:t>
      </w:r>
      <w:r>
        <w:t></w:t>
      </w:r>
      <w:r>
        <w:rPr>
          <w:rFonts w:hint="eastAsia"/>
        </w:rPr>
        <w:t>безопасность</w:t>
      </w:r>
      <w:r>
        <w:t></w:t>
      </w:r>
      <w:r>
        <w:rPr>
          <w:rFonts w:hint="eastAsia"/>
        </w:rPr>
        <w:t>судоходства</w:t>
      </w:r>
      <w:r>
        <w:t></w:t>
      </w:r>
      <w:r>
        <w:t></w:t>
      </w:r>
      <w:r>
        <w:t></w:t>
      </w:r>
      <w:r>
        <w:t></w:t>
      </w:r>
      <w:r>
        <w:rPr>
          <w:rFonts w:hint="eastAsia"/>
        </w:rPr>
        <w:t>Э</w:t>
      </w:r>
      <w:r>
        <w:t></w:t>
      </w:r>
      <w:r>
        <w:rPr>
          <w:rFonts w:hint="eastAsia"/>
        </w:rPr>
        <w:t>К</w:t>
      </w:r>
      <w:r>
        <w:t></w:t>
      </w:r>
      <w:r>
        <w:rPr>
          <w:rFonts w:hint="eastAsia"/>
        </w:rPr>
        <w:t>Соснов</w:t>
      </w:r>
      <w:r>
        <w:t></w:t>
      </w:r>
      <w:r>
        <w:t></w:t>
      </w:r>
      <w:r>
        <w:t></w:t>
      </w:r>
      <w:r>
        <w:t></w:t>
      </w:r>
      <w:r>
        <w:rPr>
          <w:rFonts w:hint="eastAsia"/>
        </w:rPr>
        <w:t>Пособие</w:t>
      </w:r>
      <w:r>
        <w:t></w:t>
      </w:r>
      <w:r>
        <w:rPr>
          <w:rFonts w:hint="eastAsia"/>
        </w:rPr>
        <w:t>для</w:t>
      </w:r>
      <w:r>
        <w:t></w:t>
      </w:r>
      <w:r>
        <w:rPr>
          <w:rFonts w:hint="eastAsia"/>
        </w:rPr>
        <w:t>лиц</w:t>
      </w:r>
      <w:r>
        <w:t></w:t>
      </w:r>
      <w:r>
        <w:t></w:t>
      </w:r>
      <w:r>
        <w:rPr>
          <w:rFonts w:hint="eastAsia"/>
        </w:rPr>
        <w:t>ответственных</w:t>
      </w:r>
      <w:r>
        <w:t></w:t>
      </w:r>
      <w:r>
        <w:rPr>
          <w:rFonts w:hint="eastAsia"/>
        </w:rPr>
        <w:t>за</w:t>
      </w:r>
      <w:r>
        <w:t></w:t>
      </w:r>
      <w:r>
        <w:rPr>
          <w:rFonts w:hint="eastAsia"/>
        </w:rPr>
        <w:t>безопасность</w:t>
      </w:r>
      <w:r>
        <w:t></w:t>
      </w:r>
      <w:r>
        <w:rPr>
          <w:rFonts w:hint="eastAsia"/>
        </w:rPr>
        <w:t>судоходства</w:t>
      </w:r>
      <w:r>
        <w:t></w:t>
      </w:r>
      <w:r>
        <w:t></w:t>
      </w:r>
      <w:r>
        <w:rPr>
          <w:rFonts w:hint="eastAsia"/>
        </w:rPr>
        <w:t>руководителей</w:t>
      </w:r>
      <w:r>
        <w:t></w:t>
      </w:r>
      <w:r>
        <w:rPr>
          <w:rFonts w:hint="eastAsia"/>
        </w:rPr>
        <w:t>судоходных</w:t>
      </w:r>
      <w:r>
        <w:t></w:t>
      </w:r>
      <w:r>
        <w:rPr>
          <w:rFonts w:hint="eastAsia"/>
        </w:rPr>
        <w:t>компаний</w:t>
      </w:r>
      <w:r>
        <w:t></w:t>
      </w:r>
      <w:r>
        <w:t></w:t>
      </w:r>
      <w:r>
        <w:rPr>
          <w:rFonts w:hint="eastAsia"/>
        </w:rPr>
        <w:t>капитанов</w:t>
      </w:r>
      <w:r>
        <w:t></w:t>
      </w:r>
      <w:r>
        <w:rPr>
          <w:rFonts w:hint="eastAsia"/>
        </w:rPr>
        <w:t>портов</w:t>
      </w:r>
      <w:r>
        <w:t></w:t>
      </w:r>
    </w:p>
    <w:p w14:paraId="08EEEBC6" w14:textId="77777777" w:rsidR="00AB0D6A" w:rsidRDefault="00AB0D6A" w:rsidP="00AB0D6A">
      <w:r>
        <w:t></w:t>
      </w:r>
      <w:r>
        <w:t></w:t>
      </w:r>
      <w:r>
        <w:t></w:t>
      </w:r>
    </w:p>
    <w:p w14:paraId="50D7B783" w14:textId="77777777" w:rsidR="00AB0D6A" w:rsidRDefault="00AB0D6A" w:rsidP="00AB0D6A">
      <w:r>
        <w:rPr>
          <w:rFonts w:hint="eastAsia"/>
        </w:rPr>
        <w:t>командного</w:t>
      </w:r>
      <w:r>
        <w:t></w:t>
      </w:r>
      <w:r>
        <w:rPr>
          <w:rFonts w:hint="eastAsia"/>
        </w:rPr>
        <w:t>состава</w:t>
      </w:r>
      <w:r>
        <w:t></w:t>
      </w:r>
      <w:r>
        <w:rPr>
          <w:rFonts w:hint="eastAsia"/>
        </w:rPr>
        <w:t>флота</w:t>
      </w:r>
      <w:r>
        <w:t></w:t>
      </w:r>
      <w:r>
        <w:t></w:t>
      </w:r>
      <w:r>
        <w:rPr>
          <w:rFonts w:hint="eastAsia"/>
        </w:rPr>
        <w:t>курсантов</w:t>
      </w:r>
      <w:r>
        <w:t></w:t>
      </w:r>
      <w:r>
        <w:rPr>
          <w:rFonts w:hint="eastAsia"/>
        </w:rPr>
        <w:t>морских</w:t>
      </w:r>
      <w:r>
        <w:t></w:t>
      </w:r>
      <w:r>
        <w:rPr>
          <w:rFonts w:hint="eastAsia"/>
        </w:rPr>
        <w:t>учебных</w:t>
      </w:r>
      <w:r>
        <w:t></w:t>
      </w:r>
      <w:r>
        <w:rPr>
          <w:rFonts w:hint="eastAsia"/>
        </w:rPr>
        <w:t>заведений</w:t>
      </w:r>
      <w:r>
        <w:t></w:t>
      </w:r>
      <w:r>
        <w:t></w:t>
      </w:r>
      <w:r>
        <w:t></w:t>
      </w:r>
      <w:r>
        <w:rPr>
          <w:rFonts w:hint="eastAsia"/>
        </w:rPr>
        <w:t>–</w:t>
      </w:r>
      <w:r>
        <w:t></w:t>
      </w:r>
      <w:r>
        <w:rPr>
          <w:rFonts w:hint="eastAsia"/>
        </w:rPr>
        <w:t>Одесса</w:t>
      </w:r>
      <w:r>
        <w:t></w:t>
      </w:r>
      <w:r>
        <w:t></w:t>
      </w:r>
      <w:r>
        <w:t></w:t>
      </w:r>
      <w:r>
        <w:t></w:t>
      </w:r>
      <w:r>
        <w:t></w:t>
      </w:r>
      <w:r>
        <w:t></w:t>
      </w:r>
      <w:r>
        <w:t></w:t>
      </w:r>
      <w:r>
        <w:t></w:t>
      </w:r>
      <w:r>
        <w:rPr>
          <w:rFonts w:hint="eastAsia"/>
        </w:rPr>
        <w:t>–</w:t>
      </w:r>
      <w:r>
        <w:t></w:t>
      </w:r>
      <w:r>
        <w:t></w:t>
      </w:r>
      <w:r>
        <w:t></w:t>
      </w:r>
      <w:r>
        <w:rPr>
          <w:rFonts w:hint="eastAsia"/>
        </w:rPr>
        <w:t>с</w:t>
      </w:r>
      <w:r>
        <w:t></w:t>
      </w:r>
    </w:p>
    <w:p w14:paraId="7EA7F959" w14:textId="77777777" w:rsidR="00AB0D6A" w:rsidRDefault="00AB0D6A" w:rsidP="00AB0D6A">
      <w:r>
        <w:t></w:t>
      </w:r>
      <w:r>
        <w:t></w:t>
      </w:r>
      <w:r>
        <w:t></w:t>
      </w:r>
      <w:r>
        <w:t></w:t>
      </w:r>
      <w:r>
        <w:t></w:t>
      </w:r>
      <w:r>
        <w:rPr>
          <w:rFonts w:hint="eastAsia"/>
        </w:rPr>
        <w:t>Сосновикова</w:t>
      </w:r>
      <w:r>
        <w:t></w:t>
      </w:r>
      <w:r>
        <w:rPr>
          <w:rFonts w:hint="eastAsia"/>
        </w:rPr>
        <w:t>Ю</w:t>
      </w:r>
      <w:r>
        <w:t></w:t>
      </w:r>
      <w:r>
        <w:rPr>
          <w:rFonts w:hint="eastAsia"/>
        </w:rPr>
        <w:t>Е</w:t>
      </w:r>
      <w:r>
        <w:t></w:t>
      </w:r>
      <w:r>
        <w:t></w:t>
      </w:r>
      <w:r>
        <w:rPr>
          <w:rFonts w:hint="eastAsia"/>
        </w:rPr>
        <w:t>Психические</w:t>
      </w:r>
      <w:r>
        <w:t></w:t>
      </w:r>
      <w:r>
        <w:rPr>
          <w:rFonts w:hint="eastAsia"/>
        </w:rPr>
        <w:t>состояния</w:t>
      </w:r>
      <w:r>
        <w:t></w:t>
      </w:r>
      <w:r>
        <w:rPr>
          <w:rFonts w:hint="eastAsia"/>
        </w:rPr>
        <w:t>человека</w:t>
      </w:r>
      <w:r>
        <w:t></w:t>
      </w:r>
      <w:r>
        <w:t></w:t>
      </w:r>
      <w:r>
        <w:rPr>
          <w:rFonts w:hint="eastAsia"/>
        </w:rPr>
        <w:t>их</w:t>
      </w:r>
      <w:r>
        <w:t></w:t>
      </w:r>
      <w:r>
        <w:rPr>
          <w:rFonts w:hint="eastAsia"/>
        </w:rPr>
        <w:t>классификации</w:t>
      </w:r>
      <w:r>
        <w:t></w:t>
      </w:r>
      <w:r>
        <w:rPr>
          <w:rFonts w:hint="eastAsia"/>
        </w:rPr>
        <w:t>и</w:t>
      </w:r>
      <w:r>
        <w:t></w:t>
      </w:r>
      <w:r>
        <w:rPr>
          <w:rFonts w:hint="eastAsia"/>
        </w:rPr>
        <w:t>диагностика</w:t>
      </w:r>
      <w:r>
        <w:t></w:t>
      </w:r>
      <w:r>
        <w:t></w:t>
      </w:r>
      <w:r>
        <w:t></w:t>
      </w:r>
      <w:r>
        <w:rPr>
          <w:rFonts w:hint="eastAsia"/>
        </w:rPr>
        <w:t>пособие</w:t>
      </w:r>
      <w:r>
        <w:t></w:t>
      </w:r>
      <w:r>
        <w:rPr>
          <w:rFonts w:hint="eastAsia"/>
        </w:rPr>
        <w:t>для</w:t>
      </w:r>
      <w:r>
        <w:t></w:t>
      </w:r>
      <w:r>
        <w:rPr>
          <w:rFonts w:hint="eastAsia"/>
        </w:rPr>
        <w:t>студентов</w:t>
      </w:r>
      <w:r>
        <w:t></w:t>
      </w:r>
      <w:r>
        <w:rPr>
          <w:rFonts w:hint="eastAsia"/>
        </w:rPr>
        <w:t>и</w:t>
      </w:r>
      <w:r>
        <w:t></w:t>
      </w:r>
      <w:r>
        <w:rPr>
          <w:rFonts w:hint="eastAsia"/>
        </w:rPr>
        <w:t>учителей</w:t>
      </w:r>
      <w:r>
        <w:t></w:t>
      </w:r>
      <w:r>
        <w:t></w:t>
      </w:r>
      <w:r>
        <w:t></w:t>
      </w:r>
      <w:r>
        <w:rPr>
          <w:rFonts w:hint="eastAsia"/>
        </w:rPr>
        <w:t>Юлия</w:t>
      </w:r>
      <w:r>
        <w:t></w:t>
      </w:r>
      <w:r>
        <w:rPr>
          <w:rFonts w:hint="eastAsia"/>
        </w:rPr>
        <w:t>Ефимовна</w:t>
      </w:r>
      <w:r>
        <w:t></w:t>
      </w:r>
      <w:r>
        <w:rPr>
          <w:rFonts w:hint="eastAsia"/>
        </w:rPr>
        <w:t>Сосновикова</w:t>
      </w:r>
      <w:r>
        <w:t></w:t>
      </w:r>
      <w:r>
        <w:t></w:t>
      </w:r>
      <w:r>
        <w:rPr>
          <w:rFonts w:hint="eastAsia"/>
        </w:rPr>
        <w:t>–</w:t>
      </w:r>
      <w:r>
        <w:t></w:t>
      </w:r>
      <w:r>
        <w:rPr>
          <w:rFonts w:hint="eastAsia"/>
        </w:rPr>
        <w:t>Горький</w:t>
      </w:r>
      <w:r>
        <w:t></w:t>
      </w:r>
      <w:r>
        <w:t></w:t>
      </w:r>
      <w:r>
        <w:t></w:t>
      </w:r>
      <w:r>
        <w:rPr>
          <w:rFonts w:hint="eastAsia"/>
        </w:rPr>
        <w:t>ГГПИ</w:t>
      </w:r>
      <w:r>
        <w:t></w:t>
      </w:r>
      <w:r>
        <w:rPr>
          <w:rFonts w:hint="eastAsia"/>
        </w:rPr>
        <w:t>им</w:t>
      </w:r>
      <w:r>
        <w:t></w:t>
      </w:r>
      <w:r>
        <w:rPr>
          <w:rFonts w:hint="eastAsia"/>
        </w:rPr>
        <w:t>А</w:t>
      </w:r>
      <w:r>
        <w:t></w:t>
      </w:r>
      <w:r>
        <w:rPr>
          <w:rFonts w:hint="eastAsia"/>
        </w:rPr>
        <w:t>М</w:t>
      </w:r>
      <w:r>
        <w:t></w:t>
      </w:r>
      <w:r>
        <w:rPr>
          <w:rFonts w:hint="eastAsia"/>
        </w:rPr>
        <w:t>Горького</w:t>
      </w:r>
      <w:r>
        <w:t></w:t>
      </w:r>
      <w:r>
        <w:t></w:t>
      </w:r>
      <w:r>
        <w:t></w:t>
      </w:r>
      <w:r>
        <w:t></w:t>
      </w:r>
      <w:r>
        <w:t></w:t>
      </w:r>
      <w:r>
        <w:t></w:t>
      </w:r>
      <w:r>
        <w:t></w:t>
      </w:r>
      <w:r>
        <w:t></w:t>
      </w:r>
      <w:r>
        <w:rPr>
          <w:rFonts w:hint="eastAsia"/>
        </w:rPr>
        <w:t>–</w:t>
      </w:r>
      <w:r>
        <w:t></w:t>
      </w:r>
      <w:r>
        <w:t></w:t>
      </w:r>
      <w:r>
        <w:t></w:t>
      </w:r>
      <w:r>
        <w:t></w:t>
      </w:r>
      <w:r>
        <w:t></w:t>
      </w:r>
      <w:r>
        <w:rPr>
          <w:rFonts w:hint="eastAsia"/>
        </w:rPr>
        <w:t>с</w:t>
      </w:r>
      <w:r>
        <w:t></w:t>
      </w:r>
    </w:p>
    <w:p w14:paraId="0D15C698" w14:textId="77777777" w:rsidR="00AB0D6A" w:rsidRDefault="00AB0D6A" w:rsidP="00AB0D6A">
      <w:r>
        <w:t></w:t>
      </w:r>
      <w:r>
        <w:t></w:t>
      </w:r>
      <w:r>
        <w:t></w:t>
      </w:r>
      <w:r>
        <w:t></w:t>
      </w:r>
      <w:r>
        <w:t></w:t>
      </w:r>
      <w:r>
        <w:rPr>
          <w:rFonts w:hint="eastAsia"/>
        </w:rPr>
        <w:t>Сосновикова</w:t>
      </w:r>
      <w:r>
        <w:t></w:t>
      </w:r>
      <w:r>
        <w:rPr>
          <w:rFonts w:hint="eastAsia"/>
        </w:rPr>
        <w:t>Ю</w:t>
      </w:r>
      <w:r>
        <w:t></w:t>
      </w:r>
      <w:r>
        <w:rPr>
          <w:rFonts w:hint="eastAsia"/>
        </w:rPr>
        <w:t>Е</w:t>
      </w:r>
      <w:r>
        <w:t></w:t>
      </w:r>
      <w:r>
        <w:t></w:t>
      </w:r>
      <w:r>
        <w:rPr>
          <w:rFonts w:hint="eastAsia"/>
        </w:rPr>
        <w:t>К</w:t>
      </w:r>
      <w:r>
        <w:t></w:t>
      </w:r>
      <w:r>
        <w:rPr>
          <w:rFonts w:hint="eastAsia"/>
        </w:rPr>
        <w:t>сравнительной</w:t>
      </w:r>
      <w:r>
        <w:t></w:t>
      </w:r>
      <w:r>
        <w:rPr>
          <w:rFonts w:hint="eastAsia"/>
        </w:rPr>
        <w:t>характерис</w:t>
      </w:r>
      <w:r>
        <w:rPr>
          <w:rFonts w:hint="eastAsia"/>
        </w:rPr>
        <w:lastRenderedPageBreak/>
        <w:t>тике</w:t>
      </w:r>
      <w:r>
        <w:t></w:t>
      </w:r>
      <w:r>
        <w:rPr>
          <w:rFonts w:hint="eastAsia"/>
        </w:rPr>
        <w:t>психических</w:t>
      </w:r>
      <w:r>
        <w:t></w:t>
      </w:r>
      <w:r>
        <w:rPr>
          <w:rFonts w:hint="eastAsia"/>
        </w:rPr>
        <w:t>состояний</w:t>
      </w:r>
      <w:r>
        <w:t></w:t>
      </w:r>
      <w:r>
        <w:rPr>
          <w:rFonts w:hint="eastAsia"/>
        </w:rPr>
        <w:t>индивида</w:t>
      </w:r>
      <w:r>
        <w:t></w:t>
      </w:r>
      <w:r>
        <w:rPr>
          <w:rFonts w:hint="eastAsia"/>
        </w:rPr>
        <w:t>и</w:t>
      </w:r>
      <w:r>
        <w:t></w:t>
      </w:r>
      <w:r>
        <w:rPr>
          <w:rFonts w:hint="eastAsia"/>
        </w:rPr>
        <w:t>масс</w:t>
      </w:r>
      <w:r>
        <w:t></w:t>
      </w:r>
      <w:r>
        <w:t></w:t>
      </w:r>
      <w:r>
        <w:rPr>
          <w:rFonts w:hint="eastAsia"/>
        </w:rPr>
        <w:t>Юлия</w:t>
      </w:r>
      <w:r>
        <w:t></w:t>
      </w:r>
      <w:r>
        <w:rPr>
          <w:rFonts w:hint="eastAsia"/>
        </w:rPr>
        <w:t>Ефимовна</w:t>
      </w:r>
      <w:r>
        <w:t></w:t>
      </w:r>
      <w:r>
        <w:rPr>
          <w:rFonts w:hint="eastAsia"/>
        </w:rPr>
        <w:t>Сосновикова</w:t>
      </w:r>
      <w:r>
        <w:t></w:t>
      </w:r>
      <w:r>
        <w:t></w:t>
      </w:r>
      <w:r>
        <w:t></w:t>
      </w:r>
      <w:r>
        <w:t></w:t>
      </w:r>
      <w:r>
        <w:rPr>
          <w:rFonts w:hint="eastAsia"/>
        </w:rPr>
        <w:t>Вопросы</w:t>
      </w:r>
      <w:r>
        <w:t></w:t>
      </w:r>
      <w:r>
        <w:rPr>
          <w:rFonts w:hint="eastAsia"/>
        </w:rPr>
        <w:t>психологии</w:t>
      </w:r>
      <w: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1770610E" w14:textId="77777777" w:rsidR="00AB0D6A" w:rsidRDefault="00AB0D6A" w:rsidP="00AB0D6A">
      <w:r>
        <w:t></w:t>
      </w:r>
      <w:r>
        <w:t></w:t>
      </w:r>
      <w:r>
        <w:t></w:t>
      </w:r>
      <w:r>
        <w:t></w:t>
      </w:r>
      <w:r>
        <w:t></w:t>
      </w:r>
      <w:r>
        <w:rPr>
          <w:rFonts w:hint="eastAsia"/>
        </w:rPr>
        <w:t>Ставицкий</w:t>
      </w:r>
      <w:r>
        <w:t></w:t>
      </w:r>
      <w:r>
        <w:rPr>
          <w:rFonts w:hint="eastAsia"/>
        </w:rPr>
        <w:t>К</w:t>
      </w:r>
      <w:r>
        <w:t></w:t>
      </w:r>
      <w:r>
        <w:rPr>
          <w:rFonts w:hint="eastAsia"/>
        </w:rPr>
        <w:t>Р</w:t>
      </w:r>
      <w:r>
        <w:t></w:t>
      </w:r>
      <w:r>
        <w:t></w:t>
      </w:r>
      <w:r>
        <w:rPr>
          <w:rFonts w:hint="eastAsia"/>
        </w:rPr>
        <w:t>К</w:t>
      </w:r>
      <w:r>
        <w:t></w:t>
      </w:r>
      <w:r>
        <w:rPr>
          <w:rFonts w:hint="eastAsia"/>
        </w:rPr>
        <w:t>вопросу</w:t>
      </w:r>
      <w:r>
        <w:t></w:t>
      </w:r>
      <w:r>
        <w:rPr>
          <w:rFonts w:hint="eastAsia"/>
        </w:rPr>
        <w:t>о</w:t>
      </w:r>
      <w:r>
        <w:t></w:t>
      </w:r>
      <w:r>
        <w:rPr>
          <w:rFonts w:hint="eastAsia"/>
        </w:rPr>
        <w:t>понимании</w:t>
      </w:r>
      <w:r>
        <w:t></w:t>
      </w:r>
      <w:r>
        <w:rPr>
          <w:rFonts w:hint="eastAsia"/>
        </w:rPr>
        <w:t>психических</w:t>
      </w:r>
      <w:r>
        <w:t></w:t>
      </w:r>
      <w:r>
        <w:rPr>
          <w:rFonts w:hint="eastAsia"/>
        </w:rPr>
        <w:t>состояний</w:t>
      </w:r>
      <w:r>
        <w:t></w:t>
      </w:r>
      <w:r>
        <w:t></w:t>
      </w:r>
      <w:r>
        <w:t></w:t>
      </w:r>
      <w:r>
        <w:rPr>
          <w:rFonts w:hint="eastAsia"/>
        </w:rPr>
        <w:t>К</w:t>
      </w:r>
      <w:r>
        <w:t></w:t>
      </w:r>
      <w:r>
        <w:rPr>
          <w:rFonts w:hint="eastAsia"/>
        </w:rPr>
        <w:t>Р</w:t>
      </w:r>
      <w:r>
        <w:t></w:t>
      </w:r>
      <w:r>
        <w:rPr>
          <w:rFonts w:hint="eastAsia"/>
        </w:rPr>
        <w:t>Ставицкий</w:t>
      </w:r>
      <w:r>
        <w:t></w:t>
      </w:r>
      <w:r>
        <w:rPr>
          <w:rFonts w:hint="eastAsia"/>
        </w:rPr>
        <w:t>–</w:t>
      </w:r>
      <w:r>
        <w:t></w:t>
      </w:r>
      <w:r>
        <w:rPr>
          <w:rFonts w:hint="eastAsia"/>
        </w:rPr>
        <w:t>Ереван</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p>
    <w:p w14:paraId="4D481387" w14:textId="77777777" w:rsidR="00AB0D6A" w:rsidRDefault="00AB0D6A" w:rsidP="00AB0D6A">
      <w:r>
        <w:t></w:t>
      </w:r>
      <w:r>
        <w:t></w:t>
      </w:r>
      <w:r>
        <w:t></w:t>
      </w:r>
      <w:r>
        <w:t></w:t>
      </w:r>
      <w:r>
        <w:t></w:t>
      </w:r>
      <w:r>
        <w:rPr>
          <w:rFonts w:hint="eastAsia"/>
        </w:rPr>
        <w:t>Стадніченко</w:t>
      </w:r>
      <w:r>
        <w:t></w:t>
      </w:r>
      <w:r>
        <w:rPr>
          <w:rFonts w:hint="eastAsia"/>
        </w:rPr>
        <w:t>С</w:t>
      </w:r>
      <w:r>
        <w:t></w:t>
      </w:r>
      <w:r>
        <w:rPr>
          <w:rFonts w:hint="eastAsia"/>
        </w:rPr>
        <w:t>М</w:t>
      </w:r>
      <w:r>
        <w:t></w:t>
      </w:r>
      <w:r>
        <w:t></w:t>
      </w:r>
      <w:r>
        <w:rPr>
          <w:rFonts w:hint="eastAsia"/>
        </w:rPr>
        <w:t>Людський</w:t>
      </w:r>
      <w:r>
        <w:t></w:t>
      </w:r>
      <w:r>
        <w:rPr>
          <w:rFonts w:hint="eastAsia"/>
        </w:rPr>
        <w:t>фактор</w:t>
      </w:r>
      <w:r>
        <w:t></w:t>
      </w:r>
      <w:r>
        <w:rPr>
          <w:rFonts w:hint="eastAsia"/>
        </w:rPr>
        <w:t>на</w:t>
      </w:r>
      <w:r>
        <w:t></w:t>
      </w:r>
      <w:r>
        <w:rPr>
          <w:rFonts w:hint="eastAsia"/>
        </w:rPr>
        <w:t>морі</w:t>
      </w:r>
      <w:r>
        <w:t></w:t>
      </w:r>
      <w:r>
        <w:t></w:t>
      </w:r>
      <w:r>
        <w:rPr>
          <w:rFonts w:hint="eastAsia"/>
        </w:rPr>
        <w:t>навчально–методичний</w:t>
      </w:r>
      <w:r>
        <w:t></w:t>
      </w:r>
      <w:r>
        <w:rPr>
          <w:rFonts w:hint="eastAsia"/>
        </w:rPr>
        <w:t>посібник</w:t>
      </w:r>
      <w:r>
        <w:t></w:t>
      </w:r>
      <w:r>
        <w:t></w:t>
      </w:r>
      <w:r>
        <w:t></w:t>
      </w:r>
      <w:r>
        <w:rPr>
          <w:rFonts w:hint="eastAsia"/>
        </w:rPr>
        <w:t>Сергій</w:t>
      </w:r>
      <w:r>
        <w:t></w:t>
      </w:r>
      <w:r>
        <w:rPr>
          <w:rFonts w:hint="eastAsia"/>
        </w:rPr>
        <w:t>Михайлович</w:t>
      </w:r>
      <w:r>
        <w:t></w:t>
      </w:r>
      <w:r>
        <w:rPr>
          <w:rFonts w:hint="eastAsia"/>
        </w:rPr>
        <w:t>Стадніченко</w:t>
      </w:r>
      <w:r>
        <w:t></w:t>
      </w:r>
      <w:r>
        <w:t></w:t>
      </w:r>
      <w:r>
        <w:rPr>
          <w:rFonts w:hint="eastAsia"/>
        </w:rPr>
        <w:t>–</w:t>
      </w:r>
      <w:r>
        <w:t></w:t>
      </w:r>
      <w:r>
        <w:rPr>
          <w:rFonts w:hint="eastAsia"/>
        </w:rPr>
        <w:t>Одеса</w:t>
      </w:r>
      <w:r>
        <w:t></w:t>
      </w:r>
      <w:r>
        <w:t></w:t>
      </w:r>
      <w:r>
        <w:rPr>
          <w:rFonts w:hint="eastAsia"/>
        </w:rPr>
        <w:t>Астропринт</w:t>
      </w:r>
      <w:r>
        <w:t></w:t>
      </w:r>
      <w:r>
        <w:t></w:t>
      </w:r>
      <w:r>
        <w:t></w:t>
      </w:r>
      <w:r>
        <w:t></w:t>
      </w:r>
      <w:r>
        <w:t></w:t>
      </w:r>
      <w:r>
        <w:t></w:t>
      </w:r>
      <w:r>
        <w:t></w:t>
      </w:r>
      <w:r>
        <w:t></w:t>
      </w:r>
      <w:r>
        <w:rPr>
          <w:rFonts w:hint="eastAsia"/>
        </w:rPr>
        <w:t>–</w:t>
      </w:r>
      <w:r>
        <w:t></w:t>
      </w:r>
      <w:r>
        <w:t></w:t>
      </w:r>
      <w:r>
        <w:t></w:t>
      </w:r>
      <w:r>
        <w:t></w:t>
      </w:r>
      <w:r>
        <w:rPr>
          <w:rFonts w:hint="eastAsia"/>
        </w:rPr>
        <w:t>с</w:t>
      </w:r>
      <w:r>
        <w:t></w:t>
      </w:r>
    </w:p>
    <w:p w14:paraId="6121F9C8" w14:textId="77777777" w:rsidR="00AB0D6A" w:rsidRDefault="00AB0D6A" w:rsidP="00AB0D6A">
      <w:r>
        <w:t></w:t>
      </w:r>
      <w:r>
        <w:t></w:t>
      </w:r>
      <w:r>
        <w:t></w:t>
      </w:r>
      <w:r>
        <w:t></w:t>
      </w:r>
      <w:r>
        <w:t></w:t>
      </w:r>
      <w:r>
        <w:rPr>
          <w:rFonts w:hint="eastAsia"/>
        </w:rPr>
        <w:t>Стенько</w:t>
      </w:r>
      <w:r>
        <w:t></w:t>
      </w:r>
      <w:r>
        <w:rPr>
          <w:rFonts w:hint="eastAsia"/>
        </w:rPr>
        <w:t>Ю</w:t>
      </w:r>
      <w:r>
        <w:t></w:t>
      </w:r>
      <w:r>
        <w:rPr>
          <w:rFonts w:hint="eastAsia"/>
        </w:rPr>
        <w:t>М</w:t>
      </w:r>
      <w:r>
        <w:t></w:t>
      </w:r>
      <w:r>
        <w:t></w:t>
      </w:r>
      <w:r>
        <w:rPr>
          <w:rFonts w:hint="eastAsia"/>
        </w:rPr>
        <w:t>Психогигиена</w:t>
      </w:r>
      <w:r>
        <w:t></w:t>
      </w:r>
      <w:r>
        <w:rPr>
          <w:rFonts w:hint="eastAsia"/>
        </w:rPr>
        <w:t>моряка</w:t>
      </w:r>
      <w:r>
        <w:t></w:t>
      </w:r>
      <w:r>
        <w:t></w:t>
      </w:r>
      <w:r>
        <w:t></w:t>
      </w:r>
      <w:r>
        <w:t></w:t>
      </w:r>
      <w:r>
        <w:rPr>
          <w:rFonts w:hint="eastAsia"/>
        </w:rPr>
        <w:t>Ю</w:t>
      </w:r>
      <w:r>
        <w:t></w:t>
      </w:r>
      <w:r>
        <w:rPr>
          <w:rFonts w:hint="eastAsia"/>
        </w:rPr>
        <w:t>М</w:t>
      </w:r>
      <w:r>
        <w:t></w:t>
      </w:r>
      <w:r>
        <w:rPr>
          <w:rFonts w:hint="eastAsia"/>
        </w:rPr>
        <w:t>Стенько</w:t>
      </w:r>
      <w:r>
        <w:t></w:t>
      </w:r>
      <w:r>
        <w:rPr>
          <w:rFonts w:hint="eastAsia"/>
        </w:rPr>
        <w:t>–</w:t>
      </w:r>
      <w:r>
        <w:t></w:t>
      </w:r>
      <w:r>
        <w:rPr>
          <w:rFonts w:hint="eastAsia"/>
        </w:rPr>
        <w:t>М</w:t>
      </w:r>
      <w:r>
        <w:t></w:t>
      </w:r>
      <w:r>
        <w:t></w:t>
      </w:r>
      <w:r>
        <w:t></w:t>
      </w:r>
      <w:r>
        <w:rPr>
          <w:rFonts w:hint="eastAsia"/>
        </w:rPr>
        <w:t>Медицина</w:t>
      </w:r>
      <w:r>
        <w:t></w:t>
      </w:r>
      <w:r>
        <w:t></w:t>
      </w:r>
      <w:r>
        <w:t></w:t>
      </w:r>
      <w:r>
        <w:t></w:t>
      </w:r>
      <w:r>
        <w:t></w:t>
      </w:r>
      <w:r>
        <w:t></w:t>
      </w:r>
      <w:r>
        <w:t></w:t>
      </w:r>
      <w:r>
        <w:t></w:t>
      </w:r>
      <w:r>
        <w:rPr>
          <w:rFonts w:hint="eastAsia"/>
        </w:rPr>
        <w:t>–</w:t>
      </w:r>
      <w:r>
        <w:t></w:t>
      </w:r>
      <w:r>
        <w:t></w:t>
      </w:r>
      <w:r>
        <w:t></w:t>
      </w:r>
      <w:r>
        <w:t></w:t>
      </w:r>
      <w:r>
        <w:t></w:t>
      </w:r>
      <w:r>
        <w:rPr>
          <w:rFonts w:hint="eastAsia"/>
        </w:rPr>
        <w:t>с</w:t>
      </w:r>
      <w:r>
        <w:t></w:t>
      </w:r>
    </w:p>
    <w:p w14:paraId="6F786264" w14:textId="77777777" w:rsidR="00AB0D6A" w:rsidRDefault="00AB0D6A" w:rsidP="00AB0D6A">
      <w:r>
        <w:t></w:t>
      </w:r>
      <w:r>
        <w:t></w:t>
      </w:r>
      <w:r>
        <w:t></w:t>
      </w:r>
      <w:r>
        <w:t></w:t>
      </w:r>
      <w:r>
        <w:t></w:t>
      </w:r>
      <w:r>
        <w:rPr>
          <w:rFonts w:hint="eastAsia"/>
        </w:rPr>
        <w:t>Степанова</w:t>
      </w:r>
      <w:r>
        <w:t></w:t>
      </w:r>
      <w:r>
        <w:rPr>
          <w:rFonts w:hint="eastAsia"/>
        </w:rPr>
        <w:t>С</w:t>
      </w:r>
      <w:r>
        <w:t></w:t>
      </w:r>
      <w:r>
        <w:rPr>
          <w:rFonts w:hint="eastAsia"/>
        </w:rPr>
        <w:t>М</w:t>
      </w:r>
      <w:r>
        <w:t></w:t>
      </w:r>
      <w:r>
        <w:t></w:t>
      </w:r>
      <w:r>
        <w:rPr>
          <w:rFonts w:hint="eastAsia"/>
        </w:rPr>
        <w:t>Влияние</w:t>
      </w:r>
      <w:r>
        <w:t></w:t>
      </w:r>
      <w:r>
        <w:rPr>
          <w:rFonts w:hint="eastAsia"/>
        </w:rPr>
        <w:t>личностных</w:t>
      </w:r>
      <w:r>
        <w:t></w:t>
      </w:r>
      <w:r>
        <w:rPr>
          <w:rFonts w:hint="eastAsia"/>
        </w:rPr>
        <w:t>ценностей</w:t>
      </w:r>
      <w:r>
        <w:t></w:t>
      </w:r>
      <w:r>
        <w:rPr>
          <w:rFonts w:hint="eastAsia"/>
        </w:rPr>
        <w:t>на</w:t>
      </w:r>
      <w:r>
        <w:t></w:t>
      </w:r>
      <w:r>
        <w:rPr>
          <w:rFonts w:hint="eastAsia"/>
        </w:rPr>
        <w:t>саморегуляцию</w:t>
      </w:r>
      <w:r>
        <w:t></w:t>
      </w:r>
      <w:r>
        <w:rPr>
          <w:rFonts w:hint="eastAsia"/>
        </w:rPr>
        <w:t>психических</w:t>
      </w:r>
      <w:r>
        <w:t></w:t>
      </w:r>
      <w:r>
        <w:rPr>
          <w:rFonts w:hint="eastAsia"/>
        </w:rPr>
        <w:t>состояний</w:t>
      </w:r>
      <w:r>
        <w:t></w:t>
      </w:r>
      <w:r>
        <w:t></w:t>
      </w:r>
      <w:r>
        <w:t></w:t>
      </w:r>
      <w:r>
        <w:rPr>
          <w:rFonts w:hint="eastAsia"/>
        </w:rPr>
        <w:t>С</w:t>
      </w:r>
      <w:r>
        <w:t></w:t>
      </w:r>
      <w:r>
        <w:rPr>
          <w:rFonts w:hint="eastAsia"/>
        </w:rPr>
        <w:t>М</w:t>
      </w:r>
      <w:r>
        <w:t></w:t>
      </w:r>
      <w:r>
        <w:rPr>
          <w:rFonts w:hint="eastAsia"/>
        </w:rPr>
        <w:t>Степанова</w:t>
      </w:r>
      <w:r>
        <w:t></w:t>
      </w:r>
      <w:r>
        <w:t></w:t>
      </w:r>
      <w:r>
        <w:t></w:t>
      </w:r>
      <w:r>
        <w:rPr>
          <w:rFonts w:hint="eastAsia"/>
        </w:rPr>
        <w:t>Материалы</w:t>
      </w:r>
      <w:r>
        <w:t></w:t>
      </w:r>
      <w:r>
        <w:rPr>
          <w:rFonts w:hint="eastAsia"/>
        </w:rPr>
        <w:t>НПК</w:t>
      </w:r>
      <w:r>
        <w:t></w:t>
      </w:r>
      <w:r>
        <w:t></w:t>
      </w:r>
      <w:r>
        <w:t></w:t>
      </w:r>
      <w:r>
        <w:rPr>
          <w:rFonts w:hint="eastAsia"/>
        </w:rPr>
        <w:t>всероссийского</w:t>
      </w:r>
      <w:r>
        <w:t></w:t>
      </w:r>
      <w:r>
        <w:rPr>
          <w:rFonts w:hint="eastAsia"/>
        </w:rPr>
        <w:t>форума</w:t>
      </w:r>
      <w:r>
        <w:t></w:t>
      </w:r>
      <w:r>
        <w:t></w:t>
      </w:r>
      <w:r>
        <w:rPr>
          <w:rFonts w:hint="eastAsia"/>
        </w:rPr>
        <w:t>Здоровье</w:t>
      </w:r>
      <w:r>
        <w:t></w:t>
      </w:r>
      <w:r>
        <w:rPr>
          <w:rFonts w:hint="eastAsia"/>
        </w:rPr>
        <w:t>нации</w:t>
      </w:r>
      <w:r>
        <w:t></w:t>
      </w:r>
      <w:r>
        <w:t></w:t>
      </w:r>
      <w:r>
        <w:t></w:t>
      </w:r>
      <w:r>
        <w:rPr>
          <w:rFonts w:hint="eastAsia"/>
        </w:rPr>
        <w:t>–</w:t>
      </w:r>
      <w:r>
        <w:t></w:t>
      </w:r>
      <w:r>
        <w:rPr>
          <w:rFonts w:hint="eastAsia"/>
        </w:rPr>
        <w:t>т</w:t>
      </w:r>
      <w:r>
        <w:t></w:t>
      </w:r>
      <w:r>
        <w:rPr>
          <w:rFonts w:hint="eastAsia"/>
        </w:rPr>
        <w:t>З</w:t>
      </w:r>
      <w:r>
        <w:t></w:t>
      </w:r>
      <w:r>
        <w:t></w:t>
      </w:r>
      <w:r>
        <w:rPr>
          <w:rFonts w:hint="eastAsia"/>
        </w:rPr>
        <w:t>ч</w:t>
      </w:r>
      <w:r>
        <w:t></w:t>
      </w:r>
      <w:r>
        <w:t></w:t>
      </w:r>
      <w:r>
        <w:t></w:t>
      </w:r>
      <w:r>
        <w:t></w:t>
      </w:r>
      <w:r>
        <w:rPr>
          <w:rFonts w:hint="eastAsia"/>
        </w:rPr>
        <w:t>–</w:t>
      </w:r>
      <w:r>
        <w:t></w:t>
      </w:r>
      <w:r>
        <w:rPr>
          <w:rFonts w:hint="eastAsia"/>
        </w:rPr>
        <w:t>М</w:t>
      </w:r>
      <w:r>
        <w:t></w:t>
      </w:r>
      <w:r>
        <w:t></w:t>
      </w:r>
      <w:r>
        <w:t></w:t>
      </w:r>
      <w:r>
        <w:rPr>
          <w:rFonts w:hint="eastAsia"/>
        </w:rPr>
        <w:t>МГУ</w:t>
      </w:r>
      <w:r>
        <w:t></w:t>
      </w:r>
      <w:r>
        <w:t></w:t>
      </w:r>
      <w:r>
        <w:t></w:t>
      </w:r>
      <w:r>
        <w:t></w:t>
      </w:r>
      <w:r>
        <w:t></w:t>
      </w:r>
      <w:r>
        <w:t></w:t>
      </w:r>
      <w:r>
        <w:t></w:t>
      </w:r>
      <w:r>
        <w:t></w:t>
      </w:r>
      <w:r>
        <w:rPr>
          <w:rFonts w:hint="eastAsia"/>
        </w:rPr>
        <w:t>–</w:t>
      </w:r>
      <w:r>
        <w:t></w:t>
      </w:r>
      <w:r>
        <w:rPr>
          <w:rFonts w:hint="eastAsia"/>
        </w:rPr>
        <w:t>С</w:t>
      </w:r>
      <w:r>
        <w:t></w:t>
      </w:r>
      <w:r>
        <w:t></w:t>
      </w:r>
      <w:r>
        <w:t></w:t>
      </w:r>
      <w:r>
        <w:t></w:t>
      </w:r>
      <w:r>
        <w:t></w:t>
      </w:r>
    </w:p>
    <w:p w14:paraId="78639661" w14:textId="77777777" w:rsidR="00AB0D6A" w:rsidRDefault="00AB0D6A" w:rsidP="00AB0D6A">
      <w:r>
        <w:t></w:t>
      </w:r>
      <w:r>
        <w:t></w:t>
      </w:r>
      <w:r>
        <w:t></w:t>
      </w:r>
      <w:r>
        <w:t></w:t>
      </w:r>
      <w:r>
        <w:t></w:t>
      </w:r>
      <w:r>
        <w:rPr>
          <w:rFonts w:hint="eastAsia"/>
        </w:rPr>
        <w:t>Теплов</w:t>
      </w:r>
      <w:r>
        <w:t></w:t>
      </w:r>
      <w:r>
        <w:rPr>
          <w:rFonts w:hint="eastAsia"/>
        </w:rPr>
        <w:t>Б</w:t>
      </w:r>
      <w:r>
        <w:t></w:t>
      </w:r>
      <w:r>
        <w:rPr>
          <w:rFonts w:hint="eastAsia"/>
        </w:rPr>
        <w:t>М</w:t>
      </w:r>
      <w:r>
        <w:t></w:t>
      </w:r>
      <w:r>
        <w:t></w:t>
      </w:r>
      <w:r>
        <w:rPr>
          <w:rFonts w:hint="eastAsia"/>
        </w:rPr>
        <w:t>Проблемы</w:t>
      </w:r>
      <w:r>
        <w:t></w:t>
      </w:r>
      <w:r>
        <w:rPr>
          <w:rFonts w:hint="eastAsia"/>
        </w:rPr>
        <w:t>индивидуальных</w:t>
      </w:r>
      <w:r>
        <w:t></w:t>
      </w:r>
      <w:r>
        <w:rPr>
          <w:rFonts w:hint="eastAsia"/>
        </w:rPr>
        <w:t>различий</w:t>
      </w:r>
      <w:r>
        <w:t></w:t>
      </w:r>
      <w:r>
        <w:t></w:t>
      </w:r>
      <w:r>
        <w:t></w:t>
      </w:r>
      <w:r>
        <w:rPr>
          <w:rFonts w:hint="eastAsia"/>
        </w:rPr>
        <w:t>Борис</w:t>
      </w:r>
      <w:r>
        <w:t></w:t>
      </w:r>
      <w:r>
        <w:rPr>
          <w:rFonts w:hint="eastAsia"/>
        </w:rPr>
        <w:t>Михайлович</w:t>
      </w:r>
      <w:r>
        <w:t></w:t>
      </w:r>
      <w:r>
        <w:rPr>
          <w:rFonts w:hint="eastAsia"/>
        </w:rPr>
        <w:t>Теплов</w:t>
      </w:r>
      <w:r>
        <w:t></w:t>
      </w:r>
      <w:r>
        <w:t></w:t>
      </w:r>
      <w:r>
        <w:rPr>
          <w:rFonts w:hint="eastAsia"/>
        </w:rPr>
        <w:t>–</w:t>
      </w:r>
      <w:r>
        <w:t></w:t>
      </w:r>
      <w:r>
        <w:rPr>
          <w:rFonts w:hint="eastAsia"/>
        </w:rPr>
        <w:t>М</w:t>
      </w:r>
      <w:r>
        <w:t></w:t>
      </w:r>
      <w:r>
        <w:t></w:t>
      </w:r>
      <w:r>
        <w:t></w:t>
      </w:r>
      <w:r>
        <w:rPr>
          <w:rFonts w:hint="eastAsia"/>
        </w:rPr>
        <w:t>Изд–во</w:t>
      </w:r>
      <w:r>
        <w:t></w:t>
      </w:r>
      <w:r>
        <w:rPr>
          <w:rFonts w:hint="eastAsia"/>
        </w:rPr>
        <w:t>АПН</w:t>
      </w:r>
      <w:r>
        <w:t></w:t>
      </w:r>
      <w:r>
        <w:rPr>
          <w:rFonts w:hint="eastAsia"/>
        </w:rPr>
        <w:t>РСФСР</w:t>
      </w:r>
      <w:r>
        <w:t></w:t>
      </w:r>
      <w:r>
        <w:t></w:t>
      </w:r>
      <w:r>
        <w:t></w:t>
      </w:r>
      <w:r>
        <w:t></w:t>
      </w:r>
      <w:r>
        <w:t></w:t>
      </w:r>
      <w:r>
        <w:t></w:t>
      </w:r>
      <w:r>
        <w:t></w:t>
      </w:r>
      <w:r>
        <w:t></w:t>
      </w:r>
      <w:r>
        <w:rPr>
          <w:rFonts w:hint="eastAsia"/>
        </w:rPr>
        <w:t>–</w:t>
      </w:r>
      <w:r>
        <w:t></w:t>
      </w:r>
      <w:r>
        <w:t></w:t>
      </w:r>
      <w:r>
        <w:t></w:t>
      </w:r>
      <w:r>
        <w:t></w:t>
      </w:r>
      <w:r>
        <w:t></w:t>
      </w:r>
      <w:r>
        <w:rPr>
          <w:rFonts w:hint="eastAsia"/>
        </w:rPr>
        <w:t>с</w:t>
      </w:r>
      <w:r>
        <w:t></w:t>
      </w:r>
    </w:p>
    <w:p w14:paraId="1F8CF16A" w14:textId="77777777" w:rsidR="00AB0D6A" w:rsidRDefault="00AB0D6A" w:rsidP="00AB0D6A">
      <w:r>
        <w:t></w:t>
      </w:r>
      <w:r>
        <w:t></w:t>
      </w:r>
      <w:r>
        <w:t></w:t>
      </w:r>
      <w:r>
        <w:t></w:t>
      </w:r>
      <w:r>
        <w:t></w:t>
      </w:r>
      <w:r>
        <w:rPr>
          <w:rFonts w:hint="eastAsia"/>
        </w:rPr>
        <w:t>Теплов</w:t>
      </w:r>
      <w:r>
        <w:t></w:t>
      </w:r>
      <w:r>
        <w:rPr>
          <w:rFonts w:hint="eastAsia"/>
        </w:rPr>
        <w:t>Б</w:t>
      </w:r>
      <w:r>
        <w:t></w:t>
      </w:r>
      <w:r>
        <w:rPr>
          <w:rFonts w:hint="eastAsia"/>
        </w:rPr>
        <w:t>М</w:t>
      </w:r>
      <w:r>
        <w:t></w:t>
      </w:r>
      <w:r>
        <w:t></w:t>
      </w:r>
      <w:r>
        <w:rPr>
          <w:rFonts w:hint="eastAsia"/>
        </w:rPr>
        <w:t>Психология</w:t>
      </w:r>
      <w:r>
        <w:t></w:t>
      </w:r>
      <w:r>
        <w:rPr>
          <w:rFonts w:hint="eastAsia"/>
        </w:rPr>
        <w:t>и</w:t>
      </w:r>
      <w:r>
        <w:t></w:t>
      </w:r>
      <w:r>
        <w:rPr>
          <w:rFonts w:hint="eastAsia"/>
        </w:rPr>
        <w:t>психофизиология</w:t>
      </w:r>
      <w:r>
        <w:t></w:t>
      </w:r>
      <w:r>
        <w:rPr>
          <w:rFonts w:hint="eastAsia"/>
        </w:rPr>
        <w:t>индивидуальных</w:t>
      </w:r>
      <w:r>
        <w:t></w:t>
      </w:r>
      <w:r>
        <w:rPr>
          <w:rFonts w:hint="eastAsia"/>
        </w:rPr>
        <w:t>различий</w:t>
      </w:r>
      <w:r>
        <w:t></w:t>
      </w:r>
      <w:r>
        <w:t></w:t>
      </w:r>
      <w:r>
        <w:rPr>
          <w:rFonts w:hint="eastAsia"/>
        </w:rPr>
        <w:t>избранные</w:t>
      </w:r>
      <w:r>
        <w:t></w:t>
      </w:r>
      <w:r>
        <w:rPr>
          <w:rFonts w:hint="eastAsia"/>
        </w:rPr>
        <w:t>психологические</w:t>
      </w:r>
      <w:r>
        <w:t></w:t>
      </w:r>
      <w:r>
        <w:rPr>
          <w:rFonts w:hint="eastAsia"/>
        </w:rPr>
        <w:t>труды</w:t>
      </w:r>
      <w:r>
        <w:t></w:t>
      </w:r>
      <w:r>
        <w:t></w:t>
      </w:r>
      <w:r>
        <w:t></w:t>
      </w:r>
      <w:r>
        <w:rPr>
          <w:rFonts w:hint="eastAsia"/>
        </w:rPr>
        <w:t>Борис</w:t>
      </w:r>
      <w:r>
        <w:t></w:t>
      </w:r>
      <w:r>
        <w:rPr>
          <w:rFonts w:hint="eastAsia"/>
        </w:rPr>
        <w:t>Михайлович</w:t>
      </w:r>
      <w:r>
        <w:t></w:t>
      </w:r>
      <w:r>
        <w:rPr>
          <w:rFonts w:hint="eastAsia"/>
        </w:rPr>
        <w:t>Теплов</w:t>
      </w:r>
      <w:r>
        <w:t></w:t>
      </w:r>
      <w:r>
        <w:t></w:t>
      </w:r>
      <w:r>
        <w:rPr>
          <w:rFonts w:hint="eastAsia"/>
        </w:rPr>
        <w:t>под</w:t>
      </w:r>
      <w:r>
        <w:t></w:t>
      </w:r>
      <w:r>
        <w:rPr>
          <w:rFonts w:hint="eastAsia"/>
        </w:rPr>
        <w:t>ред</w:t>
      </w:r>
      <w:r>
        <w:t></w:t>
      </w:r>
      <w:r>
        <w:t></w:t>
      </w:r>
      <w:r>
        <w:rPr>
          <w:rFonts w:hint="eastAsia"/>
        </w:rPr>
        <w:t>М</w:t>
      </w:r>
      <w:r>
        <w:t></w:t>
      </w:r>
      <w:r>
        <w:rPr>
          <w:rFonts w:hint="eastAsia"/>
        </w:rPr>
        <w:t>Г</w:t>
      </w:r>
      <w:r>
        <w:t></w:t>
      </w:r>
      <w:r>
        <w:t></w:t>
      </w:r>
      <w:r>
        <w:rPr>
          <w:rFonts w:hint="eastAsia"/>
        </w:rPr>
        <w:t>Ярошевского</w:t>
      </w:r>
      <w:r>
        <w:t></w:t>
      </w:r>
      <w:r>
        <w:t></w:t>
      </w:r>
      <w:r>
        <w:rPr>
          <w:rFonts w:hint="eastAsia"/>
        </w:rPr>
        <w:t>–</w:t>
      </w:r>
      <w:r>
        <w:t></w:t>
      </w:r>
      <w:r>
        <w:rPr>
          <w:rFonts w:hint="eastAsia"/>
        </w:rPr>
        <w:t>М</w:t>
      </w:r>
      <w:r>
        <w:t></w:t>
      </w:r>
      <w:r>
        <w:t></w:t>
      </w:r>
      <w:r>
        <w:t></w:t>
      </w:r>
      <w:r>
        <w:rPr>
          <w:rFonts w:hint="eastAsia"/>
        </w:rPr>
        <w:t>Изд–во</w:t>
      </w:r>
      <w:r>
        <w:t></w:t>
      </w:r>
      <w:r>
        <w:rPr>
          <w:rFonts w:hint="eastAsia"/>
        </w:rPr>
        <w:t>Московского</w:t>
      </w:r>
      <w:r>
        <w:t></w:t>
      </w:r>
      <w:r>
        <w:rPr>
          <w:rFonts w:hint="eastAsia"/>
        </w:rPr>
        <w:t>психолого–социального</w:t>
      </w:r>
      <w:r>
        <w:t></w:t>
      </w:r>
      <w:r>
        <w:rPr>
          <w:rFonts w:hint="eastAsia"/>
        </w:rPr>
        <w:t>института</w:t>
      </w:r>
      <w:r>
        <w:t></w:t>
      </w:r>
      <w:r>
        <w:t></w:t>
      </w:r>
      <w:r>
        <w:rPr>
          <w:rFonts w:hint="eastAsia"/>
        </w:rPr>
        <w:t>Воронеж</w:t>
      </w:r>
      <w:r>
        <w:t></w:t>
      </w:r>
      <w:r>
        <w:t></w:t>
      </w:r>
      <w:r>
        <w:rPr>
          <w:rFonts w:hint="eastAsia"/>
        </w:rPr>
        <w:t>Изд–во</w:t>
      </w:r>
      <w:r>
        <w:t></w:t>
      </w:r>
      <w:r>
        <w:rPr>
          <w:rFonts w:hint="eastAsia"/>
        </w:rPr>
        <w:t>НПО</w:t>
      </w:r>
      <w:r>
        <w:t></w:t>
      </w:r>
      <w:r>
        <w:t></w:t>
      </w:r>
      <w:r>
        <w:rPr>
          <w:rFonts w:hint="eastAsia"/>
        </w:rPr>
        <w:t>МОДЭК</w:t>
      </w:r>
      <w:r>
        <w:t></w:t>
      </w:r>
      <w:r>
        <w:t></w:t>
      </w:r>
      <w:r>
        <w:t></w:t>
      </w:r>
      <w:r>
        <w:t></w:t>
      </w:r>
      <w:r>
        <w:t></w:t>
      </w:r>
      <w:r>
        <w:t></w:t>
      </w:r>
      <w:r>
        <w:t></w:t>
      </w:r>
      <w:r>
        <w:t></w:t>
      </w:r>
      <w:r>
        <w:t></w:t>
      </w:r>
      <w:r>
        <w:rPr>
          <w:rFonts w:hint="eastAsia"/>
        </w:rPr>
        <w:t>–</w:t>
      </w:r>
      <w:r>
        <w:t></w:t>
      </w:r>
      <w:r>
        <w:t></w:t>
      </w:r>
      <w:r>
        <w:t></w:t>
      </w:r>
      <w:r>
        <w:t></w:t>
      </w:r>
      <w:r>
        <w:t></w:t>
      </w:r>
      <w:r>
        <w:rPr>
          <w:rFonts w:hint="eastAsia"/>
        </w:rPr>
        <w:t>с</w:t>
      </w:r>
      <w:r>
        <w:t></w:t>
      </w:r>
    </w:p>
    <w:p w14:paraId="7D1631D1" w14:textId="77777777" w:rsidR="00AB0D6A" w:rsidRDefault="00AB0D6A" w:rsidP="00AB0D6A">
      <w:r>
        <w:t></w:t>
      </w:r>
      <w:r>
        <w:t></w:t>
      </w:r>
      <w:r>
        <w:t></w:t>
      </w:r>
      <w:r>
        <w:t></w:t>
      </w:r>
      <w:r>
        <w:rPr>
          <w:rFonts w:hint="eastAsia"/>
        </w:rPr>
        <w:t>Тимченко</w:t>
      </w:r>
      <w:r>
        <w:t></w:t>
      </w:r>
      <w:r>
        <w:rPr>
          <w:rFonts w:hint="eastAsia"/>
        </w:rPr>
        <w:t>А</w:t>
      </w:r>
      <w:r>
        <w:t></w:t>
      </w:r>
      <w:r>
        <w:rPr>
          <w:rFonts w:hint="eastAsia"/>
        </w:rPr>
        <w:t>В</w:t>
      </w:r>
      <w:r>
        <w:t></w:t>
      </w:r>
      <w:r>
        <w:t></w:t>
      </w:r>
      <w:r>
        <w:rPr>
          <w:rFonts w:hint="eastAsia"/>
        </w:rPr>
        <w:t>Проблема</w:t>
      </w:r>
      <w:r>
        <w:t></w:t>
      </w:r>
      <w:r>
        <w:rPr>
          <w:rFonts w:hint="eastAsia"/>
        </w:rPr>
        <w:t>психологической</w:t>
      </w:r>
      <w:r>
        <w:t></w:t>
      </w:r>
      <w:r>
        <w:rPr>
          <w:rFonts w:hint="eastAsia"/>
        </w:rPr>
        <w:t>готовности</w:t>
      </w:r>
      <w:r>
        <w:t></w:t>
      </w:r>
      <w:r>
        <w:rPr>
          <w:rFonts w:hint="eastAsia"/>
        </w:rPr>
        <w:t>военного</w:t>
      </w:r>
      <w:r>
        <w:t></w:t>
      </w:r>
      <w:r>
        <w:rPr>
          <w:rFonts w:hint="eastAsia"/>
        </w:rPr>
        <w:t>специалиста</w:t>
      </w:r>
      <w:r>
        <w:t></w:t>
      </w:r>
      <w:r>
        <w:rPr>
          <w:rFonts w:hint="eastAsia"/>
        </w:rPr>
        <w:t>к</w:t>
      </w:r>
      <w:r>
        <w:t></w:t>
      </w:r>
      <w:r>
        <w:rPr>
          <w:rFonts w:hint="eastAsia"/>
        </w:rPr>
        <w:t>экстренному</w:t>
      </w:r>
      <w:r>
        <w:t></w:t>
      </w:r>
      <w:r>
        <w:rPr>
          <w:rFonts w:hint="eastAsia"/>
        </w:rPr>
        <w:t>действию</w:t>
      </w:r>
      <w:r>
        <w:t></w:t>
      </w:r>
      <w:r>
        <w:rPr>
          <w:rFonts w:hint="eastAsia"/>
        </w:rPr>
        <w:t>в</w:t>
      </w:r>
      <w:r>
        <w:t></w:t>
      </w:r>
      <w:r>
        <w:rPr>
          <w:rFonts w:hint="eastAsia"/>
        </w:rPr>
        <w:t>состоянии</w:t>
      </w:r>
      <w:r>
        <w:t></w:t>
      </w:r>
      <w:r>
        <w:rPr>
          <w:rFonts w:hint="eastAsia"/>
        </w:rPr>
        <w:t>эмоционального</w:t>
      </w:r>
      <w:r>
        <w:t></w:t>
      </w:r>
      <w:r>
        <w:rPr>
          <w:rFonts w:hint="eastAsia"/>
        </w:rPr>
        <w:t>стресса</w:t>
      </w:r>
      <w:r>
        <w:t></w:t>
      </w:r>
      <w:r>
        <w:t></w:t>
      </w:r>
      <w:r>
        <w:rPr>
          <w:rFonts w:hint="eastAsia"/>
        </w:rPr>
        <w:t>Дисс</w:t>
      </w:r>
      <w:r>
        <w:t></w:t>
      </w:r>
      <w:r>
        <w:t></w:t>
      </w:r>
      <w:r>
        <w:rPr>
          <w:rFonts w:hint="eastAsia"/>
        </w:rPr>
        <w:t>…</w:t>
      </w:r>
      <w:r>
        <w:t></w:t>
      </w:r>
      <w:r>
        <w:rPr>
          <w:rFonts w:hint="eastAsia"/>
        </w:rPr>
        <w:t>канд</w:t>
      </w:r>
      <w:r>
        <w:t></w:t>
      </w:r>
      <w:r>
        <w:t></w:t>
      </w:r>
      <w:r>
        <w:rPr>
          <w:rFonts w:hint="eastAsia"/>
        </w:rPr>
        <w:t>психол</w:t>
      </w:r>
      <w:r>
        <w:t></w:t>
      </w:r>
      <w:r>
        <w:t></w:t>
      </w:r>
      <w:r>
        <w:rPr>
          <w:rFonts w:hint="eastAsia"/>
        </w:rPr>
        <w:t>наук</w:t>
      </w:r>
      <w:r>
        <w:t></w:t>
      </w:r>
      <w:r>
        <w:t></w:t>
      </w:r>
      <w:r>
        <w:t></w:t>
      </w:r>
      <w:r>
        <w:t></w:t>
      </w:r>
      <w:r>
        <w:t></w:t>
      </w:r>
      <w:r>
        <w:t></w:t>
      </w:r>
      <w:r>
        <w:t></w:t>
      </w:r>
      <w:r>
        <w:t></w:t>
      </w:r>
      <w:r>
        <w:t></w:t>
      </w:r>
      <w:r>
        <w:t></w:t>
      </w:r>
      <w:r>
        <w:t></w:t>
      </w:r>
      <w:r>
        <w:t></w:t>
      </w:r>
      <w:r>
        <w:t></w:t>
      </w:r>
      <w:r>
        <w:rPr>
          <w:rFonts w:hint="eastAsia"/>
        </w:rPr>
        <w:t>Тимченко</w:t>
      </w:r>
      <w:r>
        <w:t></w:t>
      </w:r>
      <w:r>
        <w:rPr>
          <w:rFonts w:hint="eastAsia"/>
        </w:rPr>
        <w:t>Александр</w:t>
      </w:r>
      <w:r>
        <w:t></w:t>
      </w:r>
      <w:r>
        <w:rPr>
          <w:rFonts w:hint="eastAsia"/>
        </w:rPr>
        <w:t>Владимирович–</w:t>
      </w:r>
      <w:r>
        <w:t></w:t>
      </w:r>
      <w:r>
        <w:rPr>
          <w:rFonts w:hint="eastAsia"/>
        </w:rPr>
        <w:t>Харьков</w:t>
      </w:r>
      <w:r>
        <w:t></w:t>
      </w:r>
      <w:r>
        <w:t></w:t>
      </w:r>
      <w:r>
        <w:t></w:t>
      </w:r>
      <w:r>
        <w:t></w:t>
      </w:r>
      <w:r>
        <w:t></w:t>
      </w:r>
      <w:r>
        <w:t></w:t>
      </w:r>
      <w:r>
        <w:t></w:t>
      </w:r>
      <w:r>
        <w:t></w:t>
      </w:r>
      <w:r>
        <w:rPr>
          <w:rFonts w:hint="eastAsia"/>
        </w:rPr>
        <w:t>–</w:t>
      </w:r>
      <w:r>
        <w:t></w:t>
      </w:r>
      <w:r>
        <w:t></w:t>
      </w:r>
      <w:r>
        <w:t></w:t>
      </w:r>
      <w:r>
        <w:t></w:t>
      </w:r>
      <w:r>
        <w:t></w:t>
      </w:r>
      <w:r>
        <w:rPr>
          <w:rFonts w:hint="eastAsia"/>
        </w:rPr>
        <w:t>с</w:t>
      </w:r>
      <w:r>
        <w:t></w:t>
      </w:r>
    </w:p>
    <w:p w14:paraId="5782159C" w14:textId="77777777" w:rsidR="00AB0D6A" w:rsidRDefault="00AB0D6A" w:rsidP="00AB0D6A">
      <w:r>
        <w:t></w:t>
      </w:r>
      <w:r>
        <w:t></w:t>
      </w:r>
      <w:r>
        <w:t></w:t>
      </w:r>
      <w:r>
        <w:t></w:t>
      </w:r>
      <w:r>
        <w:t></w:t>
      </w:r>
      <w:r>
        <w:rPr>
          <w:rFonts w:hint="eastAsia"/>
        </w:rPr>
        <w:t>Томчук</w:t>
      </w:r>
      <w:r>
        <w:t></w:t>
      </w:r>
      <w:r>
        <w:rPr>
          <w:rFonts w:hint="eastAsia"/>
        </w:rPr>
        <w:t>С</w:t>
      </w:r>
      <w:r>
        <w:t></w:t>
      </w:r>
      <w:r>
        <w:rPr>
          <w:rFonts w:hint="eastAsia"/>
        </w:rPr>
        <w:t>М</w:t>
      </w:r>
      <w:r>
        <w:t></w:t>
      </w:r>
      <w:r>
        <w:t></w:t>
      </w:r>
      <w:r>
        <w:rPr>
          <w:rFonts w:hint="eastAsia"/>
        </w:rPr>
        <w:t>Генеза</w:t>
      </w:r>
      <w:r>
        <w:t></w:t>
      </w:r>
      <w:r>
        <w:rPr>
          <w:rFonts w:hint="eastAsia"/>
        </w:rPr>
        <w:t>негативних</w:t>
      </w:r>
      <w:r>
        <w:t></w:t>
      </w:r>
      <w:r>
        <w:rPr>
          <w:rFonts w:hint="eastAsia"/>
        </w:rPr>
        <w:t>психічних</w:t>
      </w:r>
      <w:r>
        <w:t></w:t>
      </w:r>
      <w:r>
        <w:rPr>
          <w:rFonts w:hint="eastAsia"/>
        </w:rPr>
        <w:t>станів</w:t>
      </w:r>
      <w:r>
        <w:t></w:t>
      </w:r>
      <w:r>
        <w:rPr>
          <w:rFonts w:hint="eastAsia"/>
        </w:rPr>
        <w:t>молодших</w:t>
      </w:r>
      <w:r>
        <w:t></w:t>
      </w:r>
      <w:r>
        <w:rPr>
          <w:rFonts w:hint="eastAsia"/>
        </w:rPr>
        <w:t>школярів</w:t>
      </w:r>
      <w:r>
        <w:t></w:t>
      </w:r>
      <w:r>
        <w:rPr>
          <w:rFonts w:hint="eastAsia"/>
        </w:rPr>
        <w:t>та</w:t>
      </w:r>
      <w:r>
        <w:t></w:t>
      </w:r>
      <w:r>
        <w:rPr>
          <w:rFonts w:hint="eastAsia"/>
        </w:rPr>
        <w:t>їх</w:t>
      </w:r>
      <w:r>
        <w:t></w:t>
      </w:r>
      <w:r>
        <w:rPr>
          <w:rFonts w:hint="eastAsia"/>
        </w:rPr>
        <w:t>корекція</w:t>
      </w:r>
      <w:r>
        <w:t></w:t>
      </w:r>
      <w:r>
        <w:t></w:t>
      </w:r>
      <w:r>
        <w:rPr>
          <w:rFonts w:hint="eastAsia"/>
        </w:rPr>
        <w:t>автореф</w:t>
      </w:r>
      <w:r>
        <w:t></w:t>
      </w:r>
      <w:r>
        <w:t></w:t>
      </w:r>
      <w:r>
        <w:rPr>
          <w:rFonts w:hint="eastAsia"/>
        </w:rPr>
        <w:t>дис…</w:t>
      </w:r>
      <w:r>
        <w:t></w:t>
      </w:r>
      <w:r>
        <w:rPr>
          <w:rFonts w:hint="eastAsia"/>
        </w:rPr>
        <w:t>канд</w:t>
      </w:r>
      <w:r>
        <w:t></w:t>
      </w:r>
      <w:r>
        <w:rPr>
          <w:rFonts w:hint="eastAsia"/>
        </w:rPr>
        <w:t>психол</w:t>
      </w:r>
      <w:r>
        <w:t></w:t>
      </w:r>
      <w:r>
        <w:rPr>
          <w:rFonts w:hint="eastAsia"/>
        </w:rPr>
        <w:t>наук</w:t>
      </w:r>
      <w:r>
        <w:t></w:t>
      </w:r>
      <w:r>
        <w:t></w:t>
      </w:r>
      <w:r>
        <w:t></w:t>
      </w:r>
      <w:r>
        <w:t></w:t>
      </w:r>
      <w:r>
        <w:t></w:t>
      </w:r>
      <w:r>
        <w:t></w:t>
      </w:r>
      <w:r>
        <w:t></w:t>
      </w:r>
      <w:r>
        <w:t></w:t>
      </w:r>
      <w:r>
        <w:t></w:t>
      </w:r>
      <w:r>
        <w:t></w:t>
      </w:r>
      <w:r>
        <w:t></w:t>
      </w:r>
      <w:r>
        <w:t></w:t>
      </w:r>
      <w:r>
        <w:rPr>
          <w:rFonts w:hint="eastAsia"/>
        </w:rPr>
        <w:t>Педагогічна</w:t>
      </w:r>
      <w:r>
        <w:t></w:t>
      </w:r>
      <w:r>
        <w:rPr>
          <w:rFonts w:hint="eastAsia"/>
        </w:rPr>
        <w:t>та</w:t>
      </w:r>
      <w:r>
        <w:t></w:t>
      </w:r>
      <w:r>
        <w:rPr>
          <w:rFonts w:hint="eastAsia"/>
        </w:rPr>
        <w:t>вікова</w:t>
      </w:r>
    </w:p>
    <w:p w14:paraId="3483F716" w14:textId="77777777" w:rsidR="00AB0D6A" w:rsidRDefault="00AB0D6A" w:rsidP="00AB0D6A">
      <w:r>
        <w:t></w:t>
      </w:r>
      <w:r>
        <w:t></w:t>
      </w:r>
      <w:r>
        <w:t></w:t>
      </w:r>
    </w:p>
    <w:p w14:paraId="45AAD2AB" w14:textId="77777777" w:rsidR="00AB0D6A" w:rsidRDefault="00AB0D6A" w:rsidP="00AB0D6A">
      <w:r>
        <w:rPr>
          <w:rFonts w:hint="eastAsia"/>
        </w:rPr>
        <w:t>психологія</w:t>
      </w:r>
      <w:r>
        <w:t></w:t>
      </w:r>
      <w:r>
        <w:t></w:t>
      </w:r>
      <w:r>
        <w:t></w:t>
      </w:r>
      <w:r>
        <w:t></w:t>
      </w:r>
      <w:r>
        <w:rPr>
          <w:rFonts w:hint="eastAsia"/>
        </w:rPr>
        <w:t>Сергій</w:t>
      </w:r>
      <w:r>
        <w:t></w:t>
      </w:r>
      <w:r>
        <w:rPr>
          <w:rFonts w:hint="eastAsia"/>
        </w:rPr>
        <w:t>Михайлович</w:t>
      </w:r>
      <w:r>
        <w:t></w:t>
      </w:r>
      <w:r>
        <w:rPr>
          <w:rFonts w:hint="eastAsia"/>
        </w:rPr>
        <w:t>Томчук</w:t>
      </w:r>
      <w:r>
        <w:t></w:t>
      </w:r>
      <w:r>
        <w:t></w:t>
      </w:r>
      <w:r>
        <w:rPr>
          <w:rFonts w:hint="eastAsia"/>
        </w:rPr>
        <w:t>–</w:t>
      </w:r>
      <w:r>
        <w:t></w:t>
      </w:r>
      <w:r>
        <w:rPr>
          <w:rFonts w:hint="eastAsia"/>
        </w:rPr>
        <w:t>Національний</w:t>
      </w:r>
      <w:r>
        <w:t></w:t>
      </w:r>
      <w:r>
        <w:rPr>
          <w:rFonts w:hint="eastAsia"/>
        </w:rPr>
        <w:t>педагогічний</w:t>
      </w:r>
      <w:r>
        <w:t></w:t>
      </w:r>
      <w:r>
        <w:rPr>
          <w:rFonts w:hint="eastAsia"/>
        </w:rPr>
        <w:t>університет</w:t>
      </w:r>
      <w:r>
        <w:t></w:t>
      </w:r>
      <w:r>
        <w:rPr>
          <w:rFonts w:hint="eastAsia"/>
        </w:rPr>
        <w:t>т</w:t>
      </w:r>
      <w:r>
        <w:t></w:t>
      </w:r>
      <w:r>
        <w:rPr>
          <w:rFonts w:hint="eastAsia"/>
        </w:rPr>
        <w:t>імені</w:t>
      </w:r>
      <w:r>
        <w:t></w:t>
      </w:r>
      <w:r>
        <w:rPr>
          <w:rFonts w:hint="eastAsia"/>
        </w:rPr>
        <w:t>М</w:t>
      </w:r>
      <w:r>
        <w:t></w:t>
      </w:r>
      <w:r>
        <w:rPr>
          <w:rFonts w:hint="eastAsia"/>
        </w:rPr>
        <w:t>П</w:t>
      </w:r>
      <w:r>
        <w:t></w:t>
      </w:r>
      <w:r>
        <w:t></w:t>
      </w:r>
      <w:r>
        <w:rPr>
          <w:rFonts w:hint="eastAsia"/>
        </w:rPr>
        <w:t>Драгоманова</w:t>
      </w:r>
      <w:r>
        <w:t></w:t>
      </w:r>
      <w:r>
        <w:t></w:t>
      </w:r>
      <w:r>
        <w:rPr>
          <w:rFonts w:hint="eastAsia"/>
        </w:rPr>
        <w:t>–</w:t>
      </w:r>
      <w:r>
        <w:t></w:t>
      </w:r>
      <w:r>
        <w:rPr>
          <w:rFonts w:hint="eastAsia"/>
        </w:rPr>
        <w:t>К</w:t>
      </w:r>
      <w:r>
        <w:t></w:t>
      </w:r>
      <w:r>
        <w:t></w:t>
      </w:r>
      <w:r>
        <w:t></w:t>
      </w:r>
      <w:r>
        <w:t></w:t>
      </w:r>
      <w:r>
        <w:t></w:t>
      </w:r>
      <w:r>
        <w:t></w:t>
      </w:r>
      <w:r>
        <w:t></w:t>
      </w:r>
      <w:r>
        <w:t></w:t>
      </w:r>
      <w:r>
        <w:t></w:t>
      </w:r>
      <w:r>
        <w:rPr>
          <w:rFonts w:hint="eastAsia"/>
        </w:rPr>
        <w:t>–</w:t>
      </w:r>
      <w:r>
        <w:t></w:t>
      </w:r>
      <w:r>
        <w:t></w:t>
      </w:r>
      <w:r>
        <w:t></w:t>
      </w:r>
      <w:r>
        <w:rPr>
          <w:rFonts w:hint="eastAsia"/>
        </w:rPr>
        <w:t>с</w:t>
      </w:r>
      <w:r>
        <w:t></w:t>
      </w:r>
    </w:p>
    <w:p w14:paraId="4560D57E" w14:textId="77777777" w:rsidR="00AB0D6A" w:rsidRDefault="00AB0D6A" w:rsidP="00AB0D6A">
      <w:r>
        <w:t></w:t>
      </w:r>
      <w:r>
        <w:t></w:t>
      </w:r>
      <w:r>
        <w:t></w:t>
      </w:r>
      <w:r>
        <w:t></w:t>
      </w:r>
      <w:r>
        <w:rPr>
          <w:rFonts w:hint="eastAsia"/>
        </w:rPr>
        <w:t>Томчук</w:t>
      </w:r>
      <w:r>
        <w:t></w:t>
      </w:r>
      <w:r>
        <w:rPr>
          <w:rFonts w:hint="eastAsia"/>
        </w:rPr>
        <w:t>С</w:t>
      </w:r>
      <w:r>
        <w:t></w:t>
      </w:r>
      <w:r>
        <w:rPr>
          <w:rFonts w:hint="eastAsia"/>
        </w:rPr>
        <w:t>М</w:t>
      </w:r>
      <w:r>
        <w:t></w:t>
      </w:r>
      <w:r>
        <w:t></w:t>
      </w:r>
      <w:r>
        <w:rPr>
          <w:rFonts w:hint="eastAsia"/>
        </w:rPr>
        <w:t>Особливості</w:t>
      </w:r>
      <w:r>
        <w:t></w:t>
      </w:r>
      <w:r>
        <w:rPr>
          <w:rFonts w:hint="eastAsia"/>
        </w:rPr>
        <w:t>корекції</w:t>
      </w:r>
      <w:r>
        <w:t></w:t>
      </w:r>
      <w:r>
        <w:rPr>
          <w:rFonts w:hint="eastAsia"/>
        </w:rPr>
        <w:t>посттравматичних</w:t>
      </w:r>
      <w:r>
        <w:t></w:t>
      </w:r>
      <w:r>
        <w:rPr>
          <w:rFonts w:hint="eastAsia"/>
        </w:rPr>
        <w:t>стресових</w:t>
      </w:r>
      <w:r>
        <w:t></w:t>
      </w:r>
      <w:r>
        <w:rPr>
          <w:rFonts w:hint="eastAsia"/>
        </w:rPr>
        <w:t>станів</w:t>
      </w:r>
      <w:r>
        <w:t></w:t>
      </w:r>
      <w:r>
        <w:rPr>
          <w:rFonts w:hint="eastAsia"/>
        </w:rPr>
        <w:t>в</w:t>
      </w:r>
      <w:r>
        <w:t></w:t>
      </w:r>
      <w:r>
        <w:rPr>
          <w:rFonts w:hint="eastAsia"/>
        </w:rPr>
        <w:t>учнів</w:t>
      </w:r>
      <w:r>
        <w:t></w:t>
      </w:r>
      <w:r>
        <w:rPr>
          <w:rFonts w:hint="eastAsia"/>
        </w:rPr>
        <w:t>загальноосвітніх</w:t>
      </w:r>
      <w:r>
        <w:t></w:t>
      </w:r>
      <w:r>
        <w:rPr>
          <w:rFonts w:hint="eastAsia"/>
        </w:rPr>
        <w:t>навчальних</w:t>
      </w:r>
      <w:r>
        <w:t></w:t>
      </w:r>
      <w:r>
        <w:rPr>
          <w:rFonts w:hint="eastAsia"/>
        </w:rPr>
        <w:t>закладів</w:t>
      </w:r>
      <w:r>
        <w:t></w:t>
      </w:r>
      <w:r>
        <w:t></w:t>
      </w:r>
      <w:r>
        <w:rPr>
          <w:rFonts w:hint="eastAsia"/>
        </w:rPr>
        <w:t>Сергій</w:t>
      </w:r>
      <w:r>
        <w:t></w:t>
      </w:r>
      <w:r>
        <w:rPr>
          <w:rFonts w:hint="eastAsia"/>
        </w:rPr>
        <w:t>Михайлович</w:t>
      </w:r>
      <w:r>
        <w:t></w:t>
      </w:r>
      <w:r>
        <w:rPr>
          <w:rFonts w:hint="eastAsia"/>
        </w:rPr>
        <w:t>Томчук–</w:t>
      </w:r>
      <w:r>
        <w:t></w:t>
      </w:r>
      <w:r>
        <w:rPr>
          <w:rFonts w:hint="eastAsia"/>
        </w:rPr>
        <w:t>Наука</w:t>
      </w:r>
      <w:r>
        <w:t></w:t>
      </w:r>
      <w:r>
        <w:rPr>
          <w:rFonts w:hint="eastAsia"/>
        </w:rPr>
        <w:t>і</w:t>
      </w:r>
      <w:r>
        <w:t></w:t>
      </w:r>
      <w:r>
        <w:rPr>
          <w:rFonts w:hint="eastAsia"/>
        </w:rPr>
        <w:t>освіта</w:t>
      </w:r>
      <w:r>
        <w:t></w:t>
      </w:r>
      <w:r>
        <w:t></w:t>
      </w:r>
      <w:r>
        <w:rPr>
          <w:rFonts w:hint="eastAsia"/>
        </w:rP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rPr>
          <w:rFonts w:hint="eastAsia"/>
        </w:rPr>
        <w:t>–</w:t>
      </w:r>
      <w:r>
        <w:t></w:t>
      </w:r>
      <w:r>
        <w:t></w:t>
      </w:r>
      <w:r>
        <w:t></w:t>
      </w:r>
    </w:p>
    <w:p w14:paraId="2EEB27C7" w14:textId="77777777" w:rsidR="00AB0D6A" w:rsidRDefault="00AB0D6A" w:rsidP="00AB0D6A">
      <w:r>
        <w:t></w:t>
      </w:r>
      <w:r>
        <w:t></w:t>
      </w:r>
      <w:r>
        <w:t></w:t>
      </w:r>
      <w:r>
        <w:t></w:t>
      </w:r>
      <w:r>
        <w:rPr>
          <w:rFonts w:hint="eastAsia"/>
        </w:rPr>
        <w:t>Томчук</w:t>
      </w:r>
      <w:r>
        <w:t></w:t>
      </w:r>
      <w:r>
        <w:rPr>
          <w:rFonts w:hint="eastAsia"/>
        </w:rPr>
        <w:t>С</w:t>
      </w:r>
      <w:r>
        <w:t></w:t>
      </w:r>
      <w:r>
        <w:rPr>
          <w:rFonts w:hint="eastAsia"/>
        </w:rPr>
        <w:t>М</w:t>
      </w:r>
      <w:r>
        <w:t></w:t>
      </w:r>
      <w:r>
        <w:t></w:t>
      </w:r>
      <w:r>
        <w:rPr>
          <w:rFonts w:hint="eastAsia"/>
        </w:rPr>
        <w:t>Деструктивний</w:t>
      </w:r>
      <w:r>
        <w:t></w:t>
      </w:r>
      <w:r>
        <w:rPr>
          <w:rFonts w:hint="eastAsia"/>
        </w:rPr>
        <w:t>вплив</w:t>
      </w:r>
      <w:r>
        <w:t></w:t>
      </w:r>
      <w:r>
        <w:rPr>
          <w:rFonts w:hint="eastAsia"/>
        </w:rPr>
        <w:t>інформаційни</w:t>
      </w:r>
      <w:r>
        <w:rPr>
          <w:rFonts w:hint="eastAsia"/>
        </w:rPr>
        <w:lastRenderedPageBreak/>
        <w:t>х</w:t>
      </w:r>
      <w:r>
        <w:t></w:t>
      </w:r>
      <w:r>
        <w:rPr>
          <w:rFonts w:hint="eastAsia"/>
        </w:rPr>
        <w:t>засобів</w:t>
      </w:r>
      <w:r>
        <w:t></w:t>
      </w:r>
      <w:r>
        <w:rPr>
          <w:rFonts w:hint="eastAsia"/>
        </w:rPr>
        <w:t>на</w:t>
      </w:r>
      <w:r>
        <w:t></w:t>
      </w:r>
      <w:r>
        <w:rPr>
          <w:rFonts w:hint="eastAsia"/>
        </w:rPr>
        <w:t>емоційно–почуттєву</w:t>
      </w:r>
      <w:r>
        <w:t></w:t>
      </w:r>
      <w:r>
        <w:rPr>
          <w:rFonts w:hint="eastAsia"/>
        </w:rPr>
        <w:t>сферу</w:t>
      </w:r>
      <w:r>
        <w:t></w:t>
      </w:r>
      <w:r>
        <w:rPr>
          <w:rFonts w:hint="eastAsia"/>
        </w:rPr>
        <w:t>особистості</w:t>
      </w:r>
      <w:r>
        <w:t></w:t>
      </w:r>
      <w:r>
        <w:rPr>
          <w:rFonts w:hint="eastAsia"/>
        </w:rPr>
        <w:t>у</w:t>
      </w:r>
      <w:r>
        <w:t></w:t>
      </w:r>
      <w:r>
        <w:rPr>
          <w:rFonts w:hint="eastAsia"/>
        </w:rPr>
        <w:t>дошкільному–юнацькому</w:t>
      </w:r>
      <w:r>
        <w:t></w:t>
      </w:r>
      <w:r>
        <w:rPr>
          <w:rFonts w:hint="eastAsia"/>
        </w:rPr>
        <w:t>віці</w:t>
      </w:r>
      <w:r>
        <w:t></w:t>
      </w:r>
      <w:r>
        <w:t></w:t>
      </w:r>
      <w:r>
        <w:rPr>
          <w:rFonts w:hint="eastAsia"/>
        </w:rPr>
        <w:t>Сергій</w:t>
      </w:r>
      <w:r>
        <w:t></w:t>
      </w:r>
      <w:r>
        <w:rPr>
          <w:rFonts w:hint="eastAsia"/>
        </w:rPr>
        <w:t>Михайлович</w:t>
      </w:r>
      <w:r>
        <w:t></w:t>
      </w:r>
      <w:r>
        <w:rPr>
          <w:rFonts w:hint="eastAsia"/>
        </w:rPr>
        <w:t>Томчук</w:t>
      </w:r>
      <w:r>
        <w:t></w:t>
      </w:r>
      <w:r>
        <w:t></w:t>
      </w:r>
      <w:r>
        <w:rPr>
          <w:rFonts w:hint="eastAsia"/>
        </w:rPr>
        <w:t>Михайло</w:t>
      </w:r>
      <w:r>
        <w:t></w:t>
      </w:r>
      <w:r>
        <w:rPr>
          <w:rFonts w:hint="eastAsia"/>
        </w:rPr>
        <w:t>Іванович</w:t>
      </w:r>
      <w:r>
        <w:t></w:t>
      </w:r>
      <w:r>
        <w:rPr>
          <w:rFonts w:hint="eastAsia"/>
        </w:rPr>
        <w:t>Томчук</w:t>
      </w:r>
      <w:r>
        <w:t></w:t>
      </w:r>
      <w:r>
        <w:rPr>
          <w:rFonts w:hint="eastAsia"/>
        </w:rPr>
        <w:t>–</w:t>
      </w:r>
      <w:r>
        <w:t></w:t>
      </w:r>
      <w:r>
        <w:rPr>
          <w:rFonts w:hint="eastAsia"/>
        </w:rPr>
        <w:t>Наука</w:t>
      </w:r>
      <w:r>
        <w:t></w:t>
      </w:r>
      <w:r>
        <w:rPr>
          <w:rFonts w:hint="eastAsia"/>
        </w:rPr>
        <w:t>і</w:t>
      </w:r>
      <w:r>
        <w:t></w:t>
      </w:r>
      <w:r>
        <w:rPr>
          <w:rFonts w:hint="eastAsia"/>
        </w:rPr>
        <w:t>освіта</w:t>
      </w:r>
      <w:r>
        <w:t></w:t>
      </w:r>
      <w:r>
        <w:rPr>
          <w:rFonts w:hint="eastAsia"/>
        </w:rPr>
        <w:t>–</w:t>
      </w:r>
      <w:r>
        <w:t></w:t>
      </w:r>
      <w:r>
        <w:t></w:t>
      </w:r>
      <w:r>
        <w:t></w:t>
      </w:r>
      <w:r>
        <w:t></w:t>
      </w:r>
      <w:r>
        <w:t></w:t>
      </w:r>
      <w:r>
        <w:t></w:t>
      </w:r>
      <w:r>
        <w:rPr>
          <w:rFonts w:hint="eastAsia"/>
        </w:rPr>
        <w:t>–</w:t>
      </w:r>
      <w:r>
        <w:t></w:t>
      </w:r>
      <w:r>
        <w:rPr>
          <w:rFonts w:hint="eastAsia"/>
        </w:rPr>
        <w:t>№</w:t>
      </w:r>
      <w:r>
        <w:t></w:t>
      </w:r>
      <w:r>
        <w:t></w:t>
      </w:r>
      <w:r>
        <w:rPr>
          <w:rFonts w:hint="eastAsia"/>
        </w:rPr>
        <w:t>–</w:t>
      </w:r>
      <w:r>
        <w:t></w:t>
      </w:r>
      <w:r>
        <w:rPr>
          <w:rFonts w:hint="eastAsia"/>
        </w:rPr>
        <w:t>С</w:t>
      </w:r>
      <w:r>
        <w:t></w:t>
      </w:r>
      <w:r>
        <w:t></w:t>
      </w:r>
      <w:r>
        <w:t></w:t>
      </w:r>
      <w:r>
        <w:rPr>
          <w:rFonts w:hint="eastAsia"/>
        </w:rPr>
        <w:t>–</w:t>
      </w:r>
      <w:r>
        <w:t></w:t>
      </w:r>
      <w:r>
        <w:t></w:t>
      </w:r>
      <w:r>
        <w:t></w:t>
      </w:r>
    </w:p>
    <w:p w14:paraId="0E61D171" w14:textId="77777777" w:rsidR="00AB0D6A" w:rsidRDefault="00AB0D6A" w:rsidP="00AB0D6A">
      <w:r>
        <w:t></w:t>
      </w:r>
      <w:r>
        <w:t></w:t>
      </w:r>
      <w:r>
        <w:t></w:t>
      </w:r>
      <w:r>
        <w:t></w:t>
      </w:r>
      <w:r>
        <w:t></w:t>
      </w:r>
      <w:r>
        <w:rPr>
          <w:rFonts w:hint="eastAsia"/>
        </w:rPr>
        <w:t>Торський</w:t>
      </w:r>
      <w:r>
        <w:t></w:t>
      </w:r>
      <w:r>
        <w:rPr>
          <w:rFonts w:hint="eastAsia"/>
        </w:rPr>
        <w:t>В</w:t>
      </w:r>
      <w:r>
        <w:t></w:t>
      </w:r>
      <w:r>
        <w:rPr>
          <w:rFonts w:hint="eastAsia"/>
        </w:rPr>
        <w:t>Г</w:t>
      </w:r>
      <w:r>
        <w:t></w:t>
      </w:r>
      <w:r>
        <w:t></w:t>
      </w:r>
      <w:r>
        <w:rPr>
          <w:rFonts w:hint="eastAsia"/>
        </w:rPr>
        <w:t>Управління</w:t>
      </w:r>
      <w:r>
        <w:t></w:t>
      </w:r>
      <w:r>
        <w:rPr>
          <w:rFonts w:hint="eastAsia"/>
        </w:rPr>
        <w:t>судновими</w:t>
      </w:r>
      <w:r>
        <w:t></w:t>
      </w:r>
      <w:r>
        <w:rPr>
          <w:rFonts w:hint="eastAsia"/>
        </w:rPr>
        <w:t>екіпажами</w:t>
      </w:r>
      <w:r>
        <w:t></w:t>
      </w:r>
      <w:r>
        <w:t></w:t>
      </w:r>
      <w:r>
        <w:rPr>
          <w:rFonts w:hint="eastAsia"/>
        </w:rPr>
        <w:t>навчально–практичний</w:t>
      </w:r>
      <w:r>
        <w:t></w:t>
      </w:r>
      <w:r>
        <w:rPr>
          <w:rFonts w:hint="eastAsia"/>
        </w:rPr>
        <w:t>посібник</w:t>
      </w:r>
      <w:r>
        <w:t></w:t>
      </w:r>
      <w:r>
        <w:t></w:t>
      </w:r>
      <w:r>
        <w:rPr>
          <w:rFonts w:hint="eastAsia"/>
        </w:rPr>
        <w:t>Володимир</w:t>
      </w:r>
      <w:r>
        <w:t></w:t>
      </w:r>
      <w:r>
        <w:rPr>
          <w:rFonts w:hint="eastAsia"/>
        </w:rPr>
        <w:t>Георгійович</w:t>
      </w:r>
      <w:r>
        <w:t></w:t>
      </w:r>
      <w:r>
        <w:rPr>
          <w:rFonts w:hint="eastAsia"/>
        </w:rPr>
        <w:t>Торський</w:t>
      </w:r>
      <w:r>
        <w:t></w:t>
      </w:r>
      <w:r>
        <w:t></w:t>
      </w:r>
      <w:r>
        <w:rPr>
          <w:rFonts w:hint="eastAsia"/>
        </w:rPr>
        <w:t>Валерій</w:t>
      </w:r>
      <w:r>
        <w:t></w:t>
      </w:r>
      <w:r>
        <w:rPr>
          <w:rFonts w:hint="eastAsia"/>
        </w:rPr>
        <w:t>Павлович</w:t>
      </w:r>
      <w:r>
        <w:t></w:t>
      </w:r>
      <w:r>
        <w:rPr>
          <w:rFonts w:hint="eastAsia"/>
        </w:rPr>
        <w:t>Топалов</w:t>
      </w:r>
      <w:r>
        <w:t></w:t>
      </w:r>
      <w:r>
        <w:t></w:t>
      </w:r>
      <w:r>
        <w:rPr>
          <w:rFonts w:hint="eastAsia"/>
        </w:rPr>
        <w:t>–</w:t>
      </w:r>
      <w:r>
        <w:t></w:t>
      </w:r>
      <w:r>
        <w:rPr>
          <w:rFonts w:hint="eastAsia"/>
        </w:rPr>
        <w:t>Одеса</w:t>
      </w:r>
      <w:r>
        <w:t></w:t>
      </w:r>
      <w:r>
        <w:rPr>
          <w:rFonts w:hint="eastAsia"/>
        </w:rPr>
        <w:t>Астропринт</w:t>
      </w:r>
      <w:r>
        <w:t></w:t>
      </w:r>
      <w:r>
        <w:t></w:t>
      </w:r>
      <w:r>
        <w:t></w:t>
      </w:r>
      <w:r>
        <w:t></w:t>
      </w:r>
      <w:r>
        <w:t></w:t>
      </w:r>
      <w:r>
        <w:t></w:t>
      </w:r>
      <w:r>
        <w:t></w:t>
      </w:r>
      <w:r>
        <w:t></w:t>
      </w:r>
      <w:r>
        <w:rPr>
          <w:rFonts w:hint="eastAsia"/>
        </w:rPr>
        <w:t>–</w:t>
      </w:r>
      <w:r>
        <w:t></w:t>
      </w:r>
      <w:r>
        <w:t></w:t>
      </w:r>
      <w:r>
        <w:t></w:t>
      </w:r>
      <w:r>
        <w:t></w:t>
      </w:r>
      <w:r>
        <w:rPr>
          <w:rFonts w:hint="eastAsia"/>
        </w:rPr>
        <w:t>с</w:t>
      </w:r>
      <w:r>
        <w:t></w:t>
      </w:r>
    </w:p>
    <w:p w14:paraId="59AC8EDA" w14:textId="77777777" w:rsidR="00AB0D6A" w:rsidRDefault="00AB0D6A" w:rsidP="00AB0D6A">
      <w:r>
        <w:t></w:t>
      </w:r>
      <w:r>
        <w:t></w:t>
      </w:r>
      <w:r>
        <w:t></w:t>
      </w:r>
      <w:r>
        <w:t></w:t>
      </w:r>
      <w:r>
        <w:t></w:t>
      </w:r>
      <w:r>
        <w:rPr>
          <w:rFonts w:hint="eastAsia"/>
        </w:rPr>
        <w:t>Трубникова</w:t>
      </w:r>
      <w:r>
        <w:t></w:t>
      </w:r>
      <w:r>
        <w:rPr>
          <w:rFonts w:hint="eastAsia"/>
        </w:rPr>
        <w:t>С</w:t>
      </w:r>
      <w:r>
        <w:t></w:t>
      </w:r>
      <w:r>
        <w:rPr>
          <w:rFonts w:hint="eastAsia"/>
        </w:rPr>
        <w:t>Г</w:t>
      </w:r>
      <w:r>
        <w:t></w:t>
      </w:r>
      <w:r>
        <w:t></w:t>
      </w:r>
      <w:r>
        <w:rPr>
          <w:rFonts w:hint="eastAsia"/>
        </w:rPr>
        <w:t>Психология</w:t>
      </w:r>
      <w:r>
        <w:t></w:t>
      </w:r>
      <w:r>
        <w:rPr>
          <w:rFonts w:hint="eastAsia"/>
        </w:rPr>
        <w:t>одиночества</w:t>
      </w:r>
      <w:r>
        <w:t></w:t>
      </w:r>
      <w:r>
        <w:t></w:t>
      </w:r>
      <w:r>
        <w:rPr>
          <w:rFonts w:hint="eastAsia"/>
        </w:rPr>
        <w:t>генезис</w:t>
      </w:r>
      <w:r>
        <w:t></w:t>
      </w:r>
      <w:r>
        <w:t></w:t>
      </w:r>
      <w:r>
        <w:rPr>
          <w:rFonts w:hint="eastAsia"/>
        </w:rPr>
        <w:t>виды</w:t>
      </w:r>
      <w:r>
        <w:t></w:t>
      </w:r>
      <w:r>
        <w:t></w:t>
      </w:r>
      <w:r>
        <w:rPr>
          <w:rFonts w:hint="eastAsia"/>
        </w:rPr>
        <w:t>проявления</w:t>
      </w:r>
      <w:r>
        <w:t></w:t>
      </w:r>
      <w:r>
        <w:t></w:t>
      </w:r>
      <w:r>
        <w:rPr>
          <w:rFonts w:hint="eastAsia"/>
        </w:rPr>
        <w:t>дис</w:t>
      </w:r>
      <w:r>
        <w:t></w:t>
      </w:r>
      <w:r>
        <w:t></w:t>
      </w:r>
      <w:r>
        <w:rPr>
          <w:rFonts w:hint="eastAsia"/>
        </w:rPr>
        <w:t>канд</w:t>
      </w:r>
      <w:r>
        <w:t></w:t>
      </w:r>
      <w:r>
        <w:t></w:t>
      </w:r>
      <w:r>
        <w:t></w:t>
      </w:r>
      <w:r>
        <w:rPr>
          <w:rFonts w:hint="eastAsia"/>
        </w:rPr>
        <w:t>психол</w:t>
      </w:r>
      <w:r>
        <w:t></w:t>
      </w:r>
      <w:r>
        <w:t></w:t>
      </w:r>
      <w:r>
        <w:rPr>
          <w:rFonts w:hint="eastAsia"/>
        </w:rPr>
        <w:t>наук</w:t>
      </w:r>
      <w:r>
        <w:t></w:t>
      </w:r>
      <w:r>
        <w:t></w:t>
      </w:r>
      <w:r>
        <w:rPr>
          <w:rFonts w:hint="eastAsia"/>
        </w:rPr>
        <w:t>спец</w:t>
      </w:r>
      <w:r>
        <w:t></w:t>
      </w:r>
      <w:r>
        <w:t></w:t>
      </w:r>
      <w:r>
        <w:t></w:t>
      </w:r>
      <w:r>
        <w:t></w:t>
      </w:r>
      <w:r>
        <w:t></w:t>
      </w:r>
      <w:r>
        <w:t></w:t>
      </w:r>
      <w:r>
        <w:t></w:t>
      </w:r>
      <w:r>
        <w:t></w:t>
      </w:r>
      <w:r>
        <w:t></w:t>
      </w:r>
      <w:r>
        <w:t></w:t>
      </w:r>
      <w:r>
        <w:t></w:t>
      </w:r>
      <w:r>
        <w:t></w:t>
      </w:r>
      <w:r>
        <w:rPr>
          <w:rFonts w:hint="eastAsia"/>
        </w:rPr>
        <w:t>Общая</w:t>
      </w:r>
      <w:r>
        <w:t></w:t>
      </w:r>
      <w:r>
        <w:rPr>
          <w:rFonts w:hint="eastAsia"/>
        </w:rPr>
        <w:t>психология</w:t>
      </w:r>
      <w:r>
        <w:t></w:t>
      </w:r>
      <w:r>
        <w:t></w:t>
      </w:r>
      <w:r>
        <w:rPr>
          <w:rFonts w:hint="eastAsia"/>
        </w:rPr>
        <w:t>история</w:t>
      </w:r>
      <w:r>
        <w:t></w:t>
      </w:r>
      <w:r>
        <w:rPr>
          <w:rFonts w:hint="eastAsia"/>
        </w:rPr>
        <w:t>психологии</w:t>
      </w:r>
      <w:r>
        <w:t></w:t>
      </w:r>
      <w:r>
        <w:t></w:t>
      </w:r>
      <w:r>
        <w:t></w:t>
      </w:r>
      <w:r>
        <w:t></w:t>
      </w:r>
      <w:r>
        <w:rPr>
          <w:rFonts w:hint="eastAsia"/>
        </w:rPr>
        <w:t>Светлана</w:t>
      </w:r>
      <w:r>
        <w:t></w:t>
      </w:r>
      <w:r>
        <w:rPr>
          <w:rFonts w:hint="eastAsia"/>
        </w:rPr>
        <w:t>Геннадьевна</w:t>
      </w:r>
      <w:r>
        <w:t></w:t>
      </w:r>
      <w:r>
        <w:rPr>
          <w:rFonts w:hint="eastAsia"/>
        </w:rPr>
        <w:t>Трубникова</w:t>
      </w:r>
      <w:r>
        <w:t></w:t>
      </w:r>
      <w:r>
        <w:t></w:t>
      </w:r>
      <w:r>
        <w:rPr>
          <w:rFonts w:hint="eastAsia"/>
        </w:rPr>
        <w:t>–</w:t>
      </w:r>
      <w:r>
        <w:t></w:t>
      </w:r>
      <w:r>
        <w:rPr>
          <w:rFonts w:hint="eastAsia"/>
        </w:rPr>
        <w:t>М</w:t>
      </w:r>
      <w:r>
        <w:t></w:t>
      </w:r>
      <w:r>
        <w:t></w:t>
      </w:r>
      <w:r>
        <w:t></w:t>
      </w:r>
      <w:r>
        <w:t></w:t>
      </w:r>
      <w:r>
        <w:t></w:t>
      </w:r>
      <w:r>
        <w:t></w:t>
      </w:r>
      <w:r>
        <w:t></w:t>
      </w:r>
      <w:r>
        <w:t></w:t>
      </w:r>
      <w:r>
        <w:t></w:t>
      </w:r>
      <w:r>
        <w:rPr>
          <w:rFonts w:hint="eastAsia"/>
        </w:rPr>
        <w:t>–</w:t>
      </w:r>
      <w:r>
        <w:t></w:t>
      </w:r>
      <w:r>
        <w:t></w:t>
      </w:r>
      <w:r>
        <w:t></w:t>
      </w:r>
      <w:r>
        <w:t></w:t>
      </w:r>
      <w:r>
        <w:t></w:t>
      </w:r>
      <w:r>
        <w:rPr>
          <w:rFonts w:hint="eastAsia"/>
        </w:rPr>
        <w:t>с</w:t>
      </w:r>
      <w:r>
        <w:t></w:t>
      </w:r>
    </w:p>
    <w:p w14:paraId="4BF120E1" w14:textId="77777777" w:rsidR="00AB0D6A" w:rsidRDefault="00AB0D6A" w:rsidP="00AB0D6A">
      <w:r>
        <w:t></w:t>
      </w:r>
      <w:r>
        <w:t></w:t>
      </w:r>
      <w:r>
        <w:t></w:t>
      </w:r>
      <w:r>
        <w:t></w:t>
      </w:r>
      <w:r>
        <w:t></w:t>
      </w:r>
      <w:r>
        <w:rPr>
          <w:rFonts w:hint="eastAsia"/>
        </w:rPr>
        <w:t>Тугушев</w:t>
      </w:r>
      <w:r>
        <w:t></w:t>
      </w:r>
      <w:r>
        <w:rPr>
          <w:rFonts w:hint="eastAsia"/>
        </w:rPr>
        <w:t>Р</w:t>
      </w:r>
      <w:r>
        <w:t></w:t>
      </w:r>
      <w:r>
        <w:rPr>
          <w:rFonts w:hint="eastAsia"/>
        </w:rPr>
        <w:t>Х</w:t>
      </w:r>
      <w:r>
        <w:t></w:t>
      </w:r>
      <w:r>
        <w:t></w:t>
      </w:r>
      <w:r>
        <w:rPr>
          <w:rFonts w:hint="eastAsia"/>
        </w:rPr>
        <w:t>Оптимизация</w:t>
      </w:r>
      <w:r>
        <w:t></w:t>
      </w:r>
      <w:r>
        <w:rPr>
          <w:rFonts w:hint="eastAsia"/>
        </w:rPr>
        <w:t>психических</w:t>
      </w:r>
      <w:r>
        <w:t></w:t>
      </w:r>
      <w:r>
        <w:rPr>
          <w:rFonts w:hint="eastAsia"/>
        </w:rPr>
        <w:t>состояний</w:t>
      </w:r>
      <w:r>
        <w:t></w:t>
      </w:r>
      <w:r>
        <w:t></w:t>
      </w:r>
      <w:r>
        <w:t></w:t>
      </w:r>
      <w:r>
        <w:t></w:t>
      </w:r>
      <w:r>
        <w:rPr>
          <w:rFonts w:hint="eastAsia"/>
        </w:rPr>
        <w:t>Р</w:t>
      </w:r>
      <w:r>
        <w:t></w:t>
      </w:r>
      <w:r>
        <w:rPr>
          <w:rFonts w:hint="eastAsia"/>
        </w:rPr>
        <w:t>Х</w:t>
      </w:r>
      <w:r>
        <w:t></w:t>
      </w:r>
      <w:r>
        <w:rPr>
          <w:rFonts w:hint="eastAsia"/>
        </w:rPr>
        <w:t>Тугушев</w:t>
      </w:r>
      <w:r>
        <w:t></w:t>
      </w:r>
      <w:r>
        <w:rPr>
          <w:rFonts w:hint="eastAsia"/>
        </w:rPr>
        <w:t>–</w:t>
      </w:r>
      <w:r>
        <w:t></w:t>
      </w:r>
      <w:r>
        <w:rPr>
          <w:rFonts w:hint="eastAsia"/>
        </w:rPr>
        <w:t>М</w:t>
      </w:r>
      <w:r>
        <w:t></w:t>
      </w:r>
      <w:r>
        <w:t></w:t>
      </w:r>
      <w:r>
        <w:t></w:t>
      </w:r>
      <w:r>
        <w:rPr>
          <w:rFonts w:hint="eastAsia"/>
        </w:rPr>
        <w:t>Эксмо</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r>
        <w:t></w:t>
      </w:r>
    </w:p>
    <w:p w14:paraId="7C872FDA" w14:textId="77777777" w:rsidR="00AB0D6A" w:rsidRDefault="00AB0D6A" w:rsidP="00AB0D6A">
      <w:r>
        <w:t></w:t>
      </w:r>
      <w:r>
        <w:t></w:t>
      </w:r>
      <w:r>
        <w:t></w:t>
      </w:r>
      <w:r>
        <w:t></w:t>
      </w:r>
      <w:r>
        <w:t></w:t>
      </w:r>
      <w:r>
        <w:rPr>
          <w:rFonts w:hint="eastAsia"/>
        </w:rPr>
        <w:t>Уэссман</w:t>
      </w:r>
      <w:r>
        <w:t></w:t>
      </w:r>
      <w:r>
        <w:rPr>
          <w:rFonts w:hint="eastAsia"/>
        </w:rPr>
        <w:t>А</w:t>
      </w:r>
      <w:r>
        <w:t></w:t>
      </w:r>
      <w:r>
        <w:t></w:t>
      </w:r>
      <w:r>
        <w:t></w:t>
      </w:r>
      <w:r>
        <w:rPr>
          <w:rFonts w:hint="eastAsia"/>
        </w:rPr>
        <w:t>Рикс</w:t>
      </w:r>
      <w:r>
        <w:t></w:t>
      </w:r>
      <w:r>
        <w:rPr>
          <w:rFonts w:hint="eastAsia"/>
        </w:rPr>
        <w:t>Д</w:t>
      </w:r>
      <w:r>
        <w:t></w:t>
      </w:r>
      <w:r>
        <w:t></w:t>
      </w:r>
      <w:r>
        <w:t></w:t>
      </w:r>
      <w:r>
        <w:rPr>
          <w:rFonts w:hint="eastAsia"/>
        </w:rPr>
        <w:t>Методика</w:t>
      </w:r>
      <w:r>
        <w:t></w:t>
      </w:r>
      <w:r>
        <w:t></w:t>
      </w:r>
      <w:r>
        <w:rPr>
          <w:rFonts w:hint="eastAsia"/>
        </w:rPr>
        <w:t>Самооценка</w:t>
      </w:r>
      <w:r>
        <w:t></w:t>
      </w:r>
      <w:r>
        <w:rPr>
          <w:rFonts w:hint="eastAsia"/>
        </w:rPr>
        <w:t>эмоциональных</w:t>
      </w:r>
      <w:r>
        <w:t></w:t>
      </w:r>
      <w:r>
        <w:rPr>
          <w:rFonts w:hint="eastAsia"/>
        </w:rPr>
        <w:t>состояний</w:t>
      </w:r>
      <w:r>
        <w:t></w:t>
      </w:r>
      <w:r>
        <w:t></w:t>
      </w:r>
      <w:r>
        <w:t></w:t>
      </w:r>
      <w:r>
        <w:t></w:t>
      </w:r>
      <w:r>
        <w:t></w:t>
      </w:r>
      <w:r>
        <w:t></w:t>
      </w:r>
      <w:r>
        <w:rPr>
          <w:rFonts w:hint="eastAsia"/>
        </w:rPr>
        <w:t>Психологические</w:t>
      </w:r>
      <w:r>
        <w:t></w:t>
      </w:r>
      <w:r>
        <w:rPr>
          <w:rFonts w:hint="eastAsia"/>
        </w:rPr>
        <w:t>тесты</w:t>
      </w:r>
      <w:r>
        <w:t></w:t>
      </w:r>
      <w:r>
        <w:t></w:t>
      </w:r>
      <w:r>
        <w:rPr>
          <w:rFonts w:hint="eastAsia"/>
        </w:rPr>
        <w:t>Под</w:t>
      </w:r>
      <w:r>
        <w:t></w:t>
      </w:r>
      <w:r>
        <w:rPr>
          <w:rFonts w:hint="eastAsia"/>
        </w:rPr>
        <w:t>ред</w:t>
      </w:r>
      <w:r>
        <w:t></w:t>
      </w:r>
      <w:r>
        <w:t></w:t>
      </w:r>
      <w:r>
        <w:t></w:t>
      </w:r>
      <w:r>
        <w:rPr>
          <w:rFonts w:hint="eastAsia"/>
        </w:rPr>
        <w:t>КАРЕЛИН</w:t>
      </w:r>
      <w:r>
        <w:t></w:t>
      </w:r>
      <w:r>
        <w:rPr>
          <w:rFonts w:hint="eastAsia"/>
        </w:rPr>
        <w:t>А</w:t>
      </w:r>
      <w:r>
        <w:t></w:t>
      </w:r>
      <w:r>
        <w:rPr>
          <w:rFonts w:hint="eastAsia"/>
        </w:rPr>
        <w:t>А</w:t>
      </w:r>
      <w:r>
        <w:t></w:t>
      </w:r>
      <w:r>
        <w:t></w:t>
      </w:r>
      <w:r>
        <w:rPr>
          <w:rFonts w:hint="eastAsia"/>
        </w:rPr>
        <w:t>–</w:t>
      </w:r>
      <w:r>
        <w:t></w:t>
      </w:r>
      <w:r>
        <w:rPr>
          <w:rFonts w:hint="eastAsia"/>
        </w:rPr>
        <w:t>М</w:t>
      </w:r>
      <w:r>
        <w:t></w:t>
      </w:r>
      <w:r>
        <w:t></w:t>
      </w:r>
      <w:r>
        <w:t></w:t>
      </w:r>
      <w:r>
        <w:t></w:t>
      </w:r>
      <w:r>
        <w:rPr>
          <w:rFonts w:hint="eastAsia"/>
        </w:rPr>
        <w:t>ВЛАДОС</w:t>
      </w:r>
      <w:r>
        <w:t></w:t>
      </w:r>
      <w:r>
        <w:t></w:t>
      </w:r>
      <w:r>
        <w:t></w:t>
      </w:r>
      <w:r>
        <w:t></w:t>
      </w:r>
      <w:r>
        <w:t></w:t>
      </w:r>
      <w:r>
        <w:t></w:t>
      </w:r>
      <w:r>
        <w:t></w:t>
      </w:r>
      <w:r>
        <w:t></w:t>
      </w:r>
      <w:r>
        <w:t></w:t>
      </w:r>
      <w:r>
        <w:rPr>
          <w:rFonts w:hint="eastAsia"/>
        </w:rP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r>
        <w:t></w:t>
      </w:r>
    </w:p>
    <w:p w14:paraId="6943AF69" w14:textId="77777777" w:rsidR="00AB0D6A" w:rsidRDefault="00AB0D6A" w:rsidP="00AB0D6A">
      <w:r>
        <w:t></w:t>
      </w:r>
      <w:r>
        <w:t></w:t>
      </w:r>
      <w:r>
        <w:t></w:t>
      </w:r>
      <w:r>
        <w:t></w:t>
      </w:r>
      <w:r>
        <w:t></w:t>
      </w:r>
      <w:r>
        <w:rPr>
          <w:rFonts w:hint="eastAsia"/>
        </w:rPr>
        <w:t>Уразметова</w:t>
      </w:r>
      <w:r>
        <w:t></w:t>
      </w:r>
      <w:r>
        <w:rPr>
          <w:rFonts w:hint="eastAsia"/>
        </w:rPr>
        <w:t>Э</w:t>
      </w:r>
      <w:r>
        <w:t></w:t>
      </w:r>
      <w:r>
        <w:rPr>
          <w:rFonts w:hint="eastAsia"/>
        </w:rPr>
        <w:t>И</w:t>
      </w:r>
      <w:r>
        <w:t></w:t>
      </w:r>
      <w:r>
        <w:t></w:t>
      </w:r>
      <w:r>
        <w:rPr>
          <w:rFonts w:hint="eastAsia"/>
        </w:rPr>
        <w:t>Особенности</w:t>
      </w:r>
      <w:r>
        <w:t></w:t>
      </w:r>
      <w:r>
        <w:rPr>
          <w:rFonts w:hint="eastAsia"/>
        </w:rPr>
        <w:t>влияния</w:t>
      </w:r>
      <w:r>
        <w:t></w:t>
      </w:r>
      <w:r>
        <w:rPr>
          <w:rFonts w:hint="eastAsia"/>
        </w:rPr>
        <w:t>неравновесных</w:t>
      </w:r>
      <w:r>
        <w:t></w:t>
      </w:r>
      <w:r>
        <w:rPr>
          <w:rFonts w:hint="eastAsia"/>
        </w:rPr>
        <w:t>психических</w:t>
      </w:r>
      <w:r>
        <w:t></w:t>
      </w:r>
      <w:r>
        <w:rPr>
          <w:rFonts w:hint="eastAsia"/>
        </w:rPr>
        <w:t>состояний</w:t>
      </w:r>
      <w:r>
        <w:t></w:t>
      </w:r>
      <w:r>
        <w:rPr>
          <w:rFonts w:hint="eastAsia"/>
        </w:rPr>
        <w:t>на</w:t>
      </w:r>
      <w:r>
        <w:t></w:t>
      </w:r>
      <w:r>
        <w:rPr>
          <w:rFonts w:hint="eastAsia"/>
        </w:rPr>
        <w:t>ценностную</w:t>
      </w:r>
      <w:r>
        <w:t></w:t>
      </w:r>
      <w:r>
        <w:rPr>
          <w:rFonts w:hint="eastAsia"/>
        </w:rPr>
        <w:t>и</w:t>
      </w:r>
      <w:r>
        <w:t></w:t>
      </w:r>
      <w:r>
        <w:rPr>
          <w:rFonts w:hint="eastAsia"/>
        </w:rPr>
        <w:t>смысложизненную</w:t>
      </w:r>
      <w:r>
        <w:t></w:t>
      </w:r>
      <w:r>
        <w:rPr>
          <w:rFonts w:hint="eastAsia"/>
        </w:rPr>
        <w:t>сферу</w:t>
      </w:r>
      <w:r>
        <w:t></w:t>
      </w:r>
      <w:r>
        <w:rPr>
          <w:rFonts w:hint="eastAsia"/>
        </w:rPr>
        <w:t>личности</w:t>
      </w:r>
      <w:r>
        <w:t></w:t>
      </w:r>
      <w:r>
        <w:t></w:t>
      </w:r>
      <w:r>
        <w:rPr>
          <w:rFonts w:hint="eastAsia"/>
        </w:rPr>
        <w:t>Э</w:t>
      </w:r>
      <w:r>
        <w:t></w:t>
      </w:r>
      <w:r>
        <w:rPr>
          <w:rFonts w:hint="eastAsia"/>
        </w:rPr>
        <w:t>И</w:t>
      </w:r>
      <w:r>
        <w:t></w:t>
      </w:r>
      <w:r>
        <w:rPr>
          <w:rFonts w:hint="eastAsia"/>
        </w:rPr>
        <w:t>Уразметова</w:t>
      </w:r>
      <w:r>
        <w:t></w:t>
      </w:r>
      <w:r>
        <w:t></w:t>
      </w:r>
      <w:r>
        <w:t></w:t>
      </w:r>
      <w:r>
        <w:rPr>
          <w:rFonts w:hint="eastAsia"/>
        </w:rPr>
        <w:t>Материалы</w:t>
      </w:r>
      <w:r>
        <w:t></w:t>
      </w:r>
      <w:r>
        <w:rPr>
          <w:rFonts w:hint="eastAsia"/>
        </w:rPr>
        <w:t>НПК</w:t>
      </w:r>
      <w:r>
        <w:t></w:t>
      </w:r>
      <w:r>
        <w:t></w:t>
      </w:r>
      <w:r>
        <w:t></w:t>
      </w:r>
      <w:r>
        <w:rPr>
          <w:rFonts w:hint="eastAsia"/>
        </w:rPr>
        <w:t>всероссийского</w:t>
      </w:r>
      <w:r>
        <w:t></w:t>
      </w:r>
      <w:r>
        <w:rPr>
          <w:rFonts w:hint="eastAsia"/>
        </w:rPr>
        <w:t>форума</w:t>
      </w:r>
      <w:r>
        <w:t></w:t>
      </w:r>
      <w:r>
        <w:t></w:t>
      </w:r>
      <w:r>
        <w:rPr>
          <w:rFonts w:hint="eastAsia"/>
        </w:rPr>
        <w:t>Здоровье</w:t>
      </w:r>
      <w:r>
        <w:t></w:t>
      </w:r>
      <w:r>
        <w:rPr>
          <w:rFonts w:hint="eastAsia"/>
        </w:rPr>
        <w:t>нации</w:t>
      </w:r>
      <w:r>
        <w:t></w:t>
      </w:r>
      <w:r>
        <w:t></w:t>
      </w:r>
      <w:r>
        <w:t></w:t>
      </w:r>
      <w:r>
        <w:rPr>
          <w:rFonts w:hint="eastAsia"/>
        </w:rPr>
        <w:t>т</w:t>
      </w:r>
      <w:r>
        <w:t></w:t>
      </w:r>
      <w:r>
        <w:rPr>
          <w:rFonts w:hint="eastAsia"/>
        </w:rPr>
        <w:t>З</w:t>
      </w:r>
      <w:r>
        <w:t></w:t>
      </w:r>
      <w:r>
        <w:t></w:t>
      </w:r>
      <w:r>
        <w:rPr>
          <w:rFonts w:hint="eastAsia"/>
        </w:rPr>
        <w:t>ч</w:t>
      </w:r>
      <w:r>
        <w:t></w:t>
      </w:r>
      <w:r>
        <w:t></w:t>
      </w:r>
      <w:r>
        <w:t></w:t>
      </w:r>
      <w:r>
        <w:t></w:t>
      </w:r>
      <w:r>
        <w:rPr>
          <w:rFonts w:hint="eastAsia"/>
        </w:rPr>
        <w:t>–</w:t>
      </w:r>
      <w:r>
        <w:t></w:t>
      </w:r>
      <w:r>
        <w:rPr>
          <w:rFonts w:hint="eastAsia"/>
        </w:rPr>
        <w:t>М</w:t>
      </w:r>
      <w:r>
        <w:t></w:t>
      </w:r>
      <w:r>
        <w:t></w:t>
      </w:r>
      <w:r>
        <w:t></w:t>
      </w:r>
      <w:r>
        <w:rPr>
          <w:rFonts w:hint="eastAsia"/>
        </w:rPr>
        <w:t>МГУ</w:t>
      </w:r>
      <w:r>
        <w:t></w:t>
      </w:r>
      <w:r>
        <w:t></w:t>
      </w:r>
      <w:r>
        <w:t></w:t>
      </w:r>
      <w:r>
        <w:t></w:t>
      </w:r>
      <w:r>
        <w:t></w:t>
      </w:r>
      <w:r>
        <w:t></w:t>
      </w:r>
      <w:r>
        <w:t></w:t>
      </w:r>
      <w:r>
        <w:t></w:t>
      </w:r>
      <w:r>
        <w:rPr>
          <w:rFonts w:hint="eastAsia"/>
        </w:rPr>
        <w:t>–С</w:t>
      </w:r>
      <w:r>
        <w:t></w:t>
      </w:r>
      <w:r>
        <w:t></w:t>
      </w:r>
      <w:r>
        <w:t></w:t>
      </w:r>
      <w:r>
        <w:t></w:t>
      </w:r>
      <w:r>
        <w:t></w:t>
      </w:r>
    </w:p>
    <w:p w14:paraId="64AD3AAA" w14:textId="77777777" w:rsidR="00AB0D6A" w:rsidRDefault="00AB0D6A" w:rsidP="00AB0D6A">
      <w:r>
        <w:t></w:t>
      </w:r>
      <w:r>
        <w:t></w:t>
      </w:r>
      <w:r>
        <w:t></w:t>
      </w:r>
      <w:r>
        <w:t></w:t>
      </w:r>
      <w:r>
        <w:t></w:t>
      </w:r>
      <w:r>
        <w:rPr>
          <w:rFonts w:hint="eastAsia"/>
        </w:rPr>
        <w:t>Фетискин</w:t>
      </w:r>
      <w:r>
        <w:t></w:t>
      </w:r>
      <w:r>
        <w:rPr>
          <w:rFonts w:hint="eastAsia"/>
        </w:rPr>
        <w:t>Н</w:t>
      </w:r>
      <w:r>
        <w:t></w:t>
      </w:r>
      <w:r>
        <w:rPr>
          <w:rFonts w:hint="eastAsia"/>
        </w:rPr>
        <w:t>П</w:t>
      </w:r>
      <w:r>
        <w:t></w:t>
      </w:r>
      <w:r>
        <w:t></w:t>
      </w:r>
      <w:r>
        <w:rPr>
          <w:rFonts w:hint="eastAsia"/>
        </w:rPr>
        <w:t>Системное</w:t>
      </w:r>
      <w:r>
        <w:t></w:t>
      </w:r>
      <w:r>
        <w:rPr>
          <w:rFonts w:hint="eastAsia"/>
        </w:rPr>
        <w:t>исследование</w:t>
      </w:r>
      <w:r>
        <w:t></w:t>
      </w:r>
      <w:r>
        <w:rPr>
          <w:rFonts w:hint="eastAsia"/>
        </w:rPr>
        <w:t>монотонии</w:t>
      </w:r>
      <w:r>
        <w:t></w:t>
      </w:r>
      <w:r>
        <w:rPr>
          <w:rFonts w:hint="eastAsia"/>
        </w:rPr>
        <w:t>в</w:t>
      </w:r>
      <w:r>
        <w:t></w:t>
      </w:r>
      <w:r>
        <w:rPr>
          <w:rFonts w:hint="eastAsia"/>
        </w:rPr>
        <w:t>профессиональной</w:t>
      </w:r>
      <w:r>
        <w:t></w:t>
      </w:r>
      <w:r>
        <w:rPr>
          <w:rFonts w:hint="eastAsia"/>
        </w:rPr>
        <w:t>деятельности</w:t>
      </w:r>
      <w:r>
        <w:t></w:t>
      </w:r>
      <w:r>
        <w:t></w:t>
      </w:r>
      <w:r>
        <w:rPr>
          <w:rFonts w:hint="eastAsia"/>
        </w:rPr>
        <w:t>дис</w:t>
      </w:r>
      <w:r>
        <w:t></w:t>
      </w:r>
      <w:r>
        <w:t></w:t>
      </w:r>
      <w:r>
        <w:rPr>
          <w:rFonts w:hint="eastAsia"/>
        </w:rPr>
        <w:t>…</w:t>
      </w:r>
      <w:r>
        <w:t></w:t>
      </w:r>
      <w:r>
        <w:rPr>
          <w:rFonts w:hint="eastAsia"/>
        </w:rPr>
        <w:t>доктора</w:t>
      </w:r>
      <w:r>
        <w:t></w:t>
      </w:r>
      <w:r>
        <w:rPr>
          <w:rFonts w:hint="eastAsia"/>
        </w:rPr>
        <w:t>психол</w:t>
      </w:r>
      <w:r>
        <w:t></w:t>
      </w:r>
      <w:r>
        <w:rPr>
          <w:rFonts w:hint="eastAsia"/>
        </w:rPr>
        <w:t>наук</w:t>
      </w:r>
      <w:r>
        <w:t></w:t>
      </w:r>
      <w:r>
        <w:t></w:t>
      </w:r>
      <w:r>
        <w:t></w:t>
      </w:r>
      <w:r>
        <w:t></w:t>
      </w:r>
      <w:r>
        <w:t></w:t>
      </w:r>
      <w:r>
        <w:t></w:t>
      </w:r>
      <w:r>
        <w:t></w:t>
      </w:r>
      <w:r>
        <w:t></w:t>
      </w:r>
      <w:r>
        <w:t></w:t>
      </w:r>
      <w:r>
        <w:t></w:t>
      </w:r>
      <w:r>
        <w:t></w:t>
      </w:r>
      <w:r>
        <w:t></w:t>
      </w:r>
      <w:r>
        <w:t></w:t>
      </w:r>
      <w:r>
        <w:rPr>
          <w:rFonts w:hint="eastAsia"/>
        </w:rPr>
        <w:t>Фетискин</w:t>
      </w:r>
      <w:r>
        <w:t></w:t>
      </w:r>
      <w:r>
        <w:rPr>
          <w:rFonts w:hint="eastAsia"/>
        </w:rPr>
        <w:t>Николай</w:t>
      </w:r>
      <w:r>
        <w:t></w:t>
      </w:r>
      <w:r>
        <w:rPr>
          <w:rFonts w:hint="eastAsia"/>
        </w:rPr>
        <w:t>Петрович</w:t>
      </w:r>
      <w:r>
        <w:t></w:t>
      </w:r>
      <w:r>
        <w:t></w:t>
      </w:r>
      <w:r>
        <w:t></w:t>
      </w:r>
      <w:r>
        <w:rPr>
          <w:rFonts w:hint="eastAsia"/>
        </w:rPr>
        <w:t>–</w:t>
      </w:r>
      <w:r>
        <w:t></w:t>
      </w:r>
      <w:r>
        <w:rPr>
          <w:rFonts w:hint="eastAsia"/>
        </w:rPr>
        <w:t>Кострома</w:t>
      </w:r>
      <w:r>
        <w:t></w:t>
      </w:r>
      <w:r>
        <w:t></w:t>
      </w:r>
      <w:r>
        <w:t></w:t>
      </w:r>
      <w:r>
        <w:t></w:t>
      </w:r>
      <w:r>
        <w:t></w:t>
      </w:r>
      <w:r>
        <w:t></w:t>
      </w:r>
      <w:r>
        <w:t></w:t>
      </w:r>
      <w:r>
        <w:t></w:t>
      </w:r>
      <w:r>
        <w:rPr>
          <w:rFonts w:hint="eastAsia"/>
        </w:rPr>
        <w:t>–</w:t>
      </w:r>
      <w:r>
        <w:t></w:t>
      </w:r>
      <w:r>
        <w:t></w:t>
      </w:r>
      <w:r>
        <w:t></w:t>
      </w:r>
      <w:r>
        <w:t></w:t>
      </w:r>
      <w:r>
        <w:t></w:t>
      </w:r>
      <w:r>
        <w:rPr>
          <w:rFonts w:hint="eastAsia"/>
        </w:rPr>
        <w:t>с</w:t>
      </w:r>
      <w:r>
        <w:t></w:t>
      </w:r>
    </w:p>
    <w:p w14:paraId="64B07EB2" w14:textId="77777777" w:rsidR="00AB0D6A" w:rsidRDefault="00AB0D6A" w:rsidP="00AB0D6A">
      <w:r>
        <w:t></w:t>
      </w:r>
      <w:r>
        <w:t></w:t>
      </w:r>
      <w:r>
        <w:t></w:t>
      </w:r>
      <w:r>
        <w:t></w:t>
      </w:r>
      <w:r>
        <w:t></w:t>
      </w:r>
      <w:r>
        <w:rPr>
          <w:rFonts w:hint="eastAsia"/>
        </w:rPr>
        <w:t>Фетискин</w:t>
      </w:r>
      <w:r>
        <w:t></w:t>
      </w:r>
      <w:r>
        <w:rPr>
          <w:rFonts w:hint="eastAsia"/>
        </w:rPr>
        <w:t>Н</w:t>
      </w:r>
      <w:r>
        <w:t></w:t>
      </w:r>
      <w:r>
        <w:rPr>
          <w:rFonts w:hint="eastAsia"/>
        </w:rPr>
        <w:t>П</w:t>
      </w:r>
      <w:r>
        <w:t></w:t>
      </w:r>
      <w:r>
        <w:t></w:t>
      </w:r>
      <w:r>
        <w:rPr>
          <w:rFonts w:hint="eastAsia"/>
        </w:rPr>
        <w:t>Влияние</w:t>
      </w:r>
      <w:r>
        <w:t></w:t>
      </w:r>
      <w:r>
        <w:rPr>
          <w:rFonts w:hint="eastAsia"/>
        </w:rPr>
        <w:t>типологических</w:t>
      </w:r>
      <w:r>
        <w:t></w:t>
      </w:r>
      <w:r>
        <w:rPr>
          <w:rFonts w:hint="eastAsia"/>
        </w:rPr>
        <w:t>особенностей</w:t>
      </w:r>
      <w:r>
        <w:t></w:t>
      </w:r>
      <w:r>
        <w:rPr>
          <w:rFonts w:hint="eastAsia"/>
        </w:rPr>
        <w:t>в</w:t>
      </w:r>
      <w:r>
        <w:t></w:t>
      </w:r>
      <w:r>
        <w:rPr>
          <w:rFonts w:hint="eastAsia"/>
        </w:rPr>
        <w:t>проявлении</w:t>
      </w:r>
      <w:r>
        <w:t></w:t>
      </w:r>
      <w:r>
        <w:rPr>
          <w:rFonts w:hint="eastAsia"/>
        </w:rPr>
        <w:t>основных</w:t>
      </w:r>
      <w:r>
        <w:t></w:t>
      </w:r>
      <w:r>
        <w:rPr>
          <w:rFonts w:hint="eastAsia"/>
        </w:rPr>
        <w:t>свойств</w:t>
      </w:r>
      <w:r>
        <w:t></w:t>
      </w:r>
      <w:r>
        <w:rPr>
          <w:rFonts w:hint="eastAsia"/>
        </w:rPr>
        <w:t>нервной</w:t>
      </w:r>
      <w:r>
        <w:t></w:t>
      </w:r>
      <w:r>
        <w:rPr>
          <w:rFonts w:hint="eastAsia"/>
        </w:rPr>
        <w:t>системы</w:t>
      </w:r>
      <w:r>
        <w:t></w:t>
      </w:r>
      <w:r>
        <w:rPr>
          <w:rFonts w:hint="eastAsia"/>
        </w:rPr>
        <w:t>на</w:t>
      </w:r>
      <w:r>
        <w:t></w:t>
      </w:r>
      <w:r>
        <w:rPr>
          <w:rFonts w:hint="eastAsia"/>
        </w:rPr>
        <w:t>возникновение</w:t>
      </w:r>
      <w:r>
        <w:t></w:t>
      </w:r>
      <w:r>
        <w:rPr>
          <w:rFonts w:hint="eastAsia"/>
        </w:rPr>
        <w:t>состояния</w:t>
      </w:r>
      <w:r>
        <w:t></w:t>
      </w:r>
      <w:r>
        <w:rPr>
          <w:rFonts w:hint="eastAsia"/>
        </w:rPr>
        <w:t>монотонии</w:t>
      </w:r>
      <w:r>
        <w:t></w:t>
      </w:r>
    </w:p>
    <w:p w14:paraId="61F964EE" w14:textId="77777777" w:rsidR="00AB0D6A" w:rsidRDefault="00AB0D6A" w:rsidP="00AB0D6A">
      <w:r>
        <w:t></w:t>
      </w:r>
      <w:r>
        <w:t></w:t>
      </w:r>
      <w:r>
        <w:t></w:t>
      </w:r>
    </w:p>
    <w:p w14:paraId="37A1D860" w14:textId="77777777" w:rsidR="00AB0D6A" w:rsidRDefault="00AB0D6A" w:rsidP="00AB0D6A">
      <w:r>
        <w:t></w:t>
      </w:r>
      <w:r>
        <w:t></w:t>
      </w:r>
      <w:r>
        <w:t></w:t>
      </w:r>
      <w:r>
        <w:rPr>
          <w:rFonts w:hint="eastAsia"/>
        </w:rPr>
        <w:t>Психофизиологические</w:t>
      </w:r>
      <w:r>
        <w:t></w:t>
      </w:r>
      <w:r>
        <w:rPr>
          <w:rFonts w:hint="eastAsia"/>
        </w:rPr>
        <w:t>основы</w:t>
      </w:r>
      <w:r>
        <w:t></w:t>
      </w:r>
      <w:r>
        <w:rPr>
          <w:rFonts w:hint="eastAsia"/>
        </w:rPr>
        <w:t>физического</w:t>
      </w:r>
      <w:r>
        <w:t></w:t>
      </w:r>
      <w:r>
        <w:rPr>
          <w:rFonts w:hint="eastAsia"/>
        </w:rPr>
        <w:t>воспитания</w:t>
      </w:r>
      <w:r>
        <w:t></w:t>
      </w:r>
      <w:r>
        <w:rPr>
          <w:rFonts w:hint="eastAsia"/>
        </w:rPr>
        <w:t>и</w:t>
      </w:r>
      <w:r>
        <w:t></w:t>
      </w:r>
      <w:r>
        <w:rPr>
          <w:rFonts w:hint="eastAsia"/>
        </w:rPr>
        <w:t>спорта</w:t>
      </w:r>
      <w:r>
        <w:t></w:t>
      </w:r>
      <w:r>
        <w:t></w:t>
      </w:r>
      <w:r>
        <w:rPr>
          <w:rFonts w:hint="eastAsia"/>
        </w:rPr>
        <w:t>–Л</w:t>
      </w:r>
      <w:r>
        <w:t></w:t>
      </w:r>
      <w:r>
        <w:t></w:t>
      </w:r>
      <w:r>
        <w:t></w:t>
      </w:r>
      <w:r>
        <w:t></w:t>
      </w:r>
      <w:r>
        <w:t></w:t>
      </w:r>
      <w:r>
        <w:t></w:t>
      </w:r>
      <w:r>
        <w:t></w:t>
      </w:r>
      <w:r>
        <w:rPr>
          <w:rFonts w:hint="eastAsia"/>
        </w:rPr>
        <w:t>а</w:t>
      </w:r>
      <w:r>
        <w:t></w:t>
      </w:r>
      <w:r>
        <w:t></w:t>
      </w:r>
      <w:r>
        <w:rPr>
          <w:rFonts w:hint="eastAsia"/>
        </w:rPr>
        <w:t>–</w:t>
      </w:r>
      <w:r>
        <w:t></w:t>
      </w:r>
      <w:r>
        <w:rPr>
          <w:rFonts w:hint="eastAsia"/>
        </w:rPr>
        <w:t>С</w:t>
      </w:r>
      <w:r>
        <w:t></w:t>
      </w:r>
      <w:r>
        <w:t></w:t>
      </w:r>
      <w:r>
        <w:t></w:t>
      </w:r>
      <w:r>
        <w:t></w:t>
      </w:r>
      <w:r>
        <w:t></w:t>
      </w:r>
      <w:r>
        <w:rPr>
          <w:rFonts w:hint="eastAsia"/>
        </w:rPr>
        <w:t>–</w:t>
      </w:r>
      <w:r>
        <w:t></w:t>
      </w:r>
      <w:r>
        <w:t></w:t>
      </w:r>
      <w:r>
        <w:t></w:t>
      </w:r>
    </w:p>
    <w:p w14:paraId="56F6B384" w14:textId="77777777" w:rsidR="00AB0D6A" w:rsidRDefault="00AB0D6A" w:rsidP="00AB0D6A">
      <w:r>
        <w:t></w:t>
      </w:r>
      <w:r>
        <w:t></w:t>
      </w:r>
      <w:r>
        <w:t></w:t>
      </w:r>
      <w:r>
        <w:t></w:t>
      </w:r>
      <w:r>
        <w:t></w:t>
      </w:r>
      <w:r>
        <w:rPr>
          <w:rFonts w:hint="eastAsia"/>
        </w:rPr>
        <w:t>Филимоненко</w:t>
      </w:r>
      <w:r>
        <w:t></w:t>
      </w:r>
      <w:r>
        <w:rPr>
          <w:rFonts w:hint="eastAsia"/>
        </w:rPr>
        <w:t>Ю</w:t>
      </w:r>
      <w:r>
        <w:t></w:t>
      </w:r>
      <w:r>
        <w:rPr>
          <w:rFonts w:hint="eastAsia"/>
        </w:rPr>
        <w:t>И</w:t>
      </w:r>
      <w:r>
        <w:t></w:t>
      </w:r>
      <w:r>
        <w:t></w:t>
      </w:r>
      <w:r>
        <w:rPr>
          <w:rFonts w:hint="eastAsia"/>
        </w:rPr>
        <w:t>Психологическое</w:t>
      </w:r>
      <w:r>
        <w:t></w:t>
      </w:r>
      <w:r>
        <w:rPr>
          <w:rFonts w:hint="eastAsia"/>
        </w:rPr>
        <w:t>обеспечение</w:t>
      </w:r>
      <w:r>
        <w:t></w:t>
      </w:r>
      <w:r>
        <w:rPr>
          <w:rFonts w:hint="eastAsia"/>
        </w:rPr>
        <w:t>трудовой</w:t>
      </w:r>
      <w:r>
        <w:t></w:t>
      </w:r>
      <w:r>
        <w:rPr>
          <w:rFonts w:hint="eastAsia"/>
        </w:rPr>
        <w:t>деятельности</w:t>
      </w:r>
      <w:r>
        <w:t></w:t>
      </w:r>
      <w:r>
        <w:t></w:t>
      </w:r>
      <w:r>
        <w:t></w:t>
      </w:r>
      <w:r>
        <w:t></w:t>
      </w:r>
      <w:r>
        <w:rPr>
          <w:rFonts w:hint="eastAsia"/>
        </w:rPr>
        <w:t>Ю</w:t>
      </w:r>
      <w:r>
        <w:t></w:t>
      </w:r>
      <w:r>
        <w:rPr>
          <w:rFonts w:hint="eastAsia"/>
        </w:rPr>
        <w:t>И</w:t>
      </w:r>
      <w:r>
        <w:t></w:t>
      </w:r>
      <w:r>
        <w:t></w:t>
      </w:r>
      <w:r>
        <w:rPr>
          <w:rFonts w:hint="eastAsia"/>
        </w:rPr>
        <w:t>Филимоненко</w:t>
      </w:r>
      <w:r>
        <w:t></w:t>
      </w:r>
      <w:r>
        <w:t></w:t>
      </w:r>
      <w:r>
        <w:t></w:t>
      </w:r>
      <w:r>
        <w:rPr>
          <w:rFonts w:hint="eastAsia"/>
        </w:rPr>
        <w:t>Экспериментальная</w:t>
      </w:r>
      <w:r>
        <w:t></w:t>
      </w:r>
      <w:r>
        <w:rPr>
          <w:rFonts w:hint="eastAsia"/>
        </w:rPr>
        <w:t>и</w:t>
      </w:r>
      <w:r>
        <w:t></w:t>
      </w:r>
      <w:r>
        <w:rPr>
          <w:rFonts w:hint="eastAsia"/>
        </w:rPr>
        <w:t>трудовая</w:t>
      </w:r>
      <w:r>
        <w:t></w:t>
      </w:r>
      <w:r>
        <w:rPr>
          <w:rFonts w:hint="eastAsia"/>
        </w:rPr>
        <w:t>психология</w:t>
      </w:r>
      <w:r>
        <w:t></w:t>
      </w:r>
      <w:r>
        <w:t></w:t>
      </w:r>
      <w:r>
        <w:t></w:t>
      </w:r>
      <w:r>
        <w:t></w:t>
      </w:r>
      <w:r>
        <w:t></w:t>
      </w:r>
      <w:r>
        <w:t></w:t>
      </w:r>
      <w:r>
        <w:t></w:t>
      </w:r>
      <w:r>
        <w:t></w:t>
      </w:r>
      <w:r>
        <w:rPr>
          <w:rFonts w:hint="eastAsia"/>
        </w:rPr>
        <w:t>—</w:t>
      </w:r>
      <w:r>
        <w:t></w:t>
      </w:r>
      <w:r>
        <w:rPr>
          <w:rFonts w:hint="eastAsia"/>
        </w:rPr>
        <w:t>Вып</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r>
        <w:t></w:t>
      </w:r>
    </w:p>
    <w:p w14:paraId="5151A439" w14:textId="77777777" w:rsidR="00AB0D6A" w:rsidRDefault="00AB0D6A" w:rsidP="00AB0D6A">
      <w:r>
        <w:t></w:t>
      </w:r>
      <w:r>
        <w:t></w:t>
      </w:r>
      <w:r>
        <w:t></w:t>
      </w:r>
      <w:r>
        <w:t></w:t>
      </w:r>
      <w:r>
        <w:rPr>
          <w:rFonts w:hint="eastAsia"/>
        </w:rPr>
        <w:t>Фурман</w:t>
      </w:r>
      <w:r>
        <w:t></w:t>
      </w:r>
      <w:r>
        <w:rPr>
          <w:rFonts w:hint="eastAsia"/>
        </w:rPr>
        <w:t>А</w:t>
      </w:r>
      <w:r>
        <w:t></w:t>
      </w:r>
      <w:r>
        <w:t></w:t>
      </w:r>
      <w:r>
        <w:rPr>
          <w:rFonts w:hint="eastAsia"/>
        </w:rPr>
        <w:t>В</w:t>
      </w:r>
      <w:r>
        <w:t></w:t>
      </w:r>
      <w:r>
        <w:t></w:t>
      </w:r>
      <w:r>
        <w:rPr>
          <w:rFonts w:hint="eastAsia"/>
        </w:rPr>
        <w:t>Ідея</w:t>
      </w:r>
      <w:r>
        <w:t></w:t>
      </w:r>
      <w:r>
        <w:rPr>
          <w:rFonts w:hint="eastAsia"/>
        </w:rPr>
        <w:t>професійного</w:t>
      </w:r>
      <w:r>
        <w:t></w:t>
      </w:r>
      <w:r>
        <w:rPr>
          <w:rFonts w:hint="eastAsia"/>
        </w:rPr>
        <w:t>методологування</w:t>
      </w:r>
      <w:r>
        <w:t></w:t>
      </w:r>
      <w:r>
        <w:t></w:t>
      </w:r>
      <w:r>
        <w:rPr>
          <w:rFonts w:hint="eastAsia"/>
        </w:rPr>
        <w:t>Монографія</w:t>
      </w:r>
      <w:r>
        <w:t></w:t>
      </w:r>
      <w:r>
        <w:t></w:t>
      </w:r>
      <w:r>
        <w:t></w:t>
      </w:r>
      <w:r>
        <w:rPr>
          <w:rFonts w:hint="eastAsia"/>
        </w:rPr>
        <w:t>Анатолій</w:t>
      </w:r>
      <w:r>
        <w:t></w:t>
      </w:r>
      <w:r>
        <w:rPr>
          <w:rFonts w:hint="eastAsia"/>
        </w:rPr>
        <w:t>Васильович</w:t>
      </w:r>
      <w:r>
        <w:t></w:t>
      </w:r>
      <w:r>
        <w:rPr>
          <w:rFonts w:hint="eastAsia"/>
        </w:rPr>
        <w:t>Фурман</w:t>
      </w:r>
      <w:r>
        <w:t></w:t>
      </w:r>
      <w:r>
        <w:t></w:t>
      </w:r>
      <w:r>
        <w:rPr>
          <w:rFonts w:hint="eastAsia"/>
        </w:rPr>
        <w:t>–</w:t>
      </w:r>
      <w:r>
        <w:t></w:t>
      </w:r>
      <w:r>
        <w:rPr>
          <w:rFonts w:hint="eastAsia"/>
        </w:rPr>
        <w:t>Ялта</w:t>
      </w:r>
      <w:r>
        <w:t></w:t>
      </w:r>
      <w:r>
        <w:rPr>
          <w:rFonts w:hint="eastAsia"/>
        </w:rPr>
        <w:t>–</w:t>
      </w:r>
      <w:r>
        <w:t></w:t>
      </w:r>
      <w:r>
        <w:rPr>
          <w:rFonts w:hint="eastAsia"/>
        </w:rPr>
        <w:t>Тернопіль</w:t>
      </w:r>
      <w:r>
        <w:t></w:t>
      </w:r>
      <w:r>
        <w:t></w:t>
      </w:r>
      <w:r>
        <w:t></w:t>
      </w:r>
      <w:r>
        <w:rPr>
          <w:rFonts w:hint="eastAsia"/>
        </w:rPr>
        <w:t>Економічна</w:t>
      </w:r>
      <w:r>
        <w:t></w:t>
      </w:r>
      <w:r>
        <w:rPr>
          <w:rFonts w:hint="eastAsia"/>
        </w:rPr>
        <w:t>думка</w:t>
      </w:r>
      <w:r>
        <w:t></w:t>
      </w:r>
      <w:r>
        <w:t></w:t>
      </w:r>
      <w:r>
        <w:t></w:t>
      </w:r>
      <w:r>
        <w:t></w:t>
      </w:r>
      <w:r>
        <w:t></w:t>
      </w:r>
      <w:r>
        <w:t></w:t>
      </w:r>
      <w:r>
        <w:t></w:t>
      </w:r>
      <w:r>
        <w:t></w:t>
      </w:r>
      <w:r>
        <w:rPr>
          <w:rFonts w:hint="eastAsia"/>
        </w:rPr>
        <w:t>–</w:t>
      </w:r>
      <w:r>
        <w:t></w:t>
      </w:r>
      <w:r>
        <w:t></w:t>
      </w:r>
      <w:r>
        <w:t></w:t>
      </w:r>
      <w:r>
        <w:t></w:t>
      </w:r>
      <w:r>
        <w:t></w:t>
      </w:r>
      <w:r>
        <w:rPr>
          <w:rFonts w:hint="eastAsia"/>
        </w:rPr>
        <w:t>с</w:t>
      </w:r>
      <w:r>
        <w:t></w:t>
      </w:r>
    </w:p>
    <w:p w14:paraId="4415ED4F" w14:textId="77777777" w:rsidR="00AB0D6A" w:rsidRDefault="00AB0D6A" w:rsidP="00AB0D6A">
      <w:r>
        <w:t></w:t>
      </w:r>
      <w:r>
        <w:t></w:t>
      </w:r>
      <w:r>
        <w:t></w:t>
      </w:r>
      <w:r>
        <w:t></w:t>
      </w:r>
      <w:r>
        <w:t></w:t>
      </w:r>
      <w:r>
        <w:rPr>
          <w:rFonts w:hint="eastAsia"/>
        </w:rPr>
        <w:t>Фурман</w:t>
      </w:r>
      <w:r>
        <w:t></w:t>
      </w:r>
      <w:r>
        <w:rPr>
          <w:rFonts w:hint="eastAsia"/>
        </w:rPr>
        <w:t>А</w:t>
      </w:r>
      <w:r>
        <w:t></w:t>
      </w:r>
      <w:r>
        <w:rPr>
          <w:rFonts w:hint="eastAsia"/>
        </w:rPr>
        <w:t>В</w:t>
      </w:r>
      <w:r>
        <w:t></w:t>
      </w:r>
      <w:r>
        <w:t></w:t>
      </w:r>
      <w:r>
        <w:rPr>
          <w:rFonts w:hint="eastAsia"/>
        </w:rPr>
        <w:t>Методологічне</w:t>
      </w:r>
      <w:r>
        <w:t></w:t>
      </w:r>
      <w:r>
        <w:rPr>
          <w:rFonts w:hint="eastAsia"/>
        </w:rPr>
        <w:t>обгрунтування</w:t>
      </w:r>
      <w:r>
        <w:t></w:t>
      </w:r>
      <w:r>
        <w:rPr>
          <w:rFonts w:hint="eastAsia"/>
        </w:rPr>
        <w:t>баг</w:t>
      </w:r>
      <w:r>
        <w:rPr>
          <w:rFonts w:hint="eastAsia"/>
        </w:rPr>
        <w:lastRenderedPageBreak/>
        <w:t>аторівневості</w:t>
      </w:r>
      <w:r>
        <w:t></w:t>
      </w:r>
      <w:r>
        <w:rPr>
          <w:rFonts w:hint="eastAsia"/>
        </w:rPr>
        <w:t>парадигмальних</w:t>
      </w:r>
      <w:r>
        <w:t></w:t>
      </w:r>
      <w:r>
        <w:rPr>
          <w:rFonts w:hint="eastAsia"/>
        </w:rPr>
        <w:t>досліджень</w:t>
      </w:r>
      <w:r>
        <w:t></w:t>
      </w:r>
      <w:r>
        <w:rPr>
          <w:rFonts w:hint="eastAsia"/>
        </w:rPr>
        <w:t>у</w:t>
      </w:r>
      <w:r>
        <w:t></w:t>
      </w:r>
      <w:r>
        <w:rPr>
          <w:rFonts w:hint="eastAsia"/>
        </w:rPr>
        <w:t>соціальній</w:t>
      </w:r>
      <w:r>
        <w:t></w:t>
      </w:r>
      <w:r>
        <w:rPr>
          <w:rFonts w:hint="eastAsia"/>
        </w:rPr>
        <w:t>психології</w:t>
      </w:r>
      <w:r>
        <w:t></w:t>
      </w:r>
      <w:r>
        <w:t></w:t>
      </w:r>
      <w:r>
        <w:t></w:t>
      </w:r>
      <w:r>
        <w:rPr>
          <w:rFonts w:hint="eastAsia"/>
        </w:rPr>
        <w:t>Анатолій</w:t>
      </w:r>
      <w:r>
        <w:t></w:t>
      </w:r>
      <w:r>
        <w:rPr>
          <w:rFonts w:hint="eastAsia"/>
        </w:rPr>
        <w:t>Васильович</w:t>
      </w:r>
      <w:r>
        <w:t></w:t>
      </w:r>
      <w:r>
        <w:rPr>
          <w:rFonts w:hint="eastAsia"/>
        </w:rPr>
        <w:t>Фурман</w:t>
      </w:r>
      <w:r>
        <w:t></w:t>
      </w:r>
      <w:r>
        <w:t></w:t>
      </w:r>
      <w:r>
        <w:t></w:t>
      </w:r>
      <w:r>
        <w:t></w:t>
      </w:r>
      <w:r>
        <w:rPr>
          <w:rFonts w:hint="eastAsia"/>
        </w:rPr>
        <w:t>Психологія</w:t>
      </w:r>
      <w:r>
        <w:t></w:t>
      </w:r>
      <w:r>
        <w:rPr>
          <w:rFonts w:hint="eastAsia"/>
        </w:rPr>
        <w:t>і</w:t>
      </w:r>
      <w:r>
        <w:t></w:t>
      </w:r>
      <w:r>
        <w:rPr>
          <w:rFonts w:hint="eastAsia"/>
        </w:rPr>
        <w:t>суспільство</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rPr>
          <w:rFonts w:hint="eastAsia"/>
        </w:rPr>
        <w:t>–</w:t>
      </w:r>
      <w:r>
        <w:t></w:t>
      </w:r>
      <w:r>
        <w:t></w:t>
      </w:r>
      <w:r>
        <w:t></w:t>
      </w:r>
      <w:r>
        <w:t></w:t>
      </w:r>
    </w:p>
    <w:p w14:paraId="183DB7EF" w14:textId="77777777" w:rsidR="00AB0D6A" w:rsidRDefault="00AB0D6A" w:rsidP="00AB0D6A">
      <w:r>
        <w:t></w:t>
      </w:r>
      <w:r>
        <w:t></w:t>
      </w:r>
      <w:r>
        <w:t></w:t>
      </w:r>
      <w:r>
        <w:t></w:t>
      </w:r>
      <w:r>
        <w:t></w:t>
      </w:r>
      <w:r>
        <w:rPr>
          <w:rFonts w:hint="eastAsia"/>
        </w:rPr>
        <w:t>Фурман</w:t>
      </w:r>
      <w:r>
        <w:t></w:t>
      </w:r>
      <w:r>
        <w:rPr>
          <w:rFonts w:hint="eastAsia"/>
        </w:rPr>
        <w:t>А</w:t>
      </w:r>
      <w:r>
        <w:t></w:t>
      </w:r>
      <w:r>
        <w:t></w:t>
      </w:r>
      <w:r>
        <w:rPr>
          <w:rFonts w:hint="eastAsia"/>
        </w:rPr>
        <w:t>В</w:t>
      </w:r>
      <w:r>
        <w:t></w:t>
      </w:r>
      <w:r>
        <w:t></w:t>
      </w:r>
      <w:r>
        <w:rPr>
          <w:rFonts w:hint="eastAsia"/>
        </w:rPr>
        <w:t>Ідея</w:t>
      </w:r>
      <w:r>
        <w:t></w:t>
      </w:r>
      <w:r>
        <w:rPr>
          <w:rFonts w:hint="eastAsia"/>
        </w:rPr>
        <w:t>професійного</w:t>
      </w:r>
      <w:r>
        <w:t></w:t>
      </w:r>
      <w:r>
        <w:rPr>
          <w:rFonts w:hint="eastAsia"/>
        </w:rPr>
        <w:t>методологування</w:t>
      </w:r>
      <w:r>
        <w:t></w:t>
      </w:r>
      <w:r>
        <w:t></w:t>
      </w:r>
      <w:r>
        <w:t></w:t>
      </w:r>
      <w:r>
        <w:rPr>
          <w:rFonts w:hint="eastAsia"/>
        </w:rPr>
        <w:t>монографія</w:t>
      </w:r>
      <w:r>
        <w:t></w:t>
      </w:r>
      <w:r>
        <w:t></w:t>
      </w:r>
      <w:r>
        <w:t></w:t>
      </w:r>
      <w:r>
        <w:rPr>
          <w:rFonts w:hint="eastAsia"/>
        </w:rPr>
        <w:t>Анатолій</w:t>
      </w:r>
      <w:r>
        <w:t></w:t>
      </w:r>
      <w:r>
        <w:rPr>
          <w:rFonts w:hint="eastAsia"/>
        </w:rPr>
        <w:t>Васильович</w:t>
      </w:r>
      <w:r>
        <w:t></w:t>
      </w:r>
      <w:r>
        <w:rPr>
          <w:rFonts w:hint="eastAsia"/>
        </w:rPr>
        <w:t>Фурман</w:t>
      </w:r>
      <w:r>
        <w:t></w:t>
      </w:r>
      <w:r>
        <w:t></w:t>
      </w:r>
      <w:r>
        <w:rPr>
          <w:rFonts w:hint="eastAsia"/>
        </w:rPr>
        <w:t>–</w:t>
      </w:r>
      <w:r>
        <w:t></w:t>
      </w:r>
      <w:r>
        <w:rPr>
          <w:rFonts w:hint="eastAsia"/>
        </w:rPr>
        <w:t>Тернопіль</w:t>
      </w:r>
      <w:r>
        <w:t></w:t>
      </w:r>
      <w:r>
        <w:t></w:t>
      </w:r>
      <w:r>
        <w:t></w:t>
      </w:r>
      <w:r>
        <w:rPr>
          <w:rFonts w:hint="eastAsia"/>
        </w:rPr>
        <w:t>Економічна</w:t>
      </w:r>
      <w:r>
        <w:t></w:t>
      </w:r>
      <w:r>
        <w:rPr>
          <w:rFonts w:hint="eastAsia"/>
        </w:rPr>
        <w:t>думка</w:t>
      </w:r>
      <w:r>
        <w:t></w:t>
      </w:r>
      <w:r>
        <w:t></w:t>
      </w:r>
      <w:r>
        <w:t></w:t>
      </w:r>
      <w:r>
        <w:t></w:t>
      </w:r>
      <w:r>
        <w:t></w:t>
      </w:r>
      <w:r>
        <w:t></w:t>
      </w:r>
      <w:r>
        <w:t></w:t>
      </w:r>
      <w:r>
        <w:t></w:t>
      </w:r>
      <w:r>
        <w:rPr>
          <w:rFonts w:hint="eastAsia"/>
        </w:rPr>
        <w:t>–</w:t>
      </w:r>
      <w:r>
        <w:t></w:t>
      </w:r>
      <w:r>
        <w:t></w:t>
      </w:r>
      <w:r>
        <w:t></w:t>
      </w:r>
      <w:r>
        <w:t></w:t>
      </w:r>
      <w:r>
        <w:t></w:t>
      </w:r>
      <w:r>
        <w:rPr>
          <w:rFonts w:hint="eastAsia"/>
        </w:rPr>
        <w:t>с</w:t>
      </w:r>
      <w:r>
        <w:t></w:t>
      </w:r>
    </w:p>
    <w:p w14:paraId="12C60333" w14:textId="77777777" w:rsidR="00AB0D6A" w:rsidRDefault="00AB0D6A" w:rsidP="00AB0D6A">
      <w:r>
        <w:t></w:t>
      </w:r>
      <w:r>
        <w:t></w:t>
      </w:r>
      <w:r>
        <w:t></w:t>
      </w:r>
      <w:r>
        <w:t></w:t>
      </w:r>
      <w:r>
        <w:t></w:t>
      </w:r>
      <w:r>
        <w:rPr>
          <w:rFonts w:hint="eastAsia"/>
        </w:rPr>
        <w:t>Фурман</w:t>
      </w:r>
      <w:r>
        <w:t></w:t>
      </w:r>
      <w:r>
        <w:rPr>
          <w:rFonts w:hint="eastAsia"/>
        </w:rPr>
        <w:t>А</w:t>
      </w:r>
      <w:r>
        <w:t></w:t>
      </w:r>
      <w:r>
        <w:t></w:t>
      </w:r>
      <w:r>
        <w:rPr>
          <w:rFonts w:hint="eastAsia"/>
        </w:rPr>
        <w:t>В</w:t>
      </w:r>
      <w:r>
        <w:t></w:t>
      </w:r>
      <w:r>
        <w:t></w:t>
      </w:r>
      <w:r>
        <w:rPr>
          <w:rFonts w:hint="eastAsia"/>
        </w:rPr>
        <w:t>Теорія</w:t>
      </w:r>
      <w:r>
        <w:t></w:t>
      </w:r>
      <w:r>
        <w:rPr>
          <w:rFonts w:hint="eastAsia"/>
        </w:rPr>
        <w:t>навчальних</w:t>
      </w:r>
      <w:r>
        <w:t></w:t>
      </w:r>
      <w:r>
        <w:rPr>
          <w:rFonts w:hint="eastAsia"/>
        </w:rPr>
        <w:t>проблемних</w:t>
      </w:r>
      <w:r>
        <w:t></w:t>
      </w:r>
      <w:r>
        <w:rPr>
          <w:rFonts w:hint="eastAsia"/>
        </w:rPr>
        <w:t>ситуацій</w:t>
      </w:r>
      <w:r>
        <w:t></w:t>
      </w:r>
      <w:r>
        <w:t></w:t>
      </w:r>
      <w:r>
        <w:rPr>
          <w:rFonts w:hint="eastAsia"/>
        </w:rPr>
        <w:t>психолого–дидактичний</w:t>
      </w:r>
      <w:r>
        <w:t></w:t>
      </w:r>
      <w:r>
        <w:rPr>
          <w:rFonts w:hint="eastAsia"/>
        </w:rPr>
        <w:t>аспект</w:t>
      </w:r>
      <w:r>
        <w:t></w:t>
      </w:r>
      <w:r>
        <w:t></w:t>
      </w:r>
      <w:r>
        <w:t></w:t>
      </w:r>
      <w:r>
        <w:rPr>
          <w:rFonts w:hint="eastAsia"/>
        </w:rPr>
        <w:t>монографія</w:t>
      </w:r>
      <w:r>
        <w:t></w:t>
      </w:r>
      <w:r>
        <w:t></w:t>
      </w:r>
      <w:r>
        <w:t></w:t>
      </w:r>
      <w:r>
        <w:rPr>
          <w:rFonts w:hint="eastAsia"/>
        </w:rPr>
        <w:t>Анатолій</w:t>
      </w:r>
      <w:r>
        <w:t></w:t>
      </w:r>
      <w:r>
        <w:rPr>
          <w:rFonts w:hint="eastAsia"/>
        </w:rPr>
        <w:t>Васильович</w:t>
      </w:r>
      <w:r>
        <w:t></w:t>
      </w:r>
      <w:r>
        <w:rPr>
          <w:rFonts w:hint="eastAsia"/>
        </w:rPr>
        <w:t>Фурман</w:t>
      </w:r>
      <w:r>
        <w:t></w:t>
      </w:r>
      <w:r>
        <w:t></w:t>
      </w:r>
      <w:r>
        <w:rPr>
          <w:rFonts w:hint="eastAsia"/>
        </w:rPr>
        <w:t>–</w:t>
      </w:r>
      <w:r>
        <w:t></w:t>
      </w:r>
      <w:r>
        <w:rPr>
          <w:rFonts w:hint="eastAsia"/>
        </w:rPr>
        <w:t>Тернопіль</w:t>
      </w:r>
      <w:r>
        <w:t></w:t>
      </w:r>
      <w:r>
        <w:t></w:t>
      </w:r>
      <w:r>
        <w:t></w:t>
      </w:r>
      <w:r>
        <w:rPr>
          <w:rFonts w:hint="eastAsia"/>
        </w:rPr>
        <w:t>Астон</w:t>
      </w:r>
      <w:r>
        <w:t></w:t>
      </w:r>
      <w:r>
        <w:t></w:t>
      </w:r>
      <w:r>
        <w:t></w:t>
      </w:r>
      <w:r>
        <w:t></w:t>
      </w:r>
      <w:r>
        <w:t></w:t>
      </w:r>
      <w:r>
        <w:t></w:t>
      </w:r>
      <w:r>
        <w:t></w:t>
      </w:r>
      <w:r>
        <w:t></w:t>
      </w:r>
      <w:r>
        <w:rPr>
          <w:rFonts w:hint="eastAsia"/>
        </w:rPr>
        <w:t>–</w:t>
      </w:r>
      <w:r>
        <w:t></w:t>
      </w:r>
      <w:r>
        <w:t></w:t>
      </w:r>
      <w:r>
        <w:t></w:t>
      </w:r>
      <w:r>
        <w:t></w:t>
      </w:r>
      <w:r>
        <w:t></w:t>
      </w:r>
      <w:r>
        <w:rPr>
          <w:rFonts w:hint="eastAsia"/>
        </w:rPr>
        <w:t>с</w:t>
      </w:r>
      <w:r>
        <w:t></w:t>
      </w:r>
    </w:p>
    <w:p w14:paraId="517577EB" w14:textId="77777777" w:rsidR="00AB0D6A" w:rsidRDefault="00AB0D6A" w:rsidP="00AB0D6A">
      <w:r>
        <w:t></w:t>
      </w:r>
      <w:r>
        <w:t></w:t>
      </w:r>
      <w:r>
        <w:t></w:t>
      </w:r>
      <w:r>
        <w:t></w:t>
      </w:r>
      <w:r>
        <w:t></w:t>
      </w:r>
      <w:r>
        <w:rPr>
          <w:rFonts w:hint="eastAsia"/>
        </w:rPr>
        <w:t>Хамков</w:t>
      </w:r>
      <w:r>
        <w:t></w:t>
      </w:r>
      <w:r>
        <w:rPr>
          <w:rFonts w:hint="eastAsia"/>
        </w:rPr>
        <w:t>В</w:t>
      </w:r>
      <w:r>
        <w:t></w:t>
      </w:r>
      <w:r>
        <w:t></w:t>
      </w:r>
      <w:r>
        <w:rPr>
          <w:rFonts w:hint="eastAsia"/>
        </w:rPr>
        <w:t>И</w:t>
      </w:r>
      <w:r>
        <w:t></w:t>
      </w:r>
      <w:r>
        <w:t></w:t>
      </w:r>
      <w:r>
        <w:rPr>
          <w:rFonts w:hint="eastAsia"/>
        </w:rPr>
        <w:t>Психические</w:t>
      </w:r>
      <w:r>
        <w:t></w:t>
      </w:r>
      <w:r>
        <w:rPr>
          <w:rFonts w:hint="eastAsia"/>
        </w:rPr>
        <w:t>состояния</w:t>
      </w:r>
      <w:r>
        <w:t></w:t>
      </w:r>
      <w:r>
        <w:t></w:t>
      </w:r>
      <w:r>
        <w:rPr>
          <w:rFonts w:hint="eastAsia"/>
        </w:rPr>
        <w:t>как</w:t>
      </w:r>
      <w:r>
        <w:t></w:t>
      </w:r>
      <w:r>
        <w:rPr>
          <w:rFonts w:hint="eastAsia"/>
        </w:rPr>
        <w:t>показатель</w:t>
      </w:r>
      <w:r>
        <w:t></w:t>
      </w:r>
      <w:r>
        <w:rPr>
          <w:rFonts w:hint="eastAsia"/>
        </w:rPr>
        <w:t>успешности</w:t>
      </w:r>
      <w:r>
        <w:t></w:t>
      </w:r>
      <w:r>
        <w:rPr>
          <w:rFonts w:hint="eastAsia"/>
        </w:rPr>
        <w:t>деятельности</w:t>
      </w:r>
      <w:r>
        <w:t></w:t>
      </w:r>
      <w:r>
        <w:rPr>
          <w:rFonts w:hint="eastAsia"/>
        </w:rPr>
        <w:t>человека–оператора</w:t>
      </w:r>
      <w:r>
        <w:t></w:t>
      </w:r>
      <w:r>
        <w:rPr>
          <w:rFonts w:hint="eastAsia"/>
        </w:rPr>
        <w:t>при</w:t>
      </w:r>
      <w:r>
        <w:t></w:t>
      </w:r>
      <w:r>
        <w:rPr>
          <w:rFonts w:hint="eastAsia"/>
        </w:rPr>
        <w:t>воздействии</w:t>
      </w:r>
      <w:r>
        <w:t></w:t>
      </w:r>
      <w:r>
        <w:rPr>
          <w:rFonts w:hint="eastAsia"/>
        </w:rPr>
        <w:t>шума</w:t>
      </w:r>
      <w:r>
        <w:t></w:t>
      </w:r>
      <w:r>
        <w:t></w:t>
      </w:r>
      <w:r>
        <w:t></w:t>
      </w:r>
      <w:r>
        <w:rPr>
          <w:rFonts w:hint="eastAsia"/>
        </w:rPr>
        <w:t>Дис</w:t>
      </w:r>
      <w:r>
        <w:t></w:t>
      </w:r>
      <w:r>
        <w:t></w:t>
      </w:r>
      <w:r>
        <w:t></w:t>
      </w:r>
      <w:r>
        <w:t></w:t>
      </w:r>
      <w:r>
        <w:t></w:t>
      </w:r>
      <w:r>
        <w:t></w:t>
      </w:r>
      <w:r>
        <w:rPr>
          <w:rFonts w:hint="eastAsia"/>
        </w:rPr>
        <w:t>кандидата</w:t>
      </w:r>
      <w:r>
        <w:t></w:t>
      </w:r>
      <w:r>
        <w:rPr>
          <w:rFonts w:hint="eastAsia"/>
        </w:rPr>
        <w:t>психол</w:t>
      </w:r>
      <w:r>
        <w:t></w:t>
      </w:r>
      <w:r>
        <w:t></w:t>
      </w:r>
      <w:r>
        <w:rPr>
          <w:rFonts w:hint="eastAsia"/>
        </w:rPr>
        <w:t>наук</w:t>
      </w:r>
      <w:r>
        <w:t></w:t>
      </w:r>
      <w:r>
        <w:t></w:t>
      </w:r>
      <w:r>
        <w:t></w:t>
      </w:r>
      <w:r>
        <w:t></w:t>
      </w:r>
      <w:r>
        <w:t></w:t>
      </w:r>
      <w:r>
        <w:t></w:t>
      </w:r>
      <w:r>
        <w:t></w:t>
      </w:r>
      <w:r>
        <w:t></w:t>
      </w:r>
      <w:r>
        <w:t></w:t>
      </w:r>
      <w:r>
        <w:t></w:t>
      </w:r>
      <w:r>
        <w:t></w:t>
      </w:r>
      <w:r>
        <w:t></w:t>
      </w:r>
      <w:r>
        <w:t></w:t>
      </w:r>
      <w:r>
        <w:rPr>
          <w:rFonts w:hint="eastAsia"/>
        </w:rPr>
        <w:t>Хамков</w:t>
      </w:r>
      <w:r>
        <w:t></w:t>
      </w:r>
      <w:r>
        <w:rPr>
          <w:rFonts w:hint="eastAsia"/>
        </w:rPr>
        <w:t>Виктор</w:t>
      </w:r>
      <w:r>
        <w:t></w:t>
      </w:r>
      <w:r>
        <w:rPr>
          <w:rFonts w:hint="eastAsia"/>
        </w:rPr>
        <w:t>иванович</w:t>
      </w:r>
      <w:r>
        <w:t></w:t>
      </w:r>
      <w:r>
        <w:t></w:t>
      </w:r>
      <w:r>
        <w:t></w:t>
      </w:r>
      <w:r>
        <w:rPr>
          <w:rFonts w:hint="eastAsia"/>
        </w:rPr>
        <w:t>Казань</w:t>
      </w:r>
      <w:r>
        <w:t></w:t>
      </w:r>
      <w:r>
        <w:t></w:t>
      </w:r>
      <w:r>
        <w:t></w:t>
      </w:r>
      <w:r>
        <w:t></w:t>
      </w:r>
      <w:r>
        <w:t></w:t>
      </w:r>
      <w:r>
        <w:t></w:t>
      </w:r>
      <w:r>
        <w:t></w:t>
      </w:r>
      <w:r>
        <w:t></w:t>
      </w:r>
      <w:r>
        <w:rPr>
          <w:rFonts w:hint="eastAsia"/>
        </w:rPr>
        <w:t>–</w:t>
      </w:r>
      <w:r>
        <w:t></w:t>
      </w:r>
      <w:r>
        <w:t></w:t>
      </w:r>
      <w:r>
        <w:t></w:t>
      </w:r>
      <w:r>
        <w:t></w:t>
      </w:r>
      <w:r>
        <w:t></w:t>
      </w:r>
      <w:r>
        <w:t></w:t>
      </w:r>
      <w:r>
        <w:t></w:t>
      </w:r>
    </w:p>
    <w:p w14:paraId="22865BA6" w14:textId="77777777" w:rsidR="00AB0D6A" w:rsidRDefault="00AB0D6A" w:rsidP="00AB0D6A">
      <w:r>
        <w:t></w:t>
      </w:r>
      <w:r>
        <w:t></w:t>
      </w:r>
      <w:r>
        <w:t></w:t>
      </w:r>
      <w:r>
        <w:t></w:t>
      </w:r>
      <w:r>
        <w:t></w:t>
      </w:r>
      <w:r>
        <w:rPr>
          <w:rFonts w:hint="eastAsia"/>
        </w:rPr>
        <w:t>Хворост</w:t>
      </w:r>
      <w:r>
        <w:t></w:t>
      </w:r>
      <w:r>
        <w:rPr>
          <w:rFonts w:hint="eastAsia"/>
        </w:rPr>
        <w:t>М</w:t>
      </w:r>
      <w:r>
        <w:t></w:t>
      </w:r>
      <w:r>
        <w:rPr>
          <w:rFonts w:hint="eastAsia"/>
        </w:rPr>
        <w:t>Ю</w:t>
      </w:r>
      <w:r>
        <w:t></w:t>
      </w:r>
      <w:r>
        <w:t></w:t>
      </w:r>
      <w:r>
        <w:rPr>
          <w:rFonts w:hint="eastAsia"/>
        </w:rPr>
        <w:t>Розвиток</w:t>
      </w:r>
      <w:r>
        <w:t></w:t>
      </w:r>
      <w:r>
        <w:rPr>
          <w:rFonts w:hint="eastAsia"/>
        </w:rPr>
        <w:t>психологічної</w:t>
      </w:r>
      <w:r>
        <w:t></w:t>
      </w:r>
      <w:r>
        <w:rPr>
          <w:rFonts w:hint="eastAsia"/>
        </w:rPr>
        <w:t>стійкості</w:t>
      </w:r>
      <w:r>
        <w:t></w:t>
      </w:r>
      <w:r>
        <w:rPr>
          <w:rFonts w:hint="eastAsia"/>
        </w:rPr>
        <w:t>керівників</w:t>
      </w:r>
      <w:r>
        <w:t></w:t>
      </w:r>
      <w:r>
        <w:rPr>
          <w:rFonts w:hint="eastAsia"/>
        </w:rPr>
        <w:t>рятувальних</w:t>
      </w:r>
      <w:r>
        <w:t></w:t>
      </w:r>
      <w:r>
        <w:rPr>
          <w:rFonts w:hint="eastAsia"/>
        </w:rPr>
        <w:t>підрозділів</w:t>
      </w:r>
      <w:r>
        <w:t></w:t>
      </w:r>
      <w:r>
        <w:rPr>
          <w:rFonts w:hint="eastAsia"/>
        </w:rPr>
        <w:t>в</w:t>
      </w:r>
      <w:r>
        <w:t></w:t>
      </w:r>
      <w:r>
        <w:rPr>
          <w:rFonts w:hint="eastAsia"/>
        </w:rPr>
        <w:t>умовах</w:t>
      </w:r>
      <w:r>
        <w:t></w:t>
      </w:r>
      <w:r>
        <w:rPr>
          <w:rFonts w:hint="eastAsia"/>
        </w:rPr>
        <w:t>професійної</w:t>
      </w:r>
      <w:r>
        <w:t></w:t>
      </w:r>
      <w:r>
        <w:rPr>
          <w:rFonts w:hint="eastAsia"/>
        </w:rPr>
        <w:t>діяльності</w:t>
      </w:r>
      <w:r>
        <w:t></w:t>
      </w:r>
      <w:r>
        <w:t></w:t>
      </w:r>
      <w:r>
        <w:rPr>
          <w:rFonts w:hint="eastAsia"/>
        </w:rPr>
        <w:t>дис…</w:t>
      </w:r>
      <w:r>
        <w:t></w:t>
      </w:r>
      <w:r>
        <w:t></w:t>
      </w:r>
      <w:r>
        <w:rPr>
          <w:rFonts w:hint="eastAsia"/>
        </w:rPr>
        <w:t>кандидата</w:t>
      </w:r>
      <w:r>
        <w:t></w:t>
      </w:r>
      <w:r>
        <w:rPr>
          <w:rFonts w:hint="eastAsia"/>
        </w:rPr>
        <w:t>психол</w:t>
      </w:r>
      <w:r>
        <w:t></w:t>
      </w:r>
      <w:r>
        <w:rPr>
          <w:rFonts w:hint="eastAsia"/>
        </w:rPr>
        <w:t>наук</w:t>
      </w:r>
      <w:r>
        <w:t></w:t>
      </w:r>
      <w:r>
        <w:t></w:t>
      </w:r>
      <w:r>
        <w:t></w:t>
      </w:r>
      <w:r>
        <w:t></w:t>
      </w:r>
      <w:r>
        <w:t></w:t>
      </w:r>
      <w:r>
        <w:t></w:t>
      </w:r>
      <w:r>
        <w:t></w:t>
      </w:r>
      <w:r>
        <w:t></w:t>
      </w:r>
      <w:r>
        <w:t></w:t>
      </w:r>
      <w:r>
        <w:t></w:t>
      </w:r>
      <w:r>
        <w:t></w:t>
      </w:r>
      <w:r>
        <w:t></w:t>
      </w:r>
      <w:r>
        <w:t></w:t>
      </w:r>
      <w:r>
        <w:rPr>
          <w:rFonts w:hint="eastAsia"/>
        </w:rPr>
        <w:t>Хворост</w:t>
      </w:r>
      <w:r>
        <w:t></w:t>
      </w:r>
      <w:r>
        <w:rPr>
          <w:rFonts w:hint="eastAsia"/>
        </w:rPr>
        <w:t>Максим</w:t>
      </w:r>
      <w:r>
        <w:t></w:t>
      </w:r>
      <w:r>
        <w:rPr>
          <w:rFonts w:hint="eastAsia"/>
        </w:rPr>
        <w:t>Юрійович</w:t>
      </w:r>
      <w:r>
        <w:t></w:t>
      </w:r>
      <w:r>
        <w:t></w:t>
      </w:r>
      <w:r>
        <w:rPr>
          <w:rFonts w:hint="eastAsia"/>
        </w:rPr>
        <w:t>–</w:t>
      </w:r>
      <w:r>
        <w:t></w:t>
      </w:r>
      <w:r>
        <w:rPr>
          <w:rFonts w:hint="eastAsia"/>
        </w:rPr>
        <w:t>Харків</w:t>
      </w:r>
      <w:r>
        <w:t></w:t>
      </w:r>
      <w:r>
        <w:t></w:t>
      </w:r>
      <w:r>
        <w:t></w:t>
      </w:r>
      <w:r>
        <w:t></w:t>
      </w:r>
      <w:r>
        <w:t></w:t>
      </w:r>
      <w:r>
        <w:t></w:t>
      </w:r>
      <w:r>
        <w:t></w:t>
      </w:r>
      <w:r>
        <w:t></w:t>
      </w:r>
      <w:r>
        <w:rPr>
          <w:rFonts w:hint="eastAsia"/>
        </w:rPr>
        <w:t>–</w:t>
      </w:r>
      <w:r>
        <w:t></w:t>
      </w:r>
      <w:r>
        <w:t></w:t>
      </w:r>
      <w:r>
        <w:t></w:t>
      </w:r>
      <w:r>
        <w:t></w:t>
      </w:r>
      <w:r>
        <w:t></w:t>
      </w:r>
      <w:r>
        <w:rPr>
          <w:rFonts w:hint="eastAsia"/>
        </w:rPr>
        <w:t>с</w:t>
      </w:r>
      <w:r>
        <w:t></w:t>
      </w:r>
    </w:p>
    <w:p w14:paraId="1776AAA7" w14:textId="77777777" w:rsidR="00AB0D6A" w:rsidRDefault="00AB0D6A" w:rsidP="00AB0D6A">
      <w:r>
        <w:t></w:t>
      </w:r>
      <w:r>
        <w:t></w:t>
      </w:r>
      <w:r>
        <w:t></w:t>
      </w:r>
      <w:r>
        <w:t></w:t>
      </w:r>
      <w:r>
        <w:rPr>
          <w:rFonts w:hint="eastAsia"/>
        </w:rPr>
        <w:t>Чебыкин</w:t>
      </w:r>
      <w:r>
        <w:t></w:t>
      </w:r>
      <w:r>
        <w:rPr>
          <w:rFonts w:hint="eastAsia"/>
        </w:rPr>
        <w:t>А</w:t>
      </w:r>
      <w:r>
        <w:t></w:t>
      </w:r>
      <w:r>
        <w:rPr>
          <w:rFonts w:hint="eastAsia"/>
        </w:rPr>
        <w:t>Я</w:t>
      </w:r>
      <w:r>
        <w:t></w:t>
      </w:r>
      <w:r>
        <w:t></w:t>
      </w:r>
      <w:r>
        <w:rPr>
          <w:rFonts w:hint="eastAsia"/>
        </w:rPr>
        <w:t>Об</w:t>
      </w:r>
      <w:r>
        <w:t></w:t>
      </w:r>
      <w:r>
        <w:rPr>
          <w:rFonts w:hint="eastAsia"/>
        </w:rPr>
        <w:t>эмоциях</w:t>
      </w:r>
      <w:r>
        <w:t></w:t>
      </w:r>
      <w:r>
        <w:t></w:t>
      </w:r>
      <w:r>
        <w:rPr>
          <w:rFonts w:hint="eastAsia"/>
        </w:rPr>
        <w:t>детерминирующих</w:t>
      </w:r>
      <w:r>
        <w:t></w:t>
      </w:r>
      <w:r>
        <w:rPr>
          <w:rFonts w:hint="eastAsia"/>
        </w:rPr>
        <w:t>познавательную</w:t>
      </w:r>
      <w:r>
        <w:t></w:t>
      </w:r>
      <w:r>
        <w:rPr>
          <w:rFonts w:hint="eastAsia"/>
        </w:rPr>
        <w:t>активность</w:t>
      </w:r>
      <w:r>
        <w:t></w:t>
      </w:r>
      <w:r>
        <w:t></w:t>
      </w:r>
      <w:r>
        <w:t></w:t>
      </w:r>
      <w:r>
        <w:rPr>
          <w:rFonts w:hint="eastAsia"/>
        </w:rPr>
        <w:t>А</w:t>
      </w:r>
      <w:r>
        <w:t></w:t>
      </w:r>
      <w:r>
        <w:rPr>
          <w:rFonts w:hint="eastAsia"/>
        </w:rPr>
        <w:t>Я</w:t>
      </w:r>
      <w:r>
        <w:t></w:t>
      </w:r>
      <w:r>
        <w:rPr>
          <w:rFonts w:hint="eastAsia"/>
        </w:rPr>
        <w:t>Чебыкин</w:t>
      </w:r>
      <w:r>
        <w:t></w:t>
      </w:r>
      <w:r>
        <w:t></w:t>
      </w:r>
      <w:r>
        <w:t></w:t>
      </w:r>
      <w:r>
        <w:t></w:t>
      </w:r>
      <w:r>
        <w:rPr>
          <w:rFonts w:hint="eastAsia"/>
        </w:rPr>
        <w:t>Психологический</w:t>
      </w:r>
      <w:r>
        <w:t></w:t>
      </w:r>
      <w:r>
        <w:rPr>
          <w:rFonts w:hint="eastAsia"/>
        </w:rPr>
        <w:t>журнал</w:t>
      </w:r>
      <w:r>
        <w:t></w:t>
      </w:r>
      <w:r>
        <w:rPr>
          <w:rFonts w:hint="eastAsia"/>
        </w:rPr>
        <w:t>–</w:t>
      </w:r>
      <w:r>
        <w:t></w:t>
      </w:r>
      <w:r>
        <w:t></w:t>
      </w:r>
      <w:r>
        <w:t></w:t>
      </w:r>
      <w:r>
        <w:t></w:t>
      </w:r>
      <w:r>
        <w:t></w:t>
      </w:r>
      <w:r>
        <w:t></w:t>
      </w:r>
      <w:r>
        <w:rPr>
          <w:rFonts w:hint="eastAsia"/>
        </w:rPr>
        <w:t>–</w:t>
      </w:r>
      <w:r>
        <w:t></w:t>
      </w:r>
      <w:r>
        <w:rPr>
          <w:rFonts w:hint="eastAsia"/>
        </w:rPr>
        <w:t>Т</w:t>
      </w:r>
      <w:r>
        <w:t></w:t>
      </w:r>
      <w:r>
        <w:t></w:t>
      </w:r>
      <w:r>
        <w:t></w:t>
      </w:r>
      <w:r>
        <w:t></w:t>
      </w:r>
      <w:r>
        <w:t></w:t>
      </w:r>
      <w:r>
        <w:rPr>
          <w:rFonts w:hint="eastAsia"/>
        </w:rPr>
        <w:t>–</w:t>
      </w:r>
      <w:r>
        <w:t></w:t>
      </w:r>
      <w:r>
        <w:rPr>
          <w:rFonts w:hint="eastAsia"/>
        </w:rP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3E7D76C0" w14:textId="77777777" w:rsidR="00AB0D6A" w:rsidRDefault="00AB0D6A" w:rsidP="00AB0D6A">
      <w:r>
        <w:t></w:t>
      </w:r>
      <w:r>
        <w:t></w:t>
      </w:r>
      <w:r>
        <w:t></w:t>
      </w:r>
      <w:r>
        <w:t></w:t>
      </w:r>
      <w:r>
        <w:t></w:t>
      </w:r>
      <w:r>
        <w:rPr>
          <w:rFonts w:hint="eastAsia"/>
        </w:rPr>
        <w:t>Чебыкин</w:t>
      </w:r>
      <w:r>
        <w:t></w:t>
      </w:r>
      <w:r>
        <w:rPr>
          <w:rFonts w:hint="eastAsia"/>
        </w:rPr>
        <w:t>А</w:t>
      </w:r>
      <w:r>
        <w:t></w:t>
      </w:r>
      <w:r>
        <w:rPr>
          <w:rFonts w:hint="eastAsia"/>
        </w:rPr>
        <w:t>Я</w:t>
      </w:r>
      <w:r>
        <w:t></w:t>
      </w:r>
      <w:r>
        <w:t></w:t>
      </w:r>
      <w:r>
        <w:rPr>
          <w:rFonts w:hint="eastAsia"/>
        </w:rPr>
        <w:t>Теория</w:t>
      </w:r>
      <w:r>
        <w:t></w:t>
      </w:r>
      <w:r>
        <w:rPr>
          <w:rFonts w:hint="eastAsia"/>
        </w:rPr>
        <w:t>и</w:t>
      </w:r>
      <w:r>
        <w:t></w:t>
      </w:r>
      <w:r>
        <w:rPr>
          <w:rFonts w:hint="eastAsia"/>
        </w:rPr>
        <w:t>методика</w:t>
      </w:r>
      <w:r>
        <w:t></w:t>
      </w:r>
      <w:r>
        <w:rPr>
          <w:rFonts w:hint="eastAsia"/>
        </w:rPr>
        <w:t>эмоциональной</w:t>
      </w:r>
      <w:r>
        <w:t></w:t>
      </w:r>
      <w:r>
        <w:rPr>
          <w:rFonts w:hint="eastAsia"/>
        </w:rPr>
        <w:t>регуляции</w:t>
      </w:r>
      <w:r>
        <w:t></w:t>
      </w:r>
      <w:r>
        <w:rPr>
          <w:rFonts w:hint="eastAsia"/>
        </w:rPr>
        <w:t>учебной</w:t>
      </w:r>
      <w:r>
        <w:t></w:t>
      </w:r>
      <w:r>
        <w:rPr>
          <w:rFonts w:hint="eastAsia"/>
        </w:rPr>
        <w:t>деятельности</w:t>
      </w:r>
      <w:r>
        <w:t></w:t>
      </w:r>
      <w:r>
        <w:t></w:t>
      </w:r>
      <w:r>
        <w:rPr>
          <w:rFonts w:hint="eastAsia"/>
        </w:rPr>
        <w:t>Научно–методическое</w:t>
      </w:r>
      <w:r>
        <w:t></w:t>
      </w:r>
      <w:r>
        <w:rPr>
          <w:rFonts w:hint="eastAsia"/>
        </w:rPr>
        <w:t>пособие</w:t>
      </w:r>
      <w:r>
        <w:t></w:t>
      </w:r>
      <w:r>
        <w:t></w:t>
      </w:r>
      <w:r>
        <w:t></w:t>
      </w:r>
      <w:r>
        <w:rPr>
          <w:rFonts w:hint="eastAsia"/>
        </w:rPr>
        <w:t>Алексей</w:t>
      </w:r>
      <w:r>
        <w:t></w:t>
      </w:r>
      <w:r>
        <w:rPr>
          <w:rFonts w:hint="eastAsia"/>
        </w:rPr>
        <w:t>Яковлевич</w:t>
      </w:r>
      <w:r>
        <w:t></w:t>
      </w:r>
      <w:r>
        <w:rPr>
          <w:rFonts w:hint="eastAsia"/>
        </w:rPr>
        <w:t>Чебыкин</w:t>
      </w:r>
      <w:r>
        <w:t></w:t>
      </w:r>
      <w:r>
        <w:t></w:t>
      </w:r>
      <w:r>
        <w:rPr>
          <w:rFonts w:hint="eastAsia"/>
        </w:rPr>
        <w:t>–</w:t>
      </w:r>
      <w:r>
        <w:t></w:t>
      </w:r>
      <w:r>
        <w:rPr>
          <w:rFonts w:hint="eastAsia"/>
        </w:rPr>
        <w:t>Одесса</w:t>
      </w:r>
      <w:r>
        <w:t></w:t>
      </w:r>
      <w:r>
        <w:t></w:t>
      </w:r>
      <w:r>
        <w:rPr>
          <w:rFonts w:hint="eastAsia"/>
        </w:rPr>
        <w:t>АстроПринт</w:t>
      </w:r>
      <w:r>
        <w:t></w:t>
      </w:r>
      <w:r>
        <w:t></w:t>
      </w:r>
      <w:r>
        <w:t></w:t>
      </w:r>
      <w:r>
        <w:t></w:t>
      </w:r>
      <w:r>
        <w:t></w:t>
      </w:r>
      <w:r>
        <w:t></w:t>
      </w:r>
      <w:r>
        <w:t></w:t>
      </w:r>
      <w:r>
        <w:t></w:t>
      </w:r>
      <w:r>
        <w:rPr>
          <w:rFonts w:hint="eastAsia"/>
        </w:rPr>
        <w:t>–</w:t>
      </w:r>
      <w:r>
        <w:t></w:t>
      </w:r>
      <w:r>
        <w:t></w:t>
      </w:r>
      <w:r>
        <w:t></w:t>
      </w:r>
      <w:r>
        <w:t></w:t>
      </w:r>
      <w:r>
        <w:t></w:t>
      </w:r>
      <w:r>
        <w:rPr>
          <w:rFonts w:hint="eastAsia"/>
        </w:rPr>
        <w:t>с</w:t>
      </w:r>
      <w:r>
        <w:t></w:t>
      </w:r>
    </w:p>
    <w:p w14:paraId="6E41726C" w14:textId="77777777" w:rsidR="00AB0D6A" w:rsidRDefault="00AB0D6A" w:rsidP="00AB0D6A">
      <w:r>
        <w:t></w:t>
      </w:r>
      <w:r>
        <w:t></w:t>
      </w:r>
      <w:r>
        <w:t></w:t>
      </w:r>
    </w:p>
    <w:p w14:paraId="5FCF8ECC" w14:textId="77777777" w:rsidR="00AB0D6A" w:rsidRDefault="00AB0D6A" w:rsidP="00AB0D6A">
      <w:r>
        <w:t></w:t>
      </w:r>
      <w:r>
        <w:t></w:t>
      </w:r>
      <w:r>
        <w:t></w:t>
      </w:r>
      <w:r>
        <w:t></w:t>
      </w:r>
      <w:r>
        <w:t></w:t>
      </w:r>
      <w:r>
        <w:rPr>
          <w:rFonts w:hint="eastAsia"/>
        </w:rPr>
        <w:t>Чебыкин</w:t>
      </w:r>
      <w:r>
        <w:t></w:t>
      </w:r>
      <w:r>
        <w:rPr>
          <w:rFonts w:hint="eastAsia"/>
        </w:rPr>
        <w:t>А</w:t>
      </w:r>
      <w:r>
        <w:t></w:t>
      </w:r>
      <w:r>
        <w:rPr>
          <w:rFonts w:hint="eastAsia"/>
        </w:rPr>
        <w:t>Я</w:t>
      </w:r>
      <w:r>
        <w:t></w:t>
      </w:r>
      <w:r>
        <w:t></w:t>
      </w:r>
      <w:r>
        <w:rPr>
          <w:rFonts w:hint="eastAsia"/>
        </w:rPr>
        <w:t>Генезис</w:t>
      </w:r>
      <w:r>
        <w:t></w:t>
      </w:r>
      <w:r>
        <w:rPr>
          <w:rFonts w:hint="eastAsia"/>
        </w:rPr>
        <w:t>эмоциональных</w:t>
      </w:r>
      <w:r>
        <w:t></w:t>
      </w:r>
      <w:r>
        <w:rPr>
          <w:rFonts w:hint="eastAsia"/>
        </w:rPr>
        <w:t>особенностей</w:t>
      </w:r>
      <w:r>
        <w:t></w:t>
      </w:r>
      <w:r>
        <w:rPr>
          <w:rFonts w:hint="eastAsia"/>
        </w:rPr>
        <w:t>у</w:t>
      </w:r>
      <w:r>
        <w:t></w:t>
      </w:r>
      <w:r>
        <w:rPr>
          <w:rFonts w:hint="eastAsia"/>
        </w:rPr>
        <w:t>детей</w:t>
      </w:r>
      <w:r>
        <w:t></w:t>
      </w:r>
      <w:r>
        <w:rPr>
          <w:rFonts w:hint="eastAsia"/>
        </w:rPr>
        <w:t>разного</w:t>
      </w:r>
      <w:r>
        <w:t></w:t>
      </w:r>
      <w:r>
        <w:rPr>
          <w:rFonts w:hint="eastAsia"/>
        </w:rPr>
        <w:t>возраста</w:t>
      </w:r>
      <w:r>
        <w:t></w:t>
      </w:r>
      <w:r>
        <w:rPr>
          <w:rFonts w:hint="eastAsia"/>
        </w:rPr>
        <w:t>и</w:t>
      </w:r>
      <w:r>
        <w:t></w:t>
      </w:r>
      <w:r>
        <w:rPr>
          <w:rFonts w:hint="eastAsia"/>
        </w:rPr>
        <w:t>пола</w:t>
      </w:r>
      <w:r>
        <w:t></w:t>
      </w:r>
      <w:r>
        <w:t></w:t>
      </w:r>
      <w:r>
        <w:t></w:t>
      </w:r>
      <w:r>
        <w:rPr>
          <w:rFonts w:hint="eastAsia"/>
        </w:rPr>
        <w:t>А</w:t>
      </w:r>
      <w:r>
        <w:t></w:t>
      </w:r>
      <w:r>
        <w:rPr>
          <w:rFonts w:hint="eastAsia"/>
        </w:rPr>
        <w:t>Я</w:t>
      </w:r>
      <w:r>
        <w:t></w:t>
      </w:r>
      <w:r>
        <w:rPr>
          <w:rFonts w:hint="eastAsia"/>
        </w:rPr>
        <w:t>Чебыкин</w:t>
      </w:r>
      <w:r>
        <w:t></w:t>
      </w:r>
      <w:r>
        <w:t></w:t>
      </w:r>
      <w:r>
        <w:rPr>
          <w:rFonts w:hint="eastAsia"/>
        </w:rPr>
        <w:t>И</w:t>
      </w:r>
      <w:r>
        <w:t></w:t>
      </w:r>
      <w:r>
        <w:rPr>
          <w:rFonts w:hint="eastAsia"/>
        </w:rPr>
        <w:t>В</w:t>
      </w:r>
      <w:r>
        <w:t></w:t>
      </w:r>
      <w:r>
        <w:rPr>
          <w:rFonts w:hint="eastAsia"/>
        </w:rPr>
        <w:t>Мельничук</w:t>
      </w:r>
      <w:r>
        <w:t></w:t>
      </w:r>
      <w:r>
        <w:t></w:t>
      </w:r>
      <w:r>
        <w:rPr>
          <w:rFonts w:hint="eastAsia"/>
        </w:rPr>
        <w:t>–</w:t>
      </w:r>
      <w:r>
        <w:t></w:t>
      </w:r>
      <w:r>
        <w:rPr>
          <w:rFonts w:hint="eastAsia"/>
        </w:rPr>
        <w:t>Одесса</w:t>
      </w:r>
      <w:r>
        <w:t></w:t>
      </w:r>
      <w:r>
        <w:t></w:t>
      </w:r>
      <w:r>
        <w:rPr>
          <w:rFonts w:hint="eastAsia"/>
        </w:rPr>
        <w:t>ЮНЦ</w:t>
      </w:r>
      <w:r>
        <w:t></w:t>
      </w:r>
      <w:r>
        <w:rPr>
          <w:rFonts w:hint="eastAsia"/>
        </w:rPr>
        <w:t>АПН</w:t>
      </w:r>
      <w:r>
        <w:t></w:t>
      </w:r>
      <w:r>
        <w:rPr>
          <w:rFonts w:hint="eastAsia"/>
        </w:rPr>
        <w:t>Украины</w:t>
      </w:r>
      <w:r>
        <w:t></w:t>
      </w:r>
      <w:r>
        <w:t></w:t>
      </w:r>
      <w:r>
        <w:t></w:t>
      </w:r>
      <w:r>
        <w:t></w:t>
      </w:r>
      <w:r>
        <w:t></w:t>
      </w:r>
      <w:r>
        <w:t></w:t>
      </w:r>
      <w:r>
        <w:t></w:t>
      </w:r>
      <w:r>
        <w:t></w:t>
      </w:r>
      <w:r>
        <w:rPr>
          <w:rFonts w:hint="eastAsia"/>
        </w:rPr>
        <w:t>–</w:t>
      </w:r>
      <w:r>
        <w:t></w:t>
      </w:r>
      <w:r>
        <w:rPr>
          <w:rFonts w:hint="eastAsia"/>
        </w:rPr>
        <w:t>С</w:t>
      </w:r>
      <w:r>
        <w:t></w:t>
      </w:r>
      <w:r>
        <w:t></w:t>
      </w:r>
      <w:r>
        <w:t></w:t>
      </w:r>
      <w:r>
        <w:rPr>
          <w:rFonts w:hint="eastAsia"/>
        </w:rPr>
        <w:t>–</w:t>
      </w:r>
      <w:r>
        <w:t></w:t>
      </w:r>
      <w:r>
        <w:t></w:t>
      </w:r>
      <w:r>
        <w:t></w:t>
      </w:r>
    </w:p>
    <w:p w14:paraId="38A601CD" w14:textId="77777777" w:rsidR="00AB0D6A" w:rsidRDefault="00AB0D6A" w:rsidP="00AB0D6A">
      <w:r>
        <w:t></w:t>
      </w:r>
      <w:r>
        <w:t></w:t>
      </w:r>
      <w:r>
        <w:t></w:t>
      </w:r>
      <w:r>
        <w:t></w:t>
      </w:r>
      <w:r>
        <w:t></w:t>
      </w:r>
      <w:r>
        <w:rPr>
          <w:rFonts w:hint="eastAsia"/>
        </w:rPr>
        <w:t>Чепелева</w:t>
      </w:r>
      <w:r>
        <w:t></w:t>
      </w:r>
      <w:r>
        <w:rPr>
          <w:rFonts w:hint="eastAsia"/>
        </w:rPr>
        <w:t>Н</w:t>
      </w:r>
      <w:r>
        <w:t></w:t>
      </w:r>
      <w:r>
        <w:rPr>
          <w:rFonts w:hint="eastAsia"/>
        </w:rPr>
        <w:t>В</w:t>
      </w:r>
      <w:r>
        <w:t></w:t>
      </w:r>
      <w:r>
        <w:t></w:t>
      </w:r>
      <w:r>
        <w:rPr>
          <w:rFonts w:hint="eastAsia"/>
        </w:rPr>
        <w:t>Психологические</w:t>
      </w:r>
      <w:r>
        <w:t></w:t>
      </w:r>
      <w:r>
        <w:rPr>
          <w:rFonts w:hint="eastAsia"/>
        </w:rPr>
        <w:t>механизмы</w:t>
      </w:r>
      <w:r>
        <w:t></w:t>
      </w:r>
      <w:r>
        <w:rPr>
          <w:rFonts w:hint="eastAsia"/>
        </w:rPr>
        <w:t>понимания</w:t>
      </w:r>
      <w:r>
        <w:t></w:t>
      </w:r>
      <w:r>
        <w:rPr>
          <w:rFonts w:hint="eastAsia"/>
        </w:rPr>
        <w:t>и</w:t>
      </w:r>
      <w:r>
        <w:t></w:t>
      </w:r>
      <w:r>
        <w:rPr>
          <w:rFonts w:hint="eastAsia"/>
        </w:rPr>
        <w:t>интерпретации</w:t>
      </w:r>
      <w:r>
        <w:t></w:t>
      </w:r>
      <w:r>
        <w:rPr>
          <w:rFonts w:hint="eastAsia"/>
        </w:rPr>
        <w:t>личного</w:t>
      </w:r>
      <w:r>
        <w:t></w:t>
      </w:r>
      <w:r>
        <w:rPr>
          <w:rFonts w:hint="eastAsia"/>
        </w:rPr>
        <w:t>опыта</w:t>
      </w:r>
      <w:r>
        <w:t></w:t>
      </w:r>
      <w:r>
        <w:t></w:t>
      </w:r>
      <w:r>
        <w:t></w:t>
      </w:r>
      <w:r>
        <w:rPr>
          <w:rFonts w:hint="eastAsia"/>
        </w:rPr>
        <w:t>Наталія</w:t>
      </w:r>
      <w:r>
        <w:t></w:t>
      </w:r>
      <w:r>
        <w:rPr>
          <w:rFonts w:hint="eastAsia"/>
        </w:rPr>
        <w:t>Василівна</w:t>
      </w:r>
      <w:r>
        <w:t></w:t>
      </w:r>
      <w:r>
        <w:rPr>
          <w:rFonts w:hint="eastAsia"/>
        </w:rPr>
        <w:t>Чепелєва</w:t>
      </w:r>
      <w:r>
        <w:t></w:t>
      </w:r>
      <w:r>
        <w:t></w:t>
      </w:r>
      <w:r>
        <w:t></w:t>
      </w:r>
      <w:r>
        <w:t></w:t>
      </w:r>
      <w:r>
        <w:rPr>
          <w:rFonts w:hint="eastAsia"/>
        </w:rPr>
        <w:t>Психологічна</w:t>
      </w:r>
      <w:r>
        <w:t></w:t>
      </w:r>
      <w:r>
        <w:rPr>
          <w:rFonts w:hint="eastAsia"/>
        </w:rPr>
        <w:t>герменевтика</w:t>
      </w:r>
      <w:r>
        <w:t></w:t>
      </w:r>
      <w:r>
        <w:t></w:t>
      </w:r>
      <w:r>
        <w:rPr>
          <w:rFonts w:hint="eastAsia"/>
        </w:rPr>
        <w:t>–</w:t>
      </w:r>
      <w:r>
        <w:t></w:t>
      </w:r>
      <w:r>
        <w:rPr>
          <w:rFonts w:hint="eastAsia"/>
        </w:rPr>
        <w:t>К</w:t>
      </w:r>
      <w:r>
        <w:t></w:t>
      </w:r>
      <w:r>
        <w:t></w:t>
      </w:r>
      <w:r>
        <w:t></w:t>
      </w:r>
      <w:r>
        <w:t></w:t>
      </w:r>
      <w:r>
        <w:t></w:t>
      </w:r>
      <w:r>
        <w:t></w:t>
      </w:r>
      <w:r>
        <w:t></w:t>
      </w:r>
      <w:r>
        <w:t></w:t>
      </w:r>
      <w:r>
        <w:t></w:t>
      </w:r>
      <w:r>
        <w:rPr>
          <w:rFonts w:hint="eastAsia"/>
        </w:rPr>
        <w:t>–</w:t>
      </w:r>
      <w:r>
        <w:t></w:t>
      </w:r>
      <w:r>
        <w:rPr>
          <w:rFonts w:hint="eastAsia"/>
        </w:rPr>
        <w:t>С</w:t>
      </w:r>
      <w:r>
        <w:t></w:t>
      </w:r>
      <w:r>
        <w:t></w:t>
      </w:r>
      <w:r>
        <w:rPr>
          <w:rFonts w:hint="eastAsia"/>
        </w:rPr>
        <w:t>–</w:t>
      </w:r>
      <w:r>
        <w:t></w:t>
      </w:r>
      <w:r>
        <w:t></w:t>
      </w:r>
      <w:r>
        <w:t></w:t>
      </w:r>
    </w:p>
    <w:p w14:paraId="539FD935" w14:textId="77777777" w:rsidR="00AB0D6A" w:rsidRDefault="00AB0D6A" w:rsidP="00AB0D6A">
      <w:r>
        <w:t></w:t>
      </w:r>
      <w:r>
        <w:t></w:t>
      </w:r>
      <w:r>
        <w:t></w:t>
      </w:r>
      <w:r>
        <w:t></w:t>
      </w:r>
      <w:r>
        <w:rPr>
          <w:rFonts w:hint="eastAsia"/>
        </w:rPr>
        <w:t>Черкашин</w:t>
      </w:r>
      <w:r>
        <w:t></w:t>
      </w:r>
      <w:r>
        <w:rPr>
          <w:rFonts w:hint="eastAsia"/>
        </w:rPr>
        <w:t>А</w:t>
      </w:r>
      <w:r>
        <w:t></w:t>
      </w:r>
      <w:r>
        <w:rPr>
          <w:rFonts w:hint="eastAsia"/>
        </w:rPr>
        <w:t>И</w:t>
      </w:r>
      <w:r>
        <w:t></w:t>
      </w:r>
      <w:r>
        <w:t></w:t>
      </w:r>
      <w:r>
        <w:rPr>
          <w:rFonts w:hint="eastAsia"/>
        </w:rPr>
        <w:t>Формирование</w:t>
      </w:r>
      <w:r>
        <w:t></w:t>
      </w:r>
      <w:r>
        <w:rPr>
          <w:rFonts w:hint="eastAsia"/>
        </w:rPr>
        <w:t>эмоциональной</w:t>
      </w:r>
      <w:r>
        <w:t></w:t>
      </w:r>
      <w:r>
        <w:rPr>
          <w:rFonts w:hint="eastAsia"/>
        </w:rPr>
        <w:t>устойчивости</w:t>
      </w:r>
      <w:r>
        <w:t></w:t>
      </w:r>
      <w:r>
        <w:rPr>
          <w:rFonts w:hint="eastAsia"/>
        </w:rPr>
        <w:t>специалиста</w:t>
      </w:r>
      <w:r>
        <w:t></w:t>
      </w:r>
      <w:r>
        <w:rPr>
          <w:rFonts w:hint="eastAsia"/>
        </w:rPr>
        <w:t>пожарной</w:t>
      </w:r>
      <w:r>
        <w:t></w:t>
      </w:r>
      <w:r>
        <w:rPr>
          <w:rFonts w:hint="eastAsia"/>
        </w:rPr>
        <w:t>охраны</w:t>
      </w:r>
      <w:r>
        <w:t></w:t>
      </w:r>
      <w:r>
        <w:rPr>
          <w:rFonts w:hint="eastAsia"/>
        </w:rPr>
        <w:t>к</w:t>
      </w:r>
      <w:r>
        <w:t></w:t>
      </w:r>
      <w:r>
        <w:rPr>
          <w:rFonts w:hint="eastAsia"/>
        </w:rPr>
        <w:t>воздействию</w:t>
      </w:r>
      <w:r>
        <w:t></w:t>
      </w:r>
      <w:r>
        <w:rPr>
          <w:rFonts w:hint="eastAsia"/>
        </w:rPr>
        <w:t>стресс–факторов</w:t>
      </w:r>
      <w:r>
        <w:t></w:t>
      </w:r>
      <w:r>
        <w:rPr>
          <w:rFonts w:hint="eastAsia"/>
        </w:rPr>
        <w:t>повышенной</w:t>
      </w:r>
      <w:r>
        <w:t></w:t>
      </w:r>
      <w:r>
        <w:rPr>
          <w:rFonts w:hint="eastAsia"/>
        </w:rPr>
        <w:t>интенсивности</w:t>
      </w:r>
      <w:r>
        <w:t></w:t>
      </w:r>
      <w:r>
        <w:t></w:t>
      </w:r>
      <w:r>
        <w:rPr>
          <w:rFonts w:hint="eastAsia"/>
        </w:rPr>
        <w:t>дисс…</w:t>
      </w:r>
      <w:r>
        <w:t></w:t>
      </w:r>
      <w:r>
        <w:t></w:t>
      </w:r>
      <w:r>
        <w:rPr>
          <w:rFonts w:hint="eastAsia"/>
        </w:rPr>
        <w:t>кандидата</w:t>
      </w:r>
      <w:r>
        <w:t></w:t>
      </w:r>
      <w:r>
        <w:rPr>
          <w:rFonts w:hint="eastAsia"/>
        </w:rPr>
        <w:t>психол</w:t>
      </w:r>
      <w:r>
        <w:t></w:t>
      </w:r>
      <w:r>
        <w:rPr>
          <w:rFonts w:hint="eastAsia"/>
        </w:rPr>
        <w:t>наук</w:t>
      </w:r>
      <w:r>
        <w:t></w:t>
      </w:r>
      <w:r>
        <w:t></w:t>
      </w:r>
      <w:r>
        <w:t></w:t>
      </w:r>
      <w:r>
        <w:t></w:t>
      </w:r>
      <w:r>
        <w:t></w:t>
      </w:r>
      <w:r>
        <w:t></w:t>
      </w:r>
      <w:r>
        <w:t></w:t>
      </w:r>
      <w:r>
        <w:t></w:t>
      </w:r>
      <w:r>
        <w:t></w:t>
      </w:r>
      <w:r>
        <w:t></w:t>
      </w:r>
      <w:r>
        <w:t></w:t>
      </w:r>
      <w:r>
        <w:t></w:t>
      </w:r>
      <w:r>
        <w:t></w:t>
      </w:r>
      <w:r>
        <w:t></w:t>
      </w:r>
      <w:r>
        <w:rPr>
          <w:rFonts w:hint="eastAsia"/>
        </w:rPr>
        <w:t>Черкашин</w:t>
      </w:r>
      <w:r>
        <w:t></w:t>
      </w:r>
      <w:r>
        <w:rPr>
          <w:rFonts w:hint="eastAsia"/>
        </w:rPr>
        <w:t>Андрей</w:t>
      </w:r>
      <w:r>
        <w:t></w:t>
      </w:r>
      <w:r>
        <w:rPr>
          <w:rFonts w:hint="eastAsia"/>
        </w:rPr>
        <w:t>Иванович</w:t>
      </w:r>
      <w:r>
        <w:t></w:t>
      </w:r>
      <w:r>
        <w:t></w:t>
      </w:r>
      <w:r>
        <w:rPr>
          <w:rFonts w:hint="eastAsia"/>
        </w:rPr>
        <w:t>–</w:t>
      </w:r>
      <w:r>
        <w:t></w:t>
      </w:r>
      <w:r>
        <w:rPr>
          <w:rFonts w:hint="eastAsia"/>
        </w:rPr>
        <w:t>Харьков</w:t>
      </w:r>
      <w:r>
        <w:t></w:t>
      </w:r>
      <w:r>
        <w:t></w:t>
      </w:r>
      <w:r>
        <w:t></w:t>
      </w:r>
      <w:r>
        <w:t></w:t>
      </w:r>
      <w:r>
        <w:t></w:t>
      </w:r>
      <w:r>
        <w:t></w:t>
      </w:r>
      <w:r>
        <w:t></w:t>
      </w:r>
      <w:r>
        <w:t></w:t>
      </w:r>
      <w:r>
        <w:rPr>
          <w:rFonts w:hint="eastAsia"/>
        </w:rPr>
        <w:t>–</w:t>
      </w:r>
      <w:r>
        <w:t></w:t>
      </w:r>
      <w:r>
        <w:t></w:t>
      </w:r>
      <w:r>
        <w:t></w:t>
      </w:r>
      <w:r>
        <w:t></w:t>
      </w:r>
      <w:r>
        <w:t></w:t>
      </w:r>
      <w:r>
        <w:rPr>
          <w:rFonts w:hint="eastAsia"/>
        </w:rPr>
        <w:t>с</w:t>
      </w:r>
      <w:r>
        <w:t></w:t>
      </w:r>
    </w:p>
    <w:p w14:paraId="365CA7E3" w14:textId="77777777" w:rsidR="00AB0D6A" w:rsidRDefault="00AB0D6A" w:rsidP="00AB0D6A">
      <w:r>
        <w:t></w:t>
      </w:r>
      <w:r>
        <w:t></w:t>
      </w:r>
      <w:r>
        <w:t></w:t>
      </w:r>
      <w:r>
        <w:t></w:t>
      </w:r>
      <w:r>
        <w:rPr>
          <w:rFonts w:hint="eastAsia"/>
        </w:rPr>
        <w:t>Чеснокова</w:t>
      </w:r>
      <w:r>
        <w:t></w:t>
      </w:r>
      <w:r>
        <w:rPr>
          <w:rFonts w:hint="eastAsia"/>
        </w:rPr>
        <w:t>И</w:t>
      </w:r>
      <w:r>
        <w:t></w:t>
      </w:r>
      <w:r>
        <w:rPr>
          <w:rFonts w:hint="eastAsia"/>
        </w:rPr>
        <w:t>И</w:t>
      </w:r>
      <w:r>
        <w:t></w:t>
      </w:r>
      <w:r>
        <w:t></w:t>
      </w:r>
      <w:r>
        <w:rPr>
          <w:rFonts w:hint="eastAsia"/>
        </w:rPr>
        <w:t>О</w:t>
      </w:r>
      <w:r>
        <w:t></w:t>
      </w:r>
      <w:r>
        <w:rPr>
          <w:rFonts w:hint="eastAsia"/>
        </w:rPr>
        <w:t>тенденциях</w:t>
      </w:r>
      <w:r>
        <w:t></w:t>
      </w:r>
      <w:r>
        <w:rPr>
          <w:rFonts w:hint="eastAsia"/>
        </w:rPr>
        <w:t>исследования</w:t>
      </w:r>
      <w:r>
        <w:t></w:t>
      </w:r>
      <w:r>
        <w:rPr>
          <w:rFonts w:hint="eastAsia"/>
        </w:rPr>
        <w:t>психических</w:t>
      </w:r>
      <w:r>
        <w:t></w:t>
      </w:r>
      <w:r>
        <w:rPr>
          <w:rFonts w:hint="eastAsia"/>
        </w:rPr>
        <w:t>состояний</w:t>
      </w:r>
      <w:r>
        <w:t></w:t>
      </w:r>
      <w:r>
        <w:rPr>
          <w:rFonts w:hint="eastAsia"/>
        </w:rPr>
        <w:t>личности</w:t>
      </w:r>
      <w:r>
        <w:t></w:t>
      </w:r>
      <w:r>
        <w:rPr>
          <w:rFonts w:hint="eastAsia"/>
        </w:rPr>
        <w:t>в</w:t>
      </w:r>
      <w:r>
        <w:t></w:t>
      </w:r>
      <w:r>
        <w:rPr>
          <w:rFonts w:hint="eastAsia"/>
        </w:rPr>
        <w:t>советской</w:t>
      </w:r>
      <w:r>
        <w:t></w:t>
      </w:r>
      <w:r>
        <w:rPr>
          <w:rFonts w:hint="eastAsia"/>
        </w:rPr>
        <w:t>психологии</w:t>
      </w:r>
      <w:r>
        <w:t></w:t>
      </w:r>
      <w:r>
        <w:t></w:t>
      </w:r>
      <w:r>
        <w:t></w:t>
      </w:r>
      <w:r>
        <w:rPr>
          <w:rFonts w:hint="eastAsia"/>
        </w:rPr>
        <w:t>И</w:t>
      </w:r>
      <w:r>
        <w:t></w:t>
      </w:r>
      <w:r>
        <w:rPr>
          <w:rFonts w:hint="eastAsia"/>
        </w:rPr>
        <w:t>И</w:t>
      </w:r>
      <w:r>
        <w:t></w:t>
      </w:r>
      <w:r>
        <w:rPr>
          <w:rFonts w:hint="eastAsia"/>
        </w:rPr>
        <w:t>Чеснокова</w:t>
      </w:r>
      <w:r>
        <w:t></w:t>
      </w:r>
      <w:r>
        <w:rPr>
          <w:rFonts w:hint="eastAsia"/>
        </w:rPr>
        <w:t>–</w:t>
      </w:r>
      <w:r>
        <w:t></w:t>
      </w:r>
      <w:r>
        <w:rPr>
          <w:rFonts w:hint="eastAsia"/>
        </w:rPr>
        <w:t>М</w:t>
      </w:r>
      <w:r>
        <w:t></w:t>
      </w:r>
      <w:r>
        <w:t></w:t>
      </w:r>
      <w:r>
        <w:t></w:t>
      </w:r>
      <w:r>
        <w:t></w:t>
      </w:r>
      <w:r>
        <w:t></w:t>
      </w:r>
      <w:r>
        <w:t></w:t>
      </w:r>
      <w:r>
        <w:t></w:t>
      </w:r>
      <w:r>
        <w:t></w:t>
      </w:r>
      <w:r>
        <w:t></w:t>
      </w:r>
      <w:r>
        <w:rPr>
          <w:rFonts w:hint="eastAsia"/>
        </w:rPr>
        <w:t>–</w:t>
      </w:r>
      <w:r>
        <w:t></w:t>
      </w:r>
      <w:r>
        <w:rPr>
          <w:rFonts w:hint="eastAsia"/>
        </w:rPr>
        <w:t>С</w:t>
      </w:r>
      <w:r>
        <w:t></w:t>
      </w:r>
      <w:r>
        <w:t></w:t>
      </w:r>
      <w:r>
        <w:t></w:t>
      </w:r>
      <w:r>
        <w:rPr>
          <w:rFonts w:hint="eastAsia"/>
        </w:rPr>
        <w:t>–</w:t>
      </w:r>
      <w:r>
        <w:t></w:t>
      </w:r>
      <w:r>
        <w:t></w:t>
      </w:r>
      <w:r>
        <w:t></w:t>
      </w:r>
    </w:p>
    <w:p w14:paraId="1BA17CF1" w14:textId="77777777" w:rsidR="00AB0D6A" w:rsidRDefault="00AB0D6A" w:rsidP="00AB0D6A">
      <w:r>
        <w:lastRenderedPageBreak/>
        <w:t></w:t>
      </w:r>
      <w:r>
        <w:t></w:t>
      </w:r>
      <w:r>
        <w:t></w:t>
      </w:r>
      <w:r>
        <w:t></w:t>
      </w:r>
      <w:r>
        <w:rPr>
          <w:rFonts w:hint="eastAsia"/>
        </w:rPr>
        <w:t>Шадриков</w:t>
      </w:r>
      <w:r>
        <w:t></w:t>
      </w:r>
      <w:r>
        <w:rPr>
          <w:rFonts w:hint="eastAsia"/>
        </w:rPr>
        <w:t>В</w:t>
      </w:r>
      <w:r>
        <w:t></w:t>
      </w:r>
      <w:r>
        <w:rPr>
          <w:rFonts w:hint="eastAsia"/>
        </w:rPr>
        <w:t>Д</w:t>
      </w:r>
      <w:r>
        <w:t></w:t>
      </w:r>
      <w:r>
        <w:t></w:t>
      </w:r>
      <w:r>
        <w:rPr>
          <w:rFonts w:hint="eastAsia"/>
        </w:rPr>
        <w:t>Введение</w:t>
      </w:r>
      <w:r>
        <w:t></w:t>
      </w:r>
      <w:r>
        <w:rPr>
          <w:rFonts w:hint="eastAsia"/>
        </w:rPr>
        <w:t>в</w:t>
      </w:r>
      <w:r>
        <w:t></w:t>
      </w:r>
      <w:r>
        <w:rPr>
          <w:rFonts w:hint="eastAsia"/>
        </w:rPr>
        <w:t>психологию</w:t>
      </w:r>
      <w:r>
        <w:t></w:t>
      </w:r>
      <w:r>
        <w:t></w:t>
      </w:r>
      <w:r>
        <w:rPr>
          <w:rFonts w:hint="eastAsia"/>
        </w:rPr>
        <w:t>эмоции</w:t>
      </w:r>
      <w:r>
        <w:t></w:t>
      </w:r>
      <w:r>
        <w:rPr>
          <w:rFonts w:hint="eastAsia"/>
        </w:rPr>
        <w:t>и</w:t>
      </w:r>
      <w:r>
        <w:t></w:t>
      </w:r>
      <w:r>
        <w:rPr>
          <w:rFonts w:hint="eastAsia"/>
        </w:rPr>
        <w:t>чувства</w:t>
      </w:r>
      <w:r>
        <w:t></w:t>
      </w:r>
      <w:r>
        <w:t></w:t>
      </w:r>
      <w:r>
        <w:t></w:t>
      </w:r>
      <w:r>
        <w:rPr>
          <w:rFonts w:hint="eastAsia"/>
        </w:rPr>
        <w:t>В</w:t>
      </w:r>
      <w:r>
        <w:t></w:t>
      </w:r>
      <w:r>
        <w:rPr>
          <w:rFonts w:hint="eastAsia"/>
        </w:rPr>
        <w:t>Д</w:t>
      </w:r>
      <w:r>
        <w:t></w:t>
      </w:r>
      <w:r>
        <w:rPr>
          <w:rFonts w:hint="eastAsia"/>
        </w:rPr>
        <w:t>Шадриков–</w:t>
      </w:r>
      <w:r>
        <w:t></w:t>
      </w:r>
      <w:r>
        <w:rPr>
          <w:rFonts w:hint="eastAsia"/>
        </w:rPr>
        <w:t>М</w:t>
      </w:r>
      <w:r>
        <w:t></w:t>
      </w:r>
      <w:r>
        <w:t></w:t>
      </w:r>
      <w:r>
        <w:t></w:t>
      </w:r>
      <w:r>
        <w:rPr>
          <w:rFonts w:hint="eastAsia"/>
        </w:rPr>
        <w:t>Логос</w:t>
      </w:r>
      <w:r>
        <w:t></w:t>
      </w:r>
      <w:r>
        <w:t></w:t>
      </w:r>
      <w:r>
        <w:t></w:t>
      </w:r>
      <w:r>
        <w:t></w:t>
      </w:r>
      <w:r>
        <w:t></w:t>
      </w:r>
      <w:r>
        <w:t></w:t>
      </w:r>
      <w:r>
        <w:t></w:t>
      </w:r>
      <w:r>
        <w:t></w:t>
      </w:r>
      <w:r>
        <w:rPr>
          <w:rFonts w:hint="eastAsia"/>
        </w:rPr>
        <w:t>–</w:t>
      </w:r>
      <w:r>
        <w:t></w:t>
      </w:r>
      <w:r>
        <w:t></w:t>
      </w:r>
      <w:r>
        <w:t></w:t>
      </w:r>
      <w:r>
        <w:t></w:t>
      </w:r>
      <w:r>
        <w:rPr>
          <w:rFonts w:hint="eastAsia"/>
        </w:rPr>
        <w:t>с</w:t>
      </w:r>
      <w:r>
        <w:t></w:t>
      </w:r>
    </w:p>
    <w:p w14:paraId="1D42FC59" w14:textId="77777777" w:rsidR="00AB0D6A" w:rsidRDefault="00AB0D6A" w:rsidP="00AB0D6A">
      <w:r>
        <w:t></w:t>
      </w:r>
      <w:r>
        <w:t></w:t>
      </w:r>
      <w:r>
        <w:t></w:t>
      </w:r>
      <w:r>
        <w:t></w:t>
      </w:r>
      <w:r>
        <w:t></w:t>
      </w:r>
      <w:r>
        <w:rPr>
          <w:rFonts w:hint="eastAsia"/>
        </w:rPr>
        <w:t>Шафранская</w:t>
      </w:r>
      <w:r>
        <w:t></w:t>
      </w:r>
      <w:r>
        <w:rPr>
          <w:rFonts w:hint="eastAsia"/>
        </w:rPr>
        <w:t>К</w:t>
      </w:r>
      <w:r>
        <w:t></w:t>
      </w:r>
      <w:r>
        <w:t></w:t>
      </w:r>
      <w:r>
        <w:rPr>
          <w:rFonts w:hint="eastAsia"/>
        </w:rPr>
        <w:t>Д</w:t>
      </w:r>
      <w:r>
        <w:t></w:t>
      </w:r>
      <w:r>
        <w:t></w:t>
      </w:r>
      <w:r>
        <w:rPr>
          <w:rFonts w:hint="eastAsia"/>
        </w:rPr>
        <w:t>Влияние</w:t>
      </w:r>
      <w:r>
        <w:t></w:t>
      </w:r>
      <w:r>
        <w:rPr>
          <w:rFonts w:hint="eastAsia"/>
        </w:rPr>
        <w:t>интенсивности</w:t>
      </w:r>
      <w:r>
        <w:t></w:t>
      </w:r>
      <w:r>
        <w:rPr>
          <w:rFonts w:hint="eastAsia"/>
        </w:rPr>
        <w:t>и</w:t>
      </w:r>
      <w:r>
        <w:t></w:t>
      </w:r>
      <w:r>
        <w:rPr>
          <w:rFonts w:hint="eastAsia"/>
        </w:rPr>
        <w:t>монотонности</w:t>
      </w:r>
      <w:r>
        <w:t></w:t>
      </w:r>
      <w:r>
        <w:rPr>
          <w:rFonts w:hint="eastAsia"/>
        </w:rPr>
        <w:t>деятельности</w:t>
      </w:r>
      <w:r>
        <w:t></w:t>
      </w:r>
      <w:r>
        <w:rPr>
          <w:rFonts w:hint="eastAsia"/>
        </w:rPr>
        <w:t>на</w:t>
      </w:r>
      <w:r>
        <w:t></w:t>
      </w:r>
      <w:r>
        <w:rPr>
          <w:rFonts w:hint="eastAsia"/>
        </w:rPr>
        <w:t>функциональное</w:t>
      </w:r>
      <w:r>
        <w:t></w:t>
      </w:r>
      <w:r>
        <w:rPr>
          <w:rFonts w:hint="eastAsia"/>
        </w:rPr>
        <w:t>состояние</w:t>
      </w:r>
      <w:r>
        <w:t></w:t>
      </w:r>
      <w:r>
        <w:rPr>
          <w:rFonts w:hint="eastAsia"/>
        </w:rPr>
        <w:t>человека</w:t>
      </w:r>
      <w:r>
        <w:t></w:t>
      </w:r>
      <w:r>
        <w:t></w:t>
      </w:r>
      <w:r>
        <w:rPr>
          <w:rFonts w:hint="eastAsia"/>
        </w:rPr>
        <w:t>К</w:t>
      </w:r>
      <w:r>
        <w:t></w:t>
      </w:r>
      <w:r>
        <w:rPr>
          <w:rFonts w:hint="eastAsia"/>
        </w:rPr>
        <w:t>Д</w:t>
      </w:r>
      <w:r>
        <w:t></w:t>
      </w:r>
      <w:r>
        <w:rPr>
          <w:rFonts w:hint="eastAsia"/>
        </w:rPr>
        <w:t>Шафранская</w:t>
      </w:r>
      <w:r>
        <w:t></w:t>
      </w:r>
      <w:r>
        <w:t></w:t>
      </w:r>
      <w:r>
        <w:rPr>
          <w:rFonts w:hint="eastAsia"/>
        </w:rPr>
        <w:t>Т</w:t>
      </w:r>
      <w:r>
        <w:t></w:t>
      </w:r>
      <w:r>
        <w:rPr>
          <w:rFonts w:hint="eastAsia"/>
        </w:rPr>
        <w:t>И</w:t>
      </w:r>
      <w:r>
        <w:t></w:t>
      </w:r>
      <w:r>
        <w:t></w:t>
      </w:r>
      <w:r>
        <w:rPr>
          <w:rFonts w:hint="eastAsia"/>
        </w:rPr>
        <w:t>Сытько</w:t>
      </w:r>
      <w:r>
        <w:t></w:t>
      </w:r>
      <w:r>
        <w:t></w:t>
      </w:r>
      <w:r>
        <w:t></w:t>
      </w:r>
      <w:r>
        <w:t></w:t>
      </w:r>
      <w:r>
        <w:rPr>
          <w:rFonts w:hint="eastAsia"/>
        </w:rPr>
        <w:t>Психологическое</w:t>
      </w:r>
      <w:r>
        <w:t></w:t>
      </w:r>
      <w:r>
        <w:rPr>
          <w:rFonts w:hint="eastAsia"/>
        </w:rPr>
        <w:t>обеспечение</w:t>
      </w:r>
      <w:r>
        <w:t></w:t>
      </w:r>
      <w:r>
        <w:rPr>
          <w:rFonts w:hint="eastAsia"/>
        </w:rPr>
        <w:t>трудовой</w:t>
      </w:r>
      <w:r>
        <w:t></w:t>
      </w:r>
      <w:r>
        <w:rPr>
          <w:rFonts w:hint="eastAsia"/>
        </w:rPr>
        <w:t>деятельности</w:t>
      </w:r>
      <w:r>
        <w:t></w:t>
      </w:r>
      <w:r>
        <w:t></w:t>
      </w:r>
      <w:r>
        <w:rPr>
          <w:rFonts w:hint="eastAsia"/>
        </w:rPr>
        <w:t>–Л</w:t>
      </w:r>
      <w:r>
        <w:t></w:t>
      </w:r>
      <w:r>
        <w:t></w:t>
      </w:r>
      <w:r>
        <w:t></w:t>
      </w:r>
      <w:r>
        <w:t></w:t>
      </w:r>
      <w:r>
        <w:t></w:t>
      </w:r>
      <w:r>
        <w:t></w:t>
      </w:r>
      <w:r>
        <w:t></w:t>
      </w:r>
      <w:r>
        <w:t></w:t>
      </w:r>
      <w:r>
        <w:t></w:t>
      </w:r>
      <w:r>
        <w:rPr>
          <w:rFonts w:hint="eastAsia"/>
        </w:rPr>
        <w:t>–</w:t>
      </w:r>
      <w:r>
        <w:t></w:t>
      </w:r>
      <w:r>
        <w:rPr>
          <w:rFonts w:hint="eastAsia"/>
        </w:rPr>
        <w:t>С</w:t>
      </w:r>
      <w:r>
        <w:t></w:t>
      </w:r>
      <w:r>
        <w:t></w:t>
      </w:r>
      <w:r>
        <w:t></w:t>
      </w:r>
      <w:r>
        <w:rPr>
          <w:rFonts w:hint="eastAsia"/>
        </w:rPr>
        <w:t>–</w:t>
      </w:r>
      <w:r>
        <w:t></w:t>
      </w:r>
      <w:r>
        <w:t></w:t>
      </w:r>
    </w:p>
    <w:p w14:paraId="2DD7B128" w14:textId="77777777" w:rsidR="00AB0D6A" w:rsidRDefault="00AB0D6A" w:rsidP="00AB0D6A">
      <w:r>
        <w:t></w:t>
      </w:r>
      <w:r>
        <w:t></w:t>
      </w:r>
      <w:r>
        <w:t></w:t>
      </w:r>
      <w:r>
        <w:t></w:t>
      </w:r>
      <w:r>
        <w:rPr>
          <w:rFonts w:hint="eastAsia"/>
        </w:rPr>
        <w:t>Швалб</w:t>
      </w:r>
      <w:r>
        <w:t></w:t>
      </w:r>
      <w:r>
        <w:rPr>
          <w:rFonts w:hint="eastAsia"/>
        </w:rPr>
        <w:t>Ю</w:t>
      </w:r>
      <w:r>
        <w:t></w:t>
      </w:r>
      <w:r>
        <w:rPr>
          <w:rFonts w:hint="eastAsia"/>
        </w:rPr>
        <w:t>М</w:t>
      </w:r>
      <w:r>
        <w:t></w:t>
      </w:r>
      <w:r>
        <w:rPr>
          <w:rFonts w:hint="eastAsia"/>
        </w:rPr>
        <w:t>Самотність</w:t>
      </w:r>
      <w:r>
        <w:t></w:t>
      </w:r>
      <w:r>
        <w:t></w:t>
      </w:r>
      <w:r>
        <w:rPr>
          <w:rFonts w:hint="eastAsia"/>
        </w:rPr>
        <w:t>соціально</w:t>
      </w:r>
      <w:r>
        <w:t></w:t>
      </w:r>
      <w:r>
        <w:rPr>
          <w:rFonts w:hint="eastAsia"/>
        </w:rPr>
        <w:t>–</w:t>
      </w:r>
      <w:r>
        <w:t></w:t>
      </w:r>
      <w:r>
        <w:rPr>
          <w:rFonts w:hint="eastAsia"/>
        </w:rPr>
        <w:t>психологічні</w:t>
      </w:r>
      <w:r>
        <w:t></w:t>
      </w:r>
      <w:r>
        <w:rPr>
          <w:rFonts w:hint="eastAsia"/>
        </w:rPr>
        <w:t>проблеми</w:t>
      </w:r>
      <w:r>
        <w:t></w:t>
      </w:r>
      <w:r>
        <w:t></w:t>
      </w:r>
      <w:r>
        <w:t></w:t>
      </w:r>
      <w:r>
        <w:rPr>
          <w:rFonts w:hint="eastAsia"/>
        </w:rPr>
        <w:t>Ю</w:t>
      </w:r>
      <w:r>
        <w:t></w:t>
      </w:r>
      <w:r>
        <w:rPr>
          <w:rFonts w:hint="eastAsia"/>
        </w:rPr>
        <w:t>М</w:t>
      </w:r>
      <w:r>
        <w:t></w:t>
      </w:r>
      <w:r>
        <w:t></w:t>
      </w:r>
      <w:r>
        <w:rPr>
          <w:rFonts w:hint="eastAsia"/>
        </w:rPr>
        <w:t>Швалб</w:t>
      </w:r>
      <w:r>
        <w:t></w:t>
      </w:r>
      <w:r>
        <w:t></w:t>
      </w:r>
      <w:r>
        <w:rPr>
          <w:rFonts w:hint="eastAsia"/>
        </w:rPr>
        <w:t>О</w:t>
      </w:r>
      <w:r>
        <w:t></w:t>
      </w:r>
      <w:r>
        <w:rPr>
          <w:rFonts w:hint="eastAsia"/>
        </w:rPr>
        <w:t>В</w:t>
      </w:r>
      <w:r>
        <w:t></w:t>
      </w:r>
      <w:r>
        <w:t></w:t>
      </w:r>
      <w:r>
        <w:rPr>
          <w:rFonts w:hint="eastAsia"/>
        </w:rPr>
        <w:t>Данчева</w:t>
      </w:r>
      <w:r>
        <w:t></w:t>
      </w:r>
      <w:r>
        <w:t></w:t>
      </w:r>
      <w:r>
        <w:rPr>
          <w:rFonts w:hint="eastAsia"/>
        </w:rPr>
        <w:t>–</w:t>
      </w:r>
      <w:r>
        <w:t></w:t>
      </w:r>
      <w:r>
        <w:rPr>
          <w:rFonts w:hint="eastAsia"/>
        </w:rPr>
        <w:t>Київ</w:t>
      </w:r>
      <w:r>
        <w:t></w:t>
      </w:r>
      <w:r>
        <w:t></w:t>
      </w:r>
      <w:r>
        <w:rPr>
          <w:rFonts w:hint="eastAsia"/>
        </w:rPr>
        <w:t>Україна</w:t>
      </w:r>
      <w:r>
        <w:t></w:t>
      </w:r>
      <w:r>
        <w:t></w:t>
      </w:r>
      <w:r>
        <w:t></w:t>
      </w:r>
      <w:r>
        <w:t></w:t>
      </w:r>
      <w:r>
        <w:t></w:t>
      </w:r>
      <w:r>
        <w:t></w:t>
      </w:r>
      <w:r>
        <w:t></w:t>
      </w:r>
      <w:r>
        <w:t></w:t>
      </w:r>
      <w:r>
        <w:rPr>
          <w:rFonts w:hint="eastAsia"/>
        </w:rPr>
        <w:t>–</w:t>
      </w:r>
      <w:r>
        <w:t></w:t>
      </w:r>
      <w:r>
        <w:t></w:t>
      </w:r>
      <w:r>
        <w:t></w:t>
      </w:r>
      <w:r>
        <w:t></w:t>
      </w:r>
      <w:r>
        <w:rPr>
          <w:rFonts w:hint="eastAsia"/>
        </w:rPr>
        <w:t>с</w:t>
      </w:r>
      <w:r>
        <w:t></w:t>
      </w:r>
    </w:p>
    <w:p w14:paraId="46B428AB" w14:textId="77777777" w:rsidR="00AB0D6A" w:rsidRDefault="00AB0D6A" w:rsidP="00AB0D6A">
      <w:r>
        <w:t></w:t>
      </w:r>
      <w:r>
        <w:t></w:t>
      </w:r>
      <w:r>
        <w:t></w:t>
      </w:r>
      <w:r>
        <w:t></w:t>
      </w:r>
      <w:r>
        <w:t></w:t>
      </w:r>
      <w:r>
        <w:rPr>
          <w:rFonts w:hint="eastAsia"/>
        </w:rPr>
        <w:t>Щербина</w:t>
      </w:r>
      <w:r>
        <w:t></w:t>
      </w:r>
      <w:r>
        <w:rPr>
          <w:rFonts w:hint="eastAsia"/>
        </w:rPr>
        <w:t>Ф</w:t>
      </w:r>
      <w:r>
        <w:t></w:t>
      </w:r>
      <w:r>
        <w:rPr>
          <w:rFonts w:hint="eastAsia"/>
        </w:rPr>
        <w:t>А</w:t>
      </w:r>
      <w:r>
        <w:t></w:t>
      </w:r>
      <w:r>
        <w:t></w:t>
      </w:r>
      <w:r>
        <w:rPr>
          <w:rFonts w:hint="eastAsia"/>
        </w:rPr>
        <w:t>Особенности</w:t>
      </w:r>
      <w:r>
        <w:t></w:t>
      </w:r>
      <w:r>
        <w:rPr>
          <w:rFonts w:hint="eastAsia"/>
        </w:rPr>
        <w:t>формирования</w:t>
      </w:r>
      <w:r>
        <w:t></w:t>
      </w:r>
      <w:r>
        <w:rPr>
          <w:rFonts w:hint="eastAsia"/>
        </w:rPr>
        <w:t>защитно–приспособительных</w:t>
      </w:r>
      <w:r>
        <w:t></w:t>
      </w:r>
      <w:r>
        <w:rPr>
          <w:rFonts w:hint="eastAsia"/>
        </w:rPr>
        <w:t>реакций</w:t>
      </w:r>
      <w:r>
        <w:t></w:t>
      </w:r>
      <w:r>
        <w:rPr>
          <w:rFonts w:hint="eastAsia"/>
        </w:rPr>
        <w:t>организма</w:t>
      </w:r>
      <w:r>
        <w:t></w:t>
      </w:r>
      <w:r>
        <w:rPr>
          <w:rFonts w:hint="eastAsia"/>
        </w:rPr>
        <w:t>моряков</w:t>
      </w:r>
      <w:r>
        <w:t></w:t>
      </w:r>
      <w:r>
        <w:rPr>
          <w:rFonts w:hint="eastAsia"/>
        </w:rPr>
        <w:t>рыбопромыслового</w:t>
      </w:r>
      <w:r>
        <w:t></w:t>
      </w:r>
      <w:r>
        <w:rPr>
          <w:rFonts w:hint="eastAsia"/>
        </w:rPr>
        <w:t>флота</w:t>
      </w:r>
      <w:r>
        <w:t></w:t>
      </w:r>
      <w:r>
        <w:rPr>
          <w:rFonts w:hint="eastAsia"/>
        </w:rPr>
        <w:t>в</w:t>
      </w:r>
      <w:r>
        <w:t></w:t>
      </w:r>
      <w:r>
        <w:rPr>
          <w:rFonts w:hint="eastAsia"/>
        </w:rPr>
        <w:t>транспортных</w:t>
      </w:r>
      <w:r>
        <w:t></w:t>
      </w:r>
      <w:r>
        <w:rPr>
          <w:rFonts w:hint="eastAsia"/>
        </w:rPr>
        <w:t>рейсах</w:t>
      </w:r>
      <w:r>
        <w:t></w:t>
      </w:r>
      <w:r>
        <w:rPr>
          <w:rFonts w:hint="eastAsia"/>
        </w:rPr>
        <w:t>различной</w:t>
      </w:r>
      <w:r>
        <w:t></w:t>
      </w:r>
      <w:r>
        <w:rPr>
          <w:rFonts w:hint="eastAsia"/>
        </w:rPr>
        <w:t>продолжительности</w:t>
      </w:r>
      <w:r>
        <w:t></w:t>
      </w:r>
      <w:r>
        <w:t></w:t>
      </w:r>
      <w:r>
        <w:rPr>
          <w:rFonts w:hint="eastAsia"/>
        </w:rPr>
        <w:t>дисс</w:t>
      </w:r>
      <w:r>
        <w:t></w:t>
      </w:r>
      <w:r>
        <w:t></w:t>
      </w:r>
      <w:r>
        <w:rPr>
          <w:rFonts w:hint="eastAsia"/>
        </w:rPr>
        <w:t>…доктора</w:t>
      </w:r>
      <w:r>
        <w:t></w:t>
      </w:r>
      <w:r>
        <w:rPr>
          <w:rFonts w:hint="eastAsia"/>
        </w:rPr>
        <w:t>биолог</w:t>
      </w:r>
      <w:r>
        <w:t></w:t>
      </w:r>
      <w:r>
        <w:rPr>
          <w:rFonts w:hint="eastAsia"/>
        </w:rPr>
        <w:t>наук</w:t>
      </w:r>
      <w:r>
        <w:t></w:t>
      </w:r>
      <w:r>
        <w:t></w:t>
      </w:r>
      <w:r>
        <w:t></w:t>
      </w:r>
      <w:r>
        <w:t></w:t>
      </w:r>
      <w:r>
        <w:t></w:t>
      </w:r>
      <w:r>
        <w:t></w:t>
      </w:r>
      <w:r>
        <w:t></w:t>
      </w:r>
      <w:r>
        <w:t></w:t>
      </w:r>
      <w:r>
        <w:t></w:t>
      </w:r>
      <w:r>
        <w:t></w:t>
      </w:r>
      <w:r>
        <w:t></w:t>
      </w:r>
      <w:r>
        <w:t></w:t>
      </w:r>
      <w:r>
        <w:t></w:t>
      </w:r>
      <w:r>
        <w:rPr>
          <w:rFonts w:hint="eastAsia"/>
        </w:rPr>
        <w:t>Щербина</w:t>
      </w:r>
      <w:r>
        <w:t></w:t>
      </w:r>
      <w:r>
        <w:rPr>
          <w:rFonts w:hint="eastAsia"/>
        </w:rPr>
        <w:t>Федор</w:t>
      </w:r>
      <w:r>
        <w:t></w:t>
      </w:r>
      <w:r>
        <w:rPr>
          <w:rFonts w:hint="eastAsia"/>
        </w:rPr>
        <w:t>Александрович</w:t>
      </w:r>
      <w:r>
        <w:t></w:t>
      </w:r>
      <w:r>
        <w:rPr>
          <w:rFonts w:hint="eastAsia"/>
        </w:rPr>
        <w:t>–</w:t>
      </w:r>
      <w:r>
        <w:t></w:t>
      </w:r>
      <w:r>
        <w:rPr>
          <w:rFonts w:hint="eastAsia"/>
        </w:rPr>
        <w:t>Архангельск</w:t>
      </w:r>
      <w:r>
        <w:t></w:t>
      </w:r>
      <w:r>
        <w:t></w:t>
      </w:r>
      <w:r>
        <w:rPr>
          <w:rFonts w:hint="eastAsia"/>
        </w:rPr>
        <w:t>университет</w:t>
      </w:r>
      <w:r>
        <w:t></w:t>
      </w:r>
      <w:r>
        <w:rPr>
          <w:rFonts w:hint="eastAsia"/>
        </w:rPr>
        <w:t>имени</w:t>
      </w:r>
      <w:r>
        <w:t></w:t>
      </w:r>
      <w:r>
        <w:rPr>
          <w:rFonts w:hint="eastAsia"/>
        </w:rPr>
        <w:t>М</w:t>
      </w:r>
      <w:r>
        <w:t></w:t>
      </w:r>
      <w:r>
        <w:rPr>
          <w:rFonts w:hint="eastAsia"/>
        </w:rPr>
        <w:t>В</w:t>
      </w:r>
      <w:r>
        <w:t></w:t>
      </w:r>
      <w:r>
        <w:rPr>
          <w:rFonts w:hint="eastAsia"/>
        </w:rPr>
        <w:t>Ломоносова</w:t>
      </w:r>
      <w:r>
        <w:t></w:t>
      </w:r>
      <w:r>
        <w:t></w:t>
      </w:r>
      <w:r>
        <w:rPr>
          <w:rFonts w:hint="eastAsia"/>
        </w:rPr>
        <w:t>–</w:t>
      </w:r>
      <w:r>
        <w:t></w:t>
      </w:r>
      <w:r>
        <w:t></w:t>
      </w:r>
      <w:r>
        <w:t></w:t>
      </w:r>
      <w:r>
        <w:t></w:t>
      </w:r>
      <w:r>
        <w:t></w:t>
      </w:r>
      <w:r>
        <w:t></w:t>
      </w:r>
      <w:r>
        <w:rPr>
          <w:rFonts w:hint="eastAsia"/>
        </w:rPr>
        <w:t>–</w:t>
      </w:r>
      <w:r>
        <w:t></w:t>
      </w:r>
      <w:r>
        <w:t></w:t>
      </w:r>
      <w:r>
        <w:t></w:t>
      </w:r>
      <w:r>
        <w:t></w:t>
      </w:r>
      <w:r>
        <w:rPr>
          <w:rFonts w:hint="eastAsia"/>
        </w:rPr>
        <w:t>с</w:t>
      </w:r>
      <w:r>
        <w:t></w:t>
      </w:r>
    </w:p>
    <w:p w14:paraId="0888F97F" w14:textId="77777777" w:rsidR="00AB0D6A" w:rsidRDefault="00AB0D6A" w:rsidP="00AB0D6A">
      <w:r>
        <w:t></w:t>
      </w:r>
      <w:r>
        <w:t></w:t>
      </w:r>
      <w:r>
        <w:t></w:t>
      </w:r>
      <w:r>
        <w:t></w:t>
      </w:r>
      <w:r>
        <w:t></w:t>
      </w:r>
      <w:r>
        <w:rPr>
          <w:rFonts w:hint="eastAsia"/>
        </w:rPr>
        <w:t>Юрченко</w:t>
      </w:r>
      <w:r>
        <w:t></w:t>
      </w:r>
      <w:r>
        <w:rPr>
          <w:rFonts w:hint="eastAsia"/>
        </w:rPr>
        <w:t>В</w:t>
      </w:r>
      <w:r>
        <w:t></w:t>
      </w:r>
      <w:r>
        <w:rPr>
          <w:rFonts w:hint="eastAsia"/>
        </w:rPr>
        <w:t>М</w:t>
      </w:r>
      <w:r>
        <w:t></w:t>
      </w:r>
      <w:r>
        <w:t></w:t>
      </w:r>
      <w:r>
        <w:rPr>
          <w:rFonts w:hint="eastAsia"/>
        </w:rPr>
        <w:t>Теоретико–методологічні</w:t>
      </w:r>
      <w:r>
        <w:t></w:t>
      </w:r>
      <w:r>
        <w:rPr>
          <w:rFonts w:hint="eastAsia"/>
        </w:rPr>
        <w:t>засади</w:t>
      </w:r>
      <w:r>
        <w:t></w:t>
      </w:r>
      <w:r>
        <w:rPr>
          <w:rFonts w:hint="eastAsia"/>
        </w:rPr>
        <w:t>дослідження</w:t>
      </w:r>
      <w:r>
        <w:t></w:t>
      </w:r>
      <w:r>
        <w:rPr>
          <w:rFonts w:hint="eastAsia"/>
        </w:rPr>
        <w:t>психічних</w:t>
      </w:r>
      <w:r>
        <w:t></w:t>
      </w:r>
      <w:r>
        <w:rPr>
          <w:rFonts w:hint="eastAsia"/>
        </w:rPr>
        <w:t>станів</w:t>
      </w:r>
      <w:r>
        <w:t></w:t>
      </w:r>
      <w:r>
        <w:rPr>
          <w:rFonts w:hint="eastAsia"/>
        </w:rPr>
        <w:t>людини</w:t>
      </w:r>
      <w:r>
        <w:t></w:t>
      </w:r>
      <w:r>
        <w:t></w:t>
      </w:r>
      <w:r>
        <w:rPr>
          <w:rFonts w:hint="eastAsia"/>
        </w:rPr>
        <w:t>автореф</w:t>
      </w:r>
      <w:r>
        <w:t></w:t>
      </w:r>
      <w:r>
        <w:rPr>
          <w:rFonts w:hint="eastAsia"/>
        </w:rPr>
        <w:t>ди</w:t>
      </w:r>
      <w:r>
        <w:t></w:t>
      </w:r>
      <w:r>
        <w:t></w:t>
      </w:r>
      <w:r>
        <w:rPr>
          <w:rFonts w:hint="eastAsia"/>
        </w:rPr>
        <w:t>на</w:t>
      </w:r>
      <w:r>
        <w:t></w:t>
      </w:r>
      <w:r>
        <w:rPr>
          <w:rFonts w:hint="eastAsia"/>
        </w:rPr>
        <w:t>здобуття</w:t>
      </w:r>
      <w:r>
        <w:t></w:t>
      </w:r>
      <w:r>
        <w:rPr>
          <w:rFonts w:hint="eastAsia"/>
        </w:rPr>
        <w:t>наук</w:t>
      </w:r>
      <w:r>
        <w:t></w:t>
      </w:r>
      <w:r>
        <w:t></w:t>
      </w:r>
      <w:r>
        <w:rPr>
          <w:rFonts w:hint="eastAsia"/>
        </w:rPr>
        <w:t>ступеня</w:t>
      </w:r>
      <w:r>
        <w:t></w:t>
      </w:r>
      <w:r>
        <w:rPr>
          <w:rFonts w:hint="eastAsia"/>
        </w:rPr>
        <w:t>доктора</w:t>
      </w:r>
      <w:r>
        <w:t></w:t>
      </w:r>
      <w:r>
        <w:rPr>
          <w:rFonts w:hint="eastAsia"/>
        </w:rPr>
        <w:t>психол</w:t>
      </w:r>
      <w:r>
        <w:t></w:t>
      </w:r>
      <w:r>
        <w:rPr>
          <w:rFonts w:hint="eastAsia"/>
        </w:rPr>
        <w:t>наук</w:t>
      </w:r>
      <w:r>
        <w:t></w:t>
      </w:r>
      <w:r>
        <w:t></w:t>
      </w:r>
      <w:r>
        <w:rPr>
          <w:rFonts w:hint="eastAsia"/>
        </w:rPr>
        <w:t>спец</w:t>
      </w:r>
      <w:r>
        <w:t></w:t>
      </w:r>
      <w:r>
        <w:t></w:t>
      </w:r>
      <w:r>
        <w:t></w:t>
      </w:r>
      <w:r>
        <w:t></w:t>
      </w:r>
      <w:r>
        <w:t></w:t>
      </w:r>
      <w:r>
        <w:t></w:t>
      </w:r>
      <w:r>
        <w:t></w:t>
      </w:r>
      <w:r>
        <w:t></w:t>
      </w:r>
      <w:r>
        <w:t></w:t>
      </w:r>
      <w:r>
        <w:t></w:t>
      </w:r>
      <w:r>
        <w:t></w:t>
      </w:r>
      <w:r>
        <w:t></w:t>
      </w:r>
      <w:r>
        <w:rPr>
          <w:rFonts w:hint="eastAsia"/>
        </w:rPr>
        <w:t>Загальна</w:t>
      </w:r>
      <w:r>
        <w:t></w:t>
      </w:r>
      <w:r>
        <w:rPr>
          <w:rFonts w:hint="eastAsia"/>
        </w:rPr>
        <w:t>психологія</w:t>
      </w:r>
      <w:r>
        <w:t></w:t>
      </w:r>
      <w:r>
        <w:t></w:t>
      </w:r>
      <w:r>
        <w:rPr>
          <w:rFonts w:hint="eastAsia"/>
        </w:rPr>
        <w:t>історія</w:t>
      </w:r>
      <w:r>
        <w:t></w:t>
      </w:r>
      <w:r>
        <w:rPr>
          <w:rFonts w:hint="eastAsia"/>
        </w:rPr>
        <w:t>психології</w:t>
      </w:r>
      <w:r>
        <w:t></w:t>
      </w:r>
      <w:r>
        <w:t></w:t>
      </w:r>
      <w:r>
        <w:t></w:t>
      </w:r>
      <w:r>
        <w:rPr>
          <w:rFonts w:hint="eastAsia"/>
        </w:rPr>
        <w:t>Вікторія</w:t>
      </w:r>
      <w:r>
        <w:t></w:t>
      </w:r>
      <w:r>
        <w:rPr>
          <w:rFonts w:hint="eastAsia"/>
        </w:rPr>
        <w:t>Миколаївна</w:t>
      </w:r>
      <w:r>
        <w:t></w:t>
      </w:r>
      <w:r>
        <w:rPr>
          <w:rFonts w:hint="eastAsia"/>
        </w:rPr>
        <w:t>Юрченко</w:t>
      </w:r>
      <w:r>
        <w:t></w:t>
      </w:r>
      <w:r>
        <w:t></w:t>
      </w:r>
      <w:r>
        <w:rPr>
          <w:rFonts w:hint="eastAsia"/>
        </w:rPr>
        <w:t>–</w:t>
      </w:r>
      <w:r>
        <w:t></w:t>
      </w:r>
      <w:r>
        <w:rPr>
          <w:rFonts w:hint="eastAsia"/>
        </w:rPr>
        <w:t>Київ</w:t>
      </w:r>
      <w:r>
        <w:t></w:t>
      </w:r>
      <w:r>
        <w:t></w:t>
      </w:r>
      <w:r>
        <w:t></w:t>
      </w:r>
      <w:r>
        <w:t></w:t>
      </w:r>
      <w:r>
        <w:t></w:t>
      </w:r>
      <w:r>
        <w:t></w:t>
      </w:r>
      <w:r>
        <w:t></w:t>
      </w:r>
      <w:r>
        <w:rPr>
          <w:rFonts w:hint="eastAsia"/>
        </w:rPr>
        <w:t>–</w:t>
      </w:r>
      <w:r>
        <w:t></w:t>
      </w:r>
      <w:r>
        <w:t></w:t>
      </w:r>
      <w:r>
        <w:t></w:t>
      </w:r>
      <w:r>
        <w:t></w:t>
      </w:r>
      <w:r>
        <w:rPr>
          <w:rFonts w:hint="eastAsia"/>
        </w:rPr>
        <w:t>с</w:t>
      </w:r>
      <w:r>
        <w:t></w:t>
      </w:r>
    </w:p>
    <w:p w14:paraId="09D83AA8" w14:textId="77777777" w:rsidR="00AB0D6A" w:rsidRDefault="00AB0D6A" w:rsidP="00AB0D6A">
      <w:r>
        <w:t></w:t>
      </w:r>
      <w:r>
        <w:t></w:t>
      </w:r>
      <w:r>
        <w:t></w:t>
      </w:r>
    </w:p>
    <w:p w14:paraId="474EF761" w14:textId="77777777" w:rsidR="00AB0D6A" w:rsidRDefault="00AB0D6A" w:rsidP="00AB0D6A">
      <w:r>
        <w:t></w:t>
      </w:r>
      <w:r>
        <w:t></w:t>
      </w:r>
      <w:r>
        <w:t></w:t>
      </w:r>
      <w:r>
        <w:t></w:t>
      </w:r>
      <w:r>
        <w:t></w:t>
      </w:r>
      <w:r>
        <w:rPr>
          <w:rFonts w:hint="eastAsia"/>
        </w:rPr>
        <w:t>Юрьев</w:t>
      </w:r>
      <w:r>
        <w:t></w:t>
      </w:r>
      <w:r>
        <w:rPr>
          <w:rFonts w:hint="eastAsia"/>
        </w:rPr>
        <w:t>А</w:t>
      </w:r>
      <w:r>
        <w:t></w:t>
      </w:r>
      <w:r>
        <w:rPr>
          <w:rFonts w:hint="eastAsia"/>
        </w:rPr>
        <w:t>И</w:t>
      </w:r>
      <w:r>
        <w:t></w:t>
      </w:r>
      <w:r>
        <w:t></w:t>
      </w:r>
      <w:r>
        <w:rPr>
          <w:rFonts w:hint="eastAsia"/>
        </w:rPr>
        <w:t>Психология</w:t>
      </w:r>
      <w:r>
        <w:t></w:t>
      </w:r>
      <w:r>
        <w:rPr>
          <w:rFonts w:hint="eastAsia"/>
        </w:rPr>
        <w:t>власти</w:t>
      </w:r>
      <w:r>
        <w:t></w:t>
      </w:r>
      <w:r>
        <w:rPr>
          <w:rFonts w:hint="eastAsia"/>
        </w:rPr>
        <w:t>в</w:t>
      </w:r>
      <w:r>
        <w:t></w:t>
      </w:r>
      <w:r>
        <w:rPr>
          <w:rFonts w:hint="eastAsia"/>
        </w:rPr>
        <w:t>отечественной</w:t>
      </w:r>
      <w:r>
        <w:t></w:t>
      </w:r>
      <w:r>
        <w:rPr>
          <w:rFonts w:hint="eastAsia"/>
        </w:rPr>
        <w:t>политической</w:t>
      </w:r>
      <w:r>
        <w:t></w:t>
      </w:r>
      <w:r>
        <w:rPr>
          <w:rFonts w:hint="eastAsia"/>
        </w:rPr>
        <w:t>психологии</w:t>
      </w:r>
      <w:r>
        <w:t></w:t>
      </w:r>
      <w:r>
        <w:t></w:t>
      </w:r>
      <w:r>
        <w:t></w:t>
      </w:r>
      <w:r>
        <w:rPr>
          <w:rFonts w:hint="eastAsia"/>
        </w:rPr>
        <w:t>Александр</w:t>
      </w:r>
      <w:r>
        <w:t></w:t>
      </w:r>
      <w:r>
        <w:rPr>
          <w:rFonts w:hint="eastAsia"/>
        </w:rPr>
        <w:t>Иванович</w:t>
      </w:r>
      <w:r>
        <w:t></w:t>
      </w:r>
      <w:r>
        <w:rPr>
          <w:rFonts w:hint="eastAsia"/>
        </w:rPr>
        <w:t>Юрьев</w:t>
      </w:r>
      <w:r>
        <w:t></w:t>
      </w:r>
      <w:r>
        <w:t></w:t>
      </w:r>
      <w:r>
        <w:t></w:t>
      </w:r>
      <w:r>
        <w:rPr>
          <w:rFonts w:hint="eastAsia"/>
        </w:rPr>
        <w:t>Конфисагор</w:t>
      </w:r>
      <w:r>
        <w:t></w:t>
      </w:r>
      <w:r>
        <w:rPr>
          <w:rFonts w:hint="eastAsia"/>
        </w:rPr>
        <w:t>А</w:t>
      </w:r>
      <w:r>
        <w:t></w:t>
      </w:r>
      <w:r>
        <w:rPr>
          <w:rFonts w:hint="eastAsia"/>
        </w:rPr>
        <w:t>Г</w:t>
      </w:r>
      <w:r>
        <w:t></w:t>
      </w:r>
      <w:r>
        <w:t></w:t>
      </w:r>
      <w:r>
        <w:rPr>
          <w:rFonts w:hint="eastAsia"/>
        </w:rPr>
        <w:t>Психология</w:t>
      </w:r>
      <w:r>
        <w:t></w:t>
      </w:r>
      <w:r>
        <w:rPr>
          <w:rFonts w:hint="eastAsia"/>
        </w:rPr>
        <w:t>власти</w:t>
      </w:r>
      <w:r>
        <w:t></w:t>
      </w:r>
      <w:r>
        <w:t></w:t>
      </w:r>
      <w:r>
        <w:rPr>
          <w:rFonts w:hint="eastAsia"/>
        </w:rPr>
        <w:t>–</w:t>
      </w:r>
      <w:r>
        <w:t></w:t>
      </w:r>
      <w:r>
        <w:t></w:t>
      </w:r>
      <w:r>
        <w:rPr>
          <w:rFonts w:hint="eastAsia"/>
        </w:rPr>
        <w:t>–е</w:t>
      </w:r>
      <w:r>
        <w:t></w:t>
      </w:r>
      <w:r>
        <w:rPr>
          <w:rFonts w:hint="eastAsia"/>
        </w:rPr>
        <w:t>изд</w:t>
      </w:r>
      <w:r>
        <w:t></w:t>
      </w:r>
      <w:r>
        <w:t></w:t>
      </w:r>
      <w:r>
        <w:t></w:t>
      </w:r>
      <w:r>
        <w:rPr>
          <w:rFonts w:hint="eastAsia"/>
        </w:rPr>
        <w:t>перераб</w:t>
      </w:r>
      <w:r>
        <w:t></w:t>
      </w:r>
      <w:r>
        <w:t></w:t>
      </w:r>
      <w:r>
        <w:rPr>
          <w:rFonts w:hint="eastAsia"/>
        </w:rPr>
        <w:t>и</w:t>
      </w:r>
      <w:r>
        <w:t></w:t>
      </w:r>
      <w:r>
        <w:rPr>
          <w:rFonts w:hint="eastAsia"/>
        </w:rPr>
        <w:t>доп</w:t>
      </w:r>
      <w:r>
        <w:t></w:t>
      </w:r>
      <w:r>
        <w:t></w:t>
      </w:r>
      <w:r>
        <w:rPr>
          <w:rFonts w:hint="eastAsia"/>
        </w:rPr>
        <w:t>–</w:t>
      </w:r>
      <w:r>
        <w:t></w:t>
      </w:r>
      <w:r>
        <w:rPr>
          <w:rFonts w:hint="eastAsia"/>
        </w:rPr>
        <w:t>СПб</w:t>
      </w:r>
      <w:r>
        <w:t></w:t>
      </w:r>
      <w:r>
        <w:t></w:t>
      </w:r>
      <w:r>
        <w:rPr>
          <w:rFonts w:hint="eastAsia"/>
        </w:rPr>
        <w:t>Питер</w:t>
      </w:r>
      <w:r>
        <w:t></w:t>
      </w:r>
      <w:r>
        <w:t></w:t>
      </w:r>
      <w:r>
        <w:t></w:t>
      </w:r>
      <w:r>
        <w:t></w:t>
      </w:r>
      <w:r>
        <w:t></w:t>
      </w:r>
      <w:r>
        <w:t></w:t>
      </w:r>
      <w:r>
        <w:t></w:t>
      </w:r>
      <w:r>
        <w:rPr>
          <w:rFonts w:hint="eastAsia"/>
        </w:rPr>
        <w:t>–</w:t>
      </w:r>
      <w:r>
        <w:t></w:t>
      </w:r>
      <w:r>
        <w:t></w:t>
      </w:r>
      <w:r>
        <w:t></w:t>
      </w:r>
      <w:r>
        <w:t></w:t>
      </w:r>
      <w:r>
        <w:rPr>
          <w:rFonts w:hint="eastAsia"/>
        </w:rPr>
        <w:t>с</w:t>
      </w:r>
      <w:r>
        <w:t></w:t>
      </w:r>
    </w:p>
    <w:p w14:paraId="3B750E7E" w14:textId="77777777" w:rsidR="00AB0D6A" w:rsidRDefault="00AB0D6A" w:rsidP="00AB0D6A">
      <w:r>
        <w:t></w:t>
      </w:r>
      <w:r>
        <w:t></w:t>
      </w:r>
      <w:r>
        <w:t></w:t>
      </w:r>
      <w:r>
        <w:t></w:t>
      </w:r>
      <w:r>
        <w:t></w:t>
      </w:r>
      <w:r>
        <w:rPr>
          <w:rFonts w:hint="eastAsia"/>
        </w:rPr>
        <w:t>Якунин</w:t>
      </w:r>
      <w:r>
        <w:t></w:t>
      </w:r>
      <w:r>
        <w:rPr>
          <w:rFonts w:hint="eastAsia"/>
        </w:rPr>
        <w:t>В</w:t>
      </w:r>
      <w:r>
        <w:t></w:t>
      </w:r>
      <w:r>
        <w:rPr>
          <w:rFonts w:hint="eastAsia"/>
        </w:rPr>
        <w:t>А</w:t>
      </w:r>
      <w:r>
        <w:t></w:t>
      </w:r>
      <w:r>
        <w:t></w:t>
      </w:r>
      <w:r>
        <w:rPr>
          <w:rFonts w:hint="eastAsia"/>
        </w:rPr>
        <w:t>О</w:t>
      </w:r>
      <w:r>
        <w:t></w:t>
      </w:r>
      <w:r>
        <w:rPr>
          <w:rFonts w:hint="eastAsia"/>
        </w:rPr>
        <w:t>связи</w:t>
      </w:r>
      <w:r>
        <w:t></w:t>
      </w:r>
      <w:r>
        <w:rPr>
          <w:rFonts w:hint="eastAsia"/>
        </w:rPr>
        <w:t>психических</w:t>
      </w:r>
      <w:r>
        <w:t></w:t>
      </w:r>
      <w:r>
        <w:rPr>
          <w:rFonts w:hint="eastAsia"/>
        </w:rPr>
        <w:t>состояний</w:t>
      </w:r>
      <w:r>
        <w:t></w:t>
      </w:r>
      <w:r>
        <w:rPr>
          <w:rFonts w:hint="eastAsia"/>
        </w:rPr>
        <w:t>и</w:t>
      </w:r>
      <w:r>
        <w:t></w:t>
      </w:r>
      <w:r>
        <w:rPr>
          <w:rFonts w:hint="eastAsia"/>
        </w:rPr>
        <w:t>свойств</w:t>
      </w:r>
      <w:r>
        <w:t></w:t>
      </w:r>
      <w:r>
        <w:rPr>
          <w:rFonts w:hint="eastAsia"/>
        </w:rPr>
        <w:t>личности</w:t>
      </w:r>
      <w:r>
        <w:t></w:t>
      </w:r>
      <w:r>
        <w:t></w:t>
      </w:r>
      <w:r>
        <w:rPr>
          <w:rFonts w:hint="eastAsia"/>
        </w:rPr>
        <w:t>В</w:t>
      </w:r>
      <w:r>
        <w:t></w:t>
      </w:r>
      <w:r>
        <w:rPr>
          <w:rFonts w:hint="eastAsia"/>
        </w:rPr>
        <w:t>А</w:t>
      </w:r>
      <w:r>
        <w:t></w:t>
      </w:r>
      <w:r>
        <w:rPr>
          <w:rFonts w:hint="eastAsia"/>
        </w:rPr>
        <w:t>Якунин</w:t>
      </w:r>
      <w:r>
        <w:t></w:t>
      </w:r>
      <w:r>
        <w:rPr>
          <w:rFonts w:hint="eastAsia"/>
        </w:rPr>
        <w:t>—</w:t>
      </w:r>
      <w:r>
        <w:t></w:t>
      </w:r>
      <w:r>
        <w:rPr>
          <w:rFonts w:hint="eastAsia"/>
        </w:rPr>
        <w:t>Л</w:t>
      </w:r>
      <w:r>
        <w:t></w:t>
      </w:r>
      <w:r>
        <w:t></w:t>
      </w:r>
      <w:r>
        <w:t></w:t>
      </w:r>
      <w:r>
        <w:t></w:t>
      </w:r>
      <w:r>
        <w:t></w:t>
      </w:r>
      <w:r>
        <w:t></w:t>
      </w:r>
      <w:r>
        <w:t></w:t>
      </w:r>
      <w:r>
        <w:t></w:t>
      </w:r>
      <w:r>
        <w:t></w:t>
      </w:r>
      <w:r>
        <w:rPr>
          <w:rFonts w:hint="eastAsia"/>
        </w:rPr>
        <w:t>–</w:t>
      </w:r>
      <w:r>
        <w:t></w:t>
      </w:r>
      <w:r>
        <w:rPr>
          <w:rFonts w:hint="eastAsia"/>
        </w:rPr>
        <w:t>Вып</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14B9D1D7" w14:textId="77777777" w:rsidR="00AB0D6A" w:rsidRDefault="00AB0D6A" w:rsidP="00AB0D6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w:t>
      </w:r>
      <w:r>
        <w:t></w:t>
      </w:r>
      <w:r>
        <w:t></w:t>
      </w:r>
      <w:r>
        <w:t></w:t>
      </w:r>
      <w:r>
        <w:t></w:t>
      </w:r>
      <w:r>
        <w:t></w:t>
      </w:r>
      <w:r>
        <w:t></w:t>
      </w:r>
      <w:r>
        <w:t></w:t>
      </w:r>
    </w:p>
    <w:p w14:paraId="37B3E552" w14:textId="77777777" w:rsidR="00AB0D6A" w:rsidRDefault="00AB0D6A" w:rsidP="00AB0D6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Р</w:t>
      </w:r>
      <w:r>
        <w:t></w:t>
      </w:r>
      <w:r>
        <w:t></w:t>
      </w:r>
      <w:r>
        <w:t></w:t>
      </w:r>
      <w:r>
        <w:t></w:t>
      </w:r>
      <w:r>
        <w:t></w:t>
      </w:r>
      <w:r>
        <w:rPr>
          <w:rFonts w:hint="eastAsia"/>
        </w:rPr>
        <w:t>–</w:t>
      </w:r>
      <w:r>
        <w:t></w:t>
      </w:r>
      <w:r>
        <w:t></w:t>
      </w:r>
      <w:r>
        <w:t></w:t>
      </w:r>
      <w:r>
        <w:t></w:t>
      </w:r>
    </w:p>
    <w:p w14:paraId="0B7147D2" w14:textId="77777777" w:rsidR="00AB0D6A" w:rsidRDefault="00AB0D6A" w:rsidP="00AB0D6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rPr>
          <w:rFonts w:hint="eastAsia"/>
        </w:rPr>
        <w:t>–</w:t>
      </w:r>
      <w:r>
        <w:t></w:t>
      </w:r>
      <w:r>
        <w:t></w:t>
      </w:r>
      <w:r>
        <w:t></w:t>
      </w:r>
      <w:r>
        <w:t></w:t>
      </w:r>
      <w:r>
        <w:t></w:t>
      </w:r>
      <w:r>
        <w:t></w:t>
      </w:r>
      <w:r>
        <w:t></w:t>
      </w:r>
      <w:r>
        <w:rPr>
          <w:rFonts w:hint="eastAsia"/>
        </w:rPr>
        <w:t>–</w:t>
      </w:r>
      <w:r>
        <w:t></w:t>
      </w:r>
      <w:r>
        <w:t></w:t>
      </w:r>
      <w:r>
        <w:t></w:t>
      </w:r>
      <w:r>
        <w:t></w:t>
      </w:r>
    </w:p>
    <w:p w14:paraId="13DCEC47" w14:textId="77777777" w:rsidR="00AB0D6A" w:rsidRDefault="00AB0D6A" w:rsidP="00AB0D6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rPr>
          <w:rFonts w:hint="eastAsia"/>
        </w:rPr>
        <w:t>–</w:t>
      </w:r>
      <w:r>
        <w:t></w:t>
      </w:r>
      <w:r>
        <w:t></w:t>
      </w:r>
      <w:r>
        <w:t></w:t>
      </w:r>
      <w:r>
        <w:t></w:t>
      </w:r>
      <w:r>
        <w:t></w:t>
      </w:r>
      <w:r>
        <w:rPr>
          <w:rFonts w:hint="eastAsia"/>
        </w:rPr>
        <w:t>р</w:t>
      </w:r>
      <w:r>
        <w:t></w:t>
      </w:r>
    </w:p>
    <w:p w14:paraId="1D6120FC" w14:textId="77777777" w:rsidR="00AB0D6A" w:rsidRDefault="00AB0D6A" w:rsidP="00AB0D6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rPr>
          <w:rFonts w:hint="eastAsia"/>
        </w:rPr>
        <w:t>–</w:t>
      </w:r>
      <w:r>
        <w:t></w:t>
      </w:r>
      <w:r>
        <w:t></w:t>
      </w:r>
      <w:r>
        <w:t></w:t>
      </w:r>
      <w:r>
        <w:t></w:t>
      </w:r>
      <w:r>
        <w:rPr>
          <w:rFonts w:hint="eastAsia"/>
        </w:rPr>
        <w:t>–</w:t>
      </w:r>
      <w:r>
        <w:t></w:t>
      </w:r>
      <w:r>
        <w:t></w:t>
      </w:r>
      <w:r>
        <w:t></w:t>
      </w:r>
      <w:r>
        <w:t></w:t>
      </w:r>
      <w:r>
        <w:rPr>
          <w:rFonts w:hint="eastAsia"/>
        </w:rPr>
        <w:t>р</w:t>
      </w:r>
      <w:r>
        <w:t></w:t>
      </w:r>
    </w:p>
    <w:p w14:paraId="323B1813" w14:textId="77777777" w:rsidR="00AB0D6A" w:rsidRDefault="00AB0D6A" w:rsidP="00AB0D6A">
      <w:r>
        <w:lastRenderedPageBreak/>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017510B" w14:textId="77777777" w:rsidR="00AB0D6A" w:rsidRDefault="00AB0D6A" w:rsidP="00AB0D6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p>
    <w:p w14:paraId="398CD90E" w14:textId="77777777" w:rsidR="00AB0D6A" w:rsidRDefault="00AB0D6A" w:rsidP="00AB0D6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М</w:t>
      </w:r>
      <w:r>
        <w:t></w:t>
      </w:r>
      <w:r>
        <w:t></w:t>
      </w:r>
      <w:r>
        <w:t></w:t>
      </w:r>
      <w:r>
        <w:t></w:t>
      </w:r>
      <w:r>
        <w:rPr>
          <w:rFonts w:hint="eastAsia"/>
        </w:rPr>
        <w:t>Педагогика</w:t>
      </w:r>
      <w:r>
        <w:t></w:t>
      </w:r>
      <w:r>
        <w:t></w:t>
      </w:r>
      <w:r>
        <w:t></w:t>
      </w:r>
      <w:r>
        <w:t></w:t>
      </w:r>
      <w:r>
        <w:t></w:t>
      </w:r>
      <w:r>
        <w:t></w:t>
      </w:r>
      <w:r>
        <w:t></w:t>
      </w:r>
      <w:r>
        <w:t></w:t>
      </w:r>
    </w:p>
    <w:p w14:paraId="6B6FC18E" w14:textId="77777777" w:rsidR="00AB0D6A" w:rsidRDefault="00AB0D6A" w:rsidP="00AB0D6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p>
    <w:p w14:paraId="39614BC3" w14:textId="77777777" w:rsidR="00AB0D6A" w:rsidRDefault="00AB0D6A" w:rsidP="00AB0D6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w:t>
      </w:r>
      <w:r>
        <w:t></w:t>
      </w:r>
      <w:r>
        <w:t></w:t>
      </w:r>
      <w:r>
        <w:t></w:t>
      </w:r>
      <w:r>
        <w:t></w:t>
      </w:r>
      <w:r>
        <w:t></w:t>
      </w:r>
      <w:r>
        <w:t></w:t>
      </w:r>
      <w:r>
        <w:t></w:t>
      </w:r>
      <w:r>
        <w:rPr>
          <w:rFonts w:hint="eastAsia"/>
        </w:rPr>
        <w:t>–</w:t>
      </w:r>
      <w:r>
        <w:t></w:t>
      </w:r>
      <w:r>
        <w:t></w:t>
      </w:r>
      <w:r>
        <w:t></w:t>
      </w:r>
      <w:r>
        <w:t></w:t>
      </w:r>
    </w:p>
    <w:p w14:paraId="64A45653" w14:textId="77777777" w:rsidR="00AB0D6A" w:rsidRDefault="00AB0D6A" w:rsidP="00AB0D6A">
      <w:r>
        <w:t></w:t>
      </w:r>
      <w:r>
        <w:t></w:t>
      </w:r>
      <w:r>
        <w:t></w:t>
      </w:r>
    </w:p>
    <w:p w14:paraId="0F9089DE" w14:textId="77777777" w:rsidR="00AB0D6A" w:rsidRDefault="00AB0D6A" w:rsidP="00AB0D6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p>
    <w:p w14:paraId="3705C9B7" w14:textId="77777777" w:rsidR="00AB0D6A" w:rsidRDefault="00AB0D6A" w:rsidP="00AB0D6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p>
    <w:p w14:paraId="74183091" w14:textId="77777777" w:rsidR="00AB0D6A" w:rsidRDefault="00AB0D6A" w:rsidP="00AB0D6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rPr>
          <w:rFonts w:hint="eastAsia"/>
        </w:rPr>
        <w:t>–</w:t>
      </w:r>
      <w:r>
        <w:t></w:t>
      </w:r>
      <w:r>
        <w:t></w:t>
      </w:r>
      <w:r>
        <w:t></w:t>
      </w:r>
      <w:r>
        <w:t></w:t>
      </w:r>
      <w:r>
        <w:t></w:t>
      </w:r>
      <w:r>
        <w:t></w:t>
      </w:r>
    </w:p>
    <w:p w14:paraId="5F0C28A1" w14:textId="77777777" w:rsidR="00AB0D6A" w:rsidRDefault="00AB0D6A" w:rsidP="00AB0D6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rPr>
          <w:rFonts w:hint="eastAsia"/>
        </w:rPr>
        <w:t>–</w:t>
      </w:r>
      <w:r>
        <w:t></w:t>
      </w:r>
      <w:r>
        <w:t></w:t>
      </w:r>
      <w:r>
        <w:t></w:t>
      </w:r>
      <w:r>
        <w:t></w:t>
      </w:r>
      <w:r>
        <w:t></w:t>
      </w:r>
    </w:p>
    <w:p w14:paraId="12C96C2E" w14:textId="707F8F5D" w:rsidR="00AB0D6A" w:rsidRPr="00AB0D6A" w:rsidRDefault="00AB0D6A" w:rsidP="00AB0D6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bookmarkStart w:id="0" w:name="_GoBack"/>
      <w:bookmarkEnd w:id="0"/>
    </w:p>
    <w:sectPr w:rsidR="00AB0D6A" w:rsidRPr="00AB0D6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06AB1" w14:textId="77777777" w:rsidR="00B60FE9" w:rsidRDefault="00B60FE9">
      <w:pPr>
        <w:spacing w:after="0" w:line="240" w:lineRule="auto"/>
      </w:pPr>
      <w:r>
        <w:separator/>
      </w:r>
    </w:p>
  </w:endnote>
  <w:endnote w:type="continuationSeparator" w:id="0">
    <w:p w14:paraId="20E7C2F9" w14:textId="77777777" w:rsidR="00B60FE9" w:rsidRDefault="00B6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552EB" w14:textId="77777777" w:rsidR="00B60FE9" w:rsidRDefault="00B60FE9">
      <w:pPr>
        <w:spacing w:after="0" w:line="240" w:lineRule="auto"/>
      </w:pPr>
      <w:r>
        <w:separator/>
      </w:r>
    </w:p>
  </w:footnote>
  <w:footnote w:type="continuationSeparator" w:id="0">
    <w:p w14:paraId="3DC3D26A" w14:textId="77777777" w:rsidR="00B60FE9" w:rsidRDefault="00B60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532"/>
    <w:rsid w:val="00A5260C"/>
    <w:rsid w:val="00A52CC3"/>
    <w:rsid w:val="00A52D60"/>
    <w:rsid w:val="00A53176"/>
    <w:rsid w:val="00A53D5E"/>
    <w:rsid w:val="00A540F6"/>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0FE9"/>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298"/>
    <w:rsid w:val="00BD035C"/>
    <w:rsid w:val="00BD0DD0"/>
    <w:rsid w:val="00BD1145"/>
    <w:rsid w:val="00BD2072"/>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2550</TotalTime>
  <Pages>42</Pages>
  <Words>10178</Words>
  <Characters>58015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68057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283</cp:revision>
  <cp:lastPrinted>2009-02-06T05:36:00Z</cp:lastPrinted>
  <dcterms:created xsi:type="dcterms:W3CDTF">2016-09-19T15:12:00Z</dcterms:created>
  <dcterms:modified xsi:type="dcterms:W3CDTF">2016-10-16T17:30:00Z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