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586696" w:rsidRDefault="00586696" w:rsidP="00586696">
      <w:pPr>
        <w:pStyle w:val="afffffff8"/>
        <w:rPr>
          <w:b/>
          <w:bCs/>
          <w:szCs w:val="32"/>
        </w:rPr>
      </w:pPr>
      <w:bookmarkStart w:id="0" w:name="_Ref36355590"/>
      <w:bookmarkStart w:id="1" w:name="_GoBack"/>
      <w:bookmarkEnd w:id="0"/>
      <w:bookmarkEnd w:id="1"/>
      <w:r>
        <w:rPr>
          <w:b/>
          <w:bCs/>
          <w:szCs w:val="32"/>
        </w:rPr>
        <w:t>СЛОВ’ЯНСЬКИЙ ДЕРЖАВНИЙ ПЕДАГОГІЧНИЙ УНІВЕРСИТЕТ</w:t>
      </w:r>
    </w:p>
    <w:p w:rsidR="00586696" w:rsidRDefault="00586696" w:rsidP="00586696">
      <w:pPr>
        <w:pStyle w:val="afffffff8"/>
        <w:rPr>
          <w:szCs w:val="32"/>
        </w:rPr>
      </w:pPr>
    </w:p>
    <w:p w:rsidR="00586696" w:rsidRDefault="00586696" w:rsidP="00586696">
      <w:pPr>
        <w:pStyle w:val="afffffff8"/>
        <w:rPr>
          <w:szCs w:val="32"/>
        </w:rPr>
      </w:pPr>
    </w:p>
    <w:p w:rsidR="00586696" w:rsidRDefault="00586696" w:rsidP="00586696">
      <w:pPr>
        <w:pStyle w:val="afffffff8"/>
        <w:jc w:val="right"/>
        <w:rPr>
          <w:b/>
          <w:bCs/>
          <w:szCs w:val="32"/>
        </w:rPr>
      </w:pPr>
      <w:r>
        <w:rPr>
          <w:b/>
          <w:bCs/>
          <w:szCs w:val="32"/>
        </w:rPr>
        <w:t>На правах рукопису</w:t>
      </w:r>
    </w:p>
    <w:p w:rsidR="00586696" w:rsidRDefault="00586696" w:rsidP="00586696">
      <w:pPr>
        <w:pStyle w:val="afffffff8"/>
        <w:rPr>
          <w:szCs w:val="32"/>
        </w:rPr>
      </w:pPr>
    </w:p>
    <w:p w:rsidR="00586696" w:rsidRDefault="00586696" w:rsidP="00586696">
      <w:pPr>
        <w:pStyle w:val="afffffff8"/>
        <w:rPr>
          <w:b/>
          <w:bCs/>
          <w:szCs w:val="32"/>
        </w:rPr>
      </w:pPr>
      <w:proofErr w:type="gramStart"/>
      <w:r>
        <w:rPr>
          <w:b/>
          <w:bCs/>
          <w:szCs w:val="32"/>
        </w:rPr>
        <w:t>РЯБ</w:t>
      </w:r>
      <w:proofErr w:type="gramEnd"/>
      <w:r>
        <w:rPr>
          <w:b/>
          <w:bCs/>
          <w:szCs w:val="32"/>
        </w:rPr>
        <w:t>ІНІНА ІРИНА МИКОЛАЇВНА</w:t>
      </w:r>
    </w:p>
    <w:p w:rsidR="00586696" w:rsidRDefault="00586696" w:rsidP="00586696">
      <w:pPr>
        <w:pStyle w:val="afffffff8"/>
        <w:rPr>
          <w:szCs w:val="32"/>
        </w:rPr>
      </w:pPr>
    </w:p>
    <w:p w:rsidR="00586696" w:rsidRDefault="00586696" w:rsidP="00586696">
      <w:pPr>
        <w:pStyle w:val="afffffff8"/>
        <w:ind w:right="1133"/>
        <w:jc w:val="right"/>
        <w:rPr>
          <w:b/>
          <w:bCs/>
          <w:szCs w:val="32"/>
        </w:rPr>
      </w:pPr>
      <w:r>
        <w:rPr>
          <w:b/>
          <w:bCs/>
          <w:szCs w:val="32"/>
        </w:rPr>
        <w:t>УДК 811.161.2’0 + 811.161.1’0</w:t>
      </w:r>
    </w:p>
    <w:p w:rsidR="00586696" w:rsidRDefault="00586696" w:rsidP="00586696">
      <w:pPr>
        <w:pStyle w:val="afffffff8"/>
        <w:rPr>
          <w:szCs w:val="32"/>
        </w:rPr>
      </w:pPr>
    </w:p>
    <w:p w:rsidR="00586696" w:rsidRDefault="00586696" w:rsidP="00586696">
      <w:pPr>
        <w:pStyle w:val="afffffff8"/>
        <w:rPr>
          <w:b/>
          <w:bCs/>
          <w:sz w:val="36"/>
          <w:szCs w:val="36"/>
        </w:rPr>
      </w:pPr>
      <w:r>
        <w:rPr>
          <w:b/>
          <w:bCs/>
          <w:sz w:val="36"/>
          <w:szCs w:val="36"/>
        </w:rPr>
        <w:t xml:space="preserve">ДЖЕРЕЛА ВИВЧЕННЯ ІСТОРІЇ МОВИ В УКРАЇНСЬКОМУ ТА РОСІЙСЬКОМУ МОВОЗНАВСТВІ </w:t>
      </w:r>
    </w:p>
    <w:p w:rsidR="00586696" w:rsidRDefault="00586696" w:rsidP="00586696">
      <w:pPr>
        <w:pStyle w:val="afffffff8"/>
        <w:rPr>
          <w:b/>
          <w:bCs/>
          <w:szCs w:val="32"/>
        </w:rPr>
      </w:pPr>
      <w:r>
        <w:rPr>
          <w:b/>
          <w:bCs/>
          <w:sz w:val="36"/>
          <w:szCs w:val="36"/>
        </w:rPr>
        <w:t>ХІ</w:t>
      </w:r>
      <w:proofErr w:type="gramStart"/>
      <w:r>
        <w:rPr>
          <w:b/>
          <w:bCs/>
          <w:sz w:val="36"/>
          <w:szCs w:val="36"/>
        </w:rPr>
        <w:t>Х</w:t>
      </w:r>
      <w:proofErr w:type="gramEnd"/>
      <w:r>
        <w:rPr>
          <w:b/>
          <w:bCs/>
          <w:sz w:val="36"/>
          <w:szCs w:val="36"/>
        </w:rPr>
        <w:t xml:space="preserve"> ст. – 30-х рр. ХХ ст.</w:t>
      </w:r>
    </w:p>
    <w:p w:rsidR="00586696" w:rsidRDefault="00586696" w:rsidP="00586696">
      <w:pPr>
        <w:pStyle w:val="afffffff8"/>
        <w:rPr>
          <w:szCs w:val="32"/>
        </w:rPr>
      </w:pPr>
    </w:p>
    <w:p w:rsidR="00586696" w:rsidRDefault="00586696" w:rsidP="00586696">
      <w:pPr>
        <w:pStyle w:val="afffffff8"/>
        <w:rPr>
          <w:b/>
          <w:bCs/>
          <w:szCs w:val="32"/>
        </w:rPr>
      </w:pPr>
      <w:proofErr w:type="gramStart"/>
      <w:r>
        <w:rPr>
          <w:b/>
          <w:bCs/>
          <w:szCs w:val="32"/>
        </w:rPr>
        <w:t>Спец</w:t>
      </w:r>
      <w:proofErr w:type="gramEnd"/>
      <w:r>
        <w:rPr>
          <w:b/>
          <w:bCs/>
          <w:szCs w:val="32"/>
        </w:rPr>
        <w:t>іальність 10.02.15 – загальне мовознавство</w:t>
      </w:r>
    </w:p>
    <w:p w:rsidR="00586696" w:rsidRDefault="00586696" w:rsidP="00586696">
      <w:pPr>
        <w:pStyle w:val="afffffff8"/>
        <w:rPr>
          <w:b/>
          <w:bCs/>
          <w:szCs w:val="32"/>
        </w:rPr>
      </w:pPr>
    </w:p>
    <w:p w:rsidR="00586696" w:rsidRDefault="00586696" w:rsidP="00586696">
      <w:pPr>
        <w:pStyle w:val="afffffff8"/>
        <w:rPr>
          <w:b/>
          <w:bCs/>
          <w:szCs w:val="32"/>
        </w:rPr>
      </w:pPr>
      <w:r>
        <w:rPr>
          <w:b/>
          <w:bCs/>
          <w:szCs w:val="32"/>
        </w:rPr>
        <w:t>Дисертація</w:t>
      </w:r>
    </w:p>
    <w:p w:rsidR="00586696" w:rsidRDefault="00586696" w:rsidP="00586696">
      <w:pPr>
        <w:pStyle w:val="afffffff8"/>
        <w:rPr>
          <w:b/>
          <w:bCs/>
          <w:szCs w:val="32"/>
        </w:rPr>
      </w:pPr>
      <w:r>
        <w:rPr>
          <w:b/>
          <w:bCs/>
          <w:szCs w:val="32"/>
        </w:rPr>
        <w:t>на здобуття наукового ступеня</w:t>
      </w:r>
    </w:p>
    <w:p w:rsidR="00586696" w:rsidRDefault="00586696" w:rsidP="00586696">
      <w:pPr>
        <w:pStyle w:val="afffffff8"/>
        <w:rPr>
          <w:b/>
          <w:bCs/>
          <w:szCs w:val="32"/>
        </w:rPr>
      </w:pPr>
      <w:r>
        <w:rPr>
          <w:b/>
          <w:bCs/>
          <w:szCs w:val="32"/>
        </w:rPr>
        <w:t>кандидата філологічних наук</w:t>
      </w:r>
    </w:p>
    <w:p w:rsidR="00586696" w:rsidRDefault="00586696" w:rsidP="00586696">
      <w:pPr>
        <w:pStyle w:val="afffffff8"/>
        <w:rPr>
          <w:szCs w:val="32"/>
        </w:rPr>
      </w:pPr>
    </w:p>
    <w:p w:rsidR="00586696" w:rsidRDefault="00586696" w:rsidP="00586696">
      <w:pPr>
        <w:pStyle w:val="afffffff8"/>
        <w:ind w:left="4536"/>
        <w:jc w:val="both"/>
        <w:rPr>
          <w:b/>
          <w:bCs/>
          <w:szCs w:val="32"/>
        </w:rPr>
      </w:pPr>
      <w:r>
        <w:rPr>
          <w:b/>
          <w:bCs/>
          <w:szCs w:val="32"/>
        </w:rPr>
        <w:t xml:space="preserve">Науковий керівник – </w:t>
      </w:r>
    </w:p>
    <w:p w:rsidR="00586696" w:rsidRDefault="00586696" w:rsidP="00586696">
      <w:pPr>
        <w:pStyle w:val="afffffff8"/>
        <w:ind w:left="4536"/>
        <w:jc w:val="both"/>
        <w:rPr>
          <w:b/>
          <w:bCs/>
          <w:szCs w:val="32"/>
        </w:rPr>
      </w:pPr>
      <w:r>
        <w:rPr>
          <w:b/>
          <w:bCs/>
          <w:szCs w:val="32"/>
        </w:rPr>
        <w:t>Глущенко Володимир Андрійович,</w:t>
      </w:r>
    </w:p>
    <w:p w:rsidR="00586696" w:rsidRDefault="00586696" w:rsidP="00586696">
      <w:pPr>
        <w:pStyle w:val="afffffff8"/>
        <w:ind w:left="4536"/>
        <w:jc w:val="both"/>
        <w:rPr>
          <w:b/>
          <w:bCs/>
          <w:szCs w:val="32"/>
        </w:rPr>
      </w:pPr>
      <w:r>
        <w:rPr>
          <w:b/>
          <w:bCs/>
          <w:szCs w:val="32"/>
        </w:rPr>
        <w:lastRenderedPageBreak/>
        <w:t>доктор філологічних наук, професор</w:t>
      </w:r>
    </w:p>
    <w:p w:rsidR="00586696" w:rsidRDefault="00586696" w:rsidP="00586696">
      <w:pPr>
        <w:pStyle w:val="afffffff8"/>
        <w:rPr>
          <w:b/>
          <w:bCs/>
          <w:szCs w:val="32"/>
        </w:rPr>
      </w:pPr>
    </w:p>
    <w:p w:rsidR="00586696" w:rsidRDefault="00586696" w:rsidP="00586696">
      <w:pPr>
        <w:pStyle w:val="afffffff8"/>
        <w:rPr>
          <w:b/>
          <w:bCs/>
          <w:szCs w:val="32"/>
        </w:rPr>
      </w:pPr>
    </w:p>
    <w:p w:rsidR="00586696" w:rsidRDefault="00586696" w:rsidP="00586696">
      <w:pPr>
        <w:pStyle w:val="afffffff8"/>
        <w:rPr>
          <w:b/>
          <w:bCs/>
          <w:szCs w:val="32"/>
        </w:rPr>
      </w:pPr>
      <w:r>
        <w:rPr>
          <w:b/>
          <w:bCs/>
          <w:szCs w:val="32"/>
        </w:rPr>
        <w:t>Слов’янськ – 2007</w:t>
      </w:r>
    </w:p>
    <w:p w:rsidR="00586696" w:rsidRDefault="00586696" w:rsidP="00586696">
      <w:pPr>
        <w:pStyle w:val="afffffff8"/>
        <w:ind w:right="707"/>
        <w:rPr>
          <w:noProof/>
        </w:rPr>
      </w:pPr>
      <w:r>
        <w:rPr>
          <w:b/>
          <w:bCs/>
          <w:szCs w:val="32"/>
        </w:rPr>
        <w:br w:type="column"/>
      </w:r>
      <w:r>
        <w:lastRenderedPageBreak/>
        <w:t>ЗМІ</w:t>
      </w:r>
      <w:proofErr w:type="gramStart"/>
      <w:r>
        <w:t>СТ</w:t>
      </w:r>
      <w:proofErr w:type="gramEnd"/>
      <w:r>
        <w:rPr>
          <w:b/>
          <w:bCs/>
        </w:rPr>
        <w:fldChar w:fldCharType="begin"/>
      </w:r>
      <w:r>
        <w:rPr>
          <w:b/>
          <w:bCs/>
        </w:rPr>
        <w:instrText xml:space="preserve"> TOC \h \z \t "Заголовок 4;1;Заголовок 9;2" </w:instrText>
      </w:r>
      <w:r>
        <w:rPr>
          <w:b/>
          <w:bCs/>
        </w:rPr>
        <w:fldChar w:fldCharType="separate"/>
      </w:r>
    </w:p>
    <w:p w:rsidR="00586696" w:rsidRDefault="00586696" w:rsidP="00586696">
      <w:pPr>
        <w:pStyle w:val="1ff2"/>
      </w:pPr>
      <w:hyperlink w:anchor="_Toc178498899" w:history="1">
        <w:r>
          <w:rPr>
            <w:rStyle w:val="af0"/>
          </w:rPr>
          <w:t>ВСТУП</w:t>
        </w:r>
        <w:r>
          <w:rPr>
            <w:webHidden/>
          </w:rPr>
          <w:tab/>
        </w:r>
        <w:r>
          <w:rPr>
            <w:webHidden/>
          </w:rPr>
          <w:fldChar w:fldCharType="begin"/>
        </w:r>
        <w:r>
          <w:rPr>
            <w:webHidden/>
          </w:rPr>
          <w:instrText xml:space="preserve"> PAGEREF _Toc178498899 \h </w:instrText>
        </w:r>
        <w:r>
          <w:rPr>
            <w:webHidden/>
          </w:rPr>
          <w:fldChar w:fldCharType="separate"/>
        </w:r>
        <w:r>
          <w:rPr>
            <w:webHidden/>
          </w:rPr>
          <w:t>3</w:t>
        </w:r>
        <w:r>
          <w:rPr>
            <w:webHidden/>
          </w:rPr>
          <w:fldChar w:fldCharType="end"/>
        </w:r>
      </w:hyperlink>
    </w:p>
    <w:p w:rsidR="00586696" w:rsidRDefault="00586696" w:rsidP="00586696">
      <w:pPr>
        <w:pStyle w:val="1ff2"/>
      </w:pPr>
      <w:hyperlink w:anchor="_Toc178498900" w:history="1">
        <w:r>
          <w:rPr>
            <w:rStyle w:val="af0"/>
          </w:rPr>
          <w:t>РОЗДІЛ 1</w:t>
        </w:r>
        <w:r>
          <w:rPr>
            <w:rStyle w:val="af0"/>
            <w:lang w:val="en-US"/>
          </w:rPr>
          <w:t xml:space="preserve">.  </w:t>
        </w:r>
        <w:r>
          <w:rPr>
            <w:rStyle w:val="af0"/>
          </w:rPr>
          <w:t>ДЖЕРЕЛОЗНАВСТВО В ІСТОРІОГРАФІЇ  УКРАЇНСЬКОГО ТА РОСІЙСЬКОГО МОВОЗНАВСТВА.  МЕТОД І НАПРЯМИ ДОСЛІДЖЕННЯ</w:t>
        </w:r>
        <w:r>
          <w:rPr>
            <w:webHidden/>
          </w:rPr>
          <w:tab/>
        </w:r>
        <w:r>
          <w:rPr>
            <w:webHidden/>
          </w:rPr>
          <w:fldChar w:fldCharType="begin"/>
        </w:r>
        <w:r>
          <w:rPr>
            <w:webHidden/>
          </w:rPr>
          <w:instrText xml:space="preserve"> PAGEREF _Toc178498900 \h </w:instrText>
        </w:r>
        <w:r>
          <w:rPr>
            <w:webHidden/>
          </w:rPr>
          <w:fldChar w:fldCharType="separate"/>
        </w:r>
        <w:r>
          <w:rPr>
            <w:webHidden/>
          </w:rPr>
          <w:t>8</w:t>
        </w:r>
        <w:r>
          <w:rPr>
            <w:webHidden/>
          </w:rPr>
          <w:fldChar w:fldCharType="end"/>
        </w:r>
      </w:hyperlink>
    </w:p>
    <w:p w:rsidR="00586696" w:rsidRDefault="00586696" w:rsidP="00586696">
      <w:pPr>
        <w:pStyle w:val="2ff0"/>
        <w:rPr>
          <w:szCs w:val="28"/>
        </w:rPr>
      </w:pPr>
      <w:hyperlink w:anchor="_Toc178498901" w:history="1">
        <w:r>
          <w:rPr>
            <w:rStyle w:val="af0"/>
            <w:szCs w:val="28"/>
          </w:rPr>
          <w:t xml:space="preserve">1.1. Джерелознавство </w:t>
        </w:r>
        <w:r>
          <w:rPr>
            <w:rStyle w:val="af0"/>
            <w:szCs w:val="28"/>
            <w:lang w:val="en-US"/>
          </w:rPr>
          <w:t xml:space="preserve">     </w:t>
        </w:r>
        <w:r>
          <w:rPr>
            <w:rStyle w:val="af0"/>
            <w:szCs w:val="28"/>
          </w:rPr>
          <w:t xml:space="preserve">в </w:t>
        </w:r>
        <w:r>
          <w:rPr>
            <w:rStyle w:val="af0"/>
            <w:szCs w:val="28"/>
            <w:lang w:val="en-US"/>
          </w:rPr>
          <w:t xml:space="preserve">    </w:t>
        </w:r>
        <w:r>
          <w:rPr>
            <w:rStyle w:val="af0"/>
            <w:szCs w:val="28"/>
          </w:rPr>
          <w:t xml:space="preserve">історіографії </w:t>
        </w:r>
        <w:r>
          <w:rPr>
            <w:rStyle w:val="af0"/>
            <w:szCs w:val="28"/>
            <w:lang w:val="en-US"/>
          </w:rPr>
          <w:t xml:space="preserve">     </w:t>
        </w:r>
        <w:r>
          <w:rPr>
            <w:rStyle w:val="af0"/>
            <w:szCs w:val="28"/>
          </w:rPr>
          <w:t xml:space="preserve">українського </w:t>
        </w:r>
        <w:r>
          <w:rPr>
            <w:rStyle w:val="af0"/>
            <w:szCs w:val="28"/>
            <w:lang w:val="en-US"/>
          </w:rPr>
          <w:t xml:space="preserve">     </w:t>
        </w:r>
        <w:r>
          <w:rPr>
            <w:rStyle w:val="af0"/>
            <w:szCs w:val="28"/>
          </w:rPr>
          <w:t xml:space="preserve">та </w:t>
        </w:r>
        <w:r>
          <w:rPr>
            <w:rStyle w:val="af0"/>
            <w:szCs w:val="28"/>
            <w:lang w:val="en-US"/>
          </w:rPr>
          <w:t xml:space="preserve">    </w:t>
        </w:r>
        <w:r>
          <w:rPr>
            <w:rStyle w:val="af0"/>
            <w:szCs w:val="28"/>
          </w:rPr>
          <w:t>російського мовознавства</w:t>
        </w:r>
        <w:r>
          <w:rPr>
            <w:webHidden/>
            <w:szCs w:val="28"/>
          </w:rPr>
          <w:tab/>
        </w:r>
        <w:r>
          <w:rPr>
            <w:webHidden/>
            <w:szCs w:val="28"/>
          </w:rPr>
          <w:fldChar w:fldCharType="begin"/>
        </w:r>
        <w:r>
          <w:rPr>
            <w:webHidden/>
            <w:szCs w:val="28"/>
          </w:rPr>
          <w:instrText xml:space="preserve"> PAGEREF _Toc178498901 \h </w:instrText>
        </w:r>
        <w:r>
          <w:rPr>
            <w:szCs w:val="28"/>
          </w:rPr>
        </w:r>
        <w:r>
          <w:rPr>
            <w:webHidden/>
            <w:szCs w:val="28"/>
          </w:rPr>
          <w:fldChar w:fldCharType="separate"/>
        </w:r>
        <w:r>
          <w:rPr>
            <w:webHidden/>
            <w:szCs w:val="28"/>
          </w:rPr>
          <w:t>8</w:t>
        </w:r>
        <w:r>
          <w:rPr>
            <w:webHidden/>
            <w:szCs w:val="28"/>
          </w:rPr>
          <w:fldChar w:fldCharType="end"/>
        </w:r>
      </w:hyperlink>
    </w:p>
    <w:p w:rsidR="00586696" w:rsidRDefault="00586696" w:rsidP="00586696">
      <w:pPr>
        <w:pStyle w:val="2ff0"/>
        <w:rPr>
          <w:szCs w:val="28"/>
        </w:rPr>
      </w:pPr>
      <w:hyperlink w:anchor="_Toc178498902" w:history="1">
        <w:r>
          <w:rPr>
            <w:rStyle w:val="af0"/>
            <w:szCs w:val="28"/>
          </w:rPr>
          <w:t>1.2. Метод дослідження</w:t>
        </w:r>
        <w:r>
          <w:rPr>
            <w:webHidden/>
            <w:szCs w:val="28"/>
          </w:rPr>
          <w:tab/>
        </w:r>
        <w:r>
          <w:rPr>
            <w:webHidden/>
            <w:szCs w:val="28"/>
          </w:rPr>
          <w:fldChar w:fldCharType="begin"/>
        </w:r>
        <w:r>
          <w:rPr>
            <w:webHidden/>
            <w:szCs w:val="28"/>
          </w:rPr>
          <w:instrText xml:space="preserve"> PAGEREF _Toc178498902 \h </w:instrText>
        </w:r>
        <w:r>
          <w:rPr>
            <w:szCs w:val="28"/>
          </w:rPr>
        </w:r>
        <w:r>
          <w:rPr>
            <w:webHidden/>
            <w:szCs w:val="28"/>
          </w:rPr>
          <w:fldChar w:fldCharType="separate"/>
        </w:r>
        <w:r>
          <w:rPr>
            <w:webHidden/>
            <w:szCs w:val="28"/>
          </w:rPr>
          <w:t>22</w:t>
        </w:r>
        <w:r>
          <w:rPr>
            <w:webHidden/>
            <w:szCs w:val="28"/>
          </w:rPr>
          <w:fldChar w:fldCharType="end"/>
        </w:r>
      </w:hyperlink>
    </w:p>
    <w:p w:rsidR="00586696" w:rsidRDefault="00586696" w:rsidP="00586696">
      <w:pPr>
        <w:pStyle w:val="2ff0"/>
        <w:rPr>
          <w:szCs w:val="28"/>
        </w:rPr>
      </w:pPr>
      <w:hyperlink w:anchor="_Toc178498903" w:history="1">
        <w:r>
          <w:rPr>
            <w:rStyle w:val="af0"/>
            <w:szCs w:val="28"/>
          </w:rPr>
          <w:t>1.3. Напрями дослідження</w:t>
        </w:r>
        <w:r>
          <w:rPr>
            <w:webHidden/>
            <w:szCs w:val="28"/>
          </w:rPr>
          <w:tab/>
        </w:r>
        <w:r>
          <w:rPr>
            <w:webHidden/>
            <w:szCs w:val="28"/>
          </w:rPr>
          <w:fldChar w:fldCharType="begin"/>
        </w:r>
        <w:r>
          <w:rPr>
            <w:webHidden/>
            <w:szCs w:val="28"/>
          </w:rPr>
          <w:instrText xml:space="preserve"> PAGEREF _Toc178498903 \h </w:instrText>
        </w:r>
        <w:r>
          <w:rPr>
            <w:szCs w:val="28"/>
          </w:rPr>
        </w:r>
        <w:r>
          <w:rPr>
            <w:webHidden/>
            <w:szCs w:val="28"/>
          </w:rPr>
          <w:fldChar w:fldCharType="separate"/>
        </w:r>
        <w:r>
          <w:rPr>
            <w:webHidden/>
            <w:szCs w:val="28"/>
          </w:rPr>
          <w:t>24</w:t>
        </w:r>
        <w:r>
          <w:rPr>
            <w:webHidden/>
            <w:szCs w:val="28"/>
          </w:rPr>
          <w:fldChar w:fldCharType="end"/>
        </w:r>
      </w:hyperlink>
    </w:p>
    <w:p w:rsidR="00586696" w:rsidRDefault="00586696" w:rsidP="00586696">
      <w:pPr>
        <w:pStyle w:val="2ff0"/>
        <w:rPr>
          <w:szCs w:val="28"/>
        </w:rPr>
      </w:pPr>
      <w:hyperlink w:anchor="_Toc178498904" w:history="1">
        <w:r>
          <w:rPr>
            <w:rStyle w:val="af0"/>
            <w:szCs w:val="28"/>
          </w:rPr>
          <w:t>1.4. Висновки</w:t>
        </w:r>
        <w:r>
          <w:rPr>
            <w:webHidden/>
            <w:szCs w:val="28"/>
          </w:rPr>
          <w:tab/>
        </w:r>
        <w:r>
          <w:rPr>
            <w:webHidden/>
            <w:szCs w:val="28"/>
          </w:rPr>
          <w:fldChar w:fldCharType="begin"/>
        </w:r>
        <w:r>
          <w:rPr>
            <w:webHidden/>
            <w:szCs w:val="28"/>
          </w:rPr>
          <w:instrText xml:space="preserve"> PAGEREF _Toc178498904 \h </w:instrText>
        </w:r>
        <w:r>
          <w:rPr>
            <w:szCs w:val="28"/>
          </w:rPr>
        </w:r>
        <w:r>
          <w:rPr>
            <w:webHidden/>
            <w:szCs w:val="28"/>
          </w:rPr>
          <w:fldChar w:fldCharType="separate"/>
        </w:r>
        <w:r>
          <w:rPr>
            <w:webHidden/>
            <w:szCs w:val="28"/>
          </w:rPr>
          <w:t>30</w:t>
        </w:r>
        <w:r>
          <w:rPr>
            <w:webHidden/>
            <w:szCs w:val="28"/>
          </w:rPr>
          <w:fldChar w:fldCharType="end"/>
        </w:r>
      </w:hyperlink>
    </w:p>
    <w:p w:rsidR="00586696" w:rsidRDefault="00586696" w:rsidP="00586696">
      <w:pPr>
        <w:pStyle w:val="1ff2"/>
      </w:pPr>
      <w:hyperlink w:anchor="_Toc178498905" w:history="1">
        <w:r>
          <w:rPr>
            <w:rStyle w:val="af0"/>
          </w:rPr>
          <w:t>РОЗДІЛ 2</w:t>
        </w:r>
        <w:r>
          <w:rPr>
            <w:rStyle w:val="af0"/>
            <w:lang w:val="en-US"/>
          </w:rPr>
          <w:t xml:space="preserve">. </w:t>
        </w:r>
        <w:r>
          <w:rPr>
            <w:rStyle w:val="af0"/>
          </w:rPr>
          <w:t xml:space="preserve"> ДЖЕРЕЛА ВИВЧЕННЯ ІСТОРІЇ МОВИ В УКРАЇНСЬКОМУ ТА РОСІЙСЬКОМУ МОВОЗНАВСТВІ 20-х – 60-х рр. ХІХ ст.</w:t>
        </w:r>
        <w:r>
          <w:rPr>
            <w:webHidden/>
          </w:rPr>
          <w:tab/>
        </w:r>
        <w:r>
          <w:rPr>
            <w:webHidden/>
          </w:rPr>
          <w:fldChar w:fldCharType="begin"/>
        </w:r>
        <w:r>
          <w:rPr>
            <w:webHidden/>
          </w:rPr>
          <w:instrText xml:space="preserve"> PAGEREF _Toc178498905 \h </w:instrText>
        </w:r>
        <w:r>
          <w:rPr>
            <w:webHidden/>
          </w:rPr>
          <w:fldChar w:fldCharType="separate"/>
        </w:r>
        <w:r>
          <w:rPr>
            <w:webHidden/>
          </w:rPr>
          <w:t>32</w:t>
        </w:r>
        <w:r>
          <w:rPr>
            <w:webHidden/>
          </w:rPr>
          <w:fldChar w:fldCharType="end"/>
        </w:r>
      </w:hyperlink>
    </w:p>
    <w:p w:rsidR="00586696" w:rsidRDefault="00586696" w:rsidP="00586696">
      <w:pPr>
        <w:pStyle w:val="2ff0"/>
        <w:rPr>
          <w:szCs w:val="28"/>
        </w:rPr>
      </w:pPr>
      <w:hyperlink w:anchor="_Toc178498906" w:history="1">
        <w:r>
          <w:rPr>
            <w:rStyle w:val="af0"/>
            <w:szCs w:val="28"/>
          </w:rPr>
          <w:t>2.1. Коло джерел вивчення історії мови</w:t>
        </w:r>
        <w:r>
          <w:rPr>
            <w:webHidden/>
            <w:szCs w:val="28"/>
          </w:rPr>
          <w:tab/>
        </w:r>
        <w:r>
          <w:rPr>
            <w:webHidden/>
            <w:szCs w:val="28"/>
          </w:rPr>
          <w:fldChar w:fldCharType="begin"/>
        </w:r>
        <w:r>
          <w:rPr>
            <w:webHidden/>
            <w:szCs w:val="28"/>
          </w:rPr>
          <w:instrText xml:space="preserve"> PAGEREF _Toc178498906 \h </w:instrText>
        </w:r>
        <w:r>
          <w:rPr>
            <w:szCs w:val="28"/>
          </w:rPr>
        </w:r>
        <w:r>
          <w:rPr>
            <w:webHidden/>
            <w:szCs w:val="28"/>
          </w:rPr>
          <w:fldChar w:fldCharType="separate"/>
        </w:r>
        <w:r>
          <w:rPr>
            <w:webHidden/>
            <w:szCs w:val="28"/>
          </w:rPr>
          <w:t>32</w:t>
        </w:r>
        <w:r>
          <w:rPr>
            <w:webHidden/>
            <w:szCs w:val="28"/>
          </w:rPr>
          <w:fldChar w:fldCharType="end"/>
        </w:r>
      </w:hyperlink>
    </w:p>
    <w:p w:rsidR="00586696" w:rsidRDefault="00586696" w:rsidP="00586696">
      <w:pPr>
        <w:pStyle w:val="2ff0"/>
        <w:rPr>
          <w:szCs w:val="28"/>
        </w:rPr>
      </w:pPr>
      <w:hyperlink w:anchor="_Toc178498907" w:history="1">
        <w:r>
          <w:rPr>
            <w:rStyle w:val="af0"/>
            <w:szCs w:val="28"/>
          </w:rPr>
          <w:t>2.2. Вироблення прийомів опрацювання давніх писемних пам’яток</w:t>
        </w:r>
        <w:r>
          <w:rPr>
            <w:webHidden/>
            <w:szCs w:val="28"/>
          </w:rPr>
          <w:tab/>
        </w:r>
        <w:r>
          <w:rPr>
            <w:webHidden/>
            <w:szCs w:val="28"/>
          </w:rPr>
          <w:fldChar w:fldCharType="begin"/>
        </w:r>
        <w:r>
          <w:rPr>
            <w:webHidden/>
            <w:szCs w:val="28"/>
          </w:rPr>
          <w:instrText xml:space="preserve"> PAGEREF _Toc178498907 \h </w:instrText>
        </w:r>
        <w:r>
          <w:rPr>
            <w:szCs w:val="28"/>
          </w:rPr>
        </w:r>
        <w:r>
          <w:rPr>
            <w:webHidden/>
            <w:szCs w:val="28"/>
          </w:rPr>
          <w:fldChar w:fldCharType="separate"/>
        </w:r>
        <w:r>
          <w:rPr>
            <w:webHidden/>
            <w:szCs w:val="28"/>
          </w:rPr>
          <w:t>44</w:t>
        </w:r>
        <w:r>
          <w:rPr>
            <w:webHidden/>
            <w:szCs w:val="28"/>
          </w:rPr>
          <w:fldChar w:fldCharType="end"/>
        </w:r>
      </w:hyperlink>
    </w:p>
    <w:p w:rsidR="00586696" w:rsidRDefault="00586696" w:rsidP="00586696">
      <w:pPr>
        <w:pStyle w:val="2ff0"/>
        <w:rPr>
          <w:szCs w:val="28"/>
        </w:rPr>
      </w:pPr>
      <w:hyperlink w:anchor="_Toc178498908" w:history="1">
        <w:r>
          <w:rPr>
            <w:rStyle w:val="af0"/>
            <w:szCs w:val="28"/>
          </w:rPr>
          <w:t>2.3. Виникнення методики дослідження сучасних діалектних даних та інших джерел вивчення історії мови</w:t>
        </w:r>
        <w:r>
          <w:rPr>
            <w:webHidden/>
            <w:szCs w:val="28"/>
          </w:rPr>
          <w:tab/>
        </w:r>
        <w:r>
          <w:rPr>
            <w:webHidden/>
            <w:szCs w:val="28"/>
          </w:rPr>
          <w:fldChar w:fldCharType="begin"/>
        </w:r>
        <w:r>
          <w:rPr>
            <w:webHidden/>
            <w:szCs w:val="28"/>
          </w:rPr>
          <w:instrText xml:space="preserve"> PAGEREF _Toc178498908 \h </w:instrText>
        </w:r>
        <w:r>
          <w:rPr>
            <w:szCs w:val="28"/>
          </w:rPr>
        </w:r>
        <w:r>
          <w:rPr>
            <w:webHidden/>
            <w:szCs w:val="28"/>
          </w:rPr>
          <w:fldChar w:fldCharType="separate"/>
        </w:r>
        <w:r>
          <w:rPr>
            <w:webHidden/>
            <w:szCs w:val="28"/>
          </w:rPr>
          <w:t>51</w:t>
        </w:r>
        <w:r>
          <w:rPr>
            <w:webHidden/>
            <w:szCs w:val="28"/>
          </w:rPr>
          <w:fldChar w:fldCharType="end"/>
        </w:r>
      </w:hyperlink>
    </w:p>
    <w:p w:rsidR="00586696" w:rsidRDefault="00586696" w:rsidP="00586696">
      <w:pPr>
        <w:pStyle w:val="2ff0"/>
        <w:rPr>
          <w:szCs w:val="28"/>
        </w:rPr>
      </w:pPr>
      <w:hyperlink w:anchor="_Toc178498909" w:history="1">
        <w:r>
          <w:rPr>
            <w:rStyle w:val="af0"/>
            <w:szCs w:val="28"/>
          </w:rPr>
          <w:t>2.4. Спроби поєднання різних джерел вивчення історії мови</w:t>
        </w:r>
        <w:r>
          <w:rPr>
            <w:webHidden/>
            <w:szCs w:val="28"/>
          </w:rPr>
          <w:tab/>
        </w:r>
        <w:r>
          <w:rPr>
            <w:webHidden/>
            <w:szCs w:val="28"/>
          </w:rPr>
          <w:fldChar w:fldCharType="begin"/>
        </w:r>
        <w:r>
          <w:rPr>
            <w:webHidden/>
            <w:szCs w:val="28"/>
          </w:rPr>
          <w:instrText xml:space="preserve"> PAGEREF _Toc178498909 \h </w:instrText>
        </w:r>
        <w:r>
          <w:rPr>
            <w:szCs w:val="28"/>
          </w:rPr>
        </w:r>
        <w:r>
          <w:rPr>
            <w:webHidden/>
            <w:szCs w:val="28"/>
          </w:rPr>
          <w:fldChar w:fldCharType="separate"/>
        </w:r>
        <w:r>
          <w:rPr>
            <w:webHidden/>
            <w:szCs w:val="28"/>
          </w:rPr>
          <w:t>55</w:t>
        </w:r>
        <w:r>
          <w:rPr>
            <w:webHidden/>
            <w:szCs w:val="28"/>
          </w:rPr>
          <w:fldChar w:fldCharType="end"/>
        </w:r>
      </w:hyperlink>
    </w:p>
    <w:p w:rsidR="00586696" w:rsidRDefault="00586696" w:rsidP="00586696">
      <w:pPr>
        <w:pStyle w:val="2ff0"/>
        <w:rPr>
          <w:szCs w:val="28"/>
        </w:rPr>
      </w:pPr>
      <w:hyperlink w:anchor="_Toc178498910" w:history="1">
        <w:r>
          <w:rPr>
            <w:rStyle w:val="af0"/>
            <w:szCs w:val="28"/>
          </w:rPr>
          <w:t>2.5. Висновки</w:t>
        </w:r>
        <w:r>
          <w:rPr>
            <w:webHidden/>
            <w:szCs w:val="28"/>
          </w:rPr>
          <w:tab/>
        </w:r>
        <w:r>
          <w:rPr>
            <w:webHidden/>
            <w:szCs w:val="28"/>
          </w:rPr>
          <w:fldChar w:fldCharType="begin"/>
        </w:r>
        <w:r>
          <w:rPr>
            <w:webHidden/>
            <w:szCs w:val="28"/>
          </w:rPr>
          <w:instrText xml:space="preserve"> PAGEREF _Toc178498910 \h </w:instrText>
        </w:r>
        <w:r>
          <w:rPr>
            <w:szCs w:val="28"/>
          </w:rPr>
        </w:r>
        <w:r>
          <w:rPr>
            <w:webHidden/>
            <w:szCs w:val="28"/>
          </w:rPr>
          <w:fldChar w:fldCharType="separate"/>
        </w:r>
        <w:r>
          <w:rPr>
            <w:webHidden/>
            <w:szCs w:val="28"/>
          </w:rPr>
          <w:t>60</w:t>
        </w:r>
        <w:r>
          <w:rPr>
            <w:webHidden/>
            <w:szCs w:val="28"/>
          </w:rPr>
          <w:fldChar w:fldCharType="end"/>
        </w:r>
      </w:hyperlink>
    </w:p>
    <w:p w:rsidR="00586696" w:rsidRDefault="00586696" w:rsidP="00586696">
      <w:pPr>
        <w:pStyle w:val="1ff2"/>
      </w:pPr>
      <w:hyperlink w:anchor="_Toc178498911" w:history="1">
        <w:r>
          <w:rPr>
            <w:rStyle w:val="af0"/>
          </w:rPr>
          <w:t>РОЗДІЛ 3</w:t>
        </w:r>
        <w:r>
          <w:rPr>
            <w:rStyle w:val="af0"/>
            <w:lang w:val="en-US"/>
          </w:rPr>
          <w:t>.</w:t>
        </w:r>
        <w:r>
          <w:rPr>
            <w:rStyle w:val="af0"/>
          </w:rPr>
          <w:t xml:space="preserve">  ДЖЕРЕЛА ВИВЧЕННЯ ІСТОРІЇ МОВИ  В УКРАЇНСЬКОМУ ТА РОСІЙСЬКОМУ МОВОЗНАВСТВІ 70-х рр. ХІХ ст. – 30-х рр. ХХ ст.</w:t>
        </w:r>
        <w:r>
          <w:rPr>
            <w:webHidden/>
          </w:rPr>
          <w:tab/>
        </w:r>
        <w:r>
          <w:rPr>
            <w:webHidden/>
          </w:rPr>
          <w:fldChar w:fldCharType="begin"/>
        </w:r>
        <w:r>
          <w:rPr>
            <w:webHidden/>
          </w:rPr>
          <w:instrText xml:space="preserve"> PAGEREF _Toc178498911 \h </w:instrText>
        </w:r>
        <w:r>
          <w:rPr>
            <w:webHidden/>
          </w:rPr>
          <w:fldChar w:fldCharType="separate"/>
        </w:r>
        <w:r>
          <w:rPr>
            <w:webHidden/>
          </w:rPr>
          <w:t>62</w:t>
        </w:r>
        <w:r>
          <w:rPr>
            <w:webHidden/>
          </w:rPr>
          <w:fldChar w:fldCharType="end"/>
        </w:r>
      </w:hyperlink>
    </w:p>
    <w:p w:rsidR="00586696" w:rsidRDefault="00586696" w:rsidP="00586696">
      <w:pPr>
        <w:pStyle w:val="2ff0"/>
        <w:rPr>
          <w:szCs w:val="28"/>
        </w:rPr>
      </w:pPr>
      <w:hyperlink w:anchor="_Toc178498912" w:history="1">
        <w:r>
          <w:rPr>
            <w:rStyle w:val="af0"/>
            <w:szCs w:val="28"/>
          </w:rPr>
          <w:t>3.1. Коло джерел вивчення історії мови. Визначення пріоритетності джерел</w:t>
        </w:r>
        <w:r>
          <w:rPr>
            <w:webHidden/>
            <w:szCs w:val="28"/>
          </w:rPr>
          <w:tab/>
        </w:r>
        <w:r>
          <w:rPr>
            <w:webHidden/>
            <w:szCs w:val="28"/>
          </w:rPr>
          <w:fldChar w:fldCharType="begin"/>
        </w:r>
        <w:r>
          <w:rPr>
            <w:webHidden/>
            <w:szCs w:val="28"/>
          </w:rPr>
          <w:instrText xml:space="preserve"> PAGEREF _Toc178498912 \h </w:instrText>
        </w:r>
        <w:r>
          <w:rPr>
            <w:szCs w:val="28"/>
          </w:rPr>
        </w:r>
        <w:r>
          <w:rPr>
            <w:webHidden/>
            <w:szCs w:val="28"/>
          </w:rPr>
          <w:fldChar w:fldCharType="separate"/>
        </w:r>
        <w:r>
          <w:rPr>
            <w:webHidden/>
            <w:szCs w:val="28"/>
          </w:rPr>
          <w:t>62</w:t>
        </w:r>
        <w:r>
          <w:rPr>
            <w:webHidden/>
            <w:szCs w:val="28"/>
          </w:rPr>
          <w:fldChar w:fldCharType="end"/>
        </w:r>
      </w:hyperlink>
    </w:p>
    <w:p w:rsidR="00586696" w:rsidRDefault="00586696" w:rsidP="00586696">
      <w:pPr>
        <w:pStyle w:val="2ff0"/>
        <w:rPr>
          <w:szCs w:val="28"/>
        </w:rPr>
      </w:pPr>
      <w:hyperlink w:anchor="_Toc178498913" w:history="1">
        <w:r>
          <w:rPr>
            <w:rStyle w:val="af0"/>
            <w:szCs w:val="28"/>
          </w:rPr>
          <w:t>3.2. Удосконалення прийомів опрацювання давніх писемних пам’яток</w:t>
        </w:r>
        <w:r>
          <w:rPr>
            <w:webHidden/>
            <w:szCs w:val="28"/>
          </w:rPr>
          <w:tab/>
        </w:r>
        <w:r>
          <w:rPr>
            <w:webHidden/>
            <w:szCs w:val="28"/>
          </w:rPr>
          <w:fldChar w:fldCharType="begin"/>
        </w:r>
        <w:r>
          <w:rPr>
            <w:webHidden/>
            <w:szCs w:val="28"/>
          </w:rPr>
          <w:instrText xml:space="preserve"> PAGEREF _Toc178498913 \h </w:instrText>
        </w:r>
        <w:r>
          <w:rPr>
            <w:szCs w:val="28"/>
          </w:rPr>
        </w:r>
        <w:r>
          <w:rPr>
            <w:webHidden/>
            <w:szCs w:val="28"/>
          </w:rPr>
          <w:fldChar w:fldCharType="separate"/>
        </w:r>
        <w:r>
          <w:rPr>
            <w:webHidden/>
            <w:szCs w:val="28"/>
          </w:rPr>
          <w:t>88</w:t>
        </w:r>
        <w:r>
          <w:rPr>
            <w:webHidden/>
            <w:szCs w:val="28"/>
          </w:rPr>
          <w:fldChar w:fldCharType="end"/>
        </w:r>
      </w:hyperlink>
    </w:p>
    <w:p w:rsidR="00586696" w:rsidRDefault="00586696" w:rsidP="00586696">
      <w:pPr>
        <w:pStyle w:val="2ff0"/>
        <w:rPr>
          <w:szCs w:val="28"/>
        </w:rPr>
      </w:pPr>
      <w:hyperlink w:anchor="_Toc178498914" w:history="1">
        <w:r>
          <w:rPr>
            <w:rStyle w:val="af0"/>
            <w:szCs w:val="28"/>
          </w:rPr>
          <w:t>3.3. Удосконалення методики дослідження сучасних діалектних даних</w:t>
        </w:r>
        <w:r>
          <w:rPr>
            <w:webHidden/>
            <w:szCs w:val="28"/>
          </w:rPr>
          <w:tab/>
        </w:r>
        <w:r>
          <w:rPr>
            <w:webHidden/>
            <w:szCs w:val="28"/>
          </w:rPr>
          <w:fldChar w:fldCharType="begin"/>
        </w:r>
        <w:r>
          <w:rPr>
            <w:webHidden/>
            <w:szCs w:val="28"/>
          </w:rPr>
          <w:instrText xml:space="preserve"> PAGEREF _Toc178498914 \h </w:instrText>
        </w:r>
        <w:r>
          <w:rPr>
            <w:szCs w:val="28"/>
          </w:rPr>
        </w:r>
        <w:r>
          <w:rPr>
            <w:webHidden/>
            <w:szCs w:val="28"/>
          </w:rPr>
          <w:fldChar w:fldCharType="separate"/>
        </w:r>
        <w:r>
          <w:rPr>
            <w:webHidden/>
            <w:szCs w:val="28"/>
          </w:rPr>
          <w:t>117</w:t>
        </w:r>
        <w:r>
          <w:rPr>
            <w:webHidden/>
            <w:szCs w:val="28"/>
          </w:rPr>
          <w:fldChar w:fldCharType="end"/>
        </w:r>
      </w:hyperlink>
    </w:p>
    <w:p w:rsidR="00586696" w:rsidRDefault="00586696" w:rsidP="00586696">
      <w:pPr>
        <w:pStyle w:val="2ff0"/>
        <w:rPr>
          <w:szCs w:val="28"/>
        </w:rPr>
      </w:pPr>
      <w:hyperlink w:anchor="_Toc178498915" w:history="1">
        <w:r>
          <w:rPr>
            <w:rStyle w:val="af0"/>
            <w:szCs w:val="28"/>
          </w:rPr>
          <w:t xml:space="preserve">3.4. Становлення </w:t>
        </w:r>
        <w:r>
          <w:rPr>
            <w:rStyle w:val="af0"/>
            <w:szCs w:val="28"/>
            <w:lang w:val="en-US"/>
          </w:rPr>
          <w:t xml:space="preserve">  </w:t>
        </w:r>
        <w:r>
          <w:rPr>
            <w:rStyle w:val="af0"/>
            <w:szCs w:val="28"/>
          </w:rPr>
          <w:t xml:space="preserve">методики </w:t>
        </w:r>
        <w:r>
          <w:rPr>
            <w:rStyle w:val="af0"/>
            <w:szCs w:val="28"/>
            <w:lang w:val="en-US"/>
          </w:rPr>
          <w:t xml:space="preserve">   </w:t>
        </w:r>
        <w:r>
          <w:rPr>
            <w:rStyle w:val="af0"/>
            <w:szCs w:val="28"/>
          </w:rPr>
          <w:t>опрацювання</w:t>
        </w:r>
        <w:r>
          <w:rPr>
            <w:rStyle w:val="af0"/>
            <w:szCs w:val="28"/>
            <w:lang w:val="en-US"/>
          </w:rPr>
          <w:t xml:space="preserve">  </w:t>
        </w:r>
        <w:r>
          <w:rPr>
            <w:rStyle w:val="af0"/>
            <w:szCs w:val="28"/>
          </w:rPr>
          <w:t xml:space="preserve"> інших</w:t>
        </w:r>
        <w:r>
          <w:rPr>
            <w:rStyle w:val="af0"/>
            <w:szCs w:val="28"/>
            <w:lang w:val="en-US"/>
          </w:rPr>
          <w:t xml:space="preserve">   </w:t>
        </w:r>
        <w:r>
          <w:rPr>
            <w:rStyle w:val="af0"/>
            <w:szCs w:val="28"/>
          </w:rPr>
          <w:t xml:space="preserve"> джерел</w:t>
        </w:r>
        <w:r>
          <w:rPr>
            <w:rStyle w:val="af0"/>
            <w:szCs w:val="28"/>
            <w:lang w:val="en-US"/>
          </w:rPr>
          <w:t xml:space="preserve">   </w:t>
        </w:r>
        <w:r>
          <w:rPr>
            <w:rStyle w:val="af0"/>
            <w:szCs w:val="28"/>
          </w:rPr>
          <w:t xml:space="preserve"> вивчення історії мови</w:t>
        </w:r>
        <w:r>
          <w:rPr>
            <w:webHidden/>
            <w:szCs w:val="28"/>
          </w:rPr>
          <w:tab/>
        </w:r>
        <w:r>
          <w:rPr>
            <w:webHidden/>
            <w:szCs w:val="28"/>
          </w:rPr>
          <w:fldChar w:fldCharType="begin"/>
        </w:r>
        <w:r>
          <w:rPr>
            <w:webHidden/>
            <w:szCs w:val="28"/>
          </w:rPr>
          <w:instrText xml:space="preserve"> PAGEREF _Toc178498915 \h </w:instrText>
        </w:r>
        <w:r>
          <w:rPr>
            <w:szCs w:val="28"/>
          </w:rPr>
        </w:r>
        <w:r>
          <w:rPr>
            <w:webHidden/>
            <w:szCs w:val="28"/>
          </w:rPr>
          <w:fldChar w:fldCharType="separate"/>
        </w:r>
        <w:r>
          <w:rPr>
            <w:webHidden/>
            <w:szCs w:val="28"/>
          </w:rPr>
          <w:t>146</w:t>
        </w:r>
        <w:r>
          <w:rPr>
            <w:webHidden/>
            <w:szCs w:val="28"/>
          </w:rPr>
          <w:fldChar w:fldCharType="end"/>
        </w:r>
      </w:hyperlink>
    </w:p>
    <w:p w:rsidR="00586696" w:rsidRDefault="00586696" w:rsidP="00586696">
      <w:pPr>
        <w:pStyle w:val="2ff0"/>
        <w:rPr>
          <w:szCs w:val="28"/>
        </w:rPr>
      </w:pPr>
      <w:hyperlink w:anchor="_Toc178498916" w:history="1">
        <w:r>
          <w:rPr>
            <w:rStyle w:val="af0"/>
            <w:szCs w:val="28"/>
          </w:rPr>
          <w:t>3.5. Поєднання різних джерел вивчення історії мови</w:t>
        </w:r>
        <w:r>
          <w:rPr>
            <w:webHidden/>
            <w:szCs w:val="28"/>
          </w:rPr>
          <w:tab/>
        </w:r>
        <w:r>
          <w:rPr>
            <w:webHidden/>
            <w:szCs w:val="28"/>
          </w:rPr>
          <w:fldChar w:fldCharType="begin"/>
        </w:r>
        <w:r>
          <w:rPr>
            <w:webHidden/>
            <w:szCs w:val="28"/>
          </w:rPr>
          <w:instrText xml:space="preserve"> PAGEREF _Toc178498916 \h </w:instrText>
        </w:r>
        <w:r>
          <w:rPr>
            <w:szCs w:val="28"/>
          </w:rPr>
        </w:r>
        <w:r>
          <w:rPr>
            <w:webHidden/>
            <w:szCs w:val="28"/>
          </w:rPr>
          <w:fldChar w:fldCharType="separate"/>
        </w:r>
        <w:r>
          <w:rPr>
            <w:webHidden/>
            <w:szCs w:val="28"/>
          </w:rPr>
          <w:t>171</w:t>
        </w:r>
        <w:r>
          <w:rPr>
            <w:webHidden/>
            <w:szCs w:val="28"/>
          </w:rPr>
          <w:fldChar w:fldCharType="end"/>
        </w:r>
      </w:hyperlink>
    </w:p>
    <w:p w:rsidR="00586696" w:rsidRDefault="00586696" w:rsidP="00586696">
      <w:pPr>
        <w:pStyle w:val="2ff0"/>
        <w:rPr>
          <w:szCs w:val="28"/>
        </w:rPr>
      </w:pPr>
      <w:hyperlink w:anchor="_Toc178498917" w:history="1">
        <w:r>
          <w:rPr>
            <w:rStyle w:val="af0"/>
            <w:szCs w:val="28"/>
          </w:rPr>
          <w:t>3.6. Висновки</w:t>
        </w:r>
        <w:r>
          <w:rPr>
            <w:webHidden/>
            <w:szCs w:val="28"/>
          </w:rPr>
          <w:tab/>
        </w:r>
        <w:r>
          <w:rPr>
            <w:webHidden/>
            <w:szCs w:val="28"/>
          </w:rPr>
          <w:fldChar w:fldCharType="begin"/>
        </w:r>
        <w:r>
          <w:rPr>
            <w:webHidden/>
            <w:szCs w:val="28"/>
          </w:rPr>
          <w:instrText xml:space="preserve"> PAGEREF _Toc178498917 \h </w:instrText>
        </w:r>
        <w:r>
          <w:rPr>
            <w:szCs w:val="28"/>
          </w:rPr>
        </w:r>
        <w:r>
          <w:rPr>
            <w:webHidden/>
            <w:szCs w:val="28"/>
          </w:rPr>
          <w:fldChar w:fldCharType="separate"/>
        </w:r>
        <w:r>
          <w:rPr>
            <w:webHidden/>
            <w:szCs w:val="28"/>
          </w:rPr>
          <w:t>187</w:t>
        </w:r>
        <w:r>
          <w:rPr>
            <w:webHidden/>
            <w:szCs w:val="28"/>
          </w:rPr>
          <w:fldChar w:fldCharType="end"/>
        </w:r>
      </w:hyperlink>
    </w:p>
    <w:p w:rsidR="00586696" w:rsidRDefault="00586696" w:rsidP="00586696">
      <w:pPr>
        <w:pStyle w:val="1ff2"/>
      </w:pPr>
      <w:hyperlink w:anchor="_Toc178498918" w:history="1">
        <w:r>
          <w:rPr>
            <w:rStyle w:val="af0"/>
          </w:rPr>
          <w:t>ЗАГАЛЬНІ ВИСНОВКИ</w:t>
        </w:r>
        <w:r>
          <w:rPr>
            <w:webHidden/>
          </w:rPr>
          <w:tab/>
        </w:r>
        <w:r>
          <w:rPr>
            <w:webHidden/>
          </w:rPr>
          <w:fldChar w:fldCharType="begin"/>
        </w:r>
        <w:r>
          <w:rPr>
            <w:webHidden/>
          </w:rPr>
          <w:instrText xml:space="preserve"> PAGEREF _Toc178498918 \h </w:instrText>
        </w:r>
        <w:r>
          <w:rPr>
            <w:webHidden/>
          </w:rPr>
          <w:fldChar w:fldCharType="separate"/>
        </w:r>
        <w:r>
          <w:rPr>
            <w:webHidden/>
          </w:rPr>
          <w:t>191</w:t>
        </w:r>
        <w:r>
          <w:rPr>
            <w:webHidden/>
          </w:rPr>
          <w:fldChar w:fldCharType="end"/>
        </w:r>
      </w:hyperlink>
    </w:p>
    <w:p w:rsidR="00586696" w:rsidRDefault="00586696" w:rsidP="00586696">
      <w:pPr>
        <w:pStyle w:val="1ff2"/>
      </w:pPr>
      <w:hyperlink w:anchor="_Toc178498919" w:history="1">
        <w:r>
          <w:rPr>
            <w:rStyle w:val="af0"/>
          </w:rPr>
          <w:t>СПИСОК ВИКОРИСТАНИХ ДЖЕРЕЛ</w:t>
        </w:r>
        <w:r>
          <w:rPr>
            <w:webHidden/>
          </w:rPr>
          <w:tab/>
        </w:r>
        <w:r>
          <w:rPr>
            <w:webHidden/>
          </w:rPr>
          <w:fldChar w:fldCharType="begin"/>
        </w:r>
        <w:r>
          <w:rPr>
            <w:webHidden/>
          </w:rPr>
          <w:instrText xml:space="preserve"> PAGEREF _Toc178498919 \h </w:instrText>
        </w:r>
        <w:r>
          <w:rPr>
            <w:webHidden/>
          </w:rPr>
          <w:fldChar w:fldCharType="separate"/>
        </w:r>
        <w:r>
          <w:rPr>
            <w:webHidden/>
          </w:rPr>
          <w:t>196</w:t>
        </w:r>
        <w:r>
          <w:rPr>
            <w:webHidden/>
          </w:rPr>
          <w:fldChar w:fldCharType="end"/>
        </w:r>
      </w:hyperlink>
    </w:p>
    <w:p w:rsidR="00586696" w:rsidRDefault="00586696" w:rsidP="00586696">
      <w:pPr>
        <w:pStyle w:val="1ff2"/>
      </w:pPr>
      <w:r>
        <w:rPr>
          <w:b w:val="0"/>
          <w:bCs/>
        </w:rPr>
        <w:fldChar w:fldCharType="end"/>
      </w:r>
    </w:p>
    <w:p w:rsidR="00586696" w:rsidRDefault="00586696" w:rsidP="00586696">
      <w:pPr>
        <w:pStyle w:val="40"/>
        <w:ind w:firstLine="0"/>
      </w:pPr>
      <w:r>
        <w:br w:type="column"/>
      </w:r>
      <w:bookmarkStart w:id="2" w:name="_Toc178498899"/>
      <w:proofErr w:type="gramStart"/>
      <w:r>
        <w:lastRenderedPageBreak/>
        <w:t>ВСТУП</w:t>
      </w:r>
      <w:bookmarkEnd w:id="2"/>
      <w:proofErr w:type="gramEnd"/>
    </w:p>
    <w:p w:rsidR="00586696" w:rsidRDefault="00586696" w:rsidP="00586696">
      <w:pPr>
        <w:pStyle w:val="afffffff8"/>
        <w:jc w:val="both"/>
        <w:rPr>
          <w:szCs w:val="32"/>
        </w:rPr>
      </w:pPr>
    </w:p>
    <w:p w:rsidR="00586696" w:rsidRDefault="00586696" w:rsidP="00586696">
      <w:pPr>
        <w:pStyle w:val="BodyTextIndent"/>
        <w:spacing w:line="360" w:lineRule="auto"/>
        <w:ind w:firstLine="851"/>
      </w:pPr>
      <w:r>
        <w:t xml:space="preserve">Однією з найважливіших проблем генетичного мовознавства є проблема джерел вивчення історії мови. Оскільки історія мовознавства значною мірою є історією лінгвістичних методів, а методологія та методика лінгвогенетичних досліджень тісно пов’язані з джерелами вивчення історії мови, розгляд зазначеної проблеми в лінгвоісторіографічному аспекті видається актуальним і перспективним. </w:t>
      </w:r>
    </w:p>
    <w:p w:rsidR="00586696" w:rsidRDefault="00586696" w:rsidP="00586696">
      <w:pPr>
        <w:pStyle w:val="BodyTextIndent"/>
        <w:spacing w:line="360" w:lineRule="auto"/>
        <w:ind w:firstLine="851"/>
      </w:pPr>
      <w:r>
        <w:t>Важливим здобуттям мовознавства ХІХ ст. стало визнання й утілення в практику принципу історизму, що мало вагомий вплив на розробку порівняльно-історичного методу. Засновниками порівняльно-історичного методу стали Ф. Бопп, Я. Грімм, Р. Раск та О.</w:t>
      </w:r>
      <w:r>
        <w:rPr>
          <w:lang w:val="de-DE"/>
        </w:rPr>
        <w:t> </w:t>
      </w:r>
      <w:r>
        <w:t xml:space="preserve">Х. Востоков. Основні ідеї, висунуті цими мовознавцями, мали своє подальше переосмислення та вдосконалення в працях послідовників, зокрема українських та російських лінгвістів першого (20-і – </w:t>
      </w:r>
      <w:r>
        <w:br/>
        <w:t>60-і</w:t>
      </w:r>
      <w:r>
        <w:rPr>
          <w:lang w:val="de-DE"/>
        </w:rPr>
        <w:t> </w:t>
      </w:r>
      <w:r>
        <w:t>рр. ХІХ</w:t>
      </w:r>
      <w:r>
        <w:rPr>
          <w:lang w:val="de-DE"/>
        </w:rPr>
        <w:t> </w:t>
      </w:r>
      <w:r>
        <w:t>ст.) і другого (70-і</w:t>
      </w:r>
      <w:r>
        <w:rPr>
          <w:lang w:val="de-DE"/>
        </w:rPr>
        <w:t> </w:t>
      </w:r>
      <w:r>
        <w:t>рр. ХІХ</w:t>
      </w:r>
      <w:r>
        <w:rPr>
          <w:lang w:val="de-DE"/>
        </w:rPr>
        <w:t> </w:t>
      </w:r>
      <w:r>
        <w:t>ст. – 20-і – 30-і рр. ХХ</w:t>
      </w:r>
      <w:r>
        <w:rPr>
          <w:lang w:val="de-DE"/>
        </w:rPr>
        <w:t> </w:t>
      </w:r>
      <w:r>
        <w:t xml:space="preserve">ст.) періодів розвитку компаративістики. </w:t>
      </w:r>
    </w:p>
    <w:p w:rsidR="00586696" w:rsidRDefault="00586696" w:rsidP="00586696">
      <w:pPr>
        <w:pStyle w:val="BodyTextIndent"/>
        <w:spacing w:line="360" w:lineRule="auto"/>
        <w:ind w:firstLine="851"/>
      </w:pPr>
      <w:r>
        <w:t>Мовознавцями ХІХ</w:t>
      </w:r>
      <w:r>
        <w:rPr>
          <w:lang w:val="de-DE"/>
        </w:rPr>
        <w:t> </w:t>
      </w:r>
      <w:r>
        <w:t>ст. – 30-х рр. ХХ</w:t>
      </w:r>
      <w:r>
        <w:rPr>
          <w:lang w:val="de-DE"/>
        </w:rPr>
        <w:t> </w:t>
      </w:r>
      <w:r>
        <w:t>ст. було встановлено фонетичні й морфологічні особливості української, російської та білоруської мов у їхній діалектній різноманітності, описано історичні пам’ятки, у яких позначені риси східнослов’янських мов. Через співвідношення матеріалу давніх писемних пам’яток і говорів сучасних східнослов’янських мов було виділено діалектні одиниці епохи Київської Русі (П.</w:t>
      </w:r>
      <w:r>
        <w:rPr>
          <w:lang w:val="de-DE"/>
        </w:rPr>
        <w:t> </w:t>
      </w:r>
      <w:r>
        <w:t>О. Лавровський, О.</w:t>
      </w:r>
      <w:r>
        <w:rPr>
          <w:lang w:val="de-DE"/>
        </w:rPr>
        <w:t> </w:t>
      </w:r>
      <w:r>
        <w:t>І. Соболевський) і простежено розвиток фонетичних та морфологічних систем східнослов’янських мов у сукупності їхніх діалектів від давнього періоду до сучасного стану (О.</w:t>
      </w:r>
      <w:r>
        <w:rPr>
          <w:lang w:val="de-DE"/>
        </w:rPr>
        <w:t> </w:t>
      </w:r>
      <w:r>
        <w:t>О. Потебня, П.</w:t>
      </w:r>
      <w:r>
        <w:rPr>
          <w:lang w:val="de-DE"/>
        </w:rPr>
        <w:t> </w:t>
      </w:r>
      <w:r>
        <w:t>Г. Житецький, О.</w:t>
      </w:r>
      <w:r>
        <w:rPr>
          <w:lang w:val="de-DE"/>
        </w:rPr>
        <w:t> </w:t>
      </w:r>
      <w:r>
        <w:t xml:space="preserve">О. Шахматов, М. М. Дурново, А. Ю. Кримський, П. О. Бузук та ін.). </w:t>
      </w:r>
    </w:p>
    <w:p w:rsidR="00586696" w:rsidRDefault="00586696" w:rsidP="00586696">
      <w:pPr>
        <w:pStyle w:val="BodyTextIndent"/>
        <w:spacing w:line="360" w:lineRule="auto"/>
        <w:ind w:firstLine="851"/>
      </w:pPr>
      <w:r>
        <w:t xml:space="preserve">Це стало можливим завдяки теоретичному та практичному опрацюванню проблеми джерел вивчення історії східнослов’янських мов у студіях українських і російських компаративістів. Поряд з матеріалом давніх </w:t>
      </w:r>
      <w:r>
        <w:lastRenderedPageBreak/>
        <w:t>писемних пам’яток і сучасними діалектними даними вони використовували й інші джерела вивчення історії мови. Проведений нами аналіз свідчить, що внесок українських і російських мовознавців ХІХ</w:t>
      </w:r>
      <w:r>
        <w:rPr>
          <w:lang w:val="de-DE"/>
        </w:rPr>
        <w:t> c</w:t>
      </w:r>
      <w:r>
        <w:t>т. – 30-х рр. ХХ</w:t>
      </w:r>
      <w:r>
        <w:rPr>
          <w:lang w:val="de-DE"/>
        </w:rPr>
        <w:t> </w:t>
      </w:r>
      <w:r>
        <w:t xml:space="preserve">ст. у розв’язанні зазначеної проблеми є значним. </w:t>
      </w:r>
    </w:p>
    <w:p w:rsidR="00586696" w:rsidRDefault="00586696" w:rsidP="00586696">
      <w:pPr>
        <w:pStyle w:val="BodyTextIndent"/>
        <w:spacing w:line="360" w:lineRule="auto"/>
        <w:ind w:firstLine="851"/>
      </w:pPr>
      <w:r>
        <w:t xml:space="preserve">Проте проблема джерел вивчення історії мови в українському та російському мовознавстві ХІХ ст. – 30-х рр. ХХ ст. в лінгвоісторіографічному аспекті є малодослідженою. Немає жодної лінгвоісторіографічної праці, безпосередньо пов’язаної з цією проблемою в цілому. У лінгвістичних студіях трапляються деякі міркування щодо підходів певних мовознавців і лінгвістичних шкіл до джерел вивчення історії мови. Однак спеціальних праць, які було б присвячено аналізу відповідних концепцій, у мовознавстві немає. </w:t>
      </w:r>
    </w:p>
    <w:p w:rsidR="00586696" w:rsidRDefault="00586696" w:rsidP="00586696">
      <w:pPr>
        <w:pStyle w:val="BodyTextIndent"/>
        <w:spacing w:line="360" w:lineRule="auto"/>
        <w:ind w:firstLine="851"/>
      </w:pPr>
      <w:r>
        <w:t xml:space="preserve">Наша дисертаційна робота є спробою такого спеціального лінгвоісторіографічного дослідження. </w:t>
      </w:r>
    </w:p>
    <w:p w:rsidR="00586696" w:rsidRDefault="00586696" w:rsidP="00586696">
      <w:pPr>
        <w:pStyle w:val="BodyTextIndent"/>
        <w:spacing w:line="360" w:lineRule="auto"/>
        <w:ind w:firstLine="851"/>
      </w:pPr>
      <w:r>
        <w:t xml:space="preserve">Ми залучаємо до розгляду переважно історико-фонетичний матеріал східнослов’янських мов. Це пояснюється тим, що саме в царині історичної фонетики східнослов’янських мов досягнення українських і російських компаративістів ХІХ ст. – 30-х рр. ХХ ст. були найбільш значними. У зв’язку з цим доречно навести думку В. В. Колесова, згідно з якою історична фонетика була своєрідним «полігоном» для порівняльно-історичного методу в зазначений період </w:t>
      </w:r>
      <w:r>
        <w:rPr>
          <w:lang w:val="ru-RU"/>
        </w:rPr>
        <w:t>[</w:t>
      </w:r>
      <w:r>
        <w:t>155, с. 11</w:t>
      </w:r>
      <w:r>
        <w:rPr>
          <w:lang w:val="ru-RU"/>
        </w:rPr>
        <w:t>]</w:t>
      </w:r>
      <w:r>
        <w:t xml:space="preserve">. </w:t>
      </w:r>
    </w:p>
    <w:p w:rsidR="00586696" w:rsidRDefault="00586696" w:rsidP="00586696">
      <w:pPr>
        <w:spacing w:line="360" w:lineRule="auto"/>
        <w:ind w:firstLine="851"/>
        <w:jc w:val="both"/>
        <w:rPr>
          <w:sz w:val="28"/>
          <w:szCs w:val="28"/>
          <w:lang w:val="uk-UA"/>
        </w:rPr>
      </w:pPr>
      <w:r>
        <w:rPr>
          <w:sz w:val="28"/>
          <w:szCs w:val="28"/>
          <w:lang w:val="uk-UA"/>
        </w:rPr>
        <w:t>Отже,</w:t>
      </w:r>
      <w:r>
        <w:rPr>
          <w:b/>
          <w:bCs/>
          <w:sz w:val="28"/>
          <w:szCs w:val="28"/>
          <w:lang w:val="uk-UA"/>
        </w:rPr>
        <w:t xml:space="preserve"> актуальність теми</w:t>
      </w:r>
      <w:r>
        <w:rPr>
          <w:sz w:val="28"/>
          <w:szCs w:val="28"/>
          <w:lang w:val="uk-UA"/>
        </w:rPr>
        <w:t xml:space="preserve"> зумовлена необхідністю висвітлення теоретично й практично не розробленого питання про джерела вивчення історії мови в лінгвістичній історіографії взагалі та стосовно того чи іншого періоду, напрямку, школи, значністю внеску представників українського та російського мовознавства ХІХ ст. – 30-х рр. </w:t>
      </w:r>
      <w:r>
        <w:rPr>
          <w:sz w:val="28"/>
          <w:szCs w:val="28"/>
        </w:rPr>
        <w:t>ХХ</w:t>
      </w:r>
      <w:r>
        <w:rPr>
          <w:sz w:val="28"/>
          <w:szCs w:val="28"/>
          <w:lang w:val="de-DE"/>
        </w:rPr>
        <w:t> </w:t>
      </w:r>
      <w:r>
        <w:rPr>
          <w:sz w:val="28"/>
          <w:szCs w:val="28"/>
        </w:rPr>
        <w:t>ст.</w:t>
      </w:r>
      <w:r>
        <w:rPr>
          <w:sz w:val="28"/>
          <w:szCs w:val="28"/>
          <w:lang w:val="uk-UA"/>
        </w:rPr>
        <w:t xml:space="preserve"> у джерелознавство. </w:t>
      </w:r>
    </w:p>
    <w:p w:rsidR="00586696" w:rsidRDefault="00586696" w:rsidP="00586696">
      <w:pPr>
        <w:spacing w:line="360" w:lineRule="auto"/>
        <w:ind w:firstLine="851"/>
        <w:jc w:val="both"/>
        <w:rPr>
          <w:sz w:val="28"/>
          <w:szCs w:val="28"/>
          <w:lang w:val="uk-UA"/>
        </w:rPr>
      </w:pPr>
      <w:r>
        <w:rPr>
          <w:b/>
          <w:bCs/>
          <w:sz w:val="28"/>
          <w:szCs w:val="28"/>
          <w:lang w:val="uk-UA"/>
        </w:rPr>
        <w:t xml:space="preserve">Зв’язок дисертації з науковими програмами, планами, темами. </w:t>
      </w:r>
      <w:r>
        <w:rPr>
          <w:sz w:val="28"/>
          <w:szCs w:val="28"/>
          <w:lang w:val="uk-UA"/>
        </w:rPr>
        <w:t xml:space="preserve">Дисертаційне дослідження пов’язане з фундаментальною науковою роботою кафедри загального та російського мовознавства і теорії та історії літератури Слов’янського державного педагогічного університету «Методологічні аспекти </w:t>
      </w:r>
      <w:r>
        <w:rPr>
          <w:sz w:val="28"/>
          <w:szCs w:val="28"/>
          <w:lang w:val="uk-UA"/>
        </w:rPr>
        <w:lastRenderedPageBreak/>
        <w:t>історіографії українського і російського порівняльно-історичного мовознавства», затвердженою Міністерством освіти і науки України й зареєстрованою в Українському інституті науково-технічної і економічної інформації під номером 0106</w:t>
      </w:r>
      <w:r>
        <w:rPr>
          <w:sz w:val="28"/>
          <w:szCs w:val="28"/>
          <w:lang w:val="en-US"/>
        </w:rPr>
        <w:t>U</w:t>
      </w:r>
      <w:r>
        <w:rPr>
          <w:sz w:val="28"/>
          <w:szCs w:val="28"/>
          <w:lang w:val="uk-UA"/>
        </w:rPr>
        <w:t xml:space="preserve">001359 (науковий керівник теми – доктор філологічних наук, професор Глущенко В. А.). Тема дисертаційного дослідження затверджена на засіданні бюро Наукової ради «Закономірності розвитку мов і практика мовної діяльності» Інституту мовознавства ім. О. О. Потебні Національної Академії наук України (протокол № 3 від 26 червня 2001 р.). </w:t>
      </w:r>
    </w:p>
    <w:p w:rsidR="00586696" w:rsidRDefault="00586696" w:rsidP="00586696">
      <w:pPr>
        <w:spacing w:line="360" w:lineRule="auto"/>
        <w:ind w:firstLine="851"/>
        <w:jc w:val="both"/>
        <w:rPr>
          <w:sz w:val="28"/>
          <w:szCs w:val="28"/>
          <w:lang w:val="uk-UA"/>
        </w:rPr>
      </w:pPr>
      <w:r>
        <w:rPr>
          <w:b/>
          <w:bCs/>
          <w:sz w:val="28"/>
          <w:szCs w:val="28"/>
          <w:lang w:val="uk-UA"/>
        </w:rPr>
        <w:t>Мета дослідження</w:t>
      </w:r>
      <w:r>
        <w:rPr>
          <w:sz w:val="28"/>
          <w:szCs w:val="28"/>
          <w:lang w:val="uk-UA"/>
        </w:rPr>
        <w:t xml:space="preserve"> – розкриття поглядів українських і російських мовознавців ХІХ ст. – 30-х рр. ХХ ст. на джерела вивчення історії мови та аналіз практичного втілення цих поглядів. </w:t>
      </w:r>
    </w:p>
    <w:p w:rsidR="00586696" w:rsidRDefault="00586696" w:rsidP="00586696">
      <w:pPr>
        <w:spacing w:line="360" w:lineRule="auto"/>
        <w:ind w:firstLine="851"/>
        <w:jc w:val="both"/>
        <w:rPr>
          <w:sz w:val="28"/>
          <w:szCs w:val="28"/>
          <w:lang w:val="uk-UA"/>
        </w:rPr>
      </w:pPr>
      <w:r>
        <w:rPr>
          <w:sz w:val="28"/>
          <w:szCs w:val="28"/>
          <w:lang w:val="uk-UA"/>
        </w:rPr>
        <w:t xml:space="preserve">Досягнення цієї мети передбачає розв’язання таких </w:t>
      </w:r>
      <w:r>
        <w:rPr>
          <w:b/>
          <w:bCs/>
          <w:sz w:val="28"/>
          <w:szCs w:val="28"/>
          <w:lang w:val="uk-UA"/>
        </w:rPr>
        <w:t>завдань:</w:t>
      </w:r>
    </w:p>
    <w:p w:rsidR="00586696" w:rsidRDefault="00586696" w:rsidP="00586696">
      <w:pPr>
        <w:spacing w:line="360" w:lineRule="auto"/>
        <w:ind w:firstLine="851"/>
        <w:jc w:val="both"/>
        <w:rPr>
          <w:sz w:val="28"/>
          <w:szCs w:val="28"/>
          <w:lang w:val="uk-UA"/>
        </w:rPr>
      </w:pPr>
      <w:r>
        <w:rPr>
          <w:sz w:val="28"/>
          <w:szCs w:val="28"/>
          <w:lang w:val="uk-UA"/>
        </w:rPr>
        <w:t>1) розкрити твердження українських і російських мовознавців щодо джерел вивчення історії мови у зв’язку з методологічними настановами вчених;</w:t>
      </w:r>
    </w:p>
    <w:p w:rsidR="00586696" w:rsidRDefault="00586696" w:rsidP="00586696">
      <w:pPr>
        <w:spacing w:line="360" w:lineRule="auto"/>
        <w:ind w:firstLine="851"/>
        <w:jc w:val="both"/>
        <w:rPr>
          <w:sz w:val="28"/>
          <w:szCs w:val="28"/>
          <w:lang w:val="uk-UA"/>
        </w:rPr>
      </w:pPr>
      <w:r>
        <w:rPr>
          <w:sz w:val="28"/>
          <w:szCs w:val="28"/>
          <w:lang w:val="uk-UA"/>
        </w:rPr>
        <w:t>2) простежити еволюцію поглядів українських і російських компаративістів на джерела вивчення історії мови;</w:t>
      </w:r>
    </w:p>
    <w:p w:rsidR="00586696" w:rsidRDefault="00586696" w:rsidP="00586696">
      <w:pPr>
        <w:spacing w:line="360" w:lineRule="auto"/>
        <w:ind w:firstLine="851"/>
        <w:jc w:val="both"/>
        <w:rPr>
          <w:sz w:val="28"/>
          <w:szCs w:val="28"/>
          <w:lang w:val="uk-UA"/>
        </w:rPr>
      </w:pPr>
      <w:r>
        <w:rPr>
          <w:sz w:val="28"/>
          <w:szCs w:val="28"/>
          <w:lang w:val="uk-UA"/>
        </w:rPr>
        <w:t xml:space="preserve">3) дослідити практичне втілення цих поглядів; </w:t>
      </w:r>
    </w:p>
    <w:p w:rsidR="00586696" w:rsidRDefault="00586696" w:rsidP="00586696">
      <w:pPr>
        <w:spacing w:line="360" w:lineRule="auto"/>
        <w:ind w:firstLine="851"/>
        <w:jc w:val="both"/>
        <w:rPr>
          <w:sz w:val="28"/>
          <w:szCs w:val="28"/>
          <w:lang w:val="uk-UA"/>
        </w:rPr>
      </w:pPr>
      <w:r>
        <w:rPr>
          <w:sz w:val="28"/>
          <w:szCs w:val="28"/>
          <w:lang w:val="uk-UA"/>
        </w:rPr>
        <w:t xml:space="preserve">4) показати, що принципово нове було внесене тим чи іншим лінгвістом у дослідження проблеми джерел вивчення історії мови; </w:t>
      </w:r>
    </w:p>
    <w:p w:rsidR="00586696" w:rsidRDefault="00586696" w:rsidP="00586696">
      <w:pPr>
        <w:spacing w:line="360" w:lineRule="auto"/>
        <w:ind w:firstLine="851"/>
        <w:jc w:val="both"/>
        <w:rPr>
          <w:sz w:val="28"/>
          <w:szCs w:val="28"/>
          <w:lang w:val="uk-UA"/>
        </w:rPr>
      </w:pPr>
      <w:r>
        <w:rPr>
          <w:sz w:val="28"/>
          <w:szCs w:val="28"/>
          <w:lang w:val="uk-UA"/>
        </w:rPr>
        <w:t xml:space="preserve">5) виявити, які твердження вчених зберегли свою цінність для мовознавства ХХ ст. – початку ХХІ ст. </w:t>
      </w:r>
    </w:p>
    <w:p w:rsidR="00586696" w:rsidRDefault="00586696" w:rsidP="00586696">
      <w:pPr>
        <w:spacing w:line="360" w:lineRule="auto"/>
        <w:ind w:firstLine="851"/>
        <w:jc w:val="both"/>
        <w:rPr>
          <w:sz w:val="28"/>
          <w:szCs w:val="28"/>
          <w:lang w:val="uk-UA"/>
        </w:rPr>
      </w:pPr>
      <w:r>
        <w:rPr>
          <w:b/>
          <w:bCs/>
          <w:sz w:val="28"/>
          <w:szCs w:val="28"/>
          <w:lang w:val="uk-UA"/>
        </w:rPr>
        <w:t>Об’єктом дослідження</w:t>
      </w:r>
      <w:r>
        <w:rPr>
          <w:sz w:val="28"/>
          <w:szCs w:val="28"/>
          <w:lang w:val="uk-UA"/>
        </w:rPr>
        <w:t xml:space="preserve"> є розглянута в лінгвоісторіографічному аспекті з орієнтацією на методологію сукупність наукових текстів. Це праці з історії східнослов’янських мов (монографії, лекційні університетські курси, статті, рецензії), авторами яких є українські та російські мовознавці ХІХ ст. – 30-х рр. ХХ ст., а також лінгвісти інших країн. </w:t>
      </w:r>
    </w:p>
    <w:p w:rsidR="00586696" w:rsidRDefault="00586696" w:rsidP="00586696">
      <w:pPr>
        <w:spacing w:line="360" w:lineRule="auto"/>
        <w:ind w:firstLine="851"/>
        <w:jc w:val="both"/>
        <w:rPr>
          <w:sz w:val="28"/>
          <w:szCs w:val="28"/>
          <w:lang w:val="uk-UA"/>
        </w:rPr>
      </w:pPr>
      <w:r>
        <w:rPr>
          <w:b/>
          <w:bCs/>
          <w:sz w:val="28"/>
          <w:szCs w:val="28"/>
          <w:lang w:val="uk-UA"/>
        </w:rPr>
        <w:t>Предметом дослідження</w:t>
      </w:r>
      <w:r>
        <w:rPr>
          <w:sz w:val="28"/>
          <w:szCs w:val="28"/>
          <w:lang w:val="uk-UA"/>
        </w:rPr>
        <w:t xml:space="preserve"> є твердження українських та російських мовознавців зазначеного періоду щодо джерел вивчення історії мови та практична реалізація цих тверджень у працях з історії східнослов’янських мов. </w:t>
      </w:r>
    </w:p>
    <w:p w:rsidR="00586696" w:rsidRDefault="00586696" w:rsidP="00586696">
      <w:pPr>
        <w:spacing w:line="360" w:lineRule="auto"/>
        <w:ind w:firstLine="851"/>
        <w:jc w:val="both"/>
        <w:rPr>
          <w:sz w:val="28"/>
          <w:szCs w:val="28"/>
          <w:lang w:val="uk-UA"/>
        </w:rPr>
      </w:pPr>
      <w:r>
        <w:rPr>
          <w:b/>
          <w:bCs/>
          <w:sz w:val="28"/>
          <w:szCs w:val="28"/>
          <w:lang w:val="uk-UA"/>
        </w:rPr>
        <w:lastRenderedPageBreak/>
        <w:t xml:space="preserve">Метод дослідження. </w:t>
      </w:r>
      <w:r>
        <w:rPr>
          <w:sz w:val="28"/>
          <w:szCs w:val="28"/>
          <w:lang w:val="uk-UA"/>
        </w:rPr>
        <w:t>Методологія</w:t>
      </w:r>
      <w:r>
        <w:rPr>
          <w:b/>
          <w:bCs/>
          <w:sz w:val="28"/>
          <w:szCs w:val="28"/>
          <w:lang w:val="uk-UA"/>
        </w:rPr>
        <w:t xml:space="preserve"> </w:t>
      </w:r>
      <w:r>
        <w:rPr>
          <w:sz w:val="28"/>
          <w:szCs w:val="28"/>
          <w:lang w:val="uk-UA"/>
        </w:rPr>
        <w:t>дослідження ґрунтується на принципі історизму. Та чи інша концепція та методика розглядається з точки зору того</w:t>
      </w:r>
      <w:r>
        <w:rPr>
          <w:sz w:val="28"/>
          <w:szCs w:val="28"/>
        </w:rPr>
        <w:t>, що нового внесли лінгвісти в науку порівняно зі своїми попередниками та яке значення мали їхні праці для подальшого розвитку порівняльно-історичного мовознавства.</w:t>
      </w:r>
      <w:r>
        <w:rPr>
          <w:sz w:val="28"/>
          <w:szCs w:val="28"/>
          <w:lang w:val="uk-UA"/>
        </w:rPr>
        <w:t xml:space="preserve"> Отже, п</w:t>
      </w:r>
      <w:r>
        <w:rPr>
          <w:sz w:val="28"/>
          <w:szCs w:val="28"/>
        </w:rPr>
        <w:t xml:space="preserve">оставлені в дослідженні завдання розв’язуються за допомогою актуалістичного методу. </w:t>
      </w:r>
    </w:p>
    <w:p w:rsidR="00586696" w:rsidRDefault="00586696" w:rsidP="00586696">
      <w:pPr>
        <w:spacing w:line="360" w:lineRule="auto"/>
        <w:ind w:firstLine="851"/>
        <w:jc w:val="both"/>
        <w:rPr>
          <w:sz w:val="28"/>
          <w:szCs w:val="28"/>
        </w:rPr>
      </w:pPr>
      <w:r>
        <w:rPr>
          <w:b/>
          <w:bCs/>
          <w:sz w:val="28"/>
          <w:szCs w:val="28"/>
        </w:rPr>
        <w:t>Наукова новизна одержаних результатів</w:t>
      </w:r>
      <w:r>
        <w:rPr>
          <w:sz w:val="28"/>
          <w:szCs w:val="28"/>
        </w:rPr>
        <w:t xml:space="preserve"> полягає в тому, що вперше зроблено спробу спеціального лінгвоісторіографічного дослідження проблеми джерел вивчення історії мови на певному зрізі розвитку науки (ХІ</w:t>
      </w:r>
      <w:proofErr w:type="gramStart"/>
      <w:r>
        <w:rPr>
          <w:sz w:val="28"/>
          <w:szCs w:val="28"/>
        </w:rPr>
        <w:t>Х</w:t>
      </w:r>
      <w:proofErr w:type="gramEnd"/>
      <w:r>
        <w:rPr>
          <w:sz w:val="28"/>
          <w:szCs w:val="28"/>
        </w:rPr>
        <w:t xml:space="preserve"> ст. – 30-і рр. </w:t>
      </w:r>
      <w:proofErr w:type="gramStart"/>
      <w:r>
        <w:rPr>
          <w:sz w:val="28"/>
          <w:szCs w:val="28"/>
        </w:rPr>
        <w:t>ХХ ст.) з урахуванням еволюції поглядів мовознавців. Це зумовило необхідність теоретичного обґрунтування згаданої проблеми.</w:t>
      </w:r>
      <w:proofErr w:type="gramEnd"/>
      <w:r>
        <w:rPr>
          <w:sz w:val="28"/>
          <w:szCs w:val="28"/>
        </w:rPr>
        <w:t xml:space="preserve"> У дисертації розглянуто значну кількість наукових праць (376), </w:t>
      </w:r>
      <w:proofErr w:type="gramStart"/>
      <w:r>
        <w:rPr>
          <w:sz w:val="28"/>
          <w:szCs w:val="28"/>
        </w:rPr>
        <w:t>у</w:t>
      </w:r>
      <w:proofErr w:type="gramEnd"/>
      <w:r>
        <w:rPr>
          <w:sz w:val="28"/>
          <w:szCs w:val="28"/>
        </w:rPr>
        <w:t xml:space="preserve"> </w:t>
      </w:r>
      <w:proofErr w:type="gramStart"/>
      <w:r>
        <w:rPr>
          <w:sz w:val="28"/>
          <w:szCs w:val="28"/>
        </w:rPr>
        <w:t>тому</w:t>
      </w:r>
      <w:proofErr w:type="gramEnd"/>
      <w:r>
        <w:rPr>
          <w:sz w:val="28"/>
          <w:szCs w:val="28"/>
        </w:rPr>
        <w:t xml:space="preserve"> числі маловідомих, серед яких є рукописи. </w:t>
      </w:r>
      <w:proofErr w:type="gramStart"/>
      <w:r>
        <w:rPr>
          <w:sz w:val="28"/>
          <w:szCs w:val="28"/>
        </w:rPr>
        <w:t>Досл</w:t>
      </w:r>
      <w:proofErr w:type="gramEnd"/>
      <w:r>
        <w:rPr>
          <w:sz w:val="28"/>
          <w:szCs w:val="28"/>
        </w:rPr>
        <w:t xml:space="preserve">іджено погляди на проблему джерел вивчення історії мови, зокрема, таких українських лінгвістів, як П. О. Бузук, К. Т. Німчинов, Є. К. Тимченко, В. М. Ганцов, О. Б. Курило, чиї праці, на жаль, лінгвоісторіографами вивчені недостатньо; у цьому полягає один з моментів новизни роботи. </w:t>
      </w:r>
    </w:p>
    <w:p w:rsidR="00586696" w:rsidRDefault="00586696" w:rsidP="00586696">
      <w:pPr>
        <w:spacing w:line="360" w:lineRule="auto"/>
        <w:ind w:firstLine="851"/>
        <w:jc w:val="both"/>
        <w:rPr>
          <w:sz w:val="28"/>
          <w:szCs w:val="28"/>
          <w:lang w:val="uk-UA"/>
        </w:rPr>
      </w:pPr>
      <w:r>
        <w:rPr>
          <w:b/>
          <w:bCs/>
          <w:sz w:val="28"/>
          <w:szCs w:val="28"/>
          <w:lang w:val="uk-UA"/>
        </w:rPr>
        <w:t>Практичне значення одержаних результатів.</w:t>
      </w:r>
      <w:r>
        <w:rPr>
          <w:sz w:val="28"/>
          <w:szCs w:val="28"/>
          <w:lang w:val="uk-UA"/>
        </w:rPr>
        <w:t xml:space="preserve"> Матеріали дисертації сприятимуть розв’язанню методологічних проблем історіографії української та російської компаративістики. Здобуті результати можуть бути використані у викладанні курсів історії лінгвістичних учень, вступу до мовознавства та загального мовознавства, історичної граматики української та російської мов, української та російської діалектології, а також у культурно-просвітній роботі. </w:t>
      </w:r>
    </w:p>
    <w:p w:rsidR="00586696" w:rsidRDefault="00586696" w:rsidP="00586696">
      <w:pPr>
        <w:spacing w:line="360" w:lineRule="auto"/>
        <w:ind w:firstLine="851"/>
        <w:jc w:val="both"/>
        <w:rPr>
          <w:sz w:val="28"/>
          <w:szCs w:val="28"/>
          <w:lang w:val="uk-UA"/>
        </w:rPr>
      </w:pPr>
      <w:r>
        <w:rPr>
          <w:b/>
          <w:bCs/>
          <w:sz w:val="28"/>
          <w:szCs w:val="28"/>
          <w:lang w:val="uk-UA"/>
        </w:rPr>
        <w:t xml:space="preserve">Особистий внесок здобувача. </w:t>
      </w:r>
      <w:r>
        <w:rPr>
          <w:sz w:val="28"/>
          <w:szCs w:val="28"/>
          <w:lang w:val="uk-UA"/>
        </w:rPr>
        <w:t xml:space="preserve">Усі результати одержані дисертантом самостійно. У написаній у співавторстві з В. А. Глущенком та Е. Р. Брагіною статті «Джерела вивчення історії мови в концепції О. О. Потебні» здобувачеві належить виклад позицій М. О. Колосова та П. Г. Житецького щодо джерел вивчення історії мови. У статті </w:t>
      </w:r>
      <w:r>
        <w:rPr>
          <w:sz w:val="28"/>
          <w:szCs w:val="28"/>
        </w:rPr>
        <w:t>«А. </w:t>
      </w:r>
      <w:proofErr w:type="gramStart"/>
      <w:r>
        <w:rPr>
          <w:sz w:val="28"/>
          <w:szCs w:val="28"/>
        </w:rPr>
        <w:t xml:space="preserve">А. Шахматов об истории фонемы </w:t>
      </w:r>
      <w:r>
        <w:rPr>
          <w:b/>
          <w:bCs/>
          <w:i/>
          <w:iCs/>
          <w:sz w:val="28"/>
          <w:szCs w:val="28"/>
          <w:lang w:val="uk-UA"/>
        </w:rPr>
        <w:t>м</w:t>
      </w:r>
      <w:r>
        <w:rPr>
          <w:sz w:val="28"/>
          <w:szCs w:val="28"/>
        </w:rPr>
        <w:t>», написаній у співавторстві з В. А. Глущенком, В. М. Овчаренком, М. Каламаж, і в публікації</w:t>
      </w:r>
      <w:r>
        <w:rPr>
          <w:sz w:val="28"/>
          <w:szCs w:val="28"/>
          <w:lang w:val="uk-UA"/>
        </w:rPr>
        <w:t xml:space="preserve"> «А. А. Шахматов и А. И. Соболевский об источниках изучения истории языка» (співавтор – В. А. Глущенко) дисертантові належить виклад </w:t>
      </w:r>
      <w:r>
        <w:rPr>
          <w:sz w:val="28"/>
          <w:szCs w:val="28"/>
          <w:lang w:val="uk-UA"/>
        </w:rPr>
        <w:lastRenderedPageBreak/>
        <w:t>поглядів О. О. Шахматова на джерела вивчення історії мови та особливості їх реалізації в історико-фонетичних</w:t>
      </w:r>
      <w:proofErr w:type="gramEnd"/>
      <w:r>
        <w:rPr>
          <w:sz w:val="28"/>
          <w:szCs w:val="28"/>
          <w:lang w:val="uk-UA"/>
        </w:rPr>
        <w:t xml:space="preserve"> студіях ученого. </w:t>
      </w:r>
    </w:p>
    <w:p w:rsidR="00586696" w:rsidRDefault="00586696" w:rsidP="00586696">
      <w:pPr>
        <w:spacing w:line="360" w:lineRule="auto"/>
        <w:ind w:firstLine="851"/>
        <w:jc w:val="both"/>
        <w:rPr>
          <w:sz w:val="28"/>
          <w:szCs w:val="28"/>
          <w:lang w:val="uk-UA"/>
        </w:rPr>
      </w:pPr>
      <w:r>
        <w:rPr>
          <w:b/>
          <w:bCs/>
          <w:sz w:val="28"/>
          <w:szCs w:val="28"/>
          <w:lang w:val="uk-UA"/>
        </w:rPr>
        <w:t xml:space="preserve">Апробація результатів дисертації. </w:t>
      </w:r>
      <w:r>
        <w:rPr>
          <w:sz w:val="28"/>
          <w:szCs w:val="28"/>
          <w:lang w:val="uk-UA"/>
        </w:rPr>
        <w:t xml:space="preserve">Матеріали дисертаційного дослідження були обговорені на засіданнях кафедри загального та російського мовознавства і теорії та історії літератури Слов’янського державного педагогічного університету (2001 – 2007), на наукових конференціях професорсько-викладацького складу, аспірантів та студентів цього ВНЗ (2001 – 2007), на Всеукраїнській науково-практичній конференції «Слово о полку Ігоревім та його вивчення в загальноосвітній і вищій школі» (Слов’янськ, 2000), на </w:t>
      </w:r>
      <w:r>
        <w:rPr>
          <w:sz w:val="28"/>
          <w:szCs w:val="28"/>
          <w:lang w:val="en-US"/>
        </w:rPr>
        <w:t>IV</w:t>
      </w:r>
      <w:r>
        <w:rPr>
          <w:sz w:val="28"/>
          <w:szCs w:val="28"/>
          <w:lang w:val="uk-UA"/>
        </w:rPr>
        <w:t xml:space="preserve"> Міжнародній науковій конференції «Беларуска-руска-польскае супастаўляльнае мовазнаўства, літаратурознаўства, культуралогія» (Вітебськ, 2003), на Міжвузівській діалектологічній конференції «Современные говоры в системе языковой культуры» (Тамбов, 2003), на ІІ Міжнародній науковій конференції «Лексико-граматичні інновації в сучасних слов’янських мовах» (Дніпропетровськ, 2005), на Міжнародній науковій конференції «Східнослов’янська філологія: від Нестора до сьогодення» (Горлівка, 2006). </w:t>
      </w:r>
    </w:p>
    <w:p w:rsidR="00586696" w:rsidRDefault="00586696" w:rsidP="00586696">
      <w:pPr>
        <w:spacing w:line="360" w:lineRule="auto"/>
        <w:ind w:firstLine="851"/>
        <w:jc w:val="both"/>
        <w:rPr>
          <w:sz w:val="28"/>
          <w:szCs w:val="28"/>
          <w:lang w:val="uk-UA"/>
        </w:rPr>
      </w:pPr>
      <w:r>
        <w:rPr>
          <w:b/>
          <w:bCs/>
          <w:sz w:val="28"/>
          <w:szCs w:val="28"/>
          <w:lang w:val="uk-UA"/>
        </w:rPr>
        <w:t xml:space="preserve">Публікації. </w:t>
      </w:r>
      <w:r>
        <w:rPr>
          <w:sz w:val="28"/>
          <w:szCs w:val="28"/>
          <w:lang w:val="uk-UA"/>
        </w:rPr>
        <w:t xml:space="preserve">Основні результати дисертації відбито в </w:t>
      </w:r>
      <w:r>
        <w:rPr>
          <w:sz w:val="28"/>
          <w:szCs w:val="28"/>
        </w:rPr>
        <w:t>11</w:t>
      </w:r>
      <w:r>
        <w:rPr>
          <w:sz w:val="28"/>
          <w:szCs w:val="28"/>
          <w:lang w:val="uk-UA"/>
        </w:rPr>
        <w:t xml:space="preserve">-ти публікаціях, зокрема в 7 статтях, вміщених у фахових виданнях України. </w:t>
      </w:r>
    </w:p>
    <w:p w:rsidR="00586696" w:rsidRDefault="00586696" w:rsidP="00586696">
      <w:pPr>
        <w:pStyle w:val="40"/>
        <w:ind w:firstLine="0"/>
      </w:pPr>
      <w:r>
        <w:br w:type="page"/>
      </w:r>
      <w:bookmarkStart w:id="3" w:name="_Toc178498918"/>
      <w:r>
        <w:lastRenderedPageBreak/>
        <w:t>ЗАГАЛЬНІ ВИСНОВКИ</w:t>
      </w:r>
      <w:bookmarkEnd w:id="3"/>
    </w:p>
    <w:p w:rsidR="00586696" w:rsidRDefault="00586696" w:rsidP="00586696">
      <w:pPr>
        <w:pStyle w:val="afffffff8"/>
        <w:ind w:right="-1"/>
        <w:rPr>
          <w:szCs w:val="32"/>
        </w:rPr>
      </w:pPr>
    </w:p>
    <w:p w:rsidR="00586696" w:rsidRDefault="00586696" w:rsidP="00586696">
      <w:pPr>
        <w:spacing w:line="360" w:lineRule="auto"/>
        <w:ind w:firstLine="851"/>
        <w:jc w:val="both"/>
        <w:rPr>
          <w:sz w:val="28"/>
          <w:szCs w:val="28"/>
          <w:lang w:val="uk-UA"/>
        </w:rPr>
      </w:pPr>
      <w:r>
        <w:rPr>
          <w:sz w:val="28"/>
          <w:szCs w:val="28"/>
          <w:lang w:val="uk-UA"/>
        </w:rPr>
        <w:t xml:space="preserve">1. У загальних рисах коло джерел вивчення історії східнослов’янських мов визначили мовознавці 20-х – 60-х рр. ХІХ ст. У теоретичному аспекті це було зроблено Ф. І. Буслаєвим, який включив у коло джерел старослов’янську мову, інші слов’янські, насамперед східнослов’янські мови в сукупності їхніх діалектів, мову фольклору та «зразкових письменників». Тенденція до чіткого визначення кола джерел вивчення історії мови, до усвідомлення ступеня вартості того чи іншого джерела розвивалася в 70-і рр. ХІХ ст. – 30-і рр. ХХ ст. Було значно розширене коло джерел вивчення історії мови, поставлене питання про їхню ієрархію. Лінгвісти намагалися встановити пріоритетне (або пріоритетні) джерело (або джерела) вивчення історії мови, допоміжні джерела, ієрархію допоміжних джерел. Ці питання ставилися як у теоретичному (І. О. Бодуен де Куртене, М. М. Дурново та ін.), так і в практичному (О. О. Потебня, О. О. Шахматов та ін.) аспекті. Джерелами вивчення історії східнослов’янських мов було визнано матеріал давніх писемних пам’яток, сучасні діалектні дані, дані топоніміки, запозичення в східнослов’янські мови з інших споріднених і неспоріднених мов, запозичення із східнослов’янських мов у інші мови, свідчення іноземців про східнослов’янські мови (транскрипцію східнослов’янських слів за допомогою графічних засобів інших мов) (І. О. Бодуен де Куртене, О. О. Шахматов, М. М. Дурново, А. Ю. Кримський). </w:t>
      </w:r>
    </w:p>
    <w:p w:rsidR="00586696" w:rsidRDefault="00586696" w:rsidP="00586696">
      <w:pPr>
        <w:spacing w:line="360" w:lineRule="auto"/>
        <w:ind w:firstLine="851"/>
        <w:jc w:val="both"/>
        <w:rPr>
          <w:sz w:val="28"/>
          <w:szCs w:val="28"/>
          <w:lang w:val="uk-UA"/>
        </w:rPr>
      </w:pPr>
      <w:r>
        <w:rPr>
          <w:sz w:val="28"/>
          <w:szCs w:val="28"/>
          <w:lang w:val="uk-UA"/>
        </w:rPr>
        <w:t xml:space="preserve">2. Мовознавці 20-х – 60-х рр. ХІХ ст. не ставили питання про пріоритетність того чи іншого джерела вивчення історії мови. Водночас у підході до джерел намітилися нові тенденції, які полягали в критичному ставленні до давніх писемних пам’яток та у твердженні про значну цінність для історика мови явищ сучасних мов у сукупності їхніх діалектів (І. І. Срезневський, Ф. І. Буслаєв). Учені Харківської, Казанської та Московської  лінгвістичних шкіл уважали сучасні діалектні дані пріоритетним джерелом вивчення історії мови; при цьому матеріалові давніх писемних пам’яток відводилася роль найважливішого серед допоміжних за умови широкого використання </w:t>
      </w:r>
      <w:r>
        <w:rPr>
          <w:sz w:val="28"/>
          <w:szCs w:val="28"/>
          <w:lang w:val="uk-UA"/>
        </w:rPr>
        <w:lastRenderedPageBreak/>
        <w:t xml:space="preserve">різноманітних джерел (О. О. Потебня, П. Г. Житецький, М. О. Колосов, І. О. Бодуен де Куртене, М. В. Крушевський, В. О. Богородицький, К. Ю. Аппель, О. О. Шахматов, М. М. Дурново, Є. Ф. Будде, С. М. Кульбакін та ін.). Ця позиція відбилася в практиці їхніх досліджень. Погляди вчених Харківської, Казанської та Московської шкіл поділяли П. М. Селіщев, Є. К. Тимченко та О. Б. Курило. У студіях О. І. Соболевського, М. М. Каринського, А. Ю. Кримського сучасні діалектні дані використовуються дуже обмежено та лише для підтвердження результатів, одержаних на матеріалі пам’яток. Діалектним даним відводилася констатувальна роль. Для Л. Л. Васильєва, П. О. Бузука, О. М. Колесси, К. Т. Німчинова, В. М. Ганцова сучасні діалектні дані та матеріал давніх писемних пам’яток виступали як рівнозначні джерела вивчення історії мови. У компаративістиці другої половини ХХ ст. такий підхід найбільш послідовно відбився в працях Ю. В. Шевельова та В. В. Колесова. </w:t>
      </w:r>
    </w:p>
    <w:p w:rsidR="00586696" w:rsidRDefault="00586696" w:rsidP="00586696">
      <w:pPr>
        <w:spacing w:line="360" w:lineRule="auto"/>
        <w:ind w:firstLine="851"/>
        <w:jc w:val="both"/>
        <w:rPr>
          <w:sz w:val="28"/>
          <w:szCs w:val="28"/>
          <w:lang w:val="uk-UA"/>
        </w:rPr>
      </w:pPr>
      <w:r>
        <w:rPr>
          <w:sz w:val="28"/>
          <w:szCs w:val="28"/>
          <w:lang w:val="uk-UA"/>
        </w:rPr>
        <w:t xml:space="preserve">3. Матеріал давніх писемних пам’яток став важливим джерелом історичної фонетики й історичної граматики східнослов’янських мов завдяки традиції, яка пов’язує мову цих пам’яток з сучасними східнослов’янськими мовами в сукупності їхніх говорів. Зусиллями вчених 20-х – 60-х рр. ХІХ ст. (О. Х. Востокова, М. О. Максимовича, Ф. І. Буслаєва, І. І. Срезневського, П. О. Лавровського, Я. Ф. Головацького) було покладено початок розробці прийомів опрацювання графіки й орфографії давніх писемних пам’яток. При цьому для дослідників став характерним диференційований підхід до жанрів пам’яток, що виявилося в протиставленні творів духовного та світського змісту (М. О. Максимович, Ф. І. Буслаєв, І. І. Срезневський). У працях мовознавців 20-х – 60-х рр. ХІХ ст. спостерігається ототожнення звука та букви. У кінці ХІХ ст. – на початку ХХ ст. для розв’язання завдання ефективного використання давніх писемних пам’яток було здійснено важливі кроки: зібрано матеріал про послідовність графічних явищ і їхніх змін у пам’ятках різної місцевості (О. І. Соболевський, О. О. Шахматов, Л. Л. Васильєв); поглиблено тезу про необхідність урахування жанру пам’ятки та її змісту (О.О. Шахматов), а також історії орфографії, традицій орфографічних шкіл, культурних центрів </w:t>
      </w:r>
      <w:r>
        <w:rPr>
          <w:sz w:val="28"/>
          <w:szCs w:val="28"/>
          <w:lang w:val="uk-UA"/>
        </w:rPr>
        <w:lastRenderedPageBreak/>
        <w:t>(О. О. Шахматов, О. І. Соболевський, М. М. Каринський); були знайдені помітні відмінності між орфографією світських і церковних пам’яток писемності до ХІ</w:t>
      </w:r>
      <w:r>
        <w:rPr>
          <w:sz w:val="28"/>
          <w:szCs w:val="28"/>
          <w:lang w:val="en-US"/>
        </w:rPr>
        <w:t>V</w:t>
      </w:r>
      <w:r>
        <w:rPr>
          <w:sz w:val="28"/>
          <w:szCs w:val="28"/>
          <w:lang w:val="uk-UA"/>
        </w:rPr>
        <w:t xml:space="preserve"> ст. (О. О. Шахматов, М. М. Дурново). Деякі мовознавці розглядали церковні та світські пам’ятки як рівнозначні джерела лінгвістичної реконструкції (О. І. Соболевський, М. М. Каринський). Їхні опоненти вважали найціннішим матеріалом для дослідження світські пам’ятки, насамперед грамоти (О. О. Шахматов, М. М. Дурново, Є. Ф. Будде, Б. М. Ляпунов). Упродовж ХІХ ст. – 30-х рр. ХХ ст. було накопичено значний фактичний матеріал, дослідження якого було як інтенсивним, так і екстенсивним. </w:t>
      </w:r>
    </w:p>
    <w:p w:rsidR="00586696" w:rsidRDefault="00586696" w:rsidP="00586696">
      <w:pPr>
        <w:spacing w:line="360" w:lineRule="auto"/>
        <w:ind w:firstLine="851"/>
        <w:jc w:val="both"/>
        <w:rPr>
          <w:sz w:val="28"/>
          <w:szCs w:val="28"/>
          <w:lang w:val="uk-UA"/>
        </w:rPr>
      </w:pPr>
      <w:r>
        <w:rPr>
          <w:sz w:val="28"/>
          <w:szCs w:val="28"/>
          <w:lang w:val="uk-UA"/>
        </w:rPr>
        <w:t xml:space="preserve">4. Вивчення народних говорів у 20-і – 60-і рр. ХІХ ст. концентрувалося переважно на пізнанні екзотики «живого» говору й знаходилося в межах антропології. Водночас було висунуто низку положень, які вказували на потенційні можливості набуття діалектологією повної самостійності (І. І. Срезневський). Коло діалектних явищ, що вивчалися в історичному аспекті, поступово розширювалося. При цьому частині інтерпретацій притаманна певна обмеженість історичного підходу до діалектних явищ східнослов’янських мов, яка виявилася у визначенні напрямів фонетичних змін, у відмежуванні фонетичних змін і змін за аналогією та у співвіднесенні фонетичних змін у говорах східнослов’янських мов з процесами, які відбувалися в історії інших індоєвропейських мов. Говори східнослов’янських мов досліджувалися екстенсивним шляхом. Починаючи з останньої чверті ХІХ ст. поступово починає надаватися перевага інтенсивному методу збирання та аналізу діалектного матеріалу перед екстенсивним. Поглиблене вивчення територіальних говорів здійснювалося в таких напрямах: літературна мова й говори (спільне й відмінне); пошук початку відліку при врахуванні статусу говору; розмежування соціального й індивідуального в говорі; диференціація говору за віковим, статевим, інтелектуальним, емоційно-експресивним та іншими параметрами; варіативність у говорі та її витоки; територіально-соціальна сутність сучасного говору; розробка проблеми системної організації говору; процеси нівелювання говорів; методика збирання й обробки фактичного матеріалу; перевірка на практиці ідей лінгвістичної географії. </w:t>
      </w:r>
      <w:r>
        <w:rPr>
          <w:sz w:val="28"/>
          <w:szCs w:val="28"/>
          <w:lang w:val="uk-UA"/>
        </w:rPr>
        <w:lastRenderedPageBreak/>
        <w:t xml:space="preserve">Зразки плідного використання сучасних діалектних даних при дослідженні історії мови можна знайти в працях О. О. Потебні, П. Г. Житецького, О. О. Шахматова, В. М. Ганцова, О. Б. Курило та ін. На переважно діалектному матеріалі побудовані концепції «кількісних змін приголосних» О. О. Потебні, зв’язку вокалізму і консонантизму в історії української мови П. Г. Житецького, взаємодії вокалізму і консонантизму в історії східнослов’янських мов О. О. Шахматова. </w:t>
      </w:r>
    </w:p>
    <w:p w:rsidR="00586696" w:rsidRDefault="00586696" w:rsidP="00586696">
      <w:pPr>
        <w:spacing w:line="360" w:lineRule="auto"/>
        <w:ind w:firstLine="851"/>
        <w:jc w:val="both"/>
        <w:rPr>
          <w:sz w:val="28"/>
          <w:szCs w:val="28"/>
          <w:lang w:val="uk-UA"/>
        </w:rPr>
      </w:pPr>
      <w:r>
        <w:rPr>
          <w:sz w:val="28"/>
          <w:szCs w:val="28"/>
          <w:lang w:val="uk-UA"/>
        </w:rPr>
        <w:t xml:space="preserve">5. У кінці ХІХ ст. – на початку ХХ ст. виникла й розроблялася методика опрацювання таких джерел вивчення історії східнослов’янських мов, як запозичення зі східнослов’янських мов у інші мови, запозичення в східнослов’янські мови з інших мов, свідчення іноземців про східнослов’янські мови (транскрипція східнослов’янських слів за допомогою графічних засобів інших мов), дані топоніміки. У російському мовознавстві першим до цих джерел звернувся О. О. Шахматов, який показав їхній допоміжний характер. Методика використання зазначених джерел одержала теоретичну розробку в працях А. Ю. Кримського та М. М. Дурново. </w:t>
      </w:r>
    </w:p>
    <w:p w:rsidR="00586696" w:rsidRDefault="00586696" w:rsidP="00586696">
      <w:pPr>
        <w:spacing w:line="360" w:lineRule="auto"/>
        <w:ind w:firstLine="851"/>
        <w:jc w:val="both"/>
        <w:rPr>
          <w:sz w:val="28"/>
          <w:szCs w:val="28"/>
        </w:rPr>
      </w:pPr>
      <w:r>
        <w:rPr>
          <w:sz w:val="28"/>
          <w:szCs w:val="28"/>
        </w:rPr>
        <w:t>6. Українські й російські мовознавці 20-х – 60-х рр. ХІ</w:t>
      </w:r>
      <w:proofErr w:type="gramStart"/>
      <w:r>
        <w:rPr>
          <w:sz w:val="28"/>
          <w:szCs w:val="28"/>
        </w:rPr>
        <w:t>Х</w:t>
      </w:r>
      <w:proofErr w:type="gramEnd"/>
      <w:r>
        <w:rPr>
          <w:sz w:val="28"/>
          <w:szCs w:val="28"/>
        </w:rPr>
        <w:t> ст. використовували різноманітні джерела вивчення історії мови: матеріал давніх писемних пам’яток, дані сучасних східнослов’янських мов у сукупності їхніх діалектів, явища інших слов’янських мов, свідчення фольклорних текстів. При цьому для дослідників був характерний недиференційований підхід до джерел без чіткої методики їхнього використання. У 20-і – 60-і рр. ХІ</w:t>
      </w:r>
      <w:proofErr w:type="gramStart"/>
      <w:r>
        <w:rPr>
          <w:sz w:val="28"/>
          <w:szCs w:val="28"/>
        </w:rPr>
        <w:t>Х</w:t>
      </w:r>
      <w:proofErr w:type="gramEnd"/>
      <w:r>
        <w:rPr>
          <w:sz w:val="28"/>
          <w:szCs w:val="28"/>
        </w:rPr>
        <w:t xml:space="preserve"> ст. ще не було здійснено територіального розподілу давніх писемних пам’яток. Говори східнослов’янських мов були </w:t>
      </w:r>
      <w:proofErr w:type="gramStart"/>
      <w:r>
        <w:rPr>
          <w:sz w:val="28"/>
          <w:szCs w:val="28"/>
        </w:rPr>
        <w:t>досл</w:t>
      </w:r>
      <w:proofErr w:type="gramEnd"/>
      <w:r>
        <w:rPr>
          <w:sz w:val="28"/>
          <w:szCs w:val="28"/>
        </w:rPr>
        <w:t>іджені недостатньо. Це значною мірою обмежувало можливості спі</w:t>
      </w:r>
      <w:proofErr w:type="gramStart"/>
      <w:r>
        <w:rPr>
          <w:sz w:val="28"/>
          <w:szCs w:val="28"/>
        </w:rPr>
        <w:t>вв</w:t>
      </w:r>
      <w:proofErr w:type="gramEnd"/>
      <w:r>
        <w:rPr>
          <w:sz w:val="28"/>
          <w:szCs w:val="28"/>
        </w:rPr>
        <w:t xml:space="preserve">іднесення матеріалу давніх писемних пам’яток і сучасних діалектних даних. Приклади поєднання сучасних діалектних даних і матеріалу давніх писемних </w:t>
      </w:r>
      <w:proofErr w:type="gramStart"/>
      <w:r>
        <w:rPr>
          <w:sz w:val="28"/>
          <w:szCs w:val="28"/>
        </w:rPr>
        <w:t>пам’яток</w:t>
      </w:r>
      <w:proofErr w:type="gramEnd"/>
      <w:r>
        <w:rPr>
          <w:sz w:val="28"/>
          <w:szCs w:val="28"/>
        </w:rPr>
        <w:t xml:space="preserve"> містять праці вчених Харківської лінгвістичної школи, хоч порівняння джерел не завжди було продуктивним, оскільки</w:t>
      </w:r>
      <w:r>
        <w:t xml:space="preserve"> </w:t>
      </w:r>
      <w:r>
        <w:rPr>
          <w:sz w:val="28"/>
          <w:szCs w:val="28"/>
        </w:rPr>
        <w:t xml:space="preserve">локалізація пам’яток була ще неповною. Ця повнота виникає в </w:t>
      </w:r>
      <w:proofErr w:type="gramStart"/>
      <w:r>
        <w:rPr>
          <w:sz w:val="28"/>
          <w:szCs w:val="28"/>
        </w:rPr>
        <w:t>студ</w:t>
      </w:r>
      <w:proofErr w:type="gramEnd"/>
      <w:r>
        <w:rPr>
          <w:sz w:val="28"/>
          <w:szCs w:val="28"/>
        </w:rPr>
        <w:t xml:space="preserve">іях О. І. Соболевського, який вніс упорядкованість у вивчення давніх пам’яток писемності. Зразки поєднання двох найважливіших джерел вивчення історії </w:t>
      </w:r>
      <w:r>
        <w:rPr>
          <w:sz w:val="28"/>
          <w:szCs w:val="28"/>
        </w:rPr>
        <w:lastRenderedPageBreak/>
        <w:t xml:space="preserve">мови, а також інших джерел містять праці О. О. Шахматова, Л. Л. Васильєва, А. Ю. Кримського, І. І. Огієнка та ін. </w:t>
      </w:r>
    </w:p>
    <w:p w:rsidR="00586696" w:rsidRDefault="00586696" w:rsidP="00586696">
      <w:pPr>
        <w:pStyle w:val="24"/>
        <w:spacing w:line="360" w:lineRule="auto"/>
        <w:ind w:firstLine="851"/>
      </w:pPr>
      <w:r>
        <w:t xml:space="preserve">7. На важливість комплексних </w:t>
      </w:r>
      <w:proofErr w:type="gramStart"/>
      <w:r>
        <w:t>досл</w:t>
      </w:r>
      <w:proofErr w:type="gramEnd"/>
      <w:r>
        <w:t>іджень, із залученням даних археології, антропології та інших наук, указували О. О. Шахматов і П. О. Бузук. Цей напрям виявився перспективним у мовознавстві другої половини ХХ  ст.</w:t>
      </w:r>
    </w:p>
    <w:p w:rsidR="00586696" w:rsidRDefault="00586696" w:rsidP="00586696">
      <w:pPr>
        <w:pStyle w:val="24"/>
        <w:tabs>
          <w:tab w:val="left" w:pos="1134"/>
        </w:tabs>
        <w:spacing w:line="360" w:lineRule="auto"/>
        <w:ind w:left="709" w:firstLine="851"/>
      </w:pPr>
    </w:p>
    <w:p w:rsidR="00586696" w:rsidRDefault="00586696" w:rsidP="00586696">
      <w:pPr>
        <w:pStyle w:val="40"/>
        <w:ind w:firstLine="0"/>
      </w:pPr>
      <w:r>
        <w:br w:type="column"/>
      </w:r>
      <w:bookmarkStart w:id="4" w:name="_Toc431306851"/>
      <w:bookmarkStart w:id="5" w:name="_Toc178498919"/>
      <w:bookmarkStart w:id="6" w:name="OCRUncertain013"/>
      <w:r>
        <w:lastRenderedPageBreak/>
        <w:t>СПИСОК ВИКОРИСТАНИХ ДЖЕРЕЛ</w:t>
      </w:r>
      <w:bookmarkStart w:id="7" w:name="Ист_АбаевВИЯзыкознаниеописательное"/>
      <w:bookmarkEnd w:id="4"/>
      <w:bookmarkEnd w:id="5"/>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8" w:name="_Ref167176263"/>
      <w:r>
        <w:rPr>
          <w:sz w:val="28"/>
          <w:szCs w:val="28"/>
        </w:rPr>
        <w:t>Абаев В. И. Скифо-европейские изоглоссы на стыке Востока и Запада. – М.: Наука, 1965. – 168 с.</w:t>
      </w:r>
      <w:bookmarkEnd w:id="8"/>
      <w:r>
        <w:rPr>
          <w:sz w:val="28"/>
          <w:szCs w:val="28"/>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Абаев В. И. Языкознани</w:t>
      </w:r>
      <w:bookmarkStart w:id="9" w:name="OCRUncertain014"/>
      <w:r>
        <w:rPr>
          <w:snapToGrid w:val="0"/>
          <w:sz w:val="28"/>
          <w:szCs w:val="28"/>
          <w:lang w:val="uk-UA"/>
        </w:rPr>
        <w:t>е</w:t>
      </w:r>
      <w:bookmarkEnd w:id="9"/>
      <w:r>
        <w:rPr>
          <w:snapToGrid w:val="0"/>
          <w:sz w:val="28"/>
          <w:szCs w:val="28"/>
          <w:lang w:val="uk-UA"/>
        </w:rPr>
        <w:t xml:space="preserve"> оп</w:t>
      </w:r>
      <w:bookmarkStart w:id="10" w:name="OCRUncertain015"/>
      <w:r>
        <w:rPr>
          <w:snapToGrid w:val="0"/>
          <w:sz w:val="28"/>
          <w:szCs w:val="28"/>
          <w:lang w:val="uk-UA"/>
        </w:rPr>
        <w:t>и</w:t>
      </w:r>
      <w:bookmarkEnd w:id="10"/>
      <w:r>
        <w:rPr>
          <w:snapToGrid w:val="0"/>
          <w:sz w:val="28"/>
          <w:szCs w:val="28"/>
          <w:lang w:val="uk-UA"/>
        </w:rPr>
        <w:t>сате</w:t>
      </w:r>
      <w:bookmarkStart w:id="11" w:name="OCRUncertain016"/>
      <w:r>
        <w:rPr>
          <w:snapToGrid w:val="0"/>
          <w:sz w:val="28"/>
          <w:szCs w:val="28"/>
          <w:lang w:val="uk-UA"/>
        </w:rPr>
        <w:t>л</w:t>
      </w:r>
      <w:bookmarkEnd w:id="11"/>
      <w:r>
        <w:rPr>
          <w:snapToGrid w:val="0"/>
          <w:sz w:val="28"/>
          <w:szCs w:val="28"/>
          <w:lang w:val="uk-UA"/>
        </w:rPr>
        <w:t>ьное и объяснительное. О классиф</w:t>
      </w:r>
      <w:bookmarkStart w:id="12" w:name="OCRUncertain017"/>
      <w:r>
        <w:rPr>
          <w:snapToGrid w:val="0"/>
          <w:sz w:val="28"/>
          <w:szCs w:val="28"/>
          <w:lang w:val="uk-UA"/>
        </w:rPr>
        <w:t>и</w:t>
      </w:r>
      <w:bookmarkEnd w:id="12"/>
      <w:r>
        <w:rPr>
          <w:snapToGrid w:val="0"/>
          <w:sz w:val="28"/>
          <w:szCs w:val="28"/>
          <w:lang w:val="uk-UA"/>
        </w:rPr>
        <w:t>кац</w:t>
      </w:r>
      <w:bookmarkStart w:id="13" w:name="OCRUncertain018"/>
      <w:r>
        <w:rPr>
          <w:snapToGrid w:val="0"/>
          <w:sz w:val="28"/>
          <w:szCs w:val="28"/>
          <w:lang w:val="uk-UA"/>
        </w:rPr>
        <w:t>и</w:t>
      </w:r>
      <w:bookmarkEnd w:id="13"/>
      <w:r>
        <w:rPr>
          <w:snapToGrid w:val="0"/>
          <w:sz w:val="28"/>
          <w:szCs w:val="28"/>
          <w:lang w:val="uk-UA"/>
        </w:rPr>
        <w:t xml:space="preserve">и наук </w:t>
      </w:r>
      <w:bookmarkStart w:id="14" w:name="OCRUncertain019"/>
      <w:r>
        <w:rPr>
          <w:snapToGrid w:val="0"/>
          <w:sz w:val="28"/>
          <w:szCs w:val="28"/>
          <w:lang w:val="uk-UA"/>
        </w:rPr>
        <w:t>//</w:t>
      </w:r>
      <w:bookmarkEnd w:id="14"/>
      <w:r>
        <w:rPr>
          <w:snapToGrid w:val="0"/>
          <w:sz w:val="28"/>
          <w:szCs w:val="28"/>
          <w:lang w:val="uk-UA"/>
        </w:rPr>
        <w:t xml:space="preserve"> </w:t>
      </w:r>
      <w:bookmarkStart w:id="15" w:name="OCRUncertain020"/>
      <w:r>
        <w:rPr>
          <w:snapToGrid w:val="0"/>
          <w:sz w:val="28"/>
          <w:szCs w:val="28"/>
          <w:lang w:val="uk-UA"/>
        </w:rPr>
        <w:t>Вопр.</w:t>
      </w:r>
      <w:bookmarkEnd w:id="15"/>
      <w:r>
        <w:rPr>
          <w:snapToGrid w:val="0"/>
          <w:sz w:val="28"/>
          <w:szCs w:val="28"/>
          <w:lang w:val="uk-UA"/>
        </w:rPr>
        <w:t xml:space="preserve"> языкознания</w:t>
      </w:r>
      <w:bookmarkStart w:id="16" w:name="OCRUncertain021"/>
      <w:r>
        <w:rPr>
          <w:snapToGrid w:val="0"/>
          <w:sz w:val="28"/>
          <w:szCs w:val="28"/>
          <w:lang w:val="uk-UA"/>
        </w:rPr>
        <w:t>. –</w:t>
      </w:r>
      <w:bookmarkEnd w:id="16"/>
      <w:r>
        <w:rPr>
          <w:snapToGrid w:val="0"/>
          <w:sz w:val="28"/>
          <w:szCs w:val="28"/>
          <w:lang w:val="uk-UA"/>
        </w:rPr>
        <w:t xml:space="preserve"> 1986</w:t>
      </w:r>
      <w:bookmarkStart w:id="17" w:name="OCRUncertain022"/>
      <w:r>
        <w:rPr>
          <w:snapToGrid w:val="0"/>
          <w:sz w:val="28"/>
          <w:szCs w:val="28"/>
          <w:lang w:val="uk-UA"/>
        </w:rPr>
        <w:t>. –</w:t>
      </w:r>
      <w:bookmarkEnd w:id="17"/>
      <w:r>
        <w:rPr>
          <w:snapToGrid w:val="0"/>
          <w:sz w:val="28"/>
          <w:szCs w:val="28"/>
          <w:lang w:val="uk-UA"/>
        </w:rPr>
        <w:t xml:space="preserve"> № 2</w:t>
      </w:r>
      <w:bookmarkStart w:id="18" w:name="OCRUncertain024"/>
      <w:r>
        <w:rPr>
          <w:snapToGrid w:val="0"/>
          <w:sz w:val="28"/>
          <w:szCs w:val="28"/>
          <w:lang w:val="uk-UA"/>
        </w:rPr>
        <w:t>. –</w:t>
      </w:r>
      <w:bookmarkEnd w:id="18"/>
      <w:r>
        <w:rPr>
          <w:snapToGrid w:val="0"/>
          <w:sz w:val="28"/>
          <w:szCs w:val="28"/>
          <w:lang w:val="uk-UA"/>
        </w:rPr>
        <w:t xml:space="preserve"> С. 27 – 39.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9" w:name="Ист_АбрамчеваОМТеоряпрактикамо"/>
      <w:r>
        <w:rPr>
          <w:sz w:val="28"/>
          <w:szCs w:val="28"/>
          <w:lang w:val="uk-UA"/>
        </w:rPr>
        <w:t>Абрамічева О. М. Теорія і практика молодограматизму в українському і російському мовознавстві: Автореф. дис. … канд. філол. наук: 10.02.15 / Донецький національний університет. – Донецьк, 2005. – 20 с.</w:t>
      </w:r>
      <w:bookmarkEnd w:id="19"/>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20" w:name="Ист_АбрамчеваОМТеоряпрактикамо760"/>
      <w:r>
        <w:rPr>
          <w:sz w:val="28"/>
          <w:szCs w:val="28"/>
          <w:lang w:val="uk-UA"/>
        </w:rPr>
        <w:t>Абрамічева</w:t>
      </w:r>
      <w:r>
        <w:rPr>
          <w:sz w:val="28"/>
          <w:szCs w:val="28"/>
        </w:rPr>
        <w:t> </w:t>
      </w:r>
      <w:r>
        <w:rPr>
          <w:sz w:val="28"/>
          <w:szCs w:val="28"/>
          <w:lang w:val="uk-UA"/>
        </w:rPr>
        <w:t>О. М. Теорія і практика молодограматизму в українському і російському мовознавстві: Дис. … канд. філол.наук: 10.02.15; Захищена 12.09.2005; Затв. 09.03.2006. – Слов’янськ, 2005. – 227 с.</w:t>
      </w:r>
      <w:bookmarkEnd w:id="20"/>
      <w:r>
        <w:rPr>
          <w:sz w:val="28"/>
          <w:szCs w:val="28"/>
          <w:lang w:val="uk-UA"/>
        </w:rPr>
        <w:t xml:space="preserve"> – Бібліогр.: с. 190 – 227.</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21" w:name="Ист_АванеcовРИВопросыобразованияру"/>
      <w:r>
        <w:rPr>
          <w:snapToGrid w:val="0"/>
          <w:sz w:val="28"/>
          <w:szCs w:val="28"/>
          <w:lang w:val="uk-UA"/>
        </w:rPr>
        <w:t>Аванеcов Р. И. Вопросы образования русского языка в его говорах // Вестник Моск. ун-та. – 1947. – № 9. – С. 108 – 159.</w:t>
      </w:r>
      <w:bookmarkEnd w:id="2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22" w:name="_Ref167121792"/>
      <w:r>
        <w:rPr>
          <w:sz w:val="28"/>
          <w:szCs w:val="28"/>
        </w:rPr>
        <w:t>Аванесов Р. И. Описательная диалектология и история языка // Славянское</w:t>
      </w:r>
      <w:r>
        <w:rPr>
          <w:sz w:val="28"/>
          <w:szCs w:val="28"/>
          <w:lang w:val="uk-UA"/>
        </w:rPr>
        <w:t xml:space="preserve"> </w:t>
      </w:r>
      <w:r>
        <w:rPr>
          <w:sz w:val="28"/>
          <w:szCs w:val="28"/>
        </w:rPr>
        <w:t>языкознание. – 1963. – С. 313 – 314</w:t>
      </w:r>
      <w:r>
        <w:rPr>
          <w:sz w:val="28"/>
          <w:szCs w:val="28"/>
          <w:lang w:val="uk-UA"/>
        </w:rPr>
        <w:t>.</w:t>
      </w:r>
      <w:bookmarkEnd w:id="22"/>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23" w:name="_Ref167181782"/>
      <w:r>
        <w:rPr>
          <w:sz w:val="28"/>
          <w:szCs w:val="28"/>
          <w:lang w:val="uk-UA"/>
        </w:rPr>
        <w:t>Аванесов Р. И. Проблемы образования языка русской (великорусской) народности // Вопр. языкознания. – 1955. – № 5. – С. 27 – 30.</w:t>
      </w:r>
      <w:bookmarkEnd w:id="23"/>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24" w:name="_Ref167181139"/>
      <w:r>
        <w:rPr>
          <w:sz w:val="28"/>
          <w:szCs w:val="28"/>
        </w:rPr>
        <w:t>Алексеев В. П. Происхождение народов Восточной Европы: Краниологические исследования. – М.: Наука, 1969. – 324 с.</w:t>
      </w:r>
      <w:bookmarkEnd w:id="24"/>
      <w:r>
        <w:rPr>
          <w:sz w:val="28"/>
          <w:szCs w:val="28"/>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25" w:name="Ист_АппельКЮНекоторыеобщиевопросы"/>
      <w:r>
        <w:rPr>
          <w:snapToGrid w:val="0"/>
          <w:sz w:val="28"/>
          <w:szCs w:val="28"/>
          <w:lang w:val="uk-UA"/>
        </w:rPr>
        <w:t xml:space="preserve">Аппель К. Ю. Некоторые общие вопросы языкознания </w:t>
      </w:r>
      <w:bookmarkStart w:id="26" w:name="OCRUncertain101"/>
      <w:r>
        <w:rPr>
          <w:snapToGrid w:val="0"/>
          <w:sz w:val="28"/>
          <w:szCs w:val="28"/>
          <w:lang w:val="uk-UA"/>
        </w:rPr>
        <w:t>//</w:t>
      </w:r>
      <w:bookmarkEnd w:id="26"/>
      <w:r>
        <w:rPr>
          <w:snapToGrid w:val="0"/>
          <w:sz w:val="28"/>
          <w:szCs w:val="28"/>
          <w:lang w:val="uk-UA"/>
        </w:rPr>
        <w:t xml:space="preserve"> Рус. </w:t>
      </w:r>
      <w:bookmarkStart w:id="27" w:name="OCRUncertain102"/>
      <w:r>
        <w:rPr>
          <w:snapToGrid w:val="0"/>
          <w:sz w:val="28"/>
          <w:szCs w:val="28"/>
          <w:lang w:val="uk-UA"/>
        </w:rPr>
        <w:t xml:space="preserve">филол. </w:t>
      </w:r>
      <w:bookmarkEnd w:id="27"/>
      <w:r>
        <w:rPr>
          <w:snapToGrid w:val="0"/>
          <w:sz w:val="28"/>
          <w:szCs w:val="28"/>
          <w:lang w:val="uk-UA"/>
        </w:rPr>
        <w:t>вест</w:t>
      </w:r>
      <w:bookmarkStart w:id="28" w:name="OCRUncertain103"/>
      <w:r>
        <w:rPr>
          <w:snapToGrid w:val="0"/>
          <w:sz w:val="28"/>
          <w:szCs w:val="28"/>
          <w:lang w:val="uk-UA"/>
        </w:rPr>
        <w:t>н. –</w:t>
      </w:r>
      <w:bookmarkEnd w:id="28"/>
      <w:r>
        <w:rPr>
          <w:snapToGrid w:val="0"/>
          <w:sz w:val="28"/>
          <w:szCs w:val="28"/>
          <w:lang w:val="uk-UA"/>
        </w:rPr>
        <w:t xml:space="preserve"> 1886</w:t>
      </w:r>
      <w:bookmarkStart w:id="29" w:name="OCRUncertain104"/>
      <w:r>
        <w:rPr>
          <w:snapToGrid w:val="0"/>
          <w:sz w:val="28"/>
          <w:szCs w:val="28"/>
          <w:lang w:val="uk-UA"/>
        </w:rPr>
        <w:t>. –</w:t>
      </w:r>
      <w:bookmarkEnd w:id="29"/>
      <w:r>
        <w:rPr>
          <w:snapToGrid w:val="0"/>
          <w:sz w:val="28"/>
          <w:szCs w:val="28"/>
          <w:lang w:val="uk-UA"/>
        </w:rPr>
        <w:t xml:space="preserve"> Т. 15. – С. 158 – 169; </w:t>
      </w:r>
      <w:bookmarkStart w:id="30" w:name="OCRUncertain106"/>
      <w:r>
        <w:rPr>
          <w:snapToGrid w:val="0"/>
          <w:sz w:val="28"/>
          <w:szCs w:val="28"/>
          <w:lang w:val="uk-UA"/>
        </w:rPr>
        <w:t>Т.</w:t>
      </w:r>
      <w:bookmarkEnd w:id="30"/>
      <w:r>
        <w:rPr>
          <w:snapToGrid w:val="0"/>
          <w:sz w:val="28"/>
          <w:szCs w:val="28"/>
          <w:lang w:val="uk-UA"/>
        </w:rPr>
        <w:t> 16</w:t>
      </w:r>
      <w:bookmarkStart w:id="31" w:name="OCRUncertain107"/>
      <w:r>
        <w:rPr>
          <w:snapToGrid w:val="0"/>
          <w:sz w:val="28"/>
          <w:szCs w:val="28"/>
          <w:lang w:val="uk-UA"/>
        </w:rPr>
        <w:t>. –</w:t>
      </w:r>
      <w:bookmarkEnd w:id="31"/>
      <w:r>
        <w:rPr>
          <w:snapToGrid w:val="0"/>
          <w:sz w:val="28"/>
          <w:szCs w:val="28"/>
          <w:lang w:val="uk-UA"/>
        </w:rPr>
        <w:t xml:space="preserve"> С. 353 – 365.</w:t>
      </w:r>
      <w:bookmarkEnd w:id="25"/>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2" w:name="Ист_АскинЯФФилософскийдетерминизм"/>
      <w:r>
        <w:rPr>
          <w:snapToGrid w:val="0"/>
          <w:sz w:val="28"/>
          <w:szCs w:val="28"/>
          <w:lang w:val="uk-UA"/>
        </w:rPr>
        <w:t xml:space="preserve">Аскин Я. Ф. </w:t>
      </w:r>
      <w:bookmarkStart w:id="33" w:name="OCRUncertain119"/>
      <w:r>
        <w:rPr>
          <w:snapToGrid w:val="0"/>
          <w:sz w:val="28"/>
          <w:szCs w:val="28"/>
          <w:lang w:val="uk-UA"/>
        </w:rPr>
        <w:t>Ф</w:t>
      </w:r>
      <w:bookmarkEnd w:id="33"/>
      <w:r>
        <w:rPr>
          <w:snapToGrid w:val="0"/>
          <w:sz w:val="28"/>
          <w:szCs w:val="28"/>
          <w:lang w:val="uk-UA"/>
        </w:rPr>
        <w:t>ило</w:t>
      </w:r>
      <w:bookmarkStart w:id="34" w:name="OCRUncertain120"/>
      <w:r>
        <w:rPr>
          <w:snapToGrid w:val="0"/>
          <w:sz w:val="28"/>
          <w:szCs w:val="28"/>
          <w:lang w:val="uk-UA"/>
        </w:rPr>
        <w:t>с</w:t>
      </w:r>
      <w:bookmarkEnd w:id="34"/>
      <w:r>
        <w:rPr>
          <w:snapToGrid w:val="0"/>
          <w:sz w:val="28"/>
          <w:szCs w:val="28"/>
          <w:lang w:val="uk-UA"/>
        </w:rPr>
        <w:t>оф</w:t>
      </w:r>
      <w:bookmarkStart w:id="35" w:name="OCRUncertain121"/>
      <w:r>
        <w:rPr>
          <w:snapToGrid w:val="0"/>
          <w:sz w:val="28"/>
          <w:szCs w:val="28"/>
          <w:lang w:val="uk-UA"/>
        </w:rPr>
        <w:t>с</w:t>
      </w:r>
      <w:bookmarkEnd w:id="35"/>
      <w:r>
        <w:rPr>
          <w:snapToGrid w:val="0"/>
          <w:sz w:val="28"/>
          <w:szCs w:val="28"/>
          <w:lang w:val="uk-UA"/>
        </w:rPr>
        <w:t>кий детерминизм. – Саратов: Изд-во Сарат.   ун-та, 1974</w:t>
      </w:r>
      <w:bookmarkStart w:id="36" w:name="OCRUncertain125"/>
      <w:r>
        <w:rPr>
          <w:snapToGrid w:val="0"/>
          <w:sz w:val="28"/>
          <w:szCs w:val="28"/>
          <w:lang w:val="uk-UA"/>
        </w:rPr>
        <w:t>. –</w:t>
      </w:r>
      <w:bookmarkEnd w:id="36"/>
      <w:r>
        <w:rPr>
          <w:snapToGrid w:val="0"/>
          <w:sz w:val="28"/>
          <w:szCs w:val="28"/>
          <w:lang w:val="uk-UA"/>
        </w:rPr>
        <w:t xml:space="preserve"> 68 с.</w:t>
      </w:r>
      <w:bookmarkEnd w:id="32"/>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7" w:name="Ист_АхмановаОССловарьлингвистически"/>
      <w:r>
        <w:rPr>
          <w:snapToGrid w:val="0"/>
          <w:sz w:val="28"/>
          <w:szCs w:val="28"/>
          <w:lang w:val="uk-UA"/>
        </w:rPr>
        <w:t>Ахманова О. С. Словарь лингвистических терминов. – М.: Сов. энциклопедия, 1966.</w:t>
      </w:r>
      <w:bookmarkStart w:id="38" w:name="OCRUncertain129"/>
      <w:r>
        <w:rPr>
          <w:snapToGrid w:val="0"/>
          <w:sz w:val="28"/>
          <w:szCs w:val="28"/>
          <w:lang w:val="uk-UA"/>
        </w:rPr>
        <w:t xml:space="preserve"> –</w:t>
      </w:r>
      <w:bookmarkEnd w:id="38"/>
      <w:r>
        <w:rPr>
          <w:snapToGrid w:val="0"/>
          <w:sz w:val="28"/>
          <w:szCs w:val="28"/>
          <w:lang w:val="uk-UA"/>
        </w:rPr>
        <w:t xml:space="preserve"> 608 с.</w:t>
      </w:r>
      <w:bookmarkEnd w:id="37"/>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9" w:name="Ист_БабкинАМТолковыйсловарьВИ"/>
      <w:r>
        <w:rPr>
          <w:sz w:val="28"/>
          <w:szCs w:val="28"/>
          <w:lang w:val="uk-UA"/>
        </w:rPr>
        <w:t>Бабкин А. М. Толковый словарь В. И. Даля // Даль В. И. Толковый словарь живого великорусского языка. – М.: Русский яз</w:t>
      </w:r>
      <w:r>
        <w:rPr>
          <w:sz w:val="28"/>
          <w:szCs w:val="28"/>
        </w:rPr>
        <w:t>ы</w:t>
      </w:r>
      <w:r>
        <w:rPr>
          <w:sz w:val="28"/>
          <w:szCs w:val="28"/>
          <w:lang w:val="uk-UA"/>
        </w:rPr>
        <w:t>к, 1989. – Т. 1. – С. </w:t>
      </w:r>
      <w:r>
        <w:rPr>
          <w:sz w:val="28"/>
          <w:szCs w:val="28"/>
        </w:rPr>
        <w:t>V</w:t>
      </w:r>
      <w:r>
        <w:rPr>
          <w:sz w:val="28"/>
          <w:szCs w:val="28"/>
          <w:lang w:val="uk-UA"/>
        </w:rPr>
        <w:t xml:space="preserve"> – ХІІ.</w:t>
      </w:r>
      <w:bookmarkEnd w:id="39"/>
      <w:r>
        <w:rPr>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40" w:name="Ист_БагмутАЙСлавстичннтересиПГ"/>
      <w:r>
        <w:rPr>
          <w:snapToGrid w:val="0"/>
          <w:sz w:val="28"/>
          <w:szCs w:val="28"/>
          <w:lang w:val="uk-UA"/>
        </w:rPr>
        <w:t xml:space="preserve">Багмут А. Й. </w:t>
      </w:r>
      <w:bookmarkStart w:id="41" w:name="OCRUncertain132"/>
      <w:r>
        <w:rPr>
          <w:snapToGrid w:val="0"/>
          <w:sz w:val="28"/>
          <w:szCs w:val="28"/>
          <w:lang w:val="uk-UA"/>
        </w:rPr>
        <w:t>Славістичні</w:t>
      </w:r>
      <w:bookmarkEnd w:id="41"/>
      <w:r>
        <w:rPr>
          <w:snapToGrid w:val="0"/>
          <w:sz w:val="28"/>
          <w:szCs w:val="28"/>
          <w:lang w:val="uk-UA"/>
        </w:rPr>
        <w:t xml:space="preserve"> інтереси П. Г. Житецького // </w:t>
      </w:r>
      <w:r>
        <w:rPr>
          <w:snapToGrid w:val="0"/>
          <w:sz w:val="28"/>
          <w:szCs w:val="28"/>
          <w:lang w:val="uk-UA"/>
        </w:rPr>
        <w:lastRenderedPageBreak/>
        <w:t>Мовознавство. – 1970. – № 1. – С. 26 – 30.</w:t>
      </w:r>
      <w:bookmarkEnd w:id="40"/>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42" w:name="Ист_БархударовСГОМысляхобистории"/>
      <w:r>
        <w:rPr>
          <w:snapToGrid w:val="0"/>
          <w:sz w:val="28"/>
          <w:szCs w:val="28"/>
          <w:lang w:val="uk-UA"/>
        </w:rPr>
        <w:t>Бар</w:t>
      </w:r>
      <w:bookmarkStart w:id="43" w:name="OCRUncertain169"/>
      <w:r>
        <w:rPr>
          <w:snapToGrid w:val="0"/>
          <w:sz w:val="28"/>
          <w:szCs w:val="28"/>
          <w:lang w:val="uk-UA"/>
        </w:rPr>
        <w:t>х</w:t>
      </w:r>
      <w:bookmarkEnd w:id="43"/>
      <w:r>
        <w:rPr>
          <w:snapToGrid w:val="0"/>
          <w:sz w:val="28"/>
          <w:szCs w:val="28"/>
          <w:lang w:val="uk-UA"/>
        </w:rPr>
        <w:t xml:space="preserve">ударов С. Г. О </w:t>
      </w:r>
      <w:r>
        <w:rPr>
          <w:sz w:val="28"/>
          <w:szCs w:val="28"/>
        </w:rPr>
        <w:t>«</w:t>
      </w:r>
      <w:r>
        <w:rPr>
          <w:snapToGrid w:val="0"/>
          <w:sz w:val="28"/>
          <w:szCs w:val="28"/>
          <w:lang w:val="uk-UA"/>
        </w:rPr>
        <w:t>Мы</w:t>
      </w:r>
      <w:bookmarkStart w:id="44" w:name="OCRUncertain171"/>
      <w:r>
        <w:rPr>
          <w:snapToGrid w:val="0"/>
          <w:sz w:val="28"/>
          <w:szCs w:val="28"/>
          <w:lang w:val="uk-UA"/>
        </w:rPr>
        <w:t>с</w:t>
      </w:r>
      <w:bookmarkEnd w:id="44"/>
      <w:r>
        <w:rPr>
          <w:snapToGrid w:val="0"/>
          <w:sz w:val="28"/>
          <w:szCs w:val="28"/>
          <w:lang w:val="uk-UA"/>
        </w:rPr>
        <w:t>лях об истории русского языка</w:t>
      </w:r>
      <w:r>
        <w:rPr>
          <w:sz w:val="28"/>
          <w:szCs w:val="28"/>
        </w:rPr>
        <w:t>»</w:t>
      </w:r>
      <w:r>
        <w:rPr>
          <w:snapToGrid w:val="0"/>
          <w:sz w:val="28"/>
          <w:szCs w:val="28"/>
          <w:lang w:val="uk-UA"/>
        </w:rPr>
        <w:t xml:space="preserve"> И. И. Срезневского </w:t>
      </w:r>
      <w:bookmarkStart w:id="45" w:name="OCRUncertain172"/>
      <w:r>
        <w:rPr>
          <w:snapToGrid w:val="0"/>
          <w:sz w:val="28"/>
          <w:szCs w:val="28"/>
          <w:lang w:val="uk-UA"/>
        </w:rPr>
        <w:t>//</w:t>
      </w:r>
      <w:bookmarkEnd w:id="45"/>
      <w:r>
        <w:rPr>
          <w:snapToGrid w:val="0"/>
          <w:sz w:val="28"/>
          <w:szCs w:val="28"/>
          <w:lang w:val="uk-UA"/>
        </w:rPr>
        <w:t xml:space="preserve"> Срезневский </w:t>
      </w:r>
      <w:bookmarkStart w:id="46" w:name="OCRUncertain173"/>
      <w:r>
        <w:rPr>
          <w:snapToGrid w:val="0"/>
          <w:sz w:val="28"/>
          <w:szCs w:val="28"/>
          <w:lang w:val="uk-UA"/>
        </w:rPr>
        <w:t>И. И.</w:t>
      </w:r>
      <w:bookmarkEnd w:id="46"/>
      <w:r>
        <w:rPr>
          <w:snapToGrid w:val="0"/>
          <w:sz w:val="28"/>
          <w:szCs w:val="28"/>
          <w:lang w:val="uk-UA"/>
        </w:rPr>
        <w:t xml:space="preserve"> Мысли об истории русского языка</w:t>
      </w:r>
      <w:bookmarkStart w:id="47" w:name="OCRUncertain175"/>
      <w:r>
        <w:rPr>
          <w:snapToGrid w:val="0"/>
          <w:sz w:val="28"/>
          <w:szCs w:val="28"/>
          <w:lang w:val="uk-UA"/>
        </w:rPr>
        <w:t>. –</w:t>
      </w:r>
      <w:bookmarkEnd w:id="47"/>
      <w:r>
        <w:rPr>
          <w:snapToGrid w:val="0"/>
          <w:sz w:val="28"/>
          <w:szCs w:val="28"/>
          <w:lang w:val="uk-UA"/>
        </w:rPr>
        <w:t xml:space="preserve"> М</w:t>
      </w:r>
      <w:bookmarkStart w:id="48" w:name="OCRUncertain176"/>
      <w:r>
        <w:rPr>
          <w:snapToGrid w:val="0"/>
          <w:sz w:val="28"/>
          <w:szCs w:val="28"/>
          <w:lang w:val="uk-UA"/>
        </w:rPr>
        <w:t>.: Учпедгиз,</w:t>
      </w:r>
      <w:bookmarkEnd w:id="48"/>
      <w:r>
        <w:rPr>
          <w:snapToGrid w:val="0"/>
          <w:sz w:val="28"/>
          <w:szCs w:val="28"/>
          <w:lang w:val="uk-UA"/>
        </w:rPr>
        <w:t xml:space="preserve"> 1959</w:t>
      </w:r>
      <w:bookmarkStart w:id="49" w:name="OCRUncertain177"/>
      <w:r>
        <w:rPr>
          <w:snapToGrid w:val="0"/>
          <w:sz w:val="28"/>
          <w:szCs w:val="28"/>
          <w:lang w:val="uk-UA"/>
        </w:rPr>
        <w:t>. –</w:t>
      </w:r>
      <w:bookmarkEnd w:id="49"/>
      <w:r>
        <w:rPr>
          <w:snapToGrid w:val="0"/>
          <w:sz w:val="28"/>
          <w:szCs w:val="28"/>
          <w:lang w:val="uk-UA"/>
        </w:rPr>
        <w:t xml:space="preserve"> С. 3 – 15.</w:t>
      </w:r>
      <w:bookmarkEnd w:id="4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50" w:name="OCRUncertain178"/>
      <w:bookmarkStart w:id="51" w:name="Ист_БевзенкоСПсторяукранськогом"/>
      <w:r>
        <w:rPr>
          <w:snapToGrid w:val="0"/>
          <w:sz w:val="28"/>
          <w:szCs w:val="28"/>
          <w:lang w:val="uk-UA"/>
        </w:rPr>
        <w:t>Бевзенко</w:t>
      </w:r>
      <w:bookmarkEnd w:id="50"/>
      <w:r>
        <w:rPr>
          <w:snapToGrid w:val="0"/>
          <w:sz w:val="28"/>
          <w:szCs w:val="28"/>
          <w:lang w:val="uk-UA"/>
        </w:rPr>
        <w:t> С. П. Історія українського мовознавства. Істор</w:t>
      </w:r>
      <w:bookmarkStart w:id="52" w:name="OCRUncertain183"/>
      <w:r>
        <w:rPr>
          <w:snapToGrid w:val="0"/>
          <w:sz w:val="28"/>
          <w:szCs w:val="28"/>
          <w:lang w:val="uk-UA"/>
        </w:rPr>
        <w:t>і</w:t>
      </w:r>
      <w:bookmarkEnd w:id="52"/>
      <w:r>
        <w:rPr>
          <w:snapToGrid w:val="0"/>
          <w:sz w:val="28"/>
          <w:szCs w:val="28"/>
          <w:lang w:val="uk-UA"/>
        </w:rPr>
        <w:t xml:space="preserve">я </w:t>
      </w:r>
      <w:bookmarkStart w:id="53" w:name="OCRUncertain184"/>
      <w:r>
        <w:rPr>
          <w:snapToGrid w:val="0"/>
          <w:sz w:val="28"/>
          <w:szCs w:val="28"/>
          <w:lang w:val="uk-UA"/>
        </w:rPr>
        <w:t>вивчення</w:t>
      </w:r>
      <w:bookmarkEnd w:id="53"/>
      <w:r>
        <w:rPr>
          <w:snapToGrid w:val="0"/>
          <w:sz w:val="28"/>
          <w:szCs w:val="28"/>
          <w:lang w:val="uk-UA"/>
        </w:rPr>
        <w:t xml:space="preserve"> </w:t>
      </w:r>
      <w:bookmarkStart w:id="54" w:name="OCRUncertain185"/>
      <w:r>
        <w:rPr>
          <w:snapToGrid w:val="0"/>
          <w:sz w:val="28"/>
          <w:szCs w:val="28"/>
          <w:lang w:val="uk-UA"/>
        </w:rPr>
        <w:t>українсько</w:t>
      </w:r>
      <w:bookmarkEnd w:id="54"/>
      <w:r>
        <w:rPr>
          <w:snapToGrid w:val="0"/>
          <w:sz w:val="28"/>
          <w:szCs w:val="28"/>
          <w:lang w:val="uk-UA"/>
        </w:rPr>
        <w:t xml:space="preserve">ї </w:t>
      </w:r>
      <w:bookmarkStart w:id="55" w:name="OCRUncertain186"/>
      <w:r>
        <w:rPr>
          <w:snapToGrid w:val="0"/>
          <w:sz w:val="28"/>
          <w:szCs w:val="28"/>
          <w:lang w:val="uk-UA"/>
        </w:rPr>
        <w:t>мови</w:t>
      </w:r>
      <w:bookmarkStart w:id="56" w:name="OCRUncertain187"/>
      <w:bookmarkEnd w:id="55"/>
      <w:r>
        <w:rPr>
          <w:snapToGrid w:val="0"/>
          <w:sz w:val="28"/>
          <w:szCs w:val="28"/>
          <w:lang w:val="uk-UA"/>
        </w:rPr>
        <w:t>:</w:t>
      </w:r>
      <w:bookmarkEnd w:id="56"/>
      <w:r>
        <w:rPr>
          <w:snapToGrid w:val="0"/>
          <w:sz w:val="28"/>
          <w:szCs w:val="28"/>
          <w:lang w:val="uk-UA"/>
        </w:rPr>
        <w:t xml:space="preserve"> Навч. посібник</w:t>
      </w:r>
      <w:bookmarkStart w:id="57" w:name="OCRUncertain190"/>
      <w:r>
        <w:rPr>
          <w:snapToGrid w:val="0"/>
          <w:sz w:val="28"/>
          <w:szCs w:val="28"/>
          <w:lang w:val="uk-UA"/>
        </w:rPr>
        <w:t>. –</w:t>
      </w:r>
      <w:bookmarkEnd w:id="57"/>
      <w:r>
        <w:rPr>
          <w:snapToGrid w:val="0"/>
          <w:sz w:val="28"/>
          <w:szCs w:val="28"/>
          <w:lang w:val="uk-UA"/>
        </w:rPr>
        <w:t xml:space="preserve"> К.: Вища </w:t>
      </w:r>
      <w:bookmarkStart w:id="58" w:name="OCRUncertain193"/>
      <w:r>
        <w:rPr>
          <w:snapToGrid w:val="0"/>
          <w:sz w:val="28"/>
          <w:szCs w:val="28"/>
          <w:lang w:val="uk-UA"/>
        </w:rPr>
        <w:t>школа,</w:t>
      </w:r>
      <w:bookmarkEnd w:id="58"/>
      <w:r>
        <w:rPr>
          <w:snapToGrid w:val="0"/>
          <w:sz w:val="28"/>
          <w:szCs w:val="28"/>
          <w:lang w:val="uk-UA"/>
        </w:rPr>
        <w:t xml:space="preserve"> 1991</w:t>
      </w:r>
      <w:bookmarkStart w:id="59" w:name="OCRUncertain194"/>
      <w:r>
        <w:rPr>
          <w:snapToGrid w:val="0"/>
          <w:sz w:val="28"/>
          <w:szCs w:val="28"/>
          <w:lang w:val="uk-UA"/>
        </w:rPr>
        <w:t>. – 2</w:t>
      </w:r>
      <w:bookmarkEnd w:id="59"/>
      <w:r>
        <w:rPr>
          <w:snapToGrid w:val="0"/>
          <w:sz w:val="28"/>
          <w:szCs w:val="28"/>
          <w:lang w:val="uk-UA"/>
        </w:rPr>
        <w:t>31 с.</w:t>
      </w:r>
      <w:bookmarkEnd w:id="51"/>
      <w:r>
        <w:rPr>
          <w:snapToGrid w:val="0"/>
          <w:sz w:val="28"/>
          <w:szCs w:val="28"/>
          <w:lang w:val="uk-UA"/>
        </w:rPr>
        <w:t xml:space="preserve"> – Бібліогр.: с. 221 – 229.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60" w:name="Ист_БерезинФМИсториярусскогоязыкоз"/>
      <w:r>
        <w:rPr>
          <w:snapToGrid w:val="0"/>
          <w:sz w:val="28"/>
          <w:szCs w:val="28"/>
          <w:lang w:val="uk-UA"/>
        </w:rPr>
        <w:t xml:space="preserve">Березин Ф. М. История русского языкознания: Учеб. пособие для филол. специальностей. </w:t>
      </w:r>
      <w:bookmarkStart w:id="61" w:name="OCRUncertain326"/>
      <w:r>
        <w:rPr>
          <w:snapToGrid w:val="0"/>
          <w:sz w:val="28"/>
          <w:szCs w:val="28"/>
          <w:lang w:val="uk-UA"/>
        </w:rPr>
        <w:t>– М.:</w:t>
      </w:r>
      <w:bookmarkEnd w:id="61"/>
      <w:r>
        <w:rPr>
          <w:snapToGrid w:val="0"/>
          <w:sz w:val="28"/>
          <w:szCs w:val="28"/>
          <w:lang w:val="uk-UA"/>
        </w:rPr>
        <w:t xml:space="preserve"> Высш. школа, 1979. – 223 с.</w:t>
      </w:r>
      <w:bookmarkEnd w:id="60"/>
      <w:r>
        <w:rPr>
          <w:snapToGrid w:val="0"/>
          <w:sz w:val="28"/>
          <w:szCs w:val="28"/>
          <w:lang w:val="uk-UA"/>
        </w:rPr>
        <w:t xml:space="preserve"> – Библиогр.:с. 215 – 218.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62" w:name="Ист_БерезинФМРусскоеязыкознаниекон"/>
      <w:r>
        <w:rPr>
          <w:snapToGrid w:val="0"/>
          <w:sz w:val="28"/>
          <w:szCs w:val="28"/>
          <w:lang w:val="uk-UA"/>
        </w:rPr>
        <w:t>Березин Ф. М.  Русское языкознание конца XIX – начала XX в. / Отв. ред. Ф. П. Филин. – М.: Наука, 1976</w:t>
      </w:r>
      <w:bookmarkStart w:id="63" w:name="OCRUncertain355"/>
      <w:r>
        <w:rPr>
          <w:snapToGrid w:val="0"/>
          <w:sz w:val="28"/>
          <w:szCs w:val="28"/>
          <w:lang w:val="uk-UA"/>
        </w:rPr>
        <w:t>. –</w:t>
      </w:r>
      <w:bookmarkEnd w:id="63"/>
      <w:r>
        <w:rPr>
          <w:snapToGrid w:val="0"/>
          <w:sz w:val="28"/>
          <w:szCs w:val="28"/>
          <w:lang w:val="uk-UA"/>
        </w:rPr>
        <w:t xml:space="preserve"> 366 c.</w:t>
      </w:r>
      <w:bookmarkEnd w:id="62"/>
      <w:r>
        <w:rPr>
          <w:snapToGrid w:val="0"/>
          <w:sz w:val="28"/>
          <w:szCs w:val="28"/>
          <w:lang w:val="uk-UA"/>
        </w:rPr>
        <w:t xml:space="preserve"> – Библиогр.:с. 346 – 359.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64" w:name="Ист_БернштейнСББорисМихайловичЛяпу"/>
      <w:r>
        <w:rPr>
          <w:snapToGrid w:val="0"/>
          <w:sz w:val="28"/>
          <w:szCs w:val="28"/>
          <w:lang w:val="uk-UA"/>
        </w:rPr>
        <w:t>Бернштейн С. Б. Бори</w:t>
      </w:r>
      <w:bookmarkStart w:id="65" w:name="OCRUncertain359"/>
      <w:r>
        <w:rPr>
          <w:snapToGrid w:val="0"/>
          <w:sz w:val="28"/>
          <w:szCs w:val="28"/>
          <w:lang w:val="uk-UA"/>
        </w:rPr>
        <w:t>с</w:t>
      </w:r>
      <w:bookmarkEnd w:id="65"/>
      <w:r>
        <w:rPr>
          <w:snapToGrid w:val="0"/>
          <w:sz w:val="28"/>
          <w:szCs w:val="28"/>
          <w:lang w:val="uk-UA"/>
        </w:rPr>
        <w:t xml:space="preserve"> Михайлович Ляпунов</w:t>
      </w:r>
      <w:bookmarkStart w:id="66" w:name="OCRUncertain360"/>
      <w:r>
        <w:rPr>
          <w:snapToGrid w:val="0"/>
          <w:sz w:val="28"/>
          <w:szCs w:val="28"/>
          <w:lang w:val="uk-UA"/>
        </w:rPr>
        <w:t xml:space="preserve"> //</w:t>
      </w:r>
      <w:bookmarkStart w:id="67" w:name="OCRUncertain361"/>
      <w:bookmarkEnd w:id="66"/>
      <w:r>
        <w:rPr>
          <w:snapToGrid w:val="0"/>
          <w:sz w:val="28"/>
          <w:szCs w:val="28"/>
          <w:lang w:val="uk-UA"/>
        </w:rPr>
        <w:t xml:space="preserve"> Вопр.</w:t>
      </w:r>
      <w:bookmarkEnd w:id="67"/>
      <w:r>
        <w:rPr>
          <w:snapToGrid w:val="0"/>
          <w:sz w:val="28"/>
          <w:szCs w:val="28"/>
          <w:lang w:val="uk-UA"/>
        </w:rPr>
        <w:t xml:space="preserve"> </w:t>
      </w:r>
      <w:bookmarkStart w:id="68" w:name="OCRUncertain362"/>
      <w:r>
        <w:rPr>
          <w:snapToGrid w:val="0"/>
          <w:sz w:val="28"/>
          <w:szCs w:val="28"/>
          <w:lang w:val="uk-UA"/>
        </w:rPr>
        <w:t xml:space="preserve">языкознания. – </w:t>
      </w:r>
      <w:bookmarkEnd w:id="68"/>
      <w:r>
        <w:rPr>
          <w:snapToGrid w:val="0"/>
          <w:sz w:val="28"/>
          <w:szCs w:val="28"/>
          <w:lang w:val="uk-UA"/>
        </w:rPr>
        <w:t>1958</w:t>
      </w:r>
      <w:bookmarkStart w:id="69" w:name="OCRUncertain363"/>
      <w:r>
        <w:rPr>
          <w:snapToGrid w:val="0"/>
          <w:sz w:val="28"/>
          <w:szCs w:val="28"/>
          <w:lang w:val="uk-UA"/>
        </w:rPr>
        <w:t>. –</w:t>
      </w:r>
      <w:bookmarkEnd w:id="69"/>
      <w:r>
        <w:rPr>
          <w:snapToGrid w:val="0"/>
          <w:sz w:val="28"/>
          <w:szCs w:val="28"/>
          <w:lang w:val="uk-UA"/>
        </w:rPr>
        <w:t xml:space="preserve"> № 2</w:t>
      </w:r>
      <w:bookmarkStart w:id="70" w:name="OCRUncertain365"/>
      <w:r>
        <w:rPr>
          <w:snapToGrid w:val="0"/>
          <w:sz w:val="28"/>
          <w:szCs w:val="28"/>
          <w:lang w:val="uk-UA"/>
        </w:rPr>
        <w:t>. –</w:t>
      </w:r>
      <w:bookmarkEnd w:id="70"/>
      <w:r>
        <w:rPr>
          <w:snapToGrid w:val="0"/>
          <w:sz w:val="28"/>
          <w:szCs w:val="28"/>
          <w:lang w:val="uk-UA"/>
        </w:rPr>
        <w:t xml:space="preserve"> С. 67 – 75.</w:t>
      </w:r>
      <w:bookmarkEnd w:id="6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jc w:val="both"/>
        <w:rPr>
          <w:sz w:val="28"/>
          <w:szCs w:val="28"/>
          <w:lang w:val="uk-UA"/>
        </w:rPr>
      </w:pPr>
      <w:bookmarkStart w:id="71" w:name="Ист_БернштейнСБОчерксравнительнойг"/>
      <w:r>
        <w:rPr>
          <w:snapToGrid w:val="0"/>
          <w:sz w:val="28"/>
          <w:szCs w:val="28"/>
          <w:lang w:val="uk-UA"/>
        </w:rPr>
        <w:t>Бернштейн С. Б. Очерк сравнительной грамматики славянских языков. – М</w:t>
      </w:r>
      <w:bookmarkStart w:id="72" w:name="OCRUncertain374"/>
      <w:r>
        <w:rPr>
          <w:snapToGrid w:val="0"/>
          <w:sz w:val="28"/>
          <w:szCs w:val="28"/>
          <w:lang w:val="uk-UA"/>
        </w:rPr>
        <w:t>.:</w:t>
      </w:r>
      <w:bookmarkEnd w:id="72"/>
      <w:r>
        <w:rPr>
          <w:snapToGrid w:val="0"/>
          <w:sz w:val="28"/>
          <w:szCs w:val="28"/>
          <w:lang w:val="uk-UA"/>
        </w:rPr>
        <w:t xml:space="preserve"> Изд-во АН СССР, 1961. – 350 с.</w:t>
      </w:r>
      <w:bookmarkEnd w:id="71"/>
      <w:r>
        <w:rPr>
          <w:snapToGrid w:val="0"/>
          <w:sz w:val="28"/>
          <w:szCs w:val="28"/>
          <w:lang w:val="uk-UA"/>
        </w:rPr>
        <w:t xml:space="preserve"> – Библиогр.:с. 309 – 315.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73" w:name="Ист_БлоддКТворчийподвигученого"/>
      <w:r>
        <w:rPr>
          <w:snapToGrid w:val="0"/>
          <w:sz w:val="28"/>
          <w:szCs w:val="28"/>
          <w:lang w:val="uk-UA"/>
        </w:rPr>
        <w:t>Б</w:t>
      </w:r>
      <w:bookmarkStart w:id="74" w:name="OCRUncertain290"/>
      <w:r>
        <w:rPr>
          <w:snapToGrid w:val="0"/>
          <w:sz w:val="28"/>
          <w:szCs w:val="28"/>
          <w:lang w:val="uk-UA"/>
        </w:rPr>
        <w:t>і</w:t>
      </w:r>
      <w:bookmarkEnd w:id="74"/>
      <w:r>
        <w:rPr>
          <w:snapToGrid w:val="0"/>
          <w:sz w:val="28"/>
          <w:szCs w:val="28"/>
          <w:lang w:val="uk-UA"/>
        </w:rPr>
        <w:t xml:space="preserve">лодід І. К. </w:t>
      </w:r>
      <w:bookmarkStart w:id="75" w:name="OCRUncertain293"/>
      <w:r>
        <w:rPr>
          <w:snapToGrid w:val="0"/>
          <w:sz w:val="28"/>
          <w:szCs w:val="28"/>
          <w:lang w:val="uk-UA"/>
        </w:rPr>
        <w:t>Творчий</w:t>
      </w:r>
      <w:bookmarkEnd w:id="75"/>
      <w:r>
        <w:rPr>
          <w:snapToGrid w:val="0"/>
          <w:sz w:val="28"/>
          <w:szCs w:val="28"/>
          <w:lang w:val="uk-UA"/>
        </w:rPr>
        <w:t xml:space="preserve"> подвиг ученого </w:t>
      </w:r>
      <w:bookmarkStart w:id="76" w:name="OCRUncertain294"/>
      <w:r>
        <w:rPr>
          <w:snapToGrid w:val="0"/>
          <w:sz w:val="28"/>
          <w:szCs w:val="28"/>
          <w:lang w:val="uk-UA"/>
        </w:rPr>
        <w:t>//</w:t>
      </w:r>
      <w:bookmarkEnd w:id="76"/>
      <w:r>
        <w:rPr>
          <w:snapToGrid w:val="0"/>
          <w:sz w:val="28"/>
          <w:szCs w:val="28"/>
          <w:lang w:val="uk-UA"/>
        </w:rPr>
        <w:t xml:space="preserve"> </w:t>
      </w:r>
      <w:bookmarkStart w:id="77" w:name="OCRUncertain295"/>
      <w:r>
        <w:rPr>
          <w:snapToGrid w:val="0"/>
          <w:sz w:val="28"/>
          <w:szCs w:val="28"/>
          <w:lang w:val="uk-UA"/>
        </w:rPr>
        <w:t>А. Ю. Кримський</w:t>
      </w:r>
      <w:bookmarkEnd w:id="77"/>
      <w:r>
        <w:rPr>
          <w:snapToGrid w:val="0"/>
          <w:sz w:val="28"/>
          <w:szCs w:val="28"/>
          <w:lang w:val="uk-UA"/>
        </w:rPr>
        <w:t xml:space="preserve"> – </w:t>
      </w:r>
      <w:bookmarkStart w:id="78" w:name="OCRUncertain296"/>
      <w:r>
        <w:rPr>
          <w:snapToGrid w:val="0"/>
          <w:sz w:val="28"/>
          <w:szCs w:val="28"/>
          <w:lang w:val="uk-UA"/>
        </w:rPr>
        <w:t>украї</w:t>
      </w:r>
      <w:bookmarkEnd w:id="78"/>
      <w:r>
        <w:rPr>
          <w:snapToGrid w:val="0"/>
          <w:sz w:val="28"/>
          <w:szCs w:val="28"/>
          <w:lang w:val="uk-UA"/>
        </w:rPr>
        <w:t xml:space="preserve">ніст і орієнталіст </w:t>
      </w:r>
      <w:bookmarkStart w:id="79" w:name="OCRUncertain303"/>
      <w:r>
        <w:rPr>
          <w:snapToGrid w:val="0"/>
          <w:sz w:val="28"/>
          <w:szCs w:val="28"/>
          <w:lang w:val="uk-UA"/>
        </w:rPr>
        <w:t>(Матеріали</w:t>
      </w:r>
      <w:bookmarkEnd w:id="79"/>
      <w:r>
        <w:rPr>
          <w:snapToGrid w:val="0"/>
          <w:sz w:val="28"/>
          <w:szCs w:val="28"/>
          <w:lang w:val="uk-UA"/>
        </w:rPr>
        <w:t xml:space="preserve"> </w:t>
      </w:r>
      <w:bookmarkStart w:id="80" w:name="OCRUncertain304"/>
      <w:r>
        <w:rPr>
          <w:snapToGrid w:val="0"/>
          <w:sz w:val="28"/>
          <w:szCs w:val="28"/>
          <w:lang w:val="uk-UA"/>
        </w:rPr>
        <w:t>ювілейно</w:t>
      </w:r>
      <w:bookmarkEnd w:id="80"/>
      <w:r>
        <w:rPr>
          <w:snapToGrid w:val="0"/>
          <w:sz w:val="28"/>
          <w:szCs w:val="28"/>
          <w:lang w:val="uk-UA"/>
        </w:rPr>
        <w:t xml:space="preserve">ї </w:t>
      </w:r>
      <w:bookmarkStart w:id="81" w:name="OCRUncertain305"/>
      <w:r>
        <w:rPr>
          <w:snapToGrid w:val="0"/>
          <w:sz w:val="28"/>
          <w:szCs w:val="28"/>
          <w:lang w:val="uk-UA"/>
        </w:rPr>
        <w:t>сес</w:t>
      </w:r>
      <w:bookmarkEnd w:id="81"/>
      <w:r>
        <w:rPr>
          <w:snapToGrid w:val="0"/>
          <w:sz w:val="28"/>
          <w:szCs w:val="28"/>
          <w:lang w:val="uk-UA"/>
        </w:rPr>
        <w:t xml:space="preserve">ії до 100-річчя </w:t>
      </w:r>
      <w:bookmarkStart w:id="82" w:name="OCRUncertain307"/>
      <w:r>
        <w:rPr>
          <w:snapToGrid w:val="0"/>
          <w:sz w:val="28"/>
          <w:szCs w:val="28"/>
          <w:lang w:val="uk-UA"/>
        </w:rPr>
        <w:t>з</w:t>
      </w:r>
      <w:bookmarkEnd w:id="82"/>
      <w:r>
        <w:rPr>
          <w:snapToGrid w:val="0"/>
          <w:sz w:val="28"/>
          <w:szCs w:val="28"/>
          <w:lang w:val="uk-UA"/>
        </w:rPr>
        <w:t xml:space="preserve"> дня народження) / Відп. ред. І. К. Білодід. – К.: Наук. думка, 1974. – С. 10 – 25.</w:t>
      </w:r>
      <w:bookmarkEnd w:id="73"/>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83" w:name="Ист_БлоддОООПотебняпроперехд"/>
      <w:r>
        <w:rPr>
          <w:snapToGrid w:val="0"/>
          <w:sz w:val="28"/>
          <w:szCs w:val="28"/>
          <w:lang w:val="uk-UA"/>
        </w:rPr>
        <w:t xml:space="preserve">Білодід О. І. О. О. Потебня про перехід </w:t>
      </w:r>
      <w:r>
        <w:rPr>
          <w:b/>
          <w:bCs/>
          <w:i/>
          <w:iCs/>
          <w:snapToGrid w:val="0"/>
          <w:sz w:val="28"/>
          <w:szCs w:val="28"/>
          <w:lang w:val="uk-UA"/>
        </w:rPr>
        <w:t>о, е</w:t>
      </w:r>
      <w:r>
        <w:rPr>
          <w:snapToGrid w:val="0"/>
          <w:sz w:val="28"/>
          <w:szCs w:val="28"/>
          <w:lang w:val="uk-UA"/>
        </w:rPr>
        <w:t xml:space="preserve"> в </w:t>
      </w:r>
      <w:r>
        <w:rPr>
          <w:b/>
          <w:bCs/>
          <w:i/>
          <w:iCs/>
          <w:snapToGrid w:val="0"/>
          <w:sz w:val="28"/>
          <w:szCs w:val="28"/>
          <w:lang w:val="uk-UA"/>
        </w:rPr>
        <w:t>і</w:t>
      </w:r>
      <w:r>
        <w:rPr>
          <w:snapToGrid w:val="0"/>
          <w:sz w:val="28"/>
          <w:szCs w:val="28"/>
          <w:lang w:val="uk-UA"/>
        </w:rPr>
        <w:t xml:space="preserve"> в українській</w:t>
      </w:r>
      <w:bookmarkStart w:id="84" w:name="OCRUncertain221"/>
      <w:r>
        <w:rPr>
          <w:snapToGrid w:val="0"/>
          <w:sz w:val="28"/>
          <w:szCs w:val="28"/>
          <w:lang w:val="uk-UA"/>
        </w:rPr>
        <w:t xml:space="preserve"> мов</w:t>
      </w:r>
      <w:bookmarkEnd w:id="84"/>
      <w:r>
        <w:rPr>
          <w:snapToGrid w:val="0"/>
          <w:sz w:val="28"/>
          <w:szCs w:val="28"/>
          <w:lang w:val="uk-UA"/>
        </w:rPr>
        <w:t>і // Зб. наук. праць аспірантів кафедр суспільних наук. – К</w:t>
      </w:r>
      <w:bookmarkStart w:id="85" w:name="OCRUncertain228"/>
      <w:r>
        <w:rPr>
          <w:snapToGrid w:val="0"/>
          <w:sz w:val="28"/>
          <w:szCs w:val="28"/>
          <w:lang w:val="uk-UA"/>
        </w:rPr>
        <w:t xml:space="preserve">., </w:t>
      </w:r>
      <w:bookmarkEnd w:id="85"/>
      <w:r>
        <w:rPr>
          <w:snapToGrid w:val="0"/>
          <w:sz w:val="28"/>
          <w:szCs w:val="28"/>
          <w:lang w:val="uk-UA"/>
        </w:rPr>
        <w:t>1963. – № 13</w:t>
      </w:r>
      <w:bookmarkStart w:id="86" w:name="OCRUncertain231"/>
      <w:r>
        <w:rPr>
          <w:snapToGrid w:val="0"/>
          <w:sz w:val="28"/>
          <w:szCs w:val="28"/>
          <w:lang w:val="uk-UA"/>
        </w:rPr>
        <w:t>. –</w:t>
      </w:r>
      <w:bookmarkEnd w:id="86"/>
      <w:r>
        <w:rPr>
          <w:snapToGrid w:val="0"/>
          <w:sz w:val="28"/>
          <w:szCs w:val="28"/>
          <w:lang w:val="uk-UA"/>
        </w:rPr>
        <w:t xml:space="preserve"> С. 62 – 72.</w:t>
      </w:r>
      <w:bookmarkEnd w:id="83"/>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rPr>
      </w:pPr>
      <w:bookmarkStart w:id="87" w:name="_Ref167120333"/>
      <w:r>
        <w:rPr>
          <w:sz w:val="28"/>
          <w:szCs w:val="28"/>
          <w:lang w:val="uk-UA"/>
        </w:rPr>
        <w:t>Богородицкий В. А. Диалектологические заметки // Уч. зап. Казанского ун-та. – Казань, 1905. – Кн. 1. № 1. – С. 6</w:t>
      </w:r>
      <w:bookmarkEnd w:id="87"/>
      <w:r>
        <w:rPr>
          <w:sz w:val="28"/>
          <w:szCs w:val="28"/>
          <w:lang w:val="uk-UA"/>
        </w:rPr>
        <w:t xml:space="preserve">2 – 68.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88" w:name="OCRUncertain419"/>
      <w:bookmarkStart w:id="89" w:name="Ист_БогородицкийВАКраткийочерксрав"/>
      <w:r>
        <w:rPr>
          <w:snapToGrid w:val="0"/>
          <w:sz w:val="28"/>
          <w:szCs w:val="28"/>
          <w:lang w:val="uk-UA"/>
        </w:rPr>
        <w:t>Богородицкий</w:t>
      </w:r>
      <w:bookmarkEnd w:id="88"/>
      <w:r>
        <w:rPr>
          <w:snapToGrid w:val="0"/>
          <w:sz w:val="28"/>
          <w:szCs w:val="28"/>
          <w:lang w:val="uk-UA"/>
        </w:rPr>
        <w:t> В.</w:t>
      </w:r>
      <w:r>
        <w:rPr>
          <w:sz w:val="28"/>
          <w:szCs w:val="28"/>
        </w:rPr>
        <w:t> </w:t>
      </w:r>
      <w:r>
        <w:rPr>
          <w:snapToGrid w:val="0"/>
          <w:sz w:val="28"/>
          <w:szCs w:val="28"/>
          <w:lang w:val="uk-UA"/>
        </w:rPr>
        <w:t>А. Краткий очерк сравнительной грамматики ариоевропейских языков. – 2-е изд. – Казань, 1917. – IV, 207 с.</w:t>
      </w:r>
      <w:bookmarkEnd w:id="89"/>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rPr>
      </w:pPr>
      <w:bookmarkStart w:id="90" w:name="_Ref167120324"/>
      <w:r>
        <w:rPr>
          <w:sz w:val="28"/>
          <w:szCs w:val="28"/>
        </w:rPr>
        <w:t>Богородицкий В. А. Об изучении русской речи // Рус</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илол. вестн. – 1881. – Т. 6. – С. 279 – 280</w:t>
      </w:r>
      <w:r>
        <w:rPr>
          <w:sz w:val="28"/>
          <w:szCs w:val="28"/>
          <w:lang w:val="uk-UA"/>
        </w:rPr>
        <w:t>.</w:t>
      </w:r>
      <w:bookmarkEnd w:id="90"/>
      <w:r>
        <w:rPr>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91" w:name="OCRUncertain431"/>
      <w:bookmarkStart w:id="92" w:name="Ист_БогородицкийВАОбщийкурсрусской"/>
      <w:r>
        <w:rPr>
          <w:snapToGrid w:val="0"/>
          <w:sz w:val="28"/>
          <w:szCs w:val="28"/>
          <w:lang w:val="uk-UA"/>
        </w:rPr>
        <w:t>Богородицкий</w:t>
      </w:r>
      <w:bookmarkEnd w:id="91"/>
      <w:r>
        <w:rPr>
          <w:snapToGrid w:val="0"/>
          <w:sz w:val="28"/>
          <w:szCs w:val="28"/>
          <w:lang w:val="uk-UA"/>
        </w:rPr>
        <w:t xml:space="preserve"> В. А. Общий курс русской грамматики </w:t>
      </w:r>
      <w:bookmarkStart w:id="93" w:name="OCRUncertain432"/>
      <w:r>
        <w:rPr>
          <w:snapToGrid w:val="0"/>
          <w:sz w:val="28"/>
          <w:szCs w:val="28"/>
          <w:lang w:val="uk-UA"/>
        </w:rPr>
        <w:t>(</w:t>
      </w:r>
      <w:bookmarkEnd w:id="93"/>
      <w:r>
        <w:rPr>
          <w:snapToGrid w:val="0"/>
          <w:sz w:val="28"/>
          <w:szCs w:val="28"/>
          <w:lang w:val="uk-UA"/>
        </w:rPr>
        <w:t>из университетских чтений</w:t>
      </w:r>
      <w:bookmarkStart w:id="94" w:name="OCRUncertain433"/>
      <w:r>
        <w:rPr>
          <w:snapToGrid w:val="0"/>
          <w:sz w:val="28"/>
          <w:szCs w:val="28"/>
          <w:lang w:val="uk-UA"/>
        </w:rPr>
        <w:t>). –</w:t>
      </w:r>
      <w:bookmarkEnd w:id="94"/>
      <w:r>
        <w:rPr>
          <w:snapToGrid w:val="0"/>
          <w:sz w:val="28"/>
          <w:szCs w:val="28"/>
          <w:lang w:val="uk-UA"/>
        </w:rPr>
        <w:t xml:space="preserve"> 5-е изд. – </w:t>
      </w:r>
      <w:bookmarkStart w:id="95" w:name="OCRUncertain434"/>
      <w:r>
        <w:rPr>
          <w:snapToGrid w:val="0"/>
          <w:sz w:val="28"/>
          <w:szCs w:val="28"/>
          <w:lang w:val="uk-UA"/>
        </w:rPr>
        <w:t>М.;</w:t>
      </w:r>
      <w:bookmarkEnd w:id="95"/>
      <w:r>
        <w:rPr>
          <w:snapToGrid w:val="0"/>
          <w:sz w:val="28"/>
          <w:szCs w:val="28"/>
          <w:lang w:val="uk-UA"/>
        </w:rPr>
        <w:t xml:space="preserve"> </w:t>
      </w:r>
      <w:bookmarkStart w:id="96" w:name="OCRUncertain435"/>
      <w:r>
        <w:rPr>
          <w:snapToGrid w:val="0"/>
          <w:sz w:val="28"/>
          <w:szCs w:val="28"/>
          <w:lang w:val="uk-UA"/>
        </w:rPr>
        <w:t>Л.:</w:t>
      </w:r>
      <w:bookmarkEnd w:id="96"/>
      <w:r>
        <w:rPr>
          <w:snapToGrid w:val="0"/>
          <w:sz w:val="28"/>
          <w:szCs w:val="28"/>
          <w:lang w:val="uk-UA"/>
        </w:rPr>
        <w:t xml:space="preserve"> </w:t>
      </w:r>
      <w:bookmarkStart w:id="97" w:name="OCRUncertain436"/>
      <w:r>
        <w:rPr>
          <w:snapToGrid w:val="0"/>
          <w:sz w:val="28"/>
          <w:szCs w:val="28"/>
          <w:lang w:val="uk-UA"/>
        </w:rPr>
        <w:t>Соцэкгиз,</w:t>
      </w:r>
      <w:bookmarkEnd w:id="97"/>
      <w:r>
        <w:rPr>
          <w:snapToGrid w:val="0"/>
          <w:sz w:val="28"/>
          <w:szCs w:val="28"/>
          <w:lang w:val="uk-UA"/>
        </w:rPr>
        <w:t xml:space="preserve"> 1935</w:t>
      </w:r>
      <w:bookmarkStart w:id="98" w:name="OCRUncertain437"/>
      <w:r>
        <w:rPr>
          <w:snapToGrid w:val="0"/>
          <w:sz w:val="28"/>
          <w:szCs w:val="28"/>
          <w:lang w:val="uk-UA"/>
        </w:rPr>
        <w:t>. –</w:t>
      </w:r>
      <w:bookmarkEnd w:id="98"/>
      <w:r>
        <w:rPr>
          <w:snapToGrid w:val="0"/>
          <w:sz w:val="28"/>
          <w:szCs w:val="28"/>
          <w:lang w:val="uk-UA"/>
        </w:rPr>
        <w:t xml:space="preserve"> 356 с.</w:t>
      </w:r>
      <w:bookmarkEnd w:id="92"/>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99" w:name="OCRUncertain438"/>
      <w:bookmarkStart w:id="100" w:name="Ист_БогородицкийВАСравнительнаяграм"/>
      <w:r>
        <w:rPr>
          <w:snapToGrid w:val="0"/>
          <w:sz w:val="28"/>
          <w:szCs w:val="28"/>
          <w:lang w:val="uk-UA"/>
        </w:rPr>
        <w:lastRenderedPageBreak/>
        <w:t>Богородицкий</w:t>
      </w:r>
      <w:bookmarkEnd w:id="99"/>
      <w:r>
        <w:rPr>
          <w:snapToGrid w:val="0"/>
          <w:sz w:val="28"/>
          <w:szCs w:val="28"/>
          <w:lang w:val="uk-UA"/>
        </w:rPr>
        <w:t xml:space="preserve"> В. А. Сравнительная грамматика </w:t>
      </w:r>
      <w:bookmarkStart w:id="101" w:name="OCRUncertain439"/>
      <w:r>
        <w:rPr>
          <w:snapToGrid w:val="0"/>
          <w:sz w:val="28"/>
          <w:szCs w:val="28"/>
          <w:lang w:val="uk-UA"/>
        </w:rPr>
        <w:t xml:space="preserve">ариоевропейских </w:t>
      </w:r>
      <w:bookmarkEnd w:id="101"/>
      <w:r>
        <w:rPr>
          <w:snapToGrid w:val="0"/>
          <w:sz w:val="28"/>
          <w:szCs w:val="28"/>
          <w:lang w:val="uk-UA"/>
        </w:rPr>
        <w:t>языков</w:t>
      </w:r>
      <w:bookmarkStart w:id="102" w:name="OCRUncertain440"/>
      <w:r>
        <w:rPr>
          <w:snapToGrid w:val="0"/>
          <w:sz w:val="28"/>
          <w:szCs w:val="28"/>
          <w:lang w:val="uk-UA"/>
        </w:rPr>
        <w:t>. –</w:t>
      </w:r>
      <w:bookmarkEnd w:id="102"/>
      <w:r>
        <w:rPr>
          <w:snapToGrid w:val="0"/>
          <w:sz w:val="28"/>
          <w:szCs w:val="28"/>
          <w:lang w:val="uk-UA"/>
        </w:rPr>
        <w:t xml:space="preserve"> Ка</w:t>
      </w:r>
      <w:bookmarkStart w:id="103" w:name="OCRUncertain441"/>
      <w:r>
        <w:rPr>
          <w:snapToGrid w:val="0"/>
          <w:sz w:val="28"/>
          <w:szCs w:val="28"/>
          <w:lang w:val="uk-UA"/>
        </w:rPr>
        <w:t>з</w:t>
      </w:r>
      <w:bookmarkEnd w:id="103"/>
      <w:r>
        <w:rPr>
          <w:snapToGrid w:val="0"/>
          <w:sz w:val="28"/>
          <w:szCs w:val="28"/>
          <w:lang w:val="uk-UA"/>
        </w:rPr>
        <w:t>ань, 1914</w:t>
      </w:r>
      <w:bookmarkStart w:id="104" w:name="OCRUncertain442"/>
      <w:r>
        <w:rPr>
          <w:snapToGrid w:val="0"/>
          <w:sz w:val="28"/>
          <w:szCs w:val="28"/>
          <w:lang w:val="uk-UA"/>
        </w:rPr>
        <w:t>. –</w:t>
      </w:r>
      <w:bookmarkEnd w:id="104"/>
      <w:r>
        <w:rPr>
          <w:snapToGrid w:val="0"/>
          <w:sz w:val="28"/>
          <w:szCs w:val="28"/>
          <w:lang w:val="uk-UA"/>
        </w:rPr>
        <w:t xml:space="preserve"> 144 с.</w:t>
      </w:r>
      <w:bookmarkEnd w:id="10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105" w:name="Ист_БодуэндеКуртенэИАИзбранныетру"/>
      <w:bookmarkStart w:id="106" w:name="Ист_БодуэндеКуртенэИАЛингвистичес"/>
      <w:r>
        <w:rPr>
          <w:snapToGrid w:val="0"/>
          <w:sz w:val="28"/>
          <w:szCs w:val="28"/>
          <w:lang w:val="uk-UA"/>
        </w:rPr>
        <w:t>Бодуэн де Куртенэ И. А. Избранные труды по общему языкознанию. – М.: Изд-во АН СССР, 1963. – Т. 1. – 384 с.; Т. 2. – 391 с.</w:t>
      </w:r>
      <w:bookmarkEnd w:id="105"/>
      <w:r>
        <w:rPr>
          <w:snapToGrid w:val="0"/>
          <w:sz w:val="28"/>
          <w:szCs w:val="28"/>
          <w:lang w:val="uk-UA"/>
        </w:rPr>
        <w:t xml:space="preserve"> – Библиогр.:с. 378 – 389.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r>
        <w:rPr>
          <w:snapToGrid w:val="0"/>
          <w:sz w:val="28"/>
          <w:szCs w:val="28"/>
        </w:rPr>
        <w:t>Бодуэн де Куртенэ И. А. Лингвистические заметки и афоризмы // Журн. м-ва нар</w:t>
      </w:r>
      <w:proofErr w:type="gramStart"/>
      <w:r>
        <w:rPr>
          <w:snapToGrid w:val="0"/>
          <w:sz w:val="28"/>
          <w:szCs w:val="28"/>
        </w:rPr>
        <w:t>.</w:t>
      </w:r>
      <w:proofErr w:type="gramEnd"/>
      <w:r>
        <w:rPr>
          <w:snapToGrid w:val="0"/>
          <w:sz w:val="28"/>
          <w:szCs w:val="28"/>
        </w:rPr>
        <w:t xml:space="preserve"> </w:t>
      </w:r>
      <w:proofErr w:type="gramStart"/>
      <w:r>
        <w:rPr>
          <w:snapToGrid w:val="0"/>
          <w:sz w:val="28"/>
          <w:szCs w:val="28"/>
        </w:rPr>
        <w:t>п</w:t>
      </w:r>
      <w:proofErr w:type="gramEnd"/>
      <w:r>
        <w:rPr>
          <w:snapToGrid w:val="0"/>
          <w:sz w:val="28"/>
          <w:szCs w:val="28"/>
        </w:rPr>
        <w:t>росвещения. – 1903. – № 5</w:t>
      </w:r>
      <w:bookmarkEnd w:id="106"/>
      <w:r>
        <w:rPr>
          <w:snapToGrid w:val="0"/>
          <w:sz w:val="28"/>
          <w:szCs w:val="28"/>
        </w:rPr>
        <w:t xml:space="preserve">. – С. 28 – 47.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07" w:name="Ист_БодуэндеКуртенэИАОдревнепольс"/>
      <w:r>
        <w:rPr>
          <w:sz w:val="28"/>
          <w:szCs w:val="28"/>
          <w:lang w:val="uk-UA"/>
        </w:rPr>
        <w:t>Бодуэн де Куртенэ</w:t>
      </w:r>
      <w:r>
        <w:rPr>
          <w:sz w:val="28"/>
          <w:szCs w:val="28"/>
        </w:rPr>
        <w:t> </w:t>
      </w:r>
      <w:r>
        <w:rPr>
          <w:sz w:val="28"/>
          <w:szCs w:val="28"/>
          <w:lang w:val="uk-UA"/>
        </w:rPr>
        <w:t>И. А. О древнепольском языке до ХIV столетия. – Лейпциг, 1870. – 196 с.</w:t>
      </w:r>
      <w:bookmarkEnd w:id="107"/>
      <w:r>
        <w:rPr>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08" w:name="Ист_БрицынаОИВопросыукраинскогоязы"/>
      <w:r>
        <w:rPr>
          <w:snapToGrid w:val="0"/>
          <w:sz w:val="28"/>
          <w:szCs w:val="28"/>
          <w:lang w:val="uk-UA"/>
        </w:rPr>
        <w:t xml:space="preserve">Брицына О. И. Вопросы украинского языкознания в трудах П. И. Житецкого: </w:t>
      </w:r>
      <w:bookmarkStart w:id="109" w:name="OCRUncertain567"/>
      <w:r>
        <w:rPr>
          <w:snapToGrid w:val="0"/>
          <w:sz w:val="28"/>
          <w:szCs w:val="28"/>
          <w:lang w:val="uk-UA"/>
        </w:rPr>
        <w:t>Автореф.</w:t>
      </w:r>
      <w:bookmarkEnd w:id="109"/>
      <w:r>
        <w:rPr>
          <w:snapToGrid w:val="0"/>
          <w:sz w:val="28"/>
          <w:szCs w:val="28"/>
          <w:lang w:val="uk-UA"/>
        </w:rPr>
        <w:t xml:space="preserve"> дис. … канд. филол. наук. – Харьков, 1958. – 15 с.</w:t>
      </w:r>
      <w:bookmarkEnd w:id="108"/>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10" w:name="Ист_БрокООписаниеодногоговораизюг"/>
      <w:r>
        <w:rPr>
          <w:snapToGrid w:val="0"/>
          <w:sz w:val="28"/>
          <w:szCs w:val="28"/>
          <w:lang w:val="uk-UA"/>
        </w:rPr>
        <w:t>Брок О. Описание одного говора из юго-западной части Тотемского уезда // Сб. Отд-ния рус. яз. и словесности. – 1907. – Т. 83. №</w:t>
      </w:r>
      <w:r>
        <w:rPr>
          <w:snapToGrid w:val="0"/>
          <w:sz w:val="28"/>
          <w:szCs w:val="28"/>
          <w:lang w:val="de-DE"/>
        </w:rPr>
        <w:t> </w:t>
      </w:r>
      <w:r>
        <w:rPr>
          <w:snapToGrid w:val="0"/>
          <w:sz w:val="28"/>
          <w:szCs w:val="28"/>
          <w:lang w:val="uk-UA"/>
        </w:rPr>
        <w:t>4</w:t>
      </w:r>
      <w:bookmarkStart w:id="111" w:name="OCRUncertain580"/>
      <w:r>
        <w:rPr>
          <w:snapToGrid w:val="0"/>
          <w:sz w:val="28"/>
          <w:szCs w:val="28"/>
          <w:lang w:val="uk-UA"/>
        </w:rPr>
        <w:t>. –</w:t>
      </w:r>
      <w:bookmarkEnd w:id="111"/>
      <w:r>
        <w:rPr>
          <w:snapToGrid w:val="0"/>
          <w:sz w:val="28"/>
          <w:szCs w:val="28"/>
          <w:lang w:val="uk-UA"/>
        </w:rPr>
        <w:t xml:space="preserve"> 15</w:t>
      </w:r>
      <w:bookmarkStart w:id="112" w:name="OCRUncertain581"/>
      <w:r>
        <w:rPr>
          <w:snapToGrid w:val="0"/>
          <w:sz w:val="28"/>
          <w:szCs w:val="28"/>
          <w:lang w:val="uk-UA"/>
        </w:rPr>
        <w:t>1</w:t>
      </w:r>
      <w:bookmarkEnd w:id="112"/>
      <w:r>
        <w:rPr>
          <w:snapToGrid w:val="0"/>
          <w:sz w:val="28"/>
          <w:szCs w:val="28"/>
          <w:lang w:val="uk-UA"/>
        </w:rPr>
        <w:t> с.</w:t>
      </w:r>
      <w:bookmarkEnd w:id="110"/>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13" w:name="OCRUncertain606"/>
      <w:bookmarkStart w:id="114" w:name="Ист_БудаговРАПортретыязыковедовXIX"/>
      <w:r>
        <w:rPr>
          <w:snapToGrid w:val="0"/>
          <w:sz w:val="28"/>
          <w:szCs w:val="28"/>
          <w:lang w:val="uk-UA"/>
        </w:rPr>
        <w:t>Будагов</w:t>
      </w:r>
      <w:bookmarkStart w:id="115" w:name="OCRUncertain607"/>
      <w:bookmarkEnd w:id="113"/>
      <w:r>
        <w:rPr>
          <w:snapToGrid w:val="0"/>
          <w:sz w:val="28"/>
          <w:szCs w:val="28"/>
          <w:lang w:val="uk-UA"/>
        </w:rPr>
        <w:t> Р. А.</w:t>
      </w:r>
      <w:bookmarkEnd w:id="115"/>
      <w:r>
        <w:rPr>
          <w:snapToGrid w:val="0"/>
          <w:sz w:val="28"/>
          <w:szCs w:val="28"/>
          <w:lang w:val="uk-UA"/>
        </w:rPr>
        <w:t xml:space="preserve"> Портреты языковедов XIX – XX вв.: Из истории лингвистических учений</w:t>
      </w:r>
      <w:bookmarkStart w:id="116" w:name="OCRUncertain609"/>
      <w:r>
        <w:rPr>
          <w:snapToGrid w:val="0"/>
          <w:sz w:val="28"/>
          <w:szCs w:val="28"/>
          <w:lang w:val="uk-UA"/>
        </w:rPr>
        <w:t>. –</w:t>
      </w:r>
      <w:bookmarkEnd w:id="116"/>
      <w:r>
        <w:rPr>
          <w:snapToGrid w:val="0"/>
          <w:sz w:val="28"/>
          <w:szCs w:val="28"/>
          <w:lang w:val="uk-UA"/>
        </w:rPr>
        <w:t xml:space="preserve"> </w:t>
      </w:r>
      <w:bookmarkStart w:id="117" w:name="OCRUncertain610"/>
      <w:r>
        <w:rPr>
          <w:snapToGrid w:val="0"/>
          <w:sz w:val="28"/>
          <w:szCs w:val="28"/>
          <w:lang w:val="uk-UA"/>
        </w:rPr>
        <w:t>М.:</w:t>
      </w:r>
      <w:bookmarkEnd w:id="117"/>
      <w:r>
        <w:rPr>
          <w:snapToGrid w:val="0"/>
          <w:sz w:val="28"/>
          <w:szCs w:val="28"/>
          <w:lang w:val="uk-UA"/>
        </w:rPr>
        <w:t xml:space="preserve"> Наука, 1988</w:t>
      </w:r>
      <w:bookmarkStart w:id="118" w:name="OCRUncertain611"/>
      <w:r>
        <w:rPr>
          <w:snapToGrid w:val="0"/>
          <w:sz w:val="28"/>
          <w:szCs w:val="28"/>
          <w:lang w:val="uk-UA"/>
        </w:rPr>
        <w:t>. –</w:t>
      </w:r>
      <w:bookmarkEnd w:id="118"/>
      <w:r>
        <w:rPr>
          <w:snapToGrid w:val="0"/>
          <w:sz w:val="28"/>
          <w:szCs w:val="28"/>
          <w:lang w:val="uk-UA"/>
        </w:rPr>
        <w:t xml:space="preserve"> 320 с.</w:t>
      </w:r>
      <w:bookmarkStart w:id="119" w:name="OCRUncertain612"/>
      <w:bookmarkEnd w:id="114"/>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rPr>
      </w:pPr>
      <w:bookmarkStart w:id="120" w:name="_Ref167119788"/>
      <w:bookmarkStart w:id="121" w:name="Ист_БуддеЕФРецБМЛяпуновИсс"/>
      <w:r>
        <w:rPr>
          <w:sz w:val="28"/>
          <w:szCs w:val="28"/>
        </w:rPr>
        <w:t>Будде Е. Ф. [Рец</w:t>
      </w:r>
      <w:proofErr w:type="gramStart"/>
      <w:r>
        <w:rPr>
          <w:sz w:val="28"/>
          <w:szCs w:val="28"/>
        </w:rPr>
        <w:t xml:space="preserve">.:] </w:t>
      </w:r>
      <w:proofErr w:type="gramEnd"/>
      <w:r>
        <w:rPr>
          <w:sz w:val="28"/>
          <w:szCs w:val="28"/>
        </w:rPr>
        <w:t>Б. М. Ляпунов. Исследование о языке Синодального списка 1-й Новгородской летописи // Исследования по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 1901. – Кн. 3. – С. 3 – 32.</w:t>
      </w:r>
      <w:bookmarkEnd w:id="120"/>
      <w:bookmarkEnd w:id="121"/>
      <w:r>
        <w:rPr>
          <w:sz w:val="28"/>
          <w:szCs w:val="28"/>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22" w:name="OCRUncertain630"/>
      <w:bookmarkStart w:id="123" w:name="Ист_БуддеЕФКисториивеликорусскихг"/>
      <w:bookmarkEnd w:id="119"/>
      <w:r>
        <w:rPr>
          <w:snapToGrid w:val="0"/>
          <w:sz w:val="28"/>
          <w:szCs w:val="28"/>
          <w:lang w:val="uk-UA"/>
        </w:rPr>
        <w:t>Будде Е. Ф.</w:t>
      </w:r>
      <w:bookmarkEnd w:id="122"/>
      <w:r>
        <w:rPr>
          <w:snapToGrid w:val="0"/>
          <w:sz w:val="28"/>
          <w:szCs w:val="28"/>
          <w:lang w:val="uk-UA"/>
        </w:rPr>
        <w:t xml:space="preserve"> К истории великорусских говоров: Опыт историк</w:t>
      </w:r>
      <w:bookmarkStart w:id="124" w:name="OCRUncertain632"/>
      <w:r>
        <w:rPr>
          <w:snapToGrid w:val="0"/>
          <w:sz w:val="28"/>
          <w:szCs w:val="28"/>
          <w:lang w:val="uk-UA"/>
        </w:rPr>
        <w:t>о-</w:t>
      </w:r>
      <w:bookmarkEnd w:id="124"/>
      <w:r>
        <w:rPr>
          <w:snapToGrid w:val="0"/>
          <w:sz w:val="28"/>
          <w:szCs w:val="28"/>
          <w:lang w:val="uk-UA"/>
        </w:rPr>
        <w:t>сравнительного исследования народного говора в Касимовском уезде Рязанской губернии</w:t>
      </w:r>
      <w:bookmarkStart w:id="125" w:name="OCRUncertain634"/>
      <w:r>
        <w:rPr>
          <w:snapToGrid w:val="0"/>
          <w:sz w:val="28"/>
          <w:szCs w:val="28"/>
          <w:lang w:val="uk-UA"/>
        </w:rPr>
        <w:t>. –</w:t>
      </w:r>
      <w:bookmarkEnd w:id="125"/>
      <w:r>
        <w:rPr>
          <w:snapToGrid w:val="0"/>
          <w:sz w:val="28"/>
          <w:szCs w:val="28"/>
          <w:lang w:val="uk-UA"/>
        </w:rPr>
        <w:t xml:space="preserve"> Казань, 1896</w:t>
      </w:r>
      <w:bookmarkStart w:id="126" w:name="OCRUncertain635"/>
      <w:r>
        <w:rPr>
          <w:snapToGrid w:val="0"/>
          <w:sz w:val="28"/>
          <w:szCs w:val="28"/>
          <w:lang w:val="uk-UA"/>
        </w:rPr>
        <w:t>. –</w:t>
      </w:r>
      <w:bookmarkEnd w:id="126"/>
      <w:r>
        <w:rPr>
          <w:snapToGrid w:val="0"/>
          <w:sz w:val="28"/>
          <w:szCs w:val="28"/>
          <w:lang w:val="uk-UA"/>
        </w:rPr>
        <w:t xml:space="preserve"> 377, II с.</w:t>
      </w:r>
      <w:bookmarkEnd w:id="123"/>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27" w:name="OCRUncertain638"/>
      <w:bookmarkStart w:id="128" w:name="Ист_БуддеЕФЛекциипоисториирусског"/>
      <w:r>
        <w:rPr>
          <w:snapToGrid w:val="0"/>
          <w:sz w:val="28"/>
          <w:szCs w:val="28"/>
          <w:lang w:val="uk-UA"/>
        </w:rPr>
        <w:t>Будде Е. Ф.</w:t>
      </w:r>
      <w:bookmarkEnd w:id="127"/>
      <w:r>
        <w:rPr>
          <w:snapToGrid w:val="0"/>
          <w:sz w:val="28"/>
          <w:szCs w:val="28"/>
          <w:lang w:val="uk-UA"/>
        </w:rPr>
        <w:t xml:space="preserve"> Лекции по истории русского языка. 1906/7 ак. г. – Казань, 1907</w:t>
      </w:r>
      <w:bookmarkStart w:id="129" w:name="OCRUncertain640"/>
      <w:r>
        <w:rPr>
          <w:snapToGrid w:val="0"/>
          <w:sz w:val="28"/>
          <w:szCs w:val="28"/>
          <w:lang w:val="uk-UA"/>
        </w:rPr>
        <w:t>. –</w:t>
      </w:r>
      <w:bookmarkEnd w:id="129"/>
      <w:r>
        <w:rPr>
          <w:snapToGrid w:val="0"/>
          <w:sz w:val="28"/>
          <w:szCs w:val="28"/>
          <w:lang w:val="uk-UA"/>
        </w:rPr>
        <w:t xml:space="preserve"> 253 с.</w:t>
      </w:r>
      <w:bookmarkEnd w:id="128"/>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rPr>
      </w:pPr>
      <w:bookmarkStart w:id="130" w:name="_Ref167121430"/>
      <w:bookmarkStart w:id="131" w:name="Ист_БуддеЕФНаучноезначениеДиалек"/>
      <w:r>
        <w:rPr>
          <w:sz w:val="28"/>
          <w:szCs w:val="28"/>
        </w:rPr>
        <w:t>Будде Е. Ф. Научное значение «Диалектологических разысканий последнего времени» // Изв. Отд-ния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и словесности. – 1921. – Т. 23. – С. 17 – 53</w:t>
      </w:r>
      <w:r>
        <w:rPr>
          <w:sz w:val="28"/>
          <w:szCs w:val="28"/>
          <w:lang w:val="uk-UA"/>
        </w:rPr>
        <w:t>.</w:t>
      </w:r>
      <w:bookmarkEnd w:id="130"/>
      <w:bookmarkEnd w:id="131"/>
      <w:r>
        <w:rPr>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32" w:name="OCRUncertain646"/>
      <w:bookmarkStart w:id="133" w:name="Ист_БуддеЕФОзаслугахБуслаевакаку"/>
      <w:r>
        <w:rPr>
          <w:snapToGrid w:val="0"/>
          <w:sz w:val="28"/>
          <w:szCs w:val="28"/>
          <w:lang w:val="uk-UA"/>
        </w:rPr>
        <w:t>Будде</w:t>
      </w:r>
      <w:bookmarkEnd w:id="132"/>
      <w:r>
        <w:rPr>
          <w:snapToGrid w:val="0"/>
          <w:sz w:val="28"/>
          <w:szCs w:val="28"/>
          <w:lang w:val="uk-UA"/>
        </w:rPr>
        <w:t xml:space="preserve"> Е. Ф. О </w:t>
      </w:r>
      <w:bookmarkStart w:id="134" w:name="OCRUncertain647"/>
      <w:r>
        <w:rPr>
          <w:snapToGrid w:val="0"/>
          <w:sz w:val="28"/>
          <w:szCs w:val="28"/>
          <w:lang w:val="uk-UA"/>
        </w:rPr>
        <w:t>з</w:t>
      </w:r>
      <w:bookmarkEnd w:id="134"/>
      <w:r>
        <w:rPr>
          <w:snapToGrid w:val="0"/>
          <w:sz w:val="28"/>
          <w:szCs w:val="28"/>
          <w:lang w:val="uk-UA"/>
        </w:rPr>
        <w:t xml:space="preserve">аслугах </w:t>
      </w:r>
      <w:bookmarkStart w:id="135" w:name="OCRUncertain648"/>
      <w:r>
        <w:rPr>
          <w:snapToGrid w:val="0"/>
          <w:sz w:val="28"/>
          <w:szCs w:val="28"/>
          <w:lang w:val="uk-UA"/>
        </w:rPr>
        <w:t>Буслаева</w:t>
      </w:r>
      <w:bookmarkEnd w:id="135"/>
      <w:r>
        <w:rPr>
          <w:snapToGrid w:val="0"/>
          <w:sz w:val="28"/>
          <w:szCs w:val="28"/>
          <w:lang w:val="uk-UA"/>
        </w:rPr>
        <w:t xml:space="preserve"> как ученого лингвиста и преподавателя (Речь, читанная в торжественном за</w:t>
      </w:r>
      <w:bookmarkStart w:id="136" w:name="OCRUncertain650"/>
      <w:r>
        <w:rPr>
          <w:snapToGrid w:val="0"/>
          <w:sz w:val="28"/>
          <w:szCs w:val="28"/>
          <w:lang w:val="uk-UA"/>
        </w:rPr>
        <w:t>с</w:t>
      </w:r>
      <w:bookmarkEnd w:id="136"/>
      <w:r>
        <w:rPr>
          <w:snapToGrid w:val="0"/>
          <w:sz w:val="28"/>
          <w:szCs w:val="28"/>
          <w:lang w:val="uk-UA"/>
        </w:rPr>
        <w:t xml:space="preserve">едании Казанского общества археологии, истории и этнографии 28 </w:t>
      </w:r>
      <w:bookmarkStart w:id="137" w:name="OCRUncertain651"/>
      <w:r>
        <w:rPr>
          <w:snapToGrid w:val="0"/>
          <w:sz w:val="28"/>
          <w:szCs w:val="28"/>
          <w:lang w:val="uk-UA"/>
        </w:rPr>
        <w:t>с</w:t>
      </w:r>
      <w:bookmarkEnd w:id="137"/>
      <w:r>
        <w:rPr>
          <w:snapToGrid w:val="0"/>
          <w:sz w:val="28"/>
          <w:szCs w:val="28"/>
          <w:lang w:val="uk-UA"/>
        </w:rPr>
        <w:t xml:space="preserve">ентября 1897 года) </w:t>
      </w:r>
      <w:bookmarkStart w:id="138" w:name="OCRUncertain652"/>
      <w:r>
        <w:rPr>
          <w:snapToGrid w:val="0"/>
          <w:sz w:val="28"/>
          <w:szCs w:val="28"/>
          <w:lang w:val="uk-UA"/>
        </w:rPr>
        <w:t xml:space="preserve">// </w:t>
      </w:r>
      <w:bookmarkStart w:id="139" w:name="OCRUncertain653"/>
      <w:bookmarkEnd w:id="138"/>
      <w:r>
        <w:rPr>
          <w:snapToGrid w:val="0"/>
          <w:sz w:val="28"/>
          <w:szCs w:val="28"/>
          <w:lang w:val="uk-UA"/>
        </w:rPr>
        <w:t>Буслаев Ф. И.</w:t>
      </w:r>
      <w:bookmarkEnd w:id="139"/>
      <w:r>
        <w:rPr>
          <w:snapToGrid w:val="0"/>
          <w:sz w:val="28"/>
          <w:szCs w:val="28"/>
          <w:lang w:val="uk-UA"/>
        </w:rPr>
        <w:t xml:space="preserve"> Преподавание отечественного языка: Учеб. пособие для студентов </w:t>
      </w:r>
      <w:bookmarkStart w:id="140" w:name="OCRUncertain655"/>
      <w:r>
        <w:rPr>
          <w:snapToGrid w:val="0"/>
          <w:sz w:val="28"/>
          <w:szCs w:val="28"/>
          <w:lang w:val="uk-UA"/>
        </w:rPr>
        <w:t>пед.</w:t>
      </w:r>
      <w:bookmarkEnd w:id="140"/>
      <w:r>
        <w:rPr>
          <w:snapToGrid w:val="0"/>
          <w:sz w:val="28"/>
          <w:szCs w:val="28"/>
          <w:lang w:val="uk-UA"/>
        </w:rPr>
        <w:t xml:space="preserve"> </w:t>
      </w:r>
      <w:bookmarkStart w:id="141" w:name="OCRUncertain656"/>
      <w:r>
        <w:rPr>
          <w:snapToGrid w:val="0"/>
          <w:sz w:val="28"/>
          <w:szCs w:val="28"/>
          <w:lang w:val="uk-UA"/>
        </w:rPr>
        <w:t>ин-тов</w:t>
      </w:r>
      <w:bookmarkEnd w:id="141"/>
      <w:r>
        <w:rPr>
          <w:snapToGrid w:val="0"/>
          <w:sz w:val="28"/>
          <w:szCs w:val="28"/>
          <w:lang w:val="uk-UA"/>
        </w:rPr>
        <w:t xml:space="preserve"> по спец. </w:t>
      </w:r>
      <w:r>
        <w:rPr>
          <w:sz w:val="28"/>
          <w:szCs w:val="28"/>
        </w:rPr>
        <w:t>«</w:t>
      </w:r>
      <w:r>
        <w:rPr>
          <w:snapToGrid w:val="0"/>
          <w:sz w:val="28"/>
          <w:szCs w:val="28"/>
          <w:lang w:val="uk-UA"/>
        </w:rPr>
        <w:t>Рус. яз. и лит</w:t>
      </w:r>
      <w:bookmarkStart w:id="142" w:name="OCRUncertain657"/>
      <w:proofErr w:type="gramStart"/>
      <w:r>
        <w:rPr>
          <w:snapToGrid w:val="0"/>
          <w:sz w:val="28"/>
          <w:szCs w:val="28"/>
          <w:lang w:val="uk-UA"/>
        </w:rPr>
        <w:t>.</w:t>
      </w:r>
      <w:r>
        <w:rPr>
          <w:sz w:val="28"/>
          <w:szCs w:val="28"/>
        </w:rPr>
        <w:t>» –</w:t>
      </w:r>
      <w:bookmarkEnd w:id="142"/>
      <w:r>
        <w:rPr>
          <w:snapToGrid w:val="0"/>
          <w:sz w:val="28"/>
          <w:szCs w:val="28"/>
          <w:lang w:val="uk-UA"/>
        </w:rPr>
        <w:t xml:space="preserve"> </w:t>
      </w:r>
      <w:proofErr w:type="gramEnd"/>
      <w:r>
        <w:rPr>
          <w:snapToGrid w:val="0"/>
          <w:sz w:val="28"/>
          <w:szCs w:val="28"/>
          <w:lang w:val="uk-UA"/>
        </w:rPr>
        <w:t>М</w:t>
      </w:r>
      <w:bookmarkStart w:id="143" w:name="OCRUncertain658"/>
      <w:r>
        <w:rPr>
          <w:snapToGrid w:val="0"/>
          <w:sz w:val="28"/>
          <w:szCs w:val="28"/>
          <w:lang w:val="uk-UA"/>
        </w:rPr>
        <w:t>.:</w:t>
      </w:r>
      <w:bookmarkEnd w:id="143"/>
      <w:r>
        <w:rPr>
          <w:snapToGrid w:val="0"/>
          <w:sz w:val="28"/>
          <w:szCs w:val="28"/>
          <w:lang w:val="uk-UA"/>
        </w:rPr>
        <w:t xml:space="preserve"> Просвещение, </w:t>
      </w:r>
      <w:bookmarkStart w:id="144" w:name="OCRUncertain659"/>
      <w:r>
        <w:rPr>
          <w:snapToGrid w:val="0"/>
          <w:sz w:val="28"/>
          <w:szCs w:val="28"/>
          <w:lang w:val="uk-UA"/>
        </w:rPr>
        <w:t>1</w:t>
      </w:r>
      <w:bookmarkEnd w:id="144"/>
      <w:r>
        <w:rPr>
          <w:snapToGrid w:val="0"/>
          <w:sz w:val="28"/>
          <w:szCs w:val="28"/>
          <w:lang w:val="uk-UA"/>
        </w:rPr>
        <w:t>992</w:t>
      </w:r>
      <w:bookmarkStart w:id="145" w:name="OCRUncertain660"/>
      <w:r>
        <w:rPr>
          <w:snapToGrid w:val="0"/>
          <w:sz w:val="28"/>
          <w:szCs w:val="28"/>
          <w:lang w:val="uk-UA"/>
        </w:rPr>
        <w:t>. –</w:t>
      </w:r>
      <w:bookmarkEnd w:id="145"/>
      <w:r>
        <w:rPr>
          <w:snapToGrid w:val="0"/>
          <w:sz w:val="28"/>
          <w:szCs w:val="28"/>
          <w:lang w:val="uk-UA"/>
        </w:rPr>
        <w:t xml:space="preserve"> С. 480 – 493.</w:t>
      </w:r>
      <w:bookmarkEnd w:id="13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146" w:name="Ист_БузукПААсноныяпытаннмовазна"/>
      <w:bookmarkEnd w:id="7"/>
      <w:r>
        <w:rPr>
          <w:sz w:val="28"/>
          <w:szCs w:val="28"/>
          <w:lang w:val="uk-UA"/>
        </w:rPr>
        <w:lastRenderedPageBreak/>
        <w:t>Бузук</w:t>
      </w:r>
      <w:r>
        <w:rPr>
          <w:sz w:val="28"/>
          <w:szCs w:val="28"/>
        </w:rPr>
        <w:t> </w:t>
      </w:r>
      <w:r>
        <w:rPr>
          <w:sz w:val="28"/>
          <w:szCs w:val="28"/>
          <w:lang w:val="uk-UA"/>
        </w:rPr>
        <w:t>П. А. Асноўныя пытанні мовазнаўства: Падручная кніга для настаўнікаў беларускае мовы і студэнтаў-лінгвістаў. – Менск: Дзяржаўнае выдавецтва Беларусі, 1926. – 123 с.</w:t>
      </w:r>
      <w:bookmarkEnd w:id="146"/>
      <w:r>
        <w:rPr>
          <w:sz w:val="28"/>
          <w:szCs w:val="28"/>
          <w:lang w:val="uk-UA"/>
        </w:rPr>
        <w:t xml:space="preserve"> </w:t>
      </w:r>
      <w:r>
        <w:rPr>
          <w:snapToGrid w:val="0"/>
          <w:sz w:val="28"/>
          <w:szCs w:val="28"/>
          <w:lang w:val="uk-UA"/>
        </w:rPr>
        <w:t xml:space="preserve">– Бібліогр.:с. 123.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147" w:name="Ист_БузукПАОсновныевопросыязыкозна"/>
      <w:r>
        <w:rPr>
          <w:sz w:val="28"/>
          <w:szCs w:val="28"/>
          <w:lang w:val="uk-UA"/>
        </w:rPr>
        <w:t>Бузук</w:t>
      </w:r>
      <w:r>
        <w:rPr>
          <w:sz w:val="28"/>
          <w:szCs w:val="28"/>
        </w:rPr>
        <w:t> </w:t>
      </w:r>
      <w:r>
        <w:rPr>
          <w:sz w:val="28"/>
          <w:szCs w:val="28"/>
          <w:lang w:val="uk-UA"/>
        </w:rPr>
        <w:t>П.</w:t>
      </w:r>
      <w:r>
        <w:rPr>
          <w:sz w:val="28"/>
          <w:szCs w:val="28"/>
        </w:rPr>
        <w:t> </w:t>
      </w:r>
      <w:r>
        <w:rPr>
          <w:sz w:val="28"/>
          <w:szCs w:val="28"/>
          <w:lang w:val="uk-UA"/>
        </w:rPr>
        <w:t>А. Основные вопросы языкознания. – 2-е изд. – М., 1924. – 218</w:t>
      </w:r>
      <w:r>
        <w:rPr>
          <w:sz w:val="28"/>
          <w:szCs w:val="28"/>
        </w:rPr>
        <w:t> </w:t>
      </w:r>
      <w:r>
        <w:rPr>
          <w:sz w:val="28"/>
          <w:szCs w:val="28"/>
          <w:lang w:val="uk-UA"/>
        </w:rPr>
        <w:t>с.</w:t>
      </w:r>
      <w:bookmarkEnd w:id="147"/>
      <w:r>
        <w:rPr>
          <w:sz w:val="28"/>
          <w:szCs w:val="28"/>
          <w:lang w:val="uk-UA"/>
        </w:rPr>
        <w:t xml:space="preserve"> </w:t>
      </w:r>
      <w:r>
        <w:rPr>
          <w:snapToGrid w:val="0"/>
          <w:sz w:val="28"/>
          <w:szCs w:val="28"/>
          <w:lang w:val="uk-UA"/>
        </w:rPr>
        <w:t xml:space="preserve">– Бібліогр.:с. 216. </w:t>
      </w:r>
    </w:p>
    <w:p w:rsidR="00586696" w:rsidRDefault="00586696" w:rsidP="00FD446C">
      <w:pPr>
        <w:widowControl w:val="0"/>
        <w:numPr>
          <w:ilvl w:val="0"/>
          <w:numId w:val="47"/>
        </w:numPr>
        <w:suppressAutoHyphens w:val="0"/>
        <w:spacing w:line="360" w:lineRule="auto"/>
        <w:ind w:left="926"/>
        <w:jc w:val="both"/>
        <w:rPr>
          <w:sz w:val="28"/>
          <w:szCs w:val="28"/>
          <w:lang w:val="uk-UA"/>
        </w:rPr>
      </w:pPr>
      <w:bookmarkStart w:id="148" w:name="Ист_БузукПОНариссторукрансько"/>
      <w:bookmarkStart w:id="149" w:name="_Ref167176521"/>
      <w:r>
        <w:rPr>
          <w:sz w:val="28"/>
          <w:szCs w:val="28"/>
          <w:lang w:val="uk-UA"/>
        </w:rPr>
        <w:t>Бузук П. О. Нарис історії української мови. Вступ. Фонетика і морфологія, з додатком історичної хрестоматії. – Київ, 1927. – 130 с.</w:t>
      </w:r>
      <w:bookmarkEnd w:id="148"/>
      <w:bookmarkEnd w:id="149"/>
      <w:r>
        <w:rPr>
          <w:sz w:val="28"/>
          <w:szCs w:val="28"/>
          <w:lang w:val="uk-UA"/>
        </w:rPr>
        <w:t xml:space="preserve"> </w:t>
      </w:r>
      <w:r>
        <w:rPr>
          <w:snapToGrid w:val="0"/>
          <w:sz w:val="28"/>
          <w:szCs w:val="28"/>
          <w:lang w:val="uk-UA"/>
        </w:rPr>
        <w:t xml:space="preserve">– Бібліогр.:с. 100 – 130.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50" w:name="OCRUncertain692"/>
      <w:bookmarkStart w:id="151" w:name="Ист_БулаховМГВосточнославянскиеязык"/>
      <w:r>
        <w:rPr>
          <w:snapToGrid w:val="0"/>
          <w:sz w:val="28"/>
          <w:szCs w:val="28"/>
          <w:lang w:val="uk-UA"/>
        </w:rPr>
        <w:t>Булахов</w:t>
      </w:r>
      <w:bookmarkStart w:id="152" w:name="OCRUncertain693"/>
      <w:bookmarkEnd w:id="150"/>
      <w:r>
        <w:rPr>
          <w:snapToGrid w:val="0"/>
          <w:sz w:val="28"/>
          <w:szCs w:val="28"/>
          <w:lang w:val="uk-UA"/>
        </w:rPr>
        <w:t> М. Г.</w:t>
      </w:r>
      <w:bookmarkEnd w:id="152"/>
      <w:r>
        <w:rPr>
          <w:snapToGrid w:val="0"/>
          <w:sz w:val="28"/>
          <w:szCs w:val="28"/>
          <w:lang w:val="uk-UA"/>
        </w:rPr>
        <w:t xml:space="preserve"> Восточнославянские языковеды: </w:t>
      </w:r>
      <w:bookmarkStart w:id="153" w:name="OCRUncertain695"/>
      <w:r>
        <w:rPr>
          <w:snapToGrid w:val="0"/>
          <w:sz w:val="28"/>
          <w:szCs w:val="28"/>
          <w:lang w:val="uk-UA"/>
        </w:rPr>
        <w:t>Библиографиче</w:t>
      </w:r>
      <w:bookmarkStart w:id="154" w:name="OCRUncertain696"/>
      <w:bookmarkEnd w:id="153"/>
      <w:r>
        <w:rPr>
          <w:snapToGrid w:val="0"/>
          <w:sz w:val="28"/>
          <w:szCs w:val="28"/>
          <w:lang w:val="uk-UA"/>
        </w:rPr>
        <w:t>ский</w:t>
      </w:r>
      <w:bookmarkEnd w:id="154"/>
      <w:r>
        <w:rPr>
          <w:snapToGrid w:val="0"/>
          <w:sz w:val="28"/>
          <w:szCs w:val="28"/>
          <w:lang w:val="uk-UA"/>
        </w:rPr>
        <w:t xml:space="preserve"> словарь</w:t>
      </w:r>
      <w:bookmarkStart w:id="155" w:name="OCRUncertain697"/>
      <w:r>
        <w:rPr>
          <w:snapToGrid w:val="0"/>
          <w:sz w:val="28"/>
          <w:szCs w:val="28"/>
          <w:lang w:val="uk-UA"/>
        </w:rPr>
        <w:t>. –</w:t>
      </w:r>
      <w:bookmarkEnd w:id="155"/>
      <w:r>
        <w:rPr>
          <w:snapToGrid w:val="0"/>
          <w:sz w:val="28"/>
          <w:szCs w:val="28"/>
          <w:lang w:val="uk-UA"/>
        </w:rPr>
        <w:t xml:space="preserve"> Минск: </w:t>
      </w:r>
      <w:bookmarkStart w:id="156" w:name="OCRUncertain699"/>
      <w:r>
        <w:rPr>
          <w:snapToGrid w:val="0"/>
          <w:sz w:val="28"/>
          <w:szCs w:val="28"/>
          <w:lang w:val="uk-UA"/>
        </w:rPr>
        <w:t>Изд-во</w:t>
      </w:r>
      <w:bookmarkEnd w:id="156"/>
      <w:r>
        <w:rPr>
          <w:snapToGrid w:val="0"/>
          <w:sz w:val="28"/>
          <w:szCs w:val="28"/>
          <w:lang w:val="uk-UA"/>
        </w:rPr>
        <w:t xml:space="preserve"> Белорусск</w:t>
      </w:r>
      <w:bookmarkStart w:id="157" w:name="OCRUncertain700"/>
      <w:r>
        <w:rPr>
          <w:snapToGrid w:val="0"/>
          <w:sz w:val="28"/>
          <w:szCs w:val="28"/>
          <w:lang w:val="uk-UA"/>
        </w:rPr>
        <w:t>.</w:t>
      </w:r>
      <w:bookmarkEnd w:id="157"/>
      <w:r>
        <w:rPr>
          <w:snapToGrid w:val="0"/>
          <w:sz w:val="28"/>
          <w:szCs w:val="28"/>
          <w:lang w:val="uk-UA"/>
        </w:rPr>
        <w:t xml:space="preserve"> ун-та, 1976 – 78</w:t>
      </w:r>
      <w:bookmarkStart w:id="158" w:name="OCRUncertain701"/>
      <w:r>
        <w:rPr>
          <w:snapToGrid w:val="0"/>
          <w:sz w:val="28"/>
          <w:szCs w:val="28"/>
          <w:lang w:val="uk-UA"/>
        </w:rPr>
        <w:t>. –</w:t>
      </w:r>
      <w:bookmarkEnd w:id="158"/>
      <w:r>
        <w:rPr>
          <w:snapToGrid w:val="0"/>
          <w:sz w:val="28"/>
          <w:szCs w:val="28"/>
          <w:lang w:val="uk-UA"/>
        </w:rPr>
        <w:t xml:space="preserve"> Т. 1. – 319 с.; Т. 2. – 350 с.;Т. 3. – 384 с.</w:t>
      </w:r>
      <w:bookmarkEnd w:id="151"/>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59" w:name="OCRUncertain717"/>
      <w:bookmarkStart w:id="160" w:name="Ист_БулаховськийЛААкадемкБорисМих"/>
      <w:r>
        <w:rPr>
          <w:snapToGrid w:val="0"/>
          <w:sz w:val="28"/>
          <w:szCs w:val="28"/>
          <w:lang w:val="uk-UA"/>
        </w:rPr>
        <w:t>Булаховський Л. А.</w:t>
      </w:r>
      <w:bookmarkEnd w:id="159"/>
      <w:r>
        <w:rPr>
          <w:snapToGrid w:val="0"/>
          <w:sz w:val="28"/>
          <w:szCs w:val="28"/>
          <w:lang w:val="uk-UA"/>
        </w:rPr>
        <w:t xml:space="preserve"> Академік Борис Михайлович Ляпунов [некролог] </w:t>
      </w:r>
      <w:bookmarkStart w:id="161" w:name="OCRUncertain719"/>
      <w:r>
        <w:rPr>
          <w:snapToGrid w:val="0"/>
          <w:sz w:val="28"/>
          <w:szCs w:val="28"/>
          <w:lang w:val="uk-UA"/>
        </w:rPr>
        <w:t>//</w:t>
      </w:r>
      <w:bookmarkEnd w:id="161"/>
      <w:r>
        <w:rPr>
          <w:snapToGrid w:val="0"/>
          <w:sz w:val="28"/>
          <w:szCs w:val="28"/>
          <w:lang w:val="uk-UA"/>
        </w:rPr>
        <w:t xml:space="preserve"> Наук. зап. Ін-ту </w:t>
      </w:r>
      <w:bookmarkStart w:id="162" w:name="OCRUncertain720"/>
      <w:r>
        <w:rPr>
          <w:snapToGrid w:val="0"/>
          <w:sz w:val="28"/>
          <w:szCs w:val="28"/>
          <w:lang w:val="uk-UA"/>
        </w:rPr>
        <w:t>мовознавства</w:t>
      </w:r>
      <w:bookmarkEnd w:id="162"/>
      <w:r>
        <w:rPr>
          <w:snapToGrid w:val="0"/>
          <w:sz w:val="28"/>
          <w:szCs w:val="28"/>
          <w:lang w:val="uk-UA"/>
        </w:rPr>
        <w:t xml:space="preserve"> </w:t>
      </w:r>
      <w:bookmarkStart w:id="163" w:name="OCRUncertain721"/>
      <w:r>
        <w:rPr>
          <w:snapToGrid w:val="0"/>
          <w:sz w:val="28"/>
          <w:szCs w:val="28"/>
          <w:lang w:val="uk-UA"/>
        </w:rPr>
        <w:t>ім</w:t>
      </w:r>
      <w:bookmarkEnd w:id="163"/>
      <w:r>
        <w:rPr>
          <w:snapToGrid w:val="0"/>
          <w:sz w:val="28"/>
          <w:szCs w:val="28"/>
          <w:lang w:val="uk-UA"/>
        </w:rPr>
        <w:t>. О.О.По</w:t>
      </w:r>
      <w:bookmarkStart w:id="164" w:name="OCRUncertain722"/>
      <w:r>
        <w:rPr>
          <w:snapToGrid w:val="0"/>
          <w:sz w:val="28"/>
          <w:szCs w:val="28"/>
          <w:lang w:val="uk-UA"/>
        </w:rPr>
        <w:t>т</w:t>
      </w:r>
      <w:bookmarkEnd w:id="164"/>
      <w:r>
        <w:rPr>
          <w:snapToGrid w:val="0"/>
          <w:sz w:val="28"/>
          <w:szCs w:val="28"/>
          <w:lang w:val="uk-UA"/>
        </w:rPr>
        <w:t xml:space="preserve">ебні АН </w:t>
      </w:r>
      <w:bookmarkStart w:id="165" w:name="OCRUncertain724"/>
      <w:r>
        <w:rPr>
          <w:snapToGrid w:val="0"/>
          <w:sz w:val="28"/>
          <w:szCs w:val="28"/>
          <w:lang w:val="uk-UA"/>
        </w:rPr>
        <w:t>УРСР. –</w:t>
      </w:r>
      <w:bookmarkEnd w:id="165"/>
      <w:r>
        <w:rPr>
          <w:snapToGrid w:val="0"/>
          <w:sz w:val="28"/>
          <w:szCs w:val="28"/>
          <w:lang w:val="uk-UA"/>
        </w:rPr>
        <w:t xml:space="preserve"> 1946</w:t>
      </w:r>
      <w:bookmarkStart w:id="166" w:name="OCRUncertain725"/>
      <w:r>
        <w:rPr>
          <w:snapToGrid w:val="0"/>
          <w:sz w:val="28"/>
          <w:szCs w:val="28"/>
          <w:lang w:val="uk-UA"/>
        </w:rPr>
        <w:t>. – Т.</w:t>
      </w:r>
      <w:bookmarkEnd w:id="166"/>
      <w:r>
        <w:rPr>
          <w:snapToGrid w:val="0"/>
          <w:sz w:val="28"/>
          <w:szCs w:val="28"/>
          <w:lang w:val="uk-UA"/>
        </w:rPr>
        <w:t xml:space="preserve"> 2 – 3</w:t>
      </w:r>
      <w:bookmarkStart w:id="167" w:name="OCRUncertain726"/>
      <w:r>
        <w:rPr>
          <w:snapToGrid w:val="0"/>
          <w:sz w:val="28"/>
          <w:szCs w:val="28"/>
          <w:lang w:val="uk-UA"/>
        </w:rPr>
        <w:t>. –</w:t>
      </w:r>
      <w:bookmarkEnd w:id="167"/>
      <w:r>
        <w:rPr>
          <w:snapToGrid w:val="0"/>
          <w:sz w:val="28"/>
          <w:szCs w:val="28"/>
          <w:lang w:val="uk-UA"/>
        </w:rPr>
        <w:t xml:space="preserve"> С. 244 – 246.</w:t>
      </w:r>
      <w:bookmarkEnd w:id="160"/>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68" w:name="Ист_БулаховськийЛАПитанняпоходження"/>
      <w:r>
        <w:rPr>
          <w:snapToGrid w:val="0"/>
          <w:sz w:val="28"/>
          <w:szCs w:val="28"/>
          <w:lang w:val="uk-UA"/>
        </w:rPr>
        <w:t>Булаховський Л. А. Питан</w:t>
      </w:r>
      <w:bookmarkStart w:id="169" w:name="OCRUncertain756"/>
      <w:r>
        <w:rPr>
          <w:snapToGrid w:val="0"/>
          <w:sz w:val="28"/>
          <w:szCs w:val="28"/>
          <w:lang w:val="uk-UA"/>
        </w:rPr>
        <w:t>н</w:t>
      </w:r>
      <w:bookmarkEnd w:id="169"/>
      <w:r>
        <w:rPr>
          <w:snapToGrid w:val="0"/>
          <w:sz w:val="28"/>
          <w:szCs w:val="28"/>
          <w:lang w:val="uk-UA"/>
        </w:rPr>
        <w:t xml:space="preserve">я </w:t>
      </w:r>
      <w:bookmarkStart w:id="170" w:name="OCRUncertain757"/>
      <w:r>
        <w:rPr>
          <w:snapToGrid w:val="0"/>
          <w:sz w:val="28"/>
          <w:szCs w:val="28"/>
          <w:lang w:val="uk-UA"/>
        </w:rPr>
        <w:t>походження</w:t>
      </w:r>
      <w:bookmarkEnd w:id="170"/>
      <w:r>
        <w:rPr>
          <w:snapToGrid w:val="0"/>
          <w:sz w:val="28"/>
          <w:szCs w:val="28"/>
          <w:lang w:val="uk-UA"/>
        </w:rPr>
        <w:t xml:space="preserve"> </w:t>
      </w:r>
      <w:bookmarkStart w:id="171" w:name="OCRUncertain758"/>
      <w:r>
        <w:rPr>
          <w:snapToGrid w:val="0"/>
          <w:sz w:val="28"/>
          <w:szCs w:val="28"/>
          <w:lang w:val="uk-UA"/>
        </w:rPr>
        <w:t>української</w:t>
      </w:r>
      <w:bookmarkEnd w:id="171"/>
      <w:r>
        <w:rPr>
          <w:snapToGrid w:val="0"/>
          <w:sz w:val="28"/>
          <w:szCs w:val="28"/>
          <w:lang w:val="uk-UA"/>
        </w:rPr>
        <w:t xml:space="preserve"> </w:t>
      </w:r>
      <w:bookmarkStart w:id="172" w:name="OCRUncertain759"/>
      <w:r>
        <w:rPr>
          <w:snapToGrid w:val="0"/>
          <w:sz w:val="28"/>
          <w:szCs w:val="28"/>
          <w:lang w:val="uk-UA"/>
        </w:rPr>
        <w:t>мови</w:t>
      </w:r>
      <w:bookmarkEnd w:id="172"/>
      <w:r>
        <w:rPr>
          <w:snapToGrid w:val="0"/>
          <w:sz w:val="28"/>
          <w:szCs w:val="28"/>
          <w:lang w:val="uk-UA"/>
        </w:rPr>
        <w:t xml:space="preserve"> </w:t>
      </w:r>
      <w:bookmarkStart w:id="173" w:name="OCRUncertain760"/>
      <w:r>
        <w:rPr>
          <w:snapToGrid w:val="0"/>
          <w:sz w:val="28"/>
          <w:szCs w:val="28"/>
          <w:lang w:val="uk-UA"/>
        </w:rPr>
        <w:t>//</w:t>
      </w:r>
      <w:bookmarkEnd w:id="173"/>
      <w:r>
        <w:rPr>
          <w:snapToGrid w:val="0"/>
          <w:sz w:val="28"/>
          <w:szCs w:val="28"/>
          <w:lang w:val="uk-UA"/>
        </w:rPr>
        <w:t xml:space="preserve"> Булаховський Л. А. </w:t>
      </w:r>
      <w:bookmarkStart w:id="174" w:name="OCRUncertain761"/>
      <w:r>
        <w:rPr>
          <w:snapToGrid w:val="0"/>
          <w:sz w:val="28"/>
          <w:szCs w:val="28"/>
          <w:lang w:val="uk-UA"/>
        </w:rPr>
        <w:t>Вибран</w:t>
      </w:r>
      <w:bookmarkEnd w:id="174"/>
      <w:r>
        <w:rPr>
          <w:snapToGrid w:val="0"/>
          <w:sz w:val="28"/>
          <w:szCs w:val="28"/>
          <w:lang w:val="uk-UA"/>
        </w:rPr>
        <w:t xml:space="preserve">і </w:t>
      </w:r>
      <w:bookmarkStart w:id="175" w:name="OCRUncertain762"/>
      <w:r>
        <w:rPr>
          <w:snapToGrid w:val="0"/>
          <w:sz w:val="28"/>
          <w:szCs w:val="28"/>
          <w:lang w:val="uk-UA"/>
        </w:rPr>
        <w:t>прац</w:t>
      </w:r>
      <w:bookmarkEnd w:id="175"/>
      <w:r>
        <w:rPr>
          <w:snapToGrid w:val="0"/>
          <w:sz w:val="28"/>
          <w:szCs w:val="28"/>
          <w:lang w:val="uk-UA"/>
        </w:rPr>
        <w:t xml:space="preserve">і: В </w:t>
      </w:r>
      <w:bookmarkStart w:id="176" w:name="OCRUncertain764"/>
      <w:r>
        <w:rPr>
          <w:snapToGrid w:val="0"/>
          <w:sz w:val="28"/>
          <w:szCs w:val="28"/>
          <w:lang w:val="uk-UA"/>
        </w:rPr>
        <w:t>5-ти</w:t>
      </w:r>
      <w:bookmarkEnd w:id="176"/>
      <w:r>
        <w:rPr>
          <w:snapToGrid w:val="0"/>
          <w:sz w:val="28"/>
          <w:szCs w:val="28"/>
          <w:lang w:val="uk-UA"/>
        </w:rPr>
        <w:t xml:space="preserve"> т</w:t>
      </w:r>
      <w:bookmarkStart w:id="177" w:name="OCRUncertain765"/>
      <w:r>
        <w:rPr>
          <w:snapToGrid w:val="0"/>
          <w:sz w:val="28"/>
          <w:szCs w:val="28"/>
          <w:lang w:val="uk-UA"/>
        </w:rPr>
        <w:t>. –</w:t>
      </w:r>
      <w:bookmarkEnd w:id="177"/>
      <w:r>
        <w:rPr>
          <w:snapToGrid w:val="0"/>
          <w:sz w:val="28"/>
          <w:szCs w:val="28"/>
          <w:lang w:val="uk-UA"/>
        </w:rPr>
        <w:t xml:space="preserve"> К</w:t>
      </w:r>
      <w:bookmarkStart w:id="178" w:name="OCRUncertain766"/>
      <w:r>
        <w:rPr>
          <w:snapToGrid w:val="0"/>
          <w:sz w:val="28"/>
          <w:szCs w:val="28"/>
          <w:lang w:val="uk-UA"/>
        </w:rPr>
        <w:t>.:</w:t>
      </w:r>
      <w:bookmarkEnd w:id="178"/>
      <w:r>
        <w:rPr>
          <w:snapToGrid w:val="0"/>
          <w:sz w:val="28"/>
          <w:szCs w:val="28"/>
          <w:lang w:val="uk-UA"/>
        </w:rPr>
        <w:t xml:space="preserve"> Наук. думка, 1977</w:t>
      </w:r>
      <w:bookmarkStart w:id="179" w:name="OCRUncertain767"/>
      <w:r>
        <w:rPr>
          <w:snapToGrid w:val="0"/>
          <w:sz w:val="28"/>
          <w:szCs w:val="28"/>
          <w:lang w:val="uk-UA"/>
        </w:rPr>
        <w:t>. –</w:t>
      </w:r>
      <w:bookmarkEnd w:id="179"/>
      <w:r>
        <w:rPr>
          <w:snapToGrid w:val="0"/>
          <w:sz w:val="28"/>
          <w:szCs w:val="28"/>
          <w:lang w:val="uk-UA"/>
        </w:rPr>
        <w:t xml:space="preserve"> Т</w:t>
      </w:r>
      <w:bookmarkStart w:id="180" w:name="OCRUncertain768"/>
      <w:r>
        <w:rPr>
          <w:snapToGrid w:val="0"/>
          <w:sz w:val="28"/>
          <w:szCs w:val="28"/>
          <w:lang w:val="uk-UA"/>
        </w:rPr>
        <w:t>.</w:t>
      </w:r>
      <w:bookmarkEnd w:id="180"/>
      <w:r>
        <w:rPr>
          <w:snapToGrid w:val="0"/>
          <w:sz w:val="28"/>
          <w:szCs w:val="28"/>
          <w:lang w:val="uk-UA"/>
        </w:rPr>
        <w:t> 2</w:t>
      </w:r>
      <w:bookmarkStart w:id="181" w:name="OCRUncertain769"/>
      <w:r>
        <w:rPr>
          <w:snapToGrid w:val="0"/>
          <w:sz w:val="28"/>
          <w:szCs w:val="28"/>
          <w:lang w:val="uk-UA"/>
        </w:rPr>
        <w:t>. –</w:t>
      </w:r>
      <w:bookmarkEnd w:id="181"/>
      <w:r>
        <w:rPr>
          <w:snapToGrid w:val="0"/>
          <w:sz w:val="28"/>
          <w:szCs w:val="28"/>
          <w:lang w:val="uk-UA"/>
        </w:rPr>
        <w:t xml:space="preserve"> 2</w:t>
      </w:r>
      <w:bookmarkStart w:id="182" w:name="OCRUncertain771"/>
      <w:r>
        <w:rPr>
          <w:snapToGrid w:val="0"/>
          <w:sz w:val="28"/>
          <w:szCs w:val="28"/>
          <w:lang w:val="uk-UA"/>
        </w:rPr>
        <w:t>1</w:t>
      </w:r>
      <w:bookmarkEnd w:id="182"/>
      <w:r>
        <w:rPr>
          <w:snapToGrid w:val="0"/>
          <w:sz w:val="28"/>
          <w:szCs w:val="28"/>
          <w:lang w:val="uk-UA"/>
        </w:rPr>
        <w:t>6 с.</w:t>
      </w:r>
      <w:bookmarkEnd w:id="168"/>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83" w:name="OCRUncertain802"/>
      <w:bookmarkStart w:id="184" w:name="Ист_БуслаевФИИсторическаяграмматика"/>
      <w:r>
        <w:rPr>
          <w:snapToGrid w:val="0"/>
          <w:sz w:val="28"/>
          <w:szCs w:val="28"/>
          <w:lang w:val="uk-UA"/>
        </w:rPr>
        <w:t>Буслаев Ф. И.</w:t>
      </w:r>
      <w:bookmarkEnd w:id="183"/>
      <w:r>
        <w:rPr>
          <w:snapToGrid w:val="0"/>
          <w:sz w:val="28"/>
          <w:szCs w:val="28"/>
          <w:lang w:val="uk-UA"/>
        </w:rPr>
        <w:t xml:space="preserve"> Историческая грамматика русского языка</w:t>
      </w:r>
      <w:bookmarkStart w:id="185" w:name="OCRUncertain803"/>
      <w:r>
        <w:rPr>
          <w:snapToGrid w:val="0"/>
          <w:sz w:val="28"/>
          <w:szCs w:val="28"/>
          <w:lang w:val="uk-UA"/>
        </w:rPr>
        <w:t>. –</w:t>
      </w:r>
      <w:bookmarkEnd w:id="185"/>
      <w:r>
        <w:rPr>
          <w:snapToGrid w:val="0"/>
          <w:sz w:val="28"/>
          <w:szCs w:val="28"/>
          <w:lang w:val="uk-UA"/>
        </w:rPr>
        <w:t xml:space="preserve"> </w:t>
      </w:r>
      <w:bookmarkStart w:id="186" w:name="OCRUncertain804"/>
      <w:r>
        <w:rPr>
          <w:snapToGrid w:val="0"/>
          <w:sz w:val="28"/>
          <w:szCs w:val="28"/>
          <w:lang w:val="uk-UA"/>
        </w:rPr>
        <w:t>М.: Учпедгиз,</w:t>
      </w:r>
      <w:bookmarkEnd w:id="186"/>
      <w:r>
        <w:rPr>
          <w:snapToGrid w:val="0"/>
          <w:sz w:val="28"/>
          <w:szCs w:val="28"/>
          <w:lang w:val="uk-UA"/>
        </w:rPr>
        <w:t xml:space="preserve"> 1959</w:t>
      </w:r>
      <w:bookmarkStart w:id="187" w:name="OCRUncertain805"/>
      <w:r>
        <w:rPr>
          <w:snapToGrid w:val="0"/>
          <w:sz w:val="28"/>
          <w:szCs w:val="28"/>
          <w:lang w:val="uk-UA"/>
        </w:rPr>
        <w:t>. –</w:t>
      </w:r>
      <w:bookmarkEnd w:id="187"/>
      <w:r>
        <w:rPr>
          <w:snapToGrid w:val="0"/>
          <w:sz w:val="28"/>
          <w:szCs w:val="28"/>
          <w:lang w:val="uk-UA"/>
        </w:rPr>
        <w:t xml:space="preserve"> 623 с.</w:t>
      </w:r>
      <w:bookmarkEnd w:id="184"/>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188" w:name="OCRUncertain806"/>
      <w:bookmarkStart w:id="189" w:name="Ист_БуслаевФИОпреподаванииотечеств"/>
      <w:r>
        <w:rPr>
          <w:snapToGrid w:val="0"/>
          <w:sz w:val="28"/>
          <w:szCs w:val="28"/>
          <w:lang w:val="uk-UA"/>
        </w:rPr>
        <w:t>Буслаев Ф. И.</w:t>
      </w:r>
      <w:bookmarkEnd w:id="188"/>
      <w:r>
        <w:rPr>
          <w:snapToGrid w:val="0"/>
          <w:sz w:val="28"/>
          <w:szCs w:val="28"/>
          <w:lang w:val="uk-UA"/>
        </w:rPr>
        <w:t xml:space="preserve"> О преподавании отечественного языка </w:t>
      </w:r>
      <w:bookmarkStart w:id="190" w:name="OCRUncertain807"/>
      <w:r>
        <w:rPr>
          <w:snapToGrid w:val="0"/>
          <w:sz w:val="28"/>
          <w:szCs w:val="28"/>
          <w:lang w:val="uk-UA"/>
        </w:rPr>
        <w:t>//</w:t>
      </w:r>
      <w:bookmarkEnd w:id="190"/>
      <w:r>
        <w:rPr>
          <w:snapToGrid w:val="0"/>
          <w:sz w:val="28"/>
          <w:szCs w:val="28"/>
          <w:lang w:val="uk-UA"/>
        </w:rPr>
        <w:t xml:space="preserve"> Буслаев</w:t>
      </w:r>
      <w:bookmarkStart w:id="191" w:name="OCRUncertain808"/>
      <w:r>
        <w:rPr>
          <w:snapToGrid w:val="0"/>
          <w:sz w:val="28"/>
          <w:szCs w:val="28"/>
          <w:lang w:val="uk-UA"/>
        </w:rPr>
        <w:t> Ф. И.</w:t>
      </w:r>
      <w:bookmarkEnd w:id="191"/>
      <w:r>
        <w:rPr>
          <w:snapToGrid w:val="0"/>
          <w:sz w:val="28"/>
          <w:szCs w:val="28"/>
          <w:lang w:val="uk-UA"/>
        </w:rPr>
        <w:t xml:space="preserve"> Преподавание отечественного я</w:t>
      </w:r>
      <w:bookmarkStart w:id="192" w:name="OCRUncertain809"/>
      <w:r>
        <w:rPr>
          <w:snapToGrid w:val="0"/>
          <w:sz w:val="28"/>
          <w:szCs w:val="28"/>
          <w:lang w:val="uk-UA"/>
        </w:rPr>
        <w:t>з</w:t>
      </w:r>
      <w:bookmarkEnd w:id="192"/>
      <w:r>
        <w:rPr>
          <w:snapToGrid w:val="0"/>
          <w:sz w:val="28"/>
          <w:szCs w:val="28"/>
          <w:lang w:val="uk-UA"/>
        </w:rPr>
        <w:t xml:space="preserve">ыка: Учеб. пособие для студентов </w:t>
      </w:r>
      <w:bookmarkStart w:id="193" w:name="OCRUncertain811"/>
      <w:r>
        <w:rPr>
          <w:snapToGrid w:val="0"/>
          <w:sz w:val="28"/>
          <w:szCs w:val="28"/>
          <w:lang w:val="uk-UA"/>
        </w:rPr>
        <w:t>пед.</w:t>
      </w:r>
      <w:bookmarkEnd w:id="193"/>
      <w:r>
        <w:rPr>
          <w:snapToGrid w:val="0"/>
          <w:sz w:val="28"/>
          <w:szCs w:val="28"/>
          <w:lang w:val="uk-UA"/>
        </w:rPr>
        <w:t xml:space="preserve"> </w:t>
      </w:r>
      <w:bookmarkStart w:id="194" w:name="OCRUncertain812"/>
      <w:r>
        <w:rPr>
          <w:snapToGrid w:val="0"/>
          <w:sz w:val="28"/>
          <w:szCs w:val="28"/>
          <w:lang w:val="uk-UA"/>
        </w:rPr>
        <w:t>ин-тов</w:t>
      </w:r>
      <w:bookmarkEnd w:id="194"/>
      <w:r>
        <w:rPr>
          <w:snapToGrid w:val="0"/>
          <w:sz w:val="28"/>
          <w:szCs w:val="28"/>
          <w:lang w:val="uk-UA"/>
        </w:rPr>
        <w:t xml:space="preserve"> по спец. </w:t>
      </w:r>
      <w:r>
        <w:rPr>
          <w:sz w:val="28"/>
          <w:szCs w:val="28"/>
        </w:rPr>
        <w:t>«</w:t>
      </w:r>
      <w:r>
        <w:rPr>
          <w:snapToGrid w:val="0"/>
          <w:sz w:val="28"/>
          <w:szCs w:val="28"/>
          <w:lang w:val="uk-UA"/>
        </w:rPr>
        <w:t>Рус. яз. и лит</w:t>
      </w:r>
      <w:bookmarkStart w:id="195" w:name="OCRUncertain813"/>
      <w:proofErr w:type="gramStart"/>
      <w:r>
        <w:rPr>
          <w:snapToGrid w:val="0"/>
          <w:sz w:val="28"/>
          <w:szCs w:val="28"/>
          <w:lang w:val="uk-UA"/>
        </w:rPr>
        <w:t>.</w:t>
      </w:r>
      <w:r>
        <w:rPr>
          <w:sz w:val="28"/>
          <w:szCs w:val="28"/>
        </w:rPr>
        <w:t>» –</w:t>
      </w:r>
      <w:bookmarkEnd w:id="195"/>
      <w:r>
        <w:rPr>
          <w:snapToGrid w:val="0"/>
          <w:sz w:val="28"/>
          <w:szCs w:val="28"/>
          <w:lang w:val="uk-UA"/>
        </w:rPr>
        <w:t xml:space="preserve"> </w:t>
      </w:r>
      <w:bookmarkStart w:id="196" w:name="OCRUncertain814"/>
      <w:proofErr w:type="gramEnd"/>
      <w:r>
        <w:rPr>
          <w:snapToGrid w:val="0"/>
          <w:sz w:val="28"/>
          <w:szCs w:val="28"/>
          <w:lang w:val="uk-UA"/>
        </w:rPr>
        <w:t>М.:</w:t>
      </w:r>
      <w:bookmarkEnd w:id="196"/>
      <w:r>
        <w:rPr>
          <w:snapToGrid w:val="0"/>
          <w:sz w:val="28"/>
          <w:szCs w:val="28"/>
          <w:lang w:val="uk-UA"/>
        </w:rPr>
        <w:t xml:space="preserve"> Просвещение, 1992</w:t>
      </w:r>
      <w:bookmarkStart w:id="197" w:name="OCRUncertain815"/>
      <w:r>
        <w:rPr>
          <w:snapToGrid w:val="0"/>
          <w:sz w:val="28"/>
          <w:szCs w:val="28"/>
          <w:lang w:val="uk-UA"/>
        </w:rPr>
        <w:t>. –</w:t>
      </w:r>
      <w:bookmarkEnd w:id="197"/>
      <w:r>
        <w:rPr>
          <w:snapToGrid w:val="0"/>
          <w:sz w:val="28"/>
          <w:szCs w:val="28"/>
          <w:lang w:val="uk-UA"/>
        </w:rPr>
        <w:t xml:space="preserve"> С. 25 – 373.</w:t>
      </w:r>
      <w:bookmarkEnd w:id="189"/>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lang w:val="uk-UA"/>
        </w:rPr>
      </w:pPr>
      <w:bookmarkStart w:id="198" w:name="_Ref167180465"/>
      <w:bookmarkStart w:id="199" w:name="Ист_ВасенкоЕФХабургаевГАПроблем"/>
      <w:r>
        <w:rPr>
          <w:sz w:val="28"/>
          <w:szCs w:val="28"/>
          <w:lang w:val="uk-UA"/>
        </w:rPr>
        <w:t>Васенко Е. Ф., Хабургаев Г. А. Проблемы славянского этногенеза на IХ Международном съезде славистов // Вестн. Моск. ун-та. – 1984. – № 2. – С. 16 – 18.</w:t>
      </w:r>
      <w:bookmarkEnd w:id="198"/>
      <w:bookmarkEnd w:id="199"/>
      <w:r>
        <w:rPr>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00" w:name="Ист_ВасильевЛЛГласныевслогеподуд"/>
      <w:r>
        <w:rPr>
          <w:snapToGrid w:val="0"/>
          <w:sz w:val="28"/>
          <w:szCs w:val="28"/>
          <w:lang w:val="uk-UA"/>
        </w:rPr>
        <w:t>Ва</w:t>
      </w:r>
      <w:bookmarkStart w:id="201" w:name="OCRUncertain845"/>
      <w:r>
        <w:rPr>
          <w:snapToGrid w:val="0"/>
          <w:sz w:val="28"/>
          <w:szCs w:val="28"/>
          <w:lang w:val="uk-UA"/>
        </w:rPr>
        <w:t>с</w:t>
      </w:r>
      <w:bookmarkStart w:id="202" w:name="OCRUncertain846"/>
      <w:bookmarkEnd w:id="201"/>
      <w:r>
        <w:rPr>
          <w:snapToGrid w:val="0"/>
          <w:sz w:val="28"/>
          <w:szCs w:val="28"/>
          <w:lang w:val="uk-UA"/>
        </w:rPr>
        <w:t>ильев Л. Л.</w:t>
      </w:r>
      <w:bookmarkEnd w:id="202"/>
      <w:r>
        <w:rPr>
          <w:snapToGrid w:val="0"/>
          <w:sz w:val="28"/>
          <w:szCs w:val="28"/>
          <w:lang w:val="uk-UA"/>
        </w:rPr>
        <w:t xml:space="preserve"> Гласные в </w:t>
      </w:r>
      <w:bookmarkStart w:id="203" w:name="OCRUncertain847"/>
      <w:r>
        <w:rPr>
          <w:snapToGrid w:val="0"/>
          <w:sz w:val="28"/>
          <w:szCs w:val="28"/>
          <w:lang w:val="uk-UA"/>
        </w:rPr>
        <w:t>с</w:t>
      </w:r>
      <w:bookmarkEnd w:id="203"/>
      <w:r>
        <w:rPr>
          <w:snapToGrid w:val="0"/>
          <w:sz w:val="28"/>
          <w:szCs w:val="28"/>
          <w:lang w:val="uk-UA"/>
        </w:rPr>
        <w:t xml:space="preserve">логе под ударением в момент возникновения аканья в </w:t>
      </w:r>
      <w:bookmarkStart w:id="204" w:name="OCRUncertain848"/>
      <w:r>
        <w:rPr>
          <w:snapToGrid w:val="0"/>
          <w:sz w:val="28"/>
          <w:szCs w:val="28"/>
          <w:lang w:val="uk-UA"/>
        </w:rPr>
        <w:t>обоянском</w:t>
      </w:r>
      <w:bookmarkEnd w:id="204"/>
      <w:r>
        <w:rPr>
          <w:snapToGrid w:val="0"/>
          <w:sz w:val="28"/>
          <w:szCs w:val="28"/>
          <w:lang w:val="uk-UA"/>
        </w:rPr>
        <w:t xml:space="preserve"> говоре </w:t>
      </w:r>
      <w:bookmarkStart w:id="205" w:name="OCRUncertain849"/>
      <w:r>
        <w:rPr>
          <w:snapToGrid w:val="0"/>
          <w:sz w:val="28"/>
          <w:szCs w:val="28"/>
          <w:lang w:val="uk-UA"/>
        </w:rPr>
        <w:t>//</w:t>
      </w:r>
      <w:bookmarkEnd w:id="205"/>
      <w:r>
        <w:rPr>
          <w:snapToGrid w:val="0"/>
          <w:sz w:val="28"/>
          <w:szCs w:val="28"/>
          <w:lang w:val="uk-UA"/>
        </w:rPr>
        <w:t xml:space="preserve"> Изв. </w:t>
      </w:r>
      <w:bookmarkStart w:id="206" w:name="OCRUncertain851"/>
      <w:r>
        <w:rPr>
          <w:snapToGrid w:val="0"/>
          <w:sz w:val="28"/>
          <w:szCs w:val="28"/>
          <w:lang w:val="uk-UA"/>
        </w:rPr>
        <w:t>Отд-ния</w:t>
      </w:r>
      <w:bookmarkEnd w:id="206"/>
      <w:r>
        <w:rPr>
          <w:snapToGrid w:val="0"/>
          <w:sz w:val="28"/>
          <w:szCs w:val="28"/>
          <w:lang w:val="uk-UA"/>
        </w:rPr>
        <w:t xml:space="preserve"> </w:t>
      </w:r>
      <w:bookmarkStart w:id="207" w:name="OCRUncertain852"/>
      <w:r>
        <w:rPr>
          <w:snapToGrid w:val="0"/>
          <w:sz w:val="28"/>
          <w:szCs w:val="28"/>
          <w:lang w:val="uk-UA"/>
        </w:rPr>
        <w:t>рус.</w:t>
      </w:r>
      <w:bookmarkEnd w:id="207"/>
      <w:r>
        <w:rPr>
          <w:snapToGrid w:val="0"/>
          <w:sz w:val="28"/>
          <w:szCs w:val="28"/>
          <w:lang w:val="uk-UA"/>
        </w:rPr>
        <w:t xml:space="preserve"> яз. и словесности</w:t>
      </w:r>
      <w:bookmarkStart w:id="208" w:name="OCRUncertain853"/>
      <w:r>
        <w:rPr>
          <w:snapToGrid w:val="0"/>
          <w:sz w:val="28"/>
          <w:szCs w:val="28"/>
          <w:lang w:val="uk-UA"/>
        </w:rPr>
        <w:t>. –</w:t>
      </w:r>
      <w:bookmarkEnd w:id="208"/>
      <w:r>
        <w:rPr>
          <w:snapToGrid w:val="0"/>
          <w:sz w:val="28"/>
          <w:szCs w:val="28"/>
          <w:lang w:val="uk-UA"/>
        </w:rPr>
        <w:t xml:space="preserve"> 1904</w:t>
      </w:r>
      <w:bookmarkStart w:id="209" w:name="OCRUncertain854"/>
      <w:r>
        <w:rPr>
          <w:snapToGrid w:val="0"/>
          <w:sz w:val="28"/>
          <w:szCs w:val="28"/>
          <w:lang w:val="uk-UA"/>
        </w:rPr>
        <w:t>. –</w:t>
      </w:r>
      <w:bookmarkEnd w:id="209"/>
      <w:r>
        <w:rPr>
          <w:snapToGrid w:val="0"/>
          <w:sz w:val="28"/>
          <w:szCs w:val="28"/>
          <w:lang w:val="uk-UA"/>
        </w:rPr>
        <w:t xml:space="preserve"> Т. 9. Кн. 1.</w:t>
      </w:r>
      <w:bookmarkStart w:id="210" w:name="OCRUncertain855"/>
      <w:r>
        <w:rPr>
          <w:snapToGrid w:val="0"/>
          <w:sz w:val="28"/>
          <w:szCs w:val="28"/>
          <w:lang w:val="uk-UA"/>
        </w:rPr>
        <w:t xml:space="preserve"> –</w:t>
      </w:r>
      <w:bookmarkEnd w:id="210"/>
      <w:r>
        <w:rPr>
          <w:snapToGrid w:val="0"/>
          <w:sz w:val="28"/>
          <w:szCs w:val="28"/>
          <w:lang w:val="uk-UA"/>
        </w:rPr>
        <w:t xml:space="preserve"> С. 336 – 355.</w:t>
      </w:r>
      <w:bookmarkEnd w:id="200"/>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11" w:name="Ист_ВасильевЛЛДваявлениядрцсла"/>
      <w:r>
        <w:rPr>
          <w:snapToGrid w:val="0"/>
          <w:sz w:val="28"/>
          <w:szCs w:val="28"/>
          <w:lang w:val="uk-UA"/>
        </w:rPr>
        <w:t>Васильев </w:t>
      </w:r>
      <w:bookmarkStart w:id="212" w:name="OCRUncertain856"/>
      <w:r>
        <w:rPr>
          <w:snapToGrid w:val="0"/>
          <w:sz w:val="28"/>
          <w:szCs w:val="28"/>
          <w:lang w:val="uk-UA"/>
        </w:rPr>
        <w:t>Л. Л.</w:t>
      </w:r>
      <w:bookmarkEnd w:id="212"/>
      <w:r>
        <w:rPr>
          <w:snapToGrid w:val="0"/>
          <w:sz w:val="28"/>
          <w:szCs w:val="28"/>
          <w:lang w:val="uk-UA"/>
        </w:rPr>
        <w:t xml:space="preserve"> Два явления др. ц.-слав. памятников в освещении древнерусских тек</w:t>
      </w:r>
      <w:bookmarkStart w:id="213" w:name="OCRUncertain857"/>
      <w:r>
        <w:rPr>
          <w:snapToGrid w:val="0"/>
          <w:sz w:val="28"/>
          <w:szCs w:val="28"/>
          <w:lang w:val="uk-UA"/>
        </w:rPr>
        <w:t>с</w:t>
      </w:r>
      <w:bookmarkEnd w:id="213"/>
      <w:r>
        <w:rPr>
          <w:snapToGrid w:val="0"/>
          <w:sz w:val="28"/>
          <w:szCs w:val="28"/>
          <w:lang w:val="uk-UA"/>
        </w:rPr>
        <w:t xml:space="preserve">тов </w:t>
      </w:r>
      <w:bookmarkStart w:id="214" w:name="OCRUncertain858"/>
      <w:r>
        <w:rPr>
          <w:snapToGrid w:val="0"/>
          <w:sz w:val="28"/>
          <w:szCs w:val="28"/>
          <w:lang w:val="uk-UA"/>
        </w:rPr>
        <w:t>//</w:t>
      </w:r>
      <w:bookmarkEnd w:id="214"/>
      <w:r>
        <w:rPr>
          <w:snapToGrid w:val="0"/>
          <w:sz w:val="28"/>
          <w:szCs w:val="28"/>
          <w:lang w:val="uk-UA"/>
        </w:rPr>
        <w:t xml:space="preserve"> </w:t>
      </w:r>
      <w:bookmarkStart w:id="215" w:name="OCRUncertain859"/>
      <w:r>
        <w:rPr>
          <w:snapToGrid w:val="0"/>
          <w:sz w:val="28"/>
          <w:szCs w:val="28"/>
          <w:lang w:val="uk-UA"/>
        </w:rPr>
        <w:t>Рус.</w:t>
      </w:r>
      <w:bookmarkEnd w:id="215"/>
      <w:r>
        <w:rPr>
          <w:snapToGrid w:val="0"/>
          <w:sz w:val="28"/>
          <w:szCs w:val="28"/>
          <w:lang w:val="uk-UA"/>
        </w:rPr>
        <w:t xml:space="preserve"> </w:t>
      </w:r>
      <w:bookmarkStart w:id="216" w:name="OCRUncertain860"/>
      <w:r>
        <w:rPr>
          <w:snapToGrid w:val="0"/>
          <w:sz w:val="28"/>
          <w:szCs w:val="28"/>
          <w:lang w:val="uk-UA"/>
        </w:rPr>
        <w:t>филол.</w:t>
      </w:r>
      <w:bookmarkEnd w:id="216"/>
      <w:r>
        <w:rPr>
          <w:snapToGrid w:val="0"/>
          <w:sz w:val="28"/>
          <w:szCs w:val="28"/>
          <w:lang w:val="uk-UA"/>
        </w:rPr>
        <w:t xml:space="preserve"> вест</w:t>
      </w:r>
      <w:bookmarkStart w:id="217" w:name="OCRUncertain861"/>
      <w:r>
        <w:rPr>
          <w:snapToGrid w:val="0"/>
          <w:sz w:val="28"/>
          <w:szCs w:val="28"/>
          <w:lang w:val="uk-UA"/>
        </w:rPr>
        <w:t>н. –</w:t>
      </w:r>
      <w:bookmarkEnd w:id="217"/>
      <w:r>
        <w:rPr>
          <w:snapToGrid w:val="0"/>
          <w:sz w:val="28"/>
          <w:szCs w:val="28"/>
          <w:lang w:val="uk-UA"/>
        </w:rPr>
        <w:t xml:space="preserve"> 1913</w:t>
      </w:r>
      <w:bookmarkStart w:id="218" w:name="OCRUncertain862"/>
      <w:r>
        <w:rPr>
          <w:snapToGrid w:val="0"/>
          <w:sz w:val="28"/>
          <w:szCs w:val="28"/>
          <w:lang w:val="uk-UA"/>
        </w:rPr>
        <w:t>. –</w:t>
      </w:r>
      <w:bookmarkEnd w:id="218"/>
      <w:r>
        <w:rPr>
          <w:snapToGrid w:val="0"/>
          <w:sz w:val="28"/>
          <w:szCs w:val="28"/>
          <w:lang w:val="uk-UA"/>
        </w:rPr>
        <w:t xml:space="preserve"> Т. 70. № 4</w:t>
      </w:r>
      <w:bookmarkStart w:id="219" w:name="OCRUncertain864"/>
      <w:r>
        <w:rPr>
          <w:snapToGrid w:val="0"/>
          <w:sz w:val="28"/>
          <w:szCs w:val="28"/>
          <w:lang w:val="uk-UA"/>
        </w:rPr>
        <w:t xml:space="preserve">. – </w:t>
      </w:r>
      <w:bookmarkEnd w:id="219"/>
      <w:r>
        <w:rPr>
          <w:snapToGrid w:val="0"/>
          <w:sz w:val="28"/>
          <w:szCs w:val="28"/>
          <w:lang w:val="uk-UA"/>
        </w:rPr>
        <w:t>С. 373 – 379.</w:t>
      </w:r>
      <w:bookmarkEnd w:id="211"/>
      <w:r>
        <w:rPr>
          <w:snapToGrid w:val="0"/>
          <w:sz w:val="28"/>
          <w:szCs w:val="28"/>
          <w:lang w:val="uk-UA"/>
        </w:rPr>
        <w:t xml:space="preserve"> </w:t>
      </w:r>
      <w:bookmarkStart w:id="220" w:name="OCRUncertain865"/>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21" w:name="Ист_ВасильевЛЛКисториизвукаhвмо"/>
      <w:bookmarkEnd w:id="220"/>
      <w:r>
        <w:rPr>
          <w:snapToGrid w:val="0"/>
          <w:sz w:val="28"/>
          <w:szCs w:val="28"/>
          <w:lang w:val="uk-UA"/>
        </w:rPr>
        <w:lastRenderedPageBreak/>
        <w:t>Ва</w:t>
      </w:r>
      <w:bookmarkStart w:id="222" w:name="OCRUncertain866"/>
      <w:r>
        <w:rPr>
          <w:snapToGrid w:val="0"/>
          <w:sz w:val="28"/>
          <w:szCs w:val="28"/>
          <w:lang w:val="uk-UA"/>
        </w:rPr>
        <w:t>с</w:t>
      </w:r>
      <w:bookmarkEnd w:id="222"/>
      <w:r>
        <w:rPr>
          <w:snapToGrid w:val="0"/>
          <w:sz w:val="28"/>
          <w:szCs w:val="28"/>
          <w:lang w:val="uk-UA"/>
        </w:rPr>
        <w:t xml:space="preserve">ильев Л. Л. К истории звука </w:t>
      </w:r>
      <w:r>
        <w:rPr>
          <w:rFonts w:ascii="Izhitsa" w:hAnsi="Izhitsa"/>
          <w:sz w:val="28"/>
          <w:szCs w:val="28"/>
          <w:lang w:val="uk-UA"/>
        </w:rPr>
        <w:t>h</w:t>
      </w:r>
      <w:r>
        <w:rPr>
          <w:snapToGrid w:val="0"/>
          <w:sz w:val="28"/>
          <w:szCs w:val="28"/>
          <w:lang w:val="uk-UA"/>
        </w:rPr>
        <w:t xml:space="preserve"> в московском говоре ХIV –</w:t>
      </w:r>
      <w:bookmarkStart w:id="223" w:name="OCRUncertain868"/>
      <w:r>
        <w:rPr>
          <w:snapToGrid w:val="0"/>
          <w:sz w:val="28"/>
          <w:szCs w:val="28"/>
          <w:lang w:val="uk-UA"/>
        </w:rPr>
        <w:t xml:space="preserve"> ХVII</w:t>
      </w:r>
      <w:bookmarkEnd w:id="223"/>
      <w:r>
        <w:rPr>
          <w:snapToGrid w:val="0"/>
          <w:sz w:val="28"/>
          <w:szCs w:val="28"/>
          <w:lang w:val="uk-UA"/>
        </w:rPr>
        <w:t xml:space="preserve"> вв. </w:t>
      </w:r>
      <w:bookmarkStart w:id="224" w:name="OCRUncertain869"/>
      <w:r>
        <w:rPr>
          <w:snapToGrid w:val="0"/>
          <w:sz w:val="28"/>
          <w:szCs w:val="28"/>
          <w:lang w:val="uk-UA"/>
        </w:rPr>
        <w:t>//</w:t>
      </w:r>
      <w:bookmarkEnd w:id="224"/>
      <w:r>
        <w:rPr>
          <w:snapToGrid w:val="0"/>
          <w:sz w:val="28"/>
          <w:szCs w:val="28"/>
          <w:lang w:val="uk-UA"/>
        </w:rPr>
        <w:t xml:space="preserve"> Изв. Отд-ния рус. яз. и словесности</w:t>
      </w:r>
      <w:bookmarkStart w:id="225" w:name="OCRUncertain870"/>
      <w:r>
        <w:rPr>
          <w:snapToGrid w:val="0"/>
          <w:sz w:val="28"/>
          <w:szCs w:val="28"/>
          <w:lang w:val="uk-UA"/>
        </w:rPr>
        <w:t>. –</w:t>
      </w:r>
      <w:bookmarkEnd w:id="225"/>
      <w:r>
        <w:rPr>
          <w:snapToGrid w:val="0"/>
          <w:sz w:val="28"/>
          <w:szCs w:val="28"/>
          <w:lang w:val="uk-UA"/>
        </w:rPr>
        <w:t xml:space="preserve"> </w:t>
      </w:r>
      <w:bookmarkStart w:id="226" w:name="OCRUncertain871"/>
      <w:r>
        <w:rPr>
          <w:snapToGrid w:val="0"/>
          <w:sz w:val="28"/>
          <w:szCs w:val="28"/>
          <w:lang w:val="uk-UA"/>
        </w:rPr>
        <w:t>1</w:t>
      </w:r>
      <w:bookmarkEnd w:id="226"/>
      <w:r>
        <w:rPr>
          <w:snapToGrid w:val="0"/>
          <w:sz w:val="28"/>
          <w:szCs w:val="28"/>
          <w:lang w:val="uk-UA"/>
        </w:rPr>
        <w:t>905</w:t>
      </w:r>
      <w:bookmarkStart w:id="227" w:name="OCRUncertain872"/>
      <w:r>
        <w:rPr>
          <w:snapToGrid w:val="0"/>
          <w:sz w:val="28"/>
          <w:szCs w:val="28"/>
          <w:lang w:val="uk-UA"/>
        </w:rPr>
        <w:t>. –</w:t>
      </w:r>
      <w:bookmarkEnd w:id="227"/>
      <w:r>
        <w:rPr>
          <w:snapToGrid w:val="0"/>
          <w:sz w:val="28"/>
          <w:szCs w:val="28"/>
          <w:lang w:val="uk-UA"/>
        </w:rPr>
        <w:t xml:space="preserve"> Т. 10. Кн. 2. – С. 177 – 227.</w:t>
      </w:r>
      <w:bookmarkEnd w:id="221"/>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28" w:name="Ист_ВасильевЛЛКхарактеристикесильн"/>
      <w:r>
        <w:rPr>
          <w:snapToGrid w:val="0"/>
          <w:sz w:val="28"/>
          <w:szCs w:val="28"/>
          <w:lang w:val="uk-UA"/>
        </w:rPr>
        <w:t>Васильев Л. Л. К характеристике сильно акающих го</w:t>
      </w:r>
      <w:bookmarkStart w:id="229" w:name="OCRUncertain874"/>
      <w:r>
        <w:rPr>
          <w:snapToGrid w:val="0"/>
          <w:sz w:val="28"/>
          <w:szCs w:val="28"/>
          <w:lang w:val="uk-UA"/>
        </w:rPr>
        <w:t>в</w:t>
      </w:r>
      <w:bookmarkEnd w:id="229"/>
      <w:r>
        <w:rPr>
          <w:snapToGrid w:val="0"/>
          <w:sz w:val="28"/>
          <w:szCs w:val="28"/>
          <w:lang w:val="uk-UA"/>
        </w:rPr>
        <w:t xml:space="preserve">оров </w:t>
      </w:r>
      <w:bookmarkStart w:id="230" w:name="OCRUncertain875"/>
      <w:r>
        <w:rPr>
          <w:snapToGrid w:val="0"/>
          <w:sz w:val="28"/>
          <w:szCs w:val="28"/>
          <w:lang w:val="uk-UA"/>
        </w:rPr>
        <w:t>//</w:t>
      </w:r>
      <w:bookmarkEnd w:id="230"/>
      <w:r>
        <w:rPr>
          <w:snapToGrid w:val="0"/>
          <w:sz w:val="28"/>
          <w:szCs w:val="28"/>
          <w:lang w:val="uk-UA"/>
        </w:rPr>
        <w:t xml:space="preserve"> Рус. филол. вест</w:t>
      </w:r>
      <w:bookmarkStart w:id="231" w:name="OCRUncertain876"/>
      <w:r>
        <w:rPr>
          <w:snapToGrid w:val="0"/>
          <w:sz w:val="28"/>
          <w:szCs w:val="28"/>
          <w:lang w:val="uk-UA"/>
        </w:rPr>
        <w:t>н. –</w:t>
      </w:r>
      <w:bookmarkEnd w:id="231"/>
      <w:r>
        <w:rPr>
          <w:snapToGrid w:val="0"/>
          <w:sz w:val="28"/>
          <w:szCs w:val="28"/>
          <w:lang w:val="uk-UA"/>
        </w:rPr>
        <w:t xml:space="preserve"> 1907</w:t>
      </w:r>
      <w:bookmarkStart w:id="232" w:name="OCRUncertain877"/>
      <w:r>
        <w:rPr>
          <w:snapToGrid w:val="0"/>
          <w:sz w:val="28"/>
          <w:szCs w:val="28"/>
          <w:lang w:val="uk-UA"/>
        </w:rPr>
        <w:t>. –</w:t>
      </w:r>
      <w:bookmarkEnd w:id="232"/>
      <w:r>
        <w:rPr>
          <w:snapToGrid w:val="0"/>
          <w:sz w:val="28"/>
          <w:szCs w:val="28"/>
          <w:lang w:val="uk-UA"/>
        </w:rPr>
        <w:t xml:space="preserve"> Т. 58. № 4</w:t>
      </w:r>
      <w:bookmarkStart w:id="233" w:name="OCRUncertain879"/>
      <w:r>
        <w:rPr>
          <w:snapToGrid w:val="0"/>
          <w:sz w:val="28"/>
          <w:szCs w:val="28"/>
          <w:lang w:val="uk-UA"/>
        </w:rPr>
        <w:t>. –</w:t>
      </w:r>
      <w:bookmarkEnd w:id="233"/>
      <w:r>
        <w:rPr>
          <w:snapToGrid w:val="0"/>
          <w:sz w:val="28"/>
          <w:szCs w:val="28"/>
          <w:lang w:val="uk-UA"/>
        </w:rPr>
        <w:t xml:space="preserve"> С. 241 – 262.</w:t>
      </w:r>
      <w:bookmarkEnd w:id="228"/>
      <w:r>
        <w:rPr>
          <w:snapToGrid w:val="0"/>
          <w:sz w:val="28"/>
          <w:szCs w:val="28"/>
          <w:lang w:val="uk-UA"/>
        </w:rPr>
        <w:t xml:space="preserve"> </w:t>
      </w:r>
      <w:bookmarkStart w:id="234" w:name="OCRUncertain880"/>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35" w:name="OCRUncertain881"/>
      <w:bookmarkStart w:id="236" w:name="Ист_ВасильевЛЛМожнолиосновываться"/>
      <w:bookmarkEnd w:id="234"/>
      <w:r>
        <w:rPr>
          <w:snapToGrid w:val="0"/>
          <w:sz w:val="28"/>
          <w:szCs w:val="28"/>
          <w:lang w:val="uk-UA"/>
        </w:rPr>
        <w:t>Васильев Л. Л.</w:t>
      </w:r>
      <w:bookmarkEnd w:id="235"/>
      <w:r>
        <w:rPr>
          <w:snapToGrid w:val="0"/>
          <w:sz w:val="28"/>
          <w:szCs w:val="28"/>
          <w:lang w:val="uk-UA"/>
        </w:rPr>
        <w:t xml:space="preserve"> Можно ли основываться в дока</w:t>
      </w:r>
      <w:bookmarkStart w:id="237" w:name="OCRUncertain882"/>
      <w:r>
        <w:rPr>
          <w:snapToGrid w:val="0"/>
          <w:sz w:val="28"/>
          <w:szCs w:val="28"/>
          <w:lang w:val="uk-UA"/>
        </w:rPr>
        <w:t>з</w:t>
      </w:r>
      <w:bookmarkEnd w:id="237"/>
      <w:r>
        <w:rPr>
          <w:snapToGrid w:val="0"/>
          <w:sz w:val="28"/>
          <w:szCs w:val="28"/>
          <w:lang w:val="uk-UA"/>
        </w:rPr>
        <w:t xml:space="preserve">ательство существования в предке малорусского наречия мягких </w:t>
      </w:r>
      <w:bookmarkStart w:id="238" w:name="OCRUncertain883"/>
      <w:r>
        <w:rPr>
          <w:snapToGrid w:val="0"/>
          <w:sz w:val="28"/>
          <w:szCs w:val="28"/>
          <w:lang w:val="uk-UA"/>
        </w:rPr>
        <w:t>согласных</w:t>
      </w:r>
      <w:bookmarkEnd w:id="238"/>
      <w:r>
        <w:rPr>
          <w:snapToGrid w:val="0"/>
          <w:sz w:val="28"/>
          <w:szCs w:val="28"/>
          <w:lang w:val="uk-UA"/>
        </w:rPr>
        <w:t xml:space="preserve"> перед </w:t>
      </w:r>
      <w:r>
        <w:rPr>
          <w:b/>
          <w:bCs/>
          <w:i/>
          <w:iCs/>
          <w:snapToGrid w:val="0"/>
          <w:sz w:val="28"/>
          <w:szCs w:val="28"/>
          <w:lang w:val="uk-UA"/>
        </w:rPr>
        <w:t>е</w:t>
      </w:r>
      <w:r>
        <w:rPr>
          <w:snapToGrid w:val="0"/>
          <w:sz w:val="28"/>
          <w:szCs w:val="28"/>
          <w:lang w:val="uk-UA"/>
        </w:rPr>
        <w:t xml:space="preserve"> на современных малорусских формах повелительного наклонения в роде </w:t>
      </w:r>
      <w:r>
        <w:rPr>
          <w:b/>
          <w:bCs/>
          <w:i/>
          <w:iCs/>
          <w:snapToGrid w:val="0"/>
          <w:sz w:val="28"/>
          <w:szCs w:val="28"/>
          <w:lang w:val="uk-UA"/>
        </w:rPr>
        <w:t>ведіть</w:t>
      </w:r>
      <w:r>
        <w:rPr>
          <w:snapToGrid w:val="0"/>
          <w:sz w:val="28"/>
          <w:szCs w:val="28"/>
          <w:lang w:val="uk-UA"/>
        </w:rPr>
        <w:t>? // Рус. филол. вестн. – 1913. – Т. 70. № 3. – С. 170 – 172.</w:t>
      </w:r>
      <w:bookmarkEnd w:id="236"/>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rPr>
      </w:pPr>
      <w:bookmarkStart w:id="239" w:name="_Ref167119849"/>
      <w:bookmarkStart w:id="240" w:name="Ист_ВасильевЛЛНесколькоданныхдляо"/>
      <w:r>
        <w:rPr>
          <w:sz w:val="28"/>
          <w:szCs w:val="28"/>
          <w:lang w:val="uk-UA"/>
        </w:rPr>
        <w:t xml:space="preserve">Васильев Л. Л. Несколько данных для определения звукового качества буквы </w:t>
      </w:r>
      <w:r>
        <w:rPr>
          <w:rFonts w:ascii="Izhitza" w:hAnsi="Izhitza"/>
          <w:sz w:val="28"/>
          <w:szCs w:val="28"/>
          <w:lang w:val="en-US"/>
        </w:rPr>
        <w:t>h</w:t>
      </w:r>
      <w:r>
        <w:rPr>
          <w:rFonts w:ascii="Izhitza" w:hAnsi="Izhitza"/>
          <w:sz w:val="28"/>
          <w:szCs w:val="28"/>
          <w:lang w:val="uk-UA"/>
        </w:rPr>
        <w:t xml:space="preserve"> </w:t>
      </w:r>
      <w:r>
        <w:rPr>
          <w:sz w:val="28"/>
          <w:szCs w:val="28"/>
          <w:lang w:val="uk-UA"/>
        </w:rPr>
        <w:t xml:space="preserve">сравнительно с буквой </w:t>
      </w:r>
      <w:r>
        <w:rPr>
          <w:b/>
          <w:bCs/>
          <w:i/>
          <w:iCs/>
          <w:sz w:val="28"/>
          <w:szCs w:val="28"/>
          <w:lang w:val="uk-UA"/>
        </w:rPr>
        <w:t>е</w:t>
      </w:r>
      <w:r>
        <w:rPr>
          <w:sz w:val="28"/>
          <w:szCs w:val="28"/>
          <w:lang w:val="uk-UA"/>
        </w:rPr>
        <w:t xml:space="preserve"> в памятниках ХVІІ в., употребляющих эти буквы в слоге под ударением по-древнему, при замене в слоге без ударения буквы </w:t>
      </w:r>
      <w:r>
        <w:rPr>
          <w:rFonts w:ascii="Izhitza" w:hAnsi="Izhitza"/>
          <w:sz w:val="28"/>
          <w:szCs w:val="28"/>
          <w:lang w:val="en-US"/>
        </w:rPr>
        <w:t>h</w:t>
      </w:r>
      <w:r>
        <w:rPr>
          <w:rFonts w:ascii="Izhitza" w:hAnsi="Izhitza"/>
          <w:sz w:val="28"/>
          <w:szCs w:val="28"/>
          <w:lang w:val="uk-UA"/>
        </w:rPr>
        <w:t xml:space="preserve"> </w:t>
      </w:r>
      <w:r>
        <w:rPr>
          <w:sz w:val="28"/>
          <w:szCs w:val="28"/>
          <w:lang w:val="uk-UA"/>
        </w:rPr>
        <w:t xml:space="preserve">буквою </w:t>
      </w:r>
      <w:r>
        <w:rPr>
          <w:b/>
          <w:bCs/>
          <w:i/>
          <w:iCs/>
          <w:sz w:val="28"/>
          <w:szCs w:val="28"/>
          <w:lang w:val="uk-UA"/>
        </w:rPr>
        <w:t>е</w:t>
      </w:r>
      <w:r>
        <w:rPr>
          <w:sz w:val="28"/>
          <w:szCs w:val="28"/>
          <w:lang w:val="uk-UA"/>
        </w:rPr>
        <w:t xml:space="preserve"> // Сб. Отд-ния рус. яз. и словесности. – 1907. – Т. 83. № 4. – С. 195 – 214.</w:t>
      </w:r>
      <w:bookmarkEnd w:id="239"/>
      <w:bookmarkEnd w:id="240"/>
      <w:r>
        <w:rPr>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41" w:name="OCRUncertain897"/>
      <w:bookmarkStart w:id="242" w:name="Ист_ВасильевЛЛОзначениикаморывне"/>
      <w:r>
        <w:rPr>
          <w:snapToGrid w:val="0"/>
          <w:sz w:val="28"/>
          <w:szCs w:val="28"/>
          <w:lang w:val="uk-UA"/>
        </w:rPr>
        <w:t>Васильев Л. Л.</w:t>
      </w:r>
      <w:bookmarkEnd w:id="241"/>
      <w:r>
        <w:rPr>
          <w:snapToGrid w:val="0"/>
          <w:sz w:val="28"/>
          <w:szCs w:val="28"/>
          <w:lang w:val="uk-UA"/>
        </w:rPr>
        <w:t xml:space="preserve"> О значении каморы в некоторых древнеру</w:t>
      </w:r>
      <w:bookmarkStart w:id="243" w:name="OCRUncertain898"/>
      <w:r>
        <w:rPr>
          <w:snapToGrid w:val="0"/>
          <w:sz w:val="28"/>
          <w:szCs w:val="28"/>
          <w:lang w:val="uk-UA"/>
        </w:rPr>
        <w:t>с</w:t>
      </w:r>
      <w:bookmarkEnd w:id="243"/>
      <w:r>
        <w:rPr>
          <w:snapToGrid w:val="0"/>
          <w:sz w:val="28"/>
          <w:szCs w:val="28"/>
          <w:lang w:val="uk-UA"/>
        </w:rPr>
        <w:t>ских памятниках ХVI –</w:t>
      </w:r>
      <w:bookmarkStart w:id="244" w:name="OCRUncertain901"/>
      <w:r>
        <w:rPr>
          <w:snapToGrid w:val="0"/>
          <w:sz w:val="28"/>
          <w:szCs w:val="28"/>
          <w:lang w:val="uk-UA"/>
        </w:rPr>
        <w:t xml:space="preserve"> Х</w:t>
      </w:r>
      <w:bookmarkEnd w:id="244"/>
      <w:r>
        <w:rPr>
          <w:snapToGrid w:val="0"/>
          <w:sz w:val="28"/>
          <w:szCs w:val="28"/>
          <w:lang w:val="uk-UA"/>
        </w:rPr>
        <w:t>VII веков: К во</w:t>
      </w:r>
      <w:bookmarkStart w:id="245" w:name="OCRUncertain903"/>
      <w:r>
        <w:rPr>
          <w:snapToGrid w:val="0"/>
          <w:sz w:val="28"/>
          <w:szCs w:val="28"/>
          <w:lang w:val="uk-UA"/>
        </w:rPr>
        <w:t>п</w:t>
      </w:r>
      <w:bookmarkEnd w:id="245"/>
      <w:r>
        <w:rPr>
          <w:snapToGrid w:val="0"/>
          <w:sz w:val="28"/>
          <w:szCs w:val="28"/>
          <w:lang w:val="uk-UA"/>
        </w:rPr>
        <w:t xml:space="preserve">росу о произношении звука </w:t>
      </w:r>
      <w:r>
        <w:rPr>
          <w:b/>
          <w:bCs/>
          <w:i/>
          <w:iCs/>
          <w:snapToGrid w:val="0"/>
          <w:sz w:val="28"/>
          <w:szCs w:val="28"/>
          <w:lang w:val="uk-UA"/>
        </w:rPr>
        <w:t>о</w:t>
      </w:r>
      <w:r>
        <w:rPr>
          <w:snapToGrid w:val="0"/>
          <w:sz w:val="28"/>
          <w:szCs w:val="28"/>
          <w:lang w:val="uk-UA"/>
        </w:rPr>
        <w:t xml:space="preserve"> в великорус</w:t>
      </w:r>
      <w:bookmarkStart w:id="246" w:name="OCRUncertain904"/>
      <w:r>
        <w:rPr>
          <w:snapToGrid w:val="0"/>
          <w:sz w:val="28"/>
          <w:szCs w:val="28"/>
          <w:lang w:val="uk-UA"/>
        </w:rPr>
        <w:t>с</w:t>
      </w:r>
      <w:bookmarkEnd w:id="246"/>
      <w:r>
        <w:rPr>
          <w:snapToGrid w:val="0"/>
          <w:sz w:val="28"/>
          <w:szCs w:val="28"/>
          <w:lang w:val="uk-UA"/>
        </w:rPr>
        <w:t xml:space="preserve">ком наречии </w:t>
      </w:r>
      <w:bookmarkStart w:id="247" w:name="OCRUncertain905"/>
      <w:r>
        <w:rPr>
          <w:snapToGrid w:val="0"/>
          <w:sz w:val="28"/>
          <w:szCs w:val="28"/>
          <w:lang w:val="uk-UA"/>
        </w:rPr>
        <w:t>//</w:t>
      </w:r>
      <w:bookmarkEnd w:id="247"/>
      <w:r>
        <w:rPr>
          <w:snapToGrid w:val="0"/>
          <w:sz w:val="28"/>
          <w:szCs w:val="28"/>
          <w:lang w:val="uk-UA"/>
        </w:rPr>
        <w:t xml:space="preserve"> Сб. по </w:t>
      </w:r>
      <w:bookmarkStart w:id="248" w:name="OCRUncertain906"/>
      <w:r>
        <w:rPr>
          <w:snapToGrid w:val="0"/>
          <w:sz w:val="28"/>
          <w:szCs w:val="28"/>
          <w:lang w:val="uk-UA"/>
        </w:rPr>
        <w:t>рус.</w:t>
      </w:r>
      <w:bookmarkEnd w:id="248"/>
      <w:r>
        <w:rPr>
          <w:snapToGrid w:val="0"/>
          <w:sz w:val="28"/>
          <w:szCs w:val="28"/>
          <w:lang w:val="uk-UA"/>
        </w:rPr>
        <w:t xml:space="preserve"> яз. и словесности</w:t>
      </w:r>
      <w:bookmarkStart w:id="249" w:name="OCRUncertain907"/>
      <w:r>
        <w:rPr>
          <w:snapToGrid w:val="0"/>
          <w:sz w:val="28"/>
          <w:szCs w:val="28"/>
          <w:lang w:val="uk-UA"/>
        </w:rPr>
        <w:t>. –</w:t>
      </w:r>
      <w:bookmarkEnd w:id="249"/>
      <w:r>
        <w:rPr>
          <w:snapToGrid w:val="0"/>
          <w:sz w:val="28"/>
          <w:szCs w:val="28"/>
          <w:lang w:val="uk-UA"/>
        </w:rPr>
        <w:t xml:space="preserve"> 19</w:t>
      </w:r>
      <w:bookmarkStart w:id="250" w:name="OCRUncertain908"/>
      <w:r>
        <w:rPr>
          <w:snapToGrid w:val="0"/>
          <w:sz w:val="28"/>
          <w:szCs w:val="28"/>
          <w:lang w:val="uk-UA"/>
        </w:rPr>
        <w:t>2</w:t>
      </w:r>
      <w:bookmarkEnd w:id="250"/>
      <w:r>
        <w:rPr>
          <w:snapToGrid w:val="0"/>
          <w:sz w:val="28"/>
          <w:szCs w:val="28"/>
          <w:lang w:val="uk-UA"/>
        </w:rPr>
        <w:t>9</w:t>
      </w:r>
      <w:bookmarkStart w:id="251" w:name="OCRUncertain909"/>
      <w:r>
        <w:rPr>
          <w:snapToGrid w:val="0"/>
          <w:sz w:val="28"/>
          <w:szCs w:val="28"/>
          <w:lang w:val="uk-UA"/>
        </w:rPr>
        <w:t>. –</w:t>
      </w:r>
      <w:bookmarkEnd w:id="251"/>
      <w:r>
        <w:rPr>
          <w:snapToGrid w:val="0"/>
          <w:sz w:val="28"/>
          <w:szCs w:val="28"/>
          <w:lang w:val="uk-UA"/>
        </w:rPr>
        <w:t xml:space="preserve"> Т. 1. Вып. 2</w:t>
      </w:r>
      <w:bookmarkStart w:id="252" w:name="OCRUncertain910"/>
      <w:r>
        <w:rPr>
          <w:snapToGrid w:val="0"/>
          <w:sz w:val="28"/>
          <w:szCs w:val="28"/>
          <w:lang w:val="uk-UA"/>
        </w:rPr>
        <w:t>. –</w:t>
      </w:r>
      <w:bookmarkEnd w:id="252"/>
      <w:r>
        <w:rPr>
          <w:snapToGrid w:val="0"/>
          <w:sz w:val="28"/>
          <w:szCs w:val="28"/>
          <w:lang w:val="uk-UA"/>
        </w:rPr>
        <w:t xml:space="preserve"> 164 с.</w:t>
      </w:r>
      <w:bookmarkEnd w:id="242"/>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53" w:name="Ист_ВасильевЛЛОбодномслучаесмягче"/>
      <w:r>
        <w:rPr>
          <w:snapToGrid w:val="0"/>
          <w:sz w:val="28"/>
          <w:szCs w:val="28"/>
          <w:lang w:val="uk-UA"/>
        </w:rPr>
        <w:t>Ва</w:t>
      </w:r>
      <w:bookmarkStart w:id="254" w:name="OCRUncertain912"/>
      <w:r>
        <w:rPr>
          <w:snapToGrid w:val="0"/>
          <w:sz w:val="28"/>
          <w:szCs w:val="28"/>
          <w:lang w:val="uk-UA"/>
        </w:rPr>
        <w:t>с</w:t>
      </w:r>
      <w:bookmarkStart w:id="255" w:name="OCRUncertain913"/>
      <w:bookmarkEnd w:id="254"/>
      <w:r>
        <w:rPr>
          <w:snapToGrid w:val="0"/>
          <w:sz w:val="28"/>
          <w:szCs w:val="28"/>
          <w:lang w:val="uk-UA"/>
        </w:rPr>
        <w:t>ильев Л. Л.</w:t>
      </w:r>
      <w:bookmarkEnd w:id="255"/>
      <w:r>
        <w:rPr>
          <w:snapToGrid w:val="0"/>
          <w:sz w:val="28"/>
          <w:szCs w:val="28"/>
          <w:lang w:val="uk-UA"/>
        </w:rPr>
        <w:t xml:space="preserve"> Об одном </w:t>
      </w:r>
      <w:bookmarkStart w:id="256" w:name="OCRUncertain914"/>
      <w:r>
        <w:rPr>
          <w:snapToGrid w:val="0"/>
          <w:sz w:val="28"/>
          <w:szCs w:val="28"/>
          <w:lang w:val="uk-UA"/>
        </w:rPr>
        <w:t>с</w:t>
      </w:r>
      <w:bookmarkEnd w:id="256"/>
      <w:r>
        <w:rPr>
          <w:snapToGrid w:val="0"/>
          <w:sz w:val="28"/>
          <w:szCs w:val="28"/>
          <w:lang w:val="uk-UA"/>
        </w:rPr>
        <w:t xml:space="preserve">лучае смягченного звука </w:t>
      </w:r>
      <w:r>
        <w:rPr>
          <w:b/>
          <w:bCs/>
          <w:i/>
          <w:iCs/>
          <w:snapToGrid w:val="0"/>
          <w:sz w:val="28"/>
          <w:szCs w:val="28"/>
          <w:lang w:val="uk-UA"/>
        </w:rPr>
        <w:t>n</w:t>
      </w:r>
      <w:r>
        <w:rPr>
          <w:snapToGrid w:val="0"/>
          <w:sz w:val="28"/>
          <w:szCs w:val="28"/>
          <w:lang w:val="uk-UA"/>
        </w:rPr>
        <w:t xml:space="preserve"> в общеславянском языке, явившегося не посредство</w:t>
      </w:r>
      <w:bookmarkStart w:id="257" w:name="OCRUncertain916"/>
      <w:r>
        <w:rPr>
          <w:snapToGrid w:val="0"/>
          <w:sz w:val="28"/>
          <w:szCs w:val="28"/>
          <w:lang w:val="uk-UA"/>
        </w:rPr>
        <w:t>м</w:t>
      </w:r>
      <w:bookmarkEnd w:id="257"/>
      <w:r>
        <w:rPr>
          <w:snapToGrid w:val="0"/>
          <w:sz w:val="28"/>
          <w:szCs w:val="28"/>
          <w:lang w:val="uk-UA"/>
        </w:rPr>
        <w:t xml:space="preserve"> следующего за ним </w:t>
      </w:r>
      <w:bookmarkStart w:id="258" w:name="OCRUncertain917"/>
      <w:r>
        <w:rPr>
          <w:snapToGrid w:val="0"/>
          <w:sz w:val="28"/>
          <w:szCs w:val="28"/>
          <w:lang w:val="uk-UA"/>
        </w:rPr>
        <w:t>древ</w:t>
      </w:r>
      <w:bookmarkEnd w:id="258"/>
      <w:r>
        <w:rPr>
          <w:snapToGrid w:val="0"/>
          <w:sz w:val="28"/>
          <w:szCs w:val="28"/>
          <w:lang w:val="uk-UA"/>
        </w:rPr>
        <w:t xml:space="preserve">него </w:t>
      </w:r>
      <w:bookmarkStart w:id="259" w:name="OCRUncertain919"/>
      <w:r>
        <w:rPr>
          <w:b/>
          <w:bCs/>
          <w:i/>
          <w:iCs/>
          <w:snapToGrid w:val="0"/>
          <w:sz w:val="28"/>
          <w:szCs w:val="28"/>
          <w:lang w:val="uk-UA"/>
        </w:rPr>
        <w:t>j</w:t>
      </w:r>
      <w:r>
        <w:rPr>
          <w:snapToGrid w:val="0"/>
          <w:sz w:val="28"/>
          <w:szCs w:val="28"/>
          <w:lang w:val="uk-UA"/>
        </w:rPr>
        <w:t xml:space="preserve"> </w:t>
      </w:r>
      <w:bookmarkStart w:id="260" w:name="OCRUncertain920"/>
      <w:bookmarkEnd w:id="259"/>
      <w:r>
        <w:rPr>
          <w:snapToGrid w:val="0"/>
          <w:sz w:val="28"/>
          <w:szCs w:val="28"/>
          <w:lang w:val="uk-UA"/>
        </w:rPr>
        <w:t>//</w:t>
      </w:r>
      <w:bookmarkEnd w:id="260"/>
      <w:r>
        <w:rPr>
          <w:snapToGrid w:val="0"/>
          <w:sz w:val="28"/>
          <w:szCs w:val="28"/>
          <w:lang w:val="uk-UA"/>
        </w:rPr>
        <w:t xml:space="preserve"> Рус. </w:t>
      </w:r>
      <w:bookmarkStart w:id="261" w:name="OCRUncertain921"/>
      <w:r>
        <w:rPr>
          <w:snapToGrid w:val="0"/>
          <w:sz w:val="28"/>
          <w:szCs w:val="28"/>
          <w:lang w:val="uk-UA"/>
        </w:rPr>
        <w:t>филол.</w:t>
      </w:r>
      <w:bookmarkEnd w:id="261"/>
      <w:r>
        <w:rPr>
          <w:snapToGrid w:val="0"/>
          <w:sz w:val="28"/>
          <w:szCs w:val="28"/>
          <w:lang w:val="uk-UA"/>
        </w:rPr>
        <w:t xml:space="preserve"> ве</w:t>
      </w:r>
      <w:bookmarkStart w:id="262" w:name="OCRUncertain922"/>
      <w:r>
        <w:rPr>
          <w:snapToGrid w:val="0"/>
          <w:sz w:val="28"/>
          <w:szCs w:val="28"/>
          <w:lang w:val="uk-UA"/>
        </w:rPr>
        <w:t>с</w:t>
      </w:r>
      <w:bookmarkEnd w:id="262"/>
      <w:r>
        <w:rPr>
          <w:snapToGrid w:val="0"/>
          <w:sz w:val="28"/>
          <w:szCs w:val="28"/>
          <w:lang w:val="uk-UA"/>
        </w:rPr>
        <w:t>т</w:t>
      </w:r>
      <w:bookmarkStart w:id="263" w:name="OCRUncertain923"/>
      <w:r>
        <w:rPr>
          <w:snapToGrid w:val="0"/>
          <w:sz w:val="28"/>
          <w:szCs w:val="28"/>
          <w:lang w:val="uk-UA"/>
        </w:rPr>
        <w:t>н. –</w:t>
      </w:r>
      <w:bookmarkEnd w:id="263"/>
      <w:r>
        <w:rPr>
          <w:snapToGrid w:val="0"/>
          <w:sz w:val="28"/>
          <w:szCs w:val="28"/>
          <w:lang w:val="uk-UA"/>
        </w:rPr>
        <w:t xml:space="preserve"> 1913. – Т. 70.</w:t>
      </w:r>
      <w:bookmarkStart w:id="264" w:name="OCRUncertain924"/>
      <w:r>
        <w:rPr>
          <w:snapToGrid w:val="0"/>
          <w:sz w:val="28"/>
          <w:szCs w:val="28"/>
          <w:lang w:val="uk-UA"/>
        </w:rPr>
        <w:t xml:space="preserve"> </w:t>
      </w:r>
      <w:bookmarkEnd w:id="264"/>
      <w:r>
        <w:rPr>
          <w:snapToGrid w:val="0"/>
          <w:sz w:val="28"/>
          <w:szCs w:val="28"/>
          <w:lang w:val="uk-UA"/>
        </w:rPr>
        <w:t>№ 3.</w:t>
      </w:r>
      <w:bookmarkStart w:id="265" w:name="OCRUncertain925"/>
      <w:r>
        <w:rPr>
          <w:snapToGrid w:val="0"/>
          <w:sz w:val="28"/>
          <w:szCs w:val="28"/>
          <w:lang w:val="uk-UA"/>
        </w:rPr>
        <w:t xml:space="preserve"> –</w:t>
      </w:r>
      <w:bookmarkEnd w:id="265"/>
      <w:r>
        <w:rPr>
          <w:snapToGrid w:val="0"/>
          <w:sz w:val="28"/>
          <w:szCs w:val="28"/>
          <w:lang w:val="uk-UA"/>
        </w:rPr>
        <w:t xml:space="preserve"> С. 71 – 76.</w:t>
      </w:r>
      <w:bookmarkEnd w:id="253"/>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66" w:name="Ист_ВасильевЛЛОдносоображениевзащ"/>
      <w:r>
        <w:rPr>
          <w:snapToGrid w:val="0"/>
          <w:sz w:val="28"/>
          <w:szCs w:val="28"/>
          <w:lang w:val="uk-UA"/>
        </w:rPr>
        <w:t>Васильев Л. Л. Одно соображение в защиту написаний</w:t>
      </w:r>
      <w:r>
        <w:rPr>
          <w:b/>
          <w:bCs/>
          <w:snapToGrid w:val="0"/>
          <w:sz w:val="28"/>
          <w:szCs w:val="28"/>
          <w:lang w:val="uk-UA"/>
        </w:rPr>
        <w:t xml:space="preserve"> </w:t>
      </w:r>
      <w:r>
        <w:rPr>
          <w:b/>
          <w:bCs/>
          <w:i/>
          <w:iCs/>
          <w:snapToGrid w:val="0"/>
          <w:sz w:val="28"/>
          <w:szCs w:val="28"/>
          <w:lang w:val="uk-UA"/>
        </w:rPr>
        <w:t>ьрь</w:t>
      </w:r>
      <w:r>
        <w:rPr>
          <w:b/>
          <w:bCs/>
          <w:snapToGrid w:val="0"/>
          <w:sz w:val="28"/>
          <w:szCs w:val="28"/>
          <w:lang w:val="uk-UA"/>
        </w:rPr>
        <w:t xml:space="preserve">, </w:t>
      </w:r>
      <w:r>
        <w:rPr>
          <w:b/>
          <w:bCs/>
          <w:i/>
          <w:iCs/>
          <w:snapToGrid w:val="0"/>
          <w:sz w:val="28"/>
          <w:szCs w:val="28"/>
          <w:lang w:val="uk-UA"/>
        </w:rPr>
        <w:t>ьръ</w:t>
      </w:r>
      <w:r>
        <w:rPr>
          <w:b/>
          <w:bCs/>
          <w:snapToGrid w:val="0"/>
          <w:sz w:val="28"/>
          <w:szCs w:val="28"/>
          <w:lang w:val="uk-UA"/>
        </w:rPr>
        <w:t xml:space="preserve">, </w:t>
      </w:r>
      <w:bookmarkStart w:id="267" w:name="OCRUncertain940"/>
      <w:r>
        <w:rPr>
          <w:b/>
          <w:bCs/>
          <w:i/>
          <w:iCs/>
          <w:snapToGrid w:val="0"/>
          <w:sz w:val="28"/>
          <w:szCs w:val="28"/>
          <w:lang w:val="uk-UA"/>
        </w:rPr>
        <w:t>ъръ</w:t>
      </w:r>
      <w:r>
        <w:rPr>
          <w:b/>
          <w:bCs/>
          <w:snapToGrid w:val="0"/>
          <w:sz w:val="28"/>
          <w:szCs w:val="28"/>
          <w:lang w:val="uk-UA"/>
        </w:rPr>
        <w:t>,</w:t>
      </w:r>
      <w:bookmarkEnd w:id="267"/>
      <w:r>
        <w:rPr>
          <w:b/>
          <w:bCs/>
          <w:i/>
          <w:iCs/>
          <w:snapToGrid w:val="0"/>
          <w:sz w:val="28"/>
          <w:szCs w:val="28"/>
          <w:lang w:val="uk-UA"/>
        </w:rPr>
        <w:t xml:space="preserve"> ълъ</w:t>
      </w:r>
      <w:r>
        <w:rPr>
          <w:snapToGrid w:val="0"/>
          <w:sz w:val="28"/>
          <w:szCs w:val="28"/>
          <w:lang w:val="uk-UA"/>
        </w:rPr>
        <w:t xml:space="preserve"> древнерусских памятников, как действительных отражений второго полногласия </w:t>
      </w:r>
      <w:bookmarkStart w:id="268" w:name="OCRUncertain946"/>
      <w:r>
        <w:rPr>
          <w:snapToGrid w:val="0"/>
          <w:sz w:val="28"/>
          <w:szCs w:val="28"/>
          <w:lang w:val="uk-UA"/>
        </w:rPr>
        <w:t>//</w:t>
      </w:r>
      <w:bookmarkEnd w:id="268"/>
      <w:r>
        <w:rPr>
          <w:snapToGrid w:val="0"/>
          <w:sz w:val="28"/>
          <w:szCs w:val="28"/>
          <w:lang w:val="uk-UA"/>
        </w:rPr>
        <w:t xml:space="preserve"> </w:t>
      </w:r>
      <w:bookmarkStart w:id="269" w:name="OCRUncertain947"/>
      <w:r>
        <w:rPr>
          <w:snapToGrid w:val="0"/>
          <w:sz w:val="28"/>
          <w:szCs w:val="28"/>
          <w:lang w:val="uk-UA"/>
        </w:rPr>
        <w:t>Жу</w:t>
      </w:r>
      <w:bookmarkEnd w:id="269"/>
      <w:r>
        <w:rPr>
          <w:snapToGrid w:val="0"/>
          <w:sz w:val="28"/>
          <w:szCs w:val="28"/>
          <w:lang w:val="uk-UA"/>
        </w:rPr>
        <w:t xml:space="preserve">рн. </w:t>
      </w:r>
      <w:bookmarkStart w:id="270" w:name="OCRUncertain948"/>
      <w:r>
        <w:rPr>
          <w:snapToGrid w:val="0"/>
          <w:sz w:val="28"/>
          <w:szCs w:val="28"/>
          <w:lang w:val="uk-UA"/>
        </w:rPr>
        <w:t>м-ва</w:t>
      </w:r>
      <w:bookmarkEnd w:id="270"/>
      <w:r>
        <w:rPr>
          <w:snapToGrid w:val="0"/>
          <w:sz w:val="28"/>
          <w:szCs w:val="28"/>
          <w:lang w:val="uk-UA"/>
        </w:rPr>
        <w:t xml:space="preserve"> нар. просвещения</w:t>
      </w:r>
      <w:bookmarkStart w:id="271" w:name="OCRUncertain949"/>
      <w:r>
        <w:rPr>
          <w:snapToGrid w:val="0"/>
          <w:sz w:val="28"/>
          <w:szCs w:val="28"/>
          <w:lang w:val="uk-UA"/>
        </w:rPr>
        <w:t>. –</w:t>
      </w:r>
      <w:bookmarkEnd w:id="271"/>
      <w:r>
        <w:rPr>
          <w:snapToGrid w:val="0"/>
          <w:sz w:val="28"/>
          <w:szCs w:val="28"/>
          <w:lang w:val="uk-UA"/>
        </w:rPr>
        <w:t xml:space="preserve"> </w:t>
      </w:r>
      <w:bookmarkStart w:id="272" w:name="OCRUncertain950"/>
      <w:r>
        <w:rPr>
          <w:snapToGrid w:val="0"/>
          <w:sz w:val="28"/>
          <w:szCs w:val="28"/>
          <w:lang w:val="uk-UA"/>
        </w:rPr>
        <w:t>1</w:t>
      </w:r>
      <w:bookmarkEnd w:id="272"/>
      <w:r>
        <w:rPr>
          <w:snapToGrid w:val="0"/>
          <w:sz w:val="28"/>
          <w:szCs w:val="28"/>
          <w:lang w:val="uk-UA"/>
        </w:rPr>
        <w:t>909</w:t>
      </w:r>
      <w:bookmarkStart w:id="273" w:name="OCRUncertain951"/>
      <w:r>
        <w:rPr>
          <w:snapToGrid w:val="0"/>
          <w:sz w:val="28"/>
          <w:szCs w:val="28"/>
          <w:lang w:val="uk-UA"/>
        </w:rPr>
        <w:t>. –</w:t>
      </w:r>
      <w:bookmarkEnd w:id="273"/>
      <w:r>
        <w:rPr>
          <w:snapToGrid w:val="0"/>
          <w:sz w:val="28"/>
          <w:szCs w:val="28"/>
          <w:lang w:val="uk-UA"/>
        </w:rPr>
        <w:t xml:space="preserve"> Ч. 22. № 8</w:t>
      </w:r>
      <w:bookmarkStart w:id="274" w:name="OCRUncertain954"/>
      <w:r>
        <w:rPr>
          <w:snapToGrid w:val="0"/>
          <w:sz w:val="28"/>
          <w:szCs w:val="28"/>
          <w:lang w:val="uk-UA"/>
        </w:rPr>
        <w:t>. –</w:t>
      </w:r>
      <w:bookmarkEnd w:id="274"/>
      <w:r>
        <w:rPr>
          <w:snapToGrid w:val="0"/>
          <w:sz w:val="28"/>
          <w:szCs w:val="28"/>
          <w:lang w:val="uk-UA"/>
        </w:rPr>
        <w:t xml:space="preserve"> С. 294 – 313.</w:t>
      </w:r>
      <w:bookmarkEnd w:id="266"/>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75" w:name="OCRUncertain956"/>
      <w:bookmarkStart w:id="276" w:name="Ист_ВасильевЛЛОслучаесохраненияоб"/>
      <w:r>
        <w:rPr>
          <w:snapToGrid w:val="0"/>
          <w:sz w:val="28"/>
          <w:szCs w:val="28"/>
          <w:lang w:val="uk-UA"/>
        </w:rPr>
        <w:t>Васильев Л. Л.</w:t>
      </w:r>
      <w:bookmarkEnd w:id="275"/>
      <w:r>
        <w:rPr>
          <w:snapToGrid w:val="0"/>
          <w:sz w:val="28"/>
          <w:szCs w:val="28"/>
          <w:lang w:val="uk-UA"/>
        </w:rPr>
        <w:t xml:space="preserve"> О случае сохранения общеславянской группы </w:t>
      </w:r>
      <w:bookmarkStart w:id="277" w:name="OCRUncertain958"/>
      <w:r>
        <w:rPr>
          <w:b/>
          <w:bCs/>
          <w:i/>
          <w:iCs/>
          <w:snapToGrid w:val="0"/>
          <w:sz w:val="28"/>
          <w:szCs w:val="28"/>
          <w:lang w:val="uk-UA"/>
        </w:rPr>
        <w:t>-dl</w:t>
      </w:r>
      <w:r>
        <w:rPr>
          <w:b/>
          <w:bCs/>
          <w:snapToGrid w:val="0"/>
          <w:sz w:val="28"/>
          <w:szCs w:val="28"/>
          <w:lang w:val="uk-UA"/>
        </w:rPr>
        <w:t>-</w:t>
      </w:r>
      <w:r>
        <w:rPr>
          <w:snapToGrid w:val="0"/>
          <w:sz w:val="28"/>
          <w:szCs w:val="28"/>
          <w:lang w:val="uk-UA"/>
        </w:rPr>
        <w:t xml:space="preserve"> в</w:t>
      </w:r>
      <w:bookmarkEnd w:id="277"/>
      <w:r>
        <w:rPr>
          <w:snapToGrid w:val="0"/>
          <w:sz w:val="28"/>
          <w:szCs w:val="28"/>
          <w:lang w:val="uk-UA"/>
        </w:rPr>
        <w:t xml:space="preserve"> одном из старых наречий ру</w:t>
      </w:r>
      <w:bookmarkStart w:id="278" w:name="OCRUncertain959"/>
      <w:r>
        <w:rPr>
          <w:snapToGrid w:val="0"/>
          <w:sz w:val="28"/>
          <w:szCs w:val="28"/>
          <w:lang w:val="uk-UA"/>
        </w:rPr>
        <w:t>с</w:t>
      </w:r>
      <w:bookmarkEnd w:id="278"/>
      <w:r>
        <w:rPr>
          <w:snapToGrid w:val="0"/>
          <w:sz w:val="28"/>
          <w:szCs w:val="28"/>
          <w:lang w:val="uk-UA"/>
        </w:rPr>
        <w:t xml:space="preserve">ского языка </w:t>
      </w:r>
      <w:bookmarkStart w:id="279" w:name="OCRUncertain960"/>
      <w:r>
        <w:rPr>
          <w:snapToGrid w:val="0"/>
          <w:sz w:val="28"/>
          <w:szCs w:val="28"/>
          <w:lang w:val="uk-UA"/>
        </w:rPr>
        <w:t>//</w:t>
      </w:r>
      <w:bookmarkEnd w:id="279"/>
      <w:r>
        <w:rPr>
          <w:snapToGrid w:val="0"/>
          <w:sz w:val="28"/>
          <w:szCs w:val="28"/>
          <w:lang w:val="uk-UA"/>
        </w:rPr>
        <w:t xml:space="preserve"> </w:t>
      </w:r>
      <w:bookmarkStart w:id="280" w:name="OCRUncertain961"/>
      <w:r>
        <w:rPr>
          <w:snapToGrid w:val="0"/>
          <w:sz w:val="28"/>
          <w:szCs w:val="28"/>
          <w:lang w:val="uk-UA"/>
        </w:rPr>
        <w:t>Рус.</w:t>
      </w:r>
      <w:bookmarkEnd w:id="280"/>
      <w:r>
        <w:rPr>
          <w:snapToGrid w:val="0"/>
          <w:sz w:val="28"/>
          <w:szCs w:val="28"/>
          <w:lang w:val="uk-UA"/>
        </w:rPr>
        <w:t xml:space="preserve"> филол. вестн. – 1907</w:t>
      </w:r>
      <w:bookmarkStart w:id="281" w:name="OCRUncertain963"/>
      <w:r>
        <w:rPr>
          <w:snapToGrid w:val="0"/>
          <w:sz w:val="28"/>
          <w:szCs w:val="28"/>
          <w:lang w:val="uk-UA"/>
        </w:rPr>
        <w:t>. –</w:t>
      </w:r>
      <w:bookmarkEnd w:id="281"/>
      <w:r>
        <w:rPr>
          <w:snapToGrid w:val="0"/>
          <w:sz w:val="28"/>
          <w:szCs w:val="28"/>
          <w:lang w:val="uk-UA"/>
        </w:rPr>
        <w:t xml:space="preserve"> Т. 58. № 4</w:t>
      </w:r>
      <w:bookmarkStart w:id="282" w:name="OCRUncertain965"/>
      <w:r>
        <w:rPr>
          <w:snapToGrid w:val="0"/>
          <w:sz w:val="28"/>
          <w:szCs w:val="28"/>
          <w:lang w:val="uk-UA"/>
        </w:rPr>
        <w:t>. –</w:t>
      </w:r>
      <w:bookmarkEnd w:id="282"/>
      <w:r>
        <w:rPr>
          <w:snapToGrid w:val="0"/>
          <w:sz w:val="28"/>
          <w:szCs w:val="28"/>
          <w:lang w:val="uk-UA"/>
        </w:rPr>
        <w:t xml:space="preserve"> С. 263 – 264.</w:t>
      </w:r>
      <w:bookmarkEnd w:id="276"/>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83" w:name="Ист_ВасильевЛЛСкакимзвукоммоглаа"/>
      <w:r>
        <w:rPr>
          <w:snapToGrid w:val="0"/>
          <w:sz w:val="28"/>
          <w:szCs w:val="28"/>
          <w:lang w:val="uk-UA"/>
        </w:rPr>
        <w:t>Васильев Л. Л. С каким звуком могла ассоц</w:t>
      </w:r>
      <w:bookmarkStart w:id="284" w:name="OCRUncertain966"/>
      <w:r>
        <w:rPr>
          <w:snapToGrid w:val="0"/>
          <w:sz w:val="28"/>
          <w:szCs w:val="28"/>
          <w:lang w:val="uk-UA"/>
        </w:rPr>
        <w:t>и</w:t>
      </w:r>
      <w:bookmarkEnd w:id="284"/>
      <w:r>
        <w:rPr>
          <w:snapToGrid w:val="0"/>
          <w:sz w:val="28"/>
          <w:szCs w:val="28"/>
          <w:lang w:val="uk-UA"/>
        </w:rPr>
        <w:t xml:space="preserve">ироваться буква </w:t>
      </w:r>
      <w:r>
        <w:rPr>
          <w:sz w:val="28"/>
          <w:szCs w:val="28"/>
        </w:rPr>
        <w:t>«</w:t>
      </w:r>
      <w:r>
        <w:rPr>
          <w:snapToGrid w:val="0"/>
          <w:sz w:val="28"/>
          <w:szCs w:val="28"/>
          <w:lang w:val="uk-UA"/>
        </w:rPr>
        <w:t xml:space="preserve">нейотированный </w:t>
      </w:r>
      <w:bookmarkStart w:id="285" w:name="OCRUncertain968"/>
      <w:r>
        <w:rPr>
          <w:snapToGrid w:val="0"/>
          <w:sz w:val="28"/>
          <w:szCs w:val="28"/>
          <w:lang w:val="uk-UA"/>
        </w:rPr>
        <w:t>юс</w:t>
      </w:r>
      <w:bookmarkEnd w:id="285"/>
      <w:r>
        <w:rPr>
          <w:snapToGrid w:val="0"/>
          <w:sz w:val="28"/>
          <w:szCs w:val="28"/>
          <w:lang w:val="uk-UA"/>
        </w:rPr>
        <w:t xml:space="preserve"> малый</w:t>
      </w:r>
      <w:r>
        <w:rPr>
          <w:sz w:val="28"/>
          <w:szCs w:val="28"/>
        </w:rPr>
        <w:t>»</w:t>
      </w:r>
      <w:r>
        <w:rPr>
          <w:snapToGrid w:val="0"/>
          <w:sz w:val="28"/>
          <w:szCs w:val="28"/>
          <w:lang w:val="uk-UA"/>
        </w:rPr>
        <w:t xml:space="preserve"> (</w:t>
      </w:r>
      <w:r>
        <w:rPr>
          <w:rFonts w:ascii="Izhitsa" w:hAnsi="Izhitsa"/>
          <w:sz w:val="28"/>
          <w:szCs w:val="28"/>
          <w:lang w:val="uk-UA"/>
        </w:rPr>
        <w:t>#</w:t>
      </w:r>
      <w:r>
        <w:rPr>
          <w:snapToGrid w:val="0"/>
          <w:sz w:val="28"/>
          <w:szCs w:val="28"/>
          <w:lang w:val="uk-UA"/>
        </w:rPr>
        <w:t xml:space="preserve">) в </w:t>
      </w:r>
      <w:bookmarkStart w:id="286" w:name="OCRUncertain970"/>
      <w:r>
        <w:rPr>
          <w:snapToGrid w:val="0"/>
          <w:sz w:val="28"/>
          <w:szCs w:val="28"/>
          <w:lang w:val="uk-UA"/>
        </w:rPr>
        <w:t>с</w:t>
      </w:r>
      <w:bookmarkEnd w:id="286"/>
      <w:r>
        <w:rPr>
          <w:snapToGrid w:val="0"/>
          <w:sz w:val="28"/>
          <w:szCs w:val="28"/>
          <w:lang w:val="uk-UA"/>
        </w:rPr>
        <w:t>ознании писцов некоторых древней</w:t>
      </w:r>
      <w:bookmarkStart w:id="287" w:name="OCRUncertain972"/>
      <w:r>
        <w:rPr>
          <w:snapToGrid w:val="0"/>
          <w:sz w:val="28"/>
          <w:szCs w:val="28"/>
          <w:lang w:val="uk-UA"/>
        </w:rPr>
        <w:t>ших</w:t>
      </w:r>
      <w:bookmarkEnd w:id="287"/>
      <w:r>
        <w:rPr>
          <w:snapToGrid w:val="0"/>
          <w:sz w:val="28"/>
          <w:szCs w:val="28"/>
          <w:lang w:val="uk-UA"/>
        </w:rPr>
        <w:t xml:space="preserve"> </w:t>
      </w:r>
      <w:r>
        <w:rPr>
          <w:snapToGrid w:val="0"/>
          <w:sz w:val="28"/>
          <w:szCs w:val="28"/>
          <w:lang w:val="uk-UA"/>
        </w:rPr>
        <w:lastRenderedPageBreak/>
        <w:t xml:space="preserve">русских памятников? </w:t>
      </w:r>
      <w:bookmarkStart w:id="288" w:name="OCRUncertain973"/>
      <w:r>
        <w:rPr>
          <w:snapToGrid w:val="0"/>
          <w:sz w:val="28"/>
          <w:szCs w:val="28"/>
          <w:lang w:val="uk-UA"/>
        </w:rPr>
        <w:t>//</w:t>
      </w:r>
      <w:bookmarkEnd w:id="288"/>
      <w:r>
        <w:rPr>
          <w:snapToGrid w:val="0"/>
          <w:sz w:val="28"/>
          <w:szCs w:val="28"/>
          <w:lang w:val="uk-UA"/>
        </w:rPr>
        <w:t xml:space="preserve"> Рус. филол. вест</w:t>
      </w:r>
      <w:bookmarkStart w:id="289" w:name="OCRUncertain974"/>
      <w:r>
        <w:rPr>
          <w:snapToGrid w:val="0"/>
          <w:sz w:val="28"/>
          <w:szCs w:val="28"/>
          <w:lang w:val="uk-UA"/>
        </w:rPr>
        <w:t>н. –</w:t>
      </w:r>
      <w:bookmarkEnd w:id="289"/>
      <w:r>
        <w:rPr>
          <w:snapToGrid w:val="0"/>
          <w:sz w:val="28"/>
          <w:szCs w:val="28"/>
          <w:lang w:val="uk-UA"/>
        </w:rPr>
        <w:t xml:space="preserve"> 19</w:t>
      </w:r>
      <w:bookmarkStart w:id="290" w:name="OCRUncertain975"/>
      <w:r>
        <w:rPr>
          <w:snapToGrid w:val="0"/>
          <w:sz w:val="28"/>
          <w:szCs w:val="28"/>
          <w:lang w:val="uk-UA"/>
        </w:rPr>
        <w:t>1</w:t>
      </w:r>
      <w:bookmarkEnd w:id="290"/>
      <w:r>
        <w:rPr>
          <w:snapToGrid w:val="0"/>
          <w:sz w:val="28"/>
          <w:szCs w:val="28"/>
          <w:lang w:val="uk-UA"/>
        </w:rPr>
        <w:t>3</w:t>
      </w:r>
      <w:bookmarkStart w:id="291" w:name="OCRUncertain976"/>
      <w:r>
        <w:rPr>
          <w:snapToGrid w:val="0"/>
          <w:sz w:val="28"/>
          <w:szCs w:val="28"/>
          <w:lang w:val="uk-UA"/>
        </w:rPr>
        <w:t>. –</w:t>
      </w:r>
      <w:bookmarkEnd w:id="291"/>
      <w:r>
        <w:rPr>
          <w:snapToGrid w:val="0"/>
          <w:sz w:val="28"/>
          <w:szCs w:val="28"/>
          <w:lang w:val="uk-UA"/>
        </w:rPr>
        <w:t xml:space="preserve"> Т. 69. № 1</w:t>
      </w:r>
      <w:bookmarkStart w:id="292" w:name="OCRUncertain978"/>
      <w:r>
        <w:rPr>
          <w:snapToGrid w:val="0"/>
          <w:sz w:val="28"/>
          <w:szCs w:val="28"/>
          <w:lang w:val="uk-UA"/>
        </w:rPr>
        <w:t>. –</w:t>
      </w:r>
      <w:bookmarkEnd w:id="292"/>
      <w:r>
        <w:rPr>
          <w:snapToGrid w:val="0"/>
          <w:sz w:val="28"/>
          <w:szCs w:val="28"/>
          <w:lang w:val="uk-UA"/>
        </w:rPr>
        <w:t xml:space="preserve"> С. 181 – 206.</w:t>
      </w:r>
      <w:bookmarkEnd w:id="283"/>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293" w:name="Ист_ВиноградовВВИАБодуэндеКуртен"/>
      <w:r>
        <w:rPr>
          <w:snapToGrid w:val="0"/>
          <w:sz w:val="28"/>
          <w:szCs w:val="28"/>
          <w:lang w:val="uk-UA"/>
        </w:rPr>
        <w:t xml:space="preserve">Виноградов В. В. </w:t>
      </w:r>
      <w:bookmarkStart w:id="294" w:name="OCRUncertain1020"/>
      <w:r>
        <w:rPr>
          <w:snapToGrid w:val="0"/>
          <w:sz w:val="28"/>
          <w:szCs w:val="28"/>
          <w:lang w:val="uk-UA"/>
        </w:rPr>
        <w:t>И. А. Бодуэн</w:t>
      </w:r>
      <w:bookmarkEnd w:id="294"/>
      <w:r>
        <w:rPr>
          <w:snapToGrid w:val="0"/>
          <w:sz w:val="28"/>
          <w:szCs w:val="28"/>
          <w:lang w:val="uk-UA"/>
        </w:rPr>
        <w:t xml:space="preserve"> </w:t>
      </w:r>
      <w:bookmarkStart w:id="295" w:name="OCRUncertain1021"/>
      <w:r>
        <w:rPr>
          <w:snapToGrid w:val="0"/>
          <w:sz w:val="28"/>
          <w:szCs w:val="28"/>
          <w:lang w:val="uk-UA"/>
        </w:rPr>
        <w:t>де</w:t>
      </w:r>
      <w:bookmarkEnd w:id="295"/>
      <w:r>
        <w:rPr>
          <w:snapToGrid w:val="0"/>
          <w:sz w:val="28"/>
          <w:szCs w:val="28"/>
          <w:lang w:val="uk-UA"/>
        </w:rPr>
        <w:t xml:space="preserve"> </w:t>
      </w:r>
      <w:bookmarkStart w:id="296" w:name="OCRUncertain1022"/>
      <w:r>
        <w:rPr>
          <w:snapToGrid w:val="0"/>
          <w:sz w:val="28"/>
          <w:szCs w:val="28"/>
          <w:lang w:val="uk-UA"/>
        </w:rPr>
        <w:t>Куртенэ</w:t>
      </w:r>
      <w:bookmarkEnd w:id="296"/>
      <w:r>
        <w:rPr>
          <w:snapToGrid w:val="0"/>
          <w:sz w:val="28"/>
          <w:szCs w:val="28"/>
          <w:lang w:val="uk-UA"/>
        </w:rPr>
        <w:t xml:space="preserve"> </w:t>
      </w:r>
      <w:bookmarkStart w:id="297" w:name="OCRUncertain1023"/>
      <w:r>
        <w:rPr>
          <w:snapToGrid w:val="0"/>
          <w:sz w:val="28"/>
          <w:szCs w:val="28"/>
          <w:lang w:val="uk-UA"/>
        </w:rPr>
        <w:t>//</w:t>
      </w:r>
      <w:bookmarkEnd w:id="297"/>
      <w:r>
        <w:rPr>
          <w:snapToGrid w:val="0"/>
          <w:sz w:val="28"/>
          <w:szCs w:val="28"/>
          <w:lang w:val="uk-UA"/>
        </w:rPr>
        <w:t xml:space="preserve"> </w:t>
      </w:r>
      <w:bookmarkStart w:id="298" w:name="OCRUncertain1024"/>
      <w:r>
        <w:rPr>
          <w:snapToGrid w:val="0"/>
          <w:sz w:val="28"/>
          <w:szCs w:val="28"/>
          <w:lang w:val="uk-UA"/>
        </w:rPr>
        <w:t>Бодуэн</w:t>
      </w:r>
      <w:bookmarkEnd w:id="298"/>
      <w:r>
        <w:rPr>
          <w:snapToGrid w:val="0"/>
          <w:sz w:val="28"/>
          <w:szCs w:val="28"/>
          <w:lang w:val="uk-UA"/>
        </w:rPr>
        <w:t xml:space="preserve"> </w:t>
      </w:r>
      <w:bookmarkStart w:id="299" w:name="OCRUncertain1025"/>
      <w:r>
        <w:rPr>
          <w:snapToGrid w:val="0"/>
          <w:sz w:val="28"/>
          <w:szCs w:val="28"/>
          <w:lang w:val="uk-UA"/>
        </w:rPr>
        <w:t>де</w:t>
      </w:r>
      <w:bookmarkEnd w:id="299"/>
      <w:r>
        <w:rPr>
          <w:snapToGrid w:val="0"/>
          <w:sz w:val="28"/>
          <w:szCs w:val="28"/>
          <w:lang w:val="uk-UA"/>
        </w:rPr>
        <w:t xml:space="preserve"> </w:t>
      </w:r>
      <w:bookmarkStart w:id="300" w:name="OCRUncertain1026"/>
      <w:r>
        <w:rPr>
          <w:snapToGrid w:val="0"/>
          <w:sz w:val="28"/>
          <w:szCs w:val="28"/>
          <w:lang w:val="uk-UA"/>
        </w:rPr>
        <w:t>Куртенэ</w:t>
      </w:r>
      <w:bookmarkStart w:id="301" w:name="OCRUncertain1027"/>
      <w:bookmarkEnd w:id="300"/>
      <w:r>
        <w:rPr>
          <w:snapToGrid w:val="0"/>
          <w:sz w:val="28"/>
          <w:szCs w:val="28"/>
          <w:lang w:val="uk-UA"/>
        </w:rPr>
        <w:t> И. А.</w:t>
      </w:r>
      <w:bookmarkEnd w:id="301"/>
      <w:r>
        <w:rPr>
          <w:snapToGrid w:val="0"/>
          <w:sz w:val="28"/>
          <w:szCs w:val="28"/>
          <w:lang w:val="uk-UA"/>
        </w:rPr>
        <w:t xml:space="preserve"> Избранные труды по общему </w:t>
      </w:r>
      <w:bookmarkStart w:id="302" w:name="OCRUncertain1028"/>
      <w:r>
        <w:rPr>
          <w:snapToGrid w:val="0"/>
          <w:sz w:val="28"/>
          <w:szCs w:val="28"/>
          <w:lang w:val="uk-UA"/>
        </w:rPr>
        <w:t>языкознанию. –</w:t>
      </w:r>
      <w:bookmarkEnd w:id="302"/>
      <w:r>
        <w:rPr>
          <w:snapToGrid w:val="0"/>
          <w:sz w:val="28"/>
          <w:szCs w:val="28"/>
          <w:lang w:val="uk-UA"/>
        </w:rPr>
        <w:t xml:space="preserve"> </w:t>
      </w:r>
      <w:bookmarkStart w:id="303" w:name="OCRUncertain1029"/>
      <w:r>
        <w:rPr>
          <w:snapToGrid w:val="0"/>
          <w:sz w:val="28"/>
          <w:szCs w:val="28"/>
          <w:lang w:val="uk-UA"/>
        </w:rPr>
        <w:t>М.</w:t>
      </w:r>
      <w:bookmarkEnd w:id="303"/>
      <w:r>
        <w:rPr>
          <w:snapToGrid w:val="0"/>
          <w:sz w:val="28"/>
          <w:szCs w:val="28"/>
          <w:lang w:val="uk-UA"/>
        </w:rPr>
        <w:t xml:space="preserve">: </w:t>
      </w:r>
      <w:bookmarkStart w:id="304" w:name="OCRUncertain1030"/>
      <w:r>
        <w:rPr>
          <w:snapToGrid w:val="0"/>
          <w:sz w:val="28"/>
          <w:szCs w:val="28"/>
          <w:lang w:val="uk-UA"/>
        </w:rPr>
        <w:t>Изд-во</w:t>
      </w:r>
      <w:bookmarkEnd w:id="304"/>
      <w:r>
        <w:rPr>
          <w:snapToGrid w:val="0"/>
          <w:sz w:val="28"/>
          <w:szCs w:val="28"/>
          <w:lang w:val="uk-UA"/>
        </w:rPr>
        <w:t xml:space="preserve"> АН </w:t>
      </w:r>
      <w:bookmarkStart w:id="305" w:name="OCRUncertain1031"/>
      <w:r>
        <w:rPr>
          <w:snapToGrid w:val="0"/>
          <w:sz w:val="28"/>
          <w:szCs w:val="28"/>
          <w:lang w:val="uk-UA"/>
        </w:rPr>
        <w:t>СССР,</w:t>
      </w:r>
      <w:bookmarkEnd w:id="305"/>
      <w:r>
        <w:rPr>
          <w:snapToGrid w:val="0"/>
          <w:sz w:val="28"/>
          <w:szCs w:val="28"/>
          <w:lang w:val="uk-UA"/>
        </w:rPr>
        <w:t xml:space="preserve"> 1963</w:t>
      </w:r>
      <w:bookmarkStart w:id="306" w:name="OCRUncertain1032"/>
      <w:r>
        <w:rPr>
          <w:snapToGrid w:val="0"/>
          <w:sz w:val="28"/>
          <w:szCs w:val="28"/>
          <w:lang w:val="uk-UA"/>
        </w:rPr>
        <w:t>. –</w:t>
      </w:r>
      <w:bookmarkEnd w:id="306"/>
      <w:r>
        <w:rPr>
          <w:snapToGrid w:val="0"/>
          <w:sz w:val="28"/>
          <w:szCs w:val="28"/>
          <w:lang w:val="uk-UA"/>
        </w:rPr>
        <w:t xml:space="preserve"> Т.</w:t>
      </w:r>
      <w:bookmarkStart w:id="307" w:name="OCRUncertain1033"/>
      <w:r>
        <w:rPr>
          <w:snapToGrid w:val="0"/>
          <w:sz w:val="28"/>
          <w:szCs w:val="28"/>
          <w:lang w:val="uk-UA"/>
        </w:rPr>
        <w:t> 1. –</w:t>
      </w:r>
      <w:bookmarkEnd w:id="307"/>
      <w:r>
        <w:rPr>
          <w:snapToGrid w:val="0"/>
          <w:sz w:val="28"/>
          <w:szCs w:val="28"/>
          <w:lang w:val="uk-UA"/>
        </w:rPr>
        <w:t xml:space="preserve"> С. 6 – 60.</w:t>
      </w:r>
      <w:bookmarkEnd w:id="293"/>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lang w:val="uk-UA"/>
        </w:rPr>
      </w:pPr>
      <w:bookmarkStart w:id="308" w:name="_Ref167181592"/>
      <w:bookmarkStart w:id="309" w:name="Ист_ВиноградовВВИсследованиявоблас"/>
      <w:bookmarkStart w:id="310" w:name="Ист_ВиноградовВВМетодыизученияруко"/>
      <w:r>
        <w:rPr>
          <w:sz w:val="28"/>
          <w:szCs w:val="28"/>
          <w:lang w:val="uk-UA"/>
        </w:rPr>
        <w:t xml:space="preserve">Виноградов В. В. Исследования в области фонетики севернорусского наречия: Очерки из истории звука </w:t>
      </w:r>
      <w:r>
        <w:rPr>
          <w:rFonts w:ascii="Izhitza" w:hAnsi="Izhitza"/>
          <w:i/>
          <w:iCs/>
          <w:sz w:val="28"/>
          <w:szCs w:val="28"/>
          <w:lang w:val="uk-UA"/>
        </w:rPr>
        <w:t>h</w:t>
      </w:r>
      <w:r>
        <w:rPr>
          <w:sz w:val="28"/>
          <w:szCs w:val="28"/>
          <w:lang w:val="uk-UA"/>
        </w:rPr>
        <w:t xml:space="preserve"> в севернорусском наречии // Отд. отт. из Изв. Отд-ния рус. яз. и словесности. – 1922. – </w:t>
      </w:r>
      <w:r>
        <w:rPr>
          <w:sz w:val="28"/>
          <w:szCs w:val="28"/>
        </w:rPr>
        <w:t>Т. 24. Кн. 1. – С. 150 – 279</w:t>
      </w:r>
      <w:r>
        <w:rPr>
          <w:sz w:val="28"/>
          <w:szCs w:val="28"/>
          <w:lang w:val="uk-UA"/>
        </w:rPr>
        <w:t>.</w:t>
      </w:r>
      <w:bookmarkEnd w:id="308"/>
      <w:bookmarkEnd w:id="309"/>
      <w:r>
        <w:rPr>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r>
        <w:rPr>
          <w:snapToGrid w:val="0"/>
          <w:sz w:val="28"/>
          <w:szCs w:val="28"/>
          <w:lang w:val="uk-UA"/>
        </w:rPr>
        <w:t>Виноградов В. В. Методы изучения рукописей, как материала для построения и</w:t>
      </w:r>
      <w:bookmarkStart w:id="311" w:name="OCRUncertain1036"/>
      <w:r>
        <w:rPr>
          <w:snapToGrid w:val="0"/>
          <w:sz w:val="28"/>
          <w:szCs w:val="28"/>
          <w:lang w:val="uk-UA"/>
        </w:rPr>
        <w:t>с</w:t>
      </w:r>
      <w:bookmarkEnd w:id="311"/>
      <w:r>
        <w:rPr>
          <w:snapToGrid w:val="0"/>
          <w:sz w:val="28"/>
          <w:szCs w:val="28"/>
          <w:lang w:val="uk-UA"/>
        </w:rPr>
        <w:t>торической фонетики рус</w:t>
      </w:r>
      <w:bookmarkStart w:id="312" w:name="OCRUncertain1037"/>
      <w:r>
        <w:rPr>
          <w:snapToGrid w:val="0"/>
          <w:sz w:val="28"/>
          <w:szCs w:val="28"/>
          <w:lang w:val="uk-UA"/>
        </w:rPr>
        <w:t>с</w:t>
      </w:r>
      <w:bookmarkEnd w:id="312"/>
      <w:r>
        <w:rPr>
          <w:snapToGrid w:val="0"/>
          <w:sz w:val="28"/>
          <w:szCs w:val="28"/>
          <w:lang w:val="uk-UA"/>
        </w:rPr>
        <w:t xml:space="preserve">кого языка, в исследованиях академика А. А. Шахматова </w:t>
      </w:r>
      <w:bookmarkStart w:id="313" w:name="OCRUncertain1038"/>
      <w:r>
        <w:rPr>
          <w:snapToGrid w:val="0"/>
          <w:sz w:val="28"/>
          <w:szCs w:val="28"/>
          <w:lang w:val="uk-UA"/>
        </w:rPr>
        <w:t>//</w:t>
      </w:r>
      <w:bookmarkEnd w:id="313"/>
      <w:r>
        <w:rPr>
          <w:snapToGrid w:val="0"/>
          <w:sz w:val="28"/>
          <w:szCs w:val="28"/>
          <w:lang w:val="uk-UA"/>
        </w:rPr>
        <w:t xml:space="preserve"> Изв. </w:t>
      </w:r>
      <w:bookmarkStart w:id="314" w:name="OCRUncertain1039"/>
      <w:r>
        <w:rPr>
          <w:snapToGrid w:val="0"/>
          <w:sz w:val="28"/>
          <w:szCs w:val="28"/>
          <w:lang w:val="uk-UA"/>
        </w:rPr>
        <w:t>Отд-ния</w:t>
      </w:r>
      <w:bookmarkEnd w:id="314"/>
      <w:r>
        <w:rPr>
          <w:snapToGrid w:val="0"/>
          <w:sz w:val="28"/>
          <w:szCs w:val="28"/>
          <w:lang w:val="uk-UA"/>
        </w:rPr>
        <w:t xml:space="preserve"> рус. яз. и словесности. – 1922</w:t>
      </w:r>
      <w:bookmarkStart w:id="315" w:name="OCRUncertain1040"/>
      <w:r>
        <w:rPr>
          <w:snapToGrid w:val="0"/>
          <w:sz w:val="28"/>
          <w:szCs w:val="28"/>
          <w:lang w:val="uk-UA"/>
        </w:rPr>
        <w:t>. –</w:t>
      </w:r>
      <w:bookmarkEnd w:id="315"/>
      <w:r>
        <w:rPr>
          <w:snapToGrid w:val="0"/>
          <w:sz w:val="28"/>
          <w:szCs w:val="28"/>
          <w:lang w:val="uk-UA"/>
        </w:rPr>
        <w:t xml:space="preserve"> Т. 25 (1920 г</w:t>
      </w:r>
      <w:bookmarkStart w:id="316" w:name="OCRUncertain1041"/>
      <w:r>
        <w:rPr>
          <w:snapToGrid w:val="0"/>
          <w:sz w:val="28"/>
          <w:szCs w:val="28"/>
          <w:lang w:val="uk-UA"/>
        </w:rPr>
        <w:t>.). –</w:t>
      </w:r>
      <w:bookmarkEnd w:id="316"/>
      <w:r>
        <w:rPr>
          <w:snapToGrid w:val="0"/>
          <w:sz w:val="28"/>
          <w:szCs w:val="28"/>
          <w:lang w:val="uk-UA"/>
        </w:rPr>
        <w:t xml:space="preserve"> С. 172 – 197.</w:t>
      </w:r>
      <w:bookmarkEnd w:id="310"/>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17" w:name="OCRUncertain1042"/>
      <w:bookmarkStart w:id="318" w:name="Ист_ВладимировПВПятидесятилетиеМыс"/>
      <w:r>
        <w:rPr>
          <w:snapToGrid w:val="0"/>
          <w:sz w:val="28"/>
          <w:szCs w:val="28"/>
          <w:lang w:val="uk-UA"/>
        </w:rPr>
        <w:t>Владимиров П. В.</w:t>
      </w:r>
      <w:bookmarkEnd w:id="317"/>
      <w:r>
        <w:rPr>
          <w:snapToGrid w:val="0"/>
          <w:sz w:val="28"/>
          <w:szCs w:val="28"/>
          <w:lang w:val="uk-UA"/>
        </w:rPr>
        <w:t xml:space="preserve"> Пятидесятилетие </w:t>
      </w:r>
      <w:r>
        <w:rPr>
          <w:sz w:val="28"/>
          <w:szCs w:val="28"/>
        </w:rPr>
        <w:t>«</w:t>
      </w:r>
      <w:r>
        <w:rPr>
          <w:snapToGrid w:val="0"/>
          <w:sz w:val="28"/>
          <w:szCs w:val="28"/>
          <w:lang w:val="uk-UA"/>
        </w:rPr>
        <w:t>Мыслей об истории ру</w:t>
      </w:r>
      <w:bookmarkStart w:id="319" w:name="OCRUncertain1043"/>
      <w:r>
        <w:rPr>
          <w:snapToGrid w:val="0"/>
          <w:sz w:val="28"/>
          <w:szCs w:val="28"/>
          <w:lang w:val="uk-UA"/>
        </w:rPr>
        <w:t>с</w:t>
      </w:r>
      <w:bookmarkEnd w:id="319"/>
      <w:r>
        <w:rPr>
          <w:snapToGrid w:val="0"/>
          <w:sz w:val="28"/>
          <w:szCs w:val="28"/>
          <w:lang w:val="uk-UA"/>
        </w:rPr>
        <w:t>ского языка</w:t>
      </w:r>
      <w:r>
        <w:rPr>
          <w:sz w:val="28"/>
          <w:szCs w:val="28"/>
        </w:rPr>
        <w:t>»</w:t>
      </w:r>
      <w:r>
        <w:rPr>
          <w:snapToGrid w:val="0"/>
          <w:sz w:val="28"/>
          <w:szCs w:val="28"/>
          <w:lang w:val="uk-UA"/>
        </w:rPr>
        <w:t xml:space="preserve"> (Очерк трудов за 50 лет и новые материалы</w:t>
      </w:r>
      <w:bookmarkStart w:id="320" w:name="OCRUncertain1044"/>
      <w:r>
        <w:rPr>
          <w:snapToGrid w:val="0"/>
          <w:sz w:val="28"/>
          <w:szCs w:val="28"/>
          <w:lang w:val="uk-UA"/>
        </w:rPr>
        <w:t>). –</w:t>
      </w:r>
      <w:bookmarkEnd w:id="320"/>
      <w:r>
        <w:rPr>
          <w:snapToGrid w:val="0"/>
          <w:sz w:val="28"/>
          <w:szCs w:val="28"/>
          <w:lang w:val="uk-UA"/>
        </w:rPr>
        <w:t xml:space="preserve"> К</w:t>
      </w:r>
      <w:bookmarkStart w:id="321" w:name="OCRUncertain1045"/>
      <w:r>
        <w:rPr>
          <w:snapToGrid w:val="0"/>
          <w:sz w:val="28"/>
          <w:szCs w:val="28"/>
          <w:lang w:val="uk-UA"/>
        </w:rPr>
        <w:t>.,</w:t>
      </w:r>
      <w:bookmarkEnd w:id="321"/>
      <w:r>
        <w:rPr>
          <w:snapToGrid w:val="0"/>
          <w:sz w:val="28"/>
          <w:szCs w:val="28"/>
          <w:lang w:val="uk-UA"/>
        </w:rPr>
        <w:t xml:space="preserve"> 1899</w:t>
      </w:r>
      <w:bookmarkStart w:id="322" w:name="OCRUncertain1046"/>
      <w:r>
        <w:rPr>
          <w:snapToGrid w:val="0"/>
          <w:sz w:val="28"/>
          <w:szCs w:val="28"/>
          <w:lang w:val="uk-UA"/>
        </w:rPr>
        <w:t>. –</w:t>
      </w:r>
      <w:bookmarkEnd w:id="322"/>
      <w:r>
        <w:rPr>
          <w:snapToGrid w:val="0"/>
          <w:sz w:val="28"/>
          <w:szCs w:val="28"/>
          <w:lang w:val="uk-UA"/>
        </w:rPr>
        <w:t xml:space="preserve"> 45 с.</w:t>
      </w:r>
      <w:bookmarkEnd w:id="318"/>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23" w:name="Ист_ВостоковАXРассуждениеославянс"/>
      <w:r>
        <w:rPr>
          <w:snapToGrid w:val="0"/>
          <w:sz w:val="28"/>
          <w:szCs w:val="28"/>
          <w:lang w:val="uk-UA"/>
        </w:rPr>
        <w:t xml:space="preserve">Востоков А. X. </w:t>
      </w:r>
      <w:bookmarkStart w:id="324" w:name="OCRUncertain1051"/>
      <w:r>
        <w:rPr>
          <w:snapToGrid w:val="0"/>
          <w:sz w:val="28"/>
          <w:szCs w:val="28"/>
          <w:lang w:val="uk-UA"/>
        </w:rPr>
        <w:t>Рассуждение</w:t>
      </w:r>
      <w:bookmarkEnd w:id="324"/>
      <w:r>
        <w:rPr>
          <w:snapToGrid w:val="0"/>
          <w:sz w:val="28"/>
          <w:szCs w:val="28"/>
          <w:lang w:val="uk-UA"/>
        </w:rPr>
        <w:t xml:space="preserve"> о славянском языке, служащее введением к грамматике </w:t>
      </w:r>
      <w:bookmarkStart w:id="325" w:name="OCRUncertain1052"/>
      <w:r>
        <w:rPr>
          <w:snapToGrid w:val="0"/>
          <w:sz w:val="28"/>
          <w:szCs w:val="28"/>
          <w:lang w:val="uk-UA"/>
        </w:rPr>
        <w:t>сего</w:t>
      </w:r>
      <w:bookmarkEnd w:id="325"/>
      <w:r>
        <w:rPr>
          <w:snapToGrid w:val="0"/>
          <w:sz w:val="28"/>
          <w:szCs w:val="28"/>
          <w:lang w:val="uk-UA"/>
        </w:rPr>
        <w:t xml:space="preserve"> языка, составляемой по древнейшим оного письменным памятникам </w:t>
      </w:r>
      <w:bookmarkStart w:id="326" w:name="OCRUncertain1053"/>
      <w:r>
        <w:rPr>
          <w:snapToGrid w:val="0"/>
          <w:sz w:val="28"/>
          <w:szCs w:val="28"/>
          <w:lang w:val="uk-UA"/>
        </w:rPr>
        <w:t>//</w:t>
      </w:r>
      <w:bookmarkEnd w:id="326"/>
      <w:r>
        <w:rPr>
          <w:snapToGrid w:val="0"/>
          <w:sz w:val="28"/>
          <w:szCs w:val="28"/>
          <w:lang w:val="uk-UA"/>
        </w:rPr>
        <w:t xml:space="preserve"> Востоков А. X. Филологические наблюдения </w:t>
      </w:r>
      <w:bookmarkStart w:id="327" w:name="OCRUncertain1054"/>
      <w:r>
        <w:rPr>
          <w:snapToGrid w:val="0"/>
          <w:sz w:val="28"/>
          <w:szCs w:val="28"/>
          <w:lang w:val="uk-UA"/>
        </w:rPr>
        <w:t xml:space="preserve">/ </w:t>
      </w:r>
      <w:bookmarkEnd w:id="327"/>
      <w:r>
        <w:rPr>
          <w:snapToGrid w:val="0"/>
          <w:sz w:val="28"/>
          <w:szCs w:val="28"/>
          <w:lang w:val="uk-UA"/>
        </w:rPr>
        <w:t>Издал, по поручению 2-го отделения Академии наук, И. Срезневский. – СПб., 1865</w:t>
      </w:r>
      <w:bookmarkStart w:id="328" w:name="OCRUncertain1055"/>
      <w:r>
        <w:rPr>
          <w:snapToGrid w:val="0"/>
          <w:sz w:val="28"/>
          <w:szCs w:val="28"/>
          <w:lang w:val="uk-UA"/>
        </w:rPr>
        <w:t>. –</w:t>
      </w:r>
      <w:bookmarkEnd w:id="328"/>
      <w:r>
        <w:rPr>
          <w:snapToGrid w:val="0"/>
          <w:sz w:val="28"/>
          <w:szCs w:val="28"/>
          <w:lang w:val="uk-UA"/>
        </w:rPr>
        <w:t xml:space="preserve"> С. 1 – 27.</w:t>
      </w:r>
      <w:bookmarkEnd w:id="323"/>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29" w:name="_Ref166569612"/>
      <w:bookmarkStart w:id="330" w:name="Ист_ВостоковАХРусскаяграмматикаА"/>
      <w:r>
        <w:rPr>
          <w:snapToGrid w:val="0"/>
          <w:sz w:val="28"/>
          <w:szCs w:val="28"/>
          <w:lang w:val="uk-UA"/>
        </w:rPr>
        <w:t>[Востоков А. Х.] Русская грамматика Александра Востокова, по начертанию его же сокращенной грамматики полнее изложенная. – 12-е изд. – СПб., 1874. – ХII, 216 с.</w:t>
      </w:r>
      <w:bookmarkEnd w:id="329"/>
      <w:bookmarkEnd w:id="330"/>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31" w:name="Ист_ВысотскийССРазвитиерусскойдиал"/>
      <w:r>
        <w:rPr>
          <w:snapToGrid w:val="0"/>
          <w:sz w:val="28"/>
          <w:szCs w:val="28"/>
          <w:lang w:val="uk-UA"/>
        </w:rPr>
        <w:t>Высотский С. С. Развитие русской диалектологии в конце XIX в. и в начале XX в. (до Вел</w:t>
      </w:r>
      <w:bookmarkStart w:id="332" w:name="OCRUncertain1078"/>
      <w:r>
        <w:rPr>
          <w:snapToGrid w:val="0"/>
          <w:sz w:val="28"/>
          <w:szCs w:val="28"/>
          <w:lang w:val="uk-UA"/>
        </w:rPr>
        <w:t>и</w:t>
      </w:r>
      <w:bookmarkEnd w:id="332"/>
      <w:r>
        <w:rPr>
          <w:snapToGrid w:val="0"/>
          <w:sz w:val="28"/>
          <w:szCs w:val="28"/>
          <w:lang w:val="uk-UA"/>
        </w:rPr>
        <w:t xml:space="preserve">кой Октябрьской социалистической революции) </w:t>
      </w:r>
      <w:bookmarkStart w:id="333" w:name="OCRUncertain1079"/>
      <w:r>
        <w:rPr>
          <w:snapToGrid w:val="0"/>
          <w:sz w:val="28"/>
          <w:szCs w:val="28"/>
          <w:lang w:val="uk-UA"/>
        </w:rPr>
        <w:t>//</w:t>
      </w:r>
      <w:bookmarkEnd w:id="333"/>
      <w:r>
        <w:rPr>
          <w:snapToGrid w:val="0"/>
          <w:sz w:val="28"/>
          <w:szCs w:val="28"/>
          <w:lang w:val="uk-UA"/>
        </w:rPr>
        <w:t xml:space="preserve"> История ру</w:t>
      </w:r>
      <w:bookmarkStart w:id="334" w:name="OCRUncertain1080"/>
      <w:r>
        <w:rPr>
          <w:snapToGrid w:val="0"/>
          <w:sz w:val="28"/>
          <w:szCs w:val="28"/>
          <w:lang w:val="uk-UA"/>
        </w:rPr>
        <w:t>сс</w:t>
      </w:r>
      <w:bookmarkEnd w:id="334"/>
      <w:r>
        <w:rPr>
          <w:snapToGrid w:val="0"/>
          <w:sz w:val="28"/>
          <w:szCs w:val="28"/>
          <w:lang w:val="uk-UA"/>
        </w:rPr>
        <w:t>кой диалектологии</w:t>
      </w:r>
      <w:bookmarkStart w:id="335" w:name="OCRUncertain1081"/>
      <w:r>
        <w:rPr>
          <w:snapToGrid w:val="0"/>
          <w:sz w:val="28"/>
          <w:szCs w:val="28"/>
          <w:lang w:val="uk-UA"/>
        </w:rPr>
        <w:t>. –</w:t>
      </w:r>
      <w:bookmarkEnd w:id="335"/>
      <w:r>
        <w:rPr>
          <w:snapToGrid w:val="0"/>
          <w:sz w:val="28"/>
          <w:szCs w:val="28"/>
          <w:lang w:val="uk-UA"/>
        </w:rPr>
        <w:t xml:space="preserve"> </w:t>
      </w:r>
      <w:bookmarkStart w:id="336" w:name="OCRUncertain1082"/>
      <w:r>
        <w:rPr>
          <w:snapToGrid w:val="0"/>
          <w:sz w:val="28"/>
          <w:szCs w:val="28"/>
          <w:lang w:val="uk-UA"/>
        </w:rPr>
        <w:t>М.:</w:t>
      </w:r>
      <w:bookmarkEnd w:id="336"/>
      <w:r>
        <w:rPr>
          <w:snapToGrid w:val="0"/>
          <w:sz w:val="28"/>
          <w:szCs w:val="28"/>
          <w:lang w:val="uk-UA"/>
        </w:rPr>
        <w:t xml:space="preserve"> </w:t>
      </w:r>
      <w:bookmarkStart w:id="337" w:name="OCRUncertain1083"/>
      <w:r>
        <w:rPr>
          <w:snapToGrid w:val="0"/>
          <w:sz w:val="28"/>
          <w:szCs w:val="28"/>
          <w:lang w:val="uk-UA"/>
        </w:rPr>
        <w:t>Изд-во</w:t>
      </w:r>
      <w:bookmarkEnd w:id="337"/>
      <w:r>
        <w:rPr>
          <w:snapToGrid w:val="0"/>
          <w:sz w:val="28"/>
          <w:szCs w:val="28"/>
          <w:lang w:val="uk-UA"/>
        </w:rPr>
        <w:t xml:space="preserve"> АН СССР, 1961. –</w:t>
      </w:r>
      <w:bookmarkStart w:id="338" w:name="OCRUncertain1085"/>
      <w:r>
        <w:rPr>
          <w:snapToGrid w:val="0"/>
          <w:sz w:val="28"/>
          <w:szCs w:val="28"/>
          <w:lang w:val="uk-UA"/>
        </w:rPr>
        <w:t xml:space="preserve"> </w:t>
      </w:r>
      <w:bookmarkEnd w:id="338"/>
      <w:r>
        <w:rPr>
          <w:snapToGrid w:val="0"/>
          <w:sz w:val="28"/>
          <w:szCs w:val="28"/>
          <w:lang w:val="uk-UA"/>
        </w:rPr>
        <w:t>С. 30</w:t>
      </w:r>
      <w:bookmarkStart w:id="339" w:name="OCRUncertain1086"/>
      <w:r>
        <w:rPr>
          <w:snapToGrid w:val="0"/>
          <w:sz w:val="28"/>
          <w:szCs w:val="28"/>
          <w:lang w:val="uk-UA"/>
        </w:rPr>
        <w:t xml:space="preserve"> –</w:t>
      </w:r>
      <w:bookmarkEnd w:id="339"/>
      <w:r>
        <w:rPr>
          <w:snapToGrid w:val="0"/>
          <w:sz w:val="28"/>
          <w:szCs w:val="28"/>
          <w:lang w:val="uk-UA"/>
        </w:rPr>
        <w:t xml:space="preserve"> 66.</w:t>
      </w:r>
      <w:bookmarkEnd w:id="331"/>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lang w:val="uk-UA"/>
        </w:rPr>
      </w:pPr>
      <w:bookmarkStart w:id="340" w:name="_Ref167119317"/>
      <w:bookmarkStart w:id="341" w:name="Ист_ГанцовВМДалектологчнакласиф"/>
      <w:r>
        <w:rPr>
          <w:sz w:val="28"/>
          <w:szCs w:val="28"/>
          <w:lang w:val="uk-UA"/>
        </w:rPr>
        <w:t>Ганцов</w:t>
      </w:r>
      <w:r>
        <w:rPr>
          <w:sz w:val="28"/>
          <w:szCs w:val="28"/>
        </w:rPr>
        <w:t> </w:t>
      </w:r>
      <w:r>
        <w:rPr>
          <w:sz w:val="28"/>
          <w:szCs w:val="28"/>
          <w:lang w:val="uk-UA"/>
        </w:rPr>
        <w:t>В.</w:t>
      </w:r>
      <w:r>
        <w:rPr>
          <w:sz w:val="28"/>
          <w:szCs w:val="28"/>
        </w:rPr>
        <w:t> </w:t>
      </w:r>
      <w:r>
        <w:rPr>
          <w:sz w:val="28"/>
          <w:szCs w:val="28"/>
          <w:lang w:val="uk-UA"/>
        </w:rPr>
        <w:t>М. Діалектологічна класифікація українських говорів // Записки історико-філологічного відділу Всеукраїнської Академії наук. – К., 1923. – Кн. І</w:t>
      </w:r>
      <w:r>
        <w:rPr>
          <w:sz w:val="28"/>
          <w:szCs w:val="28"/>
          <w:lang w:val="en-US"/>
        </w:rPr>
        <w:t>V</w:t>
      </w:r>
      <w:r>
        <w:rPr>
          <w:sz w:val="28"/>
          <w:szCs w:val="28"/>
          <w:lang w:val="uk-UA"/>
        </w:rPr>
        <w:t>. – С.</w:t>
      </w:r>
      <w:r>
        <w:rPr>
          <w:sz w:val="28"/>
          <w:szCs w:val="28"/>
        </w:rPr>
        <w:t> </w:t>
      </w:r>
      <w:r>
        <w:rPr>
          <w:sz w:val="28"/>
          <w:szCs w:val="28"/>
          <w:lang w:val="uk-UA"/>
        </w:rPr>
        <w:t>80 – 144.</w:t>
      </w:r>
      <w:bookmarkEnd w:id="340"/>
      <w:bookmarkEnd w:id="341"/>
      <w:r>
        <w:rPr>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rPr>
      </w:pPr>
      <w:bookmarkStart w:id="342" w:name="_Ref167119633"/>
      <w:bookmarkStart w:id="343" w:name="Ист_ГанцовВМДосторзвуквукра"/>
      <w:r>
        <w:rPr>
          <w:sz w:val="28"/>
          <w:szCs w:val="28"/>
        </w:rPr>
        <w:t>Ганцов В. М. До історії звуків української мови. Укр</w:t>
      </w:r>
      <w:r>
        <w:rPr>
          <w:b/>
          <w:bCs/>
          <w:sz w:val="28"/>
          <w:szCs w:val="28"/>
        </w:rPr>
        <w:t xml:space="preserve">. </w:t>
      </w:r>
      <w:r>
        <w:rPr>
          <w:b/>
          <w:bCs/>
          <w:i/>
          <w:iCs/>
          <w:sz w:val="28"/>
          <w:szCs w:val="28"/>
        </w:rPr>
        <w:t xml:space="preserve">зійти, </w:t>
      </w:r>
      <w:proofErr w:type="gramStart"/>
      <w:r>
        <w:rPr>
          <w:b/>
          <w:bCs/>
          <w:i/>
          <w:iCs/>
          <w:sz w:val="28"/>
          <w:szCs w:val="28"/>
        </w:rPr>
        <w:t>п</w:t>
      </w:r>
      <w:proofErr w:type="gramEnd"/>
      <w:r>
        <w:rPr>
          <w:b/>
          <w:bCs/>
          <w:i/>
          <w:iCs/>
          <w:sz w:val="28"/>
          <w:szCs w:val="28"/>
        </w:rPr>
        <w:t>ідіймати, розірвати</w:t>
      </w:r>
      <w:r>
        <w:rPr>
          <w:i/>
          <w:iCs/>
          <w:sz w:val="28"/>
          <w:szCs w:val="28"/>
        </w:rPr>
        <w:t xml:space="preserve"> </w:t>
      </w:r>
      <w:r>
        <w:rPr>
          <w:sz w:val="28"/>
          <w:szCs w:val="28"/>
          <w:lang w:val="uk-UA"/>
        </w:rPr>
        <w:t>//</w:t>
      </w:r>
      <w:r>
        <w:rPr>
          <w:sz w:val="28"/>
          <w:szCs w:val="28"/>
        </w:rPr>
        <w:t xml:space="preserve"> Записки історико-філологічного відділу Всеукраїнської Академії наук. – 1926. – Кн. </w:t>
      </w:r>
      <w:r>
        <w:rPr>
          <w:sz w:val="28"/>
          <w:szCs w:val="28"/>
          <w:lang w:val="en-US"/>
        </w:rPr>
        <w:t>V</w:t>
      </w:r>
      <w:r>
        <w:rPr>
          <w:sz w:val="28"/>
          <w:szCs w:val="28"/>
        </w:rPr>
        <w:t xml:space="preserve">ІІ – </w:t>
      </w:r>
      <w:r>
        <w:rPr>
          <w:sz w:val="28"/>
          <w:szCs w:val="28"/>
          <w:lang w:val="en-US"/>
        </w:rPr>
        <w:t>V</w:t>
      </w:r>
      <w:r>
        <w:rPr>
          <w:sz w:val="28"/>
          <w:szCs w:val="28"/>
        </w:rPr>
        <w:t>ІІІ. – С. 74 – 85.</w:t>
      </w:r>
      <w:bookmarkEnd w:id="342"/>
      <w:bookmarkEnd w:id="343"/>
      <w:r>
        <w:rPr>
          <w:sz w:val="28"/>
          <w:szCs w:val="28"/>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rPr>
      </w:pPr>
      <w:bookmarkStart w:id="344" w:name="_Ref167119358"/>
      <w:bookmarkStart w:id="345" w:name="Ист_ГанцовВМЧерговзавданняукран"/>
      <w:r>
        <w:rPr>
          <w:sz w:val="28"/>
          <w:szCs w:val="28"/>
        </w:rPr>
        <w:lastRenderedPageBreak/>
        <w:t xml:space="preserve">Ганцов В. М. Чергові завдання української діалектології </w:t>
      </w:r>
      <w:r>
        <w:rPr>
          <w:sz w:val="28"/>
          <w:szCs w:val="28"/>
          <w:lang w:val="uk-UA"/>
        </w:rPr>
        <w:t>//</w:t>
      </w:r>
      <w:r>
        <w:rPr>
          <w:sz w:val="28"/>
          <w:szCs w:val="28"/>
        </w:rPr>
        <w:t xml:space="preserve"> Записки етнографічного товариства. – К., 1925. – Кн. І. – </w:t>
      </w:r>
      <w:r>
        <w:rPr>
          <w:sz w:val="28"/>
          <w:szCs w:val="28"/>
          <w:lang w:val="uk-UA"/>
        </w:rPr>
        <w:t>С</w:t>
      </w:r>
      <w:r>
        <w:rPr>
          <w:sz w:val="28"/>
          <w:szCs w:val="28"/>
        </w:rPr>
        <w:t>. 37 – 41</w:t>
      </w:r>
      <w:r>
        <w:rPr>
          <w:sz w:val="28"/>
          <w:szCs w:val="28"/>
          <w:lang w:val="uk-UA"/>
        </w:rPr>
        <w:t>.</w:t>
      </w:r>
      <w:bookmarkEnd w:id="344"/>
      <w:bookmarkEnd w:id="345"/>
      <w:r>
        <w:rPr>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46" w:name="Ист_ГерасимовИГСтруктуранаучногоис"/>
      <w:r>
        <w:rPr>
          <w:snapToGrid w:val="0"/>
          <w:sz w:val="28"/>
          <w:szCs w:val="28"/>
          <w:lang w:val="uk-UA"/>
        </w:rPr>
        <w:t>Герасимов И. Г. Структура научного исследования: философский анализ познавательной деятельности в науке</w:t>
      </w:r>
      <w:bookmarkStart w:id="347" w:name="OCRUncertain1160"/>
      <w:r>
        <w:rPr>
          <w:snapToGrid w:val="0"/>
          <w:sz w:val="28"/>
          <w:szCs w:val="28"/>
          <w:lang w:val="uk-UA"/>
        </w:rPr>
        <w:t>. –</w:t>
      </w:r>
      <w:bookmarkEnd w:id="347"/>
      <w:r>
        <w:rPr>
          <w:snapToGrid w:val="0"/>
          <w:sz w:val="28"/>
          <w:szCs w:val="28"/>
          <w:lang w:val="uk-UA"/>
        </w:rPr>
        <w:t xml:space="preserve"> М</w:t>
      </w:r>
      <w:bookmarkStart w:id="348" w:name="OCRUncertain1161"/>
      <w:r>
        <w:rPr>
          <w:snapToGrid w:val="0"/>
          <w:sz w:val="28"/>
          <w:szCs w:val="28"/>
          <w:lang w:val="uk-UA"/>
        </w:rPr>
        <w:t>.:</w:t>
      </w:r>
      <w:bookmarkEnd w:id="348"/>
      <w:r>
        <w:rPr>
          <w:snapToGrid w:val="0"/>
          <w:sz w:val="28"/>
          <w:szCs w:val="28"/>
          <w:lang w:val="uk-UA"/>
        </w:rPr>
        <w:t xml:space="preserve"> Мысль, 1985</w:t>
      </w:r>
      <w:bookmarkStart w:id="349" w:name="OCRUncertain1162"/>
      <w:r>
        <w:rPr>
          <w:snapToGrid w:val="0"/>
          <w:sz w:val="28"/>
          <w:szCs w:val="28"/>
          <w:lang w:val="uk-UA"/>
        </w:rPr>
        <w:t>. –</w:t>
      </w:r>
      <w:bookmarkEnd w:id="349"/>
      <w:r>
        <w:rPr>
          <w:snapToGrid w:val="0"/>
          <w:sz w:val="28"/>
          <w:szCs w:val="28"/>
          <w:lang w:val="uk-UA"/>
        </w:rPr>
        <w:t xml:space="preserve"> 215 с.</w:t>
      </w:r>
      <w:bookmarkEnd w:id="346"/>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50" w:name="OCRUncertain1170"/>
      <w:bookmarkStart w:id="351" w:name="Ист_ГлущенкоВАААПотебняобэллипси"/>
      <w:bookmarkStart w:id="352" w:name="OCRUncertain676"/>
      <w:r>
        <w:rPr>
          <w:snapToGrid w:val="0"/>
          <w:sz w:val="28"/>
          <w:szCs w:val="28"/>
          <w:lang w:val="uk-UA"/>
        </w:rPr>
        <w:t>Глущенко</w:t>
      </w:r>
      <w:bookmarkEnd w:id="350"/>
      <w:r>
        <w:rPr>
          <w:snapToGrid w:val="0"/>
          <w:sz w:val="28"/>
          <w:szCs w:val="28"/>
          <w:lang w:val="uk-UA"/>
        </w:rPr>
        <w:t xml:space="preserve"> В. А. </w:t>
      </w:r>
      <w:bookmarkStart w:id="353" w:name="OCRUncertain1171"/>
      <w:r>
        <w:rPr>
          <w:snapToGrid w:val="0"/>
          <w:sz w:val="28"/>
          <w:szCs w:val="28"/>
          <w:lang w:val="uk-UA"/>
        </w:rPr>
        <w:t>А. А. Потебня</w:t>
      </w:r>
      <w:bookmarkEnd w:id="353"/>
      <w:r>
        <w:rPr>
          <w:snapToGrid w:val="0"/>
          <w:sz w:val="28"/>
          <w:szCs w:val="28"/>
          <w:lang w:val="uk-UA"/>
        </w:rPr>
        <w:t xml:space="preserve"> об эллипсисе согласных в истории восточнославянск</w:t>
      </w:r>
      <w:bookmarkStart w:id="354" w:name="OCRUncertain1172"/>
      <w:r>
        <w:rPr>
          <w:snapToGrid w:val="0"/>
          <w:sz w:val="28"/>
          <w:szCs w:val="28"/>
          <w:lang w:val="uk-UA"/>
        </w:rPr>
        <w:t>и</w:t>
      </w:r>
      <w:bookmarkEnd w:id="354"/>
      <w:r>
        <w:rPr>
          <w:snapToGrid w:val="0"/>
          <w:sz w:val="28"/>
          <w:szCs w:val="28"/>
          <w:lang w:val="uk-UA"/>
        </w:rPr>
        <w:t xml:space="preserve">х языков </w:t>
      </w:r>
      <w:bookmarkStart w:id="355" w:name="OCRUncertain1173"/>
      <w:r>
        <w:rPr>
          <w:snapToGrid w:val="0"/>
          <w:sz w:val="28"/>
          <w:szCs w:val="28"/>
          <w:lang w:val="uk-UA"/>
        </w:rPr>
        <w:t>//</w:t>
      </w:r>
      <w:bookmarkEnd w:id="355"/>
      <w:r>
        <w:rPr>
          <w:snapToGrid w:val="0"/>
          <w:sz w:val="28"/>
          <w:szCs w:val="28"/>
          <w:lang w:val="uk-UA"/>
        </w:rPr>
        <w:t xml:space="preserve"> </w:t>
      </w:r>
      <w:bookmarkStart w:id="356" w:name="OCRUncertain1174"/>
      <w:r>
        <w:rPr>
          <w:snapToGrid w:val="0"/>
          <w:sz w:val="28"/>
          <w:szCs w:val="28"/>
          <w:lang w:val="uk-UA"/>
        </w:rPr>
        <w:t>А. А. Потебня</w:t>
      </w:r>
      <w:bookmarkEnd w:id="356"/>
      <w:r>
        <w:rPr>
          <w:snapToGrid w:val="0"/>
          <w:sz w:val="28"/>
          <w:szCs w:val="28"/>
          <w:lang w:val="uk-UA"/>
        </w:rPr>
        <w:t xml:space="preserve"> – исследователь славянских взаимосвязей: Тезисы Всесо</w:t>
      </w:r>
      <w:bookmarkStart w:id="357" w:name="OCRUncertain1176"/>
      <w:r>
        <w:rPr>
          <w:snapToGrid w:val="0"/>
          <w:sz w:val="28"/>
          <w:szCs w:val="28"/>
          <w:lang w:val="uk-UA"/>
        </w:rPr>
        <w:t>ю</w:t>
      </w:r>
      <w:bookmarkEnd w:id="357"/>
      <w:r>
        <w:rPr>
          <w:snapToGrid w:val="0"/>
          <w:sz w:val="28"/>
          <w:szCs w:val="28"/>
          <w:lang w:val="uk-UA"/>
        </w:rPr>
        <w:t xml:space="preserve">зной научной </w:t>
      </w:r>
      <w:bookmarkStart w:id="358" w:name="OCRUncertain1177"/>
      <w:r>
        <w:rPr>
          <w:snapToGrid w:val="0"/>
          <w:sz w:val="28"/>
          <w:szCs w:val="28"/>
          <w:lang w:val="uk-UA"/>
        </w:rPr>
        <w:t>конф.</w:t>
      </w:r>
      <w:bookmarkEnd w:id="358"/>
      <w:r>
        <w:rPr>
          <w:snapToGrid w:val="0"/>
          <w:sz w:val="28"/>
          <w:szCs w:val="28"/>
          <w:lang w:val="uk-UA"/>
        </w:rPr>
        <w:t xml:space="preserve"> </w:t>
      </w:r>
      <w:bookmarkStart w:id="359" w:name="OCRUncertain1178"/>
      <w:r>
        <w:rPr>
          <w:snapToGrid w:val="0"/>
          <w:sz w:val="28"/>
          <w:szCs w:val="28"/>
          <w:lang w:val="uk-UA"/>
        </w:rPr>
        <w:t>(окт.</w:t>
      </w:r>
      <w:bookmarkEnd w:id="359"/>
      <w:r>
        <w:rPr>
          <w:snapToGrid w:val="0"/>
          <w:sz w:val="28"/>
          <w:szCs w:val="28"/>
          <w:lang w:val="uk-UA"/>
        </w:rPr>
        <w:t xml:space="preserve"> 199</w:t>
      </w:r>
      <w:bookmarkStart w:id="360" w:name="OCRUncertain1179"/>
      <w:r>
        <w:rPr>
          <w:snapToGrid w:val="0"/>
          <w:sz w:val="28"/>
          <w:szCs w:val="28"/>
          <w:lang w:val="uk-UA"/>
        </w:rPr>
        <w:t>1</w:t>
      </w:r>
      <w:bookmarkStart w:id="361" w:name="OCRUncertain1180"/>
      <w:bookmarkEnd w:id="360"/>
      <w:r>
        <w:rPr>
          <w:snapToGrid w:val="0"/>
          <w:sz w:val="28"/>
          <w:szCs w:val="28"/>
          <w:lang w:val="uk-UA"/>
        </w:rPr>
        <w:t> г.). – Харьков,</w:t>
      </w:r>
      <w:bookmarkEnd w:id="361"/>
      <w:r>
        <w:rPr>
          <w:snapToGrid w:val="0"/>
          <w:sz w:val="28"/>
          <w:szCs w:val="28"/>
          <w:lang w:val="uk-UA"/>
        </w:rPr>
        <w:t xml:space="preserve"> 1991</w:t>
      </w:r>
      <w:bookmarkStart w:id="362" w:name="OCRUncertain1181"/>
      <w:r>
        <w:rPr>
          <w:snapToGrid w:val="0"/>
          <w:sz w:val="28"/>
          <w:szCs w:val="28"/>
          <w:lang w:val="uk-UA"/>
        </w:rPr>
        <w:t>. –</w:t>
      </w:r>
      <w:bookmarkEnd w:id="362"/>
      <w:r>
        <w:rPr>
          <w:snapToGrid w:val="0"/>
          <w:sz w:val="28"/>
          <w:szCs w:val="28"/>
          <w:lang w:val="uk-UA"/>
        </w:rPr>
        <w:t xml:space="preserve"> Ч. 2</w:t>
      </w:r>
      <w:bookmarkStart w:id="363" w:name="OCRUncertain1183"/>
      <w:r>
        <w:rPr>
          <w:snapToGrid w:val="0"/>
          <w:sz w:val="28"/>
          <w:szCs w:val="28"/>
          <w:lang w:val="uk-UA"/>
        </w:rPr>
        <w:t>. –</w:t>
      </w:r>
      <w:bookmarkEnd w:id="363"/>
      <w:r>
        <w:rPr>
          <w:snapToGrid w:val="0"/>
          <w:sz w:val="28"/>
          <w:szCs w:val="28"/>
          <w:lang w:val="uk-UA"/>
        </w:rPr>
        <w:t xml:space="preserve"> С. 19 – 20.</w:t>
      </w:r>
      <w:bookmarkEnd w:id="351"/>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64" w:name="OCRUncertain1184"/>
      <w:bookmarkStart w:id="365" w:name="Ист_ГлущенкоВАААШахматовипроблем"/>
      <w:r>
        <w:rPr>
          <w:snapToGrid w:val="0"/>
          <w:sz w:val="28"/>
          <w:szCs w:val="28"/>
          <w:lang w:val="uk-UA"/>
        </w:rPr>
        <w:t>Глущенко</w:t>
      </w:r>
      <w:bookmarkEnd w:id="364"/>
      <w:r>
        <w:rPr>
          <w:snapToGrid w:val="0"/>
          <w:sz w:val="28"/>
          <w:szCs w:val="28"/>
          <w:lang w:val="uk-UA"/>
        </w:rPr>
        <w:t xml:space="preserve"> В. А. А. А. Шахматов </w:t>
      </w:r>
      <w:bookmarkStart w:id="366" w:name="OCRUncertain1185"/>
      <w:r>
        <w:rPr>
          <w:snapToGrid w:val="0"/>
          <w:sz w:val="28"/>
          <w:szCs w:val="28"/>
          <w:lang w:val="uk-UA"/>
        </w:rPr>
        <w:t>и</w:t>
      </w:r>
      <w:bookmarkEnd w:id="366"/>
      <w:r>
        <w:rPr>
          <w:snapToGrid w:val="0"/>
          <w:sz w:val="28"/>
          <w:szCs w:val="28"/>
          <w:lang w:val="uk-UA"/>
        </w:rPr>
        <w:t xml:space="preserve"> проблемы ру</w:t>
      </w:r>
      <w:bookmarkStart w:id="367" w:name="OCRUncertain1186"/>
      <w:r>
        <w:rPr>
          <w:snapToGrid w:val="0"/>
          <w:sz w:val="28"/>
          <w:szCs w:val="28"/>
          <w:lang w:val="uk-UA"/>
        </w:rPr>
        <w:t>с</w:t>
      </w:r>
      <w:bookmarkEnd w:id="367"/>
      <w:r>
        <w:rPr>
          <w:snapToGrid w:val="0"/>
          <w:sz w:val="28"/>
          <w:szCs w:val="28"/>
          <w:lang w:val="uk-UA"/>
        </w:rPr>
        <w:t xml:space="preserve">ской исторической фонетики </w:t>
      </w:r>
      <w:bookmarkStart w:id="368" w:name="OCRUncertain1187"/>
      <w:r>
        <w:rPr>
          <w:snapToGrid w:val="0"/>
          <w:sz w:val="28"/>
          <w:szCs w:val="28"/>
          <w:lang w:val="uk-UA"/>
        </w:rPr>
        <w:t>//</w:t>
      </w:r>
      <w:bookmarkEnd w:id="368"/>
      <w:r>
        <w:rPr>
          <w:snapToGrid w:val="0"/>
          <w:sz w:val="28"/>
          <w:szCs w:val="28"/>
          <w:lang w:val="uk-UA"/>
        </w:rPr>
        <w:t xml:space="preserve"> </w:t>
      </w:r>
      <w:bookmarkStart w:id="369" w:name="OCRUncertain1188"/>
      <w:r>
        <w:rPr>
          <w:snapToGrid w:val="0"/>
          <w:sz w:val="28"/>
          <w:szCs w:val="28"/>
          <w:lang w:val="uk-UA"/>
        </w:rPr>
        <w:t>Филол.</w:t>
      </w:r>
      <w:bookmarkEnd w:id="369"/>
      <w:r>
        <w:rPr>
          <w:snapToGrid w:val="0"/>
          <w:sz w:val="28"/>
          <w:szCs w:val="28"/>
          <w:lang w:val="uk-UA"/>
        </w:rPr>
        <w:t xml:space="preserve"> науки</w:t>
      </w:r>
      <w:bookmarkStart w:id="370" w:name="OCRUncertain1189"/>
      <w:r>
        <w:rPr>
          <w:snapToGrid w:val="0"/>
          <w:sz w:val="28"/>
          <w:szCs w:val="28"/>
          <w:lang w:val="uk-UA"/>
        </w:rPr>
        <w:t>. –</w:t>
      </w:r>
      <w:bookmarkEnd w:id="370"/>
      <w:r>
        <w:rPr>
          <w:snapToGrid w:val="0"/>
          <w:sz w:val="28"/>
          <w:szCs w:val="28"/>
          <w:lang w:val="uk-UA"/>
        </w:rPr>
        <w:t xml:space="preserve"> 1987</w:t>
      </w:r>
      <w:bookmarkStart w:id="371" w:name="OCRUncertain1190"/>
      <w:r>
        <w:rPr>
          <w:snapToGrid w:val="0"/>
          <w:sz w:val="28"/>
          <w:szCs w:val="28"/>
          <w:lang w:val="uk-UA"/>
        </w:rPr>
        <w:t>. –</w:t>
      </w:r>
      <w:bookmarkEnd w:id="371"/>
      <w:r>
        <w:rPr>
          <w:snapToGrid w:val="0"/>
          <w:sz w:val="28"/>
          <w:szCs w:val="28"/>
          <w:lang w:val="uk-UA"/>
        </w:rPr>
        <w:t xml:space="preserve"> № 3</w:t>
      </w:r>
      <w:bookmarkStart w:id="372" w:name="OCRUncertain1191"/>
      <w:r>
        <w:rPr>
          <w:snapToGrid w:val="0"/>
          <w:sz w:val="28"/>
          <w:szCs w:val="28"/>
          <w:lang w:val="uk-UA"/>
        </w:rPr>
        <w:t>. –</w:t>
      </w:r>
      <w:bookmarkEnd w:id="372"/>
      <w:r>
        <w:rPr>
          <w:snapToGrid w:val="0"/>
          <w:sz w:val="28"/>
          <w:szCs w:val="28"/>
          <w:lang w:val="uk-UA"/>
        </w:rPr>
        <w:t xml:space="preserve"> С. 38</w:t>
      </w:r>
      <w:bookmarkStart w:id="373" w:name="OCRUncertain1193"/>
      <w:r>
        <w:rPr>
          <w:snapToGrid w:val="0"/>
          <w:sz w:val="28"/>
          <w:szCs w:val="28"/>
          <w:lang w:val="uk-UA"/>
        </w:rPr>
        <w:t xml:space="preserve"> –</w:t>
      </w:r>
      <w:bookmarkEnd w:id="373"/>
      <w:r>
        <w:rPr>
          <w:snapToGrid w:val="0"/>
          <w:sz w:val="28"/>
          <w:szCs w:val="28"/>
          <w:lang w:val="uk-UA"/>
        </w:rPr>
        <w:t xml:space="preserve"> 45.</w:t>
      </w:r>
      <w:bookmarkEnd w:id="365"/>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r>
        <w:rPr>
          <w:snapToGrid w:val="0"/>
          <w:sz w:val="28"/>
          <w:szCs w:val="28"/>
          <w:lang w:val="uk-UA"/>
        </w:rPr>
        <w:t xml:space="preserve">Глущенко В. А. </w:t>
      </w:r>
      <w:bookmarkStart w:id="374" w:name="OCRUncertain1201"/>
      <w:r>
        <w:rPr>
          <w:snapToGrid w:val="0"/>
          <w:sz w:val="28"/>
          <w:szCs w:val="28"/>
          <w:lang w:val="uk-UA"/>
        </w:rPr>
        <w:t>[Передмова</w:t>
      </w:r>
      <w:bookmarkEnd w:id="374"/>
      <w:r>
        <w:rPr>
          <w:snapToGrid w:val="0"/>
          <w:sz w:val="28"/>
          <w:szCs w:val="28"/>
          <w:lang w:val="uk-UA"/>
        </w:rPr>
        <w:t xml:space="preserve"> до праці</w:t>
      </w:r>
      <w:bookmarkStart w:id="375" w:name="OCRUncertain1202"/>
      <w:r>
        <w:rPr>
          <w:snapToGrid w:val="0"/>
          <w:sz w:val="28"/>
          <w:szCs w:val="28"/>
          <w:lang w:val="uk-UA"/>
        </w:rPr>
        <w:t>:]</w:t>
      </w:r>
      <w:bookmarkEnd w:id="375"/>
      <w:r>
        <w:rPr>
          <w:snapToGrid w:val="0"/>
          <w:sz w:val="28"/>
          <w:szCs w:val="28"/>
          <w:lang w:val="uk-UA"/>
        </w:rPr>
        <w:t xml:space="preserve"> А. А. Шахматов. Наброски возражений на диспуте </w:t>
      </w:r>
      <w:bookmarkStart w:id="376" w:name="OCRUncertain1203"/>
      <w:r>
        <w:rPr>
          <w:snapToGrid w:val="0"/>
          <w:sz w:val="28"/>
          <w:szCs w:val="28"/>
          <w:lang w:val="uk-UA"/>
        </w:rPr>
        <w:t>Тимченка.</w:t>
      </w:r>
      <w:bookmarkEnd w:id="376"/>
      <w:r>
        <w:rPr>
          <w:snapToGrid w:val="0"/>
          <w:sz w:val="28"/>
          <w:szCs w:val="28"/>
          <w:lang w:val="uk-UA"/>
        </w:rPr>
        <w:t xml:space="preserve"> 23 февраля 1913 г. </w:t>
      </w:r>
      <w:bookmarkStart w:id="377" w:name="OCRUncertain1204"/>
      <w:r>
        <w:rPr>
          <w:snapToGrid w:val="0"/>
          <w:sz w:val="28"/>
          <w:szCs w:val="28"/>
          <w:lang w:val="uk-UA"/>
        </w:rPr>
        <w:t>(Неопублікована</w:t>
      </w:r>
      <w:bookmarkEnd w:id="377"/>
      <w:r>
        <w:rPr>
          <w:snapToGrid w:val="0"/>
          <w:sz w:val="28"/>
          <w:szCs w:val="28"/>
          <w:lang w:val="uk-UA"/>
        </w:rPr>
        <w:t xml:space="preserve"> </w:t>
      </w:r>
      <w:bookmarkStart w:id="378" w:name="OCRUncertain1205"/>
      <w:r>
        <w:rPr>
          <w:snapToGrid w:val="0"/>
          <w:sz w:val="28"/>
          <w:szCs w:val="28"/>
          <w:lang w:val="uk-UA"/>
        </w:rPr>
        <w:t>праця)</w:t>
      </w:r>
      <w:bookmarkEnd w:id="378"/>
      <w:r>
        <w:rPr>
          <w:snapToGrid w:val="0"/>
          <w:sz w:val="28"/>
          <w:szCs w:val="28"/>
          <w:lang w:val="uk-UA"/>
        </w:rPr>
        <w:t xml:space="preserve"> </w:t>
      </w:r>
      <w:bookmarkStart w:id="379" w:name="OCRUncertain1206"/>
      <w:r>
        <w:rPr>
          <w:snapToGrid w:val="0"/>
          <w:sz w:val="28"/>
          <w:szCs w:val="28"/>
          <w:lang w:val="uk-UA"/>
        </w:rPr>
        <w:t>[Публікація</w:t>
      </w:r>
      <w:bookmarkEnd w:id="379"/>
      <w:r>
        <w:rPr>
          <w:snapToGrid w:val="0"/>
          <w:sz w:val="28"/>
          <w:szCs w:val="28"/>
          <w:lang w:val="uk-UA"/>
        </w:rPr>
        <w:t xml:space="preserve"> </w:t>
      </w:r>
      <w:bookmarkStart w:id="380" w:name="OCRUncertain1207"/>
      <w:r>
        <w:rPr>
          <w:snapToGrid w:val="0"/>
          <w:sz w:val="28"/>
          <w:szCs w:val="28"/>
          <w:lang w:val="uk-UA"/>
        </w:rPr>
        <w:t>В. А. Глущенка</w:t>
      </w:r>
      <w:bookmarkEnd w:id="380"/>
      <w:r>
        <w:rPr>
          <w:snapToGrid w:val="0"/>
          <w:sz w:val="28"/>
          <w:szCs w:val="28"/>
          <w:lang w:val="uk-UA"/>
        </w:rPr>
        <w:t xml:space="preserve">] </w:t>
      </w:r>
      <w:bookmarkStart w:id="381" w:name="OCRUncertain1208"/>
      <w:r>
        <w:rPr>
          <w:snapToGrid w:val="0"/>
          <w:sz w:val="28"/>
          <w:szCs w:val="28"/>
          <w:lang w:val="uk-UA"/>
        </w:rPr>
        <w:t>//</w:t>
      </w:r>
      <w:bookmarkEnd w:id="381"/>
      <w:r>
        <w:rPr>
          <w:snapToGrid w:val="0"/>
          <w:sz w:val="28"/>
          <w:szCs w:val="28"/>
          <w:lang w:val="uk-UA"/>
        </w:rPr>
        <w:t xml:space="preserve"> </w:t>
      </w:r>
      <w:bookmarkStart w:id="382" w:name="OCRUncertain1209"/>
      <w:r>
        <w:rPr>
          <w:snapToGrid w:val="0"/>
          <w:sz w:val="28"/>
          <w:szCs w:val="28"/>
          <w:lang w:val="uk-UA"/>
        </w:rPr>
        <w:t>Мовознавство. –</w:t>
      </w:r>
      <w:bookmarkEnd w:id="382"/>
      <w:r>
        <w:rPr>
          <w:snapToGrid w:val="0"/>
          <w:sz w:val="28"/>
          <w:szCs w:val="28"/>
          <w:lang w:val="uk-UA"/>
        </w:rPr>
        <w:t xml:space="preserve"> 1984</w:t>
      </w:r>
      <w:bookmarkStart w:id="383" w:name="OCRUncertain1210"/>
      <w:r>
        <w:rPr>
          <w:snapToGrid w:val="0"/>
          <w:sz w:val="28"/>
          <w:szCs w:val="28"/>
          <w:lang w:val="uk-UA"/>
        </w:rPr>
        <w:t>. –</w:t>
      </w:r>
      <w:bookmarkEnd w:id="383"/>
      <w:r>
        <w:rPr>
          <w:snapToGrid w:val="0"/>
          <w:sz w:val="28"/>
          <w:szCs w:val="28"/>
          <w:lang w:val="uk-UA"/>
        </w:rPr>
        <w:t xml:space="preserve"> № 4</w:t>
      </w:r>
      <w:bookmarkStart w:id="384" w:name="OCRUncertain1211"/>
      <w:r>
        <w:rPr>
          <w:snapToGrid w:val="0"/>
          <w:sz w:val="28"/>
          <w:szCs w:val="28"/>
          <w:lang w:val="uk-UA"/>
        </w:rPr>
        <w:t>. –</w:t>
      </w:r>
      <w:bookmarkEnd w:id="384"/>
      <w:r>
        <w:rPr>
          <w:snapToGrid w:val="0"/>
          <w:sz w:val="28"/>
          <w:szCs w:val="28"/>
          <w:lang w:val="uk-UA"/>
        </w:rPr>
        <w:t xml:space="preserve"> С. 51 – 52. </w:t>
      </w:r>
    </w:p>
    <w:p w:rsidR="00586696" w:rsidRDefault="00586696" w:rsidP="00FD446C">
      <w:pPr>
        <w:widowControl w:val="0"/>
        <w:numPr>
          <w:ilvl w:val="0"/>
          <w:numId w:val="47"/>
        </w:numPr>
        <w:tabs>
          <w:tab w:val="num" w:pos="1276"/>
        </w:tabs>
        <w:suppressAutoHyphens w:val="0"/>
        <w:spacing w:line="360" w:lineRule="auto"/>
        <w:ind w:left="926" w:firstLine="851"/>
        <w:jc w:val="both"/>
        <w:rPr>
          <w:sz w:val="28"/>
          <w:szCs w:val="28"/>
        </w:rPr>
      </w:pPr>
      <w:bookmarkStart w:id="385" w:name="_Ref167121479"/>
      <w:bookmarkStart w:id="386" w:name="Ист_ГлущенкоВАААШахматоволабиали"/>
      <w:bookmarkEnd w:id="352"/>
      <w:r>
        <w:rPr>
          <w:sz w:val="28"/>
          <w:szCs w:val="28"/>
        </w:rPr>
        <w:t xml:space="preserve">Глущенко В. А. А. А. Шахматов о лабиализации согласных и делабиализации гласных в истории восточнославянских языков // Теоретические и прикладные проблемы русской филологии: </w:t>
      </w:r>
      <w:proofErr w:type="gramStart"/>
      <w:r>
        <w:rPr>
          <w:sz w:val="28"/>
          <w:szCs w:val="28"/>
        </w:rPr>
        <w:t>Научно-метод</w:t>
      </w:r>
      <w:proofErr w:type="gramEnd"/>
      <w:r>
        <w:rPr>
          <w:sz w:val="28"/>
          <w:szCs w:val="28"/>
        </w:rPr>
        <w:t>. сб. / Отв. ред. В. А. Глущенко. – Славянск: СГПУ, 2005. – Вып. ХІІІ. Ч. 1. – С. 17 – 30.</w:t>
      </w:r>
      <w:bookmarkEnd w:id="385"/>
      <w:bookmarkEnd w:id="386"/>
      <w:r>
        <w:rPr>
          <w:sz w:val="28"/>
          <w:szCs w:val="28"/>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87" w:name="Ист_ГлущенкоВАВИДальиААПо"/>
      <w:bookmarkStart w:id="388" w:name="_Ref165697417"/>
      <w:r>
        <w:rPr>
          <w:sz w:val="28"/>
          <w:szCs w:val="28"/>
          <w:lang w:val="uk-UA"/>
        </w:rPr>
        <w:t>Глущенко В.</w:t>
      </w:r>
      <w:r>
        <w:rPr>
          <w:sz w:val="28"/>
          <w:szCs w:val="28"/>
          <w:lang w:val="de-DE"/>
        </w:rPr>
        <w:t> </w:t>
      </w:r>
      <w:r>
        <w:rPr>
          <w:sz w:val="28"/>
          <w:szCs w:val="28"/>
          <w:lang w:val="uk-UA"/>
        </w:rPr>
        <w:t>А. В. И. Даль и А. А. Потебня (методологический и фактологический аспекты) // Теоретические и прикладн</w:t>
      </w:r>
      <w:r>
        <w:rPr>
          <w:sz w:val="28"/>
          <w:szCs w:val="28"/>
        </w:rPr>
        <w:t>ые</w:t>
      </w:r>
      <w:r>
        <w:rPr>
          <w:sz w:val="28"/>
          <w:szCs w:val="28"/>
          <w:lang w:val="uk-UA"/>
        </w:rPr>
        <w:t xml:space="preserve"> проблемы русской филологии</w:t>
      </w:r>
      <w:r>
        <w:rPr>
          <w:sz w:val="28"/>
          <w:szCs w:val="28"/>
        </w:rPr>
        <w:t>: Научно-метод. сб. / Отв. ред. В. А. Глущенко</w:t>
      </w:r>
      <w:r>
        <w:rPr>
          <w:sz w:val="28"/>
          <w:szCs w:val="28"/>
          <w:lang w:val="uk-UA"/>
        </w:rPr>
        <w:t>. – Славянск: СГПУ, 2006. – Вып. ХІV. Ч. 1. – С. 23 – 30</w:t>
      </w:r>
      <w:bookmarkEnd w:id="387"/>
      <w:r>
        <w:rPr>
          <w:sz w:val="28"/>
          <w:szCs w:val="28"/>
          <w:lang w:val="uk-UA"/>
        </w:rPr>
        <w:t>.</w:t>
      </w:r>
      <w:bookmarkEnd w:id="388"/>
      <w:r>
        <w:rPr>
          <w:sz w:val="28"/>
          <w:szCs w:val="28"/>
          <w:lang w:val="uk-UA"/>
        </w:rPr>
        <w:t xml:space="preserve"> </w:t>
      </w:r>
    </w:p>
    <w:p w:rsidR="00586696" w:rsidRDefault="00586696" w:rsidP="00FD446C">
      <w:pPr>
        <w:pStyle w:val="24"/>
        <w:widowControl w:val="0"/>
        <w:numPr>
          <w:ilvl w:val="0"/>
          <w:numId w:val="47"/>
        </w:numPr>
        <w:tabs>
          <w:tab w:val="num" w:pos="1276"/>
        </w:tabs>
        <w:spacing w:after="0" w:line="360" w:lineRule="auto"/>
        <w:ind w:left="926" w:firstLine="851"/>
        <w:jc w:val="both"/>
      </w:pPr>
      <w:bookmarkStart w:id="389" w:name="Ист_ГлущенкоВАВАДальиААПотеб"/>
      <w:r>
        <w:t>Глущенко В. А. В. И. Даль и А. А.</w:t>
      </w:r>
      <w:r>
        <w:rPr>
          <w:lang w:val="de-DE"/>
        </w:rPr>
        <w:t> </w:t>
      </w:r>
      <w:r>
        <w:t>Потебня: от диалектологии к исторической фонетике // Девятые Международные Далевские чтения, посвященные 204-летию со дня рождения В. Даля. – Луганск, 2005. – С. 5 – 6.</w:t>
      </w:r>
      <w:bookmarkEnd w:id="389"/>
      <w: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390" w:name="OCRUncertain1295"/>
      <w:bookmarkStart w:id="391" w:name="Ист_ГлущенкоВАДавнписемнпамятки"/>
      <w:r>
        <w:rPr>
          <w:snapToGrid w:val="0"/>
          <w:sz w:val="28"/>
          <w:szCs w:val="28"/>
          <w:lang w:val="uk-UA"/>
        </w:rPr>
        <w:t>Глущенко</w:t>
      </w:r>
      <w:bookmarkEnd w:id="390"/>
      <w:r>
        <w:rPr>
          <w:snapToGrid w:val="0"/>
          <w:sz w:val="28"/>
          <w:szCs w:val="28"/>
          <w:lang w:val="uk-UA"/>
        </w:rPr>
        <w:t xml:space="preserve"> В. А. </w:t>
      </w:r>
      <w:bookmarkStart w:id="392" w:name="OCRUncertain1296"/>
      <w:r>
        <w:rPr>
          <w:snapToGrid w:val="0"/>
          <w:sz w:val="28"/>
          <w:szCs w:val="28"/>
          <w:lang w:val="uk-UA"/>
        </w:rPr>
        <w:t>Д</w:t>
      </w:r>
      <w:bookmarkEnd w:id="392"/>
      <w:r>
        <w:rPr>
          <w:snapToGrid w:val="0"/>
          <w:sz w:val="28"/>
          <w:szCs w:val="28"/>
          <w:lang w:val="uk-UA"/>
        </w:rPr>
        <w:t xml:space="preserve">авні </w:t>
      </w:r>
      <w:bookmarkStart w:id="393" w:name="OCRUncertain1298"/>
      <w:r>
        <w:rPr>
          <w:snapToGrid w:val="0"/>
          <w:sz w:val="28"/>
          <w:szCs w:val="28"/>
          <w:lang w:val="uk-UA"/>
        </w:rPr>
        <w:t>писемн</w:t>
      </w:r>
      <w:bookmarkEnd w:id="393"/>
      <w:r>
        <w:rPr>
          <w:snapToGrid w:val="0"/>
          <w:sz w:val="28"/>
          <w:szCs w:val="28"/>
          <w:lang w:val="uk-UA"/>
        </w:rPr>
        <w:t xml:space="preserve">і </w:t>
      </w:r>
      <w:bookmarkStart w:id="394" w:name="OCRUncertain1299"/>
      <w:r>
        <w:rPr>
          <w:snapToGrid w:val="0"/>
          <w:sz w:val="28"/>
          <w:szCs w:val="28"/>
          <w:lang w:val="uk-UA"/>
        </w:rPr>
        <w:t>п</w:t>
      </w:r>
      <w:bookmarkEnd w:id="394"/>
      <w:r>
        <w:rPr>
          <w:snapToGrid w:val="0"/>
          <w:sz w:val="28"/>
          <w:szCs w:val="28"/>
          <w:lang w:val="uk-UA"/>
        </w:rPr>
        <w:t>а</w:t>
      </w:r>
      <w:bookmarkStart w:id="395" w:name="OCRUncertain1300"/>
      <w:r>
        <w:rPr>
          <w:snapToGrid w:val="0"/>
          <w:sz w:val="28"/>
          <w:szCs w:val="28"/>
          <w:lang w:val="uk-UA"/>
        </w:rPr>
        <w:t>м</w:t>
      </w:r>
      <w:r>
        <w:rPr>
          <w:sz w:val="28"/>
          <w:szCs w:val="28"/>
          <w:lang w:val="uk-UA"/>
        </w:rPr>
        <w:t>’</w:t>
      </w:r>
      <w:r>
        <w:rPr>
          <w:snapToGrid w:val="0"/>
          <w:sz w:val="28"/>
          <w:szCs w:val="28"/>
          <w:lang w:val="uk-UA"/>
        </w:rPr>
        <w:t>ятки</w:t>
      </w:r>
      <w:bookmarkEnd w:id="395"/>
      <w:r>
        <w:rPr>
          <w:snapToGrid w:val="0"/>
          <w:sz w:val="28"/>
          <w:szCs w:val="28"/>
          <w:lang w:val="uk-UA"/>
        </w:rPr>
        <w:t xml:space="preserve"> </w:t>
      </w:r>
      <w:bookmarkStart w:id="396" w:name="OCRUncertain1301"/>
      <w:r>
        <w:rPr>
          <w:snapToGrid w:val="0"/>
          <w:sz w:val="28"/>
          <w:szCs w:val="28"/>
          <w:lang w:val="uk-UA"/>
        </w:rPr>
        <w:t>як</w:t>
      </w:r>
      <w:bookmarkEnd w:id="396"/>
      <w:r>
        <w:rPr>
          <w:snapToGrid w:val="0"/>
          <w:sz w:val="28"/>
          <w:szCs w:val="28"/>
          <w:lang w:val="uk-UA"/>
        </w:rPr>
        <w:t xml:space="preserve"> </w:t>
      </w:r>
      <w:bookmarkStart w:id="397" w:name="OCRUncertain1302"/>
      <w:r>
        <w:rPr>
          <w:snapToGrid w:val="0"/>
          <w:sz w:val="28"/>
          <w:szCs w:val="28"/>
          <w:lang w:val="uk-UA"/>
        </w:rPr>
        <w:t>джерело</w:t>
      </w:r>
      <w:bookmarkEnd w:id="397"/>
      <w:r>
        <w:rPr>
          <w:snapToGrid w:val="0"/>
          <w:sz w:val="28"/>
          <w:szCs w:val="28"/>
          <w:lang w:val="uk-UA"/>
        </w:rPr>
        <w:t xml:space="preserve"> </w:t>
      </w:r>
      <w:bookmarkStart w:id="398" w:name="OCRUncertain1303"/>
      <w:r>
        <w:rPr>
          <w:snapToGrid w:val="0"/>
          <w:sz w:val="28"/>
          <w:szCs w:val="28"/>
          <w:lang w:val="uk-UA"/>
        </w:rPr>
        <w:t>вивчення</w:t>
      </w:r>
      <w:bookmarkEnd w:id="398"/>
      <w:r>
        <w:rPr>
          <w:snapToGrid w:val="0"/>
          <w:sz w:val="28"/>
          <w:szCs w:val="28"/>
          <w:lang w:val="uk-UA"/>
        </w:rPr>
        <w:t xml:space="preserve"> </w:t>
      </w:r>
      <w:bookmarkStart w:id="399" w:name="OCRUncertain1304"/>
      <w:r>
        <w:rPr>
          <w:snapToGrid w:val="0"/>
          <w:sz w:val="28"/>
          <w:szCs w:val="28"/>
          <w:lang w:val="uk-UA"/>
        </w:rPr>
        <w:t>істо</w:t>
      </w:r>
      <w:bookmarkEnd w:id="399"/>
      <w:r>
        <w:rPr>
          <w:snapToGrid w:val="0"/>
          <w:sz w:val="28"/>
          <w:szCs w:val="28"/>
          <w:lang w:val="uk-UA"/>
        </w:rPr>
        <w:t>рії східно</w:t>
      </w:r>
      <w:bookmarkStart w:id="400" w:name="OCRUncertain1308"/>
      <w:r>
        <w:rPr>
          <w:snapToGrid w:val="0"/>
          <w:sz w:val="28"/>
          <w:szCs w:val="28"/>
          <w:lang w:val="uk-UA"/>
        </w:rPr>
        <w:t>с</w:t>
      </w:r>
      <w:bookmarkEnd w:id="400"/>
      <w:r>
        <w:rPr>
          <w:snapToGrid w:val="0"/>
          <w:sz w:val="28"/>
          <w:szCs w:val="28"/>
          <w:lang w:val="uk-UA"/>
        </w:rPr>
        <w:t>лов’я</w:t>
      </w:r>
      <w:bookmarkStart w:id="401" w:name="OCRUncertain1310"/>
      <w:r>
        <w:rPr>
          <w:snapToGrid w:val="0"/>
          <w:sz w:val="28"/>
          <w:szCs w:val="28"/>
          <w:lang w:val="uk-UA"/>
        </w:rPr>
        <w:t>н</w:t>
      </w:r>
      <w:bookmarkEnd w:id="401"/>
      <w:r>
        <w:rPr>
          <w:snapToGrid w:val="0"/>
          <w:sz w:val="28"/>
          <w:szCs w:val="28"/>
          <w:lang w:val="uk-UA"/>
        </w:rPr>
        <w:t>с</w:t>
      </w:r>
      <w:bookmarkStart w:id="402" w:name="OCRUncertain1311"/>
      <w:r>
        <w:rPr>
          <w:snapToGrid w:val="0"/>
          <w:sz w:val="28"/>
          <w:szCs w:val="28"/>
          <w:lang w:val="uk-UA"/>
        </w:rPr>
        <w:t>ьки</w:t>
      </w:r>
      <w:bookmarkEnd w:id="402"/>
      <w:r>
        <w:rPr>
          <w:snapToGrid w:val="0"/>
          <w:sz w:val="28"/>
          <w:szCs w:val="28"/>
          <w:lang w:val="uk-UA"/>
        </w:rPr>
        <w:t xml:space="preserve">х </w:t>
      </w:r>
      <w:bookmarkStart w:id="403" w:name="OCRUncertain1312"/>
      <w:r>
        <w:rPr>
          <w:snapToGrid w:val="0"/>
          <w:sz w:val="28"/>
          <w:szCs w:val="28"/>
          <w:lang w:val="uk-UA"/>
        </w:rPr>
        <w:t>мов</w:t>
      </w:r>
      <w:bookmarkEnd w:id="403"/>
      <w:r>
        <w:rPr>
          <w:snapToGrid w:val="0"/>
          <w:sz w:val="28"/>
          <w:szCs w:val="28"/>
          <w:lang w:val="uk-UA"/>
        </w:rPr>
        <w:t xml:space="preserve"> у </w:t>
      </w:r>
      <w:bookmarkStart w:id="404" w:name="OCRUncertain1313"/>
      <w:r>
        <w:rPr>
          <w:snapToGrid w:val="0"/>
          <w:sz w:val="28"/>
          <w:szCs w:val="28"/>
          <w:lang w:val="uk-UA"/>
        </w:rPr>
        <w:t>працях</w:t>
      </w:r>
      <w:bookmarkEnd w:id="404"/>
      <w:r>
        <w:rPr>
          <w:snapToGrid w:val="0"/>
          <w:sz w:val="28"/>
          <w:szCs w:val="28"/>
          <w:lang w:val="uk-UA"/>
        </w:rPr>
        <w:t xml:space="preserve"> </w:t>
      </w:r>
      <w:bookmarkStart w:id="405" w:name="OCRUncertain1314"/>
      <w:r>
        <w:rPr>
          <w:snapToGrid w:val="0"/>
          <w:sz w:val="28"/>
          <w:szCs w:val="28"/>
          <w:lang w:val="uk-UA"/>
        </w:rPr>
        <w:t>учених</w:t>
      </w:r>
      <w:bookmarkEnd w:id="405"/>
      <w:r>
        <w:rPr>
          <w:snapToGrid w:val="0"/>
          <w:sz w:val="28"/>
          <w:szCs w:val="28"/>
          <w:lang w:val="uk-UA"/>
        </w:rPr>
        <w:t xml:space="preserve"> </w:t>
      </w:r>
      <w:bookmarkStart w:id="406" w:name="OCRUncertain1315"/>
      <w:r>
        <w:rPr>
          <w:snapToGrid w:val="0"/>
          <w:sz w:val="28"/>
          <w:szCs w:val="28"/>
          <w:lang w:val="uk-UA"/>
        </w:rPr>
        <w:t>Московсько</w:t>
      </w:r>
      <w:bookmarkEnd w:id="406"/>
      <w:r>
        <w:rPr>
          <w:snapToGrid w:val="0"/>
          <w:sz w:val="28"/>
          <w:szCs w:val="28"/>
          <w:lang w:val="uk-UA"/>
        </w:rPr>
        <w:t>ї лінгвістич</w:t>
      </w:r>
      <w:bookmarkStart w:id="407" w:name="OCRUncertain1318"/>
      <w:r>
        <w:rPr>
          <w:snapToGrid w:val="0"/>
          <w:sz w:val="28"/>
          <w:szCs w:val="28"/>
          <w:lang w:val="uk-UA"/>
        </w:rPr>
        <w:t>но</w:t>
      </w:r>
      <w:bookmarkEnd w:id="407"/>
      <w:r>
        <w:rPr>
          <w:snapToGrid w:val="0"/>
          <w:sz w:val="28"/>
          <w:szCs w:val="28"/>
          <w:lang w:val="uk-UA"/>
        </w:rPr>
        <w:t xml:space="preserve">ї </w:t>
      </w:r>
      <w:bookmarkStart w:id="408" w:name="OCRUncertain1319"/>
      <w:r>
        <w:rPr>
          <w:snapToGrid w:val="0"/>
          <w:sz w:val="28"/>
          <w:szCs w:val="28"/>
          <w:lang w:val="uk-UA"/>
        </w:rPr>
        <w:t>школи</w:t>
      </w:r>
      <w:bookmarkEnd w:id="408"/>
      <w:r>
        <w:rPr>
          <w:snapToGrid w:val="0"/>
          <w:sz w:val="28"/>
          <w:szCs w:val="28"/>
          <w:lang w:val="uk-UA"/>
        </w:rPr>
        <w:t xml:space="preserve"> </w:t>
      </w:r>
      <w:bookmarkStart w:id="409" w:name="OCRUncertain1320"/>
      <w:r>
        <w:rPr>
          <w:snapToGrid w:val="0"/>
          <w:sz w:val="28"/>
          <w:szCs w:val="28"/>
          <w:lang w:val="uk-UA"/>
        </w:rPr>
        <w:t>//</w:t>
      </w:r>
      <w:bookmarkEnd w:id="409"/>
      <w:r>
        <w:rPr>
          <w:snapToGrid w:val="0"/>
          <w:sz w:val="28"/>
          <w:szCs w:val="28"/>
          <w:lang w:val="uk-UA"/>
        </w:rPr>
        <w:t xml:space="preserve"> Пам</w:t>
      </w:r>
      <w:r>
        <w:rPr>
          <w:sz w:val="28"/>
          <w:szCs w:val="28"/>
          <w:lang w:val="uk-UA"/>
        </w:rPr>
        <w:t>’</w:t>
      </w:r>
      <w:r>
        <w:rPr>
          <w:snapToGrid w:val="0"/>
          <w:sz w:val="28"/>
          <w:szCs w:val="28"/>
          <w:lang w:val="uk-UA"/>
        </w:rPr>
        <w:t>я</w:t>
      </w:r>
      <w:bookmarkStart w:id="410" w:name="OCRUncertain1323"/>
      <w:r>
        <w:rPr>
          <w:snapToGrid w:val="0"/>
          <w:sz w:val="28"/>
          <w:szCs w:val="28"/>
          <w:lang w:val="uk-UA"/>
        </w:rPr>
        <w:t>тки</w:t>
      </w:r>
      <w:bookmarkEnd w:id="410"/>
      <w:r>
        <w:rPr>
          <w:snapToGrid w:val="0"/>
          <w:sz w:val="28"/>
          <w:szCs w:val="28"/>
          <w:lang w:val="uk-UA"/>
        </w:rPr>
        <w:t xml:space="preserve"> </w:t>
      </w:r>
      <w:bookmarkStart w:id="411" w:name="OCRUncertain1324"/>
      <w:r>
        <w:rPr>
          <w:snapToGrid w:val="0"/>
          <w:sz w:val="28"/>
          <w:szCs w:val="28"/>
          <w:lang w:val="uk-UA"/>
        </w:rPr>
        <w:t>писемност</w:t>
      </w:r>
      <w:bookmarkEnd w:id="411"/>
      <w:r>
        <w:rPr>
          <w:snapToGrid w:val="0"/>
          <w:sz w:val="28"/>
          <w:szCs w:val="28"/>
          <w:lang w:val="uk-UA"/>
        </w:rPr>
        <w:t>і східнослов</w:t>
      </w:r>
      <w:r>
        <w:rPr>
          <w:sz w:val="28"/>
          <w:szCs w:val="28"/>
          <w:lang w:val="uk-UA"/>
        </w:rPr>
        <w:t>’</w:t>
      </w:r>
      <w:r>
        <w:rPr>
          <w:snapToGrid w:val="0"/>
          <w:sz w:val="28"/>
          <w:szCs w:val="28"/>
          <w:lang w:val="uk-UA"/>
        </w:rPr>
        <w:t>я</w:t>
      </w:r>
      <w:bookmarkStart w:id="412" w:name="OCRUncertain1327"/>
      <w:r>
        <w:rPr>
          <w:snapToGrid w:val="0"/>
          <w:sz w:val="28"/>
          <w:szCs w:val="28"/>
          <w:lang w:val="uk-UA"/>
        </w:rPr>
        <w:t>н</w:t>
      </w:r>
      <w:bookmarkEnd w:id="412"/>
      <w:r>
        <w:rPr>
          <w:snapToGrid w:val="0"/>
          <w:sz w:val="28"/>
          <w:szCs w:val="28"/>
          <w:lang w:val="uk-UA"/>
        </w:rPr>
        <w:t>сь</w:t>
      </w:r>
      <w:bookmarkStart w:id="413" w:name="OCRUncertain1328"/>
      <w:r>
        <w:rPr>
          <w:snapToGrid w:val="0"/>
          <w:sz w:val="28"/>
          <w:szCs w:val="28"/>
          <w:lang w:val="uk-UA"/>
        </w:rPr>
        <w:t>кими</w:t>
      </w:r>
      <w:bookmarkEnd w:id="413"/>
      <w:r>
        <w:rPr>
          <w:snapToGrid w:val="0"/>
          <w:sz w:val="28"/>
          <w:szCs w:val="28"/>
          <w:lang w:val="uk-UA"/>
        </w:rPr>
        <w:t xml:space="preserve"> </w:t>
      </w:r>
      <w:bookmarkStart w:id="414" w:name="OCRUncertain1329"/>
      <w:r>
        <w:rPr>
          <w:snapToGrid w:val="0"/>
          <w:sz w:val="28"/>
          <w:szCs w:val="28"/>
          <w:lang w:val="uk-UA"/>
        </w:rPr>
        <w:t>мовами</w:t>
      </w:r>
      <w:bookmarkEnd w:id="414"/>
      <w:r>
        <w:rPr>
          <w:snapToGrid w:val="0"/>
          <w:sz w:val="28"/>
          <w:szCs w:val="28"/>
          <w:lang w:val="uk-UA"/>
        </w:rPr>
        <w:t xml:space="preserve"> XI –</w:t>
      </w:r>
      <w:bookmarkStart w:id="415" w:name="OCRUncertain1330"/>
      <w:r>
        <w:rPr>
          <w:snapToGrid w:val="0"/>
          <w:sz w:val="28"/>
          <w:szCs w:val="28"/>
          <w:lang w:val="uk-UA"/>
        </w:rPr>
        <w:t xml:space="preserve"> Х</w:t>
      </w:r>
      <w:bookmarkEnd w:id="415"/>
      <w:r>
        <w:rPr>
          <w:snapToGrid w:val="0"/>
          <w:sz w:val="28"/>
          <w:szCs w:val="28"/>
          <w:lang w:val="uk-UA"/>
        </w:rPr>
        <w:t xml:space="preserve">VIII </w:t>
      </w:r>
      <w:bookmarkStart w:id="416" w:name="OCRUncertain1331"/>
      <w:r>
        <w:rPr>
          <w:snapToGrid w:val="0"/>
          <w:sz w:val="28"/>
          <w:szCs w:val="28"/>
          <w:lang w:val="uk-UA"/>
        </w:rPr>
        <w:t>століть</w:t>
      </w:r>
      <w:bookmarkEnd w:id="416"/>
      <w:r>
        <w:rPr>
          <w:snapToGrid w:val="0"/>
          <w:sz w:val="28"/>
          <w:szCs w:val="28"/>
          <w:lang w:val="uk-UA"/>
        </w:rPr>
        <w:t>: Мат</w:t>
      </w:r>
      <w:bookmarkStart w:id="417" w:name="OCRUncertain1333"/>
      <w:r>
        <w:rPr>
          <w:snapToGrid w:val="0"/>
          <w:sz w:val="28"/>
          <w:szCs w:val="28"/>
          <w:lang w:val="uk-UA"/>
        </w:rPr>
        <w:t>е</w:t>
      </w:r>
      <w:bookmarkEnd w:id="417"/>
      <w:r>
        <w:rPr>
          <w:snapToGrid w:val="0"/>
          <w:sz w:val="28"/>
          <w:szCs w:val="28"/>
          <w:lang w:val="uk-UA"/>
        </w:rPr>
        <w:t xml:space="preserve">ріали </w:t>
      </w:r>
      <w:bookmarkStart w:id="418" w:name="OCRUncertain1336"/>
      <w:r>
        <w:rPr>
          <w:snapToGrid w:val="0"/>
          <w:sz w:val="28"/>
          <w:szCs w:val="28"/>
          <w:lang w:val="uk-UA"/>
        </w:rPr>
        <w:t>науково</w:t>
      </w:r>
      <w:bookmarkEnd w:id="418"/>
      <w:r>
        <w:rPr>
          <w:snapToGrid w:val="0"/>
          <w:sz w:val="28"/>
          <w:szCs w:val="28"/>
          <w:lang w:val="uk-UA"/>
        </w:rPr>
        <w:t xml:space="preserve">ї </w:t>
      </w:r>
      <w:bookmarkStart w:id="419" w:name="OCRUncertain1337"/>
      <w:r>
        <w:rPr>
          <w:snapToGrid w:val="0"/>
          <w:sz w:val="28"/>
          <w:szCs w:val="28"/>
          <w:lang w:val="uk-UA"/>
        </w:rPr>
        <w:t>конф.</w:t>
      </w:r>
      <w:bookmarkEnd w:id="419"/>
      <w:r>
        <w:rPr>
          <w:snapToGrid w:val="0"/>
          <w:sz w:val="28"/>
          <w:szCs w:val="28"/>
          <w:lang w:val="uk-UA"/>
        </w:rPr>
        <w:t xml:space="preserve"> па</w:t>
      </w:r>
      <w:bookmarkStart w:id="420" w:name="OCRUncertain1339"/>
      <w:r>
        <w:rPr>
          <w:snapToGrid w:val="0"/>
          <w:sz w:val="28"/>
          <w:szCs w:val="28"/>
          <w:lang w:val="uk-UA"/>
        </w:rPr>
        <w:t>м</w:t>
      </w:r>
      <w:bookmarkEnd w:id="420"/>
      <w:r>
        <w:rPr>
          <w:sz w:val="28"/>
          <w:szCs w:val="28"/>
          <w:lang w:val="uk-UA"/>
        </w:rPr>
        <w:t>’</w:t>
      </w:r>
      <w:r>
        <w:rPr>
          <w:snapToGrid w:val="0"/>
          <w:sz w:val="28"/>
          <w:szCs w:val="28"/>
          <w:lang w:val="uk-UA"/>
        </w:rPr>
        <w:t xml:space="preserve">яті </w:t>
      </w:r>
      <w:bookmarkStart w:id="421" w:name="OCRUncertain1341"/>
      <w:r>
        <w:rPr>
          <w:snapToGrid w:val="0"/>
          <w:sz w:val="28"/>
          <w:szCs w:val="28"/>
          <w:lang w:val="uk-UA"/>
        </w:rPr>
        <w:t>Л. П. Жуковської. – К.:</w:t>
      </w:r>
      <w:bookmarkEnd w:id="421"/>
      <w:r>
        <w:rPr>
          <w:snapToGrid w:val="0"/>
          <w:sz w:val="28"/>
          <w:szCs w:val="28"/>
          <w:lang w:val="uk-UA"/>
        </w:rPr>
        <w:t xml:space="preserve"> </w:t>
      </w:r>
      <w:bookmarkStart w:id="422" w:name="OCRUncertain1342"/>
      <w:r>
        <w:rPr>
          <w:snapToGrid w:val="0"/>
          <w:sz w:val="28"/>
          <w:szCs w:val="28"/>
          <w:lang w:val="uk-UA"/>
        </w:rPr>
        <w:t>Хрещатик,</w:t>
      </w:r>
      <w:bookmarkEnd w:id="422"/>
      <w:r>
        <w:rPr>
          <w:snapToGrid w:val="0"/>
          <w:sz w:val="28"/>
          <w:szCs w:val="28"/>
          <w:lang w:val="uk-UA"/>
        </w:rPr>
        <w:t xml:space="preserve"> 1995</w:t>
      </w:r>
      <w:bookmarkStart w:id="423" w:name="OCRUncertain1343"/>
      <w:r>
        <w:rPr>
          <w:snapToGrid w:val="0"/>
          <w:sz w:val="28"/>
          <w:szCs w:val="28"/>
          <w:lang w:val="uk-UA"/>
        </w:rPr>
        <w:t>. –</w:t>
      </w:r>
      <w:bookmarkEnd w:id="423"/>
      <w:r>
        <w:rPr>
          <w:snapToGrid w:val="0"/>
          <w:sz w:val="28"/>
          <w:szCs w:val="28"/>
          <w:lang w:val="uk-UA"/>
        </w:rPr>
        <w:t xml:space="preserve"> С. 373 – 375.</w:t>
      </w:r>
      <w:bookmarkEnd w:id="391"/>
      <w:r>
        <w:rPr>
          <w:snapToGrid w:val="0"/>
          <w:sz w:val="28"/>
          <w:szCs w:val="28"/>
          <w:lang w:val="uk-UA"/>
        </w:rPr>
        <w:t xml:space="preserve"> </w:t>
      </w:r>
    </w:p>
    <w:p w:rsidR="00586696" w:rsidRDefault="00586696" w:rsidP="00FD446C">
      <w:pPr>
        <w:pStyle w:val="24"/>
        <w:widowControl w:val="0"/>
        <w:numPr>
          <w:ilvl w:val="0"/>
          <w:numId w:val="47"/>
        </w:numPr>
        <w:tabs>
          <w:tab w:val="num" w:pos="1276"/>
        </w:tabs>
        <w:spacing w:after="0" w:line="360" w:lineRule="auto"/>
        <w:ind w:left="926" w:firstLine="851"/>
        <w:jc w:val="both"/>
      </w:pPr>
      <w:bookmarkStart w:id="424" w:name="Ист_ГлущенкоВАДревниеписьменныепам"/>
      <w:r>
        <w:t xml:space="preserve">Глущенко В. А. Древние письменные памятники как источник </w:t>
      </w:r>
      <w:r>
        <w:lastRenderedPageBreak/>
        <w:t>изучения истории языка в трудах Л. Л. Васильева // Теоретические и прикладные проблемы русской филологии: Сб. научных трудов</w:t>
      </w:r>
      <w:proofErr w:type="gramStart"/>
      <w:r>
        <w:t xml:space="preserve"> / О</w:t>
      </w:r>
      <w:proofErr w:type="gramEnd"/>
      <w:r>
        <w:t>тв. за вып. В. И. Рукасов. – Славянск: СГПИ, 1998. – Вып. </w:t>
      </w:r>
      <w:r>
        <w:rPr>
          <w:lang w:val="en-US"/>
        </w:rPr>
        <w:t>V</w:t>
      </w:r>
      <w:r>
        <w:t>. – С. 4 – 8.</w:t>
      </w:r>
      <w:bookmarkEnd w:id="424"/>
      <w: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425" w:name="OCRUncertain1200"/>
      <w:bookmarkStart w:id="426" w:name="Ист_ГлущенкоВАПередмовадопрац"/>
      <w:bookmarkStart w:id="427" w:name="OCRUncertain1451"/>
      <w:bookmarkStart w:id="428" w:name="Ист_ГлущенкоВАМетодиисточникиизуч"/>
      <w:r>
        <w:rPr>
          <w:sz w:val="28"/>
          <w:szCs w:val="28"/>
        </w:rPr>
        <w:t xml:space="preserve">Глущенко В. А. Историзм и возникновение </w:t>
      </w:r>
      <w:proofErr w:type="gramStart"/>
      <w:r>
        <w:rPr>
          <w:sz w:val="28"/>
          <w:szCs w:val="28"/>
        </w:rPr>
        <w:t>компаративистики</w:t>
      </w:r>
      <w:proofErr w:type="gramEnd"/>
      <w:r>
        <w:rPr>
          <w:sz w:val="28"/>
          <w:szCs w:val="28"/>
        </w:rPr>
        <w:t xml:space="preserve"> // Теоретические и прикладные проблемы русской филологии: Научно-методич. сб. / Отв. ред. В. А. Глущенко. – Славянск: СГПУ, 2002. – Вып. Х. Ч. 1. – С. 25 – 36. </w:t>
      </w:r>
    </w:p>
    <w:p w:rsidR="00586696" w:rsidRDefault="00586696" w:rsidP="00FD446C">
      <w:pPr>
        <w:pStyle w:val="24"/>
        <w:widowControl w:val="0"/>
        <w:numPr>
          <w:ilvl w:val="0"/>
          <w:numId w:val="47"/>
        </w:numPr>
        <w:tabs>
          <w:tab w:val="num" w:pos="1276"/>
        </w:tabs>
        <w:spacing w:after="0" w:line="360" w:lineRule="auto"/>
        <w:ind w:left="926" w:firstLine="851"/>
        <w:jc w:val="both"/>
      </w:pPr>
      <w:r>
        <w:t>Глущенко В. А. К вопросу о структуре лингвистического метода // Теоретические и прикладные проблемы русской филологии: Научно-методич. сб. / Под общ</w:t>
      </w:r>
      <w:proofErr w:type="gramStart"/>
      <w:r>
        <w:t>.</w:t>
      </w:r>
      <w:proofErr w:type="gramEnd"/>
      <w:r>
        <w:t xml:space="preserve"> </w:t>
      </w:r>
      <w:proofErr w:type="gramStart"/>
      <w:r>
        <w:t>р</w:t>
      </w:r>
      <w:proofErr w:type="gramEnd"/>
      <w:r>
        <w:t>ед. В. А. Глущенко. – Славянск: СГПИ, 2001. – Вып. </w:t>
      </w:r>
      <w:r>
        <w:rPr>
          <w:lang w:val="en-US"/>
        </w:rPr>
        <w:t>V</w:t>
      </w:r>
      <w:r>
        <w:t xml:space="preserve">ІІІ. – С. 3 – 6. </w:t>
      </w:r>
    </w:p>
    <w:p w:rsidR="00586696" w:rsidRDefault="00586696" w:rsidP="00FD446C">
      <w:pPr>
        <w:pStyle w:val="24"/>
        <w:widowControl w:val="0"/>
        <w:numPr>
          <w:ilvl w:val="0"/>
          <w:numId w:val="47"/>
        </w:numPr>
        <w:tabs>
          <w:tab w:val="num" w:pos="1276"/>
        </w:tabs>
        <w:spacing w:after="0" w:line="360" w:lineRule="auto"/>
        <w:ind w:left="926" w:firstLine="851"/>
        <w:jc w:val="both"/>
      </w:pPr>
      <w:proofErr w:type="gramStart"/>
      <w:r>
        <w:t>Глущенко В. А. Лінгвістичний метод як складна логічна одиниця (до визначення семантики терміна) // Вісник Луганського державного педагогічного університету ім. Тараса Шевченка. – 2001. – № 4 (36).</w:t>
      </w:r>
      <w:proofErr w:type="gramEnd"/>
      <w:r>
        <w:t xml:space="preserve"> – С. 124 – 127. </w:t>
      </w:r>
    </w:p>
    <w:bookmarkEnd w:id="425"/>
    <w:bookmarkEnd w:id="426"/>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r>
        <w:rPr>
          <w:snapToGrid w:val="0"/>
          <w:sz w:val="28"/>
          <w:szCs w:val="28"/>
          <w:lang w:val="uk-UA"/>
        </w:rPr>
        <w:t>Глущенко</w:t>
      </w:r>
      <w:bookmarkEnd w:id="427"/>
      <w:r>
        <w:rPr>
          <w:snapToGrid w:val="0"/>
          <w:sz w:val="28"/>
          <w:szCs w:val="28"/>
          <w:lang w:val="uk-UA"/>
        </w:rPr>
        <w:t xml:space="preserve"> В. А. Метод </w:t>
      </w:r>
      <w:bookmarkStart w:id="429" w:name="OCRUncertain1452"/>
      <w:r>
        <w:rPr>
          <w:snapToGrid w:val="0"/>
          <w:sz w:val="28"/>
          <w:szCs w:val="28"/>
          <w:lang w:val="uk-UA"/>
        </w:rPr>
        <w:t>и</w:t>
      </w:r>
      <w:bookmarkEnd w:id="429"/>
      <w:r>
        <w:rPr>
          <w:snapToGrid w:val="0"/>
          <w:sz w:val="28"/>
          <w:szCs w:val="28"/>
          <w:lang w:val="uk-UA"/>
        </w:rPr>
        <w:t xml:space="preserve"> </w:t>
      </w:r>
      <w:bookmarkStart w:id="430" w:name="OCRUncertain1453"/>
      <w:r>
        <w:rPr>
          <w:snapToGrid w:val="0"/>
          <w:sz w:val="28"/>
          <w:szCs w:val="28"/>
          <w:lang w:val="uk-UA"/>
        </w:rPr>
        <w:t>и</w:t>
      </w:r>
      <w:bookmarkEnd w:id="430"/>
      <w:r>
        <w:rPr>
          <w:snapToGrid w:val="0"/>
          <w:sz w:val="28"/>
          <w:szCs w:val="28"/>
          <w:lang w:val="uk-UA"/>
        </w:rPr>
        <w:t>сто</w:t>
      </w:r>
      <w:bookmarkStart w:id="431" w:name="OCRUncertain1454"/>
      <w:r>
        <w:rPr>
          <w:snapToGrid w:val="0"/>
          <w:sz w:val="28"/>
          <w:szCs w:val="28"/>
          <w:lang w:val="uk-UA"/>
        </w:rPr>
        <w:t>ч</w:t>
      </w:r>
      <w:bookmarkEnd w:id="431"/>
      <w:r>
        <w:rPr>
          <w:snapToGrid w:val="0"/>
          <w:sz w:val="28"/>
          <w:szCs w:val="28"/>
          <w:lang w:val="uk-UA"/>
        </w:rPr>
        <w:t>н</w:t>
      </w:r>
      <w:bookmarkStart w:id="432" w:name="OCRUncertain1455"/>
      <w:r>
        <w:rPr>
          <w:snapToGrid w:val="0"/>
          <w:sz w:val="28"/>
          <w:szCs w:val="28"/>
          <w:lang w:val="uk-UA"/>
        </w:rPr>
        <w:t>ик</w:t>
      </w:r>
      <w:bookmarkEnd w:id="432"/>
      <w:r>
        <w:rPr>
          <w:snapToGrid w:val="0"/>
          <w:sz w:val="28"/>
          <w:szCs w:val="28"/>
          <w:lang w:val="uk-UA"/>
        </w:rPr>
        <w:t>и и</w:t>
      </w:r>
      <w:bookmarkStart w:id="433" w:name="OCRUncertain1456"/>
      <w:r>
        <w:rPr>
          <w:snapToGrid w:val="0"/>
          <w:sz w:val="28"/>
          <w:szCs w:val="28"/>
          <w:lang w:val="uk-UA"/>
        </w:rPr>
        <w:t>з</w:t>
      </w:r>
      <w:bookmarkEnd w:id="433"/>
      <w:r>
        <w:rPr>
          <w:snapToGrid w:val="0"/>
          <w:sz w:val="28"/>
          <w:szCs w:val="28"/>
          <w:lang w:val="uk-UA"/>
        </w:rPr>
        <w:t>у</w:t>
      </w:r>
      <w:bookmarkStart w:id="434" w:name="OCRUncertain1457"/>
      <w:r>
        <w:rPr>
          <w:snapToGrid w:val="0"/>
          <w:sz w:val="28"/>
          <w:szCs w:val="28"/>
          <w:lang w:val="uk-UA"/>
        </w:rPr>
        <w:t>че</w:t>
      </w:r>
      <w:bookmarkEnd w:id="434"/>
      <w:r>
        <w:rPr>
          <w:snapToGrid w:val="0"/>
          <w:sz w:val="28"/>
          <w:szCs w:val="28"/>
          <w:lang w:val="uk-UA"/>
        </w:rPr>
        <w:t>н</w:t>
      </w:r>
      <w:bookmarkStart w:id="435" w:name="OCRUncertain1458"/>
      <w:r>
        <w:rPr>
          <w:snapToGrid w:val="0"/>
          <w:sz w:val="28"/>
          <w:szCs w:val="28"/>
          <w:lang w:val="uk-UA"/>
        </w:rPr>
        <w:t>и</w:t>
      </w:r>
      <w:bookmarkEnd w:id="435"/>
      <w:r>
        <w:rPr>
          <w:snapToGrid w:val="0"/>
          <w:sz w:val="28"/>
          <w:szCs w:val="28"/>
          <w:lang w:val="uk-UA"/>
        </w:rPr>
        <w:t>я и</w:t>
      </w:r>
      <w:bookmarkStart w:id="436" w:name="OCRUncertain1459"/>
      <w:r>
        <w:rPr>
          <w:snapToGrid w:val="0"/>
          <w:sz w:val="28"/>
          <w:szCs w:val="28"/>
          <w:lang w:val="uk-UA"/>
        </w:rPr>
        <w:t>с</w:t>
      </w:r>
      <w:bookmarkEnd w:id="436"/>
      <w:r>
        <w:rPr>
          <w:snapToGrid w:val="0"/>
          <w:sz w:val="28"/>
          <w:szCs w:val="28"/>
          <w:lang w:val="uk-UA"/>
        </w:rPr>
        <w:t>тори</w:t>
      </w:r>
      <w:bookmarkStart w:id="437" w:name="OCRUncertain1460"/>
      <w:r>
        <w:rPr>
          <w:snapToGrid w:val="0"/>
          <w:sz w:val="28"/>
          <w:szCs w:val="28"/>
          <w:lang w:val="uk-UA"/>
        </w:rPr>
        <w:t>и</w:t>
      </w:r>
      <w:bookmarkEnd w:id="437"/>
      <w:r>
        <w:rPr>
          <w:snapToGrid w:val="0"/>
          <w:sz w:val="28"/>
          <w:szCs w:val="28"/>
          <w:lang w:val="uk-UA"/>
        </w:rPr>
        <w:t xml:space="preserve"> </w:t>
      </w:r>
      <w:bookmarkStart w:id="438" w:name="OCRUncertain1461"/>
      <w:r>
        <w:rPr>
          <w:snapToGrid w:val="0"/>
          <w:sz w:val="28"/>
          <w:szCs w:val="28"/>
          <w:lang w:val="uk-UA"/>
        </w:rPr>
        <w:t>я</w:t>
      </w:r>
      <w:bookmarkEnd w:id="438"/>
      <w:r>
        <w:rPr>
          <w:snapToGrid w:val="0"/>
          <w:sz w:val="28"/>
          <w:szCs w:val="28"/>
          <w:lang w:val="uk-UA"/>
        </w:rPr>
        <w:t>зыка в кон</w:t>
      </w:r>
      <w:bookmarkStart w:id="439" w:name="OCRUncertain1462"/>
      <w:r>
        <w:rPr>
          <w:snapToGrid w:val="0"/>
          <w:sz w:val="28"/>
          <w:szCs w:val="28"/>
          <w:lang w:val="uk-UA"/>
        </w:rPr>
        <w:t>цепции</w:t>
      </w:r>
      <w:bookmarkEnd w:id="439"/>
      <w:r>
        <w:rPr>
          <w:snapToGrid w:val="0"/>
          <w:sz w:val="28"/>
          <w:szCs w:val="28"/>
          <w:lang w:val="uk-UA"/>
        </w:rPr>
        <w:t xml:space="preserve"> у</w:t>
      </w:r>
      <w:bookmarkStart w:id="440" w:name="OCRUncertain1463"/>
      <w:r>
        <w:rPr>
          <w:snapToGrid w:val="0"/>
          <w:sz w:val="28"/>
          <w:szCs w:val="28"/>
          <w:lang w:val="uk-UA"/>
        </w:rPr>
        <w:t>ч</w:t>
      </w:r>
      <w:bookmarkEnd w:id="440"/>
      <w:r>
        <w:rPr>
          <w:snapToGrid w:val="0"/>
          <w:sz w:val="28"/>
          <w:szCs w:val="28"/>
          <w:lang w:val="uk-UA"/>
        </w:rPr>
        <w:t>ен</w:t>
      </w:r>
      <w:bookmarkStart w:id="441" w:name="OCRUncertain1464"/>
      <w:r>
        <w:rPr>
          <w:snapToGrid w:val="0"/>
          <w:sz w:val="28"/>
          <w:szCs w:val="28"/>
          <w:lang w:val="uk-UA"/>
        </w:rPr>
        <w:t>ы</w:t>
      </w:r>
      <w:bookmarkEnd w:id="441"/>
      <w:r>
        <w:rPr>
          <w:snapToGrid w:val="0"/>
          <w:sz w:val="28"/>
          <w:szCs w:val="28"/>
          <w:lang w:val="uk-UA"/>
        </w:rPr>
        <w:t>х Мос</w:t>
      </w:r>
      <w:bookmarkStart w:id="442" w:name="OCRUncertain1465"/>
      <w:r>
        <w:rPr>
          <w:snapToGrid w:val="0"/>
          <w:sz w:val="28"/>
          <w:szCs w:val="28"/>
          <w:lang w:val="uk-UA"/>
        </w:rPr>
        <w:t>к</w:t>
      </w:r>
      <w:bookmarkEnd w:id="442"/>
      <w:r>
        <w:rPr>
          <w:snapToGrid w:val="0"/>
          <w:sz w:val="28"/>
          <w:szCs w:val="28"/>
          <w:lang w:val="uk-UA"/>
        </w:rPr>
        <w:t>овс</w:t>
      </w:r>
      <w:bookmarkStart w:id="443" w:name="OCRUncertain1466"/>
      <w:r>
        <w:rPr>
          <w:snapToGrid w:val="0"/>
          <w:sz w:val="28"/>
          <w:szCs w:val="28"/>
          <w:lang w:val="uk-UA"/>
        </w:rPr>
        <w:t>к</w:t>
      </w:r>
      <w:bookmarkEnd w:id="443"/>
      <w:r>
        <w:rPr>
          <w:snapToGrid w:val="0"/>
          <w:sz w:val="28"/>
          <w:szCs w:val="28"/>
          <w:lang w:val="uk-UA"/>
        </w:rPr>
        <w:t>ой лингв</w:t>
      </w:r>
      <w:bookmarkStart w:id="444" w:name="OCRUncertain1467"/>
      <w:r>
        <w:rPr>
          <w:snapToGrid w:val="0"/>
          <w:sz w:val="28"/>
          <w:szCs w:val="28"/>
          <w:lang w:val="uk-UA"/>
        </w:rPr>
        <w:t>и</w:t>
      </w:r>
      <w:bookmarkEnd w:id="444"/>
      <w:r>
        <w:rPr>
          <w:snapToGrid w:val="0"/>
          <w:sz w:val="28"/>
          <w:szCs w:val="28"/>
          <w:lang w:val="uk-UA"/>
        </w:rPr>
        <w:t>ст</w:t>
      </w:r>
      <w:bookmarkStart w:id="445" w:name="OCRUncertain1468"/>
      <w:r>
        <w:rPr>
          <w:snapToGrid w:val="0"/>
          <w:sz w:val="28"/>
          <w:szCs w:val="28"/>
          <w:lang w:val="uk-UA"/>
        </w:rPr>
        <w:t>ич</w:t>
      </w:r>
      <w:bookmarkEnd w:id="445"/>
      <w:r>
        <w:rPr>
          <w:snapToGrid w:val="0"/>
          <w:sz w:val="28"/>
          <w:szCs w:val="28"/>
          <w:lang w:val="uk-UA"/>
        </w:rPr>
        <w:t>еск</w:t>
      </w:r>
      <w:bookmarkStart w:id="446" w:name="OCRUncertain1469"/>
      <w:r>
        <w:rPr>
          <w:snapToGrid w:val="0"/>
          <w:sz w:val="28"/>
          <w:szCs w:val="28"/>
          <w:lang w:val="uk-UA"/>
        </w:rPr>
        <w:t>о</w:t>
      </w:r>
      <w:bookmarkEnd w:id="446"/>
      <w:r>
        <w:rPr>
          <w:snapToGrid w:val="0"/>
          <w:sz w:val="28"/>
          <w:szCs w:val="28"/>
          <w:lang w:val="uk-UA"/>
        </w:rPr>
        <w:t xml:space="preserve">й </w:t>
      </w:r>
      <w:bookmarkStart w:id="447" w:name="OCRUncertain1470"/>
      <w:r>
        <w:rPr>
          <w:snapToGrid w:val="0"/>
          <w:sz w:val="28"/>
          <w:szCs w:val="28"/>
          <w:lang w:val="uk-UA"/>
        </w:rPr>
        <w:t>шко</w:t>
      </w:r>
      <w:bookmarkEnd w:id="447"/>
      <w:r>
        <w:rPr>
          <w:snapToGrid w:val="0"/>
          <w:sz w:val="28"/>
          <w:szCs w:val="28"/>
          <w:lang w:val="uk-UA"/>
        </w:rPr>
        <w:t>лы // Russistik: Die wissenschaftliche Zeitschrift fьr aktuelle Fragen des Russischunterrichts. – 1997. – № 1/2. – S. 50 – 60.</w:t>
      </w:r>
      <w:bookmarkEnd w:id="428"/>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448" w:name="Ист_ГлущенкоВАПисемнпамяткиякдж"/>
      <w:r>
        <w:rPr>
          <w:snapToGrid w:val="0"/>
          <w:sz w:val="28"/>
          <w:szCs w:val="28"/>
          <w:lang w:val="uk-UA"/>
        </w:rPr>
        <w:t>Гл</w:t>
      </w:r>
      <w:bookmarkStart w:id="449" w:name="OCRUncertain1562"/>
      <w:r>
        <w:rPr>
          <w:snapToGrid w:val="0"/>
          <w:sz w:val="28"/>
          <w:szCs w:val="28"/>
          <w:lang w:val="uk-UA"/>
        </w:rPr>
        <w:t>у</w:t>
      </w:r>
      <w:bookmarkEnd w:id="449"/>
      <w:r>
        <w:rPr>
          <w:snapToGrid w:val="0"/>
          <w:sz w:val="28"/>
          <w:szCs w:val="28"/>
          <w:lang w:val="uk-UA"/>
        </w:rPr>
        <w:t xml:space="preserve">щенко В. А. </w:t>
      </w:r>
      <w:bookmarkStart w:id="450" w:name="OCRUncertain1563"/>
      <w:r>
        <w:rPr>
          <w:snapToGrid w:val="0"/>
          <w:sz w:val="28"/>
          <w:szCs w:val="28"/>
          <w:lang w:val="uk-UA"/>
        </w:rPr>
        <w:t>Писемн</w:t>
      </w:r>
      <w:bookmarkEnd w:id="450"/>
      <w:r>
        <w:rPr>
          <w:snapToGrid w:val="0"/>
          <w:sz w:val="28"/>
          <w:szCs w:val="28"/>
          <w:lang w:val="uk-UA"/>
        </w:rPr>
        <w:t>і па</w:t>
      </w:r>
      <w:bookmarkStart w:id="451" w:name="OCRUncertain1564"/>
      <w:r>
        <w:rPr>
          <w:snapToGrid w:val="0"/>
          <w:sz w:val="28"/>
          <w:szCs w:val="28"/>
          <w:lang w:val="uk-UA"/>
        </w:rPr>
        <w:t>м</w:t>
      </w:r>
      <w:bookmarkEnd w:id="451"/>
      <w:r>
        <w:rPr>
          <w:sz w:val="28"/>
          <w:szCs w:val="28"/>
          <w:lang w:val="uk-UA"/>
        </w:rPr>
        <w:t>’</w:t>
      </w:r>
      <w:r>
        <w:rPr>
          <w:snapToGrid w:val="0"/>
          <w:sz w:val="28"/>
          <w:szCs w:val="28"/>
          <w:lang w:val="uk-UA"/>
        </w:rPr>
        <w:t xml:space="preserve">ятки </w:t>
      </w:r>
      <w:bookmarkStart w:id="452" w:name="OCRUncertain1565"/>
      <w:r>
        <w:rPr>
          <w:snapToGrid w:val="0"/>
          <w:sz w:val="28"/>
          <w:szCs w:val="28"/>
          <w:lang w:val="uk-UA"/>
        </w:rPr>
        <w:t>як</w:t>
      </w:r>
      <w:bookmarkEnd w:id="452"/>
      <w:r>
        <w:rPr>
          <w:snapToGrid w:val="0"/>
          <w:sz w:val="28"/>
          <w:szCs w:val="28"/>
          <w:lang w:val="uk-UA"/>
        </w:rPr>
        <w:t xml:space="preserve"> </w:t>
      </w:r>
      <w:bookmarkStart w:id="453" w:name="OCRUncertain1566"/>
      <w:r>
        <w:rPr>
          <w:snapToGrid w:val="0"/>
          <w:sz w:val="28"/>
          <w:szCs w:val="28"/>
          <w:lang w:val="uk-UA"/>
        </w:rPr>
        <w:t>джерело</w:t>
      </w:r>
      <w:bookmarkStart w:id="454" w:name="OCRUncertain1567"/>
      <w:bookmarkEnd w:id="453"/>
      <w:r>
        <w:rPr>
          <w:snapToGrid w:val="0"/>
          <w:sz w:val="28"/>
          <w:szCs w:val="28"/>
          <w:lang w:val="uk-UA"/>
        </w:rPr>
        <w:t xml:space="preserve"> лінгві</w:t>
      </w:r>
      <w:bookmarkStart w:id="455" w:name="OCRUncertain1568"/>
      <w:bookmarkEnd w:id="454"/>
      <w:r>
        <w:rPr>
          <w:snapToGrid w:val="0"/>
          <w:sz w:val="28"/>
          <w:szCs w:val="28"/>
          <w:lang w:val="uk-UA"/>
        </w:rPr>
        <w:t>стичної реко</w:t>
      </w:r>
      <w:bookmarkStart w:id="456" w:name="OCRUncertain1569"/>
      <w:bookmarkEnd w:id="455"/>
      <w:r>
        <w:rPr>
          <w:snapToGrid w:val="0"/>
          <w:sz w:val="28"/>
          <w:szCs w:val="28"/>
          <w:lang w:val="uk-UA"/>
        </w:rPr>
        <w:t>нструкц</w:t>
      </w:r>
      <w:bookmarkEnd w:id="456"/>
      <w:r>
        <w:rPr>
          <w:snapToGrid w:val="0"/>
          <w:sz w:val="28"/>
          <w:szCs w:val="28"/>
          <w:lang w:val="uk-UA"/>
        </w:rPr>
        <w:t xml:space="preserve">ії у </w:t>
      </w:r>
      <w:bookmarkStart w:id="457" w:name="OCRUncertain1570"/>
      <w:r>
        <w:rPr>
          <w:snapToGrid w:val="0"/>
          <w:sz w:val="28"/>
          <w:szCs w:val="28"/>
          <w:lang w:val="uk-UA"/>
        </w:rPr>
        <w:t>російсько</w:t>
      </w:r>
      <w:bookmarkEnd w:id="457"/>
      <w:r>
        <w:rPr>
          <w:snapToGrid w:val="0"/>
          <w:sz w:val="28"/>
          <w:szCs w:val="28"/>
          <w:lang w:val="uk-UA"/>
        </w:rPr>
        <w:t xml:space="preserve">му та </w:t>
      </w:r>
      <w:bookmarkStart w:id="458" w:name="OCRUncertain1571"/>
      <w:r>
        <w:rPr>
          <w:snapToGrid w:val="0"/>
          <w:sz w:val="28"/>
          <w:szCs w:val="28"/>
          <w:lang w:val="uk-UA"/>
        </w:rPr>
        <w:t>українському</w:t>
      </w:r>
      <w:bookmarkEnd w:id="458"/>
      <w:r>
        <w:rPr>
          <w:snapToGrid w:val="0"/>
          <w:sz w:val="28"/>
          <w:szCs w:val="28"/>
          <w:lang w:val="uk-UA"/>
        </w:rPr>
        <w:t xml:space="preserve"> </w:t>
      </w:r>
      <w:bookmarkStart w:id="459" w:name="OCRUncertain1572"/>
      <w:r>
        <w:rPr>
          <w:snapToGrid w:val="0"/>
          <w:sz w:val="28"/>
          <w:szCs w:val="28"/>
          <w:lang w:val="uk-UA"/>
        </w:rPr>
        <w:t>мовознавств</w:t>
      </w:r>
      <w:bookmarkEnd w:id="459"/>
      <w:r>
        <w:rPr>
          <w:snapToGrid w:val="0"/>
          <w:sz w:val="28"/>
          <w:szCs w:val="28"/>
          <w:lang w:val="uk-UA"/>
        </w:rPr>
        <w:t>і XIX – почат</w:t>
      </w:r>
      <w:bookmarkStart w:id="460" w:name="OCRUncertain1575"/>
      <w:r>
        <w:rPr>
          <w:snapToGrid w:val="0"/>
          <w:sz w:val="28"/>
          <w:szCs w:val="28"/>
          <w:lang w:val="uk-UA"/>
        </w:rPr>
        <w:t>ку</w:t>
      </w:r>
      <w:bookmarkEnd w:id="460"/>
      <w:r>
        <w:rPr>
          <w:snapToGrid w:val="0"/>
          <w:sz w:val="28"/>
          <w:szCs w:val="28"/>
          <w:lang w:val="uk-UA"/>
        </w:rPr>
        <w:t xml:space="preserve"> XX ст. </w:t>
      </w:r>
      <w:bookmarkStart w:id="461" w:name="OCRUncertain1576"/>
      <w:r>
        <w:rPr>
          <w:snapToGrid w:val="0"/>
          <w:sz w:val="28"/>
          <w:szCs w:val="28"/>
          <w:lang w:val="uk-UA"/>
        </w:rPr>
        <w:t>// Тези</w:t>
      </w:r>
      <w:bookmarkEnd w:id="461"/>
      <w:r>
        <w:rPr>
          <w:snapToGrid w:val="0"/>
          <w:sz w:val="28"/>
          <w:szCs w:val="28"/>
          <w:lang w:val="uk-UA"/>
        </w:rPr>
        <w:t xml:space="preserve"> </w:t>
      </w:r>
      <w:bookmarkStart w:id="462" w:name="OCRUncertain1577"/>
      <w:r>
        <w:rPr>
          <w:snapToGrid w:val="0"/>
          <w:sz w:val="28"/>
          <w:szCs w:val="28"/>
          <w:lang w:val="uk-UA"/>
        </w:rPr>
        <w:t>доповіде</w:t>
      </w:r>
      <w:bookmarkEnd w:id="462"/>
      <w:r>
        <w:rPr>
          <w:snapToGrid w:val="0"/>
          <w:sz w:val="28"/>
          <w:szCs w:val="28"/>
          <w:lang w:val="uk-UA"/>
        </w:rPr>
        <w:t xml:space="preserve">й </w:t>
      </w:r>
      <w:bookmarkStart w:id="463" w:name="OCRUncertain1578"/>
      <w:r>
        <w:rPr>
          <w:snapToGrid w:val="0"/>
          <w:sz w:val="28"/>
          <w:szCs w:val="28"/>
          <w:lang w:val="uk-UA"/>
        </w:rPr>
        <w:t>науково-практично</w:t>
      </w:r>
      <w:bookmarkEnd w:id="463"/>
      <w:r>
        <w:rPr>
          <w:snapToGrid w:val="0"/>
          <w:sz w:val="28"/>
          <w:szCs w:val="28"/>
          <w:lang w:val="uk-UA"/>
        </w:rPr>
        <w:t xml:space="preserve">ї </w:t>
      </w:r>
      <w:bookmarkStart w:id="464" w:name="OCRUncertain1579"/>
      <w:r>
        <w:rPr>
          <w:snapToGrid w:val="0"/>
          <w:sz w:val="28"/>
          <w:szCs w:val="28"/>
          <w:lang w:val="uk-UA"/>
        </w:rPr>
        <w:t>конф.</w:t>
      </w:r>
      <w:bookmarkStart w:id="465" w:name="OCRUncertain1580"/>
      <w:bookmarkEnd w:id="464"/>
      <w:r>
        <w:rPr>
          <w:snapToGrid w:val="0"/>
          <w:sz w:val="28"/>
          <w:szCs w:val="28"/>
          <w:lang w:val="uk-UA"/>
        </w:rPr>
        <w:t xml:space="preserve"> </w:t>
      </w:r>
      <w:r>
        <w:rPr>
          <w:sz w:val="28"/>
          <w:szCs w:val="28"/>
          <w:lang w:val="uk-UA"/>
        </w:rPr>
        <w:t>«</w:t>
      </w:r>
      <w:r>
        <w:rPr>
          <w:snapToGrid w:val="0"/>
          <w:sz w:val="28"/>
          <w:szCs w:val="28"/>
          <w:lang w:val="uk-UA"/>
        </w:rPr>
        <w:t>Писемні</w:t>
      </w:r>
      <w:bookmarkEnd w:id="465"/>
      <w:r>
        <w:rPr>
          <w:snapToGrid w:val="0"/>
          <w:sz w:val="28"/>
          <w:szCs w:val="28"/>
          <w:lang w:val="uk-UA"/>
        </w:rPr>
        <w:t xml:space="preserve"> па</w:t>
      </w:r>
      <w:bookmarkStart w:id="466" w:name="OCRUncertain1582"/>
      <w:r>
        <w:rPr>
          <w:snapToGrid w:val="0"/>
          <w:sz w:val="28"/>
          <w:szCs w:val="28"/>
          <w:lang w:val="uk-UA"/>
        </w:rPr>
        <w:t>м’ятки</w:t>
      </w:r>
      <w:bookmarkEnd w:id="466"/>
      <w:r>
        <w:rPr>
          <w:snapToGrid w:val="0"/>
          <w:sz w:val="28"/>
          <w:szCs w:val="28"/>
          <w:lang w:val="uk-UA"/>
        </w:rPr>
        <w:t xml:space="preserve"> східнослов’я</w:t>
      </w:r>
      <w:bookmarkStart w:id="467" w:name="OCRUncertain1585"/>
      <w:r>
        <w:rPr>
          <w:snapToGrid w:val="0"/>
          <w:sz w:val="28"/>
          <w:szCs w:val="28"/>
          <w:lang w:val="uk-UA"/>
        </w:rPr>
        <w:t>нсь</w:t>
      </w:r>
      <w:bookmarkEnd w:id="467"/>
      <w:r>
        <w:rPr>
          <w:snapToGrid w:val="0"/>
          <w:sz w:val="28"/>
          <w:szCs w:val="28"/>
          <w:lang w:val="uk-UA"/>
        </w:rPr>
        <w:t>ки</w:t>
      </w:r>
      <w:bookmarkStart w:id="468" w:name="OCRUncertain1586"/>
      <w:r>
        <w:rPr>
          <w:snapToGrid w:val="0"/>
          <w:sz w:val="28"/>
          <w:szCs w:val="28"/>
          <w:lang w:val="uk-UA"/>
        </w:rPr>
        <w:t>м</w:t>
      </w:r>
      <w:bookmarkEnd w:id="468"/>
      <w:r>
        <w:rPr>
          <w:snapToGrid w:val="0"/>
          <w:sz w:val="28"/>
          <w:szCs w:val="28"/>
          <w:lang w:val="uk-UA"/>
        </w:rPr>
        <w:t xml:space="preserve">и </w:t>
      </w:r>
      <w:bookmarkStart w:id="469" w:name="OCRUncertain1587"/>
      <w:r>
        <w:rPr>
          <w:snapToGrid w:val="0"/>
          <w:sz w:val="28"/>
          <w:szCs w:val="28"/>
          <w:lang w:val="uk-UA"/>
        </w:rPr>
        <w:t>мовами</w:t>
      </w:r>
      <w:bookmarkEnd w:id="469"/>
      <w:r>
        <w:rPr>
          <w:snapToGrid w:val="0"/>
          <w:sz w:val="28"/>
          <w:szCs w:val="28"/>
          <w:lang w:val="uk-UA"/>
        </w:rPr>
        <w:t xml:space="preserve"> ХІ – ХVIII ст.ст</w:t>
      </w:r>
      <w:bookmarkStart w:id="470" w:name="OCRUncertain1589"/>
      <w:r>
        <w:rPr>
          <w:snapToGrid w:val="0"/>
          <w:sz w:val="28"/>
          <w:szCs w:val="28"/>
          <w:lang w:val="uk-UA"/>
        </w:rPr>
        <w:t>.</w:t>
      </w:r>
      <w:bookmarkEnd w:id="470"/>
      <w:r>
        <w:rPr>
          <w:sz w:val="28"/>
          <w:szCs w:val="28"/>
          <w:lang w:val="uk-UA"/>
        </w:rPr>
        <w:t>»</w:t>
      </w:r>
      <w:r>
        <w:rPr>
          <w:snapToGrid w:val="0"/>
          <w:sz w:val="28"/>
          <w:szCs w:val="28"/>
          <w:lang w:val="uk-UA"/>
        </w:rPr>
        <w:t xml:space="preserve"> 4</w:t>
      </w:r>
      <w:bookmarkStart w:id="471" w:name="OCRUncertain1590"/>
      <w:r>
        <w:rPr>
          <w:snapToGrid w:val="0"/>
          <w:sz w:val="28"/>
          <w:szCs w:val="28"/>
          <w:lang w:val="uk-UA"/>
        </w:rPr>
        <w:t xml:space="preserve"> – </w:t>
      </w:r>
      <w:bookmarkEnd w:id="471"/>
      <w:r>
        <w:rPr>
          <w:snapToGrid w:val="0"/>
          <w:sz w:val="28"/>
          <w:szCs w:val="28"/>
          <w:lang w:val="uk-UA"/>
        </w:rPr>
        <w:t xml:space="preserve">6 </w:t>
      </w:r>
      <w:bookmarkStart w:id="472" w:name="OCRUncertain1591"/>
      <w:r>
        <w:rPr>
          <w:snapToGrid w:val="0"/>
          <w:sz w:val="28"/>
          <w:szCs w:val="28"/>
          <w:lang w:val="uk-UA"/>
        </w:rPr>
        <w:t>травня</w:t>
      </w:r>
      <w:bookmarkEnd w:id="472"/>
      <w:r>
        <w:rPr>
          <w:snapToGrid w:val="0"/>
          <w:sz w:val="28"/>
          <w:szCs w:val="28"/>
          <w:lang w:val="uk-UA"/>
        </w:rPr>
        <w:t xml:space="preserve"> 199</w:t>
      </w:r>
      <w:bookmarkStart w:id="473" w:name="OCRUncertain1592"/>
      <w:r>
        <w:rPr>
          <w:snapToGrid w:val="0"/>
          <w:sz w:val="28"/>
          <w:szCs w:val="28"/>
          <w:lang w:val="uk-UA"/>
        </w:rPr>
        <w:t>3</w:t>
      </w:r>
      <w:bookmarkEnd w:id="473"/>
      <w:r>
        <w:rPr>
          <w:snapToGrid w:val="0"/>
          <w:sz w:val="28"/>
          <w:szCs w:val="28"/>
          <w:lang w:val="uk-UA"/>
        </w:rPr>
        <w:t> р.</w:t>
      </w:r>
      <w:bookmarkStart w:id="474" w:name="OCRUncertain1593"/>
      <w:r>
        <w:rPr>
          <w:snapToGrid w:val="0"/>
          <w:sz w:val="28"/>
          <w:szCs w:val="28"/>
          <w:lang w:val="uk-UA"/>
        </w:rPr>
        <w:t xml:space="preserve"> – Київ</w:t>
      </w:r>
      <w:bookmarkEnd w:id="474"/>
      <w:r>
        <w:rPr>
          <w:snapToGrid w:val="0"/>
          <w:sz w:val="28"/>
          <w:szCs w:val="28"/>
          <w:lang w:val="uk-UA"/>
        </w:rPr>
        <w:t xml:space="preserve"> – Слов</w:t>
      </w:r>
      <w:bookmarkStart w:id="475" w:name="OCRUncertain1594"/>
      <w:r>
        <w:rPr>
          <w:snapToGrid w:val="0"/>
          <w:sz w:val="28"/>
          <w:szCs w:val="28"/>
          <w:lang w:val="uk-UA"/>
        </w:rPr>
        <w:t>’я</w:t>
      </w:r>
      <w:bookmarkEnd w:id="475"/>
      <w:r>
        <w:rPr>
          <w:snapToGrid w:val="0"/>
          <w:sz w:val="28"/>
          <w:szCs w:val="28"/>
          <w:lang w:val="uk-UA"/>
        </w:rPr>
        <w:t>нськ, [</w:t>
      </w:r>
      <w:bookmarkStart w:id="476" w:name="OCRUncertain1596"/>
      <w:r>
        <w:rPr>
          <w:snapToGrid w:val="0"/>
          <w:sz w:val="28"/>
          <w:szCs w:val="28"/>
          <w:lang w:val="uk-UA"/>
        </w:rPr>
        <w:t>1993]. –</w:t>
      </w:r>
      <w:bookmarkEnd w:id="476"/>
      <w:r>
        <w:rPr>
          <w:snapToGrid w:val="0"/>
          <w:sz w:val="28"/>
          <w:szCs w:val="28"/>
          <w:lang w:val="uk-UA"/>
        </w:rPr>
        <w:t xml:space="preserve"> С.</w:t>
      </w:r>
      <w:r>
        <w:rPr>
          <w:snapToGrid w:val="0"/>
          <w:sz w:val="28"/>
          <w:szCs w:val="28"/>
        </w:rPr>
        <w:t> </w:t>
      </w:r>
      <w:r>
        <w:rPr>
          <w:snapToGrid w:val="0"/>
          <w:sz w:val="28"/>
          <w:szCs w:val="28"/>
          <w:lang w:val="uk-UA"/>
        </w:rPr>
        <w:t>35 – 37.</w:t>
      </w:r>
      <w:bookmarkEnd w:id="448"/>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477" w:name="OCRUncertain1597"/>
      <w:bookmarkStart w:id="478" w:name="Ист_ГлущенкоВАПринциписторизмавтр"/>
      <w:r>
        <w:rPr>
          <w:snapToGrid w:val="0"/>
          <w:sz w:val="28"/>
          <w:szCs w:val="28"/>
          <w:lang w:val="uk-UA"/>
        </w:rPr>
        <w:t>Глущенко</w:t>
      </w:r>
      <w:bookmarkEnd w:id="477"/>
      <w:r>
        <w:rPr>
          <w:snapToGrid w:val="0"/>
          <w:sz w:val="28"/>
          <w:szCs w:val="28"/>
          <w:lang w:val="uk-UA"/>
        </w:rPr>
        <w:t xml:space="preserve"> В. А. Принцип </w:t>
      </w:r>
      <w:bookmarkStart w:id="479" w:name="OCRUncertain1598"/>
      <w:r>
        <w:rPr>
          <w:snapToGrid w:val="0"/>
          <w:sz w:val="28"/>
          <w:szCs w:val="28"/>
          <w:lang w:val="uk-UA"/>
        </w:rPr>
        <w:t>историзма</w:t>
      </w:r>
      <w:bookmarkEnd w:id="479"/>
      <w:r>
        <w:rPr>
          <w:snapToGrid w:val="0"/>
          <w:sz w:val="28"/>
          <w:szCs w:val="28"/>
          <w:lang w:val="uk-UA"/>
        </w:rPr>
        <w:t xml:space="preserve"> в трудах </w:t>
      </w:r>
      <w:bookmarkStart w:id="480" w:name="OCRUncertain1599"/>
      <w:r>
        <w:rPr>
          <w:snapToGrid w:val="0"/>
          <w:sz w:val="28"/>
          <w:szCs w:val="28"/>
          <w:lang w:val="uk-UA"/>
        </w:rPr>
        <w:t>ученых</w:t>
      </w:r>
      <w:bookmarkEnd w:id="480"/>
      <w:r>
        <w:rPr>
          <w:snapToGrid w:val="0"/>
          <w:sz w:val="28"/>
          <w:szCs w:val="28"/>
          <w:lang w:val="uk-UA"/>
        </w:rPr>
        <w:t xml:space="preserve"> </w:t>
      </w:r>
      <w:bookmarkStart w:id="481" w:name="OCRUncertain1600"/>
      <w:r>
        <w:rPr>
          <w:snapToGrid w:val="0"/>
          <w:sz w:val="28"/>
          <w:szCs w:val="28"/>
          <w:lang w:val="uk-UA"/>
        </w:rPr>
        <w:t>М</w:t>
      </w:r>
      <w:bookmarkEnd w:id="481"/>
      <w:r>
        <w:rPr>
          <w:snapToGrid w:val="0"/>
          <w:sz w:val="28"/>
          <w:szCs w:val="28"/>
          <w:lang w:val="uk-UA"/>
        </w:rPr>
        <w:t>осковско</w:t>
      </w:r>
      <w:bookmarkStart w:id="482" w:name="OCRUncertain1601"/>
      <w:r>
        <w:rPr>
          <w:snapToGrid w:val="0"/>
          <w:sz w:val="28"/>
          <w:szCs w:val="28"/>
          <w:lang w:val="uk-UA"/>
        </w:rPr>
        <w:t xml:space="preserve">й </w:t>
      </w:r>
      <w:bookmarkEnd w:id="482"/>
      <w:r>
        <w:rPr>
          <w:snapToGrid w:val="0"/>
          <w:sz w:val="28"/>
          <w:szCs w:val="28"/>
          <w:lang w:val="uk-UA"/>
        </w:rPr>
        <w:t>ли</w:t>
      </w:r>
      <w:bookmarkStart w:id="483" w:name="OCRUncertain1602"/>
      <w:r>
        <w:rPr>
          <w:snapToGrid w:val="0"/>
          <w:sz w:val="28"/>
          <w:szCs w:val="28"/>
          <w:lang w:val="uk-UA"/>
        </w:rPr>
        <w:t>н</w:t>
      </w:r>
      <w:bookmarkEnd w:id="483"/>
      <w:r>
        <w:rPr>
          <w:snapToGrid w:val="0"/>
          <w:sz w:val="28"/>
          <w:szCs w:val="28"/>
          <w:lang w:val="uk-UA"/>
        </w:rPr>
        <w:t xml:space="preserve">гвистической </w:t>
      </w:r>
      <w:bookmarkStart w:id="484" w:name="OCRUncertain1603"/>
      <w:r>
        <w:rPr>
          <w:snapToGrid w:val="0"/>
          <w:sz w:val="28"/>
          <w:szCs w:val="28"/>
          <w:lang w:val="uk-UA"/>
        </w:rPr>
        <w:t>школ</w:t>
      </w:r>
      <w:bookmarkEnd w:id="484"/>
      <w:r>
        <w:rPr>
          <w:snapToGrid w:val="0"/>
          <w:sz w:val="28"/>
          <w:szCs w:val="28"/>
          <w:lang w:val="uk-UA"/>
        </w:rPr>
        <w:t xml:space="preserve">ы </w:t>
      </w:r>
      <w:bookmarkStart w:id="485" w:name="OCRUncertain1604"/>
      <w:r>
        <w:rPr>
          <w:snapToGrid w:val="0"/>
          <w:sz w:val="28"/>
          <w:szCs w:val="28"/>
          <w:lang w:val="uk-UA"/>
        </w:rPr>
        <w:t>// Проблемы</w:t>
      </w:r>
      <w:bookmarkEnd w:id="485"/>
      <w:r>
        <w:rPr>
          <w:snapToGrid w:val="0"/>
          <w:sz w:val="28"/>
          <w:szCs w:val="28"/>
          <w:lang w:val="uk-UA"/>
        </w:rPr>
        <w:t xml:space="preserve"> р</w:t>
      </w:r>
      <w:bookmarkStart w:id="486" w:name="OCRUncertain1605"/>
      <w:r>
        <w:rPr>
          <w:snapToGrid w:val="0"/>
          <w:sz w:val="28"/>
          <w:szCs w:val="28"/>
          <w:lang w:val="uk-UA"/>
        </w:rPr>
        <w:t>у</w:t>
      </w:r>
      <w:bookmarkEnd w:id="486"/>
      <w:r>
        <w:rPr>
          <w:snapToGrid w:val="0"/>
          <w:sz w:val="28"/>
          <w:szCs w:val="28"/>
          <w:lang w:val="uk-UA"/>
        </w:rPr>
        <w:t xml:space="preserve">сского </w:t>
      </w:r>
      <w:bookmarkStart w:id="487" w:name="OCRUncertain1606"/>
      <w:r>
        <w:rPr>
          <w:snapToGrid w:val="0"/>
          <w:sz w:val="28"/>
          <w:szCs w:val="28"/>
          <w:lang w:val="uk-UA"/>
        </w:rPr>
        <w:t>языка,</w:t>
      </w:r>
      <w:bookmarkEnd w:id="487"/>
      <w:r>
        <w:rPr>
          <w:snapToGrid w:val="0"/>
          <w:sz w:val="28"/>
          <w:szCs w:val="28"/>
          <w:lang w:val="uk-UA"/>
        </w:rPr>
        <w:t xml:space="preserve"> русско</w:t>
      </w:r>
      <w:bookmarkStart w:id="488" w:name="OCRUncertain1607"/>
      <w:r>
        <w:rPr>
          <w:snapToGrid w:val="0"/>
          <w:sz w:val="28"/>
          <w:szCs w:val="28"/>
          <w:lang w:val="uk-UA"/>
        </w:rPr>
        <w:t>й</w:t>
      </w:r>
      <w:bookmarkEnd w:id="488"/>
      <w:r>
        <w:rPr>
          <w:snapToGrid w:val="0"/>
          <w:sz w:val="28"/>
          <w:szCs w:val="28"/>
          <w:lang w:val="uk-UA"/>
        </w:rPr>
        <w:t xml:space="preserve"> </w:t>
      </w:r>
      <w:bookmarkStart w:id="489" w:name="OCRUncertain1608"/>
      <w:r>
        <w:rPr>
          <w:snapToGrid w:val="0"/>
          <w:sz w:val="28"/>
          <w:szCs w:val="28"/>
          <w:lang w:val="uk-UA"/>
        </w:rPr>
        <w:t>литера</w:t>
      </w:r>
      <w:bookmarkEnd w:id="489"/>
      <w:r>
        <w:rPr>
          <w:snapToGrid w:val="0"/>
          <w:sz w:val="28"/>
          <w:szCs w:val="28"/>
          <w:lang w:val="uk-UA"/>
        </w:rPr>
        <w:t xml:space="preserve">туры и </w:t>
      </w:r>
      <w:bookmarkStart w:id="490" w:name="OCRUncertain1609"/>
      <w:r>
        <w:rPr>
          <w:snapToGrid w:val="0"/>
          <w:sz w:val="28"/>
          <w:szCs w:val="28"/>
          <w:lang w:val="uk-UA"/>
        </w:rPr>
        <w:t>м</w:t>
      </w:r>
      <w:bookmarkEnd w:id="490"/>
      <w:r>
        <w:rPr>
          <w:snapToGrid w:val="0"/>
          <w:sz w:val="28"/>
          <w:szCs w:val="28"/>
          <w:lang w:val="uk-UA"/>
        </w:rPr>
        <w:t>етодики их преподаван</w:t>
      </w:r>
      <w:bookmarkStart w:id="491" w:name="OCRUncertain1610"/>
      <w:r>
        <w:rPr>
          <w:snapToGrid w:val="0"/>
          <w:sz w:val="28"/>
          <w:szCs w:val="28"/>
          <w:lang w:val="uk-UA"/>
        </w:rPr>
        <w:t>и</w:t>
      </w:r>
      <w:bookmarkEnd w:id="491"/>
      <w:r>
        <w:rPr>
          <w:snapToGrid w:val="0"/>
          <w:sz w:val="28"/>
          <w:szCs w:val="28"/>
          <w:lang w:val="uk-UA"/>
        </w:rPr>
        <w:t xml:space="preserve">я в </w:t>
      </w:r>
      <w:bookmarkStart w:id="492" w:name="OCRUncertain1611"/>
      <w:r>
        <w:rPr>
          <w:snapToGrid w:val="0"/>
          <w:sz w:val="28"/>
          <w:szCs w:val="28"/>
          <w:lang w:val="uk-UA"/>
        </w:rPr>
        <w:t>школе</w:t>
      </w:r>
      <w:bookmarkEnd w:id="492"/>
      <w:r>
        <w:rPr>
          <w:snapToGrid w:val="0"/>
          <w:sz w:val="28"/>
          <w:szCs w:val="28"/>
          <w:lang w:val="uk-UA"/>
        </w:rPr>
        <w:t xml:space="preserve"> и вузе (для студентов пединститутов и учителей </w:t>
      </w:r>
      <w:bookmarkStart w:id="493" w:name="OCRUncertain1613"/>
      <w:r>
        <w:rPr>
          <w:snapToGrid w:val="0"/>
          <w:sz w:val="28"/>
          <w:szCs w:val="28"/>
          <w:lang w:val="uk-UA"/>
        </w:rPr>
        <w:t>школ)</w:t>
      </w:r>
      <w:bookmarkStart w:id="494" w:name="OCRUncertain1614"/>
      <w:bookmarkEnd w:id="493"/>
      <w:r>
        <w:rPr>
          <w:snapToGrid w:val="0"/>
          <w:sz w:val="28"/>
          <w:szCs w:val="28"/>
          <w:lang w:val="uk-UA"/>
        </w:rPr>
        <w:t>. –</w:t>
      </w:r>
      <w:bookmarkEnd w:id="494"/>
      <w:r>
        <w:rPr>
          <w:snapToGrid w:val="0"/>
          <w:sz w:val="28"/>
          <w:szCs w:val="28"/>
          <w:lang w:val="uk-UA"/>
        </w:rPr>
        <w:t xml:space="preserve"> </w:t>
      </w:r>
      <w:bookmarkStart w:id="495" w:name="OCRUncertain1615"/>
      <w:r>
        <w:rPr>
          <w:snapToGrid w:val="0"/>
          <w:sz w:val="28"/>
          <w:szCs w:val="28"/>
          <w:lang w:val="uk-UA"/>
        </w:rPr>
        <w:t>Славянс</w:t>
      </w:r>
      <w:bookmarkEnd w:id="495"/>
      <w:r>
        <w:rPr>
          <w:snapToGrid w:val="0"/>
          <w:sz w:val="28"/>
          <w:szCs w:val="28"/>
          <w:lang w:val="uk-UA"/>
        </w:rPr>
        <w:t xml:space="preserve">к: </w:t>
      </w:r>
      <w:bookmarkStart w:id="496" w:name="OCRUncertain1617"/>
      <w:r>
        <w:rPr>
          <w:snapToGrid w:val="0"/>
          <w:sz w:val="28"/>
          <w:szCs w:val="28"/>
          <w:lang w:val="uk-UA"/>
        </w:rPr>
        <w:t>СГПИ,</w:t>
      </w:r>
      <w:bookmarkEnd w:id="496"/>
      <w:r>
        <w:rPr>
          <w:snapToGrid w:val="0"/>
          <w:sz w:val="28"/>
          <w:szCs w:val="28"/>
          <w:lang w:val="uk-UA"/>
        </w:rPr>
        <w:t xml:space="preserve"> 1995</w:t>
      </w:r>
      <w:bookmarkStart w:id="497" w:name="OCRUncertain1618"/>
      <w:r>
        <w:rPr>
          <w:snapToGrid w:val="0"/>
          <w:sz w:val="28"/>
          <w:szCs w:val="28"/>
          <w:lang w:val="uk-UA"/>
        </w:rPr>
        <w:t>. –</w:t>
      </w:r>
      <w:bookmarkEnd w:id="497"/>
      <w:r>
        <w:rPr>
          <w:snapToGrid w:val="0"/>
          <w:sz w:val="28"/>
          <w:szCs w:val="28"/>
          <w:lang w:val="uk-UA"/>
        </w:rPr>
        <w:t xml:space="preserve"> Вып. 2</w:t>
      </w:r>
      <w:bookmarkStart w:id="498" w:name="OCRUncertain1620"/>
      <w:r>
        <w:rPr>
          <w:snapToGrid w:val="0"/>
          <w:sz w:val="28"/>
          <w:szCs w:val="28"/>
          <w:lang w:val="uk-UA"/>
        </w:rPr>
        <w:t>. – С.</w:t>
      </w:r>
      <w:bookmarkEnd w:id="498"/>
      <w:r>
        <w:rPr>
          <w:snapToGrid w:val="0"/>
          <w:sz w:val="28"/>
          <w:szCs w:val="28"/>
          <w:lang w:val="uk-UA"/>
        </w:rPr>
        <w:t> 16 – 21.</w:t>
      </w:r>
      <w:bookmarkEnd w:id="47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499" w:name="OCRUncertain1675"/>
      <w:bookmarkStart w:id="500" w:name="Ист_ГлущенкоВАПринципипорвняльно"/>
      <w:r>
        <w:rPr>
          <w:snapToGrid w:val="0"/>
          <w:sz w:val="28"/>
          <w:szCs w:val="28"/>
          <w:lang w:val="uk-UA"/>
        </w:rPr>
        <w:t>Глущенко</w:t>
      </w:r>
      <w:bookmarkEnd w:id="499"/>
      <w:r>
        <w:rPr>
          <w:snapToGrid w:val="0"/>
          <w:sz w:val="28"/>
          <w:szCs w:val="28"/>
          <w:lang w:val="uk-UA"/>
        </w:rPr>
        <w:t xml:space="preserve"> В. А. </w:t>
      </w:r>
      <w:bookmarkStart w:id="501" w:name="OCRUncertain1676"/>
      <w:r>
        <w:rPr>
          <w:snapToGrid w:val="0"/>
          <w:sz w:val="28"/>
          <w:szCs w:val="28"/>
          <w:lang w:val="uk-UA"/>
        </w:rPr>
        <w:t>Принципи</w:t>
      </w:r>
      <w:bookmarkEnd w:id="501"/>
      <w:r>
        <w:rPr>
          <w:snapToGrid w:val="0"/>
          <w:sz w:val="28"/>
          <w:szCs w:val="28"/>
          <w:lang w:val="uk-UA"/>
        </w:rPr>
        <w:t xml:space="preserve"> порів</w:t>
      </w:r>
      <w:bookmarkStart w:id="502" w:name="OCRUncertain1678"/>
      <w:r>
        <w:rPr>
          <w:snapToGrid w:val="0"/>
          <w:sz w:val="28"/>
          <w:szCs w:val="28"/>
          <w:lang w:val="uk-UA"/>
        </w:rPr>
        <w:t>н</w:t>
      </w:r>
      <w:bookmarkEnd w:id="502"/>
      <w:r>
        <w:rPr>
          <w:snapToGrid w:val="0"/>
          <w:sz w:val="28"/>
          <w:szCs w:val="28"/>
          <w:lang w:val="uk-UA"/>
        </w:rPr>
        <w:t>яльно</w:t>
      </w:r>
      <w:bookmarkStart w:id="503" w:name="OCRUncertain1679"/>
      <w:r>
        <w:rPr>
          <w:snapToGrid w:val="0"/>
          <w:sz w:val="28"/>
          <w:szCs w:val="28"/>
          <w:lang w:val="uk-UA"/>
        </w:rPr>
        <w:t>-</w:t>
      </w:r>
      <w:bookmarkEnd w:id="503"/>
      <w:r>
        <w:rPr>
          <w:snapToGrid w:val="0"/>
          <w:sz w:val="28"/>
          <w:szCs w:val="28"/>
          <w:lang w:val="uk-UA"/>
        </w:rPr>
        <w:t>істори</w:t>
      </w:r>
      <w:bookmarkStart w:id="504" w:name="OCRUncertain1680"/>
      <w:r>
        <w:rPr>
          <w:snapToGrid w:val="0"/>
          <w:sz w:val="28"/>
          <w:szCs w:val="28"/>
          <w:lang w:val="uk-UA"/>
        </w:rPr>
        <w:t>ч</w:t>
      </w:r>
      <w:bookmarkEnd w:id="504"/>
      <w:r>
        <w:rPr>
          <w:snapToGrid w:val="0"/>
          <w:sz w:val="28"/>
          <w:szCs w:val="28"/>
          <w:lang w:val="uk-UA"/>
        </w:rPr>
        <w:t xml:space="preserve">ного </w:t>
      </w:r>
      <w:bookmarkStart w:id="505" w:name="OCRUncertain1681"/>
      <w:r>
        <w:rPr>
          <w:snapToGrid w:val="0"/>
          <w:sz w:val="28"/>
          <w:szCs w:val="28"/>
          <w:lang w:val="uk-UA"/>
        </w:rPr>
        <w:t xml:space="preserve">дослідження </w:t>
      </w:r>
      <w:bookmarkEnd w:id="505"/>
      <w:r>
        <w:rPr>
          <w:snapToGrid w:val="0"/>
          <w:sz w:val="28"/>
          <w:szCs w:val="28"/>
          <w:lang w:val="uk-UA"/>
        </w:rPr>
        <w:t>в істор</w:t>
      </w:r>
      <w:bookmarkStart w:id="506" w:name="OCRUncertain1683"/>
      <w:r>
        <w:rPr>
          <w:snapToGrid w:val="0"/>
          <w:sz w:val="28"/>
          <w:szCs w:val="28"/>
          <w:lang w:val="uk-UA"/>
        </w:rPr>
        <w:t>і</w:t>
      </w:r>
      <w:bookmarkStart w:id="507" w:name="OCRUncertain1684"/>
      <w:bookmarkEnd w:id="506"/>
      <w:r>
        <w:rPr>
          <w:snapToGrid w:val="0"/>
          <w:sz w:val="28"/>
          <w:szCs w:val="28"/>
          <w:lang w:val="uk-UA"/>
        </w:rPr>
        <w:t>ї мовознавства.</w:t>
      </w:r>
      <w:bookmarkEnd w:id="507"/>
      <w:r>
        <w:rPr>
          <w:snapToGrid w:val="0"/>
          <w:sz w:val="28"/>
          <w:szCs w:val="28"/>
          <w:lang w:val="uk-UA"/>
        </w:rPr>
        <w:t xml:space="preserve"> </w:t>
      </w:r>
      <w:bookmarkStart w:id="508" w:name="OCRUncertain1685"/>
      <w:r>
        <w:rPr>
          <w:snapToGrid w:val="0"/>
          <w:sz w:val="28"/>
          <w:szCs w:val="28"/>
          <w:lang w:val="uk-UA"/>
        </w:rPr>
        <w:t>Московська</w:t>
      </w:r>
      <w:bookmarkEnd w:id="508"/>
      <w:r>
        <w:rPr>
          <w:snapToGrid w:val="0"/>
          <w:sz w:val="28"/>
          <w:szCs w:val="28"/>
          <w:lang w:val="uk-UA"/>
        </w:rPr>
        <w:t xml:space="preserve"> лінгвіст</w:t>
      </w:r>
      <w:bookmarkStart w:id="509" w:name="OCRUncertain1688"/>
      <w:r>
        <w:rPr>
          <w:snapToGrid w:val="0"/>
          <w:sz w:val="28"/>
          <w:szCs w:val="28"/>
          <w:lang w:val="uk-UA"/>
        </w:rPr>
        <w:t>ич</w:t>
      </w:r>
      <w:bookmarkEnd w:id="509"/>
      <w:r>
        <w:rPr>
          <w:snapToGrid w:val="0"/>
          <w:sz w:val="28"/>
          <w:szCs w:val="28"/>
          <w:lang w:val="uk-UA"/>
        </w:rPr>
        <w:t xml:space="preserve">на </w:t>
      </w:r>
      <w:bookmarkStart w:id="510" w:name="OCRUncertain1689"/>
      <w:r>
        <w:rPr>
          <w:snapToGrid w:val="0"/>
          <w:sz w:val="28"/>
          <w:szCs w:val="28"/>
          <w:lang w:val="uk-UA"/>
        </w:rPr>
        <w:t>школа</w:t>
      </w:r>
      <w:bookmarkEnd w:id="510"/>
      <w:r>
        <w:rPr>
          <w:snapToGrid w:val="0"/>
          <w:sz w:val="28"/>
          <w:szCs w:val="28"/>
          <w:lang w:val="uk-UA"/>
        </w:rPr>
        <w:t xml:space="preserve">: </w:t>
      </w:r>
      <w:bookmarkStart w:id="511" w:name="OCRUncertain1691"/>
      <w:r>
        <w:rPr>
          <w:snapToGrid w:val="0"/>
          <w:sz w:val="28"/>
          <w:szCs w:val="28"/>
          <w:lang w:val="uk-UA"/>
        </w:rPr>
        <w:t>Навч.</w:t>
      </w:r>
      <w:bookmarkEnd w:id="511"/>
      <w:r>
        <w:rPr>
          <w:snapToGrid w:val="0"/>
          <w:sz w:val="28"/>
          <w:szCs w:val="28"/>
          <w:lang w:val="uk-UA"/>
        </w:rPr>
        <w:t xml:space="preserve"> по</w:t>
      </w:r>
      <w:bookmarkStart w:id="512" w:name="OCRUncertain1692"/>
      <w:r>
        <w:rPr>
          <w:snapToGrid w:val="0"/>
          <w:sz w:val="28"/>
          <w:szCs w:val="28"/>
          <w:lang w:val="uk-UA"/>
        </w:rPr>
        <w:t>сібник</w:t>
      </w:r>
      <w:bookmarkEnd w:id="512"/>
      <w:r>
        <w:rPr>
          <w:snapToGrid w:val="0"/>
          <w:sz w:val="28"/>
          <w:szCs w:val="28"/>
          <w:lang w:val="uk-UA"/>
        </w:rPr>
        <w:t xml:space="preserve"> для </w:t>
      </w:r>
      <w:r>
        <w:rPr>
          <w:snapToGrid w:val="0"/>
          <w:sz w:val="28"/>
          <w:szCs w:val="28"/>
          <w:lang w:val="uk-UA"/>
        </w:rPr>
        <w:lastRenderedPageBreak/>
        <w:t>студент</w:t>
      </w:r>
      <w:bookmarkStart w:id="513" w:name="OCRUncertain1693"/>
      <w:r>
        <w:rPr>
          <w:snapToGrid w:val="0"/>
          <w:sz w:val="28"/>
          <w:szCs w:val="28"/>
          <w:lang w:val="uk-UA"/>
        </w:rPr>
        <w:t>ів</w:t>
      </w:r>
      <w:bookmarkEnd w:id="513"/>
      <w:r>
        <w:rPr>
          <w:snapToGrid w:val="0"/>
          <w:sz w:val="28"/>
          <w:szCs w:val="28"/>
          <w:lang w:val="uk-UA"/>
        </w:rPr>
        <w:t xml:space="preserve"> </w:t>
      </w:r>
      <w:bookmarkStart w:id="514" w:name="OCRUncertain1694"/>
      <w:r>
        <w:rPr>
          <w:snapToGrid w:val="0"/>
          <w:sz w:val="28"/>
          <w:szCs w:val="28"/>
          <w:lang w:val="uk-UA"/>
        </w:rPr>
        <w:t>філол.</w:t>
      </w:r>
      <w:bookmarkEnd w:id="514"/>
      <w:r>
        <w:rPr>
          <w:snapToGrid w:val="0"/>
          <w:sz w:val="28"/>
          <w:szCs w:val="28"/>
          <w:lang w:val="uk-UA"/>
        </w:rPr>
        <w:t xml:space="preserve"> </w:t>
      </w:r>
      <w:bookmarkStart w:id="515" w:name="OCRUncertain1695"/>
      <w:r>
        <w:rPr>
          <w:snapToGrid w:val="0"/>
          <w:sz w:val="28"/>
          <w:szCs w:val="28"/>
          <w:lang w:val="uk-UA"/>
        </w:rPr>
        <w:t>спеціальносте</w:t>
      </w:r>
      <w:bookmarkEnd w:id="515"/>
      <w:r>
        <w:rPr>
          <w:snapToGrid w:val="0"/>
          <w:sz w:val="28"/>
          <w:szCs w:val="28"/>
          <w:lang w:val="uk-UA"/>
        </w:rPr>
        <w:t xml:space="preserve">й </w:t>
      </w:r>
      <w:bookmarkStart w:id="516" w:name="OCRUncertain1696"/>
      <w:r>
        <w:rPr>
          <w:snapToGrid w:val="0"/>
          <w:sz w:val="28"/>
          <w:szCs w:val="28"/>
          <w:lang w:val="uk-UA"/>
        </w:rPr>
        <w:t>пед.</w:t>
      </w:r>
      <w:bookmarkEnd w:id="516"/>
      <w:r>
        <w:rPr>
          <w:snapToGrid w:val="0"/>
          <w:sz w:val="28"/>
          <w:szCs w:val="28"/>
          <w:lang w:val="uk-UA"/>
        </w:rPr>
        <w:t xml:space="preserve"> </w:t>
      </w:r>
      <w:bookmarkStart w:id="517" w:name="OCRUncertain1698"/>
      <w:r>
        <w:rPr>
          <w:snapToGrid w:val="0"/>
          <w:sz w:val="28"/>
          <w:szCs w:val="28"/>
          <w:lang w:val="uk-UA"/>
        </w:rPr>
        <w:t>ін-</w:t>
      </w:r>
      <w:bookmarkEnd w:id="517"/>
      <w:r>
        <w:rPr>
          <w:snapToGrid w:val="0"/>
          <w:sz w:val="28"/>
          <w:szCs w:val="28"/>
          <w:lang w:val="uk-UA"/>
        </w:rPr>
        <w:t xml:space="preserve">тів і </w:t>
      </w:r>
      <w:bookmarkStart w:id="518" w:name="OCRUncertain1700"/>
      <w:r>
        <w:rPr>
          <w:snapToGrid w:val="0"/>
          <w:sz w:val="28"/>
          <w:szCs w:val="28"/>
          <w:lang w:val="uk-UA"/>
        </w:rPr>
        <w:t>універ</w:t>
      </w:r>
      <w:bookmarkEnd w:id="518"/>
      <w:r>
        <w:rPr>
          <w:snapToGrid w:val="0"/>
          <w:sz w:val="28"/>
          <w:szCs w:val="28"/>
          <w:lang w:val="uk-UA"/>
        </w:rPr>
        <w:t>ситет</w:t>
      </w:r>
      <w:bookmarkStart w:id="519" w:name="OCRUncertain1702"/>
      <w:r>
        <w:rPr>
          <w:snapToGrid w:val="0"/>
          <w:sz w:val="28"/>
          <w:szCs w:val="28"/>
          <w:lang w:val="uk-UA"/>
        </w:rPr>
        <w:t>ів. –</w:t>
      </w:r>
      <w:bookmarkEnd w:id="519"/>
      <w:r>
        <w:rPr>
          <w:snapToGrid w:val="0"/>
          <w:sz w:val="28"/>
          <w:szCs w:val="28"/>
          <w:lang w:val="uk-UA"/>
        </w:rPr>
        <w:t xml:space="preserve"> </w:t>
      </w:r>
      <w:bookmarkStart w:id="520" w:name="OCRUncertain1703"/>
      <w:r>
        <w:rPr>
          <w:snapToGrid w:val="0"/>
          <w:sz w:val="28"/>
          <w:szCs w:val="28"/>
          <w:lang w:val="uk-UA"/>
        </w:rPr>
        <w:t>Донецьк,</w:t>
      </w:r>
      <w:bookmarkEnd w:id="520"/>
      <w:r>
        <w:rPr>
          <w:snapToGrid w:val="0"/>
          <w:sz w:val="28"/>
          <w:szCs w:val="28"/>
          <w:lang w:val="uk-UA"/>
        </w:rPr>
        <w:t xml:space="preserve"> 1996</w:t>
      </w:r>
      <w:bookmarkStart w:id="521" w:name="OCRUncertain1704"/>
      <w:r>
        <w:rPr>
          <w:snapToGrid w:val="0"/>
          <w:sz w:val="28"/>
          <w:szCs w:val="28"/>
          <w:lang w:val="uk-UA"/>
        </w:rPr>
        <w:t>. –</w:t>
      </w:r>
      <w:bookmarkEnd w:id="521"/>
      <w:r>
        <w:rPr>
          <w:snapToGrid w:val="0"/>
          <w:sz w:val="28"/>
          <w:szCs w:val="28"/>
          <w:lang w:val="uk-UA"/>
        </w:rPr>
        <w:t xml:space="preserve"> 137 с.</w:t>
      </w:r>
      <w:bookmarkEnd w:id="500"/>
      <w:r>
        <w:rPr>
          <w:snapToGrid w:val="0"/>
          <w:sz w:val="28"/>
          <w:szCs w:val="28"/>
          <w:lang w:val="uk-UA"/>
        </w:rPr>
        <w:t xml:space="preserve"> – Бібліогр.:с. 114 – 135.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522" w:name="OCRUncertain1705"/>
      <w:bookmarkStart w:id="523" w:name="Ист_ГлущенкоВАПринципипорвняльно451"/>
      <w:r>
        <w:rPr>
          <w:snapToGrid w:val="0"/>
          <w:sz w:val="28"/>
          <w:szCs w:val="28"/>
          <w:lang w:val="uk-UA"/>
        </w:rPr>
        <w:t>Глущенко</w:t>
      </w:r>
      <w:bookmarkEnd w:id="522"/>
      <w:r>
        <w:rPr>
          <w:snapToGrid w:val="0"/>
          <w:sz w:val="28"/>
          <w:szCs w:val="28"/>
          <w:lang w:val="uk-UA"/>
        </w:rPr>
        <w:t xml:space="preserve"> В. А. Принципи </w:t>
      </w:r>
      <w:bookmarkStart w:id="524" w:name="OCRUncertain1706"/>
      <w:r>
        <w:rPr>
          <w:snapToGrid w:val="0"/>
          <w:sz w:val="28"/>
          <w:szCs w:val="28"/>
          <w:lang w:val="uk-UA"/>
        </w:rPr>
        <w:t>порівняльно-історичного</w:t>
      </w:r>
      <w:bookmarkEnd w:id="524"/>
      <w:r>
        <w:rPr>
          <w:snapToGrid w:val="0"/>
          <w:sz w:val="28"/>
          <w:szCs w:val="28"/>
          <w:lang w:val="uk-UA"/>
        </w:rPr>
        <w:t xml:space="preserve"> </w:t>
      </w:r>
      <w:bookmarkStart w:id="525" w:name="OCRUncertain1707"/>
      <w:r>
        <w:rPr>
          <w:snapToGrid w:val="0"/>
          <w:sz w:val="28"/>
          <w:szCs w:val="28"/>
          <w:lang w:val="uk-UA"/>
        </w:rPr>
        <w:t xml:space="preserve">дослідження </w:t>
      </w:r>
      <w:bookmarkEnd w:id="525"/>
      <w:r>
        <w:rPr>
          <w:snapToGrid w:val="0"/>
          <w:sz w:val="28"/>
          <w:szCs w:val="28"/>
          <w:lang w:val="uk-UA"/>
        </w:rPr>
        <w:t xml:space="preserve">в </w:t>
      </w:r>
      <w:bookmarkStart w:id="526" w:name="OCRUncertain1708"/>
      <w:r>
        <w:rPr>
          <w:snapToGrid w:val="0"/>
          <w:sz w:val="28"/>
          <w:szCs w:val="28"/>
          <w:lang w:val="uk-UA"/>
        </w:rPr>
        <w:t>істор</w:t>
      </w:r>
      <w:bookmarkEnd w:id="526"/>
      <w:r>
        <w:rPr>
          <w:snapToGrid w:val="0"/>
          <w:sz w:val="28"/>
          <w:szCs w:val="28"/>
          <w:lang w:val="uk-UA"/>
        </w:rPr>
        <w:t xml:space="preserve">ії </w:t>
      </w:r>
      <w:bookmarkStart w:id="527" w:name="OCRUncertain1709"/>
      <w:r>
        <w:rPr>
          <w:snapToGrid w:val="0"/>
          <w:sz w:val="28"/>
          <w:szCs w:val="28"/>
          <w:lang w:val="uk-UA"/>
        </w:rPr>
        <w:t>українського</w:t>
      </w:r>
      <w:bookmarkEnd w:id="527"/>
      <w:r>
        <w:rPr>
          <w:snapToGrid w:val="0"/>
          <w:sz w:val="28"/>
          <w:szCs w:val="28"/>
          <w:lang w:val="uk-UA"/>
        </w:rPr>
        <w:t xml:space="preserve"> і </w:t>
      </w:r>
      <w:bookmarkStart w:id="528" w:name="OCRUncertain1710"/>
      <w:r>
        <w:rPr>
          <w:snapToGrid w:val="0"/>
          <w:sz w:val="28"/>
          <w:szCs w:val="28"/>
          <w:lang w:val="uk-UA"/>
        </w:rPr>
        <w:t>російського</w:t>
      </w:r>
      <w:bookmarkEnd w:id="528"/>
      <w:r>
        <w:rPr>
          <w:snapToGrid w:val="0"/>
          <w:sz w:val="28"/>
          <w:szCs w:val="28"/>
          <w:lang w:val="uk-UA"/>
        </w:rPr>
        <w:t xml:space="preserve"> </w:t>
      </w:r>
      <w:bookmarkStart w:id="529" w:name="OCRUncertain1711"/>
      <w:r>
        <w:rPr>
          <w:snapToGrid w:val="0"/>
          <w:sz w:val="28"/>
          <w:szCs w:val="28"/>
          <w:lang w:val="uk-UA"/>
        </w:rPr>
        <w:t>мовознавства.</w:t>
      </w:r>
      <w:bookmarkEnd w:id="529"/>
      <w:r>
        <w:rPr>
          <w:snapToGrid w:val="0"/>
          <w:sz w:val="28"/>
          <w:szCs w:val="28"/>
          <w:lang w:val="uk-UA"/>
        </w:rPr>
        <w:t xml:space="preserve"> </w:t>
      </w:r>
      <w:bookmarkStart w:id="530" w:name="OCRUncertain1712"/>
      <w:r>
        <w:rPr>
          <w:snapToGrid w:val="0"/>
          <w:sz w:val="28"/>
          <w:szCs w:val="28"/>
          <w:lang w:val="uk-UA"/>
        </w:rPr>
        <w:t>Харківська</w:t>
      </w:r>
      <w:bookmarkEnd w:id="530"/>
      <w:r>
        <w:rPr>
          <w:snapToGrid w:val="0"/>
          <w:sz w:val="28"/>
          <w:szCs w:val="28"/>
          <w:lang w:val="uk-UA"/>
        </w:rPr>
        <w:t xml:space="preserve"> </w:t>
      </w:r>
      <w:bookmarkStart w:id="531" w:name="OCRUncertain1713"/>
      <w:r>
        <w:rPr>
          <w:snapToGrid w:val="0"/>
          <w:sz w:val="28"/>
          <w:szCs w:val="28"/>
          <w:lang w:val="uk-UA"/>
        </w:rPr>
        <w:t>лінгвістична</w:t>
      </w:r>
      <w:bookmarkEnd w:id="531"/>
      <w:r>
        <w:rPr>
          <w:snapToGrid w:val="0"/>
          <w:sz w:val="28"/>
          <w:szCs w:val="28"/>
          <w:lang w:val="uk-UA"/>
        </w:rPr>
        <w:t xml:space="preserve"> </w:t>
      </w:r>
      <w:bookmarkStart w:id="532" w:name="OCRUncertain1714"/>
      <w:r>
        <w:rPr>
          <w:snapToGrid w:val="0"/>
          <w:sz w:val="28"/>
          <w:szCs w:val="28"/>
          <w:lang w:val="uk-UA"/>
        </w:rPr>
        <w:t>школа</w:t>
      </w:r>
      <w:bookmarkEnd w:id="532"/>
      <w:r>
        <w:rPr>
          <w:snapToGrid w:val="0"/>
          <w:sz w:val="28"/>
          <w:szCs w:val="28"/>
          <w:lang w:val="uk-UA"/>
        </w:rPr>
        <w:t xml:space="preserve">: </w:t>
      </w:r>
      <w:bookmarkStart w:id="533" w:name="OCRUncertain1716"/>
      <w:r>
        <w:rPr>
          <w:snapToGrid w:val="0"/>
          <w:sz w:val="28"/>
          <w:szCs w:val="28"/>
          <w:lang w:val="uk-UA"/>
        </w:rPr>
        <w:t>Навч.</w:t>
      </w:r>
      <w:bookmarkEnd w:id="533"/>
      <w:r>
        <w:rPr>
          <w:snapToGrid w:val="0"/>
          <w:sz w:val="28"/>
          <w:szCs w:val="28"/>
          <w:lang w:val="uk-UA"/>
        </w:rPr>
        <w:t xml:space="preserve"> </w:t>
      </w:r>
      <w:bookmarkStart w:id="534" w:name="OCRUncertain1717"/>
      <w:r>
        <w:rPr>
          <w:snapToGrid w:val="0"/>
          <w:sz w:val="28"/>
          <w:szCs w:val="28"/>
          <w:lang w:val="uk-UA"/>
        </w:rPr>
        <w:t>посібник</w:t>
      </w:r>
      <w:bookmarkEnd w:id="534"/>
      <w:r>
        <w:rPr>
          <w:snapToGrid w:val="0"/>
          <w:sz w:val="28"/>
          <w:szCs w:val="28"/>
          <w:lang w:val="uk-UA"/>
        </w:rPr>
        <w:t xml:space="preserve"> для </w:t>
      </w:r>
      <w:bookmarkStart w:id="535" w:name="OCRUncertain1718"/>
      <w:r>
        <w:rPr>
          <w:snapToGrid w:val="0"/>
          <w:sz w:val="28"/>
          <w:szCs w:val="28"/>
          <w:lang w:val="uk-UA"/>
        </w:rPr>
        <w:t>студентів</w:t>
      </w:r>
      <w:bookmarkEnd w:id="535"/>
      <w:r>
        <w:rPr>
          <w:snapToGrid w:val="0"/>
          <w:sz w:val="28"/>
          <w:szCs w:val="28"/>
          <w:lang w:val="uk-UA"/>
        </w:rPr>
        <w:t xml:space="preserve"> </w:t>
      </w:r>
      <w:bookmarkStart w:id="536" w:name="OCRUncertain1719"/>
      <w:r>
        <w:rPr>
          <w:snapToGrid w:val="0"/>
          <w:sz w:val="28"/>
          <w:szCs w:val="28"/>
          <w:lang w:val="uk-UA"/>
        </w:rPr>
        <w:t>філол.</w:t>
      </w:r>
      <w:bookmarkEnd w:id="536"/>
      <w:r>
        <w:rPr>
          <w:snapToGrid w:val="0"/>
          <w:sz w:val="28"/>
          <w:szCs w:val="28"/>
          <w:lang w:val="uk-UA"/>
        </w:rPr>
        <w:t xml:space="preserve"> </w:t>
      </w:r>
      <w:bookmarkStart w:id="537" w:name="OCRUncertain1720"/>
      <w:r>
        <w:rPr>
          <w:snapToGrid w:val="0"/>
          <w:sz w:val="28"/>
          <w:szCs w:val="28"/>
          <w:lang w:val="uk-UA"/>
        </w:rPr>
        <w:t>спеціальносте</w:t>
      </w:r>
      <w:bookmarkEnd w:id="537"/>
      <w:r>
        <w:rPr>
          <w:snapToGrid w:val="0"/>
          <w:sz w:val="28"/>
          <w:szCs w:val="28"/>
          <w:lang w:val="uk-UA"/>
        </w:rPr>
        <w:t xml:space="preserve">й пед. </w:t>
      </w:r>
      <w:bookmarkStart w:id="538" w:name="OCRUncertain1721"/>
      <w:r>
        <w:rPr>
          <w:snapToGrid w:val="0"/>
          <w:sz w:val="28"/>
          <w:szCs w:val="28"/>
          <w:lang w:val="uk-UA"/>
        </w:rPr>
        <w:t>ін-тів</w:t>
      </w:r>
      <w:bookmarkEnd w:id="538"/>
      <w:r>
        <w:rPr>
          <w:snapToGrid w:val="0"/>
          <w:sz w:val="28"/>
          <w:szCs w:val="28"/>
          <w:lang w:val="uk-UA"/>
        </w:rPr>
        <w:t xml:space="preserve"> і </w:t>
      </w:r>
      <w:bookmarkStart w:id="539" w:name="OCRUncertain1722"/>
      <w:r>
        <w:rPr>
          <w:snapToGrid w:val="0"/>
          <w:sz w:val="28"/>
          <w:szCs w:val="28"/>
          <w:lang w:val="uk-UA"/>
        </w:rPr>
        <w:t>університетів. –</w:t>
      </w:r>
      <w:bookmarkEnd w:id="539"/>
      <w:r>
        <w:rPr>
          <w:snapToGrid w:val="0"/>
          <w:sz w:val="28"/>
          <w:szCs w:val="28"/>
          <w:lang w:val="uk-UA"/>
        </w:rPr>
        <w:t xml:space="preserve"> Слов</w:t>
      </w:r>
      <w:r>
        <w:rPr>
          <w:sz w:val="28"/>
          <w:szCs w:val="28"/>
          <w:lang w:val="uk-UA"/>
        </w:rPr>
        <w:t>’</w:t>
      </w:r>
      <w:r>
        <w:rPr>
          <w:snapToGrid w:val="0"/>
          <w:sz w:val="28"/>
          <w:szCs w:val="28"/>
          <w:lang w:val="uk-UA"/>
        </w:rPr>
        <w:t>я</w:t>
      </w:r>
      <w:bookmarkStart w:id="540" w:name="OCRUncertain1724"/>
      <w:r>
        <w:rPr>
          <w:snapToGrid w:val="0"/>
          <w:sz w:val="28"/>
          <w:szCs w:val="28"/>
          <w:lang w:val="uk-UA"/>
        </w:rPr>
        <w:t>н</w:t>
      </w:r>
      <w:bookmarkEnd w:id="540"/>
      <w:r>
        <w:rPr>
          <w:snapToGrid w:val="0"/>
          <w:sz w:val="28"/>
          <w:szCs w:val="28"/>
          <w:lang w:val="uk-UA"/>
        </w:rPr>
        <w:t>ськ, 1994</w:t>
      </w:r>
      <w:bookmarkStart w:id="541" w:name="OCRUncertain1726"/>
      <w:r>
        <w:rPr>
          <w:snapToGrid w:val="0"/>
          <w:sz w:val="28"/>
          <w:szCs w:val="28"/>
          <w:lang w:val="uk-UA"/>
        </w:rPr>
        <w:t>. –</w:t>
      </w:r>
      <w:bookmarkEnd w:id="541"/>
      <w:r>
        <w:rPr>
          <w:snapToGrid w:val="0"/>
          <w:sz w:val="28"/>
          <w:szCs w:val="28"/>
          <w:lang w:val="uk-UA"/>
        </w:rPr>
        <w:t xml:space="preserve"> 69 с.</w:t>
      </w:r>
      <w:bookmarkEnd w:id="523"/>
      <w:r>
        <w:rPr>
          <w:snapToGrid w:val="0"/>
          <w:sz w:val="28"/>
          <w:szCs w:val="28"/>
          <w:lang w:val="uk-UA"/>
        </w:rPr>
        <w:t xml:space="preserve"> – Бібліогр.:с. 64 – 67.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542" w:name="Ист_ГлущенкоВАПринципипорвняльно519"/>
      <w:r>
        <w:rPr>
          <w:snapToGrid w:val="0"/>
          <w:sz w:val="28"/>
          <w:szCs w:val="28"/>
          <w:lang w:val="uk-UA"/>
        </w:rPr>
        <w:t>Глущенко </w:t>
      </w:r>
      <w:r>
        <w:rPr>
          <w:sz w:val="28"/>
          <w:szCs w:val="28"/>
          <w:lang w:val="uk-UA"/>
        </w:rPr>
        <w:t>В. А. Принципи порівняльно-історичного дослідження в українському і російському мовознавстві (70-і рр. ХІХ ст. – 20-і рр. ХХ ст.) / НАН України, Ін-т мовознавства ім О. О. Потебні; Відп. ред. О. Б. Ткаченко. – Донецьк, 1998. – 222 c.</w:t>
      </w:r>
      <w:bookmarkEnd w:id="542"/>
      <w:r>
        <w:rPr>
          <w:sz w:val="28"/>
          <w:szCs w:val="28"/>
          <w:lang w:val="uk-UA"/>
        </w:rPr>
        <w:t xml:space="preserve"> </w:t>
      </w:r>
      <w:r>
        <w:rPr>
          <w:snapToGrid w:val="0"/>
          <w:sz w:val="28"/>
          <w:szCs w:val="28"/>
          <w:lang w:val="uk-UA"/>
        </w:rPr>
        <w:t xml:space="preserve">– Бібліогр.:с. 183 – 216. </w:t>
      </w:r>
    </w:p>
    <w:p w:rsidR="00586696" w:rsidRDefault="00586696" w:rsidP="00FD446C">
      <w:pPr>
        <w:pStyle w:val="24"/>
        <w:widowControl w:val="0"/>
        <w:numPr>
          <w:ilvl w:val="0"/>
          <w:numId w:val="47"/>
        </w:numPr>
        <w:tabs>
          <w:tab w:val="num" w:pos="1276"/>
        </w:tabs>
        <w:spacing w:after="0" w:line="360" w:lineRule="auto"/>
        <w:ind w:left="926" w:firstLine="851"/>
        <w:jc w:val="both"/>
      </w:pPr>
      <w:bookmarkStart w:id="543" w:name="Ист_ГлущенкоВАСовременныеговорыкак"/>
      <w:r>
        <w:t>Глущенко В. А. Современные говоры как источник изучения истории языка в трудах ученых Московской лингвистической школы // Всероссийская научная конференция «Русский язык: прошлое, настоящее, будущее»: Тезисы и аннотированная программа. – Саратов; Сыктывкар, 1996. – С. 31.</w:t>
      </w:r>
      <w:bookmarkEnd w:id="543"/>
      <w: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544" w:name="OCRUncertain1812"/>
      <w:bookmarkStart w:id="545" w:name="Ист_ГлущенкоВАЩобзнатимовутреба"/>
      <w:r>
        <w:rPr>
          <w:snapToGrid w:val="0"/>
          <w:sz w:val="28"/>
          <w:szCs w:val="28"/>
          <w:lang w:val="uk-UA"/>
        </w:rPr>
        <w:t>Глущенко</w:t>
      </w:r>
      <w:bookmarkEnd w:id="544"/>
      <w:r>
        <w:rPr>
          <w:snapToGrid w:val="0"/>
          <w:sz w:val="28"/>
          <w:szCs w:val="28"/>
          <w:lang w:val="uk-UA"/>
        </w:rPr>
        <w:t xml:space="preserve"> В. А. </w:t>
      </w:r>
      <w:bookmarkStart w:id="546" w:name="OCRUncertain1813"/>
      <w:r>
        <w:rPr>
          <w:snapToGrid w:val="0"/>
          <w:sz w:val="28"/>
          <w:szCs w:val="28"/>
          <w:lang w:val="uk-UA"/>
        </w:rPr>
        <w:t>Щоб</w:t>
      </w:r>
      <w:bookmarkEnd w:id="546"/>
      <w:r>
        <w:rPr>
          <w:snapToGrid w:val="0"/>
          <w:sz w:val="28"/>
          <w:szCs w:val="28"/>
          <w:lang w:val="uk-UA"/>
        </w:rPr>
        <w:t xml:space="preserve"> знати </w:t>
      </w:r>
      <w:bookmarkStart w:id="547" w:name="OCRUncertain1814"/>
      <w:r>
        <w:rPr>
          <w:snapToGrid w:val="0"/>
          <w:sz w:val="28"/>
          <w:szCs w:val="28"/>
          <w:lang w:val="uk-UA"/>
        </w:rPr>
        <w:t>мову,</w:t>
      </w:r>
      <w:bookmarkEnd w:id="547"/>
      <w:r>
        <w:rPr>
          <w:snapToGrid w:val="0"/>
          <w:sz w:val="28"/>
          <w:szCs w:val="28"/>
          <w:lang w:val="uk-UA"/>
        </w:rPr>
        <w:t xml:space="preserve"> треба знати її </w:t>
      </w:r>
      <w:bookmarkStart w:id="548" w:name="OCRUncertain1816"/>
      <w:r>
        <w:rPr>
          <w:snapToGrid w:val="0"/>
          <w:sz w:val="28"/>
          <w:szCs w:val="28"/>
          <w:lang w:val="uk-UA"/>
        </w:rPr>
        <w:t>істор</w:t>
      </w:r>
      <w:bookmarkStart w:id="549" w:name="OCRUncertain1817"/>
      <w:bookmarkEnd w:id="548"/>
      <w:r>
        <w:rPr>
          <w:snapToGrid w:val="0"/>
          <w:sz w:val="28"/>
          <w:szCs w:val="28"/>
          <w:lang w:val="uk-UA"/>
        </w:rPr>
        <w:t>ію</w:t>
      </w:r>
      <w:bookmarkEnd w:id="549"/>
      <w:r>
        <w:rPr>
          <w:snapToGrid w:val="0"/>
          <w:sz w:val="28"/>
          <w:szCs w:val="28"/>
          <w:lang w:val="uk-UA"/>
        </w:rPr>
        <w:t xml:space="preserve"> </w:t>
      </w:r>
      <w:bookmarkStart w:id="550" w:name="OCRUncertain1818"/>
      <w:r>
        <w:rPr>
          <w:snapToGrid w:val="0"/>
          <w:sz w:val="28"/>
          <w:szCs w:val="28"/>
          <w:lang w:val="uk-UA"/>
        </w:rPr>
        <w:t>(</w:t>
      </w:r>
      <w:bookmarkEnd w:id="550"/>
      <w:r>
        <w:rPr>
          <w:snapToGrid w:val="0"/>
          <w:sz w:val="28"/>
          <w:szCs w:val="28"/>
          <w:lang w:val="uk-UA"/>
        </w:rPr>
        <w:t>Дослі</w:t>
      </w:r>
      <w:bookmarkStart w:id="551" w:name="OCRUncertain1820"/>
      <w:r>
        <w:rPr>
          <w:snapToGrid w:val="0"/>
          <w:sz w:val="28"/>
          <w:szCs w:val="28"/>
          <w:lang w:val="uk-UA"/>
        </w:rPr>
        <w:t>дження</w:t>
      </w:r>
      <w:bookmarkEnd w:id="551"/>
      <w:r>
        <w:rPr>
          <w:snapToGrid w:val="0"/>
          <w:sz w:val="28"/>
          <w:szCs w:val="28"/>
          <w:lang w:val="uk-UA"/>
        </w:rPr>
        <w:t xml:space="preserve"> </w:t>
      </w:r>
      <w:bookmarkStart w:id="552" w:name="OCRUncertain1821"/>
      <w:r>
        <w:rPr>
          <w:snapToGrid w:val="0"/>
          <w:sz w:val="28"/>
          <w:szCs w:val="28"/>
          <w:lang w:val="uk-UA"/>
        </w:rPr>
        <w:t>О. О. Потебн</w:t>
      </w:r>
      <w:bookmarkEnd w:id="552"/>
      <w:r>
        <w:rPr>
          <w:snapToGrid w:val="0"/>
          <w:sz w:val="28"/>
          <w:szCs w:val="28"/>
          <w:lang w:val="uk-UA"/>
        </w:rPr>
        <w:t xml:space="preserve">і і </w:t>
      </w:r>
      <w:bookmarkStart w:id="553" w:name="OCRUncertain1822"/>
      <w:r>
        <w:rPr>
          <w:snapToGrid w:val="0"/>
          <w:sz w:val="28"/>
          <w:szCs w:val="28"/>
          <w:lang w:val="uk-UA"/>
        </w:rPr>
        <w:t>сучасна</w:t>
      </w:r>
      <w:bookmarkEnd w:id="553"/>
      <w:r>
        <w:rPr>
          <w:snapToGrid w:val="0"/>
          <w:sz w:val="28"/>
          <w:szCs w:val="28"/>
          <w:lang w:val="uk-UA"/>
        </w:rPr>
        <w:t xml:space="preserve"> </w:t>
      </w:r>
      <w:bookmarkStart w:id="554" w:name="OCRUncertain1823"/>
      <w:r>
        <w:rPr>
          <w:snapToGrid w:val="0"/>
          <w:sz w:val="28"/>
          <w:szCs w:val="28"/>
          <w:lang w:val="uk-UA"/>
        </w:rPr>
        <w:t>шк</w:t>
      </w:r>
      <w:bookmarkEnd w:id="554"/>
      <w:r>
        <w:rPr>
          <w:snapToGrid w:val="0"/>
          <w:sz w:val="28"/>
          <w:szCs w:val="28"/>
          <w:lang w:val="uk-UA"/>
        </w:rPr>
        <w:t>ільна практика</w:t>
      </w:r>
      <w:bookmarkStart w:id="555" w:name="OCRUncertain1825"/>
      <w:r>
        <w:rPr>
          <w:snapToGrid w:val="0"/>
          <w:sz w:val="28"/>
          <w:szCs w:val="28"/>
          <w:lang w:val="uk-UA"/>
        </w:rPr>
        <w:t>)</w:t>
      </w:r>
      <w:bookmarkEnd w:id="555"/>
      <w:r>
        <w:rPr>
          <w:snapToGrid w:val="0"/>
          <w:sz w:val="28"/>
          <w:szCs w:val="28"/>
          <w:lang w:val="uk-UA"/>
        </w:rPr>
        <w:t xml:space="preserve"> </w:t>
      </w:r>
      <w:bookmarkStart w:id="556" w:name="OCRUncertain1826"/>
      <w:r>
        <w:rPr>
          <w:snapToGrid w:val="0"/>
          <w:sz w:val="28"/>
          <w:szCs w:val="28"/>
          <w:lang w:val="uk-UA"/>
        </w:rPr>
        <w:t>//</w:t>
      </w:r>
      <w:bookmarkEnd w:id="556"/>
      <w:r>
        <w:rPr>
          <w:snapToGrid w:val="0"/>
          <w:sz w:val="28"/>
          <w:szCs w:val="28"/>
          <w:lang w:val="uk-UA"/>
        </w:rPr>
        <w:t xml:space="preserve"> Відродження. </w:t>
      </w:r>
      <w:bookmarkStart w:id="557" w:name="OCRUncertain1828"/>
      <w:r>
        <w:rPr>
          <w:snapToGrid w:val="0"/>
          <w:sz w:val="28"/>
          <w:szCs w:val="28"/>
          <w:lang w:val="uk-UA"/>
        </w:rPr>
        <w:t>Український</w:t>
      </w:r>
      <w:bookmarkEnd w:id="557"/>
      <w:r>
        <w:rPr>
          <w:snapToGrid w:val="0"/>
          <w:sz w:val="28"/>
          <w:szCs w:val="28"/>
          <w:lang w:val="uk-UA"/>
        </w:rPr>
        <w:t xml:space="preserve"> </w:t>
      </w:r>
      <w:bookmarkStart w:id="558" w:name="OCRUncertain1829"/>
      <w:r>
        <w:rPr>
          <w:snapToGrid w:val="0"/>
          <w:sz w:val="28"/>
          <w:szCs w:val="28"/>
          <w:lang w:val="uk-UA"/>
        </w:rPr>
        <w:t>м</w:t>
      </w:r>
      <w:bookmarkEnd w:id="558"/>
      <w:r>
        <w:rPr>
          <w:snapToGrid w:val="0"/>
          <w:sz w:val="28"/>
          <w:szCs w:val="28"/>
          <w:lang w:val="uk-UA"/>
        </w:rPr>
        <w:t>іжетніч</w:t>
      </w:r>
      <w:bookmarkStart w:id="559" w:name="OCRUncertain1831"/>
      <w:r>
        <w:rPr>
          <w:snapToGrid w:val="0"/>
          <w:sz w:val="28"/>
          <w:szCs w:val="28"/>
          <w:lang w:val="uk-UA"/>
        </w:rPr>
        <w:t>ни</w:t>
      </w:r>
      <w:bookmarkEnd w:id="559"/>
      <w:r>
        <w:rPr>
          <w:snapToGrid w:val="0"/>
          <w:sz w:val="28"/>
          <w:szCs w:val="28"/>
          <w:lang w:val="uk-UA"/>
        </w:rPr>
        <w:t xml:space="preserve">й </w:t>
      </w:r>
      <w:bookmarkStart w:id="560" w:name="OCRUncertain1832"/>
      <w:r>
        <w:rPr>
          <w:snapToGrid w:val="0"/>
          <w:sz w:val="28"/>
          <w:szCs w:val="28"/>
          <w:lang w:val="uk-UA"/>
        </w:rPr>
        <w:t>науково-педагогічний</w:t>
      </w:r>
      <w:bookmarkEnd w:id="560"/>
      <w:r>
        <w:rPr>
          <w:snapToGrid w:val="0"/>
          <w:sz w:val="28"/>
          <w:szCs w:val="28"/>
          <w:lang w:val="uk-UA"/>
        </w:rPr>
        <w:t xml:space="preserve"> </w:t>
      </w:r>
      <w:bookmarkStart w:id="561" w:name="OCRUncertain1833"/>
      <w:r>
        <w:rPr>
          <w:snapToGrid w:val="0"/>
          <w:sz w:val="28"/>
          <w:szCs w:val="28"/>
          <w:lang w:val="uk-UA"/>
        </w:rPr>
        <w:t>журн. –</w:t>
      </w:r>
      <w:bookmarkEnd w:id="561"/>
      <w:r>
        <w:rPr>
          <w:snapToGrid w:val="0"/>
          <w:sz w:val="28"/>
          <w:szCs w:val="28"/>
          <w:lang w:val="uk-UA"/>
        </w:rPr>
        <w:t xml:space="preserve"> 1994</w:t>
      </w:r>
      <w:bookmarkStart w:id="562" w:name="OCRUncertain1834"/>
      <w:r>
        <w:rPr>
          <w:snapToGrid w:val="0"/>
          <w:sz w:val="28"/>
          <w:szCs w:val="28"/>
          <w:lang w:val="uk-UA"/>
        </w:rPr>
        <w:t>. –</w:t>
      </w:r>
      <w:bookmarkEnd w:id="562"/>
      <w:r>
        <w:rPr>
          <w:snapToGrid w:val="0"/>
          <w:sz w:val="28"/>
          <w:szCs w:val="28"/>
          <w:lang w:val="uk-UA"/>
        </w:rPr>
        <w:t xml:space="preserve"> № 9</w:t>
      </w:r>
      <w:bookmarkStart w:id="563" w:name="OCRUncertain1836"/>
      <w:r>
        <w:rPr>
          <w:snapToGrid w:val="0"/>
          <w:sz w:val="28"/>
          <w:szCs w:val="28"/>
          <w:lang w:val="uk-UA"/>
        </w:rPr>
        <w:t>. – С.</w:t>
      </w:r>
      <w:bookmarkEnd w:id="563"/>
      <w:r>
        <w:rPr>
          <w:snapToGrid w:val="0"/>
          <w:sz w:val="28"/>
          <w:szCs w:val="28"/>
          <w:lang w:val="uk-UA"/>
        </w:rPr>
        <w:t> 66 – 67.</w:t>
      </w:r>
      <w:bookmarkEnd w:id="545"/>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564" w:name="Ист_ГлущенкоВАЛеднякЮВРябнн"/>
      <w:r>
        <w:rPr>
          <w:sz w:val="28"/>
          <w:szCs w:val="28"/>
          <w:lang w:val="uk-UA"/>
        </w:rPr>
        <w:t>Глущенко</w:t>
      </w:r>
      <w:r>
        <w:rPr>
          <w:sz w:val="28"/>
          <w:szCs w:val="28"/>
        </w:rPr>
        <w:t> </w:t>
      </w:r>
      <w:r>
        <w:rPr>
          <w:sz w:val="28"/>
          <w:szCs w:val="28"/>
          <w:lang w:val="uk-UA"/>
        </w:rPr>
        <w:t>В.</w:t>
      </w:r>
      <w:r>
        <w:rPr>
          <w:sz w:val="28"/>
          <w:szCs w:val="28"/>
        </w:rPr>
        <w:t> </w:t>
      </w:r>
      <w:r>
        <w:rPr>
          <w:sz w:val="28"/>
          <w:szCs w:val="28"/>
          <w:lang w:val="uk-UA"/>
        </w:rPr>
        <w:t>А., Ледняк Ю.В., Рябініна</w:t>
      </w:r>
      <w:r>
        <w:rPr>
          <w:sz w:val="28"/>
          <w:szCs w:val="28"/>
        </w:rPr>
        <w:t> </w:t>
      </w:r>
      <w:r>
        <w:rPr>
          <w:sz w:val="28"/>
          <w:szCs w:val="28"/>
          <w:lang w:val="uk-UA"/>
        </w:rPr>
        <w:t>І.</w:t>
      </w:r>
      <w:r>
        <w:rPr>
          <w:sz w:val="28"/>
          <w:szCs w:val="28"/>
        </w:rPr>
        <w:t> </w:t>
      </w:r>
      <w:r>
        <w:rPr>
          <w:sz w:val="28"/>
          <w:szCs w:val="28"/>
          <w:lang w:val="uk-UA"/>
        </w:rPr>
        <w:t>М. Одини</w:t>
      </w:r>
      <w:bookmarkEnd w:id="564"/>
      <w:r>
        <w:rPr>
          <w:sz w:val="28"/>
          <w:szCs w:val="28"/>
          <w:lang w:val="uk-UA"/>
        </w:rPr>
        <w:t xml:space="preserve">ці фонетико-фонологічного рівня: навчальний посібник для студентів філол. факультетів. – Слов’янськ: СДПІ, 2002. – 43 с. </w:t>
      </w:r>
    </w:p>
    <w:p w:rsidR="00586696" w:rsidRDefault="00586696" w:rsidP="00FD446C">
      <w:pPr>
        <w:pStyle w:val="24"/>
        <w:widowControl w:val="0"/>
        <w:numPr>
          <w:ilvl w:val="0"/>
          <w:numId w:val="47"/>
        </w:numPr>
        <w:tabs>
          <w:tab w:val="num" w:pos="1276"/>
        </w:tabs>
        <w:spacing w:after="0" w:line="360" w:lineRule="auto"/>
        <w:ind w:left="926" w:firstLine="851"/>
        <w:jc w:val="both"/>
      </w:pPr>
      <w:bookmarkStart w:id="565" w:name="Ист_ГлущенкоВАОвчаренкоВНРябин"/>
      <w:r>
        <w:t xml:space="preserve">Глущенко В. А., Овчаренко В. Н., Рябинина И. Н., Каламаж М. А. А. Шахматов об истории фонемы </w:t>
      </w:r>
      <w:r>
        <w:rPr>
          <w:b/>
          <w:bCs/>
          <w:i/>
          <w:iCs/>
        </w:rPr>
        <w:t>м</w:t>
      </w:r>
      <w:r>
        <w:rPr>
          <w:i/>
          <w:iCs/>
        </w:rPr>
        <w:t xml:space="preserve"> </w:t>
      </w:r>
      <w:r>
        <w:t xml:space="preserve">// Теоретические и прикладные проблемы русской филологии: </w:t>
      </w:r>
      <w:proofErr w:type="gramStart"/>
      <w:r>
        <w:t>Научно-метод</w:t>
      </w:r>
      <w:proofErr w:type="gramEnd"/>
      <w:r>
        <w:t>. сб. / Отв. ред. В. А. Глущенко. – Славянск: СГПУ, 2007. – Вып. Х</w:t>
      </w:r>
      <w:proofErr w:type="gramStart"/>
      <w:r>
        <w:rPr>
          <w:lang w:val="en-US"/>
        </w:rPr>
        <w:t>V</w:t>
      </w:r>
      <w:proofErr w:type="gramEnd"/>
      <w:r>
        <w:t>. Ч. 1. – С. 3 – 13.</w:t>
      </w:r>
      <w:bookmarkEnd w:id="565"/>
      <w:r>
        <w:t xml:space="preserve"> </w:t>
      </w:r>
    </w:p>
    <w:p w:rsidR="00586696" w:rsidRDefault="00586696" w:rsidP="00FD446C">
      <w:pPr>
        <w:pStyle w:val="24"/>
        <w:widowControl w:val="0"/>
        <w:numPr>
          <w:ilvl w:val="0"/>
          <w:numId w:val="47"/>
        </w:numPr>
        <w:tabs>
          <w:tab w:val="num" w:pos="1276"/>
        </w:tabs>
        <w:spacing w:after="0" w:line="360" w:lineRule="auto"/>
        <w:ind w:left="926" w:firstLine="851"/>
        <w:jc w:val="both"/>
      </w:pPr>
      <w:bookmarkStart w:id="566" w:name="Ист_ГлущенкоВАРябннаМБрагн"/>
      <w:r>
        <w:t xml:space="preserve">Глущенко В. А., Рябініна І. М., Брагіна Е. Р. Джерела вивчення історії мови в концепції О. О. Потебні // Словознавчі </w:t>
      </w:r>
      <w:proofErr w:type="gramStart"/>
      <w:r>
        <w:t>студ</w:t>
      </w:r>
      <w:proofErr w:type="gramEnd"/>
      <w:r>
        <w:t>ії: Науково-метод. зб. / Відп. ред. В. А. Глущенко. – Слов’янськ: СДПІ, 2001. – С. 77 – 83.</w:t>
      </w:r>
      <w:bookmarkEnd w:id="566"/>
      <w:r>
        <w:t xml:space="preserve"> </w:t>
      </w:r>
    </w:p>
    <w:p w:rsidR="00586696" w:rsidRDefault="00586696" w:rsidP="00FD446C">
      <w:pPr>
        <w:pStyle w:val="24"/>
        <w:widowControl w:val="0"/>
        <w:numPr>
          <w:ilvl w:val="0"/>
          <w:numId w:val="47"/>
        </w:numPr>
        <w:tabs>
          <w:tab w:val="num" w:pos="1276"/>
        </w:tabs>
        <w:spacing w:after="0" w:line="360" w:lineRule="auto"/>
        <w:ind w:left="926" w:firstLine="851"/>
        <w:jc w:val="both"/>
      </w:pPr>
      <w:bookmarkStart w:id="567" w:name="Ист_ГлущенкоВАРябининаИНААШа"/>
      <w:r>
        <w:t>Глущенко В. А., Рябинина И. Н. А. А. Шахматов и А. И. Соболевский об источниках изучения истории языка // Беларуска-</w:t>
      </w:r>
      <w:r>
        <w:lastRenderedPageBreak/>
        <w:t xml:space="preserve">руска-польскае супастаўляльнае мовазнаўства, літаратуразнаўства, культуралогія: Матэрыялы </w:t>
      </w:r>
      <w:r>
        <w:rPr>
          <w:lang w:val="en-US"/>
        </w:rPr>
        <w:t>V</w:t>
      </w:r>
      <w:r>
        <w:t>І міжнароднай навуковай канферэнцыі 15 – 17 мая 2003 г. / Пад агульн. рэд. Л. М. Вардамацкага, Г. М. Мезенкі. – Віцебск: Выдавецтва УА «Віцебскі дзяржаўны універсітэт імя П. М. Машэрава», 2003. – Ч. 1. – С. 13 – 16.</w:t>
      </w:r>
      <w:bookmarkEnd w:id="567"/>
      <w: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568" w:name="OCRUncertain932"/>
      <w:bookmarkStart w:id="569" w:name="OCRUncertain933"/>
      <w:bookmarkStart w:id="570" w:name="OCRUncertain934"/>
      <w:bookmarkStart w:id="571" w:name="OCRUncertain1837"/>
      <w:bookmarkStart w:id="572" w:name="Ист_ГолановИГРецGrammatikderr"/>
      <w:bookmarkEnd w:id="568"/>
      <w:bookmarkEnd w:id="569"/>
      <w:bookmarkEnd w:id="570"/>
      <w:r>
        <w:rPr>
          <w:snapToGrid w:val="0"/>
          <w:sz w:val="28"/>
          <w:szCs w:val="28"/>
          <w:lang w:val="uk-UA"/>
        </w:rPr>
        <w:t>Голанов</w:t>
      </w:r>
      <w:bookmarkEnd w:id="571"/>
      <w:r>
        <w:rPr>
          <w:snapToGrid w:val="0"/>
          <w:sz w:val="28"/>
          <w:szCs w:val="28"/>
          <w:lang w:val="uk-UA"/>
        </w:rPr>
        <w:t xml:space="preserve"> И. Г. </w:t>
      </w:r>
      <w:bookmarkStart w:id="573" w:name="OCRUncertain1838"/>
      <w:r>
        <w:rPr>
          <w:snapToGrid w:val="0"/>
          <w:sz w:val="28"/>
          <w:szCs w:val="28"/>
          <w:lang w:val="uk-UA"/>
        </w:rPr>
        <w:t>[Рец.:</w:t>
      </w:r>
      <w:bookmarkStart w:id="574" w:name="OCRUncertain1839"/>
      <w:bookmarkEnd w:id="573"/>
      <w:r>
        <w:rPr>
          <w:snapToGrid w:val="0"/>
          <w:sz w:val="28"/>
          <w:szCs w:val="28"/>
          <w:lang w:val="uk-UA"/>
        </w:rPr>
        <w:t xml:space="preserve">] Grammatik der ruthenischen (ukrainischen) Sprache. Von Stephan v. Smal-Stockyj und Theodor Gartner. Wien. </w:t>
      </w:r>
      <w:bookmarkEnd w:id="574"/>
      <w:r>
        <w:rPr>
          <w:snapToGrid w:val="0"/>
          <w:sz w:val="28"/>
          <w:szCs w:val="28"/>
          <w:lang w:val="uk-UA"/>
        </w:rPr>
        <w:t xml:space="preserve">1913. </w:t>
      </w:r>
      <w:bookmarkStart w:id="575" w:name="OCRUncertain1849"/>
      <w:r>
        <w:rPr>
          <w:snapToGrid w:val="0"/>
          <w:sz w:val="28"/>
          <w:szCs w:val="28"/>
          <w:lang w:val="uk-UA"/>
        </w:rPr>
        <w:t>Х</w:t>
      </w:r>
      <w:bookmarkEnd w:id="575"/>
      <w:r>
        <w:rPr>
          <w:snapToGrid w:val="0"/>
          <w:sz w:val="28"/>
          <w:szCs w:val="28"/>
          <w:lang w:val="uk-UA"/>
        </w:rPr>
        <w:t xml:space="preserve">V + 550 </w:t>
      </w:r>
      <w:bookmarkStart w:id="576" w:name="OCRUncertain1850"/>
      <w:r>
        <w:rPr>
          <w:snapToGrid w:val="0"/>
          <w:sz w:val="28"/>
          <w:szCs w:val="28"/>
          <w:lang w:val="uk-UA"/>
        </w:rPr>
        <w:t>// Изв.</w:t>
      </w:r>
      <w:bookmarkEnd w:id="576"/>
      <w:r>
        <w:rPr>
          <w:snapToGrid w:val="0"/>
          <w:sz w:val="28"/>
          <w:szCs w:val="28"/>
          <w:lang w:val="uk-UA"/>
        </w:rPr>
        <w:t xml:space="preserve"> </w:t>
      </w:r>
      <w:bookmarkStart w:id="577" w:name="OCRUncertain1851"/>
      <w:r>
        <w:rPr>
          <w:snapToGrid w:val="0"/>
          <w:sz w:val="28"/>
          <w:szCs w:val="28"/>
          <w:lang w:val="uk-UA"/>
        </w:rPr>
        <w:t>Отд-ния</w:t>
      </w:r>
      <w:bookmarkEnd w:id="577"/>
      <w:r>
        <w:rPr>
          <w:snapToGrid w:val="0"/>
          <w:sz w:val="28"/>
          <w:szCs w:val="28"/>
          <w:lang w:val="uk-UA"/>
        </w:rPr>
        <w:t xml:space="preserve"> </w:t>
      </w:r>
      <w:bookmarkStart w:id="578" w:name="OCRUncertain1852"/>
      <w:r>
        <w:rPr>
          <w:snapToGrid w:val="0"/>
          <w:sz w:val="28"/>
          <w:szCs w:val="28"/>
          <w:lang w:val="uk-UA"/>
        </w:rPr>
        <w:t>рус.</w:t>
      </w:r>
      <w:bookmarkEnd w:id="578"/>
      <w:r>
        <w:rPr>
          <w:snapToGrid w:val="0"/>
          <w:sz w:val="28"/>
          <w:szCs w:val="28"/>
          <w:lang w:val="uk-UA"/>
        </w:rPr>
        <w:t xml:space="preserve"> яз. и </w:t>
      </w:r>
      <w:bookmarkStart w:id="579" w:name="OCRUncertain1853"/>
      <w:r>
        <w:rPr>
          <w:snapToGrid w:val="0"/>
          <w:sz w:val="28"/>
          <w:szCs w:val="28"/>
          <w:lang w:val="uk-UA"/>
        </w:rPr>
        <w:t>словесности. –</w:t>
      </w:r>
      <w:bookmarkEnd w:id="579"/>
      <w:r>
        <w:rPr>
          <w:snapToGrid w:val="0"/>
          <w:sz w:val="28"/>
          <w:szCs w:val="28"/>
          <w:lang w:val="uk-UA"/>
        </w:rPr>
        <w:t xml:space="preserve"> 1914</w:t>
      </w:r>
      <w:bookmarkStart w:id="580" w:name="OCRUncertain1854"/>
      <w:r>
        <w:rPr>
          <w:snapToGrid w:val="0"/>
          <w:sz w:val="28"/>
          <w:szCs w:val="28"/>
          <w:lang w:val="uk-UA"/>
        </w:rPr>
        <w:t>. –</w:t>
      </w:r>
      <w:bookmarkEnd w:id="580"/>
      <w:r>
        <w:rPr>
          <w:snapToGrid w:val="0"/>
          <w:sz w:val="28"/>
          <w:szCs w:val="28"/>
          <w:lang w:val="uk-UA"/>
        </w:rPr>
        <w:t xml:space="preserve"> Т. 19. Кн. 3</w:t>
      </w:r>
      <w:bookmarkStart w:id="581" w:name="OCRUncertain1855"/>
      <w:r>
        <w:rPr>
          <w:snapToGrid w:val="0"/>
          <w:sz w:val="28"/>
          <w:szCs w:val="28"/>
          <w:lang w:val="uk-UA"/>
        </w:rPr>
        <w:t>. –</w:t>
      </w:r>
      <w:bookmarkEnd w:id="581"/>
      <w:r>
        <w:rPr>
          <w:snapToGrid w:val="0"/>
          <w:sz w:val="28"/>
          <w:szCs w:val="28"/>
          <w:lang w:val="uk-UA"/>
        </w:rPr>
        <w:t xml:space="preserve"> С. 297 – 306.</w:t>
      </w:r>
      <w:bookmarkEnd w:id="572"/>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582" w:name="OCRUncertain1856"/>
      <w:bookmarkStart w:id="583" w:name="Ист_ГоловацькийЯГрамматикарускогояз"/>
      <w:r>
        <w:rPr>
          <w:snapToGrid w:val="0"/>
          <w:sz w:val="28"/>
          <w:szCs w:val="28"/>
          <w:lang w:val="uk-UA"/>
        </w:rPr>
        <w:t>Головацький</w:t>
      </w:r>
      <w:bookmarkEnd w:id="582"/>
      <w:r>
        <w:rPr>
          <w:snapToGrid w:val="0"/>
          <w:sz w:val="28"/>
          <w:szCs w:val="28"/>
          <w:lang w:val="uk-UA"/>
        </w:rPr>
        <w:t xml:space="preserve"> Я. Грамматика </w:t>
      </w:r>
      <w:bookmarkStart w:id="584" w:name="OCRUncertain1857"/>
      <w:r>
        <w:rPr>
          <w:snapToGrid w:val="0"/>
          <w:sz w:val="28"/>
          <w:szCs w:val="28"/>
          <w:lang w:val="uk-UA"/>
        </w:rPr>
        <w:t>руского</w:t>
      </w:r>
      <w:bookmarkEnd w:id="584"/>
      <w:r>
        <w:rPr>
          <w:snapToGrid w:val="0"/>
          <w:sz w:val="28"/>
          <w:szCs w:val="28"/>
          <w:lang w:val="uk-UA"/>
        </w:rPr>
        <w:t xml:space="preserve"> языка</w:t>
      </w:r>
      <w:bookmarkStart w:id="585" w:name="OCRUncertain1858"/>
      <w:r>
        <w:rPr>
          <w:snapToGrid w:val="0"/>
          <w:sz w:val="28"/>
          <w:szCs w:val="28"/>
          <w:lang w:val="uk-UA"/>
        </w:rPr>
        <w:t>. –</w:t>
      </w:r>
      <w:bookmarkEnd w:id="585"/>
      <w:r>
        <w:rPr>
          <w:snapToGrid w:val="0"/>
          <w:sz w:val="28"/>
          <w:szCs w:val="28"/>
          <w:lang w:val="uk-UA"/>
        </w:rPr>
        <w:t xml:space="preserve"> </w:t>
      </w:r>
      <w:bookmarkStart w:id="586" w:name="OCRUncertain1859"/>
      <w:r>
        <w:rPr>
          <w:snapToGrid w:val="0"/>
          <w:sz w:val="28"/>
          <w:szCs w:val="28"/>
          <w:lang w:val="uk-UA"/>
        </w:rPr>
        <w:t>Ль</w:t>
      </w:r>
      <w:bookmarkEnd w:id="586"/>
      <w:r>
        <w:rPr>
          <w:snapToGrid w:val="0"/>
          <w:sz w:val="28"/>
          <w:szCs w:val="28"/>
          <w:lang w:val="uk-UA"/>
        </w:rPr>
        <w:t>вів, 1849</w:t>
      </w:r>
      <w:bookmarkStart w:id="587" w:name="OCRUncertain1861"/>
      <w:r>
        <w:rPr>
          <w:snapToGrid w:val="0"/>
          <w:sz w:val="28"/>
          <w:szCs w:val="28"/>
          <w:lang w:val="uk-UA"/>
        </w:rPr>
        <w:t>. –</w:t>
      </w:r>
      <w:bookmarkEnd w:id="587"/>
      <w:r>
        <w:rPr>
          <w:snapToGrid w:val="0"/>
          <w:sz w:val="28"/>
          <w:szCs w:val="28"/>
          <w:lang w:val="uk-UA"/>
        </w:rPr>
        <w:t xml:space="preserve"> 223 с.</w:t>
      </w:r>
      <w:bookmarkEnd w:id="583"/>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588" w:name="Ист_ГоловацькийЯРозправаоязыцhюжно"/>
      <w:r>
        <w:rPr>
          <w:snapToGrid w:val="0"/>
          <w:sz w:val="28"/>
          <w:szCs w:val="28"/>
          <w:lang w:val="uk-UA"/>
        </w:rPr>
        <w:t xml:space="preserve">Головацький Я. </w:t>
      </w:r>
      <w:bookmarkStart w:id="589" w:name="OCRUncertain1862"/>
      <w:r>
        <w:rPr>
          <w:snapToGrid w:val="0"/>
          <w:sz w:val="28"/>
          <w:szCs w:val="28"/>
          <w:lang w:val="uk-UA"/>
        </w:rPr>
        <w:t>Розправа</w:t>
      </w:r>
      <w:bookmarkEnd w:id="589"/>
      <w:r>
        <w:rPr>
          <w:snapToGrid w:val="0"/>
          <w:sz w:val="28"/>
          <w:szCs w:val="28"/>
          <w:lang w:val="uk-UA"/>
        </w:rPr>
        <w:t xml:space="preserve"> о </w:t>
      </w:r>
      <w:bookmarkStart w:id="590" w:name="OCRUncertain1863"/>
      <w:r>
        <w:rPr>
          <w:snapToGrid w:val="0"/>
          <w:sz w:val="28"/>
          <w:szCs w:val="28"/>
          <w:lang w:val="uk-UA"/>
        </w:rPr>
        <w:t>язы</w:t>
      </w:r>
      <w:bookmarkEnd w:id="590"/>
      <w:r>
        <w:rPr>
          <w:snapToGrid w:val="0"/>
          <w:sz w:val="28"/>
          <w:szCs w:val="28"/>
          <w:lang w:val="uk-UA"/>
        </w:rPr>
        <w:t>ц</w:t>
      </w:r>
      <w:r>
        <w:rPr>
          <w:rFonts w:ascii="Izhitsa" w:hAnsi="Izhitsa"/>
          <w:sz w:val="28"/>
          <w:szCs w:val="28"/>
          <w:lang w:val="uk-UA"/>
        </w:rPr>
        <w:t>h</w:t>
      </w:r>
      <w:r>
        <w:rPr>
          <w:snapToGrid w:val="0"/>
          <w:sz w:val="28"/>
          <w:szCs w:val="28"/>
          <w:lang w:val="uk-UA"/>
        </w:rPr>
        <w:t xml:space="preserve"> </w:t>
      </w:r>
      <w:bookmarkStart w:id="591" w:name="OCRUncertain1864"/>
      <w:r>
        <w:rPr>
          <w:snapToGrid w:val="0"/>
          <w:sz w:val="28"/>
          <w:szCs w:val="28"/>
          <w:lang w:val="uk-UA"/>
        </w:rPr>
        <w:t>южнорускфм</w:t>
      </w:r>
      <w:bookmarkEnd w:id="591"/>
      <w:r>
        <w:rPr>
          <w:snapToGrid w:val="0"/>
          <w:sz w:val="28"/>
          <w:szCs w:val="28"/>
          <w:lang w:val="uk-UA"/>
        </w:rPr>
        <w:t xml:space="preserve"> и </w:t>
      </w:r>
      <w:bookmarkStart w:id="592" w:name="OCRUncertain1865"/>
      <w:r>
        <w:rPr>
          <w:snapToGrid w:val="0"/>
          <w:sz w:val="28"/>
          <w:szCs w:val="28"/>
          <w:lang w:val="uk-UA"/>
        </w:rPr>
        <w:t>є</w:t>
      </w:r>
      <w:bookmarkEnd w:id="592"/>
      <w:r>
        <w:rPr>
          <w:snapToGrid w:val="0"/>
          <w:sz w:val="28"/>
          <w:szCs w:val="28"/>
          <w:lang w:val="uk-UA"/>
        </w:rPr>
        <w:t xml:space="preserve">го </w:t>
      </w:r>
      <w:bookmarkStart w:id="593" w:name="OCRUncertain1866"/>
      <w:r>
        <w:rPr>
          <w:snapToGrid w:val="0"/>
          <w:sz w:val="28"/>
          <w:szCs w:val="28"/>
          <w:lang w:val="uk-UA"/>
        </w:rPr>
        <w:t>нар</w:t>
      </w:r>
      <w:r>
        <w:rPr>
          <w:rFonts w:ascii="Izhitsa" w:hAnsi="Izhitsa"/>
          <w:sz w:val="28"/>
          <w:szCs w:val="28"/>
          <w:lang w:val="uk-UA"/>
        </w:rPr>
        <w:t>h</w:t>
      </w:r>
      <w:r>
        <w:rPr>
          <w:snapToGrid w:val="0"/>
          <w:sz w:val="28"/>
          <w:szCs w:val="28"/>
          <w:lang w:val="uk-UA"/>
        </w:rPr>
        <w:t>чіяхъ. – Ль</w:t>
      </w:r>
      <w:bookmarkEnd w:id="593"/>
      <w:r>
        <w:rPr>
          <w:snapToGrid w:val="0"/>
          <w:sz w:val="28"/>
          <w:szCs w:val="28"/>
          <w:lang w:val="uk-UA"/>
        </w:rPr>
        <w:t>вів, 1849</w:t>
      </w:r>
      <w:bookmarkStart w:id="594" w:name="OCRUncertain1868"/>
      <w:r>
        <w:rPr>
          <w:snapToGrid w:val="0"/>
          <w:sz w:val="28"/>
          <w:szCs w:val="28"/>
          <w:lang w:val="uk-UA"/>
        </w:rPr>
        <w:t>. –</w:t>
      </w:r>
      <w:bookmarkEnd w:id="594"/>
      <w:r>
        <w:rPr>
          <w:snapToGrid w:val="0"/>
          <w:sz w:val="28"/>
          <w:szCs w:val="28"/>
          <w:lang w:val="uk-UA"/>
        </w:rPr>
        <w:t xml:space="preserve"> 56 с.</w:t>
      </w:r>
      <w:bookmarkEnd w:id="588"/>
      <w:r>
        <w:rPr>
          <w:snapToGrid w:val="0"/>
          <w:sz w:val="28"/>
          <w:szCs w:val="28"/>
          <w:lang w:val="uk-UA"/>
        </w:rP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595" w:name="Ист_ГолубОМЛнгвстичнаспадщинаПО"/>
      <w:r>
        <w:rPr>
          <w:sz w:val="28"/>
          <w:szCs w:val="28"/>
          <w:lang w:val="uk-UA"/>
        </w:rPr>
        <w:t>Голуб О. М. Лінгвістична спадщина П. О. Бузука в сучасному контексті: Автореф. дис. … канд. філол. наук: 10.02.15 / Донецький національний ун-т. – Донецьк, 2006. – 20 с.</w:t>
      </w:r>
      <w:bookmarkEnd w:id="595"/>
      <w:r>
        <w:rPr>
          <w:sz w:val="28"/>
          <w:szCs w:val="28"/>
          <w:lang w:val="uk-UA"/>
        </w:rPr>
        <w:t xml:space="preserve"> </w:t>
      </w:r>
    </w:p>
    <w:p w:rsidR="00586696" w:rsidRDefault="00586696" w:rsidP="00FD446C">
      <w:pPr>
        <w:widowControl w:val="0"/>
        <w:numPr>
          <w:ilvl w:val="0"/>
          <w:numId w:val="47"/>
        </w:numPr>
        <w:suppressAutoHyphens w:val="0"/>
        <w:spacing w:line="360" w:lineRule="auto"/>
        <w:ind w:left="926"/>
        <w:jc w:val="both"/>
        <w:rPr>
          <w:sz w:val="28"/>
          <w:szCs w:val="28"/>
          <w:lang w:val="uk-UA"/>
        </w:rPr>
      </w:pPr>
      <w:bookmarkStart w:id="596" w:name="Ист_ГорнунгБВИзпредысторииобразова"/>
      <w:bookmarkStart w:id="597" w:name="_Ref167176682"/>
      <w:r>
        <w:rPr>
          <w:sz w:val="28"/>
          <w:szCs w:val="28"/>
          <w:lang w:val="uk-UA"/>
        </w:rPr>
        <w:t>Горнунг Б. В. Из предыстории образования общеславянского языкового единства. – М.: Изд-во АН СССР, 1963. – 143 с.</w:t>
      </w:r>
      <w:bookmarkEnd w:id="596"/>
      <w:bookmarkEnd w:id="597"/>
      <w:r>
        <w:rPr>
          <w:sz w:val="28"/>
          <w:szCs w:val="28"/>
          <w:lang w:val="uk-UA"/>
        </w:rPr>
        <w:t xml:space="preserve"> </w:t>
      </w:r>
      <w:r>
        <w:rPr>
          <w:snapToGrid w:val="0"/>
          <w:sz w:val="28"/>
          <w:szCs w:val="28"/>
          <w:lang w:val="uk-UA"/>
        </w:rPr>
        <w:t xml:space="preserve">– Библиогр.:с. 141. </w:t>
      </w:r>
    </w:p>
    <w:p w:rsidR="00586696" w:rsidRDefault="00586696" w:rsidP="00FD446C">
      <w:pPr>
        <w:widowControl w:val="0"/>
        <w:numPr>
          <w:ilvl w:val="0"/>
          <w:numId w:val="47"/>
        </w:numPr>
        <w:suppressAutoHyphens w:val="0"/>
        <w:spacing w:line="360" w:lineRule="auto"/>
        <w:ind w:left="926"/>
        <w:jc w:val="both"/>
        <w:rPr>
          <w:sz w:val="28"/>
          <w:szCs w:val="28"/>
        </w:rPr>
      </w:pPr>
      <w:bookmarkStart w:id="598" w:name="Ист_ГоршковаКВИсторическаядиалектол"/>
      <w:bookmarkStart w:id="599" w:name="_Ref167120219"/>
      <w:r>
        <w:rPr>
          <w:sz w:val="28"/>
          <w:szCs w:val="28"/>
        </w:rPr>
        <w:t>Горшкова К. В. Историческая диалектология русского языка</w:t>
      </w:r>
      <w:r>
        <w:rPr>
          <w:sz w:val="28"/>
          <w:szCs w:val="28"/>
          <w:lang w:val="uk-UA"/>
        </w:rPr>
        <w:t xml:space="preserve">: Пособие для студентов. – </w:t>
      </w:r>
      <w:r>
        <w:rPr>
          <w:sz w:val="28"/>
          <w:szCs w:val="28"/>
        </w:rPr>
        <w:t>М.: Просвещение, 1972. – 160 с.</w:t>
      </w:r>
      <w:bookmarkEnd w:id="598"/>
      <w:bookmarkEnd w:id="599"/>
      <w:r>
        <w:rPr>
          <w:sz w:val="28"/>
          <w:szCs w:val="28"/>
        </w:rPr>
        <w:t xml:space="preserve"> </w:t>
      </w:r>
      <w:r>
        <w:rPr>
          <w:snapToGrid w:val="0"/>
          <w:sz w:val="28"/>
          <w:szCs w:val="28"/>
          <w:lang w:val="uk-UA"/>
        </w:rPr>
        <w:t>– Библиогр.</w:t>
      </w:r>
      <w:proofErr w:type="gramStart"/>
      <w:r>
        <w:rPr>
          <w:snapToGrid w:val="0"/>
          <w:sz w:val="28"/>
          <w:szCs w:val="28"/>
          <w:lang w:val="uk-UA"/>
        </w:rPr>
        <w:t>:с</w:t>
      </w:r>
      <w:proofErr w:type="gramEnd"/>
      <w:r>
        <w:rPr>
          <w:snapToGrid w:val="0"/>
          <w:sz w:val="28"/>
          <w:szCs w:val="28"/>
          <w:lang w:val="uk-UA"/>
        </w:rPr>
        <w:t xml:space="preserve">. 156 – 158.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600" w:name="Ист_ГоршковаКВОпонятияхисторическо"/>
      <w:r>
        <w:rPr>
          <w:snapToGrid w:val="0"/>
          <w:sz w:val="28"/>
          <w:szCs w:val="28"/>
          <w:lang w:val="uk-UA"/>
        </w:rPr>
        <w:t>Горшкова К. В. О понятиях исторической фонологии (на материале рус</w:t>
      </w:r>
      <w:bookmarkStart w:id="601" w:name="OCRUncertain1869"/>
      <w:r>
        <w:rPr>
          <w:snapToGrid w:val="0"/>
          <w:sz w:val="28"/>
          <w:szCs w:val="28"/>
          <w:lang w:val="uk-UA"/>
        </w:rPr>
        <w:t>с</w:t>
      </w:r>
      <w:bookmarkEnd w:id="601"/>
      <w:r>
        <w:rPr>
          <w:snapToGrid w:val="0"/>
          <w:sz w:val="28"/>
          <w:szCs w:val="28"/>
          <w:lang w:val="uk-UA"/>
        </w:rPr>
        <w:t xml:space="preserve">кого </w:t>
      </w:r>
      <w:bookmarkStart w:id="602" w:name="OCRUncertain1870"/>
      <w:r>
        <w:rPr>
          <w:snapToGrid w:val="0"/>
          <w:sz w:val="28"/>
          <w:szCs w:val="28"/>
          <w:lang w:val="uk-UA"/>
        </w:rPr>
        <w:t>языка</w:t>
      </w:r>
      <w:bookmarkEnd w:id="602"/>
      <w:r>
        <w:rPr>
          <w:snapToGrid w:val="0"/>
          <w:sz w:val="28"/>
          <w:szCs w:val="28"/>
          <w:lang w:val="uk-UA"/>
        </w:rPr>
        <w:t xml:space="preserve">) </w:t>
      </w:r>
      <w:bookmarkStart w:id="603" w:name="OCRUncertain1871"/>
      <w:r>
        <w:rPr>
          <w:snapToGrid w:val="0"/>
          <w:sz w:val="28"/>
          <w:szCs w:val="28"/>
          <w:lang w:val="uk-UA"/>
        </w:rPr>
        <w:t>//</w:t>
      </w:r>
      <w:bookmarkEnd w:id="603"/>
      <w:r>
        <w:rPr>
          <w:snapToGrid w:val="0"/>
          <w:sz w:val="28"/>
          <w:szCs w:val="28"/>
          <w:lang w:val="uk-UA"/>
        </w:rPr>
        <w:t xml:space="preserve"> Проблемы современной лингвистики: Сб. работ лингвистов </w:t>
      </w:r>
      <w:bookmarkStart w:id="604" w:name="OCRUncertain1873"/>
      <w:r>
        <w:rPr>
          <w:snapToGrid w:val="0"/>
          <w:sz w:val="28"/>
          <w:szCs w:val="28"/>
          <w:lang w:val="uk-UA"/>
        </w:rPr>
        <w:t>филол.</w:t>
      </w:r>
      <w:bookmarkEnd w:id="604"/>
      <w:r>
        <w:rPr>
          <w:snapToGrid w:val="0"/>
          <w:sz w:val="28"/>
          <w:szCs w:val="28"/>
          <w:lang w:val="uk-UA"/>
        </w:rPr>
        <w:t xml:space="preserve"> </w:t>
      </w:r>
      <w:bookmarkStart w:id="605" w:name="OCRUncertain1874"/>
      <w:r>
        <w:rPr>
          <w:snapToGrid w:val="0"/>
          <w:sz w:val="28"/>
          <w:szCs w:val="28"/>
          <w:lang w:val="uk-UA"/>
        </w:rPr>
        <w:t>ф-та</w:t>
      </w:r>
      <w:bookmarkEnd w:id="605"/>
      <w:r>
        <w:rPr>
          <w:snapToGrid w:val="0"/>
          <w:sz w:val="28"/>
          <w:szCs w:val="28"/>
          <w:lang w:val="uk-UA"/>
        </w:rPr>
        <w:t xml:space="preserve"> </w:t>
      </w:r>
      <w:bookmarkStart w:id="606" w:name="OCRUncertain1875"/>
      <w:r>
        <w:rPr>
          <w:snapToGrid w:val="0"/>
          <w:sz w:val="28"/>
          <w:szCs w:val="28"/>
          <w:lang w:val="uk-UA"/>
        </w:rPr>
        <w:t>М</w:t>
      </w:r>
      <w:bookmarkEnd w:id="606"/>
      <w:r>
        <w:rPr>
          <w:snapToGrid w:val="0"/>
          <w:sz w:val="28"/>
          <w:szCs w:val="28"/>
          <w:lang w:val="uk-UA"/>
        </w:rPr>
        <w:t>ГУ</w:t>
      </w:r>
      <w:bookmarkStart w:id="607" w:name="OCRUncertain1876"/>
      <w:r>
        <w:rPr>
          <w:snapToGrid w:val="0"/>
          <w:sz w:val="28"/>
          <w:szCs w:val="28"/>
          <w:lang w:val="uk-UA"/>
        </w:rPr>
        <w:t>. –</w:t>
      </w:r>
      <w:bookmarkEnd w:id="607"/>
      <w:r>
        <w:rPr>
          <w:snapToGrid w:val="0"/>
          <w:sz w:val="28"/>
          <w:szCs w:val="28"/>
          <w:lang w:val="uk-UA"/>
        </w:rPr>
        <w:t xml:space="preserve"> </w:t>
      </w:r>
      <w:bookmarkStart w:id="608" w:name="OCRUncertain1877"/>
      <w:r>
        <w:rPr>
          <w:snapToGrid w:val="0"/>
          <w:sz w:val="28"/>
          <w:szCs w:val="28"/>
          <w:lang w:val="uk-UA"/>
        </w:rPr>
        <w:t>М.:</w:t>
      </w:r>
      <w:bookmarkEnd w:id="608"/>
      <w:r>
        <w:rPr>
          <w:snapToGrid w:val="0"/>
          <w:sz w:val="28"/>
          <w:szCs w:val="28"/>
          <w:lang w:val="uk-UA"/>
        </w:rPr>
        <w:t xml:space="preserve"> </w:t>
      </w:r>
      <w:bookmarkStart w:id="609" w:name="OCRUncertain1878"/>
      <w:r>
        <w:rPr>
          <w:snapToGrid w:val="0"/>
          <w:sz w:val="28"/>
          <w:szCs w:val="28"/>
          <w:lang w:val="uk-UA"/>
        </w:rPr>
        <w:t>Изд-во</w:t>
      </w:r>
      <w:bookmarkEnd w:id="609"/>
      <w:r>
        <w:rPr>
          <w:snapToGrid w:val="0"/>
          <w:sz w:val="28"/>
          <w:szCs w:val="28"/>
          <w:lang w:val="uk-UA"/>
        </w:rPr>
        <w:t xml:space="preserve"> Моск. ун-та, 1968</w:t>
      </w:r>
      <w:bookmarkStart w:id="610" w:name="OCRUncertain1879"/>
      <w:r>
        <w:rPr>
          <w:snapToGrid w:val="0"/>
          <w:sz w:val="28"/>
          <w:szCs w:val="28"/>
          <w:lang w:val="uk-UA"/>
        </w:rPr>
        <w:t>. –</w:t>
      </w:r>
      <w:bookmarkEnd w:id="610"/>
      <w:r>
        <w:rPr>
          <w:snapToGrid w:val="0"/>
          <w:sz w:val="28"/>
          <w:szCs w:val="28"/>
          <w:lang w:val="uk-UA"/>
        </w:rPr>
        <w:t xml:space="preserve"> С. 77 – 90.</w:t>
      </w:r>
      <w:bookmarkEnd w:id="600"/>
      <w:r>
        <w:rPr>
          <w:snapToGrid w:val="0"/>
          <w:sz w:val="28"/>
          <w:szCs w:val="28"/>
          <w:lang w:val="uk-UA"/>
        </w:rPr>
        <w:t xml:space="preserve"> </w:t>
      </w:r>
    </w:p>
    <w:p w:rsidR="00586696" w:rsidRDefault="00586696" w:rsidP="00FD446C">
      <w:pPr>
        <w:pStyle w:val="24"/>
        <w:widowControl w:val="0"/>
        <w:numPr>
          <w:ilvl w:val="0"/>
          <w:numId w:val="47"/>
        </w:numPr>
        <w:tabs>
          <w:tab w:val="num" w:pos="1276"/>
        </w:tabs>
        <w:spacing w:after="0" w:line="360" w:lineRule="auto"/>
        <w:ind w:left="926" w:firstLine="851"/>
        <w:jc w:val="both"/>
      </w:pPr>
      <w:bookmarkStart w:id="611" w:name="Ист_ГоршковаКВОчеркиисторическойди"/>
      <w:r>
        <w:t>Горшкова К. В. Очерки исторической диалектологии Северной Руси (по данным исторической фонологии). – М.: Изд-во Моск. ун-та, 1968. – 192 с.</w:t>
      </w:r>
      <w:bookmarkEnd w:id="611"/>
      <w:r>
        <w:t xml:space="preserve"> </w:t>
      </w:r>
    </w:p>
    <w:p w:rsidR="00586696" w:rsidRDefault="00586696" w:rsidP="00FD446C">
      <w:pPr>
        <w:widowControl w:val="0"/>
        <w:numPr>
          <w:ilvl w:val="0"/>
          <w:numId w:val="47"/>
        </w:numPr>
        <w:tabs>
          <w:tab w:val="num" w:pos="1276"/>
        </w:tabs>
        <w:suppressAutoHyphens w:val="0"/>
        <w:spacing w:line="360" w:lineRule="auto"/>
        <w:ind w:left="926" w:firstLine="851"/>
        <w:jc w:val="both"/>
        <w:rPr>
          <w:snapToGrid w:val="0"/>
          <w:sz w:val="28"/>
          <w:szCs w:val="28"/>
          <w:lang w:val="uk-UA"/>
        </w:rPr>
      </w:pPr>
      <w:bookmarkStart w:id="612" w:name="Ист_ГоршковаКВСоотношениевокализма"/>
      <w:r>
        <w:rPr>
          <w:snapToGrid w:val="0"/>
          <w:sz w:val="28"/>
          <w:szCs w:val="28"/>
          <w:lang w:val="uk-UA"/>
        </w:rPr>
        <w:t xml:space="preserve">Горшкова К. В. Соотношение </w:t>
      </w:r>
      <w:bookmarkStart w:id="613" w:name="OCRUncertain1880"/>
      <w:r>
        <w:rPr>
          <w:snapToGrid w:val="0"/>
          <w:sz w:val="28"/>
          <w:szCs w:val="28"/>
          <w:lang w:val="uk-UA"/>
        </w:rPr>
        <w:t>вокализма</w:t>
      </w:r>
      <w:bookmarkEnd w:id="613"/>
      <w:r>
        <w:rPr>
          <w:snapToGrid w:val="0"/>
          <w:sz w:val="28"/>
          <w:szCs w:val="28"/>
          <w:lang w:val="uk-UA"/>
        </w:rPr>
        <w:t xml:space="preserve"> и </w:t>
      </w:r>
      <w:bookmarkStart w:id="614" w:name="OCRUncertain1881"/>
      <w:r>
        <w:rPr>
          <w:snapToGrid w:val="0"/>
          <w:sz w:val="28"/>
          <w:szCs w:val="28"/>
          <w:lang w:val="uk-UA"/>
        </w:rPr>
        <w:t>консонантизма</w:t>
      </w:r>
      <w:bookmarkEnd w:id="614"/>
      <w:r>
        <w:rPr>
          <w:snapToGrid w:val="0"/>
          <w:sz w:val="28"/>
          <w:szCs w:val="28"/>
          <w:lang w:val="uk-UA"/>
        </w:rPr>
        <w:t xml:space="preserve"> в и</w:t>
      </w:r>
      <w:bookmarkStart w:id="615" w:name="OCRUncertain1882"/>
      <w:r>
        <w:rPr>
          <w:snapToGrid w:val="0"/>
          <w:sz w:val="28"/>
          <w:szCs w:val="28"/>
          <w:lang w:val="uk-UA"/>
        </w:rPr>
        <w:t>с</w:t>
      </w:r>
      <w:bookmarkEnd w:id="615"/>
      <w:r>
        <w:rPr>
          <w:snapToGrid w:val="0"/>
          <w:sz w:val="28"/>
          <w:szCs w:val="28"/>
          <w:lang w:val="uk-UA"/>
        </w:rPr>
        <w:t>тории древнеру</w:t>
      </w:r>
      <w:bookmarkStart w:id="616" w:name="OCRUncertain1883"/>
      <w:r>
        <w:rPr>
          <w:snapToGrid w:val="0"/>
          <w:sz w:val="28"/>
          <w:szCs w:val="28"/>
          <w:lang w:val="uk-UA"/>
        </w:rPr>
        <w:t>с</w:t>
      </w:r>
      <w:bookmarkEnd w:id="616"/>
      <w:r>
        <w:rPr>
          <w:snapToGrid w:val="0"/>
          <w:sz w:val="28"/>
          <w:szCs w:val="28"/>
          <w:lang w:val="uk-UA"/>
        </w:rPr>
        <w:t>ск</w:t>
      </w:r>
      <w:bookmarkStart w:id="617" w:name="OCRUncertain1884"/>
      <w:r>
        <w:rPr>
          <w:snapToGrid w:val="0"/>
          <w:sz w:val="28"/>
          <w:szCs w:val="28"/>
          <w:lang w:val="uk-UA"/>
        </w:rPr>
        <w:t>о</w:t>
      </w:r>
      <w:bookmarkEnd w:id="617"/>
      <w:r>
        <w:rPr>
          <w:snapToGrid w:val="0"/>
          <w:sz w:val="28"/>
          <w:szCs w:val="28"/>
          <w:lang w:val="uk-UA"/>
        </w:rPr>
        <w:t xml:space="preserve">го языка </w:t>
      </w:r>
      <w:bookmarkStart w:id="618" w:name="OCRUncertain1885"/>
      <w:r>
        <w:rPr>
          <w:snapToGrid w:val="0"/>
          <w:sz w:val="28"/>
          <w:szCs w:val="28"/>
          <w:lang w:val="uk-UA"/>
        </w:rPr>
        <w:t>//</w:t>
      </w:r>
      <w:bookmarkEnd w:id="618"/>
      <w:r>
        <w:rPr>
          <w:snapToGrid w:val="0"/>
          <w:sz w:val="28"/>
          <w:szCs w:val="28"/>
          <w:lang w:val="uk-UA"/>
        </w:rPr>
        <w:t xml:space="preserve"> Славян</w:t>
      </w:r>
      <w:bookmarkStart w:id="619" w:name="OCRUncertain1886"/>
      <w:r>
        <w:rPr>
          <w:snapToGrid w:val="0"/>
          <w:sz w:val="28"/>
          <w:szCs w:val="28"/>
          <w:lang w:val="uk-UA"/>
        </w:rPr>
        <w:t>с</w:t>
      </w:r>
      <w:bookmarkEnd w:id="619"/>
      <w:r>
        <w:rPr>
          <w:snapToGrid w:val="0"/>
          <w:sz w:val="28"/>
          <w:szCs w:val="28"/>
          <w:lang w:val="uk-UA"/>
        </w:rPr>
        <w:t>кая филология</w:t>
      </w:r>
      <w:bookmarkStart w:id="620" w:name="OCRUncertain1887"/>
      <w:r>
        <w:rPr>
          <w:snapToGrid w:val="0"/>
          <w:sz w:val="28"/>
          <w:szCs w:val="28"/>
          <w:lang w:val="uk-UA"/>
        </w:rPr>
        <w:t>. –</w:t>
      </w:r>
      <w:bookmarkEnd w:id="620"/>
      <w:r>
        <w:rPr>
          <w:snapToGrid w:val="0"/>
          <w:sz w:val="28"/>
          <w:szCs w:val="28"/>
          <w:lang w:val="uk-UA"/>
        </w:rPr>
        <w:t xml:space="preserve"> М</w:t>
      </w:r>
      <w:bookmarkStart w:id="621" w:name="OCRUncertain1888"/>
      <w:r>
        <w:rPr>
          <w:snapToGrid w:val="0"/>
          <w:sz w:val="28"/>
          <w:szCs w:val="28"/>
          <w:lang w:val="uk-UA"/>
        </w:rPr>
        <w:t>.:</w:t>
      </w:r>
      <w:bookmarkEnd w:id="621"/>
      <w:r>
        <w:rPr>
          <w:snapToGrid w:val="0"/>
          <w:sz w:val="28"/>
          <w:szCs w:val="28"/>
          <w:lang w:val="uk-UA"/>
        </w:rPr>
        <w:t xml:space="preserve"> Изд-во Мо</w:t>
      </w:r>
      <w:bookmarkStart w:id="622" w:name="OCRUncertain1889"/>
      <w:r>
        <w:rPr>
          <w:snapToGrid w:val="0"/>
          <w:sz w:val="28"/>
          <w:szCs w:val="28"/>
          <w:lang w:val="uk-UA"/>
        </w:rPr>
        <w:t>с</w:t>
      </w:r>
      <w:bookmarkEnd w:id="622"/>
      <w:r>
        <w:rPr>
          <w:snapToGrid w:val="0"/>
          <w:sz w:val="28"/>
          <w:szCs w:val="28"/>
          <w:lang w:val="uk-UA"/>
        </w:rPr>
        <w:t>к. ун-та, 1963</w:t>
      </w:r>
      <w:bookmarkStart w:id="623" w:name="OCRUncertain1890"/>
      <w:r>
        <w:rPr>
          <w:snapToGrid w:val="0"/>
          <w:sz w:val="28"/>
          <w:szCs w:val="28"/>
          <w:lang w:val="uk-UA"/>
        </w:rPr>
        <w:t>. –</w:t>
      </w:r>
      <w:bookmarkEnd w:id="623"/>
      <w:r>
        <w:rPr>
          <w:snapToGrid w:val="0"/>
          <w:sz w:val="28"/>
          <w:szCs w:val="28"/>
          <w:lang w:val="uk-UA"/>
        </w:rPr>
        <w:t xml:space="preserve"> Вып. 5</w:t>
      </w:r>
      <w:bookmarkStart w:id="624" w:name="OCRUncertain1891"/>
      <w:r>
        <w:rPr>
          <w:snapToGrid w:val="0"/>
          <w:sz w:val="28"/>
          <w:szCs w:val="28"/>
          <w:lang w:val="uk-UA"/>
        </w:rPr>
        <w:t>. –</w:t>
      </w:r>
      <w:bookmarkEnd w:id="624"/>
      <w:r>
        <w:rPr>
          <w:snapToGrid w:val="0"/>
          <w:sz w:val="28"/>
          <w:szCs w:val="28"/>
          <w:lang w:val="uk-UA"/>
        </w:rPr>
        <w:t xml:space="preserve"> С. 40 – 53.</w:t>
      </w:r>
      <w:bookmarkEnd w:id="61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625" w:name="Ист_ГоршковаКВХабургаевГАИстори"/>
      <w:r>
        <w:rPr>
          <w:snapToGrid w:val="0"/>
          <w:sz w:val="28"/>
          <w:szCs w:val="28"/>
          <w:lang w:val="uk-UA"/>
        </w:rPr>
        <w:t>Горшков</w:t>
      </w:r>
      <w:bookmarkStart w:id="626" w:name="OCRUncertain1892"/>
      <w:r>
        <w:rPr>
          <w:snapToGrid w:val="0"/>
          <w:sz w:val="28"/>
          <w:szCs w:val="28"/>
          <w:lang w:val="uk-UA"/>
        </w:rPr>
        <w:t>а К. В.,</w:t>
      </w:r>
      <w:bookmarkEnd w:id="626"/>
      <w:r>
        <w:rPr>
          <w:snapToGrid w:val="0"/>
          <w:sz w:val="28"/>
          <w:szCs w:val="28"/>
          <w:lang w:val="uk-UA"/>
        </w:rPr>
        <w:t xml:space="preserve"> </w:t>
      </w:r>
      <w:bookmarkStart w:id="627" w:name="OCRUncertain1893"/>
      <w:r>
        <w:rPr>
          <w:snapToGrid w:val="0"/>
          <w:sz w:val="28"/>
          <w:szCs w:val="28"/>
          <w:lang w:val="uk-UA"/>
        </w:rPr>
        <w:t>Хабургаев</w:t>
      </w:r>
      <w:bookmarkEnd w:id="627"/>
      <w:r>
        <w:rPr>
          <w:snapToGrid w:val="0"/>
          <w:sz w:val="28"/>
          <w:szCs w:val="28"/>
          <w:lang w:val="uk-UA"/>
        </w:rPr>
        <w:t> Г. А. Историческая грамматика русского языка: Учеб. по</w:t>
      </w:r>
      <w:bookmarkStart w:id="628" w:name="OCRUncertain1895"/>
      <w:r>
        <w:rPr>
          <w:snapToGrid w:val="0"/>
          <w:sz w:val="28"/>
          <w:szCs w:val="28"/>
          <w:lang w:val="uk-UA"/>
        </w:rPr>
        <w:t>с</w:t>
      </w:r>
      <w:bookmarkEnd w:id="628"/>
      <w:r>
        <w:rPr>
          <w:snapToGrid w:val="0"/>
          <w:sz w:val="28"/>
          <w:szCs w:val="28"/>
          <w:lang w:val="uk-UA"/>
        </w:rPr>
        <w:t>обие для ун-тов</w:t>
      </w:r>
      <w:bookmarkStart w:id="629" w:name="OCRUncertain1896"/>
      <w:r>
        <w:rPr>
          <w:snapToGrid w:val="0"/>
          <w:sz w:val="28"/>
          <w:szCs w:val="28"/>
          <w:lang w:val="uk-UA"/>
        </w:rPr>
        <w:t>. –</w:t>
      </w:r>
      <w:bookmarkEnd w:id="629"/>
      <w:r>
        <w:rPr>
          <w:snapToGrid w:val="0"/>
          <w:sz w:val="28"/>
          <w:szCs w:val="28"/>
          <w:lang w:val="uk-UA"/>
        </w:rPr>
        <w:t xml:space="preserve"> М</w:t>
      </w:r>
      <w:bookmarkStart w:id="630" w:name="OCRUncertain1897"/>
      <w:r>
        <w:rPr>
          <w:snapToGrid w:val="0"/>
          <w:sz w:val="28"/>
          <w:szCs w:val="28"/>
          <w:lang w:val="uk-UA"/>
        </w:rPr>
        <w:t>.:</w:t>
      </w:r>
      <w:bookmarkEnd w:id="630"/>
      <w:r>
        <w:rPr>
          <w:snapToGrid w:val="0"/>
          <w:sz w:val="28"/>
          <w:szCs w:val="28"/>
          <w:lang w:val="uk-UA"/>
        </w:rPr>
        <w:t xml:space="preserve"> Высш. школа, 1981</w:t>
      </w:r>
      <w:bookmarkStart w:id="631" w:name="OCRUncertain1898"/>
      <w:r>
        <w:rPr>
          <w:snapToGrid w:val="0"/>
          <w:sz w:val="28"/>
          <w:szCs w:val="28"/>
          <w:lang w:val="uk-UA"/>
        </w:rPr>
        <w:t>. –</w:t>
      </w:r>
      <w:bookmarkEnd w:id="631"/>
      <w:r>
        <w:rPr>
          <w:snapToGrid w:val="0"/>
          <w:sz w:val="28"/>
          <w:szCs w:val="28"/>
          <w:lang w:val="uk-UA"/>
        </w:rPr>
        <w:t xml:space="preserve"> 359 с.</w:t>
      </w:r>
      <w:bookmarkEnd w:id="625"/>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632" w:name="Ист_ДальВИОнаречияхрусскогоязыка"/>
      <w:r>
        <w:rPr>
          <w:snapToGrid w:val="0"/>
          <w:sz w:val="28"/>
          <w:szCs w:val="28"/>
          <w:lang w:val="uk-UA"/>
        </w:rPr>
        <w:t xml:space="preserve">Даль В. И. О наречиях русского языка </w:t>
      </w:r>
      <w:bookmarkStart w:id="633" w:name="OCRUncertain1958"/>
      <w:r>
        <w:rPr>
          <w:snapToGrid w:val="0"/>
          <w:sz w:val="28"/>
          <w:szCs w:val="28"/>
          <w:lang w:val="uk-UA"/>
        </w:rPr>
        <w:t>//</w:t>
      </w:r>
      <w:bookmarkEnd w:id="633"/>
      <w:r>
        <w:rPr>
          <w:snapToGrid w:val="0"/>
          <w:sz w:val="28"/>
          <w:szCs w:val="28"/>
          <w:lang w:val="uk-UA"/>
        </w:rPr>
        <w:t xml:space="preserve"> Даль В. И. Толковый </w:t>
      </w:r>
      <w:r>
        <w:rPr>
          <w:snapToGrid w:val="0"/>
          <w:sz w:val="28"/>
          <w:szCs w:val="28"/>
          <w:lang w:val="uk-UA"/>
        </w:rPr>
        <w:lastRenderedPageBreak/>
        <w:t>словарь живого великорусского языка</w:t>
      </w:r>
      <w:bookmarkStart w:id="634" w:name="OCRUncertain1959"/>
      <w:r>
        <w:rPr>
          <w:snapToGrid w:val="0"/>
          <w:sz w:val="28"/>
          <w:szCs w:val="28"/>
          <w:lang w:val="uk-UA"/>
        </w:rPr>
        <w:t>. –</w:t>
      </w:r>
      <w:bookmarkEnd w:id="634"/>
      <w:r>
        <w:rPr>
          <w:snapToGrid w:val="0"/>
          <w:sz w:val="28"/>
          <w:szCs w:val="28"/>
          <w:lang w:val="uk-UA"/>
        </w:rPr>
        <w:t xml:space="preserve"> </w:t>
      </w:r>
      <w:bookmarkStart w:id="635" w:name="OCRUncertain1960"/>
      <w:r>
        <w:rPr>
          <w:snapToGrid w:val="0"/>
          <w:sz w:val="28"/>
          <w:szCs w:val="28"/>
          <w:lang w:val="uk-UA"/>
        </w:rPr>
        <w:t>М.:</w:t>
      </w:r>
      <w:bookmarkEnd w:id="635"/>
      <w:r>
        <w:rPr>
          <w:snapToGrid w:val="0"/>
          <w:sz w:val="28"/>
          <w:szCs w:val="28"/>
          <w:lang w:val="uk-UA"/>
        </w:rPr>
        <w:t xml:space="preserve"> Русский язык, 1989</w:t>
      </w:r>
      <w:bookmarkStart w:id="636" w:name="OCRUncertain1961"/>
      <w:r>
        <w:rPr>
          <w:snapToGrid w:val="0"/>
          <w:sz w:val="28"/>
          <w:szCs w:val="28"/>
          <w:lang w:val="uk-UA"/>
        </w:rPr>
        <w:t>. –</w:t>
      </w:r>
      <w:bookmarkEnd w:id="636"/>
      <w:r>
        <w:rPr>
          <w:snapToGrid w:val="0"/>
          <w:sz w:val="28"/>
          <w:szCs w:val="28"/>
          <w:lang w:val="uk-UA"/>
        </w:rPr>
        <w:t xml:space="preserve"> Т. 1</w:t>
      </w:r>
      <w:bookmarkStart w:id="637" w:name="OCRUncertain1962"/>
      <w:r>
        <w:rPr>
          <w:snapToGrid w:val="0"/>
          <w:sz w:val="28"/>
          <w:szCs w:val="28"/>
          <w:lang w:val="uk-UA"/>
        </w:rPr>
        <w:t>. –</w:t>
      </w:r>
      <w:bookmarkEnd w:id="637"/>
      <w:r>
        <w:rPr>
          <w:snapToGrid w:val="0"/>
          <w:sz w:val="28"/>
          <w:szCs w:val="28"/>
          <w:lang w:val="uk-UA"/>
        </w:rPr>
        <w:t xml:space="preserve"> </w:t>
      </w:r>
      <w:bookmarkStart w:id="638" w:name="OCRUncertain1963"/>
      <w:r>
        <w:rPr>
          <w:snapToGrid w:val="0"/>
          <w:sz w:val="28"/>
          <w:szCs w:val="28"/>
          <w:lang w:val="uk-UA"/>
        </w:rPr>
        <w:t>С. ХLIX – ХСIII.</w:t>
      </w:r>
      <w:bookmarkEnd w:id="632"/>
      <w:bookmarkEnd w:id="638"/>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639" w:name="Ист_ДальВИТолковыйсловарьживого"/>
      <w:r>
        <w:rPr>
          <w:b/>
          <w:bCs/>
          <w:snapToGrid w:val="0"/>
          <w:sz w:val="28"/>
          <w:szCs w:val="28"/>
          <w:lang w:val="uk-UA"/>
        </w:rPr>
        <w:t xml:space="preserve"> </w:t>
      </w:r>
      <w:bookmarkStart w:id="640" w:name="_Ref173554426"/>
      <w:r>
        <w:rPr>
          <w:snapToGrid w:val="0"/>
          <w:sz w:val="28"/>
          <w:szCs w:val="28"/>
          <w:lang w:val="uk-UA"/>
        </w:rPr>
        <w:t>Даль В. И. Толков</w:t>
      </w:r>
      <w:r>
        <w:rPr>
          <w:snapToGrid w:val="0"/>
          <w:sz w:val="28"/>
          <w:szCs w:val="28"/>
        </w:rPr>
        <w:t>ы</w:t>
      </w:r>
      <w:r>
        <w:rPr>
          <w:snapToGrid w:val="0"/>
          <w:sz w:val="28"/>
          <w:szCs w:val="28"/>
          <w:lang w:val="uk-UA"/>
        </w:rPr>
        <w:t>й словарь живого великорусского языка: В 4-х т. – М.: Рус. яз., 1989. – Т. 1. – 701 с.; Т. 2. – 781 с.; 1990. – Т. 3. – 557 с.; 1991. – Т. 4. – 685 с.</w:t>
      </w:r>
      <w:bookmarkEnd w:id="639"/>
      <w:bookmarkEnd w:id="64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641" w:name="_Ref167181192"/>
      <w:bookmarkStart w:id="642" w:name="Ист_ДебецГФЛевинМГТрофимоваТ"/>
      <w:r>
        <w:rPr>
          <w:sz w:val="28"/>
          <w:szCs w:val="28"/>
        </w:rPr>
        <w:t>Дебец Г. Ф., Левин М. Г., Трофимова Т. А. Антропологический материал как источник изучения вопросов этногенеза //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тнография. – 1952. – № 1. – С. 22 – 35</w:t>
      </w:r>
      <w:r>
        <w:rPr>
          <w:sz w:val="28"/>
          <w:szCs w:val="28"/>
          <w:lang w:val="uk-UA"/>
        </w:rPr>
        <w:t>.</w:t>
      </w:r>
      <w:bookmarkEnd w:id="641"/>
      <w:bookmarkEnd w:id="642"/>
      <w:r>
        <w:rPr>
          <w:sz w:val="28"/>
          <w:szCs w:val="28"/>
          <w:lang w:val="uk-UA"/>
        </w:rPr>
        <w:t xml:space="preserve">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643" w:name="Ист_ДурновоННВведениевисториюрусс"/>
      <w:bookmarkStart w:id="644" w:name="Ист_ДурновоННДиалектологическиеразы"/>
      <w:r>
        <w:rPr>
          <w:snapToGrid w:val="0"/>
          <w:sz w:val="28"/>
          <w:szCs w:val="28"/>
          <w:lang w:val="uk-UA"/>
        </w:rPr>
        <w:t>Дурново Н. Н. Введение в историю рус</w:t>
      </w:r>
      <w:bookmarkStart w:id="645" w:name="OCRUncertain2072"/>
      <w:r>
        <w:rPr>
          <w:snapToGrid w:val="0"/>
          <w:sz w:val="28"/>
          <w:szCs w:val="28"/>
          <w:lang w:val="uk-UA"/>
        </w:rPr>
        <w:t>с</w:t>
      </w:r>
      <w:bookmarkEnd w:id="645"/>
      <w:r>
        <w:rPr>
          <w:snapToGrid w:val="0"/>
          <w:sz w:val="28"/>
          <w:szCs w:val="28"/>
          <w:lang w:val="uk-UA"/>
        </w:rPr>
        <w:t>кого языка</w:t>
      </w:r>
      <w:bookmarkStart w:id="646" w:name="OCRUncertain2073"/>
      <w:r>
        <w:rPr>
          <w:snapToGrid w:val="0"/>
          <w:sz w:val="28"/>
          <w:szCs w:val="28"/>
          <w:lang w:val="uk-UA"/>
        </w:rPr>
        <w:t>. –</w:t>
      </w:r>
      <w:bookmarkEnd w:id="646"/>
      <w:r>
        <w:rPr>
          <w:snapToGrid w:val="0"/>
          <w:sz w:val="28"/>
          <w:szCs w:val="28"/>
          <w:lang w:val="uk-UA"/>
        </w:rPr>
        <w:t xml:space="preserve"> </w:t>
      </w:r>
      <w:bookmarkStart w:id="647" w:name="OCRUncertain2074"/>
      <w:r>
        <w:rPr>
          <w:snapToGrid w:val="0"/>
          <w:sz w:val="28"/>
          <w:szCs w:val="28"/>
          <w:lang w:val="uk-UA"/>
        </w:rPr>
        <w:t>М.:</w:t>
      </w:r>
      <w:bookmarkEnd w:id="647"/>
      <w:r>
        <w:rPr>
          <w:snapToGrid w:val="0"/>
          <w:sz w:val="28"/>
          <w:szCs w:val="28"/>
          <w:lang w:val="uk-UA"/>
        </w:rPr>
        <w:t xml:space="preserve"> Наука, 1969</w:t>
      </w:r>
      <w:bookmarkStart w:id="648" w:name="OCRUncertain2075"/>
      <w:r>
        <w:rPr>
          <w:snapToGrid w:val="0"/>
          <w:sz w:val="28"/>
          <w:szCs w:val="28"/>
          <w:lang w:val="uk-UA"/>
        </w:rPr>
        <w:t>. –</w:t>
      </w:r>
      <w:bookmarkEnd w:id="648"/>
      <w:r>
        <w:rPr>
          <w:snapToGrid w:val="0"/>
          <w:sz w:val="28"/>
          <w:szCs w:val="28"/>
          <w:lang w:val="uk-UA"/>
        </w:rPr>
        <w:t xml:space="preserve"> 295 с.</w:t>
      </w:r>
      <w:bookmarkEnd w:id="643"/>
      <w:r>
        <w:rPr>
          <w:snapToGrid w:val="0"/>
          <w:sz w:val="28"/>
          <w:szCs w:val="28"/>
          <w:lang w:val="uk-UA"/>
        </w:rPr>
        <w:t xml:space="preserve"> – Библиогр.:с. 267 – 293.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 xml:space="preserve">Дурново Н. Н. Диалектологические разыскания в области </w:t>
      </w:r>
      <w:bookmarkStart w:id="649" w:name="OCRUncertain2081"/>
      <w:r>
        <w:rPr>
          <w:snapToGrid w:val="0"/>
          <w:sz w:val="28"/>
          <w:szCs w:val="28"/>
          <w:lang w:val="uk-UA"/>
        </w:rPr>
        <w:t>велико</w:t>
      </w:r>
      <w:bookmarkEnd w:id="649"/>
      <w:r>
        <w:rPr>
          <w:snapToGrid w:val="0"/>
          <w:sz w:val="28"/>
          <w:szCs w:val="28"/>
          <w:lang w:val="uk-UA"/>
        </w:rPr>
        <w:t>русских говоров: Южновеликор</w:t>
      </w:r>
      <w:bookmarkStart w:id="650" w:name="OCRUncertain2083"/>
      <w:r>
        <w:rPr>
          <w:snapToGrid w:val="0"/>
          <w:sz w:val="28"/>
          <w:szCs w:val="28"/>
          <w:lang w:val="uk-UA"/>
        </w:rPr>
        <w:t>у</w:t>
      </w:r>
      <w:bookmarkEnd w:id="650"/>
      <w:r>
        <w:rPr>
          <w:snapToGrid w:val="0"/>
          <w:sz w:val="28"/>
          <w:szCs w:val="28"/>
          <w:lang w:val="uk-UA"/>
        </w:rPr>
        <w:t>сское наре</w:t>
      </w:r>
      <w:bookmarkStart w:id="651" w:name="OCRUncertain2084"/>
      <w:r>
        <w:rPr>
          <w:snapToGrid w:val="0"/>
          <w:sz w:val="28"/>
          <w:szCs w:val="28"/>
          <w:lang w:val="uk-UA"/>
        </w:rPr>
        <w:t>ч</w:t>
      </w:r>
      <w:bookmarkEnd w:id="651"/>
      <w:r>
        <w:rPr>
          <w:snapToGrid w:val="0"/>
          <w:sz w:val="28"/>
          <w:szCs w:val="28"/>
          <w:lang w:val="uk-UA"/>
        </w:rPr>
        <w:t>ие</w:t>
      </w:r>
      <w:bookmarkStart w:id="652" w:name="OCRUncertain2085"/>
      <w:r>
        <w:rPr>
          <w:snapToGrid w:val="0"/>
          <w:sz w:val="28"/>
          <w:szCs w:val="28"/>
          <w:lang w:val="uk-UA"/>
        </w:rPr>
        <w:t>. –</w:t>
      </w:r>
      <w:bookmarkEnd w:id="652"/>
      <w:r>
        <w:rPr>
          <w:snapToGrid w:val="0"/>
          <w:sz w:val="28"/>
          <w:szCs w:val="28"/>
          <w:lang w:val="uk-UA"/>
        </w:rPr>
        <w:t xml:space="preserve"> </w:t>
      </w:r>
      <w:bookmarkStart w:id="653" w:name="OCRUncertain2086"/>
      <w:r>
        <w:rPr>
          <w:snapToGrid w:val="0"/>
          <w:sz w:val="28"/>
          <w:szCs w:val="28"/>
          <w:lang w:val="uk-UA"/>
        </w:rPr>
        <w:t>М.,</w:t>
      </w:r>
      <w:bookmarkEnd w:id="653"/>
      <w:r>
        <w:rPr>
          <w:snapToGrid w:val="0"/>
          <w:sz w:val="28"/>
          <w:szCs w:val="28"/>
          <w:lang w:val="uk-UA"/>
        </w:rPr>
        <w:t xml:space="preserve"> 1917</w:t>
      </w:r>
      <w:bookmarkStart w:id="654" w:name="OCRUncertain2087"/>
      <w:r>
        <w:rPr>
          <w:snapToGrid w:val="0"/>
          <w:sz w:val="28"/>
          <w:szCs w:val="28"/>
          <w:lang w:val="uk-UA"/>
        </w:rPr>
        <w:t>. –</w:t>
      </w:r>
      <w:bookmarkEnd w:id="654"/>
      <w:r>
        <w:rPr>
          <w:snapToGrid w:val="0"/>
          <w:sz w:val="28"/>
          <w:szCs w:val="28"/>
          <w:lang w:val="uk-UA"/>
        </w:rPr>
        <w:t xml:space="preserve"> </w:t>
      </w:r>
      <w:bookmarkStart w:id="655" w:name="OCRUncertain2088"/>
      <w:r>
        <w:rPr>
          <w:snapToGrid w:val="0"/>
          <w:sz w:val="28"/>
          <w:szCs w:val="28"/>
          <w:lang w:val="uk-UA"/>
        </w:rPr>
        <w:t>Ч</w:t>
      </w:r>
      <w:bookmarkEnd w:id="655"/>
      <w:r>
        <w:rPr>
          <w:snapToGrid w:val="0"/>
          <w:sz w:val="28"/>
          <w:szCs w:val="28"/>
          <w:lang w:val="uk-UA"/>
        </w:rPr>
        <w:t>. 1. Вып. 1</w:t>
      </w:r>
      <w:bookmarkStart w:id="656" w:name="OCRUncertain2089"/>
      <w:r>
        <w:rPr>
          <w:snapToGrid w:val="0"/>
          <w:sz w:val="28"/>
          <w:szCs w:val="28"/>
          <w:lang w:val="uk-UA"/>
        </w:rPr>
        <w:t>. –</w:t>
      </w:r>
      <w:bookmarkEnd w:id="656"/>
      <w:r>
        <w:rPr>
          <w:snapToGrid w:val="0"/>
          <w:sz w:val="28"/>
          <w:szCs w:val="28"/>
          <w:lang w:val="uk-UA"/>
        </w:rPr>
        <w:t xml:space="preserve"> </w:t>
      </w:r>
      <w:bookmarkStart w:id="657" w:name="OCRUncertain2090"/>
      <w:r>
        <w:rPr>
          <w:snapToGrid w:val="0"/>
          <w:sz w:val="28"/>
          <w:szCs w:val="28"/>
          <w:lang w:val="uk-UA"/>
        </w:rPr>
        <w:t>2</w:t>
      </w:r>
      <w:bookmarkEnd w:id="657"/>
      <w:r>
        <w:rPr>
          <w:snapToGrid w:val="0"/>
          <w:sz w:val="28"/>
          <w:szCs w:val="28"/>
          <w:lang w:val="uk-UA"/>
        </w:rPr>
        <w:t>24 с.</w:t>
      </w:r>
      <w:bookmarkEnd w:id="64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658" w:name="OCRUncertain2092"/>
      <w:bookmarkStart w:id="659" w:name="Ист_ДурновоННЗапискипоисториирус"/>
      <w:bookmarkStart w:id="660" w:name="_Ref165692316"/>
      <w:r>
        <w:rPr>
          <w:snapToGrid w:val="0"/>
          <w:sz w:val="28"/>
          <w:szCs w:val="28"/>
          <w:lang w:val="uk-UA"/>
        </w:rPr>
        <w:t>Дурново Н.</w:t>
      </w:r>
      <w:r>
        <w:rPr>
          <w:snapToGrid w:val="0"/>
          <w:sz w:val="28"/>
          <w:szCs w:val="28"/>
        </w:rPr>
        <w:t> </w:t>
      </w:r>
      <w:r>
        <w:rPr>
          <w:snapToGrid w:val="0"/>
          <w:sz w:val="28"/>
          <w:szCs w:val="28"/>
          <w:lang w:val="uk-UA"/>
        </w:rPr>
        <w:t>Н.</w:t>
      </w:r>
      <w:bookmarkEnd w:id="658"/>
      <w:r>
        <w:rPr>
          <w:snapToGrid w:val="0"/>
          <w:sz w:val="28"/>
          <w:szCs w:val="28"/>
          <w:lang w:val="uk-UA"/>
        </w:rPr>
        <w:t xml:space="preserve"> Записки по истории </w:t>
      </w:r>
      <w:bookmarkStart w:id="661" w:name="OCRUncertain2093"/>
      <w:r>
        <w:rPr>
          <w:snapToGrid w:val="0"/>
          <w:sz w:val="28"/>
          <w:szCs w:val="28"/>
          <w:lang w:val="uk-UA"/>
        </w:rPr>
        <w:t>ру</w:t>
      </w:r>
      <w:bookmarkEnd w:id="661"/>
      <w:r>
        <w:rPr>
          <w:snapToGrid w:val="0"/>
          <w:sz w:val="28"/>
          <w:szCs w:val="28"/>
          <w:lang w:val="uk-UA"/>
        </w:rPr>
        <w:t xml:space="preserve">сского языка. </w:t>
      </w:r>
      <w:bookmarkStart w:id="662" w:name="OCRUncertain2094"/>
      <w:r>
        <w:rPr>
          <w:snapToGrid w:val="0"/>
          <w:sz w:val="28"/>
          <w:szCs w:val="28"/>
          <w:lang w:val="uk-UA"/>
        </w:rPr>
        <w:t>Фонетика</w:t>
      </w:r>
      <w:bookmarkEnd w:id="662"/>
      <w:r>
        <w:rPr>
          <w:snapToGrid w:val="0"/>
          <w:sz w:val="28"/>
          <w:szCs w:val="28"/>
          <w:lang w:val="uk-UA"/>
        </w:rPr>
        <w:t xml:space="preserve"> и диалектология. </w:t>
      </w:r>
      <w:bookmarkStart w:id="663" w:name="OCRUncertain2095"/>
      <w:r>
        <w:rPr>
          <w:snapToGrid w:val="0"/>
          <w:sz w:val="28"/>
          <w:szCs w:val="28"/>
          <w:lang w:val="uk-UA"/>
        </w:rPr>
        <w:t>[</w:t>
      </w:r>
      <w:bookmarkEnd w:id="663"/>
      <w:r>
        <w:rPr>
          <w:snapToGrid w:val="0"/>
          <w:sz w:val="28"/>
          <w:szCs w:val="28"/>
          <w:lang w:val="uk-UA"/>
        </w:rPr>
        <w:t xml:space="preserve">– </w:t>
      </w:r>
      <w:bookmarkStart w:id="664" w:name="OCRUncertain2096"/>
      <w:r>
        <w:rPr>
          <w:snapToGrid w:val="0"/>
          <w:sz w:val="28"/>
          <w:szCs w:val="28"/>
          <w:lang w:val="uk-UA"/>
        </w:rPr>
        <w:t>Ли</w:t>
      </w:r>
      <w:bookmarkEnd w:id="664"/>
      <w:r>
        <w:rPr>
          <w:snapToGrid w:val="0"/>
          <w:sz w:val="28"/>
          <w:szCs w:val="28"/>
          <w:lang w:val="uk-UA"/>
        </w:rPr>
        <w:t>тограф. изд.</w:t>
      </w:r>
      <w:bookmarkStart w:id="665" w:name="OCRUncertain2098"/>
      <w:r>
        <w:rPr>
          <w:snapToGrid w:val="0"/>
          <w:sz w:val="28"/>
          <w:szCs w:val="28"/>
          <w:lang w:val="uk-UA"/>
        </w:rPr>
        <w:t>]</w:t>
      </w:r>
      <w:bookmarkEnd w:id="665"/>
      <w:r>
        <w:rPr>
          <w:snapToGrid w:val="0"/>
          <w:sz w:val="28"/>
          <w:szCs w:val="28"/>
          <w:lang w:val="uk-UA"/>
        </w:rPr>
        <w:t xml:space="preserve"> – Харьков, 1912</w:t>
      </w:r>
      <w:bookmarkStart w:id="666" w:name="OCRUncertain2099"/>
      <w:r>
        <w:rPr>
          <w:snapToGrid w:val="0"/>
          <w:sz w:val="28"/>
          <w:szCs w:val="28"/>
          <w:lang w:val="uk-UA"/>
        </w:rPr>
        <w:t>. –</w:t>
      </w:r>
      <w:bookmarkEnd w:id="666"/>
      <w:r>
        <w:rPr>
          <w:snapToGrid w:val="0"/>
          <w:sz w:val="28"/>
          <w:szCs w:val="28"/>
          <w:lang w:val="uk-UA"/>
        </w:rPr>
        <w:t xml:space="preserve"> Вып. 1 и 2</w:t>
      </w:r>
      <w:bookmarkStart w:id="667" w:name="OCRUncertain2100"/>
      <w:r>
        <w:rPr>
          <w:snapToGrid w:val="0"/>
          <w:sz w:val="28"/>
          <w:szCs w:val="28"/>
          <w:lang w:val="uk-UA"/>
        </w:rPr>
        <w:t>. –</w:t>
      </w:r>
      <w:bookmarkEnd w:id="667"/>
      <w:r>
        <w:rPr>
          <w:snapToGrid w:val="0"/>
          <w:sz w:val="28"/>
          <w:szCs w:val="28"/>
          <w:lang w:val="uk-UA"/>
        </w:rPr>
        <w:t xml:space="preserve"> 211, 44 с.</w:t>
      </w:r>
      <w:bookmarkEnd w:id="659"/>
      <w:bookmarkEnd w:id="66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668" w:name="Ист_ДурновоННРецЛекциипоисто"/>
      <w:bookmarkStart w:id="669" w:name="_Ref165691928"/>
      <w:r>
        <w:rPr>
          <w:snapToGrid w:val="0"/>
          <w:sz w:val="28"/>
          <w:szCs w:val="28"/>
          <w:lang w:val="uk-UA"/>
        </w:rPr>
        <w:t>Д</w:t>
      </w:r>
      <w:bookmarkStart w:id="670" w:name="OCRUncertain2102"/>
      <w:r>
        <w:rPr>
          <w:snapToGrid w:val="0"/>
          <w:sz w:val="28"/>
          <w:szCs w:val="28"/>
          <w:lang w:val="uk-UA"/>
        </w:rPr>
        <w:t>у</w:t>
      </w:r>
      <w:bookmarkEnd w:id="670"/>
      <w:r>
        <w:rPr>
          <w:snapToGrid w:val="0"/>
          <w:sz w:val="28"/>
          <w:szCs w:val="28"/>
          <w:lang w:val="uk-UA"/>
        </w:rPr>
        <w:t xml:space="preserve">рново Н. Н. </w:t>
      </w:r>
      <w:bookmarkStart w:id="671" w:name="OCRUncertain2103"/>
      <w:r>
        <w:rPr>
          <w:snapToGrid w:val="0"/>
          <w:sz w:val="28"/>
          <w:szCs w:val="28"/>
          <w:lang w:val="uk-UA"/>
        </w:rPr>
        <w:t>[Рец.</w:t>
      </w:r>
      <w:bookmarkEnd w:id="671"/>
      <w:r>
        <w:rPr>
          <w:snapToGrid w:val="0"/>
          <w:sz w:val="28"/>
          <w:szCs w:val="28"/>
          <w:lang w:val="uk-UA"/>
        </w:rPr>
        <w:t>:] Лекции по истории р</w:t>
      </w:r>
      <w:bookmarkStart w:id="672" w:name="OCRUncertain2104"/>
      <w:r>
        <w:rPr>
          <w:snapToGrid w:val="0"/>
          <w:sz w:val="28"/>
          <w:szCs w:val="28"/>
          <w:lang w:val="uk-UA"/>
        </w:rPr>
        <w:t>у</w:t>
      </w:r>
      <w:bookmarkEnd w:id="672"/>
      <w:r>
        <w:rPr>
          <w:snapToGrid w:val="0"/>
          <w:sz w:val="28"/>
          <w:szCs w:val="28"/>
          <w:lang w:val="uk-UA"/>
        </w:rPr>
        <w:t>сского я</w:t>
      </w:r>
      <w:bookmarkStart w:id="673" w:name="OCRUncertain2105"/>
      <w:r>
        <w:rPr>
          <w:snapToGrid w:val="0"/>
          <w:sz w:val="28"/>
          <w:szCs w:val="28"/>
          <w:lang w:val="uk-UA"/>
        </w:rPr>
        <w:t>з</w:t>
      </w:r>
      <w:bookmarkEnd w:id="673"/>
      <w:r>
        <w:rPr>
          <w:snapToGrid w:val="0"/>
          <w:sz w:val="28"/>
          <w:szCs w:val="28"/>
          <w:lang w:val="uk-UA"/>
        </w:rPr>
        <w:t xml:space="preserve">ыка ординарного </w:t>
      </w:r>
      <w:bookmarkStart w:id="674" w:name="OCRUncertain2106"/>
      <w:r>
        <w:rPr>
          <w:snapToGrid w:val="0"/>
          <w:sz w:val="28"/>
          <w:szCs w:val="28"/>
          <w:lang w:val="uk-UA"/>
        </w:rPr>
        <w:t>профессора</w:t>
      </w:r>
      <w:bookmarkEnd w:id="674"/>
      <w:r>
        <w:rPr>
          <w:snapToGrid w:val="0"/>
          <w:sz w:val="28"/>
          <w:szCs w:val="28"/>
          <w:lang w:val="uk-UA"/>
        </w:rPr>
        <w:t xml:space="preserve"> Имп</w:t>
      </w:r>
      <w:bookmarkStart w:id="675" w:name="OCRUncertain2108"/>
      <w:r>
        <w:rPr>
          <w:snapToGrid w:val="0"/>
          <w:sz w:val="28"/>
          <w:szCs w:val="28"/>
          <w:lang w:val="uk-UA"/>
        </w:rPr>
        <w:t>е</w:t>
      </w:r>
      <w:bookmarkEnd w:id="675"/>
      <w:r>
        <w:rPr>
          <w:snapToGrid w:val="0"/>
          <w:sz w:val="28"/>
          <w:szCs w:val="28"/>
          <w:lang w:val="uk-UA"/>
        </w:rPr>
        <w:t>раторского Ка</w:t>
      </w:r>
      <w:bookmarkStart w:id="676" w:name="OCRUncertain2109"/>
      <w:r>
        <w:rPr>
          <w:snapToGrid w:val="0"/>
          <w:sz w:val="28"/>
          <w:szCs w:val="28"/>
          <w:lang w:val="uk-UA"/>
        </w:rPr>
        <w:t>з</w:t>
      </w:r>
      <w:bookmarkEnd w:id="676"/>
      <w:r>
        <w:rPr>
          <w:snapToGrid w:val="0"/>
          <w:sz w:val="28"/>
          <w:szCs w:val="28"/>
          <w:lang w:val="uk-UA"/>
        </w:rPr>
        <w:t xml:space="preserve">анского университета </w:t>
      </w:r>
      <w:bookmarkStart w:id="677" w:name="OCRUncertain2110"/>
      <w:r>
        <w:rPr>
          <w:snapToGrid w:val="0"/>
          <w:sz w:val="28"/>
          <w:szCs w:val="28"/>
          <w:lang w:val="uk-UA"/>
        </w:rPr>
        <w:t xml:space="preserve">Е. Ф. Будде. </w:t>
      </w:r>
      <w:bookmarkStart w:id="678" w:name="OCRUncertain2111"/>
      <w:bookmarkEnd w:id="677"/>
      <w:r>
        <w:rPr>
          <w:snapToGrid w:val="0"/>
          <w:sz w:val="28"/>
          <w:szCs w:val="28"/>
          <w:lang w:val="uk-UA"/>
        </w:rPr>
        <w:t>1906/7 ак.</w:t>
      </w:r>
      <w:bookmarkEnd w:id="678"/>
      <w:r>
        <w:rPr>
          <w:snapToGrid w:val="0"/>
          <w:sz w:val="28"/>
          <w:szCs w:val="28"/>
          <w:lang w:val="uk-UA"/>
        </w:rPr>
        <w:t xml:space="preserve"> г. Казань, 1907 </w:t>
      </w:r>
      <w:bookmarkStart w:id="679" w:name="OCRUncertain2112"/>
      <w:r>
        <w:rPr>
          <w:snapToGrid w:val="0"/>
          <w:sz w:val="28"/>
          <w:szCs w:val="28"/>
          <w:lang w:val="uk-UA"/>
        </w:rPr>
        <w:t>//</w:t>
      </w:r>
      <w:bookmarkEnd w:id="679"/>
      <w:r>
        <w:rPr>
          <w:snapToGrid w:val="0"/>
          <w:sz w:val="28"/>
          <w:szCs w:val="28"/>
          <w:lang w:val="uk-UA"/>
        </w:rPr>
        <w:t xml:space="preserve"> Отд. </w:t>
      </w:r>
      <w:bookmarkStart w:id="680" w:name="OCRUncertain2113"/>
      <w:r>
        <w:rPr>
          <w:snapToGrid w:val="0"/>
          <w:sz w:val="28"/>
          <w:szCs w:val="28"/>
          <w:lang w:val="uk-UA"/>
        </w:rPr>
        <w:t>отт.</w:t>
      </w:r>
      <w:bookmarkEnd w:id="680"/>
      <w:r>
        <w:rPr>
          <w:snapToGrid w:val="0"/>
          <w:sz w:val="28"/>
          <w:szCs w:val="28"/>
          <w:lang w:val="uk-UA"/>
        </w:rPr>
        <w:t xml:space="preserve"> из </w:t>
      </w:r>
      <w:bookmarkStart w:id="681" w:name="OCRUncertain2114"/>
      <w:r>
        <w:rPr>
          <w:snapToGrid w:val="0"/>
          <w:sz w:val="28"/>
          <w:szCs w:val="28"/>
          <w:lang w:val="uk-UA"/>
        </w:rPr>
        <w:t>И</w:t>
      </w:r>
      <w:bookmarkEnd w:id="681"/>
      <w:r>
        <w:rPr>
          <w:snapToGrid w:val="0"/>
          <w:sz w:val="28"/>
          <w:szCs w:val="28"/>
          <w:lang w:val="uk-UA"/>
        </w:rPr>
        <w:t xml:space="preserve">зв. </w:t>
      </w:r>
      <w:bookmarkStart w:id="682" w:name="OCRUncertain2115"/>
      <w:r>
        <w:rPr>
          <w:snapToGrid w:val="0"/>
          <w:sz w:val="28"/>
          <w:szCs w:val="28"/>
          <w:lang w:val="uk-UA"/>
        </w:rPr>
        <w:t>Отд-ния</w:t>
      </w:r>
      <w:bookmarkEnd w:id="682"/>
      <w:r>
        <w:rPr>
          <w:snapToGrid w:val="0"/>
          <w:sz w:val="28"/>
          <w:szCs w:val="28"/>
          <w:lang w:val="uk-UA"/>
        </w:rPr>
        <w:t xml:space="preserve"> рус. я</w:t>
      </w:r>
      <w:bookmarkStart w:id="683" w:name="OCRUncertain2116"/>
      <w:r>
        <w:rPr>
          <w:snapToGrid w:val="0"/>
          <w:sz w:val="28"/>
          <w:szCs w:val="28"/>
          <w:lang w:val="uk-UA"/>
        </w:rPr>
        <w:t>з</w:t>
      </w:r>
      <w:bookmarkEnd w:id="683"/>
      <w:r>
        <w:rPr>
          <w:snapToGrid w:val="0"/>
          <w:sz w:val="28"/>
          <w:szCs w:val="28"/>
          <w:lang w:val="uk-UA"/>
        </w:rPr>
        <w:t xml:space="preserve">. и словесности, 1908, т. 13, </w:t>
      </w:r>
      <w:bookmarkStart w:id="684" w:name="OCRUncertain2117"/>
      <w:r>
        <w:rPr>
          <w:snapToGrid w:val="0"/>
          <w:sz w:val="28"/>
          <w:szCs w:val="28"/>
          <w:lang w:val="uk-UA"/>
        </w:rPr>
        <w:t>кн. 3. –</w:t>
      </w:r>
      <w:bookmarkEnd w:id="684"/>
      <w:r>
        <w:rPr>
          <w:snapToGrid w:val="0"/>
          <w:sz w:val="28"/>
          <w:szCs w:val="28"/>
          <w:lang w:val="uk-UA"/>
        </w:rPr>
        <w:t xml:space="preserve"> СП</w:t>
      </w:r>
      <w:bookmarkStart w:id="685" w:name="OCRUncertain2118"/>
      <w:r>
        <w:rPr>
          <w:snapToGrid w:val="0"/>
          <w:sz w:val="28"/>
          <w:szCs w:val="28"/>
          <w:lang w:val="uk-UA"/>
        </w:rPr>
        <w:t>б</w:t>
      </w:r>
      <w:bookmarkEnd w:id="685"/>
      <w:r>
        <w:rPr>
          <w:snapToGrid w:val="0"/>
          <w:sz w:val="28"/>
          <w:szCs w:val="28"/>
          <w:lang w:val="uk-UA"/>
        </w:rPr>
        <w:t>.</w:t>
      </w:r>
      <w:bookmarkStart w:id="686" w:name="OCRUncertain2119"/>
      <w:r>
        <w:rPr>
          <w:snapToGrid w:val="0"/>
          <w:sz w:val="28"/>
          <w:szCs w:val="28"/>
          <w:lang w:val="uk-UA"/>
        </w:rPr>
        <w:t>,</w:t>
      </w:r>
      <w:bookmarkEnd w:id="686"/>
      <w:r>
        <w:rPr>
          <w:snapToGrid w:val="0"/>
          <w:sz w:val="28"/>
          <w:szCs w:val="28"/>
          <w:lang w:val="uk-UA"/>
        </w:rPr>
        <w:t xml:space="preserve"> 190</w:t>
      </w:r>
      <w:bookmarkStart w:id="687" w:name="OCRUncertain2120"/>
      <w:r>
        <w:rPr>
          <w:snapToGrid w:val="0"/>
          <w:sz w:val="28"/>
          <w:szCs w:val="28"/>
          <w:lang w:val="uk-UA"/>
        </w:rPr>
        <w:t>8. –</w:t>
      </w:r>
      <w:bookmarkEnd w:id="687"/>
      <w:r>
        <w:rPr>
          <w:snapToGrid w:val="0"/>
          <w:sz w:val="28"/>
          <w:szCs w:val="28"/>
          <w:lang w:val="uk-UA"/>
        </w:rPr>
        <w:t xml:space="preserve"> 38 с.</w:t>
      </w:r>
      <w:bookmarkEnd w:id="668"/>
      <w:bookmarkEnd w:id="66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688" w:name="Ист_ДурновоННОписаниеговорадеревни"/>
      <w:r>
        <w:rPr>
          <w:snapToGrid w:val="0"/>
          <w:sz w:val="28"/>
          <w:szCs w:val="28"/>
          <w:lang w:val="uk-UA"/>
        </w:rPr>
        <w:t xml:space="preserve">Дурново Н. Н. Описание говора деревни </w:t>
      </w:r>
      <w:bookmarkStart w:id="689" w:name="OCRUncertain2144"/>
      <w:r>
        <w:rPr>
          <w:snapToGrid w:val="0"/>
          <w:sz w:val="28"/>
          <w:szCs w:val="28"/>
          <w:lang w:val="uk-UA"/>
        </w:rPr>
        <w:t>Парфёнок,</w:t>
      </w:r>
      <w:bookmarkEnd w:id="689"/>
      <w:r>
        <w:rPr>
          <w:snapToGrid w:val="0"/>
          <w:sz w:val="28"/>
          <w:szCs w:val="28"/>
          <w:lang w:val="uk-UA"/>
        </w:rPr>
        <w:t xml:space="preserve"> Рузского </w:t>
      </w:r>
      <w:bookmarkStart w:id="690" w:name="OCRUncertain2146"/>
      <w:r>
        <w:rPr>
          <w:snapToGrid w:val="0"/>
          <w:sz w:val="28"/>
          <w:szCs w:val="28"/>
          <w:lang w:val="uk-UA"/>
        </w:rPr>
        <w:t xml:space="preserve">уезда </w:t>
      </w:r>
      <w:bookmarkEnd w:id="690"/>
      <w:r>
        <w:rPr>
          <w:snapToGrid w:val="0"/>
          <w:sz w:val="28"/>
          <w:szCs w:val="28"/>
          <w:lang w:val="uk-UA"/>
        </w:rPr>
        <w:t>Московско</w:t>
      </w:r>
      <w:bookmarkStart w:id="691" w:name="OCRUncertain2147"/>
      <w:r>
        <w:rPr>
          <w:snapToGrid w:val="0"/>
          <w:sz w:val="28"/>
          <w:szCs w:val="28"/>
          <w:lang w:val="uk-UA"/>
        </w:rPr>
        <w:t>й</w:t>
      </w:r>
      <w:bookmarkEnd w:id="691"/>
      <w:r>
        <w:rPr>
          <w:snapToGrid w:val="0"/>
          <w:sz w:val="28"/>
          <w:szCs w:val="28"/>
          <w:lang w:val="uk-UA"/>
        </w:rPr>
        <w:t xml:space="preserve"> гу</w:t>
      </w:r>
      <w:bookmarkStart w:id="692" w:name="OCRUncertain2148"/>
      <w:r>
        <w:rPr>
          <w:snapToGrid w:val="0"/>
          <w:sz w:val="28"/>
          <w:szCs w:val="28"/>
          <w:lang w:val="uk-UA"/>
        </w:rPr>
        <w:t>б</w:t>
      </w:r>
      <w:bookmarkEnd w:id="692"/>
      <w:r>
        <w:rPr>
          <w:snapToGrid w:val="0"/>
          <w:sz w:val="28"/>
          <w:szCs w:val="28"/>
          <w:lang w:val="uk-UA"/>
        </w:rPr>
        <w:t>ернии</w:t>
      </w:r>
      <w:bookmarkStart w:id="693" w:name="OCRUncertain2149"/>
      <w:r>
        <w:rPr>
          <w:snapToGrid w:val="0"/>
          <w:sz w:val="28"/>
          <w:szCs w:val="28"/>
          <w:lang w:val="uk-UA"/>
        </w:rPr>
        <w:t>. –</w:t>
      </w:r>
      <w:bookmarkEnd w:id="693"/>
      <w:r>
        <w:rPr>
          <w:snapToGrid w:val="0"/>
          <w:sz w:val="28"/>
          <w:szCs w:val="28"/>
          <w:lang w:val="uk-UA"/>
        </w:rPr>
        <w:t xml:space="preserve"> Вар</w:t>
      </w:r>
      <w:bookmarkStart w:id="694" w:name="OCRUncertain2150"/>
      <w:r>
        <w:rPr>
          <w:snapToGrid w:val="0"/>
          <w:sz w:val="28"/>
          <w:szCs w:val="28"/>
          <w:lang w:val="uk-UA"/>
        </w:rPr>
        <w:t>ш</w:t>
      </w:r>
      <w:bookmarkEnd w:id="694"/>
      <w:r>
        <w:rPr>
          <w:snapToGrid w:val="0"/>
          <w:sz w:val="28"/>
          <w:szCs w:val="28"/>
          <w:lang w:val="uk-UA"/>
        </w:rPr>
        <w:t>ава, 1903</w:t>
      </w:r>
      <w:bookmarkStart w:id="695" w:name="OCRUncertain2151"/>
      <w:r>
        <w:rPr>
          <w:snapToGrid w:val="0"/>
          <w:sz w:val="28"/>
          <w:szCs w:val="28"/>
          <w:lang w:val="uk-UA"/>
        </w:rPr>
        <w:t>. –</w:t>
      </w:r>
      <w:bookmarkEnd w:id="695"/>
      <w:r>
        <w:rPr>
          <w:snapToGrid w:val="0"/>
          <w:sz w:val="28"/>
          <w:szCs w:val="28"/>
          <w:lang w:val="uk-UA"/>
        </w:rPr>
        <w:t xml:space="preserve"> VI, 267, </w:t>
      </w:r>
      <w:bookmarkStart w:id="696" w:name="OCRUncertain2153"/>
      <w:r>
        <w:rPr>
          <w:snapToGrid w:val="0"/>
          <w:sz w:val="28"/>
          <w:szCs w:val="28"/>
          <w:lang w:val="uk-UA"/>
        </w:rPr>
        <w:t>VII</w:t>
      </w:r>
      <w:bookmarkEnd w:id="696"/>
      <w:r>
        <w:rPr>
          <w:snapToGrid w:val="0"/>
          <w:sz w:val="28"/>
          <w:szCs w:val="28"/>
          <w:lang w:val="uk-UA"/>
        </w:rPr>
        <w:t> с.</w:t>
      </w:r>
      <w:bookmarkEnd w:id="68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697" w:name="_Ref167120974"/>
      <w:bookmarkStart w:id="698" w:name="Ист_ДурновоННОтветпрофессоруЕФБ"/>
      <w:bookmarkStart w:id="699" w:name="Ист_ДурновоННОчеркисториирусского"/>
      <w:r>
        <w:rPr>
          <w:sz w:val="28"/>
          <w:szCs w:val="28"/>
        </w:rPr>
        <w:t>Дурново Н. Н. Ответ профессору Е. Ф. Будде //</w:t>
      </w:r>
      <w:r>
        <w:rPr>
          <w:sz w:val="28"/>
          <w:szCs w:val="28"/>
          <w:lang w:val="uk-UA"/>
        </w:rPr>
        <w:t xml:space="preserve"> Изв. Отд-ния рус. яз. и словесности. – 1923. – Т. 24. Кн. 2. –</w:t>
      </w:r>
      <w:r>
        <w:rPr>
          <w:sz w:val="28"/>
          <w:szCs w:val="28"/>
        </w:rPr>
        <w:t xml:space="preserve"> </w:t>
      </w:r>
      <w:r>
        <w:rPr>
          <w:sz w:val="28"/>
          <w:szCs w:val="28"/>
          <w:lang w:val="uk-UA"/>
        </w:rPr>
        <w:t>С. 362 – 371.</w:t>
      </w:r>
      <w:bookmarkEnd w:id="697"/>
      <w:bookmarkEnd w:id="698"/>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Дурново Н. Н. О</w:t>
      </w:r>
      <w:bookmarkStart w:id="700" w:name="OCRUncertain2154"/>
      <w:r>
        <w:rPr>
          <w:snapToGrid w:val="0"/>
          <w:sz w:val="28"/>
          <w:szCs w:val="28"/>
          <w:lang w:val="uk-UA"/>
        </w:rPr>
        <w:t>ч</w:t>
      </w:r>
      <w:bookmarkEnd w:id="700"/>
      <w:r>
        <w:rPr>
          <w:snapToGrid w:val="0"/>
          <w:sz w:val="28"/>
          <w:szCs w:val="28"/>
          <w:lang w:val="uk-UA"/>
        </w:rPr>
        <w:t>ерк истории р</w:t>
      </w:r>
      <w:bookmarkStart w:id="701" w:name="OCRUncertain2155"/>
      <w:r>
        <w:rPr>
          <w:snapToGrid w:val="0"/>
          <w:sz w:val="28"/>
          <w:szCs w:val="28"/>
          <w:lang w:val="uk-UA"/>
        </w:rPr>
        <w:t>у</w:t>
      </w:r>
      <w:bookmarkEnd w:id="701"/>
      <w:r>
        <w:rPr>
          <w:snapToGrid w:val="0"/>
          <w:sz w:val="28"/>
          <w:szCs w:val="28"/>
          <w:lang w:val="uk-UA"/>
        </w:rPr>
        <w:t>сского языка</w:t>
      </w:r>
      <w:bookmarkStart w:id="702" w:name="OCRUncertain2156"/>
      <w:r>
        <w:rPr>
          <w:snapToGrid w:val="0"/>
          <w:sz w:val="28"/>
          <w:szCs w:val="28"/>
          <w:lang w:val="uk-UA"/>
        </w:rPr>
        <w:t>. –</w:t>
      </w:r>
      <w:bookmarkEnd w:id="702"/>
      <w:r>
        <w:rPr>
          <w:snapToGrid w:val="0"/>
          <w:sz w:val="28"/>
          <w:szCs w:val="28"/>
          <w:lang w:val="uk-UA"/>
        </w:rPr>
        <w:t xml:space="preserve"> М</w:t>
      </w:r>
      <w:bookmarkStart w:id="703" w:name="OCRUncertain2157"/>
      <w:r>
        <w:rPr>
          <w:snapToGrid w:val="0"/>
          <w:sz w:val="28"/>
          <w:szCs w:val="28"/>
          <w:lang w:val="uk-UA"/>
        </w:rPr>
        <w:t>.;</w:t>
      </w:r>
      <w:bookmarkEnd w:id="703"/>
      <w:r>
        <w:rPr>
          <w:snapToGrid w:val="0"/>
          <w:sz w:val="28"/>
          <w:szCs w:val="28"/>
          <w:lang w:val="uk-UA"/>
        </w:rPr>
        <w:t xml:space="preserve"> </w:t>
      </w:r>
      <w:bookmarkStart w:id="704" w:name="OCRUncertain2158"/>
      <w:r>
        <w:rPr>
          <w:snapToGrid w:val="0"/>
          <w:sz w:val="28"/>
          <w:szCs w:val="28"/>
          <w:lang w:val="uk-UA"/>
        </w:rPr>
        <w:t>Л.:</w:t>
      </w:r>
      <w:bookmarkEnd w:id="704"/>
      <w:r>
        <w:rPr>
          <w:snapToGrid w:val="0"/>
          <w:sz w:val="28"/>
          <w:szCs w:val="28"/>
          <w:lang w:val="uk-UA"/>
        </w:rPr>
        <w:t xml:space="preserve"> </w:t>
      </w:r>
      <w:bookmarkStart w:id="705" w:name="OCRUncertain2159"/>
      <w:r>
        <w:rPr>
          <w:snapToGrid w:val="0"/>
          <w:sz w:val="28"/>
          <w:szCs w:val="28"/>
          <w:lang w:val="uk-UA"/>
        </w:rPr>
        <w:t xml:space="preserve">Госиздат, </w:t>
      </w:r>
      <w:bookmarkEnd w:id="705"/>
      <w:r>
        <w:rPr>
          <w:snapToGrid w:val="0"/>
          <w:sz w:val="28"/>
          <w:szCs w:val="28"/>
          <w:lang w:val="uk-UA"/>
        </w:rPr>
        <w:t>1924</w:t>
      </w:r>
      <w:bookmarkStart w:id="706" w:name="OCRUncertain2160"/>
      <w:r>
        <w:rPr>
          <w:snapToGrid w:val="0"/>
          <w:sz w:val="28"/>
          <w:szCs w:val="28"/>
          <w:lang w:val="uk-UA"/>
        </w:rPr>
        <w:t>. –</w:t>
      </w:r>
      <w:bookmarkEnd w:id="706"/>
      <w:r>
        <w:rPr>
          <w:snapToGrid w:val="0"/>
          <w:sz w:val="28"/>
          <w:szCs w:val="28"/>
          <w:lang w:val="uk-UA"/>
        </w:rPr>
        <w:t xml:space="preserve"> 376 с.</w:t>
      </w:r>
      <w:bookmarkEnd w:id="69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707" w:name="_Ref167121206"/>
      <w:bookmarkStart w:id="708" w:name="Ист_ДурновоННСоколовННУшаковД"/>
      <w:r>
        <w:rPr>
          <w:sz w:val="28"/>
          <w:szCs w:val="28"/>
        </w:rPr>
        <w:t>Дурново Н. Н., Соколов Н. Н., Ушаков Д. Н. Опыт диалектологической карты русского языка в Европе с приложением очерка русской диалектологии // Труды Московской диалектологической комиссии. – М., 1915. – Вып. 5. – ІІІ, 104 с.</w:t>
      </w:r>
      <w:bookmarkEnd w:id="707"/>
      <w:bookmarkEnd w:id="708"/>
      <w:r>
        <w:rPr>
          <w:sz w:val="28"/>
          <w:szCs w:val="28"/>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709" w:name="Ист_ЕтимологчнийсловникукрмовиУс"/>
      <w:r>
        <w:rPr>
          <w:sz w:val="28"/>
          <w:szCs w:val="28"/>
          <w:lang w:val="uk-UA"/>
        </w:rPr>
        <w:t xml:space="preserve">Етимологічний словник української мови: У 7 т. – К.: Наук. думка, </w:t>
      </w:r>
      <w:r>
        <w:rPr>
          <w:sz w:val="28"/>
          <w:szCs w:val="28"/>
          <w:lang w:val="uk-UA"/>
        </w:rPr>
        <w:lastRenderedPageBreak/>
        <w:t>1989. – Т. 1. – 632 с.; 1985. – Т. 2. – 571 с.; 1989. – Т. 3 – 551 с.; 2003. – Т. 4. –655 с.; 2006. – Т. 5. – 704 с.</w:t>
      </w:r>
      <w:bookmarkEnd w:id="709"/>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710" w:name="_Ref167120276"/>
      <w:bookmarkStart w:id="711" w:name="Ист_ЖирмунскийВМПроблемынемецкойди"/>
      <w:r>
        <w:rPr>
          <w:sz w:val="28"/>
          <w:szCs w:val="28"/>
          <w:lang w:val="uk-UA"/>
        </w:rPr>
        <w:t>Жи</w:t>
      </w:r>
      <w:r>
        <w:rPr>
          <w:sz w:val="28"/>
          <w:szCs w:val="28"/>
        </w:rPr>
        <w:t>рмунский В. М. Проблемы немецкой диалектографии в связи с историческим краеведением</w:t>
      </w:r>
      <w:r>
        <w:rPr>
          <w:sz w:val="28"/>
          <w:szCs w:val="28"/>
          <w:lang w:val="uk-UA"/>
        </w:rPr>
        <w:t xml:space="preserve"> // Этнография. – 1927. – № 1. – С. 139 – 160.</w:t>
      </w:r>
      <w:bookmarkEnd w:id="710"/>
      <w:bookmarkEnd w:id="711"/>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712" w:name="OCRUncertain2216"/>
      <w:bookmarkStart w:id="713" w:name="Ист_ЖитецькийПГНарислтературнос"/>
      <w:r>
        <w:rPr>
          <w:snapToGrid w:val="0"/>
          <w:sz w:val="28"/>
          <w:szCs w:val="28"/>
          <w:lang w:val="uk-UA"/>
        </w:rPr>
        <w:t>Житецький</w:t>
      </w:r>
      <w:bookmarkStart w:id="714" w:name="OCRUncertain2217"/>
      <w:bookmarkEnd w:id="712"/>
      <w:r>
        <w:rPr>
          <w:snapToGrid w:val="0"/>
          <w:sz w:val="28"/>
          <w:szCs w:val="28"/>
          <w:lang w:val="uk-UA"/>
        </w:rPr>
        <w:t> П. Г.</w:t>
      </w:r>
      <w:bookmarkEnd w:id="714"/>
      <w:r>
        <w:rPr>
          <w:snapToGrid w:val="0"/>
          <w:sz w:val="28"/>
          <w:szCs w:val="28"/>
          <w:lang w:val="uk-UA"/>
        </w:rPr>
        <w:t xml:space="preserve"> </w:t>
      </w:r>
      <w:bookmarkStart w:id="715" w:name="OCRUncertain2218"/>
      <w:r>
        <w:rPr>
          <w:snapToGrid w:val="0"/>
          <w:sz w:val="28"/>
          <w:szCs w:val="28"/>
          <w:lang w:val="uk-UA"/>
        </w:rPr>
        <w:t>Нарис</w:t>
      </w:r>
      <w:bookmarkEnd w:id="715"/>
      <w:r>
        <w:rPr>
          <w:snapToGrid w:val="0"/>
          <w:sz w:val="28"/>
          <w:szCs w:val="28"/>
          <w:lang w:val="uk-UA"/>
        </w:rPr>
        <w:t xml:space="preserve"> л</w:t>
      </w:r>
      <w:bookmarkStart w:id="716" w:name="OCRUncertain2219"/>
      <w:r>
        <w:rPr>
          <w:snapToGrid w:val="0"/>
          <w:sz w:val="28"/>
          <w:szCs w:val="28"/>
          <w:lang w:val="uk-UA"/>
        </w:rPr>
        <w:t>і</w:t>
      </w:r>
      <w:bookmarkEnd w:id="716"/>
      <w:r>
        <w:rPr>
          <w:snapToGrid w:val="0"/>
          <w:sz w:val="28"/>
          <w:szCs w:val="28"/>
          <w:lang w:val="uk-UA"/>
        </w:rPr>
        <w:t>тературно</w:t>
      </w:r>
      <w:bookmarkStart w:id="717" w:name="OCRUncertain2220"/>
      <w:r>
        <w:rPr>
          <w:snapToGrid w:val="0"/>
          <w:sz w:val="28"/>
          <w:szCs w:val="28"/>
          <w:lang w:val="uk-UA"/>
        </w:rPr>
        <w:t>ї</w:t>
      </w:r>
      <w:bookmarkEnd w:id="717"/>
      <w:r>
        <w:rPr>
          <w:snapToGrid w:val="0"/>
          <w:sz w:val="28"/>
          <w:szCs w:val="28"/>
          <w:lang w:val="uk-UA"/>
        </w:rPr>
        <w:t xml:space="preserve"> </w:t>
      </w:r>
      <w:bookmarkStart w:id="718" w:name="OCRUncertain2221"/>
      <w:r>
        <w:rPr>
          <w:snapToGrid w:val="0"/>
          <w:sz w:val="28"/>
          <w:szCs w:val="28"/>
          <w:lang w:val="uk-UA"/>
        </w:rPr>
        <w:t>істор</w:t>
      </w:r>
      <w:bookmarkEnd w:id="718"/>
      <w:r>
        <w:rPr>
          <w:snapToGrid w:val="0"/>
          <w:sz w:val="28"/>
          <w:szCs w:val="28"/>
          <w:lang w:val="uk-UA"/>
        </w:rPr>
        <w:t xml:space="preserve">ії </w:t>
      </w:r>
      <w:bookmarkStart w:id="719" w:name="OCRUncertain2222"/>
      <w:r>
        <w:rPr>
          <w:snapToGrid w:val="0"/>
          <w:sz w:val="28"/>
          <w:szCs w:val="28"/>
          <w:lang w:val="uk-UA"/>
        </w:rPr>
        <w:t>українсько</w:t>
      </w:r>
      <w:bookmarkEnd w:id="719"/>
      <w:r>
        <w:rPr>
          <w:snapToGrid w:val="0"/>
          <w:sz w:val="28"/>
          <w:szCs w:val="28"/>
          <w:lang w:val="uk-UA"/>
        </w:rPr>
        <w:t xml:space="preserve">ї </w:t>
      </w:r>
      <w:bookmarkStart w:id="720" w:name="OCRUncertain2223"/>
      <w:r>
        <w:rPr>
          <w:snapToGrid w:val="0"/>
          <w:sz w:val="28"/>
          <w:szCs w:val="28"/>
          <w:lang w:val="uk-UA"/>
        </w:rPr>
        <w:t xml:space="preserve">мови </w:t>
      </w:r>
      <w:bookmarkEnd w:id="720"/>
      <w:r>
        <w:rPr>
          <w:snapToGrid w:val="0"/>
          <w:sz w:val="28"/>
          <w:szCs w:val="28"/>
          <w:lang w:val="uk-UA"/>
        </w:rPr>
        <w:t xml:space="preserve">в </w:t>
      </w:r>
      <w:bookmarkStart w:id="721" w:name="OCRUncertain2224"/>
      <w:r>
        <w:rPr>
          <w:snapToGrid w:val="0"/>
          <w:sz w:val="28"/>
          <w:szCs w:val="28"/>
          <w:lang w:val="uk-UA"/>
        </w:rPr>
        <w:t>Х</w:t>
      </w:r>
      <w:bookmarkEnd w:id="721"/>
      <w:r>
        <w:rPr>
          <w:snapToGrid w:val="0"/>
          <w:sz w:val="28"/>
          <w:szCs w:val="28"/>
          <w:lang w:val="uk-UA"/>
        </w:rPr>
        <w:t xml:space="preserve">VII ст. // </w:t>
      </w:r>
      <w:bookmarkStart w:id="722" w:name="OCRUncertain2225"/>
      <w:r>
        <w:rPr>
          <w:snapToGrid w:val="0"/>
          <w:sz w:val="28"/>
          <w:szCs w:val="28"/>
          <w:lang w:val="uk-UA"/>
        </w:rPr>
        <w:t>Житецький</w:t>
      </w:r>
      <w:bookmarkEnd w:id="722"/>
      <w:r>
        <w:rPr>
          <w:snapToGrid w:val="0"/>
          <w:sz w:val="28"/>
          <w:szCs w:val="28"/>
          <w:lang w:val="uk-UA"/>
        </w:rPr>
        <w:t xml:space="preserve"> П. Г. </w:t>
      </w:r>
      <w:bookmarkStart w:id="723" w:name="OCRUncertain2226"/>
      <w:r>
        <w:rPr>
          <w:snapToGrid w:val="0"/>
          <w:sz w:val="28"/>
          <w:szCs w:val="28"/>
          <w:lang w:val="uk-UA"/>
        </w:rPr>
        <w:t>Вибран</w:t>
      </w:r>
      <w:bookmarkEnd w:id="723"/>
      <w:r>
        <w:rPr>
          <w:snapToGrid w:val="0"/>
          <w:sz w:val="28"/>
          <w:szCs w:val="28"/>
          <w:lang w:val="uk-UA"/>
        </w:rPr>
        <w:t xml:space="preserve">і праці: </w:t>
      </w:r>
      <w:bookmarkStart w:id="724" w:name="OCRUncertain2228"/>
      <w:r>
        <w:rPr>
          <w:snapToGrid w:val="0"/>
          <w:sz w:val="28"/>
          <w:szCs w:val="28"/>
          <w:lang w:val="uk-UA"/>
        </w:rPr>
        <w:t>Ф</w:t>
      </w:r>
      <w:bookmarkEnd w:id="724"/>
      <w:r>
        <w:rPr>
          <w:snapToGrid w:val="0"/>
          <w:sz w:val="28"/>
          <w:szCs w:val="28"/>
          <w:lang w:val="uk-UA"/>
        </w:rPr>
        <w:t>іло</w:t>
      </w:r>
      <w:bookmarkStart w:id="725" w:name="OCRUncertain2229"/>
      <w:r>
        <w:rPr>
          <w:snapToGrid w:val="0"/>
          <w:sz w:val="28"/>
          <w:szCs w:val="28"/>
          <w:lang w:val="uk-UA"/>
        </w:rPr>
        <w:t>л</w:t>
      </w:r>
      <w:bookmarkEnd w:id="725"/>
      <w:r>
        <w:rPr>
          <w:snapToGrid w:val="0"/>
          <w:sz w:val="28"/>
          <w:szCs w:val="28"/>
          <w:lang w:val="uk-UA"/>
        </w:rPr>
        <w:t>о</w:t>
      </w:r>
      <w:bookmarkStart w:id="726" w:name="OCRUncertain2230"/>
      <w:r>
        <w:rPr>
          <w:snapToGrid w:val="0"/>
          <w:sz w:val="28"/>
          <w:szCs w:val="28"/>
          <w:lang w:val="uk-UA"/>
        </w:rPr>
        <w:t>гія</w:t>
      </w:r>
      <w:bookmarkEnd w:id="726"/>
      <w:r>
        <w:rPr>
          <w:snapToGrid w:val="0"/>
          <w:sz w:val="28"/>
          <w:szCs w:val="28"/>
          <w:lang w:val="uk-UA"/>
        </w:rPr>
        <w:t xml:space="preserve"> / Вс</w:t>
      </w:r>
      <w:bookmarkStart w:id="727" w:name="OCRUncertain2231"/>
      <w:r>
        <w:rPr>
          <w:snapToGrid w:val="0"/>
          <w:sz w:val="28"/>
          <w:szCs w:val="28"/>
          <w:lang w:val="uk-UA"/>
        </w:rPr>
        <w:t>ту</w:t>
      </w:r>
      <w:bookmarkEnd w:id="727"/>
      <w:r>
        <w:rPr>
          <w:snapToGrid w:val="0"/>
          <w:sz w:val="28"/>
          <w:szCs w:val="28"/>
          <w:lang w:val="uk-UA"/>
        </w:rPr>
        <w:t xml:space="preserve">п. </w:t>
      </w:r>
      <w:bookmarkStart w:id="728" w:name="OCRUncertain2232"/>
      <w:r>
        <w:rPr>
          <w:snapToGrid w:val="0"/>
          <w:sz w:val="28"/>
          <w:szCs w:val="28"/>
          <w:lang w:val="uk-UA"/>
        </w:rPr>
        <w:t>стаття,</w:t>
      </w:r>
      <w:bookmarkEnd w:id="728"/>
      <w:r>
        <w:rPr>
          <w:snapToGrid w:val="0"/>
          <w:sz w:val="28"/>
          <w:szCs w:val="28"/>
          <w:lang w:val="uk-UA"/>
        </w:rPr>
        <w:t xml:space="preserve"> </w:t>
      </w:r>
      <w:bookmarkStart w:id="729" w:name="OCRUncertain2233"/>
      <w:r>
        <w:rPr>
          <w:snapToGrid w:val="0"/>
          <w:sz w:val="28"/>
          <w:szCs w:val="28"/>
          <w:lang w:val="uk-UA"/>
        </w:rPr>
        <w:t>упоряд.</w:t>
      </w:r>
      <w:bookmarkEnd w:id="729"/>
      <w:r>
        <w:rPr>
          <w:snapToGrid w:val="0"/>
          <w:sz w:val="28"/>
          <w:szCs w:val="28"/>
          <w:lang w:val="uk-UA"/>
        </w:rPr>
        <w:t xml:space="preserve"> та </w:t>
      </w:r>
      <w:bookmarkStart w:id="730" w:name="OCRUncertain2235"/>
      <w:r>
        <w:rPr>
          <w:snapToGrid w:val="0"/>
          <w:sz w:val="28"/>
          <w:szCs w:val="28"/>
          <w:lang w:val="uk-UA"/>
        </w:rPr>
        <w:t>комент.</w:t>
      </w:r>
      <w:bookmarkEnd w:id="730"/>
      <w:r>
        <w:rPr>
          <w:snapToGrid w:val="0"/>
          <w:sz w:val="28"/>
          <w:szCs w:val="28"/>
          <w:lang w:val="uk-UA"/>
        </w:rPr>
        <w:t xml:space="preserve"> </w:t>
      </w:r>
      <w:bookmarkStart w:id="731" w:name="OCRUncertain2236"/>
      <w:r>
        <w:rPr>
          <w:snapToGrid w:val="0"/>
          <w:sz w:val="28"/>
          <w:szCs w:val="28"/>
          <w:lang w:val="uk-UA"/>
        </w:rPr>
        <w:t>Л.</w:t>
      </w:r>
      <w:r>
        <w:rPr>
          <w:snapToGrid w:val="0"/>
          <w:sz w:val="28"/>
          <w:szCs w:val="28"/>
          <w:lang w:val="de-DE"/>
        </w:rPr>
        <w:t> </w:t>
      </w:r>
      <w:r>
        <w:rPr>
          <w:snapToGrid w:val="0"/>
          <w:sz w:val="28"/>
          <w:szCs w:val="28"/>
          <w:lang w:val="uk-UA"/>
        </w:rPr>
        <w:t>Т. Масенко. –</w:t>
      </w:r>
      <w:bookmarkEnd w:id="731"/>
      <w:r>
        <w:rPr>
          <w:snapToGrid w:val="0"/>
          <w:sz w:val="28"/>
          <w:szCs w:val="28"/>
          <w:lang w:val="uk-UA"/>
        </w:rPr>
        <w:t xml:space="preserve"> К</w:t>
      </w:r>
      <w:bookmarkStart w:id="732" w:name="OCRUncertain2237"/>
      <w:r>
        <w:rPr>
          <w:snapToGrid w:val="0"/>
          <w:sz w:val="28"/>
          <w:szCs w:val="28"/>
          <w:lang w:val="uk-UA"/>
        </w:rPr>
        <w:t>.:</w:t>
      </w:r>
      <w:bookmarkEnd w:id="732"/>
      <w:r>
        <w:rPr>
          <w:snapToGrid w:val="0"/>
          <w:sz w:val="28"/>
          <w:szCs w:val="28"/>
          <w:lang w:val="uk-UA"/>
        </w:rPr>
        <w:t xml:space="preserve"> Нау</w:t>
      </w:r>
      <w:bookmarkStart w:id="733" w:name="OCRUncertain2238"/>
      <w:r>
        <w:rPr>
          <w:snapToGrid w:val="0"/>
          <w:sz w:val="28"/>
          <w:szCs w:val="28"/>
          <w:lang w:val="uk-UA"/>
        </w:rPr>
        <w:t>к</w:t>
      </w:r>
      <w:bookmarkEnd w:id="733"/>
      <w:r>
        <w:rPr>
          <w:snapToGrid w:val="0"/>
          <w:sz w:val="28"/>
          <w:szCs w:val="28"/>
          <w:lang w:val="uk-UA"/>
        </w:rPr>
        <w:t>. думка</w:t>
      </w:r>
      <w:bookmarkStart w:id="734" w:name="OCRUncertain2239"/>
      <w:r>
        <w:rPr>
          <w:snapToGrid w:val="0"/>
          <w:sz w:val="28"/>
          <w:szCs w:val="28"/>
          <w:lang w:val="uk-UA"/>
        </w:rPr>
        <w:t>,</w:t>
      </w:r>
      <w:bookmarkEnd w:id="734"/>
      <w:r>
        <w:rPr>
          <w:snapToGrid w:val="0"/>
          <w:sz w:val="28"/>
          <w:szCs w:val="28"/>
          <w:lang w:val="uk-UA"/>
        </w:rPr>
        <w:t xml:space="preserve"> 1987</w:t>
      </w:r>
      <w:bookmarkStart w:id="735" w:name="OCRUncertain2240"/>
      <w:r>
        <w:rPr>
          <w:snapToGrid w:val="0"/>
          <w:sz w:val="28"/>
          <w:szCs w:val="28"/>
          <w:lang w:val="uk-UA"/>
        </w:rPr>
        <w:t>. –</w:t>
      </w:r>
      <w:bookmarkEnd w:id="735"/>
      <w:r>
        <w:rPr>
          <w:snapToGrid w:val="0"/>
          <w:sz w:val="28"/>
          <w:szCs w:val="28"/>
          <w:lang w:val="uk-UA"/>
        </w:rPr>
        <w:t xml:space="preserve"> С. 19</w:t>
      </w:r>
      <w:bookmarkStart w:id="736" w:name="OCRUncertain2242"/>
      <w:r>
        <w:rPr>
          <w:snapToGrid w:val="0"/>
          <w:sz w:val="28"/>
          <w:szCs w:val="28"/>
          <w:lang w:val="uk-UA"/>
        </w:rPr>
        <w:t xml:space="preserve"> – 138.</w:t>
      </w:r>
      <w:bookmarkEnd w:id="713"/>
      <w:bookmarkEnd w:id="73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737" w:name="OCRUncertain2181"/>
      <w:bookmarkStart w:id="738" w:name="Ист_ЖитецкийПИОчеркзвуковойистории"/>
      <w:r>
        <w:rPr>
          <w:snapToGrid w:val="0"/>
          <w:sz w:val="28"/>
          <w:szCs w:val="28"/>
          <w:lang w:val="uk-UA"/>
        </w:rPr>
        <w:t>Житецкий</w:t>
      </w:r>
      <w:bookmarkStart w:id="739" w:name="OCRUncertain2182"/>
      <w:bookmarkEnd w:id="737"/>
      <w:r>
        <w:rPr>
          <w:snapToGrid w:val="0"/>
          <w:sz w:val="28"/>
          <w:szCs w:val="28"/>
          <w:lang w:val="uk-UA"/>
        </w:rPr>
        <w:t> П. И.</w:t>
      </w:r>
      <w:bookmarkEnd w:id="739"/>
      <w:r>
        <w:rPr>
          <w:snapToGrid w:val="0"/>
          <w:sz w:val="28"/>
          <w:szCs w:val="28"/>
          <w:lang w:val="uk-UA"/>
        </w:rPr>
        <w:t xml:space="preserve"> О</w:t>
      </w:r>
      <w:bookmarkStart w:id="740" w:name="OCRUncertain2183"/>
      <w:r>
        <w:rPr>
          <w:snapToGrid w:val="0"/>
          <w:sz w:val="28"/>
          <w:szCs w:val="28"/>
          <w:lang w:val="uk-UA"/>
        </w:rPr>
        <w:t>ч</w:t>
      </w:r>
      <w:bookmarkEnd w:id="740"/>
      <w:r>
        <w:rPr>
          <w:snapToGrid w:val="0"/>
          <w:sz w:val="28"/>
          <w:szCs w:val="28"/>
          <w:lang w:val="uk-UA"/>
        </w:rPr>
        <w:t>ерк звуковой истории малорусского на</w:t>
      </w:r>
      <w:bookmarkStart w:id="741" w:name="OCRUncertain2184"/>
      <w:r>
        <w:rPr>
          <w:snapToGrid w:val="0"/>
          <w:sz w:val="28"/>
          <w:szCs w:val="28"/>
          <w:lang w:val="uk-UA"/>
        </w:rPr>
        <w:t>р</w:t>
      </w:r>
      <w:bookmarkEnd w:id="741"/>
      <w:r>
        <w:rPr>
          <w:snapToGrid w:val="0"/>
          <w:sz w:val="28"/>
          <w:szCs w:val="28"/>
          <w:lang w:val="uk-UA"/>
        </w:rPr>
        <w:t>е</w:t>
      </w:r>
      <w:bookmarkStart w:id="742" w:name="OCRUncertain2185"/>
      <w:r>
        <w:rPr>
          <w:snapToGrid w:val="0"/>
          <w:sz w:val="28"/>
          <w:szCs w:val="28"/>
          <w:lang w:val="uk-UA"/>
        </w:rPr>
        <w:t>ч</w:t>
      </w:r>
      <w:bookmarkEnd w:id="742"/>
      <w:r>
        <w:rPr>
          <w:snapToGrid w:val="0"/>
          <w:sz w:val="28"/>
          <w:szCs w:val="28"/>
          <w:lang w:val="uk-UA"/>
        </w:rPr>
        <w:t>ия. – К</w:t>
      </w:r>
      <w:bookmarkStart w:id="743" w:name="OCRUncertain2186"/>
      <w:r>
        <w:rPr>
          <w:snapToGrid w:val="0"/>
          <w:sz w:val="28"/>
          <w:szCs w:val="28"/>
          <w:lang w:val="uk-UA"/>
        </w:rPr>
        <w:t>.,</w:t>
      </w:r>
      <w:bookmarkEnd w:id="743"/>
      <w:r>
        <w:rPr>
          <w:snapToGrid w:val="0"/>
          <w:sz w:val="28"/>
          <w:szCs w:val="28"/>
          <w:lang w:val="uk-UA"/>
        </w:rPr>
        <w:t xml:space="preserve"> 1876</w:t>
      </w:r>
      <w:bookmarkStart w:id="744" w:name="OCRUncertain2187"/>
      <w:r>
        <w:rPr>
          <w:snapToGrid w:val="0"/>
          <w:sz w:val="28"/>
          <w:szCs w:val="28"/>
          <w:lang w:val="uk-UA"/>
        </w:rPr>
        <w:t>. –</w:t>
      </w:r>
      <w:bookmarkEnd w:id="744"/>
      <w:r>
        <w:rPr>
          <w:snapToGrid w:val="0"/>
          <w:sz w:val="28"/>
          <w:szCs w:val="28"/>
          <w:lang w:val="uk-UA"/>
        </w:rPr>
        <w:t xml:space="preserve"> </w:t>
      </w:r>
      <w:bookmarkStart w:id="745" w:name="OCRUncertain2188"/>
      <w:r>
        <w:rPr>
          <w:snapToGrid w:val="0"/>
          <w:sz w:val="28"/>
          <w:szCs w:val="28"/>
          <w:lang w:val="uk-UA"/>
        </w:rPr>
        <w:t>IV,</w:t>
      </w:r>
      <w:bookmarkEnd w:id="745"/>
      <w:r>
        <w:rPr>
          <w:snapToGrid w:val="0"/>
          <w:sz w:val="28"/>
          <w:szCs w:val="28"/>
          <w:lang w:val="uk-UA"/>
        </w:rPr>
        <w:t xml:space="preserve"> 376 с.</w:t>
      </w:r>
      <w:bookmarkEnd w:id="73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746" w:name="Ист_ЖихарваОЛПроблемапоходженнясх"/>
      <w:r>
        <w:rPr>
          <w:sz w:val="28"/>
          <w:szCs w:val="28"/>
          <w:lang w:val="uk-UA"/>
        </w:rPr>
        <w:t>Жихарєва О. Л. Проблема походження східнослов’янських мов у мовознавстві ХІХ ст. – 20 – 30-х рр. ХХ ст.: Автореф. дис. … канд. філол. наук: 10.02.15 / Донецький національний ун-т. – Донецьк, 2004. – 22 с.</w:t>
      </w:r>
      <w:bookmarkEnd w:id="746"/>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747" w:name="Ист_ЖовтобрюхМАЗначенняпрацьООПо"/>
      <w:r>
        <w:rPr>
          <w:snapToGrid w:val="0"/>
          <w:sz w:val="28"/>
          <w:szCs w:val="28"/>
          <w:lang w:val="uk-UA"/>
        </w:rPr>
        <w:t>Жовтобрюх М. А. Зна</w:t>
      </w:r>
      <w:bookmarkStart w:id="748" w:name="OCRUncertain2268"/>
      <w:r>
        <w:rPr>
          <w:snapToGrid w:val="0"/>
          <w:sz w:val="28"/>
          <w:szCs w:val="28"/>
          <w:lang w:val="uk-UA"/>
        </w:rPr>
        <w:t>ч</w:t>
      </w:r>
      <w:bookmarkEnd w:id="748"/>
      <w:r>
        <w:rPr>
          <w:snapToGrid w:val="0"/>
          <w:sz w:val="28"/>
          <w:szCs w:val="28"/>
          <w:lang w:val="uk-UA"/>
        </w:rPr>
        <w:t xml:space="preserve">ення </w:t>
      </w:r>
      <w:bookmarkStart w:id="749" w:name="OCRUncertain2270"/>
      <w:r>
        <w:rPr>
          <w:snapToGrid w:val="0"/>
          <w:sz w:val="28"/>
          <w:szCs w:val="28"/>
          <w:lang w:val="uk-UA"/>
        </w:rPr>
        <w:t>праць</w:t>
      </w:r>
      <w:bookmarkEnd w:id="749"/>
      <w:r>
        <w:rPr>
          <w:snapToGrid w:val="0"/>
          <w:sz w:val="28"/>
          <w:szCs w:val="28"/>
          <w:lang w:val="uk-UA"/>
        </w:rPr>
        <w:t xml:space="preserve"> </w:t>
      </w:r>
      <w:bookmarkStart w:id="750" w:name="OCRUncertain2271"/>
      <w:r>
        <w:rPr>
          <w:snapToGrid w:val="0"/>
          <w:sz w:val="28"/>
          <w:szCs w:val="28"/>
          <w:lang w:val="uk-UA"/>
        </w:rPr>
        <w:t>О. О. Потебн</w:t>
      </w:r>
      <w:bookmarkEnd w:id="750"/>
      <w:r>
        <w:rPr>
          <w:snapToGrid w:val="0"/>
          <w:sz w:val="28"/>
          <w:szCs w:val="28"/>
          <w:lang w:val="uk-UA"/>
        </w:rPr>
        <w:t xml:space="preserve">і для </w:t>
      </w:r>
      <w:bookmarkStart w:id="751" w:name="OCRUncertain2272"/>
      <w:r>
        <w:rPr>
          <w:snapToGrid w:val="0"/>
          <w:sz w:val="28"/>
          <w:szCs w:val="28"/>
          <w:lang w:val="uk-UA"/>
        </w:rPr>
        <w:t>розвитку</w:t>
      </w:r>
      <w:bookmarkEnd w:id="751"/>
      <w:r>
        <w:rPr>
          <w:snapToGrid w:val="0"/>
          <w:sz w:val="28"/>
          <w:szCs w:val="28"/>
          <w:lang w:val="uk-UA"/>
        </w:rPr>
        <w:t xml:space="preserve"> </w:t>
      </w:r>
      <w:bookmarkStart w:id="752" w:name="OCRUncertain2273"/>
      <w:r>
        <w:rPr>
          <w:snapToGrid w:val="0"/>
          <w:sz w:val="28"/>
          <w:szCs w:val="28"/>
          <w:lang w:val="uk-UA"/>
        </w:rPr>
        <w:t>вітчизняного</w:t>
      </w:r>
      <w:bookmarkEnd w:id="752"/>
      <w:r>
        <w:rPr>
          <w:snapToGrid w:val="0"/>
          <w:sz w:val="28"/>
          <w:szCs w:val="28"/>
          <w:lang w:val="uk-UA"/>
        </w:rPr>
        <w:t xml:space="preserve"> </w:t>
      </w:r>
      <w:bookmarkStart w:id="753" w:name="OCRUncertain2274"/>
      <w:r>
        <w:rPr>
          <w:snapToGrid w:val="0"/>
          <w:sz w:val="28"/>
          <w:szCs w:val="28"/>
          <w:lang w:val="uk-UA"/>
        </w:rPr>
        <w:t>мовознавства</w:t>
      </w:r>
      <w:bookmarkEnd w:id="753"/>
      <w:r>
        <w:rPr>
          <w:snapToGrid w:val="0"/>
          <w:sz w:val="28"/>
          <w:szCs w:val="28"/>
          <w:lang w:val="uk-UA"/>
        </w:rPr>
        <w:t xml:space="preserve"> </w:t>
      </w:r>
      <w:bookmarkStart w:id="754" w:name="OCRUncertain2275"/>
      <w:r>
        <w:rPr>
          <w:snapToGrid w:val="0"/>
          <w:sz w:val="28"/>
          <w:szCs w:val="28"/>
          <w:lang w:val="uk-UA"/>
        </w:rPr>
        <w:t>// Олександр</w:t>
      </w:r>
      <w:bookmarkEnd w:id="754"/>
      <w:r>
        <w:rPr>
          <w:snapToGrid w:val="0"/>
          <w:sz w:val="28"/>
          <w:szCs w:val="28"/>
          <w:lang w:val="uk-UA"/>
        </w:rPr>
        <w:t xml:space="preserve"> </w:t>
      </w:r>
      <w:bookmarkStart w:id="755" w:name="OCRUncertain2276"/>
      <w:r>
        <w:rPr>
          <w:snapToGrid w:val="0"/>
          <w:sz w:val="28"/>
          <w:szCs w:val="28"/>
          <w:lang w:val="uk-UA"/>
        </w:rPr>
        <w:t>Опанасович</w:t>
      </w:r>
      <w:bookmarkEnd w:id="755"/>
      <w:r>
        <w:rPr>
          <w:snapToGrid w:val="0"/>
          <w:sz w:val="28"/>
          <w:szCs w:val="28"/>
          <w:lang w:val="uk-UA"/>
        </w:rPr>
        <w:t xml:space="preserve"> </w:t>
      </w:r>
      <w:bookmarkStart w:id="756" w:name="OCRUncertain2277"/>
      <w:r>
        <w:rPr>
          <w:snapToGrid w:val="0"/>
          <w:sz w:val="28"/>
          <w:szCs w:val="28"/>
          <w:lang w:val="uk-UA"/>
        </w:rPr>
        <w:t>Потебня</w:t>
      </w:r>
      <w:bookmarkEnd w:id="756"/>
      <w:r>
        <w:rPr>
          <w:snapToGrid w:val="0"/>
          <w:sz w:val="28"/>
          <w:szCs w:val="28"/>
          <w:lang w:val="uk-UA"/>
        </w:rPr>
        <w:t xml:space="preserve">: </w:t>
      </w:r>
      <w:bookmarkStart w:id="757" w:name="OCRUncertain2279"/>
      <w:r>
        <w:rPr>
          <w:snapToGrid w:val="0"/>
          <w:sz w:val="28"/>
          <w:szCs w:val="28"/>
          <w:lang w:val="uk-UA"/>
        </w:rPr>
        <w:t>Ювілейний</w:t>
      </w:r>
      <w:bookmarkEnd w:id="757"/>
      <w:r>
        <w:rPr>
          <w:snapToGrid w:val="0"/>
          <w:sz w:val="28"/>
          <w:szCs w:val="28"/>
          <w:lang w:val="uk-UA"/>
        </w:rPr>
        <w:t xml:space="preserve"> </w:t>
      </w:r>
      <w:bookmarkStart w:id="758" w:name="OCRUncertain2280"/>
      <w:r>
        <w:rPr>
          <w:snapToGrid w:val="0"/>
          <w:sz w:val="28"/>
          <w:szCs w:val="28"/>
          <w:lang w:val="uk-UA"/>
        </w:rPr>
        <w:t>зб.</w:t>
      </w:r>
      <w:bookmarkEnd w:id="758"/>
      <w:r>
        <w:rPr>
          <w:snapToGrid w:val="0"/>
          <w:sz w:val="28"/>
          <w:szCs w:val="28"/>
          <w:lang w:val="uk-UA"/>
        </w:rPr>
        <w:t xml:space="preserve"> до </w:t>
      </w:r>
      <w:bookmarkStart w:id="759" w:name="OCRUncertain2281"/>
      <w:r>
        <w:rPr>
          <w:snapToGrid w:val="0"/>
          <w:sz w:val="28"/>
          <w:szCs w:val="28"/>
          <w:lang w:val="uk-UA"/>
        </w:rPr>
        <w:t>125-річчя</w:t>
      </w:r>
      <w:bookmarkEnd w:id="759"/>
      <w:r>
        <w:rPr>
          <w:snapToGrid w:val="0"/>
          <w:sz w:val="28"/>
          <w:szCs w:val="28"/>
          <w:lang w:val="uk-UA"/>
        </w:rPr>
        <w:t xml:space="preserve"> з дня </w:t>
      </w:r>
      <w:bookmarkStart w:id="760" w:name="OCRUncertain2282"/>
      <w:r>
        <w:rPr>
          <w:snapToGrid w:val="0"/>
          <w:sz w:val="28"/>
          <w:szCs w:val="28"/>
          <w:lang w:val="uk-UA"/>
        </w:rPr>
        <w:t>народження. –</w:t>
      </w:r>
      <w:bookmarkEnd w:id="760"/>
      <w:r>
        <w:rPr>
          <w:snapToGrid w:val="0"/>
          <w:sz w:val="28"/>
          <w:szCs w:val="28"/>
          <w:lang w:val="uk-UA"/>
        </w:rPr>
        <w:t xml:space="preserve"> К.</w:t>
      </w:r>
      <w:bookmarkStart w:id="761" w:name="OCRUncertain2283"/>
      <w:r>
        <w:rPr>
          <w:snapToGrid w:val="0"/>
          <w:sz w:val="28"/>
          <w:szCs w:val="28"/>
          <w:lang w:val="uk-UA"/>
        </w:rPr>
        <w:t>:</w:t>
      </w:r>
      <w:bookmarkEnd w:id="761"/>
      <w:r>
        <w:rPr>
          <w:snapToGrid w:val="0"/>
          <w:sz w:val="28"/>
          <w:szCs w:val="28"/>
          <w:lang w:val="uk-UA"/>
        </w:rPr>
        <w:t xml:space="preserve"> </w:t>
      </w:r>
      <w:bookmarkStart w:id="762" w:name="OCRUncertain2284"/>
      <w:r>
        <w:rPr>
          <w:snapToGrid w:val="0"/>
          <w:sz w:val="28"/>
          <w:szCs w:val="28"/>
          <w:lang w:val="uk-UA"/>
        </w:rPr>
        <w:t>Вид-во</w:t>
      </w:r>
      <w:bookmarkEnd w:id="762"/>
      <w:r>
        <w:rPr>
          <w:snapToGrid w:val="0"/>
          <w:sz w:val="28"/>
          <w:szCs w:val="28"/>
          <w:lang w:val="uk-UA"/>
        </w:rPr>
        <w:t xml:space="preserve"> АН </w:t>
      </w:r>
      <w:bookmarkStart w:id="763" w:name="OCRUncertain2285"/>
      <w:r>
        <w:rPr>
          <w:snapToGrid w:val="0"/>
          <w:sz w:val="28"/>
          <w:szCs w:val="28"/>
          <w:lang w:val="uk-UA"/>
        </w:rPr>
        <w:t>УРСР,</w:t>
      </w:r>
      <w:bookmarkEnd w:id="763"/>
      <w:r>
        <w:rPr>
          <w:snapToGrid w:val="0"/>
          <w:sz w:val="28"/>
          <w:szCs w:val="28"/>
          <w:lang w:val="uk-UA"/>
        </w:rPr>
        <w:t xml:space="preserve"> 1962. – С. 5 – 24.</w:t>
      </w:r>
      <w:bookmarkEnd w:id="74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764" w:name="OCRUncertain2311"/>
      <w:bookmarkStart w:id="765" w:name="Ист_ЖовтобрюхМАПитаннясторичнофо"/>
      <w:r>
        <w:rPr>
          <w:snapToGrid w:val="0"/>
          <w:sz w:val="28"/>
          <w:szCs w:val="28"/>
          <w:lang w:val="uk-UA"/>
        </w:rPr>
        <w:t>Жовтобрюх</w:t>
      </w:r>
      <w:bookmarkEnd w:id="764"/>
      <w:r>
        <w:rPr>
          <w:snapToGrid w:val="0"/>
          <w:sz w:val="28"/>
          <w:szCs w:val="28"/>
          <w:lang w:val="uk-UA"/>
        </w:rPr>
        <w:t xml:space="preserve"> М. А. </w:t>
      </w:r>
      <w:bookmarkStart w:id="766" w:name="OCRUncertain2312"/>
      <w:r>
        <w:rPr>
          <w:snapToGrid w:val="0"/>
          <w:sz w:val="28"/>
          <w:szCs w:val="28"/>
          <w:lang w:val="uk-UA"/>
        </w:rPr>
        <w:t>Питання</w:t>
      </w:r>
      <w:bookmarkEnd w:id="766"/>
      <w:r>
        <w:rPr>
          <w:snapToGrid w:val="0"/>
          <w:sz w:val="28"/>
          <w:szCs w:val="28"/>
          <w:lang w:val="uk-UA"/>
        </w:rPr>
        <w:t xml:space="preserve"> </w:t>
      </w:r>
      <w:bookmarkStart w:id="767" w:name="OCRUncertain2313"/>
      <w:r>
        <w:rPr>
          <w:snapToGrid w:val="0"/>
          <w:sz w:val="28"/>
          <w:szCs w:val="28"/>
          <w:lang w:val="uk-UA"/>
        </w:rPr>
        <w:t>історично</w:t>
      </w:r>
      <w:bookmarkEnd w:id="767"/>
      <w:r>
        <w:rPr>
          <w:snapToGrid w:val="0"/>
          <w:sz w:val="28"/>
          <w:szCs w:val="28"/>
          <w:lang w:val="uk-UA"/>
        </w:rPr>
        <w:t xml:space="preserve">ї фонетики </w:t>
      </w:r>
      <w:bookmarkStart w:id="768" w:name="OCRUncertain2315"/>
      <w:r>
        <w:rPr>
          <w:snapToGrid w:val="0"/>
          <w:sz w:val="28"/>
          <w:szCs w:val="28"/>
          <w:lang w:val="uk-UA"/>
        </w:rPr>
        <w:t>українсько</w:t>
      </w:r>
      <w:bookmarkEnd w:id="768"/>
      <w:r>
        <w:rPr>
          <w:snapToGrid w:val="0"/>
          <w:sz w:val="28"/>
          <w:szCs w:val="28"/>
          <w:lang w:val="uk-UA"/>
        </w:rPr>
        <w:t>ї мови в н</w:t>
      </w:r>
      <w:bookmarkStart w:id="769" w:name="OCRUncertain2316"/>
      <w:r>
        <w:rPr>
          <w:snapToGrid w:val="0"/>
          <w:sz w:val="28"/>
          <w:szCs w:val="28"/>
          <w:lang w:val="uk-UA"/>
        </w:rPr>
        <w:t>а</w:t>
      </w:r>
      <w:bookmarkEnd w:id="769"/>
      <w:r>
        <w:rPr>
          <w:snapToGrid w:val="0"/>
          <w:sz w:val="28"/>
          <w:szCs w:val="28"/>
          <w:lang w:val="uk-UA"/>
        </w:rPr>
        <w:t>уков</w:t>
      </w:r>
      <w:bookmarkStart w:id="770" w:name="OCRUncertain2317"/>
      <w:r>
        <w:rPr>
          <w:snapToGrid w:val="0"/>
          <w:sz w:val="28"/>
          <w:szCs w:val="28"/>
          <w:lang w:val="uk-UA"/>
        </w:rPr>
        <w:t>ій</w:t>
      </w:r>
      <w:bookmarkEnd w:id="770"/>
      <w:r>
        <w:rPr>
          <w:snapToGrid w:val="0"/>
          <w:sz w:val="28"/>
          <w:szCs w:val="28"/>
          <w:lang w:val="uk-UA"/>
        </w:rPr>
        <w:t xml:space="preserve"> </w:t>
      </w:r>
      <w:bookmarkStart w:id="771" w:name="OCRUncertain2318"/>
      <w:r>
        <w:rPr>
          <w:snapToGrid w:val="0"/>
          <w:sz w:val="28"/>
          <w:szCs w:val="28"/>
          <w:lang w:val="uk-UA"/>
        </w:rPr>
        <w:t>спадщин</w:t>
      </w:r>
      <w:bookmarkEnd w:id="771"/>
      <w:r>
        <w:rPr>
          <w:snapToGrid w:val="0"/>
          <w:sz w:val="28"/>
          <w:szCs w:val="28"/>
          <w:lang w:val="uk-UA"/>
        </w:rPr>
        <w:t xml:space="preserve">і </w:t>
      </w:r>
      <w:bookmarkStart w:id="772" w:name="OCRUncertain2319"/>
      <w:r>
        <w:rPr>
          <w:snapToGrid w:val="0"/>
          <w:sz w:val="28"/>
          <w:szCs w:val="28"/>
          <w:lang w:val="uk-UA"/>
        </w:rPr>
        <w:t>А. Ю. Кримського</w:t>
      </w:r>
      <w:bookmarkEnd w:id="772"/>
      <w:r>
        <w:rPr>
          <w:snapToGrid w:val="0"/>
          <w:sz w:val="28"/>
          <w:szCs w:val="28"/>
          <w:lang w:val="uk-UA"/>
        </w:rPr>
        <w:t xml:space="preserve"> </w:t>
      </w:r>
      <w:bookmarkStart w:id="773" w:name="OCRUncertain2320"/>
      <w:r>
        <w:rPr>
          <w:snapToGrid w:val="0"/>
          <w:sz w:val="28"/>
          <w:szCs w:val="28"/>
          <w:lang w:val="uk-UA"/>
        </w:rPr>
        <w:t>// А. Ю. Кримськи</w:t>
      </w:r>
      <w:bookmarkEnd w:id="773"/>
      <w:r>
        <w:rPr>
          <w:snapToGrid w:val="0"/>
          <w:sz w:val="28"/>
          <w:szCs w:val="28"/>
          <w:lang w:val="uk-UA"/>
        </w:rPr>
        <w:t xml:space="preserve">й – </w:t>
      </w:r>
      <w:bookmarkStart w:id="774" w:name="OCRUncertain2321"/>
      <w:r>
        <w:rPr>
          <w:snapToGrid w:val="0"/>
          <w:sz w:val="28"/>
          <w:szCs w:val="28"/>
          <w:lang w:val="uk-UA"/>
        </w:rPr>
        <w:t>україніст</w:t>
      </w:r>
      <w:bookmarkEnd w:id="774"/>
      <w:r>
        <w:rPr>
          <w:snapToGrid w:val="0"/>
          <w:sz w:val="28"/>
          <w:szCs w:val="28"/>
          <w:lang w:val="uk-UA"/>
        </w:rPr>
        <w:t xml:space="preserve"> і </w:t>
      </w:r>
      <w:bookmarkStart w:id="775" w:name="OCRUncertain2322"/>
      <w:r>
        <w:rPr>
          <w:snapToGrid w:val="0"/>
          <w:sz w:val="28"/>
          <w:szCs w:val="28"/>
          <w:lang w:val="uk-UA"/>
        </w:rPr>
        <w:t>орієнталіст</w:t>
      </w:r>
      <w:bookmarkEnd w:id="775"/>
      <w:r>
        <w:rPr>
          <w:snapToGrid w:val="0"/>
          <w:sz w:val="28"/>
          <w:szCs w:val="28"/>
          <w:lang w:val="uk-UA"/>
        </w:rPr>
        <w:t xml:space="preserve"> </w:t>
      </w:r>
      <w:bookmarkStart w:id="776" w:name="OCRUncertain2323"/>
      <w:r>
        <w:rPr>
          <w:snapToGrid w:val="0"/>
          <w:sz w:val="28"/>
          <w:szCs w:val="28"/>
          <w:lang w:val="uk-UA"/>
        </w:rPr>
        <w:t>(</w:t>
      </w:r>
      <w:bookmarkStart w:id="777" w:name="OCRUncertain2324"/>
      <w:bookmarkEnd w:id="776"/>
      <w:r>
        <w:rPr>
          <w:snapToGrid w:val="0"/>
          <w:sz w:val="28"/>
          <w:szCs w:val="28"/>
          <w:lang w:val="uk-UA"/>
        </w:rPr>
        <w:t>Матеріали</w:t>
      </w:r>
      <w:bookmarkEnd w:id="777"/>
      <w:r>
        <w:rPr>
          <w:snapToGrid w:val="0"/>
          <w:sz w:val="28"/>
          <w:szCs w:val="28"/>
          <w:lang w:val="uk-UA"/>
        </w:rPr>
        <w:t xml:space="preserve"> </w:t>
      </w:r>
      <w:bookmarkStart w:id="778" w:name="OCRUncertain2325"/>
      <w:r>
        <w:rPr>
          <w:snapToGrid w:val="0"/>
          <w:sz w:val="28"/>
          <w:szCs w:val="28"/>
          <w:lang w:val="uk-UA"/>
        </w:rPr>
        <w:t>ювілейно</w:t>
      </w:r>
      <w:bookmarkEnd w:id="778"/>
      <w:r>
        <w:rPr>
          <w:snapToGrid w:val="0"/>
          <w:sz w:val="28"/>
          <w:szCs w:val="28"/>
          <w:lang w:val="uk-UA"/>
        </w:rPr>
        <w:t xml:space="preserve">ї </w:t>
      </w:r>
      <w:bookmarkStart w:id="779" w:name="OCRUncertain2326"/>
      <w:r>
        <w:rPr>
          <w:snapToGrid w:val="0"/>
          <w:sz w:val="28"/>
          <w:szCs w:val="28"/>
          <w:lang w:val="uk-UA"/>
        </w:rPr>
        <w:t>сес</w:t>
      </w:r>
      <w:bookmarkEnd w:id="779"/>
      <w:r>
        <w:rPr>
          <w:snapToGrid w:val="0"/>
          <w:sz w:val="28"/>
          <w:szCs w:val="28"/>
          <w:lang w:val="uk-UA"/>
        </w:rPr>
        <w:t xml:space="preserve">ії до </w:t>
      </w:r>
      <w:bookmarkStart w:id="780" w:name="OCRUncertain2327"/>
      <w:r>
        <w:rPr>
          <w:snapToGrid w:val="0"/>
          <w:sz w:val="28"/>
          <w:szCs w:val="28"/>
          <w:lang w:val="uk-UA"/>
        </w:rPr>
        <w:t>100-річчя</w:t>
      </w:r>
      <w:bookmarkEnd w:id="780"/>
      <w:r>
        <w:rPr>
          <w:snapToGrid w:val="0"/>
          <w:sz w:val="28"/>
          <w:szCs w:val="28"/>
          <w:lang w:val="uk-UA"/>
        </w:rPr>
        <w:t xml:space="preserve"> з дня </w:t>
      </w:r>
      <w:bookmarkStart w:id="781" w:name="OCRUncertain2328"/>
      <w:r>
        <w:rPr>
          <w:snapToGrid w:val="0"/>
          <w:sz w:val="28"/>
          <w:szCs w:val="28"/>
          <w:lang w:val="uk-UA"/>
        </w:rPr>
        <w:t>народження</w:t>
      </w:r>
      <w:bookmarkEnd w:id="781"/>
      <w:r>
        <w:rPr>
          <w:snapToGrid w:val="0"/>
          <w:sz w:val="28"/>
          <w:szCs w:val="28"/>
          <w:lang w:val="uk-UA"/>
        </w:rPr>
        <w:t xml:space="preserve">) / Відп. ред. </w:t>
      </w:r>
      <w:bookmarkStart w:id="782" w:name="OCRUncertain2330"/>
      <w:r>
        <w:rPr>
          <w:snapToGrid w:val="0"/>
          <w:sz w:val="28"/>
          <w:szCs w:val="28"/>
          <w:lang w:val="uk-UA"/>
        </w:rPr>
        <w:t>І. К. Білодід. – К.:</w:t>
      </w:r>
      <w:bookmarkEnd w:id="782"/>
      <w:r>
        <w:rPr>
          <w:snapToGrid w:val="0"/>
          <w:sz w:val="28"/>
          <w:szCs w:val="28"/>
          <w:lang w:val="uk-UA"/>
        </w:rPr>
        <w:t xml:space="preserve"> Наук. думка, 1974</w:t>
      </w:r>
      <w:bookmarkStart w:id="783" w:name="OCRUncertain2331"/>
      <w:r>
        <w:rPr>
          <w:snapToGrid w:val="0"/>
          <w:sz w:val="28"/>
          <w:szCs w:val="28"/>
          <w:lang w:val="uk-UA"/>
        </w:rPr>
        <w:t>. –</w:t>
      </w:r>
      <w:bookmarkEnd w:id="783"/>
      <w:r>
        <w:rPr>
          <w:snapToGrid w:val="0"/>
          <w:sz w:val="28"/>
          <w:szCs w:val="28"/>
          <w:lang w:val="uk-UA"/>
        </w:rPr>
        <w:t xml:space="preserve"> С. 26 – 40.</w:t>
      </w:r>
      <w:bookmarkEnd w:id="765"/>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jc w:val="both"/>
        <w:rPr>
          <w:snapToGrid w:val="0"/>
          <w:sz w:val="28"/>
          <w:szCs w:val="28"/>
          <w:lang w:val="uk-UA"/>
        </w:rPr>
      </w:pPr>
      <w:bookmarkStart w:id="784" w:name="OCRUncertain2332"/>
      <w:bookmarkStart w:id="785" w:name="Ист_ЖовтобрюхМАРусанвськийВМС"/>
      <w:bookmarkStart w:id="786" w:name="_Ref172525033"/>
      <w:bookmarkStart w:id="787" w:name="Ист_ЖуковскаяЛППамятникиписьменнос"/>
      <w:r>
        <w:rPr>
          <w:snapToGrid w:val="0"/>
          <w:sz w:val="28"/>
          <w:szCs w:val="28"/>
          <w:lang w:val="uk-UA"/>
        </w:rPr>
        <w:t>Жовтобрюх</w:t>
      </w:r>
      <w:bookmarkEnd w:id="784"/>
      <w:r>
        <w:rPr>
          <w:snapToGrid w:val="0"/>
          <w:sz w:val="28"/>
          <w:szCs w:val="28"/>
          <w:lang w:val="uk-UA"/>
        </w:rPr>
        <w:t> М. А</w:t>
      </w:r>
      <w:bookmarkStart w:id="788" w:name="OCRUncertain2333"/>
      <w:r>
        <w:rPr>
          <w:snapToGrid w:val="0"/>
          <w:sz w:val="28"/>
          <w:szCs w:val="28"/>
          <w:lang w:val="uk-UA"/>
        </w:rPr>
        <w:t>.,</w:t>
      </w:r>
      <w:bookmarkEnd w:id="788"/>
      <w:r>
        <w:rPr>
          <w:snapToGrid w:val="0"/>
          <w:sz w:val="28"/>
          <w:szCs w:val="28"/>
          <w:lang w:val="uk-UA"/>
        </w:rPr>
        <w:t xml:space="preserve"> </w:t>
      </w:r>
      <w:bookmarkStart w:id="789" w:name="OCRUncertain2334"/>
      <w:r>
        <w:rPr>
          <w:snapToGrid w:val="0"/>
          <w:sz w:val="28"/>
          <w:szCs w:val="28"/>
          <w:lang w:val="uk-UA"/>
        </w:rPr>
        <w:t>Русанівський</w:t>
      </w:r>
      <w:bookmarkStart w:id="790" w:name="OCRUncertain2335"/>
      <w:bookmarkEnd w:id="789"/>
      <w:r>
        <w:rPr>
          <w:snapToGrid w:val="0"/>
          <w:sz w:val="28"/>
          <w:szCs w:val="28"/>
          <w:lang w:val="uk-UA"/>
        </w:rPr>
        <w:t> В. М.,</w:t>
      </w:r>
      <w:bookmarkEnd w:id="790"/>
      <w:r>
        <w:rPr>
          <w:snapToGrid w:val="0"/>
          <w:sz w:val="28"/>
          <w:szCs w:val="28"/>
          <w:lang w:val="uk-UA"/>
        </w:rPr>
        <w:t xml:space="preserve"> </w:t>
      </w:r>
      <w:bookmarkStart w:id="791" w:name="OCRUncertain2336"/>
      <w:r>
        <w:rPr>
          <w:snapToGrid w:val="0"/>
          <w:sz w:val="28"/>
          <w:szCs w:val="28"/>
          <w:lang w:val="uk-UA"/>
        </w:rPr>
        <w:t>Скляренко</w:t>
      </w:r>
      <w:bookmarkEnd w:id="791"/>
      <w:r>
        <w:rPr>
          <w:snapToGrid w:val="0"/>
          <w:sz w:val="28"/>
          <w:szCs w:val="28"/>
          <w:lang w:val="uk-UA"/>
        </w:rPr>
        <w:t xml:space="preserve"> В. Г. </w:t>
      </w:r>
      <w:bookmarkStart w:id="792" w:name="OCRUncertain2337"/>
      <w:r>
        <w:rPr>
          <w:snapToGrid w:val="0"/>
          <w:sz w:val="28"/>
          <w:szCs w:val="28"/>
          <w:lang w:val="uk-UA"/>
        </w:rPr>
        <w:t>Іс</w:t>
      </w:r>
      <w:bookmarkEnd w:id="792"/>
      <w:r>
        <w:rPr>
          <w:snapToGrid w:val="0"/>
          <w:sz w:val="28"/>
          <w:szCs w:val="28"/>
          <w:lang w:val="uk-UA"/>
        </w:rPr>
        <w:t>тор</w:t>
      </w:r>
      <w:bookmarkStart w:id="793" w:name="OCRUncertain2338"/>
      <w:r>
        <w:rPr>
          <w:snapToGrid w:val="0"/>
          <w:sz w:val="28"/>
          <w:szCs w:val="28"/>
          <w:lang w:val="uk-UA"/>
        </w:rPr>
        <w:t>і</w:t>
      </w:r>
      <w:bookmarkEnd w:id="793"/>
      <w:r>
        <w:rPr>
          <w:snapToGrid w:val="0"/>
          <w:sz w:val="28"/>
          <w:szCs w:val="28"/>
          <w:lang w:val="uk-UA"/>
        </w:rPr>
        <w:t xml:space="preserve">я </w:t>
      </w:r>
      <w:bookmarkStart w:id="794" w:name="OCRUncertain2339"/>
      <w:r>
        <w:rPr>
          <w:snapToGrid w:val="0"/>
          <w:sz w:val="28"/>
          <w:szCs w:val="28"/>
          <w:lang w:val="uk-UA"/>
        </w:rPr>
        <w:t>українсько</w:t>
      </w:r>
      <w:bookmarkEnd w:id="794"/>
      <w:r>
        <w:rPr>
          <w:snapToGrid w:val="0"/>
          <w:sz w:val="28"/>
          <w:szCs w:val="28"/>
          <w:lang w:val="uk-UA"/>
        </w:rPr>
        <w:t xml:space="preserve">ї мови: </w:t>
      </w:r>
      <w:bookmarkStart w:id="795" w:name="OCRUncertain2341"/>
      <w:r>
        <w:rPr>
          <w:snapToGrid w:val="0"/>
          <w:sz w:val="28"/>
          <w:szCs w:val="28"/>
          <w:lang w:val="uk-UA"/>
        </w:rPr>
        <w:t>Ф</w:t>
      </w:r>
      <w:bookmarkEnd w:id="795"/>
      <w:r>
        <w:rPr>
          <w:snapToGrid w:val="0"/>
          <w:sz w:val="28"/>
          <w:szCs w:val="28"/>
          <w:lang w:val="uk-UA"/>
        </w:rPr>
        <w:t>онетика</w:t>
      </w:r>
      <w:bookmarkStart w:id="796" w:name="OCRUncertain2342"/>
      <w:r>
        <w:rPr>
          <w:snapToGrid w:val="0"/>
          <w:sz w:val="28"/>
          <w:szCs w:val="28"/>
          <w:lang w:val="uk-UA"/>
        </w:rPr>
        <w:t>. –</w:t>
      </w:r>
      <w:bookmarkEnd w:id="796"/>
      <w:r>
        <w:rPr>
          <w:snapToGrid w:val="0"/>
          <w:sz w:val="28"/>
          <w:szCs w:val="28"/>
          <w:lang w:val="uk-UA"/>
        </w:rPr>
        <w:t xml:space="preserve"> К</w:t>
      </w:r>
      <w:bookmarkStart w:id="797" w:name="OCRUncertain2343"/>
      <w:r>
        <w:rPr>
          <w:snapToGrid w:val="0"/>
          <w:sz w:val="28"/>
          <w:szCs w:val="28"/>
          <w:lang w:val="uk-UA"/>
        </w:rPr>
        <w:t>.:</w:t>
      </w:r>
      <w:bookmarkEnd w:id="797"/>
      <w:r>
        <w:rPr>
          <w:snapToGrid w:val="0"/>
          <w:sz w:val="28"/>
          <w:szCs w:val="28"/>
          <w:lang w:val="uk-UA"/>
        </w:rPr>
        <w:t xml:space="preserve"> Наук. думка, 1979</w:t>
      </w:r>
      <w:bookmarkStart w:id="798" w:name="OCRUncertain2344"/>
      <w:r>
        <w:rPr>
          <w:snapToGrid w:val="0"/>
          <w:sz w:val="28"/>
          <w:szCs w:val="28"/>
          <w:lang w:val="uk-UA"/>
        </w:rPr>
        <w:t>. –</w:t>
      </w:r>
      <w:bookmarkEnd w:id="798"/>
      <w:r>
        <w:rPr>
          <w:snapToGrid w:val="0"/>
          <w:sz w:val="28"/>
          <w:szCs w:val="28"/>
          <w:lang w:val="uk-UA"/>
        </w:rPr>
        <w:t xml:space="preserve"> 367 с.</w:t>
      </w:r>
      <w:bookmarkEnd w:id="785"/>
      <w:r>
        <w:rPr>
          <w:snapToGrid w:val="0"/>
          <w:sz w:val="28"/>
          <w:szCs w:val="28"/>
          <w:lang w:val="uk-UA"/>
        </w:rPr>
        <w:t xml:space="preserve"> – Бібліогр.:с. 346 – 364.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Жуковская Л. П. Памятники письменности традиционного содержания как лингвистический источник. (Их значение и методика исследования) // Исследования по лингвистическому источниковедению. – М.: Изд-во АН СССР, 1963. – С. 20 –35.</w:t>
      </w:r>
      <w:bookmarkEnd w:id="786"/>
      <w:r>
        <w:rPr>
          <w:snapToGrid w:val="0"/>
          <w:sz w:val="28"/>
          <w:szCs w:val="28"/>
          <w:lang w:val="uk-UA"/>
        </w:rPr>
        <w:t xml:space="preserve"> </w:t>
      </w:r>
      <w:bookmarkEnd w:id="787"/>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799" w:name="Ист_ЖуковскаяЛПТекстологияиязыкд"/>
      <w:r>
        <w:rPr>
          <w:snapToGrid w:val="0"/>
          <w:sz w:val="28"/>
          <w:szCs w:val="28"/>
          <w:lang w:val="uk-UA"/>
        </w:rPr>
        <w:t>Жуковская Л. П. Текстология и язык древнейших славянских памятников. – М.: Наука, 1976. – 368 с.</w:t>
      </w:r>
      <w:bookmarkEnd w:id="79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00" w:name="Ист_ЗагниткоАПсторяукранського"/>
      <w:r>
        <w:rPr>
          <w:sz w:val="28"/>
          <w:szCs w:val="28"/>
          <w:lang w:val="uk-UA"/>
        </w:rPr>
        <w:t xml:space="preserve">Загнітко А. П. Історія українського мовознавства в особах: Науково-навчальний посібник / Відп. ред. А. К. Мойсієнко. – Донецьк: ДонНУ, 2006. – </w:t>
      </w:r>
      <w:r>
        <w:rPr>
          <w:sz w:val="28"/>
          <w:szCs w:val="28"/>
          <w:lang w:val="uk-UA"/>
        </w:rPr>
        <w:lastRenderedPageBreak/>
        <w:t>Ч. 1. – 185 с.</w:t>
      </w:r>
      <w:bookmarkEnd w:id="800"/>
    </w:p>
    <w:p w:rsidR="00586696" w:rsidRDefault="00586696" w:rsidP="00FD446C">
      <w:pPr>
        <w:pStyle w:val="24"/>
        <w:widowControl w:val="0"/>
        <w:numPr>
          <w:ilvl w:val="0"/>
          <w:numId w:val="47"/>
        </w:numPr>
        <w:spacing w:after="0" w:line="360" w:lineRule="auto"/>
        <w:ind w:left="926"/>
        <w:jc w:val="both"/>
      </w:pPr>
      <w:bookmarkStart w:id="801" w:name="Ист_ЗахароваКВОрловаВГДиалектно"/>
      <w:bookmarkStart w:id="802" w:name="OCRUncertain2566"/>
      <w:bookmarkStart w:id="803" w:name="Ист_ЗеленинДКВеликорусскиеговорыс"/>
      <w:r>
        <w:t>Захарова К. В., Орлова В. Г. Диалектное членение русского языка: Учеб</w:t>
      </w:r>
      <w:proofErr w:type="gramStart"/>
      <w:r>
        <w:t>.</w:t>
      </w:r>
      <w:proofErr w:type="gramEnd"/>
      <w:r>
        <w:t xml:space="preserve"> </w:t>
      </w:r>
      <w:proofErr w:type="gramStart"/>
      <w:r>
        <w:t>п</w:t>
      </w:r>
      <w:proofErr w:type="gramEnd"/>
      <w:r>
        <w:t>особие для ф-тов русского языка и литературы пед. ин-тов. – М.: Просвещение, 1970. – 168 с.</w:t>
      </w:r>
      <w:bookmarkEnd w:id="801"/>
      <w:r>
        <w:t xml:space="preserve"> </w:t>
      </w:r>
      <w:r>
        <w:rPr>
          <w:snapToGrid w:val="0"/>
        </w:rPr>
        <w:t>– Библиогр.</w:t>
      </w:r>
      <w:proofErr w:type="gramStart"/>
      <w:r>
        <w:rPr>
          <w:snapToGrid w:val="0"/>
        </w:rPr>
        <w:t>:с</w:t>
      </w:r>
      <w:proofErr w:type="gramEnd"/>
      <w:r>
        <w:rPr>
          <w:snapToGrid w:val="0"/>
        </w:rPr>
        <w:t xml:space="preserve">. 163.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Зеленин Д. К.</w:t>
      </w:r>
      <w:bookmarkEnd w:id="802"/>
      <w:r>
        <w:rPr>
          <w:snapToGrid w:val="0"/>
          <w:sz w:val="28"/>
          <w:szCs w:val="28"/>
          <w:lang w:val="uk-UA"/>
        </w:rPr>
        <w:t xml:space="preserve"> Великорусские говоры с неорга</w:t>
      </w:r>
      <w:bookmarkStart w:id="804" w:name="OCRUncertain2568"/>
      <w:r>
        <w:rPr>
          <w:snapToGrid w:val="0"/>
          <w:sz w:val="28"/>
          <w:szCs w:val="28"/>
          <w:lang w:val="uk-UA"/>
        </w:rPr>
        <w:t>ни</w:t>
      </w:r>
      <w:bookmarkEnd w:id="804"/>
      <w:r>
        <w:rPr>
          <w:snapToGrid w:val="0"/>
          <w:sz w:val="28"/>
          <w:szCs w:val="28"/>
          <w:lang w:val="uk-UA"/>
        </w:rPr>
        <w:t>чес</w:t>
      </w:r>
      <w:bookmarkStart w:id="805" w:name="OCRUncertain2569"/>
      <w:r>
        <w:rPr>
          <w:snapToGrid w:val="0"/>
          <w:sz w:val="28"/>
          <w:szCs w:val="28"/>
          <w:lang w:val="uk-UA"/>
        </w:rPr>
        <w:t>ки</w:t>
      </w:r>
      <w:bookmarkEnd w:id="805"/>
      <w:r>
        <w:rPr>
          <w:snapToGrid w:val="0"/>
          <w:sz w:val="28"/>
          <w:szCs w:val="28"/>
          <w:lang w:val="uk-UA"/>
        </w:rPr>
        <w:t>м и непереходным смягчением задненебных согласных в связи с течениями позднейшей великорусской колонизации</w:t>
      </w:r>
      <w:bookmarkStart w:id="806" w:name="OCRUncertain2570"/>
      <w:r>
        <w:rPr>
          <w:snapToGrid w:val="0"/>
          <w:sz w:val="28"/>
          <w:szCs w:val="28"/>
          <w:lang w:val="uk-UA"/>
        </w:rPr>
        <w:t>. –</w:t>
      </w:r>
      <w:bookmarkEnd w:id="806"/>
      <w:r>
        <w:rPr>
          <w:snapToGrid w:val="0"/>
          <w:sz w:val="28"/>
          <w:szCs w:val="28"/>
          <w:lang w:val="uk-UA"/>
        </w:rPr>
        <w:t xml:space="preserve"> СПб., 1913</w:t>
      </w:r>
      <w:bookmarkStart w:id="807" w:name="OCRUncertain2571"/>
      <w:r>
        <w:rPr>
          <w:snapToGrid w:val="0"/>
          <w:sz w:val="28"/>
          <w:szCs w:val="28"/>
          <w:lang w:val="uk-UA"/>
        </w:rPr>
        <w:t>. –</w:t>
      </w:r>
      <w:bookmarkEnd w:id="807"/>
      <w:r>
        <w:rPr>
          <w:snapToGrid w:val="0"/>
          <w:sz w:val="28"/>
          <w:szCs w:val="28"/>
          <w:lang w:val="uk-UA"/>
        </w:rPr>
        <w:t xml:space="preserve"> </w:t>
      </w:r>
      <w:bookmarkStart w:id="808" w:name="OCRUncertain2572"/>
      <w:r>
        <w:rPr>
          <w:snapToGrid w:val="0"/>
          <w:sz w:val="28"/>
          <w:szCs w:val="28"/>
          <w:lang w:val="uk-UA"/>
        </w:rPr>
        <w:t>Х</w:t>
      </w:r>
      <w:bookmarkEnd w:id="808"/>
      <w:r>
        <w:rPr>
          <w:snapToGrid w:val="0"/>
          <w:sz w:val="28"/>
          <w:szCs w:val="28"/>
          <w:lang w:val="uk-UA"/>
        </w:rPr>
        <w:t>VI, 544 с.</w:t>
      </w:r>
      <w:bookmarkEnd w:id="80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09" w:name="OCRUncertain2585"/>
      <w:bookmarkStart w:id="810" w:name="Ист_ЗубковаЛГЛингвистическиеучения"/>
      <w:r>
        <w:rPr>
          <w:snapToGrid w:val="0"/>
          <w:sz w:val="28"/>
          <w:szCs w:val="28"/>
          <w:lang w:val="uk-UA"/>
        </w:rPr>
        <w:t>Зубкова</w:t>
      </w:r>
      <w:bookmarkStart w:id="811" w:name="OCRUncertain2586"/>
      <w:bookmarkEnd w:id="809"/>
      <w:r>
        <w:rPr>
          <w:snapToGrid w:val="0"/>
          <w:sz w:val="28"/>
          <w:szCs w:val="28"/>
          <w:lang w:val="uk-UA"/>
        </w:rPr>
        <w:t> Л. Г.</w:t>
      </w:r>
      <w:bookmarkEnd w:id="811"/>
      <w:r>
        <w:rPr>
          <w:snapToGrid w:val="0"/>
          <w:sz w:val="28"/>
          <w:szCs w:val="28"/>
          <w:lang w:val="uk-UA"/>
        </w:rPr>
        <w:t xml:space="preserve"> Лингвистические учения конца XVIII – начала XX в</w:t>
      </w:r>
      <w:bookmarkStart w:id="812" w:name="OCRUncertain2588"/>
      <w:r>
        <w:rPr>
          <w:snapToGrid w:val="0"/>
          <w:sz w:val="28"/>
          <w:szCs w:val="28"/>
          <w:lang w:val="uk-UA"/>
        </w:rPr>
        <w:t>.:</w:t>
      </w:r>
      <w:bookmarkEnd w:id="812"/>
      <w:r>
        <w:rPr>
          <w:snapToGrid w:val="0"/>
          <w:sz w:val="28"/>
          <w:szCs w:val="28"/>
          <w:lang w:val="uk-UA"/>
        </w:rPr>
        <w:t xml:space="preserve"> Развитие общей теории языка в системных концепциях</w:t>
      </w:r>
      <w:bookmarkStart w:id="813" w:name="OCRUncertain2589"/>
      <w:r>
        <w:rPr>
          <w:snapToGrid w:val="0"/>
          <w:sz w:val="28"/>
          <w:szCs w:val="28"/>
          <w:lang w:val="uk-UA"/>
        </w:rPr>
        <w:t>. –</w:t>
      </w:r>
      <w:bookmarkEnd w:id="813"/>
      <w:r>
        <w:rPr>
          <w:snapToGrid w:val="0"/>
          <w:sz w:val="28"/>
          <w:szCs w:val="28"/>
          <w:lang w:val="uk-UA"/>
        </w:rPr>
        <w:t xml:space="preserve"> </w:t>
      </w:r>
      <w:bookmarkStart w:id="814" w:name="OCRUncertain2590"/>
      <w:r>
        <w:rPr>
          <w:snapToGrid w:val="0"/>
          <w:sz w:val="28"/>
          <w:szCs w:val="28"/>
          <w:lang w:val="uk-UA"/>
        </w:rPr>
        <w:t>М.: Изд-во</w:t>
      </w:r>
      <w:bookmarkEnd w:id="814"/>
      <w:r>
        <w:rPr>
          <w:snapToGrid w:val="0"/>
          <w:sz w:val="28"/>
          <w:szCs w:val="28"/>
          <w:lang w:val="uk-UA"/>
        </w:rPr>
        <w:t xml:space="preserve"> Ун-та дружбы народов, 1989</w:t>
      </w:r>
      <w:bookmarkStart w:id="815" w:name="OCRUncertain2591"/>
      <w:r>
        <w:rPr>
          <w:snapToGrid w:val="0"/>
          <w:sz w:val="28"/>
          <w:szCs w:val="28"/>
          <w:lang w:val="uk-UA"/>
        </w:rPr>
        <w:t>. –</w:t>
      </w:r>
      <w:bookmarkEnd w:id="815"/>
      <w:r>
        <w:rPr>
          <w:snapToGrid w:val="0"/>
          <w:sz w:val="28"/>
          <w:szCs w:val="28"/>
          <w:lang w:val="uk-UA"/>
        </w:rPr>
        <w:t xml:space="preserve"> 215 с.</w:t>
      </w:r>
      <w:bookmarkEnd w:id="810"/>
      <w:r>
        <w:rPr>
          <w:snapToGrid w:val="0"/>
          <w:sz w:val="28"/>
          <w:szCs w:val="28"/>
          <w:lang w:val="uk-UA"/>
        </w:rPr>
        <w:t xml:space="preserve"> </w:t>
      </w:r>
    </w:p>
    <w:p w:rsidR="00586696" w:rsidRDefault="00586696" w:rsidP="00FD446C">
      <w:pPr>
        <w:pStyle w:val="24"/>
        <w:widowControl w:val="0"/>
        <w:numPr>
          <w:ilvl w:val="0"/>
          <w:numId w:val="47"/>
        </w:numPr>
        <w:spacing w:after="0" w:line="360" w:lineRule="auto"/>
        <w:ind w:left="926" w:firstLine="851"/>
        <w:jc w:val="both"/>
      </w:pPr>
      <w:bookmarkStart w:id="816" w:name="Ист_ЗубковаЛГОбщаятеорияязыкавра"/>
      <w:r>
        <w:t>Зубкова Л. Г. Общая теория языка в развитии: Учеб</w:t>
      </w:r>
      <w:proofErr w:type="gramStart"/>
      <w:r>
        <w:t>.</w:t>
      </w:r>
      <w:proofErr w:type="gramEnd"/>
      <w:r>
        <w:t xml:space="preserve"> </w:t>
      </w:r>
      <w:proofErr w:type="gramStart"/>
      <w:r>
        <w:t>п</w:t>
      </w:r>
      <w:proofErr w:type="gramEnd"/>
      <w:r>
        <w:t>особие. – М.: Изд-во Российского ун-та дружбы народов, 2003. – 427 с.</w:t>
      </w:r>
      <w:bookmarkEnd w:id="816"/>
      <w: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17" w:name="Ист_ИвановВВИзмаилИвановичСрезневс"/>
      <w:r>
        <w:rPr>
          <w:snapToGrid w:val="0"/>
          <w:sz w:val="28"/>
          <w:szCs w:val="28"/>
          <w:lang w:val="uk-UA"/>
        </w:rPr>
        <w:t xml:space="preserve">Иванов В. В. Измаил Иванович Срезневский (К 160-летию со дня </w:t>
      </w:r>
      <w:bookmarkStart w:id="818" w:name="OCRUncertain2592"/>
      <w:r>
        <w:rPr>
          <w:snapToGrid w:val="0"/>
          <w:sz w:val="28"/>
          <w:szCs w:val="28"/>
          <w:lang w:val="uk-UA"/>
        </w:rPr>
        <w:t>рождения)</w:t>
      </w:r>
      <w:bookmarkEnd w:id="818"/>
      <w:r>
        <w:rPr>
          <w:snapToGrid w:val="0"/>
          <w:sz w:val="28"/>
          <w:szCs w:val="28"/>
          <w:lang w:val="uk-UA"/>
        </w:rPr>
        <w:t xml:space="preserve"> </w:t>
      </w:r>
      <w:bookmarkStart w:id="819" w:name="OCRUncertain2593"/>
      <w:r>
        <w:rPr>
          <w:snapToGrid w:val="0"/>
          <w:sz w:val="28"/>
          <w:szCs w:val="28"/>
          <w:lang w:val="uk-UA"/>
        </w:rPr>
        <w:t>//</w:t>
      </w:r>
      <w:bookmarkEnd w:id="819"/>
      <w:r>
        <w:rPr>
          <w:snapToGrid w:val="0"/>
          <w:sz w:val="28"/>
          <w:szCs w:val="28"/>
          <w:lang w:val="uk-UA"/>
        </w:rPr>
        <w:t xml:space="preserve"> Русский язык в школе</w:t>
      </w:r>
      <w:bookmarkStart w:id="820" w:name="OCRUncertain2594"/>
      <w:r>
        <w:rPr>
          <w:snapToGrid w:val="0"/>
          <w:sz w:val="28"/>
          <w:szCs w:val="28"/>
          <w:lang w:val="uk-UA"/>
        </w:rPr>
        <w:t>. –</w:t>
      </w:r>
      <w:bookmarkEnd w:id="820"/>
      <w:r>
        <w:rPr>
          <w:snapToGrid w:val="0"/>
          <w:sz w:val="28"/>
          <w:szCs w:val="28"/>
          <w:lang w:val="uk-UA"/>
        </w:rPr>
        <w:t xml:space="preserve"> 197</w:t>
      </w:r>
      <w:bookmarkStart w:id="821" w:name="OCRUncertain2595"/>
      <w:r>
        <w:rPr>
          <w:snapToGrid w:val="0"/>
          <w:sz w:val="28"/>
          <w:szCs w:val="28"/>
          <w:lang w:val="uk-UA"/>
        </w:rPr>
        <w:t>2. –</w:t>
      </w:r>
      <w:bookmarkEnd w:id="821"/>
      <w:r>
        <w:rPr>
          <w:snapToGrid w:val="0"/>
          <w:sz w:val="28"/>
          <w:szCs w:val="28"/>
          <w:lang w:val="uk-UA"/>
        </w:rPr>
        <w:t xml:space="preserve"> № 3</w:t>
      </w:r>
      <w:bookmarkStart w:id="822" w:name="OCRUncertain2597"/>
      <w:r>
        <w:rPr>
          <w:snapToGrid w:val="0"/>
          <w:sz w:val="28"/>
          <w:szCs w:val="28"/>
          <w:lang w:val="uk-UA"/>
        </w:rPr>
        <w:t>. –</w:t>
      </w:r>
      <w:bookmarkEnd w:id="822"/>
      <w:r>
        <w:rPr>
          <w:snapToGrid w:val="0"/>
          <w:sz w:val="28"/>
          <w:szCs w:val="28"/>
          <w:lang w:val="uk-UA"/>
        </w:rPr>
        <w:t xml:space="preserve"> С. 59 – 64.</w:t>
      </w:r>
      <w:bookmarkEnd w:id="81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23" w:name="Ист_ИвановВВИсторическаяграмматика"/>
      <w:bookmarkStart w:id="824" w:name="Ист_ИвановВВИсторическаядиалектолог"/>
      <w:r>
        <w:rPr>
          <w:snapToGrid w:val="0"/>
          <w:sz w:val="28"/>
          <w:szCs w:val="28"/>
          <w:lang w:val="uk-UA"/>
        </w:rPr>
        <w:t xml:space="preserve">Иванов В. В. Историческая грамматика русского языка: Учеб. для студентов </w:t>
      </w:r>
      <w:bookmarkStart w:id="825" w:name="OCRUncertain2599"/>
      <w:r>
        <w:rPr>
          <w:snapToGrid w:val="0"/>
          <w:sz w:val="28"/>
          <w:szCs w:val="28"/>
          <w:lang w:val="uk-UA"/>
        </w:rPr>
        <w:t>пед.</w:t>
      </w:r>
      <w:bookmarkEnd w:id="825"/>
      <w:r>
        <w:rPr>
          <w:snapToGrid w:val="0"/>
          <w:sz w:val="28"/>
          <w:szCs w:val="28"/>
          <w:lang w:val="uk-UA"/>
        </w:rPr>
        <w:t xml:space="preserve"> </w:t>
      </w:r>
      <w:bookmarkStart w:id="826" w:name="OCRUncertain2600"/>
      <w:r>
        <w:rPr>
          <w:snapToGrid w:val="0"/>
          <w:sz w:val="28"/>
          <w:szCs w:val="28"/>
          <w:lang w:val="uk-UA"/>
        </w:rPr>
        <w:t>ин-тов</w:t>
      </w:r>
      <w:bookmarkEnd w:id="826"/>
      <w:r>
        <w:rPr>
          <w:snapToGrid w:val="0"/>
          <w:sz w:val="28"/>
          <w:szCs w:val="28"/>
          <w:lang w:val="uk-UA"/>
        </w:rPr>
        <w:t xml:space="preserve"> по спец. </w:t>
      </w:r>
      <w:r>
        <w:rPr>
          <w:sz w:val="28"/>
          <w:szCs w:val="28"/>
        </w:rPr>
        <w:t>«</w:t>
      </w:r>
      <w:r>
        <w:rPr>
          <w:snapToGrid w:val="0"/>
          <w:sz w:val="28"/>
          <w:szCs w:val="28"/>
          <w:lang w:val="uk-UA"/>
        </w:rPr>
        <w:t>Рус. яз. и лит</w:t>
      </w:r>
      <w:bookmarkStart w:id="827" w:name="OCRUncertain2601"/>
      <w:proofErr w:type="gramStart"/>
      <w:r>
        <w:rPr>
          <w:snapToGrid w:val="0"/>
          <w:sz w:val="28"/>
          <w:szCs w:val="28"/>
          <w:lang w:val="uk-UA"/>
        </w:rPr>
        <w:t>.</w:t>
      </w:r>
      <w:r>
        <w:rPr>
          <w:sz w:val="28"/>
          <w:szCs w:val="28"/>
        </w:rPr>
        <w:t>» –</w:t>
      </w:r>
      <w:bookmarkEnd w:id="827"/>
      <w:r>
        <w:rPr>
          <w:snapToGrid w:val="0"/>
          <w:sz w:val="28"/>
          <w:szCs w:val="28"/>
          <w:lang w:val="uk-UA"/>
        </w:rPr>
        <w:t xml:space="preserve"> </w:t>
      </w:r>
      <w:proofErr w:type="gramEnd"/>
      <w:r>
        <w:rPr>
          <w:snapToGrid w:val="0"/>
          <w:sz w:val="28"/>
          <w:szCs w:val="28"/>
          <w:lang w:val="uk-UA"/>
        </w:rPr>
        <w:t xml:space="preserve">3-е </w:t>
      </w:r>
      <w:bookmarkStart w:id="828" w:name="OCRUncertain2602"/>
      <w:r>
        <w:rPr>
          <w:snapToGrid w:val="0"/>
          <w:sz w:val="28"/>
          <w:szCs w:val="28"/>
          <w:lang w:val="uk-UA"/>
        </w:rPr>
        <w:t>изд. – М.:</w:t>
      </w:r>
      <w:bookmarkEnd w:id="828"/>
      <w:r>
        <w:rPr>
          <w:snapToGrid w:val="0"/>
          <w:sz w:val="28"/>
          <w:szCs w:val="28"/>
          <w:lang w:val="uk-UA"/>
        </w:rPr>
        <w:t xml:space="preserve"> Просвещение, 1990</w:t>
      </w:r>
      <w:bookmarkStart w:id="829" w:name="OCRUncertain2603"/>
      <w:r>
        <w:rPr>
          <w:snapToGrid w:val="0"/>
          <w:sz w:val="28"/>
          <w:szCs w:val="28"/>
          <w:lang w:val="uk-UA"/>
        </w:rPr>
        <w:t>. –</w:t>
      </w:r>
      <w:bookmarkEnd w:id="829"/>
      <w:r>
        <w:rPr>
          <w:snapToGrid w:val="0"/>
          <w:sz w:val="28"/>
          <w:szCs w:val="28"/>
          <w:lang w:val="uk-UA"/>
        </w:rPr>
        <w:t xml:space="preserve"> 400 с.</w:t>
      </w:r>
      <w:bookmarkEnd w:id="823"/>
      <w:r>
        <w:rPr>
          <w:snapToGrid w:val="0"/>
          <w:sz w:val="28"/>
          <w:szCs w:val="28"/>
          <w:lang w:val="uk-UA"/>
        </w:rPr>
        <w:t>: с иллюстр.</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Иванов В. В. Историческая диалектология русского языка: памятники письменности и современные диалекты как ее источники // Филол. науки. – 1997. – № 6. – С. 75 – 86.</w:t>
      </w:r>
      <w:bookmarkEnd w:id="82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30" w:name="Ист_ИвановВВЛингвистическоеисточник"/>
      <w:r>
        <w:rPr>
          <w:snapToGrid w:val="0"/>
          <w:sz w:val="28"/>
          <w:szCs w:val="28"/>
          <w:lang w:val="uk-UA"/>
        </w:rPr>
        <w:t xml:space="preserve">Иванов В. В. Лингвистическое источниковедение в его отношении к истории русского языка </w:t>
      </w:r>
      <w:bookmarkStart w:id="831" w:name="OCRUncertain2630"/>
      <w:r>
        <w:rPr>
          <w:snapToGrid w:val="0"/>
          <w:sz w:val="28"/>
          <w:szCs w:val="28"/>
          <w:lang w:val="uk-UA"/>
        </w:rPr>
        <w:t>//</w:t>
      </w:r>
      <w:bookmarkEnd w:id="831"/>
      <w:r>
        <w:rPr>
          <w:snapToGrid w:val="0"/>
          <w:sz w:val="28"/>
          <w:szCs w:val="28"/>
          <w:lang w:val="uk-UA"/>
        </w:rPr>
        <w:t xml:space="preserve"> </w:t>
      </w:r>
      <w:bookmarkStart w:id="832" w:name="OCRUncertain2631"/>
      <w:r>
        <w:rPr>
          <w:snapToGrid w:val="0"/>
          <w:sz w:val="28"/>
          <w:szCs w:val="28"/>
          <w:lang w:val="uk-UA"/>
        </w:rPr>
        <w:t>Филол.</w:t>
      </w:r>
      <w:bookmarkEnd w:id="832"/>
      <w:r>
        <w:rPr>
          <w:snapToGrid w:val="0"/>
          <w:sz w:val="28"/>
          <w:szCs w:val="28"/>
          <w:lang w:val="uk-UA"/>
        </w:rPr>
        <w:t xml:space="preserve"> науки</w:t>
      </w:r>
      <w:bookmarkStart w:id="833" w:name="OCRUncertain2632"/>
      <w:r>
        <w:rPr>
          <w:snapToGrid w:val="0"/>
          <w:sz w:val="28"/>
          <w:szCs w:val="28"/>
          <w:lang w:val="uk-UA"/>
        </w:rPr>
        <w:t>. –</w:t>
      </w:r>
      <w:bookmarkEnd w:id="833"/>
      <w:r>
        <w:rPr>
          <w:snapToGrid w:val="0"/>
          <w:sz w:val="28"/>
          <w:szCs w:val="28"/>
          <w:lang w:val="uk-UA"/>
        </w:rPr>
        <w:t xml:space="preserve"> 1992</w:t>
      </w:r>
      <w:bookmarkStart w:id="834" w:name="OCRUncertain2633"/>
      <w:r>
        <w:rPr>
          <w:snapToGrid w:val="0"/>
          <w:sz w:val="28"/>
          <w:szCs w:val="28"/>
          <w:lang w:val="uk-UA"/>
        </w:rPr>
        <w:t>. –</w:t>
      </w:r>
      <w:bookmarkEnd w:id="834"/>
      <w:r>
        <w:rPr>
          <w:snapToGrid w:val="0"/>
          <w:sz w:val="28"/>
          <w:szCs w:val="28"/>
          <w:lang w:val="uk-UA"/>
        </w:rPr>
        <w:t xml:space="preserve"> № 4</w:t>
      </w:r>
      <w:bookmarkStart w:id="835" w:name="OCRUncertain2635"/>
      <w:r>
        <w:rPr>
          <w:snapToGrid w:val="0"/>
          <w:sz w:val="28"/>
          <w:szCs w:val="28"/>
          <w:lang w:val="uk-UA"/>
        </w:rPr>
        <w:t>. –</w:t>
      </w:r>
      <w:bookmarkEnd w:id="835"/>
      <w:r>
        <w:rPr>
          <w:snapToGrid w:val="0"/>
          <w:sz w:val="28"/>
          <w:szCs w:val="28"/>
          <w:lang w:val="uk-UA"/>
        </w:rPr>
        <w:t xml:space="preserve"> С. </w:t>
      </w:r>
      <w:bookmarkStart w:id="836" w:name="OCRUncertain2637"/>
      <w:r>
        <w:rPr>
          <w:snapToGrid w:val="0"/>
          <w:sz w:val="28"/>
          <w:szCs w:val="28"/>
          <w:lang w:val="uk-UA"/>
        </w:rPr>
        <w:t>52 – 61.</w:t>
      </w:r>
      <w:bookmarkEnd w:id="830"/>
      <w:bookmarkEnd w:id="83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37" w:name="OCRUncertain2682"/>
      <w:bookmarkStart w:id="838" w:name="Ист_ИстринаЕСТрудыААШахматовапо"/>
      <w:bookmarkStart w:id="839" w:name="Ист_сторяукрмовиХрестоматяУпо"/>
      <w:r>
        <w:rPr>
          <w:snapToGrid w:val="0"/>
          <w:sz w:val="28"/>
          <w:szCs w:val="28"/>
          <w:lang w:val="uk-UA"/>
        </w:rPr>
        <w:t>Истрина</w:t>
      </w:r>
      <w:bookmarkEnd w:id="837"/>
      <w:r>
        <w:rPr>
          <w:snapToGrid w:val="0"/>
          <w:sz w:val="28"/>
          <w:szCs w:val="28"/>
          <w:lang w:val="uk-UA"/>
        </w:rPr>
        <w:t> </w:t>
      </w:r>
      <w:bookmarkStart w:id="840" w:name="OCRUncertain2683"/>
      <w:r>
        <w:rPr>
          <w:snapToGrid w:val="0"/>
          <w:sz w:val="28"/>
          <w:szCs w:val="28"/>
          <w:lang w:val="uk-UA"/>
        </w:rPr>
        <w:t>Е.</w:t>
      </w:r>
      <w:bookmarkEnd w:id="840"/>
      <w:r>
        <w:rPr>
          <w:snapToGrid w:val="0"/>
          <w:sz w:val="28"/>
          <w:szCs w:val="28"/>
          <w:lang w:val="uk-UA"/>
        </w:rPr>
        <w:t> С. Труды А. А. Шахматова по ру</w:t>
      </w:r>
      <w:bookmarkStart w:id="841" w:name="OCRUncertain2684"/>
      <w:r>
        <w:rPr>
          <w:snapToGrid w:val="0"/>
          <w:sz w:val="28"/>
          <w:szCs w:val="28"/>
          <w:lang w:val="uk-UA"/>
        </w:rPr>
        <w:t>с</w:t>
      </w:r>
      <w:bookmarkEnd w:id="841"/>
      <w:r>
        <w:rPr>
          <w:snapToGrid w:val="0"/>
          <w:sz w:val="28"/>
          <w:szCs w:val="28"/>
          <w:lang w:val="uk-UA"/>
        </w:rPr>
        <w:t xml:space="preserve">скому языку </w:t>
      </w:r>
      <w:bookmarkStart w:id="842" w:name="OCRUncertain2685"/>
      <w:r>
        <w:rPr>
          <w:snapToGrid w:val="0"/>
          <w:sz w:val="28"/>
          <w:szCs w:val="28"/>
          <w:lang w:val="uk-UA"/>
        </w:rPr>
        <w:t>//</w:t>
      </w:r>
      <w:bookmarkEnd w:id="842"/>
      <w:r>
        <w:rPr>
          <w:snapToGrid w:val="0"/>
          <w:sz w:val="28"/>
          <w:szCs w:val="28"/>
          <w:lang w:val="uk-UA"/>
        </w:rPr>
        <w:t xml:space="preserve"> Изв. </w:t>
      </w:r>
      <w:bookmarkStart w:id="843" w:name="OCRUncertain2686"/>
      <w:r>
        <w:rPr>
          <w:snapToGrid w:val="0"/>
          <w:sz w:val="28"/>
          <w:szCs w:val="28"/>
          <w:lang w:val="uk-UA"/>
        </w:rPr>
        <w:t>Отд-ния</w:t>
      </w:r>
      <w:bookmarkEnd w:id="843"/>
      <w:r>
        <w:rPr>
          <w:snapToGrid w:val="0"/>
          <w:sz w:val="28"/>
          <w:szCs w:val="28"/>
          <w:lang w:val="uk-UA"/>
        </w:rPr>
        <w:t xml:space="preserve"> рус. яз. и словесности</w:t>
      </w:r>
      <w:bookmarkStart w:id="844" w:name="OCRUncertain2687"/>
      <w:r>
        <w:rPr>
          <w:snapToGrid w:val="0"/>
          <w:sz w:val="28"/>
          <w:szCs w:val="28"/>
          <w:lang w:val="uk-UA"/>
        </w:rPr>
        <w:t xml:space="preserve">. </w:t>
      </w:r>
      <w:bookmarkEnd w:id="844"/>
      <w:r>
        <w:rPr>
          <w:snapToGrid w:val="0"/>
          <w:sz w:val="28"/>
          <w:szCs w:val="28"/>
          <w:lang w:val="uk-UA"/>
        </w:rPr>
        <w:t>– 1922</w:t>
      </w:r>
      <w:bookmarkStart w:id="845" w:name="OCRUncertain2688"/>
      <w:r>
        <w:rPr>
          <w:snapToGrid w:val="0"/>
          <w:sz w:val="28"/>
          <w:szCs w:val="28"/>
          <w:lang w:val="uk-UA"/>
        </w:rPr>
        <w:t>. –</w:t>
      </w:r>
      <w:bookmarkEnd w:id="845"/>
      <w:r>
        <w:rPr>
          <w:snapToGrid w:val="0"/>
          <w:sz w:val="28"/>
          <w:szCs w:val="28"/>
          <w:lang w:val="uk-UA"/>
        </w:rPr>
        <w:t xml:space="preserve"> Т. 25 (1920 </w:t>
      </w:r>
      <w:bookmarkStart w:id="846" w:name="OCRUncertain2689"/>
      <w:r>
        <w:rPr>
          <w:snapToGrid w:val="0"/>
          <w:sz w:val="28"/>
          <w:szCs w:val="28"/>
          <w:lang w:val="uk-UA"/>
        </w:rPr>
        <w:t>г.)</w:t>
      </w:r>
      <w:bookmarkStart w:id="847" w:name="OCRUncertain2690"/>
      <w:bookmarkEnd w:id="846"/>
      <w:r>
        <w:rPr>
          <w:snapToGrid w:val="0"/>
          <w:sz w:val="28"/>
          <w:szCs w:val="28"/>
          <w:lang w:val="uk-UA"/>
        </w:rPr>
        <w:t>. –</w:t>
      </w:r>
      <w:bookmarkEnd w:id="847"/>
      <w:r>
        <w:rPr>
          <w:snapToGrid w:val="0"/>
          <w:sz w:val="28"/>
          <w:szCs w:val="28"/>
          <w:lang w:val="uk-UA"/>
        </w:rPr>
        <w:t xml:space="preserve"> С. 100 – 106.</w:t>
      </w:r>
      <w:bookmarkEnd w:id="83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z w:val="28"/>
          <w:szCs w:val="28"/>
          <w:lang w:val="uk-UA"/>
        </w:rPr>
        <w:t>Історія української мови: Хрестоматія / Упорядники С. Я. Єрмоленко, А. К. Мойсієнко. – К.: Либідь, 1996. – 288 с.</w:t>
      </w:r>
      <w:bookmarkEnd w:id="839"/>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848" w:name="_Ref167121903"/>
      <w:bookmarkStart w:id="849" w:name="Ист_КалимаЯФинноугорскиеязыкиифин"/>
      <w:r>
        <w:rPr>
          <w:sz w:val="28"/>
          <w:szCs w:val="28"/>
          <w:lang w:val="uk-UA"/>
        </w:rPr>
        <w:t xml:space="preserve">Калима Я. Финно-угорские языки и финский язык </w:t>
      </w:r>
      <w:r>
        <w:rPr>
          <w:sz w:val="28"/>
          <w:szCs w:val="28"/>
        </w:rPr>
        <w:t>//</w:t>
      </w:r>
      <w:r>
        <w:rPr>
          <w:sz w:val="28"/>
          <w:szCs w:val="28"/>
          <w:lang w:val="uk-UA"/>
        </w:rPr>
        <w:t xml:space="preserve"> Энциклопедический словарь Русского библиографического института «Гранат». – 7-е изд. – Т. 43.</w:t>
      </w:r>
      <w:bookmarkEnd w:id="848"/>
      <w:bookmarkEnd w:id="849"/>
      <w:r>
        <w:rPr>
          <w:sz w:val="28"/>
          <w:szCs w:val="28"/>
          <w:lang w:val="uk-UA"/>
        </w:rPr>
        <w:t xml:space="preserve"> – С. 134 – 137.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50" w:name="Ист_КаринскийНМРецННДурново"/>
      <w:r>
        <w:rPr>
          <w:sz w:val="28"/>
          <w:szCs w:val="28"/>
          <w:lang w:val="uk-UA"/>
        </w:rPr>
        <w:t xml:space="preserve">Каринский Н. М. [Рец.:] Н. Н. Дурново. Описание говора деревни </w:t>
      </w:r>
      <w:r>
        <w:rPr>
          <w:sz w:val="28"/>
          <w:szCs w:val="28"/>
          <w:lang w:val="uk-UA"/>
        </w:rPr>
        <w:lastRenderedPageBreak/>
        <w:t xml:space="preserve">Парфенок, Рузского уезда Московской губернии // Сб. по рус. яз и словесности. – СПб., 1907. – Т. 82. № 3. – С. 32 – 37. </w:t>
      </w:r>
      <w:bookmarkEnd w:id="850"/>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51" w:name="OCRUncertain2719"/>
      <w:bookmarkStart w:id="852" w:name="Ист_КаринскийНМЯзыкПсковаиегообл"/>
      <w:r>
        <w:rPr>
          <w:snapToGrid w:val="0"/>
          <w:sz w:val="28"/>
          <w:szCs w:val="28"/>
          <w:lang w:val="uk-UA"/>
        </w:rPr>
        <w:t>Каринский</w:t>
      </w:r>
      <w:bookmarkStart w:id="853" w:name="OCRUncertain2720"/>
      <w:bookmarkEnd w:id="851"/>
      <w:r>
        <w:rPr>
          <w:snapToGrid w:val="0"/>
          <w:sz w:val="28"/>
          <w:szCs w:val="28"/>
          <w:lang w:val="uk-UA"/>
        </w:rPr>
        <w:t> Н. М.</w:t>
      </w:r>
      <w:bookmarkEnd w:id="853"/>
      <w:r>
        <w:rPr>
          <w:snapToGrid w:val="0"/>
          <w:sz w:val="28"/>
          <w:szCs w:val="28"/>
          <w:lang w:val="uk-UA"/>
        </w:rPr>
        <w:t xml:space="preserve"> Язык Пскова и его области в </w:t>
      </w:r>
      <w:bookmarkStart w:id="854" w:name="OCRUncertain2721"/>
      <w:r>
        <w:rPr>
          <w:snapToGrid w:val="0"/>
          <w:sz w:val="28"/>
          <w:szCs w:val="28"/>
          <w:lang w:val="uk-UA"/>
        </w:rPr>
        <w:t>ХV</w:t>
      </w:r>
      <w:bookmarkEnd w:id="854"/>
      <w:r>
        <w:rPr>
          <w:snapToGrid w:val="0"/>
          <w:sz w:val="28"/>
          <w:szCs w:val="28"/>
          <w:lang w:val="uk-UA"/>
        </w:rPr>
        <w:t xml:space="preserve"> веке</w:t>
      </w:r>
      <w:bookmarkStart w:id="855" w:name="OCRUncertain2722"/>
      <w:r>
        <w:rPr>
          <w:snapToGrid w:val="0"/>
          <w:sz w:val="28"/>
          <w:szCs w:val="28"/>
          <w:lang w:val="uk-UA"/>
        </w:rPr>
        <w:t>. –</w:t>
      </w:r>
      <w:bookmarkEnd w:id="855"/>
      <w:r>
        <w:rPr>
          <w:snapToGrid w:val="0"/>
          <w:sz w:val="28"/>
          <w:szCs w:val="28"/>
          <w:lang w:val="uk-UA"/>
        </w:rPr>
        <w:t xml:space="preserve"> СПб., 1909</w:t>
      </w:r>
      <w:bookmarkStart w:id="856" w:name="OCRUncertain2723"/>
      <w:r>
        <w:rPr>
          <w:snapToGrid w:val="0"/>
          <w:sz w:val="28"/>
          <w:szCs w:val="28"/>
          <w:lang w:val="uk-UA"/>
        </w:rPr>
        <w:t>. –</w:t>
      </w:r>
      <w:bookmarkEnd w:id="856"/>
      <w:r>
        <w:rPr>
          <w:snapToGrid w:val="0"/>
          <w:sz w:val="28"/>
          <w:szCs w:val="28"/>
          <w:lang w:val="uk-UA"/>
        </w:rPr>
        <w:t xml:space="preserve"> 209 с.</w:t>
      </w:r>
      <w:bookmarkEnd w:id="85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57" w:name="Ист_КарскийЕФААШахматовкакистори"/>
      <w:bookmarkStart w:id="858" w:name="OCRUncertain2266"/>
      <w:r>
        <w:rPr>
          <w:snapToGrid w:val="0"/>
          <w:sz w:val="28"/>
          <w:szCs w:val="28"/>
          <w:lang w:val="uk-UA"/>
        </w:rPr>
        <w:t>Карский </w:t>
      </w:r>
      <w:bookmarkStart w:id="859" w:name="OCRUncertain2724"/>
      <w:r>
        <w:rPr>
          <w:snapToGrid w:val="0"/>
          <w:sz w:val="28"/>
          <w:szCs w:val="28"/>
          <w:lang w:val="uk-UA"/>
        </w:rPr>
        <w:t>Е. Ф.</w:t>
      </w:r>
      <w:bookmarkEnd w:id="859"/>
      <w:r>
        <w:rPr>
          <w:snapToGrid w:val="0"/>
          <w:sz w:val="28"/>
          <w:szCs w:val="28"/>
          <w:lang w:val="uk-UA"/>
        </w:rPr>
        <w:t xml:space="preserve"> А. А. Шахматов как историк русского языка </w:t>
      </w:r>
      <w:bookmarkStart w:id="860" w:name="OCRUncertain2725"/>
      <w:r>
        <w:rPr>
          <w:snapToGrid w:val="0"/>
          <w:sz w:val="28"/>
          <w:szCs w:val="28"/>
          <w:lang w:val="uk-UA"/>
        </w:rPr>
        <w:t>//</w:t>
      </w:r>
      <w:bookmarkEnd w:id="860"/>
      <w:r>
        <w:rPr>
          <w:snapToGrid w:val="0"/>
          <w:sz w:val="28"/>
          <w:szCs w:val="28"/>
          <w:lang w:val="uk-UA"/>
        </w:rPr>
        <w:t xml:space="preserve"> Карский </w:t>
      </w:r>
      <w:bookmarkStart w:id="861" w:name="OCRUncertain2726"/>
      <w:r>
        <w:rPr>
          <w:snapToGrid w:val="0"/>
          <w:sz w:val="28"/>
          <w:szCs w:val="28"/>
          <w:lang w:val="uk-UA"/>
        </w:rPr>
        <w:t>Е. Ф.</w:t>
      </w:r>
      <w:bookmarkEnd w:id="861"/>
      <w:r>
        <w:rPr>
          <w:snapToGrid w:val="0"/>
          <w:sz w:val="28"/>
          <w:szCs w:val="28"/>
          <w:lang w:val="uk-UA"/>
        </w:rPr>
        <w:t xml:space="preserve"> Труды по белорусскому и другим славянским языкам</w:t>
      </w:r>
      <w:bookmarkStart w:id="862" w:name="OCRUncertain2727"/>
      <w:r>
        <w:rPr>
          <w:snapToGrid w:val="0"/>
          <w:sz w:val="28"/>
          <w:szCs w:val="28"/>
          <w:lang w:val="uk-UA"/>
        </w:rPr>
        <w:t>. –</w:t>
      </w:r>
      <w:bookmarkEnd w:id="862"/>
      <w:r>
        <w:rPr>
          <w:snapToGrid w:val="0"/>
          <w:sz w:val="28"/>
          <w:szCs w:val="28"/>
          <w:lang w:val="uk-UA"/>
        </w:rPr>
        <w:t xml:space="preserve"> </w:t>
      </w:r>
      <w:bookmarkStart w:id="863" w:name="OCRUncertain2728"/>
      <w:r>
        <w:rPr>
          <w:snapToGrid w:val="0"/>
          <w:sz w:val="28"/>
          <w:szCs w:val="28"/>
          <w:lang w:val="uk-UA"/>
        </w:rPr>
        <w:t xml:space="preserve">М.: </w:t>
      </w:r>
      <w:bookmarkEnd w:id="863"/>
      <w:r>
        <w:rPr>
          <w:snapToGrid w:val="0"/>
          <w:sz w:val="28"/>
          <w:szCs w:val="28"/>
          <w:lang w:val="uk-UA"/>
        </w:rPr>
        <w:t xml:space="preserve">    Изд-во АН СССР, 1962</w:t>
      </w:r>
      <w:bookmarkStart w:id="864" w:name="OCRUncertain2729"/>
      <w:r>
        <w:rPr>
          <w:snapToGrid w:val="0"/>
          <w:sz w:val="28"/>
          <w:szCs w:val="28"/>
          <w:lang w:val="uk-UA"/>
        </w:rPr>
        <w:t>. –</w:t>
      </w:r>
      <w:bookmarkEnd w:id="864"/>
      <w:r>
        <w:rPr>
          <w:snapToGrid w:val="0"/>
          <w:sz w:val="28"/>
          <w:szCs w:val="28"/>
          <w:lang w:val="uk-UA"/>
        </w:rPr>
        <w:t xml:space="preserve"> C. 653 – 66</w:t>
      </w:r>
      <w:bookmarkStart w:id="865" w:name="OCRUncertain2731"/>
      <w:r>
        <w:rPr>
          <w:snapToGrid w:val="0"/>
          <w:sz w:val="28"/>
          <w:szCs w:val="28"/>
          <w:lang w:val="uk-UA"/>
        </w:rPr>
        <w:t>2.</w:t>
      </w:r>
      <w:bookmarkEnd w:id="857"/>
      <w:bookmarkEnd w:id="865"/>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66" w:name="Ист_КарскийЕФБелорусыЯзыкбелорусс"/>
      <w:bookmarkEnd w:id="858"/>
      <w:r>
        <w:rPr>
          <w:snapToGrid w:val="0"/>
          <w:sz w:val="28"/>
          <w:szCs w:val="28"/>
          <w:lang w:val="uk-UA"/>
        </w:rPr>
        <w:t>Карский </w:t>
      </w:r>
      <w:bookmarkStart w:id="867" w:name="OCRUncertain2733"/>
      <w:r>
        <w:rPr>
          <w:snapToGrid w:val="0"/>
          <w:sz w:val="28"/>
          <w:szCs w:val="28"/>
          <w:lang w:val="uk-UA"/>
        </w:rPr>
        <w:t>Е. Ф.</w:t>
      </w:r>
      <w:bookmarkEnd w:id="867"/>
      <w:r>
        <w:rPr>
          <w:snapToGrid w:val="0"/>
          <w:sz w:val="28"/>
          <w:szCs w:val="28"/>
          <w:lang w:val="uk-UA"/>
        </w:rPr>
        <w:t xml:space="preserve"> Белорусы. Язык белорусского народа. Исторический очерк звуков белорусского языка</w:t>
      </w:r>
      <w:bookmarkStart w:id="868" w:name="OCRUncertain2734"/>
      <w:r>
        <w:rPr>
          <w:snapToGrid w:val="0"/>
          <w:sz w:val="28"/>
          <w:szCs w:val="28"/>
          <w:lang w:val="uk-UA"/>
        </w:rPr>
        <w:t>. –</w:t>
      </w:r>
      <w:bookmarkEnd w:id="868"/>
      <w:r>
        <w:rPr>
          <w:snapToGrid w:val="0"/>
          <w:sz w:val="28"/>
          <w:szCs w:val="28"/>
          <w:lang w:val="uk-UA"/>
        </w:rPr>
        <w:t xml:space="preserve"> </w:t>
      </w:r>
      <w:bookmarkStart w:id="869" w:name="OCRUncertain2735"/>
      <w:r>
        <w:rPr>
          <w:snapToGrid w:val="0"/>
          <w:sz w:val="28"/>
          <w:szCs w:val="28"/>
          <w:lang w:val="uk-UA"/>
        </w:rPr>
        <w:t>М.:</w:t>
      </w:r>
      <w:bookmarkEnd w:id="869"/>
      <w:r>
        <w:rPr>
          <w:snapToGrid w:val="0"/>
          <w:sz w:val="28"/>
          <w:szCs w:val="28"/>
          <w:lang w:val="uk-UA"/>
        </w:rPr>
        <w:t xml:space="preserve"> Изд-во АН СССР, 1955</w:t>
      </w:r>
      <w:bookmarkStart w:id="870" w:name="OCRUncertain2736"/>
      <w:r>
        <w:rPr>
          <w:snapToGrid w:val="0"/>
          <w:sz w:val="28"/>
          <w:szCs w:val="28"/>
          <w:lang w:val="uk-UA"/>
        </w:rPr>
        <w:t>. –</w:t>
      </w:r>
      <w:bookmarkEnd w:id="870"/>
      <w:r>
        <w:rPr>
          <w:snapToGrid w:val="0"/>
          <w:sz w:val="28"/>
          <w:szCs w:val="28"/>
          <w:lang w:val="uk-UA"/>
        </w:rPr>
        <w:t xml:space="preserve"> Вып. 1</w:t>
      </w:r>
      <w:bookmarkStart w:id="871" w:name="OCRUncertain2737"/>
      <w:r>
        <w:rPr>
          <w:snapToGrid w:val="0"/>
          <w:sz w:val="28"/>
          <w:szCs w:val="28"/>
          <w:lang w:val="uk-UA"/>
        </w:rPr>
        <w:t>. –</w:t>
      </w:r>
      <w:bookmarkEnd w:id="871"/>
      <w:r>
        <w:rPr>
          <w:snapToGrid w:val="0"/>
          <w:sz w:val="28"/>
          <w:szCs w:val="28"/>
          <w:lang w:val="uk-UA"/>
        </w:rPr>
        <w:t xml:space="preserve"> 475 с.</w:t>
      </w:r>
      <w:bookmarkEnd w:id="86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72" w:name="Ист_КарскийЕФМитрофанАлексеевичКол"/>
      <w:r>
        <w:rPr>
          <w:snapToGrid w:val="0"/>
          <w:sz w:val="28"/>
          <w:szCs w:val="28"/>
          <w:lang w:val="uk-UA"/>
        </w:rPr>
        <w:t>Карский </w:t>
      </w:r>
      <w:bookmarkStart w:id="873" w:name="OCRUncertain2739"/>
      <w:r>
        <w:rPr>
          <w:snapToGrid w:val="0"/>
          <w:sz w:val="28"/>
          <w:szCs w:val="28"/>
          <w:lang w:val="uk-UA"/>
        </w:rPr>
        <w:t>Е. Ф.</w:t>
      </w:r>
      <w:bookmarkEnd w:id="873"/>
      <w:r>
        <w:rPr>
          <w:snapToGrid w:val="0"/>
          <w:sz w:val="28"/>
          <w:szCs w:val="28"/>
          <w:lang w:val="uk-UA"/>
        </w:rPr>
        <w:t xml:space="preserve"> </w:t>
      </w:r>
      <w:bookmarkStart w:id="874" w:name="OCRUncertain2740"/>
      <w:r>
        <w:rPr>
          <w:snapToGrid w:val="0"/>
          <w:sz w:val="28"/>
          <w:szCs w:val="28"/>
          <w:lang w:val="uk-UA"/>
        </w:rPr>
        <w:t>Митрофан</w:t>
      </w:r>
      <w:bookmarkEnd w:id="874"/>
      <w:r>
        <w:rPr>
          <w:snapToGrid w:val="0"/>
          <w:sz w:val="28"/>
          <w:szCs w:val="28"/>
          <w:lang w:val="uk-UA"/>
        </w:rPr>
        <w:t xml:space="preserve"> Алексеевич Колосов: Из истории ру</w:t>
      </w:r>
      <w:bookmarkStart w:id="875" w:name="OCRUncertain2742"/>
      <w:r>
        <w:rPr>
          <w:snapToGrid w:val="0"/>
          <w:sz w:val="28"/>
          <w:szCs w:val="28"/>
          <w:lang w:val="uk-UA"/>
        </w:rPr>
        <w:t>сс</w:t>
      </w:r>
      <w:bookmarkEnd w:id="875"/>
      <w:r>
        <w:rPr>
          <w:snapToGrid w:val="0"/>
          <w:sz w:val="28"/>
          <w:szCs w:val="28"/>
          <w:lang w:val="uk-UA"/>
        </w:rPr>
        <w:t xml:space="preserve">кого языковедения </w:t>
      </w:r>
      <w:bookmarkStart w:id="876" w:name="OCRUncertain2743"/>
      <w:r>
        <w:rPr>
          <w:snapToGrid w:val="0"/>
          <w:sz w:val="28"/>
          <w:szCs w:val="28"/>
          <w:lang w:val="uk-UA"/>
        </w:rPr>
        <w:t>//</w:t>
      </w:r>
      <w:bookmarkEnd w:id="876"/>
      <w:r>
        <w:rPr>
          <w:snapToGrid w:val="0"/>
          <w:sz w:val="28"/>
          <w:szCs w:val="28"/>
          <w:lang w:val="uk-UA"/>
        </w:rPr>
        <w:t xml:space="preserve"> Карский </w:t>
      </w:r>
      <w:bookmarkStart w:id="877" w:name="OCRUncertain2744"/>
      <w:r>
        <w:rPr>
          <w:snapToGrid w:val="0"/>
          <w:sz w:val="28"/>
          <w:szCs w:val="28"/>
          <w:lang w:val="uk-UA"/>
        </w:rPr>
        <w:t>Е. Ф.</w:t>
      </w:r>
      <w:bookmarkEnd w:id="877"/>
      <w:r>
        <w:rPr>
          <w:snapToGrid w:val="0"/>
          <w:sz w:val="28"/>
          <w:szCs w:val="28"/>
          <w:lang w:val="uk-UA"/>
        </w:rPr>
        <w:t xml:space="preserve"> Труды по белорусскому и другим славянским языкам. – М</w:t>
      </w:r>
      <w:bookmarkStart w:id="878" w:name="OCRUncertain2746"/>
      <w:r>
        <w:rPr>
          <w:snapToGrid w:val="0"/>
          <w:sz w:val="28"/>
          <w:szCs w:val="28"/>
          <w:lang w:val="uk-UA"/>
        </w:rPr>
        <w:t>.:</w:t>
      </w:r>
      <w:bookmarkEnd w:id="878"/>
      <w:r>
        <w:rPr>
          <w:snapToGrid w:val="0"/>
          <w:sz w:val="28"/>
          <w:szCs w:val="28"/>
          <w:lang w:val="uk-UA"/>
        </w:rPr>
        <w:t xml:space="preserve"> Изд-во АН СССР, 1962</w:t>
      </w:r>
      <w:bookmarkStart w:id="879" w:name="OCRUncertain2747"/>
      <w:r>
        <w:rPr>
          <w:snapToGrid w:val="0"/>
          <w:sz w:val="28"/>
          <w:szCs w:val="28"/>
          <w:lang w:val="uk-UA"/>
        </w:rPr>
        <w:t>. –</w:t>
      </w:r>
      <w:bookmarkEnd w:id="879"/>
      <w:r>
        <w:rPr>
          <w:snapToGrid w:val="0"/>
          <w:sz w:val="28"/>
          <w:szCs w:val="28"/>
          <w:lang w:val="uk-UA"/>
        </w:rPr>
        <w:t xml:space="preserve"> С. 6</w:t>
      </w:r>
      <w:bookmarkStart w:id="880" w:name="OCRUncertain2748"/>
      <w:r>
        <w:rPr>
          <w:snapToGrid w:val="0"/>
          <w:sz w:val="28"/>
          <w:szCs w:val="28"/>
          <w:lang w:val="uk-UA"/>
        </w:rPr>
        <w:t>22</w:t>
      </w:r>
      <w:bookmarkEnd w:id="880"/>
      <w:r>
        <w:rPr>
          <w:snapToGrid w:val="0"/>
          <w:sz w:val="28"/>
          <w:szCs w:val="28"/>
          <w:lang w:val="uk-UA"/>
        </w:rPr>
        <w:t xml:space="preserve"> – 648.</w:t>
      </w:r>
      <w:bookmarkEnd w:id="87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81" w:name="Ист_КарскийЕФРецGrammatikderr"/>
      <w:r>
        <w:rPr>
          <w:snapToGrid w:val="0"/>
          <w:sz w:val="28"/>
          <w:szCs w:val="28"/>
          <w:lang w:val="uk-UA"/>
        </w:rPr>
        <w:t>Карский </w:t>
      </w:r>
      <w:bookmarkStart w:id="882" w:name="OCRUncertain2766"/>
      <w:r>
        <w:rPr>
          <w:snapToGrid w:val="0"/>
          <w:sz w:val="28"/>
          <w:szCs w:val="28"/>
          <w:lang w:val="uk-UA"/>
        </w:rPr>
        <w:t>Е. Ф.</w:t>
      </w:r>
      <w:bookmarkEnd w:id="882"/>
      <w:r>
        <w:rPr>
          <w:snapToGrid w:val="0"/>
          <w:sz w:val="28"/>
          <w:szCs w:val="28"/>
          <w:lang w:val="uk-UA"/>
        </w:rPr>
        <w:t xml:space="preserve"> </w:t>
      </w:r>
      <w:bookmarkStart w:id="883" w:name="OCRUncertain2767"/>
      <w:r>
        <w:rPr>
          <w:snapToGrid w:val="0"/>
          <w:sz w:val="28"/>
          <w:szCs w:val="28"/>
          <w:lang w:val="uk-UA"/>
        </w:rPr>
        <w:t>[Рец.</w:t>
      </w:r>
      <w:bookmarkEnd w:id="883"/>
      <w:r>
        <w:rPr>
          <w:snapToGrid w:val="0"/>
          <w:sz w:val="28"/>
          <w:szCs w:val="28"/>
          <w:lang w:val="uk-UA"/>
        </w:rPr>
        <w:t>:] Grammatik der ruthenischen (ukrainischen) Sprache. Von Stephan von Smal-Stockyj und Theodor Gartner. Wien, 1913. 8</w:t>
      </w:r>
      <w:bookmarkStart w:id="884" w:name="OCRUncertain2783"/>
      <w:r>
        <w:rPr>
          <w:snapToGrid w:val="0"/>
          <w:sz w:val="28"/>
          <w:szCs w:val="28"/>
          <w:lang w:val="uk-UA"/>
        </w:rPr>
        <w:t>0. Х</w:t>
      </w:r>
      <w:bookmarkEnd w:id="884"/>
      <w:r>
        <w:rPr>
          <w:snapToGrid w:val="0"/>
          <w:sz w:val="28"/>
          <w:szCs w:val="28"/>
          <w:lang w:val="uk-UA"/>
        </w:rPr>
        <w:t xml:space="preserve">V </w:t>
      </w:r>
      <w:bookmarkStart w:id="885" w:name="OCRUncertain2784"/>
      <w:r>
        <w:rPr>
          <w:snapToGrid w:val="0"/>
          <w:sz w:val="28"/>
          <w:szCs w:val="28"/>
          <w:lang w:val="uk-UA"/>
        </w:rPr>
        <w:t>+</w:t>
      </w:r>
      <w:bookmarkEnd w:id="885"/>
      <w:r>
        <w:rPr>
          <w:snapToGrid w:val="0"/>
          <w:sz w:val="28"/>
          <w:szCs w:val="28"/>
          <w:lang w:val="uk-UA"/>
        </w:rPr>
        <w:t xml:space="preserve"> 550 </w:t>
      </w:r>
      <w:bookmarkStart w:id="886" w:name="OCRUncertain2785"/>
      <w:r>
        <w:rPr>
          <w:snapToGrid w:val="0"/>
          <w:sz w:val="28"/>
          <w:szCs w:val="28"/>
          <w:lang w:val="uk-UA"/>
        </w:rPr>
        <w:t>//</w:t>
      </w:r>
      <w:bookmarkEnd w:id="886"/>
      <w:r>
        <w:rPr>
          <w:snapToGrid w:val="0"/>
          <w:sz w:val="28"/>
          <w:szCs w:val="28"/>
          <w:lang w:val="uk-UA"/>
        </w:rPr>
        <w:t xml:space="preserve"> Карский </w:t>
      </w:r>
      <w:bookmarkStart w:id="887" w:name="OCRUncertain2786"/>
      <w:r>
        <w:rPr>
          <w:snapToGrid w:val="0"/>
          <w:sz w:val="28"/>
          <w:szCs w:val="28"/>
          <w:lang w:val="uk-UA"/>
        </w:rPr>
        <w:t>Е. Ф.</w:t>
      </w:r>
      <w:bookmarkEnd w:id="887"/>
      <w:r>
        <w:rPr>
          <w:snapToGrid w:val="0"/>
          <w:sz w:val="28"/>
          <w:szCs w:val="28"/>
          <w:lang w:val="uk-UA"/>
        </w:rPr>
        <w:t xml:space="preserve"> Труды по белорусскому и другим славянским языкам</w:t>
      </w:r>
      <w:bookmarkStart w:id="888" w:name="OCRUncertain2787"/>
      <w:r>
        <w:rPr>
          <w:snapToGrid w:val="0"/>
          <w:sz w:val="28"/>
          <w:szCs w:val="28"/>
          <w:lang w:val="uk-UA"/>
        </w:rPr>
        <w:t>. –</w:t>
      </w:r>
      <w:bookmarkEnd w:id="888"/>
      <w:r>
        <w:rPr>
          <w:snapToGrid w:val="0"/>
          <w:sz w:val="28"/>
          <w:szCs w:val="28"/>
          <w:lang w:val="uk-UA"/>
        </w:rPr>
        <w:t xml:space="preserve"> </w:t>
      </w:r>
      <w:bookmarkStart w:id="889" w:name="OCRUncertain2788"/>
      <w:r>
        <w:rPr>
          <w:snapToGrid w:val="0"/>
          <w:sz w:val="28"/>
          <w:szCs w:val="28"/>
          <w:lang w:val="uk-UA"/>
        </w:rPr>
        <w:t>М.</w:t>
      </w:r>
      <w:bookmarkEnd w:id="889"/>
      <w:r>
        <w:rPr>
          <w:snapToGrid w:val="0"/>
          <w:sz w:val="28"/>
          <w:szCs w:val="28"/>
          <w:lang w:val="uk-UA"/>
        </w:rPr>
        <w:t xml:space="preserve">: </w:t>
      </w:r>
      <w:bookmarkStart w:id="890" w:name="OCRUncertain2789"/>
      <w:r>
        <w:rPr>
          <w:snapToGrid w:val="0"/>
          <w:sz w:val="28"/>
          <w:szCs w:val="28"/>
          <w:lang w:val="uk-UA"/>
        </w:rPr>
        <w:t>Изд-во</w:t>
      </w:r>
      <w:bookmarkEnd w:id="890"/>
      <w:r>
        <w:rPr>
          <w:snapToGrid w:val="0"/>
          <w:sz w:val="28"/>
          <w:szCs w:val="28"/>
          <w:lang w:val="uk-UA"/>
        </w:rPr>
        <w:t xml:space="preserve"> АН СССР, 196</w:t>
      </w:r>
      <w:bookmarkStart w:id="891" w:name="OCRUncertain2790"/>
      <w:r>
        <w:rPr>
          <w:snapToGrid w:val="0"/>
          <w:sz w:val="28"/>
          <w:szCs w:val="28"/>
          <w:lang w:val="uk-UA"/>
        </w:rPr>
        <w:t>2</w:t>
      </w:r>
      <w:bookmarkStart w:id="892" w:name="OCRUncertain2791"/>
      <w:bookmarkEnd w:id="891"/>
      <w:r>
        <w:rPr>
          <w:snapToGrid w:val="0"/>
          <w:sz w:val="28"/>
          <w:szCs w:val="28"/>
          <w:lang w:val="uk-UA"/>
        </w:rPr>
        <w:t>. –</w:t>
      </w:r>
      <w:bookmarkEnd w:id="892"/>
      <w:r>
        <w:rPr>
          <w:snapToGrid w:val="0"/>
          <w:sz w:val="28"/>
          <w:szCs w:val="28"/>
          <w:lang w:val="uk-UA"/>
        </w:rPr>
        <w:t xml:space="preserve"> С. 558 – 562.</w:t>
      </w:r>
      <w:bookmarkEnd w:id="88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893" w:name="Ист_КасаткинЛЛНекоторыефонетические"/>
      <w:r>
        <w:rPr>
          <w:snapToGrid w:val="0"/>
          <w:sz w:val="28"/>
          <w:szCs w:val="28"/>
          <w:lang w:val="uk-UA"/>
        </w:rPr>
        <w:t>Касаткин Л. Л. Некоторые фонетические изменения в консонантных сочетаниях в русском, древнерус</w:t>
      </w:r>
      <w:bookmarkStart w:id="894" w:name="OCRUncertain2806"/>
      <w:r>
        <w:rPr>
          <w:snapToGrid w:val="0"/>
          <w:sz w:val="28"/>
          <w:szCs w:val="28"/>
          <w:lang w:val="uk-UA"/>
        </w:rPr>
        <w:t>с</w:t>
      </w:r>
      <w:bookmarkEnd w:id="894"/>
      <w:r>
        <w:rPr>
          <w:snapToGrid w:val="0"/>
          <w:sz w:val="28"/>
          <w:szCs w:val="28"/>
          <w:lang w:val="uk-UA"/>
        </w:rPr>
        <w:t xml:space="preserve">ком и </w:t>
      </w:r>
      <w:bookmarkStart w:id="895" w:name="OCRUncertain2807"/>
      <w:r>
        <w:rPr>
          <w:snapToGrid w:val="0"/>
          <w:sz w:val="28"/>
          <w:szCs w:val="28"/>
          <w:lang w:val="uk-UA"/>
        </w:rPr>
        <w:t>праславянском</w:t>
      </w:r>
      <w:bookmarkEnd w:id="895"/>
      <w:r>
        <w:rPr>
          <w:snapToGrid w:val="0"/>
          <w:sz w:val="28"/>
          <w:szCs w:val="28"/>
          <w:lang w:val="uk-UA"/>
        </w:rPr>
        <w:t xml:space="preserve"> языках, связанные с противопоставлением согласных по напряженности</w:t>
      </w:r>
      <w:bookmarkStart w:id="896" w:name="OCRUncertain2809"/>
      <w:r>
        <w:rPr>
          <w:snapToGrid w:val="0"/>
          <w:sz w:val="28"/>
          <w:szCs w:val="28"/>
          <w:lang w:val="uk-UA"/>
        </w:rPr>
        <w:t xml:space="preserve"> /</w:t>
      </w:r>
      <w:bookmarkEnd w:id="896"/>
      <w:r>
        <w:rPr>
          <w:snapToGrid w:val="0"/>
          <w:sz w:val="28"/>
          <w:szCs w:val="28"/>
          <w:lang w:val="uk-UA"/>
        </w:rPr>
        <w:t xml:space="preserve"> ненапряженности </w:t>
      </w:r>
      <w:bookmarkStart w:id="897" w:name="OCRUncertain2810"/>
      <w:r>
        <w:rPr>
          <w:snapToGrid w:val="0"/>
          <w:sz w:val="28"/>
          <w:szCs w:val="28"/>
          <w:lang w:val="uk-UA"/>
        </w:rPr>
        <w:t>//</w:t>
      </w:r>
      <w:bookmarkEnd w:id="897"/>
      <w:r>
        <w:rPr>
          <w:snapToGrid w:val="0"/>
          <w:sz w:val="28"/>
          <w:szCs w:val="28"/>
          <w:lang w:val="uk-UA"/>
        </w:rPr>
        <w:t xml:space="preserve"> </w:t>
      </w:r>
      <w:bookmarkStart w:id="898" w:name="OCRUncertain2811"/>
      <w:r>
        <w:rPr>
          <w:snapToGrid w:val="0"/>
          <w:sz w:val="28"/>
          <w:szCs w:val="28"/>
          <w:lang w:val="uk-UA"/>
        </w:rPr>
        <w:t>Вопр.</w:t>
      </w:r>
      <w:bookmarkEnd w:id="898"/>
      <w:r>
        <w:rPr>
          <w:snapToGrid w:val="0"/>
          <w:sz w:val="28"/>
          <w:szCs w:val="28"/>
          <w:lang w:val="uk-UA"/>
        </w:rPr>
        <w:t xml:space="preserve"> языкознания</w:t>
      </w:r>
      <w:bookmarkStart w:id="899" w:name="OCRUncertain2812"/>
      <w:r>
        <w:rPr>
          <w:snapToGrid w:val="0"/>
          <w:sz w:val="28"/>
          <w:szCs w:val="28"/>
          <w:lang w:val="uk-UA"/>
        </w:rPr>
        <w:t>. –</w:t>
      </w:r>
      <w:bookmarkEnd w:id="899"/>
      <w:r>
        <w:rPr>
          <w:snapToGrid w:val="0"/>
          <w:sz w:val="28"/>
          <w:szCs w:val="28"/>
          <w:lang w:val="uk-UA"/>
        </w:rPr>
        <w:t xml:space="preserve"> 1995</w:t>
      </w:r>
      <w:bookmarkStart w:id="900" w:name="OCRUncertain2813"/>
      <w:r>
        <w:rPr>
          <w:snapToGrid w:val="0"/>
          <w:sz w:val="28"/>
          <w:szCs w:val="28"/>
          <w:lang w:val="uk-UA"/>
        </w:rPr>
        <w:t>. –</w:t>
      </w:r>
      <w:bookmarkEnd w:id="900"/>
      <w:r>
        <w:rPr>
          <w:snapToGrid w:val="0"/>
          <w:sz w:val="28"/>
          <w:szCs w:val="28"/>
          <w:lang w:val="uk-UA"/>
        </w:rPr>
        <w:t xml:space="preserve"> № 2</w:t>
      </w:r>
      <w:bookmarkStart w:id="901" w:name="OCRUncertain2815"/>
      <w:r>
        <w:rPr>
          <w:snapToGrid w:val="0"/>
          <w:sz w:val="28"/>
          <w:szCs w:val="28"/>
          <w:lang w:val="uk-UA"/>
        </w:rPr>
        <w:t>. –</w:t>
      </w:r>
      <w:bookmarkEnd w:id="901"/>
      <w:r>
        <w:rPr>
          <w:snapToGrid w:val="0"/>
          <w:sz w:val="28"/>
          <w:szCs w:val="28"/>
          <w:lang w:val="uk-UA"/>
        </w:rPr>
        <w:t xml:space="preserve"> С. 43 – 56.</w:t>
      </w:r>
      <w:bookmarkEnd w:id="89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02" w:name="Ист_КатковМНОбэлементахиформахсл"/>
      <w:r>
        <w:rPr>
          <w:snapToGrid w:val="0"/>
          <w:sz w:val="28"/>
          <w:szCs w:val="28"/>
          <w:lang w:val="uk-UA"/>
        </w:rPr>
        <w:t>Катков </w:t>
      </w:r>
      <w:bookmarkStart w:id="903" w:name="OCRUncertain2817"/>
      <w:r>
        <w:rPr>
          <w:snapToGrid w:val="0"/>
          <w:sz w:val="28"/>
          <w:szCs w:val="28"/>
          <w:lang w:val="uk-UA"/>
        </w:rPr>
        <w:t>М. Н.</w:t>
      </w:r>
      <w:bookmarkEnd w:id="903"/>
      <w:r>
        <w:rPr>
          <w:snapToGrid w:val="0"/>
          <w:sz w:val="28"/>
          <w:szCs w:val="28"/>
          <w:lang w:val="uk-UA"/>
        </w:rPr>
        <w:t xml:space="preserve"> Об элементах и формах славяно-русского языка</w:t>
      </w:r>
      <w:bookmarkStart w:id="904" w:name="OCRUncertain2818"/>
      <w:r>
        <w:rPr>
          <w:snapToGrid w:val="0"/>
          <w:sz w:val="28"/>
          <w:szCs w:val="28"/>
          <w:lang w:val="uk-UA"/>
        </w:rPr>
        <w:t>. – М.,</w:t>
      </w:r>
      <w:bookmarkEnd w:id="904"/>
      <w:r>
        <w:rPr>
          <w:snapToGrid w:val="0"/>
          <w:sz w:val="28"/>
          <w:szCs w:val="28"/>
          <w:lang w:val="uk-UA"/>
        </w:rPr>
        <w:t xml:space="preserve"> 1845. – </w:t>
      </w:r>
      <w:bookmarkStart w:id="905" w:name="OCRUncertain2819"/>
      <w:r>
        <w:rPr>
          <w:snapToGrid w:val="0"/>
          <w:sz w:val="28"/>
          <w:szCs w:val="28"/>
          <w:lang w:val="uk-UA"/>
        </w:rPr>
        <w:t>ІІ,</w:t>
      </w:r>
      <w:bookmarkEnd w:id="905"/>
      <w:r>
        <w:rPr>
          <w:snapToGrid w:val="0"/>
          <w:sz w:val="28"/>
          <w:szCs w:val="28"/>
          <w:lang w:val="uk-UA"/>
        </w:rPr>
        <w:t xml:space="preserve"> 253, </w:t>
      </w:r>
      <w:bookmarkStart w:id="906" w:name="OCRUncertain2820"/>
      <w:r>
        <w:rPr>
          <w:snapToGrid w:val="0"/>
          <w:sz w:val="28"/>
          <w:szCs w:val="28"/>
          <w:lang w:val="uk-UA"/>
        </w:rPr>
        <w:t>ІІ</w:t>
      </w:r>
      <w:bookmarkEnd w:id="906"/>
      <w:r>
        <w:rPr>
          <w:snapToGrid w:val="0"/>
          <w:sz w:val="28"/>
          <w:szCs w:val="28"/>
          <w:lang w:val="uk-UA"/>
        </w:rPr>
        <w:t> с.</w:t>
      </w:r>
      <w:bookmarkEnd w:id="90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07" w:name="Ист_КнязевСВОсвязиособенностейарт"/>
      <w:r>
        <w:rPr>
          <w:snapToGrid w:val="0"/>
          <w:sz w:val="28"/>
          <w:szCs w:val="28"/>
          <w:lang w:val="uk-UA"/>
        </w:rPr>
        <w:t>Кня</w:t>
      </w:r>
      <w:bookmarkStart w:id="908" w:name="OCRUncertain2865"/>
      <w:r>
        <w:rPr>
          <w:snapToGrid w:val="0"/>
          <w:sz w:val="28"/>
          <w:szCs w:val="28"/>
          <w:lang w:val="uk-UA"/>
        </w:rPr>
        <w:t>з</w:t>
      </w:r>
      <w:bookmarkEnd w:id="908"/>
      <w:r>
        <w:rPr>
          <w:snapToGrid w:val="0"/>
          <w:sz w:val="28"/>
          <w:szCs w:val="28"/>
          <w:lang w:val="uk-UA"/>
        </w:rPr>
        <w:t xml:space="preserve">ев С. В. О связи особенностей артикуляционной базы </w:t>
      </w:r>
      <w:bookmarkStart w:id="909" w:name="OCRUncertain2866"/>
      <w:r>
        <w:rPr>
          <w:snapToGrid w:val="0"/>
          <w:sz w:val="28"/>
          <w:szCs w:val="28"/>
          <w:lang w:val="uk-UA"/>
        </w:rPr>
        <w:t>гово</w:t>
      </w:r>
      <w:bookmarkStart w:id="910" w:name="OCRUncertain2867"/>
      <w:bookmarkEnd w:id="909"/>
      <w:r>
        <w:rPr>
          <w:snapToGrid w:val="0"/>
          <w:sz w:val="28"/>
          <w:szCs w:val="28"/>
          <w:lang w:val="uk-UA"/>
        </w:rPr>
        <w:t>ра</w:t>
      </w:r>
      <w:bookmarkEnd w:id="910"/>
      <w:r>
        <w:rPr>
          <w:snapToGrid w:val="0"/>
          <w:sz w:val="28"/>
          <w:szCs w:val="28"/>
          <w:lang w:val="uk-UA"/>
        </w:rPr>
        <w:t xml:space="preserve"> с характером </w:t>
      </w:r>
      <w:bookmarkStart w:id="911" w:name="OCRUncertain2868"/>
      <w:r>
        <w:rPr>
          <w:snapToGrid w:val="0"/>
          <w:sz w:val="28"/>
          <w:szCs w:val="28"/>
          <w:lang w:val="uk-UA"/>
        </w:rPr>
        <w:t>противопоставления</w:t>
      </w:r>
      <w:bookmarkEnd w:id="911"/>
      <w:r>
        <w:rPr>
          <w:snapToGrid w:val="0"/>
          <w:sz w:val="28"/>
          <w:szCs w:val="28"/>
          <w:lang w:val="uk-UA"/>
        </w:rPr>
        <w:t xml:space="preserve"> глухих и звонких, тверд</w:t>
      </w:r>
      <w:bookmarkStart w:id="912" w:name="OCRUncertain2869"/>
      <w:r>
        <w:rPr>
          <w:snapToGrid w:val="0"/>
          <w:sz w:val="28"/>
          <w:szCs w:val="28"/>
          <w:lang w:val="uk-UA"/>
        </w:rPr>
        <w:t>ы</w:t>
      </w:r>
      <w:bookmarkEnd w:id="912"/>
      <w:r>
        <w:rPr>
          <w:snapToGrid w:val="0"/>
          <w:sz w:val="28"/>
          <w:szCs w:val="28"/>
          <w:lang w:val="uk-UA"/>
        </w:rPr>
        <w:t xml:space="preserve">х и мягких согласных </w:t>
      </w:r>
      <w:bookmarkStart w:id="913" w:name="OCRUncertain2870"/>
      <w:r>
        <w:rPr>
          <w:snapToGrid w:val="0"/>
          <w:sz w:val="28"/>
          <w:szCs w:val="28"/>
          <w:lang w:val="uk-UA"/>
        </w:rPr>
        <w:t>//</w:t>
      </w:r>
      <w:bookmarkEnd w:id="913"/>
      <w:r>
        <w:rPr>
          <w:snapToGrid w:val="0"/>
          <w:sz w:val="28"/>
          <w:szCs w:val="28"/>
          <w:lang w:val="uk-UA"/>
        </w:rPr>
        <w:t xml:space="preserve"> Современные ру</w:t>
      </w:r>
      <w:bookmarkStart w:id="914" w:name="OCRUncertain2871"/>
      <w:r>
        <w:rPr>
          <w:snapToGrid w:val="0"/>
          <w:sz w:val="28"/>
          <w:szCs w:val="28"/>
          <w:lang w:val="uk-UA"/>
        </w:rPr>
        <w:t>с</w:t>
      </w:r>
      <w:bookmarkEnd w:id="914"/>
      <w:r>
        <w:rPr>
          <w:snapToGrid w:val="0"/>
          <w:sz w:val="28"/>
          <w:szCs w:val="28"/>
          <w:lang w:val="uk-UA"/>
        </w:rPr>
        <w:t xml:space="preserve">ские говоры </w:t>
      </w:r>
      <w:bookmarkStart w:id="915" w:name="OCRUncertain2872"/>
      <w:r>
        <w:rPr>
          <w:snapToGrid w:val="0"/>
          <w:sz w:val="28"/>
          <w:szCs w:val="28"/>
          <w:lang w:val="uk-UA"/>
        </w:rPr>
        <w:t>/</w:t>
      </w:r>
      <w:bookmarkEnd w:id="915"/>
      <w:r>
        <w:rPr>
          <w:snapToGrid w:val="0"/>
          <w:sz w:val="28"/>
          <w:szCs w:val="28"/>
          <w:lang w:val="uk-UA"/>
        </w:rPr>
        <w:t xml:space="preserve"> Отв. ред. </w:t>
      </w:r>
      <w:bookmarkStart w:id="916" w:name="OCRUncertain2873"/>
      <w:r>
        <w:rPr>
          <w:snapToGrid w:val="0"/>
          <w:sz w:val="28"/>
          <w:szCs w:val="28"/>
          <w:lang w:val="uk-UA"/>
        </w:rPr>
        <w:t>Ю. С. Азарх. – М.:</w:t>
      </w:r>
      <w:bookmarkEnd w:id="916"/>
      <w:r>
        <w:rPr>
          <w:snapToGrid w:val="0"/>
          <w:sz w:val="28"/>
          <w:szCs w:val="28"/>
          <w:lang w:val="uk-UA"/>
        </w:rPr>
        <w:t xml:space="preserve"> Наука, 199</w:t>
      </w:r>
      <w:bookmarkStart w:id="917" w:name="OCRUncertain2874"/>
      <w:r>
        <w:rPr>
          <w:snapToGrid w:val="0"/>
          <w:sz w:val="28"/>
          <w:szCs w:val="28"/>
          <w:lang w:val="uk-UA"/>
        </w:rPr>
        <w:t>1. –</w:t>
      </w:r>
      <w:bookmarkEnd w:id="917"/>
      <w:r>
        <w:rPr>
          <w:snapToGrid w:val="0"/>
          <w:sz w:val="28"/>
          <w:szCs w:val="28"/>
          <w:lang w:val="uk-UA"/>
        </w:rPr>
        <w:t xml:space="preserve"> С. 28 – 35.</w:t>
      </w:r>
      <w:bookmarkEnd w:id="90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18" w:name="OCRUncertain2892"/>
      <w:bookmarkStart w:id="919" w:name="Ист_КодзасовСВФонетическийэллипсис"/>
      <w:r>
        <w:rPr>
          <w:snapToGrid w:val="0"/>
          <w:sz w:val="28"/>
          <w:szCs w:val="28"/>
          <w:lang w:val="uk-UA"/>
        </w:rPr>
        <w:t>Кодзасов</w:t>
      </w:r>
      <w:bookmarkEnd w:id="918"/>
      <w:r>
        <w:rPr>
          <w:snapToGrid w:val="0"/>
          <w:sz w:val="28"/>
          <w:szCs w:val="28"/>
          <w:lang w:val="uk-UA"/>
        </w:rPr>
        <w:t xml:space="preserve"> С. В. </w:t>
      </w:r>
      <w:bookmarkStart w:id="920" w:name="OCRUncertain2893"/>
      <w:r>
        <w:rPr>
          <w:snapToGrid w:val="0"/>
          <w:sz w:val="28"/>
          <w:szCs w:val="28"/>
          <w:lang w:val="uk-UA"/>
        </w:rPr>
        <w:t>Фонетический</w:t>
      </w:r>
      <w:bookmarkEnd w:id="920"/>
      <w:r>
        <w:rPr>
          <w:snapToGrid w:val="0"/>
          <w:sz w:val="28"/>
          <w:szCs w:val="28"/>
          <w:lang w:val="uk-UA"/>
        </w:rPr>
        <w:t xml:space="preserve"> эллипсис в русской разговорной речи </w:t>
      </w:r>
      <w:bookmarkStart w:id="921" w:name="OCRUncertain2894"/>
      <w:r>
        <w:rPr>
          <w:snapToGrid w:val="0"/>
          <w:sz w:val="28"/>
          <w:szCs w:val="28"/>
          <w:lang w:val="uk-UA"/>
        </w:rPr>
        <w:t>//</w:t>
      </w:r>
      <w:bookmarkEnd w:id="921"/>
      <w:r>
        <w:rPr>
          <w:snapToGrid w:val="0"/>
          <w:sz w:val="28"/>
          <w:szCs w:val="28"/>
          <w:lang w:val="uk-UA"/>
        </w:rPr>
        <w:t xml:space="preserve"> Теоретические и экспериментальные исследования в области структурной и прикладной лингвистики </w:t>
      </w:r>
      <w:bookmarkStart w:id="922" w:name="OCRUncertain2895"/>
      <w:r>
        <w:rPr>
          <w:snapToGrid w:val="0"/>
          <w:sz w:val="28"/>
          <w:szCs w:val="28"/>
          <w:lang w:val="uk-UA"/>
        </w:rPr>
        <w:t>/</w:t>
      </w:r>
      <w:bookmarkEnd w:id="922"/>
      <w:r>
        <w:rPr>
          <w:snapToGrid w:val="0"/>
          <w:sz w:val="28"/>
          <w:szCs w:val="28"/>
          <w:lang w:val="uk-UA"/>
        </w:rPr>
        <w:t xml:space="preserve"> Под общ. ред. </w:t>
      </w:r>
      <w:bookmarkStart w:id="923" w:name="OCRUncertain2896"/>
      <w:r>
        <w:rPr>
          <w:snapToGrid w:val="0"/>
          <w:sz w:val="28"/>
          <w:szCs w:val="28"/>
          <w:lang w:val="uk-UA"/>
        </w:rPr>
        <w:t>В. А. Звегинцева. –</w:t>
      </w:r>
      <w:bookmarkEnd w:id="923"/>
      <w:r>
        <w:rPr>
          <w:snapToGrid w:val="0"/>
          <w:sz w:val="28"/>
          <w:szCs w:val="28"/>
          <w:lang w:val="uk-UA"/>
        </w:rPr>
        <w:t xml:space="preserve"> </w:t>
      </w:r>
      <w:bookmarkStart w:id="924" w:name="OCRUncertain2897"/>
      <w:r>
        <w:rPr>
          <w:snapToGrid w:val="0"/>
          <w:sz w:val="28"/>
          <w:szCs w:val="28"/>
          <w:lang w:val="uk-UA"/>
        </w:rPr>
        <w:t>М.:</w:t>
      </w:r>
      <w:bookmarkEnd w:id="924"/>
      <w:r>
        <w:rPr>
          <w:snapToGrid w:val="0"/>
          <w:sz w:val="28"/>
          <w:szCs w:val="28"/>
          <w:lang w:val="uk-UA"/>
        </w:rPr>
        <w:t xml:space="preserve"> </w:t>
      </w:r>
      <w:bookmarkStart w:id="925" w:name="OCRUncertain2898"/>
      <w:r>
        <w:rPr>
          <w:snapToGrid w:val="0"/>
          <w:sz w:val="28"/>
          <w:szCs w:val="28"/>
          <w:lang w:val="uk-UA"/>
        </w:rPr>
        <w:t>Изд-во</w:t>
      </w:r>
      <w:bookmarkEnd w:id="925"/>
      <w:r>
        <w:rPr>
          <w:snapToGrid w:val="0"/>
          <w:sz w:val="28"/>
          <w:szCs w:val="28"/>
          <w:lang w:val="uk-UA"/>
        </w:rPr>
        <w:t xml:space="preserve"> Моск. </w:t>
      </w:r>
      <w:bookmarkStart w:id="926" w:name="OCRUncertain2899"/>
      <w:r>
        <w:rPr>
          <w:snapToGrid w:val="0"/>
          <w:sz w:val="28"/>
          <w:szCs w:val="28"/>
          <w:lang w:val="uk-UA"/>
        </w:rPr>
        <w:t>у</w:t>
      </w:r>
      <w:bookmarkEnd w:id="926"/>
      <w:r>
        <w:rPr>
          <w:snapToGrid w:val="0"/>
          <w:sz w:val="28"/>
          <w:szCs w:val="28"/>
          <w:lang w:val="uk-UA"/>
        </w:rPr>
        <w:t>н-та, 1973</w:t>
      </w:r>
      <w:bookmarkStart w:id="927" w:name="OCRUncertain2900"/>
      <w:r>
        <w:rPr>
          <w:snapToGrid w:val="0"/>
          <w:sz w:val="28"/>
          <w:szCs w:val="28"/>
          <w:lang w:val="uk-UA"/>
        </w:rPr>
        <w:t>. –</w:t>
      </w:r>
      <w:bookmarkEnd w:id="927"/>
      <w:r>
        <w:rPr>
          <w:snapToGrid w:val="0"/>
          <w:sz w:val="28"/>
          <w:szCs w:val="28"/>
          <w:lang w:val="uk-UA"/>
        </w:rPr>
        <w:t xml:space="preserve"> С. 109 – 133.</w:t>
      </w:r>
      <w:bookmarkEnd w:id="91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28" w:name="Ист_КолесовВВАлексейИвановичСоболе"/>
      <w:r>
        <w:rPr>
          <w:snapToGrid w:val="0"/>
          <w:sz w:val="28"/>
          <w:szCs w:val="28"/>
          <w:lang w:val="uk-UA"/>
        </w:rPr>
        <w:lastRenderedPageBreak/>
        <w:t>Колесов В. В. Алек</w:t>
      </w:r>
      <w:bookmarkStart w:id="929" w:name="OCRUncertain2902"/>
      <w:r>
        <w:rPr>
          <w:snapToGrid w:val="0"/>
          <w:sz w:val="28"/>
          <w:szCs w:val="28"/>
          <w:lang w:val="uk-UA"/>
        </w:rPr>
        <w:t>с</w:t>
      </w:r>
      <w:bookmarkEnd w:id="929"/>
      <w:r>
        <w:rPr>
          <w:snapToGrid w:val="0"/>
          <w:sz w:val="28"/>
          <w:szCs w:val="28"/>
          <w:lang w:val="uk-UA"/>
        </w:rPr>
        <w:t xml:space="preserve">ей Иванович Соболевский </w:t>
      </w:r>
      <w:bookmarkStart w:id="930" w:name="OCRUncertain2903"/>
      <w:r>
        <w:rPr>
          <w:snapToGrid w:val="0"/>
          <w:sz w:val="28"/>
          <w:szCs w:val="28"/>
          <w:lang w:val="uk-UA"/>
        </w:rPr>
        <w:t>//</w:t>
      </w:r>
      <w:bookmarkEnd w:id="930"/>
      <w:r>
        <w:rPr>
          <w:snapToGrid w:val="0"/>
          <w:sz w:val="28"/>
          <w:szCs w:val="28"/>
          <w:lang w:val="uk-UA"/>
        </w:rPr>
        <w:t xml:space="preserve"> Русская речь. – 1975</w:t>
      </w:r>
      <w:bookmarkStart w:id="931" w:name="OCRUncertain2904"/>
      <w:r>
        <w:rPr>
          <w:snapToGrid w:val="0"/>
          <w:sz w:val="28"/>
          <w:szCs w:val="28"/>
          <w:lang w:val="uk-UA"/>
        </w:rPr>
        <w:t>. –</w:t>
      </w:r>
      <w:bookmarkEnd w:id="931"/>
      <w:r>
        <w:rPr>
          <w:snapToGrid w:val="0"/>
          <w:sz w:val="28"/>
          <w:szCs w:val="28"/>
          <w:lang w:val="uk-UA"/>
        </w:rPr>
        <w:t xml:space="preserve"> № 4</w:t>
      </w:r>
      <w:bookmarkStart w:id="932" w:name="OCRUncertain2906"/>
      <w:r>
        <w:rPr>
          <w:snapToGrid w:val="0"/>
          <w:sz w:val="28"/>
          <w:szCs w:val="28"/>
          <w:lang w:val="uk-UA"/>
        </w:rPr>
        <w:t>. –</w:t>
      </w:r>
      <w:bookmarkEnd w:id="932"/>
      <w:r>
        <w:rPr>
          <w:snapToGrid w:val="0"/>
          <w:sz w:val="28"/>
          <w:szCs w:val="28"/>
          <w:lang w:val="uk-UA"/>
        </w:rPr>
        <w:t xml:space="preserve"> С. 85 – 91.</w:t>
      </w:r>
      <w:bookmarkEnd w:id="92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33" w:name="Ист_КолесовВВВведениевисторическую"/>
      <w:r>
        <w:rPr>
          <w:snapToGrid w:val="0"/>
          <w:sz w:val="28"/>
          <w:szCs w:val="28"/>
          <w:lang w:val="uk-UA"/>
        </w:rPr>
        <w:t>Колесов В. В. Введение в и</w:t>
      </w:r>
      <w:bookmarkStart w:id="934" w:name="OCRUncertain2908"/>
      <w:r>
        <w:rPr>
          <w:snapToGrid w:val="0"/>
          <w:sz w:val="28"/>
          <w:szCs w:val="28"/>
          <w:lang w:val="uk-UA"/>
        </w:rPr>
        <w:t>с</w:t>
      </w:r>
      <w:bookmarkEnd w:id="934"/>
      <w:r>
        <w:rPr>
          <w:snapToGrid w:val="0"/>
          <w:sz w:val="28"/>
          <w:szCs w:val="28"/>
          <w:lang w:val="uk-UA"/>
        </w:rPr>
        <w:t xml:space="preserve">торическую фонологию. Система и изменение </w:t>
      </w:r>
      <w:bookmarkStart w:id="935" w:name="OCRUncertain2909"/>
      <w:r>
        <w:rPr>
          <w:snapToGrid w:val="0"/>
          <w:sz w:val="28"/>
          <w:szCs w:val="28"/>
          <w:lang w:val="uk-UA"/>
        </w:rPr>
        <w:t>(на</w:t>
      </w:r>
      <w:bookmarkEnd w:id="935"/>
      <w:r>
        <w:rPr>
          <w:snapToGrid w:val="0"/>
          <w:sz w:val="28"/>
          <w:szCs w:val="28"/>
          <w:lang w:val="uk-UA"/>
        </w:rPr>
        <w:t xml:space="preserve"> материале русского </w:t>
      </w:r>
      <w:bookmarkStart w:id="936" w:name="OCRUncertain2910"/>
      <w:r>
        <w:rPr>
          <w:snapToGrid w:val="0"/>
          <w:sz w:val="28"/>
          <w:szCs w:val="28"/>
          <w:lang w:val="uk-UA"/>
        </w:rPr>
        <w:t>языка</w:t>
      </w:r>
      <w:bookmarkEnd w:id="936"/>
      <w:r>
        <w:rPr>
          <w:snapToGrid w:val="0"/>
          <w:sz w:val="28"/>
          <w:szCs w:val="28"/>
          <w:lang w:val="uk-UA"/>
        </w:rPr>
        <w:t xml:space="preserve">): Конспект лекций, прочитанных студентам гос. ун-та в </w:t>
      </w:r>
      <w:bookmarkStart w:id="937" w:name="OCRUncertain2912"/>
      <w:r>
        <w:rPr>
          <w:snapToGrid w:val="0"/>
          <w:sz w:val="28"/>
          <w:szCs w:val="28"/>
          <w:lang w:val="uk-UA"/>
        </w:rPr>
        <w:t>Сегеде</w:t>
      </w:r>
      <w:bookmarkEnd w:id="937"/>
      <w:r>
        <w:rPr>
          <w:snapToGrid w:val="0"/>
          <w:sz w:val="28"/>
          <w:szCs w:val="28"/>
          <w:lang w:val="uk-UA"/>
        </w:rPr>
        <w:t xml:space="preserve"> в </w:t>
      </w:r>
      <w:bookmarkStart w:id="938" w:name="OCRUncertain2913"/>
      <w:r>
        <w:rPr>
          <w:snapToGrid w:val="0"/>
          <w:sz w:val="28"/>
          <w:szCs w:val="28"/>
          <w:lang w:val="uk-UA"/>
        </w:rPr>
        <w:t>апр.</w:t>
      </w:r>
      <w:bookmarkEnd w:id="938"/>
      <w:r>
        <w:rPr>
          <w:snapToGrid w:val="0"/>
          <w:sz w:val="28"/>
          <w:szCs w:val="28"/>
          <w:lang w:val="uk-UA"/>
        </w:rPr>
        <w:t xml:space="preserve"> 1972 г. – </w:t>
      </w:r>
      <w:bookmarkStart w:id="939" w:name="OCRUncertain2914"/>
      <w:r>
        <w:rPr>
          <w:snapToGrid w:val="0"/>
          <w:sz w:val="28"/>
          <w:szCs w:val="28"/>
          <w:lang w:val="uk-UA"/>
        </w:rPr>
        <w:t>Сегед,</w:t>
      </w:r>
      <w:bookmarkEnd w:id="939"/>
      <w:r>
        <w:rPr>
          <w:snapToGrid w:val="0"/>
          <w:sz w:val="28"/>
          <w:szCs w:val="28"/>
          <w:lang w:val="uk-UA"/>
        </w:rPr>
        <w:t xml:space="preserve"> 1974</w:t>
      </w:r>
      <w:bookmarkStart w:id="940" w:name="OCRUncertain2915"/>
      <w:r>
        <w:rPr>
          <w:snapToGrid w:val="0"/>
          <w:sz w:val="28"/>
          <w:szCs w:val="28"/>
          <w:lang w:val="uk-UA"/>
        </w:rPr>
        <w:t>. –</w:t>
      </w:r>
      <w:bookmarkEnd w:id="940"/>
      <w:r>
        <w:rPr>
          <w:snapToGrid w:val="0"/>
          <w:sz w:val="28"/>
          <w:szCs w:val="28"/>
          <w:lang w:val="uk-UA"/>
        </w:rPr>
        <w:t xml:space="preserve"> 93 с.</w:t>
      </w:r>
      <w:bookmarkEnd w:id="93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41" w:name="Ист_КолесовВВЗначениелингвистически"/>
      <w:r>
        <w:rPr>
          <w:snapToGrid w:val="0"/>
          <w:sz w:val="28"/>
          <w:szCs w:val="28"/>
          <w:lang w:val="uk-UA"/>
        </w:rPr>
        <w:t>Кол</w:t>
      </w:r>
      <w:bookmarkStart w:id="942" w:name="OCRUncertain2925"/>
      <w:r>
        <w:rPr>
          <w:snapToGrid w:val="0"/>
          <w:sz w:val="28"/>
          <w:szCs w:val="28"/>
          <w:lang w:val="uk-UA"/>
        </w:rPr>
        <w:t>е</w:t>
      </w:r>
      <w:bookmarkEnd w:id="942"/>
      <w:r>
        <w:rPr>
          <w:snapToGrid w:val="0"/>
          <w:sz w:val="28"/>
          <w:szCs w:val="28"/>
          <w:lang w:val="uk-UA"/>
        </w:rPr>
        <w:t>сов </w:t>
      </w:r>
      <w:bookmarkStart w:id="943" w:name="OCRUncertain2926"/>
      <w:r>
        <w:rPr>
          <w:snapToGrid w:val="0"/>
          <w:sz w:val="28"/>
          <w:szCs w:val="28"/>
          <w:lang w:val="uk-UA"/>
        </w:rPr>
        <w:t>В. В.</w:t>
      </w:r>
      <w:bookmarkEnd w:id="943"/>
      <w:r>
        <w:rPr>
          <w:snapToGrid w:val="0"/>
          <w:sz w:val="28"/>
          <w:szCs w:val="28"/>
          <w:lang w:val="uk-UA"/>
        </w:rPr>
        <w:t xml:space="preserve"> Значение лингвистических трудов А. А. Шахматова для современного славян</w:t>
      </w:r>
      <w:bookmarkStart w:id="944" w:name="OCRUncertain2927"/>
      <w:r>
        <w:rPr>
          <w:snapToGrid w:val="0"/>
          <w:sz w:val="28"/>
          <w:szCs w:val="28"/>
          <w:lang w:val="uk-UA"/>
        </w:rPr>
        <w:t>с</w:t>
      </w:r>
      <w:bookmarkEnd w:id="944"/>
      <w:r>
        <w:rPr>
          <w:snapToGrid w:val="0"/>
          <w:sz w:val="28"/>
          <w:szCs w:val="28"/>
          <w:lang w:val="uk-UA"/>
        </w:rPr>
        <w:t xml:space="preserve">кого языкознания </w:t>
      </w:r>
      <w:bookmarkStart w:id="945" w:name="OCRUncertain2928"/>
      <w:r>
        <w:rPr>
          <w:snapToGrid w:val="0"/>
          <w:sz w:val="28"/>
          <w:szCs w:val="28"/>
          <w:lang w:val="uk-UA"/>
        </w:rPr>
        <w:t>//</w:t>
      </w:r>
      <w:bookmarkEnd w:id="945"/>
      <w:r>
        <w:rPr>
          <w:snapToGrid w:val="0"/>
          <w:sz w:val="28"/>
          <w:szCs w:val="28"/>
          <w:lang w:val="uk-UA"/>
        </w:rPr>
        <w:t xml:space="preserve"> </w:t>
      </w:r>
      <w:bookmarkStart w:id="946" w:name="OCRUncertain2929"/>
      <w:r>
        <w:rPr>
          <w:snapToGrid w:val="0"/>
          <w:sz w:val="28"/>
          <w:szCs w:val="28"/>
          <w:lang w:val="uk-UA"/>
        </w:rPr>
        <w:t>Вопр.</w:t>
      </w:r>
      <w:bookmarkEnd w:id="946"/>
      <w:r>
        <w:rPr>
          <w:snapToGrid w:val="0"/>
          <w:sz w:val="28"/>
          <w:szCs w:val="28"/>
          <w:lang w:val="uk-UA"/>
        </w:rPr>
        <w:t xml:space="preserve"> </w:t>
      </w:r>
      <w:bookmarkStart w:id="947" w:name="OCRUncertain2930"/>
      <w:r>
        <w:rPr>
          <w:snapToGrid w:val="0"/>
          <w:sz w:val="28"/>
          <w:szCs w:val="28"/>
          <w:lang w:val="uk-UA"/>
        </w:rPr>
        <w:t>языкознания. –</w:t>
      </w:r>
      <w:bookmarkEnd w:id="947"/>
      <w:r>
        <w:rPr>
          <w:snapToGrid w:val="0"/>
          <w:sz w:val="28"/>
          <w:szCs w:val="28"/>
          <w:lang w:val="uk-UA"/>
        </w:rPr>
        <w:t xml:space="preserve"> 1971</w:t>
      </w:r>
      <w:bookmarkStart w:id="948" w:name="OCRUncertain2931"/>
      <w:r>
        <w:rPr>
          <w:snapToGrid w:val="0"/>
          <w:sz w:val="28"/>
          <w:szCs w:val="28"/>
          <w:lang w:val="uk-UA"/>
        </w:rPr>
        <w:t>. –</w:t>
      </w:r>
      <w:bookmarkEnd w:id="948"/>
      <w:r>
        <w:rPr>
          <w:snapToGrid w:val="0"/>
          <w:sz w:val="28"/>
          <w:szCs w:val="28"/>
          <w:lang w:val="uk-UA"/>
        </w:rPr>
        <w:t xml:space="preserve"> № 2</w:t>
      </w:r>
      <w:bookmarkStart w:id="949" w:name="OCRUncertain2932"/>
      <w:r>
        <w:rPr>
          <w:snapToGrid w:val="0"/>
          <w:sz w:val="28"/>
          <w:szCs w:val="28"/>
          <w:lang w:val="uk-UA"/>
        </w:rPr>
        <w:t>. –</w:t>
      </w:r>
      <w:bookmarkEnd w:id="949"/>
      <w:r>
        <w:rPr>
          <w:snapToGrid w:val="0"/>
          <w:sz w:val="28"/>
          <w:szCs w:val="28"/>
          <w:lang w:val="uk-UA"/>
        </w:rPr>
        <w:t xml:space="preserve"> С. 53 – 61.</w:t>
      </w:r>
      <w:bookmarkEnd w:id="94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50" w:name="Ист_КолесовВВИсторическаяфонетикар"/>
      <w:bookmarkStart w:id="951" w:name="_Ref167181918"/>
      <w:bookmarkStart w:id="952" w:name="Ист_КолесовВВКисторическойфонетике"/>
      <w:r>
        <w:rPr>
          <w:snapToGrid w:val="0"/>
          <w:sz w:val="28"/>
          <w:szCs w:val="28"/>
          <w:lang w:val="uk-UA"/>
        </w:rPr>
        <w:t>Кол</w:t>
      </w:r>
      <w:bookmarkStart w:id="953" w:name="OCRUncertain2933"/>
      <w:r>
        <w:rPr>
          <w:snapToGrid w:val="0"/>
          <w:sz w:val="28"/>
          <w:szCs w:val="28"/>
          <w:lang w:val="uk-UA"/>
        </w:rPr>
        <w:t>ес</w:t>
      </w:r>
      <w:bookmarkEnd w:id="953"/>
      <w:r>
        <w:rPr>
          <w:snapToGrid w:val="0"/>
          <w:sz w:val="28"/>
          <w:szCs w:val="28"/>
          <w:lang w:val="uk-UA"/>
        </w:rPr>
        <w:t>ов В. В. Историческая фонетика рус</w:t>
      </w:r>
      <w:bookmarkStart w:id="954" w:name="OCRUncertain2934"/>
      <w:r>
        <w:rPr>
          <w:snapToGrid w:val="0"/>
          <w:sz w:val="28"/>
          <w:szCs w:val="28"/>
          <w:lang w:val="uk-UA"/>
        </w:rPr>
        <w:t>с</w:t>
      </w:r>
      <w:bookmarkEnd w:id="954"/>
      <w:r>
        <w:rPr>
          <w:snapToGrid w:val="0"/>
          <w:sz w:val="28"/>
          <w:szCs w:val="28"/>
          <w:lang w:val="uk-UA"/>
        </w:rPr>
        <w:t xml:space="preserve">кого языка: Учеб. пособие для вузов. – </w:t>
      </w:r>
      <w:bookmarkStart w:id="955" w:name="OCRUncertain2937"/>
      <w:r>
        <w:rPr>
          <w:snapToGrid w:val="0"/>
          <w:sz w:val="28"/>
          <w:szCs w:val="28"/>
          <w:lang w:val="uk-UA"/>
        </w:rPr>
        <w:t>М.:</w:t>
      </w:r>
      <w:bookmarkEnd w:id="955"/>
      <w:r>
        <w:rPr>
          <w:snapToGrid w:val="0"/>
          <w:sz w:val="28"/>
          <w:szCs w:val="28"/>
          <w:lang w:val="uk-UA"/>
        </w:rPr>
        <w:t xml:space="preserve"> </w:t>
      </w:r>
      <w:bookmarkStart w:id="956" w:name="OCRUncertain2938"/>
      <w:r>
        <w:rPr>
          <w:snapToGrid w:val="0"/>
          <w:sz w:val="28"/>
          <w:szCs w:val="28"/>
          <w:lang w:val="uk-UA"/>
        </w:rPr>
        <w:t>Высш.</w:t>
      </w:r>
      <w:bookmarkEnd w:id="956"/>
      <w:r>
        <w:rPr>
          <w:snapToGrid w:val="0"/>
          <w:sz w:val="28"/>
          <w:szCs w:val="28"/>
          <w:lang w:val="uk-UA"/>
        </w:rPr>
        <w:t xml:space="preserve"> </w:t>
      </w:r>
      <w:bookmarkStart w:id="957" w:name="OCRUncertain2939"/>
      <w:r>
        <w:rPr>
          <w:snapToGrid w:val="0"/>
          <w:sz w:val="28"/>
          <w:szCs w:val="28"/>
          <w:lang w:val="uk-UA"/>
        </w:rPr>
        <w:t>ш</w:t>
      </w:r>
      <w:bookmarkEnd w:id="957"/>
      <w:r>
        <w:rPr>
          <w:snapToGrid w:val="0"/>
          <w:sz w:val="28"/>
          <w:szCs w:val="28"/>
          <w:lang w:val="uk-UA"/>
        </w:rPr>
        <w:t>кола, 1980</w:t>
      </w:r>
      <w:bookmarkStart w:id="958" w:name="OCRUncertain2940"/>
      <w:r>
        <w:rPr>
          <w:snapToGrid w:val="0"/>
          <w:sz w:val="28"/>
          <w:szCs w:val="28"/>
          <w:lang w:val="uk-UA"/>
        </w:rPr>
        <w:t>. –</w:t>
      </w:r>
      <w:bookmarkEnd w:id="958"/>
      <w:r>
        <w:rPr>
          <w:snapToGrid w:val="0"/>
          <w:sz w:val="28"/>
          <w:szCs w:val="28"/>
          <w:lang w:val="uk-UA"/>
        </w:rPr>
        <w:t xml:space="preserve"> 215 с.</w:t>
      </w:r>
      <w:bookmarkEnd w:id="950"/>
      <w:r>
        <w:rPr>
          <w:snapToGrid w:val="0"/>
          <w:sz w:val="28"/>
          <w:szCs w:val="28"/>
          <w:lang w:val="uk-UA"/>
        </w:rPr>
        <w:t xml:space="preserve"> – Библиогр.:с. 209 – 214.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r>
        <w:rPr>
          <w:sz w:val="28"/>
          <w:szCs w:val="28"/>
          <w:lang w:val="uk-UA"/>
        </w:rPr>
        <w:t xml:space="preserve">Колесов В. В. К исторической фонетике новгородских говоров: Автореф. дис. канд. филол. наук. – Л., 1962. – 24 с. </w:t>
      </w:r>
      <w:bookmarkEnd w:id="951"/>
      <w:bookmarkEnd w:id="952"/>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59" w:name="OCRUncertain2941"/>
      <w:bookmarkStart w:id="960" w:name="Ист_КолесовВВКпринципампериодизаци"/>
      <w:r>
        <w:rPr>
          <w:snapToGrid w:val="0"/>
          <w:sz w:val="28"/>
          <w:szCs w:val="28"/>
          <w:lang w:val="uk-UA"/>
        </w:rPr>
        <w:t>Колесов</w:t>
      </w:r>
      <w:bookmarkEnd w:id="959"/>
      <w:r>
        <w:rPr>
          <w:snapToGrid w:val="0"/>
          <w:sz w:val="28"/>
          <w:szCs w:val="28"/>
          <w:lang w:val="uk-UA"/>
        </w:rPr>
        <w:t xml:space="preserve"> В. В. К принципам периодизации истории русского языкознания </w:t>
      </w:r>
      <w:bookmarkStart w:id="961" w:name="OCRUncertain2942"/>
      <w:r>
        <w:rPr>
          <w:snapToGrid w:val="0"/>
          <w:sz w:val="28"/>
          <w:szCs w:val="28"/>
          <w:lang w:val="uk-UA"/>
        </w:rPr>
        <w:t>//</w:t>
      </w:r>
      <w:bookmarkEnd w:id="961"/>
      <w:r>
        <w:rPr>
          <w:snapToGrid w:val="0"/>
          <w:sz w:val="28"/>
          <w:szCs w:val="28"/>
          <w:lang w:val="uk-UA"/>
        </w:rPr>
        <w:t xml:space="preserve"> Уч. зап. </w:t>
      </w:r>
      <w:bookmarkStart w:id="962" w:name="OCRUncertain2943"/>
      <w:r>
        <w:rPr>
          <w:snapToGrid w:val="0"/>
          <w:sz w:val="28"/>
          <w:szCs w:val="28"/>
          <w:lang w:val="uk-UA"/>
        </w:rPr>
        <w:t>Тартусск.</w:t>
      </w:r>
      <w:bookmarkEnd w:id="962"/>
      <w:r>
        <w:rPr>
          <w:snapToGrid w:val="0"/>
          <w:sz w:val="28"/>
          <w:szCs w:val="28"/>
          <w:lang w:val="uk-UA"/>
        </w:rPr>
        <w:t xml:space="preserve"> ун-та</w:t>
      </w:r>
      <w:bookmarkStart w:id="963" w:name="OCRUncertain2944"/>
      <w:r>
        <w:rPr>
          <w:snapToGrid w:val="0"/>
          <w:sz w:val="28"/>
          <w:szCs w:val="28"/>
          <w:lang w:val="uk-UA"/>
        </w:rPr>
        <w:t>. –</w:t>
      </w:r>
      <w:bookmarkEnd w:id="963"/>
      <w:r>
        <w:rPr>
          <w:snapToGrid w:val="0"/>
          <w:sz w:val="28"/>
          <w:szCs w:val="28"/>
          <w:lang w:val="uk-UA"/>
        </w:rPr>
        <w:t xml:space="preserve"> 1983</w:t>
      </w:r>
      <w:bookmarkStart w:id="964" w:name="OCRUncertain2945"/>
      <w:r>
        <w:rPr>
          <w:snapToGrid w:val="0"/>
          <w:sz w:val="28"/>
          <w:szCs w:val="28"/>
          <w:lang w:val="uk-UA"/>
        </w:rPr>
        <w:t>. –</w:t>
      </w:r>
      <w:bookmarkEnd w:id="964"/>
      <w:r>
        <w:rPr>
          <w:snapToGrid w:val="0"/>
          <w:sz w:val="28"/>
          <w:szCs w:val="28"/>
          <w:lang w:val="uk-UA"/>
        </w:rPr>
        <w:t xml:space="preserve"> Вып. 649</w:t>
      </w:r>
      <w:bookmarkStart w:id="965" w:name="OCRUncertain2946"/>
      <w:r>
        <w:rPr>
          <w:snapToGrid w:val="0"/>
          <w:sz w:val="28"/>
          <w:szCs w:val="28"/>
          <w:lang w:val="uk-UA"/>
        </w:rPr>
        <w:t>. –</w:t>
      </w:r>
      <w:bookmarkEnd w:id="965"/>
      <w:r>
        <w:rPr>
          <w:snapToGrid w:val="0"/>
          <w:sz w:val="28"/>
          <w:szCs w:val="28"/>
          <w:lang w:val="uk-UA"/>
        </w:rPr>
        <w:t xml:space="preserve"> С. 122 – 136.</w:t>
      </w:r>
      <w:bookmarkEnd w:id="96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66" w:name="Ист_КолесовВВНеопубликованнаяработа"/>
      <w:r>
        <w:rPr>
          <w:snapToGrid w:val="0"/>
          <w:sz w:val="28"/>
          <w:szCs w:val="28"/>
          <w:lang w:val="uk-UA"/>
        </w:rPr>
        <w:t xml:space="preserve">Колесов В. В. </w:t>
      </w:r>
      <w:bookmarkStart w:id="967" w:name="OCRUncertain2947"/>
      <w:r>
        <w:rPr>
          <w:snapToGrid w:val="0"/>
          <w:sz w:val="28"/>
          <w:szCs w:val="28"/>
          <w:lang w:val="uk-UA"/>
        </w:rPr>
        <w:t>Неопубликованная</w:t>
      </w:r>
      <w:bookmarkEnd w:id="967"/>
      <w:r>
        <w:rPr>
          <w:snapToGrid w:val="0"/>
          <w:sz w:val="28"/>
          <w:szCs w:val="28"/>
          <w:lang w:val="uk-UA"/>
        </w:rPr>
        <w:t xml:space="preserve"> работа А. А. Шахматова по русской исторической фонетике и акцентологии</w:t>
      </w:r>
      <w:bookmarkStart w:id="968" w:name="OCRUncertain2948"/>
      <w:r>
        <w:rPr>
          <w:snapToGrid w:val="0"/>
          <w:sz w:val="28"/>
          <w:szCs w:val="28"/>
          <w:lang w:val="uk-UA"/>
        </w:rPr>
        <w:t xml:space="preserve"> //</w:t>
      </w:r>
      <w:bookmarkEnd w:id="968"/>
      <w:r>
        <w:rPr>
          <w:snapToGrid w:val="0"/>
          <w:sz w:val="28"/>
          <w:szCs w:val="28"/>
          <w:lang w:val="uk-UA"/>
        </w:rPr>
        <w:t xml:space="preserve"> Вопр. языкознания</w:t>
      </w:r>
      <w:bookmarkStart w:id="969" w:name="OCRUncertain2949"/>
      <w:r>
        <w:rPr>
          <w:snapToGrid w:val="0"/>
          <w:sz w:val="28"/>
          <w:szCs w:val="28"/>
          <w:lang w:val="uk-UA"/>
        </w:rPr>
        <w:t>. –</w:t>
      </w:r>
      <w:bookmarkEnd w:id="969"/>
      <w:r>
        <w:rPr>
          <w:snapToGrid w:val="0"/>
          <w:sz w:val="28"/>
          <w:szCs w:val="28"/>
          <w:lang w:val="uk-UA"/>
        </w:rPr>
        <w:t xml:space="preserve"> 1964</w:t>
      </w:r>
      <w:bookmarkStart w:id="970" w:name="OCRUncertain2950"/>
      <w:r>
        <w:rPr>
          <w:snapToGrid w:val="0"/>
          <w:sz w:val="28"/>
          <w:szCs w:val="28"/>
          <w:lang w:val="uk-UA"/>
        </w:rPr>
        <w:t xml:space="preserve">. – </w:t>
      </w:r>
      <w:bookmarkEnd w:id="970"/>
      <w:r>
        <w:rPr>
          <w:snapToGrid w:val="0"/>
          <w:sz w:val="28"/>
          <w:szCs w:val="28"/>
          <w:lang w:val="uk-UA"/>
        </w:rPr>
        <w:t>№ 5</w:t>
      </w:r>
      <w:bookmarkStart w:id="971" w:name="OCRUncertain2951"/>
      <w:r>
        <w:rPr>
          <w:snapToGrid w:val="0"/>
          <w:sz w:val="28"/>
          <w:szCs w:val="28"/>
          <w:lang w:val="uk-UA"/>
        </w:rPr>
        <w:t>. –</w:t>
      </w:r>
      <w:bookmarkEnd w:id="971"/>
      <w:r>
        <w:rPr>
          <w:snapToGrid w:val="0"/>
          <w:sz w:val="28"/>
          <w:szCs w:val="28"/>
          <w:lang w:val="uk-UA"/>
        </w:rPr>
        <w:t xml:space="preserve"> С. 107 – 110.</w:t>
      </w:r>
      <w:bookmarkEnd w:id="96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972" w:name="_Ref167181911"/>
      <w:bookmarkStart w:id="973" w:name="Ист_КолесовВВОзакрытоевдревне"/>
      <w:r>
        <w:rPr>
          <w:sz w:val="28"/>
          <w:szCs w:val="28"/>
          <w:lang w:val="uk-UA"/>
        </w:rPr>
        <w:t>Колесов В. В. /О/ (закрытое) в древненовгородских говорах // Уч. зап. Ленингр. ун-та. Исследования по грамматике русского языка. – 1962. – № 302. Т. 3. – С. 94 – 104.</w:t>
      </w:r>
      <w:bookmarkEnd w:id="972"/>
      <w:bookmarkEnd w:id="973"/>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74" w:name="Ист_КолесовВВПоискиметодаАлександ"/>
      <w:r>
        <w:rPr>
          <w:snapToGrid w:val="0"/>
          <w:sz w:val="28"/>
          <w:szCs w:val="28"/>
          <w:lang w:val="uk-UA"/>
        </w:rPr>
        <w:t xml:space="preserve">Колесов В. В. Поиски метода: Александр </w:t>
      </w:r>
      <w:bookmarkStart w:id="975" w:name="OCRUncertain2953"/>
      <w:r>
        <w:rPr>
          <w:snapToGrid w:val="0"/>
          <w:sz w:val="28"/>
          <w:szCs w:val="28"/>
          <w:lang w:val="uk-UA"/>
        </w:rPr>
        <w:t>Христофорович</w:t>
      </w:r>
      <w:bookmarkEnd w:id="975"/>
      <w:r>
        <w:rPr>
          <w:snapToGrid w:val="0"/>
          <w:sz w:val="28"/>
          <w:szCs w:val="28"/>
          <w:lang w:val="uk-UA"/>
        </w:rPr>
        <w:t xml:space="preserve"> </w:t>
      </w:r>
      <w:bookmarkStart w:id="976" w:name="OCRUncertain2954"/>
      <w:r>
        <w:rPr>
          <w:snapToGrid w:val="0"/>
          <w:sz w:val="28"/>
          <w:szCs w:val="28"/>
          <w:lang w:val="uk-UA"/>
        </w:rPr>
        <w:t>Востоков</w:t>
      </w:r>
      <w:bookmarkEnd w:id="976"/>
      <w:r>
        <w:rPr>
          <w:snapToGrid w:val="0"/>
          <w:sz w:val="28"/>
          <w:szCs w:val="28"/>
          <w:lang w:val="uk-UA"/>
        </w:rPr>
        <w:t xml:space="preserve"> </w:t>
      </w:r>
      <w:bookmarkStart w:id="977" w:name="OCRUncertain2955"/>
      <w:r>
        <w:rPr>
          <w:snapToGrid w:val="0"/>
          <w:sz w:val="28"/>
          <w:szCs w:val="28"/>
          <w:lang w:val="uk-UA"/>
        </w:rPr>
        <w:t>//</w:t>
      </w:r>
      <w:bookmarkEnd w:id="977"/>
      <w:r>
        <w:rPr>
          <w:snapToGrid w:val="0"/>
          <w:sz w:val="28"/>
          <w:szCs w:val="28"/>
          <w:lang w:val="uk-UA"/>
        </w:rPr>
        <w:t xml:space="preserve"> Русские языковеды </w:t>
      </w:r>
      <w:bookmarkStart w:id="978" w:name="OCRUncertain2956"/>
      <w:r>
        <w:rPr>
          <w:snapToGrid w:val="0"/>
          <w:sz w:val="28"/>
          <w:szCs w:val="28"/>
          <w:lang w:val="uk-UA"/>
        </w:rPr>
        <w:t>/</w:t>
      </w:r>
      <w:bookmarkEnd w:id="978"/>
      <w:r>
        <w:rPr>
          <w:snapToGrid w:val="0"/>
          <w:sz w:val="28"/>
          <w:szCs w:val="28"/>
          <w:lang w:val="uk-UA"/>
        </w:rPr>
        <w:t xml:space="preserve"> Под ред. </w:t>
      </w:r>
      <w:bookmarkStart w:id="979" w:name="OCRUncertain2957"/>
      <w:r>
        <w:rPr>
          <w:snapToGrid w:val="0"/>
          <w:sz w:val="28"/>
          <w:szCs w:val="28"/>
          <w:lang w:val="uk-UA"/>
        </w:rPr>
        <w:t>В. Г. Руделева. –</w:t>
      </w:r>
      <w:bookmarkEnd w:id="979"/>
      <w:r>
        <w:rPr>
          <w:snapToGrid w:val="0"/>
          <w:sz w:val="28"/>
          <w:szCs w:val="28"/>
          <w:lang w:val="uk-UA"/>
        </w:rPr>
        <w:t xml:space="preserve"> Тамбов, 1975</w:t>
      </w:r>
      <w:bookmarkStart w:id="980" w:name="OCRUncertain2958"/>
      <w:r>
        <w:rPr>
          <w:snapToGrid w:val="0"/>
          <w:sz w:val="28"/>
          <w:szCs w:val="28"/>
          <w:lang w:val="uk-UA"/>
        </w:rPr>
        <w:t xml:space="preserve">. – </w:t>
      </w:r>
      <w:bookmarkEnd w:id="980"/>
      <w:r>
        <w:rPr>
          <w:snapToGrid w:val="0"/>
          <w:sz w:val="28"/>
          <w:szCs w:val="28"/>
          <w:lang w:val="uk-UA"/>
        </w:rPr>
        <w:t>С. 82 – 113.</w:t>
      </w:r>
      <w:bookmarkEnd w:id="97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81" w:name="Ист_КолесовВВСравнительноисторичес"/>
      <w:r>
        <w:rPr>
          <w:snapToGrid w:val="0"/>
          <w:sz w:val="28"/>
          <w:szCs w:val="28"/>
          <w:lang w:val="uk-UA"/>
        </w:rPr>
        <w:t xml:space="preserve"> </w:t>
      </w:r>
      <w:bookmarkStart w:id="982" w:name="OCRUncertain2959"/>
      <w:r>
        <w:rPr>
          <w:snapToGrid w:val="0"/>
          <w:sz w:val="28"/>
          <w:szCs w:val="28"/>
          <w:lang w:val="uk-UA"/>
        </w:rPr>
        <w:t>Колесов</w:t>
      </w:r>
      <w:bookmarkEnd w:id="982"/>
      <w:r>
        <w:rPr>
          <w:snapToGrid w:val="0"/>
          <w:sz w:val="28"/>
          <w:szCs w:val="28"/>
          <w:lang w:val="uk-UA"/>
        </w:rPr>
        <w:t xml:space="preserve"> В. В. Сравнительно-исторический метод в трудах </w:t>
      </w:r>
      <w:bookmarkStart w:id="983" w:name="OCRUncertain2960"/>
      <w:r>
        <w:rPr>
          <w:snapToGrid w:val="0"/>
          <w:sz w:val="28"/>
          <w:szCs w:val="28"/>
          <w:lang w:val="uk-UA"/>
        </w:rPr>
        <w:t>А. А. Потебни</w:t>
      </w:r>
      <w:bookmarkEnd w:id="983"/>
      <w:r>
        <w:rPr>
          <w:snapToGrid w:val="0"/>
          <w:sz w:val="28"/>
          <w:szCs w:val="28"/>
          <w:lang w:val="uk-UA"/>
        </w:rPr>
        <w:t xml:space="preserve"> </w:t>
      </w:r>
      <w:bookmarkStart w:id="984" w:name="OCRUncertain2961"/>
      <w:r>
        <w:rPr>
          <w:snapToGrid w:val="0"/>
          <w:sz w:val="28"/>
          <w:szCs w:val="28"/>
          <w:lang w:val="uk-UA"/>
        </w:rPr>
        <w:t>//</w:t>
      </w:r>
      <w:bookmarkEnd w:id="984"/>
      <w:r>
        <w:rPr>
          <w:snapToGrid w:val="0"/>
          <w:sz w:val="28"/>
          <w:szCs w:val="28"/>
          <w:lang w:val="uk-UA"/>
        </w:rPr>
        <w:t xml:space="preserve"> </w:t>
      </w:r>
      <w:bookmarkStart w:id="985" w:name="OCRUncertain2962"/>
      <w:r>
        <w:rPr>
          <w:snapToGrid w:val="0"/>
          <w:sz w:val="28"/>
          <w:szCs w:val="28"/>
          <w:lang w:val="uk-UA"/>
        </w:rPr>
        <w:t>Наукова</w:t>
      </w:r>
      <w:bookmarkEnd w:id="985"/>
      <w:r>
        <w:rPr>
          <w:snapToGrid w:val="0"/>
          <w:sz w:val="28"/>
          <w:szCs w:val="28"/>
          <w:lang w:val="uk-UA"/>
        </w:rPr>
        <w:t xml:space="preserve"> </w:t>
      </w:r>
      <w:bookmarkStart w:id="986" w:name="OCRUncertain2963"/>
      <w:r>
        <w:rPr>
          <w:snapToGrid w:val="0"/>
          <w:sz w:val="28"/>
          <w:szCs w:val="28"/>
          <w:lang w:val="uk-UA"/>
        </w:rPr>
        <w:t>спадщина</w:t>
      </w:r>
      <w:bookmarkEnd w:id="986"/>
      <w:r>
        <w:rPr>
          <w:snapToGrid w:val="0"/>
          <w:sz w:val="28"/>
          <w:szCs w:val="28"/>
          <w:lang w:val="uk-UA"/>
        </w:rPr>
        <w:t xml:space="preserve"> </w:t>
      </w:r>
      <w:bookmarkStart w:id="987" w:name="OCRUncertain2964"/>
      <w:r>
        <w:rPr>
          <w:snapToGrid w:val="0"/>
          <w:sz w:val="28"/>
          <w:szCs w:val="28"/>
          <w:lang w:val="uk-UA"/>
        </w:rPr>
        <w:t>О. О. Потебні</w:t>
      </w:r>
      <w:bookmarkEnd w:id="987"/>
      <w:r>
        <w:rPr>
          <w:snapToGrid w:val="0"/>
          <w:sz w:val="28"/>
          <w:szCs w:val="28"/>
          <w:lang w:val="uk-UA"/>
        </w:rPr>
        <w:t xml:space="preserve"> і </w:t>
      </w:r>
      <w:bookmarkStart w:id="988" w:name="OCRUncertain2965"/>
      <w:r>
        <w:rPr>
          <w:snapToGrid w:val="0"/>
          <w:sz w:val="28"/>
          <w:szCs w:val="28"/>
          <w:lang w:val="uk-UA"/>
        </w:rPr>
        <w:t>сучасна</w:t>
      </w:r>
      <w:bookmarkEnd w:id="988"/>
      <w:r>
        <w:rPr>
          <w:snapToGrid w:val="0"/>
          <w:sz w:val="28"/>
          <w:szCs w:val="28"/>
          <w:lang w:val="uk-UA"/>
        </w:rPr>
        <w:t xml:space="preserve"> </w:t>
      </w:r>
      <w:bookmarkStart w:id="989" w:name="OCRUncertain2966"/>
      <w:r>
        <w:rPr>
          <w:snapToGrid w:val="0"/>
          <w:sz w:val="28"/>
          <w:szCs w:val="28"/>
          <w:lang w:val="uk-UA"/>
        </w:rPr>
        <w:t>ф</w:t>
      </w:r>
      <w:bookmarkEnd w:id="989"/>
      <w:r>
        <w:rPr>
          <w:snapToGrid w:val="0"/>
          <w:sz w:val="28"/>
          <w:szCs w:val="28"/>
          <w:lang w:val="uk-UA"/>
        </w:rPr>
        <w:t>ілологія. До          50-</w:t>
      </w:r>
      <w:bookmarkStart w:id="990" w:name="OCRUncertain2970"/>
      <w:r>
        <w:rPr>
          <w:snapToGrid w:val="0"/>
          <w:sz w:val="28"/>
          <w:szCs w:val="28"/>
          <w:lang w:val="uk-UA"/>
        </w:rPr>
        <w:t xml:space="preserve">річчя </w:t>
      </w:r>
      <w:bookmarkEnd w:id="990"/>
      <w:r>
        <w:rPr>
          <w:snapToGrid w:val="0"/>
          <w:sz w:val="28"/>
          <w:szCs w:val="28"/>
          <w:lang w:val="uk-UA"/>
        </w:rPr>
        <w:t xml:space="preserve">з дня </w:t>
      </w:r>
      <w:bookmarkStart w:id="991" w:name="OCRUncertain2971"/>
      <w:r>
        <w:rPr>
          <w:snapToGrid w:val="0"/>
          <w:sz w:val="28"/>
          <w:szCs w:val="28"/>
          <w:lang w:val="uk-UA"/>
        </w:rPr>
        <w:t>народження</w:t>
      </w:r>
      <w:bookmarkEnd w:id="991"/>
      <w:r>
        <w:rPr>
          <w:snapToGrid w:val="0"/>
          <w:sz w:val="28"/>
          <w:szCs w:val="28"/>
          <w:lang w:val="uk-UA"/>
        </w:rPr>
        <w:t xml:space="preserve"> </w:t>
      </w:r>
      <w:bookmarkStart w:id="992" w:name="OCRUncertain2972"/>
      <w:r>
        <w:rPr>
          <w:snapToGrid w:val="0"/>
          <w:sz w:val="28"/>
          <w:szCs w:val="28"/>
          <w:lang w:val="uk-UA"/>
        </w:rPr>
        <w:t>О. О. Потебні</w:t>
      </w:r>
      <w:bookmarkEnd w:id="992"/>
      <w:r>
        <w:rPr>
          <w:snapToGrid w:val="0"/>
          <w:sz w:val="28"/>
          <w:szCs w:val="28"/>
          <w:lang w:val="uk-UA"/>
        </w:rPr>
        <w:t xml:space="preserve">: Зб. наук. </w:t>
      </w:r>
      <w:bookmarkStart w:id="993" w:name="OCRUncertain2974"/>
      <w:r>
        <w:rPr>
          <w:snapToGrid w:val="0"/>
          <w:sz w:val="28"/>
          <w:szCs w:val="28"/>
          <w:lang w:val="uk-UA"/>
        </w:rPr>
        <w:t>праць</w:t>
      </w:r>
      <w:bookmarkEnd w:id="993"/>
      <w:r>
        <w:rPr>
          <w:snapToGrid w:val="0"/>
          <w:sz w:val="28"/>
          <w:szCs w:val="28"/>
          <w:lang w:val="uk-UA"/>
        </w:rPr>
        <w:t xml:space="preserve"> </w:t>
      </w:r>
      <w:bookmarkStart w:id="994" w:name="OCRUncertain2975"/>
      <w:r>
        <w:rPr>
          <w:snapToGrid w:val="0"/>
          <w:sz w:val="28"/>
          <w:szCs w:val="28"/>
          <w:lang w:val="uk-UA"/>
        </w:rPr>
        <w:t>/</w:t>
      </w:r>
      <w:bookmarkEnd w:id="994"/>
      <w:r>
        <w:rPr>
          <w:snapToGrid w:val="0"/>
          <w:sz w:val="28"/>
          <w:szCs w:val="28"/>
          <w:lang w:val="uk-UA"/>
        </w:rPr>
        <w:t xml:space="preserve"> </w:t>
      </w:r>
      <w:bookmarkStart w:id="995" w:name="OCRUncertain2976"/>
      <w:r>
        <w:rPr>
          <w:snapToGrid w:val="0"/>
          <w:sz w:val="28"/>
          <w:szCs w:val="28"/>
          <w:lang w:val="uk-UA"/>
        </w:rPr>
        <w:t xml:space="preserve">Відп. </w:t>
      </w:r>
      <w:bookmarkEnd w:id="995"/>
      <w:r>
        <w:rPr>
          <w:snapToGrid w:val="0"/>
          <w:sz w:val="28"/>
          <w:szCs w:val="28"/>
          <w:lang w:val="uk-UA"/>
        </w:rPr>
        <w:t xml:space="preserve">ред. </w:t>
      </w:r>
      <w:bookmarkStart w:id="996" w:name="OCRUncertain2977"/>
      <w:r>
        <w:rPr>
          <w:snapToGrid w:val="0"/>
          <w:sz w:val="28"/>
          <w:szCs w:val="28"/>
          <w:lang w:val="uk-UA"/>
        </w:rPr>
        <w:t>В. Ю. Франчук. –</w:t>
      </w:r>
      <w:bookmarkEnd w:id="996"/>
      <w:r>
        <w:rPr>
          <w:snapToGrid w:val="0"/>
          <w:sz w:val="28"/>
          <w:szCs w:val="28"/>
          <w:lang w:val="uk-UA"/>
        </w:rPr>
        <w:t xml:space="preserve"> К</w:t>
      </w:r>
      <w:bookmarkStart w:id="997" w:name="OCRUncertain2978"/>
      <w:r>
        <w:rPr>
          <w:snapToGrid w:val="0"/>
          <w:sz w:val="28"/>
          <w:szCs w:val="28"/>
          <w:lang w:val="uk-UA"/>
        </w:rPr>
        <w:t>.:</w:t>
      </w:r>
      <w:bookmarkEnd w:id="997"/>
      <w:r>
        <w:rPr>
          <w:snapToGrid w:val="0"/>
          <w:sz w:val="28"/>
          <w:szCs w:val="28"/>
          <w:lang w:val="uk-UA"/>
        </w:rPr>
        <w:t xml:space="preserve"> Наук. думка, 1985</w:t>
      </w:r>
      <w:bookmarkStart w:id="998" w:name="OCRUncertain2979"/>
      <w:r>
        <w:rPr>
          <w:snapToGrid w:val="0"/>
          <w:sz w:val="28"/>
          <w:szCs w:val="28"/>
          <w:lang w:val="uk-UA"/>
        </w:rPr>
        <w:t>. –</w:t>
      </w:r>
      <w:bookmarkEnd w:id="998"/>
      <w:r>
        <w:rPr>
          <w:snapToGrid w:val="0"/>
          <w:sz w:val="28"/>
          <w:szCs w:val="28"/>
          <w:lang w:val="uk-UA"/>
        </w:rPr>
        <w:t xml:space="preserve"> С. 25 – 39.</w:t>
      </w:r>
      <w:bookmarkEnd w:id="98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999" w:name="Ист_КолесовВВСтановлениеидеиразви"/>
      <w:r>
        <w:rPr>
          <w:snapToGrid w:val="0"/>
          <w:sz w:val="28"/>
          <w:szCs w:val="28"/>
          <w:lang w:val="uk-UA"/>
        </w:rPr>
        <w:t xml:space="preserve"> Колесов В. В. Становление идеи ра</w:t>
      </w:r>
      <w:bookmarkStart w:id="1000" w:name="OCRUncertain2980"/>
      <w:r>
        <w:rPr>
          <w:snapToGrid w:val="0"/>
          <w:sz w:val="28"/>
          <w:szCs w:val="28"/>
          <w:lang w:val="uk-UA"/>
        </w:rPr>
        <w:t>з</w:t>
      </w:r>
      <w:bookmarkEnd w:id="1000"/>
      <w:r>
        <w:rPr>
          <w:snapToGrid w:val="0"/>
          <w:sz w:val="28"/>
          <w:szCs w:val="28"/>
          <w:lang w:val="uk-UA"/>
        </w:rPr>
        <w:t xml:space="preserve">вития в русском языкознании первой половины XIX в. </w:t>
      </w:r>
      <w:bookmarkStart w:id="1001" w:name="OCRUncertain2981"/>
      <w:r>
        <w:rPr>
          <w:snapToGrid w:val="0"/>
          <w:sz w:val="28"/>
          <w:szCs w:val="28"/>
          <w:lang w:val="uk-UA"/>
        </w:rPr>
        <w:t>//</w:t>
      </w:r>
      <w:bookmarkEnd w:id="1001"/>
      <w:r>
        <w:rPr>
          <w:snapToGrid w:val="0"/>
          <w:sz w:val="28"/>
          <w:szCs w:val="28"/>
          <w:lang w:val="uk-UA"/>
        </w:rPr>
        <w:t xml:space="preserve"> Понимание историзма и развития в языкознании первой половины XIX века </w:t>
      </w:r>
      <w:bookmarkStart w:id="1002" w:name="OCRUncertain2982"/>
      <w:r>
        <w:rPr>
          <w:snapToGrid w:val="0"/>
          <w:sz w:val="28"/>
          <w:szCs w:val="28"/>
          <w:lang w:val="uk-UA"/>
        </w:rPr>
        <w:t>/</w:t>
      </w:r>
      <w:bookmarkEnd w:id="1002"/>
      <w:r>
        <w:rPr>
          <w:snapToGrid w:val="0"/>
          <w:sz w:val="28"/>
          <w:szCs w:val="28"/>
          <w:lang w:val="uk-UA"/>
        </w:rPr>
        <w:t xml:space="preserve"> Отв. ред. </w:t>
      </w:r>
      <w:bookmarkStart w:id="1003" w:name="OCRUncertain2983"/>
      <w:r>
        <w:rPr>
          <w:snapToGrid w:val="0"/>
          <w:sz w:val="28"/>
          <w:szCs w:val="28"/>
          <w:lang w:val="uk-UA"/>
        </w:rPr>
        <w:t>А. В. Десницкая. –</w:t>
      </w:r>
      <w:bookmarkEnd w:id="1003"/>
      <w:r>
        <w:rPr>
          <w:snapToGrid w:val="0"/>
          <w:sz w:val="28"/>
          <w:szCs w:val="28"/>
          <w:lang w:val="uk-UA"/>
        </w:rPr>
        <w:t xml:space="preserve"> </w:t>
      </w:r>
      <w:bookmarkStart w:id="1004" w:name="OCRUncertain2984"/>
      <w:r>
        <w:rPr>
          <w:snapToGrid w:val="0"/>
          <w:sz w:val="28"/>
          <w:szCs w:val="28"/>
          <w:lang w:val="uk-UA"/>
        </w:rPr>
        <w:t xml:space="preserve">Л.: </w:t>
      </w:r>
      <w:bookmarkEnd w:id="1004"/>
      <w:r>
        <w:rPr>
          <w:snapToGrid w:val="0"/>
          <w:sz w:val="28"/>
          <w:szCs w:val="28"/>
          <w:lang w:val="uk-UA"/>
        </w:rPr>
        <w:t>Наука, 1984</w:t>
      </w:r>
      <w:bookmarkStart w:id="1005" w:name="OCRUncertain2985"/>
      <w:r>
        <w:rPr>
          <w:snapToGrid w:val="0"/>
          <w:sz w:val="28"/>
          <w:szCs w:val="28"/>
          <w:lang w:val="uk-UA"/>
        </w:rPr>
        <w:t>.</w:t>
      </w:r>
      <w:bookmarkEnd w:id="1005"/>
      <w:r>
        <w:rPr>
          <w:snapToGrid w:val="0"/>
          <w:sz w:val="28"/>
          <w:szCs w:val="28"/>
          <w:lang w:val="uk-UA"/>
        </w:rPr>
        <w:t xml:space="preserve"> – С. 163 –</w:t>
      </w:r>
      <w:bookmarkStart w:id="1006" w:name="OCRUncertain2986"/>
      <w:r>
        <w:rPr>
          <w:snapToGrid w:val="0"/>
          <w:sz w:val="28"/>
          <w:szCs w:val="28"/>
          <w:lang w:val="uk-UA"/>
        </w:rPr>
        <w:t xml:space="preserve"> 1</w:t>
      </w:r>
      <w:bookmarkEnd w:id="1006"/>
      <w:r>
        <w:rPr>
          <w:snapToGrid w:val="0"/>
          <w:sz w:val="28"/>
          <w:szCs w:val="28"/>
          <w:lang w:val="uk-UA"/>
        </w:rPr>
        <w:t>99.</w:t>
      </w:r>
      <w:bookmarkEnd w:id="99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007" w:name="_Ref167181906"/>
      <w:bookmarkStart w:id="1008" w:name="Ист_КолесовВВЭволюцияфонемыовр"/>
      <w:r>
        <w:rPr>
          <w:sz w:val="28"/>
          <w:szCs w:val="28"/>
          <w:lang w:val="uk-UA"/>
        </w:rPr>
        <w:lastRenderedPageBreak/>
        <w:t xml:space="preserve">Колесов В. В. Эволюция </w:t>
      </w:r>
      <w:r>
        <w:rPr>
          <w:sz w:val="28"/>
          <w:szCs w:val="28"/>
        </w:rPr>
        <w:t>фонемы /о/ в русских северо-западных говорах // Филол. науки. – 1962. – № 3. – С. </w:t>
      </w:r>
      <w:r>
        <w:rPr>
          <w:sz w:val="28"/>
          <w:szCs w:val="28"/>
          <w:lang w:val="uk-UA"/>
        </w:rPr>
        <w:t>149 – 161.</w:t>
      </w:r>
      <w:bookmarkEnd w:id="1007"/>
      <w:bookmarkEnd w:id="1008"/>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09" w:name="Ист_КолессаОМПогляднасторюукра"/>
      <w:bookmarkStart w:id="1010" w:name="Ист_КолосовМАВступительнаялекция"/>
      <w:r>
        <w:rPr>
          <w:sz w:val="28"/>
          <w:szCs w:val="28"/>
        </w:rPr>
        <w:t xml:space="preserve">Колесса О. М. Погляд на історію української мови. – Прага, 1924. – 44 с. </w:t>
      </w:r>
      <w:bookmarkEnd w:id="1009"/>
      <w:r>
        <w:rPr>
          <w:snapToGrid w:val="0"/>
          <w:sz w:val="28"/>
          <w:szCs w:val="28"/>
          <w:lang w:val="uk-UA"/>
        </w:rPr>
        <w:t>– Бібліогр.</w:t>
      </w:r>
      <w:proofErr w:type="gramStart"/>
      <w:r>
        <w:rPr>
          <w:snapToGrid w:val="0"/>
          <w:sz w:val="28"/>
          <w:szCs w:val="28"/>
          <w:lang w:val="uk-UA"/>
        </w:rPr>
        <w:t>:с</w:t>
      </w:r>
      <w:proofErr w:type="gramEnd"/>
      <w:r>
        <w:rPr>
          <w:snapToGrid w:val="0"/>
          <w:sz w:val="28"/>
          <w:szCs w:val="28"/>
          <w:lang w:val="uk-UA"/>
        </w:rPr>
        <w:t xml:space="preserve">. 39 – 43.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Колосов </w:t>
      </w:r>
      <w:bookmarkStart w:id="1011" w:name="OCRUncertain2988"/>
      <w:r>
        <w:rPr>
          <w:snapToGrid w:val="0"/>
          <w:sz w:val="28"/>
          <w:szCs w:val="28"/>
          <w:lang w:val="uk-UA"/>
        </w:rPr>
        <w:t>М. А</w:t>
      </w:r>
      <w:bookmarkEnd w:id="1011"/>
      <w:r>
        <w:rPr>
          <w:snapToGrid w:val="0"/>
          <w:sz w:val="28"/>
          <w:szCs w:val="28"/>
          <w:lang w:val="uk-UA"/>
        </w:rPr>
        <w:t xml:space="preserve">. Вступительная лекция </w:t>
      </w:r>
      <w:bookmarkStart w:id="1012" w:name="OCRUncertain2989"/>
      <w:r>
        <w:rPr>
          <w:snapToGrid w:val="0"/>
          <w:sz w:val="28"/>
          <w:szCs w:val="28"/>
          <w:lang w:val="uk-UA"/>
        </w:rPr>
        <w:t>//</w:t>
      </w:r>
      <w:bookmarkEnd w:id="1012"/>
      <w:r>
        <w:rPr>
          <w:snapToGrid w:val="0"/>
          <w:sz w:val="28"/>
          <w:szCs w:val="28"/>
          <w:lang w:val="uk-UA"/>
        </w:rPr>
        <w:t xml:space="preserve"> Варшавские университетские известия</w:t>
      </w:r>
      <w:bookmarkStart w:id="1013" w:name="OCRUncertain2990"/>
      <w:r>
        <w:rPr>
          <w:snapToGrid w:val="0"/>
          <w:sz w:val="28"/>
          <w:szCs w:val="28"/>
          <w:lang w:val="uk-UA"/>
        </w:rPr>
        <w:t>. –</w:t>
      </w:r>
      <w:bookmarkEnd w:id="1013"/>
      <w:r>
        <w:rPr>
          <w:snapToGrid w:val="0"/>
          <w:sz w:val="28"/>
          <w:szCs w:val="28"/>
          <w:lang w:val="uk-UA"/>
        </w:rPr>
        <w:t xml:space="preserve"> 1871</w:t>
      </w:r>
      <w:bookmarkStart w:id="1014" w:name="OCRUncertain2992"/>
      <w:r>
        <w:rPr>
          <w:snapToGrid w:val="0"/>
          <w:sz w:val="28"/>
          <w:szCs w:val="28"/>
          <w:lang w:val="uk-UA"/>
        </w:rPr>
        <w:t>. –</w:t>
      </w:r>
      <w:bookmarkEnd w:id="1014"/>
      <w:r>
        <w:rPr>
          <w:snapToGrid w:val="0"/>
          <w:sz w:val="28"/>
          <w:szCs w:val="28"/>
          <w:lang w:val="uk-UA"/>
        </w:rPr>
        <w:t xml:space="preserve"> № 4</w:t>
      </w:r>
      <w:bookmarkStart w:id="1015" w:name="OCRUncertain2994"/>
      <w:r>
        <w:rPr>
          <w:snapToGrid w:val="0"/>
          <w:sz w:val="28"/>
          <w:szCs w:val="28"/>
          <w:lang w:val="uk-UA"/>
        </w:rPr>
        <w:t>. –</w:t>
      </w:r>
      <w:bookmarkEnd w:id="1015"/>
      <w:r>
        <w:rPr>
          <w:snapToGrid w:val="0"/>
          <w:sz w:val="28"/>
          <w:szCs w:val="28"/>
          <w:lang w:val="uk-UA"/>
        </w:rPr>
        <w:t xml:space="preserve"> С. 1 – 16.</w:t>
      </w:r>
      <w:bookmarkEnd w:id="101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16" w:name="Ист_КолосовМАЗагадочныезвукивисто"/>
      <w:r>
        <w:rPr>
          <w:snapToGrid w:val="0"/>
          <w:sz w:val="28"/>
          <w:szCs w:val="28"/>
          <w:lang w:val="uk-UA"/>
        </w:rPr>
        <w:t>Колосов </w:t>
      </w:r>
      <w:bookmarkStart w:id="1017" w:name="OCRUncertain2996"/>
      <w:r>
        <w:rPr>
          <w:snapToGrid w:val="0"/>
          <w:sz w:val="28"/>
          <w:szCs w:val="28"/>
          <w:lang w:val="uk-UA"/>
        </w:rPr>
        <w:t>М. А.</w:t>
      </w:r>
      <w:bookmarkEnd w:id="1017"/>
      <w:r>
        <w:rPr>
          <w:snapToGrid w:val="0"/>
          <w:sz w:val="28"/>
          <w:szCs w:val="28"/>
          <w:lang w:val="uk-UA"/>
        </w:rPr>
        <w:t xml:space="preserve"> Загадочные звуки в истории русского языка. – Варшава, 1877</w:t>
      </w:r>
      <w:bookmarkStart w:id="1018" w:name="OCRUncertain2997"/>
      <w:r>
        <w:rPr>
          <w:snapToGrid w:val="0"/>
          <w:sz w:val="28"/>
          <w:szCs w:val="28"/>
          <w:lang w:val="uk-UA"/>
        </w:rPr>
        <w:t>. –</w:t>
      </w:r>
      <w:bookmarkEnd w:id="1018"/>
      <w:r>
        <w:rPr>
          <w:snapToGrid w:val="0"/>
          <w:sz w:val="28"/>
          <w:szCs w:val="28"/>
          <w:lang w:val="uk-UA"/>
        </w:rPr>
        <w:t xml:space="preserve"> 45 с.</w:t>
      </w:r>
      <w:bookmarkEnd w:id="101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19" w:name="Ист_КолосовМАЗаметкиоязыкеинарод"/>
      <w:r>
        <w:rPr>
          <w:snapToGrid w:val="0"/>
          <w:sz w:val="28"/>
          <w:szCs w:val="28"/>
          <w:lang w:val="uk-UA"/>
        </w:rPr>
        <w:t>Колосов</w:t>
      </w:r>
      <w:bookmarkStart w:id="1020" w:name="OCRUncertain2999"/>
      <w:r>
        <w:rPr>
          <w:snapToGrid w:val="0"/>
          <w:sz w:val="28"/>
          <w:szCs w:val="28"/>
          <w:lang w:val="uk-UA"/>
        </w:rPr>
        <w:t> М</w:t>
      </w:r>
      <w:bookmarkEnd w:id="1020"/>
      <w:r>
        <w:rPr>
          <w:snapToGrid w:val="0"/>
          <w:sz w:val="28"/>
          <w:szCs w:val="28"/>
          <w:lang w:val="uk-UA"/>
        </w:rPr>
        <w:t xml:space="preserve">. А. Заметки о языке и народной поэзии в области </w:t>
      </w:r>
      <w:bookmarkStart w:id="1021" w:name="OCRUncertain3000"/>
      <w:r>
        <w:rPr>
          <w:snapToGrid w:val="0"/>
          <w:sz w:val="28"/>
          <w:szCs w:val="28"/>
          <w:lang w:val="uk-UA"/>
        </w:rPr>
        <w:t>северновеликорусского</w:t>
      </w:r>
      <w:bookmarkEnd w:id="1021"/>
      <w:r>
        <w:rPr>
          <w:snapToGrid w:val="0"/>
          <w:sz w:val="28"/>
          <w:szCs w:val="28"/>
          <w:lang w:val="uk-UA"/>
        </w:rPr>
        <w:t xml:space="preserve"> наречия</w:t>
      </w:r>
      <w:bookmarkStart w:id="1022" w:name="OCRUncertain3001"/>
      <w:r>
        <w:rPr>
          <w:snapToGrid w:val="0"/>
          <w:sz w:val="28"/>
          <w:szCs w:val="28"/>
          <w:lang w:val="uk-UA"/>
        </w:rPr>
        <w:t>. –</w:t>
      </w:r>
      <w:bookmarkEnd w:id="1022"/>
      <w:r>
        <w:rPr>
          <w:snapToGrid w:val="0"/>
          <w:sz w:val="28"/>
          <w:szCs w:val="28"/>
          <w:lang w:val="uk-UA"/>
        </w:rPr>
        <w:t xml:space="preserve"> СПб., 1876 – 77</w:t>
      </w:r>
      <w:bookmarkStart w:id="1023" w:name="OCRUncertain3002"/>
      <w:r>
        <w:rPr>
          <w:snapToGrid w:val="0"/>
          <w:sz w:val="28"/>
          <w:szCs w:val="28"/>
          <w:lang w:val="uk-UA"/>
        </w:rPr>
        <w:t>. –</w:t>
      </w:r>
      <w:bookmarkEnd w:id="1023"/>
      <w:r>
        <w:rPr>
          <w:snapToGrid w:val="0"/>
          <w:sz w:val="28"/>
          <w:szCs w:val="28"/>
          <w:lang w:val="uk-UA"/>
        </w:rPr>
        <w:t xml:space="preserve"> 343 с.</w:t>
      </w:r>
      <w:bookmarkEnd w:id="101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24" w:name="Ист_КолосовМАМатериалдляхарактерис"/>
      <w:r>
        <w:rPr>
          <w:snapToGrid w:val="0"/>
          <w:sz w:val="28"/>
          <w:szCs w:val="28"/>
          <w:lang w:val="uk-UA"/>
        </w:rPr>
        <w:t xml:space="preserve">Колосов М. А. Материал для характеристики </w:t>
      </w:r>
      <w:bookmarkStart w:id="1025" w:name="OCRUncertain3004"/>
      <w:r>
        <w:rPr>
          <w:snapToGrid w:val="0"/>
          <w:sz w:val="28"/>
          <w:szCs w:val="28"/>
          <w:lang w:val="uk-UA"/>
        </w:rPr>
        <w:t>северновеликорусского</w:t>
      </w:r>
      <w:bookmarkEnd w:id="1025"/>
      <w:r>
        <w:rPr>
          <w:snapToGrid w:val="0"/>
          <w:sz w:val="28"/>
          <w:szCs w:val="28"/>
          <w:lang w:val="uk-UA"/>
        </w:rPr>
        <w:t xml:space="preserve"> наречия</w:t>
      </w:r>
      <w:bookmarkStart w:id="1026" w:name="OCRUncertain3005"/>
      <w:r>
        <w:rPr>
          <w:snapToGrid w:val="0"/>
          <w:sz w:val="28"/>
          <w:szCs w:val="28"/>
          <w:lang w:val="uk-UA"/>
        </w:rPr>
        <w:t xml:space="preserve"> //</w:t>
      </w:r>
      <w:bookmarkEnd w:id="1026"/>
      <w:r>
        <w:rPr>
          <w:snapToGrid w:val="0"/>
          <w:sz w:val="28"/>
          <w:szCs w:val="28"/>
          <w:lang w:val="uk-UA"/>
        </w:rPr>
        <w:t xml:space="preserve"> Варшавские университетские известия</w:t>
      </w:r>
      <w:bookmarkStart w:id="1027" w:name="OCRUncertain3006"/>
      <w:r>
        <w:rPr>
          <w:snapToGrid w:val="0"/>
          <w:sz w:val="28"/>
          <w:szCs w:val="28"/>
          <w:lang w:val="uk-UA"/>
        </w:rPr>
        <w:t>. –</w:t>
      </w:r>
      <w:bookmarkEnd w:id="1027"/>
      <w:r>
        <w:rPr>
          <w:snapToGrid w:val="0"/>
          <w:sz w:val="28"/>
          <w:szCs w:val="28"/>
          <w:lang w:val="uk-UA"/>
        </w:rPr>
        <w:t xml:space="preserve"> 1874</w:t>
      </w:r>
      <w:bookmarkStart w:id="1028" w:name="OCRUncertain3007"/>
      <w:r>
        <w:rPr>
          <w:snapToGrid w:val="0"/>
          <w:sz w:val="28"/>
          <w:szCs w:val="28"/>
          <w:lang w:val="uk-UA"/>
        </w:rPr>
        <w:t>. –</w:t>
      </w:r>
      <w:bookmarkEnd w:id="1028"/>
      <w:r>
        <w:rPr>
          <w:snapToGrid w:val="0"/>
          <w:sz w:val="28"/>
          <w:szCs w:val="28"/>
          <w:lang w:val="uk-UA"/>
        </w:rPr>
        <w:t xml:space="preserve"> № 5</w:t>
      </w:r>
      <w:bookmarkStart w:id="1029" w:name="OCRUncertain3009"/>
      <w:r>
        <w:rPr>
          <w:snapToGrid w:val="0"/>
          <w:sz w:val="28"/>
          <w:szCs w:val="28"/>
          <w:lang w:val="uk-UA"/>
        </w:rPr>
        <w:t>. – С. </w:t>
      </w:r>
      <w:bookmarkEnd w:id="1029"/>
      <w:r>
        <w:rPr>
          <w:snapToGrid w:val="0"/>
          <w:sz w:val="28"/>
          <w:szCs w:val="28"/>
          <w:lang w:val="uk-UA"/>
        </w:rPr>
        <w:t>1 – 62.</w:t>
      </w:r>
      <w:bookmarkEnd w:id="102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30" w:name="Ист_КолосовМАОбзорзвуковыхиформал"/>
      <w:r>
        <w:rPr>
          <w:snapToGrid w:val="0"/>
          <w:sz w:val="28"/>
          <w:szCs w:val="28"/>
          <w:lang w:val="uk-UA"/>
        </w:rPr>
        <w:t>Коло</w:t>
      </w:r>
      <w:bookmarkStart w:id="1031" w:name="OCRUncertain3011"/>
      <w:r>
        <w:rPr>
          <w:snapToGrid w:val="0"/>
          <w:sz w:val="28"/>
          <w:szCs w:val="28"/>
          <w:lang w:val="uk-UA"/>
        </w:rPr>
        <w:t>с</w:t>
      </w:r>
      <w:bookmarkEnd w:id="1031"/>
      <w:r>
        <w:rPr>
          <w:snapToGrid w:val="0"/>
          <w:sz w:val="28"/>
          <w:szCs w:val="28"/>
          <w:lang w:val="uk-UA"/>
        </w:rPr>
        <w:t>ов</w:t>
      </w:r>
      <w:bookmarkStart w:id="1032" w:name="OCRUncertain3012"/>
      <w:r>
        <w:rPr>
          <w:snapToGrid w:val="0"/>
          <w:sz w:val="28"/>
          <w:szCs w:val="28"/>
          <w:lang w:val="uk-UA"/>
        </w:rPr>
        <w:t> М</w:t>
      </w:r>
      <w:bookmarkEnd w:id="1032"/>
      <w:r>
        <w:rPr>
          <w:snapToGrid w:val="0"/>
          <w:sz w:val="28"/>
          <w:szCs w:val="28"/>
          <w:lang w:val="uk-UA"/>
        </w:rPr>
        <w:t>. А. Обзор звуковых и формальных особенностей народного ру</w:t>
      </w:r>
      <w:bookmarkStart w:id="1033" w:name="OCRUncertain3013"/>
      <w:r>
        <w:rPr>
          <w:snapToGrid w:val="0"/>
          <w:sz w:val="28"/>
          <w:szCs w:val="28"/>
          <w:lang w:val="uk-UA"/>
        </w:rPr>
        <w:t>с</w:t>
      </w:r>
      <w:bookmarkEnd w:id="1033"/>
      <w:r>
        <w:rPr>
          <w:snapToGrid w:val="0"/>
          <w:sz w:val="28"/>
          <w:szCs w:val="28"/>
          <w:lang w:val="uk-UA"/>
        </w:rPr>
        <w:t>ского языка</w:t>
      </w:r>
      <w:bookmarkStart w:id="1034" w:name="OCRUncertain3014"/>
      <w:r>
        <w:rPr>
          <w:snapToGrid w:val="0"/>
          <w:sz w:val="28"/>
          <w:szCs w:val="28"/>
          <w:lang w:val="uk-UA"/>
        </w:rPr>
        <w:t>. –</w:t>
      </w:r>
      <w:bookmarkEnd w:id="1034"/>
      <w:r>
        <w:rPr>
          <w:snapToGrid w:val="0"/>
          <w:sz w:val="28"/>
          <w:szCs w:val="28"/>
          <w:lang w:val="uk-UA"/>
        </w:rPr>
        <w:t xml:space="preserve"> Варшава, 1878</w:t>
      </w:r>
      <w:bookmarkStart w:id="1035" w:name="OCRUncertain3015"/>
      <w:r>
        <w:rPr>
          <w:snapToGrid w:val="0"/>
          <w:sz w:val="28"/>
          <w:szCs w:val="28"/>
          <w:lang w:val="uk-UA"/>
        </w:rPr>
        <w:t>. –</w:t>
      </w:r>
      <w:bookmarkEnd w:id="1035"/>
      <w:r>
        <w:rPr>
          <w:snapToGrid w:val="0"/>
          <w:sz w:val="28"/>
          <w:szCs w:val="28"/>
          <w:lang w:val="uk-UA"/>
        </w:rPr>
        <w:t xml:space="preserve"> X, 270 с.</w:t>
      </w:r>
      <w:bookmarkEnd w:id="103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36" w:name="Ист_КолосовМАОчеркисториизвукови"/>
      <w:r>
        <w:rPr>
          <w:snapToGrid w:val="0"/>
          <w:sz w:val="28"/>
          <w:szCs w:val="28"/>
          <w:lang w:val="uk-UA"/>
        </w:rPr>
        <w:t>Колосов М. А. Очерк истории звуков и форм русского языка с XI по Х</w:t>
      </w:r>
      <w:bookmarkStart w:id="1037" w:name="OCRUncertain3017"/>
      <w:r>
        <w:rPr>
          <w:snapToGrid w:val="0"/>
          <w:sz w:val="28"/>
          <w:szCs w:val="28"/>
          <w:lang w:val="uk-UA"/>
        </w:rPr>
        <w:t>VI</w:t>
      </w:r>
      <w:bookmarkEnd w:id="1037"/>
      <w:r>
        <w:rPr>
          <w:snapToGrid w:val="0"/>
          <w:sz w:val="28"/>
          <w:szCs w:val="28"/>
          <w:lang w:val="uk-UA"/>
        </w:rPr>
        <w:t xml:space="preserve"> столетие</w:t>
      </w:r>
      <w:bookmarkStart w:id="1038" w:name="OCRUncertain3018"/>
      <w:r>
        <w:rPr>
          <w:snapToGrid w:val="0"/>
          <w:sz w:val="28"/>
          <w:szCs w:val="28"/>
          <w:lang w:val="uk-UA"/>
        </w:rPr>
        <w:t>. –</w:t>
      </w:r>
      <w:bookmarkEnd w:id="1038"/>
      <w:r>
        <w:rPr>
          <w:snapToGrid w:val="0"/>
          <w:sz w:val="28"/>
          <w:szCs w:val="28"/>
          <w:lang w:val="uk-UA"/>
        </w:rPr>
        <w:t xml:space="preserve"> Варшава, 1872</w:t>
      </w:r>
      <w:bookmarkStart w:id="1039" w:name="OCRUncertain3019"/>
      <w:r>
        <w:rPr>
          <w:snapToGrid w:val="0"/>
          <w:sz w:val="28"/>
          <w:szCs w:val="28"/>
          <w:lang w:val="uk-UA"/>
        </w:rPr>
        <w:t>. –</w:t>
      </w:r>
      <w:bookmarkEnd w:id="1039"/>
      <w:r>
        <w:rPr>
          <w:snapToGrid w:val="0"/>
          <w:sz w:val="28"/>
          <w:szCs w:val="28"/>
          <w:lang w:val="uk-UA"/>
        </w:rPr>
        <w:t xml:space="preserve"> 192 с.</w:t>
      </w:r>
      <w:bookmarkEnd w:id="103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040" w:name="_Ref167120182"/>
      <w:bookmarkStart w:id="1041" w:name="Ист_КотковСИИсточниковедческиеиссле"/>
      <w:r>
        <w:rPr>
          <w:sz w:val="28"/>
          <w:szCs w:val="28"/>
        </w:rPr>
        <w:t>Котков С. И. Источниковедческие исследования и научное издание памятников в области русского языка // Источники по истории русского языка ХІ – Х</w:t>
      </w:r>
      <w:proofErr w:type="gramStart"/>
      <w:r>
        <w:rPr>
          <w:sz w:val="28"/>
          <w:szCs w:val="28"/>
          <w:lang w:val="en-US"/>
        </w:rPr>
        <w:t>V</w:t>
      </w:r>
      <w:proofErr w:type="gramEnd"/>
      <w:r>
        <w:rPr>
          <w:sz w:val="28"/>
          <w:szCs w:val="28"/>
        </w:rPr>
        <w:t>ІІ вв. – М.: Наука, 1991. – С. 3 – 14</w:t>
      </w:r>
      <w:r>
        <w:rPr>
          <w:sz w:val="28"/>
          <w:szCs w:val="28"/>
          <w:lang w:val="uk-UA"/>
        </w:rPr>
        <w:t>.</w:t>
      </w:r>
      <w:bookmarkEnd w:id="1040"/>
      <w:bookmarkEnd w:id="1041"/>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42" w:name="Ист_КотковСИЛингвистическоеисточни"/>
      <w:bookmarkStart w:id="1043" w:name="Ист_КримськийАЮПереднсловоШахм"/>
      <w:r>
        <w:rPr>
          <w:sz w:val="28"/>
          <w:szCs w:val="28"/>
        </w:rPr>
        <w:t xml:space="preserve">Котков С. И. Лингвистическое источниковедение и история русского языка. – М.: Наука, 1980. – 224 с. </w:t>
      </w:r>
      <w:bookmarkEnd w:id="1042"/>
      <w:r>
        <w:rPr>
          <w:snapToGrid w:val="0"/>
          <w:sz w:val="28"/>
          <w:szCs w:val="28"/>
          <w:lang w:val="uk-UA"/>
        </w:rPr>
        <w:t>– Библиогр.</w:t>
      </w:r>
      <w:proofErr w:type="gramStart"/>
      <w:r>
        <w:rPr>
          <w:snapToGrid w:val="0"/>
          <w:sz w:val="28"/>
          <w:szCs w:val="28"/>
          <w:lang w:val="uk-UA"/>
        </w:rPr>
        <w:t>:с</w:t>
      </w:r>
      <w:proofErr w:type="gramEnd"/>
      <w:r>
        <w:rPr>
          <w:snapToGrid w:val="0"/>
          <w:sz w:val="28"/>
          <w:szCs w:val="28"/>
          <w:lang w:val="uk-UA"/>
        </w:rPr>
        <w:t xml:space="preserve">. 222 – 223.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44" w:name="Ист_КотковСИЮжновеликорусскоенаречи"/>
      <w:r>
        <w:rPr>
          <w:sz w:val="28"/>
          <w:szCs w:val="28"/>
          <w:lang w:val="uk-UA"/>
        </w:rPr>
        <w:t xml:space="preserve">Котков С. И. Южновеликорусское наречие в ХVІІ столетии. – М.: Наука, 1983. – 204 с. </w:t>
      </w:r>
      <w:bookmarkEnd w:id="1044"/>
      <w:r>
        <w:rPr>
          <w:snapToGrid w:val="0"/>
          <w:sz w:val="28"/>
          <w:szCs w:val="28"/>
          <w:lang w:val="uk-UA"/>
        </w:rPr>
        <w:t xml:space="preserve">– Библиогр.:с. 232 – 233.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 xml:space="preserve">Кримський А. Ю. Переднє слово </w:t>
      </w:r>
      <w:bookmarkStart w:id="1045" w:name="OCRUncertain3113"/>
      <w:r>
        <w:rPr>
          <w:snapToGrid w:val="0"/>
          <w:sz w:val="28"/>
          <w:szCs w:val="28"/>
          <w:lang w:val="uk-UA"/>
        </w:rPr>
        <w:t>//</w:t>
      </w:r>
      <w:bookmarkEnd w:id="1045"/>
      <w:r>
        <w:rPr>
          <w:snapToGrid w:val="0"/>
          <w:sz w:val="28"/>
          <w:szCs w:val="28"/>
          <w:lang w:val="uk-UA"/>
        </w:rPr>
        <w:t xml:space="preserve"> Шахматов О.</w:t>
      </w:r>
      <w:bookmarkStart w:id="1046" w:name="OCRUncertain3114"/>
      <w:r>
        <w:rPr>
          <w:snapToGrid w:val="0"/>
          <w:sz w:val="28"/>
          <w:szCs w:val="28"/>
          <w:lang w:val="uk-UA"/>
        </w:rPr>
        <w:t> О.,</w:t>
      </w:r>
      <w:bookmarkEnd w:id="1046"/>
      <w:r>
        <w:rPr>
          <w:snapToGrid w:val="0"/>
          <w:sz w:val="28"/>
          <w:szCs w:val="28"/>
          <w:lang w:val="uk-UA"/>
        </w:rPr>
        <w:t xml:space="preserve"> Кримський А. Ю. </w:t>
      </w:r>
      <w:bookmarkStart w:id="1047" w:name="OCRUncertain3116"/>
      <w:r>
        <w:rPr>
          <w:snapToGrid w:val="0"/>
          <w:sz w:val="28"/>
          <w:szCs w:val="28"/>
          <w:lang w:val="uk-UA"/>
        </w:rPr>
        <w:t>Нариси</w:t>
      </w:r>
      <w:bookmarkEnd w:id="1047"/>
      <w:r>
        <w:rPr>
          <w:snapToGrid w:val="0"/>
          <w:sz w:val="28"/>
          <w:szCs w:val="28"/>
          <w:lang w:val="uk-UA"/>
        </w:rPr>
        <w:t xml:space="preserve"> з історії </w:t>
      </w:r>
      <w:bookmarkStart w:id="1048" w:name="OCRUncertain3120"/>
      <w:r>
        <w:rPr>
          <w:snapToGrid w:val="0"/>
          <w:sz w:val="28"/>
          <w:szCs w:val="28"/>
          <w:lang w:val="uk-UA"/>
        </w:rPr>
        <w:t>українсько</w:t>
      </w:r>
      <w:bookmarkEnd w:id="1048"/>
      <w:r>
        <w:rPr>
          <w:snapToGrid w:val="0"/>
          <w:sz w:val="28"/>
          <w:szCs w:val="28"/>
          <w:lang w:val="uk-UA"/>
        </w:rPr>
        <w:t xml:space="preserve">ї </w:t>
      </w:r>
      <w:bookmarkStart w:id="1049" w:name="OCRUncertain3121"/>
      <w:r>
        <w:rPr>
          <w:snapToGrid w:val="0"/>
          <w:sz w:val="28"/>
          <w:szCs w:val="28"/>
          <w:lang w:val="uk-UA"/>
        </w:rPr>
        <w:t>мови</w:t>
      </w:r>
      <w:bookmarkEnd w:id="1049"/>
      <w:r>
        <w:rPr>
          <w:snapToGrid w:val="0"/>
          <w:sz w:val="28"/>
          <w:szCs w:val="28"/>
          <w:lang w:val="uk-UA"/>
        </w:rPr>
        <w:t xml:space="preserve"> та хрестомат</w:t>
      </w:r>
      <w:bookmarkStart w:id="1050" w:name="OCRUncertain3122"/>
      <w:r>
        <w:rPr>
          <w:snapToGrid w:val="0"/>
          <w:sz w:val="28"/>
          <w:szCs w:val="28"/>
          <w:lang w:val="uk-UA"/>
        </w:rPr>
        <w:t>і</w:t>
      </w:r>
      <w:bookmarkEnd w:id="1050"/>
      <w:r>
        <w:rPr>
          <w:snapToGrid w:val="0"/>
          <w:sz w:val="28"/>
          <w:szCs w:val="28"/>
          <w:lang w:val="uk-UA"/>
        </w:rPr>
        <w:t xml:space="preserve">я </w:t>
      </w:r>
      <w:bookmarkStart w:id="1051" w:name="OCRUncertain3123"/>
      <w:r>
        <w:rPr>
          <w:snapToGrid w:val="0"/>
          <w:sz w:val="28"/>
          <w:szCs w:val="28"/>
          <w:lang w:val="uk-UA"/>
        </w:rPr>
        <w:t>з</w:t>
      </w:r>
      <w:bookmarkEnd w:id="1051"/>
      <w:r>
        <w:rPr>
          <w:snapToGrid w:val="0"/>
          <w:sz w:val="28"/>
          <w:szCs w:val="28"/>
          <w:lang w:val="uk-UA"/>
        </w:rPr>
        <w:t xml:space="preserve"> пам’ят</w:t>
      </w:r>
      <w:bookmarkStart w:id="1052" w:name="OCRUncertain3125"/>
      <w:r>
        <w:rPr>
          <w:snapToGrid w:val="0"/>
          <w:sz w:val="28"/>
          <w:szCs w:val="28"/>
          <w:lang w:val="uk-UA"/>
        </w:rPr>
        <w:t>ни</w:t>
      </w:r>
      <w:bookmarkEnd w:id="1052"/>
      <w:r>
        <w:rPr>
          <w:snapToGrid w:val="0"/>
          <w:sz w:val="28"/>
          <w:szCs w:val="28"/>
          <w:lang w:val="uk-UA"/>
        </w:rPr>
        <w:t>к</w:t>
      </w:r>
      <w:bookmarkStart w:id="1053" w:name="OCRUncertain3126"/>
      <w:r>
        <w:rPr>
          <w:snapToGrid w:val="0"/>
          <w:sz w:val="28"/>
          <w:szCs w:val="28"/>
          <w:lang w:val="uk-UA"/>
        </w:rPr>
        <w:t>і</w:t>
      </w:r>
      <w:bookmarkEnd w:id="1053"/>
      <w:r>
        <w:rPr>
          <w:snapToGrid w:val="0"/>
          <w:sz w:val="28"/>
          <w:szCs w:val="28"/>
          <w:lang w:val="uk-UA"/>
        </w:rPr>
        <w:t xml:space="preserve">в </w:t>
      </w:r>
      <w:bookmarkStart w:id="1054" w:name="OCRUncertain3127"/>
      <w:r>
        <w:rPr>
          <w:snapToGrid w:val="0"/>
          <w:sz w:val="28"/>
          <w:szCs w:val="28"/>
          <w:lang w:val="uk-UA"/>
        </w:rPr>
        <w:t>письменсько</w:t>
      </w:r>
      <w:bookmarkEnd w:id="1054"/>
      <w:r>
        <w:rPr>
          <w:snapToGrid w:val="0"/>
          <w:sz w:val="28"/>
          <w:szCs w:val="28"/>
          <w:lang w:val="uk-UA"/>
        </w:rPr>
        <w:t xml:space="preserve">ї </w:t>
      </w:r>
      <w:bookmarkStart w:id="1055" w:name="OCRUncertain3128"/>
      <w:r>
        <w:rPr>
          <w:snapToGrid w:val="0"/>
          <w:sz w:val="28"/>
          <w:szCs w:val="28"/>
          <w:lang w:val="uk-UA"/>
        </w:rPr>
        <w:t>староукраїнщини</w:t>
      </w:r>
      <w:bookmarkEnd w:id="1055"/>
      <w:r>
        <w:rPr>
          <w:snapToGrid w:val="0"/>
          <w:sz w:val="28"/>
          <w:szCs w:val="28"/>
          <w:lang w:val="uk-UA"/>
        </w:rPr>
        <w:t xml:space="preserve"> ХІ – Х</w:t>
      </w:r>
      <w:bookmarkStart w:id="1056" w:name="OCRUncertain3129"/>
      <w:r>
        <w:rPr>
          <w:snapToGrid w:val="0"/>
          <w:sz w:val="28"/>
          <w:szCs w:val="28"/>
          <w:lang w:val="uk-UA"/>
        </w:rPr>
        <w:t>VIII</w:t>
      </w:r>
      <w:bookmarkEnd w:id="1056"/>
      <w:r>
        <w:rPr>
          <w:snapToGrid w:val="0"/>
          <w:sz w:val="28"/>
          <w:szCs w:val="28"/>
          <w:lang w:val="uk-UA"/>
        </w:rPr>
        <w:t> вв. – К</w:t>
      </w:r>
      <w:bookmarkStart w:id="1057" w:name="OCRUncertain3130"/>
      <w:r>
        <w:rPr>
          <w:snapToGrid w:val="0"/>
          <w:sz w:val="28"/>
          <w:szCs w:val="28"/>
          <w:lang w:val="uk-UA"/>
        </w:rPr>
        <w:t>.,</w:t>
      </w:r>
      <w:bookmarkEnd w:id="1057"/>
      <w:r>
        <w:rPr>
          <w:snapToGrid w:val="0"/>
          <w:sz w:val="28"/>
          <w:szCs w:val="28"/>
          <w:lang w:val="uk-UA"/>
        </w:rPr>
        <w:t xml:space="preserve"> 1924</w:t>
      </w:r>
      <w:bookmarkStart w:id="1058" w:name="OCRUncertain3131"/>
      <w:r>
        <w:rPr>
          <w:snapToGrid w:val="0"/>
          <w:sz w:val="28"/>
          <w:szCs w:val="28"/>
          <w:lang w:val="uk-UA"/>
        </w:rPr>
        <w:t>. –</w:t>
      </w:r>
      <w:bookmarkEnd w:id="1058"/>
      <w:r>
        <w:rPr>
          <w:snapToGrid w:val="0"/>
          <w:sz w:val="28"/>
          <w:szCs w:val="28"/>
          <w:lang w:val="uk-UA"/>
        </w:rPr>
        <w:t xml:space="preserve"> С. III – IV.</w:t>
      </w:r>
      <w:bookmarkEnd w:id="104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59" w:name="Ист_КримськийАЮУкранськамовазвд"/>
      <w:r>
        <w:rPr>
          <w:snapToGrid w:val="0"/>
          <w:sz w:val="28"/>
          <w:szCs w:val="28"/>
          <w:lang w:val="uk-UA"/>
        </w:rPr>
        <w:t xml:space="preserve">Кримський А. Ю. </w:t>
      </w:r>
      <w:bookmarkStart w:id="1060" w:name="OCRUncertain3135"/>
      <w:r>
        <w:rPr>
          <w:snapToGrid w:val="0"/>
          <w:sz w:val="28"/>
          <w:szCs w:val="28"/>
          <w:lang w:val="uk-UA"/>
        </w:rPr>
        <w:t>Українська</w:t>
      </w:r>
      <w:bookmarkEnd w:id="1060"/>
      <w:r>
        <w:rPr>
          <w:snapToGrid w:val="0"/>
          <w:sz w:val="28"/>
          <w:szCs w:val="28"/>
          <w:lang w:val="uk-UA"/>
        </w:rPr>
        <w:t xml:space="preserve"> </w:t>
      </w:r>
      <w:bookmarkStart w:id="1061" w:name="OCRUncertain3136"/>
      <w:r>
        <w:rPr>
          <w:snapToGrid w:val="0"/>
          <w:sz w:val="28"/>
          <w:szCs w:val="28"/>
          <w:lang w:val="uk-UA"/>
        </w:rPr>
        <w:t>мова,</w:t>
      </w:r>
      <w:bookmarkEnd w:id="1061"/>
      <w:r>
        <w:rPr>
          <w:snapToGrid w:val="0"/>
          <w:sz w:val="28"/>
          <w:szCs w:val="28"/>
          <w:lang w:val="uk-UA"/>
        </w:rPr>
        <w:t xml:space="preserve"> </w:t>
      </w:r>
      <w:bookmarkStart w:id="1062" w:name="OCRUncertain3137"/>
      <w:r>
        <w:rPr>
          <w:snapToGrid w:val="0"/>
          <w:sz w:val="28"/>
          <w:szCs w:val="28"/>
          <w:lang w:val="uk-UA"/>
        </w:rPr>
        <w:t>звідкіля</w:t>
      </w:r>
      <w:bookmarkEnd w:id="1062"/>
      <w:r>
        <w:rPr>
          <w:snapToGrid w:val="0"/>
          <w:sz w:val="28"/>
          <w:szCs w:val="28"/>
          <w:lang w:val="uk-UA"/>
        </w:rPr>
        <w:t xml:space="preserve"> </w:t>
      </w:r>
      <w:bookmarkStart w:id="1063" w:name="OCRUncertain3138"/>
      <w:r>
        <w:rPr>
          <w:snapToGrid w:val="0"/>
          <w:sz w:val="28"/>
          <w:szCs w:val="28"/>
          <w:lang w:val="uk-UA"/>
        </w:rPr>
        <w:t>вона</w:t>
      </w:r>
      <w:bookmarkEnd w:id="1063"/>
      <w:r>
        <w:rPr>
          <w:snapToGrid w:val="0"/>
          <w:sz w:val="28"/>
          <w:szCs w:val="28"/>
          <w:lang w:val="uk-UA"/>
        </w:rPr>
        <w:t xml:space="preserve"> </w:t>
      </w:r>
      <w:bookmarkStart w:id="1064" w:name="OCRUncertain3139"/>
      <w:r>
        <w:rPr>
          <w:snapToGrid w:val="0"/>
          <w:sz w:val="28"/>
          <w:szCs w:val="28"/>
          <w:lang w:val="uk-UA"/>
        </w:rPr>
        <w:t>взялася</w:t>
      </w:r>
      <w:bookmarkEnd w:id="1064"/>
      <w:r>
        <w:rPr>
          <w:snapToGrid w:val="0"/>
          <w:sz w:val="28"/>
          <w:szCs w:val="28"/>
          <w:lang w:val="uk-UA"/>
        </w:rPr>
        <w:t xml:space="preserve"> і </w:t>
      </w:r>
      <w:bookmarkStart w:id="1065" w:name="OCRUncertain3141"/>
      <w:r>
        <w:rPr>
          <w:snapToGrid w:val="0"/>
          <w:sz w:val="28"/>
          <w:szCs w:val="28"/>
          <w:lang w:val="uk-UA"/>
        </w:rPr>
        <w:t>як розвивалася</w:t>
      </w:r>
      <w:bookmarkEnd w:id="1065"/>
      <w:r>
        <w:rPr>
          <w:snapToGrid w:val="0"/>
          <w:sz w:val="28"/>
          <w:szCs w:val="28"/>
          <w:lang w:val="uk-UA"/>
        </w:rPr>
        <w:t xml:space="preserve"> </w:t>
      </w:r>
      <w:bookmarkStart w:id="1066" w:name="OCRUncertain3142"/>
      <w:r>
        <w:rPr>
          <w:snapToGrid w:val="0"/>
          <w:sz w:val="28"/>
          <w:szCs w:val="28"/>
          <w:lang w:val="uk-UA"/>
        </w:rPr>
        <w:t>//</w:t>
      </w:r>
      <w:bookmarkEnd w:id="1066"/>
      <w:r>
        <w:rPr>
          <w:snapToGrid w:val="0"/>
          <w:sz w:val="28"/>
          <w:szCs w:val="28"/>
          <w:lang w:val="uk-UA"/>
        </w:rPr>
        <w:t xml:space="preserve"> Шахматов О.</w:t>
      </w:r>
      <w:bookmarkStart w:id="1067" w:name="OCRUncertain3143"/>
      <w:r>
        <w:rPr>
          <w:snapToGrid w:val="0"/>
          <w:sz w:val="28"/>
          <w:szCs w:val="28"/>
          <w:lang w:val="uk-UA"/>
        </w:rPr>
        <w:t> О.,</w:t>
      </w:r>
      <w:bookmarkEnd w:id="1067"/>
      <w:r>
        <w:rPr>
          <w:snapToGrid w:val="0"/>
          <w:sz w:val="28"/>
          <w:szCs w:val="28"/>
          <w:lang w:val="uk-UA"/>
        </w:rPr>
        <w:t xml:space="preserve"> Кримський </w:t>
      </w:r>
      <w:bookmarkStart w:id="1068" w:name="OCRUncertain3144"/>
      <w:r>
        <w:rPr>
          <w:snapToGrid w:val="0"/>
          <w:sz w:val="28"/>
          <w:szCs w:val="28"/>
          <w:lang w:val="uk-UA"/>
        </w:rPr>
        <w:t>А. Ю.</w:t>
      </w:r>
      <w:bookmarkEnd w:id="1068"/>
      <w:r>
        <w:rPr>
          <w:snapToGrid w:val="0"/>
          <w:sz w:val="28"/>
          <w:szCs w:val="28"/>
          <w:lang w:val="uk-UA"/>
        </w:rPr>
        <w:t xml:space="preserve"> </w:t>
      </w:r>
      <w:bookmarkStart w:id="1069" w:name="OCRUncertain3145"/>
      <w:r>
        <w:rPr>
          <w:snapToGrid w:val="0"/>
          <w:sz w:val="28"/>
          <w:szCs w:val="28"/>
          <w:lang w:val="uk-UA"/>
        </w:rPr>
        <w:t>Нариси</w:t>
      </w:r>
      <w:bookmarkEnd w:id="1069"/>
      <w:r>
        <w:rPr>
          <w:snapToGrid w:val="0"/>
          <w:sz w:val="28"/>
          <w:szCs w:val="28"/>
          <w:lang w:val="uk-UA"/>
        </w:rPr>
        <w:t xml:space="preserve"> з </w:t>
      </w:r>
      <w:bookmarkStart w:id="1070" w:name="OCRUncertain3146"/>
      <w:r>
        <w:rPr>
          <w:snapToGrid w:val="0"/>
          <w:sz w:val="28"/>
          <w:szCs w:val="28"/>
          <w:lang w:val="uk-UA"/>
        </w:rPr>
        <w:t>істор</w:t>
      </w:r>
      <w:bookmarkEnd w:id="1070"/>
      <w:r>
        <w:rPr>
          <w:snapToGrid w:val="0"/>
          <w:sz w:val="28"/>
          <w:szCs w:val="28"/>
          <w:lang w:val="uk-UA"/>
        </w:rPr>
        <w:t xml:space="preserve">ії </w:t>
      </w:r>
      <w:bookmarkStart w:id="1071" w:name="OCRUncertain3147"/>
      <w:r>
        <w:rPr>
          <w:snapToGrid w:val="0"/>
          <w:sz w:val="28"/>
          <w:szCs w:val="28"/>
          <w:lang w:val="uk-UA"/>
        </w:rPr>
        <w:t>українсько</w:t>
      </w:r>
      <w:bookmarkEnd w:id="1071"/>
      <w:r>
        <w:rPr>
          <w:snapToGrid w:val="0"/>
          <w:sz w:val="28"/>
          <w:szCs w:val="28"/>
          <w:lang w:val="uk-UA"/>
        </w:rPr>
        <w:t>ї мови та хрестомат</w:t>
      </w:r>
      <w:bookmarkStart w:id="1072" w:name="OCRUncertain3148"/>
      <w:r>
        <w:rPr>
          <w:snapToGrid w:val="0"/>
          <w:sz w:val="28"/>
          <w:szCs w:val="28"/>
          <w:lang w:val="uk-UA"/>
        </w:rPr>
        <w:t>і</w:t>
      </w:r>
      <w:bookmarkEnd w:id="1072"/>
      <w:r>
        <w:rPr>
          <w:snapToGrid w:val="0"/>
          <w:sz w:val="28"/>
          <w:szCs w:val="28"/>
          <w:lang w:val="uk-UA"/>
        </w:rPr>
        <w:t xml:space="preserve">я з пам’ятників </w:t>
      </w:r>
      <w:bookmarkStart w:id="1073" w:name="OCRUncertain3151"/>
      <w:r>
        <w:rPr>
          <w:snapToGrid w:val="0"/>
          <w:sz w:val="28"/>
          <w:szCs w:val="28"/>
          <w:lang w:val="uk-UA"/>
        </w:rPr>
        <w:t>пи</w:t>
      </w:r>
      <w:bookmarkEnd w:id="1073"/>
      <w:r>
        <w:rPr>
          <w:snapToGrid w:val="0"/>
          <w:sz w:val="28"/>
          <w:szCs w:val="28"/>
          <w:lang w:val="uk-UA"/>
        </w:rPr>
        <w:t>сьменськ</w:t>
      </w:r>
      <w:bookmarkStart w:id="1074" w:name="OCRUncertain3152"/>
      <w:r>
        <w:rPr>
          <w:snapToGrid w:val="0"/>
          <w:sz w:val="28"/>
          <w:szCs w:val="28"/>
          <w:lang w:val="uk-UA"/>
        </w:rPr>
        <w:t>о</w:t>
      </w:r>
      <w:bookmarkEnd w:id="1074"/>
      <w:r>
        <w:rPr>
          <w:snapToGrid w:val="0"/>
          <w:sz w:val="28"/>
          <w:szCs w:val="28"/>
          <w:lang w:val="uk-UA"/>
        </w:rPr>
        <w:t>ї староукраїн</w:t>
      </w:r>
      <w:bookmarkStart w:id="1075" w:name="OCRUncertain3154"/>
      <w:r>
        <w:rPr>
          <w:snapToGrid w:val="0"/>
          <w:sz w:val="28"/>
          <w:szCs w:val="28"/>
          <w:lang w:val="uk-UA"/>
        </w:rPr>
        <w:t>щини</w:t>
      </w:r>
      <w:bookmarkEnd w:id="1075"/>
      <w:r>
        <w:rPr>
          <w:snapToGrid w:val="0"/>
          <w:sz w:val="28"/>
          <w:szCs w:val="28"/>
          <w:lang w:val="uk-UA"/>
        </w:rPr>
        <w:t xml:space="preserve"> ХI –</w:t>
      </w:r>
      <w:bookmarkStart w:id="1076" w:name="OCRUncertain3155"/>
      <w:r>
        <w:rPr>
          <w:snapToGrid w:val="0"/>
          <w:sz w:val="28"/>
          <w:szCs w:val="28"/>
          <w:lang w:val="uk-UA"/>
        </w:rPr>
        <w:t xml:space="preserve"> </w:t>
      </w:r>
      <w:bookmarkEnd w:id="1076"/>
      <w:r>
        <w:rPr>
          <w:snapToGrid w:val="0"/>
          <w:sz w:val="28"/>
          <w:szCs w:val="28"/>
          <w:lang w:val="uk-UA"/>
        </w:rPr>
        <w:t xml:space="preserve">XVIII вв. </w:t>
      </w:r>
      <w:r>
        <w:rPr>
          <w:snapToGrid w:val="0"/>
          <w:sz w:val="28"/>
          <w:szCs w:val="28"/>
          <w:lang w:val="uk-UA"/>
        </w:rPr>
        <w:lastRenderedPageBreak/>
        <w:t>– К</w:t>
      </w:r>
      <w:bookmarkStart w:id="1077" w:name="OCRUncertain3156"/>
      <w:r>
        <w:rPr>
          <w:snapToGrid w:val="0"/>
          <w:sz w:val="28"/>
          <w:szCs w:val="28"/>
          <w:lang w:val="uk-UA"/>
        </w:rPr>
        <w:t>.,</w:t>
      </w:r>
      <w:bookmarkEnd w:id="1077"/>
      <w:r>
        <w:rPr>
          <w:snapToGrid w:val="0"/>
          <w:sz w:val="28"/>
          <w:szCs w:val="28"/>
          <w:lang w:val="uk-UA"/>
        </w:rPr>
        <w:t xml:space="preserve"> 1924</w:t>
      </w:r>
      <w:bookmarkStart w:id="1078" w:name="OCRUncertain3157"/>
      <w:r>
        <w:rPr>
          <w:snapToGrid w:val="0"/>
          <w:sz w:val="28"/>
          <w:szCs w:val="28"/>
          <w:lang w:val="uk-UA"/>
        </w:rPr>
        <w:t xml:space="preserve">. </w:t>
      </w:r>
      <w:bookmarkEnd w:id="1078"/>
      <w:r>
        <w:rPr>
          <w:snapToGrid w:val="0"/>
          <w:sz w:val="28"/>
          <w:szCs w:val="28"/>
          <w:lang w:val="uk-UA"/>
        </w:rPr>
        <w:t>– С. 87 – 128.</w:t>
      </w:r>
      <w:bookmarkEnd w:id="105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79" w:name="Ист_КрушевскийНВОчеркнаукиоязыке"/>
      <w:r>
        <w:rPr>
          <w:snapToGrid w:val="0"/>
          <w:sz w:val="28"/>
          <w:szCs w:val="28"/>
          <w:lang w:val="uk-UA"/>
        </w:rPr>
        <w:t>Крушевский </w:t>
      </w:r>
      <w:bookmarkStart w:id="1080" w:name="OCRUncertain3194"/>
      <w:r>
        <w:rPr>
          <w:snapToGrid w:val="0"/>
          <w:sz w:val="28"/>
          <w:szCs w:val="28"/>
          <w:lang w:val="uk-UA"/>
        </w:rPr>
        <w:t>Н. В.</w:t>
      </w:r>
      <w:bookmarkEnd w:id="1080"/>
      <w:r>
        <w:rPr>
          <w:snapToGrid w:val="0"/>
          <w:sz w:val="28"/>
          <w:szCs w:val="28"/>
          <w:lang w:val="uk-UA"/>
        </w:rPr>
        <w:t xml:space="preserve"> Очерк науки о языке</w:t>
      </w:r>
      <w:bookmarkStart w:id="1081" w:name="OCRUncertain3195"/>
      <w:r>
        <w:rPr>
          <w:snapToGrid w:val="0"/>
          <w:sz w:val="28"/>
          <w:szCs w:val="28"/>
          <w:lang w:val="uk-UA"/>
        </w:rPr>
        <w:t>. –</w:t>
      </w:r>
      <w:bookmarkEnd w:id="1081"/>
      <w:r>
        <w:rPr>
          <w:snapToGrid w:val="0"/>
          <w:sz w:val="28"/>
          <w:szCs w:val="28"/>
          <w:lang w:val="uk-UA"/>
        </w:rPr>
        <w:t xml:space="preserve"> Казань, 1883</w:t>
      </w:r>
      <w:bookmarkStart w:id="1082" w:name="OCRUncertain3196"/>
      <w:r>
        <w:rPr>
          <w:snapToGrid w:val="0"/>
          <w:sz w:val="28"/>
          <w:szCs w:val="28"/>
          <w:lang w:val="uk-UA"/>
        </w:rPr>
        <w:t>. –</w:t>
      </w:r>
      <w:bookmarkEnd w:id="1082"/>
      <w:r>
        <w:rPr>
          <w:snapToGrid w:val="0"/>
          <w:sz w:val="28"/>
          <w:szCs w:val="28"/>
          <w:lang w:val="uk-UA"/>
        </w:rPr>
        <w:t xml:space="preserve"> 148 с.</w:t>
      </w:r>
      <w:bookmarkEnd w:id="107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83" w:name="Ист_КрымскийАЕУкраинскаяграмматика"/>
      <w:r>
        <w:rPr>
          <w:snapToGrid w:val="0"/>
          <w:sz w:val="28"/>
          <w:szCs w:val="28"/>
          <w:lang w:val="uk-UA"/>
        </w:rPr>
        <w:t>Крымский А. Е. Украинская грамматика для учеников высших к</w:t>
      </w:r>
      <w:bookmarkStart w:id="1084" w:name="OCRUncertain3166"/>
      <w:r>
        <w:rPr>
          <w:snapToGrid w:val="0"/>
          <w:sz w:val="28"/>
          <w:szCs w:val="28"/>
          <w:lang w:val="uk-UA"/>
        </w:rPr>
        <w:t>л</w:t>
      </w:r>
      <w:bookmarkEnd w:id="1084"/>
      <w:r>
        <w:rPr>
          <w:snapToGrid w:val="0"/>
          <w:sz w:val="28"/>
          <w:szCs w:val="28"/>
          <w:lang w:val="uk-UA"/>
        </w:rPr>
        <w:t>ассов гимназий и семинарий Приднепровья</w:t>
      </w:r>
      <w:bookmarkStart w:id="1085" w:name="OCRUncertain3167"/>
      <w:r>
        <w:rPr>
          <w:snapToGrid w:val="0"/>
          <w:sz w:val="28"/>
          <w:szCs w:val="28"/>
          <w:lang w:val="uk-UA"/>
        </w:rPr>
        <w:t>. –</w:t>
      </w:r>
      <w:bookmarkEnd w:id="1085"/>
      <w:r>
        <w:rPr>
          <w:snapToGrid w:val="0"/>
          <w:sz w:val="28"/>
          <w:szCs w:val="28"/>
          <w:lang w:val="uk-UA"/>
        </w:rPr>
        <w:t xml:space="preserve"> М</w:t>
      </w:r>
      <w:bookmarkStart w:id="1086" w:name="OCRUncertain3168"/>
      <w:r>
        <w:rPr>
          <w:snapToGrid w:val="0"/>
          <w:sz w:val="28"/>
          <w:szCs w:val="28"/>
          <w:lang w:val="uk-UA"/>
        </w:rPr>
        <w:t>.,</w:t>
      </w:r>
      <w:bookmarkEnd w:id="1086"/>
      <w:r>
        <w:rPr>
          <w:snapToGrid w:val="0"/>
          <w:sz w:val="28"/>
          <w:szCs w:val="28"/>
          <w:lang w:val="uk-UA"/>
        </w:rPr>
        <w:t xml:space="preserve"> 1907</w:t>
      </w:r>
      <w:bookmarkStart w:id="1087" w:name="OCRUncertain3169"/>
      <w:r>
        <w:rPr>
          <w:snapToGrid w:val="0"/>
          <w:sz w:val="28"/>
          <w:szCs w:val="28"/>
          <w:lang w:val="uk-UA"/>
        </w:rPr>
        <w:t>. –</w:t>
      </w:r>
      <w:bookmarkEnd w:id="1087"/>
      <w:r>
        <w:rPr>
          <w:snapToGrid w:val="0"/>
          <w:sz w:val="28"/>
          <w:szCs w:val="28"/>
          <w:lang w:val="uk-UA"/>
        </w:rPr>
        <w:t xml:space="preserve"> Т. 1. Вып. 1</w:t>
      </w:r>
      <w:bookmarkStart w:id="1088" w:name="OCRUncertain3170"/>
      <w:r>
        <w:rPr>
          <w:snapToGrid w:val="0"/>
          <w:sz w:val="28"/>
          <w:szCs w:val="28"/>
          <w:lang w:val="uk-UA"/>
        </w:rPr>
        <w:t>. –</w:t>
      </w:r>
      <w:bookmarkEnd w:id="1088"/>
      <w:r>
        <w:rPr>
          <w:snapToGrid w:val="0"/>
          <w:sz w:val="28"/>
          <w:szCs w:val="28"/>
          <w:lang w:val="uk-UA"/>
        </w:rPr>
        <w:t xml:space="preserve"> С. 1</w:t>
      </w:r>
      <w:bookmarkStart w:id="1089" w:name="OCRUncertain3171"/>
      <w:r>
        <w:rPr>
          <w:snapToGrid w:val="0"/>
          <w:sz w:val="28"/>
          <w:szCs w:val="28"/>
          <w:lang w:val="uk-UA"/>
        </w:rPr>
        <w:t xml:space="preserve"> –</w:t>
      </w:r>
      <w:bookmarkEnd w:id="1089"/>
      <w:r>
        <w:rPr>
          <w:snapToGrid w:val="0"/>
          <w:sz w:val="28"/>
          <w:szCs w:val="28"/>
          <w:lang w:val="uk-UA"/>
        </w:rPr>
        <w:t xml:space="preserve"> 2, 16 – 200, 2</w:t>
      </w:r>
      <w:bookmarkStart w:id="1090" w:name="OCRUncertain3172"/>
      <w:r>
        <w:rPr>
          <w:snapToGrid w:val="0"/>
          <w:sz w:val="28"/>
          <w:szCs w:val="28"/>
          <w:lang w:val="uk-UA"/>
        </w:rPr>
        <w:t>1</w:t>
      </w:r>
      <w:bookmarkEnd w:id="1090"/>
      <w:r>
        <w:rPr>
          <w:snapToGrid w:val="0"/>
          <w:sz w:val="28"/>
          <w:szCs w:val="28"/>
          <w:lang w:val="uk-UA"/>
        </w:rPr>
        <w:t xml:space="preserve">7 – 272; </w:t>
      </w:r>
      <w:bookmarkStart w:id="1091" w:name="OCRUncertain3173"/>
      <w:r>
        <w:rPr>
          <w:snapToGrid w:val="0"/>
          <w:sz w:val="28"/>
          <w:szCs w:val="28"/>
          <w:lang w:val="uk-UA"/>
        </w:rPr>
        <w:t>М.,</w:t>
      </w:r>
      <w:bookmarkEnd w:id="1091"/>
      <w:r>
        <w:rPr>
          <w:snapToGrid w:val="0"/>
          <w:sz w:val="28"/>
          <w:szCs w:val="28"/>
          <w:lang w:val="uk-UA"/>
        </w:rPr>
        <w:t xml:space="preserve"> 1908</w:t>
      </w:r>
      <w:bookmarkStart w:id="1092" w:name="OCRUncertain3174"/>
      <w:r>
        <w:rPr>
          <w:snapToGrid w:val="0"/>
          <w:sz w:val="28"/>
          <w:szCs w:val="28"/>
          <w:lang w:val="uk-UA"/>
        </w:rPr>
        <w:t>. –</w:t>
      </w:r>
      <w:bookmarkEnd w:id="1092"/>
      <w:r>
        <w:rPr>
          <w:snapToGrid w:val="0"/>
          <w:sz w:val="28"/>
          <w:szCs w:val="28"/>
          <w:lang w:val="uk-UA"/>
        </w:rPr>
        <w:t xml:space="preserve"> </w:t>
      </w:r>
      <w:bookmarkStart w:id="1093" w:name="OCRUncertain3175"/>
      <w:r>
        <w:rPr>
          <w:snapToGrid w:val="0"/>
          <w:sz w:val="28"/>
          <w:szCs w:val="28"/>
          <w:lang w:val="uk-UA"/>
        </w:rPr>
        <w:t>Т</w:t>
      </w:r>
      <w:bookmarkEnd w:id="1093"/>
      <w:r>
        <w:rPr>
          <w:snapToGrid w:val="0"/>
          <w:sz w:val="28"/>
          <w:szCs w:val="28"/>
          <w:lang w:val="uk-UA"/>
        </w:rPr>
        <w:t>. 1. В</w:t>
      </w:r>
      <w:bookmarkStart w:id="1094" w:name="OCRUncertain3176"/>
      <w:r>
        <w:rPr>
          <w:snapToGrid w:val="0"/>
          <w:sz w:val="28"/>
          <w:szCs w:val="28"/>
          <w:lang w:val="uk-UA"/>
        </w:rPr>
        <w:t>ып. 2</w:t>
      </w:r>
      <w:bookmarkEnd w:id="1094"/>
      <w:r>
        <w:rPr>
          <w:snapToGrid w:val="0"/>
          <w:sz w:val="28"/>
          <w:szCs w:val="28"/>
          <w:lang w:val="uk-UA"/>
        </w:rPr>
        <w:t xml:space="preserve"> и 6</w:t>
      </w:r>
      <w:bookmarkStart w:id="1095" w:name="OCRUncertain3177"/>
      <w:r>
        <w:rPr>
          <w:snapToGrid w:val="0"/>
          <w:sz w:val="28"/>
          <w:szCs w:val="28"/>
          <w:lang w:val="uk-UA"/>
        </w:rPr>
        <w:t>. –</w:t>
      </w:r>
      <w:bookmarkEnd w:id="1095"/>
      <w:r>
        <w:rPr>
          <w:snapToGrid w:val="0"/>
          <w:sz w:val="28"/>
          <w:szCs w:val="28"/>
          <w:lang w:val="uk-UA"/>
        </w:rPr>
        <w:t xml:space="preserve"> С. 201 – 210</w:t>
      </w:r>
      <w:bookmarkStart w:id="1096" w:name="OCRUncertain3179"/>
      <w:r>
        <w:rPr>
          <w:snapToGrid w:val="0"/>
          <w:sz w:val="28"/>
          <w:szCs w:val="28"/>
          <w:lang w:val="uk-UA"/>
        </w:rPr>
        <w:t xml:space="preserve">н, </w:t>
      </w:r>
      <w:bookmarkEnd w:id="1096"/>
      <w:r>
        <w:rPr>
          <w:snapToGrid w:val="0"/>
          <w:sz w:val="28"/>
          <w:szCs w:val="28"/>
          <w:lang w:val="uk-UA"/>
        </w:rPr>
        <w:t>369 – 429, 454 – 545.</w:t>
      </w:r>
      <w:bookmarkEnd w:id="108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097" w:name="Ист_КрымскийАЕФилологияипогодинска"/>
      <w:r>
        <w:rPr>
          <w:snapToGrid w:val="0"/>
          <w:sz w:val="28"/>
          <w:szCs w:val="28"/>
          <w:lang w:val="uk-UA"/>
        </w:rPr>
        <w:t>Крым</w:t>
      </w:r>
      <w:bookmarkStart w:id="1098" w:name="OCRUncertain3181"/>
      <w:r>
        <w:rPr>
          <w:snapToGrid w:val="0"/>
          <w:sz w:val="28"/>
          <w:szCs w:val="28"/>
          <w:lang w:val="uk-UA"/>
        </w:rPr>
        <w:t>с</w:t>
      </w:r>
      <w:bookmarkEnd w:id="1098"/>
      <w:r>
        <w:rPr>
          <w:snapToGrid w:val="0"/>
          <w:sz w:val="28"/>
          <w:szCs w:val="28"/>
          <w:lang w:val="uk-UA"/>
        </w:rPr>
        <w:t>кий </w:t>
      </w:r>
      <w:bookmarkStart w:id="1099" w:name="OCRUncertain3182"/>
      <w:r>
        <w:rPr>
          <w:snapToGrid w:val="0"/>
          <w:sz w:val="28"/>
          <w:szCs w:val="28"/>
          <w:lang w:val="uk-UA"/>
        </w:rPr>
        <w:t>А. Е.</w:t>
      </w:r>
      <w:bookmarkEnd w:id="1099"/>
      <w:r>
        <w:rPr>
          <w:snapToGrid w:val="0"/>
          <w:sz w:val="28"/>
          <w:szCs w:val="28"/>
          <w:lang w:val="uk-UA"/>
        </w:rPr>
        <w:t xml:space="preserve"> Филология и </w:t>
      </w:r>
      <w:bookmarkStart w:id="1100" w:name="OCRUncertain3183"/>
      <w:r>
        <w:rPr>
          <w:snapToGrid w:val="0"/>
          <w:sz w:val="28"/>
          <w:szCs w:val="28"/>
          <w:lang w:val="uk-UA"/>
        </w:rPr>
        <w:t>погодинская</w:t>
      </w:r>
      <w:bookmarkEnd w:id="1100"/>
      <w:r>
        <w:rPr>
          <w:snapToGrid w:val="0"/>
          <w:sz w:val="28"/>
          <w:szCs w:val="28"/>
          <w:lang w:val="uk-UA"/>
        </w:rPr>
        <w:t xml:space="preserve"> гипотеза </w:t>
      </w:r>
      <w:bookmarkStart w:id="1101" w:name="OCRUncertain3184"/>
      <w:r>
        <w:rPr>
          <w:snapToGrid w:val="0"/>
          <w:sz w:val="28"/>
          <w:szCs w:val="28"/>
          <w:lang w:val="uk-UA"/>
        </w:rPr>
        <w:t>//</w:t>
      </w:r>
      <w:bookmarkEnd w:id="1101"/>
      <w:r>
        <w:rPr>
          <w:snapToGrid w:val="0"/>
          <w:sz w:val="28"/>
          <w:szCs w:val="28"/>
          <w:lang w:val="uk-UA"/>
        </w:rPr>
        <w:t xml:space="preserve"> </w:t>
      </w:r>
      <w:bookmarkStart w:id="1102" w:name="OCRUncertain3185"/>
      <w:r>
        <w:rPr>
          <w:snapToGrid w:val="0"/>
          <w:sz w:val="28"/>
          <w:szCs w:val="28"/>
          <w:lang w:val="uk-UA"/>
        </w:rPr>
        <w:t>Кримський</w:t>
      </w:r>
      <w:bookmarkEnd w:id="1102"/>
      <w:r>
        <w:rPr>
          <w:snapToGrid w:val="0"/>
          <w:sz w:val="28"/>
          <w:szCs w:val="28"/>
          <w:lang w:val="uk-UA"/>
        </w:rPr>
        <w:t> </w:t>
      </w:r>
      <w:bookmarkStart w:id="1103" w:name="OCRUncertain3186"/>
      <w:r>
        <w:rPr>
          <w:snapToGrid w:val="0"/>
          <w:sz w:val="28"/>
          <w:szCs w:val="28"/>
          <w:lang w:val="uk-UA"/>
        </w:rPr>
        <w:t>А. Ю.</w:t>
      </w:r>
      <w:bookmarkEnd w:id="1103"/>
      <w:r>
        <w:rPr>
          <w:snapToGrid w:val="0"/>
          <w:sz w:val="28"/>
          <w:szCs w:val="28"/>
          <w:lang w:val="uk-UA"/>
        </w:rPr>
        <w:t xml:space="preserve"> Твори: В </w:t>
      </w:r>
      <w:bookmarkStart w:id="1104" w:name="OCRUncertain3188"/>
      <w:r>
        <w:rPr>
          <w:snapToGrid w:val="0"/>
          <w:sz w:val="28"/>
          <w:szCs w:val="28"/>
          <w:lang w:val="uk-UA"/>
        </w:rPr>
        <w:t>5-ти</w:t>
      </w:r>
      <w:bookmarkEnd w:id="1104"/>
      <w:r>
        <w:rPr>
          <w:snapToGrid w:val="0"/>
          <w:sz w:val="28"/>
          <w:szCs w:val="28"/>
          <w:lang w:val="uk-UA"/>
        </w:rPr>
        <w:t> т. – К</w:t>
      </w:r>
      <w:bookmarkStart w:id="1105" w:name="OCRUncertain3189"/>
      <w:r>
        <w:rPr>
          <w:snapToGrid w:val="0"/>
          <w:sz w:val="28"/>
          <w:szCs w:val="28"/>
          <w:lang w:val="uk-UA"/>
        </w:rPr>
        <w:t>.:</w:t>
      </w:r>
      <w:bookmarkEnd w:id="1105"/>
      <w:r>
        <w:rPr>
          <w:snapToGrid w:val="0"/>
          <w:sz w:val="28"/>
          <w:szCs w:val="28"/>
          <w:lang w:val="uk-UA"/>
        </w:rPr>
        <w:t xml:space="preserve"> Наук. д</w:t>
      </w:r>
      <w:bookmarkStart w:id="1106" w:name="OCRUncertain3190"/>
      <w:r>
        <w:rPr>
          <w:snapToGrid w:val="0"/>
          <w:sz w:val="28"/>
          <w:szCs w:val="28"/>
          <w:lang w:val="uk-UA"/>
        </w:rPr>
        <w:t>у</w:t>
      </w:r>
      <w:bookmarkEnd w:id="1106"/>
      <w:r>
        <w:rPr>
          <w:snapToGrid w:val="0"/>
          <w:sz w:val="28"/>
          <w:szCs w:val="28"/>
          <w:lang w:val="uk-UA"/>
        </w:rPr>
        <w:t>мка, 1973</w:t>
      </w:r>
      <w:bookmarkStart w:id="1107" w:name="OCRUncertain3191"/>
      <w:r>
        <w:rPr>
          <w:snapToGrid w:val="0"/>
          <w:sz w:val="28"/>
          <w:szCs w:val="28"/>
          <w:lang w:val="uk-UA"/>
        </w:rPr>
        <w:t>. –</w:t>
      </w:r>
      <w:bookmarkEnd w:id="1107"/>
      <w:r>
        <w:rPr>
          <w:snapToGrid w:val="0"/>
          <w:sz w:val="28"/>
          <w:szCs w:val="28"/>
          <w:lang w:val="uk-UA"/>
        </w:rPr>
        <w:t xml:space="preserve"> </w:t>
      </w:r>
      <w:bookmarkStart w:id="1108" w:name="OCRUncertain3192"/>
      <w:r>
        <w:rPr>
          <w:snapToGrid w:val="0"/>
          <w:sz w:val="28"/>
          <w:szCs w:val="28"/>
          <w:lang w:val="uk-UA"/>
        </w:rPr>
        <w:t>Т. 3. –</w:t>
      </w:r>
      <w:bookmarkEnd w:id="1108"/>
      <w:r>
        <w:rPr>
          <w:snapToGrid w:val="0"/>
          <w:sz w:val="28"/>
          <w:szCs w:val="28"/>
          <w:lang w:val="uk-UA"/>
        </w:rPr>
        <w:t xml:space="preserve"> С. 23 – 117.</w:t>
      </w:r>
      <w:bookmarkEnd w:id="109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109" w:name="_Ref167180367"/>
      <w:bookmarkStart w:id="1110" w:name="Ист_КузьминАГЗаметкиисторикаободн"/>
      <w:r>
        <w:rPr>
          <w:sz w:val="28"/>
          <w:szCs w:val="28"/>
          <w:lang w:val="uk-UA"/>
        </w:rPr>
        <w:t>Кузьмин А. Г. Заметки историка об одной лингвистической монографии // Вопр. языкознания. – 1980. – № 4. – С. 51 – 59.</w:t>
      </w:r>
      <w:bookmarkEnd w:id="1109"/>
      <w:bookmarkEnd w:id="1110"/>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11" w:name="Ист_КульбакинСМИсториярусскогоязык"/>
      <w:r>
        <w:rPr>
          <w:snapToGrid w:val="0"/>
          <w:sz w:val="28"/>
          <w:szCs w:val="28"/>
          <w:lang w:val="uk-UA"/>
        </w:rPr>
        <w:t>Кульбакин </w:t>
      </w:r>
      <w:bookmarkStart w:id="1112" w:name="OCRUncertain3252"/>
      <w:r>
        <w:rPr>
          <w:snapToGrid w:val="0"/>
          <w:sz w:val="28"/>
          <w:szCs w:val="28"/>
          <w:lang w:val="uk-UA"/>
        </w:rPr>
        <w:t>С. М.</w:t>
      </w:r>
      <w:bookmarkEnd w:id="1112"/>
      <w:r>
        <w:rPr>
          <w:snapToGrid w:val="0"/>
          <w:sz w:val="28"/>
          <w:szCs w:val="28"/>
          <w:lang w:val="uk-UA"/>
        </w:rPr>
        <w:t xml:space="preserve"> История русского языка. Краткая фонетика</w:t>
      </w:r>
      <w:bookmarkStart w:id="1113" w:name="OCRUncertain3253"/>
      <w:r>
        <w:rPr>
          <w:snapToGrid w:val="0"/>
          <w:sz w:val="28"/>
          <w:szCs w:val="28"/>
          <w:lang w:val="uk-UA"/>
        </w:rPr>
        <w:t xml:space="preserve">: </w:t>
      </w:r>
      <w:bookmarkEnd w:id="1113"/>
      <w:r>
        <w:rPr>
          <w:snapToGrid w:val="0"/>
          <w:sz w:val="28"/>
          <w:szCs w:val="28"/>
          <w:lang w:val="uk-UA"/>
        </w:rPr>
        <w:t>Из лекций, читанных в 1909 – 10 уч. </w:t>
      </w:r>
      <w:bookmarkStart w:id="1114" w:name="OCRUncertain3254"/>
      <w:r>
        <w:rPr>
          <w:snapToGrid w:val="0"/>
          <w:sz w:val="28"/>
          <w:szCs w:val="28"/>
          <w:lang w:val="uk-UA"/>
        </w:rPr>
        <w:t>ак.</w:t>
      </w:r>
      <w:bookmarkEnd w:id="1114"/>
      <w:r>
        <w:rPr>
          <w:snapToGrid w:val="0"/>
          <w:sz w:val="28"/>
          <w:szCs w:val="28"/>
          <w:lang w:val="uk-UA"/>
        </w:rPr>
        <w:t xml:space="preserve"> г. </w:t>
      </w:r>
      <w:bookmarkStart w:id="1115" w:name="OCRUncertain3255"/>
      <w:r>
        <w:rPr>
          <w:snapToGrid w:val="0"/>
          <w:sz w:val="28"/>
          <w:szCs w:val="28"/>
          <w:lang w:val="uk-UA"/>
        </w:rPr>
        <w:t>[–</w:t>
      </w:r>
      <w:bookmarkEnd w:id="1115"/>
      <w:r>
        <w:rPr>
          <w:snapToGrid w:val="0"/>
          <w:sz w:val="28"/>
          <w:szCs w:val="28"/>
          <w:lang w:val="uk-UA"/>
        </w:rPr>
        <w:t xml:space="preserve"> Литограф</w:t>
      </w:r>
      <w:bookmarkStart w:id="1116" w:name="OCRUncertain3256"/>
      <w:r>
        <w:rPr>
          <w:snapToGrid w:val="0"/>
          <w:sz w:val="28"/>
          <w:szCs w:val="28"/>
          <w:lang w:val="uk-UA"/>
        </w:rPr>
        <w:t>.</w:t>
      </w:r>
      <w:bookmarkEnd w:id="1116"/>
      <w:r>
        <w:rPr>
          <w:snapToGrid w:val="0"/>
          <w:sz w:val="28"/>
          <w:szCs w:val="28"/>
          <w:lang w:val="uk-UA"/>
        </w:rPr>
        <w:t xml:space="preserve"> </w:t>
      </w:r>
      <w:bookmarkStart w:id="1117" w:name="OCRUncertain3257"/>
      <w:r>
        <w:rPr>
          <w:snapToGrid w:val="0"/>
          <w:sz w:val="28"/>
          <w:szCs w:val="28"/>
          <w:lang w:val="uk-UA"/>
        </w:rPr>
        <w:t xml:space="preserve">изд.] </w:t>
      </w:r>
      <w:bookmarkEnd w:id="1117"/>
      <w:r>
        <w:rPr>
          <w:snapToGrid w:val="0"/>
          <w:sz w:val="28"/>
          <w:szCs w:val="28"/>
          <w:lang w:val="uk-UA"/>
        </w:rPr>
        <w:t>Хар</w:t>
      </w:r>
      <w:bookmarkStart w:id="1118" w:name="OCRUncertain3258"/>
      <w:r>
        <w:rPr>
          <w:snapToGrid w:val="0"/>
          <w:sz w:val="28"/>
          <w:szCs w:val="28"/>
          <w:lang w:val="uk-UA"/>
        </w:rPr>
        <w:t>ь</w:t>
      </w:r>
      <w:bookmarkEnd w:id="1118"/>
      <w:r>
        <w:rPr>
          <w:snapToGrid w:val="0"/>
          <w:sz w:val="28"/>
          <w:szCs w:val="28"/>
          <w:lang w:val="uk-UA"/>
        </w:rPr>
        <w:t>ков, [</w:t>
      </w:r>
      <w:bookmarkStart w:id="1119" w:name="OCRUncertain3259"/>
      <w:r>
        <w:rPr>
          <w:snapToGrid w:val="0"/>
          <w:sz w:val="28"/>
          <w:szCs w:val="28"/>
          <w:lang w:val="uk-UA"/>
        </w:rPr>
        <w:t>1909 – 10]. –</w:t>
      </w:r>
      <w:bookmarkEnd w:id="1119"/>
      <w:r>
        <w:rPr>
          <w:snapToGrid w:val="0"/>
          <w:sz w:val="28"/>
          <w:szCs w:val="28"/>
          <w:lang w:val="uk-UA"/>
        </w:rPr>
        <w:t xml:space="preserve"> 115 с.</w:t>
      </w:r>
      <w:bookmarkEnd w:id="111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20" w:name="Ист_КульбакинСМУкраинскийязыкКрат"/>
      <w:r>
        <w:rPr>
          <w:snapToGrid w:val="0"/>
          <w:sz w:val="28"/>
          <w:szCs w:val="28"/>
          <w:lang w:val="uk-UA"/>
        </w:rPr>
        <w:t>Кульбакин С. М. Украин</w:t>
      </w:r>
      <w:bookmarkStart w:id="1121" w:name="OCRUncertain3261"/>
      <w:r>
        <w:rPr>
          <w:snapToGrid w:val="0"/>
          <w:sz w:val="28"/>
          <w:szCs w:val="28"/>
          <w:lang w:val="uk-UA"/>
        </w:rPr>
        <w:t>с</w:t>
      </w:r>
      <w:bookmarkEnd w:id="1121"/>
      <w:r>
        <w:rPr>
          <w:snapToGrid w:val="0"/>
          <w:sz w:val="28"/>
          <w:szCs w:val="28"/>
          <w:lang w:val="uk-UA"/>
        </w:rPr>
        <w:t>кий язык: Краткий очерк исторической фонетики и морфологии</w:t>
      </w:r>
      <w:bookmarkStart w:id="1122" w:name="OCRUncertain3263"/>
      <w:r>
        <w:rPr>
          <w:snapToGrid w:val="0"/>
          <w:sz w:val="28"/>
          <w:szCs w:val="28"/>
          <w:lang w:val="uk-UA"/>
        </w:rPr>
        <w:t>. –</w:t>
      </w:r>
      <w:bookmarkEnd w:id="1122"/>
      <w:r>
        <w:rPr>
          <w:snapToGrid w:val="0"/>
          <w:sz w:val="28"/>
          <w:szCs w:val="28"/>
          <w:lang w:val="uk-UA"/>
        </w:rPr>
        <w:t xml:space="preserve"> Харьков, 1919</w:t>
      </w:r>
      <w:bookmarkStart w:id="1123" w:name="OCRUncertain3264"/>
      <w:r>
        <w:rPr>
          <w:snapToGrid w:val="0"/>
          <w:sz w:val="28"/>
          <w:szCs w:val="28"/>
          <w:lang w:val="uk-UA"/>
        </w:rPr>
        <w:t>. –</w:t>
      </w:r>
      <w:bookmarkEnd w:id="1123"/>
      <w:r>
        <w:rPr>
          <w:snapToGrid w:val="0"/>
          <w:sz w:val="28"/>
          <w:szCs w:val="28"/>
          <w:lang w:val="uk-UA"/>
        </w:rPr>
        <w:t xml:space="preserve"> IV, 104 с.</w:t>
      </w:r>
      <w:bookmarkEnd w:id="112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24" w:name="Ист_КурилоОБСпробапояснитипроцесз"/>
      <w:r>
        <w:rPr>
          <w:sz w:val="28"/>
          <w:szCs w:val="28"/>
          <w:lang w:val="uk-UA"/>
        </w:rPr>
        <w:t>Курило</w:t>
      </w:r>
      <w:r>
        <w:rPr>
          <w:sz w:val="28"/>
          <w:szCs w:val="28"/>
          <w:lang w:val="en-US"/>
        </w:rPr>
        <w:t> </w:t>
      </w:r>
      <w:r>
        <w:rPr>
          <w:sz w:val="28"/>
          <w:szCs w:val="28"/>
          <w:lang w:val="uk-UA"/>
        </w:rPr>
        <w:t xml:space="preserve">О. Б. Спроба пояснити процес зміни </w:t>
      </w:r>
      <w:r>
        <w:rPr>
          <w:b/>
          <w:bCs/>
          <w:i/>
          <w:iCs/>
          <w:sz w:val="28"/>
          <w:szCs w:val="28"/>
          <w:lang w:val="uk-UA"/>
        </w:rPr>
        <w:t>е</w:t>
      </w:r>
      <w:r>
        <w:rPr>
          <w:b/>
          <w:bCs/>
          <w:sz w:val="28"/>
          <w:szCs w:val="28"/>
          <w:lang w:val="uk-UA"/>
        </w:rPr>
        <w:t xml:space="preserve">, </w:t>
      </w:r>
      <w:r>
        <w:rPr>
          <w:b/>
          <w:bCs/>
          <w:i/>
          <w:iCs/>
          <w:sz w:val="28"/>
          <w:szCs w:val="28"/>
          <w:lang w:val="uk-UA"/>
        </w:rPr>
        <w:t>о</w:t>
      </w:r>
      <w:r>
        <w:rPr>
          <w:sz w:val="28"/>
          <w:szCs w:val="28"/>
          <w:lang w:val="uk-UA"/>
        </w:rPr>
        <w:t xml:space="preserve"> в нових закритих складах у південній групі українських діалектів // Записки історико-фонологічного відділу Української Академії Наук. – 1928. – Кн. ХІХ. – С. 167 – 183.</w:t>
      </w:r>
      <w:bookmarkEnd w:id="1124"/>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25" w:name="OCRUncertain004"/>
      <w:bookmarkStart w:id="1126" w:name="Ист_ЛавровокийПАОязыкесеверныхрус"/>
      <w:r>
        <w:rPr>
          <w:snapToGrid w:val="0"/>
          <w:sz w:val="28"/>
          <w:szCs w:val="28"/>
          <w:lang w:val="uk-UA"/>
        </w:rPr>
        <w:t>Лавровский</w:t>
      </w:r>
      <w:bookmarkEnd w:id="1125"/>
      <w:r>
        <w:rPr>
          <w:snapToGrid w:val="0"/>
          <w:sz w:val="28"/>
          <w:szCs w:val="28"/>
          <w:lang w:val="uk-UA"/>
        </w:rPr>
        <w:t> </w:t>
      </w:r>
      <w:bookmarkStart w:id="1127" w:name="OCRUncertain005"/>
      <w:r>
        <w:rPr>
          <w:snapToGrid w:val="0"/>
          <w:sz w:val="28"/>
          <w:szCs w:val="28"/>
          <w:lang w:val="uk-UA"/>
        </w:rPr>
        <w:t>П. А.</w:t>
      </w:r>
      <w:bookmarkEnd w:id="1127"/>
      <w:r>
        <w:rPr>
          <w:snapToGrid w:val="0"/>
          <w:sz w:val="28"/>
          <w:szCs w:val="28"/>
          <w:lang w:val="uk-UA"/>
        </w:rPr>
        <w:t xml:space="preserve"> О языке северных русс</w:t>
      </w:r>
      <w:bookmarkStart w:id="1128" w:name="OCRUncertain006"/>
      <w:r>
        <w:rPr>
          <w:snapToGrid w:val="0"/>
          <w:sz w:val="28"/>
          <w:szCs w:val="28"/>
          <w:lang w:val="uk-UA"/>
        </w:rPr>
        <w:t>к</w:t>
      </w:r>
      <w:bookmarkEnd w:id="1128"/>
      <w:r>
        <w:rPr>
          <w:snapToGrid w:val="0"/>
          <w:sz w:val="28"/>
          <w:szCs w:val="28"/>
          <w:lang w:val="uk-UA"/>
        </w:rPr>
        <w:t>их летописей</w:t>
      </w:r>
      <w:bookmarkStart w:id="1129" w:name="OCRUncertain007"/>
      <w:r>
        <w:rPr>
          <w:snapToGrid w:val="0"/>
          <w:sz w:val="28"/>
          <w:szCs w:val="28"/>
          <w:lang w:val="uk-UA"/>
        </w:rPr>
        <w:t>. –</w:t>
      </w:r>
      <w:bookmarkEnd w:id="1129"/>
      <w:r>
        <w:rPr>
          <w:snapToGrid w:val="0"/>
          <w:sz w:val="28"/>
          <w:szCs w:val="28"/>
          <w:lang w:val="uk-UA"/>
        </w:rPr>
        <w:t xml:space="preserve"> СПб., 1852</w:t>
      </w:r>
      <w:bookmarkStart w:id="1130" w:name="OCRUncertain008"/>
      <w:r>
        <w:rPr>
          <w:snapToGrid w:val="0"/>
          <w:sz w:val="28"/>
          <w:szCs w:val="28"/>
          <w:lang w:val="uk-UA"/>
        </w:rPr>
        <w:t>. –</w:t>
      </w:r>
      <w:bookmarkEnd w:id="1130"/>
      <w:r>
        <w:rPr>
          <w:snapToGrid w:val="0"/>
          <w:sz w:val="28"/>
          <w:szCs w:val="28"/>
          <w:lang w:val="uk-UA"/>
        </w:rPr>
        <w:t xml:space="preserve"> 160 с.</w:t>
      </w:r>
      <w:bookmarkEnd w:id="112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31" w:name="Ист_ЛавровскийПАОбзорзамечательных"/>
      <w:r>
        <w:rPr>
          <w:snapToGrid w:val="0"/>
          <w:sz w:val="28"/>
          <w:szCs w:val="28"/>
          <w:lang w:val="uk-UA"/>
        </w:rPr>
        <w:t>Лавровский П. А. Обзор замечательных особенностей наречия малорусского сравнительно с великорусским и другими славянскими наречиями // Журн. м-ва нар. просвещения. – 1859. – Ч. 102. – С. 225 – 266.</w:t>
      </w:r>
      <w:bookmarkEnd w:id="113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32" w:name="Ист_ЛекцООШахматовазсторсхдн"/>
      <w:r>
        <w:rPr>
          <w:snapToGrid w:val="0"/>
          <w:sz w:val="28"/>
          <w:szCs w:val="28"/>
          <w:lang w:val="uk-UA"/>
        </w:rPr>
        <w:t xml:space="preserve">Лекції О. О. Шахматова з історії східнослов’янських мов [Публікація В. А. Глущенка] // </w:t>
      </w:r>
      <w:bookmarkStart w:id="1133" w:name="OCRUncertain054"/>
      <w:r>
        <w:rPr>
          <w:snapToGrid w:val="0"/>
          <w:sz w:val="28"/>
          <w:szCs w:val="28"/>
          <w:lang w:val="uk-UA"/>
        </w:rPr>
        <w:t>Мовознавство. –</w:t>
      </w:r>
      <w:bookmarkEnd w:id="1133"/>
      <w:r>
        <w:rPr>
          <w:snapToGrid w:val="0"/>
          <w:sz w:val="28"/>
          <w:szCs w:val="28"/>
          <w:lang w:val="uk-UA"/>
        </w:rPr>
        <w:t xml:space="preserve"> </w:t>
      </w:r>
      <w:bookmarkStart w:id="1134" w:name="OCRUncertain055"/>
      <w:r>
        <w:rPr>
          <w:snapToGrid w:val="0"/>
          <w:sz w:val="28"/>
          <w:szCs w:val="28"/>
          <w:lang w:val="uk-UA"/>
        </w:rPr>
        <w:t>1</w:t>
      </w:r>
      <w:bookmarkEnd w:id="1134"/>
      <w:r>
        <w:rPr>
          <w:snapToGrid w:val="0"/>
          <w:sz w:val="28"/>
          <w:szCs w:val="28"/>
          <w:lang w:val="uk-UA"/>
        </w:rPr>
        <w:t>989</w:t>
      </w:r>
      <w:bookmarkStart w:id="1135" w:name="OCRUncertain056"/>
      <w:r>
        <w:rPr>
          <w:snapToGrid w:val="0"/>
          <w:sz w:val="28"/>
          <w:szCs w:val="28"/>
          <w:lang w:val="uk-UA"/>
        </w:rPr>
        <w:t>. –</w:t>
      </w:r>
      <w:bookmarkEnd w:id="1135"/>
      <w:r>
        <w:rPr>
          <w:snapToGrid w:val="0"/>
          <w:sz w:val="28"/>
          <w:szCs w:val="28"/>
          <w:lang w:val="uk-UA"/>
        </w:rPr>
        <w:t xml:space="preserve"> № 3</w:t>
      </w:r>
      <w:bookmarkStart w:id="1136" w:name="OCRUncertain057"/>
      <w:r>
        <w:rPr>
          <w:snapToGrid w:val="0"/>
          <w:sz w:val="28"/>
          <w:szCs w:val="28"/>
          <w:lang w:val="uk-UA"/>
        </w:rPr>
        <w:t>. –</w:t>
      </w:r>
      <w:bookmarkEnd w:id="1136"/>
      <w:r>
        <w:rPr>
          <w:snapToGrid w:val="0"/>
          <w:sz w:val="28"/>
          <w:szCs w:val="28"/>
          <w:lang w:val="uk-UA"/>
        </w:rPr>
        <w:t xml:space="preserve"> С. 66 – 74.</w:t>
      </w:r>
      <w:bookmarkEnd w:id="113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37" w:name="Ист_ЛяпуновБМДревнейшиевзаимныесвя"/>
      <w:r>
        <w:rPr>
          <w:snapToGrid w:val="0"/>
          <w:sz w:val="28"/>
          <w:szCs w:val="28"/>
          <w:lang w:val="uk-UA"/>
        </w:rPr>
        <w:t>Ляпунов Б. М. Древнейшие взаимные связи языков русского и украинского и некоторые выводы о времени их возникновения как отдельных лингвистических групп // Русская историческая лексикология / Гл. ред. С. Г. Бархударов. – М.: Наука, 1968. – С. 163 – 202.</w:t>
      </w:r>
      <w:bookmarkEnd w:id="113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38" w:name="Ист_ЛяпуновБМЗаметкиокнигеСМКул"/>
      <w:r>
        <w:rPr>
          <w:snapToGrid w:val="0"/>
          <w:sz w:val="28"/>
          <w:szCs w:val="28"/>
          <w:lang w:val="uk-UA"/>
        </w:rPr>
        <w:lastRenderedPageBreak/>
        <w:t xml:space="preserve">Ляпунов Б. М. Заметки о книге С. М. Кульбакина: </w:t>
      </w:r>
      <w:r>
        <w:rPr>
          <w:sz w:val="28"/>
          <w:szCs w:val="28"/>
        </w:rPr>
        <w:t>«</w:t>
      </w:r>
      <w:r>
        <w:rPr>
          <w:snapToGrid w:val="0"/>
          <w:sz w:val="28"/>
          <w:szCs w:val="28"/>
          <w:lang w:val="uk-UA"/>
        </w:rPr>
        <w:t>Украинский язык. Краткий очерк исторической фонетики и морфологии</w:t>
      </w:r>
      <w:r>
        <w:rPr>
          <w:sz w:val="28"/>
          <w:szCs w:val="28"/>
        </w:rPr>
        <w:t>»</w:t>
      </w:r>
      <w:r>
        <w:rPr>
          <w:snapToGrid w:val="0"/>
          <w:sz w:val="28"/>
          <w:szCs w:val="28"/>
          <w:lang w:val="uk-UA"/>
        </w:rPr>
        <w:t>. (Харьков, 1919.) // Slavia. – 1925. – Roи. 3. Seљ. 4. – S. 684 – 695.</w:t>
      </w:r>
      <w:bookmarkEnd w:id="113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39" w:name="Ист_ЛяпуновБМИсследованиеоязыкеси"/>
      <w:r>
        <w:rPr>
          <w:snapToGrid w:val="0"/>
          <w:sz w:val="28"/>
          <w:szCs w:val="28"/>
          <w:lang w:val="uk-UA"/>
        </w:rPr>
        <w:t>Ляпунов Б. М. Исследование о языке синодального списка 1-ой Новгородской летописи // Исследования по русскому языку. – 1900. – Т. 2. Вып. 2. – VI, 289 с.</w:t>
      </w:r>
      <w:bookmarkEnd w:id="113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40" w:name="Ист_ЛяпуновБМОтзывосочиненииНМК"/>
      <w:r>
        <w:rPr>
          <w:snapToGrid w:val="0"/>
          <w:sz w:val="28"/>
          <w:szCs w:val="28"/>
          <w:lang w:val="uk-UA"/>
        </w:rPr>
        <w:t xml:space="preserve">Ляпунов Б. М. Отзыв о сочинении Н. М. Каринского: </w:t>
      </w:r>
      <w:r>
        <w:rPr>
          <w:sz w:val="28"/>
          <w:szCs w:val="28"/>
        </w:rPr>
        <w:t>«</w:t>
      </w:r>
      <w:r>
        <w:rPr>
          <w:snapToGrid w:val="0"/>
          <w:sz w:val="28"/>
          <w:szCs w:val="28"/>
          <w:lang w:val="uk-UA"/>
        </w:rPr>
        <w:t>Язык Пскова и его области в ХV веке</w:t>
      </w:r>
      <w:r>
        <w:rPr>
          <w:sz w:val="28"/>
          <w:szCs w:val="28"/>
        </w:rPr>
        <w:t>»</w:t>
      </w:r>
      <w:r>
        <w:rPr>
          <w:snapToGrid w:val="0"/>
          <w:sz w:val="28"/>
          <w:szCs w:val="28"/>
          <w:lang w:val="uk-UA"/>
        </w:rPr>
        <w:t>. (СПб., 1909.) // Сб. отчетов о премиях и наградах за 1909 г.: Премии им. гр. Д. А. Толстого. – СПб., 1909</w:t>
      </w:r>
      <w:bookmarkStart w:id="1141" w:name="OCRUncertain153"/>
      <w:r>
        <w:rPr>
          <w:snapToGrid w:val="0"/>
          <w:sz w:val="28"/>
          <w:szCs w:val="28"/>
          <w:lang w:val="uk-UA"/>
        </w:rPr>
        <w:t>. –</w:t>
      </w:r>
      <w:bookmarkEnd w:id="1141"/>
      <w:r>
        <w:rPr>
          <w:snapToGrid w:val="0"/>
          <w:sz w:val="28"/>
          <w:szCs w:val="28"/>
          <w:lang w:val="uk-UA"/>
        </w:rPr>
        <w:t xml:space="preserve"> С. 513 – 559.</w:t>
      </w:r>
      <w:bookmarkEnd w:id="114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42" w:name="Ист_ЛяпуновБМПамятиакадемикаААШ"/>
      <w:r>
        <w:rPr>
          <w:snapToGrid w:val="0"/>
          <w:sz w:val="28"/>
          <w:szCs w:val="28"/>
          <w:lang w:val="uk-UA"/>
        </w:rPr>
        <w:t>Ляпунов</w:t>
      </w:r>
      <w:bookmarkStart w:id="1143" w:name="OCRUncertain161"/>
      <w:r>
        <w:rPr>
          <w:snapToGrid w:val="0"/>
          <w:sz w:val="28"/>
          <w:szCs w:val="28"/>
          <w:lang w:val="uk-UA"/>
        </w:rPr>
        <w:t> </w:t>
      </w:r>
      <w:bookmarkEnd w:id="1143"/>
      <w:r>
        <w:rPr>
          <w:snapToGrid w:val="0"/>
          <w:sz w:val="28"/>
          <w:szCs w:val="28"/>
          <w:lang w:val="uk-UA"/>
        </w:rPr>
        <w:t>Б. М. Памяти академика А. А. Шахматова</w:t>
      </w:r>
      <w:bookmarkStart w:id="1144" w:name="OCRUncertain162"/>
      <w:r>
        <w:rPr>
          <w:snapToGrid w:val="0"/>
          <w:sz w:val="28"/>
          <w:szCs w:val="28"/>
          <w:lang w:val="uk-UA"/>
        </w:rPr>
        <w:t>:</w:t>
      </w:r>
      <w:bookmarkEnd w:id="1144"/>
      <w:r>
        <w:rPr>
          <w:snapToGrid w:val="0"/>
          <w:sz w:val="28"/>
          <w:szCs w:val="28"/>
          <w:lang w:val="uk-UA"/>
        </w:rPr>
        <w:t xml:space="preserve"> Обзор его лингвистических трудов </w:t>
      </w:r>
      <w:bookmarkStart w:id="1145" w:name="OCRUncertain163"/>
      <w:r>
        <w:rPr>
          <w:snapToGrid w:val="0"/>
          <w:sz w:val="28"/>
          <w:szCs w:val="28"/>
          <w:lang w:val="uk-UA"/>
        </w:rPr>
        <w:t>//</w:t>
      </w:r>
      <w:bookmarkEnd w:id="1145"/>
      <w:r>
        <w:rPr>
          <w:snapToGrid w:val="0"/>
          <w:sz w:val="28"/>
          <w:szCs w:val="28"/>
          <w:lang w:val="uk-UA"/>
        </w:rPr>
        <w:t xml:space="preserve"> Отд. </w:t>
      </w:r>
      <w:bookmarkStart w:id="1146" w:name="OCRUncertain164"/>
      <w:r>
        <w:rPr>
          <w:snapToGrid w:val="0"/>
          <w:sz w:val="28"/>
          <w:szCs w:val="28"/>
          <w:lang w:val="uk-UA"/>
        </w:rPr>
        <w:t>отт.</w:t>
      </w:r>
      <w:bookmarkEnd w:id="1146"/>
      <w:r>
        <w:rPr>
          <w:snapToGrid w:val="0"/>
          <w:sz w:val="28"/>
          <w:szCs w:val="28"/>
          <w:lang w:val="uk-UA"/>
        </w:rPr>
        <w:t xml:space="preserve"> из Изв. </w:t>
      </w:r>
      <w:bookmarkStart w:id="1147" w:name="OCRUncertain165"/>
      <w:r>
        <w:rPr>
          <w:snapToGrid w:val="0"/>
          <w:sz w:val="28"/>
          <w:szCs w:val="28"/>
          <w:lang w:val="uk-UA"/>
        </w:rPr>
        <w:t>Отд-ния</w:t>
      </w:r>
      <w:bookmarkEnd w:id="1147"/>
      <w:r>
        <w:rPr>
          <w:snapToGrid w:val="0"/>
          <w:sz w:val="28"/>
          <w:szCs w:val="28"/>
          <w:lang w:val="uk-UA"/>
        </w:rPr>
        <w:t xml:space="preserve"> рус. яз. и словесности, 1923, 1924, т. 28, 29</w:t>
      </w:r>
      <w:bookmarkStart w:id="1148" w:name="OCRUncertain167"/>
      <w:r>
        <w:rPr>
          <w:snapToGrid w:val="0"/>
          <w:sz w:val="28"/>
          <w:szCs w:val="28"/>
          <w:lang w:val="uk-UA"/>
        </w:rPr>
        <w:t>. –</w:t>
      </w:r>
      <w:bookmarkEnd w:id="1148"/>
      <w:r>
        <w:rPr>
          <w:snapToGrid w:val="0"/>
          <w:sz w:val="28"/>
          <w:szCs w:val="28"/>
          <w:lang w:val="uk-UA"/>
        </w:rPr>
        <w:t xml:space="preserve"> </w:t>
      </w:r>
      <w:bookmarkStart w:id="1149" w:name="OCRUncertain168"/>
      <w:r>
        <w:rPr>
          <w:snapToGrid w:val="0"/>
          <w:sz w:val="28"/>
          <w:szCs w:val="28"/>
          <w:lang w:val="uk-UA"/>
        </w:rPr>
        <w:t>Л.,</w:t>
      </w:r>
      <w:bookmarkEnd w:id="1149"/>
      <w:r>
        <w:rPr>
          <w:snapToGrid w:val="0"/>
          <w:sz w:val="28"/>
          <w:szCs w:val="28"/>
          <w:lang w:val="uk-UA"/>
        </w:rPr>
        <w:t xml:space="preserve"> 1925. – С. 214 – 258, 56 – 104.</w:t>
      </w:r>
      <w:bookmarkEnd w:id="114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50" w:name="Ист_МакаровВИЖиваяречькаксфераде"/>
      <w:r>
        <w:rPr>
          <w:snapToGrid w:val="0"/>
          <w:sz w:val="28"/>
          <w:szCs w:val="28"/>
          <w:lang w:val="uk-UA"/>
        </w:rPr>
        <w:t>Макаров В. И. Живая речь как сфера действия фонетического закона и основной источник изучения истории языка // Русское языкознание: Ре</w:t>
      </w:r>
      <w:bookmarkStart w:id="1151" w:name="OCRUncertain189"/>
      <w:r>
        <w:rPr>
          <w:snapToGrid w:val="0"/>
          <w:sz w:val="28"/>
          <w:szCs w:val="28"/>
          <w:lang w:val="uk-UA"/>
        </w:rPr>
        <w:t>с</w:t>
      </w:r>
      <w:bookmarkEnd w:id="1151"/>
      <w:r>
        <w:rPr>
          <w:snapToGrid w:val="0"/>
          <w:sz w:val="28"/>
          <w:szCs w:val="28"/>
          <w:lang w:val="uk-UA"/>
        </w:rPr>
        <w:t>публиканский межведомственный научный сб. – 1992. – Вып. 25. – С. 90 – 99.</w:t>
      </w:r>
      <w:bookmarkEnd w:id="115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52" w:name="Ист_МакаровВИИсточникиизученияисто"/>
      <w:r>
        <w:rPr>
          <w:snapToGrid w:val="0"/>
          <w:sz w:val="28"/>
          <w:szCs w:val="28"/>
          <w:lang w:val="uk-UA"/>
        </w:rPr>
        <w:t>Макаров В. И. Источники изучения истории русского языка в концепции А.</w:t>
      </w:r>
      <w:r>
        <w:rPr>
          <w:snapToGrid w:val="0"/>
          <w:sz w:val="28"/>
          <w:szCs w:val="28"/>
        </w:rPr>
        <w:t> </w:t>
      </w:r>
      <w:r>
        <w:rPr>
          <w:snapToGrid w:val="0"/>
          <w:sz w:val="28"/>
          <w:szCs w:val="28"/>
          <w:lang w:val="uk-UA"/>
        </w:rPr>
        <w:t>А. Шахматова // Русское языкознание: Республиканский межведомственный научный сб. – 1990. – Вып. 21. – С. 66 – 71.</w:t>
      </w:r>
      <w:bookmarkEnd w:id="115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53" w:name="Ист_МакаровВИФормированиесистемного"/>
      <w:r>
        <w:rPr>
          <w:snapToGrid w:val="0"/>
          <w:sz w:val="28"/>
          <w:szCs w:val="28"/>
          <w:lang w:val="uk-UA"/>
        </w:rPr>
        <w:t>Макаров В. И. Формирование системного подхода к территориальному говору в русской исторической лингвистике // Русское языкознание: Республиканский межведомственный научный сб. – 1992. – Вып. 25. – С. 18 – 26.</w:t>
      </w:r>
      <w:bookmarkEnd w:id="115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154" w:name="_Ref168378677"/>
      <w:bookmarkStart w:id="1155" w:name="Ист_МакаровВИСтановлениевосточносла"/>
      <w:bookmarkStart w:id="1156" w:name="_Ref167120155"/>
      <w:bookmarkStart w:id="1157" w:name="Ист_МаксимовичМАНачаткирусскойфило"/>
      <w:r>
        <w:rPr>
          <w:sz w:val="28"/>
          <w:szCs w:val="28"/>
        </w:rPr>
        <w:t>Макаров В. И. Становление восточнославянской диалектологии как самостоятельной науки: Учебн. пособие. – К.:</w:t>
      </w:r>
      <w:r>
        <w:rPr>
          <w:sz w:val="28"/>
          <w:szCs w:val="28"/>
          <w:lang w:val="uk-UA"/>
        </w:rPr>
        <w:t xml:space="preserve"> </w:t>
      </w:r>
      <w:r>
        <w:rPr>
          <w:sz w:val="28"/>
          <w:szCs w:val="28"/>
        </w:rPr>
        <w:t>ИСИО, 1995. – 104 с.</w:t>
      </w:r>
      <w:bookmarkEnd w:id="1154"/>
      <w:r>
        <w:rPr>
          <w:sz w:val="28"/>
          <w:szCs w:val="28"/>
        </w:rPr>
        <w:t xml:space="preserve"> </w:t>
      </w:r>
      <w:bookmarkEnd w:id="1155"/>
      <w:bookmarkEnd w:id="1156"/>
      <w:r>
        <w:rPr>
          <w:snapToGrid w:val="0"/>
          <w:sz w:val="28"/>
          <w:szCs w:val="28"/>
          <w:lang w:val="uk-UA"/>
        </w:rPr>
        <w:t>– Библиогр.</w:t>
      </w:r>
      <w:proofErr w:type="gramStart"/>
      <w:r>
        <w:rPr>
          <w:snapToGrid w:val="0"/>
          <w:sz w:val="28"/>
          <w:szCs w:val="28"/>
          <w:lang w:val="uk-UA"/>
        </w:rPr>
        <w:t>:с</w:t>
      </w:r>
      <w:proofErr w:type="gramEnd"/>
      <w:r>
        <w:rPr>
          <w:snapToGrid w:val="0"/>
          <w:sz w:val="28"/>
          <w:szCs w:val="28"/>
          <w:lang w:val="uk-UA"/>
        </w:rPr>
        <w:t xml:space="preserve">. 93 – 103.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Максимович М. А. Начатки русской филологии: Об отношении русской речи к западнославянской // Максимович М. А. Собр. соч. – К., 1880. – Т. 3. – С. 25 – 155</w:t>
      </w:r>
      <w:bookmarkStart w:id="1158" w:name="OCRUncertain254"/>
      <w:r>
        <w:rPr>
          <w:snapToGrid w:val="0"/>
          <w:sz w:val="28"/>
          <w:szCs w:val="28"/>
          <w:lang w:val="uk-UA"/>
        </w:rPr>
        <w:t>.</w:t>
      </w:r>
      <w:bookmarkEnd w:id="1157"/>
      <w:bookmarkEnd w:id="1158"/>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59" w:name="Ист_МаксимовичМАНовыеписьмакМПП"/>
      <w:r>
        <w:rPr>
          <w:snapToGrid w:val="0"/>
          <w:sz w:val="28"/>
          <w:szCs w:val="28"/>
          <w:lang w:val="uk-UA"/>
        </w:rPr>
        <w:t xml:space="preserve">Максимович М. А. Новые письма к М. П. Погодину: О старобытности малороссийского наречия </w:t>
      </w:r>
      <w:bookmarkStart w:id="1160" w:name="OCRUncertain259"/>
      <w:r>
        <w:rPr>
          <w:snapToGrid w:val="0"/>
          <w:sz w:val="28"/>
          <w:szCs w:val="28"/>
          <w:lang w:val="uk-UA"/>
        </w:rPr>
        <w:t>//</w:t>
      </w:r>
      <w:bookmarkEnd w:id="1160"/>
      <w:r>
        <w:rPr>
          <w:snapToGrid w:val="0"/>
          <w:sz w:val="28"/>
          <w:szCs w:val="28"/>
          <w:lang w:val="uk-UA"/>
        </w:rPr>
        <w:t xml:space="preserve"> Максимович М. А. Собр. </w:t>
      </w:r>
      <w:bookmarkStart w:id="1161" w:name="OCRUncertain261"/>
      <w:r>
        <w:rPr>
          <w:snapToGrid w:val="0"/>
          <w:sz w:val="28"/>
          <w:szCs w:val="28"/>
          <w:lang w:val="uk-UA"/>
        </w:rPr>
        <w:t>соч. –</w:t>
      </w:r>
      <w:bookmarkEnd w:id="1161"/>
      <w:r>
        <w:rPr>
          <w:snapToGrid w:val="0"/>
          <w:sz w:val="28"/>
          <w:szCs w:val="28"/>
          <w:lang w:val="uk-UA"/>
        </w:rPr>
        <w:t xml:space="preserve"> К</w:t>
      </w:r>
      <w:bookmarkStart w:id="1162" w:name="OCRUncertain262"/>
      <w:r>
        <w:rPr>
          <w:snapToGrid w:val="0"/>
          <w:sz w:val="28"/>
          <w:szCs w:val="28"/>
          <w:lang w:val="uk-UA"/>
        </w:rPr>
        <w:t>.,</w:t>
      </w:r>
      <w:bookmarkEnd w:id="1162"/>
      <w:r>
        <w:rPr>
          <w:snapToGrid w:val="0"/>
          <w:sz w:val="28"/>
          <w:szCs w:val="28"/>
          <w:lang w:val="uk-UA"/>
        </w:rPr>
        <w:t xml:space="preserve"> </w:t>
      </w:r>
      <w:r>
        <w:rPr>
          <w:snapToGrid w:val="0"/>
          <w:sz w:val="28"/>
          <w:szCs w:val="28"/>
          <w:lang w:val="uk-UA"/>
        </w:rPr>
        <w:lastRenderedPageBreak/>
        <w:t>1880</w:t>
      </w:r>
      <w:bookmarkStart w:id="1163" w:name="OCRUncertain263"/>
      <w:r>
        <w:rPr>
          <w:snapToGrid w:val="0"/>
          <w:sz w:val="28"/>
          <w:szCs w:val="28"/>
          <w:lang w:val="uk-UA"/>
        </w:rPr>
        <w:t>. –</w:t>
      </w:r>
      <w:bookmarkEnd w:id="1163"/>
      <w:r>
        <w:rPr>
          <w:snapToGrid w:val="0"/>
          <w:sz w:val="28"/>
          <w:szCs w:val="28"/>
          <w:lang w:val="uk-UA"/>
        </w:rPr>
        <w:t xml:space="preserve"> Т. 3.</w:t>
      </w:r>
      <w:bookmarkStart w:id="1164" w:name="OCRUncertain264"/>
      <w:r>
        <w:rPr>
          <w:snapToGrid w:val="0"/>
          <w:sz w:val="28"/>
          <w:szCs w:val="28"/>
          <w:lang w:val="uk-UA"/>
        </w:rPr>
        <w:t xml:space="preserve"> –</w:t>
      </w:r>
      <w:bookmarkEnd w:id="1164"/>
      <w:r>
        <w:rPr>
          <w:snapToGrid w:val="0"/>
          <w:sz w:val="28"/>
          <w:szCs w:val="28"/>
          <w:lang w:val="uk-UA"/>
        </w:rPr>
        <w:t xml:space="preserve"> С. 273 – 311.</w:t>
      </w:r>
      <w:bookmarkEnd w:id="115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65" w:name="Ист_МедушевскаяОМИсточниковедение"/>
      <w:bookmarkStart w:id="1166" w:name="_Ref172002183"/>
      <w:bookmarkStart w:id="1167" w:name="Ист_МельничукОССвтоглядООПотебн"/>
      <w:r>
        <w:rPr>
          <w:snapToGrid w:val="0"/>
          <w:sz w:val="28"/>
          <w:szCs w:val="28"/>
          <w:lang w:val="uk-UA"/>
        </w:rPr>
        <w:t xml:space="preserve">Медушевская О. М. Источниковедение: Теория. История. Метод [Електронний ресурс] </w:t>
      </w:r>
      <w:r>
        <w:rPr>
          <w:sz w:val="28"/>
          <w:szCs w:val="28"/>
          <w:lang w:val="uk-UA"/>
        </w:rPr>
        <w:t>1 – 1.</w:t>
      </w:r>
      <w:r>
        <w:rPr>
          <w:sz w:val="28"/>
          <w:szCs w:val="28"/>
          <w:lang w:val="en-GB"/>
        </w:rPr>
        <w:t>html</w:t>
      </w:r>
      <w:r>
        <w:rPr>
          <w:sz w:val="28"/>
          <w:szCs w:val="28"/>
          <w:lang w:val="uk-UA"/>
        </w:rPr>
        <w:t>, C.</w:t>
      </w:r>
      <w:r>
        <w:rPr>
          <w:sz w:val="28"/>
          <w:szCs w:val="28"/>
          <w:lang w:val="en-US"/>
        </w:rPr>
        <w:t> </w:t>
      </w:r>
      <w:r>
        <w:rPr>
          <w:sz w:val="28"/>
          <w:szCs w:val="28"/>
          <w:lang w:val="uk-UA"/>
        </w:rPr>
        <w:t>1 – 41</w:t>
      </w:r>
      <w:r>
        <w:rPr>
          <w:snapToGrid w:val="0"/>
          <w:sz w:val="28"/>
          <w:szCs w:val="28"/>
          <w:lang w:val="uk-UA"/>
        </w:rPr>
        <w:t>– Режим доступу: http</w:t>
      </w:r>
      <w:bookmarkEnd w:id="1165"/>
      <w:r>
        <w:rPr>
          <w:sz w:val="28"/>
          <w:szCs w:val="28"/>
          <w:lang w:val="uk-UA"/>
        </w:rPr>
        <w:t xml:space="preserve">: // </w:t>
      </w:r>
      <w:r>
        <w:rPr>
          <w:sz w:val="28"/>
          <w:szCs w:val="28"/>
          <w:lang w:val="en-GB"/>
        </w:rPr>
        <w:t>avorhist</w:t>
      </w:r>
      <w:r>
        <w:rPr>
          <w:sz w:val="28"/>
          <w:szCs w:val="28"/>
          <w:lang w:val="uk-UA"/>
        </w:rPr>
        <w:t>.</w:t>
      </w:r>
      <w:r>
        <w:rPr>
          <w:sz w:val="28"/>
          <w:szCs w:val="28"/>
          <w:lang w:val="en-GB"/>
        </w:rPr>
        <w:t>narod</w:t>
      </w:r>
      <w:r>
        <w:rPr>
          <w:sz w:val="28"/>
          <w:szCs w:val="28"/>
          <w:lang w:val="uk-UA"/>
        </w:rPr>
        <w:t>.</w:t>
      </w:r>
      <w:r>
        <w:rPr>
          <w:sz w:val="28"/>
          <w:szCs w:val="28"/>
          <w:lang w:val="en-GB"/>
        </w:rPr>
        <w:t>ru</w:t>
      </w:r>
      <w:r>
        <w:rPr>
          <w:sz w:val="28"/>
          <w:szCs w:val="28"/>
          <w:lang w:val="uk-UA"/>
        </w:rPr>
        <w:t>/</w:t>
      </w:r>
      <w:r>
        <w:rPr>
          <w:sz w:val="28"/>
          <w:szCs w:val="28"/>
          <w:lang w:val="en-GB"/>
        </w:rPr>
        <w:t>publish</w:t>
      </w:r>
      <w:r>
        <w:rPr>
          <w:sz w:val="28"/>
          <w:szCs w:val="28"/>
          <w:lang w:val="uk-UA"/>
        </w:rPr>
        <w:t>/</w:t>
      </w:r>
      <w:r>
        <w:rPr>
          <w:sz w:val="28"/>
          <w:szCs w:val="28"/>
          <w:lang w:val="en-GB"/>
        </w:rPr>
        <w:t>istvet</w:t>
      </w:r>
      <w:r>
        <w:rPr>
          <w:sz w:val="28"/>
          <w:szCs w:val="28"/>
          <w:lang w:val="uk-UA"/>
        </w:rPr>
        <w:t>1.</w:t>
      </w:r>
      <w:bookmarkEnd w:id="1166"/>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Мельничук О. С. Світогляд О. О. Потебні // Потебнянські читання / Відп. ред. Г. П. Їжакевич. – К.: Наук. думка, 1981</w:t>
      </w:r>
      <w:bookmarkStart w:id="1168" w:name="OCRUncertain471"/>
      <w:r>
        <w:rPr>
          <w:snapToGrid w:val="0"/>
          <w:sz w:val="28"/>
          <w:szCs w:val="28"/>
          <w:lang w:val="uk-UA"/>
        </w:rPr>
        <w:t>. –</w:t>
      </w:r>
      <w:bookmarkEnd w:id="1168"/>
      <w:r>
        <w:rPr>
          <w:snapToGrid w:val="0"/>
          <w:sz w:val="28"/>
          <w:szCs w:val="28"/>
          <w:lang w:val="uk-UA"/>
        </w:rPr>
        <w:t xml:space="preserve"> С. 5 – 14.</w:t>
      </w:r>
      <w:bookmarkEnd w:id="116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169" w:name="_Ref167121019"/>
      <w:bookmarkStart w:id="1170" w:name="Ист_МихальчукКПКюжнорусскойдиалект"/>
      <w:r>
        <w:rPr>
          <w:sz w:val="28"/>
          <w:szCs w:val="28"/>
          <w:lang w:val="uk-UA"/>
        </w:rPr>
        <w:t xml:space="preserve">Михальчук К. П. К южнорусской диалектологии. [Рец.:] А. И. Соболевский. Очерк русской диалектологии. ІІІ. Малорусское наречие </w:t>
      </w:r>
      <w:r>
        <w:rPr>
          <w:sz w:val="28"/>
          <w:szCs w:val="28"/>
        </w:rPr>
        <w:t>//</w:t>
      </w:r>
      <w:r>
        <w:rPr>
          <w:sz w:val="28"/>
          <w:szCs w:val="28"/>
          <w:lang w:val="uk-UA"/>
        </w:rPr>
        <w:t xml:space="preserve"> Живая старина. – К., 1892. – Вып. 4. – С. 3 – 61.</w:t>
      </w:r>
      <w:bookmarkEnd w:id="1169"/>
      <w:bookmarkEnd w:id="1170"/>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171" w:name="_Ref167121150"/>
      <w:bookmarkStart w:id="1172" w:name="Ист_МихальчукКПНаречияподнаречияи"/>
      <w:r>
        <w:rPr>
          <w:sz w:val="28"/>
          <w:szCs w:val="28"/>
        </w:rPr>
        <w:t xml:space="preserve">Михальчук К. П. </w:t>
      </w:r>
      <w:r>
        <w:rPr>
          <w:sz w:val="28"/>
          <w:szCs w:val="28"/>
          <w:lang w:val="uk-UA"/>
        </w:rPr>
        <w:t>Наречия, поднаречия и говоры южной России в связи с наречиями Галичины // Труды этнографическо-статистической экспедиции в Западнорусский край. – СПб., 1877. – Т. 7. Вып. 2. – С. 453 – 512.</w:t>
      </w:r>
      <w:bookmarkEnd w:id="1171"/>
      <w:bookmarkEnd w:id="1172"/>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73" w:name="Ист_МихальчукКПКрымскийАЕПрогра"/>
      <w:r>
        <w:rPr>
          <w:snapToGrid w:val="0"/>
          <w:sz w:val="28"/>
          <w:szCs w:val="28"/>
          <w:lang w:val="uk-UA"/>
        </w:rPr>
        <w:t>Михальчук К. П., Крымский А. Е. Программа для собирания особенностей малорусских говоров. – СПб., 1910. – ІІІ, 163 с.</w:t>
      </w:r>
      <w:bookmarkEnd w:id="117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174" w:name="Ист_МосенксЮЯУкранськамоваувр"/>
      <w:bookmarkStart w:id="1175" w:name="Ист_ОбнорскийСППамятиакадемикаАА"/>
      <w:r>
        <w:rPr>
          <w:sz w:val="28"/>
          <w:szCs w:val="28"/>
          <w:lang w:val="uk-UA"/>
        </w:rPr>
        <w:t>Мосенкіс</w:t>
      </w:r>
      <w:r>
        <w:rPr>
          <w:sz w:val="28"/>
          <w:szCs w:val="28"/>
        </w:rPr>
        <w:t> </w:t>
      </w:r>
      <w:r>
        <w:rPr>
          <w:sz w:val="28"/>
          <w:szCs w:val="28"/>
          <w:lang w:val="uk-UA"/>
        </w:rPr>
        <w:t>Ю.</w:t>
      </w:r>
      <w:r>
        <w:rPr>
          <w:sz w:val="28"/>
          <w:szCs w:val="28"/>
        </w:rPr>
        <w:t> </w:t>
      </w:r>
      <w:r>
        <w:rPr>
          <w:sz w:val="28"/>
          <w:szCs w:val="28"/>
          <w:lang w:val="uk-UA"/>
        </w:rPr>
        <w:t>Я. Українська мова у євразійському просторі: Трипільська генеза милозвучності та віддалені родинні зв’язки. – К.: Видавничий дім А + С, 2002. – 224</w:t>
      </w:r>
      <w:r>
        <w:rPr>
          <w:sz w:val="28"/>
          <w:szCs w:val="28"/>
        </w:rPr>
        <w:t> </w:t>
      </w:r>
      <w:r>
        <w:rPr>
          <w:sz w:val="28"/>
          <w:szCs w:val="28"/>
          <w:lang w:val="uk-UA"/>
        </w:rPr>
        <w:t>с.</w:t>
      </w:r>
      <w:bookmarkEnd w:id="1174"/>
      <w:r>
        <w:rPr>
          <w:sz w:val="28"/>
          <w:szCs w:val="28"/>
          <w:lang w:val="uk-UA"/>
        </w:rPr>
        <w:t xml:space="preserve"> – Бібліогр.: с. 32 – 34; 136 –147; 211 – 220.</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76" w:name="Ист_НмчиновКТУкранськийязикумин"/>
      <w:r>
        <w:rPr>
          <w:sz w:val="28"/>
          <w:szCs w:val="28"/>
        </w:rPr>
        <w:t>Німчинов К. Т. Український язик у минулому й тепер. – 2-е вид. – К.: Держвидав України, 1926. – 90 с.</w:t>
      </w:r>
      <w:bookmarkEnd w:id="1176"/>
      <w:r>
        <w:rPr>
          <w:sz w:val="28"/>
          <w:szCs w:val="28"/>
        </w:rPr>
        <w:t xml:space="preserve"> </w:t>
      </w:r>
      <w:r>
        <w:rPr>
          <w:sz w:val="28"/>
          <w:szCs w:val="28"/>
          <w:lang w:val="uk-UA"/>
        </w:rPr>
        <w:t xml:space="preserve">– Бібліогр.: с. 85 – 86.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Обнорский С. П. Памяти академика А. А. Шахматова // Обнорский С. П. Избранные работы по русскому языку</w:t>
      </w:r>
      <w:bookmarkStart w:id="1177" w:name="OCRUncertain742"/>
      <w:r>
        <w:rPr>
          <w:snapToGrid w:val="0"/>
          <w:sz w:val="28"/>
          <w:szCs w:val="28"/>
          <w:lang w:val="uk-UA"/>
        </w:rPr>
        <w:t>. –</w:t>
      </w:r>
      <w:bookmarkEnd w:id="1177"/>
      <w:r>
        <w:rPr>
          <w:snapToGrid w:val="0"/>
          <w:sz w:val="28"/>
          <w:szCs w:val="28"/>
          <w:lang w:val="uk-UA"/>
        </w:rPr>
        <w:t xml:space="preserve"> М.: Учпедгиз, 1960. – С. 309 – 325.</w:t>
      </w:r>
      <w:bookmarkEnd w:id="1175"/>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78" w:name="Ист_ОбнорскийСППамятиакадемикаБМ"/>
      <w:r>
        <w:rPr>
          <w:snapToGrid w:val="0"/>
          <w:sz w:val="28"/>
          <w:szCs w:val="28"/>
          <w:lang w:val="uk-UA"/>
        </w:rPr>
        <w:t>Обнорский С. П. Памяти академика Б. М. Ляпунова // Обнорский С. П. Избранные работы по русскому языку. – М.:Учпе</w:t>
      </w:r>
      <w:bookmarkStart w:id="1179" w:name="OCRUncertain753"/>
      <w:r>
        <w:rPr>
          <w:snapToGrid w:val="0"/>
          <w:sz w:val="28"/>
          <w:szCs w:val="28"/>
          <w:lang w:val="uk-UA"/>
        </w:rPr>
        <w:t>дги</w:t>
      </w:r>
      <w:bookmarkEnd w:id="1179"/>
      <w:r>
        <w:rPr>
          <w:snapToGrid w:val="0"/>
          <w:sz w:val="28"/>
          <w:szCs w:val="28"/>
          <w:lang w:val="uk-UA"/>
        </w:rPr>
        <w:t>з, 1960. – С. 335 – 339.</w:t>
      </w:r>
      <w:bookmarkEnd w:id="117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80" w:name="Ист_ОвчаренкоВМТеоряродовдногод"/>
      <w:r>
        <w:rPr>
          <w:sz w:val="28"/>
          <w:szCs w:val="28"/>
          <w:lang w:val="uk-UA"/>
        </w:rPr>
        <w:t xml:space="preserve">Овчаренко В. М. Теорія </w:t>
      </w:r>
      <w:r>
        <w:rPr>
          <w:sz w:val="28"/>
          <w:szCs w:val="28"/>
        </w:rPr>
        <w:t>«</w:t>
      </w:r>
      <w:r>
        <w:rPr>
          <w:sz w:val="28"/>
          <w:szCs w:val="28"/>
          <w:lang w:val="uk-UA"/>
        </w:rPr>
        <w:t>родовідного дерева</w:t>
      </w:r>
      <w:r>
        <w:rPr>
          <w:sz w:val="28"/>
          <w:szCs w:val="28"/>
        </w:rPr>
        <w:t>»</w:t>
      </w:r>
      <w:r>
        <w:rPr>
          <w:sz w:val="28"/>
          <w:szCs w:val="28"/>
          <w:lang w:val="uk-UA"/>
        </w:rPr>
        <w:t xml:space="preserve"> та </w:t>
      </w:r>
      <w:r>
        <w:rPr>
          <w:sz w:val="28"/>
          <w:szCs w:val="28"/>
        </w:rPr>
        <w:t>«</w:t>
      </w:r>
      <w:r>
        <w:rPr>
          <w:sz w:val="28"/>
          <w:szCs w:val="28"/>
          <w:lang w:val="uk-UA"/>
        </w:rPr>
        <w:t>хвильова теорія</w:t>
      </w:r>
      <w:r>
        <w:rPr>
          <w:sz w:val="28"/>
          <w:szCs w:val="28"/>
        </w:rPr>
        <w:t>»</w:t>
      </w:r>
      <w:r>
        <w:rPr>
          <w:sz w:val="28"/>
          <w:szCs w:val="28"/>
          <w:lang w:val="uk-UA"/>
        </w:rPr>
        <w:t xml:space="preserve"> в українському мовознавстві (ХІХ ст. – 20 – 30-х рр. ХХ ст.): Автореф. дис. … канд. філол. наук: 10.02.15 / Донецький національний ун-т. – Донецьк, 2003. – 20 с.</w:t>
      </w:r>
      <w:bookmarkEnd w:id="1180"/>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181" w:name="Ист_ОгнкоУкранськийнаголосна"/>
      <w:bookmarkStart w:id="1182" w:name="_Ref167182081"/>
      <w:bookmarkStart w:id="1183" w:name="Ист_ОльшанскийОЕУченыеКазанскойлин"/>
      <w:r>
        <w:rPr>
          <w:sz w:val="28"/>
          <w:szCs w:val="28"/>
        </w:rPr>
        <w:t xml:space="preserve">Огієнко І. І. Український наголос </w:t>
      </w:r>
      <w:proofErr w:type="gramStart"/>
      <w:r>
        <w:rPr>
          <w:sz w:val="28"/>
          <w:szCs w:val="28"/>
        </w:rPr>
        <w:t>на</w:t>
      </w:r>
      <w:proofErr w:type="gramEnd"/>
      <w:r>
        <w:rPr>
          <w:sz w:val="28"/>
          <w:szCs w:val="28"/>
        </w:rPr>
        <w:t xml:space="preserve"> початку Х</w:t>
      </w:r>
      <w:r>
        <w:rPr>
          <w:sz w:val="28"/>
          <w:szCs w:val="28"/>
          <w:lang w:val="en-US"/>
        </w:rPr>
        <w:t>V</w:t>
      </w:r>
      <w:r>
        <w:rPr>
          <w:sz w:val="28"/>
          <w:szCs w:val="28"/>
        </w:rPr>
        <w:t xml:space="preserve">ІІ віку. – Жовква, </w:t>
      </w:r>
      <w:r>
        <w:rPr>
          <w:sz w:val="28"/>
          <w:szCs w:val="28"/>
        </w:rPr>
        <w:lastRenderedPageBreak/>
        <w:t>1923. – 130 с.</w:t>
      </w:r>
      <w:bookmarkEnd w:id="1181"/>
      <w:bookmarkEnd w:id="1182"/>
      <w:r>
        <w:rPr>
          <w:sz w:val="28"/>
          <w:szCs w:val="28"/>
          <w:lang w:val="uk-UA"/>
        </w:rPr>
        <w:t xml:space="preserve"> – Бібліогр.: с. 125.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Ольшанский О. Е. Ученые Казанской лингвистической школы об исторических изменениях морфемного строения слова: Учеб. пособие по спецкурсу для студентов филол. ф-та. – Славянск: СГПИ, 1992. – 34 с.</w:t>
      </w:r>
      <w:bookmarkEnd w:id="118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84" w:name="Ист_ОстгофГБругманКПредисловиек"/>
      <w:r>
        <w:rPr>
          <w:snapToGrid w:val="0"/>
          <w:sz w:val="28"/>
          <w:szCs w:val="28"/>
          <w:lang w:val="uk-UA"/>
        </w:rPr>
        <w:t xml:space="preserve">Остгоф Г., </w:t>
      </w:r>
      <w:bookmarkStart w:id="1185" w:name="OCRUncertain820"/>
      <w:r>
        <w:rPr>
          <w:snapToGrid w:val="0"/>
          <w:sz w:val="28"/>
          <w:szCs w:val="28"/>
          <w:lang w:val="uk-UA"/>
        </w:rPr>
        <w:t>Бругман К.</w:t>
      </w:r>
      <w:bookmarkEnd w:id="1185"/>
      <w:r>
        <w:rPr>
          <w:snapToGrid w:val="0"/>
          <w:sz w:val="28"/>
          <w:szCs w:val="28"/>
          <w:lang w:val="uk-UA"/>
        </w:rPr>
        <w:t xml:space="preserve"> Предисловие к книге </w:t>
      </w:r>
      <w:r>
        <w:rPr>
          <w:sz w:val="28"/>
          <w:szCs w:val="28"/>
        </w:rPr>
        <w:t>«</w:t>
      </w:r>
      <w:r>
        <w:rPr>
          <w:snapToGrid w:val="0"/>
          <w:sz w:val="28"/>
          <w:szCs w:val="28"/>
          <w:lang w:val="uk-UA"/>
        </w:rPr>
        <w:t>Морфологические исследования в области индоевропейских языков</w:t>
      </w:r>
      <w:r>
        <w:rPr>
          <w:sz w:val="28"/>
          <w:szCs w:val="28"/>
        </w:rPr>
        <w:t>»</w:t>
      </w:r>
      <w:r>
        <w:rPr>
          <w:snapToGrid w:val="0"/>
          <w:sz w:val="28"/>
          <w:szCs w:val="28"/>
          <w:lang w:val="uk-UA"/>
        </w:rPr>
        <w:t xml:space="preserve"> // Звегинцев В. А. История языкознания ХІХ – ХХ веков в очерках и извлечениях. – 3-е изд. – М.: Просвещение, 1964</w:t>
      </w:r>
      <w:bookmarkStart w:id="1186" w:name="OCRUncertain827"/>
      <w:r>
        <w:rPr>
          <w:snapToGrid w:val="0"/>
          <w:sz w:val="28"/>
          <w:szCs w:val="28"/>
          <w:lang w:val="uk-UA"/>
        </w:rPr>
        <w:t>. –</w:t>
      </w:r>
      <w:bookmarkEnd w:id="1186"/>
      <w:r>
        <w:rPr>
          <w:snapToGrid w:val="0"/>
          <w:sz w:val="28"/>
          <w:szCs w:val="28"/>
          <w:lang w:val="uk-UA"/>
        </w:rPr>
        <w:t xml:space="preserve"> </w:t>
      </w:r>
      <w:bookmarkStart w:id="1187" w:name="OCRUncertain828"/>
      <w:r>
        <w:rPr>
          <w:snapToGrid w:val="0"/>
          <w:sz w:val="28"/>
          <w:szCs w:val="28"/>
          <w:lang w:val="uk-UA"/>
        </w:rPr>
        <w:t>Ч</w:t>
      </w:r>
      <w:bookmarkEnd w:id="1187"/>
      <w:r>
        <w:rPr>
          <w:snapToGrid w:val="0"/>
          <w:sz w:val="28"/>
          <w:szCs w:val="28"/>
          <w:lang w:val="uk-UA"/>
        </w:rPr>
        <w:t>. 1</w:t>
      </w:r>
      <w:bookmarkStart w:id="1188" w:name="OCRUncertain829"/>
      <w:r>
        <w:rPr>
          <w:snapToGrid w:val="0"/>
          <w:sz w:val="28"/>
          <w:szCs w:val="28"/>
          <w:lang w:val="uk-UA"/>
        </w:rPr>
        <w:t>.</w:t>
      </w:r>
      <w:bookmarkEnd w:id="1188"/>
      <w:r>
        <w:rPr>
          <w:snapToGrid w:val="0"/>
          <w:sz w:val="28"/>
          <w:szCs w:val="28"/>
          <w:lang w:val="uk-UA"/>
        </w:rPr>
        <w:t xml:space="preserve"> – С. 187 – 198.</w:t>
      </w:r>
      <w:bookmarkEnd w:id="118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89" w:name="Ист_ПавлюкМВОсновнетапирозвиткуу"/>
      <w:r>
        <w:rPr>
          <w:snapToGrid w:val="0"/>
          <w:sz w:val="28"/>
          <w:szCs w:val="28"/>
          <w:lang w:val="uk-UA"/>
        </w:rPr>
        <w:t>Павлюк М. В. Основні етапи розвитку українського мовознавства дожовтневого періоду. – К.; Одеса</w:t>
      </w:r>
      <w:bookmarkStart w:id="1190" w:name="OCRUncertain863"/>
      <w:r>
        <w:rPr>
          <w:snapToGrid w:val="0"/>
          <w:sz w:val="28"/>
          <w:szCs w:val="28"/>
          <w:lang w:val="uk-UA"/>
        </w:rPr>
        <w:t>:</w:t>
      </w:r>
      <w:bookmarkEnd w:id="1190"/>
      <w:r>
        <w:rPr>
          <w:snapToGrid w:val="0"/>
          <w:sz w:val="28"/>
          <w:szCs w:val="28"/>
          <w:lang w:val="uk-UA"/>
        </w:rPr>
        <w:t xml:space="preserve"> Вища школа, 1978. – 184 с.</w:t>
      </w:r>
      <w:bookmarkEnd w:id="118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91" w:name="OCRUncertain867"/>
      <w:bookmarkStart w:id="1192" w:name="Ист_ПавскийГПФилологическиенаблюден"/>
      <w:bookmarkStart w:id="1193" w:name="OCRUncertain266"/>
      <w:r>
        <w:rPr>
          <w:snapToGrid w:val="0"/>
          <w:sz w:val="28"/>
          <w:szCs w:val="28"/>
          <w:lang w:val="uk-UA"/>
        </w:rPr>
        <w:t>Павский</w:t>
      </w:r>
      <w:bookmarkEnd w:id="1191"/>
      <w:r>
        <w:rPr>
          <w:snapToGrid w:val="0"/>
          <w:sz w:val="28"/>
          <w:szCs w:val="28"/>
          <w:lang w:val="uk-UA"/>
        </w:rPr>
        <w:t xml:space="preserve"> Г. П. Филологические наблюдения над составом русского языка: Первое рассуждение. О буквах и слогах. – 2-е изд. – СПб., 1850. – </w:t>
      </w:r>
      <w:bookmarkStart w:id="1194" w:name="OCRUncertain873"/>
      <w:r>
        <w:rPr>
          <w:snapToGrid w:val="0"/>
          <w:sz w:val="28"/>
          <w:szCs w:val="28"/>
          <w:lang w:val="uk-UA"/>
        </w:rPr>
        <w:t>ХХІІІ,</w:t>
      </w:r>
      <w:bookmarkEnd w:id="1194"/>
      <w:r>
        <w:rPr>
          <w:snapToGrid w:val="0"/>
          <w:sz w:val="28"/>
          <w:szCs w:val="28"/>
          <w:lang w:val="uk-UA"/>
        </w:rPr>
        <w:t xml:space="preserve"> 141 с.</w:t>
      </w:r>
      <w:bookmarkEnd w:id="119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195" w:name="_Ref167120013"/>
      <w:bookmarkStart w:id="1196" w:name="Ист_ПановМВИсториярусскоголитерату"/>
      <w:bookmarkEnd w:id="1193"/>
      <w:r>
        <w:rPr>
          <w:sz w:val="28"/>
          <w:szCs w:val="28"/>
          <w:lang w:val="uk-UA"/>
        </w:rPr>
        <w:t>Панов М. В. История русского литературного произношения ХVІІІ – ХХ вв. / Отв. ред. Д. Н. Шмелев. – М.: Наука, 1990. – 456 с.</w:t>
      </w:r>
      <w:bookmarkEnd w:id="1195"/>
      <w:bookmarkEnd w:id="1196"/>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197" w:name="_Ref167120688"/>
      <w:bookmarkStart w:id="1198" w:name="Ист_ПановМВРИАванесовфонолог"/>
      <w:r>
        <w:rPr>
          <w:sz w:val="28"/>
          <w:szCs w:val="28"/>
          <w:lang w:val="uk-UA"/>
        </w:rPr>
        <w:t>Панов М. В. Р. И. Аванесов – фонолог // Русское и славянское языкознание / Отв. ред. Ф. П. Филин. – М.: 1972. – С. 13 – 24.</w:t>
      </w:r>
      <w:bookmarkEnd w:id="1197"/>
      <w:bookmarkEnd w:id="1198"/>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199" w:name="Ист_ПаульГПринципыисторииязыкаМ"/>
      <w:r>
        <w:rPr>
          <w:snapToGrid w:val="0"/>
          <w:sz w:val="28"/>
          <w:szCs w:val="28"/>
          <w:lang w:val="uk-UA"/>
        </w:rPr>
        <w:t xml:space="preserve">Пауль Г. Принципы истории языка. – М.: </w:t>
      </w:r>
      <w:bookmarkStart w:id="1200" w:name="OCRUncertain878"/>
      <w:r>
        <w:rPr>
          <w:snapToGrid w:val="0"/>
          <w:sz w:val="28"/>
          <w:szCs w:val="28"/>
          <w:lang w:val="uk-UA"/>
        </w:rPr>
        <w:t>Изд-во</w:t>
      </w:r>
      <w:bookmarkEnd w:id="1200"/>
      <w:r>
        <w:rPr>
          <w:snapToGrid w:val="0"/>
          <w:sz w:val="28"/>
          <w:szCs w:val="28"/>
          <w:lang w:val="uk-UA"/>
        </w:rPr>
        <w:t xml:space="preserve"> иностр. лит., 1960. – 500 с.</w:t>
      </w:r>
      <w:bookmarkEnd w:id="119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01" w:name="Ист_ПауфошимаРФНекоторыеособенности"/>
      <w:r>
        <w:rPr>
          <w:snapToGrid w:val="0"/>
          <w:sz w:val="28"/>
          <w:szCs w:val="28"/>
          <w:lang w:val="uk-UA"/>
        </w:rPr>
        <w:t xml:space="preserve">Пауфошима Р. Ф. Некоторые особенности </w:t>
      </w:r>
      <w:bookmarkStart w:id="1202" w:name="OCRUncertain884"/>
      <w:r>
        <w:rPr>
          <w:snapToGrid w:val="0"/>
          <w:sz w:val="28"/>
          <w:szCs w:val="28"/>
          <w:lang w:val="uk-UA"/>
        </w:rPr>
        <w:t>сандхи</w:t>
      </w:r>
      <w:bookmarkEnd w:id="1202"/>
      <w:r>
        <w:rPr>
          <w:snapToGrid w:val="0"/>
          <w:sz w:val="28"/>
          <w:szCs w:val="28"/>
          <w:lang w:val="uk-UA"/>
        </w:rPr>
        <w:t xml:space="preserve"> в </w:t>
      </w:r>
      <w:bookmarkStart w:id="1203" w:name="OCRUncertain885"/>
      <w:r>
        <w:rPr>
          <w:snapToGrid w:val="0"/>
          <w:sz w:val="28"/>
          <w:szCs w:val="28"/>
          <w:lang w:val="uk-UA"/>
        </w:rPr>
        <w:t xml:space="preserve">севернорусских </w:t>
      </w:r>
      <w:bookmarkEnd w:id="1203"/>
      <w:r>
        <w:rPr>
          <w:snapToGrid w:val="0"/>
          <w:sz w:val="28"/>
          <w:szCs w:val="28"/>
          <w:lang w:val="uk-UA"/>
        </w:rPr>
        <w:t xml:space="preserve">говорах </w:t>
      </w:r>
      <w:bookmarkStart w:id="1204" w:name="OCRUncertain886"/>
      <w:r>
        <w:rPr>
          <w:snapToGrid w:val="0"/>
          <w:sz w:val="28"/>
          <w:szCs w:val="28"/>
          <w:lang w:val="uk-UA"/>
        </w:rPr>
        <w:t>//</w:t>
      </w:r>
      <w:bookmarkEnd w:id="1204"/>
      <w:r>
        <w:rPr>
          <w:snapToGrid w:val="0"/>
          <w:sz w:val="28"/>
          <w:szCs w:val="28"/>
          <w:lang w:val="uk-UA"/>
        </w:rPr>
        <w:t xml:space="preserve"> Русские народные говоры</w:t>
      </w:r>
      <w:bookmarkStart w:id="1205" w:name="OCRUncertain887"/>
      <w:r>
        <w:rPr>
          <w:snapToGrid w:val="0"/>
          <w:sz w:val="28"/>
          <w:szCs w:val="28"/>
          <w:lang w:val="uk-UA"/>
        </w:rPr>
        <w:t>:</w:t>
      </w:r>
      <w:bookmarkEnd w:id="1205"/>
      <w:r>
        <w:rPr>
          <w:snapToGrid w:val="0"/>
          <w:sz w:val="28"/>
          <w:szCs w:val="28"/>
          <w:lang w:val="uk-UA"/>
        </w:rPr>
        <w:t xml:space="preserve"> </w:t>
      </w:r>
      <w:bookmarkStart w:id="1206" w:name="OCRUncertain888"/>
      <w:r>
        <w:rPr>
          <w:snapToGrid w:val="0"/>
          <w:sz w:val="28"/>
          <w:szCs w:val="28"/>
          <w:lang w:val="uk-UA"/>
        </w:rPr>
        <w:t>Лингвогеографические</w:t>
      </w:r>
      <w:bookmarkEnd w:id="1206"/>
      <w:r>
        <w:rPr>
          <w:snapToGrid w:val="0"/>
          <w:sz w:val="28"/>
          <w:szCs w:val="28"/>
          <w:lang w:val="uk-UA"/>
        </w:rPr>
        <w:t xml:space="preserve"> исследования</w:t>
      </w:r>
      <w:bookmarkStart w:id="1207" w:name="OCRUncertain889"/>
      <w:r>
        <w:rPr>
          <w:snapToGrid w:val="0"/>
          <w:sz w:val="28"/>
          <w:szCs w:val="28"/>
          <w:lang w:val="uk-UA"/>
        </w:rPr>
        <w:t>. –</w:t>
      </w:r>
      <w:bookmarkEnd w:id="1207"/>
      <w:r>
        <w:rPr>
          <w:snapToGrid w:val="0"/>
          <w:sz w:val="28"/>
          <w:szCs w:val="28"/>
          <w:lang w:val="uk-UA"/>
        </w:rPr>
        <w:t xml:space="preserve"> </w:t>
      </w:r>
      <w:bookmarkStart w:id="1208" w:name="OCRUncertain890"/>
      <w:r>
        <w:rPr>
          <w:snapToGrid w:val="0"/>
          <w:sz w:val="28"/>
          <w:szCs w:val="28"/>
          <w:lang w:val="uk-UA"/>
        </w:rPr>
        <w:t>М.:</w:t>
      </w:r>
      <w:bookmarkEnd w:id="1208"/>
      <w:r>
        <w:rPr>
          <w:snapToGrid w:val="0"/>
          <w:sz w:val="28"/>
          <w:szCs w:val="28"/>
          <w:lang w:val="uk-UA"/>
        </w:rPr>
        <w:t xml:space="preserve"> Наука, 1983</w:t>
      </w:r>
      <w:bookmarkStart w:id="1209" w:name="OCRUncertain891"/>
      <w:r>
        <w:rPr>
          <w:snapToGrid w:val="0"/>
          <w:sz w:val="28"/>
          <w:szCs w:val="28"/>
          <w:lang w:val="uk-UA"/>
        </w:rPr>
        <w:t>. –</w:t>
      </w:r>
      <w:bookmarkEnd w:id="1209"/>
      <w:r>
        <w:rPr>
          <w:snapToGrid w:val="0"/>
          <w:sz w:val="28"/>
          <w:szCs w:val="28"/>
          <w:lang w:val="uk-UA"/>
        </w:rPr>
        <w:t xml:space="preserve"> С. 35 – 44.</w:t>
      </w:r>
      <w:bookmarkEnd w:id="120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10" w:name="Ист_ПауфошимаРФОсвязихарактерапри"/>
      <w:r>
        <w:rPr>
          <w:snapToGrid w:val="0"/>
          <w:sz w:val="28"/>
          <w:szCs w:val="28"/>
          <w:lang w:val="uk-UA"/>
        </w:rPr>
        <w:t>Пауфошима </w:t>
      </w:r>
      <w:bookmarkStart w:id="1211" w:name="OCRUncertain892"/>
      <w:r>
        <w:rPr>
          <w:snapToGrid w:val="0"/>
          <w:sz w:val="28"/>
          <w:szCs w:val="28"/>
          <w:lang w:val="uk-UA"/>
        </w:rPr>
        <w:t>Р. Ф.</w:t>
      </w:r>
      <w:bookmarkEnd w:id="1211"/>
      <w:r>
        <w:rPr>
          <w:snapToGrid w:val="0"/>
          <w:sz w:val="28"/>
          <w:szCs w:val="28"/>
          <w:lang w:val="uk-UA"/>
        </w:rPr>
        <w:t xml:space="preserve"> О связи характера </w:t>
      </w:r>
      <w:bookmarkStart w:id="1212" w:name="OCRUncertain893"/>
      <w:r>
        <w:rPr>
          <w:snapToGrid w:val="0"/>
          <w:sz w:val="28"/>
          <w:szCs w:val="28"/>
          <w:lang w:val="uk-UA"/>
        </w:rPr>
        <w:t>примыкания</w:t>
      </w:r>
      <w:bookmarkEnd w:id="1212"/>
      <w:r>
        <w:rPr>
          <w:snapToGrid w:val="0"/>
          <w:sz w:val="28"/>
          <w:szCs w:val="28"/>
          <w:lang w:val="uk-UA"/>
        </w:rPr>
        <w:t xml:space="preserve"> и звукового эллипсиса с особенностями фонологической системы (на материале говоров рус</w:t>
      </w:r>
      <w:bookmarkStart w:id="1213" w:name="OCRUncertain894"/>
      <w:r>
        <w:rPr>
          <w:snapToGrid w:val="0"/>
          <w:sz w:val="28"/>
          <w:szCs w:val="28"/>
          <w:lang w:val="uk-UA"/>
        </w:rPr>
        <w:t>с</w:t>
      </w:r>
      <w:bookmarkEnd w:id="1213"/>
      <w:r>
        <w:rPr>
          <w:snapToGrid w:val="0"/>
          <w:sz w:val="28"/>
          <w:szCs w:val="28"/>
          <w:lang w:val="uk-UA"/>
        </w:rPr>
        <w:t>к</w:t>
      </w:r>
      <w:bookmarkStart w:id="1214" w:name="OCRUncertain895"/>
      <w:r>
        <w:rPr>
          <w:snapToGrid w:val="0"/>
          <w:sz w:val="28"/>
          <w:szCs w:val="28"/>
          <w:lang w:val="uk-UA"/>
        </w:rPr>
        <w:t>о</w:t>
      </w:r>
      <w:bookmarkEnd w:id="1214"/>
      <w:r>
        <w:rPr>
          <w:snapToGrid w:val="0"/>
          <w:sz w:val="28"/>
          <w:szCs w:val="28"/>
          <w:lang w:val="uk-UA"/>
        </w:rPr>
        <w:t xml:space="preserve">го языка) </w:t>
      </w:r>
      <w:bookmarkStart w:id="1215" w:name="OCRUncertain896"/>
      <w:r>
        <w:rPr>
          <w:snapToGrid w:val="0"/>
          <w:sz w:val="28"/>
          <w:szCs w:val="28"/>
          <w:lang w:val="uk-UA"/>
        </w:rPr>
        <w:t>//</w:t>
      </w:r>
      <w:bookmarkEnd w:id="1215"/>
      <w:r>
        <w:rPr>
          <w:snapToGrid w:val="0"/>
          <w:sz w:val="28"/>
          <w:szCs w:val="28"/>
          <w:lang w:val="uk-UA"/>
        </w:rPr>
        <w:t xml:space="preserve"> Русские диалекты: Лингвогеографический аспект </w:t>
      </w:r>
      <w:bookmarkStart w:id="1216" w:name="OCRUncertain899"/>
      <w:r>
        <w:rPr>
          <w:snapToGrid w:val="0"/>
          <w:sz w:val="28"/>
          <w:szCs w:val="28"/>
          <w:lang w:val="uk-UA"/>
        </w:rPr>
        <w:t>/</w:t>
      </w:r>
      <w:bookmarkEnd w:id="1216"/>
      <w:r>
        <w:rPr>
          <w:snapToGrid w:val="0"/>
          <w:sz w:val="28"/>
          <w:szCs w:val="28"/>
          <w:lang w:val="uk-UA"/>
        </w:rPr>
        <w:t xml:space="preserve"> Отв. ред. </w:t>
      </w:r>
      <w:bookmarkStart w:id="1217" w:name="OCRUncertain900"/>
      <w:r>
        <w:rPr>
          <w:snapToGrid w:val="0"/>
          <w:sz w:val="28"/>
          <w:szCs w:val="28"/>
          <w:lang w:val="uk-UA"/>
        </w:rPr>
        <w:t>Р. И. Аванесов,</w:t>
      </w:r>
      <w:bookmarkEnd w:id="1217"/>
      <w:r>
        <w:rPr>
          <w:snapToGrid w:val="0"/>
          <w:sz w:val="28"/>
          <w:szCs w:val="28"/>
          <w:lang w:val="uk-UA"/>
        </w:rPr>
        <w:t xml:space="preserve"> О. Н. Мораховская. – М.: Наука, </w:t>
      </w:r>
      <w:bookmarkStart w:id="1218" w:name="OCRUncertain902"/>
      <w:r>
        <w:rPr>
          <w:snapToGrid w:val="0"/>
          <w:sz w:val="28"/>
          <w:szCs w:val="28"/>
          <w:lang w:val="uk-UA"/>
        </w:rPr>
        <w:t>1</w:t>
      </w:r>
      <w:bookmarkEnd w:id="1218"/>
      <w:r>
        <w:rPr>
          <w:snapToGrid w:val="0"/>
          <w:sz w:val="28"/>
          <w:szCs w:val="28"/>
          <w:lang w:val="uk-UA"/>
        </w:rPr>
        <w:t>987. – С. 97 – 104.</w:t>
      </w:r>
      <w:bookmarkEnd w:id="121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19" w:name="OCRUncertain927"/>
      <w:bookmarkStart w:id="1220" w:name="Ист_ПетерсонМНФортунатовиМосковска"/>
      <w:r>
        <w:rPr>
          <w:snapToGrid w:val="0"/>
          <w:sz w:val="28"/>
          <w:szCs w:val="28"/>
          <w:lang w:val="uk-UA"/>
        </w:rPr>
        <w:t>Петерсон</w:t>
      </w:r>
      <w:bookmarkEnd w:id="1219"/>
      <w:r>
        <w:rPr>
          <w:snapToGrid w:val="0"/>
          <w:sz w:val="28"/>
          <w:szCs w:val="28"/>
          <w:lang w:val="uk-UA"/>
        </w:rPr>
        <w:t> </w:t>
      </w:r>
      <w:bookmarkStart w:id="1221" w:name="OCRUncertain928"/>
      <w:r>
        <w:rPr>
          <w:snapToGrid w:val="0"/>
          <w:sz w:val="28"/>
          <w:szCs w:val="28"/>
          <w:lang w:val="uk-UA"/>
        </w:rPr>
        <w:t>М. Н.</w:t>
      </w:r>
      <w:bookmarkEnd w:id="1221"/>
      <w:r>
        <w:rPr>
          <w:snapToGrid w:val="0"/>
          <w:sz w:val="28"/>
          <w:szCs w:val="28"/>
          <w:lang w:val="uk-UA"/>
        </w:rPr>
        <w:t xml:space="preserve"> </w:t>
      </w:r>
      <w:bookmarkStart w:id="1222" w:name="OCRUncertain929"/>
      <w:r>
        <w:rPr>
          <w:snapToGrid w:val="0"/>
          <w:sz w:val="28"/>
          <w:szCs w:val="28"/>
          <w:lang w:val="uk-UA"/>
        </w:rPr>
        <w:t>Ф</w:t>
      </w:r>
      <w:bookmarkEnd w:id="1222"/>
      <w:r>
        <w:rPr>
          <w:snapToGrid w:val="0"/>
          <w:sz w:val="28"/>
          <w:szCs w:val="28"/>
          <w:lang w:val="uk-UA"/>
        </w:rPr>
        <w:t>ортунатов и Московская лингвистиче</w:t>
      </w:r>
      <w:bookmarkStart w:id="1223" w:name="OCRUncertain930"/>
      <w:r>
        <w:rPr>
          <w:snapToGrid w:val="0"/>
          <w:sz w:val="28"/>
          <w:szCs w:val="28"/>
          <w:lang w:val="uk-UA"/>
        </w:rPr>
        <w:t>с</w:t>
      </w:r>
      <w:bookmarkEnd w:id="1223"/>
      <w:r>
        <w:rPr>
          <w:snapToGrid w:val="0"/>
          <w:sz w:val="28"/>
          <w:szCs w:val="28"/>
          <w:lang w:val="uk-UA"/>
        </w:rPr>
        <w:t xml:space="preserve">кая школа </w:t>
      </w:r>
      <w:bookmarkStart w:id="1224" w:name="OCRUncertain931"/>
      <w:r>
        <w:rPr>
          <w:snapToGrid w:val="0"/>
          <w:sz w:val="28"/>
          <w:szCs w:val="28"/>
          <w:lang w:val="uk-UA"/>
        </w:rPr>
        <w:t>//</w:t>
      </w:r>
      <w:bookmarkEnd w:id="1224"/>
      <w:r>
        <w:rPr>
          <w:snapToGrid w:val="0"/>
          <w:sz w:val="28"/>
          <w:szCs w:val="28"/>
          <w:lang w:val="uk-UA"/>
        </w:rPr>
        <w:t xml:space="preserve"> Уч. зап. Моск. ун-та. – 1946. – Вып. 107. Т. 3. Кн. 2. – С. 25 – 35.</w:t>
      </w:r>
      <w:bookmarkEnd w:id="122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225" w:name="_Ref167181015"/>
      <w:bookmarkStart w:id="1226" w:name="Ист_ПивторакГПВопроспериодизациипр"/>
      <w:r>
        <w:rPr>
          <w:sz w:val="28"/>
          <w:szCs w:val="28"/>
          <w:lang w:val="uk-UA"/>
        </w:rPr>
        <w:t xml:space="preserve">Пивторак Г. П. Вопрос периодизации праславянского языка в свете современных научных данных // Тез. докл. сов. делегации на </w:t>
      </w:r>
      <w:r>
        <w:rPr>
          <w:sz w:val="28"/>
          <w:szCs w:val="28"/>
          <w:lang w:val="en-US"/>
        </w:rPr>
        <w:t>V </w:t>
      </w:r>
      <w:r>
        <w:rPr>
          <w:sz w:val="28"/>
          <w:szCs w:val="28"/>
          <w:lang w:val="uk-UA"/>
        </w:rPr>
        <w:t xml:space="preserve">Междунар. </w:t>
      </w:r>
      <w:r>
        <w:rPr>
          <w:sz w:val="28"/>
          <w:szCs w:val="28"/>
          <w:lang w:val="uk-UA"/>
        </w:rPr>
        <w:lastRenderedPageBreak/>
        <w:t>конгр. славян. археологии. – М., 1985. – С. 39 – 40.</w:t>
      </w:r>
      <w:bookmarkEnd w:id="1225"/>
      <w:bookmarkEnd w:id="1226"/>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27" w:name="Ист_ПвторакГПУкранцзвдкими"/>
      <w:bookmarkStart w:id="1228" w:name="Ист_ПовестьвременныхлетДоговорысгр"/>
      <w:r>
        <w:rPr>
          <w:snapToGrid w:val="0"/>
          <w:sz w:val="28"/>
          <w:szCs w:val="28"/>
          <w:lang w:val="uk-UA"/>
        </w:rPr>
        <w:t>Півторак Г. П. Українці: звідки ми і наша мова. – К.: Наук. думка, 1993. – 200 с.</w:t>
      </w:r>
      <w:bookmarkEnd w:id="1227"/>
      <w:r>
        <w:rPr>
          <w:snapToGrid w:val="0"/>
          <w:sz w:val="28"/>
          <w:szCs w:val="28"/>
          <w:lang w:val="uk-UA"/>
        </w:rPr>
        <w:t xml:space="preserve"> </w:t>
      </w:r>
      <w:r>
        <w:rPr>
          <w:sz w:val="28"/>
          <w:szCs w:val="28"/>
          <w:lang w:val="uk-UA"/>
        </w:rPr>
        <w:t xml:space="preserve">– Бібліогр.: с. 192 – 197.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229" w:name="Ист_ПвторакГПФормуваннядалектна"/>
      <w:bookmarkStart w:id="1230" w:name="_Ref167176142"/>
      <w:r>
        <w:rPr>
          <w:sz w:val="28"/>
          <w:szCs w:val="28"/>
          <w:lang w:val="uk-UA"/>
        </w:rPr>
        <w:t>Півторак Г. П. Формування і діалектна диференціація давньоруської мови (Історико-фонетичний нарис) / Відп. ред. В. Г. Скляренко. – К.: Наук. думка, 1988. – 280 с</w:t>
      </w:r>
      <w:bookmarkEnd w:id="1229"/>
      <w:bookmarkEnd w:id="1230"/>
      <w:r>
        <w:rPr>
          <w:sz w:val="28"/>
          <w:szCs w:val="28"/>
          <w:lang w:val="uk-UA"/>
        </w:rPr>
        <w:t xml:space="preserve">. – Бібліогр.: с. 247 – 275.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31" w:name="Ист_ПлачиндаВППавлоГнатовичЖитецьк"/>
      <w:r>
        <w:rPr>
          <w:snapToGrid w:val="0"/>
          <w:sz w:val="28"/>
          <w:szCs w:val="28"/>
          <w:lang w:val="uk-UA"/>
        </w:rPr>
        <w:t>Плачинда В. П. Павло Гнатович Житецький. – К</w:t>
      </w:r>
      <w:bookmarkStart w:id="1232" w:name="OCRUncertain1066"/>
      <w:r>
        <w:rPr>
          <w:snapToGrid w:val="0"/>
          <w:sz w:val="28"/>
          <w:szCs w:val="28"/>
          <w:lang w:val="uk-UA"/>
        </w:rPr>
        <w:t>.:</w:t>
      </w:r>
      <w:bookmarkEnd w:id="1232"/>
      <w:r>
        <w:rPr>
          <w:snapToGrid w:val="0"/>
          <w:sz w:val="28"/>
          <w:szCs w:val="28"/>
          <w:lang w:val="uk-UA"/>
        </w:rPr>
        <w:t xml:space="preserve"> Наук. думка, 1987. – 208 с.</w:t>
      </w:r>
      <w:bookmarkEnd w:id="123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33" w:name="Ист_ПлоткинВЯЭволюцияфонодогически"/>
      <w:r>
        <w:rPr>
          <w:sz w:val="28"/>
          <w:szCs w:val="28"/>
          <w:lang w:val="uk-UA"/>
        </w:rPr>
        <w:t>Плоткин В. Я. Эволюция фонологических систем: на материале германских языков. – М.: Наука, 1982. – 129 с.</w:t>
      </w:r>
      <w:bookmarkEnd w:id="1233"/>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z w:val="28"/>
          <w:szCs w:val="28"/>
          <w:lang w:val="uk-UA"/>
        </w:rPr>
        <w:t>Повесть временных лет. Договор</w:t>
      </w:r>
      <w:r>
        <w:rPr>
          <w:sz w:val="28"/>
          <w:szCs w:val="28"/>
        </w:rPr>
        <w:t>ы</w:t>
      </w:r>
      <w:r>
        <w:rPr>
          <w:sz w:val="28"/>
          <w:szCs w:val="28"/>
          <w:lang w:val="uk-UA"/>
        </w:rPr>
        <w:t xml:space="preserve"> с греками // Изв. Отд-ния рус. яз. и словесности. – 1854. – Т. 3. – С. 257 – 295.</w:t>
      </w:r>
      <w:bookmarkEnd w:id="1228"/>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234" w:name="_Ref167121933"/>
      <w:bookmarkStart w:id="1235" w:name="Ист_ПогодинАЛСевернорусскиесловарны"/>
      <w:r>
        <w:rPr>
          <w:sz w:val="28"/>
          <w:szCs w:val="28"/>
          <w:lang w:val="uk-UA"/>
        </w:rPr>
        <w:t xml:space="preserve">Погодин А. Л. Севернорусские словарные заимствования из финского языка </w:t>
      </w:r>
      <w:r>
        <w:rPr>
          <w:sz w:val="28"/>
          <w:szCs w:val="28"/>
        </w:rPr>
        <w:t>//</w:t>
      </w:r>
      <w:r>
        <w:rPr>
          <w:sz w:val="28"/>
          <w:szCs w:val="28"/>
          <w:lang w:val="uk-UA"/>
        </w:rPr>
        <w:t xml:space="preserve"> Варшавские университетские известия. – 1904. – № 4. – </w:t>
      </w:r>
      <w:r>
        <w:rPr>
          <w:sz w:val="28"/>
          <w:szCs w:val="28"/>
        </w:rPr>
        <w:t>С</w:t>
      </w:r>
      <w:r>
        <w:rPr>
          <w:sz w:val="28"/>
          <w:szCs w:val="28"/>
          <w:lang w:val="uk-UA"/>
        </w:rPr>
        <w:t>.</w:t>
      </w:r>
      <w:bookmarkEnd w:id="1234"/>
      <w:bookmarkEnd w:id="1235"/>
      <w:r>
        <w:rPr>
          <w:sz w:val="28"/>
          <w:szCs w:val="28"/>
          <w:lang w:val="uk-UA"/>
        </w:rPr>
        <w:t xml:space="preserve"> 4 – 32.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236" w:name="_Ref167120060"/>
      <w:bookmarkStart w:id="1237" w:name="Ист_ПогодинПМОдревнемязыкерусском"/>
      <w:r>
        <w:rPr>
          <w:sz w:val="28"/>
          <w:szCs w:val="28"/>
          <w:lang w:val="uk-UA"/>
        </w:rPr>
        <w:t>Погодин М. П. О древнем яз</w:t>
      </w:r>
      <w:r>
        <w:rPr>
          <w:sz w:val="28"/>
          <w:szCs w:val="28"/>
        </w:rPr>
        <w:t>ы</w:t>
      </w:r>
      <w:r>
        <w:rPr>
          <w:sz w:val="28"/>
          <w:szCs w:val="28"/>
          <w:lang w:val="uk-UA"/>
        </w:rPr>
        <w:t>ке русском // Москвитянин. – 1856. – Т. 1. №. 1. – С. 113 – 125</w:t>
      </w:r>
      <w:bookmarkEnd w:id="1236"/>
      <w:bookmarkEnd w:id="1237"/>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38" w:name="Ист_ПодкорытовГАОприроденаучногом"/>
      <w:r>
        <w:rPr>
          <w:snapToGrid w:val="0"/>
          <w:sz w:val="28"/>
          <w:szCs w:val="28"/>
          <w:lang w:val="uk-UA"/>
        </w:rPr>
        <w:t>Подкорытов Г. А. О природе научного метода. – Л.: Изд-во Ленингр. ун-та, 1988. – 224 с.</w:t>
      </w:r>
      <w:bookmarkEnd w:id="123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39" w:name="Ист_ПоржезинскийВККраткоепособиек"/>
      <w:r>
        <w:rPr>
          <w:snapToGrid w:val="0"/>
          <w:sz w:val="28"/>
          <w:szCs w:val="28"/>
          <w:lang w:val="uk-UA"/>
        </w:rPr>
        <w:t>Поржезинский В. К. Краткое пособие к лекциям по исторической грамматике русского языка, читанным на б. Высших женских курсах</w:t>
      </w:r>
      <w:bookmarkStart w:id="1240" w:name="OCRUncertain1098"/>
      <w:r>
        <w:rPr>
          <w:snapToGrid w:val="0"/>
          <w:sz w:val="28"/>
          <w:szCs w:val="28"/>
          <w:lang w:val="uk-UA"/>
        </w:rPr>
        <w:t xml:space="preserve">: </w:t>
      </w:r>
      <w:bookmarkEnd w:id="1240"/>
      <w:r>
        <w:rPr>
          <w:snapToGrid w:val="0"/>
          <w:sz w:val="28"/>
          <w:szCs w:val="28"/>
          <w:lang w:val="uk-UA"/>
        </w:rPr>
        <w:t xml:space="preserve">Введение </w:t>
      </w:r>
      <w:bookmarkStart w:id="1241" w:name="OCRUncertain1099"/>
      <w:r>
        <w:rPr>
          <w:snapToGrid w:val="0"/>
          <w:sz w:val="28"/>
          <w:szCs w:val="28"/>
          <w:lang w:val="uk-UA"/>
        </w:rPr>
        <w:t>и ф</w:t>
      </w:r>
      <w:bookmarkEnd w:id="1241"/>
      <w:r>
        <w:rPr>
          <w:snapToGrid w:val="0"/>
          <w:sz w:val="28"/>
          <w:szCs w:val="28"/>
          <w:lang w:val="uk-UA"/>
        </w:rPr>
        <w:t>онетика</w:t>
      </w:r>
      <w:bookmarkStart w:id="1242" w:name="OCRUncertain1100"/>
      <w:r>
        <w:rPr>
          <w:snapToGrid w:val="0"/>
          <w:sz w:val="28"/>
          <w:szCs w:val="28"/>
          <w:lang w:val="uk-UA"/>
        </w:rPr>
        <w:t>. –</w:t>
      </w:r>
      <w:bookmarkEnd w:id="1242"/>
      <w:r>
        <w:rPr>
          <w:snapToGrid w:val="0"/>
          <w:sz w:val="28"/>
          <w:szCs w:val="28"/>
          <w:lang w:val="uk-UA"/>
        </w:rPr>
        <w:t xml:space="preserve"> 3-е изд. – М.: Госиздат, 1920. – 152 с.</w:t>
      </w:r>
      <w:bookmarkEnd w:id="1239"/>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43" w:name="Ист_ПостоваловаВИИсторическаяфонол"/>
      <w:bookmarkStart w:id="1244" w:name="Ист_ПотебняААДваисследованияозвук"/>
      <w:r>
        <w:rPr>
          <w:sz w:val="28"/>
          <w:szCs w:val="28"/>
          <w:lang w:val="uk-UA"/>
        </w:rPr>
        <w:t>Постовалова В. И. Историческая фонология и ее основания: Оп</w:t>
      </w:r>
      <w:r>
        <w:rPr>
          <w:sz w:val="28"/>
          <w:szCs w:val="28"/>
        </w:rPr>
        <w:t>ыт логико- методологического анализа. – М.: Наука, 1978. – 203 с.</w:t>
      </w:r>
      <w:bookmarkEnd w:id="1243"/>
      <w:r>
        <w:rPr>
          <w:sz w:val="28"/>
          <w:szCs w:val="28"/>
          <w:lang w:val="uk-UA"/>
        </w:rPr>
        <w:t xml:space="preserve"> – Библиогр.: с. 192 – 198.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Потебня А. А. Два исследования о звуках русского языка: І. О полногласии, ІІ. О звуковых особенностях русских наречий. – Воронеж, 1866</w:t>
      </w:r>
      <w:bookmarkStart w:id="1245" w:name="OCRUncertain1151"/>
      <w:r>
        <w:rPr>
          <w:snapToGrid w:val="0"/>
          <w:sz w:val="28"/>
          <w:szCs w:val="28"/>
          <w:lang w:val="uk-UA"/>
        </w:rPr>
        <w:t>. –</w:t>
      </w:r>
      <w:bookmarkEnd w:id="1245"/>
      <w:r>
        <w:rPr>
          <w:snapToGrid w:val="0"/>
          <w:sz w:val="28"/>
          <w:szCs w:val="28"/>
          <w:lang w:val="uk-UA"/>
        </w:rPr>
        <w:t xml:space="preserve"> 156, ІІІ с.</w:t>
      </w:r>
      <w:bookmarkEnd w:id="124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46" w:name="Ист_ПотебняААЗаметкиомалорусскомн"/>
      <w:r>
        <w:rPr>
          <w:snapToGrid w:val="0"/>
          <w:sz w:val="28"/>
          <w:szCs w:val="28"/>
          <w:lang w:val="uk-UA"/>
        </w:rPr>
        <w:t>Потебня А. А. Заметки о малорусском наречии</w:t>
      </w:r>
      <w:bookmarkStart w:id="1247" w:name="OCRUncertain1153"/>
      <w:r>
        <w:rPr>
          <w:snapToGrid w:val="0"/>
          <w:sz w:val="28"/>
          <w:szCs w:val="28"/>
          <w:lang w:val="uk-UA"/>
        </w:rPr>
        <w:t>. –</w:t>
      </w:r>
      <w:bookmarkEnd w:id="1247"/>
      <w:r>
        <w:rPr>
          <w:snapToGrid w:val="0"/>
          <w:sz w:val="28"/>
          <w:szCs w:val="28"/>
          <w:lang w:val="uk-UA"/>
        </w:rPr>
        <w:t xml:space="preserve"> Воронеж, 1871. – 134 с.</w:t>
      </w:r>
      <w:bookmarkEnd w:id="124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48" w:name="Ист_ПотебняААИззаписокпорусскойг228"/>
      <w:r>
        <w:rPr>
          <w:snapToGrid w:val="0"/>
          <w:sz w:val="28"/>
          <w:szCs w:val="28"/>
          <w:lang w:val="uk-UA"/>
        </w:rPr>
        <w:lastRenderedPageBreak/>
        <w:t>Потебня</w:t>
      </w:r>
      <w:r>
        <w:rPr>
          <w:snapToGrid w:val="0"/>
          <w:sz w:val="28"/>
          <w:szCs w:val="28"/>
        </w:rPr>
        <w:t> </w:t>
      </w:r>
      <w:r>
        <w:rPr>
          <w:snapToGrid w:val="0"/>
          <w:sz w:val="28"/>
          <w:szCs w:val="28"/>
          <w:lang w:val="uk-UA"/>
        </w:rPr>
        <w:t xml:space="preserve">А. А. Из записок по русской грамматике. – 2-е </w:t>
      </w:r>
      <w:bookmarkStart w:id="1249" w:name="OCRUncertain1163"/>
      <w:r>
        <w:rPr>
          <w:snapToGrid w:val="0"/>
          <w:sz w:val="28"/>
          <w:szCs w:val="28"/>
          <w:lang w:val="uk-UA"/>
        </w:rPr>
        <w:t>изд. – М.:</w:t>
      </w:r>
      <w:bookmarkEnd w:id="1249"/>
      <w:r>
        <w:rPr>
          <w:snapToGrid w:val="0"/>
          <w:sz w:val="28"/>
          <w:szCs w:val="28"/>
          <w:lang w:val="uk-UA"/>
        </w:rPr>
        <w:t xml:space="preserve"> Просвещение, 1968. – Т. 3. – ХIV, 551 с.</w:t>
      </w:r>
      <w:bookmarkEnd w:id="124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50" w:name="Ист_ПотебняААИззаписокпорусскойг"/>
      <w:r>
        <w:rPr>
          <w:snapToGrid w:val="0"/>
          <w:sz w:val="28"/>
          <w:szCs w:val="28"/>
          <w:lang w:val="uk-UA"/>
        </w:rPr>
        <w:t>Потебня А. А. Из записок по русской грамматике. – 3-е изд. – М.: Учпедгиз, 1958</w:t>
      </w:r>
      <w:bookmarkStart w:id="1251" w:name="OCRUncertain1158"/>
      <w:r>
        <w:rPr>
          <w:snapToGrid w:val="0"/>
          <w:sz w:val="28"/>
          <w:szCs w:val="28"/>
          <w:lang w:val="uk-UA"/>
        </w:rPr>
        <w:t>. –</w:t>
      </w:r>
      <w:bookmarkEnd w:id="1251"/>
      <w:r>
        <w:rPr>
          <w:snapToGrid w:val="0"/>
          <w:sz w:val="28"/>
          <w:szCs w:val="28"/>
          <w:lang w:val="uk-UA"/>
        </w:rPr>
        <w:t xml:space="preserve"> Т</w:t>
      </w:r>
      <w:bookmarkStart w:id="1252" w:name="OCRUncertain1159"/>
      <w:r>
        <w:rPr>
          <w:snapToGrid w:val="0"/>
          <w:sz w:val="28"/>
          <w:szCs w:val="28"/>
          <w:lang w:val="uk-UA"/>
        </w:rPr>
        <w:t>.</w:t>
      </w:r>
      <w:bookmarkEnd w:id="1252"/>
      <w:r>
        <w:rPr>
          <w:snapToGrid w:val="0"/>
          <w:sz w:val="28"/>
          <w:szCs w:val="28"/>
          <w:lang w:val="uk-UA"/>
        </w:rPr>
        <w:t> 1 – 2. – 536 с.</w:t>
      </w:r>
      <w:bookmarkEnd w:id="125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53" w:name="Ист_ПотебняААИззаписокпорусскойг651"/>
      <w:r>
        <w:rPr>
          <w:snapToGrid w:val="0"/>
          <w:sz w:val="28"/>
          <w:szCs w:val="28"/>
          <w:lang w:val="uk-UA"/>
        </w:rPr>
        <w:t>Потебня А.А. Из записок по русской грамматике. – М.: Просвещение, 1977. – Т. 4. Вып. 2</w:t>
      </w:r>
      <w:bookmarkStart w:id="1254" w:name="OCRUncertain1175"/>
      <w:r>
        <w:rPr>
          <w:snapToGrid w:val="0"/>
          <w:sz w:val="28"/>
          <w:szCs w:val="28"/>
          <w:lang w:val="uk-UA"/>
        </w:rPr>
        <w:t>. –</w:t>
      </w:r>
      <w:bookmarkEnd w:id="1254"/>
      <w:r>
        <w:rPr>
          <w:snapToGrid w:val="0"/>
          <w:sz w:val="28"/>
          <w:szCs w:val="28"/>
          <w:lang w:val="uk-UA"/>
        </w:rPr>
        <w:t xml:space="preserve"> 406 c.</w:t>
      </w:r>
      <w:bookmarkEnd w:id="125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55" w:name="Ист_ПотебняААКисториизвуковрусско"/>
      <w:r>
        <w:rPr>
          <w:snapToGrid w:val="0"/>
          <w:sz w:val="28"/>
          <w:szCs w:val="28"/>
          <w:lang w:val="uk-UA"/>
        </w:rPr>
        <w:t>Потебня А. А. К истории звуков русского языка. – Воронеж, 1876. – Ч. 1. – VI, 243 c.</w:t>
      </w:r>
      <w:bookmarkEnd w:id="1255"/>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56" w:name="Ист_ПотебняААКисториизвуковрусско847"/>
      <w:r>
        <w:rPr>
          <w:snapToGrid w:val="0"/>
          <w:sz w:val="28"/>
          <w:szCs w:val="28"/>
          <w:lang w:val="uk-UA"/>
        </w:rPr>
        <w:t>Потебня А. А. К истории звуков русского языка: Этимологические и другие заметки. – Варшава, 1880. – Ч. 2. – II, 31, 70, 25 с.</w:t>
      </w:r>
      <w:bookmarkEnd w:id="125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57" w:name="Ист_ПотебняААКисториизвуковрусско553"/>
      <w:r>
        <w:rPr>
          <w:snapToGrid w:val="0"/>
          <w:sz w:val="28"/>
          <w:szCs w:val="28"/>
          <w:lang w:val="uk-UA"/>
        </w:rPr>
        <w:t>Потебня А. А. К истории звуков русского языка: Этимологические и другие заметки</w:t>
      </w:r>
      <w:bookmarkStart w:id="1258" w:name="OCRUncertain1216"/>
      <w:r>
        <w:rPr>
          <w:snapToGrid w:val="0"/>
          <w:sz w:val="28"/>
          <w:szCs w:val="28"/>
          <w:lang w:val="uk-UA"/>
        </w:rPr>
        <w:t>. –</w:t>
      </w:r>
      <w:bookmarkEnd w:id="1258"/>
      <w:r>
        <w:rPr>
          <w:snapToGrid w:val="0"/>
          <w:sz w:val="28"/>
          <w:szCs w:val="28"/>
          <w:lang w:val="uk-UA"/>
        </w:rPr>
        <w:t xml:space="preserve"> Варшава, 1881. – Ч. 3. – 144 с.</w:t>
      </w:r>
      <w:bookmarkStart w:id="1259" w:name="OCRUncertain1221"/>
      <w:bookmarkEnd w:id="125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60" w:name="Ист_ПотебняААКисториизвуковрусско491"/>
      <w:bookmarkEnd w:id="1259"/>
      <w:r>
        <w:rPr>
          <w:snapToGrid w:val="0"/>
          <w:sz w:val="28"/>
          <w:szCs w:val="28"/>
          <w:lang w:val="uk-UA"/>
        </w:rPr>
        <w:t xml:space="preserve">Потебня А. А. К истории звуков русского языка: Этимологические и другие заметки. – Варшава, 1883. – Ч. 4. – 86, </w:t>
      </w:r>
      <w:bookmarkStart w:id="1261" w:name="OCRUncertain1228"/>
      <w:r>
        <w:rPr>
          <w:snapToGrid w:val="0"/>
          <w:sz w:val="28"/>
          <w:szCs w:val="28"/>
          <w:lang w:val="uk-UA"/>
        </w:rPr>
        <w:t>Х</w:t>
      </w:r>
      <w:bookmarkEnd w:id="1261"/>
      <w:r>
        <w:rPr>
          <w:snapToGrid w:val="0"/>
          <w:sz w:val="28"/>
          <w:szCs w:val="28"/>
          <w:lang w:val="uk-UA"/>
        </w:rPr>
        <w:t> с.</w:t>
      </w:r>
      <w:bookmarkEnd w:id="126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62" w:name="Ист_ПотебняААОтзывосочиненииАСоб"/>
      <w:r>
        <w:rPr>
          <w:snapToGrid w:val="0"/>
          <w:sz w:val="28"/>
          <w:szCs w:val="28"/>
          <w:lang w:val="uk-UA"/>
        </w:rPr>
        <w:t xml:space="preserve">Потебня А. А. Отзыв о сочинении А. Соболевского </w:t>
      </w:r>
      <w:r>
        <w:rPr>
          <w:sz w:val="28"/>
          <w:szCs w:val="28"/>
        </w:rPr>
        <w:t>«</w:t>
      </w:r>
      <w:r>
        <w:rPr>
          <w:snapToGrid w:val="0"/>
          <w:sz w:val="28"/>
          <w:szCs w:val="28"/>
          <w:lang w:val="uk-UA"/>
        </w:rPr>
        <w:t>Очерки из истории русского языка</w:t>
      </w:r>
      <w:r>
        <w:rPr>
          <w:sz w:val="28"/>
          <w:szCs w:val="28"/>
        </w:rPr>
        <w:t>»</w:t>
      </w:r>
      <w:r>
        <w:rPr>
          <w:snapToGrid w:val="0"/>
          <w:sz w:val="28"/>
          <w:szCs w:val="28"/>
          <w:lang w:val="uk-UA"/>
        </w:rPr>
        <w:t>, ч. 1, К</w:t>
      </w:r>
      <w:bookmarkStart w:id="1263" w:name="OCRUncertain1264"/>
      <w:r>
        <w:rPr>
          <w:snapToGrid w:val="0"/>
          <w:sz w:val="28"/>
          <w:szCs w:val="28"/>
          <w:lang w:val="uk-UA"/>
        </w:rPr>
        <w:t>.,</w:t>
      </w:r>
      <w:bookmarkEnd w:id="1263"/>
      <w:r>
        <w:rPr>
          <w:snapToGrid w:val="0"/>
          <w:sz w:val="28"/>
          <w:szCs w:val="28"/>
          <w:lang w:val="uk-UA"/>
        </w:rPr>
        <w:t xml:space="preserve"> 1884 </w:t>
      </w:r>
      <w:bookmarkStart w:id="1264" w:name="OCRUncertain1265"/>
      <w:r>
        <w:rPr>
          <w:snapToGrid w:val="0"/>
          <w:sz w:val="28"/>
          <w:szCs w:val="28"/>
          <w:lang w:val="uk-UA"/>
        </w:rPr>
        <w:t>//</w:t>
      </w:r>
      <w:bookmarkEnd w:id="1264"/>
      <w:r>
        <w:rPr>
          <w:snapToGrid w:val="0"/>
          <w:sz w:val="28"/>
          <w:szCs w:val="28"/>
          <w:lang w:val="uk-UA"/>
        </w:rPr>
        <w:t xml:space="preserve"> Изв. </w:t>
      </w:r>
      <w:bookmarkStart w:id="1265" w:name="OCRUncertain1266"/>
      <w:r>
        <w:rPr>
          <w:snapToGrid w:val="0"/>
          <w:sz w:val="28"/>
          <w:szCs w:val="28"/>
          <w:lang w:val="uk-UA"/>
        </w:rPr>
        <w:t>Отд-ния</w:t>
      </w:r>
      <w:bookmarkEnd w:id="1265"/>
      <w:r>
        <w:rPr>
          <w:snapToGrid w:val="0"/>
          <w:sz w:val="28"/>
          <w:szCs w:val="28"/>
          <w:lang w:val="uk-UA"/>
        </w:rPr>
        <w:t xml:space="preserve"> рус. яз. и </w:t>
      </w:r>
      <w:bookmarkStart w:id="1266" w:name="OCRUncertain1267"/>
      <w:r>
        <w:rPr>
          <w:snapToGrid w:val="0"/>
          <w:sz w:val="28"/>
          <w:szCs w:val="28"/>
          <w:lang w:val="uk-UA"/>
        </w:rPr>
        <w:t>словесности. –</w:t>
      </w:r>
      <w:bookmarkEnd w:id="1266"/>
      <w:r>
        <w:rPr>
          <w:snapToGrid w:val="0"/>
          <w:sz w:val="28"/>
          <w:szCs w:val="28"/>
          <w:lang w:val="uk-UA"/>
        </w:rPr>
        <w:t xml:space="preserve"> 1896</w:t>
      </w:r>
      <w:bookmarkStart w:id="1267" w:name="OCRUncertain1268"/>
      <w:r>
        <w:rPr>
          <w:snapToGrid w:val="0"/>
          <w:sz w:val="28"/>
          <w:szCs w:val="28"/>
          <w:lang w:val="uk-UA"/>
        </w:rPr>
        <w:t>. –</w:t>
      </w:r>
      <w:bookmarkEnd w:id="1267"/>
      <w:r>
        <w:rPr>
          <w:snapToGrid w:val="0"/>
          <w:sz w:val="28"/>
          <w:szCs w:val="28"/>
          <w:lang w:val="uk-UA"/>
        </w:rPr>
        <w:t xml:space="preserve"> Т. 1. Кн. 4</w:t>
      </w:r>
      <w:bookmarkStart w:id="1268" w:name="OCRUncertain1269"/>
      <w:r>
        <w:rPr>
          <w:snapToGrid w:val="0"/>
          <w:sz w:val="28"/>
          <w:szCs w:val="28"/>
          <w:lang w:val="uk-UA"/>
        </w:rPr>
        <w:t>. –</w:t>
      </w:r>
      <w:bookmarkEnd w:id="1268"/>
      <w:r>
        <w:rPr>
          <w:snapToGrid w:val="0"/>
          <w:sz w:val="28"/>
          <w:szCs w:val="28"/>
          <w:lang w:val="uk-UA"/>
        </w:rPr>
        <w:t xml:space="preserve"> С. 804 – 831.</w:t>
      </w:r>
      <w:bookmarkEnd w:id="126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69" w:name="Ист_ПотебняААРазборсочиненияПЖите"/>
      <w:r>
        <w:rPr>
          <w:snapToGrid w:val="0"/>
          <w:sz w:val="28"/>
          <w:szCs w:val="28"/>
          <w:lang w:val="uk-UA"/>
        </w:rPr>
        <w:t xml:space="preserve">Потебня А. А. Разбор сочинения </w:t>
      </w:r>
      <w:bookmarkStart w:id="1270" w:name="OCRUncertain1272"/>
      <w:r>
        <w:rPr>
          <w:snapToGrid w:val="0"/>
          <w:sz w:val="28"/>
          <w:szCs w:val="28"/>
          <w:lang w:val="uk-UA"/>
        </w:rPr>
        <w:t>П. Житецкого</w:t>
      </w:r>
      <w:bookmarkEnd w:id="1270"/>
      <w:r>
        <w:rPr>
          <w:snapToGrid w:val="0"/>
          <w:sz w:val="28"/>
          <w:szCs w:val="28"/>
          <w:lang w:val="uk-UA"/>
        </w:rPr>
        <w:t xml:space="preserve"> </w:t>
      </w:r>
      <w:r>
        <w:rPr>
          <w:sz w:val="28"/>
          <w:szCs w:val="28"/>
        </w:rPr>
        <w:t>«</w:t>
      </w:r>
      <w:r>
        <w:rPr>
          <w:snapToGrid w:val="0"/>
          <w:sz w:val="28"/>
          <w:szCs w:val="28"/>
          <w:lang w:val="uk-UA"/>
        </w:rPr>
        <w:t>Очерк звуковой истории малорусского наречия</w:t>
      </w:r>
      <w:r>
        <w:rPr>
          <w:sz w:val="28"/>
          <w:szCs w:val="28"/>
        </w:rPr>
        <w:t>»</w:t>
      </w:r>
      <w:r>
        <w:rPr>
          <w:snapToGrid w:val="0"/>
          <w:sz w:val="28"/>
          <w:szCs w:val="28"/>
          <w:lang w:val="uk-UA"/>
        </w:rPr>
        <w:t>. К</w:t>
      </w:r>
      <w:bookmarkStart w:id="1271" w:name="OCRUncertain1274"/>
      <w:r>
        <w:rPr>
          <w:snapToGrid w:val="0"/>
          <w:sz w:val="28"/>
          <w:szCs w:val="28"/>
          <w:lang w:val="uk-UA"/>
        </w:rPr>
        <w:t>.,</w:t>
      </w:r>
      <w:bookmarkEnd w:id="1271"/>
      <w:r>
        <w:rPr>
          <w:snapToGrid w:val="0"/>
          <w:sz w:val="28"/>
          <w:szCs w:val="28"/>
          <w:lang w:val="uk-UA"/>
        </w:rPr>
        <w:t xml:space="preserve"> 1876</w:t>
      </w:r>
      <w:bookmarkStart w:id="1272" w:name="OCRUncertain1275"/>
      <w:r>
        <w:rPr>
          <w:snapToGrid w:val="0"/>
          <w:sz w:val="28"/>
          <w:szCs w:val="28"/>
          <w:lang w:val="uk-UA"/>
        </w:rPr>
        <w:t>. –</w:t>
      </w:r>
      <w:bookmarkEnd w:id="1272"/>
      <w:r>
        <w:rPr>
          <w:snapToGrid w:val="0"/>
          <w:sz w:val="28"/>
          <w:szCs w:val="28"/>
          <w:lang w:val="uk-UA"/>
        </w:rPr>
        <w:t xml:space="preserve"> </w:t>
      </w:r>
      <w:bookmarkStart w:id="1273" w:name="OCRUncertain1276"/>
      <w:r>
        <w:rPr>
          <w:snapToGrid w:val="0"/>
          <w:sz w:val="28"/>
          <w:szCs w:val="28"/>
          <w:lang w:val="uk-UA"/>
        </w:rPr>
        <w:t>СП</w:t>
      </w:r>
      <w:bookmarkStart w:id="1274" w:name="OCRUncertain1277"/>
      <w:bookmarkEnd w:id="1273"/>
      <w:r>
        <w:rPr>
          <w:snapToGrid w:val="0"/>
          <w:sz w:val="28"/>
          <w:szCs w:val="28"/>
          <w:lang w:val="uk-UA"/>
        </w:rPr>
        <w:t>б</w:t>
      </w:r>
      <w:bookmarkEnd w:id="1274"/>
      <w:r>
        <w:rPr>
          <w:snapToGrid w:val="0"/>
          <w:sz w:val="28"/>
          <w:szCs w:val="28"/>
          <w:lang w:val="uk-UA"/>
        </w:rPr>
        <w:t>., 1878</w:t>
      </w:r>
      <w:bookmarkStart w:id="1275" w:name="OCRUncertain1278"/>
      <w:r>
        <w:rPr>
          <w:snapToGrid w:val="0"/>
          <w:sz w:val="28"/>
          <w:szCs w:val="28"/>
          <w:lang w:val="uk-UA"/>
        </w:rPr>
        <w:t>. –</w:t>
      </w:r>
      <w:bookmarkEnd w:id="1275"/>
      <w:r>
        <w:rPr>
          <w:snapToGrid w:val="0"/>
          <w:sz w:val="28"/>
          <w:szCs w:val="28"/>
          <w:lang w:val="uk-UA"/>
        </w:rPr>
        <w:t xml:space="preserve"> 76 с.</w:t>
      </w:r>
      <w:bookmarkEnd w:id="126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276" w:name="_Ref167182027"/>
      <w:bookmarkStart w:id="1277" w:name="Ист_ПотебняААЭтимологическиезаметки"/>
      <w:r>
        <w:rPr>
          <w:sz w:val="28"/>
          <w:szCs w:val="28"/>
        </w:rPr>
        <w:t>Потебня А. А. Этимологические заметки // Живая старина. – 1891. – Вып. 3. – С. 117 – 118</w:t>
      </w:r>
      <w:r>
        <w:rPr>
          <w:sz w:val="28"/>
          <w:szCs w:val="28"/>
          <w:lang w:val="uk-UA"/>
        </w:rPr>
        <w:t>.</w:t>
      </w:r>
      <w:bookmarkEnd w:id="1276"/>
      <w:bookmarkEnd w:id="1277"/>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78" w:name="Ист_РусанвськийВМДавньоруськамова"/>
      <w:r>
        <w:rPr>
          <w:snapToGrid w:val="0"/>
          <w:sz w:val="28"/>
          <w:szCs w:val="28"/>
          <w:lang w:val="uk-UA"/>
        </w:rPr>
        <w:t>Руса</w:t>
      </w:r>
      <w:bookmarkStart w:id="1279" w:name="OCRUncertain1435"/>
      <w:r>
        <w:rPr>
          <w:snapToGrid w:val="0"/>
          <w:sz w:val="28"/>
          <w:szCs w:val="28"/>
          <w:lang w:val="uk-UA"/>
        </w:rPr>
        <w:t>н</w:t>
      </w:r>
      <w:bookmarkEnd w:id="1279"/>
      <w:r>
        <w:rPr>
          <w:snapToGrid w:val="0"/>
          <w:sz w:val="28"/>
          <w:szCs w:val="28"/>
          <w:lang w:val="uk-UA"/>
        </w:rPr>
        <w:t>івсь</w:t>
      </w:r>
      <w:bookmarkStart w:id="1280" w:name="OCRUncertain1436"/>
      <w:r>
        <w:rPr>
          <w:snapToGrid w:val="0"/>
          <w:sz w:val="28"/>
          <w:szCs w:val="28"/>
          <w:lang w:val="uk-UA"/>
        </w:rPr>
        <w:t>ки</w:t>
      </w:r>
      <w:bookmarkEnd w:id="1280"/>
      <w:r>
        <w:rPr>
          <w:snapToGrid w:val="0"/>
          <w:sz w:val="28"/>
          <w:szCs w:val="28"/>
          <w:lang w:val="uk-UA"/>
        </w:rPr>
        <w:t xml:space="preserve">й В. М. Давньоруська мова: </w:t>
      </w:r>
      <w:bookmarkStart w:id="1281" w:name="OCRUncertain1441"/>
      <w:r>
        <w:rPr>
          <w:snapToGrid w:val="0"/>
          <w:sz w:val="28"/>
          <w:szCs w:val="28"/>
          <w:lang w:val="uk-UA"/>
        </w:rPr>
        <w:t>міф</w:t>
      </w:r>
      <w:bookmarkEnd w:id="1281"/>
      <w:r>
        <w:rPr>
          <w:snapToGrid w:val="0"/>
          <w:sz w:val="28"/>
          <w:szCs w:val="28"/>
          <w:lang w:val="uk-UA"/>
        </w:rPr>
        <w:t xml:space="preserve"> чи реальність? </w:t>
      </w:r>
      <w:bookmarkStart w:id="1282" w:name="OCRUncertain1444"/>
      <w:r>
        <w:rPr>
          <w:snapToGrid w:val="0"/>
          <w:sz w:val="28"/>
          <w:szCs w:val="28"/>
          <w:lang w:val="uk-UA"/>
        </w:rPr>
        <w:t>// Мовознавство. –</w:t>
      </w:r>
      <w:bookmarkEnd w:id="1282"/>
      <w:r>
        <w:rPr>
          <w:snapToGrid w:val="0"/>
          <w:sz w:val="28"/>
          <w:szCs w:val="28"/>
          <w:lang w:val="uk-UA"/>
        </w:rPr>
        <w:t xml:space="preserve"> 1993. – № 2. – С. 3 – 6.</w:t>
      </w:r>
      <w:bookmarkEnd w:id="127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283" w:name="OCRUncertain1488"/>
      <w:bookmarkStart w:id="1284" w:name="Ист_РусанвськийВМПитаннясторично"/>
      <w:r>
        <w:rPr>
          <w:snapToGrid w:val="0"/>
          <w:sz w:val="28"/>
          <w:szCs w:val="28"/>
          <w:lang w:val="uk-UA"/>
        </w:rPr>
        <w:t>Русанівський</w:t>
      </w:r>
      <w:bookmarkEnd w:id="1283"/>
      <w:r>
        <w:rPr>
          <w:snapToGrid w:val="0"/>
          <w:sz w:val="28"/>
          <w:szCs w:val="28"/>
          <w:lang w:val="uk-UA"/>
        </w:rPr>
        <w:t> В. М. Питан</w:t>
      </w:r>
      <w:bookmarkStart w:id="1285" w:name="OCRUncertain1489"/>
      <w:r>
        <w:rPr>
          <w:snapToGrid w:val="0"/>
          <w:sz w:val="28"/>
          <w:szCs w:val="28"/>
          <w:lang w:val="uk-UA"/>
        </w:rPr>
        <w:t>н</w:t>
      </w:r>
      <w:bookmarkEnd w:id="1285"/>
      <w:r>
        <w:rPr>
          <w:snapToGrid w:val="0"/>
          <w:sz w:val="28"/>
          <w:szCs w:val="28"/>
          <w:lang w:val="uk-UA"/>
        </w:rPr>
        <w:t>я історич</w:t>
      </w:r>
      <w:bookmarkStart w:id="1286" w:name="OCRUncertain1491"/>
      <w:r>
        <w:rPr>
          <w:snapToGrid w:val="0"/>
          <w:sz w:val="28"/>
          <w:szCs w:val="28"/>
          <w:lang w:val="uk-UA"/>
        </w:rPr>
        <w:t>н</w:t>
      </w:r>
      <w:bookmarkEnd w:id="1286"/>
      <w:r>
        <w:rPr>
          <w:snapToGrid w:val="0"/>
          <w:sz w:val="28"/>
          <w:szCs w:val="28"/>
          <w:lang w:val="uk-UA"/>
        </w:rPr>
        <w:t xml:space="preserve">ої </w:t>
      </w:r>
      <w:bookmarkStart w:id="1287" w:name="OCRUncertain1493"/>
      <w:r>
        <w:rPr>
          <w:snapToGrid w:val="0"/>
          <w:sz w:val="28"/>
          <w:szCs w:val="28"/>
          <w:lang w:val="uk-UA"/>
        </w:rPr>
        <w:t>граматики</w:t>
      </w:r>
      <w:bookmarkEnd w:id="1287"/>
      <w:r>
        <w:rPr>
          <w:snapToGrid w:val="0"/>
          <w:sz w:val="28"/>
          <w:szCs w:val="28"/>
          <w:lang w:val="uk-UA"/>
        </w:rPr>
        <w:t xml:space="preserve"> в </w:t>
      </w:r>
      <w:bookmarkStart w:id="1288" w:name="OCRUncertain1494"/>
      <w:r>
        <w:rPr>
          <w:snapToGrid w:val="0"/>
          <w:sz w:val="28"/>
          <w:szCs w:val="28"/>
          <w:lang w:val="uk-UA"/>
        </w:rPr>
        <w:t>працях</w:t>
      </w:r>
      <w:bookmarkStart w:id="1289" w:name="OCRUncertain1500"/>
      <w:bookmarkEnd w:id="1288"/>
      <w:r>
        <w:rPr>
          <w:snapToGrid w:val="0"/>
          <w:sz w:val="28"/>
          <w:szCs w:val="28"/>
          <w:lang w:val="uk-UA"/>
        </w:rPr>
        <w:t xml:space="preserve"> А. Ю. Кримського</w:t>
      </w:r>
      <w:bookmarkEnd w:id="1289"/>
      <w:r>
        <w:rPr>
          <w:snapToGrid w:val="0"/>
          <w:sz w:val="28"/>
          <w:szCs w:val="28"/>
          <w:lang w:val="uk-UA"/>
        </w:rPr>
        <w:t xml:space="preserve"> </w:t>
      </w:r>
      <w:bookmarkStart w:id="1290" w:name="OCRUncertain1501"/>
      <w:r>
        <w:rPr>
          <w:snapToGrid w:val="0"/>
          <w:sz w:val="28"/>
          <w:szCs w:val="28"/>
          <w:lang w:val="uk-UA"/>
        </w:rPr>
        <w:t>//</w:t>
      </w:r>
      <w:bookmarkEnd w:id="1290"/>
      <w:r>
        <w:rPr>
          <w:snapToGrid w:val="0"/>
          <w:sz w:val="28"/>
          <w:szCs w:val="28"/>
          <w:lang w:val="uk-UA"/>
        </w:rPr>
        <w:t xml:space="preserve"> </w:t>
      </w:r>
      <w:bookmarkStart w:id="1291" w:name="OCRUncertain1502"/>
      <w:r>
        <w:rPr>
          <w:snapToGrid w:val="0"/>
          <w:sz w:val="28"/>
          <w:szCs w:val="28"/>
          <w:lang w:val="uk-UA"/>
        </w:rPr>
        <w:t>А. Ю. Кримський</w:t>
      </w:r>
      <w:bookmarkEnd w:id="1291"/>
      <w:r>
        <w:rPr>
          <w:snapToGrid w:val="0"/>
          <w:sz w:val="28"/>
          <w:szCs w:val="28"/>
          <w:lang w:val="uk-UA"/>
        </w:rPr>
        <w:t xml:space="preserve"> – </w:t>
      </w:r>
      <w:bookmarkStart w:id="1292" w:name="OCRUncertain1503"/>
      <w:r>
        <w:rPr>
          <w:snapToGrid w:val="0"/>
          <w:sz w:val="28"/>
          <w:szCs w:val="28"/>
          <w:lang w:val="uk-UA"/>
        </w:rPr>
        <w:t>україніст</w:t>
      </w:r>
      <w:bookmarkEnd w:id="1292"/>
      <w:r>
        <w:rPr>
          <w:snapToGrid w:val="0"/>
          <w:sz w:val="28"/>
          <w:szCs w:val="28"/>
          <w:lang w:val="uk-UA"/>
        </w:rPr>
        <w:t xml:space="preserve"> і орієнталі</w:t>
      </w:r>
      <w:bookmarkStart w:id="1293" w:name="OCRUncertain1507"/>
      <w:r>
        <w:rPr>
          <w:snapToGrid w:val="0"/>
          <w:sz w:val="28"/>
          <w:szCs w:val="28"/>
          <w:lang w:val="uk-UA"/>
        </w:rPr>
        <w:t>ст (М</w:t>
      </w:r>
      <w:bookmarkEnd w:id="1293"/>
      <w:r>
        <w:rPr>
          <w:snapToGrid w:val="0"/>
          <w:sz w:val="28"/>
          <w:szCs w:val="28"/>
          <w:lang w:val="uk-UA"/>
        </w:rPr>
        <w:t>атері</w:t>
      </w:r>
      <w:bookmarkStart w:id="1294" w:name="OCRUncertain1511"/>
      <w:r>
        <w:rPr>
          <w:snapToGrid w:val="0"/>
          <w:sz w:val="28"/>
          <w:szCs w:val="28"/>
          <w:lang w:val="uk-UA"/>
        </w:rPr>
        <w:t>али</w:t>
      </w:r>
      <w:bookmarkEnd w:id="1294"/>
      <w:r>
        <w:rPr>
          <w:snapToGrid w:val="0"/>
          <w:sz w:val="28"/>
          <w:szCs w:val="28"/>
          <w:lang w:val="uk-UA"/>
        </w:rPr>
        <w:t xml:space="preserve"> </w:t>
      </w:r>
      <w:bookmarkStart w:id="1295" w:name="OCRUncertain1512"/>
      <w:r>
        <w:rPr>
          <w:snapToGrid w:val="0"/>
          <w:sz w:val="28"/>
          <w:szCs w:val="28"/>
          <w:lang w:val="uk-UA"/>
        </w:rPr>
        <w:t>ю</w:t>
      </w:r>
      <w:bookmarkEnd w:id="1295"/>
      <w:r>
        <w:rPr>
          <w:snapToGrid w:val="0"/>
          <w:sz w:val="28"/>
          <w:szCs w:val="28"/>
          <w:lang w:val="uk-UA"/>
        </w:rPr>
        <w:t xml:space="preserve">вілейної </w:t>
      </w:r>
      <w:bookmarkStart w:id="1296" w:name="OCRUncertain1515"/>
      <w:r>
        <w:rPr>
          <w:snapToGrid w:val="0"/>
          <w:sz w:val="28"/>
          <w:szCs w:val="28"/>
          <w:lang w:val="uk-UA"/>
        </w:rPr>
        <w:t>сесії</w:t>
      </w:r>
      <w:bookmarkEnd w:id="1296"/>
      <w:r>
        <w:rPr>
          <w:snapToGrid w:val="0"/>
          <w:sz w:val="28"/>
          <w:szCs w:val="28"/>
          <w:lang w:val="uk-UA"/>
        </w:rPr>
        <w:t xml:space="preserve"> до 100-р</w:t>
      </w:r>
      <w:bookmarkStart w:id="1297" w:name="OCRUncertain1516"/>
      <w:r>
        <w:rPr>
          <w:snapToGrid w:val="0"/>
          <w:sz w:val="28"/>
          <w:szCs w:val="28"/>
          <w:lang w:val="uk-UA"/>
        </w:rPr>
        <w:t>і</w:t>
      </w:r>
      <w:bookmarkEnd w:id="1297"/>
      <w:r>
        <w:rPr>
          <w:snapToGrid w:val="0"/>
          <w:sz w:val="28"/>
          <w:szCs w:val="28"/>
          <w:lang w:val="uk-UA"/>
        </w:rPr>
        <w:t xml:space="preserve">ччя </w:t>
      </w:r>
      <w:bookmarkStart w:id="1298" w:name="OCRUncertain1517"/>
      <w:r>
        <w:rPr>
          <w:snapToGrid w:val="0"/>
          <w:sz w:val="28"/>
          <w:szCs w:val="28"/>
          <w:lang w:val="uk-UA"/>
        </w:rPr>
        <w:t>з</w:t>
      </w:r>
      <w:bookmarkEnd w:id="1298"/>
      <w:r>
        <w:rPr>
          <w:snapToGrid w:val="0"/>
          <w:sz w:val="28"/>
          <w:szCs w:val="28"/>
          <w:lang w:val="uk-UA"/>
        </w:rPr>
        <w:t xml:space="preserve"> </w:t>
      </w:r>
      <w:bookmarkStart w:id="1299" w:name="OCRUncertain1518"/>
      <w:r>
        <w:rPr>
          <w:snapToGrid w:val="0"/>
          <w:sz w:val="28"/>
          <w:szCs w:val="28"/>
          <w:lang w:val="uk-UA"/>
        </w:rPr>
        <w:t>дн</w:t>
      </w:r>
      <w:bookmarkEnd w:id="1299"/>
      <w:r>
        <w:rPr>
          <w:snapToGrid w:val="0"/>
          <w:sz w:val="28"/>
          <w:szCs w:val="28"/>
          <w:lang w:val="uk-UA"/>
        </w:rPr>
        <w:t xml:space="preserve">я </w:t>
      </w:r>
      <w:bookmarkStart w:id="1300" w:name="OCRUncertain1519"/>
      <w:r>
        <w:rPr>
          <w:snapToGrid w:val="0"/>
          <w:sz w:val="28"/>
          <w:szCs w:val="28"/>
          <w:lang w:val="uk-UA"/>
        </w:rPr>
        <w:t>народження)</w:t>
      </w:r>
      <w:bookmarkEnd w:id="1300"/>
      <w:r>
        <w:rPr>
          <w:snapToGrid w:val="0"/>
          <w:sz w:val="28"/>
          <w:szCs w:val="28"/>
          <w:lang w:val="uk-UA"/>
        </w:rPr>
        <w:t xml:space="preserve"> </w:t>
      </w:r>
      <w:bookmarkStart w:id="1301" w:name="OCRUncertain1520"/>
      <w:r>
        <w:rPr>
          <w:snapToGrid w:val="0"/>
          <w:sz w:val="28"/>
          <w:szCs w:val="28"/>
          <w:lang w:val="uk-UA"/>
        </w:rPr>
        <w:t>/</w:t>
      </w:r>
      <w:bookmarkEnd w:id="1301"/>
      <w:r>
        <w:rPr>
          <w:snapToGrid w:val="0"/>
          <w:sz w:val="28"/>
          <w:szCs w:val="28"/>
          <w:lang w:val="uk-UA"/>
        </w:rPr>
        <w:t xml:space="preserve"> Відп. ред. І.</w:t>
      </w:r>
      <w:bookmarkStart w:id="1302" w:name="OCRUncertain1522"/>
      <w:r>
        <w:rPr>
          <w:snapToGrid w:val="0"/>
          <w:sz w:val="28"/>
          <w:szCs w:val="28"/>
          <w:lang w:val="uk-UA"/>
        </w:rPr>
        <w:t> К</w:t>
      </w:r>
      <w:bookmarkEnd w:id="1302"/>
      <w:r>
        <w:rPr>
          <w:snapToGrid w:val="0"/>
          <w:sz w:val="28"/>
          <w:szCs w:val="28"/>
          <w:lang w:val="uk-UA"/>
        </w:rPr>
        <w:t>. Білодід. – К.: Наук. думка, 1974. – С. 40 – 49.</w:t>
      </w:r>
      <w:bookmarkEnd w:id="128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303" w:name="_Ref167181756"/>
      <w:bookmarkStart w:id="1304" w:name="Ист_РусскаядиалектологияПодредРИ"/>
      <w:r>
        <w:rPr>
          <w:sz w:val="28"/>
          <w:szCs w:val="28"/>
          <w:lang w:val="uk-UA"/>
        </w:rPr>
        <w:t xml:space="preserve">Русская диалектология / Под ред. Р. И. Аванесова и В. Г. Орловой. – </w:t>
      </w:r>
      <w:r>
        <w:rPr>
          <w:snapToGrid w:val="0"/>
          <w:sz w:val="28"/>
          <w:szCs w:val="28"/>
          <w:lang w:val="uk-UA"/>
        </w:rPr>
        <w:t>2-е изд. – М.: Наука, 1965. – 304 c.</w:t>
      </w:r>
      <w:bookmarkEnd w:id="1303"/>
      <w:bookmarkEnd w:id="130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305" w:name="_Ref167181260"/>
      <w:bookmarkStart w:id="1306" w:name="Ист_РыбаковБАКиевскаяРусьирусские"/>
      <w:r>
        <w:rPr>
          <w:sz w:val="28"/>
          <w:szCs w:val="28"/>
        </w:rPr>
        <w:t>Рыбаков Б.</w:t>
      </w:r>
      <w:r>
        <w:rPr>
          <w:sz w:val="28"/>
          <w:szCs w:val="28"/>
          <w:lang w:val="uk-UA"/>
        </w:rPr>
        <w:t> </w:t>
      </w:r>
      <w:r>
        <w:rPr>
          <w:sz w:val="28"/>
          <w:szCs w:val="28"/>
        </w:rPr>
        <w:t xml:space="preserve">А. Киевская Русь и русские княжества ХІІ – ХІІІ вв. – М.: </w:t>
      </w:r>
      <w:r>
        <w:rPr>
          <w:sz w:val="28"/>
          <w:szCs w:val="28"/>
        </w:rPr>
        <w:lastRenderedPageBreak/>
        <w:t>Наука, 1982. – 589 с.</w:t>
      </w:r>
      <w:bookmarkEnd w:id="1305"/>
      <w:bookmarkEnd w:id="1306"/>
      <w:r>
        <w:rPr>
          <w:sz w:val="28"/>
          <w:szCs w:val="28"/>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307" w:name="Ист_РыбаковБАЯзычестводревнихславя"/>
      <w:bookmarkStart w:id="1308" w:name="_Ref167181255"/>
      <w:r>
        <w:rPr>
          <w:sz w:val="28"/>
          <w:szCs w:val="28"/>
        </w:rPr>
        <w:t>Рыбаков Б. А. Язычество древних славян. – М.: Наука, 1981. – 606 с.</w:t>
      </w:r>
      <w:bookmarkEnd w:id="1307"/>
      <w:bookmarkEnd w:id="1308"/>
      <w:r>
        <w:rPr>
          <w:sz w:val="28"/>
          <w:szCs w:val="28"/>
        </w:rPr>
        <w:t xml:space="preserve"> </w:t>
      </w:r>
      <w:r>
        <w:rPr>
          <w:sz w:val="28"/>
          <w:szCs w:val="28"/>
          <w:lang w:val="uk-UA"/>
        </w:rPr>
        <w:t xml:space="preserve">– Библиогр.: с. 593 – 602. </w:t>
      </w:r>
    </w:p>
    <w:p w:rsidR="00586696" w:rsidRDefault="00586696" w:rsidP="00FD446C">
      <w:pPr>
        <w:pStyle w:val="24"/>
        <w:widowControl w:val="0"/>
        <w:numPr>
          <w:ilvl w:val="0"/>
          <w:numId w:val="47"/>
        </w:numPr>
        <w:spacing w:after="0" w:line="360" w:lineRule="auto"/>
        <w:ind w:left="926" w:firstLine="851"/>
        <w:jc w:val="both"/>
      </w:pPr>
      <w:bookmarkStart w:id="1309" w:name="Ист_РябининаИНРусскаякомпаративисти"/>
      <w:r>
        <w:t>Рябинина И. Н. Русская компаративистика ХІ</w:t>
      </w:r>
      <w:proofErr w:type="gramStart"/>
      <w:r>
        <w:t>Х</w:t>
      </w:r>
      <w:proofErr w:type="gramEnd"/>
      <w:r>
        <w:t> в. – 30-х гг. ХХ в. о современных говорах как источнике изучения истории языка // Современные говоры в системе языковой культуры: Сб. статей</w:t>
      </w:r>
      <w:proofErr w:type="gramStart"/>
      <w:r>
        <w:t xml:space="preserve"> / О</w:t>
      </w:r>
      <w:proofErr w:type="gramEnd"/>
      <w:r>
        <w:t>тв. ред. С.В. Пискунова. – Тамбов: Изд-во Тамбовск. ун-та им. Г. Р. Державина, 2004. – С. 241 – 245.</w:t>
      </w:r>
      <w:bookmarkEnd w:id="1309"/>
      <w:r>
        <w:t xml:space="preserve"> </w:t>
      </w:r>
    </w:p>
    <w:p w:rsidR="00586696" w:rsidRDefault="00586696" w:rsidP="00FD446C">
      <w:pPr>
        <w:pStyle w:val="24"/>
        <w:widowControl w:val="0"/>
        <w:numPr>
          <w:ilvl w:val="0"/>
          <w:numId w:val="47"/>
        </w:numPr>
        <w:spacing w:after="0" w:line="360" w:lineRule="auto"/>
        <w:ind w:left="926" w:firstLine="851"/>
        <w:jc w:val="both"/>
      </w:pPr>
      <w:bookmarkStart w:id="1310" w:name="Ист_РябннаМДавнписемнпамятки"/>
      <w:r>
        <w:t xml:space="preserve">Рябініна І. М. Давні писемні </w:t>
      </w:r>
      <w:proofErr w:type="gramStart"/>
      <w:r>
        <w:t>пам’ятки</w:t>
      </w:r>
      <w:proofErr w:type="gramEnd"/>
      <w:r>
        <w:t xml:space="preserve"> як джерело вивчення історії мови в концепції О.О. Шахматова // Теоретические и прикладные проблемы русской филологии: Научно-методич. сб. / Отв. ред. В. А. Глущенко. – Славянск: СГПУ, 2002. – Вып. Х. Ч. 1. – С. 41 – 49.</w:t>
      </w:r>
      <w:bookmarkEnd w:id="1310"/>
      <w:r>
        <w:t xml:space="preserve"> </w:t>
      </w:r>
    </w:p>
    <w:p w:rsidR="00586696" w:rsidRDefault="00586696" w:rsidP="00FD446C">
      <w:pPr>
        <w:pStyle w:val="24"/>
        <w:widowControl w:val="0"/>
        <w:numPr>
          <w:ilvl w:val="0"/>
          <w:numId w:val="47"/>
        </w:numPr>
        <w:spacing w:after="0" w:line="360" w:lineRule="auto"/>
        <w:ind w:left="926" w:firstLine="851"/>
        <w:jc w:val="both"/>
      </w:pPr>
      <w:bookmarkStart w:id="1311" w:name="Ист_РябннаМДжерелавивченнястор"/>
      <w:proofErr w:type="gramStart"/>
      <w:r>
        <w:t>Ряб</w:t>
      </w:r>
      <w:proofErr w:type="gramEnd"/>
      <w:r>
        <w:t>ініна І. М. Джерела вивчення історії мови в концепції вчених Казанської лінгвістичної школи // Теоретические и прикладные проблемы русской филологии: Научно-методич. сб. / Отв. ред. В. А. Глущенко. – Славянск: СГПУ, 2003. – Вып. ХІ. Ч. 1. – С. 56 – 65.</w:t>
      </w:r>
      <w:bookmarkEnd w:id="1311"/>
      <w:r>
        <w:t xml:space="preserve"> </w:t>
      </w:r>
    </w:p>
    <w:p w:rsidR="00586696" w:rsidRDefault="00586696" w:rsidP="00FD446C">
      <w:pPr>
        <w:pStyle w:val="24"/>
        <w:widowControl w:val="0"/>
        <w:numPr>
          <w:ilvl w:val="0"/>
          <w:numId w:val="47"/>
        </w:numPr>
        <w:spacing w:after="0" w:line="360" w:lineRule="auto"/>
        <w:ind w:left="926" w:firstLine="851"/>
        <w:jc w:val="both"/>
      </w:pPr>
      <w:bookmarkStart w:id="1312" w:name="Ист_РябннаМДжерелавивченнясто"/>
      <w:proofErr w:type="gramStart"/>
      <w:r>
        <w:t>Ряб</w:t>
      </w:r>
      <w:proofErr w:type="gramEnd"/>
      <w:r>
        <w:t>ініна І. М. Джерела вивчення історії мови в українському та російському мовоз</w:t>
      </w:r>
      <w:bookmarkEnd w:id="1312"/>
      <w:r>
        <w:t xml:space="preserve">навстві 20-х – 30-х рр. ХХ ст. // Лексико-граматичні інновації в сучасних слов’янських мовах: Матеріали ІІ Міжнародної наукової конф. / 14 – 15 квітня 2005 р. // Упорядник Т. В. Пристайко. – Дніпропетровськ: Пороги, 2005. – С. 363 – 365. </w:t>
      </w:r>
    </w:p>
    <w:p w:rsidR="00586696" w:rsidRDefault="00586696" w:rsidP="00FD446C">
      <w:pPr>
        <w:pStyle w:val="24"/>
        <w:widowControl w:val="0"/>
        <w:numPr>
          <w:ilvl w:val="0"/>
          <w:numId w:val="47"/>
        </w:numPr>
        <w:spacing w:after="0" w:line="360" w:lineRule="auto"/>
        <w:ind w:left="926" w:firstLine="851"/>
        <w:jc w:val="both"/>
      </w:pPr>
      <w:bookmarkStart w:id="1313" w:name="Ист_РябннаМДжерелавивченнястор461"/>
      <w:proofErr w:type="gramStart"/>
      <w:r>
        <w:t>Ряб</w:t>
      </w:r>
      <w:proofErr w:type="gramEnd"/>
      <w:r>
        <w:t>ініна І. М. Джерела вивчення історії мови в українському та російському мовознавстві 20-х – 60-х рр. ХІ</w:t>
      </w:r>
      <w:proofErr w:type="gramStart"/>
      <w:r>
        <w:t>Х</w:t>
      </w:r>
      <w:proofErr w:type="gramEnd"/>
      <w:r>
        <w:t xml:space="preserve"> ст. // Вісник Луганського державного педагогічного університету ім. Тараса Шевченка: Філологічні науки. / Відп. ред. В. Д. Ужченко. – Луганськ: </w:t>
      </w:r>
      <w:proofErr w:type="gramStart"/>
      <w:r>
        <w:t>Вид-во</w:t>
      </w:r>
      <w:proofErr w:type="gramEnd"/>
      <w:r>
        <w:t xml:space="preserve"> ЛДПУ, 2003. – Вип. 10 (66). – С. 22 – 29.</w:t>
      </w:r>
      <w:bookmarkEnd w:id="1313"/>
      <w:r>
        <w:t xml:space="preserve"> </w:t>
      </w:r>
    </w:p>
    <w:p w:rsidR="00586696" w:rsidRDefault="00586696" w:rsidP="00FD446C">
      <w:pPr>
        <w:pStyle w:val="24"/>
        <w:widowControl w:val="0"/>
        <w:numPr>
          <w:ilvl w:val="0"/>
          <w:numId w:val="47"/>
        </w:numPr>
        <w:spacing w:after="0" w:line="360" w:lineRule="auto"/>
        <w:ind w:left="926" w:firstLine="851"/>
        <w:jc w:val="both"/>
      </w:pPr>
      <w:bookmarkStart w:id="1314" w:name="Ист_РябннаМДжерелавивченнястор639"/>
      <w:r>
        <w:t xml:space="preserve">Рябініна І. М. Джерела вивчення історії східнослов’янських мов у </w:t>
      </w:r>
      <w:proofErr w:type="gramStart"/>
      <w:r>
        <w:t>студ</w:t>
      </w:r>
      <w:proofErr w:type="gramEnd"/>
      <w:r>
        <w:t xml:space="preserve">іях В. В. Колесова і Ю. В. Шевельова // Східнослов’янська філологія: Зб. наукових праць / Відп. ред. С. О. Кочетова. – Горлівка: </w:t>
      </w:r>
      <w:proofErr w:type="gramStart"/>
      <w:r>
        <w:t>Вид-во</w:t>
      </w:r>
      <w:proofErr w:type="gramEnd"/>
      <w:r>
        <w:t xml:space="preserve"> ГДПІІМ, 2006. – Вип. 11. Т. 2. – С. 152 – 159.</w:t>
      </w:r>
      <w:bookmarkEnd w:id="1314"/>
      <w:r>
        <w:t xml:space="preserve"> </w:t>
      </w:r>
    </w:p>
    <w:p w:rsidR="00586696" w:rsidRDefault="00586696" w:rsidP="00FD446C">
      <w:pPr>
        <w:pStyle w:val="24"/>
        <w:widowControl w:val="0"/>
        <w:numPr>
          <w:ilvl w:val="0"/>
          <w:numId w:val="47"/>
        </w:numPr>
        <w:spacing w:after="0" w:line="360" w:lineRule="auto"/>
        <w:ind w:left="926" w:firstLine="851"/>
        <w:jc w:val="both"/>
      </w:pPr>
      <w:bookmarkStart w:id="1315" w:name="Ист_РябннаМПроблемаджерелвивчен"/>
      <w:r>
        <w:lastRenderedPageBreak/>
        <w:t>Рябініна І. М. Проблема джерел вивчення історії мови в українському та російському мовознавстві (лінгвоісторіографічний аспект) // Теоретические и прикладные проблемы русской филологии: Научно-методич. сб. / Отв. ред. В. А. Глущенко. – Славянск: СГПИ, 2001. – Вып. ІХ. Ч. 1. – С. 25 – 31.</w:t>
      </w:r>
      <w:bookmarkEnd w:id="1315"/>
      <w:r>
        <w:t xml:space="preserve"> </w:t>
      </w:r>
    </w:p>
    <w:p w:rsidR="00586696" w:rsidRDefault="00586696" w:rsidP="00FD446C">
      <w:pPr>
        <w:pStyle w:val="24"/>
        <w:widowControl w:val="0"/>
        <w:numPr>
          <w:ilvl w:val="0"/>
          <w:numId w:val="47"/>
        </w:numPr>
        <w:spacing w:after="0" w:line="360" w:lineRule="auto"/>
        <w:ind w:left="926" w:firstLine="851"/>
        <w:jc w:val="both"/>
      </w:pPr>
      <w:bookmarkStart w:id="1316" w:name="Ист_РябннаМУкранськкомпаратив"/>
      <w:r>
        <w:t xml:space="preserve">Рябініна І. М. Українські компаративісти про джерела вивчення історії мови / </w:t>
      </w:r>
      <w:proofErr w:type="gramStart"/>
      <w:r>
        <w:t>Вісник</w:t>
      </w:r>
      <w:proofErr w:type="gramEnd"/>
      <w:r>
        <w:t xml:space="preserve"> Дніпропетровського університету: Мовознавство</w:t>
      </w:r>
      <w:proofErr w:type="gramStart"/>
      <w:r>
        <w:t xml:space="preserve"> / В</w:t>
      </w:r>
      <w:proofErr w:type="gramEnd"/>
      <w:r>
        <w:t xml:space="preserve">ідп. ред. Л. П. Столярова. – Дніпропетровськ: </w:t>
      </w:r>
      <w:proofErr w:type="gramStart"/>
      <w:r>
        <w:t>Вид-во</w:t>
      </w:r>
      <w:proofErr w:type="gramEnd"/>
      <w:r>
        <w:t xml:space="preserve"> ДНУ, 2005. – Вип. 11. Т. 2. – С. 138 – 144.</w:t>
      </w:r>
      <w:bookmarkEnd w:id="1316"/>
      <w: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317" w:name="Ист_СедовВВСлавянеВерхнегоПоднепр"/>
      <w:bookmarkStart w:id="1318" w:name="_Ref167176712"/>
      <w:bookmarkStart w:id="1319" w:name="_Ref167180604"/>
      <w:bookmarkStart w:id="1320" w:name="Ист_СедовВВСлавянеибалтывдревнос"/>
      <w:r>
        <w:rPr>
          <w:sz w:val="28"/>
          <w:szCs w:val="28"/>
          <w:lang w:val="uk-UA"/>
        </w:rPr>
        <w:t>Седов В. В. Славяне Верхнего Поднепровья и Подвинья. – М.: Наука, 1970. – 200 с.</w:t>
      </w:r>
      <w:bookmarkEnd w:id="1317"/>
      <w:bookmarkEnd w:id="1318"/>
      <w:r>
        <w:rPr>
          <w:sz w:val="28"/>
          <w:szCs w:val="28"/>
          <w:lang w:val="uk-UA"/>
        </w:rPr>
        <w:t xml:space="preserve"> – Библиогр.: с. 192 – 196.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r>
        <w:rPr>
          <w:sz w:val="28"/>
          <w:szCs w:val="28"/>
          <w:lang w:val="uk-UA"/>
        </w:rPr>
        <w:t>Седов В. В. Славяне и балт</w:t>
      </w:r>
      <w:r>
        <w:rPr>
          <w:sz w:val="28"/>
          <w:szCs w:val="28"/>
        </w:rPr>
        <w:t>ы в древности // Этнолингвистические балто-славянские контакты в настоящем и прошлом. – М.: Наука, 1978</w:t>
      </w:r>
      <w:r>
        <w:rPr>
          <w:sz w:val="28"/>
          <w:szCs w:val="28"/>
          <w:lang w:val="uk-UA"/>
        </w:rPr>
        <w:t>.</w:t>
      </w:r>
      <w:bookmarkEnd w:id="1319"/>
      <w:bookmarkEnd w:id="1320"/>
      <w:r>
        <w:rPr>
          <w:sz w:val="28"/>
          <w:szCs w:val="28"/>
          <w:lang w:val="uk-UA"/>
        </w:rPr>
        <w:t xml:space="preserve"> – С. 21 – 39.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321" w:name="Ист_СелвановаООСучасналнгвстика"/>
      <w:r>
        <w:rPr>
          <w:sz w:val="28"/>
          <w:szCs w:val="28"/>
          <w:lang w:val="uk-UA"/>
        </w:rPr>
        <w:t>Селіванова О. О. Сучасна лінгвістика: термінологічна енциклопедія. – Полтава: Довкілля–К, 2006. – 716 с.</w:t>
      </w:r>
      <w:bookmarkEnd w:id="1321"/>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22" w:name="Ист_СелищевАМВведениевсравнительну"/>
      <w:r>
        <w:rPr>
          <w:sz w:val="28"/>
          <w:szCs w:val="28"/>
        </w:rPr>
        <w:t>Селищев</w:t>
      </w:r>
      <w:r>
        <w:rPr>
          <w:sz w:val="28"/>
          <w:szCs w:val="28"/>
          <w:lang w:val="en-US"/>
        </w:rPr>
        <w:t> </w:t>
      </w:r>
      <w:r>
        <w:rPr>
          <w:sz w:val="28"/>
          <w:szCs w:val="28"/>
        </w:rPr>
        <w:t xml:space="preserve">А. М. Введение в сравнительную грамматику славянских языков // Селищев А.М. Избр. труды. – М.: Просвещение, 1968. – С. 489 – 579. </w:t>
      </w:r>
      <w:bookmarkEnd w:id="1322"/>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23" w:name="Ист_СеребренниковБАПроблемавзаимоот"/>
      <w:r>
        <w:rPr>
          <w:snapToGrid w:val="0"/>
          <w:sz w:val="28"/>
          <w:szCs w:val="28"/>
          <w:lang w:val="uk-UA"/>
        </w:rPr>
        <w:t>Серебренников Б. А. Проблема взаимоотношения общей методологии, лингвистической науки и частных методов лингвистиче</w:t>
      </w:r>
      <w:bookmarkStart w:id="1324" w:name="OCRUncertain1627"/>
      <w:r>
        <w:rPr>
          <w:snapToGrid w:val="0"/>
          <w:sz w:val="28"/>
          <w:szCs w:val="28"/>
          <w:lang w:val="uk-UA"/>
        </w:rPr>
        <w:t>с</w:t>
      </w:r>
      <w:bookmarkEnd w:id="1324"/>
      <w:r>
        <w:rPr>
          <w:snapToGrid w:val="0"/>
          <w:sz w:val="28"/>
          <w:szCs w:val="28"/>
          <w:lang w:val="uk-UA"/>
        </w:rPr>
        <w:t xml:space="preserve">кого исследования </w:t>
      </w:r>
      <w:bookmarkStart w:id="1325" w:name="OCRUncertain1628"/>
      <w:r>
        <w:rPr>
          <w:snapToGrid w:val="0"/>
          <w:sz w:val="28"/>
          <w:szCs w:val="28"/>
          <w:lang w:val="uk-UA"/>
        </w:rPr>
        <w:t>//</w:t>
      </w:r>
      <w:bookmarkEnd w:id="1325"/>
      <w:r>
        <w:rPr>
          <w:snapToGrid w:val="0"/>
          <w:sz w:val="28"/>
          <w:szCs w:val="28"/>
          <w:lang w:val="uk-UA"/>
        </w:rPr>
        <w:t xml:space="preserve"> Общее языкознание: Методы лингвистических исследований / Отв. ред. Б. А. Серебренников. – М.: Наука, 1973</w:t>
      </w:r>
      <w:bookmarkStart w:id="1326" w:name="OCRUncertain1634"/>
      <w:r>
        <w:rPr>
          <w:snapToGrid w:val="0"/>
          <w:sz w:val="28"/>
          <w:szCs w:val="28"/>
          <w:lang w:val="uk-UA"/>
        </w:rPr>
        <w:t>. –</w:t>
      </w:r>
      <w:bookmarkEnd w:id="1326"/>
      <w:r>
        <w:rPr>
          <w:snapToGrid w:val="0"/>
          <w:sz w:val="28"/>
          <w:szCs w:val="28"/>
          <w:lang w:val="uk-UA"/>
        </w:rPr>
        <w:t xml:space="preserve"> С. 257 – 313.</w:t>
      </w:r>
      <w:bookmarkEnd w:id="132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27" w:name="Ист_СмовичВКУкранськемовознавство"/>
      <w:r>
        <w:rPr>
          <w:sz w:val="28"/>
          <w:szCs w:val="28"/>
          <w:lang w:val="uk-UA"/>
        </w:rPr>
        <w:t>Сімович В. К. Українське мовознавство // Сімович В. К. Розвідки й статті / Упорядкував Ю. Шевельов. – Оттава, 1984. – Ч. 2. – С. 23 – 39.</w:t>
      </w:r>
      <w:bookmarkEnd w:id="1327"/>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28" w:name="Ист_СмальСтоцькийСРозвитокпоглядв"/>
      <w:r>
        <w:rPr>
          <w:snapToGrid w:val="0"/>
          <w:sz w:val="28"/>
          <w:szCs w:val="28"/>
          <w:lang w:val="uk-UA"/>
        </w:rPr>
        <w:t xml:space="preserve">Смаль-Стоцький С. </w:t>
      </w:r>
      <w:bookmarkStart w:id="1329" w:name="OCRUncertain1671"/>
      <w:r>
        <w:rPr>
          <w:snapToGrid w:val="0"/>
          <w:sz w:val="28"/>
          <w:szCs w:val="28"/>
          <w:lang w:val="uk-UA"/>
        </w:rPr>
        <w:t>Розвиток</w:t>
      </w:r>
      <w:bookmarkEnd w:id="1329"/>
      <w:r>
        <w:rPr>
          <w:snapToGrid w:val="0"/>
          <w:sz w:val="28"/>
          <w:szCs w:val="28"/>
          <w:lang w:val="uk-UA"/>
        </w:rPr>
        <w:t xml:space="preserve"> поглядів про сім’ю слов’янсь</w:t>
      </w:r>
      <w:bookmarkStart w:id="1330" w:name="OCRUncertain1677"/>
      <w:r>
        <w:rPr>
          <w:snapToGrid w:val="0"/>
          <w:sz w:val="28"/>
          <w:szCs w:val="28"/>
          <w:lang w:val="uk-UA"/>
        </w:rPr>
        <w:t>ки</w:t>
      </w:r>
      <w:bookmarkEnd w:id="1330"/>
      <w:r>
        <w:rPr>
          <w:snapToGrid w:val="0"/>
          <w:sz w:val="28"/>
          <w:szCs w:val="28"/>
          <w:lang w:val="uk-UA"/>
        </w:rPr>
        <w:t>х мов і їх взаємне споріднен</w:t>
      </w:r>
      <w:bookmarkStart w:id="1331" w:name="OCRUncertain1682"/>
      <w:r>
        <w:rPr>
          <w:snapToGrid w:val="0"/>
          <w:sz w:val="28"/>
          <w:szCs w:val="28"/>
          <w:lang w:val="uk-UA"/>
        </w:rPr>
        <w:t>н</w:t>
      </w:r>
      <w:bookmarkEnd w:id="1331"/>
      <w:r>
        <w:rPr>
          <w:snapToGrid w:val="0"/>
          <w:sz w:val="28"/>
          <w:szCs w:val="28"/>
          <w:lang w:val="uk-UA"/>
        </w:rPr>
        <w:t>я // Зап. Наук. товариства ім. </w:t>
      </w:r>
      <w:bookmarkStart w:id="1332" w:name="OCRUncertain1686"/>
      <w:r>
        <w:rPr>
          <w:snapToGrid w:val="0"/>
          <w:sz w:val="28"/>
          <w:szCs w:val="28"/>
          <w:lang w:val="uk-UA"/>
        </w:rPr>
        <w:t>Шевченка. –</w:t>
      </w:r>
      <w:bookmarkEnd w:id="1332"/>
      <w:r>
        <w:rPr>
          <w:snapToGrid w:val="0"/>
          <w:sz w:val="28"/>
          <w:szCs w:val="28"/>
          <w:lang w:val="uk-UA"/>
        </w:rPr>
        <w:t xml:space="preserve"> 1925</w:t>
      </w:r>
      <w:bookmarkStart w:id="1333" w:name="OCRUncertain1687"/>
      <w:r>
        <w:rPr>
          <w:snapToGrid w:val="0"/>
          <w:sz w:val="28"/>
          <w:szCs w:val="28"/>
          <w:lang w:val="uk-UA"/>
        </w:rPr>
        <w:t>. –</w:t>
      </w:r>
      <w:bookmarkEnd w:id="1333"/>
      <w:r>
        <w:rPr>
          <w:snapToGrid w:val="0"/>
          <w:sz w:val="28"/>
          <w:szCs w:val="28"/>
          <w:lang w:val="uk-UA"/>
        </w:rPr>
        <w:t xml:space="preserve"> Т. 141 – 143. – С. 1 – 42.</w:t>
      </w:r>
      <w:bookmarkEnd w:id="132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34" w:name="Ист_СоболевскийАИРецААШахмато"/>
      <w:r>
        <w:rPr>
          <w:snapToGrid w:val="0"/>
          <w:sz w:val="28"/>
          <w:szCs w:val="28"/>
          <w:lang w:val="uk-UA"/>
        </w:rPr>
        <w:t>Соболевский </w:t>
      </w:r>
      <w:bookmarkStart w:id="1335" w:name="OCRUncertain1774"/>
      <w:r>
        <w:rPr>
          <w:snapToGrid w:val="0"/>
          <w:sz w:val="28"/>
          <w:szCs w:val="28"/>
          <w:lang w:val="uk-UA"/>
        </w:rPr>
        <w:t>А. И.</w:t>
      </w:r>
      <w:bookmarkEnd w:id="1335"/>
      <w:r>
        <w:rPr>
          <w:snapToGrid w:val="0"/>
          <w:sz w:val="28"/>
          <w:szCs w:val="28"/>
          <w:lang w:val="uk-UA"/>
        </w:rPr>
        <w:t xml:space="preserve"> </w:t>
      </w:r>
      <w:bookmarkStart w:id="1336" w:name="OCRUncertain1775"/>
      <w:r>
        <w:rPr>
          <w:snapToGrid w:val="0"/>
          <w:sz w:val="28"/>
          <w:szCs w:val="28"/>
          <w:lang w:val="uk-UA"/>
        </w:rPr>
        <w:t>[Рец.:</w:t>
      </w:r>
      <w:bookmarkEnd w:id="1336"/>
      <w:r>
        <w:rPr>
          <w:snapToGrid w:val="0"/>
          <w:sz w:val="28"/>
          <w:szCs w:val="28"/>
          <w:lang w:val="uk-UA"/>
        </w:rPr>
        <w:t>] А.</w:t>
      </w:r>
      <w:r>
        <w:rPr>
          <w:snapToGrid w:val="0"/>
          <w:sz w:val="28"/>
          <w:szCs w:val="28"/>
        </w:rPr>
        <w:t> </w:t>
      </w:r>
      <w:r>
        <w:rPr>
          <w:snapToGrid w:val="0"/>
          <w:sz w:val="28"/>
          <w:szCs w:val="28"/>
          <w:lang w:val="uk-UA"/>
        </w:rPr>
        <w:t xml:space="preserve">А. Шахматов. Исследования в области русской фонетики. Варшава, 1893 </w:t>
      </w:r>
      <w:bookmarkStart w:id="1337" w:name="OCRUncertain1776"/>
      <w:r>
        <w:rPr>
          <w:snapToGrid w:val="0"/>
          <w:sz w:val="28"/>
          <w:szCs w:val="28"/>
          <w:lang w:val="uk-UA"/>
        </w:rPr>
        <w:t>//</w:t>
      </w:r>
      <w:bookmarkEnd w:id="1337"/>
      <w:r>
        <w:rPr>
          <w:snapToGrid w:val="0"/>
          <w:sz w:val="28"/>
          <w:szCs w:val="28"/>
          <w:lang w:val="uk-UA"/>
        </w:rPr>
        <w:t xml:space="preserve"> </w:t>
      </w:r>
      <w:bookmarkStart w:id="1338" w:name="OCRUncertain1777"/>
      <w:r>
        <w:rPr>
          <w:snapToGrid w:val="0"/>
          <w:sz w:val="28"/>
          <w:szCs w:val="28"/>
          <w:lang w:val="uk-UA"/>
        </w:rPr>
        <w:t>Журн.</w:t>
      </w:r>
      <w:bookmarkEnd w:id="1338"/>
      <w:r>
        <w:rPr>
          <w:snapToGrid w:val="0"/>
          <w:sz w:val="28"/>
          <w:szCs w:val="28"/>
          <w:lang w:val="uk-UA"/>
        </w:rPr>
        <w:t xml:space="preserve"> </w:t>
      </w:r>
      <w:bookmarkStart w:id="1339" w:name="OCRUncertain1778"/>
      <w:r>
        <w:rPr>
          <w:snapToGrid w:val="0"/>
          <w:sz w:val="28"/>
          <w:szCs w:val="28"/>
          <w:lang w:val="uk-UA"/>
        </w:rPr>
        <w:t>м-ва</w:t>
      </w:r>
      <w:bookmarkEnd w:id="1339"/>
      <w:r>
        <w:rPr>
          <w:snapToGrid w:val="0"/>
          <w:sz w:val="28"/>
          <w:szCs w:val="28"/>
          <w:lang w:val="uk-UA"/>
        </w:rPr>
        <w:t xml:space="preserve"> нар. просвещения. – 1894</w:t>
      </w:r>
      <w:bookmarkStart w:id="1340" w:name="OCRUncertain1779"/>
      <w:r>
        <w:rPr>
          <w:snapToGrid w:val="0"/>
          <w:sz w:val="28"/>
          <w:szCs w:val="28"/>
          <w:lang w:val="uk-UA"/>
        </w:rPr>
        <w:t>. –</w:t>
      </w:r>
      <w:bookmarkEnd w:id="1340"/>
      <w:r>
        <w:rPr>
          <w:snapToGrid w:val="0"/>
          <w:sz w:val="28"/>
          <w:szCs w:val="28"/>
          <w:lang w:val="uk-UA"/>
        </w:rPr>
        <w:t xml:space="preserve"> </w:t>
      </w:r>
      <w:bookmarkStart w:id="1341" w:name="OCRUncertain1780"/>
      <w:r>
        <w:rPr>
          <w:snapToGrid w:val="0"/>
          <w:sz w:val="28"/>
          <w:szCs w:val="28"/>
          <w:lang w:val="uk-UA"/>
        </w:rPr>
        <w:t>№</w:t>
      </w:r>
      <w:bookmarkEnd w:id="1341"/>
      <w:r>
        <w:rPr>
          <w:snapToGrid w:val="0"/>
          <w:sz w:val="28"/>
          <w:szCs w:val="28"/>
          <w:lang w:val="uk-UA"/>
        </w:rPr>
        <w:t> 4</w:t>
      </w:r>
      <w:bookmarkStart w:id="1342" w:name="OCRUncertain1781"/>
      <w:r>
        <w:rPr>
          <w:snapToGrid w:val="0"/>
          <w:sz w:val="28"/>
          <w:szCs w:val="28"/>
          <w:lang w:val="uk-UA"/>
        </w:rPr>
        <w:t>. –</w:t>
      </w:r>
      <w:bookmarkEnd w:id="1342"/>
      <w:r>
        <w:rPr>
          <w:snapToGrid w:val="0"/>
          <w:sz w:val="28"/>
          <w:szCs w:val="28"/>
          <w:lang w:val="uk-UA"/>
        </w:rPr>
        <w:t xml:space="preserve"> С. 421 – 434.</w:t>
      </w:r>
      <w:bookmarkEnd w:id="133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43" w:name="Ист_СоболевскийАИВажнаяособенность"/>
      <w:r>
        <w:rPr>
          <w:snapToGrid w:val="0"/>
          <w:sz w:val="28"/>
          <w:szCs w:val="28"/>
          <w:lang w:val="uk-UA"/>
        </w:rPr>
        <w:lastRenderedPageBreak/>
        <w:t xml:space="preserve">Соболевский А. И. Важная особенность старого псковского говора </w:t>
      </w:r>
      <w:bookmarkStart w:id="1344" w:name="OCRUncertain1782"/>
      <w:r>
        <w:rPr>
          <w:snapToGrid w:val="0"/>
          <w:sz w:val="28"/>
          <w:szCs w:val="28"/>
          <w:lang w:val="uk-UA"/>
        </w:rPr>
        <w:t>[рец.]:</w:t>
      </w:r>
      <w:bookmarkEnd w:id="1344"/>
      <w:r>
        <w:rPr>
          <w:snapToGrid w:val="0"/>
          <w:sz w:val="28"/>
          <w:szCs w:val="28"/>
          <w:lang w:val="uk-UA"/>
        </w:rPr>
        <w:t xml:space="preserve"> Николай </w:t>
      </w:r>
      <w:bookmarkStart w:id="1345" w:name="OCRUncertain1783"/>
      <w:r>
        <w:rPr>
          <w:snapToGrid w:val="0"/>
          <w:sz w:val="28"/>
          <w:szCs w:val="28"/>
          <w:lang w:val="uk-UA"/>
        </w:rPr>
        <w:t>Каринский.</w:t>
      </w:r>
      <w:bookmarkEnd w:id="1345"/>
      <w:r>
        <w:rPr>
          <w:snapToGrid w:val="0"/>
          <w:sz w:val="28"/>
          <w:szCs w:val="28"/>
          <w:lang w:val="uk-UA"/>
        </w:rPr>
        <w:t xml:space="preserve"> Язык Пскова и его области в </w:t>
      </w:r>
      <w:bookmarkStart w:id="1346" w:name="OCRUncertain1784"/>
      <w:r>
        <w:rPr>
          <w:snapToGrid w:val="0"/>
          <w:sz w:val="28"/>
          <w:szCs w:val="28"/>
          <w:lang w:val="uk-UA"/>
        </w:rPr>
        <w:t>ХV</w:t>
      </w:r>
      <w:bookmarkEnd w:id="1346"/>
      <w:r>
        <w:rPr>
          <w:snapToGrid w:val="0"/>
          <w:sz w:val="28"/>
          <w:szCs w:val="28"/>
          <w:lang w:val="uk-UA"/>
        </w:rPr>
        <w:t xml:space="preserve"> веке. СПб., 1909 </w:t>
      </w:r>
      <w:bookmarkStart w:id="1347" w:name="OCRUncertain1785"/>
      <w:r>
        <w:rPr>
          <w:snapToGrid w:val="0"/>
          <w:sz w:val="28"/>
          <w:szCs w:val="28"/>
          <w:lang w:val="uk-UA"/>
        </w:rPr>
        <w:t>//</w:t>
      </w:r>
      <w:bookmarkEnd w:id="1347"/>
      <w:r>
        <w:rPr>
          <w:snapToGrid w:val="0"/>
          <w:sz w:val="28"/>
          <w:szCs w:val="28"/>
          <w:lang w:val="uk-UA"/>
        </w:rPr>
        <w:t xml:space="preserve"> Рус. </w:t>
      </w:r>
      <w:bookmarkStart w:id="1348" w:name="OCRUncertain1786"/>
      <w:r>
        <w:rPr>
          <w:snapToGrid w:val="0"/>
          <w:sz w:val="28"/>
          <w:szCs w:val="28"/>
          <w:lang w:val="uk-UA"/>
        </w:rPr>
        <w:t>филол.</w:t>
      </w:r>
      <w:bookmarkEnd w:id="1348"/>
      <w:r>
        <w:rPr>
          <w:snapToGrid w:val="0"/>
          <w:sz w:val="28"/>
          <w:szCs w:val="28"/>
          <w:lang w:val="uk-UA"/>
        </w:rPr>
        <w:t xml:space="preserve"> вест</w:t>
      </w:r>
      <w:bookmarkStart w:id="1349" w:name="OCRUncertain1787"/>
      <w:r>
        <w:rPr>
          <w:snapToGrid w:val="0"/>
          <w:sz w:val="28"/>
          <w:szCs w:val="28"/>
          <w:lang w:val="uk-UA"/>
        </w:rPr>
        <w:t>н. –</w:t>
      </w:r>
      <w:bookmarkEnd w:id="1349"/>
      <w:r>
        <w:rPr>
          <w:snapToGrid w:val="0"/>
          <w:sz w:val="28"/>
          <w:szCs w:val="28"/>
          <w:lang w:val="uk-UA"/>
        </w:rPr>
        <w:t xml:space="preserve"> </w:t>
      </w:r>
      <w:bookmarkStart w:id="1350" w:name="OCRUncertain1788"/>
      <w:r>
        <w:rPr>
          <w:snapToGrid w:val="0"/>
          <w:sz w:val="28"/>
          <w:szCs w:val="28"/>
          <w:lang w:val="uk-UA"/>
        </w:rPr>
        <w:t>1</w:t>
      </w:r>
      <w:bookmarkEnd w:id="1350"/>
      <w:r>
        <w:rPr>
          <w:snapToGrid w:val="0"/>
          <w:sz w:val="28"/>
          <w:szCs w:val="28"/>
          <w:lang w:val="uk-UA"/>
        </w:rPr>
        <w:t>909</w:t>
      </w:r>
      <w:bookmarkStart w:id="1351" w:name="OCRUncertain1789"/>
      <w:r>
        <w:rPr>
          <w:snapToGrid w:val="0"/>
          <w:sz w:val="28"/>
          <w:szCs w:val="28"/>
          <w:lang w:val="uk-UA"/>
        </w:rPr>
        <w:t>. –</w:t>
      </w:r>
      <w:bookmarkEnd w:id="1351"/>
      <w:r>
        <w:rPr>
          <w:snapToGrid w:val="0"/>
          <w:sz w:val="28"/>
          <w:szCs w:val="28"/>
          <w:lang w:val="uk-UA"/>
        </w:rPr>
        <w:t xml:space="preserve"> Т. 62. </w:t>
      </w:r>
      <w:bookmarkStart w:id="1352" w:name="OCRUncertain1790"/>
      <w:r>
        <w:rPr>
          <w:snapToGrid w:val="0"/>
          <w:sz w:val="28"/>
          <w:szCs w:val="28"/>
          <w:lang w:val="uk-UA"/>
        </w:rPr>
        <w:t>№</w:t>
      </w:r>
      <w:bookmarkEnd w:id="1352"/>
      <w:r>
        <w:rPr>
          <w:snapToGrid w:val="0"/>
          <w:sz w:val="28"/>
          <w:szCs w:val="28"/>
          <w:lang w:val="uk-UA"/>
        </w:rPr>
        <w:t> 3 и 4</w:t>
      </w:r>
      <w:bookmarkStart w:id="1353" w:name="OCRUncertain1791"/>
      <w:r>
        <w:rPr>
          <w:snapToGrid w:val="0"/>
          <w:sz w:val="28"/>
          <w:szCs w:val="28"/>
          <w:lang w:val="uk-UA"/>
        </w:rPr>
        <w:t>. – С.</w:t>
      </w:r>
      <w:bookmarkEnd w:id="1353"/>
      <w:r>
        <w:rPr>
          <w:snapToGrid w:val="0"/>
          <w:sz w:val="28"/>
          <w:szCs w:val="28"/>
          <w:lang w:val="uk-UA"/>
        </w:rPr>
        <w:t> 231 – 234.</w:t>
      </w:r>
      <w:bookmarkEnd w:id="134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54" w:name="Ист_СоболевскийАИКисториирусскиха"/>
      <w:r>
        <w:rPr>
          <w:snapToGrid w:val="0"/>
          <w:sz w:val="28"/>
          <w:szCs w:val="28"/>
          <w:lang w:val="uk-UA"/>
        </w:rPr>
        <w:t>Соболевский </w:t>
      </w:r>
      <w:bookmarkStart w:id="1355" w:name="OCRUncertain1804"/>
      <w:r>
        <w:rPr>
          <w:snapToGrid w:val="0"/>
          <w:sz w:val="28"/>
          <w:szCs w:val="28"/>
          <w:lang w:val="uk-UA"/>
        </w:rPr>
        <w:t>А. И.</w:t>
      </w:r>
      <w:bookmarkEnd w:id="1355"/>
      <w:r>
        <w:rPr>
          <w:snapToGrid w:val="0"/>
          <w:sz w:val="28"/>
          <w:szCs w:val="28"/>
          <w:lang w:val="uk-UA"/>
        </w:rPr>
        <w:t xml:space="preserve"> К истории русских акающих говоров </w:t>
      </w:r>
      <w:bookmarkStart w:id="1356" w:name="OCRUncertain1805"/>
      <w:r>
        <w:rPr>
          <w:snapToGrid w:val="0"/>
          <w:sz w:val="28"/>
          <w:szCs w:val="28"/>
          <w:lang w:val="uk-UA"/>
        </w:rPr>
        <w:t>//</w:t>
      </w:r>
      <w:bookmarkEnd w:id="1356"/>
      <w:r>
        <w:rPr>
          <w:snapToGrid w:val="0"/>
          <w:sz w:val="28"/>
          <w:szCs w:val="28"/>
          <w:lang w:val="uk-UA"/>
        </w:rPr>
        <w:t xml:space="preserve"> Рус. </w:t>
      </w:r>
      <w:bookmarkStart w:id="1357" w:name="OCRUncertain1806"/>
      <w:r>
        <w:rPr>
          <w:snapToGrid w:val="0"/>
          <w:sz w:val="28"/>
          <w:szCs w:val="28"/>
          <w:lang w:val="uk-UA"/>
        </w:rPr>
        <w:t>филол.</w:t>
      </w:r>
      <w:bookmarkEnd w:id="1357"/>
      <w:r>
        <w:rPr>
          <w:snapToGrid w:val="0"/>
          <w:sz w:val="28"/>
          <w:szCs w:val="28"/>
          <w:lang w:val="uk-UA"/>
        </w:rPr>
        <w:t xml:space="preserve"> вест</w:t>
      </w:r>
      <w:bookmarkStart w:id="1358" w:name="OCRUncertain1807"/>
      <w:r>
        <w:rPr>
          <w:snapToGrid w:val="0"/>
          <w:sz w:val="28"/>
          <w:szCs w:val="28"/>
          <w:lang w:val="uk-UA"/>
        </w:rPr>
        <w:t>н. –</w:t>
      </w:r>
      <w:bookmarkEnd w:id="1358"/>
      <w:r>
        <w:rPr>
          <w:snapToGrid w:val="0"/>
          <w:sz w:val="28"/>
          <w:szCs w:val="28"/>
          <w:lang w:val="uk-UA"/>
        </w:rPr>
        <w:t xml:space="preserve"> 1884</w:t>
      </w:r>
      <w:bookmarkStart w:id="1359" w:name="OCRUncertain1808"/>
      <w:r>
        <w:rPr>
          <w:snapToGrid w:val="0"/>
          <w:sz w:val="28"/>
          <w:szCs w:val="28"/>
          <w:lang w:val="uk-UA"/>
        </w:rPr>
        <w:t>. –</w:t>
      </w:r>
      <w:bookmarkEnd w:id="1359"/>
      <w:r>
        <w:rPr>
          <w:snapToGrid w:val="0"/>
          <w:sz w:val="28"/>
          <w:szCs w:val="28"/>
          <w:lang w:val="uk-UA"/>
        </w:rPr>
        <w:t xml:space="preserve"> Т.</w:t>
      </w:r>
      <w:bookmarkStart w:id="1360" w:name="OCRUncertain1809"/>
      <w:r>
        <w:rPr>
          <w:snapToGrid w:val="0"/>
          <w:sz w:val="28"/>
          <w:szCs w:val="28"/>
          <w:lang w:val="uk-UA"/>
        </w:rPr>
        <w:t> 12</w:t>
      </w:r>
      <w:bookmarkEnd w:id="1360"/>
      <w:r>
        <w:rPr>
          <w:snapToGrid w:val="0"/>
          <w:sz w:val="28"/>
          <w:szCs w:val="28"/>
          <w:lang w:val="uk-UA"/>
        </w:rPr>
        <w:t>. № 3</w:t>
      </w:r>
      <w:bookmarkStart w:id="1361" w:name="OCRUncertain1811"/>
      <w:r>
        <w:rPr>
          <w:snapToGrid w:val="0"/>
          <w:sz w:val="28"/>
          <w:szCs w:val="28"/>
          <w:lang w:val="uk-UA"/>
        </w:rPr>
        <w:t>. –</w:t>
      </w:r>
      <w:bookmarkEnd w:id="1361"/>
      <w:r>
        <w:rPr>
          <w:snapToGrid w:val="0"/>
          <w:sz w:val="28"/>
          <w:szCs w:val="28"/>
          <w:lang w:val="uk-UA"/>
        </w:rPr>
        <w:t xml:space="preserve"> С. 106 – 108.</w:t>
      </w:r>
      <w:bookmarkEnd w:id="135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62" w:name="Ист_СоболевскийАИЛекциипоисториир"/>
      <w:r>
        <w:rPr>
          <w:snapToGrid w:val="0"/>
          <w:sz w:val="28"/>
          <w:szCs w:val="28"/>
          <w:lang w:val="uk-UA"/>
        </w:rPr>
        <w:t>Соболевский А. И. Лекции по истории русского языка. – 4-е изд. – М., 1907</w:t>
      </w:r>
      <w:bookmarkStart w:id="1363" w:name="OCRUncertain1815"/>
      <w:r>
        <w:rPr>
          <w:snapToGrid w:val="0"/>
          <w:sz w:val="28"/>
          <w:szCs w:val="28"/>
          <w:lang w:val="uk-UA"/>
        </w:rPr>
        <w:t>. –</w:t>
      </w:r>
      <w:bookmarkEnd w:id="1363"/>
      <w:r>
        <w:rPr>
          <w:snapToGrid w:val="0"/>
          <w:sz w:val="28"/>
          <w:szCs w:val="28"/>
          <w:lang w:val="uk-UA"/>
        </w:rPr>
        <w:t xml:space="preserve"> 309 с.</w:t>
      </w:r>
      <w:bookmarkEnd w:id="136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64" w:name="Ист_СоболевскийАИОпытрусскойдиалек"/>
      <w:r>
        <w:rPr>
          <w:snapToGrid w:val="0"/>
          <w:sz w:val="28"/>
          <w:szCs w:val="28"/>
          <w:lang w:val="uk-UA"/>
        </w:rPr>
        <w:t>Соболевский А. И. Опыт русской диалектологии</w:t>
      </w:r>
      <w:bookmarkStart w:id="1365" w:name="OCRUncertain1824"/>
      <w:r>
        <w:rPr>
          <w:snapToGrid w:val="0"/>
          <w:sz w:val="28"/>
          <w:szCs w:val="28"/>
          <w:lang w:val="uk-UA"/>
        </w:rPr>
        <w:t>:</w:t>
      </w:r>
      <w:bookmarkEnd w:id="1365"/>
      <w:r>
        <w:rPr>
          <w:snapToGrid w:val="0"/>
          <w:sz w:val="28"/>
          <w:szCs w:val="28"/>
          <w:lang w:val="uk-UA"/>
        </w:rPr>
        <w:t xml:space="preserve"> Наречия великорусское, белорусское и малорусское. [–Литограф. </w:t>
      </w:r>
      <w:bookmarkStart w:id="1366" w:name="OCRUncertain1827"/>
      <w:r>
        <w:rPr>
          <w:snapToGrid w:val="0"/>
          <w:sz w:val="28"/>
          <w:szCs w:val="28"/>
          <w:lang w:val="uk-UA"/>
        </w:rPr>
        <w:t>изд.]. –</w:t>
      </w:r>
      <w:bookmarkEnd w:id="1366"/>
      <w:r>
        <w:rPr>
          <w:snapToGrid w:val="0"/>
          <w:sz w:val="28"/>
          <w:szCs w:val="28"/>
          <w:lang w:val="uk-UA"/>
        </w:rPr>
        <w:t xml:space="preserve"> К., 1911. – 168, 93 с.</w:t>
      </w:r>
      <w:bookmarkEnd w:id="136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67" w:name="Ист_СоболевскийАИОпытрусскойдиалек698"/>
      <w:r>
        <w:rPr>
          <w:snapToGrid w:val="0"/>
          <w:sz w:val="28"/>
          <w:szCs w:val="28"/>
          <w:lang w:val="uk-UA"/>
        </w:rPr>
        <w:t>Соболевский А. И. Опыт русской диалектологии</w:t>
      </w:r>
      <w:bookmarkStart w:id="1368" w:name="OCRUncertain1830"/>
      <w:r>
        <w:rPr>
          <w:snapToGrid w:val="0"/>
          <w:sz w:val="28"/>
          <w:szCs w:val="28"/>
          <w:lang w:val="uk-UA"/>
        </w:rPr>
        <w:t>:</w:t>
      </w:r>
      <w:bookmarkEnd w:id="1368"/>
      <w:r>
        <w:rPr>
          <w:snapToGrid w:val="0"/>
          <w:sz w:val="28"/>
          <w:szCs w:val="28"/>
          <w:lang w:val="uk-UA"/>
        </w:rPr>
        <w:t xml:space="preserve"> Наречия великорусское и белорусское. – СПб., 1897. – Вып. 1 – 2, 108, 3 с.</w:t>
      </w:r>
      <w:bookmarkEnd w:id="136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69" w:name="Ист_СоболевскийАИОчеркиизисториир"/>
      <w:r>
        <w:rPr>
          <w:snapToGrid w:val="0"/>
          <w:sz w:val="28"/>
          <w:szCs w:val="28"/>
          <w:lang w:val="uk-UA"/>
        </w:rPr>
        <w:t>Соболевский А. И. Очерки из истории рус</w:t>
      </w:r>
      <w:bookmarkStart w:id="1370" w:name="OCRUncertain1848"/>
      <w:r>
        <w:rPr>
          <w:snapToGrid w:val="0"/>
          <w:sz w:val="28"/>
          <w:szCs w:val="28"/>
          <w:lang w:val="uk-UA"/>
        </w:rPr>
        <w:t>с</w:t>
      </w:r>
      <w:bookmarkEnd w:id="1370"/>
      <w:r>
        <w:rPr>
          <w:snapToGrid w:val="0"/>
          <w:sz w:val="28"/>
          <w:szCs w:val="28"/>
          <w:lang w:val="uk-UA"/>
        </w:rPr>
        <w:t>кого языка. – К., 1884. – Ч. 1. – 156, 90 с.</w:t>
      </w:r>
      <w:bookmarkEnd w:id="136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71" w:name="Ист_СоболевскийАИСмоленскополоцкий"/>
      <w:r>
        <w:rPr>
          <w:snapToGrid w:val="0"/>
          <w:sz w:val="28"/>
          <w:szCs w:val="28"/>
          <w:lang w:val="uk-UA"/>
        </w:rPr>
        <w:t xml:space="preserve">Соболевский А. И. Смоленско-полоцкий говор в ХIII – ХV вв. // Рус. </w:t>
      </w:r>
      <w:bookmarkStart w:id="1372" w:name="OCRUncertain1860"/>
      <w:r>
        <w:rPr>
          <w:snapToGrid w:val="0"/>
          <w:sz w:val="28"/>
          <w:szCs w:val="28"/>
          <w:lang w:val="uk-UA"/>
        </w:rPr>
        <w:t>филол.</w:t>
      </w:r>
      <w:bookmarkEnd w:id="1372"/>
      <w:r>
        <w:rPr>
          <w:snapToGrid w:val="0"/>
          <w:sz w:val="28"/>
          <w:szCs w:val="28"/>
          <w:lang w:val="uk-UA"/>
        </w:rPr>
        <w:t xml:space="preserve"> вестн. – 1886. – Т. 15. – С. 7 – 24.</w:t>
      </w:r>
      <w:bookmarkEnd w:id="137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73" w:name="Ист_СрезневскийИИЗамечанияоматериа"/>
      <w:bookmarkStart w:id="1374" w:name="_Ref165698380"/>
      <w:r>
        <w:rPr>
          <w:snapToGrid w:val="0"/>
          <w:sz w:val="28"/>
          <w:szCs w:val="28"/>
          <w:lang w:val="uk-UA"/>
        </w:rPr>
        <w:t xml:space="preserve">Срезневский И. И. </w:t>
      </w:r>
      <w:r>
        <w:rPr>
          <w:sz w:val="28"/>
          <w:szCs w:val="28"/>
          <w:lang w:val="uk-UA"/>
        </w:rPr>
        <w:t xml:space="preserve">Замечания о материалах для географии русского языка </w:t>
      </w:r>
      <w:r>
        <w:rPr>
          <w:sz w:val="28"/>
          <w:szCs w:val="28"/>
        </w:rPr>
        <w:t>// Вестник русского географического общества. – 1851. – Ч. 1. Кн. 1. –</w:t>
      </w:r>
      <w:r>
        <w:rPr>
          <w:sz w:val="28"/>
          <w:szCs w:val="28"/>
          <w:lang w:val="uk-UA"/>
        </w:rPr>
        <w:t xml:space="preserve"> С. 6</w:t>
      </w:r>
      <w:bookmarkEnd w:id="1373"/>
      <w:r>
        <w:rPr>
          <w:sz w:val="28"/>
          <w:szCs w:val="28"/>
          <w:lang w:val="uk-UA"/>
        </w:rPr>
        <w:t xml:space="preserve"> – 24.</w:t>
      </w:r>
      <w:bookmarkEnd w:id="1374"/>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75" w:name="Ист_СрезневскийИИЗапискаотрудахпр"/>
      <w:r>
        <w:rPr>
          <w:snapToGrid w:val="0"/>
          <w:sz w:val="28"/>
          <w:szCs w:val="28"/>
          <w:lang w:val="uk-UA"/>
        </w:rPr>
        <w:t xml:space="preserve">Срезневский И. И. Записка о трудах профессора А. А. Потебни, представленная во 2-е Отделение Академии наук </w:t>
      </w:r>
      <w:bookmarkStart w:id="1376" w:name="OCRUncertain1926"/>
      <w:r>
        <w:rPr>
          <w:snapToGrid w:val="0"/>
          <w:sz w:val="28"/>
          <w:szCs w:val="28"/>
          <w:lang w:val="uk-UA"/>
        </w:rPr>
        <w:t>//</w:t>
      </w:r>
      <w:bookmarkEnd w:id="1376"/>
      <w:r>
        <w:rPr>
          <w:snapToGrid w:val="0"/>
          <w:sz w:val="28"/>
          <w:szCs w:val="28"/>
          <w:lang w:val="uk-UA"/>
        </w:rPr>
        <w:t xml:space="preserve"> Потебня А. А. Из записок по русской грамматике</w:t>
      </w:r>
      <w:bookmarkStart w:id="1377" w:name="OCRUncertain1927"/>
      <w:r>
        <w:rPr>
          <w:snapToGrid w:val="0"/>
          <w:sz w:val="28"/>
          <w:szCs w:val="28"/>
          <w:lang w:val="uk-UA"/>
        </w:rPr>
        <w:t>. –</w:t>
      </w:r>
      <w:bookmarkEnd w:id="1377"/>
      <w:r>
        <w:rPr>
          <w:snapToGrid w:val="0"/>
          <w:sz w:val="28"/>
          <w:szCs w:val="28"/>
          <w:lang w:val="uk-UA"/>
        </w:rPr>
        <w:t xml:space="preserve"> М.: Просвещение, 1977. – Т. 4. Вып. 2. – С. 305 – 324.</w:t>
      </w:r>
      <w:bookmarkEnd w:id="1375"/>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78" w:name="Ист_СрезневскийИИИсториярусскогояз"/>
      <w:r>
        <w:rPr>
          <w:snapToGrid w:val="0"/>
          <w:sz w:val="28"/>
          <w:szCs w:val="28"/>
          <w:lang w:val="uk-UA"/>
        </w:rPr>
        <w:t xml:space="preserve">Срезневский И. И. История русского языка: Курс 1849 – 50 года. Составлял г. Чернышевский </w:t>
      </w:r>
      <w:bookmarkStart w:id="1379" w:name="OCRUncertain1935"/>
      <w:r>
        <w:rPr>
          <w:snapToGrid w:val="0"/>
          <w:sz w:val="28"/>
          <w:szCs w:val="28"/>
          <w:lang w:val="uk-UA"/>
        </w:rPr>
        <w:t>//</w:t>
      </w:r>
      <w:bookmarkEnd w:id="1379"/>
      <w:r>
        <w:rPr>
          <w:snapToGrid w:val="0"/>
          <w:sz w:val="28"/>
          <w:szCs w:val="28"/>
          <w:lang w:val="uk-UA"/>
        </w:rPr>
        <w:t xml:space="preserve"> Срезневский И. И. Мысли об истории рус</w:t>
      </w:r>
      <w:bookmarkStart w:id="1380" w:name="OCRUncertain1936"/>
      <w:r>
        <w:rPr>
          <w:snapToGrid w:val="0"/>
          <w:sz w:val="28"/>
          <w:szCs w:val="28"/>
          <w:lang w:val="uk-UA"/>
        </w:rPr>
        <w:t>с</w:t>
      </w:r>
      <w:bookmarkEnd w:id="1380"/>
      <w:r>
        <w:rPr>
          <w:snapToGrid w:val="0"/>
          <w:sz w:val="28"/>
          <w:szCs w:val="28"/>
          <w:lang w:val="uk-UA"/>
        </w:rPr>
        <w:t>кого языка. – М.: Учпедгиз, 1959. – С. 93 – 132.</w:t>
      </w:r>
      <w:bookmarkEnd w:id="137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381" w:name="_Ref166570320"/>
      <w:bookmarkStart w:id="1382" w:name="Ист_СрезневскийИИМатериалыдляслова"/>
      <w:r>
        <w:rPr>
          <w:sz w:val="28"/>
          <w:szCs w:val="28"/>
          <w:lang w:val="uk-UA"/>
        </w:rPr>
        <w:t xml:space="preserve">Срезневский И. И. Материалы для словаря древнерусского языка по письменным памятникам. – 3-е изд. – М., 1958. – Т. 1. – </w:t>
      </w:r>
      <w:bookmarkEnd w:id="1381"/>
      <w:bookmarkEnd w:id="1382"/>
      <w:r>
        <w:rPr>
          <w:sz w:val="28"/>
          <w:szCs w:val="28"/>
          <w:lang w:val="uk-UA"/>
        </w:rPr>
        <w:t xml:space="preserve">632 с.; Т. 2. – 590 с.; Т. 3. – 614 с.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83" w:name="Ист_СрезневскийИИМыслиобисторииру"/>
      <w:r>
        <w:rPr>
          <w:snapToGrid w:val="0"/>
          <w:sz w:val="28"/>
          <w:szCs w:val="28"/>
          <w:lang w:val="uk-UA"/>
        </w:rPr>
        <w:t xml:space="preserve">Срезневский И. И. Мысли об истории русского языка. – М.: Учпедгиз, </w:t>
      </w:r>
      <w:bookmarkStart w:id="1384" w:name="OCRUncertain1945"/>
      <w:r>
        <w:rPr>
          <w:snapToGrid w:val="0"/>
          <w:sz w:val="28"/>
          <w:szCs w:val="28"/>
          <w:lang w:val="uk-UA"/>
        </w:rPr>
        <w:t>1</w:t>
      </w:r>
      <w:bookmarkEnd w:id="1384"/>
      <w:r>
        <w:rPr>
          <w:snapToGrid w:val="0"/>
          <w:sz w:val="28"/>
          <w:szCs w:val="28"/>
          <w:lang w:val="uk-UA"/>
        </w:rPr>
        <w:t>959. – С. 16 – 81.</w:t>
      </w:r>
      <w:bookmarkEnd w:id="138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85" w:name="Ист_СрезневскийИИРусскоесловоИзбр"/>
      <w:bookmarkStart w:id="1386" w:name="Ист_СтеблинКаменскийМИОчеркиподиа"/>
      <w:r>
        <w:rPr>
          <w:sz w:val="28"/>
          <w:szCs w:val="28"/>
          <w:lang w:val="uk-UA"/>
        </w:rPr>
        <w:lastRenderedPageBreak/>
        <w:t>Срезневский И. И. Русское слово: Избр. труды // Сост. Н. А. Кондрашов. – М.: Просвещение, 1986. – 176 с.</w:t>
      </w:r>
      <w:bookmarkEnd w:id="1385"/>
      <w:r>
        <w:rPr>
          <w:sz w:val="28"/>
          <w:szCs w:val="28"/>
          <w:lang w:val="uk-UA"/>
        </w:rPr>
        <w:t xml:space="preserve"> – Библиогр.: с. 166 – 172.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Стеблин-Каменский М. И. Очерки по диахронической фонологии скандинавских языков. – Л.: Изд-во Ленингр. ун-та, 1966. – 148 с.</w:t>
      </w:r>
      <w:bookmarkEnd w:id="138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87" w:name="Ист_ТараненкоООМоваКивськоРус"/>
      <w:r>
        <w:rPr>
          <w:snapToGrid w:val="0"/>
          <w:sz w:val="28"/>
          <w:szCs w:val="28"/>
          <w:lang w:val="uk-UA"/>
        </w:rPr>
        <w:t>Тараненко О. О. Мова Київської Русі: вузол історико-лінгвісти</w:t>
      </w:r>
      <w:bookmarkStart w:id="1388" w:name="OCRUncertain1982"/>
      <w:r>
        <w:rPr>
          <w:snapToGrid w:val="0"/>
          <w:sz w:val="28"/>
          <w:szCs w:val="28"/>
          <w:lang w:val="uk-UA"/>
        </w:rPr>
        <w:t>чних</w:t>
      </w:r>
      <w:bookmarkEnd w:id="1388"/>
      <w:r>
        <w:rPr>
          <w:snapToGrid w:val="0"/>
          <w:sz w:val="28"/>
          <w:szCs w:val="28"/>
          <w:lang w:val="uk-UA"/>
        </w:rPr>
        <w:t xml:space="preserve"> і пол</w:t>
      </w:r>
      <w:bookmarkStart w:id="1389" w:name="OCRUncertain1984"/>
      <w:r>
        <w:rPr>
          <w:snapToGrid w:val="0"/>
          <w:sz w:val="28"/>
          <w:szCs w:val="28"/>
          <w:lang w:val="uk-UA"/>
        </w:rPr>
        <w:t>ітико-</w:t>
      </w:r>
      <w:bookmarkEnd w:id="1389"/>
      <w:r>
        <w:rPr>
          <w:snapToGrid w:val="0"/>
          <w:sz w:val="28"/>
          <w:szCs w:val="28"/>
          <w:lang w:val="uk-UA"/>
        </w:rPr>
        <w:t>ідеологіч</w:t>
      </w:r>
      <w:bookmarkStart w:id="1390" w:name="OCRUncertain1986"/>
      <w:r>
        <w:rPr>
          <w:snapToGrid w:val="0"/>
          <w:sz w:val="28"/>
          <w:szCs w:val="28"/>
          <w:lang w:val="uk-UA"/>
        </w:rPr>
        <w:t>ни</w:t>
      </w:r>
      <w:bookmarkEnd w:id="1390"/>
      <w:r>
        <w:rPr>
          <w:snapToGrid w:val="0"/>
          <w:sz w:val="28"/>
          <w:szCs w:val="28"/>
          <w:lang w:val="uk-UA"/>
        </w:rPr>
        <w:t xml:space="preserve">х проблем </w:t>
      </w:r>
      <w:bookmarkStart w:id="1391" w:name="OCRUncertain1987"/>
      <w:r>
        <w:rPr>
          <w:snapToGrid w:val="0"/>
          <w:sz w:val="28"/>
          <w:szCs w:val="28"/>
          <w:lang w:val="uk-UA"/>
        </w:rPr>
        <w:t>//</w:t>
      </w:r>
      <w:bookmarkEnd w:id="1391"/>
      <w:r>
        <w:rPr>
          <w:snapToGrid w:val="0"/>
          <w:sz w:val="28"/>
          <w:szCs w:val="28"/>
          <w:lang w:val="uk-UA"/>
        </w:rPr>
        <w:t xml:space="preserve"> </w:t>
      </w:r>
      <w:bookmarkStart w:id="1392" w:name="OCRUncertain1988"/>
      <w:r>
        <w:rPr>
          <w:snapToGrid w:val="0"/>
          <w:sz w:val="28"/>
          <w:szCs w:val="28"/>
          <w:lang w:val="uk-UA"/>
        </w:rPr>
        <w:t>Мовознавство. –</w:t>
      </w:r>
      <w:bookmarkEnd w:id="1392"/>
      <w:r>
        <w:rPr>
          <w:snapToGrid w:val="0"/>
          <w:sz w:val="28"/>
          <w:szCs w:val="28"/>
          <w:lang w:val="uk-UA"/>
        </w:rPr>
        <w:t xml:space="preserve"> 1993</w:t>
      </w:r>
      <w:bookmarkStart w:id="1393" w:name="OCRUncertain1989"/>
      <w:r>
        <w:rPr>
          <w:snapToGrid w:val="0"/>
          <w:sz w:val="28"/>
          <w:szCs w:val="28"/>
          <w:lang w:val="uk-UA"/>
        </w:rPr>
        <w:t>. –</w:t>
      </w:r>
      <w:bookmarkEnd w:id="1393"/>
      <w:r>
        <w:rPr>
          <w:snapToGrid w:val="0"/>
          <w:sz w:val="28"/>
          <w:szCs w:val="28"/>
          <w:lang w:val="uk-UA"/>
        </w:rPr>
        <w:t xml:space="preserve"> № 2</w:t>
      </w:r>
      <w:bookmarkStart w:id="1394" w:name="OCRUncertain1990"/>
      <w:r>
        <w:rPr>
          <w:snapToGrid w:val="0"/>
          <w:sz w:val="28"/>
          <w:szCs w:val="28"/>
          <w:lang w:val="uk-UA"/>
        </w:rPr>
        <w:t>. – С.</w:t>
      </w:r>
      <w:bookmarkEnd w:id="1394"/>
      <w:r>
        <w:rPr>
          <w:snapToGrid w:val="0"/>
          <w:sz w:val="28"/>
          <w:szCs w:val="28"/>
          <w:lang w:val="uk-UA"/>
        </w:rPr>
        <w:t> 35 – 38.</w:t>
      </w:r>
      <w:bookmarkEnd w:id="138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95" w:name="Ист_ТимченкоККурссторукранськ"/>
      <w:bookmarkStart w:id="1396" w:name="Ист_ТищенкоКАсторяукранськомов"/>
      <w:r>
        <w:rPr>
          <w:sz w:val="28"/>
          <w:szCs w:val="28"/>
          <w:lang w:val="uk-UA"/>
        </w:rPr>
        <w:t>Тимченко</w:t>
      </w:r>
      <w:r>
        <w:rPr>
          <w:sz w:val="28"/>
          <w:szCs w:val="28"/>
        </w:rPr>
        <w:t> </w:t>
      </w:r>
      <w:r>
        <w:rPr>
          <w:sz w:val="28"/>
          <w:szCs w:val="28"/>
          <w:lang w:val="uk-UA"/>
        </w:rPr>
        <w:t xml:space="preserve">Є. К. Курс історії українського язика. </w:t>
      </w:r>
      <w:proofErr w:type="gramStart"/>
      <w:r>
        <w:rPr>
          <w:sz w:val="28"/>
          <w:szCs w:val="28"/>
        </w:rPr>
        <w:t>Вступ</w:t>
      </w:r>
      <w:proofErr w:type="gramEnd"/>
      <w:r>
        <w:rPr>
          <w:sz w:val="28"/>
          <w:szCs w:val="28"/>
        </w:rPr>
        <w:t xml:space="preserve"> і фонетика. – 2-е вид. – К.; Харків: Держвидав України, 1930. – Ч. 1. – 40 с. </w:t>
      </w:r>
      <w:bookmarkEnd w:id="1395"/>
      <w:r>
        <w:rPr>
          <w:sz w:val="28"/>
          <w:szCs w:val="28"/>
          <w:lang w:val="uk-UA"/>
        </w:rPr>
        <w:t xml:space="preserve">– Бібліогр.: с. 34 – 40.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z w:val="28"/>
          <w:szCs w:val="28"/>
          <w:lang w:val="uk-UA"/>
        </w:rPr>
        <w:t>Тищенко К. А. Історія української мови в концепції А. Ю. Кримського: Автореф. дис. … канд. філол. наук: 10.02.01 / Донецький національний ун-т. – Донецьк, 2006. – 20 с.</w:t>
      </w:r>
      <w:bookmarkEnd w:id="1396"/>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397" w:name="Ист_ТкаченкоОБРосйськатацерковнос"/>
      <w:r>
        <w:rPr>
          <w:snapToGrid w:val="0"/>
          <w:sz w:val="28"/>
          <w:szCs w:val="28"/>
          <w:lang w:val="uk-UA"/>
        </w:rPr>
        <w:t xml:space="preserve">Ткаченко О. Б. </w:t>
      </w:r>
      <w:bookmarkStart w:id="1398" w:name="OCRUncertain2082"/>
      <w:r>
        <w:rPr>
          <w:snapToGrid w:val="0"/>
          <w:sz w:val="28"/>
          <w:szCs w:val="28"/>
          <w:lang w:val="uk-UA"/>
        </w:rPr>
        <w:t>Російська</w:t>
      </w:r>
      <w:bookmarkEnd w:id="1398"/>
      <w:r>
        <w:rPr>
          <w:snapToGrid w:val="0"/>
          <w:sz w:val="28"/>
          <w:szCs w:val="28"/>
          <w:lang w:val="uk-UA"/>
        </w:rPr>
        <w:t xml:space="preserve"> та церковнослов′янська мова (російської редакції) як джерело реконструкції </w:t>
      </w:r>
      <w:bookmarkStart w:id="1399" w:name="OCRUncertain2091"/>
      <w:r>
        <w:rPr>
          <w:snapToGrid w:val="0"/>
          <w:sz w:val="28"/>
          <w:szCs w:val="28"/>
          <w:lang w:val="uk-UA"/>
        </w:rPr>
        <w:t>найдавн</w:t>
      </w:r>
      <w:bookmarkEnd w:id="1399"/>
      <w:r>
        <w:rPr>
          <w:snapToGrid w:val="0"/>
          <w:sz w:val="28"/>
          <w:szCs w:val="28"/>
          <w:lang w:val="uk-UA"/>
        </w:rPr>
        <w:t xml:space="preserve">ішого періоду історії української </w:t>
      </w:r>
      <w:bookmarkStart w:id="1400" w:name="OCRUncertain2097"/>
      <w:r>
        <w:rPr>
          <w:snapToGrid w:val="0"/>
          <w:sz w:val="28"/>
          <w:szCs w:val="28"/>
          <w:lang w:val="uk-UA"/>
        </w:rPr>
        <w:t>мови. –</w:t>
      </w:r>
      <w:bookmarkEnd w:id="1400"/>
      <w:r>
        <w:rPr>
          <w:snapToGrid w:val="0"/>
          <w:sz w:val="28"/>
          <w:szCs w:val="28"/>
          <w:lang w:val="uk-UA"/>
        </w:rPr>
        <w:t xml:space="preserve"> Мовознавство. – 1993. – № 2</w:t>
      </w:r>
      <w:bookmarkStart w:id="1401" w:name="OCRUncertain2101"/>
      <w:r>
        <w:rPr>
          <w:snapToGrid w:val="0"/>
          <w:sz w:val="28"/>
          <w:szCs w:val="28"/>
          <w:lang w:val="uk-UA"/>
        </w:rPr>
        <w:t>. –</w:t>
      </w:r>
      <w:bookmarkEnd w:id="1401"/>
      <w:r>
        <w:rPr>
          <w:snapToGrid w:val="0"/>
          <w:sz w:val="28"/>
          <w:szCs w:val="28"/>
          <w:lang w:val="uk-UA"/>
        </w:rPr>
        <w:t xml:space="preserve"> С. 13 – 18.</w:t>
      </w:r>
      <w:bookmarkEnd w:id="139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02" w:name="_Ref167181364"/>
      <w:bookmarkStart w:id="1403" w:name="Ист_ТкаченкоОБСопоставительноистор"/>
      <w:bookmarkStart w:id="1404" w:name="_Ref167180568"/>
      <w:bookmarkStart w:id="1405" w:name="Ист_ТрубачевОННазваниярекПравобере"/>
      <w:r>
        <w:rPr>
          <w:sz w:val="28"/>
          <w:szCs w:val="28"/>
        </w:rPr>
        <w:t>Ткаченко О. Б. Сопоставительно-историческая фразеология славянских и финно-угорских языков.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1979. – 298 с.</w:t>
      </w:r>
      <w:bookmarkEnd w:id="1402"/>
      <w:bookmarkEnd w:id="1403"/>
      <w:r>
        <w:rPr>
          <w:sz w:val="28"/>
          <w:szCs w:val="28"/>
        </w:rPr>
        <w:t xml:space="preserve"> </w:t>
      </w:r>
      <w:r>
        <w:rPr>
          <w:sz w:val="28"/>
          <w:szCs w:val="28"/>
          <w:lang w:val="uk-UA"/>
        </w:rPr>
        <w:t xml:space="preserve">– Библиогр.: с. 280 – 297.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06" w:name="Ист_ТопоровВНТрубачевОНЛингвист"/>
      <w:bookmarkStart w:id="1407" w:name="_Ref167180536"/>
      <w:r>
        <w:rPr>
          <w:sz w:val="28"/>
          <w:szCs w:val="28"/>
        </w:rPr>
        <w:t xml:space="preserve">Топоров В. Н., Трубачев О. Н. Лингвистический анализ гидронимов </w:t>
      </w:r>
      <w:proofErr w:type="gramStart"/>
      <w:r>
        <w:rPr>
          <w:sz w:val="28"/>
          <w:szCs w:val="28"/>
        </w:rPr>
        <w:t>Верхнего</w:t>
      </w:r>
      <w:proofErr w:type="gramEnd"/>
      <w:r>
        <w:rPr>
          <w:sz w:val="28"/>
          <w:szCs w:val="28"/>
        </w:rPr>
        <w:t xml:space="preserve"> Поднепровья. – М.: Изд-во АН СССР, 1962. – 270 с.</w:t>
      </w:r>
      <w:bookmarkEnd w:id="1406"/>
      <w:bookmarkEnd w:id="1407"/>
      <w:r>
        <w:rPr>
          <w:sz w:val="28"/>
          <w:szCs w:val="28"/>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08" w:name="Ист_ТретьяковПНРаннесредневековыево"/>
      <w:bookmarkStart w:id="1409" w:name="_Ref167176575"/>
      <w:r>
        <w:rPr>
          <w:sz w:val="28"/>
          <w:szCs w:val="28"/>
          <w:lang w:val="uk-UA"/>
        </w:rPr>
        <w:t>Третьяков П. Н. Раннесредневековые восточнославянские древности. – Л.: Наука, 1974. – 253 с.</w:t>
      </w:r>
      <w:bookmarkEnd w:id="1408"/>
      <w:bookmarkEnd w:id="1409"/>
      <w:r>
        <w:rPr>
          <w:sz w:val="28"/>
          <w:szCs w:val="28"/>
          <w:lang w:val="uk-UA"/>
        </w:rPr>
        <w:t xml:space="preserve"> – Библиогр.: с. 246 – 250.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10" w:name="Ист_ТретьяковПНФинноугрыбалтыис"/>
      <w:bookmarkStart w:id="1411" w:name="_Ref167180617"/>
      <w:r>
        <w:rPr>
          <w:sz w:val="28"/>
          <w:szCs w:val="28"/>
          <w:lang w:val="uk-UA"/>
        </w:rPr>
        <w:t>Третьяков П. Н. Финно-угры, балты и славяне на Днепре и Волге. – М.; Л.: Наука, 1966. – 307 с.</w:t>
      </w:r>
      <w:bookmarkEnd w:id="1410"/>
      <w:bookmarkEnd w:id="1411"/>
      <w:r>
        <w:rPr>
          <w:sz w:val="28"/>
          <w:szCs w:val="28"/>
          <w:lang w:val="uk-UA"/>
        </w:rPr>
        <w:t xml:space="preserve"> – Библиогр.: с. 298 – 302.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r>
        <w:rPr>
          <w:sz w:val="28"/>
          <w:szCs w:val="28"/>
        </w:rPr>
        <w:t>Трубачев О. Н. Названия рек Правобережной Украины. Словообразование. Этимология. Этническая интерпретация. – М.: Наука, 1968. – 289 с</w:t>
      </w:r>
      <w:r>
        <w:rPr>
          <w:sz w:val="28"/>
          <w:szCs w:val="28"/>
          <w:lang w:val="uk-UA"/>
        </w:rPr>
        <w:t>.</w:t>
      </w:r>
      <w:bookmarkEnd w:id="1404"/>
      <w:bookmarkEnd w:id="1405"/>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12" w:name="_Ref167180013"/>
      <w:bookmarkStart w:id="1413" w:name="Ист_ТрубачевОНЯзыкознаниеиэтногене"/>
      <w:r>
        <w:rPr>
          <w:sz w:val="28"/>
          <w:szCs w:val="28"/>
        </w:rPr>
        <w:t>Трубачев О. Н. Языкознание и этногенез славян // Вопр. языкознания. – 1984. – № 2. – С. 15 – 30; 1984. – № 3. – С. 18 – 29; 1985. – № 4. – С. 3 – 17; 1985. – № 5. – С. 3 – 14</w:t>
      </w:r>
      <w:r>
        <w:rPr>
          <w:sz w:val="28"/>
          <w:szCs w:val="28"/>
          <w:lang w:val="uk-UA"/>
        </w:rPr>
        <w:t>.</w:t>
      </w:r>
      <w:bookmarkEnd w:id="1412"/>
      <w:bookmarkEnd w:id="1413"/>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14" w:name="_Ref167180216"/>
      <w:bookmarkStart w:id="1415" w:name="Ист_ТрубачевОНЯзыкознаниеиэтногене376"/>
      <w:r>
        <w:rPr>
          <w:sz w:val="28"/>
          <w:szCs w:val="28"/>
          <w:lang w:val="uk-UA"/>
        </w:rPr>
        <w:lastRenderedPageBreak/>
        <w:t>Трубачев</w:t>
      </w:r>
      <w:r>
        <w:rPr>
          <w:sz w:val="28"/>
          <w:szCs w:val="28"/>
        </w:rPr>
        <w:t> </w:t>
      </w:r>
      <w:r>
        <w:rPr>
          <w:sz w:val="28"/>
          <w:szCs w:val="28"/>
          <w:lang w:val="uk-UA"/>
        </w:rPr>
        <w:t xml:space="preserve">О. Н. Языкознание и этногенез славян. </w:t>
      </w:r>
      <w:r>
        <w:rPr>
          <w:sz w:val="28"/>
          <w:szCs w:val="28"/>
        </w:rPr>
        <w:t>Древние славяне по данным этимологии и ономастики // Славянское языкознание: ІХ Междунар. съезд славистов (Киев, сент. 1983 г.): Докл. сов</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елегации. – М., 1983. – С. 231 – 270</w:t>
      </w:r>
      <w:r>
        <w:rPr>
          <w:sz w:val="28"/>
          <w:szCs w:val="28"/>
          <w:lang w:val="uk-UA"/>
        </w:rPr>
        <w:t>.</w:t>
      </w:r>
      <w:bookmarkEnd w:id="1414"/>
      <w:bookmarkEnd w:id="1415"/>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16" w:name="Ист_ТрубецкойНСОсновыфонологииМ"/>
      <w:r>
        <w:rPr>
          <w:snapToGrid w:val="0"/>
          <w:sz w:val="28"/>
          <w:szCs w:val="28"/>
          <w:lang w:val="uk-UA"/>
        </w:rPr>
        <w:t>Трубецкой Н. С. Основы фонологии. – М.: Изд-во иностр. лит., 1960. – 372 с.</w:t>
      </w:r>
      <w:bookmarkEnd w:id="141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417" w:name="Ист_ЧубинськийППТрудыэтнографическо"/>
      <w:r>
        <w:rPr>
          <w:sz w:val="28"/>
          <w:szCs w:val="28"/>
          <w:lang w:val="uk-UA"/>
        </w:rPr>
        <w:t>Труды этнографическо-статистической экспедиции в Западнорусский край. Юго-западный отдел: В 7 т. – СПб., 1872. – Т. 1. – 160 с.; 1873. – Т. 2. – 132 с.; 1874. – Т. 3. – 184 с.; 1875. – Т. 4. – 192 с.; 1876. – Т. 5. – 166 с.; 1877. – Т. 6. – 138 с.; 1878.</w:t>
      </w:r>
      <w:bookmarkEnd w:id="1417"/>
      <w:r>
        <w:rPr>
          <w:sz w:val="28"/>
          <w:szCs w:val="28"/>
          <w:lang w:val="uk-UA"/>
        </w:rPr>
        <w:t xml:space="preserve"> – Т. 7. – 212 с.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418" w:name="_Ref167119896"/>
      <w:bookmarkStart w:id="1419" w:name="Ист_УспенскийБААрхаическаясистемац"/>
      <w:r>
        <w:rPr>
          <w:sz w:val="28"/>
          <w:szCs w:val="28"/>
          <w:lang w:val="uk-UA"/>
        </w:rPr>
        <w:t xml:space="preserve">Успенский Б. А. Архаическая система церковнославянского произношения </w:t>
      </w:r>
      <w:r>
        <w:rPr>
          <w:noProof/>
          <w:sz w:val="28"/>
          <w:szCs w:val="28"/>
        </w:rPr>
        <w:t>(из истории литургического произношения в России</w:t>
      </w:r>
      <w:r>
        <w:rPr>
          <w:sz w:val="28"/>
          <w:szCs w:val="28"/>
          <w:lang w:val="uk-UA"/>
        </w:rPr>
        <w:t xml:space="preserve">). – М.: Наука, 1968. – 228 с. </w:t>
      </w:r>
      <w:bookmarkEnd w:id="1418"/>
      <w:bookmarkEnd w:id="1419"/>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420" w:name="_Ref167119881"/>
      <w:bookmarkStart w:id="1421" w:name="Ист_УспенскийБАПерваярусскаяграмма"/>
      <w:r>
        <w:rPr>
          <w:sz w:val="28"/>
          <w:szCs w:val="28"/>
          <w:lang w:val="uk-UA"/>
        </w:rPr>
        <w:t xml:space="preserve">Успенский Б. А. Первая русская грамматика на родном языке. Доломоносовский период отечественной русистики. – М.: Наука, 1975. – 136 с. </w:t>
      </w:r>
      <w:bookmarkStart w:id="1422" w:name="OCRUncertain2143"/>
      <w:bookmarkStart w:id="1423" w:name="Ист_ФасмерМЭтимологическийсловарьру"/>
      <w:bookmarkEnd w:id="1420"/>
      <w:bookmarkEnd w:id="1421"/>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Фасмер</w:t>
      </w:r>
      <w:bookmarkEnd w:id="1422"/>
      <w:r>
        <w:rPr>
          <w:snapToGrid w:val="0"/>
          <w:sz w:val="28"/>
          <w:szCs w:val="28"/>
          <w:lang w:val="uk-UA"/>
        </w:rPr>
        <w:t> М. Этимологический словарь русского языка: В 4-х </w:t>
      </w:r>
      <w:bookmarkStart w:id="1424" w:name="OCRUncertain2145"/>
      <w:r>
        <w:rPr>
          <w:snapToGrid w:val="0"/>
          <w:sz w:val="28"/>
          <w:szCs w:val="28"/>
          <w:lang w:val="uk-UA"/>
        </w:rPr>
        <w:t>т. –</w:t>
      </w:r>
      <w:bookmarkEnd w:id="1424"/>
      <w:r>
        <w:rPr>
          <w:snapToGrid w:val="0"/>
          <w:sz w:val="28"/>
          <w:szCs w:val="28"/>
          <w:lang w:val="uk-UA"/>
        </w:rPr>
        <w:t xml:space="preserve"> 2-е изд. – М.: Прогресс, 1986. – Т. 1. – 576</w:t>
      </w:r>
      <w:r>
        <w:rPr>
          <w:snapToGrid w:val="0"/>
          <w:sz w:val="28"/>
          <w:szCs w:val="28"/>
        </w:rPr>
        <w:t> </w:t>
      </w:r>
      <w:r>
        <w:rPr>
          <w:snapToGrid w:val="0"/>
          <w:sz w:val="28"/>
          <w:szCs w:val="28"/>
          <w:lang w:val="uk-UA"/>
        </w:rPr>
        <w:t>с.; Т. 2. – 672 с.; 1987.</w:t>
      </w:r>
      <w:bookmarkStart w:id="1425" w:name="OCRUncertain2152"/>
      <w:r>
        <w:rPr>
          <w:snapToGrid w:val="0"/>
          <w:sz w:val="28"/>
          <w:szCs w:val="28"/>
          <w:lang w:val="uk-UA"/>
        </w:rPr>
        <w:t xml:space="preserve"> – Т. 3. –</w:t>
      </w:r>
      <w:bookmarkEnd w:id="1425"/>
      <w:r>
        <w:rPr>
          <w:snapToGrid w:val="0"/>
          <w:sz w:val="28"/>
          <w:szCs w:val="28"/>
          <w:lang w:val="uk-UA"/>
        </w:rPr>
        <w:t xml:space="preserve"> 832 с.; – Т. 4. – 864 с.</w:t>
      </w:r>
      <w:bookmarkEnd w:id="142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26" w:name="_Ref167180341"/>
      <w:bookmarkStart w:id="1427" w:name="Ист_ФилинФПОпроисхождениипраславя"/>
      <w:r>
        <w:rPr>
          <w:sz w:val="28"/>
          <w:szCs w:val="28"/>
          <w:lang w:val="uk-UA"/>
        </w:rPr>
        <w:t>Филин Ф. П. О происхождении праславянского языка и восточнославянских языков // Вопр. языкознания. – 1980. – № 4. – С. 36 – 50.</w:t>
      </w:r>
      <w:bookmarkEnd w:id="1426"/>
      <w:bookmarkEnd w:id="1427"/>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28" w:name="_Ref167176085"/>
      <w:bookmarkStart w:id="1429" w:name="Ист_ФилинФПОбразованиеязыкавосточн"/>
      <w:bookmarkStart w:id="1430" w:name="Ист_ФилинФППроисхождениерусскогоу"/>
      <w:r>
        <w:rPr>
          <w:sz w:val="28"/>
          <w:szCs w:val="28"/>
          <w:lang w:val="uk-UA"/>
        </w:rPr>
        <w:t>Ф</w:t>
      </w:r>
      <w:r>
        <w:rPr>
          <w:sz w:val="28"/>
          <w:szCs w:val="28"/>
        </w:rPr>
        <w:t>илин Ф. П. Образование языка восточных славян. – М.; Л.: Изд-во АН СССР, 1962. – 294 с.</w:t>
      </w:r>
      <w:bookmarkEnd w:id="1428"/>
      <w:bookmarkEnd w:id="1429"/>
      <w:r>
        <w:rPr>
          <w:sz w:val="28"/>
          <w:szCs w:val="28"/>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31" w:name="Ист_ФортунатовФФЛекциипофонетикес"/>
      <w:bookmarkEnd w:id="1430"/>
      <w:r>
        <w:rPr>
          <w:snapToGrid w:val="0"/>
          <w:sz w:val="28"/>
          <w:szCs w:val="28"/>
          <w:lang w:val="uk-UA"/>
        </w:rPr>
        <w:t xml:space="preserve">Филин Ф. П. Происхождение русского, украинского и белорусского языков: Историко-диалектологический очерк. – Л.: Наука, 1972. – 655 с. </w:t>
      </w:r>
      <w:r>
        <w:rPr>
          <w:sz w:val="28"/>
          <w:szCs w:val="28"/>
          <w:lang w:val="uk-UA"/>
        </w:rPr>
        <w:t xml:space="preserve">– Библиогр.: с. 646 – 651.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 xml:space="preserve">Фортунатов Ф. Ф. Лекции по фонетике старославянского (церковнославянского) языка </w:t>
      </w:r>
      <w:bookmarkStart w:id="1432" w:name="OCRUncertain2179"/>
      <w:r>
        <w:rPr>
          <w:snapToGrid w:val="0"/>
          <w:sz w:val="28"/>
          <w:szCs w:val="28"/>
          <w:lang w:val="uk-UA"/>
        </w:rPr>
        <w:t>//</w:t>
      </w:r>
      <w:bookmarkEnd w:id="1432"/>
      <w:r>
        <w:rPr>
          <w:snapToGrid w:val="0"/>
          <w:sz w:val="28"/>
          <w:szCs w:val="28"/>
          <w:lang w:val="uk-UA"/>
        </w:rPr>
        <w:t xml:space="preserve"> Фортунатов Ф. Ф. Избр. труды: В 2-х т. – М.: Учпедгиз, 1957. – Т. 2. – С. 3 – 256.</w:t>
      </w:r>
      <w:bookmarkEnd w:id="143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33" w:name="Ист_ФортунатовФФСравнительнаяфонети"/>
      <w:r>
        <w:rPr>
          <w:snapToGrid w:val="0"/>
          <w:sz w:val="28"/>
          <w:szCs w:val="28"/>
          <w:lang w:val="uk-UA"/>
        </w:rPr>
        <w:t xml:space="preserve">Фортунатов Ф. Ф. Сравнительная фонетика индоевропейских языков: Краткий очерк // Фортунатов Ф. Ф. Избр. труды: В 2-х т. – М.: </w:t>
      </w:r>
      <w:r>
        <w:rPr>
          <w:snapToGrid w:val="0"/>
          <w:sz w:val="28"/>
          <w:szCs w:val="28"/>
          <w:lang w:val="uk-UA"/>
        </w:rPr>
        <w:lastRenderedPageBreak/>
        <w:t>Учпедгиз, 1956. – Т. 1. – С. 199 – 450.</w:t>
      </w:r>
      <w:bookmarkEnd w:id="143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34" w:name="Ист_ФортунатовФФСравнительноеязыков"/>
      <w:r>
        <w:rPr>
          <w:snapToGrid w:val="0"/>
          <w:sz w:val="28"/>
          <w:szCs w:val="28"/>
          <w:lang w:val="uk-UA"/>
        </w:rPr>
        <w:t>Фортунатов</w:t>
      </w:r>
      <w:bookmarkStart w:id="1435" w:name="OCRUncertain2258"/>
      <w:r>
        <w:rPr>
          <w:snapToGrid w:val="0"/>
          <w:sz w:val="28"/>
          <w:szCs w:val="28"/>
          <w:lang w:val="uk-UA"/>
        </w:rPr>
        <w:t> Ф. Ф.</w:t>
      </w:r>
      <w:bookmarkEnd w:id="1435"/>
      <w:r>
        <w:rPr>
          <w:snapToGrid w:val="0"/>
          <w:sz w:val="28"/>
          <w:szCs w:val="28"/>
          <w:lang w:val="uk-UA"/>
        </w:rPr>
        <w:t xml:space="preserve"> Сравнительное </w:t>
      </w:r>
      <w:bookmarkStart w:id="1436" w:name="OCRUncertain2259"/>
      <w:r>
        <w:rPr>
          <w:snapToGrid w:val="0"/>
          <w:sz w:val="28"/>
          <w:szCs w:val="28"/>
          <w:lang w:val="uk-UA"/>
        </w:rPr>
        <w:t>языковедение</w:t>
      </w:r>
      <w:bookmarkStart w:id="1437" w:name="OCRUncertain2260"/>
      <w:bookmarkEnd w:id="1436"/>
      <w:r>
        <w:rPr>
          <w:snapToGrid w:val="0"/>
          <w:sz w:val="28"/>
          <w:szCs w:val="28"/>
          <w:lang w:val="uk-UA"/>
        </w:rPr>
        <w:t>:</w:t>
      </w:r>
      <w:bookmarkEnd w:id="1437"/>
      <w:r>
        <w:rPr>
          <w:snapToGrid w:val="0"/>
          <w:sz w:val="28"/>
          <w:szCs w:val="28"/>
          <w:lang w:val="uk-UA"/>
        </w:rPr>
        <w:t xml:space="preserve"> Общий курс </w:t>
      </w:r>
      <w:bookmarkStart w:id="1438" w:name="OCRUncertain2261"/>
      <w:r>
        <w:rPr>
          <w:snapToGrid w:val="0"/>
          <w:sz w:val="28"/>
          <w:szCs w:val="28"/>
          <w:lang w:val="uk-UA"/>
        </w:rPr>
        <w:t>//</w:t>
      </w:r>
      <w:bookmarkEnd w:id="1438"/>
      <w:r>
        <w:rPr>
          <w:snapToGrid w:val="0"/>
          <w:sz w:val="28"/>
          <w:szCs w:val="28"/>
          <w:lang w:val="uk-UA"/>
        </w:rPr>
        <w:t xml:space="preserve"> Фортунатов Ф. Ф. Избр. труды: В 2-х т. – М</w:t>
      </w:r>
      <w:bookmarkStart w:id="1439" w:name="OCRUncertain2263"/>
      <w:r>
        <w:rPr>
          <w:snapToGrid w:val="0"/>
          <w:sz w:val="28"/>
          <w:szCs w:val="28"/>
          <w:lang w:val="uk-UA"/>
        </w:rPr>
        <w:t>.:</w:t>
      </w:r>
      <w:bookmarkEnd w:id="1439"/>
      <w:r>
        <w:rPr>
          <w:snapToGrid w:val="0"/>
          <w:sz w:val="28"/>
          <w:szCs w:val="28"/>
          <w:lang w:val="uk-UA"/>
        </w:rPr>
        <w:t xml:space="preserve"> </w:t>
      </w:r>
      <w:bookmarkStart w:id="1440" w:name="OCRUncertain2264"/>
      <w:r>
        <w:rPr>
          <w:snapToGrid w:val="0"/>
          <w:sz w:val="28"/>
          <w:szCs w:val="28"/>
          <w:lang w:val="uk-UA"/>
        </w:rPr>
        <w:t>Учпедгиз,</w:t>
      </w:r>
      <w:bookmarkEnd w:id="1440"/>
      <w:r>
        <w:rPr>
          <w:snapToGrid w:val="0"/>
          <w:sz w:val="28"/>
          <w:szCs w:val="28"/>
          <w:lang w:val="uk-UA"/>
        </w:rPr>
        <w:t xml:space="preserve"> 1956</w:t>
      </w:r>
      <w:bookmarkStart w:id="1441" w:name="OCRUncertain2265"/>
      <w:r>
        <w:rPr>
          <w:snapToGrid w:val="0"/>
          <w:sz w:val="28"/>
          <w:szCs w:val="28"/>
          <w:lang w:val="uk-UA"/>
        </w:rPr>
        <w:t>. –</w:t>
      </w:r>
      <w:bookmarkEnd w:id="1441"/>
      <w:r>
        <w:rPr>
          <w:snapToGrid w:val="0"/>
          <w:sz w:val="28"/>
          <w:szCs w:val="28"/>
          <w:lang w:val="uk-UA"/>
        </w:rPr>
        <w:t xml:space="preserve"> Т. 1. – С. 21 – 197.</w:t>
      </w:r>
      <w:bookmarkEnd w:id="143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42" w:name="Ист_ФранцузоваНПИсторическийметодв"/>
      <w:r>
        <w:rPr>
          <w:snapToGrid w:val="0"/>
          <w:sz w:val="28"/>
          <w:szCs w:val="28"/>
          <w:lang w:val="uk-UA"/>
        </w:rPr>
        <w:t>Французова Н. П. Исторический метод в научном познании (вопросы методологии и логики исторического и</w:t>
      </w:r>
      <w:bookmarkStart w:id="1443" w:name="OCRUncertain2278"/>
      <w:r>
        <w:rPr>
          <w:snapToGrid w:val="0"/>
          <w:sz w:val="28"/>
          <w:szCs w:val="28"/>
          <w:lang w:val="uk-UA"/>
        </w:rPr>
        <w:t>сс</w:t>
      </w:r>
      <w:bookmarkEnd w:id="1443"/>
      <w:r>
        <w:rPr>
          <w:snapToGrid w:val="0"/>
          <w:sz w:val="28"/>
          <w:szCs w:val="28"/>
          <w:lang w:val="uk-UA"/>
        </w:rPr>
        <w:t>ледования). – М.: Мысль, 1972. – 303 с.</w:t>
      </w:r>
      <w:bookmarkEnd w:id="144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44" w:name="Ист_ФранчукВЮООШахматовнаукова"/>
      <w:r>
        <w:rPr>
          <w:snapToGrid w:val="0"/>
          <w:sz w:val="28"/>
          <w:szCs w:val="28"/>
          <w:lang w:val="uk-UA"/>
        </w:rPr>
        <w:t>Франчук В. Ю. О. О. Шахматов і наукова спадщина О. О. Потебні // Мовознавство. – 1974. – № 3. – С. 36 – 44.</w:t>
      </w:r>
      <w:bookmarkEnd w:id="144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45" w:name="Ист_ФранчукВЮОлександрОпанасовичПо454"/>
      <w:r>
        <w:rPr>
          <w:snapToGrid w:val="0"/>
          <w:sz w:val="28"/>
          <w:szCs w:val="28"/>
          <w:lang w:val="uk-UA"/>
        </w:rPr>
        <w:t xml:space="preserve">Франчук В. Ю. Олександр Опанасович Потебня </w:t>
      </w:r>
      <w:bookmarkStart w:id="1446" w:name="OCRUncertain2314"/>
      <w:r>
        <w:rPr>
          <w:snapToGrid w:val="0"/>
          <w:sz w:val="28"/>
          <w:szCs w:val="28"/>
          <w:lang w:val="uk-UA"/>
        </w:rPr>
        <w:t>/</w:t>
      </w:r>
      <w:bookmarkEnd w:id="1446"/>
      <w:r>
        <w:rPr>
          <w:snapToGrid w:val="0"/>
          <w:sz w:val="28"/>
          <w:szCs w:val="28"/>
          <w:lang w:val="uk-UA"/>
        </w:rPr>
        <w:t xml:space="preserve"> Відп. ред. В. М. Русанівський. – К.: Наук. думка, 1985. – 168 с.</w:t>
      </w:r>
      <w:bookmarkEnd w:id="1445"/>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47" w:name="Ист_ФранчукВЮОлександрОпанасовичПо"/>
      <w:bookmarkStart w:id="1448" w:name="OCRUncertain2389"/>
      <w:bookmarkStart w:id="1449" w:name="Ист_ЧемодановНССравнительноеязыкозн"/>
      <w:r>
        <w:rPr>
          <w:snapToGrid w:val="0"/>
          <w:sz w:val="28"/>
          <w:szCs w:val="28"/>
          <w:lang w:val="uk-UA"/>
        </w:rPr>
        <w:t>Франчук В. Ю. Олександр Опанасович Потебня. – К.: Наук. думка, 1975. – 92 с.</w:t>
      </w:r>
      <w:bookmarkEnd w:id="1447"/>
      <w:r>
        <w:rPr>
          <w:snapToGrid w:val="0"/>
          <w:sz w:val="28"/>
          <w:szCs w:val="28"/>
          <w:lang w:val="uk-UA"/>
        </w:rPr>
        <w:t xml:space="preserve"> </w:t>
      </w:r>
      <w:r>
        <w:rPr>
          <w:sz w:val="28"/>
          <w:szCs w:val="28"/>
          <w:lang w:val="uk-UA"/>
        </w:rPr>
        <w:t xml:space="preserve">– Бібліогр.: с. 88 – 90.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50" w:name="Ист_ХабургаевГАВозможностилингвоа"/>
      <w:bookmarkStart w:id="1451" w:name="_Ref167176617"/>
      <w:r>
        <w:rPr>
          <w:sz w:val="28"/>
          <w:szCs w:val="28"/>
          <w:lang w:val="uk-UA"/>
        </w:rPr>
        <w:t>Хабургаев Г. А. Возможности «лингвоархеологической» реконструкции восточнославянского глоттогенеза (К постановке вопроса) // Вестн. Моск. ун-та: Филология. – 1974. – № 2. – С. 38 – 45.</w:t>
      </w:r>
      <w:bookmarkEnd w:id="1450"/>
      <w:bookmarkEnd w:id="1451"/>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52" w:name="Ист_ХабургаевГАСтановлениерусского"/>
      <w:bookmarkStart w:id="1453" w:name="_Ref167180308"/>
      <w:r>
        <w:rPr>
          <w:sz w:val="28"/>
          <w:szCs w:val="28"/>
        </w:rPr>
        <w:t>Хабу</w:t>
      </w:r>
      <w:r>
        <w:rPr>
          <w:sz w:val="28"/>
          <w:szCs w:val="28"/>
          <w:lang w:val="uk-UA"/>
        </w:rPr>
        <w:t>р</w:t>
      </w:r>
      <w:r>
        <w:rPr>
          <w:sz w:val="28"/>
          <w:szCs w:val="28"/>
        </w:rPr>
        <w:t>гаев Г. А. Становление русского языка: Пособие по исторической грамматике. – М.: Высш. школа, 1980. – 191 с.</w:t>
      </w:r>
      <w:bookmarkEnd w:id="1452"/>
      <w:bookmarkEnd w:id="1453"/>
      <w:r>
        <w:rPr>
          <w:sz w:val="28"/>
          <w:szCs w:val="28"/>
        </w:rPr>
        <w:t xml:space="preserve"> </w:t>
      </w:r>
      <w:r>
        <w:rPr>
          <w:sz w:val="28"/>
          <w:szCs w:val="28"/>
          <w:lang w:val="uk-UA"/>
        </w:rPr>
        <w:t xml:space="preserve">– Библиогр.: с. 184 – 187.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54" w:name="Ист_ХабургаевГАЭтнонимияПовестивр"/>
      <w:bookmarkStart w:id="1455" w:name="_Ref167180277"/>
      <w:r>
        <w:rPr>
          <w:sz w:val="28"/>
          <w:szCs w:val="28"/>
        </w:rPr>
        <w:t>Хабу</w:t>
      </w:r>
      <w:r>
        <w:rPr>
          <w:sz w:val="28"/>
          <w:szCs w:val="28"/>
          <w:lang w:val="uk-UA"/>
        </w:rPr>
        <w:t>р</w:t>
      </w:r>
      <w:r>
        <w:rPr>
          <w:sz w:val="28"/>
          <w:szCs w:val="28"/>
        </w:rPr>
        <w:t xml:space="preserve">гаев Г. А. Этнонимия «Повести временных лет» в связи с задачами реконструкции </w:t>
      </w:r>
      <w:proofErr w:type="gramStart"/>
      <w:r>
        <w:rPr>
          <w:sz w:val="28"/>
          <w:szCs w:val="28"/>
        </w:rPr>
        <w:t>восточнославянского</w:t>
      </w:r>
      <w:proofErr w:type="gramEnd"/>
      <w:r>
        <w:rPr>
          <w:sz w:val="28"/>
          <w:szCs w:val="28"/>
        </w:rPr>
        <w:t xml:space="preserve"> глоттогенеза. – М.: Изд-во МГУ, 1979. – 231 с.</w:t>
      </w:r>
      <w:bookmarkEnd w:id="1454"/>
      <w:bookmarkEnd w:id="1455"/>
      <w:r>
        <w:rPr>
          <w:sz w:val="28"/>
          <w:szCs w:val="28"/>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56" w:name="Ист_ЦарукОВУкранськамовасереднш"/>
      <w:bookmarkStart w:id="1457" w:name="_Ref167181095"/>
      <w:r>
        <w:rPr>
          <w:sz w:val="28"/>
          <w:szCs w:val="28"/>
          <w:lang w:val="uk-UA"/>
        </w:rPr>
        <w:t>Царук</w:t>
      </w:r>
      <w:r>
        <w:rPr>
          <w:sz w:val="28"/>
          <w:szCs w:val="28"/>
        </w:rPr>
        <w:t> </w:t>
      </w:r>
      <w:r>
        <w:rPr>
          <w:sz w:val="28"/>
          <w:szCs w:val="28"/>
          <w:lang w:val="uk-UA"/>
        </w:rPr>
        <w:t>О. В. Українська мова серед інших слов’янських: етнологічні та граматичні параметри. – Дніпропетровськ: Наука і освіта, 1998. – 323 с.</w:t>
      </w:r>
      <w:bookmarkEnd w:id="1456"/>
      <w:bookmarkEnd w:id="1457"/>
      <w:r>
        <w:rPr>
          <w:sz w:val="28"/>
          <w:szCs w:val="28"/>
          <w:lang w:val="uk-UA"/>
        </w:rPr>
        <w:t xml:space="preserve"> – Бібліогр.: с. 289 – 311.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Чемоданов</w:t>
      </w:r>
      <w:bookmarkEnd w:id="1448"/>
      <w:r>
        <w:rPr>
          <w:snapToGrid w:val="0"/>
          <w:sz w:val="28"/>
          <w:szCs w:val="28"/>
          <w:lang w:val="uk-UA"/>
        </w:rPr>
        <w:t xml:space="preserve"> Н. С. Сравнительное языкознание в России: Очерк развития сравнительно-исторического </w:t>
      </w:r>
      <w:bookmarkStart w:id="1458" w:name="OCRUncertain2394"/>
      <w:r>
        <w:rPr>
          <w:snapToGrid w:val="0"/>
          <w:sz w:val="28"/>
          <w:szCs w:val="28"/>
          <w:lang w:val="uk-UA"/>
        </w:rPr>
        <w:t>м</w:t>
      </w:r>
      <w:bookmarkEnd w:id="1458"/>
      <w:r>
        <w:rPr>
          <w:snapToGrid w:val="0"/>
          <w:sz w:val="28"/>
          <w:szCs w:val="28"/>
          <w:lang w:val="uk-UA"/>
        </w:rPr>
        <w:t>етода в русском языкознании. – М.: Учпедгиз, 1956. – 95 с.</w:t>
      </w:r>
      <w:bookmarkEnd w:id="144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59" w:name="Ист_ЧернышевВИКакпроизошламенаци"/>
      <w:r>
        <w:rPr>
          <w:snapToGrid w:val="0"/>
          <w:sz w:val="28"/>
          <w:szCs w:val="28"/>
          <w:lang w:val="uk-UA"/>
        </w:rPr>
        <w:t xml:space="preserve">Чернышев В. И. Как произошла мена </w:t>
      </w:r>
      <w:r>
        <w:rPr>
          <w:b/>
          <w:bCs/>
          <w:i/>
          <w:iCs/>
          <w:snapToGrid w:val="0"/>
          <w:sz w:val="28"/>
          <w:szCs w:val="28"/>
          <w:lang w:val="uk-UA"/>
        </w:rPr>
        <w:t>ц</w:t>
      </w:r>
      <w:r>
        <w:rPr>
          <w:snapToGrid w:val="0"/>
          <w:sz w:val="28"/>
          <w:szCs w:val="28"/>
          <w:lang w:val="uk-UA"/>
        </w:rPr>
        <w:t xml:space="preserve"> и </w:t>
      </w:r>
      <w:r>
        <w:rPr>
          <w:b/>
          <w:bCs/>
          <w:i/>
          <w:iCs/>
          <w:snapToGrid w:val="0"/>
          <w:sz w:val="28"/>
          <w:szCs w:val="28"/>
          <w:lang w:val="uk-UA"/>
        </w:rPr>
        <w:t>ч</w:t>
      </w:r>
      <w:r>
        <w:rPr>
          <w:snapToGrid w:val="0"/>
          <w:sz w:val="28"/>
          <w:szCs w:val="28"/>
          <w:lang w:val="uk-UA"/>
        </w:rPr>
        <w:t xml:space="preserve"> в русских говорах? Вопрос лингвистам // Рус. филол. вестн. – 1902. – Т. 47. </w:t>
      </w:r>
      <w:bookmarkStart w:id="1460" w:name="OCRUncertain2408"/>
      <w:r>
        <w:rPr>
          <w:snapToGrid w:val="0"/>
          <w:sz w:val="28"/>
          <w:szCs w:val="28"/>
          <w:lang w:val="uk-UA"/>
        </w:rPr>
        <w:t>№</w:t>
      </w:r>
      <w:bookmarkEnd w:id="1460"/>
      <w:r>
        <w:rPr>
          <w:snapToGrid w:val="0"/>
          <w:sz w:val="28"/>
          <w:szCs w:val="28"/>
          <w:lang w:val="uk-UA"/>
        </w:rPr>
        <w:t> 1 – 2. –</w:t>
      </w:r>
      <w:bookmarkStart w:id="1461" w:name="OCRUncertain2410"/>
      <w:r>
        <w:rPr>
          <w:snapToGrid w:val="0"/>
          <w:sz w:val="28"/>
          <w:szCs w:val="28"/>
          <w:lang w:val="uk-UA"/>
        </w:rPr>
        <w:t xml:space="preserve"> С.</w:t>
      </w:r>
      <w:bookmarkEnd w:id="1461"/>
      <w:r>
        <w:rPr>
          <w:snapToGrid w:val="0"/>
          <w:sz w:val="28"/>
          <w:szCs w:val="28"/>
          <w:lang w:val="uk-UA"/>
        </w:rPr>
        <w:t> 117 – 118.</w:t>
      </w:r>
      <w:bookmarkEnd w:id="1459"/>
      <w:r>
        <w:rPr>
          <w:snapToGrid w:val="0"/>
          <w:sz w:val="28"/>
          <w:szCs w:val="28"/>
          <w:lang w:val="uk-UA"/>
        </w:rPr>
        <w:t xml:space="preserve"> </w:t>
      </w:r>
    </w:p>
    <w:p w:rsidR="00586696" w:rsidRDefault="00586696" w:rsidP="00FD446C">
      <w:pPr>
        <w:pStyle w:val="24"/>
        <w:widowControl w:val="0"/>
        <w:numPr>
          <w:ilvl w:val="0"/>
          <w:numId w:val="47"/>
        </w:numPr>
        <w:spacing w:after="0" w:line="360" w:lineRule="auto"/>
        <w:ind w:left="926" w:firstLine="851"/>
        <w:jc w:val="both"/>
      </w:pPr>
      <w:bookmarkStart w:id="1462" w:name="Ист_ЧернышевВИСведенияонародныхго"/>
      <w:bookmarkStart w:id="1463" w:name="_Ref167121052"/>
      <w:r>
        <w:lastRenderedPageBreak/>
        <w:t>Чернышев В. И. Сведения о народных говорах некоторых селений Московского уезда, расположенных в верховьях реки Клязьмы // Изв. Отд-ния рус</w:t>
      </w:r>
      <w:proofErr w:type="gramStart"/>
      <w:r>
        <w:t>.</w:t>
      </w:r>
      <w:proofErr w:type="gramEnd"/>
      <w:r>
        <w:t xml:space="preserve"> </w:t>
      </w:r>
      <w:proofErr w:type="gramStart"/>
      <w:r>
        <w:t>я</w:t>
      </w:r>
      <w:proofErr w:type="gramEnd"/>
      <w:r>
        <w:t>з. и словесности. – 1900. – Т. 68. № 3. – С. 1 – 174.</w:t>
      </w:r>
      <w:bookmarkEnd w:id="1462"/>
      <w: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64" w:name="Ист_ШарадзенидзеТСЛингвистическаяте"/>
      <w:bookmarkEnd w:id="1463"/>
      <w:r>
        <w:rPr>
          <w:snapToGrid w:val="0"/>
          <w:sz w:val="28"/>
          <w:szCs w:val="28"/>
          <w:lang w:val="uk-UA"/>
        </w:rPr>
        <w:t xml:space="preserve">Шарадзенидзе Т. С. Лингвистическая теория И. А. Бодуэна де </w:t>
      </w:r>
      <w:bookmarkStart w:id="1465" w:name="OCRUncertain2427"/>
      <w:r>
        <w:rPr>
          <w:snapToGrid w:val="0"/>
          <w:sz w:val="28"/>
          <w:szCs w:val="28"/>
          <w:lang w:val="uk-UA"/>
        </w:rPr>
        <w:t>Куртенэ</w:t>
      </w:r>
      <w:bookmarkEnd w:id="1465"/>
      <w:r>
        <w:rPr>
          <w:snapToGrid w:val="0"/>
          <w:sz w:val="28"/>
          <w:szCs w:val="28"/>
          <w:lang w:val="uk-UA"/>
        </w:rPr>
        <w:t xml:space="preserve"> и ее место в языкознании ХІХ – ХХ веков // </w:t>
      </w:r>
      <w:bookmarkStart w:id="1466" w:name="OCRUncertain2429"/>
      <w:r>
        <w:rPr>
          <w:snapToGrid w:val="0"/>
          <w:sz w:val="28"/>
          <w:szCs w:val="28"/>
          <w:lang w:val="uk-UA"/>
        </w:rPr>
        <w:t>Вопр.</w:t>
      </w:r>
      <w:bookmarkEnd w:id="1466"/>
      <w:r>
        <w:rPr>
          <w:snapToGrid w:val="0"/>
          <w:sz w:val="28"/>
          <w:szCs w:val="28"/>
          <w:lang w:val="uk-UA"/>
        </w:rPr>
        <w:t xml:space="preserve"> языкознания. – 1979. – № 2. – С. 29 – 40.</w:t>
      </w:r>
      <w:bookmarkEnd w:id="146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467" w:name="_Ref167122153"/>
      <w:bookmarkStart w:id="1468" w:name="Ист_ШафарикПСлавянскиедревностиМ"/>
      <w:r>
        <w:rPr>
          <w:sz w:val="28"/>
          <w:szCs w:val="28"/>
          <w:lang w:val="uk-UA"/>
        </w:rPr>
        <w:t>Шафарик П. Славянские древности. – М., 1847. – Т. 2. – 225 с.</w:t>
      </w:r>
      <w:bookmarkEnd w:id="1467"/>
      <w:bookmarkEnd w:id="1468"/>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69" w:name="Ист_ШахматовААРецАЕКрымский"/>
      <w:r>
        <w:rPr>
          <w:snapToGrid w:val="0"/>
          <w:sz w:val="28"/>
          <w:szCs w:val="28"/>
          <w:lang w:val="uk-UA"/>
        </w:rPr>
        <w:t>Шахматов А. А. [Рец.:] А.</w:t>
      </w:r>
      <w:bookmarkStart w:id="1470" w:name="OCRUncertain2434"/>
      <w:r>
        <w:rPr>
          <w:snapToGrid w:val="0"/>
          <w:sz w:val="28"/>
          <w:szCs w:val="28"/>
          <w:lang w:val="uk-UA"/>
        </w:rPr>
        <w:t> Е.</w:t>
      </w:r>
      <w:bookmarkEnd w:id="1470"/>
      <w:r>
        <w:rPr>
          <w:snapToGrid w:val="0"/>
          <w:sz w:val="28"/>
          <w:szCs w:val="28"/>
          <w:lang w:val="uk-UA"/>
        </w:rPr>
        <w:t> Крымский. Украинская грамматика для учеников высших классов гимназий и семинарий Приднепровья. М., 1907 – 8 // Rocznik slawistyczny. – 1909</w:t>
      </w:r>
      <w:bookmarkStart w:id="1471" w:name="OCRUncertain2443"/>
      <w:r>
        <w:rPr>
          <w:snapToGrid w:val="0"/>
          <w:sz w:val="28"/>
          <w:szCs w:val="28"/>
          <w:lang w:val="uk-UA"/>
        </w:rPr>
        <w:t>. –</w:t>
      </w:r>
      <w:bookmarkEnd w:id="1471"/>
      <w:r>
        <w:rPr>
          <w:snapToGrid w:val="0"/>
          <w:sz w:val="28"/>
          <w:szCs w:val="28"/>
          <w:lang w:val="uk-UA"/>
        </w:rPr>
        <w:t xml:space="preserve"> Т. 2. – С. 135 – 174.</w:t>
      </w:r>
      <w:bookmarkEnd w:id="146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472" w:name="_Ref167120630"/>
      <w:bookmarkStart w:id="1473" w:name="Ист_ШахматовААРецАИСоболевски"/>
      <w:r>
        <w:rPr>
          <w:sz w:val="28"/>
          <w:szCs w:val="28"/>
          <w:lang w:val="uk-UA"/>
        </w:rPr>
        <w:t>Шахматов А. А. [Рец.:] А. И. Соболевский. Опыт русской диалектологи. Наречия великорусское и белорусское // Изв. Отд-ния рус. яз. и словесности. – 1897. – Т. 2. Кн. 4. – С. 1157 – 1162.</w:t>
      </w:r>
      <w:bookmarkEnd w:id="1472"/>
      <w:bookmarkEnd w:id="1473"/>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74" w:name="Ист_ШахматовААВведениевкурсистори"/>
      <w:r>
        <w:rPr>
          <w:snapToGrid w:val="0"/>
          <w:sz w:val="28"/>
          <w:szCs w:val="28"/>
          <w:lang w:val="uk-UA"/>
        </w:rPr>
        <w:t>Шахматов А. А. Введение в курс истории ру</w:t>
      </w:r>
      <w:bookmarkStart w:id="1475" w:name="OCRUncertain2446"/>
      <w:r>
        <w:rPr>
          <w:snapToGrid w:val="0"/>
          <w:sz w:val="28"/>
          <w:szCs w:val="28"/>
          <w:lang w:val="uk-UA"/>
        </w:rPr>
        <w:t>с</w:t>
      </w:r>
      <w:bookmarkEnd w:id="1475"/>
      <w:r>
        <w:rPr>
          <w:snapToGrid w:val="0"/>
          <w:sz w:val="28"/>
          <w:szCs w:val="28"/>
          <w:lang w:val="uk-UA"/>
        </w:rPr>
        <w:t>ского языка: Истори</w:t>
      </w:r>
      <w:bookmarkStart w:id="1476" w:name="OCRUncertain2448"/>
      <w:r>
        <w:rPr>
          <w:snapToGrid w:val="0"/>
          <w:sz w:val="28"/>
          <w:szCs w:val="28"/>
          <w:lang w:val="uk-UA"/>
        </w:rPr>
        <w:t>ч</w:t>
      </w:r>
      <w:bookmarkEnd w:id="1476"/>
      <w:r>
        <w:rPr>
          <w:snapToGrid w:val="0"/>
          <w:sz w:val="28"/>
          <w:szCs w:val="28"/>
          <w:lang w:val="uk-UA"/>
        </w:rPr>
        <w:t>еский процесс образования русских племен и наречий. – Пг., 1916. – Ч. 1. – 146, ІІІ с.</w:t>
      </w:r>
      <w:bookmarkEnd w:id="147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77" w:name="Ист_ШахматовААРецДКЗеленин"/>
      <w:r>
        <w:rPr>
          <w:snapToGrid w:val="0"/>
          <w:sz w:val="28"/>
          <w:szCs w:val="28"/>
          <w:lang w:val="uk-UA"/>
        </w:rPr>
        <w:t>Шахматов А. А. [Рец.:] Д. К. Зеленин. Великорусские говоры с неорганическим и непереходным смягчением задненебных согласных в связи с течениями позднейшей великорусской колонизации. СПб., 1913 // Изв.Отд-ния рус. яз. и словесности. – 1915. – Т. 20. Кн. 3. – С. 332 – 358.</w:t>
      </w:r>
      <w:bookmarkEnd w:id="147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78" w:name="Ист_ШахматовААДифтонгиуоиеввел"/>
      <w:r>
        <w:rPr>
          <w:snapToGrid w:val="0"/>
          <w:sz w:val="28"/>
          <w:szCs w:val="28"/>
          <w:lang w:val="uk-UA"/>
        </w:rPr>
        <w:t>Шахматов А. А. Дифтонги</w:t>
      </w:r>
      <w:r>
        <w:rPr>
          <w:sz w:val="28"/>
          <w:szCs w:val="28"/>
        </w:rPr>
        <w:t xml:space="preserve"> </w:t>
      </w:r>
      <w:r>
        <w:rPr>
          <w:b/>
          <w:bCs/>
          <w:i/>
          <w:iCs/>
          <w:sz w:val="28"/>
          <w:szCs w:val="28"/>
        </w:rPr>
        <w:t>уо</w:t>
      </w:r>
      <w:r>
        <w:rPr>
          <w:b/>
          <w:bCs/>
          <w:i/>
          <w:iCs/>
          <w:sz w:val="28"/>
          <w:szCs w:val="28"/>
        </w:rPr>
        <w:fldChar w:fldCharType="begin"/>
      </w:r>
      <w:r>
        <w:rPr>
          <w:b/>
          <w:bCs/>
          <w:i/>
          <w:iCs/>
          <w:sz w:val="28"/>
          <w:szCs w:val="28"/>
        </w:rPr>
        <w:instrText xml:space="preserve"> ADVANCE  \l 15 </w:instrText>
      </w:r>
      <w:r>
        <w:rPr>
          <w:b/>
          <w:bCs/>
          <w:i/>
          <w:iCs/>
          <w:sz w:val="28"/>
          <w:szCs w:val="28"/>
        </w:rPr>
        <w:fldChar w:fldCharType="end"/>
      </w:r>
      <w:r>
        <w:rPr>
          <w:rFonts w:ascii="Arial Unicode MS" w:eastAsia="Arial Unicode MS" w:hAnsi="Arial Unicode MS" w:hint="eastAsia"/>
          <w:b/>
          <w:bCs/>
          <w:i/>
          <w:iCs/>
          <w:sz w:val="28"/>
          <w:szCs w:val="28"/>
        </w:rPr>
        <w:t>⁀</w:t>
      </w:r>
      <w:r>
        <w:rPr>
          <w:sz w:val="28"/>
          <w:szCs w:val="28"/>
        </w:rPr>
        <w:t xml:space="preserve">  і </w:t>
      </w:r>
      <w:r>
        <w:rPr>
          <w:b/>
          <w:bCs/>
          <w:i/>
          <w:iCs/>
          <w:sz w:val="28"/>
          <w:szCs w:val="28"/>
        </w:rPr>
        <w:t>іе</w:t>
      </w:r>
      <w:r>
        <w:rPr>
          <w:b/>
          <w:bCs/>
          <w:i/>
          <w:iCs/>
          <w:sz w:val="28"/>
          <w:szCs w:val="28"/>
        </w:rPr>
        <w:fldChar w:fldCharType="begin"/>
      </w:r>
      <w:r>
        <w:rPr>
          <w:b/>
          <w:bCs/>
          <w:i/>
          <w:iCs/>
          <w:sz w:val="28"/>
          <w:szCs w:val="28"/>
        </w:rPr>
        <w:instrText xml:space="preserve"> ADVANCE  \l 15 </w:instrText>
      </w:r>
      <w:r>
        <w:rPr>
          <w:b/>
          <w:bCs/>
          <w:i/>
          <w:iCs/>
          <w:sz w:val="28"/>
          <w:szCs w:val="28"/>
        </w:rPr>
        <w:fldChar w:fldCharType="end"/>
      </w:r>
      <w:r>
        <w:rPr>
          <w:rFonts w:ascii="Arial Unicode MS" w:eastAsia="Arial Unicode MS" w:hAnsi="Arial Unicode MS" w:hint="eastAsia"/>
          <w:b/>
          <w:bCs/>
          <w:i/>
          <w:iCs/>
          <w:sz w:val="28"/>
          <w:szCs w:val="28"/>
        </w:rPr>
        <w:t>⁀</w:t>
      </w:r>
      <w:r>
        <w:rPr>
          <w:snapToGrid w:val="0"/>
          <w:sz w:val="28"/>
          <w:szCs w:val="28"/>
          <w:lang w:val="uk-UA"/>
        </w:rPr>
        <w:t xml:space="preserve">  в великорусских говорах [Публикация В. В. Колесова] </w:t>
      </w:r>
      <w:bookmarkStart w:id="1479" w:name="OCRUncertain2469"/>
      <w:r>
        <w:rPr>
          <w:snapToGrid w:val="0"/>
          <w:sz w:val="28"/>
          <w:szCs w:val="28"/>
          <w:lang w:val="uk-UA"/>
        </w:rPr>
        <w:t>//</w:t>
      </w:r>
      <w:bookmarkEnd w:id="1479"/>
      <w:r>
        <w:rPr>
          <w:snapToGrid w:val="0"/>
          <w:sz w:val="28"/>
          <w:szCs w:val="28"/>
          <w:lang w:val="uk-UA"/>
        </w:rPr>
        <w:t xml:space="preserve"> Вопр. языкознания. – 1964. – № </w:t>
      </w:r>
      <w:bookmarkStart w:id="1480" w:name="OCRUncertain2473"/>
      <w:r>
        <w:rPr>
          <w:snapToGrid w:val="0"/>
          <w:sz w:val="28"/>
          <w:szCs w:val="28"/>
          <w:lang w:val="uk-UA"/>
        </w:rPr>
        <w:t>5. –</w:t>
      </w:r>
      <w:bookmarkEnd w:id="1480"/>
      <w:r>
        <w:rPr>
          <w:snapToGrid w:val="0"/>
          <w:sz w:val="28"/>
          <w:szCs w:val="28"/>
          <w:lang w:val="uk-UA"/>
        </w:rPr>
        <w:t xml:space="preserve"> </w:t>
      </w:r>
      <w:bookmarkStart w:id="1481" w:name="OCRUncertain2474"/>
      <w:r>
        <w:rPr>
          <w:snapToGrid w:val="0"/>
          <w:sz w:val="28"/>
          <w:szCs w:val="28"/>
          <w:lang w:val="uk-UA"/>
        </w:rPr>
        <w:t>С.</w:t>
      </w:r>
      <w:bookmarkEnd w:id="1481"/>
      <w:r>
        <w:rPr>
          <w:snapToGrid w:val="0"/>
          <w:sz w:val="28"/>
          <w:szCs w:val="28"/>
          <w:lang w:val="uk-UA"/>
        </w:rPr>
        <w:t xml:space="preserve"> 110 – 120; </w:t>
      </w:r>
      <w:bookmarkStart w:id="1482" w:name="OCRUncertain2475"/>
      <w:r>
        <w:rPr>
          <w:snapToGrid w:val="0"/>
          <w:sz w:val="28"/>
          <w:szCs w:val="28"/>
          <w:lang w:val="uk-UA"/>
        </w:rPr>
        <w:t>№</w:t>
      </w:r>
      <w:bookmarkEnd w:id="1482"/>
      <w:r>
        <w:rPr>
          <w:snapToGrid w:val="0"/>
          <w:sz w:val="28"/>
          <w:szCs w:val="28"/>
          <w:lang w:val="uk-UA"/>
        </w:rPr>
        <w:t> 6</w:t>
      </w:r>
      <w:bookmarkStart w:id="1483" w:name="OCRUncertain2476"/>
      <w:r>
        <w:rPr>
          <w:snapToGrid w:val="0"/>
          <w:sz w:val="28"/>
          <w:szCs w:val="28"/>
          <w:lang w:val="uk-UA"/>
        </w:rPr>
        <w:t>. –</w:t>
      </w:r>
      <w:bookmarkEnd w:id="1483"/>
      <w:r>
        <w:rPr>
          <w:snapToGrid w:val="0"/>
          <w:sz w:val="28"/>
          <w:szCs w:val="28"/>
          <w:lang w:val="uk-UA"/>
        </w:rPr>
        <w:t xml:space="preserve"> С. 109 –</w:t>
      </w:r>
      <w:bookmarkStart w:id="1484" w:name="OCRUncertain2477"/>
      <w:r>
        <w:rPr>
          <w:snapToGrid w:val="0"/>
          <w:sz w:val="28"/>
          <w:szCs w:val="28"/>
          <w:lang w:val="uk-UA"/>
        </w:rPr>
        <w:t xml:space="preserve"> 1</w:t>
      </w:r>
      <w:bookmarkEnd w:id="1484"/>
      <w:r>
        <w:rPr>
          <w:snapToGrid w:val="0"/>
          <w:sz w:val="28"/>
          <w:szCs w:val="28"/>
          <w:lang w:val="uk-UA"/>
        </w:rPr>
        <w:t>18.</w:t>
      </w:r>
      <w:bookmarkEnd w:id="147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85" w:name="Ист_ШахматовААДревнейшиесудьбырусс"/>
      <w:r>
        <w:rPr>
          <w:snapToGrid w:val="0"/>
          <w:sz w:val="28"/>
          <w:szCs w:val="28"/>
          <w:lang w:val="uk-UA"/>
        </w:rPr>
        <w:t>Шахматов А.  А. Древнейшие судьбы русского племени</w:t>
      </w:r>
      <w:bookmarkStart w:id="1486" w:name="OCRUncertain2482"/>
      <w:r>
        <w:rPr>
          <w:snapToGrid w:val="0"/>
          <w:sz w:val="28"/>
          <w:szCs w:val="28"/>
          <w:lang w:val="uk-UA"/>
        </w:rPr>
        <w:t>. –</w:t>
      </w:r>
      <w:bookmarkEnd w:id="1486"/>
      <w:r>
        <w:rPr>
          <w:snapToGrid w:val="0"/>
          <w:sz w:val="28"/>
          <w:szCs w:val="28"/>
          <w:lang w:val="uk-UA"/>
        </w:rPr>
        <w:t xml:space="preserve"> Пг., 1919. – 64 с.</w:t>
      </w:r>
      <w:bookmarkEnd w:id="1485"/>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87" w:name="Ист_ШахматовААДревниеляшскиепоселе"/>
      <w:r>
        <w:rPr>
          <w:snapToGrid w:val="0"/>
          <w:sz w:val="28"/>
          <w:szCs w:val="28"/>
          <w:lang w:val="uk-UA"/>
        </w:rPr>
        <w:t>Шахматов А. А. Древние ляшские поселения в России // Славянство. – 1911. – № 4 – 6. – С. 9 – 29.</w:t>
      </w:r>
      <w:bookmarkEnd w:id="148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88" w:name="Ист_ШахматовААРецЕФБуддеКи"/>
      <w:r>
        <w:rPr>
          <w:snapToGrid w:val="0"/>
          <w:sz w:val="28"/>
          <w:szCs w:val="28"/>
          <w:lang w:val="uk-UA"/>
        </w:rPr>
        <w:t xml:space="preserve">Шахматов А. А. </w:t>
      </w:r>
      <w:bookmarkStart w:id="1489" w:name="OCRUncertain2492"/>
      <w:r>
        <w:rPr>
          <w:snapToGrid w:val="0"/>
          <w:sz w:val="28"/>
          <w:szCs w:val="28"/>
          <w:lang w:val="uk-UA"/>
        </w:rPr>
        <w:t>[Рец.</w:t>
      </w:r>
      <w:bookmarkEnd w:id="1489"/>
      <w:r>
        <w:rPr>
          <w:snapToGrid w:val="0"/>
          <w:sz w:val="28"/>
          <w:szCs w:val="28"/>
          <w:lang w:val="uk-UA"/>
        </w:rPr>
        <w:t>:] Е. Ф. Будде. К истории великорусских говоров. Опыт историко-cравнительного ис</w:t>
      </w:r>
      <w:bookmarkStart w:id="1490" w:name="OCRUncertain2497"/>
      <w:r>
        <w:rPr>
          <w:snapToGrid w:val="0"/>
          <w:sz w:val="28"/>
          <w:szCs w:val="28"/>
          <w:lang w:val="uk-UA"/>
        </w:rPr>
        <w:t>с</w:t>
      </w:r>
      <w:bookmarkEnd w:id="1490"/>
      <w:r>
        <w:rPr>
          <w:snapToGrid w:val="0"/>
          <w:sz w:val="28"/>
          <w:szCs w:val="28"/>
          <w:lang w:val="uk-UA"/>
        </w:rPr>
        <w:t xml:space="preserve">ледования народного говора в </w:t>
      </w:r>
      <w:bookmarkStart w:id="1491" w:name="OCRUncertain2498"/>
      <w:r>
        <w:rPr>
          <w:snapToGrid w:val="0"/>
          <w:sz w:val="28"/>
          <w:szCs w:val="28"/>
          <w:lang w:val="uk-UA"/>
        </w:rPr>
        <w:t>Касимовском</w:t>
      </w:r>
      <w:bookmarkEnd w:id="1491"/>
      <w:r>
        <w:rPr>
          <w:snapToGrid w:val="0"/>
          <w:sz w:val="28"/>
          <w:szCs w:val="28"/>
          <w:lang w:val="uk-UA"/>
        </w:rPr>
        <w:t xml:space="preserve"> уезде Рязанской губернии. Казань, 1896 </w:t>
      </w:r>
      <w:bookmarkStart w:id="1492" w:name="OCRUncertain2499"/>
      <w:r>
        <w:rPr>
          <w:snapToGrid w:val="0"/>
          <w:sz w:val="28"/>
          <w:szCs w:val="28"/>
          <w:lang w:val="uk-UA"/>
        </w:rPr>
        <w:t>//</w:t>
      </w:r>
      <w:bookmarkEnd w:id="1492"/>
      <w:r>
        <w:rPr>
          <w:snapToGrid w:val="0"/>
          <w:sz w:val="28"/>
          <w:szCs w:val="28"/>
          <w:lang w:val="uk-UA"/>
        </w:rPr>
        <w:t xml:space="preserve"> Сб. Отд-ния рус. яз. и </w:t>
      </w:r>
      <w:r>
        <w:rPr>
          <w:snapToGrid w:val="0"/>
          <w:sz w:val="28"/>
          <w:szCs w:val="28"/>
          <w:lang w:val="uk-UA"/>
        </w:rPr>
        <w:lastRenderedPageBreak/>
        <w:t>словесности</w:t>
      </w:r>
      <w:bookmarkStart w:id="1493" w:name="OCRUncertain2500"/>
      <w:r>
        <w:rPr>
          <w:snapToGrid w:val="0"/>
          <w:sz w:val="28"/>
          <w:szCs w:val="28"/>
          <w:lang w:val="uk-UA"/>
        </w:rPr>
        <w:t>. –</w:t>
      </w:r>
      <w:bookmarkEnd w:id="1493"/>
      <w:r>
        <w:rPr>
          <w:snapToGrid w:val="0"/>
          <w:sz w:val="28"/>
          <w:szCs w:val="28"/>
          <w:lang w:val="uk-UA"/>
        </w:rPr>
        <w:t xml:space="preserve"> 1898</w:t>
      </w:r>
      <w:bookmarkStart w:id="1494" w:name="OCRUncertain2501"/>
      <w:r>
        <w:rPr>
          <w:snapToGrid w:val="0"/>
          <w:sz w:val="28"/>
          <w:szCs w:val="28"/>
          <w:lang w:val="uk-UA"/>
        </w:rPr>
        <w:t>. –</w:t>
      </w:r>
      <w:bookmarkEnd w:id="1494"/>
      <w:r>
        <w:rPr>
          <w:snapToGrid w:val="0"/>
          <w:sz w:val="28"/>
          <w:szCs w:val="28"/>
          <w:lang w:val="uk-UA"/>
        </w:rPr>
        <w:t xml:space="preserve"> Т. 46</w:t>
      </w:r>
      <w:bookmarkStart w:id="1495" w:name="OCRUncertain2502"/>
      <w:r>
        <w:rPr>
          <w:snapToGrid w:val="0"/>
          <w:sz w:val="28"/>
          <w:szCs w:val="28"/>
          <w:lang w:val="uk-UA"/>
        </w:rPr>
        <w:t>. –</w:t>
      </w:r>
      <w:bookmarkEnd w:id="1495"/>
      <w:r>
        <w:rPr>
          <w:snapToGrid w:val="0"/>
          <w:sz w:val="28"/>
          <w:szCs w:val="28"/>
          <w:lang w:val="uk-UA"/>
        </w:rPr>
        <w:t xml:space="preserve"> С. 25 – 73.</w:t>
      </w:r>
      <w:bookmarkEnd w:id="148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496" w:name="Ист_ШахматовААЗвуковыеособенностие"/>
      <w:r>
        <w:rPr>
          <w:snapToGrid w:val="0"/>
          <w:sz w:val="28"/>
          <w:szCs w:val="28"/>
          <w:lang w:val="uk-UA"/>
        </w:rPr>
        <w:t xml:space="preserve">Шахматов А. А. Звуковые особенности </w:t>
      </w:r>
      <w:bookmarkStart w:id="1497" w:name="OCRUncertain2515"/>
      <w:r>
        <w:rPr>
          <w:snapToGrid w:val="0"/>
          <w:sz w:val="28"/>
          <w:szCs w:val="28"/>
          <w:lang w:val="uk-UA"/>
        </w:rPr>
        <w:t>ельнинских</w:t>
      </w:r>
      <w:bookmarkEnd w:id="1497"/>
      <w:r>
        <w:rPr>
          <w:snapToGrid w:val="0"/>
          <w:sz w:val="28"/>
          <w:szCs w:val="28"/>
          <w:lang w:val="uk-UA"/>
        </w:rPr>
        <w:t xml:space="preserve"> и </w:t>
      </w:r>
      <w:bookmarkStart w:id="1498" w:name="OCRUncertain2516"/>
      <w:r>
        <w:rPr>
          <w:snapToGrid w:val="0"/>
          <w:sz w:val="28"/>
          <w:szCs w:val="28"/>
          <w:lang w:val="uk-UA"/>
        </w:rPr>
        <w:t>мосальских</w:t>
      </w:r>
      <w:bookmarkEnd w:id="1498"/>
      <w:r>
        <w:rPr>
          <w:snapToGrid w:val="0"/>
          <w:sz w:val="28"/>
          <w:szCs w:val="28"/>
          <w:lang w:val="uk-UA"/>
        </w:rPr>
        <w:t xml:space="preserve"> говоров </w:t>
      </w:r>
      <w:bookmarkStart w:id="1499" w:name="OCRUncertain2517"/>
      <w:r>
        <w:rPr>
          <w:snapToGrid w:val="0"/>
          <w:sz w:val="28"/>
          <w:szCs w:val="28"/>
          <w:lang w:val="uk-UA"/>
        </w:rPr>
        <w:t>//</w:t>
      </w:r>
      <w:bookmarkEnd w:id="1499"/>
      <w:r>
        <w:rPr>
          <w:snapToGrid w:val="0"/>
          <w:sz w:val="28"/>
          <w:szCs w:val="28"/>
          <w:lang w:val="uk-UA"/>
        </w:rPr>
        <w:t xml:space="preserve"> Рус. филол. вестн. – 1896. – Т. 36. – С. 60 – 99; 1897. – Т. 38. – С. 172 – 209.</w:t>
      </w:r>
      <w:bookmarkEnd w:id="149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00" w:name="Ист_ШахматовААИсследованиеодвински"/>
      <w:r>
        <w:rPr>
          <w:snapToGrid w:val="0"/>
          <w:sz w:val="28"/>
          <w:szCs w:val="28"/>
          <w:lang w:val="uk-UA"/>
        </w:rPr>
        <w:t>Шахматов А. А. Исследование о двинских грамотах ХV в. Ч. 1 и 2 // Исследования по рус. яз. – 1903. – Т. 2. Вып. 3. – ІІІ, 140, V, 184 с.</w:t>
      </w:r>
      <w:bookmarkEnd w:id="150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01" w:name="Ист_ШахматовААИсследованиеоязыкен"/>
      <w:r>
        <w:rPr>
          <w:snapToGrid w:val="0"/>
          <w:sz w:val="28"/>
          <w:szCs w:val="28"/>
          <w:lang w:val="uk-UA"/>
        </w:rPr>
        <w:t xml:space="preserve">Шахматов А. А. Исследование о языке новгородских грамот </w:t>
      </w:r>
      <w:bookmarkStart w:id="1502" w:name="OCRUncertain2536"/>
      <w:r>
        <w:rPr>
          <w:snapToGrid w:val="0"/>
          <w:sz w:val="28"/>
          <w:szCs w:val="28"/>
          <w:lang w:val="uk-UA"/>
        </w:rPr>
        <w:t>Х</w:t>
      </w:r>
      <w:bookmarkEnd w:id="1502"/>
      <w:r>
        <w:rPr>
          <w:snapToGrid w:val="0"/>
          <w:sz w:val="28"/>
          <w:szCs w:val="28"/>
          <w:lang w:val="uk-UA"/>
        </w:rPr>
        <w:t xml:space="preserve">III и XIV века </w:t>
      </w:r>
      <w:bookmarkStart w:id="1503" w:name="OCRUncertain2538"/>
      <w:r>
        <w:rPr>
          <w:snapToGrid w:val="0"/>
          <w:sz w:val="28"/>
          <w:szCs w:val="28"/>
          <w:lang w:val="uk-UA"/>
        </w:rPr>
        <w:t>//</w:t>
      </w:r>
      <w:bookmarkEnd w:id="1503"/>
      <w:r>
        <w:rPr>
          <w:snapToGrid w:val="0"/>
          <w:sz w:val="28"/>
          <w:szCs w:val="28"/>
          <w:lang w:val="uk-UA"/>
        </w:rPr>
        <w:t xml:space="preserve"> Исследования по рус. яз. – 1886. – Т. 1. – С. 131 – 285.</w:t>
      </w:r>
      <w:bookmarkEnd w:id="150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04" w:name="Ист_ШахматовААИсследованиявобласти"/>
      <w:r>
        <w:rPr>
          <w:snapToGrid w:val="0"/>
          <w:sz w:val="28"/>
          <w:szCs w:val="28"/>
          <w:lang w:val="uk-UA"/>
        </w:rPr>
        <w:t>Шахматов А. А. Исследования в области русской фонетики. – Варшава, 1893</w:t>
      </w:r>
      <w:bookmarkStart w:id="1505" w:name="OCRUncertain2544"/>
      <w:r>
        <w:rPr>
          <w:snapToGrid w:val="0"/>
          <w:sz w:val="28"/>
          <w:szCs w:val="28"/>
          <w:lang w:val="uk-UA"/>
        </w:rPr>
        <w:t>. –</w:t>
      </w:r>
      <w:bookmarkEnd w:id="1505"/>
      <w:r>
        <w:rPr>
          <w:snapToGrid w:val="0"/>
          <w:sz w:val="28"/>
          <w:szCs w:val="28"/>
          <w:lang w:val="uk-UA"/>
        </w:rPr>
        <w:t xml:space="preserve"> 317, II с.</w:t>
      </w:r>
      <w:bookmarkEnd w:id="150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06" w:name="Ист_ШахматовААИсторическаяморфологи"/>
      <w:r>
        <w:rPr>
          <w:snapToGrid w:val="0"/>
          <w:sz w:val="28"/>
          <w:szCs w:val="28"/>
          <w:lang w:val="uk-UA"/>
        </w:rPr>
        <w:t>Шахматов А. А. Историческая морфология русского языка. – М.: Учпедгиз, 1957. – 400 с.</w:t>
      </w:r>
      <w:bookmarkEnd w:id="150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07" w:name="Ист_ШахматовААКвопросуопольскомв"/>
      <w:r>
        <w:rPr>
          <w:snapToGrid w:val="0"/>
          <w:sz w:val="28"/>
          <w:szCs w:val="28"/>
          <w:lang w:val="uk-UA"/>
        </w:rPr>
        <w:t xml:space="preserve">Шахматов А. А. К вопросу о польском влиянии на древнерусские говоры </w:t>
      </w:r>
      <w:bookmarkStart w:id="1508" w:name="OCRUncertain2551"/>
      <w:r>
        <w:rPr>
          <w:snapToGrid w:val="0"/>
          <w:sz w:val="28"/>
          <w:szCs w:val="28"/>
          <w:lang w:val="uk-UA"/>
        </w:rPr>
        <w:t>//</w:t>
      </w:r>
      <w:bookmarkEnd w:id="1508"/>
      <w:r>
        <w:rPr>
          <w:snapToGrid w:val="0"/>
          <w:sz w:val="28"/>
          <w:szCs w:val="28"/>
          <w:lang w:val="uk-UA"/>
        </w:rPr>
        <w:t xml:space="preserve"> Рус. </w:t>
      </w:r>
      <w:bookmarkStart w:id="1509" w:name="OCRUncertain2552"/>
      <w:r>
        <w:rPr>
          <w:snapToGrid w:val="0"/>
          <w:sz w:val="28"/>
          <w:szCs w:val="28"/>
          <w:lang w:val="uk-UA"/>
        </w:rPr>
        <w:t>филол.</w:t>
      </w:r>
      <w:bookmarkEnd w:id="1509"/>
      <w:r>
        <w:rPr>
          <w:snapToGrid w:val="0"/>
          <w:sz w:val="28"/>
          <w:szCs w:val="28"/>
          <w:lang w:val="uk-UA"/>
        </w:rPr>
        <w:t xml:space="preserve"> вест</w:t>
      </w:r>
      <w:bookmarkStart w:id="1510" w:name="OCRUncertain2553"/>
      <w:r>
        <w:rPr>
          <w:snapToGrid w:val="0"/>
          <w:sz w:val="28"/>
          <w:szCs w:val="28"/>
          <w:lang w:val="uk-UA"/>
        </w:rPr>
        <w:t>н. –</w:t>
      </w:r>
      <w:bookmarkEnd w:id="1510"/>
      <w:r>
        <w:rPr>
          <w:snapToGrid w:val="0"/>
          <w:sz w:val="28"/>
          <w:szCs w:val="28"/>
          <w:lang w:val="uk-UA"/>
        </w:rPr>
        <w:t xml:space="preserve"> 1913</w:t>
      </w:r>
      <w:bookmarkStart w:id="1511" w:name="OCRUncertain2554"/>
      <w:r>
        <w:rPr>
          <w:snapToGrid w:val="0"/>
          <w:sz w:val="28"/>
          <w:szCs w:val="28"/>
          <w:lang w:val="uk-UA"/>
        </w:rPr>
        <w:t>. –</w:t>
      </w:r>
      <w:bookmarkEnd w:id="1511"/>
      <w:r>
        <w:rPr>
          <w:snapToGrid w:val="0"/>
          <w:sz w:val="28"/>
          <w:szCs w:val="28"/>
          <w:lang w:val="uk-UA"/>
        </w:rPr>
        <w:t xml:space="preserve"> Т. 69. № 1</w:t>
      </w:r>
      <w:bookmarkStart w:id="1512" w:name="OCRUncertain2556"/>
      <w:r>
        <w:rPr>
          <w:snapToGrid w:val="0"/>
          <w:sz w:val="28"/>
          <w:szCs w:val="28"/>
          <w:lang w:val="uk-UA"/>
        </w:rPr>
        <w:t>. –</w:t>
      </w:r>
      <w:bookmarkEnd w:id="1512"/>
      <w:r>
        <w:rPr>
          <w:snapToGrid w:val="0"/>
          <w:sz w:val="28"/>
          <w:szCs w:val="28"/>
          <w:lang w:val="uk-UA"/>
        </w:rPr>
        <w:t xml:space="preserve"> С. 1 – 11.</w:t>
      </w:r>
      <w:bookmarkEnd w:id="150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13" w:name="Ист_ШахматовААКвопросуобобразован"/>
      <w:r>
        <w:rPr>
          <w:snapToGrid w:val="0"/>
          <w:sz w:val="28"/>
          <w:szCs w:val="28"/>
          <w:lang w:val="uk-UA"/>
        </w:rPr>
        <w:t>Шахматов А. А. К вопросу об образовании русских наречий // Рус. филол. вестн. – 1894. – Т. 32. – С. 1 – 12.</w:t>
      </w:r>
      <w:bookmarkEnd w:id="151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14" w:name="Ист_ШахматовААКвопросуобобразован742"/>
      <w:r>
        <w:rPr>
          <w:snapToGrid w:val="0"/>
          <w:sz w:val="28"/>
          <w:szCs w:val="28"/>
          <w:lang w:val="uk-UA"/>
        </w:rPr>
        <w:t>Шахматов А. А. К вопросу об образовании русских наречий и русских народностей // Журн. м-ва нар. просвещения</w:t>
      </w:r>
      <w:bookmarkStart w:id="1515" w:name="OCRUncertain2583"/>
      <w:r>
        <w:rPr>
          <w:snapToGrid w:val="0"/>
          <w:sz w:val="28"/>
          <w:szCs w:val="28"/>
          <w:lang w:val="uk-UA"/>
        </w:rPr>
        <w:t>. –</w:t>
      </w:r>
      <w:bookmarkEnd w:id="1515"/>
      <w:r>
        <w:rPr>
          <w:snapToGrid w:val="0"/>
          <w:sz w:val="28"/>
          <w:szCs w:val="28"/>
          <w:lang w:val="uk-UA"/>
        </w:rPr>
        <w:t xml:space="preserve"> 1899. – № 4. – С. 324 – 384.</w:t>
      </w:r>
      <w:bookmarkEnd w:id="151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16" w:name="Ист_ШахматовААКисториизвуковрусск"/>
      <w:r>
        <w:rPr>
          <w:snapToGrid w:val="0"/>
          <w:sz w:val="28"/>
          <w:szCs w:val="28"/>
          <w:lang w:val="uk-UA"/>
        </w:rPr>
        <w:t>Шахматов А. А. К истории звуков русского языка: О полногласии и некоторых других явлениях. – СПб., 1903. – 212 с.</w:t>
      </w:r>
      <w:bookmarkEnd w:id="151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17" w:name="Ист_ШахматовААКисториизвуковрусск150"/>
      <w:r>
        <w:rPr>
          <w:snapToGrid w:val="0"/>
          <w:sz w:val="28"/>
          <w:szCs w:val="28"/>
          <w:lang w:val="uk-UA"/>
        </w:rPr>
        <w:t xml:space="preserve">Шахматов А. А. К истории звуков русского языка: </w:t>
      </w:r>
      <w:bookmarkStart w:id="1518" w:name="OCRUncertain2596"/>
      <w:r>
        <w:rPr>
          <w:snapToGrid w:val="0"/>
          <w:sz w:val="28"/>
          <w:szCs w:val="28"/>
          <w:lang w:val="uk-UA"/>
        </w:rPr>
        <w:t>Общеславян</w:t>
      </w:r>
      <w:bookmarkEnd w:id="1518"/>
      <w:r>
        <w:rPr>
          <w:snapToGrid w:val="0"/>
          <w:sz w:val="28"/>
          <w:szCs w:val="28"/>
          <w:lang w:val="uk-UA"/>
        </w:rPr>
        <w:t xml:space="preserve">ское </w:t>
      </w:r>
      <w:r>
        <w:rPr>
          <w:b/>
          <w:bCs/>
          <w:i/>
          <w:iCs/>
          <w:snapToGrid w:val="0"/>
          <w:sz w:val="28"/>
          <w:szCs w:val="28"/>
          <w:lang w:val="uk-UA"/>
        </w:rPr>
        <w:t>д</w:t>
      </w:r>
      <w:r>
        <w:rPr>
          <w:snapToGrid w:val="0"/>
          <w:sz w:val="28"/>
          <w:szCs w:val="28"/>
          <w:lang w:val="uk-UA"/>
        </w:rPr>
        <w:t xml:space="preserve"> // Изв. Отд-ния рус. яз. и словесности. – 1901</w:t>
      </w:r>
      <w:bookmarkStart w:id="1519" w:name="OCRUncertain2604"/>
      <w:r>
        <w:rPr>
          <w:snapToGrid w:val="0"/>
          <w:sz w:val="28"/>
          <w:szCs w:val="28"/>
          <w:lang w:val="uk-UA"/>
        </w:rPr>
        <w:t>. –</w:t>
      </w:r>
      <w:bookmarkEnd w:id="1519"/>
      <w:r>
        <w:rPr>
          <w:snapToGrid w:val="0"/>
          <w:sz w:val="28"/>
          <w:szCs w:val="28"/>
          <w:lang w:val="uk-UA"/>
        </w:rPr>
        <w:t xml:space="preserve"> Т. 6. Кн. 4</w:t>
      </w:r>
      <w:bookmarkStart w:id="1520" w:name="OCRUncertain2605"/>
      <w:r>
        <w:rPr>
          <w:snapToGrid w:val="0"/>
          <w:sz w:val="28"/>
          <w:szCs w:val="28"/>
          <w:lang w:val="uk-UA"/>
        </w:rPr>
        <w:t>. –</w:t>
      </w:r>
      <w:bookmarkEnd w:id="1520"/>
      <w:r>
        <w:rPr>
          <w:snapToGrid w:val="0"/>
          <w:sz w:val="28"/>
          <w:szCs w:val="28"/>
          <w:lang w:val="uk-UA"/>
        </w:rPr>
        <w:t xml:space="preserve"> С. 269 – 294.</w:t>
      </w:r>
      <w:bookmarkEnd w:id="151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21" w:name="Ист_ШахматовААКисториизвуковрусск292"/>
      <w:r>
        <w:rPr>
          <w:snapToGrid w:val="0"/>
          <w:sz w:val="28"/>
          <w:szCs w:val="28"/>
          <w:lang w:val="uk-UA"/>
        </w:rPr>
        <w:t>Шахматов А. А. К истории звуков ру</w:t>
      </w:r>
      <w:bookmarkStart w:id="1522" w:name="OCRUncertain2606"/>
      <w:r>
        <w:rPr>
          <w:snapToGrid w:val="0"/>
          <w:sz w:val="28"/>
          <w:szCs w:val="28"/>
          <w:lang w:val="uk-UA"/>
        </w:rPr>
        <w:t>с</w:t>
      </w:r>
      <w:bookmarkEnd w:id="1522"/>
      <w:r>
        <w:rPr>
          <w:snapToGrid w:val="0"/>
          <w:sz w:val="28"/>
          <w:szCs w:val="28"/>
          <w:lang w:val="uk-UA"/>
        </w:rPr>
        <w:t>ского языка</w:t>
      </w:r>
      <w:bookmarkStart w:id="1523" w:name="OCRUncertain2607"/>
      <w:r>
        <w:rPr>
          <w:snapToGrid w:val="0"/>
          <w:sz w:val="28"/>
          <w:szCs w:val="28"/>
          <w:lang w:val="uk-UA"/>
        </w:rPr>
        <w:t>:</w:t>
      </w:r>
      <w:bookmarkEnd w:id="1523"/>
      <w:r>
        <w:rPr>
          <w:snapToGrid w:val="0"/>
          <w:sz w:val="28"/>
          <w:szCs w:val="28"/>
          <w:lang w:val="uk-UA"/>
        </w:rPr>
        <w:t xml:space="preserve"> </w:t>
      </w:r>
      <w:bookmarkStart w:id="1524" w:name="OCRUncertain2608"/>
      <w:r>
        <w:rPr>
          <w:snapToGrid w:val="0"/>
          <w:sz w:val="28"/>
          <w:szCs w:val="28"/>
          <w:lang w:val="uk-UA"/>
        </w:rPr>
        <w:t>С</w:t>
      </w:r>
      <w:bookmarkEnd w:id="1524"/>
      <w:r>
        <w:rPr>
          <w:snapToGrid w:val="0"/>
          <w:sz w:val="28"/>
          <w:szCs w:val="28"/>
          <w:lang w:val="uk-UA"/>
        </w:rPr>
        <w:t xml:space="preserve">мягченные согласные </w:t>
      </w:r>
      <w:bookmarkStart w:id="1525" w:name="OCRUncertain2609"/>
      <w:r>
        <w:rPr>
          <w:snapToGrid w:val="0"/>
          <w:sz w:val="28"/>
          <w:szCs w:val="28"/>
          <w:lang w:val="uk-UA"/>
        </w:rPr>
        <w:t>//</w:t>
      </w:r>
      <w:bookmarkEnd w:id="1525"/>
      <w:r>
        <w:rPr>
          <w:snapToGrid w:val="0"/>
          <w:sz w:val="28"/>
          <w:szCs w:val="28"/>
          <w:lang w:val="uk-UA"/>
        </w:rPr>
        <w:t xml:space="preserve"> Сб. Отд-ния рус. яз. и словесности</w:t>
      </w:r>
      <w:bookmarkStart w:id="1526" w:name="OCRUncertain2610"/>
      <w:r>
        <w:rPr>
          <w:snapToGrid w:val="0"/>
          <w:sz w:val="28"/>
          <w:szCs w:val="28"/>
          <w:lang w:val="uk-UA"/>
        </w:rPr>
        <w:t>. –</w:t>
      </w:r>
      <w:bookmarkEnd w:id="1526"/>
      <w:r>
        <w:rPr>
          <w:snapToGrid w:val="0"/>
          <w:sz w:val="28"/>
          <w:szCs w:val="28"/>
          <w:lang w:val="uk-UA"/>
        </w:rPr>
        <w:t xml:space="preserve"> 1901</w:t>
      </w:r>
      <w:bookmarkStart w:id="1527" w:name="OCRUncertain2611"/>
      <w:r>
        <w:rPr>
          <w:snapToGrid w:val="0"/>
          <w:sz w:val="28"/>
          <w:szCs w:val="28"/>
          <w:lang w:val="uk-UA"/>
        </w:rPr>
        <w:t>. –</w:t>
      </w:r>
      <w:bookmarkEnd w:id="1527"/>
      <w:r>
        <w:rPr>
          <w:snapToGrid w:val="0"/>
          <w:sz w:val="28"/>
          <w:szCs w:val="28"/>
          <w:lang w:val="uk-UA"/>
        </w:rPr>
        <w:t xml:space="preserve"> Т. 67. </w:t>
      </w:r>
      <w:bookmarkStart w:id="1528" w:name="OCRUncertain2612"/>
      <w:r>
        <w:rPr>
          <w:snapToGrid w:val="0"/>
          <w:sz w:val="28"/>
          <w:szCs w:val="28"/>
          <w:lang w:val="uk-UA"/>
        </w:rPr>
        <w:t>№</w:t>
      </w:r>
      <w:bookmarkEnd w:id="1528"/>
      <w:r>
        <w:rPr>
          <w:snapToGrid w:val="0"/>
          <w:sz w:val="28"/>
          <w:szCs w:val="28"/>
          <w:lang w:val="uk-UA"/>
        </w:rPr>
        <w:t> 7</w:t>
      </w:r>
      <w:bookmarkStart w:id="1529" w:name="OCRUncertain2613"/>
      <w:r>
        <w:rPr>
          <w:snapToGrid w:val="0"/>
          <w:sz w:val="28"/>
          <w:szCs w:val="28"/>
          <w:lang w:val="uk-UA"/>
        </w:rPr>
        <w:t>. –</w:t>
      </w:r>
      <w:bookmarkEnd w:id="1529"/>
      <w:r>
        <w:rPr>
          <w:snapToGrid w:val="0"/>
          <w:sz w:val="28"/>
          <w:szCs w:val="28"/>
          <w:lang w:val="uk-UA"/>
        </w:rPr>
        <w:t xml:space="preserve"> 49 с.</w:t>
      </w:r>
      <w:bookmarkEnd w:id="152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30" w:name="Ист_ШахматовААКурсисториирусского"/>
      <w:r>
        <w:rPr>
          <w:snapToGrid w:val="0"/>
          <w:sz w:val="28"/>
          <w:szCs w:val="28"/>
          <w:lang w:val="uk-UA"/>
        </w:rPr>
        <w:t>Шахматов А. А. Курс истории русского я</w:t>
      </w:r>
      <w:bookmarkStart w:id="1531" w:name="OCRUncertain2615"/>
      <w:r>
        <w:rPr>
          <w:snapToGrid w:val="0"/>
          <w:sz w:val="28"/>
          <w:szCs w:val="28"/>
          <w:lang w:val="uk-UA"/>
        </w:rPr>
        <w:t>з</w:t>
      </w:r>
      <w:bookmarkEnd w:id="1531"/>
      <w:r>
        <w:rPr>
          <w:snapToGrid w:val="0"/>
          <w:sz w:val="28"/>
          <w:szCs w:val="28"/>
          <w:lang w:val="uk-UA"/>
        </w:rPr>
        <w:t>ыка (читан в                     С.- Петербургском ун-те в 1908 – 9 уч. г.)</w:t>
      </w:r>
      <w:bookmarkStart w:id="1532" w:name="OCRUncertain2616"/>
      <w:r>
        <w:rPr>
          <w:snapToGrid w:val="0"/>
          <w:sz w:val="28"/>
          <w:szCs w:val="28"/>
          <w:lang w:val="uk-UA"/>
        </w:rPr>
        <w:t>:</w:t>
      </w:r>
      <w:bookmarkEnd w:id="1532"/>
      <w:r>
        <w:rPr>
          <w:snapToGrid w:val="0"/>
          <w:sz w:val="28"/>
          <w:szCs w:val="28"/>
          <w:lang w:val="uk-UA"/>
        </w:rPr>
        <w:t xml:space="preserve"> Введение</w:t>
      </w:r>
      <w:bookmarkStart w:id="1533" w:name="OCRUncertain2617"/>
      <w:r>
        <w:rPr>
          <w:snapToGrid w:val="0"/>
          <w:sz w:val="28"/>
          <w:szCs w:val="28"/>
          <w:lang w:val="uk-UA"/>
        </w:rPr>
        <w:t>. –</w:t>
      </w:r>
      <w:bookmarkEnd w:id="1533"/>
      <w:r>
        <w:rPr>
          <w:snapToGrid w:val="0"/>
          <w:sz w:val="28"/>
          <w:szCs w:val="28"/>
          <w:lang w:val="uk-UA"/>
        </w:rPr>
        <w:t xml:space="preserve"> 2-е [литограф</w:t>
      </w:r>
      <w:bookmarkStart w:id="1534" w:name="OCRUncertain2618"/>
      <w:r>
        <w:rPr>
          <w:snapToGrid w:val="0"/>
          <w:sz w:val="28"/>
          <w:szCs w:val="28"/>
          <w:lang w:val="uk-UA"/>
        </w:rPr>
        <w:t>.</w:t>
      </w:r>
      <w:bookmarkEnd w:id="1534"/>
      <w:r>
        <w:rPr>
          <w:snapToGrid w:val="0"/>
          <w:sz w:val="28"/>
          <w:szCs w:val="28"/>
          <w:lang w:val="uk-UA"/>
        </w:rPr>
        <w:t xml:space="preserve">] </w:t>
      </w:r>
      <w:bookmarkStart w:id="1535" w:name="OCRUncertain2619"/>
      <w:r>
        <w:rPr>
          <w:snapToGrid w:val="0"/>
          <w:sz w:val="28"/>
          <w:szCs w:val="28"/>
          <w:lang w:val="uk-UA"/>
        </w:rPr>
        <w:t>изд. – СПб.,</w:t>
      </w:r>
      <w:bookmarkEnd w:id="1535"/>
      <w:r>
        <w:rPr>
          <w:snapToGrid w:val="0"/>
          <w:sz w:val="28"/>
          <w:szCs w:val="28"/>
          <w:lang w:val="uk-UA"/>
        </w:rPr>
        <w:t xml:space="preserve"> 1910 – 11</w:t>
      </w:r>
      <w:bookmarkStart w:id="1536" w:name="OCRUncertain2620"/>
      <w:r>
        <w:rPr>
          <w:snapToGrid w:val="0"/>
          <w:sz w:val="28"/>
          <w:szCs w:val="28"/>
          <w:lang w:val="uk-UA"/>
        </w:rPr>
        <w:t>. –</w:t>
      </w:r>
      <w:bookmarkEnd w:id="1536"/>
      <w:r>
        <w:rPr>
          <w:snapToGrid w:val="0"/>
          <w:sz w:val="28"/>
          <w:szCs w:val="28"/>
          <w:lang w:val="uk-UA"/>
        </w:rPr>
        <w:t xml:space="preserve"> Ч. 1</w:t>
      </w:r>
      <w:bookmarkStart w:id="1537" w:name="OCRUncertain2622"/>
      <w:r>
        <w:rPr>
          <w:snapToGrid w:val="0"/>
          <w:sz w:val="28"/>
          <w:szCs w:val="28"/>
          <w:lang w:val="uk-UA"/>
        </w:rPr>
        <w:t>. –</w:t>
      </w:r>
      <w:bookmarkEnd w:id="1537"/>
      <w:r>
        <w:rPr>
          <w:snapToGrid w:val="0"/>
          <w:sz w:val="28"/>
          <w:szCs w:val="28"/>
          <w:lang w:val="uk-UA"/>
        </w:rPr>
        <w:t xml:space="preserve"> 407 с.</w:t>
      </w:r>
      <w:bookmarkEnd w:id="1530"/>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38" w:name="Ист_ШахматовААКурсисториирусского205"/>
      <w:r>
        <w:rPr>
          <w:snapToGrid w:val="0"/>
          <w:sz w:val="28"/>
          <w:szCs w:val="28"/>
          <w:lang w:val="uk-UA"/>
        </w:rPr>
        <w:t>Шахматов А. А. Курс истории русского языка (читан в                     С.- Петербургском ун-те в 1909 – 10 уч. г.)</w:t>
      </w:r>
      <w:bookmarkStart w:id="1539" w:name="OCRUncertain2623"/>
      <w:r>
        <w:rPr>
          <w:snapToGrid w:val="0"/>
          <w:sz w:val="28"/>
          <w:szCs w:val="28"/>
          <w:lang w:val="uk-UA"/>
        </w:rPr>
        <w:t>:</w:t>
      </w:r>
      <w:bookmarkEnd w:id="1539"/>
      <w:r>
        <w:rPr>
          <w:snapToGrid w:val="0"/>
          <w:sz w:val="28"/>
          <w:szCs w:val="28"/>
          <w:lang w:val="uk-UA"/>
        </w:rPr>
        <w:t xml:space="preserve"> Очерк истории звуков русского </w:t>
      </w:r>
      <w:r>
        <w:rPr>
          <w:snapToGrid w:val="0"/>
          <w:sz w:val="28"/>
          <w:szCs w:val="28"/>
          <w:lang w:val="uk-UA"/>
        </w:rPr>
        <w:lastRenderedPageBreak/>
        <w:t>языка.</w:t>
      </w:r>
      <w:bookmarkStart w:id="1540" w:name="OCRUncertain2624"/>
      <w:r>
        <w:rPr>
          <w:snapToGrid w:val="0"/>
          <w:sz w:val="28"/>
          <w:szCs w:val="28"/>
          <w:lang w:val="uk-UA"/>
        </w:rPr>
        <w:t xml:space="preserve"> [–</w:t>
      </w:r>
      <w:bookmarkEnd w:id="1540"/>
      <w:r>
        <w:rPr>
          <w:snapToGrid w:val="0"/>
          <w:sz w:val="28"/>
          <w:szCs w:val="28"/>
          <w:lang w:val="uk-UA"/>
        </w:rPr>
        <w:t xml:space="preserve"> Литограф. изд. – СПб., 1909 – 10</w:t>
      </w:r>
      <w:bookmarkStart w:id="1541" w:name="OCRUncertain2626"/>
      <w:r>
        <w:rPr>
          <w:snapToGrid w:val="0"/>
          <w:sz w:val="28"/>
          <w:szCs w:val="28"/>
          <w:lang w:val="uk-UA"/>
        </w:rPr>
        <w:t>.]</w:t>
      </w:r>
      <w:bookmarkEnd w:id="1541"/>
      <w:r>
        <w:rPr>
          <w:snapToGrid w:val="0"/>
          <w:sz w:val="28"/>
          <w:szCs w:val="28"/>
          <w:lang w:val="uk-UA"/>
        </w:rPr>
        <w:t xml:space="preserve"> – </w:t>
      </w:r>
      <w:bookmarkStart w:id="1542" w:name="OCRUncertain2627"/>
      <w:r>
        <w:rPr>
          <w:snapToGrid w:val="0"/>
          <w:sz w:val="28"/>
          <w:szCs w:val="28"/>
          <w:lang w:val="uk-UA"/>
        </w:rPr>
        <w:t>Ч</w:t>
      </w:r>
      <w:bookmarkEnd w:id="1542"/>
      <w:r>
        <w:rPr>
          <w:snapToGrid w:val="0"/>
          <w:sz w:val="28"/>
          <w:szCs w:val="28"/>
          <w:lang w:val="uk-UA"/>
        </w:rPr>
        <w:t>.</w:t>
      </w:r>
      <w:bookmarkStart w:id="1543" w:name="OCRUncertain2628"/>
      <w:r>
        <w:rPr>
          <w:snapToGrid w:val="0"/>
          <w:sz w:val="28"/>
          <w:szCs w:val="28"/>
          <w:lang w:val="uk-UA"/>
        </w:rPr>
        <w:t> 2. –</w:t>
      </w:r>
      <w:bookmarkEnd w:id="1543"/>
      <w:r>
        <w:rPr>
          <w:snapToGrid w:val="0"/>
          <w:sz w:val="28"/>
          <w:szCs w:val="28"/>
          <w:lang w:val="uk-UA"/>
        </w:rPr>
        <w:t xml:space="preserve"> 797, 5, 13 с.</w:t>
      </w:r>
      <w:bookmarkEnd w:id="153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44" w:name="Ист_ШахматовААНесколькозаметокобя"/>
      <w:r>
        <w:rPr>
          <w:snapToGrid w:val="0"/>
          <w:sz w:val="28"/>
          <w:szCs w:val="28"/>
          <w:lang w:val="uk-UA"/>
        </w:rPr>
        <w:t>Шах</w:t>
      </w:r>
      <w:bookmarkStart w:id="1545" w:name="OCRUncertain2643"/>
      <w:r>
        <w:rPr>
          <w:snapToGrid w:val="0"/>
          <w:sz w:val="28"/>
          <w:szCs w:val="28"/>
          <w:lang w:val="uk-UA"/>
        </w:rPr>
        <w:t>м</w:t>
      </w:r>
      <w:bookmarkEnd w:id="1545"/>
      <w:r>
        <w:rPr>
          <w:snapToGrid w:val="0"/>
          <w:sz w:val="28"/>
          <w:szCs w:val="28"/>
          <w:lang w:val="uk-UA"/>
        </w:rPr>
        <w:t>атов А. А. Несколько заметок об языке п</w:t>
      </w:r>
      <w:bookmarkStart w:id="1546" w:name="OCRUncertain2644"/>
      <w:r>
        <w:rPr>
          <w:snapToGrid w:val="0"/>
          <w:sz w:val="28"/>
          <w:szCs w:val="28"/>
          <w:lang w:val="uk-UA"/>
        </w:rPr>
        <w:t>с</w:t>
      </w:r>
      <w:bookmarkEnd w:id="1546"/>
      <w:r>
        <w:rPr>
          <w:snapToGrid w:val="0"/>
          <w:sz w:val="28"/>
          <w:szCs w:val="28"/>
          <w:lang w:val="uk-UA"/>
        </w:rPr>
        <w:t>ковских памятников ХIV</w:t>
      </w:r>
      <w:bookmarkStart w:id="1547" w:name="OCRUncertain2645"/>
      <w:r>
        <w:rPr>
          <w:snapToGrid w:val="0"/>
          <w:sz w:val="28"/>
          <w:szCs w:val="28"/>
          <w:lang w:val="uk-UA"/>
        </w:rPr>
        <w:t xml:space="preserve"> – ХV</w:t>
      </w:r>
      <w:bookmarkEnd w:id="1547"/>
      <w:r>
        <w:rPr>
          <w:snapToGrid w:val="0"/>
          <w:sz w:val="28"/>
          <w:szCs w:val="28"/>
          <w:lang w:val="uk-UA"/>
        </w:rPr>
        <w:t xml:space="preserve"> в. </w:t>
      </w:r>
      <w:bookmarkStart w:id="1548" w:name="OCRUncertain2646"/>
      <w:r>
        <w:rPr>
          <w:snapToGrid w:val="0"/>
          <w:sz w:val="28"/>
          <w:szCs w:val="28"/>
          <w:lang w:val="uk-UA"/>
        </w:rPr>
        <w:t>(</w:t>
      </w:r>
      <w:bookmarkEnd w:id="1548"/>
      <w:r>
        <w:rPr>
          <w:snapToGrid w:val="0"/>
          <w:sz w:val="28"/>
          <w:szCs w:val="28"/>
          <w:lang w:val="uk-UA"/>
        </w:rPr>
        <w:t xml:space="preserve">По поводу книги </w:t>
      </w:r>
      <w:r>
        <w:rPr>
          <w:sz w:val="28"/>
          <w:szCs w:val="28"/>
        </w:rPr>
        <w:t>«</w:t>
      </w:r>
      <w:r>
        <w:rPr>
          <w:snapToGrid w:val="0"/>
          <w:sz w:val="28"/>
          <w:szCs w:val="28"/>
          <w:lang w:val="uk-UA"/>
        </w:rPr>
        <w:t xml:space="preserve">Николай </w:t>
      </w:r>
      <w:bookmarkStart w:id="1549" w:name="OCRUncertain2647"/>
      <w:r>
        <w:rPr>
          <w:snapToGrid w:val="0"/>
          <w:sz w:val="28"/>
          <w:szCs w:val="28"/>
          <w:lang w:val="uk-UA"/>
        </w:rPr>
        <w:t>Каринский.</w:t>
      </w:r>
      <w:bookmarkEnd w:id="1549"/>
      <w:r>
        <w:rPr>
          <w:snapToGrid w:val="0"/>
          <w:sz w:val="28"/>
          <w:szCs w:val="28"/>
          <w:lang w:val="uk-UA"/>
        </w:rPr>
        <w:t xml:space="preserve"> Язык Пскова и его области в </w:t>
      </w:r>
      <w:bookmarkStart w:id="1550" w:name="OCRUncertain2648"/>
      <w:r>
        <w:rPr>
          <w:snapToGrid w:val="0"/>
          <w:sz w:val="28"/>
          <w:szCs w:val="28"/>
          <w:lang w:val="uk-UA"/>
        </w:rPr>
        <w:t>ХV</w:t>
      </w:r>
      <w:bookmarkEnd w:id="1550"/>
      <w:r>
        <w:rPr>
          <w:snapToGrid w:val="0"/>
          <w:sz w:val="28"/>
          <w:szCs w:val="28"/>
          <w:lang w:val="uk-UA"/>
        </w:rPr>
        <w:t xml:space="preserve"> веке</w:t>
      </w:r>
      <w:r>
        <w:rPr>
          <w:sz w:val="28"/>
          <w:szCs w:val="28"/>
        </w:rPr>
        <w:t>»</w:t>
      </w:r>
      <w:r>
        <w:rPr>
          <w:snapToGrid w:val="0"/>
          <w:sz w:val="28"/>
          <w:szCs w:val="28"/>
          <w:lang w:val="uk-UA"/>
        </w:rPr>
        <w:t>. СПб., 1909) // Журн. м-ва нар. просвещения. – 1909. – Ч. 22.</w:t>
      </w:r>
      <w:bookmarkStart w:id="1551" w:name="OCRUncertain2654"/>
      <w:r>
        <w:rPr>
          <w:snapToGrid w:val="0"/>
          <w:sz w:val="28"/>
          <w:szCs w:val="28"/>
          <w:lang w:val="uk-UA"/>
        </w:rPr>
        <w:t xml:space="preserve"> №</w:t>
      </w:r>
      <w:bookmarkEnd w:id="1551"/>
      <w:r>
        <w:rPr>
          <w:snapToGrid w:val="0"/>
          <w:sz w:val="28"/>
          <w:szCs w:val="28"/>
          <w:lang w:val="uk-UA"/>
        </w:rPr>
        <w:t> 7. – С. 105 – 177.</w:t>
      </w:r>
      <w:bookmarkStart w:id="1552" w:name="OCRUncertain2656"/>
      <w:bookmarkStart w:id="1553" w:name="Ист_ШахматовААОтзывААШахматова"/>
      <w:bookmarkEnd w:id="154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554" w:name="_Ref167181862"/>
      <w:bookmarkStart w:id="1555" w:name="Ист_ШахматовААОписаниеЛекинскогого"/>
      <w:r>
        <w:rPr>
          <w:sz w:val="28"/>
          <w:szCs w:val="28"/>
          <w:lang w:val="uk-UA"/>
        </w:rPr>
        <w:t>Шахматов А. А. Описание Лекинского говора Егорьевского уезда Рязанской губернии // Изв. Отд-ния рус. яз. и словесности. – 1913. – Т. 18. Кн. 4. – С. 175 – 186.</w:t>
      </w:r>
      <w:bookmarkEnd w:id="1554"/>
      <w:bookmarkEnd w:id="1555"/>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w:t>
      </w:r>
      <w:bookmarkEnd w:id="1552"/>
      <w:r>
        <w:rPr>
          <w:snapToGrid w:val="0"/>
          <w:sz w:val="28"/>
          <w:szCs w:val="28"/>
          <w:lang w:val="uk-UA"/>
        </w:rPr>
        <w:t>Шахматов А. А.] Отзыв А. А. Шахматова о труде Л. Л. Васильева [</w:t>
      </w:r>
      <w:r>
        <w:rPr>
          <w:sz w:val="28"/>
          <w:szCs w:val="28"/>
        </w:rPr>
        <w:t>«</w:t>
      </w:r>
      <w:r>
        <w:rPr>
          <w:snapToGrid w:val="0"/>
          <w:sz w:val="28"/>
          <w:szCs w:val="28"/>
          <w:lang w:val="uk-UA"/>
        </w:rPr>
        <w:t>О значении каморы в некоторых древнерусских памят</w:t>
      </w:r>
      <w:bookmarkStart w:id="1556" w:name="OCRUncertain2660"/>
      <w:r>
        <w:rPr>
          <w:snapToGrid w:val="0"/>
          <w:sz w:val="28"/>
          <w:szCs w:val="28"/>
          <w:lang w:val="uk-UA"/>
        </w:rPr>
        <w:t>н</w:t>
      </w:r>
      <w:bookmarkEnd w:id="1556"/>
      <w:r>
        <w:rPr>
          <w:snapToGrid w:val="0"/>
          <w:sz w:val="28"/>
          <w:szCs w:val="28"/>
          <w:lang w:val="uk-UA"/>
        </w:rPr>
        <w:t>иках Х</w:t>
      </w:r>
      <w:bookmarkStart w:id="1557" w:name="OCRUncertain2661"/>
      <w:r>
        <w:rPr>
          <w:snapToGrid w:val="0"/>
          <w:sz w:val="28"/>
          <w:szCs w:val="28"/>
          <w:lang w:val="uk-UA"/>
        </w:rPr>
        <w:t>VI</w:t>
      </w:r>
      <w:bookmarkEnd w:id="1557"/>
      <w:r>
        <w:rPr>
          <w:snapToGrid w:val="0"/>
          <w:sz w:val="28"/>
          <w:szCs w:val="28"/>
          <w:lang w:val="uk-UA"/>
        </w:rPr>
        <w:t xml:space="preserve"> – ХVII веков: К вопросу о произношении звука </w:t>
      </w:r>
      <w:r>
        <w:rPr>
          <w:b/>
          <w:bCs/>
          <w:i/>
          <w:iCs/>
          <w:snapToGrid w:val="0"/>
          <w:sz w:val="28"/>
          <w:szCs w:val="28"/>
          <w:lang w:val="uk-UA"/>
        </w:rPr>
        <w:t>о</w:t>
      </w:r>
      <w:r>
        <w:rPr>
          <w:b/>
          <w:bCs/>
          <w:snapToGrid w:val="0"/>
          <w:sz w:val="28"/>
          <w:szCs w:val="28"/>
          <w:lang w:val="uk-UA"/>
        </w:rPr>
        <w:t xml:space="preserve"> </w:t>
      </w:r>
      <w:r>
        <w:rPr>
          <w:snapToGrid w:val="0"/>
          <w:sz w:val="28"/>
          <w:szCs w:val="28"/>
          <w:lang w:val="uk-UA"/>
        </w:rPr>
        <w:t>в великорусском наречии</w:t>
      </w:r>
      <w:r>
        <w:rPr>
          <w:sz w:val="28"/>
          <w:szCs w:val="28"/>
        </w:rPr>
        <w:t>»</w:t>
      </w:r>
      <w:r>
        <w:rPr>
          <w:snapToGrid w:val="0"/>
          <w:sz w:val="28"/>
          <w:szCs w:val="28"/>
          <w:lang w:val="uk-UA"/>
        </w:rPr>
        <w:t>] // Сб. по рус. яз. и словесности. – 1929. – Т. 1. Вып. 2. – С. III – Х.</w:t>
      </w:r>
      <w:bookmarkEnd w:id="155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58" w:name="Ист_ШахматовААОчеркдревнейшегопери"/>
      <w:bookmarkStart w:id="1559" w:name="Ист_ШахматовААОчерксовременногорус"/>
      <w:r>
        <w:rPr>
          <w:snapToGrid w:val="0"/>
          <w:sz w:val="28"/>
          <w:szCs w:val="28"/>
          <w:lang w:val="uk-UA"/>
        </w:rPr>
        <w:t xml:space="preserve">Шахматов А. А. Очерк древнейшего периода истории русского </w:t>
      </w:r>
      <w:bookmarkStart w:id="1560" w:name="OCRUncertain2671"/>
      <w:r>
        <w:rPr>
          <w:snapToGrid w:val="0"/>
          <w:sz w:val="28"/>
          <w:szCs w:val="28"/>
          <w:lang w:val="uk-UA"/>
        </w:rPr>
        <w:t>язы</w:t>
      </w:r>
      <w:bookmarkStart w:id="1561" w:name="OCRUncertain2673"/>
      <w:bookmarkEnd w:id="1560"/>
      <w:r>
        <w:rPr>
          <w:snapToGrid w:val="0"/>
          <w:sz w:val="28"/>
          <w:szCs w:val="28"/>
          <w:lang w:val="uk-UA"/>
        </w:rPr>
        <w:t>ка</w:t>
      </w:r>
      <w:bookmarkEnd w:id="1561"/>
      <w:r>
        <w:rPr>
          <w:snapToGrid w:val="0"/>
          <w:sz w:val="28"/>
          <w:szCs w:val="28"/>
          <w:lang w:val="uk-UA"/>
        </w:rPr>
        <w:t>. – Репринтное изд. – М.: Индрик, 2002. – ХХVIII, II, L, 369 с.</w:t>
      </w:r>
      <w:bookmarkEnd w:id="155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Шахматов А. А. Очерк современного русского литературного языка. – 4-е изд. – М.: Учпедгиз, 1941. – 286 с.</w:t>
      </w:r>
      <w:bookmarkEnd w:id="155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562" w:name="_Ref167120817"/>
      <w:bookmarkStart w:id="1563" w:name="Ист_ШахматовААПрограммадлясобирани"/>
      <w:r>
        <w:rPr>
          <w:sz w:val="28"/>
          <w:szCs w:val="28"/>
          <w:lang w:val="uk-UA"/>
        </w:rPr>
        <w:t>Шахматов А. А. Программа для собирания особенностей говоров северновеликорусского наречия // Изв. Отд-ния рус. яз. и словесности. – 1896. – Т. 1. Кн. 1. – С. 179 – 234.</w:t>
      </w:r>
      <w:bookmarkEnd w:id="1562"/>
      <w:bookmarkEnd w:id="1563"/>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564" w:name="_Ref167120819"/>
      <w:bookmarkStart w:id="1565" w:name="Ист_ШахматовААПрограммадлясобирани927"/>
      <w:r>
        <w:rPr>
          <w:sz w:val="28"/>
          <w:szCs w:val="28"/>
          <w:lang w:val="uk-UA"/>
        </w:rPr>
        <w:t>Шахматов А. А. Программа для собирания особенностей говоров южновеликорусского наречия // Изв. Отд-ния рус. яз. и словесности. – 1896. – Т. 1. Кн. 3. – С. 593 – 646.</w:t>
      </w:r>
      <w:bookmarkEnd w:id="1564"/>
      <w:bookmarkEnd w:id="1565"/>
      <w:r>
        <w:rPr>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66" w:name="Ист_ШахматовААРусскийязыкЭнцикл"/>
      <w:r>
        <w:rPr>
          <w:snapToGrid w:val="0"/>
          <w:sz w:val="28"/>
          <w:szCs w:val="28"/>
          <w:lang w:val="uk-UA"/>
        </w:rPr>
        <w:t>Шахматов А. А. Русский язык // Энциклопедический словарь / Изд. Ф. А. Брокгауз, И. А. Ефрон. – СПб., 1899. – Т. 28</w:t>
      </w:r>
      <w:bookmarkStart w:id="1567" w:name="OCRUncertain2691"/>
      <w:r>
        <w:rPr>
          <w:snapToGrid w:val="0"/>
          <w:sz w:val="28"/>
          <w:szCs w:val="28"/>
          <w:lang w:val="uk-UA"/>
        </w:rPr>
        <w:t>. –</w:t>
      </w:r>
      <w:bookmarkEnd w:id="1567"/>
      <w:r>
        <w:rPr>
          <w:snapToGrid w:val="0"/>
          <w:sz w:val="28"/>
          <w:szCs w:val="28"/>
          <w:lang w:val="uk-UA"/>
        </w:rPr>
        <w:t xml:space="preserve"> С. 564 – 581.</w:t>
      </w:r>
      <w:bookmarkEnd w:id="156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68" w:name="Ист_ШахматовААРусскийязыкегоособ"/>
      <w:r>
        <w:rPr>
          <w:snapToGrid w:val="0"/>
          <w:sz w:val="28"/>
          <w:szCs w:val="28"/>
          <w:lang w:val="uk-UA"/>
        </w:rPr>
        <w:t>Шахматов А. А. Русский язык, его особенности. Вопрос об обра</w:t>
      </w:r>
      <w:bookmarkStart w:id="1569" w:name="OCRUncertain2692"/>
      <w:r>
        <w:rPr>
          <w:snapToGrid w:val="0"/>
          <w:sz w:val="28"/>
          <w:szCs w:val="28"/>
          <w:lang w:val="uk-UA"/>
        </w:rPr>
        <w:t>з</w:t>
      </w:r>
      <w:bookmarkEnd w:id="1569"/>
      <w:r>
        <w:rPr>
          <w:snapToGrid w:val="0"/>
          <w:sz w:val="28"/>
          <w:szCs w:val="28"/>
          <w:lang w:val="uk-UA"/>
        </w:rPr>
        <w:t xml:space="preserve">овании наречий. Очерк основных моментов развития литературного языка </w:t>
      </w:r>
      <w:bookmarkStart w:id="1570" w:name="OCRUncertain2693"/>
      <w:r>
        <w:rPr>
          <w:snapToGrid w:val="0"/>
          <w:sz w:val="28"/>
          <w:szCs w:val="28"/>
          <w:lang w:val="uk-UA"/>
        </w:rPr>
        <w:t>//</w:t>
      </w:r>
      <w:bookmarkEnd w:id="1570"/>
      <w:r>
        <w:rPr>
          <w:snapToGrid w:val="0"/>
          <w:sz w:val="28"/>
          <w:szCs w:val="28"/>
          <w:lang w:val="uk-UA"/>
        </w:rPr>
        <w:t xml:space="preserve"> Шахматов А. А. Очерк </w:t>
      </w:r>
      <w:bookmarkStart w:id="1571" w:name="OCRUncertain2694"/>
      <w:r>
        <w:rPr>
          <w:snapToGrid w:val="0"/>
          <w:sz w:val="28"/>
          <w:szCs w:val="28"/>
          <w:lang w:val="uk-UA"/>
        </w:rPr>
        <w:t>с</w:t>
      </w:r>
      <w:bookmarkEnd w:id="1571"/>
      <w:r>
        <w:rPr>
          <w:snapToGrid w:val="0"/>
          <w:sz w:val="28"/>
          <w:szCs w:val="28"/>
          <w:lang w:val="uk-UA"/>
        </w:rPr>
        <w:t>овременного русского литературного языка</w:t>
      </w:r>
      <w:bookmarkStart w:id="1572" w:name="OCRUncertain2695"/>
      <w:r>
        <w:rPr>
          <w:snapToGrid w:val="0"/>
          <w:sz w:val="28"/>
          <w:szCs w:val="28"/>
          <w:lang w:val="uk-UA"/>
        </w:rPr>
        <w:t>. –</w:t>
      </w:r>
      <w:bookmarkEnd w:id="1572"/>
      <w:r>
        <w:rPr>
          <w:snapToGrid w:val="0"/>
          <w:sz w:val="28"/>
          <w:szCs w:val="28"/>
          <w:lang w:val="uk-UA"/>
        </w:rPr>
        <w:t xml:space="preserve"> 4-е изд. – </w:t>
      </w:r>
      <w:bookmarkStart w:id="1573" w:name="OCRUncertain2696"/>
      <w:r>
        <w:rPr>
          <w:snapToGrid w:val="0"/>
          <w:sz w:val="28"/>
          <w:szCs w:val="28"/>
          <w:lang w:val="uk-UA"/>
        </w:rPr>
        <w:t>М.:</w:t>
      </w:r>
      <w:bookmarkEnd w:id="1573"/>
      <w:r>
        <w:rPr>
          <w:snapToGrid w:val="0"/>
          <w:sz w:val="28"/>
          <w:szCs w:val="28"/>
          <w:lang w:val="uk-UA"/>
        </w:rPr>
        <w:t xml:space="preserve"> </w:t>
      </w:r>
      <w:bookmarkStart w:id="1574" w:name="OCRUncertain2697"/>
      <w:r>
        <w:rPr>
          <w:snapToGrid w:val="0"/>
          <w:sz w:val="28"/>
          <w:szCs w:val="28"/>
          <w:lang w:val="uk-UA"/>
        </w:rPr>
        <w:t>Учпедгиз,</w:t>
      </w:r>
      <w:bookmarkEnd w:id="1574"/>
      <w:r>
        <w:rPr>
          <w:snapToGrid w:val="0"/>
          <w:sz w:val="28"/>
          <w:szCs w:val="28"/>
          <w:lang w:val="uk-UA"/>
        </w:rPr>
        <w:t xml:space="preserve"> 1941</w:t>
      </w:r>
      <w:bookmarkStart w:id="1575" w:name="OCRUncertain2698"/>
      <w:r>
        <w:rPr>
          <w:snapToGrid w:val="0"/>
          <w:sz w:val="28"/>
          <w:szCs w:val="28"/>
          <w:lang w:val="uk-UA"/>
        </w:rPr>
        <w:t>. –</w:t>
      </w:r>
      <w:bookmarkEnd w:id="1575"/>
      <w:r>
        <w:rPr>
          <w:snapToGrid w:val="0"/>
          <w:sz w:val="28"/>
          <w:szCs w:val="28"/>
          <w:lang w:val="uk-UA"/>
        </w:rPr>
        <w:t xml:space="preserve"> С. 223 – 244.</w:t>
      </w:r>
      <w:bookmarkEnd w:id="156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76" w:name="Ист_ШахматовААРусскийязыкЛекции"/>
      <w:r>
        <w:rPr>
          <w:snapToGrid w:val="0"/>
          <w:sz w:val="28"/>
          <w:szCs w:val="28"/>
          <w:lang w:val="uk-UA"/>
        </w:rPr>
        <w:t>Шахматов А. А. Ру</w:t>
      </w:r>
      <w:bookmarkStart w:id="1577" w:name="OCRUncertain2699"/>
      <w:r>
        <w:rPr>
          <w:snapToGrid w:val="0"/>
          <w:sz w:val="28"/>
          <w:szCs w:val="28"/>
          <w:lang w:val="uk-UA"/>
        </w:rPr>
        <w:t>с</w:t>
      </w:r>
      <w:bookmarkEnd w:id="1577"/>
      <w:r>
        <w:rPr>
          <w:snapToGrid w:val="0"/>
          <w:sz w:val="28"/>
          <w:szCs w:val="28"/>
          <w:lang w:val="uk-UA"/>
        </w:rPr>
        <w:t>ский язык: Лекции, читанные в Моск. ун-те. 1890 – 91 </w:t>
      </w:r>
      <w:bookmarkStart w:id="1578" w:name="OCRUncertain2701"/>
      <w:r>
        <w:rPr>
          <w:snapToGrid w:val="0"/>
          <w:sz w:val="28"/>
          <w:szCs w:val="28"/>
          <w:lang w:val="uk-UA"/>
        </w:rPr>
        <w:t>ак.</w:t>
      </w:r>
      <w:bookmarkEnd w:id="1578"/>
      <w:r>
        <w:rPr>
          <w:snapToGrid w:val="0"/>
          <w:sz w:val="28"/>
          <w:szCs w:val="28"/>
          <w:lang w:val="uk-UA"/>
        </w:rPr>
        <w:t xml:space="preserve"> г. [– Литограф. изд. – </w:t>
      </w:r>
      <w:bookmarkStart w:id="1579" w:name="OCRUncertain2703"/>
      <w:r>
        <w:rPr>
          <w:snapToGrid w:val="0"/>
          <w:sz w:val="28"/>
          <w:szCs w:val="28"/>
          <w:lang w:val="uk-UA"/>
        </w:rPr>
        <w:t>М.,</w:t>
      </w:r>
      <w:bookmarkEnd w:id="1579"/>
      <w:r>
        <w:rPr>
          <w:snapToGrid w:val="0"/>
          <w:sz w:val="28"/>
          <w:szCs w:val="28"/>
          <w:lang w:val="uk-UA"/>
        </w:rPr>
        <w:t xml:space="preserve"> 1890 – 91</w:t>
      </w:r>
      <w:bookmarkStart w:id="1580" w:name="OCRUncertain2704"/>
      <w:r>
        <w:rPr>
          <w:snapToGrid w:val="0"/>
          <w:sz w:val="28"/>
          <w:szCs w:val="28"/>
          <w:lang w:val="uk-UA"/>
        </w:rPr>
        <w:t>]. –</w:t>
      </w:r>
      <w:bookmarkEnd w:id="1580"/>
      <w:r>
        <w:rPr>
          <w:snapToGrid w:val="0"/>
          <w:sz w:val="28"/>
          <w:szCs w:val="28"/>
          <w:lang w:val="uk-UA"/>
        </w:rPr>
        <w:t xml:space="preserve"> 179 с.</w:t>
      </w:r>
      <w:bookmarkEnd w:id="157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81" w:name="Ист_ШахматовААРусскоеисловенскоеа"/>
      <w:r>
        <w:rPr>
          <w:snapToGrid w:val="0"/>
          <w:sz w:val="28"/>
          <w:szCs w:val="28"/>
          <w:lang w:val="uk-UA"/>
        </w:rPr>
        <w:lastRenderedPageBreak/>
        <w:t xml:space="preserve">Шахматов А. А. Русское и словенское аканье </w:t>
      </w:r>
      <w:bookmarkStart w:id="1582" w:name="OCRUncertain2705"/>
      <w:r>
        <w:rPr>
          <w:snapToGrid w:val="0"/>
          <w:sz w:val="28"/>
          <w:szCs w:val="28"/>
          <w:lang w:val="uk-UA"/>
        </w:rPr>
        <w:t>//</w:t>
      </w:r>
      <w:bookmarkEnd w:id="1582"/>
      <w:r>
        <w:rPr>
          <w:snapToGrid w:val="0"/>
          <w:sz w:val="28"/>
          <w:szCs w:val="28"/>
          <w:lang w:val="uk-UA"/>
        </w:rPr>
        <w:t xml:space="preserve"> Рус. </w:t>
      </w:r>
      <w:bookmarkStart w:id="1583" w:name="OCRUncertain2706"/>
      <w:r>
        <w:rPr>
          <w:snapToGrid w:val="0"/>
          <w:sz w:val="28"/>
          <w:szCs w:val="28"/>
          <w:lang w:val="uk-UA"/>
        </w:rPr>
        <w:t xml:space="preserve">филол. </w:t>
      </w:r>
      <w:bookmarkEnd w:id="1583"/>
      <w:r>
        <w:rPr>
          <w:snapToGrid w:val="0"/>
          <w:sz w:val="28"/>
          <w:szCs w:val="28"/>
          <w:lang w:val="uk-UA"/>
        </w:rPr>
        <w:t>вест</w:t>
      </w:r>
      <w:bookmarkStart w:id="1584" w:name="OCRUncertain2707"/>
      <w:r>
        <w:rPr>
          <w:snapToGrid w:val="0"/>
          <w:sz w:val="28"/>
          <w:szCs w:val="28"/>
          <w:lang w:val="uk-UA"/>
        </w:rPr>
        <w:t>н. –</w:t>
      </w:r>
      <w:bookmarkEnd w:id="1584"/>
      <w:r>
        <w:rPr>
          <w:snapToGrid w:val="0"/>
          <w:sz w:val="28"/>
          <w:szCs w:val="28"/>
          <w:lang w:val="uk-UA"/>
        </w:rPr>
        <w:t xml:space="preserve"> 1902</w:t>
      </w:r>
      <w:bookmarkStart w:id="1585" w:name="OCRUncertain2708"/>
      <w:r>
        <w:rPr>
          <w:snapToGrid w:val="0"/>
          <w:sz w:val="28"/>
          <w:szCs w:val="28"/>
          <w:lang w:val="uk-UA"/>
        </w:rPr>
        <w:t>. –</w:t>
      </w:r>
      <w:bookmarkEnd w:id="1585"/>
      <w:r>
        <w:rPr>
          <w:snapToGrid w:val="0"/>
          <w:sz w:val="28"/>
          <w:szCs w:val="28"/>
          <w:lang w:val="uk-UA"/>
        </w:rPr>
        <w:t xml:space="preserve"> Т. 48. № 3 – 4</w:t>
      </w:r>
      <w:bookmarkStart w:id="1586" w:name="OCRUncertain2710"/>
      <w:r>
        <w:rPr>
          <w:snapToGrid w:val="0"/>
          <w:sz w:val="28"/>
          <w:szCs w:val="28"/>
          <w:lang w:val="uk-UA"/>
        </w:rPr>
        <w:t>. –</w:t>
      </w:r>
      <w:bookmarkEnd w:id="1586"/>
      <w:r>
        <w:rPr>
          <w:snapToGrid w:val="0"/>
          <w:sz w:val="28"/>
          <w:szCs w:val="28"/>
          <w:lang w:val="uk-UA"/>
        </w:rPr>
        <w:t xml:space="preserve"> С. 1 – 91.</w:t>
      </w:r>
      <w:bookmarkEnd w:id="158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87" w:name="Ист_ШахматовААРецJGebauerHis"/>
      <w:r>
        <w:rPr>
          <w:snapToGrid w:val="0"/>
          <w:sz w:val="28"/>
          <w:szCs w:val="28"/>
          <w:lang w:val="uk-UA"/>
        </w:rPr>
        <w:t>Шахматов А. А. [Рец.:] J. Gebauer. Historickб mluvnice jazyka иeskйho. Dнl. 1.V Praze a ve Vнdnі, 1894.</w:t>
      </w:r>
      <w:bookmarkStart w:id="1588" w:name="OCRUncertain2738"/>
      <w:r>
        <w:rPr>
          <w:snapToGrid w:val="0"/>
          <w:sz w:val="28"/>
          <w:szCs w:val="28"/>
          <w:lang w:val="uk-UA"/>
        </w:rPr>
        <w:t xml:space="preserve"> Dнl</w:t>
      </w:r>
      <w:bookmarkEnd w:id="1588"/>
      <w:r>
        <w:rPr>
          <w:snapToGrid w:val="0"/>
          <w:sz w:val="28"/>
          <w:szCs w:val="28"/>
          <w:lang w:val="uk-UA"/>
        </w:rPr>
        <w:t xml:space="preserve">. 3. V Ргazе </w:t>
      </w:r>
      <w:bookmarkStart w:id="1589" w:name="OCRUncertain2741"/>
      <w:r>
        <w:rPr>
          <w:snapToGrid w:val="0"/>
          <w:sz w:val="28"/>
          <w:szCs w:val="28"/>
          <w:lang w:val="uk-UA"/>
        </w:rPr>
        <w:t>a</w:t>
      </w:r>
      <w:bookmarkEnd w:id="1589"/>
      <w:r>
        <w:rPr>
          <w:snapToGrid w:val="0"/>
          <w:sz w:val="28"/>
          <w:szCs w:val="28"/>
          <w:lang w:val="uk-UA"/>
        </w:rPr>
        <w:t xml:space="preserve"> vе Vнdnі, 1896 // Сб. </w:t>
      </w:r>
      <w:bookmarkStart w:id="1590" w:name="OCRUncertain2745"/>
      <w:r>
        <w:rPr>
          <w:snapToGrid w:val="0"/>
          <w:sz w:val="28"/>
          <w:szCs w:val="28"/>
          <w:lang w:val="uk-UA"/>
        </w:rPr>
        <w:t>Отд-ния</w:t>
      </w:r>
      <w:bookmarkEnd w:id="1590"/>
      <w:r>
        <w:rPr>
          <w:snapToGrid w:val="0"/>
          <w:sz w:val="28"/>
          <w:szCs w:val="28"/>
          <w:lang w:val="uk-UA"/>
        </w:rPr>
        <w:t xml:space="preserve"> рус. яз. и словесности. – 1900. – Т. 66. № 6. – С. 17 – 105.</w:t>
      </w:r>
      <w:bookmarkEnd w:id="158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91" w:name="Ист_ШахматовООДопитанняпропочаток"/>
      <w:r>
        <w:rPr>
          <w:snapToGrid w:val="0"/>
          <w:sz w:val="28"/>
          <w:szCs w:val="28"/>
          <w:lang w:val="uk-UA"/>
        </w:rPr>
        <w:t>Шахматов О. О. До питання про початок укра</w:t>
      </w:r>
      <w:bookmarkStart w:id="1592" w:name="OCRUncertain2755"/>
      <w:r>
        <w:rPr>
          <w:snapToGrid w:val="0"/>
          <w:sz w:val="28"/>
          <w:szCs w:val="28"/>
          <w:lang w:val="uk-UA"/>
        </w:rPr>
        <w:t>їн</w:t>
      </w:r>
      <w:bookmarkEnd w:id="1592"/>
      <w:r>
        <w:rPr>
          <w:snapToGrid w:val="0"/>
          <w:sz w:val="28"/>
          <w:szCs w:val="28"/>
          <w:lang w:val="uk-UA"/>
        </w:rPr>
        <w:t xml:space="preserve">ської мови. Кілька слів на нову працю з граматики </w:t>
      </w:r>
      <w:bookmarkStart w:id="1593" w:name="OCRUncertain2765"/>
      <w:r>
        <w:rPr>
          <w:snapToGrid w:val="0"/>
          <w:sz w:val="28"/>
          <w:szCs w:val="28"/>
          <w:lang w:val="uk-UA"/>
        </w:rPr>
        <w:t>українського</w:t>
      </w:r>
      <w:bookmarkEnd w:id="1593"/>
      <w:r>
        <w:rPr>
          <w:snapToGrid w:val="0"/>
          <w:sz w:val="28"/>
          <w:szCs w:val="28"/>
          <w:lang w:val="uk-UA"/>
        </w:rPr>
        <w:t xml:space="preserve"> язика: </w:t>
      </w:r>
      <w:bookmarkStart w:id="1594" w:name="OCRUncertain2768"/>
      <w:r>
        <w:rPr>
          <w:snapToGrid w:val="0"/>
          <w:sz w:val="28"/>
          <w:szCs w:val="28"/>
          <w:lang w:val="uk-UA"/>
        </w:rPr>
        <w:t>Grammatik der ruthenischеn (ukrainischen) Sprache von S. von Smal-Stockyj und T. Gartner. Wien</w:t>
      </w:r>
      <w:bookmarkStart w:id="1595" w:name="OCRUncertain2779"/>
      <w:bookmarkEnd w:id="1594"/>
      <w:r>
        <w:rPr>
          <w:snapToGrid w:val="0"/>
          <w:sz w:val="28"/>
          <w:szCs w:val="28"/>
          <w:lang w:val="uk-UA"/>
        </w:rPr>
        <w:t>,</w:t>
      </w:r>
      <w:bookmarkEnd w:id="1595"/>
      <w:r>
        <w:rPr>
          <w:snapToGrid w:val="0"/>
          <w:sz w:val="28"/>
          <w:szCs w:val="28"/>
          <w:lang w:val="uk-UA"/>
        </w:rPr>
        <w:t xml:space="preserve"> 1913 </w:t>
      </w:r>
      <w:bookmarkStart w:id="1596" w:name="OCRUncertain2780"/>
      <w:r>
        <w:rPr>
          <w:snapToGrid w:val="0"/>
          <w:sz w:val="28"/>
          <w:szCs w:val="28"/>
          <w:lang w:val="uk-UA"/>
        </w:rPr>
        <w:t>//</w:t>
      </w:r>
      <w:bookmarkEnd w:id="1596"/>
      <w:r>
        <w:rPr>
          <w:snapToGrid w:val="0"/>
          <w:sz w:val="28"/>
          <w:szCs w:val="28"/>
          <w:lang w:val="uk-UA"/>
        </w:rPr>
        <w:t xml:space="preserve"> Україна</w:t>
      </w:r>
      <w:bookmarkStart w:id="1597" w:name="OCRUncertain2782"/>
      <w:r>
        <w:rPr>
          <w:snapToGrid w:val="0"/>
          <w:sz w:val="28"/>
          <w:szCs w:val="28"/>
          <w:lang w:val="uk-UA"/>
        </w:rPr>
        <w:t>. –</w:t>
      </w:r>
      <w:bookmarkEnd w:id="1597"/>
      <w:r>
        <w:rPr>
          <w:snapToGrid w:val="0"/>
          <w:sz w:val="28"/>
          <w:szCs w:val="28"/>
          <w:lang w:val="uk-UA"/>
        </w:rPr>
        <w:t xml:space="preserve"> 1914. – Кн. 1. – С. 7 – 19.</w:t>
      </w:r>
      <w:bookmarkEnd w:id="159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598" w:name="Ист_ШахматовООКороткийнарисстор"/>
      <w:bookmarkStart w:id="1599" w:name="Ист_ШевельовЮЧомуобщерусскийязык"/>
      <w:bookmarkStart w:id="1600" w:name="_Ref167119717"/>
      <w:bookmarkStart w:id="1601" w:name="Ист_ЩепкинВНРассуждениеоязыкеСавв"/>
      <w:r>
        <w:rPr>
          <w:snapToGrid w:val="0"/>
          <w:sz w:val="28"/>
          <w:szCs w:val="28"/>
          <w:lang w:val="uk-UA"/>
        </w:rPr>
        <w:t xml:space="preserve">Шахматов О. О. Короткий нарис історії української мови // Шахматов О. О., Кримський А. Ю. Нариси </w:t>
      </w:r>
      <w:bookmarkStart w:id="1602" w:name="OCRUncertain2796"/>
      <w:r>
        <w:rPr>
          <w:snapToGrid w:val="0"/>
          <w:sz w:val="28"/>
          <w:szCs w:val="28"/>
          <w:lang w:val="uk-UA"/>
        </w:rPr>
        <w:t>з</w:t>
      </w:r>
      <w:bookmarkEnd w:id="1602"/>
      <w:r>
        <w:rPr>
          <w:snapToGrid w:val="0"/>
          <w:sz w:val="28"/>
          <w:szCs w:val="28"/>
          <w:lang w:val="uk-UA"/>
        </w:rPr>
        <w:t xml:space="preserve"> історії української мови та хрестоматія з пам’ятників письменської староукраїнщини ХІ – ХVIII вв. – К., 1924. – С. 5 – 134.</w:t>
      </w:r>
      <w:bookmarkEnd w:id="1598"/>
      <w:r>
        <w:rPr>
          <w:snapToGrid w:val="0"/>
          <w:sz w:val="28"/>
          <w:szCs w:val="28"/>
          <w:lang w:val="uk-UA"/>
        </w:rPr>
        <w:t xml:space="preserve"> </w:t>
      </w:r>
      <w:r>
        <w:rPr>
          <w:sz w:val="28"/>
          <w:szCs w:val="28"/>
          <w:lang w:val="uk-UA"/>
        </w:rPr>
        <w:t xml:space="preserve">– Бібліогр.: с. 84 – 86.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603" w:name="Ист_ШевельовЮВсторичнафонологяук"/>
      <w:bookmarkStart w:id="1604" w:name="_Ref167120120"/>
      <w:r>
        <w:rPr>
          <w:sz w:val="28"/>
          <w:szCs w:val="28"/>
          <w:lang w:val="uk-UA"/>
        </w:rPr>
        <w:t>Шевельов</w:t>
      </w:r>
      <w:r>
        <w:rPr>
          <w:sz w:val="28"/>
          <w:szCs w:val="28"/>
        </w:rPr>
        <w:t> </w:t>
      </w:r>
      <w:r>
        <w:rPr>
          <w:sz w:val="28"/>
          <w:szCs w:val="28"/>
          <w:lang w:val="uk-UA"/>
        </w:rPr>
        <w:t>Ю.</w:t>
      </w:r>
      <w:r>
        <w:rPr>
          <w:sz w:val="28"/>
          <w:szCs w:val="28"/>
        </w:rPr>
        <w:t> </w:t>
      </w:r>
      <w:r>
        <w:rPr>
          <w:sz w:val="28"/>
          <w:szCs w:val="28"/>
          <w:lang w:val="uk-UA"/>
        </w:rPr>
        <w:t>В. Історична фонологія української мови. – Харків: Акта, 2002. – 1054</w:t>
      </w:r>
      <w:r>
        <w:rPr>
          <w:sz w:val="28"/>
          <w:szCs w:val="28"/>
        </w:rPr>
        <w:t> </w:t>
      </w:r>
      <w:r>
        <w:rPr>
          <w:sz w:val="28"/>
          <w:szCs w:val="28"/>
          <w:lang w:val="uk-UA"/>
        </w:rPr>
        <w:t>с.</w:t>
      </w:r>
      <w:bookmarkEnd w:id="1603"/>
      <w:bookmarkEnd w:id="1604"/>
      <w:r>
        <w:rPr>
          <w:sz w:val="28"/>
          <w:szCs w:val="28"/>
          <w:lang w:val="uk-UA"/>
        </w:rPr>
        <w:t xml:space="preserve"> – Бібліогр.: с. 1007 – 1010. </w:t>
      </w:r>
    </w:p>
    <w:p w:rsidR="00586696" w:rsidRDefault="00586696" w:rsidP="00FD446C">
      <w:pPr>
        <w:widowControl w:val="0"/>
        <w:numPr>
          <w:ilvl w:val="0"/>
          <w:numId w:val="47"/>
        </w:numPr>
        <w:suppressAutoHyphens w:val="0"/>
        <w:spacing w:line="360" w:lineRule="auto"/>
        <w:ind w:left="926" w:firstLine="851"/>
        <w:jc w:val="both"/>
        <w:rPr>
          <w:sz w:val="28"/>
          <w:szCs w:val="28"/>
        </w:rPr>
      </w:pPr>
      <w:bookmarkStart w:id="1605" w:name="Ист_ШевельовЮВПортретиукранськихм"/>
      <w:bookmarkStart w:id="1606" w:name="_Ref167121540"/>
      <w:r>
        <w:rPr>
          <w:sz w:val="28"/>
          <w:szCs w:val="28"/>
        </w:rPr>
        <w:t>Шевельов Ю. В. Портрети українських мовознавців / Упор</w:t>
      </w:r>
      <w:proofErr w:type="gramStart"/>
      <w:r>
        <w:rPr>
          <w:sz w:val="28"/>
          <w:szCs w:val="28"/>
        </w:rPr>
        <w:t xml:space="preserve">., </w:t>
      </w:r>
      <w:proofErr w:type="gramEnd"/>
      <w:r>
        <w:rPr>
          <w:sz w:val="28"/>
          <w:szCs w:val="28"/>
        </w:rPr>
        <w:t>вступ. слово Л. Т. Масенко. – К.:Видавничий ді</w:t>
      </w:r>
      <w:proofErr w:type="gramStart"/>
      <w:r>
        <w:rPr>
          <w:sz w:val="28"/>
          <w:szCs w:val="28"/>
        </w:rPr>
        <w:t>м</w:t>
      </w:r>
      <w:proofErr w:type="gramEnd"/>
      <w:r>
        <w:rPr>
          <w:sz w:val="28"/>
          <w:szCs w:val="28"/>
        </w:rPr>
        <w:t xml:space="preserve"> «КМ Академія», 2002. – 130 с.</w:t>
      </w:r>
      <w:bookmarkEnd w:id="1605"/>
      <w:bookmarkEnd w:id="1606"/>
      <w:r>
        <w:rPr>
          <w:sz w:val="28"/>
          <w:szCs w:val="28"/>
        </w:rPr>
        <w:t xml:space="preserve"> </w:t>
      </w:r>
      <w:r>
        <w:rPr>
          <w:sz w:val="28"/>
          <w:szCs w:val="28"/>
          <w:lang w:val="uk-UA"/>
        </w:rPr>
        <w:t xml:space="preserve">– Бібліогр.: с. 126.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 xml:space="preserve">Шевельов Ю. В. Чому </w:t>
      </w:r>
      <w:r>
        <w:rPr>
          <w:sz w:val="28"/>
          <w:szCs w:val="28"/>
        </w:rPr>
        <w:t>«</w:t>
      </w:r>
      <w:r>
        <w:rPr>
          <w:snapToGrid w:val="0"/>
          <w:sz w:val="28"/>
          <w:szCs w:val="28"/>
          <w:lang w:val="uk-UA"/>
        </w:rPr>
        <w:t>общерусский язык</w:t>
      </w:r>
      <w:r>
        <w:rPr>
          <w:sz w:val="28"/>
          <w:szCs w:val="28"/>
        </w:rPr>
        <w:t>»</w:t>
      </w:r>
      <w:r>
        <w:rPr>
          <w:snapToGrid w:val="0"/>
          <w:sz w:val="28"/>
          <w:szCs w:val="28"/>
          <w:lang w:val="uk-UA"/>
        </w:rPr>
        <w:t xml:space="preserve">, а не </w:t>
      </w:r>
      <w:r>
        <w:rPr>
          <w:sz w:val="28"/>
          <w:szCs w:val="28"/>
        </w:rPr>
        <w:t>«</w:t>
      </w:r>
      <w:r>
        <w:rPr>
          <w:snapToGrid w:val="0"/>
          <w:sz w:val="28"/>
          <w:szCs w:val="28"/>
          <w:lang w:val="uk-UA"/>
        </w:rPr>
        <w:t xml:space="preserve">вiбчоруська </w:t>
      </w:r>
      <w:bookmarkStart w:id="1607" w:name="OCRUncertain2816"/>
      <w:r>
        <w:rPr>
          <w:snapToGrid w:val="0"/>
          <w:sz w:val="28"/>
          <w:szCs w:val="28"/>
          <w:lang w:val="uk-UA"/>
        </w:rPr>
        <w:t>мова</w:t>
      </w:r>
      <w:r>
        <w:rPr>
          <w:sz w:val="28"/>
          <w:szCs w:val="28"/>
        </w:rPr>
        <w:t>»</w:t>
      </w:r>
      <w:r>
        <w:rPr>
          <w:snapToGrid w:val="0"/>
          <w:sz w:val="28"/>
          <w:szCs w:val="28"/>
          <w:lang w:val="uk-UA"/>
        </w:rPr>
        <w:t xml:space="preserve">? </w:t>
      </w:r>
      <w:bookmarkEnd w:id="1607"/>
      <w:r>
        <w:rPr>
          <w:snapToGrid w:val="0"/>
          <w:sz w:val="28"/>
          <w:szCs w:val="28"/>
          <w:lang w:val="uk-UA"/>
        </w:rPr>
        <w:t>(З проблем східнослов</w:t>
      </w:r>
      <w:r>
        <w:rPr>
          <w:sz w:val="28"/>
          <w:szCs w:val="28"/>
          <w:lang w:val="uk-UA"/>
        </w:rPr>
        <w:t>’</w:t>
      </w:r>
      <w:r>
        <w:rPr>
          <w:snapToGrid w:val="0"/>
          <w:sz w:val="28"/>
          <w:szCs w:val="28"/>
          <w:lang w:val="uk-UA"/>
        </w:rPr>
        <w:t>янської глотогонії) // Другий міжнародний конгрес україністів. Львів, 22 – 28 серпня 1993 р. Допові</w:t>
      </w:r>
      <w:bookmarkStart w:id="1608" w:name="OCRUncertain2834"/>
      <w:r>
        <w:rPr>
          <w:snapToGrid w:val="0"/>
          <w:sz w:val="28"/>
          <w:szCs w:val="28"/>
          <w:lang w:val="uk-UA"/>
        </w:rPr>
        <w:t>ді</w:t>
      </w:r>
      <w:bookmarkEnd w:id="1608"/>
      <w:r>
        <w:rPr>
          <w:snapToGrid w:val="0"/>
          <w:sz w:val="28"/>
          <w:szCs w:val="28"/>
          <w:lang w:val="uk-UA"/>
        </w:rPr>
        <w:t xml:space="preserve"> і повідомлення. </w:t>
      </w:r>
      <w:bookmarkStart w:id="1609" w:name="OCRUncertain2838"/>
      <w:r>
        <w:rPr>
          <w:snapToGrid w:val="0"/>
          <w:sz w:val="28"/>
          <w:szCs w:val="28"/>
          <w:lang w:val="uk-UA"/>
        </w:rPr>
        <w:t>Мовознавство. –</w:t>
      </w:r>
      <w:bookmarkEnd w:id="1609"/>
      <w:r>
        <w:rPr>
          <w:snapToGrid w:val="0"/>
          <w:sz w:val="28"/>
          <w:szCs w:val="28"/>
          <w:lang w:val="uk-UA"/>
        </w:rPr>
        <w:t xml:space="preserve"> Львів, 1993. – С. 54 – 65.</w:t>
      </w:r>
      <w:bookmarkEnd w:id="1599"/>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rPr>
      </w:pPr>
      <w:r>
        <w:rPr>
          <w:sz w:val="28"/>
          <w:szCs w:val="28"/>
        </w:rPr>
        <w:t>Щепкин В. Н. Рассуждение о языке Саввиной книги // Изв. Отд-ния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и словесности. – 1898. – Т. 3 – 4.</w:t>
      </w:r>
      <w:bookmarkEnd w:id="1600"/>
      <w:bookmarkEnd w:id="1601"/>
      <w:r>
        <w:rPr>
          <w:sz w:val="28"/>
          <w:szCs w:val="28"/>
        </w:rPr>
        <w:t xml:space="preserve"> – С. 312 – 320. </w:t>
      </w:r>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610" w:name="_Ref167121990"/>
      <w:bookmarkStart w:id="1611" w:name="Ист_ЭндзелинИЛатышскиезаимствования"/>
      <w:r>
        <w:rPr>
          <w:sz w:val="28"/>
          <w:szCs w:val="28"/>
          <w:lang w:val="uk-UA"/>
        </w:rPr>
        <w:t>Эндзелин И. Латышские</w:t>
      </w:r>
      <w:r>
        <w:rPr>
          <w:sz w:val="28"/>
          <w:szCs w:val="28"/>
          <w:lang w:val="de-DE"/>
        </w:rPr>
        <w:t xml:space="preserve"> </w:t>
      </w:r>
      <w:r>
        <w:rPr>
          <w:sz w:val="28"/>
          <w:szCs w:val="28"/>
          <w:lang w:val="uk-UA"/>
        </w:rPr>
        <w:t>заимствования</w:t>
      </w:r>
      <w:r>
        <w:rPr>
          <w:sz w:val="28"/>
          <w:szCs w:val="28"/>
          <w:lang w:val="de-DE"/>
        </w:rPr>
        <w:t xml:space="preserve"> </w:t>
      </w:r>
      <w:r>
        <w:rPr>
          <w:sz w:val="28"/>
          <w:szCs w:val="28"/>
          <w:lang w:val="uk-UA"/>
        </w:rPr>
        <w:t>из</w:t>
      </w:r>
      <w:r>
        <w:rPr>
          <w:sz w:val="28"/>
          <w:szCs w:val="28"/>
          <w:lang w:val="de-DE"/>
        </w:rPr>
        <w:t xml:space="preserve"> </w:t>
      </w:r>
      <w:r>
        <w:rPr>
          <w:sz w:val="28"/>
          <w:szCs w:val="28"/>
          <w:lang w:val="uk-UA"/>
        </w:rPr>
        <w:t>славянских</w:t>
      </w:r>
      <w:r>
        <w:rPr>
          <w:sz w:val="28"/>
          <w:szCs w:val="28"/>
          <w:lang w:val="de-DE"/>
        </w:rPr>
        <w:t xml:space="preserve"> </w:t>
      </w:r>
      <w:r>
        <w:rPr>
          <w:sz w:val="28"/>
          <w:szCs w:val="28"/>
          <w:lang w:val="uk-UA"/>
        </w:rPr>
        <w:t>языков</w:t>
      </w:r>
      <w:r>
        <w:rPr>
          <w:sz w:val="28"/>
          <w:szCs w:val="28"/>
          <w:lang w:val="de-DE"/>
        </w:rPr>
        <w:t xml:space="preserve"> </w:t>
      </w:r>
      <w:r>
        <w:rPr>
          <w:sz w:val="28"/>
          <w:szCs w:val="28"/>
        </w:rPr>
        <w:t>//</w:t>
      </w:r>
      <w:r>
        <w:rPr>
          <w:sz w:val="28"/>
          <w:szCs w:val="28"/>
          <w:lang w:val="de-DE"/>
        </w:rPr>
        <w:t xml:space="preserve"> </w:t>
      </w:r>
      <w:r>
        <w:rPr>
          <w:sz w:val="28"/>
          <w:szCs w:val="28"/>
          <w:lang w:val="uk-UA"/>
        </w:rPr>
        <w:t xml:space="preserve">Живая старина. – </w:t>
      </w:r>
      <w:r>
        <w:rPr>
          <w:sz w:val="28"/>
          <w:szCs w:val="28"/>
          <w:lang w:val="de-DE"/>
        </w:rPr>
        <w:t>1899. – В</w:t>
      </w:r>
      <w:r>
        <w:rPr>
          <w:sz w:val="28"/>
          <w:szCs w:val="28"/>
          <w:lang w:val="uk-UA"/>
        </w:rPr>
        <w:t>ып</w:t>
      </w:r>
      <w:r>
        <w:rPr>
          <w:sz w:val="28"/>
          <w:szCs w:val="28"/>
          <w:lang w:val="de-DE"/>
        </w:rPr>
        <w:t>. 3 (107)</w:t>
      </w:r>
      <w:r>
        <w:rPr>
          <w:sz w:val="28"/>
          <w:szCs w:val="28"/>
          <w:lang w:val="uk-UA"/>
        </w:rPr>
        <w:t>.</w:t>
      </w:r>
      <w:bookmarkEnd w:id="1610"/>
      <w:bookmarkEnd w:id="1611"/>
      <w:r>
        <w:rPr>
          <w:sz w:val="28"/>
          <w:szCs w:val="28"/>
          <w:lang w:val="uk-UA"/>
        </w:rPr>
        <w:t xml:space="preserve"> – С. 312 – 320.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12" w:name="Ист_ЯгичИВКритическиезаметкипоист"/>
      <w:r>
        <w:rPr>
          <w:snapToGrid w:val="0"/>
          <w:sz w:val="28"/>
          <w:szCs w:val="28"/>
          <w:lang w:val="uk-UA"/>
        </w:rPr>
        <w:t>Ягич И. В. Критические заметки по истории русского языка // Сб. Отд-ния рус. яз. и словесности. – 1889</w:t>
      </w:r>
      <w:bookmarkStart w:id="1613" w:name="OCRUncertain2987"/>
      <w:r>
        <w:rPr>
          <w:snapToGrid w:val="0"/>
          <w:sz w:val="28"/>
          <w:szCs w:val="28"/>
          <w:lang w:val="uk-UA"/>
        </w:rPr>
        <w:t>. –</w:t>
      </w:r>
      <w:bookmarkEnd w:id="1613"/>
      <w:r>
        <w:rPr>
          <w:snapToGrid w:val="0"/>
          <w:sz w:val="28"/>
          <w:szCs w:val="28"/>
          <w:lang w:val="uk-UA"/>
        </w:rPr>
        <w:t xml:space="preserve"> Т. 46. № 4. – VI, 171 с.</w:t>
      </w:r>
      <w:bookmarkEnd w:id="161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pPr>
      <w:bookmarkStart w:id="1614" w:name="Ист_ЯгичИВЧетырекритикопалеографич"/>
      <w:r>
        <w:rPr>
          <w:snapToGrid w:val="0"/>
          <w:sz w:val="28"/>
          <w:szCs w:val="28"/>
          <w:lang w:val="uk-UA"/>
        </w:rPr>
        <w:t xml:space="preserve">Ягич И.В. Четыре </w:t>
      </w:r>
      <w:bookmarkStart w:id="1615" w:name="OCRUncertain2991"/>
      <w:r>
        <w:rPr>
          <w:snapToGrid w:val="0"/>
          <w:sz w:val="28"/>
          <w:szCs w:val="28"/>
          <w:lang w:val="uk-UA"/>
        </w:rPr>
        <w:t>критико-палеографические</w:t>
      </w:r>
      <w:bookmarkEnd w:id="1615"/>
      <w:r>
        <w:rPr>
          <w:snapToGrid w:val="0"/>
          <w:sz w:val="28"/>
          <w:szCs w:val="28"/>
          <w:lang w:val="uk-UA"/>
        </w:rPr>
        <w:t xml:space="preserve"> статьи. – СПб., 1884</w:t>
      </w:r>
      <w:bookmarkStart w:id="1616" w:name="OCRUncertain2993"/>
      <w:r>
        <w:rPr>
          <w:snapToGrid w:val="0"/>
          <w:sz w:val="28"/>
          <w:szCs w:val="28"/>
          <w:lang w:val="uk-UA"/>
        </w:rPr>
        <w:t>. –</w:t>
      </w:r>
      <w:bookmarkEnd w:id="1616"/>
      <w:r>
        <w:rPr>
          <w:snapToGrid w:val="0"/>
          <w:sz w:val="28"/>
          <w:szCs w:val="28"/>
          <w:lang w:val="uk-UA"/>
        </w:rPr>
        <w:t xml:space="preserve"> 191 с.</w:t>
      </w:r>
      <w:bookmarkEnd w:id="1614"/>
      <w:r>
        <w:rPr>
          <w:snapToGrid w:val="0"/>
          <w:sz w:val="28"/>
          <w:szCs w:val="28"/>
          <w:lang w:val="uk-UA"/>
        </w:rPr>
        <w:t xml:space="preserve"> </w:t>
      </w:r>
    </w:p>
    <w:p w:rsidR="00586696" w:rsidRDefault="00586696" w:rsidP="00586696">
      <w:pPr>
        <w:widowControl w:val="0"/>
        <w:spacing w:line="360" w:lineRule="auto"/>
        <w:jc w:val="center"/>
        <w:rPr>
          <w:sz w:val="28"/>
          <w:szCs w:val="28"/>
          <w:lang w:val="en-GB"/>
        </w:rPr>
      </w:pPr>
      <w:r>
        <w:rPr>
          <w:sz w:val="28"/>
          <w:szCs w:val="28"/>
          <w:lang w:val="uk-UA"/>
        </w:rPr>
        <w:lastRenderedPageBreak/>
        <w:t>*   *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17" w:name="Ист_AscoliGCorsidiglottologiaFono"/>
      <w:r>
        <w:rPr>
          <w:snapToGrid w:val="0"/>
          <w:sz w:val="28"/>
          <w:szCs w:val="28"/>
          <w:lang w:val="uk-UA"/>
        </w:rPr>
        <w:t xml:space="preserve">Ascoli G. </w:t>
      </w:r>
      <w:bookmarkStart w:id="1618" w:name="OCRUncertain002"/>
      <w:r>
        <w:rPr>
          <w:snapToGrid w:val="0"/>
          <w:sz w:val="28"/>
          <w:szCs w:val="28"/>
          <w:lang w:val="uk-UA"/>
        </w:rPr>
        <w:t>Corsi</w:t>
      </w:r>
      <w:bookmarkEnd w:id="1618"/>
      <w:r>
        <w:rPr>
          <w:snapToGrid w:val="0"/>
          <w:sz w:val="28"/>
          <w:szCs w:val="28"/>
          <w:lang w:val="uk-UA"/>
        </w:rPr>
        <w:t xml:space="preserve"> </w:t>
      </w:r>
      <w:bookmarkStart w:id="1619" w:name="OCRUncertain003"/>
      <w:r>
        <w:rPr>
          <w:snapToGrid w:val="0"/>
          <w:sz w:val="28"/>
          <w:szCs w:val="28"/>
          <w:lang w:val="uk-UA"/>
        </w:rPr>
        <w:t>di</w:t>
      </w:r>
      <w:bookmarkEnd w:id="1619"/>
      <w:r>
        <w:rPr>
          <w:snapToGrid w:val="0"/>
          <w:sz w:val="28"/>
          <w:szCs w:val="28"/>
          <w:lang w:val="uk-UA"/>
        </w:rPr>
        <w:t xml:space="preserve"> glottologia: Fonologia comparata del sanscrito, del greco </w:t>
      </w:r>
      <w:bookmarkStart w:id="1620" w:name="OCRUncertain009"/>
      <w:r>
        <w:rPr>
          <w:snapToGrid w:val="0"/>
          <w:sz w:val="28"/>
          <w:szCs w:val="28"/>
          <w:lang w:val="uk-UA"/>
        </w:rPr>
        <w:t>e</w:t>
      </w:r>
      <w:bookmarkEnd w:id="1620"/>
      <w:r>
        <w:rPr>
          <w:snapToGrid w:val="0"/>
          <w:sz w:val="28"/>
          <w:szCs w:val="28"/>
          <w:lang w:val="uk-UA"/>
        </w:rPr>
        <w:t xml:space="preserve"> del latino. – Torino e Firenze, 1870. – V. 1.</w:t>
      </w:r>
      <w:bookmarkEnd w:id="1617"/>
      <w:r>
        <w:rPr>
          <w:snapToGrid w:val="0"/>
          <w:sz w:val="28"/>
          <w:szCs w:val="28"/>
          <w:lang w:val="uk-UA"/>
        </w:rPr>
        <w:t xml:space="preserve"> – 162 p.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21" w:name="OCRUncertain023"/>
      <w:bookmarkStart w:id="1622" w:name="Ист_BaudouindeCourtenayJEinigeFall"/>
      <w:r>
        <w:rPr>
          <w:snapToGrid w:val="0"/>
          <w:sz w:val="28"/>
          <w:szCs w:val="28"/>
          <w:lang w:val="uk-UA"/>
        </w:rPr>
        <w:t>Baudouin</w:t>
      </w:r>
      <w:bookmarkEnd w:id="1621"/>
      <w:r>
        <w:rPr>
          <w:snapToGrid w:val="0"/>
          <w:sz w:val="28"/>
          <w:szCs w:val="28"/>
          <w:lang w:val="uk-UA"/>
        </w:rPr>
        <w:t xml:space="preserve"> de Courtenay J. Einige Falle der Wirkung der Analogie in der Polnischen Deklination // Beitrдge zur vergleichenden Sprachforschung. - 1868. – Bd. 6. – S. 19 – 88.</w:t>
      </w:r>
      <w:bookmarkEnd w:id="162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23" w:name="Ист_BaudouindeCourtenayJEinigesübe"/>
      <w:r>
        <w:rPr>
          <w:snapToGrid w:val="0"/>
          <w:sz w:val="28"/>
          <w:szCs w:val="28"/>
          <w:lang w:val="uk-UA"/>
        </w:rPr>
        <w:t>Baudouin de Courtenay J. Einiges ьber Palatalisierung (Palatalisation) und Entpalatalisierung (Dispalatalisation) // Indogermanische Forschungen. – 1894. – Bd. 4. – S. 45 – 57.</w:t>
      </w:r>
      <w:bookmarkEnd w:id="1623"/>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en-GB"/>
        </w:rPr>
      </w:pPr>
      <w:bookmarkStart w:id="1624" w:name="Ист_BernekerESlavischesetymologische"/>
      <w:r>
        <w:rPr>
          <w:sz w:val="28"/>
          <w:szCs w:val="28"/>
          <w:lang w:val="en-GB"/>
        </w:rPr>
        <w:t>Berneker E. Slavisches etymologisches Wцrterbuch. – Heidelberg, 1915 – 1924.</w:t>
      </w:r>
      <w:bookmarkEnd w:id="1624"/>
      <w:r>
        <w:rPr>
          <w:sz w:val="28"/>
          <w:szCs w:val="28"/>
          <w:lang w:val="en-GB"/>
        </w:rPr>
        <w:t xml:space="preserve"> – 1024 </w:t>
      </w:r>
      <w:r>
        <w:rPr>
          <w:sz w:val="28"/>
          <w:szCs w:val="28"/>
          <w:lang w:val="en-US"/>
        </w:rPr>
        <w:t>s.</w:t>
      </w:r>
      <w:r>
        <w:rPr>
          <w:sz w:val="28"/>
          <w:szCs w:val="28"/>
          <w:lang w:val="en-GB"/>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en-GB"/>
        </w:rPr>
      </w:pPr>
      <w:bookmarkStart w:id="1625" w:name="Ист_BrücknerАLituslavischeStudien"/>
      <w:r>
        <w:rPr>
          <w:sz w:val="28"/>
          <w:szCs w:val="28"/>
          <w:lang w:val="en-GB"/>
        </w:rPr>
        <w:t>Brьckner </w:t>
      </w:r>
      <w:r>
        <w:rPr>
          <w:sz w:val="28"/>
          <w:szCs w:val="28"/>
        </w:rPr>
        <w:t>А</w:t>
      </w:r>
      <w:r>
        <w:rPr>
          <w:sz w:val="28"/>
          <w:szCs w:val="28"/>
          <w:lang w:val="en-GB"/>
        </w:rPr>
        <w:t>. Litu-slavische-Studien. Die slavischen Fremdwцrter im litauischen. – Weimar, 1877.</w:t>
      </w:r>
      <w:bookmarkEnd w:id="1625"/>
      <w:r>
        <w:rPr>
          <w:sz w:val="28"/>
          <w:szCs w:val="28"/>
          <w:lang w:val="en-GB"/>
        </w:rPr>
        <w:t xml:space="preserve"> –</w:t>
      </w:r>
      <w:r>
        <w:rPr>
          <w:snapToGrid w:val="0"/>
          <w:sz w:val="28"/>
          <w:szCs w:val="28"/>
          <w:lang w:val="uk-UA"/>
        </w:rPr>
        <w:t xml:space="preserve"> Bd. І.</w:t>
      </w:r>
      <w:r>
        <w:rPr>
          <w:sz w:val="28"/>
          <w:szCs w:val="28"/>
          <w:lang w:val="en-GB"/>
        </w:rPr>
        <w:t xml:space="preserve"> – 101 </w:t>
      </w:r>
      <w:r>
        <w:rPr>
          <w:sz w:val="28"/>
          <w:szCs w:val="28"/>
          <w:lang w:val="en-US"/>
        </w:rPr>
        <w:t>s</w:t>
      </w:r>
      <w:r>
        <w:rPr>
          <w:sz w:val="28"/>
          <w:szCs w:val="28"/>
          <w:lang w:val="en-GB"/>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26" w:name="Ист_BrugmannKDelbrückBGrundrissd"/>
      <w:r>
        <w:rPr>
          <w:snapToGrid w:val="0"/>
          <w:sz w:val="28"/>
          <w:szCs w:val="28"/>
          <w:lang w:val="uk-UA"/>
        </w:rPr>
        <w:t>Brugmann K., Delbrьck B. Grundriss der vergleichenden Grammatik der indogermanischen Sprachen. – Strassburg, 1897. – Bd. 1. – XLVII, 1098 s.</w:t>
      </w:r>
      <w:bookmarkEnd w:id="1626"/>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27" w:name="Ист_DurnovoNManuscritsrussesdisting"/>
      <w:r>
        <w:rPr>
          <w:snapToGrid w:val="0"/>
          <w:sz w:val="28"/>
          <w:szCs w:val="28"/>
          <w:lang w:val="uk-UA"/>
        </w:rPr>
        <w:t xml:space="preserve">Durnovo N. </w:t>
      </w:r>
      <w:bookmarkStart w:id="1628" w:name="OCRUncertain052"/>
      <w:r>
        <w:rPr>
          <w:snapToGrid w:val="0"/>
          <w:sz w:val="28"/>
          <w:szCs w:val="28"/>
          <w:lang w:val="uk-UA"/>
        </w:rPr>
        <w:t>Manuscrits</w:t>
      </w:r>
      <w:bookmarkEnd w:id="1628"/>
      <w:r>
        <w:rPr>
          <w:snapToGrid w:val="0"/>
          <w:sz w:val="28"/>
          <w:szCs w:val="28"/>
          <w:lang w:val="uk-UA"/>
        </w:rPr>
        <w:t xml:space="preserve"> russes distinguant l</w:t>
      </w:r>
      <w:r>
        <w:rPr>
          <w:sz w:val="28"/>
          <w:szCs w:val="28"/>
          <w:lang w:val="uk-UA"/>
        </w:rPr>
        <w:t>’</w:t>
      </w:r>
      <w:r>
        <w:rPr>
          <w:snapToGrid w:val="0"/>
          <w:sz w:val="28"/>
          <w:szCs w:val="28"/>
          <w:lang w:val="uk-UA"/>
        </w:rPr>
        <w:t xml:space="preserve">ancien </w:t>
      </w:r>
      <w:r>
        <w:rPr>
          <w:b/>
          <w:bCs/>
          <w:i/>
          <w:iCs/>
          <w:snapToGrid w:val="0"/>
          <w:sz w:val="28"/>
          <w:szCs w:val="28"/>
          <w:lang w:val="uk-UA"/>
        </w:rPr>
        <w:t>o</w:t>
      </w:r>
      <w:r>
        <w:rPr>
          <w:snapToGrid w:val="0"/>
          <w:sz w:val="28"/>
          <w:szCs w:val="28"/>
          <w:lang w:val="uk-UA"/>
        </w:rPr>
        <w:t xml:space="preserve"> </w:t>
      </w:r>
      <w:r>
        <w:rPr>
          <w:sz w:val="28"/>
          <w:szCs w:val="28"/>
          <w:lang w:val="en-GB"/>
        </w:rPr>
        <w:t>«</w:t>
      </w:r>
      <w:r>
        <w:rPr>
          <w:snapToGrid w:val="0"/>
          <w:sz w:val="28"/>
          <w:szCs w:val="28"/>
          <w:lang w:val="uk-UA"/>
        </w:rPr>
        <w:t>acute</w:t>
      </w:r>
      <w:r>
        <w:rPr>
          <w:sz w:val="28"/>
          <w:szCs w:val="28"/>
          <w:lang w:val="en-GB"/>
        </w:rPr>
        <w:t>»</w:t>
      </w:r>
      <w:r>
        <w:rPr>
          <w:snapToGrid w:val="0"/>
          <w:sz w:val="28"/>
          <w:szCs w:val="28"/>
          <w:lang w:val="uk-UA"/>
        </w:rPr>
        <w:t xml:space="preserve"> et </w:t>
      </w:r>
      <w:bookmarkStart w:id="1629" w:name="OCRUncertain058"/>
      <w:r>
        <w:rPr>
          <w:snapToGrid w:val="0"/>
          <w:sz w:val="28"/>
          <w:szCs w:val="28"/>
          <w:lang w:val="uk-UA"/>
        </w:rPr>
        <w:t>l’</w:t>
      </w:r>
      <w:r>
        <w:rPr>
          <w:b/>
          <w:bCs/>
          <w:i/>
          <w:iCs/>
          <w:snapToGrid w:val="0"/>
          <w:sz w:val="28"/>
          <w:szCs w:val="28"/>
          <w:lang w:val="uk-UA"/>
        </w:rPr>
        <w:t>o</w:t>
      </w:r>
      <w:r>
        <w:rPr>
          <w:snapToGrid w:val="0"/>
          <w:sz w:val="28"/>
          <w:szCs w:val="28"/>
          <w:lang w:val="uk-UA"/>
        </w:rPr>
        <w:t xml:space="preserve"> d’une</w:t>
      </w:r>
      <w:bookmarkEnd w:id="1629"/>
      <w:r>
        <w:rPr>
          <w:snapToGrid w:val="0"/>
          <w:sz w:val="28"/>
          <w:szCs w:val="28"/>
          <w:lang w:val="uk-UA"/>
        </w:rPr>
        <w:t xml:space="preserve"> origine // Annales Academiae Scientiarum </w:t>
      </w:r>
      <w:bookmarkStart w:id="1630" w:name="OCRUncertain063"/>
      <w:r>
        <w:rPr>
          <w:snapToGrid w:val="0"/>
          <w:sz w:val="28"/>
          <w:szCs w:val="28"/>
          <w:lang w:val="uk-UA"/>
        </w:rPr>
        <w:t>Fennicae.</w:t>
      </w:r>
      <w:bookmarkEnd w:id="1630"/>
      <w:r>
        <w:rPr>
          <w:snapToGrid w:val="0"/>
          <w:sz w:val="28"/>
          <w:szCs w:val="28"/>
          <w:lang w:val="uk-UA"/>
        </w:rPr>
        <w:t xml:space="preserve"> – Helsinki, 1932. – Ser. B. Nid. 27. – P. 7 – 13.</w:t>
      </w:r>
      <w:bookmarkEnd w:id="162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31" w:name="Ист_JagicVРецGrammatikderruthe"/>
      <w:r>
        <w:rPr>
          <w:snapToGrid w:val="0"/>
          <w:sz w:val="28"/>
          <w:szCs w:val="28"/>
          <w:lang w:val="uk-UA"/>
        </w:rPr>
        <w:t>Jagic V. [Рец.:] Grammatik der ruthenischen (ukrainischen) Sprache. Von Stephan von Smal-Stockyj und Theodor Gartner. Wien, 1913 // Archiv fьr slavische Philologie. – 1920. – Bd. 37. – S. 204 – 211.</w:t>
      </w:r>
      <w:bookmarkEnd w:id="163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32" w:name="Ист_JagicVРецPŽiteckijGrundri"/>
      <w:r>
        <w:rPr>
          <w:snapToGrid w:val="0"/>
          <w:sz w:val="28"/>
          <w:szCs w:val="28"/>
          <w:lang w:val="uk-UA"/>
        </w:rPr>
        <w:t>Jagic V. [Рец.:] P. Ћiteckij, Grundriss einer Lautgeschichte des kleinrussischen Dialektes, Kiev // Archiv fьr slavische Philologie. – 1877. – Bd. 2. – S. 348 – 363.</w:t>
      </w:r>
      <w:bookmarkEnd w:id="163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en-GB"/>
        </w:rPr>
      </w:pPr>
      <w:bookmarkStart w:id="1633" w:name="Ист_KalimaJDierussischenLehnwörter"/>
      <w:r>
        <w:rPr>
          <w:sz w:val="28"/>
          <w:szCs w:val="28"/>
          <w:lang w:val="en-GB"/>
        </w:rPr>
        <w:t>Kalima J. Die russischen Lehnwцrter im Syrjдnischen. – Helsingfors, 1910</w:t>
      </w:r>
      <w:bookmarkEnd w:id="1633"/>
      <w:r>
        <w:rPr>
          <w:sz w:val="28"/>
          <w:szCs w:val="28"/>
          <w:lang w:val="en-GB"/>
        </w:rPr>
        <w:t>. – 142 </w:t>
      </w:r>
      <w:r>
        <w:rPr>
          <w:sz w:val="28"/>
          <w:szCs w:val="28"/>
          <w:lang w:val="en-US"/>
        </w:rPr>
        <w:t>s</w:t>
      </w:r>
      <w:r>
        <w:rPr>
          <w:sz w:val="28"/>
          <w:szCs w:val="28"/>
          <w:lang w:val="en-GB"/>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en-GB"/>
        </w:rPr>
      </w:pPr>
      <w:bookmarkStart w:id="1634" w:name="Ист_KarłowiczJOjęzykulitewskiem"/>
      <w:r>
        <w:rPr>
          <w:sz w:val="28"/>
          <w:szCs w:val="28"/>
          <w:lang w:val="en-GB"/>
        </w:rPr>
        <w:t>Karіowicz J. O j</w:t>
      </w:r>
      <w:r>
        <w:rPr>
          <w:snapToGrid w:val="0"/>
          <w:sz w:val="28"/>
          <w:szCs w:val="28"/>
          <w:lang w:val="uk-UA"/>
        </w:rPr>
        <w:t>кz</w:t>
      </w:r>
      <w:r>
        <w:rPr>
          <w:sz w:val="28"/>
          <w:szCs w:val="28"/>
          <w:lang w:val="en-GB"/>
        </w:rPr>
        <w:t xml:space="preserve">yku litewskiem </w:t>
      </w:r>
      <w:r>
        <w:rPr>
          <w:sz w:val="28"/>
          <w:szCs w:val="28"/>
          <w:lang w:val="en-US"/>
        </w:rPr>
        <w:t xml:space="preserve">// </w:t>
      </w:r>
      <w:r>
        <w:rPr>
          <w:sz w:val="28"/>
          <w:szCs w:val="28"/>
          <w:lang w:val="en-GB"/>
        </w:rPr>
        <w:t>Rozprawy i sprawozdania z posidzie</w:t>
      </w:r>
      <w:r>
        <w:rPr>
          <w:snapToGrid w:val="0"/>
          <w:sz w:val="28"/>
          <w:szCs w:val="28"/>
          <w:lang w:val="uk-UA"/>
        </w:rPr>
        <w:t>с</w:t>
      </w:r>
      <w:r>
        <w:rPr>
          <w:sz w:val="28"/>
          <w:szCs w:val="28"/>
          <w:lang w:val="en-GB"/>
        </w:rPr>
        <w:t xml:space="preserve"> wydziaіu filologicznego Akad. </w:t>
      </w:r>
      <w:proofErr w:type="gramStart"/>
      <w:r>
        <w:rPr>
          <w:sz w:val="28"/>
          <w:szCs w:val="28"/>
          <w:lang w:val="en-GB"/>
        </w:rPr>
        <w:t>umiej</w:t>
      </w:r>
      <w:r>
        <w:rPr>
          <w:snapToGrid w:val="0"/>
          <w:sz w:val="28"/>
          <w:szCs w:val="28"/>
          <w:lang w:val="uk-UA"/>
        </w:rPr>
        <w:t>к</w:t>
      </w:r>
      <w:r>
        <w:rPr>
          <w:sz w:val="28"/>
          <w:szCs w:val="28"/>
          <w:lang w:val="en-GB"/>
        </w:rPr>
        <w:t>tnoњci</w:t>
      </w:r>
      <w:proofErr w:type="gramEnd"/>
      <w:r>
        <w:rPr>
          <w:sz w:val="28"/>
          <w:szCs w:val="28"/>
          <w:lang w:val="en-GB"/>
        </w:rPr>
        <w:t xml:space="preserve"> w Krakowie. – 1875.</w:t>
      </w:r>
      <w:bookmarkEnd w:id="1634"/>
      <w:r>
        <w:rPr>
          <w:sz w:val="28"/>
          <w:szCs w:val="28"/>
          <w:lang w:val="en-GB"/>
        </w:rPr>
        <w:t xml:space="preserve"> – Т. 1. – S. 12 – 29.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35" w:name="Ист_KrajčovičRKteóriiprotikladufor"/>
      <w:r>
        <w:rPr>
          <w:snapToGrid w:val="0"/>
          <w:sz w:val="28"/>
          <w:szCs w:val="28"/>
          <w:lang w:val="uk-UA"/>
        </w:rPr>
        <w:t xml:space="preserve">Krajиoviи R. K teуrii protikladu </w:t>
      </w:r>
      <w:r>
        <w:rPr>
          <w:b/>
          <w:bCs/>
          <w:i/>
          <w:iCs/>
          <w:snapToGrid w:val="0"/>
          <w:sz w:val="28"/>
          <w:szCs w:val="28"/>
          <w:lang w:val="uk-UA"/>
        </w:rPr>
        <w:t>fortis - lenis</w:t>
      </w:r>
      <w:r>
        <w:rPr>
          <w:snapToGrid w:val="0"/>
          <w:sz w:val="28"/>
          <w:szCs w:val="28"/>
          <w:lang w:val="uk-UA"/>
        </w:rPr>
        <w:t xml:space="preserve"> v praslovanиine a </w:t>
      </w:r>
      <w:r>
        <w:rPr>
          <w:snapToGrid w:val="0"/>
          <w:sz w:val="28"/>
          <w:szCs w:val="28"/>
          <w:lang w:val="uk-UA"/>
        </w:rPr>
        <w:lastRenderedPageBreak/>
        <w:t>slovanskэch jazykoch // Иeskoslovenskй prednбљky pre VII. medzinarodnэ zjazd slavistov (Varљava 1973). – Praha: Academia, 1973. – S. 41 – 49.</w:t>
      </w:r>
      <w:bookmarkEnd w:id="1635"/>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36" w:name="Ист_LehrSpławińskiTРецGrammatik"/>
      <w:r>
        <w:rPr>
          <w:snapToGrid w:val="0"/>
          <w:sz w:val="28"/>
          <w:szCs w:val="28"/>
          <w:lang w:val="uk-UA"/>
        </w:rPr>
        <w:t>Lehr-Spіawiсski T. [Рец.:] Grammatik der ruthenischen (ukrainischen) Sprache St. Smal-Stockiego i T. Gartnera // Lehr-Spіawiсski T. Studia i szkice wybrane z jкzykoznawstwa sіowiaсskiego. – Warszawa: Paсstwowe wyd-wo naukowe, 1957. – S. 353 – 381.</w:t>
      </w:r>
      <w:bookmarkStart w:id="1637" w:name="OCRUncertain230"/>
      <w:bookmarkEnd w:id="1636"/>
      <w:r>
        <w:rPr>
          <w:snapToGrid w:val="0"/>
          <w:sz w:val="28"/>
          <w:szCs w:val="28"/>
          <w:lang w:val="uk-UA"/>
        </w:rPr>
        <w:t xml:space="preserve"> </w:t>
      </w:r>
      <w:bookmarkEnd w:id="1637"/>
    </w:p>
    <w:p w:rsidR="00586696" w:rsidRDefault="00586696" w:rsidP="00FD446C">
      <w:pPr>
        <w:widowControl w:val="0"/>
        <w:numPr>
          <w:ilvl w:val="0"/>
          <w:numId w:val="47"/>
        </w:numPr>
        <w:suppressAutoHyphens w:val="0"/>
        <w:spacing w:line="360" w:lineRule="auto"/>
        <w:ind w:left="926" w:firstLine="851"/>
        <w:jc w:val="both"/>
        <w:rPr>
          <w:sz w:val="28"/>
          <w:szCs w:val="28"/>
          <w:lang w:val="uk-UA"/>
        </w:rPr>
      </w:pPr>
      <w:bookmarkStart w:id="1638" w:name="Ист_LehrSpławińskiTOpochodzeniuip"/>
      <w:r>
        <w:rPr>
          <w:sz w:val="28"/>
          <w:szCs w:val="28"/>
        </w:rPr>
        <w:t>Lehr</w:t>
      </w:r>
      <w:r>
        <w:rPr>
          <w:sz w:val="28"/>
          <w:szCs w:val="28"/>
          <w:lang w:val="uk-UA"/>
        </w:rPr>
        <w:t>-</w:t>
      </w:r>
      <w:r>
        <w:rPr>
          <w:sz w:val="28"/>
          <w:szCs w:val="28"/>
        </w:rPr>
        <w:t>Sp</w:t>
      </w:r>
      <w:r>
        <w:rPr>
          <w:sz w:val="28"/>
          <w:szCs w:val="28"/>
          <w:lang w:val="uk-UA"/>
        </w:rPr>
        <w:t>і</w:t>
      </w:r>
      <w:r>
        <w:rPr>
          <w:sz w:val="28"/>
          <w:szCs w:val="28"/>
        </w:rPr>
        <w:t>awi</w:t>
      </w:r>
      <w:proofErr w:type="gramStart"/>
      <w:r>
        <w:rPr>
          <w:sz w:val="28"/>
          <w:szCs w:val="28"/>
          <w:lang w:val="uk-UA"/>
        </w:rPr>
        <w:t>с</w:t>
      </w:r>
      <w:proofErr w:type="gramEnd"/>
      <w:r>
        <w:rPr>
          <w:sz w:val="28"/>
          <w:szCs w:val="28"/>
        </w:rPr>
        <w:t>ski T</w:t>
      </w:r>
      <w:r>
        <w:rPr>
          <w:sz w:val="28"/>
          <w:szCs w:val="28"/>
          <w:lang w:val="uk-UA"/>
        </w:rPr>
        <w:t xml:space="preserve">. </w:t>
      </w:r>
      <w:r>
        <w:rPr>
          <w:sz w:val="28"/>
          <w:szCs w:val="28"/>
        </w:rPr>
        <w:t>O</w:t>
      </w:r>
      <w:r>
        <w:rPr>
          <w:sz w:val="28"/>
          <w:szCs w:val="28"/>
          <w:lang w:val="uk-UA"/>
        </w:rPr>
        <w:t xml:space="preserve"> </w:t>
      </w:r>
      <w:r>
        <w:rPr>
          <w:sz w:val="28"/>
          <w:szCs w:val="28"/>
        </w:rPr>
        <w:t>pochodzeniu</w:t>
      </w:r>
      <w:r>
        <w:rPr>
          <w:sz w:val="28"/>
          <w:szCs w:val="28"/>
          <w:lang w:val="uk-UA"/>
        </w:rPr>
        <w:t xml:space="preserve"> </w:t>
      </w:r>
      <w:r>
        <w:rPr>
          <w:sz w:val="28"/>
          <w:szCs w:val="28"/>
        </w:rPr>
        <w:t>i</w:t>
      </w:r>
      <w:r>
        <w:rPr>
          <w:sz w:val="28"/>
          <w:szCs w:val="28"/>
          <w:lang w:val="uk-UA"/>
        </w:rPr>
        <w:t xml:space="preserve"> </w:t>
      </w:r>
      <w:r>
        <w:rPr>
          <w:sz w:val="28"/>
          <w:szCs w:val="28"/>
        </w:rPr>
        <w:t>praojczy</w:t>
      </w:r>
      <w:r>
        <w:rPr>
          <w:sz w:val="28"/>
          <w:szCs w:val="28"/>
          <w:lang w:val="uk-UA"/>
        </w:rPr>
        <w:t>џ</w:t>
      </w:r>
      <w:r>
        <w:rPr>
          <w:sz w:val="28"/>
          <w:szCs w:val="28"/>
        </w:rPr>
        <w:t>nie</w:t>
      </w:r>
      <w:r>
        <w:rPr>
          <w:sz w:val="28"/>
          <w:szCs w:val="28"/>
          <w:lang w:val="uk-UA"/>
        </w:rPr>
        <w:t xml:space="preserve"> </w:t>
      </w:r>
      <w:r>
        <w:rPr>
          <w:sz w:val="28"/>
          <w:szCs w:val="28"/>
        </w:rPr>
        <w:t>S</w:t>
      </w:r>
      <w:r>
        <w:rPr>
          <w:sz w:val="28"/>
          <w:szCs w:val="28"/>
          <w:lang w:val="uk-UA"/>
        </w:rPr>
        <w:t>і</w:t>
      </w:r>
      <w:r>
        <w:rPr>
          <w:sz w:val="28"/>
          <w:szCs w:val="28"/>
        </w:rPr>
        <w:t>owia</w:t>
      </w:r>
      <w:proofErr w:type="gramStart"/>
      <w:r>
        <w:rPr>
          <w:sz w:val="28"/>
          <w:szCs w:val="28"/>
          <w:lang w:val="uk-UA"/>
        </w:rPr>
        <w:t>с</w:t>
      </w:r>
      <w:proofErr w:type="gramEnd"/>
      <w:r>
        <w:rPr>
          <w:sz w:val="28"/>
          <w:szCs w:val="28"/>
          <w:lang w:val="uk-UA"/>
        </w:rPr>
        <w:t xml:space="preserve">. – </w:t>
      </w:r>
      <w:r>
        <w:rPr>
          <w:sz w:val="28"/>
          <w:szCs w:val="28"/>
        </w:rPr>
        <w:t>Pozna</w:t>
      </w:r>
      <w:r>
        <w:rPr>
          <w:sz w:val="28"/>
          <w:szCs w:val="28"/>
          <w:lang w:val="en-US"/>
        </w:rPr>
        <w:t>n</w:t>
      </w:r>
      <w:r>
        <w:rPr>
          <w:sz w:val="28"/>
          <w:szCs w:val="28"/>
          <w:lang w:val="uk-UA"/>
        </w:rPr>
        <w:t>, 1946.</w:t>
      </w:r>
      <w:bookmarkEnd w:id="1638"/>
      <w:r>
        <w:rPr>
          <w:sz w:val="28"/>
          <w:szCs w:val="28"/>
          <w:lang w:val="uk-UA"/>
        </w:rPr>
        <w:t xml:space="preserve"> – 312 s.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39" w:name="Ист_LeskienADieDeklinationimSlavis"/>
      <w:r>
        <w:rPr>
          <w:snapToGrid w:val="0"/>
          <w:sz w:val="28"/>
          <w:szCs w:val="28"/>
          <w:lang w:val="uk-UA"/>
        </w:rPr>
        <w:t>Leskien A. Die Deklination im Slavisch-Litauischen und Germanischen. – Leipzig, 1876.</w:t>
      </w:r>
      <w:bookmarkEnd w:id="1639"/>
      <w:r>
        <w:rPr>
          <w:snapToGrid w:val="0"/>
          <w:sz w:val="28"/>
          <w:szCs w:val="28"/>
          <w:lang w:val="uk-UA"/>
        </w:rPr>
        <w:t xml:space="preserve"> – VІІІ, 280 s. </w:t>
      </w:r>
    </w:p>
    <w:p w:rsidR="00586696" w:rsidRDefault="00586696" w:rsidP="00FD446C">
      <w:pPr>
        <w:widowControl w:val="0"/>
        <w:numPr>
          <w:ilvl w:val="0"/>
          <w:numId w:val="47"/>
        </w:numPr>
        <w:suppressAutoHyphens w:val="0"/>
        <w:spacing w:line="360" w:lineRule="auto"/>
        <w:ind w:left="926" w:firstLine="851"/>
        <w:jc w:val="both"/>
        <w:rPr>
          <w:sz w:val="28"/>
          <w:szCs w:val="28"/>
          <w:lang w:val="en-GB"/>
        </w:rPr>
      </w:pPr>
      <w:bookmarkStart w:id="1640" w:name="Ист_MikkolaJJBerührungenzwischende"/>
      <w:r>
        <w:rPr>
          <w:sz w:val="28"/>
          <w:szCs w:val="28"/>
          <w:lang w:val="en-GB"/>
        </w:rPr>
        <w:t>Mikkola J. J. Berьhrungen zwischen den westfinnischen und slavischen Sprachen. – Helsingfors, 1894.</w:t>
      </w:r>
      <w:bookmarkEnd w:id="1640"/>
      <w:r>
        <w:rPr>
          <w:sz w:val="28"/>
          <w:szCs w:val="28"/>
          <w:lang w:val="en-GB"/>
        </w:rPr>
        <w:t xml:space="preserve"> – </w:t>
      </w:r>
      <w:r>
        <w:rPr>
          <w:sz w:val="28"/>
          <w:szCs w:val="28"/>
          <w:lang w:val="en-US"/>
        </w:rPr>
        <w:t xml:space="preserve">Bd. І. – 342 s. </w:t>
      </w:r>
    </w:p>
    <w:p w:rsidR="00586696" w:rsidRDefault="00586696" w:rsidP="00FD446C">
      <w:pPr>
        <w:widowControl w:val="0"/>
        <w:numPr>
          <w:ilvl w:val="0"/>
          <w:numId w:val="47"/>
        </w:numPr>
        <w:suppressAutoHyphens w:val="0"/>
        <w:spacing w:line="360" w:lineRule="auto"/>
        <w:ind w:left="926" w:firstLine="851"/>
        <w:jc w:val="both"/>
        <w:rPr>
          <w:sz w:val="28"/>
          <w:szCs w:val="28"/>
          <w:lang w:val="en-GB"/>
        </w:rPr>
      </w:pPr>
      <w:bookmarkStart w:id="1641" w:name="Ист_MiklosichFEtymologischesWörterbu"/>
      <w:bookmarkStart w:id="1642" w:name="Ист_MiklosichFLexiconpalaeoslovenico"/>
      <w:r>
        <w:rPr>
          <w:sz w:val="28"/>
          <w:szCs w:val="28"/>
          <w:lang w:val="en-GB"/>
        </w:rPr>
        <w:t>Miklosich F. Etymologisches Wцrterbuch der slavischen Sprachen. – Wien, 1866.</w:t>
      </w:r>
      <w:bookmarkEnd w:id="1641"/>
      <w:r>
        <w:rPr>
          <w:sz w:val="28"/>
          <w:szCs w:val="28"/>
          <w:lang w:val="en-GB"/>
        </w:rPr>
        <w:t xml:space="preserve"> – 878 s.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napToGrid w:val="0"/>
          <w:sz w:val="28"/>
          <w:szCs w:val="28"/>
          <w:lang w:val="uk-UA"/>
        </w:rPr>
        <w:t xml:space="preserve">Miklosich F. Lexicon palaeoslovenico-graeco-latinum. – </w:t>
      </w:r>
      <w:bookmarkStart w:id="1643" w:name="OCRUncertain297"/>
      <w:r>
        <w:rPr>
          <w:snapToGrid w:val="0"/>
          <w:sz w:val="28"/>
          <w:szCs w:val="28"/>
          <w:lang w:val="uk-UA"/>
        </w:rPr>
        <w:t xml:space="preserve">Vindobonae, </w:t>
      </w:r>
      <w:bookmarkEnd w:id="1643"/>
      <w:r>
        <w:rPr>
          <w:snapToGrid w:val="0"/>
          <w:sz w:val="28"/>
          <w:szCs w:val="28"/>
          <w:lang w:val="uk-UA"/>
        </w:rPr>
        <w:t>1862 – 65. – XXII, 1171 p.</w:t>
      </w:r>
      <w:bookmarkEnd w:id="1642"/>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44" w:name="Ист_MiklosichFVergleichendeGrammatik"/>
      <w:r>
        <w:rPr>
          <w:snapToGrid w:val="0"/>
          <w:sz w:val="28"/>
          <w:szCs w:val="28"/>
          <w:lang w:val="uk-UA"/>
        </w:rPr>
        <w:t>Miklosich F. Vergleichende Grammatik der slavischen Sprachen: Lautlehre</w:t>
      </w:r>
      <w:bookmarkStart w:id="1645" w:name="OCRUncertain299"/>
      <w:r>
        <w:rPr>
          <w:snapToGrid w:val="0"/>
          <w:sz w:val="28"/>
          <w:szCs w:val="28"/>
          <w:lang w:val="uk-UA"/>
        </w:rPr>
        <w:t>. –</w:t>
      </w:r>
      <w:bookmarkEnd w:id="1645"/>
      <w:r>
        <w:rPr>
          <w:snapToGrid w:val="0"/>
          <w:sz w:val="28"/>
          <w:szCs w:val="28"/>
          <w:lang w:val="uk-UA"/>
        </w:rPr>
        <w:t xml:space="preserve"> 2-e Ausgabe. – Wien, 1879. – Bd. І. – 598 s.</w:t>
      </w:r>
      <w:bookmarkEnd w:id="1644"/>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z w:val="28"/>
          <w:szCs w:val="28"/>
          <w:lang w:val="en-GB"/>
        </w:rPr>
      </w:pPr>
      <w:bookmarkStart w:id="1646" w:name="Ист_NiederleLSlovanskéstarožitnosti"/>
      <w:r>
        <w:rPr>
          <w:sz w:val="28"/>
          <w:szCs w:val="28"/>
          <w:lang w:val="en-GB"/>
        </w:rPr>
        <w:t>Niederle L. Slovanskй staroћitnosti. – Praha, 1902 – 1912. – T. 1 – 3.</w:t>
      </w:r>
      <w:bookmarkEnd w:id="1646"/>
      <w:r>
        <w:rPr>
          <w:sz w:val="28"/>
          <w:szCs w:val="28"/>
          <w:lang w:val="en-GB"/>
        </w:rPr>
        <w:t xml:space="preserve"> – 368, 292, 304 s.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47" w:name="Ист_OgonowskiEStudienaufdemGebiete"/>
      <w:r>
        <w:rPr>
          <w:snapToGrid w:val="0"/>
          <w:sz w:val="28"/>
          <w:szCs w:val="28"/>
          <w:lang w:val="uk-UA"/>
        </w:rPr>
        <w:t>Ogonowski E. Studien auf dem Gebiete der ruthenischen Sprache. – Lemberg, 1880. – 244 s.</w:t>
      </w:r>
      <w:bookmarkEnd w:id="164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48" w:name="Ист_SchachmatovAWieimKleinrussische"/>
      <w:r>
        <w:rPr>
          <w:snapToGrid w:val="0"/>
          <w:sz w:val="28"/>
          <w:szCs w:val="28"/>
          <w:lang w:val="uk-UA"/>
        </w:rPr>
        <w:t xml:space="preserve">Schachmatov A. Wie im Kleinrussischen die Palatalisation der Consonanten vor </w:t>
      </w:r>
      <w:r>
        <w:rPr>
          <w:b/>
          <w:bCs/>
          <w:i/>
          <w:iCs/>
          <w:snapToGrid w:val="0"/>
          <w:sz w:val="28"/>
          <w:szCs w:val="28"/>
          <w:lang w:val="uk-UA"/>
        </w:rPr>
        <w:t>e</w:t>
      </w:r>
      <w:r>
        <w:rPr>
          <w:snapToGrid w:val="0"/>
          <w:sz w:val="28"/>
          <w:szCs w:val="28"/>
          <w:lang w:val="uk-UA"/>
        </w:rPr>
        <w:t xml:space="preserve"> und </w:t>
      </w:r>
      <w:r>
        <w:rPr>
          <w:b/>
          <w:bCs/>
          <w:i/>
          <w:iCs/>
          <w:snapToGrid w:val="0"/>
          <w:sz w:val="28"/>
          <w:szCs w:val="28"/>
          <w:lang w:val="uk-UA"/>
        </w:rPr>
        <w:t>i</w:t>
      </w:r>
      <w:r>
        <w:rPr>
          <w:snapToGrid w:val="0"/>
          <w:sz w:val="28"/>
          <w:szCs w:val="28"/>
          <w:lang w:val="uk-UA"/>
        </w:rPr>
        <w:t xml:space="preserve"> verloren ging // Archiv fьr slavische Philologie. – 1903. – Bd. 25. – S. 222 – 238.</w:t>
      </w:r>
      <w:bookmarkEnd w:id="164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49" w:name="Ист_SchmidtJDieVerwandtschaftsverhal"/>
      <w:r>
        <w:rPr>
          <w:snapToGrid w:val="0"/>
          <w:sz w:val="28"/>
          <w:szCs w:val="28"/>
          <w:lang w:val="uk-UA"/>
        </w:rPr>
        <w:t>Schmidt J. Die Verwandtschaftsverhaltnisse der indogermanischen Sprachen. – Weimar, 1872.</w:t>
      </w:r>
      <w:bookmarkEnd w:id="1649"/>
      <w:r>
        <w:rPr>
          <w:snapToGrid w:val="0"/>
          <w:sz w:val="28"/>
          <w:szCs w:val="28"/>
          <w:lang w:val="uk-UA"/>
        </w:rPr>
        <w:t xml:space="preserve"> – 412 s.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50" w:name="Ист_ShevelovGYAHistoricalPhonology"/>
      <w:r>
        <w:rPr>
          <w:snapToGrid w:val="0"/>
          <w:sz w:val="28"/>
          <w:szCs w:val="28"/>
          <w:lang w:val="uk-UA"/>
        </w:rPr>
        <w:t>Shevelov G. Y. A Historical Phonology of the Ukrainian Language. – Heidelberg: Winter, 1979. – 809 p.</w:t>
      </w:r>
      <w:bookmarkEnd w:id="1650"/>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51" w:name="Ист_SmalStockyjSGartnerTGrammati"/>
      <w:r>
        <w:rPr>
          <w:snapToGrid w:val="0"/>
          <w:sz w:val="28"/>
          <w:szCs w:val="28"/>
          <w:lang w:val="uk-UA"/>
        </w:rPr>
        <w:t>Smal-Stockyj S</w:t>
      </w:r>
      <w:bookmarkStart w:id="1652" w:name="OCRUncertain364"/>
      <w:r>
        <w:rPr>
          <w:snapToGrid w:val="0"/>
          <w:sz w:val="28"/>
          <w:szCs w:val="28"/>
          <w:lang w:val="uk-UA"/>
        </w:rPr>
        <w:t>.,</w:t>
      </w:r>
      <w:bookmarkEnd w:id="1652"/>
      <w:r>
        <w:rPr>
          <w:snapToGrid w:val="0"/>
          <w:sz w:val="28"/>
          <w:szCs w:val="28"/>
          <w:lang w:val="uk-UA"/>
        </w:rPr>
        <w:t xml:space="preserve"> Gartner T. Grammatik der ruthenischen (ukrainischen) </w:t>
      </w:r>
      <w:r>
        <w:rPr>
          <w:snapToGrid w:val="0"/>
          <w:sz w:val="28"/>
          <w:szCs w:val="28"/>
          <w:lang w:val="uk-UA"/>
        </w:rPr>
        <w:lastRenderedPageBreak/>
        <w:t>Sprache</w:t>
      </w:r>
      <w:bookmarkStart w:id="1653" w:name="OCRUncertain366"/>
      <w:r>
        <w:rPr>
          <w:snapToGrid w:val="0"/>
          <w:sz w:val="28"/>
          <w:szCs w:val="28"/>
          <w:lang w:val="uk-UA"/>
        </w:rPr>
        <w:t>. –</w:t>
      </w:r>
      <w:bookmarkEnd w:id="1653"/>
      <w:r>
        <w:rPr>
          <w:snapToGrid w:val="0"/>
          <w:sz w:val="28"/>
          <w:szCs w:val="28"/>
          <w:lang w:val="uk-UA"/>
        </w:rPr>
        <w:t xml:space="preserve"> Wien, 1913. – XV, 550 s.</w:t>
      </w:r>
      <w:bookmarkEnd w:id="1651"/>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54" w:name="Ист_VondrakWРецSmalStockyjS"/>
      <w:r>
        <w:rPr>
          <w:snapToGrid w:val="0"/>
          <w:sz w:val="28"/>
          <w:szCs w:val="28"/>
          <w:lang w:val="uk-UA"/>
        </w:rPr>
        <w:t xml:space="preserve">Vondrak W. [Рец.:] Smal-Stockyj S., Gartner T. Grammatik der ruthenischen (ukrainischen) Sprache. Wien, 1913 </w:t>
      </w:r>
      <w:bookmarkStart w:id="1655" w:name="OCRUncertain399"/>
      <w:r>
        <w:rPr>
          <w:snapToGrid w:val="0"/>
          <w:sz w:val="28"/>
          <w:szCs w:val="28"/>
          <w:lang w:val="uk-UA"/>
        </w:rPr>
        <w:t>//</w:t>
      </w:r>
      <w:bookmarkEnd w:id="1655"/>
      <w:r>
        <w:rPr>
          <w:snapToGrid w:val="0"/>
          <w:sz w:val="28"/>
          <w:szCs w:val="28"/>
          <w:lang w:val="uk-UA"/>
        </w:rPr>
        <w:t xml:space="preserve"> Indogermanische Forschungen. – 1915. – Bd. 35. – S. 45 – 50.</w:t>
      </w:r>
      <w:bookmarkEnd w:id="1654"/>
      <w:r>
        <w:rPr>
          <w:snapToGrid w:val="0"/>
          <w:sz w:val="28"/>
          <w:szCs w:val="28"/>
          <w:lang w:val="uk-UA"/>
        </w:rPr>
        <w:t xml:space="preserve"> </w:t>
      </w:r>
    </w:p>
    <w:p w:rsidR="00586696" w:rsidRDefault="00586696" w:rsidP="00586696">
      <w:pPr>
        <w:widowControl w:val="0"/>
        <w:spacing w:line="360" w:lineRule="auto"/>
        <w:jc w:val="center"/>
        <w:rPr>
          <w:sz w:val="28"/>
          <w:szCs w:val="28"/>
          <w:lang w:val="uk-UA"/>
        </w:rPr>
      </w:pPr>
      <w:r>
        <w:rPr>
          <w:sz w:val="28"/>
          <w:szCs w:val="28"/>
          <w:lang w:val="uk-UA"/>
        </w:rPr>
        <w:t>*   *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56" w:name="Ист_КримськийАЮсторяyкpaнскoмо"/>
      <w:r>
        <w:rPr>
          <w:snapToGrid w:val="0"/>
          <w:sz w:val="28"/>
          <w:szCs w:val="28"/>
          <w:lang w:val="uk-UA"/>
        </w:rPr>
        <w:t>Кримський А. Ю. Історія yкpaїнскoї мови [Машинопис. 1940]. – Інститут рукопису Національної б-ки України ім. В. І. Вернадського, ф. 1, од. зб. 22430, арк. 1 – 387.</w:t>
      </w:r>
      <w:bookmarkEnd w:id="1656"/>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57" w:name="Ист_ШахматовAАВеликорусскаядиалекто"/>
      <w:r>
        <w:rPr>
          <w:snapToGrid w:val="0"/>
          <w:sz w:val="28"/>
          <w:szCs w:val="28"/>
          <w:lang w:val="uk-UA"/>
        </w:rPr>
        <w:t>Шахматов A. А. Великорусская диалектология: Лекции, читанные в Петроградском ун-те в 1919 – 20 уч. г. – Apxiв Російської АН, СПб., ф. 134, оп. 1, од. зб. 273, арк. 1 – 13.</w:t>
      </w:r>
      <w:bookmarkEnd w:id="1657"/>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58" w:name="Ист_ШахматовААИсторическаяэтнографи"/>
      <w:r>
        <w:rPr>
          <w:snapToGrid w:val="0"/>
          <w:sz w:val="28"/>
          <w:szCs w:val="28"/>
          <w:lang w:val="uk-UA"/>
        </w:rPr>
        <w:t>Шахматов А. А. Историческая этнография восточной Европы. 1920. – Apxiв Ро</w:t>
      </w:r>
      <w:bookmarkStart w:id="1659" w:name="OCRUncertain467"/>
      <w:r>
        <w:rPr>
          <w:snapToGrid w:val="0"/>
          <w:sz w:val="28"/>
          <w:szCs w:val="28"/>
          <w:lang w:val="uk-UA"/>
        </w:rPr>
        <w:t>с</w:t>
      </w:r>
      <w:bookmarkEnd w:id="1659"/>
      <w:r>
        <w:rPr>
          <w:snapToGrid w:val="0"/>
          <w:sz w:val="28"/>
          <w:szCs w:val="28"/>
          <w:lang w:val="uk-UA"/>
        </w:rPr>
        <w:t>ійської АН, СПб., ф. 134, оп. 1, од. зб. 81, арк. 1 – 71.</w:t>
      </w:r>
      <w:bookmarkEnd w:id="1658"/>
      <w:r>
        <w:rPr>
          <w:snapToGrid w:val="0"/>
          <w:sz w:val="28"/>
          <w:szCs w:val="28"/>
          <w:lang w:val="uk-UA"/>
        </w:rPr>
        <w:t xml:space="preserve"> </w:t>
      </w:r>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bookmarkStart w:id="1660" w:name="Ист_ШахматовААОтзывосочиненииДК"/>
      <w:r>
        <w:rPr>
          <w:snapToGrid w:val="0"/>
          <w:sz w:val="28"/>
          <w:szCs w:val="28"/>
          <w:lang w:val="uk-UA"/>
        </w:rPr>
        <w:t xml:space="preserve">Шахматов А. А. Отзыв о сочинении Д. К. Зеленина </w:t>
      </w:r>
      <w:r>
        <w:rPr>
          <w:sz w:val="28"/>
          <w:szCs w:val="28"/>
        </w:rPr>
        <w:t>«</w:t>
      </w:r>
      <w:r>
        <w:rPr>
          <w:snapToGrid w:val="0"/>
          <w:sz w:val="28"/>
          <w:szCs w:val="28"/>
          <w:lang w:val="uk-UA"/>
        </w:rPr>
        <w:t>Великорусские говоры с неорганическим и непереходным смягчением задненебных согласных в связи с течениями позднейшей великорусской колонизации</w:t>
      </w:r>
      <w:r>
        <w:rPr>
          <w:sz w:val="28"/>
          <w:szCs w:val="28"/>
        </w:rPr>
        <w:t>»</w:t>
      </w:r>
      <w:r>
        <w:rPr>
          <w:snapToGrid w:val="0"/>
          <w:sz w:val="28"/>
          <w:szCs w:val="28"/>
          <w:lang w:val="uk-UA"/>
        </w:rPr>
        <w:t xml:space="preserve"> (СПб., 1913). 1915. – Історичний apxiв, СПб., ф. 14, оп. 3, справа 16196, арк. 47 – 52.</w:t>
      </w:r>
      <w:bookmarkEnd w:id="1660"/>
      <w:r>
        <w:rPr>
          <w:snapToGrid w:val="0"/>
          <w:sz w:val="28"/>
          <w:szCs w:val="28"/>
          <w:lang w:val="uk-UA"/>
        </w:rPr>
        <w:t xml:space="preserve"> </w:t>
      </w:r>
      <w:bookmarkStart w:id="1661" w:name="Ист_ШахматовААПисьмоотг"/>
    </w:p>
    <w:p w:rsidR="00586696" w:rsidRDefault="00586696" w:rsidP="00FD446C">
      <w:pPr>
        <w:widowControl w:val="0"/>
        <w:numPr>
          <w:ilvl w:val="0"/>
          <w:numId w:val="47"/>
        </w:numPr>
        <w:suppressAutoHyphens w:val="0"/>
        <w:spacing w:line="360" w:lineRule="auto"/>
        <w:ind w:left="926" w:firstLine="851"/>
        <w:jc w:val="both"/>
        <w:rPr>
          <w:snapToGrid w:val="0"/>
          <w:sz w:val="28"/>
          <w:szCs w:val="28"/>
          <w:lang w:val="uk-UA"/>
        </w:rPr>
      </w:pPr>
      <w:r>
        <w:rPr>
          <w:sz w:val="28"/>
          <w:szCs w:val="28"/>
        </w:rPr>
        <w:t xml:space="preserve">Шахматов А. А. Письмо Д. Н. Ушакову от 29.01.1909 г. – </w:t>
      </w:r>
      <w:proofErr w:type="gramStart"/>
      <w:r>
        <w:rPr>
          <w:sz w:val="28"/>
          <w:szCs w:val="28"/>
        </w:rPr>
        <w:t>Арх</w:t>
      </w:r>
      <w:proofErr w:type="gramEnd"/>
      <w:r>
        <w:rPr>
          <w:sz w:val="28"/>
          <w:szCs w:val="28"/>
        </w:rPr>
        <w:t>ів Російської АН, ф. 502, оп. 4, од. зб. 42, арк. 12</w:t>
      </w:r>
      <w:r>
        <w:rPr>
          <w:sz w:val="28"/>
          <w:szCs w:val="28"/>
          <w:lang w:val="uk-UA"/>
        </w:rPr>
        <w:t xml:space="preserve">. </w:t>
      </w:r>
    </w:p>
    <w:bookmarkEnd w:id="6"/>
    <w:bookmarkEnd w:id="1661"/>
    <w:p w:rsidR="00586696" w:rsidRDefault="00586696" w:rsidP="00586696">
      <w:pPr>
        <w:widowControl w:val="0"/>
        <w:tabs>
          <w:tab w:val="left" w:pos="993"/>
        </w:tabs>
        <w:spacing w:line="360" w:lineRule="auto"/>
        <w:rPr>
          <w:sz w:val="28"/>
          <w:szCs w:val="28"/>
          <w:lang w:val="uk-UA"/>
        </w:rPr>
      </w:pPr>
    </w:p>
    <w:p w:rsidR="004D3393" w:rsidRPr="00586696" w:rsidRDefault="004D3393" w:rsidP="00586696">
      <w:pPr>
        <w:pStyle w:val="My0"/>
        <w:ind w:firstLine="0"/>
      </w:pPr>
    </w:p>
    <w:p w:rsidR="00FB74D9" w:rsidRPr="004D3393" w:rsidRDefault="00FB74D9" w:rsidP="004D3393">
      <w:pPr>
        <w:rPr>
          <w:sz w:val="28"/>
          <w:szCs w:val="28"/>
          <w:lang w:val="de-DE"/>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1662" w:name="_PictureBullets"/>
      <w:bookmarkEnd w:id="1662"/>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6C" w:rsidRDefault="00FD446C">
      <w:r>
        <w:separator/>
      </w:r>
    </w:p>
  </w:endnote>
  <w:endnote w:type="continuationSeparator" w:id="0">
    <w:p w:rsidR="00FD446C" w:rsidRDefault="00FD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Izhitsa">
    <w:altName w:val="Arial"/>
    <w:panose1 w:val="00000000000000000000"/>
    <w:charset w:val="00"/>
    <w:family w:val="swiss"/>
    <w:notTrueType/>
    <w:pitch w:val="variable"/>
    <w:sig w:usb0="00000003" w:usb1="00000000" w:usb2="00000000" w:usb3="00000000" w:csb0="00000001" w:csb1="00000000"/>
  </w:font>
  <w:font w:name="Izhitza">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6C" w:rsidRDefault="00FD446C">
      <w:r>
        <w:separator/>
      </w:r>
    </w:p>
  </w:footnote>
  <w:footnote w:type="continuationSeparator" w:id="0">
    <w:p w:rsidR="00FD446C" w:rsidRDefault="00FD4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39536179"/>
    <w:multiLevelType w:val="singleLevel"/>
    <w:tmpl w:val="5224C796"/>
    <w:lvl w:ilvl="0">
      <w:start w:val="1"/>
      <w:numFmt w:val="decimal"/>
      <w:lvlText w:val="%1."/>
      <w:lvlJc w:val="left"/>
      <w:pPr>
        <w:tabs>
          <w:tab w:val="num" w:pos="1040"/>
        </w:tabs>
        <w:ind w:firstLine="680"/>
      </w:pPr>
      <w:rPr>
        <w:rFonts w:ascii="Times New Roman" w:hAnsi="Times New Roman" w:cs="Times New Roman" w:hint="default"/>
        <w:b w:val="0"/>
        <w:i w:val="0"/>
        <w:sz w:val="28"/>
        <w:szCs w:val="28"/>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5"/>
  </w:num>
  <w:num w:numId="39">
    <w:abstractNumId w:val="46"/>
  </w:num>
  <w:num w:numId="40">
    <w:abstractNumId w:val="3"/>
  </w:num>
  <w:num w:numId="41">
    <w:abstractNumId w:val="2"/>
  </w:num>
  <w:num w:numId="42">
    <w:abstractNumId w:val="1"/>
  </w:num>
  <w:num w:numId="43">
    <w:abstractNumId w:val="41"/>
  </w:num>
  <w:num w:numId="44">
    <w:abstractNumId w:val="43"/>
  </w:num>
  <w:num w:numId="45">
    <w:abstractNumId w:val="42"/>
  </w:num>
  <w:num w:numId="46">
    <w:abstractNumId w:val="0"/>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7EE"/>
    <w:rsid w:val="00275C86"/>
    <w:rsid w:val="002958EC"/>
    <w:rsid w:val="002B7BF1"/>
    <w:rsid w:val="002E197C"/>
    <w:rsid w:val="002F4E5A"/>
    <w:rsid w:val="00301FD2"/>
    <w:rsid w:val="0030592D"/>
    <w:rsid w:val="00326443"/>
    <w:rsid w:val="00370B86"/>
    <w:rsid w:val="00386690"/>
    <w:rsid w:val="00387CE8"/>
    <w:rsid w:val="003A1E74"/>
    <w:rsid w:val="003A2409"/>
    <w:rsid w:val="003A541D"/>
    <w:rsid w:val="003C38B0"/>
    <w:rsid w:val="003F35E8"/>
    <w:rsid w:val="003F5973"/>
    <w:rsid w:val="00401704"/>
    <w:rsid w:val="00403E20"/>
    <w:rsid w:val="00414194"/>
    <w:rsid w:val="00415990"/>
    <w:rsid w:val="00431D44"/>
    <w:rsid w:val="00433F0C"/>
    <w:rsid w:val="00445AF6"/>
    <w:rsid w:val="00447CDC"/>
    <w:rsid w:val="00450BE6"/>
    <w:rsid w:val="00453A09"/>
    <w:rsid w:val="00457062"/>
    <w:rsid w:val="00460F5E"/>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B3BA2"/>
    <w:rsid w:val="00AC4776"/>
    <w:rsid w:val="00AC6CBC"/>
    <w:rsid w:val="00AD050A"/>
    <w:rsid w:val="00AE0C4B"/>
    <w:rsid w:val="00B0245D"/>
    <w:rsid w:val="00B04C43"/>
    <w:rsid w:val="00B12E5F"/>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A0A94"/>
    <w:rsid w:val="00CA1B0F"/>
    <w:rsid w:val="00CB1A05"/>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A7242"/>
    <w:rsid w:val="00FB74D9"/>
    <w:rsid w:val="00FC0325"/>
    <w:rsid w:val="00FC214A"/>
    <w:rsid w:val="00FD207C"/>
    <w:rsid w:val="00FD446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Normal0">
    <w:name w:val="Normal"/>
    <w:rsid w:val="0090321E"/>
    <w:pPr>
      <w:spacing w:before="100" w:after="100"/>
    </w:pPr>
    <w:rPr>
      <w:rFonts w:ascii="Times New Roman" w:eastAsia="Times New Roman" w:hAnsi="Times New Roman" w:cs="Times New Roman"/>
      <w:snapToGrid w:val="0"/>
      <w:sz w:val="24"/>
    </w:rPr>
  </w:style>
  <w:style w:type="paragraph" w:customStyle="1" w:styleId="List">
    <w:name w:val="List"/>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annotationsubject">
    <w:name w:val="annotation subject"/>
    <w:basedOn w:val="aff"/>
    <w:next w:val="aff"/>
    <w:rsid w:val="004D3393"/>
    <w:pPr>
      <w:widowControl/>
    </w:pPr>
    <w:rPr>
      <w:rFonts w:ascii="Times New Roman" w:eastAsia="Times New Roman" w:hAnsi="Times New Roman" w:cs="Times New Roman"/>
      <w:b/>
      <w:bCs/>
    </w:rPr>
  </w:style>
  <w:style w:type="paragraph" w:customStyle="1" w:styleId="BalloonText">
    <w:name w:val="Balloon Text"/>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BodyTextIndent">
    <w:name w:val="Body Text Indent"/>
    <w:basedOn w:val="a9"/>
    <w:rsid w:val="00586696"/>
    <w:pPr>
      <w:suppressAutoHyphens w:val="0"/>
      <w:ind w:firstLine="709"/>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Normal0">
    <w:name w:val="Normal"/>
    <w:rsid w:val="0090321E"/>
    <w:pPr>
      <w:spacing w:before="100" w:after="100"/>
    </w:pPr>
    <w:rPr>
      <w:rFonts w:ascii="Times New Roman" w:eastAsia="Times New Roman" w:hAnsi="Times New Roman" w:cs="Times New Roman"/>
      <w:snapToGrid w:val="0"/>
      <w:sz w:val="24"/>
    </w:rPr>
  </w:style>
  <w:style w:type="paragraph" w:customStyle="1" w:styleId="List">
    <w:name w:val="List"/>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annotationsubject">
    <w:name w:val="annotation subject"/>
    <w:basedOn w:val="aff"/>
    <w:next w:val="aff"/>
    <w:rsid w:val="004D3393"/>
    <w:pPr>
      <w:widowControl/>
    </w:pPr>
    <w:rPr>
      <w:rFonts w:ascii="Times New Roman" w:eastAsia="Times New Roman" w:hAnsi="Times New Roman" w:cs="Times New Roman"/>
      <w:b/>
      <w:bCs/>
    </w:rPr>
  </w:style>
  <w:style w:type="paragraph" w:customStyle="1" w:styleId="BalloonText">
    <w:name w:val="Balloon Text"/>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BodyTextIndent">
    <w:name w:val="Body Text Indent"/>
    <w:basedOn w:val="a9"/>
    <w:rsid w:val="00586696"/>
    <w:pPr>
      <w:suppressAutoHyphens w:val="0"/>
      <w:ind w:firstLine="709"/>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48</Pages>
  <Words>12229</Words>
  <Characters>69709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81775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239</cp:revision>
  <cp:lastPrinted>2009-02-06T08:36:00Z</cp:lastPrinted>
  <dcterms:created xsi:type="dcterms:W3CDTF">2015-03-22T11:10:00Z</dcterms:created>
  <dcterms:modified xsi:type="dcterms:W3CDTF">2015-03-27T16:39:00Z</dcterms:modified>
</cp:coreProperties>
</file>