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1757A89A" w:rsidR="00DE7D18" w:rsidRPr="004D0A65" w:rsidRDefault="004D0A65" w:rsidP="004D0A65">
      <w:bookmarkStart w:id="0" w:name="_GoBack"/>
      <w:proofErr w:type="spellStart"/>
      <w:r>
        <w:rPr>
          <w:rFonts w:ascii="Verdana" w:hAnsi="Verdana"/>
          <w:b/>
          <w:bCs/>
          <w:color w:val="000000"/>
          <w:shd w:val="clear" w:color="auto" w:fill="FFFFFF"/>
        </w:rPr>
        <w:t>Товстенюк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Віталійович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Діагностика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привабливості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Нац. ун-т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політехніка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250 с.</w:t>
      </w:r>
    </w:p>
    <w:sectPr w:rsidR="00DE7D18" w:rsidRPr="004D0A6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10E82" w14:textId="77777777" w:rsidR="007F01F8" w:rsidRDefault="007F01F8">
      <w:pPr>
        <w:spacing w:after="0" w:line="240" w:lineRule="auto"/>
      </w:pPr>
      <w:r>
        <w:separator/>
      </w:r>
    </w:p>
  </w:endnote>
  <w:endnote w:type="continuationSeparator" w:id="0">
    <w:p w14:paraId="5CD6D86F" w14:textId="77777777" w:rsidR="007F01F8" w:rsidRDefault="007F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BE742" w14:textId="77777777" w:rsidR="007F01F8" w:rsidRDefault="007F01F8">
      <w:pPr>
        <w:spacing w:after="0" w:line="240" w:lineRule="auto"/>
      </w:pPr>
      <w:r>
        <w:separator/>
      </w:r>
    </w:p>
  </w:footnote>
  <w:footnote w:type="continuationSeparator" w:id="0">
    <w:p w14:paraId="524C957B" w14:textId="77777777" w:rsidR="007F01F8" w:rsidRDefault="007F0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1F8"/>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12956</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2914</cp:revision>
  <cp:lastPrinted>2009-02-06T05:36:00Z</cp:lastPrinted>
  <dcterms:created xsi:type="dcterms:W3CDTF">2016-09-19T15:12:00Z</dcterms:created>
  <dcterms:modified xsi:type="dcterms:W3CDTF">2017-01-17T16:29:00Z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