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a"/>
            <w:color w:val="0070C0"/>
          </w:rPr>
          <w:t>http://www.mydisser.com/search.html</w:t>
        </w:r>
      </w:hyperlink>
    </w:p>
    <w:p w:rsidR="00DD26FF" w:rsidRDefault="00DD26FF" w:rsidP="00DD26FF">
      <w:pPr>
        <w:jc w:val="center"/>
        <w:rPr>
          <w:b/>
          <w:caps/>
          <w:sz w:val="28"/>
          <w:szCs w:val="28"/>
        </w:rPr>
      </w:pPr>
      <w:bookmarkStart w:id="0" w:name="_Hlt159839706"/>
      <w:bookmarkEnd w:id="0"/>
      <w:r>
        <w:rPr>
          <w:b/>
          <w:caps/>
          <w:sz w:val="28"/>
          <w:szCs w:val="28"/>
        </w:rPr>
        <w:t>Київський національний університет</w:t>
      </w:r>
    </w:p>
    <w:p w:rsidR="00DD26FF" w:rsidRDefault="00DD26FF" w:rsidP="00DD26FF">
      <w:pPr>
        <w:jc w:val="center"/>
        <w:rPr>
          <w:b/>
          <w:caps/>
          <w:sz w:val="28"/>
          <w:szCs w:val="28"/>
        </w:rPr>
      </w:pPr>
      <w:r>
        <w:rPr>
          <w:b/>
          <w:caps/>
          <w:sz w:val="28"/>
          <w:szCs w:val="28"/>
        </w:rPr>
        <w:t>внутрішніх справ</w:t>
      </w:r>
    </w:p>
    <w:p w:rsidR="00DD26FF" w:rsidRDefault="00DD26FF" w:rsidP="00DD26FF">
      <w:pPr>
        <w:jc w:val="center"/>
        <w:rPr>
          <w:sz w:val="28"/>
          <w:szCs w:val="28"/>
        </w:rPr>
      </w:pPr>
    </w:p>
    <w:p w:rsidR="00DD26FF" w:rsidRDefault="00DD26FF" w:rsidP="00DD26FF">
      <w:pPr>
        <w:jc w:val="center"/>
        <w:rPr>
          <w:sz w:val="28"/>
          <w:szCs w:val="28"/>
        </w:rPr>
      </w:pPr>
    </w:p>
    <w:p w:rsidR="00DD26FF" w:rsidRDefault="00DD26FF" w:rsidP="00DD26FF">
      <w:pPr>
        <w:jc w:val="center"/>
        <w:rPr>
          <w:sz w:val="28"/>
          <w:szCs w:val="28"/>
        </w:rPr>
      </w:pPr>
    </w:p>
    <w:p w:rsidR="00DD26FF" w:rsidRDefault="00DD26FF" w:rsidP="00DD26FF">
      <w:pPr>
        <w:jc w:val="right"/>
        <w:rPr>
          <w:sz w:val="28"/>
          <w:szCs w:val="28"/>
        </w:rPr>
      </w:pPr>
      <w:r>
        <w:rPr>
          <w:sz w:val="28"/>
          <w:szCs w:val="28"/>
        </w:rPr>
        <w:t>На правах рукопису</w:t>
      </w:r>
    </w:p>
    <w:p w:rsidR="00DD26FF" w:rsidRDefault="00DD26FF" w:rsidP="00DD26FF">
      <w:pPr>
        <w:jc w:val="center"/>
        <w:rPr>
          <w:sz w:val="28"/>
          <w:szCs w:val="28"/>
        </w:rPr>
      </w:pPr>
    </w:p>
    <w:p w:rsidR="00DD26FF" w:rsidRDefault="00DD26FF" w:rsidP="00DD26FF">
      <w:pPr>
        <w:jc w:val="center"/>
        <w:rPr>
          <w:sz w:val="28"/>
          <w:szCs w:val="28"/>
        </w:rPr>
      </w:pPr>
    </w:p>
    <w:p w:rsidR="00DD26FF" w:rsidRDefault="00DD26FF" w:rsidP="00DD26FF">
      <w:pPr>
        <w:jc w:val="center"/>
        <w:rPr>
          <w:sz w:val="28"/>
          <w:szCs w:val="28"/>
        </w:rPr>
      </w:pPr>
    </w:p>
    <w:p w:rsidR="00DD26FF" w:rsidRDefault="00DD26FF" w:rsidP="00DD26FF">
      <w:pPr>
        <w:jc w:val="center"/>
        <w:rPr>
          <w:b/>
          <w:sz w:val="28"/>
          <w:szCs w:val="28"/>
        </w:rPr>
      </w:pPr>
      <w:r>
        <w:rPr>
          <w:b/>
          <w:sz w:val="28"/>
          <w:szCs w:val="28"/>
        </w:rPr>
        <w:t>Кузьмічов Ярослав Володимирович</w:t>
      </w:r>
    </w:p>
    <w:p w:rsidR="00DD26FF" w:rsidRDefault="00DD26FF" w:rsidP="00DD26FF">
      <w:pPr>
        <w:jc w:val="center"/>
        <w:rPr>
          <w:sz w:val="28"/>
          <w:szCs w:val="28"/>
        </w:rPr>
      </w:pPr>
    </w:p>
    <w:p w:rsidR="00DD26FF" w:rsidRDefault="00DD26FF" w:rsidP="00DD26FF">
      <w:pPr>
        <w:jc w:val="center"/>
        <w:rPr>
          <w:sz w:val="28"/>
          <w:szCs w:val="28"/>
        </w:rPr>
      </w:pPr>
    </w:p>
    <w:p w:rsidR="00DD26FF" w:rsidRDefault="00DD26FF" w:rsidP="00DD26FF">
      <w:pPr>
        <w:jc w:val="right"/>
        <w:rPr>
          <w:sz w:val="28"/>
          <w:szCs w:val="28"/>
        </w:rPr>
      </w:pPr>
      <w:r>
        <w:rPr>
          <w:sz w:val="28"/>
          <w:szCs w:val="28"/>
        </w:rPr>
        <w:t>УДК 343.98</w:t>
      </w:r>
    </w:p>
    <w:p w:rsidR="00DD26FF" w:rsidRDefault="00DD26FF" w:rsidP="00DD26FF">
      <w:pPr>
        <w:jc w:val="right"/>
        <w:rPr>
          <w:sz w:val="28"/>
          <w:szCs w:val="28"/>
        </w:rPr>
      </w:pPr>
    </w:p>
    <w:p w:rsidR="00DD26FF" w:rsidRDefault="00DD26FF" w:rsidP="00DD26FF">
      <w:pPr>
        <w:jc w:val="center"/>
        <w:rPr>
          <w:sz w:val="28"/>
          <w:szCs w:val="28"/>
        </w:rPr>
      </w:pPr>
    </w:p>
    <w:p w:rsidR="00DD26FF" w:rsidRDefault="00DD26FF" w:rsidP="00DD26FF">
      <w:pPr>
        <w:jc w:val="center"/>
        <w:rPr>
          <w:sz w:val="28"/>
          <w:szCs w:val="28"/>
        </w:rPr>
      </w:pPr>
    </w:p>
    <w:p w:rsidR="00DD26FF" w:rsidRDefault="00DD26FF" w:rsidP="00DD26FF">
      <w:pPr>
        <w:jc w:val="center"/>
        <w:rPr>
          <w:sz w:val="28"/>
          <w:szCs w:val="28"/>
        </w:rPr>
      </w:pPr>
    </w:p>
    <w:p w:rsidR="00DD26FF" w:rsidRDefault="00DD26FF" w:rsidP="00DD26FF">
      <w:pPr>
        <w:jc w:val="center"/>
        <w:rPr>
          <w:b/>
          <w:caps/>
          <w:sz w:val="28"/>
          <w:szCs w:val="28"/>
        </w:rPr>
      </w:pPr>
      <w:bookmarkStart w:id="1" w:name="_GoBack"/>
      <w:r>
        <w:rPr>
          <w:b/>
          <w:caps/>
          <w:sz w:val="28"/>
          <w:szCs w:val="28"/>
        </w:rPr>
        <w:t>Принципи розкриття злочинів</w:t>
      </w:r>
    </w:p>
    <w:p w:rsidR="00DD26FF" w:rsidRDefault="00DD26FF" w:rsidP="00DD26FF">
      <w:pPr>
        <w:jc w:val="center"/>
        <w:rPr>
          <w:sz w:val="28"/>
          <w:szCs w:val="28"/>
        </w:rPr>
      </w:pPr>
    </w:p>
    <w:bookmarkEnd w:id="1"/>
    <w:p w:rsidR="00DD26FF" w:rsidRDefault="00DD26FF" w:rsidP="00DD26FF">
      <w:pPr>
        <w:jc w:val="center"/>
        <w:rPr>
          <w:sz w:val="28"/>
          <w:szCs w:val="28"/>
        </w:rPr>
      </w:pPr>
    </w:p>
    <w:p w:rsidR="00DD26FF" w:rsidRDefault="00DD26FF" w:rsidP="00DD26FF">
      <w:pPr>
        <w:jc w:val="center"/>
        <w:rPr>
          <w:sz w:val="28"/>
          <w:szCs w:val="28"/>
        </w:rPr>
      </w:pPr>
    </w:p>
    <w:p w:rsidR="00DD26FF" w:rsidRDefault="00DD26FF" w:rsidP="00DD26FF">
      <w:pPr>
        <w:jc w:val="center"/>
        <w:rPr>
          <w:sz w:val="28"/>
          <w:szCs w:val="28"/>
        </w:rPr>
      </w:pPr>
    </w:p>
    <w:p w:rsidR="00DD26FF" w:rsidRDefault="00DD26FF" w:rsidP="00DD26FF">
      <w:pPr>
        <w:widowControl w:val="0"/>
        <w:autoSpaceDE w:val="0"/>
        <w:autoSpaceDN w:val="0"/>
        <w:adjustRightInd w:val="0"/>
        <w:jc w:val="center"/>
        <w:rPr>
          <w:sz w:val="28"/>
          <w:szCs w:val="28"/>
        </w:rPr>
      </w:pPr>
      <w:r>
        <w:rPr>
          <w:sz w:val="28"/>
          <w:szCs w:val="28"/>
        </w:rPr>
        <w:t>12.00.09 – кримінальний процес та криміналістика; судова експертиза</w:t>
      </w:r>
    </w:p>
    <w:p w:rsidR="00DD26FF" w:rsidRDefault="00DD26FF" w:rsidP="00DD26FF">
      <w:pPr>
        <w:widowControl w:val="0"/>
        <w:autoSpaceDE w:val="0"/>
        <w:autoSpaceDN w:val="0"/>
        <w:adjustRightInd w:val="0"/>
        <w:jc w:val="center"/>
        <w:rPr>
          <w:sz w:val="28"/>
          <w:szCs w:val="28"/>
        </w:rPr>
      </w:pPr>
    </w:p>
    <w:p w:rsidR="00DD26FF" w:rsidRDefault="00DD26FF" w:rsidP="00DD26FF">
      <w:pPr>
        <w:widowControl w:val="0"/>
        <w:autoSpaceDE w:val="0"/>
        <w:autoSpaceDN w:val="0"/>
        <w:adjustRightInd w:val="0"/>
        <w:jc w:val="center"/>
        <w:rPr>
          <w:sz w:val="28"/>
          <w:szCs w:val="28"/>
        </w:rPr>
      </w:pPr>
    </w:p>
    <w:p w:rsidR="00DD26FF" w:rsidRDefault="00DD26FF" w:rsidP="00DD26FF">
      <w:pPr>
        <w:widowControl w:val="0"/>
        <w:autoSpaceDE w:val="0"/>
        <w:autoSpaceDN w:val="0"/>
        <w:adjustRightInd w:val="0"/>
        <w:jc w:val="center"/>
        <w:rPr>
          <w:sz w:val="28"/>
          <w:szCs w:val="28"/>
        </w:rPr>
      </w:pPr>
    </w:p>
    <w:p w:rsidR="00DD26FF" w:rsidRDefault="00DD26FF" w:rsidP="00DD26FF">
      <w:pPr>
        <w:widowControl w:val="0"/>
        <w:autoSpaceDE w:val="0"/>
        <w:autoSpaceDN w:val="0"/>
        <w:adjustRightInd w:val="0"/>
        <w:jc w:val="center"/>
        <w:rPr>
          <w:sz w:val="28"/>
          <w:szCs w:val="28"/>
        </w:rPr>
      </w:pPr>
    </w:p>
    <w:p w:rsidR="00DD26FF" w:rsidRDefault="00DD26FF" w:rsidP="00DD26FF">
      <w:pPr>
        <w:widowControl w:val="0"/>
        <w:autoSpaceDE w:val="0"/>
        <w:autoSpaceDN w:val="0"/>
        <w:adjustRightInd w:val="0"/>
        <w:jc w:val="center"/>
        <w:outlineLvl w:val="0"/>
        <w:rPr>
          <w:b/>
          <w:sz w:val="28"/>
          <w:szCs w:val="28"/>
        </w:rPr>
      </w:pPr>
      <w:r>
        <w:rPr>
          <w:b/>
          <w:sz w:val="28"/>
          <w:szCs w:val="28"/>
        </w:rPr>
        <w:t>Дисертація на здобуття наукового ступеня кандидата</w:t>
      </w:r>
    </w:p>
    <w:p w:rsidR="00DD26FF" w:rsidRDefault="00DD26FF" w:rsidP="00DD26FF">
      <w:pPr>
        <w:widowControl w:val="0"/>
        <w:autoSpaceDE w:val="0"/>
        <w:autoSpaceDN w:val="0"/>
        <w:adjustRightInd w:val="0"/>
        <w:jc w:val="center"/>
        <w:outlineLvl w:val="0"/>
        <w:rPr>
          <w:b/>
          <w:sz w:val="28"/>
          <w:szCs w:val="28"/>
        </w:rPr>
      </w:pPr>
      <w:r>
        <w:rPr>
          <w:b/>
          <w:sz w:val="28"/>
          <w:szCs w:val="28"/>
        </w:rPr>
        <w:t>юридичних наук</w:t>
      </w:r>
    </w:p>
    <w:p w:rsidR="00DD26FF" w:rsidRDefault="00DD26FF" w:rsidP="00DD26FF">
      <w:pPr>
        <w:widowControl w:val="0"/>
        <w:autoSpaceDE w:val="0"/>
        <w:autoSpaceDN w:val="0"/>
        <w:adjustRightInd w:val="0"/>
        <w:jc w:val="center"/>
        <w:rPr>
          <w:sz w:val="28"/>
          <w:szCs w:val="28"/>
        </w:rPr>
      </w:pPr>
    </w:p>
    <w:p w:rsidR="00DD26FF" w:rsidRDefault="00DD26FF" w:rsidP="00DD26FF">
      <w:pPr>
        <w:widowControl w:val="0"/>
        <w:autoSpaceDE w:val="0"/>
        <w:autoSpaceDN w:val="0"/>
        <w:adjustRightInd w:val="0"/>
        <w:jc w:val="center"/>
        <w:rPr>
          <w:sz w:val="28"/>
          <w:szCs w:val="28"/>
        </w:rPr>
      </w:pPr>
    </w:p>
    <w:p w:rsidR="00DD26FF" w:rsidRDefault="00DD26FF" w:rsidP="00DD26FF">
      <w:pPr>
        <w:widowControl w:val="0"/>
        <w:autoSpaceDE w:val="0"/>
        <w:autoSpaceDN w:val="0"/>
        <w:adjustRightInd w:val="0"/>
        <w:jc w:val="center"/>
        <w:rPr>
          <w:sz w:val="28"/>
          <w:szCs w:val="28"/>
        </w:rPr>
      </w:pPr>
    </w:p>
    <w:p w:rsidR="00DD26FF" w:rsidRDefault="00DD26FF" w:rsidP="00DD26FF">
      <w:pPr>
        <w:widowControl w:val="0"/>
        <w:autoSpaceDE w:val="0"/>
        <w:autoSpaceDN w:val="0"/>
        <w:adjustRightInd w:val="0"/>
        <w:jc w:val="center"/>
        <w:rPr>
          <w:sz w:val="28"/>
          <w:szCs w:val="28"/>
        </w:rPr>
      </w:pPr>
    </w:p>
    <w:p w:rsidR="00DD26FF" w:rsidRDefault="00DD26FF" w:rsidP="00DD26FF">
      <w:pPr>
        <w:widowControl w:val="0"/>
        <w:autoSpaceDE w:val="0"/>
        <w:autoSpaceDN w:val="0"/>
        <w:adjustRightInd w:val="0"/>
        <w:jc w:val="center"/>
        <w:rPr>
          <w:sz w:val="28"/>
          <w:szCs w:val="28"/>
        </w:rPr>
      </w:pPr>
    </w:p>
    <w:p w:rsidR="00DD26FF" w:rsidRDefault="00DD26FF" w:rsidP="00DD26FF">
      <w:pPr>
        <w:widowControl w:val="0"/>
        <w:autoSpaceDE w:val="0"/>
        <w:autoSpaceDN w:val="0"/>
        <w:adjustRightInd w:val="0"/>
        <w:ind w:left="5000"/>
        <w:jc w:val="both"/>
        <w:rPr>
          <w:sz w:val="28"/>
          <w:szCs w:val="28"/>
        </w:rPr>
      </w:pPr>
      <w:r>
        <w:rPr>
          <w:sz w:val="28"/>
          <w:szCs w:val="28"/>
        </w:rPr>
        <w:t xml:space="preserve">Науковий керівник </w:t>
      </w:r>
    </w:p>
    <w:p w:rsidR="00DD26FF" w:rsidRDefault="00DD26FF" w:rsidP="00DD26FF">
      <w:pPr>
        <w:widowControl w:val="0"/>
        <w:autoSpaceDE w:val="0"/>
        <w:autoSpaceDN w:val="0"/>
        <w:adjustRightInd w:val="0"/>
        <w:ind w:left="5000"/>
        <w:jc w:val="both"/>
        <w:rPr>
          <w:sz w:val="28"/>
          <w:szCs w:val="28"/>
        </w:rPr>
      </w:pPr>
      <w:r>
        <w:rPr>
          <w:sz w:val="28"/>
          <w:szCs w:val="28"/>
        </w:rPr>
        <w:t>Іщенко Андрій Володимирович,</w:t>
      </w:r>
    </w:p>
    <w:p w:rsidR="00DD26FF" w:rsidRDefault="00DD26FF" w:rsidP="00DD26FF">
      <w:pPr>
        <w:widowControl w:val="0"/>
        <w:autoSpaceDE w:val="0"/>
        <w:autoSpaceDN w:val="0"/>
        <w:adjustRightInd w:val="0"/>
        <w:ind w:left="5000"/>
        <w:jc w:val="both"/>
        <w:rPr>
          <w:sz w:val="28"/>
          <w:szCs w:val="28"/>
        </w:rPr>
      </w:pPr>
      <w:r>
        <w:rPr>
          <w:sz w:val="28"/>
          <w:szCs w:val="28"/>
        </w:rPr>
        <w:t>доктор юридичних наук, проф</w:t>
      </w:r>
      <w:r>
        <w:rPr>
          <w:sz w:val="28"/>
          <w:szCs w:val="28"/>
        </w:rPr>
        <w:t>е</w:t>
      </w:r>
      <w:r>
        <w:rPr>
          <w:sz w:val="28"/>
          <w:szCs w:val="28"/>
        </w:rPr>
        <w:t>сор, Заслужений юрист Укра</w:t>
      </w:r>
      <w:r>
        <w:rPr>
          <w:sz w:val="28"/>
          <w:szCs w:val="28"/>
        </w:rPr>
        <w:t>ї</w:t>
      </w:r>
      <w:r>
        <w:rPr>
          <w:sz w:val="28"/>
          <w:szCs w:val="28"/>
        </w:rPr>
        <w:t>ни</w:t>
      </w:r>
    </w:p>
    <w:p w:rsidR="00DD26FF" w:rsidRDefault="00DD26FF" w:rsidP="00DD26FF">
      <w:pPr>
        <w:widowControl w:val="0"/>
        <w:autoSpaceDE w:val="0"/>
        <w:autoSpaceDN w:val="0"/>
        <w:adjustRightInd w:val="0"/>
        <w:ind w:left="4678"/>
        <w:jc w:val="both"/>
        <w:rPr>
          <w:sz w:val="28"/>
          <w:szCs w:val="28"/>
        </w:rPr>
      </w:pPr>
    </w:p>
    <w:p w:rsidR="00DD26FF" w:rsidRDefault="00DD26FF" w:rsidP="00DD26FF">
      <w:pPr>
        <w:widowControl w:val="0"/>
        <w:autoSpaceDE w:val="0"/>
        <w:autoSpaceDN w:val="0"/>
        <w:adjustRightInd w:val="0"/>
        <w:jc w:val="center"/>
        <w:rPr>
          <w:sz w:val="28"/>
          <w:szCs w:val="28"/>
        </w:rPr>
      </w:pPr>
    </w:p>
    <w:p w:rsidR="00DD26FF" w:rsidRDefault="00DD26FF" w:rsidP="00DD26FF">
      <w:pPr>
        <w:widowControl w:val="0"/>
        <w:autoSpaceDE w:val="0"/>
        <w:autoSpaceDN w:val="0"/>
        <w:adjustRightInd w:val="0"/>
        <w:jc w:val="center"/>
        <w:rPr>
          <w:sz w:val="28"/>
          <w:szCs w:val="28"/>
        </w:rPr>
      </w:pPr>
    </w:p>
    <w:p w:rsidR="00DD26FF" w:rsidRDefault="00DD26FF" w:rsidP="00DD26FF">
      <w:pPr>
        <w:widowControl w:val="0"/>
        <w:autoSpaceDE w:val="0"/>
        <w:autoSpaceDN w:val="0"/>
        <w:adjustRightInd w:val="0"/>
        <w:jc w:val="center"/>
        <w:rPr>
          <w:sz w:val="28"/>
          <w:szCs w:val="28"/>
        </w:rPr>
      </w:pPr>
    </w:p>
    <w:p w:rsidR="00DD26FF" w:rsidRDefault="00DD26FF" w:rsidP="00DD26FF">
      <w:pPr>
        <w:widowControl w:val="0"/>
        <w:autoSpaceDE w:val="0"/>
        <w:autoSpaceDN w:val="0"/>
        <w:adjustRightInd w:val="0"/>
        <w:jc w:val="center"/>
        <w:rPr>
          <w:sz w:val="28"/>
          <w:szCs w:val="28"/>
        </w:rPr>
      </w:pPr>
    </w:p>
    <w:p w:rsidR="00DD26FF" w:rsidRDefault="00DD26FF" w:rsidP="00DD26FF">
      <w:pPr>
        <w:widowControl w:val="0"/>
        <w:autoSpaceDE w:val="0"/>
        <w:autoSpaceDN w:val="0"/>
        <w:adjustRightInd w:val="0"/>
        <w:jc w:val="center"/>
        <w:rPr>
          <w:sz w:val="28"/>
          <w:szCs w:val="28"/>
        </w:rPr>
      </w:pPr>
    </w:p>
    <w:p w:rsidR="00DD26FF" w:rsidRDefault="00DD26FF" w:rsidP="00DD26FF">
      <w:pPr>
        <w:widowControl w:val="0"/>
        <w:autoSpaceDE w:val="0"/>
        <w:autoSpaceDN w:val="0"/>
        <w:adjustRightInd w:val="0"/>
        <w:jc w:val="center"/>
        <w:rPr>
          <w:sz w:val="28"/>
          <w:szCs w:val="28"/>
        </w:rPr>
      </w:pPr>
      <w:r>
        <w:rPr>
          <w:sz w:val="28"/>
          <w:szCs w:val="28"/>
        </w:rPr>
        <w:t>Київ – 2008</w:t>
      </w:r>
    </w:p>
    <w:p w:rsidR="00DD26FF" w:rsidRDefault="00DD26FF" w:rsidP="00DD26FF">
      <w:pPr>
        <w:spacing w:line="360" w:lineRule="auto"/>
        <w:jc w:val="center"/>
        <w:rPr>
          <w:b/>
          <w:sz w:val="28"/>
          <w:szCs w:val="28"/>
        </w:rPr>
      </w:pPr>
      <w:r>
        <w:rPr>
          <w:b/>
          <w:sz w:val="28"/>
          <w:szCs w:val="28"/>
        </w:rPr>
        <w:t>ЗМІСТ</w:t>
      </w:r>
    </w:p>
    <w:p w:rsidR="00DD26FF" w:rsidRDefault="00DD26FF" w:rsidP="00DD26FF">
      <w:pPr>
        <w:pStyle w:val="35"/>
        <w:rPr>
          <w:b/>
          <w:szCs w:val="28"/>
        </w:rPr>
      </w:pPr>
    </w:p>
    <w:p w:rsidR="00DD26FF" w:rsidRDefault="00DD26FF" w:rsidP="00DD26FF">
      <w:pPr>
        <w:pStyle w:val="35"/>
        <w:ind w:firstLine="720"/>
        <w:jc w:val="both"/>
        <w:rPr>
          <w:szCs w:val="28"/>
        </w:rPr>
      </w:pPr>
      <w:r>
        <w:rPr>
          <w:caps/>
          <w:szCs w:val="28"/>
        </w:rPr>
        <w:t>Вступ</w:t>
      </w:r>
      <w:r>
        <w:rPr>
          <w:szCs w:val="28"/>
        </w:rPr>
        <w:t xml:space="preserve"> ........................................................................................................ 4</w:t>
      </w:r>
    </w:p>
    <w:p w:rsidR="00DD26FF" w:rsidRDefault="00DD26FF" w:rsidP="00DD26FF">
      <w:pPr>
        <w:pStyle w:val="35"/>
        <w:spacing w:before="240"/>
        <w:ind w:firstLine="720"/>
        <w:jc w:val="both"/>
        <w:rPr>
          <w:szCs w:val="28"/>
        </w:rPr>
      </w:pPr>
      <w:r>
        <w:rPr>
          <w:caps/>
          <w:szCs w:val="28"/>
        </w:rPr>
        <w:t>Розділ 1.</w:t>
      </w:r>
      <w:r>
        <w:rPr>
          <w:szCs w:val="28"/>
        </w:rPr>
        <w:t xml:space="preserve"> Зміст діяльності з розкриття злочинів...................................12</w:t>
      </w:r>
    </w:p>
    <w:p w:rsidR="00DD26FF" w:rsidRDefault="00DD26FF" w:rsidP="00DD26FF">
      <w:pPr>
        <w:pStyle w:val="35"/>
        <w:ind w:firstLine="720"/>
        <w:jc w:val="both"/>
        <w:rPr>
          <w:szCs w:val="28"/>
        </w:rPr>
      </w:pPr>
      <w:r>
        <w:rPr>
          <w:szCs w:val="28"/>
        </w:rPr>
        <w:t>1.1. Сутність та завдання розкриття злочинів....................................... .12</w:t>
      </w:r>
    </w:p>
    <w:p w:rsidR="00DD26FF" w:rsidRDefault="00DD26FF" w:rsidP="00DD26FF">
      <w:pPr>
        <w:pStyle w:val="35"/>
        <w:ind w:firstLine="720"/>
        <w:jc w:val="both"/>
        <w:rPr>
          <w:szCs w:val="28"/>
        </w:rPr>
      </w:pPr>
      <w:r>
        <w:rPr>
          <w:szCs w:val="28"/>
        </w:rPr>
        <w:t>1.2. Види і структура розкриття злочинів................................................28</w:t>
      </w:r>
    </w:p>
    <w:p w:rsidR="00DD26FF" w:rsidRDefault="00DD26FF" w:rsidP="00DD26FF">
      <w:pPr>
        <w:pStyle w:val="35"/>
        <w:ind w:firstLine="720"/>
        <w:jc w:val="both"/>
        <w:rPr>
          <w:szCs w:val="28"/>
        </w:rPr>
      </w:pPr>
      <w:r>
        <w:rPr>
          <w:szCs w:val="28"/>
        </w:rPr>
        <w:t>1.3. Кримінально-процесуальні та криміналістичні</w:t>
      </w:r>
    </w:p>
    <w:p w:rsidR="00DD26FF" w:rsidRDefault="00DD26FF" w:rsidP="00DD26FF">
      <w:pPr>
        <w:pStyle w:val="35"/>
        <w:ind w:firstLine="720"/>
        <w:jc w:val="both"/>
        <w:rPr>
          <w:szCs w:val="28"/>
        </w:rPr>
      </w:pPr>
      <w:r>
        <w:rPr>
          <w:szCs w:val="28"/>
        </w:rPr>
        <w:t>засоби і прийоми розкриття злочинів.......................................................50</w:t>
      </w:r>
    </w:p>
    <w:p w:rsidR="00DD26FF" w:rsidRDefault="00DD26FF" w:rsidP="00DD26FF">
      <w:pPr>
        <w:pStyle w:val="35"/>
        <w:ind w:firstLine="720"/>
        <w:jc w:val="both"/>
        <w:rPr>
          <w:szCs w:val="28"/>
        </w:rPr>
      </w:pPr>
      <w:r>
        <w:rPr>
          <w:szCs w:val="28"/>
        </w:rPr>
        <w:t>Висновки до розділу 1 ...............................................................................69</w:t>
      </w:r>
    </w:p>
    <w:p w:rsidR="00DD26FF" w:rsidRDefault="00DD26FF" w:rsidP="00DD26FF">
      <w:pPr>
        <w:pStyle w:val="35"/>
        <w:spacing w:before="240"/>
        <w:ind w:firstLine="720"/>
        <w:jc w:val="both"/>
        <w:rPr>
          <w:szCs w:val="28"/>
        </w:rPr>
      </w:pPr>
      <w:r>
        <w:rPr>
          <w:caps/>
          <w:szCs w:val="28"/>
        </w:rPr>
        <w:t>Розділ 2.</w:t>
      </w:r>
      <w:r>
        <w:rPr>
          <w:szCs w:val="28"/>
        </w:rPr>
        <w:t xml:space="preserve"> Система і характеристика принципів розкриття злочинів...73</w:t>
      </w:r>
    </w:p>
    <w:p w:rsidR="00DD26FF" w:rsidRDefault="00DD26FF" w:rsidP="00DD26FF">
      <w:pPr>
        <w:pStyle w:val="35"/>
        <w:ind w:firstLine="720"/>
        <w:jc w:val="both"/>
        <w:rPr>
          <w:szCs w:val="28"/>
        </w:rPr>
      </w:pPr>
      <w:r>
        <w:rPr>
          <w:szCs w:val="28"/>
        </w:rPr>
        <w:t>2.1. Види і значення принципів розкриття злочинів...............................73</w:t>
      </w:r>
    </w:p>
    <w:p w:rsidR="00DD26FF" w:rsidRDefault="00DD26FF" w:rsidP="00DD26FF">
      <w:pPr>
        <w:pStyle w:val="35"/>
        <w:ind w:firstLine="720"/>
        <w:jc w:val="both"/>
        <w:rPr>
          <w:szCs w:val="28"/>
        </w:rPr>
      </w:pPr>
      <w:r>
        <w:rPr>
          <w:szCs w:val="28"/>
        </w:rPr>
        <w:t>2.2. Принципи розкриття злочинів у контексті міжнародно-правових</w:t>
      </w:r>
    </w:p>
    <w:p w:rsidR="00DD26FF" w:rsidRDefault="00DD26FF" w:rsidP="00DD26FF">
      <w:pPr>
        <w:pStyle w:val="35"/>
        <w:ind w:firstLine="720"/>
        <w:jc w:val="both"/>
        <w:rPr>
          <w:szCs w:val="28"/>
        </w:rPr>
      </w:pPr>
      <w:r>
        <w:rPr>
          <w:szCs w:val="28"/>
        </w:rPr>
        <w:t>норм і стандартів забезпечення прав і свобод людини.........................101</w:t>
      </w:r>
    </w:p>
    <w:p w:rsidR="00DD26FF" w:rsidRDefault="00DD26FF" w:rsidP="00DD26FF">
      <w:pPr>
        <w:pStyle w:val="35"/>
        <w:ind w:firstLine="720"/>
        <w:rPr>
          <w:szCs w:val="28"/>
        </w:rPr>
      </w:pPr>
      <w:r>
        <w:rPr>
          <w:szCs w:val="28"/>
        </w:rPr>
        <w:t>2.3. Напрями вдосконалення діяльності з розкриття злочинів …...….119</w:t>
      </w:r>
    </w:p>
    <w:p w:rsidR="00DD26FF" w:rsidRDefault="00DD26FF" w:rsidP="00DD26FF">
      <w:pPr>
        <w:pStyle w:val="35"/>
        <w:ind w:firstLine="720"/>
        <w:rPr>
          <w:szCs w:val="28"/>
        </w:rPr>
      </w:pPr>
      <w:r>
        <w:rPr>
          <w:szCs w:val="28"/>
        </w:rPr>
        <w:t>Висновки до розділу 2..............................................................................140</w:t>
      </w:r>
    </w:p>
    <w:p w:rsidR="00DD26FF" w:rsidRDefault="00DD26FF" w:rsidP="00DD26FF">
      <w:pPr>
        <w:pStyle w:val="35"/>
        <w:spacing w:before="240"/>
        <w:ind w:firstLine="720"/>
        <w:jc w:val="both"/>
        <w:rPr>
          <w:szCs w:val="28"/>
        </w:rPr>
      </w:pPr>
      <w:r>
        <w:rPr>
          <w:caps/>
          <w:szCs w:val="28"/>
        </w:rPr>
        <w:t>Висновки</w:t>
      </w:r>
      <w:r>
        <w:rPr>
          <w:szCs w:val="28"/>
        </w:rPr>
        <w:t xml:space="preserve"> …………………………………………..............................143</w:t>
      </w:r>
    </w:p>
    <w:p w:rsidR="00DD26FF" w:rsidRDefault="00DD26FF" w:rsidP="00DD26FF">
      <w:pPr>
        <w:pStyle w:val="35"/>
        <w:spacing w:before="240"/>
        <w:ind w:firstLine="720"/>
        <w:jc w:val="both"/>
      </w:pPr>
      <w:r>
        <w:rPr>
          <w:caps/>
          <w:szCs w:val="28"/>
        </w:rPr>
        <w:t>Додатки</w:t>
      </w:r>
      <w:r>
        <w:t>……………………………...……………….……..........……150</w:t>
      </w:r>
    </w:p>
    <w:p w:rsidR="00DD26FF" w:rsidRDefault="00DD26FF" w:rsidP="00DD26FF">
      <w:pPr>
        <w:pStyle w:val="35"/>
        <w:spacing w:before="240"/>
        <w:ind w:firstLine="720"/>
        <w:jc w:val="both"/>
        <w:rPr>
          <w:szCs w:val="28"/>
        </w:rPr>
      </w:pPr>
      <w:r>
        <w:rPr>
          <w:caps/>
          <w:szCs w:val="28"/>
        </w:rPr>
        <w:t>Список використаних джерел</w:t>
      </w:r>
      <w:r>
        <w:rPr>
          <w:szCs w:val="28"/>
        </w:rPr>
        <w:t>.................................................162</w:t>
      </w:r>
    </w:p>
    <w:p w:rsidR="00DD26FF" w:rsidRDefault="00DD26FF" w:rsidP="00DD26FF">
      <w:pPr>
        <w:pStyle w:val="35"/>
        <w:ind w:firstLine="720"/>
        <w:jc w:val="both"/>
        <w:rPr>
          <w:szCs w:val="28"/>
        </w:rPr>
      </w:pPr>
    </w:p>
    <w:p w:rsidR="00DD26FF" w:rsidRDefault="00DD26FF" w:rsidP="00DD26FF">
      <w:pPr>
        <w:pStyle w:val="35"/>
        <w:ind w:firstLine="720"/>
        <w:jc w:val="both"/>
        <w:rPr>
          <w:szCs w:val="28"/>
        </w:rPr>
      </w:pPr>
    </w:p>
    <w:p w:rsidR="00DD26FF" w:rsidRDefault="00DD26FF" w:rsidP="00DD26FF">
      <w:pPr>
        <w:pStyle w:val="35"/>
        <w:ind w:firstLine="720"/>
        <w:jc w:val="both"/>
        <w:rPr>
          <w:szCs w:val="28"/>
        </w:rPr>
      </w:pPr>
    </w:p>
    <w:p w:rsidR="00DD26FF" w:rsidRDefault="00DD26FF" w:rsidP="00DD26FF">
      <w:pPr>
        <w:pStyle w:val="35"/>
        <w:ind w:firstLine="720"/>
        <w:jc w:val="both"/>
        <w:rPr>
          <w:szCs w:val="28"/>
        </w:rPr>
      </w:pPr>
    </w:p>
    <w:p w:rsidR="00DD26FF" w:rsidRDefault="00DD26FF" w:rsidP="00DD26FF">
      <w:pPr>
        <w:pStyle w:val="35"/>
        <w:ind w:firstLine="720"/>
        <w:jc w:val="both"/>
        <w:rPr>
          <w:szCs w:val="28"/>
        </w:rPr>
      </w:pPr>
    </w:p>
    <w:p w:rsidR="00DD26FF" w:rsidRDefault="00DD26FF" w:rsidP="00DD26FF">
      <w:pPr>
        <w:pStyle w:val="35"/>
        <w:ind w:firstLine="720"/>
        <w:jc w:val="both"/>
        <w:rPr>
          <w:szCs w:val="28"/>
        </w:rPr>
      </w:pPr>
    </w:p>
    <w:p w:rsidR="00DD26FF" w:rsidRDefault="00DD26FF" w:rsidP="00DD26FF">
      <w:pPr>
        <w:pStyle w:val="35"/>
        <w:ind w:firstLine="720"/>
        <w:jc w:val="both"/>
        <w:rPr>
          <w:szCs w:val="28"/>
        </w:rPr>
      </w:pPr>
    </w:p>
    <w:p w:rsidR="00DD26FF" w:rsidRDefault="00DD26FF" w:rsidP="00DD26FF">
      <w:pPr>
        <w:pStyle w:val="35"/>
        <w:ind w:firstLine="720"/>
        <w:jc w:val="both"/>
        <w:rPr>
          <w:szCs w:val="28"/>
        </w:rPr>
      </w:pPr>
    </w:p>
    <w:p w:rsidR="00DD26FF" w:rsidRDefault="00DD26FF" w:rsidP="00DD26FF">
      <w:pPr>
        <w:pStyle w:val="35"/>
        <w:ind w:firstLine="720"/>
        <w:jc w:val="both"/>
        <w:rPr>
          <w:szCs w:val="28"/>
        </w:rPr>
      </w:pPr>
    </w:p>
    <w:p w:rsidR="00DD26FF" w:rsidRDefault="00DD26FF" w:rsidP="00DD26FF">
      <w:pPr>
        <w:pStyle w:val="35"/>
        <w:rPr>
          <w:b/>
          <w:bCs/>
          <w:szCs w:val="28"/>
        </w:rPr>
      </w:pPr>
      <w:r>
        <w:rPr>
          <w:b/>
          <w:bCs/>
          <w:szCs w:val="28"/>
        </w:rPr>
        <w:t>ПЕРЕЛІК УМОВНИХ СКОРОЧЕНЬ</w:t>
      </w:r>
    </w:p>
    <w:p w:rsidR="00DD26FF" w:rsidRDefault="00DD26FF" w:rsidP="00DD26FF">
      <w:pPr>
        <w:spacing w:line="360" w:lineRule="auto"/>
        <w:jc w:val="both"/>
        <w:rPr>
          <w:sz w:val="28"/>
          <w:szCs w:val="28"/>
        </w:rPr>
      </w:pPr>
    </w:p>
    <w:p w:rsidR="00DD26FF" w:rsidRDefault="00DD26FF" w:rsidP="00DD26FF">
      <w:pPr>
        <w:spacing w:line="360" w:lineRule="auto"/>
        <w:jc w:val="both"/>
        <w:rPr>
          <w:sz w:val="28"/>
          <w:szCs w:val="28"/>
        </w:rPr>
      </w:pPr>
    </w:p>
    <w:tbl>
      <w:tblPr>
        <w:tblW w:w="9392" w:type="dxa"/>
        <w:tblInd w:w="8" w:type="dxa"/>
        <w:tblLayout w:type="fixed"/>
        <w:tblCellMar>
          <w:left w:w="0" w:type="dxa"/>
          <w:right w:w="0" w:type="dxa"/>
        </w:tblCellMar>
        <w:tblLook w:val="0000" w:firstRow="0" w:lastRow="0" w:firstColumn="0" w:lastColumn="0" w:noHBand="0" w:noVBand="0"/>
      </w:tblPr>
      <w:tblGrid>
        <w:gridCol w:w="2872"/>
        <w:gridCol w:w="900"/>
        <w:gridCol w:w="5620"/>
      </w:tblGrid>
      <w:tr w:rsidR="00DD26FF" w:rsidTr="00B44E23">
        <w:tc>
          <w:tcPr>
            <w:tcW w:w="2872" w:type="dxa"/>
          </w:tcPr>
          <w:p w:rsidR="00DD26FF" w:rsidRDefault="00DD26FF" w:rsidP="00B44E23">
            <w:pPr>
              <w:widowControl w:val="0"/>
              <w:tabs>
                <w:tab w:val="left" w:pos="783"/>
                <w:tab w:val="left" w:pos="993"/>
              </w:tabs>
              <w:spacing w:line="360" w:lineRule="auto"/>
              <w:ind w:left="284"/>
              <w:jc w:val="both"/>
              <w:rPr>
                <w:bCs/>
                <w:sz w:val="28"/>
                <w:szCs w:val="28"/>
              </w:rPr>
            </w:pPr>
            <w:r>
              <w:rPr>
                <w:bCs/>
                <w:sz w:val="28"/>
                <w:szCs w:val="28"/>
              </w:rPr>
              <w:t xml:space="preserve">КК </w:t>
            </w:r>
          </w:p>
        </w:tc>
        <w:tc>
          <w:tcPr>
            <w:tcW w:w="900" w:type="dxa"/>
          </w:tcPr>
          <w:p w:rsidR="00DD26FF" w:rsidRDefault="00DD26FF" w:rsidP="00B44E23">
            <w:pPr>
              <w:widowControl w:val="0"/>
              <w:tabs>
                <w:tab w:val="left" w:pos="783"/>
                <w:tab w:val="left" w:pos="993"/>
              </w:tabs>
              <w:spacing w:line="360" w:lineRule="auto"/>
              <w:jc w:val="center"/>
              <w:rPr>
                <w:bCs/>
                <w:sz w:val="28"/>
                <w:szCs w:val="28"/>
              </w:rPr>
            </w:pPr>
            <w:r>
              <w:rPr>
                <w:bCs/>
                <w:sz w:val="28"/>
                <w:szCs w:val="28"/>
              </w:rPr>
              <w:t>–</w:t>
            </w:r>
          </w:p>
        </w:tc>
        <w:tc>
          <w:tcPr>
            <w:tcW w:w="5620" w:type="dxa"/>
          </w:tcPr>
          <w:p w:rsidR="00DD26FF" w:rsidRDefault="00DD26FF" w:rsidP="00B44E23">
            <w:pPr>
              <w:widowControl w:val="0"/>
              <w:tabs>
                <w:tab w:val="left" w:pos="783"/>
                <w:tab w:val="left" w:pos="993"/>
              </w:tabs>
              <w:spacing w:line="360" w:lineRule="auto"/>
              <w:ind w:left="284"/>
              <w:jc w:val="both"/>
              <w:rPr>
                <w:bCs/>
                <w:sz w:val="28"/>
                <w:szCs w:val="28"/>
              </w:rPr>
            </w:pPr>
            <w:r>
              <w:rPr>
                <w:bCs/>
                <w:sz w:val="28"/>
                <w:szCs w:val="28"/>
              </w:rPr>
              <w:t xml:space="preserve">Кримінальний кодекс </w:t>
            </w:r>
          </w:p>
        </w:tc>
      </w:tr>
      <w:tr w:rsidR="00DD26FF" w:rsidTr="00B44E23">
        <w:tc>
          <w:tcPr>
            <w:tcW w:w="2872" w:type="dxa"/>
          </w:tcPr>
          <w:p w:rsidR="00DD26FF" w:rsidRDefault="00DD26FF" w:rsidP="00B44E23">
            <w:pPr>
              <w:widowControl w:val="0"/>
              <w:tabs>
                <w:tab w:val="left" w:pos="783"/>
                <w:tab w:val="left" w:pos="993"/>
              </w:tabs>
              <w:spacing w:line="360" w:lineRule="auto"/>
              <w:ind w:left="284"/>
              <w:jc w:val="both"/>
              <w:rPr>
                <w:bCs/>
                <w:sz w:val="28"/>
                <w:szCs w:val="28"/>
              </w:rPr>
            </w:pPr>
            <w:r>
              <w:rPr>
                <w:bCs/>
                <w:sz w:val="28"/>
                <w:szCs w:val="28"/>
              </w:rPr>
              <w:t xml:space="preserve">КПК </w:t>
            </w:r>
          </w:p>
        </w:tc>
        <w:tc>
          <w:tcPr>
            <w:tcW w:w="900" w:type="dxa"/>
          </w:tcPr>
          <w:p w:rsidR="00DD26FF" w:rsidRDefault="00DD26FF" w:rsidP="00B44E23">
            <w:pPr>
              <w:widowControl w:val="0"/>
              <w:tabs>
                <w:tab w:val="left" w:pos="783"/>
                <w:tab w:val="left" w:pos="993"/>
              </w:tabs>
              <w:spacing w:line="360" w:lineRule="auto"/>
              <w:jc w:val="center"/>
              <w:rPr>
                <w:bCs/>
                <w:sz w:val="28"/>
                <w:szCs w:val="28"/>
              </w:rPr>
            </w:pPr>
            <w:r>
              <w:rPr>
                <w:bCs/>
                <w:sz w:val="28"/>
                <w:szCs w:val="28"/>
              </w:rPr>
              <w:t>–</w:t>
            </w:r>
          </w:p>
        </w:tc>
        <w:tc>
          <w:tcPr>
            <w:tcW w:w="5620" w:type="dxa"/>
          </w:tcPr>
          <w:p w:rsidR="00DD26FF" w:rsidRDefault="00DD26FF" w:rsidP="00B44E23">
            <w:pPr>
              <w:widowControl w:val="0"/>
              <w:tabs>
                <w:tab w:val="left" w:pos="783"/>
                <w:tab w:val="left" w:pos="993"/>
              </w:tabs>
              <w:spacing w:line="360" w:lineRule="auto"/>
              <w:ind w:left="284"/>
              <w:jc w:val="both"/>
              <w:rPr>
                <w:bCs/>
                <w:sz w:val="28"/>
                <w:szCs w:val="28"/>
              </w:rPr>
            </w:pPr>
            <w:r>
              <w:rPr>
                <w:bCs/>
                <w:sz w:val="28"/>
                <w:szCs w:val="28"/>
              </w:rPr>
              <w:t xml:space="preserve">Кримінально-процесуальний кодекс </w:t>
            </w:r>
          </w:p>
        </w:tc>
      </w:tr>
      <w:tr w:rsidR="00DD26FF" w:rsidTr="00B44E23">
        <w:tc>
          <w:tcPr>
            <w:tcW w:w="2872" w:type="dxa"/>
          </w:tcPr>
          <w:p w:rsidR="00DD26FF" w:rsidRDefault="00DD26FF" w:rsidP="00B44E23">
            <w:pPr>
              <w:widowControl w:val="0"/>
              <w:tabs>
                <w:tab w:val="left" w:pos="783"/>
                <w:tab w:val="left" w:pos="993"/>
              </w:tabs>
              <w:spacing w:line="360" w:lineRule="auto"/>
              <w:ind w:left="284"/>
              <w:jc w:val="both"/>
              <w:rPr>
                <w:bCs/>
                <w:sz w:val="28"/>
                <w:szCs w:val="28"/>
              </w:rPr>
            </w:pPr>
            <w:r>
              <w:rPr>
                <w:bCs/>
                <w:sz w:val="28"/>
                <w:szCs w:val="28"/>
              </w:rPr>
              <w:t>МВС</w:t>
            </w:r>
          </w:p>
        </w:tc>
        <w:tc>
          <w:tcPr>
            <w:tcW w:w="900" w:type="dxa"/>
          </w:tcPr>
          <w:p w:rsidR="00DD26FF" w:rsidRDefault="00DD26FF" w:rsidP="00B44E23">
            <w:pPr>
              <w:widowControl w:val="0"/>
              <w:tabs>
                <w:tab w:val="left" w:pos="783"/>
                <w:tab w:val="left" w:pos="993"/>
              </w:tabs>
              <w:spacing w:line="360" w:lineRule="auto"/>
              <w:jc w:val="center"/>
              <w:rPr>
                <w:bCs/>
                <w:sz w:val="28"/>
                <w:szCs w:val="28"/>
              </w:rPr>
            </w:pPr>
            <w:r>
              <w:rPr>
                <w:bCs/>
                <w:sz w:val="28"/>
                <w:szCs w:val="28"/>
              </w:rPr>
              <w:t>–</w:t>
            </w:r>
          </w:p>
        </w:tc>
        <w:tc>
          <w:tcPr>
            <w:tcW w:w="5620" w:type="dxa"/>
          </w:tcPr>
          <w:p w:rsidR="00DD26FF" w:rsidRDefault="00DD26FF" w:rsidP="00B44E23">
            <w:pPr>
              <w:widowControl w:val="0"/>
              <w:tabs>
                <w:tab w:val="left" w:pos="783"/>
                <w:tab w:val="left" w:pos="993"/>
              </w:tabs>
              <w:spacing w:line="360" w:lineRule="auto"/>
              <w:ind w:left="284"/>
              <w:jc w:val="both"/>
              <w:rPr>
                <w:bCs/>
                <w:sz w:val="28"/>
                <w:szCs w:val="28"/>
              </w:rPr>
            </w:pPr>
            <w:r>
              <w:rPr>
                <w:bCs/>
                <w:sz w:val="28"/>
                <w:szCs w:val="28"/>
              </w:rPr>
              <w:t xml:space="preserve">Міністерство внутрішніх справ </w:t>
            </w:r>
          </w:p>
        </w:tc>
      </w:tr>
    </w:tbl>
    <w:p w:rsidR="00DD26FF" w:rsidRDefault="00DD26FF" w:rsidP="00DD26FF">
      <w:pPr>
        <w:spacing w:line="360" w:lineRule="auto"/>
        <w:rPr>
          <w:sz w:val="28"/>
          <w:szCs w:val="28"/>
        </w:rPr>
      </w:pPr>
    </w:p>
    <w:p w:rsidR="00DD26FF" w:rsidRDefault="00DD26FF" w:rsidP="00DD26FF">
      <w:pPr>
        <w:spacing w:line="360" w:lineRule="auto"/>
        <w:ind w:firstLine="900"/>
        <w:jc w:val="both"/>
        <w:rPr>
          <w:bCs/>
          <w:sz w:val="28"/>
          <w:szCs w:val="28"/>
          <w:u w:val="single"/>
        </w:rPr>
      </w:pPr>
    </w:p>
    <w:p w:rsidR="00DD26FF" w:rsidRDefault="00DD26FF" w:rsidP="00DD26FF">
      <w:pPr>
        <w:spacing w:line="360" w:lineRule="auto"/>
        <w:ind w:firstLine="900"/>
        <w:jc w:val="both"/>
        <w:rPr>
          <w:bCs/>
          <w:sz w:val="28"/>
          <w:szCs w:val="28"/>
          <w:u w:val="single"/>
        </w:rPr>
      </w:pPr>
    </w:p>
    <w:p w:rsidR="00DD26FF" w:rsidRDefault="00DD26FF" w:rsidP="00DD26FF">
      <w:pPr>
        <w:spacing w:line="360" w:lineRule="auto"/>
        <w:ind w:firstLine="900"/>
        <w:jc w:val="both"/>
        <w:rPr>
          <w:bCs/>
          <w:sz w:val="28"/>
          <w:szCs w:val="28"/>
          <w:u w:val="single"/>
        </w:rPr>
      </w:pPr>
    </w:p>
    <w:p w:rsidR="00DD26FF" w:rsidRDefault="00DD26FF" w:rsidP="00DD26FF">
      <w:pPr>
        <w:spacing w:line="360" w:lineRule="auto"/>
        <w:ind w:firstLine="900"/>
        <w:jc w:val="both"/>
        <w:rPr>
          <w:bCs/>
          <w:sz w:val="28"/>
          <w:szCs w:val="28"/>
          <w:u w:val="single"/>
        </w:rPr>
      </w:pPr>
    </w:p>
    <w:p w:rsidR="00DD26FF" w:rsidRDefault="00DD26FF" w:rsidP="00DD26FF">
      <w:pPr>
        <w:spacing w:line="360" w:lineRule="auto"/>
        <w:ind w:firstLine="900"/>
        <w:jc w:val="both"/>
        <w:rPr>
          <w:bCs/>
          <w:sz w:val="28"/>
          <w:szCs w:val="28"/>
          <w:u w:val="single"/>
        </w:rPr>
      </w:pPr>
    </w:p>
    <w:p w:rsidR="00DD26FF" w:rsidRDefault="00DD26FF" w:rsidP="00DD26FF">
      <w:pPr>
        <w:spacing w:line="360" w:lineRule="auto"/>
        <w:ind w:firstLine="900"/>
        <w:jc w:val="both"/>
        <w:rPr>
          <w:bCs/>
          <w:sz w:val="28"/>
          <w:szCs w:val="28"/>
          <w:u w:val="single"/>
        </w:rPr>
      </w:pPr>
    </w:p>
    <w:p w:rsidR="00DD26FF" w:rsidRDefault="00DD26FF" w:rsidP="00DD26FF">
      <w:pPr>
        <w:spacing w:line="360" w:lineRule="auto"/>
        <w:ind w:firstLine="900"/>
        <w:jc w:val="both"/>
        <w:rPr>
          <w:bCs/>
          <w:sz w:val="28"/>
          <w:szCs w:val="28"/>
          <w:u w:val="single"/>
        </w:rPr>
      </w:pPr>
    </w:p>
    <w:p w:rsidR="00DD26FF" w:rsidRDefault="00DD26FF" w:rsidP="00DD26FF">
      <w:pPr>
        <w:spacing w:line="360" w:lineRule="auto"/>
        <w:ind w:firstLine="900"/>
        <w:jc w:val="both"/>
        <w:rPr>
          <w:bCs/>
          <w:sz w:val="28"/>
          <w:szCs w:val="28"/>
          <w:u w:val="single"/>
        </w:rPr>
      </w:pPr>
    </w:p>
    <w:p w:rsidR="00DD26FF" w:rsidRDefault="00DD26FF" w:rsidP="00DD26FF">
      <w:pPr>
        <w:spacing w:line="360" w:lineRule="auto"/>
        <w:ind w:firstLine="900"/>
        <w:jc w:val="both"/>
        <w:rPr>
          <w:bCs/>
          <w:sz w:val="28"/>
          <w:szCs w:val="28"/>
          <w:u w:val="single"/>
        </w:rPr>
      </w:pPr>
    </w:p>
    <w:p w:rsidR="00DD26FF" w:rsidRDefault="00DD26FF" w:rsidP="00DD26FF">
      <w:pPr>
        <w:spacing w:line="360" w:lineRule="auto"/>
        <w:ind w:firstLine="900"/>
        <w:jc w:val="both"/>
        <w:rPr>
          <w:bCs/>
          <w:sz w:val="28"/>
          <w:szCs w:val="28"/>
          <w:u w:val="single"/>
        </w:rPr>
      </w:pPr>
    </w:p>
    <w:p w:rsidR="00DD26FF" w:rsidRDefault="00DD26FF" w:rsidP="00DD26FF">
      <w:pPr>
        <w:spacing w:line="360" w:lineRule="auto"/>
        <w:jc w:val="center"/>
        <w:rPr>
          <w:b/>
          <w:sz w:val="28"/>
          <w:szCs w:val="28"/>
        </w:rPr>
      </w:pPr>
      <w:r>
        <w:rPr>
          <w:bCs/>
          <w:sz w:val="28"/>
          <w:szCs w:val="28"/>
          <w:u w:val="single"/>
        </w:rPr>
        <w:br w:type="page"/>
      </w:r>
      <w:r>
        <w:rPr>
          <w:b/>
          <w:sz w:val="28"/>
          <w:szCs w:val="28"/>
        </w:rPr>
        <w:lastRenderedPageBreak/>
        <w:t>ВСТУП</w:t>
      </w:r>
    </w:p>
    <w:p w:rsidR="00DD26FF" w:rsidRDefault="00DD26FF" w:rsidP="00DD26FF">
      <w:pPr>
        <w:spacing w:line="360" w:lineRule="auto"/>
        <w:ind w:firstLine="902"/>
        <w:jc w:val="center"/>
        <w:rPr>
          <w:bCs/>
          <w:sz w:val="28"/>
          <w:szCs w:val="28"/>
          <w:u w:val="single"/>
        </w:rPr>
      </w:pPr>
    </w:p>
    <w:p w:rsidR="00DD26FF" w:rsidRDefault="00DD26FF" w:rsidP="00DD26FF">
      <w:pPr>
        <w:spacing w:line="360" w:lineRule="auto"/>
        <w:ind w:firstLine="720"/>
        <w:jc w:val="both"/>
        <w:rPr>
          <w:sz w:val="28"/>
          <w:szCs w:val="28"/>
        </w:rPr>
      </w:pPr>
      <w:r>
        <w:rPr>
          <w:b/>
          <w:bCs/>
          <w:sz w:val="28"/>
          <w:szCs w:val="28"/>
        </w:rPr>
        <w:t>Актуальність теми</w:t>
      </w:r>
      <w:r>
        <w:rPr>
          <w:sz w:val="28"/>
          <w:szCs w:val="28"/>
        </w:rPr>
        <w:t xml:space="preserve">. </w:t>
      </w:r>
      <w:r>
        <w:rPr>
          <w:sz w:val="28"/>
        </w:rPr>
        <w:t>Н</w:t>
      </w:r>
      <w:r>
        <w:rPr>
          <w:sz w:val="28"/>
          <w:szCs w:val="28"/>
        </w:rPr>
        <w:t>агальна потреба протидії небезпечним явищам і процесам у житті будь-якого суспільства вимагає комплексного та системного підходу щодо вибору заходів соціального впливу, спрямованих на їх подолання. Важливим сучасним завданням правової науки, нормотворчості та правоохоронної діяльності є створення гарантій збалансованого співвідношення інтересів особи і держави в боротьбі зі злочинністю.</w:t>
      </w:r>
    </w:p>
    <w:p w:rsidR="00DD26FF" w:rsidRDefault="00DD26FF" w:rsidP="00DD26FF">
      <w:pPr>
        <w:spacing w:line="360" w:lineRule="auto"/>
        <w:ind w:firstLine="720"/>
        <w:jc w:val="both"/>
        <w:rPr>
          <w:sz w:val="28"/>
          <w:szCs w:val="28"/>
        </w:rPr>
      </w:pPr>
      <w:r>
        <w:rPr>
          <w:sz w:val="28"/>
          <w:szCs w:val="28"/>
        </w:rPr>
        <w:t xml:space="preserve">Провідну роль у забезпеченні вказаного відведено завданням швидкого і повного розкриття злочинів (ст. 2 КПК України), від ефективного вирішення яких залежить загальна підсумкова оцінка “працездатності” усієї системи кримінальної юстиції. Практика роботи правоохоронних органів за сучасних умов, як ніколи, потребує принципово нових підходів, зокрема стосовно правового врегулювання цієї сфери відносин, напрацювання критеріїв оцінки показників діяльності органів дізнання і слідчих, запровадження адекватних сучасному стану злочинності кримінально-процесуальних та криміналістичних засобів і прийомів збирання, дослідження та використання доказової інформації. </w:t>
      </w:r>
    </w:p>
    <w:p w:rsidR="00DD26FF" w:rsidRDefault="00DD26FF" w:rsidP="00DD26FF">
      <w:pPr>
        <w:spacing w:line="360" w:lineRule="auto"/>
        <w:ind w:firstLine="720"/>
        <w:jc w:val="both"/>
        <w:rPr>
          <w:sz w:val="28"/>
          <w:szCs w:val="28"/>
        </w:rPr>
      </w:pPr>
      <w:r>
        <w:rPr>
          <w:sz w:val="28"/>
          <w:szCs w:val="28"/>
        </w:rPr>
        <w:t>Аналіз статистичних матеріалів щодо розкриття злочинів свідчить про існуючі недоліки та прорахунки в організації цієї діяльності. Причини такого стану різноманітні. Основними з них є такі: нестабільна соціально-політична та економічна ситуація, недосконалість законодавчого, організаційно-управлінського, методичного й матеріального-технічного забезпечення, неякісний підбір кадрів, його недостатня моральна та професійна підготовка, відсутність, неузгодженість та недостатня розробленість окремих теоретичних положень. На практиці все це призводить до збільшення кількості нерозкритих злочинів, передусім з ознаками “неочевидності” (за даними Департаменту інформаційних технологій МВС України, за 2006–2007 роки з 329,2 тис. зареєстрованих тяжких та особливо тяжких злочинів оперативно-слідчими апаратами розкрито 227,4 тис., що становить менше ніж 70 %).</w:t>
      </w:r>
    </w:p>
    <w:p w:rsidR="00DD26FF" w:rsidRDefault="00DD26FF" w:rsidP="00DD26FF">
      <w:pPr>
        <w:spacing w:line="360" w:lineRule="auto"/>
        <w:ind w:firstLine="720"/>
        <w:jc w:val="both"/>
        <w:rPr>
          <w:sz w:val="28"/>
          <w:szCs w:val="28"/>
        </w:rPr>
      </w:pPr>
      <w:r>
        <w:rPr>
          <w:sz w:val="28"/>
          <w:szCs w:val="28"/>
        </w:rPr>
        <w:t xml:space="preserve">Для вирішення складної багатоаспектної проблеми підвищення ефективності боротьби зі злочинністю важливе значення мають наукові розробки </w:t>
      </w:r>
      <w:r>
        <w:rPr>
          <w:sz w:val="28"/>
          <w:szCs w:val="28"/>
        </w:rPr>
        <w:lastRenderedPageBreak/>
        <w:t>питань, що стосуються розкриття злочинів. Досліджувана проблема певною мірою висвітлювалась у кримінально-процесуальній і криміналістичній літературі, розглядалася в теорії оперативно-розшукової діяльності. Цьому присвячені праці вчених: Ю.П. Аленіна, К.В. Антонова, О.Я. Баєва, В.П. Бахіна, В.Д. Басая, Р.С. Бєлкіна, Я.О. Береського, В.Д. Берназа, І.О. Биховського, В.І. Боярова, Т.В. Варфоломєєвої, О.М. Васильєва, А.І. Вінберга, А.Ф. Волобуєва, В.І. Галагана, І.Ф. Герасимова, В.Г. Гончаренка, Ю.М. Грошевого, О.Ф. Долженкова, А.Я. Дубинського, А.В. Дулова, В.А. Журавля, В.С. Зеленецького, А.В. Іщенка, О.А. Кириченка, Н.І. Клименко, І.П. Козаченка, В.О. Коновалової, І.І. Котюка, І.Ф. Крилова, В.С. Кузьмічова, О.П. Кучинської, В.П. Лаврова, О.М. Ларіна, В.В. Лисенка, В.К. Лисиченка, В.Г. Лукашевича, Є.Д. Лук’янчикова, В.Т. Маляренка, О.Р. Михайленка, М.М. Михеєнка, В.Т. Нора, М.А. Погорецького, М.І. Порубова, Б.Г. Розовського, М.В. Руденка, М.В. Салтевського, М.Я. Сегая, О.П. Снігерьова, С.М. Стахівського, М.С. Строговича В.В. Тищенка, Л.Д. Удалової, В.Ю. Шепітька, М.Є. Шумила та ін.</w:t>
      </w:r>
    </w:p>
    <w:p w:rsidR="00DD26FF" w:rsidRDefault="00DD26FF" w:rsidP="00DD26FF">
      <w:pPr>
        <w:spacing w:line="360" w:lineRule="auto"/>
        <w:ind w:firstLine="720"/>
        <w:jc w:val="both"/>
        <w:rPr>
          <w:sz w:val="28"/>
          <w:szCs w:val="28"/>
        </w:rPr>
      </w:pPr>
      <w:r>
        <w:rPr>
          <w:sz w:val="28"/>
          <w:szCs w:val="28"/>
        </w:rPr>
        <w:t>У працях указаних учених розглядаються й окремі види принципів, виявлені їх взаємозв’язки та взаємообумовленість завданнями й функціями на окремих стадіях кримінального процесу. Водночас поза науковим аналізом опинився один з важливих напрямів цієї проблеми, що має першочергове наукове та практичне значення, а саме: система ключових наукових положень, що є основою усієї кримінально-процесуальної діяльності.</w:t>
      </w:r>
    </w:p>
    <w:p w:rsidR="00DD26FF" w:rsidRDefault="00DD26FF" w:rsidP="00DD26FF">
      <w:pPr>
        <w:spacing w:line="360" w:lineRule="auto"/>
        <w:ind w:firstLine="720"/>
        <w:jc w:val="both"/>
        <w:rPr>
          <w:sz w:val="28"/>
          <w:szCs w:val="28"/>
        </w:rPr>
      </w:pPr>
      <w:r>
        <w:rPr>
          <w:sz w:val="28"/>
          <w:szCs w:val="28"/>
        </w:rPr>
        <w:t>Актуальність обраної теми обумовлена також тим, що сучасна правоохоронна практика, вимоги Конституції України, положення програмних документів Президента України та Уряду щодо приведення вітчизняного законодавства у відповідність із міжнародно-правовими стандартами забезпечення прав і свобод людини та громадянина потребують переосмислення та пошуку нових підходів щодо забезпечення ефективного розкриття злочинів.</w:t>
      </w:r>
    </w:p>
    <w:p w:rsidR="00DD26FF" w:rsidRDefault="00DD26FF" w:rsidP="00DD26FF">
      <w:pPr>
        <w:spacing w:line="360" w:lineRule="auto"/>
        <w:ind w:firstLine="720"/>
        <w:jc w:val="both"/>
        <w:rPr>
          <w:sz w:val="28"/>
          <w:szCs w:val="28"/>
        </w:rPr>
      </w:pPr>
      <w:r>
        <w:rPr>
          <w:sz w:val="28"/>
          <w:szCs w:val="28"/>
        </w:rPr>
        <w:t>У такому аспекті ця проблема ставиться вперше. Саме тому обрана тема дослідження вбачається актуальною і перспективною.</w:t>
      </w:r>
    </w:p>
    <w:p w:rsidR="00DD26FF" w:rsidRDefault="00DD26FF" w:rsidP="00DD26FF">
      <w:pPr>
        <w:spacing w:line="360" w:lineRule="auto"/>
        <w:ind w:firstLine="720"/>
        <w:jc w:val="both"/>
        <w:rPr>
          <w:sz w:val="28"/>
          <w:szCs w:val="28"/>
        </w:rPr>
      </w:pPr>
      <w:r>
        <w:rPr>
          <w:b/>
          <w:bCs/>
          <w:sz w:val="28"/>
          <w:szCs w:val="28"/>
        </w:rPr>
        <w:t xml:space="preserve">Зв’язок роботи з науковими програмами, планами, темами. </w:t>
      </w:r>
      <w:r>
        <w:rPr>
          <w:sz w:val="28"/>
          <w:szCs w:val="28"/>
        </w:rPr>
        <w:t xml:space="preserve">Обраний напрям дослідження пов’язаний, зокрема, зі Стратегією національної безпеки </w:t>
      </w:r>
      <w:r>
        <w:rPr>
          <w:sz w:val="28"/>
          <w:szCs w:val="28"/>
        </w:rPr>
        <w:lastRenderedPageBreak/>
        <w:t>України, затвердженою Указом Президента України від 12 лютого 2007 р. № 105/2007, Комплексною програмою профілактики злочинності на 2007–2009 рр., затвердженою постановою Кабінету Міністрів України від 20 грудня 2006 р. № 1767.</w:t>
      </w:r>
    </w:p>
    <w:p w:rsidR="00DD26FF" w:rsidRDefault="00DD26FF" w:rsidP="00DD26FF">
      <w:pPr>
        <w:spacing w:line="360" w:lineRule="auto"/>
        <w:ind w:firstLine="720"/>
        <w:jc w:val="both"/>
        <w:rPr>
          <w:sz w:val="28"/>
          <w:szCs w:val="28"/>
        </w:rPr>
      </w:pPr>
      <w:r>
        <w:rPr>
          <w:sz w:val="28"/>
          <w:szCs w:val="28"/>
        </w:rPr>
        <w:t>Дисертація виконана відповідно до Пріоритетних н</w:t>
      </w:r>
      <w:r>
        <w:rPr>
          <w:sz w:val="28"/>
          <w:szCs w:val="28"/>
        </w:rPr>
        <w:t>а</w:t>
      </w:r>
      <w:r>
        <w:rPr>
          <w:sz w:val="28"/>
          <w:szCs w:val="28"/>
        </w:rPr>
        <w:t>прямів наукових і дисертаційних досліджень, які потребують першочергового розроблення і впровадження у пра</w:t>
      </w:r>
      <w:r>
        <w:rPr>
          <w:sz w:val="28"/>
          <w:szCs w:val="28"/>
        </w:rPr>
        <w:t>к</w:t>
      </w:r>
      <w:r>
        <w:rPr>
          <w:sz w:val="28"/>
          <w:szCs w:val="28"/>
        </w:rPr>
        <w:t>тичну діяльність органів внутрішніх справ, на період 2004–2009 рр. (затверджені наказом Міністерства внутрішніх справ України від 5 липня 2004 р. № 755), планів науково-дослідних і дослідно-конструкторських робіт Київського національного університету внутрішніх справ на 2006–2008 рр.</w:t>
      </w:r>
    </w:p>
    <w:p w:rsidR="00DD26FF" w:rsidRDefault="00DD26FF" w:rsidP="00DD26FF">
      <w:pPr>
        <w:spacing w:line="360" w:lineRule="auto"/>
        <w:ind w:firstLine="720"/>
        <w:jc w:val="both"/>
        <w:rPr>
          <w:b/>
          <w:bCs/>
          <w:sz w:val="28"/>
          <w:szCs w:val="28"/>
        </w:rPr>
      </w:pPr>
      <w:r>
        <w:rPr>
          <w:sz w:val="28"/>
          <w:szCs w:val="28"/>
        </w:rPr>
        <w:t xml:space="preserve">Тема дисертації затверджена рішенням вченої ради Київського національного університету внутрішніх справ (протокол № 9 від 27 червня 2006 р.) та зареєстрована Координаційним бюро з проблем криміналістики Академії правових наук України. </w:t>
      </w:r>
    </w:p>
    <w:p w:rsidR="00DD26FF" w:rsidRDefault="00DD26FF" w:rsidP="00DD26FF">
      <w:pPr>
        <w:spacing w:line="360" w:lineRule="auto"/>
        <w:ind w:firstLine="720"/>
        <w:jc w:val="both"/>
        <w:rPr>
          <w:sz w:val="28"/>
          <w:szCs w:val="28"/>
        </w:rPr>
      </w:pPr>
      <w:r>
        <w:rPr>
          <w:b/>
          <w:bCs/>
          <w:sz w:val="28"/>
          <w:szCs w:val="28"/>
        </w:rPr>
        <w:t>Мета і завдання дослідження.</w:t>
      </w:r>
      <w:r>
        <w:rPr>
          <w:sz w:val="28"/>
          <w:szCs w:val="28"/>
        </w:rPr>
        <w:t xml:space="preserve"> Метою дослідження є визначення й обґрунтування на основі вітчизняного та міжнародного права, літературних джерел, результатів узагальнення оперативно-розшукової, слідчої і судової практики сучасної наукової думки про принципи розкриття злочинів, розроблення рекомендацій, спрямованих на виконання завдань кримінального судочинства.</w:t>
      </w:r>
    </w:p>
    <w:p w:rsidR="00DD26FF" w:rsidRDefault="00DD26FF" w:rsidP="00DD26FF">
      <w:pPr>
        <w:spacing w:line="360" w:lineRule="auto"/>
        <w:ind w:firstLine="720"/>
        <w:jc w:val="both"/>
        <w:rPr>
          <w:sz w:val="28"/>
          <w:szCs w:val="28"/>
        </w:rPr>
      </w:pPr>
      <w:r>
        <w:rPr>
          <w:sz w:val="28"/>
          <w:szCs w:val="28"/>
        </w:rPr>
        <w:t xml:space="preserve">Для досягнення зазначеної мети були поставлені такі завдання: </w:t>
      </w:r>
    </w:p>
    <w:p w:rsidR="00DD26FF" w:rsidRDefault="00DD26FF" w:rsidP="00DD26FF">
      <w:pPr>
        <w:spacing w:line="360" w:lineRule="auto"/>
        <w:ind w:firstLine="720"/>
        <w:jc w:val="both"/>
        <w:rPr>
          <w:sz w:val="28"/>
          <w:szCs w:val="28"/>
        </w:rPr>
      </w:pPr>
      <w:r>
        <w:rPr>
          <w:sz w:val="28"/>
          <w:szCs w:val="28"/>
        </w:rPr>
        <w:t>- на основі комплексного аналізу існуючих теоретичних концепцій, стану законодавства та правоохоронної діяльності визначити сутність та завдання розкриття злочинів;</w:t>
      </w:r>
    </w:p>
    <w:p w:rsidR="00DD26FF" w:rsidRDefault="00DD26FF" w:rsidP="00DD26FF">
      <w:pPr>
        <w:spacing w:line="360" w:lineRule="auto"/>
        <w:ind w:firstLine="720"/>
        <w:jc w:val="both"/>
        <w:rPr>
          <w:sz w:val="28"/>
          <w:szCs w:val="28"/>
        </w:rPr>
      </w:pPr>
      <w:r>
        <w:rPr>
          <w:sz w:val="28"/>
          <w:szCs w:val="28"/>
        </w:rPr>
        <w:t>- виокремити та описати основні елементи структури діяльності з розкриття злочинів;</w:t>
      </w:r>
    </w:p>
    <w:p w:rsidR="00DD26FF" w:rsidRDefault="00DD26FF" w:rsidP="00DD26FF">
      <w:pPr>
        <w:spacing w:line="360" w:lineRule="auto"/>
        <w:ind w:firstLine="720"/>
        <w:jc w:val="both"/>
        <w:rPr>
          <w:sz w:val="28"/>
          <w:szCs w:val="28"/>
        </w:rPr>
      </w:pPr>
      <w:r>
        <w:rPr>
          <w:sz w:val="28"/>
          <w:szCs w:val="28"/>
        </w:rPr>
        <w:t>- надати характеристику кримінально-процесуальним і криміналістичним засобам і прийомам розкриття злочинів;</w:t>
      </w:r>
    </w:p>
    <w:p w:rsidR="00DD26FF" w:rsidRDefault="00DD26FF" w:rsidP="00DD26FF">
      <w:pPr>
        <w:spacing w:line="360" w:lineRule="auto"/>
        <w:ind w:firstLine="720"/>
        <w:jc w:val="both"/>
        <w:rPr>
          <w:sz w:val="28"/>
          <w:szCs w:val="28"/>
        </w:rPr>
      </w:pPr>
      <w:r>
        <w:rPr>
          <w:sz w:val="28"/>
          <w:szCs w:val="28"/>
        </w:rPr>
        <w:t>- показати значення принципів розкриття злочинів щодо забезпечення прав і свобод людини в контексті наближення національної правової системи до міжнародно-правових норм і стандартів, а також перегляду завдань і функцій кримінального судочинства;</w:t>
      </w:r>
    </w:p>
    <w:p w:rsidR="00DD26FF" w:rsidRDefault="00DD26FF" w:rsidP="00DD26FF">
      <w:pPr>
        <w:spacing w:line="360" w:lineRule="auto"/>
        <w:ind w:firstLine="720"/>
        <w:jc w:val="both"/>
        <w:rPr>
          <w:sz w:val="28"/>
          <w:szCs w:val="28"/>
        </w:rPr>
      </w:pPr>
      <w:r>
        <w:rPr>
          <w:sz w:val="28"/>
          <w:szCs w:val="28"/>
        </w:rPr>
        <w:lastRenderedPageBreak/>
        <w:t>- з’ясувати напрями подальшого вдосконалення розкриття злочинів;</w:t>
      </w:r>
    </w:p>
    <w:p w:rsidR="00DD26FF" w:rsidRDefault="00DD26FF" w:rsidP="00DD26FF">
      <w:pPr>
        <w:spacing w:line="360" w:lineRule="auto"/>
        <w:ind w:firstLine="720"/>
        <w:jc w:val="both"/>
        <w:rPr>
          <w:sz w:val="28"/>
          <w:szCs w:val="28"/>
        </w:rPr>
      </w:pPr>
      <w:r>
        <w:rPr>
          <w:sz w:val="28"/>
          <w:szCs w:val="28"/>
        </w:rPr>
        <w:t>- аргументувати доцільність унесення відповідних змін і доповнень до кримінально-процесуального законодавства.</w:t>
      </w:r>
    </w:p>
    <w:p w:rsidR="00DD26FF" w:rsidRDefault="00DD26FF" w:rsidP="00DD26FF">
      <w:pPr>
        <w:spacing w:line="360" w:lineRule="auto"/>
        <w:ind w:firstLine="720"/>
        <w:jc w:val="both"/>
        <w:rPr>
          <w:sz w:val="28"/>
          <w:szCs w:val="28"/>
        </w:rPr>
      </w:pPr>
      <w:r>
        <w:rPr>
          <w:bCs/>
          <w:i/>
          <w:sz w:val="28"/>
          <w:szCs w:val="28"/>
        </w:rPr>
        <w:t>Об’єктом дослідження</w:t>
      </w:r>
      <w:r>
        <w:rPr>
          <w:bCs/>
          <w:sz w:val="28"/>
          <w:szCs w:val="28"/>
        </w:rPr>
        <w:t xml:space="preserve"> </w:t>
      </w:r>
      <w:r>
        <w:rPr>
          <w:sz w:val="28"/>
          <w:szCs w:val="28"/>
        </w:rPr>
        <w:t xml:space="preserve">є кримінально-процесуальні відносини, що виникають з приводу розкриття злочинів правоохоронними органами України. </w:t>
      </w:r>
    </w:p>
    <w:p w:rsidR="00DD26FF" w:rsidRDefault="00DD26FF" w:rsidP="00DD26FF">
      <w:pPr>
        <w:spacing w:line="360" w:lineRule="auto"/>
        <w:ind w:firstLine="720"/>
        <w:jc w:val="both"/>
        <w:rPr>
          <w:color w:val="000000"/>
          <w:sz w:val="28"/>
          <w:szCs w:val="28"/>
        </w:rPr>
      </w:pPr>
      <w:r>
        <w:rPr>
          <w:bCs/>
          <w:i/>
          <w:sz w:val="28"/>
          <w:szCs w:val="28"/>
        </w:rPr>
        <w:t>Предметом дослідження</w:t>
      </w:r>
      <w:r>
        <w:rPr>
          <w:bCs/>
          <w:sz w:val="28"/>
          <w:szCs w:val="28"/>
        </w:rPr>
        <w:t xml:space="preserve"> </w:t>
      </w:r>
      <w:r>
        <w:rPr>
          <w:sz w:val="28"/>
          <w:szCs w:val="28"/>
        </w:rPr>
        <w:t>є принципи розкриття злочинів</w:t>
      </w:r>
      <w:r>
        <w:rPr>
          <w:color w:val="000000"/>
          <w:sz w:val="28"/>
          <w:szCs w:val="28"/>
        </w:rPr>
        <w:t>.</w:t>
      </w:r>
    </w:p>
    <w:p w:rsidR="00DD26FF" w:rsidRDefault="00DD26FF" w:rsidP="00DD26FF">
      <w:pPr>
        <w:spacing w:line="360" w:lineRule="auto"/>
        <w:ind w:firstLine="720"/>
        <w:jc w:val="both"/>
        <w:rPr>
          <w:sz w:val="28"/>
          <w:szCs w:val="28"/>
        </w:rPr>
      </w:pPr>
      <w:r>
        <w:rPr>
          <w:bCs/>
          <w:i/>
          <w:sz w:val="28"/>
          <w:szCs w:val="28"/>
        </w:rPr>
        <w:t>Методи дослідження.</w:t>
      </w:r>
      <w:r>
        <w:rPr>
          <w:sz w:val="28"/>
          <w:szCs w:val="28"/>
        </w:rPr>
        <w:t xml:space="preserve"> Методологічною основою дослідження є діалектико-матеріалістичний метод пізнання соціально-правових явищ й основані на ньому загальнонаукові та спеціальні методи. </w:t>
      </w:r>
    </w:p>
    <w:p w:rsidR="00DD26FF" w:rsidRDefault="00DD26FF" w:rsidP="00DD26FF">
      <w:pPr>
        <w:spacing w:line="360" w:lineRule="auto"/>
        <w:ind w:firstLine="720"/>
        <w:jc w:val="both"/>
        <w:rPr>
          <w:sz w:val="28"/>
          <w:szCs w:val="28"/>
        </w:rPr>
      </w:pPr>
      <w:r>
        <w:rPr>
          <w:sz w:val="28"/>
          <w:szCs w:val="28"/>
        </w:rPr>
        <w:t>У процесі дослідження застосовувалися і такі методи: історичний – при дослідженні формування й основних етапів розвитку законодавства, еволюції поглядів учених на систему принципів розкриття злочинів; порівняльний – під час розгляду окремих видів діяльності та критеріїв оцінки аспектів співвідношення принципів із завданнями, процесом та результатом розкриття злочинів; системно-структурний – при визначенні місця і ролі принципів у діяльності з розкриття злочинів, “ієрархії” і “конкуренції” принципів стосовно один до одного; формально-логічний – при класифікації принципів розкриття злочинів; статистичний – при обробці інформації про стан розкриття злочинів; конкретно-соціологічний – при аналізі результатів анкетування слідчих, оперативних працівників, адвокатів, науково-педагогічних працівників; метод особистого спостереження – при виконанні професійних обов’язків з розкриття злочинів.</w:t>
      </w:r>
    </w:p>
    <w:p w:rsidR="00DD26FF" w:rsidRDefault="00DD26FF" w:rsidP="00DD26FF">
      <w:pPr>
        <w:spacing w:line="360" w:lineRule="auto"/>
        <w:ind w:firstLine="720"/>
        <w:jc w:val="both"/>
        <w:rPr>
          <w:sz w:val="28"/>
          <w:szCs w:val="28"/>
        </w:rPr>
      </w:pPr>
      <w:r>
        <w:rPr>
          <w:sz w:val="28"/>
          <w:szCs w:val="28"/>
        </w:rPr>
        <w:t>Правовою основою роботи є Конституція України, кримінальне та кримінально-процесуальне законодавство, законодавство про оперативно-розшукову діяльність, інші закони України, ратифіковані міжнародно-правової документи, галузеві нормативно-правові акти, що визначають правові засади розкриття злочинів оперативними підрозділами, органами дізнання, слідчими та судами.</w:t>
      </w:r>
    </w:p>
    <w:p w:rsidR="00DD26FF" w:rsidRDefault="00DD26FF" w:rsidP="00DD26FF">
      <w:pPr>
        <w:spacing w:line="360" w:lineRule="auto"/>
        <w:ind w:firstLine="720"/>
        <w:jc w:val="both"/>
        <w:rPr>
          <w:sz w:val="28"/>
        </w:rPr>
      </w:pPr>
      <w:r>
        <w:rPr>
          <w:sz w:val="28"/>
        </w:rPr>
        <w:t>Теоретичною основою дисертації стали наукові розробки в галузі філософії, психології, соціології, кримінології, кримінального, кримінал</w:t>
      </w:r>
      <w:r>
        <w:rPr>
          <w:sz w:val="28"/>
        </w:rPr>
        <w:t>ь</w:t>
      </w:r>
      <w:r>
        <w:rPr>
          <w:sz w:val="28"/>
        </w:rPr>
        <w:t>но-процесуального права, криміналістики, теорії оперативно-розшукової діяльності та ін.</w:t>
      </w:r>
    </w:p>
    <w:p w:rsidR="00DD26FF" w:rsidRDefault="00DD26FF" w:rsidP="00DD26FF">
      <w:pPr>
        <w:shd w:val="clear" w:color="auto" w:fill="FFFFFF"/>
        <w:spacing w:line="360" w:lineRule="auto"/>
        <w:ind w:firstLine="720"/>
        <w:jc w:val="both"/>
        <w:rPr>
          <w:color w:val="000000"/>
          <w:sz w:val="28"/>
          <w:szCs w:val="28"/>
        </w:rPr>
      </w:pPr>
      <w:r>
        <w:rPr>
          <w:sz w:val="28"/>
        </w:rPr>
        <w:lastRenderedPageBreak/>
        <w:t>Емпіричну базу дослідження становлять систематизовані матеріали офіційної статистичної звітності, узагальнені результати анкетування слідчих (156 осіб), оперативних працівників (208 осіб), адвокатів (87 осіб), суддів (63 особи), науково-педагогічних працівників (131 особа), а також особистий практичний досвід дисертанта.</w:t>
      </w:r>
      <w:r>
        <w:rPr>
          <w:color w:val="000000"/>
          <w:sz w:val="28"/>
          <w:szCs w:val="28"/>
        </w:rPr>
        <w:t xml:space="preserve"> </w:t>
      </w:r>
    </w:p>
    <w:p w:rsidR="00DD26FF" w:rsidRDefault="00DD26FF" w:rsidP="00DD26FF">
      <w:pPr>
        <w:spacing w:line="360" w:lineRule="auto"/>
        <w:ind w:firstLine="720"/>
        <w:jc w:val="both"/>
        <w:rPr>
          <w:sz w:val="28"/>
          <w:szCs w:val="28"/>
        </w:rPr>
      </w:pPr>
      <w:r>
        <w:rPr>
          <w:b/>
          <w:bCs/>
          <w:sz w:val="28"/>
          <w:szCs w:val="28"/>
        </w:rPr>
        <w:t>Наукова новизна одержаних результатів</w:t>
      </w:r>
      <w:r>
        <w:rPr>
          <w:bCs/>
          <w:sz w:val="28"/>
          <w:szCs w:val="28"/>
        </w:rPr>
        <w:t xml:space="preserve"> </w:t>
      </w:r>
      <w:r>
        <w:rPr>
          <w:sz w:val="28"/>
          <w:szCs w:val="28"/>
        </w:rPr>
        <w:t>полягає в тому, що дисертація є першою в Україні монографічною роботою, зміст і характер якої визначається результатами комплексного міждисциплінарного діяльнісного підходу. Проведене дослідження дало змогу запропонувати авторське бачення шляхів розв’язання низки дискусійних питань, обґрунтувати нові теоретичні положення, що розвивають теорію кримінального процесу, криміналістики та оперативно-розшукової діяльності. Найбільш важливими науковими здобутками автора є такі:</w:t>
      </w:r>
    </w:p>
    <w:p w:rsidR="00DD26FF" w:rsidRDefault="00DD26FF" w:rsidP="00DD26FF">
      <w:pPr>
        <w:spacing w:line="360" w:lineRule="auto"/>
        <w:ind w:firstLine="720"/>
        <w:jc w:val="both"/>
        <w:rPr>
          <w:i/>
          <w:sz w:val="28"/>
          <w:szCs w:val="28"/>
        </w:rPr>
      </w:pPr>
      <w:r>
        <w:rPr>
          <w:i/>
          <w:sz w:val="28"/>
          <w:szCs w:val="28"/>
        </w:rPr>
        <w:t>уперше:</w:t>
      </w:r>
    </w:p>
    <w:p w:rsidR="00DD26FF" w:rsidRDefault="00DD26FF" w:rsidP="00DD26FF">
      <w:pPr>
        <w:spacing w:line="360" w:lineRule="auto"/>
        <w:ind w:firstLine="720"/>
        <w:jc w:val="both"/>
        <w:rPr>
          <w:sz w:val="28"/>
          <w:szCs w:val="28"/>
        </w:rPr>
      </w:pPr>
      <w:r>
        <w:rPr>
          <w:sz w:val="28"/>
          <w:szCs w:val="28"/>
        </w:rPr>
        <w:t>- визначено зміст діяльності з розкриття злочинів у взаємозв’язку із завданнями й соціально-економічними можливостями держави й суспільства;</w:t>
      </w:r>
    </w:p>
    <w:p w:rsidR="00DD26FF" w:rsidRDefault="00DD26FF" w:rsidP="00DD26FF">
      <w:pPr>
        <w:spacing w:line="360" w:lineRule="auto"/>
        <w:ind w:firstLine="720"/>
        <w:jc w:val="both"/>
        <w:rPr>
          <w:sz w:val="28"/>
          <w:szCs w:val="28"/>
        </w:rPr>
      </w:pPr>
      <w:r>
        <w:rPr>
          <w:sz w:val="28"/>
          <w:szCs w:val="28"/>
        </w:rPr>
        <w:t xml:space="preserve">- встановлено взаємозв’язок умов та критеріїв оцінки діяльності з розкриття злочинів; </w:t>
      </w:r>
    </w:p>
    <w:p w:rsidR="00DD26FF" w:rsidRDefault="00DD26FF" w:rsidP="00DD26FF">
      <w:pPr>
        <w:spacing w:line="360" w:lineRule="auto"/>
        <w:ind w:firstLine="720"/>
        <w:jc w:val="both"/>
        <w:rPr>
          <w:sz w:val="28"/>
          <w:szCs w:val="28"/>
        </w:rPr>
      </w:pPr>
      <w:r>
        <w:rPr>
          <w:sz w:val="28"/>
          <w:szCs w:val="28"/>
        </w:rPr>
        <w:t>- обґрунтовано обумовленість окремих принципів розкриття злочинів міжнародно-правовими нормами та стандартами забезпечення прав і свобод людини;</w:t>
      </w:r>
    </w:p>
    <w:p w:rsidR="00DD26FF" w:rsidRDefault="00DD26FF" w:rsidP="00DD26FF">
      <w:pPr>
        <w:spacing w:line="360" w:lineRule="auto"/>
        <w:ind w:firstLine="720"/>
        <w:jc w:val="both"/>
        <w:rPr>
          <w:sz w:val="28"/>
          <w:szCs w:val="28"/>
        </w:rPr>
      </w:pPr>
      <w:r>
        <w:rPr>
          <w:sz w:val="28"/>
          <w:szCs w:val="28"/>
        </w:rPr>
        <w:t>- побудована цілісна система принципів, що відображає комплексний характер діяльності з розкриття злочинів;</w:t>
      </w:r>
    </w:p>
    <w:p w:rsidR="00DD26FF" w:rsidRDefault="00DD26FF" w:rsidP="00DD26FF">
      <w:pPr>
        <w:spacing w:line="360" w:lineRule="auto"/>
        <w:ind w:firstLine="720"/>
        <w:jc w:val="both"/>
        <w:rPr>
          <w:i/>
          <w:sz w:val="28"/>
          <w:szCs w:val="28"/>
        </w:rPr>
      </w:pPr>
      <w:r>
        <w:rPr>
          <w:i/>
          <w:sz w:val="28"/>
          <w:szCs w:val="28"/>
        </w:rPr>
        <w:t>удосконалено:</w:t>
      </w:r>
    </w:p>
    <w:p w:rsidR="00DD26FF" w:rsidRDefault="00DD26FF" w:rsidP="00DD26FF">
      <w:pPr>
        <w:spacing w:line="360" w:lineRule="auto"/>
        <w:ind w:firstLine="720"/>
        <w:jc w:val="both"/>
        <w:rPr>
          <w:sz w:val="28"/>
          <w:szCs w:val="28"/>
        </w:rPr>
      </w:pPr>
      <w:r>
        <w:rPr>
          <w:sz w:val="28"/>
          <w:szCs w:val="28"/>
        </w:rPr>
        <w:t>- теоретичне визначення поняття “розкриття злочинів” як завдання, зміст і результат кримінально-процесуальної діяльності;</w:t>
      </w:r>
    </w:p>
    <w:p w:rsidR="00DD26FF" w:rsidRDefault="00DD26FF" w:rsidP="00DD26FF">
      <w:pPr>
        <w:spacing w:line="360" w:lineRule="auto"/>
        <w:ind w:firstLine="720"/>
        <w:jc w:val="both"/>
        <w:rPr>
          <w:sz w:val="28"/>
          <w:szCs w:val="28"/>
        </w:rPr>
      </w:pPr>
      <w:r>
        <w:rPr>
          <w:sz w:val="28"/>
          <w:szCs w:val="28"/>
        </w:rPr>
        <w:t>- зміст та форми реалізації окремих принципів розкриття злочинів;</w:t>
      </w:r>
    </w:p>
    <w:p w:rsidR="00DD26FF" w:rsidRDefault="00DD26FF" w:rsidP="00DD26FF">
      <w:pPr>
        <w:spacing w:line="360" w:lineRule="auto"/>
        <w:ind w:firstLine="720"/>
        <w:jc w:val="both"/>
        <w:rPr>
          <w:sz w:val="28"/>
          <w:szCs w:val="28"/>
        </w:rPr>
      </w:pPr>
      <w:r>
        <w:rPr>
          <w:sz w:val="28"/>
          <w:szCs w:val="28"/>
        </w:rPr>
        <w:t>- основні дефініції, що стосуються завдань, структури, прийомів та засобів розкриття злочинів;</w:t>
      </w:r>
    </w:p>
    <w:p w:rsidR="00DD26FF" w:rsidRDefault="00DD26FF" w:rsidP="00DD26FF">
      <w:pPr>
        <w:spacing w:line="360" w:lineRule="auto"/>
        <w:ind w:firstLine="720"/>
        <w:jc w:val="both"/>
        <w:rPr>
          <w:sz w:val="28"/>
          <w:szCs w:val="28"/>
        </w:rPr>
      </w:pPr>
      <w:r>
        <w:rPr>
          <w:sz w:val="28"/>
          <w:szCs w:val="28"/>
        </w:rPr>
        <w:t>- аргументацію для обрання пріоритетів щодо спрямування подальших досліджень напрямів розкриття злочинів;</w:t>
      </w:r>
    </w:p>
    <w:p w:rsidR="00DD26FF" w:rsidRDefault="00DD26FF" w:rsidP="00DD26FF">
      <w:pPr>
        <w:spacing w:line="360" w:lineRule="auto"/>
        <w:ind w:firstLine="720"/>
        <w:jc w:val="both"/>
        <w:rPr>
          <w:i/>
          <w:sz w:val="28"/>
          <w:szCs w:val="28"/>
        </w:rPr>
      </w:pPr>
      <w:r>
        <w:rPr>
          <w:i/>
          <w:sz w:val="28"/>
          <w:szCs w:val="28"/>
        </w:rPr>
        <w:t>дістали подальшого розвитку:</w:t>
      </w:r>
    </w:p>
    <w:p w:rsidR="00DD26FF" w:rsidRDefault="00DD26FF" w:rsidP="00DD26FF">
      <w:pPr>
        <w:spacing w:line="360" w:lineRule="auto"/>
        <w:ind w:firstLine="720"/>
        <w:jc w:val="both"/>
        <w:rPr>
          <w:sz w:val="28"/>
          <w:szCs w:val="28"/>
        </w:rPr>
      </w:pPr>
      <w:r>
        <w:rPr>
          <w:sz w:val="28"/>
          <w:szCs w:val="28"/>
        </w:rPr>
        <w:lastRenderedPageBreak/>
        <w:t>- класифікація видів діяльності з розкриття злочинів та структура окремих з них;</w:t>
      </w:r>
    </w:p>
    <w:p w:rsidR="00DD26FF" w:rsidRDefault="00DD26FF" w:rsidP="00DD26FF">
      <w:pPr>
        <w:spacing w:line="360" w:lineRule="auto"/>
        <w:ind w:firstLine="720"/>
        <w:jc w:val="both"/>
        <w:rPr>
          <w:sz w:val="28"/>
          <w:szCs w:val="28"/>
        </w:rPr>
      </w:pPr>
      <w:r>
        <w:rPr>
          <w:sz w:val="28"/>
          <w:szCs w:val="28"/>
        </w:rPr>
        <w:t xml:space="preserve">- кримінально-процесуальні та криміналістичні засоби і прийоми розкриття злочинів; </w:t>
      </w:r>
    </w:p>
    <w:p w:rsidR="00DD26FF" w:rsidRDefault="00DD26FF" w:rsidP="00DD26FF">
      <w:pPr>
        <w:spacing w:line="360" w:lineRule="auto"/>
        <w:ind w:firstLine="720"/>
        <w:jc w:val="both"/>
        <w:rPr>
          <w:sz w:val="28"/>
          <w:szCs w:val="28"/>
        </w:rPr>
      </w:pPr>
      <w:r>
        <w:rPr>
          <w:sz w:val="28"/>
          <w:szCs w:val="28"/>
        </w:rPr>
        <w:t>- перелік та зміст науково обґрунтованих критеріїв оцінки результатів діяльності з розкриття злочинів;</w:t>
      </w:r>
    </w:p>
    <w:p w:rsidR="00DD26FF" w:rsidRDefault="00DD26FF" w:rsidP="00DD26FF">
      <w:pPr>
        <w:spacing w:line="360" w:lineRule="auto"/>
        <w:ind w:firstLine="720"/>
        <w:jc w:val="both"/>
        <w:rPr>
          <w:sz w:val="28"/>
          <w:szCs w:val="28"/>
        </w:rPr>
      </w:pPr>
      <w:r>
        <w:rPr>
          <w:sz w:val="28"/>
          <w:szCs w:val="28"/>
        </w:rPr>
        <w:t>- рекомендації щодо реалізації принципів у практиці розкриття злочинів.</w:t>
      </w:r>
    </w:p>
    <w:p w:rsidR="00DD26FF" w:rsidRDefault="00DD26FF" w:rsidP="00DD26FF">
      <w:pPr>
        <w:spacing w:line="360" w:lineRule="auto"/>
        <w:ind w:firstLine="720"/>
        <w:jc w:val="both"/>
        <w:rPr>
          <w:sz w:val="28"/>
          <w:szCs w:val="28"/>
        </w:rPr>
      </w:pPr>
      <w:r>
        <w:rPr>
          <w:b/>
          <w:bCs/>
          <w:sz w:val="28"/>
          <w:szCs w:val="28"/>
        </w:rPr>
        <w:t>Практичне значення</w:t>
      </w:r>
      <w:r>
        <w:rPr>
          <w:bCs/>
          <w:sz w:val="28"/>
          <w:szCs w:val="28"/>
        </w:rPr>
        <w:t xml:space="preserve"> </w:t>
      </w:r>
      <w:r>
        <w:rPr>
          <w:b/>
          <w:sz w:val="28"/>
          <w:szCs w:val="28"/>
        </w:rPr>
        <w:t>одержаних результатів</w:t>
      </w:r>
      <w:r>
        <w:rPr>
          <w:sz w:val="28"/>
          <w:szCs w:val="28"/>
        </w:rPr>
        <w:t xml:space="preserve"> полягає у формулюванні пропозицій щодо закріплення в нормах кримінально-процесуального законодавства основних принципів розкриття злочинів. Розроблені в дисертації теоретичні положення є основою подальшого вдосконалення протидії злочинності.</w:t>
      </w:r>
    </w:p>
    <w:p w:rsidR="00DD26FF" w:rsidRDefault="00DD26FF" w:rsidP="00DD26FF">
      <w:pPr>
        <w:spacing w:line="360" w:lineRule="auto"/>
        <w:ind w:firstLine="720"/>
        <w:jc w:val="both"/>
        <w:rPr>
          <w:sz w:val="28"/>
          <w:szCs w:val="28"/>
        </w:rPr>
      </w:pPr>
      <w:r>
        <w:rPr>
          <w:sz w:val="28"/>
          <w:szCs w:val="28"/>
        </w:rPr>
        <w:t>Матеріали впроваджені як рекомендації у законодавчий процес і практичну діяльність з розкриття злочинів (</w:t>
      </w:r>
      <w:r>
        <w:rPr>
          <w:spacing w:val="6"/>
          <w:sz w:val="28"/>
          <w:szCs w:val="28"/>
        </w:rPr>
        <w:t xml:space="preserve">акт впровадження Верховної Ради України від 16 квітня 2008 р. № 04-19/14-906; </w:t>
      </w:r>
      <w:r>
        <w:rPr>
          <w:sz w:val="28"/>
          <w:szCs w:val="28"/>
        </w:rPr>
        <w:t>акт впровадження Головного слідчого управління МВС України від 14 березня 2008 р. №  13/2-1546; акт впровадження Головного управління МВС України в м. Києві від 11 березня 2008 р. №  15/3-478; акт впровадження Верховного Суду України від 21 березня 2008 р.), а також у навчальний процес Київського національного університету внутрішніх справ та Національного університету Державної податкової служби України (акти впровадження від 12 березня 2008 р. та від 19 березня 2008 р.).</w:t>
      </w:r>
    </w:p>
    <w:p w:rsidR="00DD26FF" w:rsidRDefault="00DD26FF" w:rsidP="00DD26FF">
      <w:pPr>
        <w:spacing w:line="360" w:lineRule="auto"/>
        <w:ind w:firstLine="720"/>
        <w:jc w:val="both"/>
        <w:rPr>
          <w:color w:val="000000"/>
          <w:sz w:val="28"/>
          <w:szCs w:val="28"/>
        </w:rPr>
      </w:pPr>
      <w:r>
        <w:rPr>
          <w:color w:val="000000"/>
          <w:sz w:val="28"/>
          <w:szCs w:val="28"/>
        </w:rPr>
        <w:t>Окремі положення дисертації можуть бути використані для законодавчого, організаційного, методичного, інформаційного забезпечення діяльності органів державної влади, правоохоронних органів, судів, вищих юридичних навчальних закладів, а також недержавних правозахисних організацій щодо реалізації покладених на них функцій.</w:t>
      </w:r>
    </w:p>
    <w:p w:rsidR="00DD26FF" w:rsidRDefault="00DD26FF" w:rsidP="00DD26FF">
      <w:pPr>
        <w:spacing w:line="360" w:lineRule="auto"/>
        <w:ind w:firstLine="720"/>
        <w:jc w:val="both"/>
        <w:rPr>
          <w:sz w:val="28"/>
        </w:rPr>
      </w:pPr>
      <w:r>
        <w:rPr>
          <w:b/>
          <w:sz w:val="28"/>
        </w:rPr>
        <w:t>Особистий внесок здобувача.</w:t>
      </w:r>
      <w:r>
        <w:rPr>
          <w:sz w:val="28"/>
        </w:rPr>
        <w:t xml:space="preserve"> Дисертація виконана самостійно. Усі сформульовані положення та висновки є результатом особистих досліджень автора. У монографії “</w:t>
      </w:r>
      <w:r>
        <w:rPr>
          <w:color w:val="000000"/>
          <w:spacing w:val="4"/>
          <w:sz w:val="28"/>
          <w:szCs w:val="28"/>
        </w:rPr>
        <w:t>Кримінально-процесуальні та криміналістичні прийоми і засоби протидії злочинній діяльності</w:t>
      </w:r>
      <w:r>
        <w:rPr>
          <w:sz w:val="28"/>
        </w:rPr>
        <w:t xml:space="preserve">”, підготовленій у співавторстві з </w:t>
      </w:r>
      <w:r>
        <w:rPr>
          <w:color w:val="000000"/>
          <w:spacing w:val="4"/>
          <w:sz w:val="28"/>
          <w:szCs w:val="28"/>
        </w:rPr>
        <w:t xml:space="preserve">С.В. Євдокіменко, В.В. Семеновим, С.В. Хільченком, автору належить 15 % </w:t>
      </w:r>
      <w:r>
        <w:rPr>
          <w:color w:val="000000"/>
          <w:spacing w:val="4"/>
          <w:sz w:val="28"/>
          <w:szCs w:val="28"/>
        </w:rPr>
        <w:lastRenderedPageBreak/>
        <w:t>змісту (підрозділи 3.2. “Форми та принципи розкриття злочинів. Затримання підозрюваного у скоєнні злочину”, 3.3. Кримінально-процесуальні та криміналістичні прийоми і засоби боротьби зі злочинною діяльністю”). У</w:t>
      </w:r>
      <w:r>
        <w:rPr>
          <w:sz w:val="28"/>
        </w:rPr>
        <w:t xml:space="preserve"> статті “Розвиток криміналістики в деяких зарубіжних країнах”, написаній у співавторстві із </w:t>
      </w:r>
      <w:r>
        <w:rPr>
          <w:sz w:val="28"/>
          <w:szCs w:val="28"/>
        </w:rPr>
        <w:t>В.В. Семеновим та У.М. Старушкевич, автору належить 35 % змісту.</w:t>
      </w:r>
    </w:p>
    <w:p w:rsidR="00DD26FF" w:rsidRDefault="00DD26FF" w:rsidP="00DD26FF">
      <w:pPr>
        <w:spacing w:line="360" w:lineRule="auto"/>
        <w:ind w:firstLine="720"/>
        <w:jc w:val="both"/>
        <w:rPr>
          <w:sz w:val="28"/>
        </w:rPr>
      </w:pPr>
      <w:r>
        <w:rPr>
          <w:sz w:val="28"/>
        </w:rPr>
        <w:t>Ідеї та розробки, що н</w:t>
      </w:r>
      <w:r>
        <w:rPr>
          <w:sz w:val="28"/>
        </w:rPr>
        <w:t>а</w:t>
      </w:r>
      <w:r>
        <w:rPr>
          <w:sz w:val="28"/>
        </w:rPr>
        <w:t>лежать співавторам наукових робіт, у дисертації не використов</w:t>
      </w:r>
      <w:r>
        <w:rPr>
          <w:sz w:val="28"/>
        </w:rPr>
        <w:t>у</w:t>
      </w:r>
      <w:r>
        <w:rPr>
          <w:sz w:val="28"/>
        </w:rPr>
        <w:t xml:space="preserve">ються. </w:t>
      </w:r>
    </w:p>
    <w:p w:rsidR="00DD26FF" w:rsidRDefault="00DD26FF" w:rsidP="00DD26FF">
      <w:pPr>
        <w:pStyle w:val="5ff5"/>
        <w:numPr>
          <w:ilvl w:val="12"/>
          <w:numId w:val="0"/>
        </w:numPr>
        <w:ind w:firstLine="720"/>
        <w:rPr>
          <w:sz w:val="28"/>
          <w:szCs w:val="28"/>
          <w:lang w:val="uk-UA"/>
        </w:rPr>
      </w:pPr>
      <w:r>
        <w:rPr>
          <w:b/>
          <w:sz w:val="28"/>
          <w:szCs w:val="28"/>
          <w:lang w:val="uk-UA"/>
        </w:rPr>
        <w:t>Апробація результатів дисертації</w:t>
      </w:r>
      <w:r>
        <w:rPr>
          <w:sz w:val="28"/>
          <w:szCs w:val="28"/>
          <w:lang w:val="uk-UA"/>
        </w:rPr>
        <w:t>. Основні результати дослідження неодноразово доповідалися на спільних засіданнях кафедр кримінального процесу та криміналістики Київського національного університету внутрішніх справ, оприлюднені на восьми міжнародних та вітчизняних науково-практичних конференціях, зокрема: “Актуальні проблеми науки та юридичної практики очима молодих учених” (Київ, 18–19 травня 2007 р.), “Психопрофілактична робота з персоналом: науково-методичні та організаційно-практичні питання (Київ, 28 лютого 2007 р.)”, “Адміністративне право і процес: шляхи вдосконалення законодавства і практики” (Київ, 22 грудня 2006 р.), “Наукове забезпечення правоохоронної діяльності: історія, сучасність та міжнародний досвід” (Київ, 20 травня 2006 р.), “Питання реформування кримінального судочинства” (Донецьк, 25 листопада 2005 р.), “Спеціальна техніка у правоохоронній діяльності” (Київ, 22–23 листопада 2005 р.; 25–26 жовтня 2007 р.), “Проблеми підвищення ефективності протидії нелегальному обігу наркотичних та психотропних речовин: вітчизняний та міжнародний досвід” (Дніпропетровськ, 17 жовтня 2003 р.), а також у межах роботи низки науково-практичних семінарів і круглих столів (Київ, 2003–2008 рр.).</w:t>
      </w:r>
    </w:p>
    <w:p w:rsidR="00DD26FF" w:rsidRDefault="00DD26FF" w:rsidP="00DD26FF">
      <w:pPr>
        <w:spacing w:line="360" w:lineRule="auto"/>
        <w:ind w:firstLine="720"/>
        <w:jc w:val="both"/>
        <w:rPr>
          <w:sz w:val="28"/>
          <w:szCs w:val="28"/>
        </w:rPr>
      </w:pPr>
      <w:r>
        <w:rPr>
          <w:b/>
          <w:sz w:val="28"/>
          <w:szCs w:val="28"/>
        </w:rPr>
        <w:t>Публікації</w:t>
      </w:r>
      <w:r>
        <w:rPr>
          <w:sz w:val="28"/>
          <w:szCs w:val="28"/>
        </w:rPr>
        <w:t xml:space="preserve">. За результатами дослідження опубліковано 11 друкованих праць, серед них – шість статей у фахових виданнях, затверджених ВАК України (одна стаття у співавторстві), одна </w:t>
      </w:r>
      <w:r>
        <w:rPr>
          <w:vanish/>
          <w:sz w:val="28"/>
          <w:szCs w:val="28"/>
        </w:rPr>
        <w:t>|</w:t>
      </w:r>
      <w:r>
        <w:rPr>
          <w:sz w:val="28"/>
          <w:szCs w:val="28"/>
        </w:rPr>
        <w:t>монографія (у співавторстві) та чотири статті (тези виступів) в інших виданнях</w:t>
      </w:r>
      <w:r>
        <w:rPr>
          <w:vanish/>
          <w:sz w:val="28"/>
          <w:szCs w:val="28"/>
        </w:rPr>
        <w:t>|</w:t>
      </w:r>
      <w:r>
        <w:rPr>
          <w:sz w:val="28"/>
          <w:szCs w:val="28"/>
        </w:rPr>
        <w:t xml:space="preserve">. </w:t>
      </w:r>
    </w:p>
    <w:p w:rsidR="00DD26FF" w:rsidRDefault="00DD26FF" w:rsidP="00DD26FF"/>
    <w:p w:rsidR="00DD26FF" w:rsidRDefault="00DD26FF" w:rsidP="00DD26FF"/>
    <w:p w:rsidR="00DD26FF" w:rsidRDefault="00DD26FF" w:rsidP="00DD26FF"/>
    <w:p w:rsidR="00DD26FF" w:rsidRDefault="00DD26FF" w:rsidP="00DD26FF"/>
    <w:p w:rsidR="00DD26FF" w:rsidRDefault="00DD26FF" w:rsidP="00DD26FF"/>
    <w:p w:rsidR="00DD26FF" w:rsidRDefault="00DD26FF" w:rsidP="00DD26FF"/>
    <w:p w:rsidR="00DD26FF" w:rsidRDefault="00DD26FF" w:rsidP="00DD26FF"/>
    <w:p w:rsidR="00DD26FF" w:rsidRDefault="00DD26FF" w:rsidP="00DD26FF"/>
    <w:p w:rsidR="00DD26FF" w:rsidRDefault="00DD26FF" w:rsidP="00DD26FF"/>
    <w:p w:rsidR="00DD26FF" w:rsidRDefault="00DD26FF" w:rsidP="00DD26FF">
      <w:pPr>
        <w:pStyle w:val="35"/>
        <w:rPr>
          <w:b/>
          <w:szCs w:val="28"/>
        </w:rPr>
      </w:pPr>
      <w:r>
        <w:rPr>
          <w:b/>
          <w:szCs w:val="28"/>
        </w:rPr>
        <w:t>ВИСНОВКИ</w:t>
      </w:r>
    </w:p>
    <w:p w:rsidR="00DD26FF" w:rsidRDefault="00DD26FF" w:rsidP="00DD26FF">
      <w:pPr>
        <w:spacing w:line="360" w:lineRule="auto"/>
        <w:ind w:firstLine="720"/>
        <w:jc w:val="both"/>
        <w:rPr>
          <w:sz w:val="28"/>
          <w:szCs w:val="28"/>
        </w:rPr>
      </w:pPr>
    </w:p>
    <w:p w:rsidR="00DD26FF" w:rsidRDefault="00DD26FF" w:rsidP="00DD26FF">
      <w:pPr>
        <w:spacing w:line="360" w:lineRule="auto"/>
        <w:ind w:firstLine="720"/>
        <w:jc w:val="both"/>
        <w:rPr>
          <w:sz w:val="28"/>
          <w:szCs w:val="28"/>
        </w:rPr>
      </w:pPr>
      <w:r>
        <w:rPr>
          <w:sz w:val="28"/>
          <w:szCs w:val="28"/>
        </w:rPr>
        <w:t>Узагальнення результатів дисертаційного дослідження надало можливість зробити такі загальні висновки:</w:t>
      </w:r>
    </w:p>
    <w:p w:rsidR="00DD26FF" w:rsidRDefault="00DD26FF" w:rsidP="00DD26FF">
      <w:pPr>
        <w:spacing w:line="360" w:lineRule="auto"/>
        <w:ind w:firstLine="720"/>
        <w:jc w:val="both"/>
        <w:rPr>
          <w:sz w:val="28"/>
          <w:szCs w:val="28"/>
        </w:rPr>
      </w:pPr>
      <w:r>
        <w:rPr>
          <w:sz w:val="28"/>
          <w:szCs w:val="28"/>
        </w:rPr>
        <w:t xml:space="preserve">1. Забезпечити розкриття злочинів можливо лише за допомогою відповідної діяльності, яка відрізняється від інших видів людської діяльності специфічними завданнями, змістом, принципами побудови, формами реалізації та суб’єктами, які її здійснюють. Діяльність з розкриття має цілу низку особливостей об’єктивного та суб’єктивного характеру, передусім: </w:t>
      </w:r>
    </w:p>
    <w:p w:rsidR="00DD26FF" w:rsidRDefault="00DD26FF" w:rsidP="00DD26FF">
      <w:pPr>
        <w:spacing w:line="360" w:lineRule="auto"/>
        <w:ind w:firstLine="720"/>
        <w:jc w:val="both"/>
        <w:rPr>
          <w:sz w:val="28"/>
          <w:szCs w:val="28"/>
        </w:rPr>
      </w:pPr>
      <w:r>
        <w:rPr>
          <w:sz w:val="28"/>
          <w:szCs w:val="28"/>
        </w:rPr>
        <w:t xml:space="preserve">- злочин мав місце у минулому, тому його пізнання відбувається за матеріальними та ідеальними слідами в умовах дефіциту інформації про подію злочину та винних осіб, а також протидії зацікавлених осіб; </w:t>
      </w:r>
    </w:p>
    <w:p w:rsidR="00DD26FF" w:rsidRDefault="00DD26FF" w:rsidP="00DD26FF">
      <w:pPr>
        <w:spacing w:line="360" w:lineRule="auto"/>
        <w:ind w:firstLine="720"/>
        <w:jc w:val="both"/>
        <w:rPr>
          <w:sz w:val="28"/>
          <w:szCs w:val="28"/>
        </w:rPr>
      </w:pPr>
      <w:r>
        <w:rPr>
          <w:sz w:val="28"/>
          <w:szCs w:val="28"/>
        </w:rPr>
        <w:t>- складнощі безпосереднього сприйняття особою, яка розкриває злочин, деяких важливих обставин (механізму слідоутворення, первинного розташування об’єктів і предметів, прикмет розшукуваних осіб, знарядь і засобів учинення злочину тощо);</w:t>
      </w:r>
    </w:p>
    <w:p w:rsidR="00DD26FF" w:rsidRDefault="00DD26FF" w:rsidP="00DD26FF">
      <w:pPr>
        <w:pStyle w:val="2ffff9"/>
        <w:spacing w:after="0" w:line="360" w:lineRule="auto"/>
        <w:ind w:firstLine="720"/>
        <w:jc w:val="both"/>
        <w:rPr>
          <w:color w:val="3366FF"/>
          <w:sz w:val="28"/>
          <w:szCs w:val="28"/>
        </w:rPr>
      </w:pPr>
      <w:r>
        <w:rPr>
          <w:sz w:val="28"/>
          <w:szCs w:val="28"/>
        </w:rPr>
        <w:t>- вплив на процес пізнання обставин вчиненого злочину законів природи, що впливають на необоротний процес зникнення та зміни слідів злочину, а в окремих випадках унеможливлюють їх відтворення;</w:t>
      </w:r>
    </w:p>
    <w:p w:rsidR="00DD26FF" w:rsidRDefault="00DD26FF" w:rsidP="00DD26FF">
      <w:pPr>
        <w:spacing w:line="360" w:lineRule="auto"/>
        <w:ind w:firstLine="720"/>
        <w:jc w:val="both"/>
        <w:rPr>
          <w:sz w:val="28"/>
          <w:szCs w:val="28"/>
        </w:rPr>
      </w:pPr>
      <w:r>
        <w:rPr>
          <w:sz w:val="28"/>
          <w:szCs w:val="28"/>
        </w:rPr>
        <w:t>- нормативна регламентація процедури обрання та використання технічних, тактичних і психологічних засобів та прийомів розкриття злочину (у кримінальному судочинстві застосовувати можна лише ті засоби, що прямо передбачені законом, у встановлених формах та проміжок часу);</w:t>
      </w:r>
    </w:p>
    <w:p w:rsidR="00DD26FF" w:rsidRDefault="00DD26FF" w:rsidP="00DD26FF">
      <w:pPr>
        <w:spacing w:line="360" w:lineRule="auto"/>
        <w:ind w:firstLine="720"/>
        <w:jc w:val="both"/>
        <w:rPr>
          <w:sz w:val="28"/>
          <w:szCs w:val="28"/>
          <w:lang w:eastAsia="uk-UA"/>
        </w:rPr>
      </w:pPr>
      <w:r>
        <w:rPr>
          <w:sz w:val="28"/>
          <w:szCs w:val="28"/>
        </w:rPr>
        <w:t>- емоційна та службова напруженість працівників, які розкривають злочини, наявність стереотипів при висуненні версій, визначенні відповідних засобів і прийомів, вплив супутніх негативних факторів, зокрема, пов’язаних із ситуаціями процесуального і тактичного ризику.</w:t>
      </w:r>
    </w:p>
    <w:p w:rsidR="00DD26FF" w:rsidRDefault="00DD26FF" w:rsidP="00DD26FF">
      <w:pPr>
        <w:spacing w:line="360" w:lineRule="auto"/>
        <w:ind w:firstLine="720"/>
        <w:jc w:val="both"/>
        <w:rPr>
          <w:sz w:val="28"/>
          <w:szCs w:val="28"/>
        </w:rPr>
      </w:pPr>
      <w:r>
        <w:rPr>
          <w:sz w:val="28"/>
          <w:szCs w:val="28"/>
          <w:lang w:eastAsia="uk-UA"/>
        </w:rPr>
        <w:lastRenderedPageBreak/>
        <w:t xml:space="preserve">2. Автором аргументовано підтверджується, що в літературі з проблем оперативно-розшукової діяльності, криміналістики та кримінального процесу питання про сутність розкриття злочинів в умовах законодавчої невизначеності, протистояння низки наукових концепцій, розглядається суперечливо, що дедалі поглиблює плутанину щодо розуміння змісту цієї категорії вченими та практичними працівниками. </w:t>
      </w:r>
      <w:r>
        <w:rPr>
          <w:sz w:val="28"/>
          <w:szCs w:val="28"/>
        </w:rPr>
        <w:t>Підсумовуючи наукові погляди на поняття розкриття злочину, можна узагальнити чотири поширені позиції:</w:t>
      </w:r>
    </w:p>
    <w:p w:rsidR="00DD26FF" w:rsidRDefault="00DD26FF" w:rsidP="00DD26FF">
      <w:pPr>
        <w:shd w:val="clear" w:color="auto" w:fill="FFFFFF"/>
        <w:tabs>
          <w:tab w:val="left" w:pos="845"/>
        </w:tabs>
        <w:spacing w:line="360" w:lineRule="auto"/>
        <w:ind w:firstLine="720"/>
        <w:jc w:val="both"/>
        <w:rPr>
          <w:sz w:val="28"/>
          <w:szCs w:val="28"/>
        </w:rPr>
      </w:pPr>
      <w:r>
        <w:rPr>
          <w:sz w:val="28"/>
          <w:szCs w:val="28"/>
        </w:rPr>
        <w:t>розкриття злочину – поняття оперативно-розшукове, що пов’язане зі встановленням особи, яка вчинила злочин (ч. 2 ст. 98 КПК України);</w:t>
      </w:r>
    </w:p>
    <w:p w:rsidR="00DD26FF" w:rsidRDefault="00DD26FF" w:rsidP="00DD26FF">
      <w:pPr>
        <w:widowControl w:val="0"/>
        <w:shd w:val="clear" w:color="auto" w:fill="FFFFFF"/>
        <w:tabs>
          <w:tab w:val="left" w:pos="888"/>
        </w:tabs>
        <w:autoSpaceDE w:val="0"/>
        <w:autoSpaceDN w:val="0"/>
        <w:adjustRightInd w:val="0"/>
        <w:spacing w:line="360" w:lineRule="auto"/>
        <w:ind w:firstLine="720"/>
        <w:jc w:val="both"/>
        <w:rPr>
          <w:sz w:val="28"/>
          <w:szCs w:val="28"/>
        </w:rPr>
      </w:pPr>
      <w:r>
        <w:rPr>
          <w:sz w:val="28"/>
          <w:szCs w:val="28"/>
        </w:rPr>
        <w:t>розкриття злочину означає одержання даних про злочин та винних у його вчиненні в такому обсязі, що дозволяє висунути обвинувачення, тобто результат розкриття пов’язаний з прийняттям відповідного процесуального рішення (ст. 131 КПК України);</w:t>
      </w:r>
    </w:p>
    <w:p w:rsidR="00DD26FF" w:rsidRDefault="00DD26FF" w:rsidP="00DD26FF">
      <w:pPr>
        <w:widowControl w:val="0"/>
        <w:shd w:val="clear" w:color="auto" w:fill="FFFFFF"/>
        <w:tabs>
          <w:tab w:val="left" w:pos="888"/>
        </w:tabs>
        <w:autoSpaceDE w:val="0"/>
        <w:autoSpaceDN w:val="0"/>
        <w:adjustRightInd w:val="0"/>
        <w:spacing w:line="360" w:lineRule="auto"/>
        <w:ind w:firstLine="720"/>
        <w:jc w:val="both"/>
        <w:rPr>
          <w:sz w:val="28"/>
          <w:szCs w:val="28"/>
        </w:rPr>
      </w:pPr>
      <w:r>
        <w:rPr>
          <w:sz w:val="28"/>
          <w:szCs w:val="28"/>
        </w:rPr>
        <w:t>розкриття злочину – це встановлення всіх обставин предмету доказування, що є підставою для закінчення досудового слідства та складання обвинувального висновку в справі (ст. 223 КПК України);</w:t>
      </w:r>
    </w:p>
    <w:p w:rsidR="00DD26FF" w:rsidRDefault="00DD26FF" w:rsidP="00DD26FF">
      <w:pPr>
        <w:shd w:val="clear" w:color="auto" w:fill="FFFFFF"/>
        <w:tabs>
          <w:tab w:val="left" w:pos="835"/>
        </w:tabs>
        <w:spacing w:line="360" w:lineRule="auto"/>
        <w:ind w:firstLine="720"/>
        <w:jc w:val="both"/>
        <w:rPr>
          <w:rFonts w:cs="Arial"/>
          <w:sz w:val="28"/>
          <w:szCs w:val="28"/>
        </w:rPr>
      </w:pPr>
      <w:r>
        <w:rPr>
          <w:sz w:val="28"/>
          <w:szCs w:val="28"/>
        </w:rPr>
        <w:t>розкриття злочину охоплює весь процес кримінального судочинства, що завершується набуттям законної сили вироком суду (ст. 327 КПК України).</w:t>
      </w:r>
    </w:p>
    <w:p w:rsidR="00DD26FF" w:rsidRDefault="00DD26FF" w:rsidP="00DD26FF">
      <w:pPr>
        <w:shd w:val="clear" w:color="auto" w:fill="FFFFFF"/>
        <w:spacing w:line="360" w:lineRule="auto"/>
        <w:ind w:firstLine="720"/>
        <w:jc w:val="both"/>
        <w:rPr>
          <w:sz w:val="28"/>
          <w:szCs w:val="28"/>
        </w:rPr>
      </w:pPr>
      <w:r>
        <w:rPr>
          <w:sz w:val="28"/>
          <w:szCs w:val="28"/>
        </w:rPr>
        <w:t>У дослідженні доводиться, що розкриття злочину слід розглядати щонайменше в трьох аспектах: по-перше, як завдання кримінального судочинства; по-друге, як діяльність уповноважених державою суб’єктів і, по-третє, як кінцевий результат цієї діяльності.</w:t>
      </w:r>
    </w:p>
    <w:p w:rsidR="00DD26FF" w:rsidRDefault="00DD26FF" w:rsidP="00DD26FF">
      <w:pPr>
        <w:spacing w:line="360" w:lineRule="auto"/>
        <w:ind w:firstLine="720"/>
        <w:jc w:val="both"/>
        <w:rPr>
          <w:sz w:val="28"/>
          <w:szCs w:val="28"/>
          <w:lang w:eastAsia="uk-UA"/>
        </w:rPr>
      </w:pPr>
      <w:r>
        <w:rPr>
          <w:sz w:val="28"/>
          <w:szCs w:val="28"/>
          <w:lang w:eastAsia="uk-UA"/>
        </w:rPr>
        <w:t xml:space="preserve">3. </w:t>
      </w:r>
      <w:r>
        <w:rPr>
          <w:sz w:val="28"/>
          <w:szCs w:val="28"/>
        </w:rPr>
        <w:t xml:space="preserve">Важливим компонентом оцінки змісту діяльності з розкриття злочинів є встановлення об’єктивних і загальноприйнятих критеріїв, що уможливили віднести конкретний злочин до числа розкритих. Ми </w:t>
      </w:r>
      <w:r>
        <w:rPr>
          <w:sz w:val="28"/>
          <w:szCs w:val="28"/>
          <w:lang w:eastAsia="uk-UA"/>
        </w:rPr>
        <w:t xml:space="preserve">дійшли висновку, що розкритим може вважатись злочин у разі, якщо кримінальна справа закінчена провадженням, тобто, коли доведені всі обставини, що входять до предмету доказування, і в справі прийнято та вступило в законну силу одне із таких рішень: </w:t>
      </w:r>
    </w:p>
    <w:p w:rsidR="00DD26FF" w:rsidRDefault="00DD26FF" w:rsidP="00DD26FF">
      <w:pPr>
        <w:spacing w:line="360" w:lineRule="auto"/>
        <w:ind w:firstLine="720"/>
        <w:jc w:val="both"/>
        <w:rPr>
          <w:sz w:val="28"/>
          <w:szCs w:val="28"/>
          <w:lang w:eastAsia="uk-UA"/>
        </w:rPr>
      </w:pPr>
      <w:r>
        <w:rPr>
          <w:sz w:val="28"/>
          <w:szCs w:val="28"/>
          <w:lang w:eastAsia="uk-UA"/>
        </w:rPr>
        <w:t xml:space="preserve">- обвинувальний вирок (ст. 327 КПК України); </w:t>
      </w:r>
    </w:p>
    <w:p w:rsidR="00DD26FF" w:rsidRDefault="00DD26FF" w:rsidP="00DD26FF">
      <w:pPr>
        <w:spacing w:line="360" w:lineRule="auto"/>
        <w:ind w:firstLine="720"/>
        <w:jc w:val="both"/>
        <w:rPr>
          <w:sz w:val="28"/>
          <w:szCs w:val="28"/>
          <w:lang w:eastAsia="uk-UA"/>
        </w:rPr>
      </w:pPr>
      <w:r>
        <w:rPr>
          <w:sz w:val="28"/>
          <w:szCs w:val="28"/>
          <w:lang w:eastAsia="uk-UA"/>
        </w:rPr>
        <w:t xml:space="preserve">- постанова судді (ухвала суду) про закриття справи на підставі ст. 7 КПК України та звільнення особи, притягнутої в якості обвинуваченого (підсудного) від </w:t>
      </w:r>
      <w:r>
        <w:rPr>
          <w:sz w:val="28"/>
          <w:szCs w:val="28"/>
          <w:lang w:eastAsia="uk-UA"/>
        </w:rPr>
        <w:lastRenderedPageBreak/>
        <w:t xml:space="preserve">кримінальної відповідальності, у зв’язку зі зміною обстановки та втратою суспільної небезпечності діяння, вчиненого особою, чи зв’язку з тим, що вона перестала бути суспільно небезпечною; </w:t>
      </w:r>
    </w:p>
    <w:p w:rsidR="00DD26FF" w:rsidRDefault="00DD26FF" w:rsidP="00DD26FF">
      <w:pPr>
        <w:spacing w:line="360" w:lineRule="auto"/>
        <w:ind w:firstLine="720"/>
        <w:jc w:val="both"/>
        <w:rPr>
          <w:sz w:val="28"/>
          <w:szCs w:val="28"/>
          <w:lang w:eastAsia="uk-UA"/>
        </w:rPr>
      </w:pPr>
      <w:r>
        <w:rPr>
          <w:sz w:val="28"/>
          <w:szCs w:val="28"/>
          <w:lang w:eastAsia="uk-UA"/>
        </w:rPr>
        <w:t xml:space="preserve">- постанова судді (ухвала суду) про закриття справи на підставі ст.ст. 7, 8 КПК України та звільнення особи, притягнутої в якості обвинуваченого (підсудного), від кримінальної відповідальності у зв’язку з дійовим каяттям, чи примиренням обвинуваченого, підсудного з потерпілим; </w:t>
      </w:r>
    </w:p>
    <w:p w:rsidR="00DD26FF" w:rsidRDefault="00DD26FF" w:rsidP="00DD26FF">
      <w:pPr>
        <w:spacing w:line="360" w:lineRule="auto"/>
        <w:ind w:firstLine="720"/>
        <w:jc w:val="both"/>
        <w:rPr>
          <w:sz w:val="28"/>
          <w:szCs w:val="28"/>
          <w:lang w:eastAsia="uk-UA"/>
        </w:rPr>
      </w:pPr>
      <w:r>
        <w:rPr>
          <w:sz w:val="28"/>
          <w:szCs w:val="28"/>
          <w:lang w:eastAsia="uk-UA"/>
        </w:rPr>
        <w:t xml:space="preserve">- постанова судді (ухвала суду) про закриття справи на підставі ст.ст. 9, 10 КПК України та звільнення особи, притягнутої як обвинуваченої (підсудної), від кримінальної відповідальності у зв’язку з передачею особи на поруки трудовому колективу, або із застосуванням до неповнолітнього примусових заходів виховного характеру; </w:t>
      </w:r>
    </w:p>
    <w:p w:rsidR="00DD26FF" w:rsidRDefault="00DD26FF" w:rsidP="00DD26FF">
      <w:pPr>
        <w:spacing w:line="360" w:lineRule="auto"/>
        <w:ind w:firstLine="720"/>
        <w:jc w:val="both"/>
        <w:rPr>
          <w:sz w:val="28"/>
          <w:szCs w:val="28"/>
          <w:lang w:eastAsia="uk-UA"/>
        </w:rPr>
      </w:pPr>
      <w:r>
        <w:rPr>
          <w:sz w:val="28"/>
          <w:szCs w:val="28"/>
          <w:lang w:eastAsia="uk-UA"/>
        </w:rPr>
        <w:t xml:space="preserve">- постанова судді про закриття кримінальної справи на підставі п. 4 ч. 1 ст. 6 КПК України щодо обвинуваченого внаслідок акту амністії чи акту помилування, якщо він відміняє застосування покарання за вчинений злочин; </w:t>
      </w:r>
    </w:p>
    <w:p w:rsidR="00DD26FF" w:rsidRDefault="00DD26FF" w:rsidP="00DD26FF">
      <w:pPr>
        <w:spacing w:line="360" w:lineRule="auto"/>
        <w:ind w:firstLine="720"/>
        <w:jc w:val="both"/>
        <w:rPr>
          <w:sz w:val="28"/>
          <w:szCs w:val="28"/>
          <w:lang w:eastAsia="uk-UA"/>
        </w:rPr>
      </w:pPr>
      <w:r>
        <w:rPr>
          <w:sz w:val="28"/>
          <w:szCs w:val="28"/>
          <w:lang w:eastAsia="uk-UA"/>
        </w:rPr>
        <w:t xml:space="preserve">- постанова слідчого, судді, ухвала суду про закриття кримінальної справи на підставі п. 8 ст. 6 КПК України внаслідок смерті обвинуваченого. </w:t>
      </w:r>
    </w:p>
    <w:p w:rsidR="00DD26FF" w:rsidRDefault="00DD26FF" w:rsidP="00DD26FF">
      <w:pPr>
        <w:spacing w:line="360" w:lineRule="auto"/>
        <w:ind w:firstLine="720"/>
        <w:jc w:val="both"/>
        <w:rPr>
          <w:sz w:val="28"/>
          <w:szCs w:val="28"/>
          <w:lang w:eastAsia="uk-UA"/>
        </w:rPr>
      </w:pPr>
      <w:r>
        <w:rPr>
          <w:sz w:val="28"/>
          <w:szCs w:val="28"/>
          <w:lang w:eastAsia="uk-UA"/>
        </w:rPr>
        <w:t xml:space="preserve">Отже, злочин слід вважати розкритим у разі, якщо кримінальну справу розглянуто в суді і винесено законний, обґрунтований вирок, який набрав законної сили, чи постанову про застосування інших заходів кримінально-правового характеру, пов’язаних зі звільненням особи від кримінальної відповідальності або відбуванням покарання. Із наведеного положення є виключення, коли у справі виноситься виправдувальний вирок (ч. 3 ст. 327 КПК України), чи коли кримінальна справа закривається за реабілітуючих підстав (пп. 1, 2 ст. 6; п. 2 ст. 213 КПК України). </w:t>
      </w:r>
    </w:p>
    <w:p w:rsidR="00DD26FF" w:rsidRDefault="00DD26FF" w:rsidP="00DD26FF">
      <w:pPr>
        <w:pStyle w:val="35"/>
        <w:ind w:firstLine="720"/>
        <w:jc w:val="both"/>
      </w:pPr>
      <w:r>
        <w:t xml:space="preserve">Для оцінки ефективності слідчої та оперативно-розшукової роботи, як свідчить практика, нині використовуються показники розкривання. </w:t>
      </w:r>
      <w:r>
        <w:rPr>
          <w:szCs w:val="28"/>
        </w:rPr>
        <w:t xml:space="preserve">Застаріла система статистичного обліку злочинів із допоміжного аналітичного засобу для правоохоронних відомств перетворилася на самоціль, що не </w:t>
      </w:r>
      <w:r>
        <w:t xml:space="preserve">відповідає сучасним потребам боротьби зі злочинністю. Остаточна оцінка роботи оперативних підрозділів (органів дізнання) та слідчих (це підтверджують дані проведеного нами соціологічного дослідження) має здійснюватись, виходячи із кінцевих результатів розкриття злочину, тобто вирішення всіх завдань кримінального судочинства. Такий підхід, коли всі органи, що беруть участь в розкритті злочинів, будуть орієнтовані на кінцеві результати, уможливить значно підвищити ефективність взаємодії між ними. </w:t>
      </w:r>
    </w:p>
    <w:p w:rsidR="00DD26FF" w:rsidRDefault="00DD26FF" w:rsidP="00DD26FF">
      <w:pPr>
        <w:pStyle w:val="affffffffa"/>
        <w:spacing w:after="0" w:line="360" w:lineRule="auto"/>
        <w:ind w:left="0" w:firstLine="720"/>
        <w:jc w:val="both"/>
        <w:rPr>
          <w:szCs w:val="28"/>
        </w:rPr>
      </w:pPr>
      <w:r>
        <w:rPr>
          <w:szCs w:val="28"/>
        </w:rPr>
        <w:lastRenderedPageBreak/>
        <w:t xml:space="preserve">4. В криміналістичному аспекті розкриття злочинів доцільно розглядати як діяльність, спрямовану на збирання й закріплення доказової інформації, що підтверджує участь конкретної особи у вчиненні злочину. Водночас розкриття є результатом цієї діяльності, оскільки встановлення особи, як правило, відбувається після проведення початкових слідчих дій та оперативно-розшукових заходів. Отже, поняття розслідування та розкриття як елементи діяльності слідчого, співвідносяться як загальне та окреме. Розслідування завжди проводиться з метою встановлення істини через вирішення подвійного завдання: з одного боку – встановлення особи злочинця та інших невідомих обставин злочинної діяльності, пошук доказової інформації, а з іншого – належне процесуальне оформлення виявлених слідів та формування системи доказів для встановлення об’єктивної істини. </w:t>
      </w:r>
    </w:p>
    <w:p w:rsidR="00DD26FF" w:rsidRDefault="00DD26FF" w:rsidP="00DD26FF">
      <w:pPr>
        <w:pStyle w:val="2ffff9"/>
        <w:spacing w:after="0" w:line="360" w:lineRule="auto"/>
        <w:ind w:firstLine="720"/>
        <w:jc w:val="both"/>
        <w:rPr>
          <w:sz w:val="28"/>
          <w:szCs w:val="28"/>
          <w:lang w:eastAsia="uk-UA"/>
        </w:rPr>
      </w:pPr>
      <w:r>
        <w:rPr>
          <w:sz w:val="28"/>
          <w:szCs w:val="28"/>
        </w:rPr>
        <w:t xml:space="preserve">5. Розкриття злочину – це складний пошуково-пізнавальний процес, система дій, детермінованих зовнішніми умовами, що складається зі значної кількості різних компонентів. </w:t>
      </w:r>
      <w:r>
        <w:rPr>
          <w:sz w:val="28"/>
          <w:szCs w:val="28"/>
          <w:lang w:eastAsia="uk-UA"/>
        </w:rPr>
        <w:t>Під час дослідження з’ясувалося, що розкриття злочинів здійснюється у двох основних напрямах – оперативно-розшуковому і кримінально-процесуальному: на стадіях порушення кримінальної справи; досудового слідства та судового розгляду. Етапи розкриття злочинів є відносно автономними. Кожному з них притаманні свої цілі і завдання, форми і методи, умови і принципи здійснення.</w:t>
      </w:r>
    </w:p>
    <w:p w:rsidR="00DD26FF" w:rsidRDefault="00DD26FF" w:rsidP="00DD26FF">
      <w:pPr>
        <w:pStyle w:val="2ffff9"/>
        <w:spacing w:after="0" w:line="360" w:lineRule="auto"/>
        <w:ind w:firstLine="720"/>
        <w:jc w:val="both"/>
        <w:rPr>
          <w:sz w:val="28"/>
          <w:szCs w:val="28"/>
        </w:rPr>
      </w:pPr>
      <w:r>
        <w:rPr>
          <w:sz w:val="28"/>
          <w:szCs w:val="28"/>
        </w:rPr>
        <w:t>Структуру розкриття злочину складають:</w:t>
      </w:r>
    </w:p>
    <w:p w:rsidR="00DD26FF" w:rsidRDefault="00DD26FF" w:rsidP="00DD26FF">
      <w:pPr>
        <w:pStyle w:val="2ffff9"/>
        <w:spacing w:after="0" w:line="360" w:lineRule="auto"/>
        <w:ind w:firstLine="720"/>
        <w:jc w:val="both"/>
        <w:rPr>
          <w:sz w:val="28"/>
          <w:szCs w:val="28"/>
        </w:rPr>
      </w:pPr>
      <w:r>
        <w:rPr>
          <w:sz w:val="28"/>
          <w:szCs w:val="28"/>
        </w:rPr>
        <w:t>оперативно-розшукові та перевірочні заходи, орієнтовані на збір матеріалів, необхідних для вирішення питання про порушення кримінальної справи;</w:t>
      </w:r>
    </w:p>
    <w:p w:rsidR="00DD26FF" w:rsidRDefault="00DD26FF" w:rsidP="00DD26FF">
      <w:pPr>
        <w:pStyle w:val="2ffff9"/>
        <w:spacing w:after="0" w:line="360" w:lineRule="auto"/>
        <w:ind w:firstLine="720"/>
        <w:jc w:val="both"/>
        <w:rPr>
          <w:sz w:val="28"/>
          <w:szCs w:val="28"/>
        </w:rPr>
      </w:pPr>
      <w:r>
        <w:rPr>
          <w:sz w:val="28"/>
          <w:szCs w:val="28"/>
        </w:rPr>
        <w:t>початкові дії слідчого (слідчі дії, процесуальні дії, розшукові заходи, превентивні заходи, дії виконавчо-розпорядчого характеру, організаційно-технічні заходи), їх комплекси і тактичні операції, спрямованість та послідовність яких залежать від ситуації розслідування та конкретного виду злочину;</w:t>
      </w:r>
    </w:p>
    <w:p w:rsidR="00DD26FF" w:rsidRDefault="00DD26FF" w:rsidP="00DD26FF">
      <w:pPr>
        <w:pStyle w:val="2ffff9"/>
        <w:spacing w:after="0" w:line="360" w:lineRule="auto"/>
        <w:ind w:firstLine="720"/>
        <w:jc w:val="both"/>
        <w:rPr>
          <w:sz w:val="28"/>
          <w:szCs w:val="28"/>
        </w:rPr>
      </w:pPr>
      <w:r>
        <w:rPr>
          <w:sz w:val="28"/>
          <w:szCs w:val="28"/>
        </w:rPr>
        <w:t xml:space="preserve">оперативно-розшукові заходи в межах оперативного супроводження досудового слідства, що спрямовані на розв’язання пошукових завдань і виконання доручень слідчого. </w:t>
      </w:r>
    </w:p>
    <w:p w:rsidR="00DD26FF" w:rsidRDefault="00DD26FF" w:rsidP="00DD26FF">
      <w:pPr>
        <w:spacing w:line="360" w:lineRule="auto"/>
        <w:ind w:firstLine="720"/>
        <w:jc w:val="both"/>
        <w:rPr>
          <w:sz w:val="28"/>
          <w:szCs w:val="28"/>
          <w:lang w:eastAsia="uk-UA"/>
        </w:rPr>
      </w:pPr>
      <w:r>
        <w:rPr>
          <w:sz w:val="28"/>
          <w:szCs w:val="28"/>
          <w:lang w:eastAsia="uk-UA"/>
        </w:rPr>
        <w:lastRenderedPageBreak/>
        <w:t>7. Принципи розкриття злочинів є засобом побудови відповідної діяльності з огляду на існуючі об’єктивні закономірності. Без їх урахування неможливо забезпечити швидке і повне розкриття злочинів, викриття винних і правильне застосування закону. За результатами проведених теоретичних і практичних доробок, ми дійшли висновку, що</w:t>
      </w:r>
      <w:r>
        <w:rPr>
          <w:b/>
          <w:sz w:val="28"/>
          <w:szCs w:val="28"/>
          <w:lang w:eastAsia="uk-UA"/>
        </w:rPr>
        <w:t xml:space="preserve"> </w:t>
      </w:r>
      <w:r>
        <w:rPr>
          <w:sz w:val="28"/>
          <w:szCs w:val="28"/>
          <w:lang w:eastAsia="uk-UA"/>
        </w:rPr>
        <w:t xml:space="preserve">система принципів розкриття злочинів складається, принаймні, з чотирьох основних груп. </w:t>
      </w:r>
    </w:p>
    <w:p w:rsidR="00DD26FF" w:rsidRDefault="00DD26FF" w:rsidP="00DD26FF">
      <w:pPr>
        <w:spacing w:line="360" w:lineRule="auto"/>
        <w:ind w:firstLine="720"/>
        <w:jc w:val="both"/>
        <w:rPr>
          <w:sz w:val="28"/>
          <w:szCs w:val="28"/>
          <w:lang w:eastAsia="uk-UA"/>
        </w:rPr>
      </w:pPr>
      <w:r>
        <w:rPr>
          <w:sz w:val="28"/>
          <w:szCs w:val="28"/>
          <w:lang w:eastAsia="uk-UA"/>
        </w:rPr>
        <w:t xml:space="preserve">Перша група – принципи законодавства України, що акумулюють у собі керівні ідеї держави в галузі кримінально-правової політики, відображають об’єктивні закономірності протидії злочинності. </w:t>
      </w:r>
    </w:p>
    <w:p w:rsidR="00DD26FF" w:rsidRDefault="00DD26FF" w:rsidP="00DD26FF">
      <w:pPr>
        <w:spacing w:line="360" w:lineRule="auto"/>
        <w:ind w:firstLine="720"/>
        <w:jc w:val="both"/>
        <w:rPr>
          <w:sz w:val="28"/>
          <w:szCs w:val="28"/>
          <w:lang w:eastAsia="uk-UA"/>
        </w:rPr>
      </w:pPr>
      <w:r>
        <w:rPr>
          <w:sz w:val="28"/>
          <w:szCs w:val="28"/>
          <w:lang w:eastAsia="uk-UA"/>
        </w:rPr>
        <w:t xml:space="preserve">Друга група – принципи організації розкриття злочинів, що характеризують специфіку роботи органів дізнання, досудового слідства, прокурора, судді (суду), відповідно до загальних положень, сформульованих у теорії управління, є основою оптимізації цієї діяльності як управлінського процесу. </w:t>
      </w:r>
    </w:p>
    <w:p w:rsidR="00DD26FF" w:rsidRDefault="00DD26FF" w:rsidP="00DD26FF">
      <w:pPr>
        <w:spacing w:line="360" w:lineRule="auto"/>
        <w:ind w:firstLine="720"/>
        <w:jc w:val="both"/>
        <w:rPr>
          <w:sz w:val="28"/>
          <w:szCs w:val="28"/>
          <w:lang w:eastAsia="uk-UA"/>
        </w:rPr>
      </w:pPr>
      <w:r>
        <w:rPr>
          <w:sz w:val="28"/>
          <w:szCs w:val="28"/>
          <w:lang w:eastAsia="uk-UA"/>
        </w:rPr>
        <w:t xml:space="preserve">Третя група – принципи криміналістичної тактики, що дозволяють найбільш ефективно і адекватно використовувати методи, прийоми й засоби виявлення, фіксації, вилучення, дослідження та використання доказів. </w:t>
      </w:r>
    </w:p>
    <w:p w:rsidR="00DD26FF" w:rsidRDefault="00DD26FF" w:rsidP="00DD26FF">
      <w:pPr>
        <w:spacing w:line="360" w:lineRule="auto"/>
        <w:ind w:firstLine="720"/>
        <w:jc w:val="both"/>
        <w:rPr>
          <w:sz w:val="28"/>
          <w:szCs w:val="28"/>
          <w:lang w:eastAsia="uk-UA"/>
        </w:rPr>
      </w:pPr>
      <w:r>
        <w:rPr>
          <w:sz w:val="28"/>
          <w:szCs w:val="28"/>
          <w:lang w:eastAsia="uk-UA"/>
        </w:rPr>
        <w:t xml:space="preserve">Четверта група – принципи етичності і моралі, що передбачають застосування при розкритті злочинів лише тих методів, прийомів і засобів, які виключають порушення загальнолюдських цінностей, заподіяння фізичних страждань, приниження честі і гідності особи. </w:t>
      </w:r>
    </w:p>
    <w:p w:rsidR="00DD26FF" w:rsidRDefault="00DD26FF" w:rsidP="00DD26FF">
      <w:pPr>
        <w:spacing w:line="360" w:lineRule="auto"/>
        <w:ind w:firstLine="720"/>
        <w:jc w:val="both"/>
        <w:rPr>
          <w:sz w:val="28"/>
          <w:szCs w:val="28"/>
        </w:rPr>
      </w:pPr>
      <w:r>
        <w:rPr>
          <w:sz w:val="28"/>
          <w:szCs w:val="28"/>
        </w:rPr>
        <w:t xml:space="preserve">8. Характер сучасної злочинності визначає потребу пошуку нових засобів і методів організації діяльності з розкриття злочинів. Ці чинники зумовлюють необхідність використання специфічних, а часто й непопулярних примусових прийомів збирання доказів, які б уможливили ефективно вирішувати завдання кримінального судочинства. Йдеться, насамперед, про застосування психологічного впливу при розкритті злочинів. Вирішення питання про межі та форми психологічного впливу вже не може відбуватися за традиційними загальними правилами, тим більше, що в проекті КПК України передбачено низку новел, спрямованих на лібералізацію процедури отримання доказів. Визначення критеріїв розмежування психологічного впливу та насильства, їх оцінка з моральних позицій вимагає осмислення змісту та призначення відповідних </w:t>
      </w:r>
      <w:r>
        <w:rPr>
          <w:sz w:val="28"/>
          <w:szCs w:val="28"/>
        </w:rPr>
        <w:lastRenderedPageBreak/>
        <w:t>прийомів в аспекті співвідношення завдань кримінального судочинства із правомірністю засобів їх вирішення.</w:t>
      </w:r>
    </w:p>
    <w:p w:rsidR="00DD26FF" w:rsidRDefault="00DD26FF" w:rsidP="00DD26FF">
      <w:pPr>
        <w:spacing w:line="360" w:lineRule="auto"/>
        <w:ind w:firstLine="720"/>
        <w:jc w:val="both"/>
        <w:rPr>
          <w:sz w:val="28"/>
          <w:szCs w:val="28"/>
        </w:rPr>
      </w:pPr>
      <w:r>
        <w:rPr>
          <w:sz w:val="28"/>
          <w:szCs w:val="28"/>
        </w:rPr>
        <w:t xml:space="preserve">9. Важливе місце в роботі займає дослідження правових, тактичних, морально-етичних проблем, що виникають при затриманні підозрюваного у вчиненні злочину відповідно до ст.ст. 106, 115 КПК України. Порівняльне дослідження вітчизняної та міжнародної практики уможливило запропонувати конкретні напрями удосконалення правової регламентації цього заходу процесуального примусу, приведення його положень у відповідність до європейських стандартів, поліпшення практики застосування органами дізнання та слідчими з метою ефективного розкриття злочинів. </w:t>
      </w:r>
    </w:p>
    <w:p w:rsidR="00DD26FF" w:rsidRDefault="00DD26FF" w:rsidP="00DD26FF">
      <w:pPr>
        <w:pStyle w:val="35"/>
        <w:ind w:firstLine="720"/>
        <w:jc w:val="both"/>
        <w:rPr>
          <w:color w:val="000000"/>
        </w:rPr>
      </w:pPr>
      <w:r>
        <w:t xml:space="preserve">10. Автором аргументовано підтверджується, що принципи розкриття злочинів продовжують активно розвиватися, і в подальшому прогнозується набуття ними все більшого значення в системі заходів вдосконалення розкриття злочинів. Особливу увагу в дослідженні приділено тенденціям розвитку принципів розкриття злочинів в контексті перегляду спеціальних завдань і функцій криміналістики. </w:t>
      </w:r>
      <w:r>
        <w:rPr>
          <w:color w:val="000000"/>
        </w:rPr>
        <w:t>Потребує поглибленого вивчення й додаткової аргументації питання про співвідношення принципів розкриття злочинів та окремих елементів злочинної діяльності (тактика злочинної поведінки, протидія розслідуванню тощо).</w:t>
      </w:r>
    </w:p>
    <w:p w:rsidR="00DD26FF" w:rsidRDefault="00DD26FF" w:rsidP="00DD26FF">
      <w:pPr>
        <w:pStyle w:val="35"/>
        <w:ind w:firstLine="720"/>
        <w:jc w:val="both"/>
        <w:rPr>
          <w:szCs w:val="28"/>
        </w:rPr>
      </w:pPr>
      <w:r>
        <w:rPr>
          <w:color w:val="000000"/>
          <w:szCs w:val="28"/>
        </w:rPr>
        <w:t xml:space="preserve">В дисертації </w:t>
      </w:r>
      <w:r>
        <w:rPr>
          <w:szCs w:val="28"/>
        </w:rPr>
        <w:t>узагальнено передовий досвід та запропоновані шляхи подолання слідчих помилок при розкритті злочинів. Окремо досліджені питання змісту та наслідків слідчих помилок, а також криміналістичні засоби усунення причин та умов, що сприяють їх виникненню.</w:t>
      </w:r>
    </w:p>
    <w:p w:rsidR="00DD26FF" w:rsidRDefault="00DD26FF" w:rsidP="00DD26FF">
      <w:pPr>
        <w:pStyle w:val="35"/>
        <w:ind w:firstLine="720"/>
        <w:jc w:val="both"/>
        <w:rPr>
          <w:szCs w:val="28"/>
        </w:rPr>
      </w:pPr>
      <w:r>
        <w:rPr>
          <w:szCs w:val="28"/>
        </w:rPr>
        <w:t xml:space="preserve">Одержані автором результати дають можливість констатувати, що одним з першочергових завдань криміналістики є розроблення науково-технічних прийомів і рекомендацій з організації розкриття злочинів. Від ефективності вирішення цього завдання залежить важливість практичного внеску криміналістичної науки у практику боротьби зі злочинністю. </w:t>
      </w:r>
    </w:p>
    <w:p w:rsidR="00DD26FF" w:rsidRDefault="00DD26FF" w:rsidP="00DD26FF">
      <w:pPr>
        <w:pStyle w:val="2ffff9"/>
        <w:spacing w:after="0" w:line="360" w:lineRule="auto"/>
        <w:ind w:firstLine="720"/>
        <w:jc w:val="both"/>
        <w:rPr>
          <w:sz w:val="28"/>
          <w:szCs w:val="28"/>
        </w:rPr>
      </w:pPr>
      <w:r>
        <w:rPr>
          <w:sz w:val="28"/>
          <w:szCs w:val="28"/>
        </w:rPr>
        <w:t>11. Перспективними напрямами оптимізації діяльності з розкриття злочинів вбачаються такі:</w:t>
      </w:r>
    </w:p>
    <w:p w:rsidR="00DD26FF" w:rsidRDefault="00DD26FF" w:rsidP="00DD26FF">
      <w:pPr>
        <w:pStyle w:val="2ffff9"/>
        <w:spacing w:after="0" w:line="360" w:lineRule="auto"/>
        <w:ind w:firstLine="720"/>
        <w:jc w:val="both"/>
        <w:rPr>
          <w:sz w:val="28"/>
          <w:szCs w:val="28"/>
        </w:rPr>
      </w:pPr>
      <w:r>
        <w:rPr>
          <w:sz w:val="28"/>
          <w:szCs w:val="28"/>
        </w:rPr>
        <w:t>правовий – вдосконалення законодавчої бази розкриття злочинів, запровадження нових, більш ефективних критеріїв оцінки результатів цієї діяльності;</w:t>
      </w:r>
    </w:p>
    <w:p w:rsidR="00DD26FF" w:rsidRDefault="00DD26FF" w:rsidP="00DD26FF">
      <w:pPr>
        <w:pStyle w:val="2ffff9"/>
        <w:spacing w:after="0" w:line="360" w:lineRule="auto"/>
        <w:ind w:firstLine="720"/>
        <w:jc w:val="both"/>
        <w:rPr>
          <w:sz w:val="28"/>
          <w:szCs w:val="28"/>
        </w:rPr>
      </w:pPr>
      <w:r>
        <w:rPr>
          <w:sz w:val="28"/>
          <w:szCs w:val="28"/>
        </w:rPr>
        <w:t>організаційний – підвищення професіоналізму осіб, що беруть участь у розкритті злочинів, подолання відомчої підлеглості слідчих підрозділів, вдосконалення взаємодії між правоохоронними органами та громадськістю, поліпшення матеріально-технічного оснащення оперативних підрозділів та слідчих;</w:t>
      </w:r>
    </w:p>
    <w:p w:rsidR="00DD26FF" w:rsidRDefault="00DD26FF" w:rsidP="00DD26FF">
      <w:pPr>
        <w:pStyle w:val="2ffff9"/>
        <w:spacing w:after="0" w:line="360" w:lineRule="auto"/>
        <w:ind w:firstLine="720"/>
        <w:jc w:val="both"/>
        <w:rPr>
          <w:sz w:val="28"/>
          <w:szCs w:val="28"/>
        </w:rPr>
      </w:pPr>
      <w:r>
        <w:rPr>
          <w:sz w:val="28"/>
          <w:szCs w:val="28"/>
        </w:rPr>
        <w:lastRenderedPageBreak/>
        <w:t>криміналістичний – розроблення наукових засад застосування тактичних прийомів, формування нових методик організації розкриття та розслідування окремих видів (груп) злочинів, виходячи із потреб слідчої практики.</w:t>
      </w:r>
    </w:p>
    <w:p w:rsidR="00DD26FF" w:rsidRDefault="00DD26FF" w:rsidP="00DD26FF">
      <w:pPr>
        <w:pStyle w:val="2ffff9"/>
        <w:spacing w:after="0" w:line="360" w:lineRule="auto"/>
        <w:ind w:firstLine="720"/>
        <w:jc w:val="both"/>
        <w:rPr>
          <w:sz w:val="28"/>
          <w:szCs w:val="28"/>
        </w:rPr>
      </w:pPr>
    </w:p>
    <w:p w:rsidR="00DD26FF" w:rsidRDefault="00DD26FF" w:rsidP="00DD26FF">
      <w:pPr>
        <w:pStyle w:val="2ffff9"/>
        <w:spacing w:after="0" w:line="360" w:lineRule="auto"/>
        <w:ind w:firstLine="720"/>
        <w:jc w:val="both"/>
        <w:rPr>
          <w:sz w:val="28"/>
          <w:szCs w:val="28"/>
        </w:rPr>
      </w:pPr>
    </w:p>
    <w:p w:rsidR="00DD26FF" w:rsidRDefault="00DD26FF" w:rsidP="00DD26FF">
      <w:pPr>
        <w:pStyle w:val="2ffff9"/>
        <w:spacing w:after="0" w:line="360" w:lineRule="auto"/>
        <w:ind w:firstLine="720"/>
        <w:jc w:val="both"/>
        <w:rPr>
          <w:sz w:val="28"/>
          <w:szCs w:val="28"/>
        </w:rPr>
      </w:pPr>
    </w:p>
    <w:p w:rsidR="00DD26FF" w:rsidRDefault="00DD26FF" w:rsidP="00DD26FF">
      <w:pPr>
        <w:pStyle w:val="35"/>
        <w:rPr>
          <w:b/>
          <w:szCs w:val="28"/>
        </w:rPr>
      </w:pPr>
      <w:r>
        <w:rPr>
          <w:b/>
          <w:szCs w:val="28"/>
        </w:rPr>
        <w:t>СПИСОК ВИКОРИСТАНИХ ДЖЕРЕЛ</w:t>
      </w:r>
    </w:p>
    <w:p w:rsidR="00DD26FF" w:rsidRDefault="00DD26FF" w:rsidP="00DD26FF">
      <w:pPr>
        <w:pStyle w:val="35"/>
        <w:tabs>
          <w:tab w:val="left" w:pos="900"/>
        </w:tabs>
        <w:ind w:firstLine="708"/>
        <w:rPr>
          <w:b/>
          <w:szCs w:val="28"/>
        </w:rPr>
      </w:pPr>
    </w:p>
    <w:p w:rsidR="00DD26FF" w:rsidRDefault="00DD26FF" w:rsidP="00E333DF">
      <w:pPr>
        <w:pStyle w:val="affffffff5"/>
        <w:widowControl w:val="0"/>
        <w:numPr>
          <w:ilvl w:val="0"/>
          <w:numId w:val="61"/>
        </w:numPr>
        <w:tabs>
          <w:tab w:val="clear" w:pos="567"/>
          <w:tab w:val="left" w:pos="900"/>
        </w:tabs>
        <w:suppressAutoHyphens w:val="0"/>
        <w:autoSpaceDE w:val="0"/>
        <w:autoSpaceDN w:val="0"/>
        <w:adjustRightInd w:val="0"/>
        <w:spacing w:line="360" w:lineRule="auto"/>
        <w:rPr>
          <w:sz w:val="28"/>
          <w:szCs w:val="28"/>
        </w:rPr>
      </w:pPr>
      <w:r>
        <w:rPr>
          <w:sz w:val="28"/>
          <w:szCs w:val="28"/>
        </w:rPr>
        <w:t xml:space="preserve">Гончаренко В. Г. Деякі проблемні питання боротьби з організованою злочинністю в Україні / В. Г. Гончаренко, І. К. Туркевич // Уряду України, </w:t>
      </w:r>
      <w:r>
        <w:rPr>
          <w:sz w:val="28"/>
        </w:rPr>
        <w:t>Президенту, законодавчій, виконавчої влади. Т.7. Проблеми боротьби з корупцією, організованою злочинністю та контрабандою : аналітичні розро</w:t>
      </w:r>
      <w:r>
        <w:rPr>
          <w:sz w:val="28"/>
        </w:rPr>
        <w:t>б</w:t>
      </w:r>
      <w:r>
        <w:rPr>
          <w:sz w:val="28"/>
        </w:rPr>
        <w:t xml:space="preserve">ки, пропозиції наукових і практичних працівників : міжвід. наук. зб. / під ред. А. І. Комарової, В. В. Медведчука, В. О. Євдокимова, В. Ф. Бойка, О. О. Крикуна. – К., 1998.  – </w:t>
      </w:r>
      <w:r>
        <w:rPr>
          <w:sz w:val="28"/>
          <w:szCs w:val="28"/>
        </w:rPr>
        <w:t>С. 95–98.</w:t>
      </w:r>
    </w:p>
    <w:p w:rsidR="00DD26FF" w:rsidRDefault="00DD26FF" w:rsidP="00E333DF">
      <w:pPr>
        <w:pStyle w:val="affffffff5"/>
        <w:widowControl w:val="0"/>
        <w:numPr>
          <w:ilvl w:val="0"/>
          <w:numId w:val="61"/>
        </w:numPr>
        <w:tabs>
          <w:tab w:val="clear" w:pos="567"/>
          <w:tab w:val="left" w:pos="900"/>
        </w:tabs>
        <w:suppressAutoHyphens w:val="0"/>
        <w:autoSpaceDE w:val="0"/>
        <w:autoSpaceDN w:val="0"/>
        <w:adjustRightInd w:val="0"/>
        <w:spacing w:line="360" w:lineRule="auto"/>
        <w:rPr>
          <w:sz w:val="28"/>
          <w:szCs w:val="28"/>
        </w:rPr>
      </w:pPr>
      <w:r>
        <w:rPr>
          <w:sz w:val="28"/>
          <w:szCs w:val="28"/>
        </w:rPr>
        <w:t xml:space="preserve">Щербина Л. І. Щодо визначення критеріїв оцінки діяльності слідчо-оперативної групи під час розслідування злочину / Л. І. Щербина // Використання сучасних досягнень криміналістики у боротьбі зі злочинністю : матеріали міжвузівської науково-практичної конференції студентів, курсантів і слухачів (12 квітня 2002 року). – Донецьк, 2002. – С. 90–94. </w:t>
      </w:r>
    </w:p>
    <w:p w:rsidR="00DD26FF" w:rsidRDefault="00DD26FF" w:rsidP="00E333DF">
      <w:pPr>
        <w:pStyle w:val="affffffff5"/>
        <w:widowControl w:val="0"/>
        <w:numPr>
          <w:ilvl w:val="0"/>
          <w:numId w:val="61"/>
        </w:numPr>
        <w:tabs>
          <w:tab w:val="clear" w:pos="567"/>
          <w:tab w:val="left" w:pos="900"/>
        </w:tabs>
        <w:suppressAutoHyphens w:val="0"/>
        <w:autoSpaceDE w:val="0"/>
        <w:autoSpaceDN w:val="0"/>
        <w:adjustRightInd w:val="0"/>
        <w:spacing w:line="360" w:lineRule="auto"/>
        <w:rPr>
          <w:sz w:val="28"/>
          <w:szCs w:val="28"/>
        </w:rPr>
      </w:pPr>
      <w:r>
        <w:rPr>
          <w:sz w:val="28"/>
          <w:szCs w:val="28"/>
        </w:rPr>
        <w:t xml:space="preserve">Сервецький І. В. Науково-практичний коментар Закону України “Про оперативно-розшукову діяльність”. (Станом на 3 червня 2006 року) / І. В. Сервецький, В. А. Дашко. – 3-тє вид., доп. – К. : КНУВС, 2006. – 400 с. </w:t>
      </w:r>
    </w:p>
    <w:p w:rsidR="00DD26FF" w:rsidRDefault="00DD26FF" w:rsidP="00E333DF">
      <w:pPr>
        <w:pStyle w:val="affffffff5"/>
        <w:widowControl w:val="0"/>
        <w:numPr>
          <w:ilvl w:val="0"/>
          <w:numId w:val="61"/>
        </w:numPr>
        <w:tabs>
          <w:tab w:val="clear" w:pos="567"/>
          <w:tab w:val="left" w:pos="900"/>
        </w:tabs>
        <w:suppressAutoHyphens w:val="0"/>
        <w:autoSpaceDE w:val="0"/>
        <w:autoSpaceDN w:val="0"/>
        <w:adjustRightInd w:val="0"/>
        <w:spacing w:line="360" w:lineRule="auto"/>
        <w:rPr>
          <w:sz w:val="28"/>
          <w:szCs w:val="28"/>
        </w:rPr>
      </w:pPr>
      <w:r>
        <w:rPr>
          <w:sz w:val="28"/>
          <w:szCs w:val="28"/>
        </w:rPr>
        <w:t>Таджиев Х. С. Прокурорский надзор и ведомственный контроль за расследованием преступлений / Х. С. Таджиев. – Ташкент : Ташкент. ВШ МВД СССР, 1985. – 158 с.</w:t>
      </w:r>
    </w:p>
    <w:p w:rsidR="00DD26FF" w:rsidRDefault="00DD26FF" w:rsidP="00E333DF">
      <w:pPr>
        <w:pStyle w:val="affffffff5"/>
        <w:widowControl w:val="0"/>
        <w:numPr>
          <w:ilvl w:val="0"/>
          <w:numId w:val="61"/>
        </w:numPr>
        <w:tabs>
          <w:tab w:val="clear" w:pos="567"/>
          <w:tab w:val="left" w:pos="900"/>
        </w:tabs>
        <w:suppressAutoHyphens w:val="0"/>
        <w:autoSpaceDE w:val="0"/>
        <w:autoSpaceDN w:val="0"/>
        <w:adjustRightInd w:val="0"/>
        <w:spacing w:line="360" w:lineRule="auto"/>
        <w:rPr>
          <w:sz w:val="28"/>
          <w:szCs w:val="28"/>
        </w:rPr>
      </w:pPr>
      <w:r>
        <w:rPr>
          <w:sz w:val="28"/>
          <w:szCs w:val="28"/>
        </w:rPr>
        <w:t xml:space="preserve">Гаврилов А. К. Раскрытие преступления на предварительном следствии (правовые и организационные вопросы) / А. К. Гаврилов. – Волгоград : Высш. следств. школа МВД СССР, 1976. – 207 с. </w:t>
      </w:r>
    </w:p>
    <w:p w:rsidR="00DD26FF" w:rsidRDefault="00DD26FF" w:rsidP="00E333DF">
      <w:pPr>
        <w:pStyle w:val="affffffff5"/>
        <w:widowControl w:val="0"/>
        <w:numPr>
          <w:ilvl w:val="0"/>
          <w:numId w:val="61"/>
        </w:numPr>
        <w:tabs>
          <w:tab w:val="clear" w:pos="567"/>
          <w:tab w:val="left" w:pos="900"/>
        </w:tabs>
        <w:suppressAutoHyphens w:val="0"/>
        <w:autoSpaceDE w:val="0"/>
        <w:autoSpaceDN w:val="0"/>
        <w:adjustRightInd w:val="0"/>
        <w:spacing w:line="360" w:lineRule="auto"/>
        <w:rPr>
          <w:sz w:val="28"/>
          <w:szCs w:val="28"/>
        </w:rPr>
      </w:pPr>
      <w:r>
        <w:rPr>
          <w:sz w:val="28"/>
          <w:szCs w:val="28"/>
        </w:rPr>
        <w:t xml:space="preserve">Остроумов С. Критерий оценки раскрытия преступлений / С. Остроумов, С. Панченко // Соц. законность. – 1976. – № 9. – С. 50–53. </w:t>
      </w:r>
    </w:p>
    <w:p w:rsidR="00DD26FF" w:rsidRDefault="00DD26FF" w:rsidP="00E333DF">
      <w:pPr>
        <w:pStyle w:val="affffffff5"/>
        <w:widowControl w:val="0"/>
        <w:numPr>
          <w:ilvl w:val="0"/>
          <w:numId w:val="61"/>
        </w:numPr>
        <w:tabs>
          <w:tab w:val="clear" w:pos="567"/>
          <w:tab w:val="left" w:pos="900"/>
        </w:tabs>
        <w:suppressAutoHyphens w:val="0"/>
        <w:autoSpaceDE w:val="0"/>
        <w:autoSpaceDN w:val="0"/>
        <w:adjustRightInd w:val="0"/>
        <w:spacing w:line="360" w:lineRule="auto"/>
        <w:rPr>
          <w:sz w:val="28"/>
          <w:szCs w:val="28"/>
        </w:rPr>
      </w:pPr>
      <w:r>
        <w:rPr>
          <w:sz w:val="28"/>
          <w:szCs w:val="28"/>
          <w:lang w:eastAsia="uk-UA"/>
        </w:rPr>
        <w:lastRenderedPageBreak/>
        <w:t>Інструкція про єдиний облік злочинів : затверджена наказами Генеральної прокуратури України від 26 березня 2002 р. № 20, Міністерства внутрішніх справ України від 26 березня 2002 р. № 84, Служби безпеки України від 26 березня 2002 р. № 293, Державної податкової адміністрації України від 26 березня 2002 р. № 2126, Міністерства юстиції України від 26 березня 2002 р. № 18/5.</w:t>
      </w:r>
    </w:p>
    <w:p w:rsidR="00DD26FF" w:rsidRDefault="00DD26FF" w:rsidP="00E333DF">
      <w:pPr>
        <w:pStyle w:val="affffffff5"/>
        <w:widowControl w:val="0"/>
        <w:numPr>
          <w:ilvl w:val="0"/>
          <w:numId w:val="61"/>
        </w:numPr>
        <w:tabs>
          <w:tab w:val="clear" w:pos="567"/>
          <w:tab w:val="left" w:pos="900"/>
        </w:tabs>
        <w:suppressAutoHyphens w:val="0"/>
        <w:autoSpaceDE w:val="0"/>
        <w:autoSpaceDN w:val="0"/>
        <w:adjustRightInd w:val="0"/>
        <w:spacing w:line="360" w:lineRule="auto"/>
        <w:rPr>
          <w:sz w:val="28"/>
          <w:szCs w:val="28"/>
        </w:rPr>
      </w:pPr>
      <w:r>
        <w:rPr>
          <w:sz w:val="28"/>
          <w:szCs w:val="28"/>
        </w:rPr>
        <w:t xml:space="preserve">Коваленко Є. Г. Кримінальний процес України : навч. посібник / Є. Г. Коваленко. – К. : Юрінком Інтер, 2003. – 576 с. </w:t>
      </w:r>
    </w:p>
    <w:p w:rsidR="00DD26FF" w:rsidRDefault="00DD26FF" w:rsidP="00E333DF">
      <w:pPr>
        <w:pStyle w:val="affffffff5"/>
        <w:widowControl w:val="0"/>
        <w:numPr>
          <w:ilvl w:val="0"/>
          <w:numId w:val="61"/>
        </w:numPr>
        <w:tabs>
          <w:tab w:val="clear" w:pos="567"/>
          <w:tab w:val="left" w:pos="900"/>
        </w:tabs>
        <w:suppressAutoHyphens w:val="0"/>
        <w:autoSpaceDE w:val="0"/>
        <w:autoSpaceDN w:val="0"/>
        <w:adjustRightInd w:val="0"/>
        <w:spacing w:line="360" w:lineRule="auto"/>
        <w:rPr>
          <w:sz w:val="28"/>
          <w:szCs w:val="28"/>
        </w:rPr>
      </w:pPr>
      <w:r>
        <w:rPr>
          <w:sz w:val="28"/>
          <w:szCs w:val="28"/>
          <w:lang w:eastAsia="uk-UA"/>
        </w:rPr>
        <w:t xml:space="preserve">Уголовно-процессуальный кодекс Украины : научно-практический комментарий / под ред. В. Т. Маляренко, Ю. П. Аленина. – Х. : Одиссей, 2003. – 960 с.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 xml:space="preserve">Кузьмічов Я. В. Розкриття злочину: криміналістичний аналіз / Я. В. Кузьмічов // Актуальні проблеми науки та юридичної практики очима молодих учених : тези доповідей загальноуніверситетської підсумкової науково-теоретичної конференції, присвяченої Дню науки ( 18-19 травня 2007 року ). – К., 2007. – С. 82–85.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 xml:space="preserve">Коваленко Є. Г. Теорія доказів у кримінальному процесі України : підручник / Є. Г. Коваленко. – К. : Юрінком Інтер., 2006. – 631 с.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 xml:space="preserve">Бірюков Г. М. Проблеми тактичного забезпечення оперативно-розшукової діяльності карного розшуку у боротьбі з організованою злочинністю / Г. М.Бірюков // Вісник Луганського інституту внутрішніх справ МВС України. – Луганськ, 2000. –  Випуск 4. – С. 141–146.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Строков І. В. Інформація про злочин : її використання як доказ / І. В. Строков // Вісник Національного університету внутрішніх справ. – Х., 2003. – №  2.  – С. 85–88.</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 xml:space="preserve">Бахин В. П. Некоторые аспекты изучения практики борьбы с преступностью / В. П. Бахин, Н.С. Карпов / МВС. НАВСУ. – К. : Основа, 2002. – 456 с.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Долженков О. Ф. Оперативно-розшукова діяльність як правоохоронна функція кримінальної міліції / О. Ф. Долженков, А. Ф. Думко, І. П. Козаченко. – Одеса : НДРВВ ОІВС, 2000. – 133 с.</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rPr>
        <w:t>Аленин Ю. П. Процессуальные особенности производства следс</w:t>
      </w:r>
      <w:r>
        <w:rPr>
          <w:sz w:val="28"/>
        </w:rPr>
        <w:t>т</w:t>
      </w:r>
      <w:r>
        <w:rPr>
          <w:sz w:val="28"/>
        </w:rPr>
        <w:t xml:space="preserve">венных </w:t>
      </w:r>
      <w:r>
        <w:rPr>
          <w:sz w:val="28"/>
        </w:rPr>
        <w:lastRenderedPageBreak/>
        <w:t>действий / Ю. П. Аленин. – Кировоград : Центрально-Украинское издательство, 2002. – 264 с.</w:t>
      </w:r>
      <w:r>
        <w:rPr>
          <w:sz w:val="28"/>
          <w:szCs w:val="28"/>
        </w:rPr>
        <w:t xml:space="preserve">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 xml:space="preserve"> Шумило М. Є. Про матеріали оперативно-розшукової діяльності, що використовуються в інтересах кримінального судочинства / М. Є. Шумило // Уряду України, </w:t>
      </w:r>
      <w:r>
        <w:rPr>
          <w:sz w:val="28"/>
        </w:rPr>
        <w:t>Президенту, законодавчій, виконавчої влади. Т.7. Проблеми боротьби з корупцією, організованою злочинністю та контрабандою : аналітичні розро</w:t>
      </w:r>
      <w:r>
        <w:rPr>
          <w:sz w:val="28"/>
        </w:rPr>
        <w:t>б</w:t>
      </w:r>
      <w:r>
        <w:rPr>
          <w:sz w:val="28"/>
        </w:rPr>
        <w:t xml:space="preserve">ки, пропозиції наукових і практичних працівників : міжвід. наук. зб. / під ред. А. І. Комарової, В. В. Медведчука, В. О. Євдокимова, В. Ф. Бойка, О. О. Крикуна. – К., 1998.  –  </w:t>
      </w:r>
      <w:r>
        <w:rPr>
          <w:sz w:val="28"/>
          <w:szCs w:val="28"/>
        </w:rPr>
        <w:t>С. 246-248.</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 xml:space="preserve">Погорецький М. Докази у кримінальному процесі / М. Погорецький // Вісник прокуратури. – 2003. – № 2. – С. 59–65.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Журова О. М. Особливості визначення допустимості доказів, отриманих в результаті оперативно-розшукової діяльності  / О. М. Журова // Вісник Національного університету внутрішніх справ.  – Х., 2003.  – № 22.   – С. 144-147.</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 xml:space="preserve">Грошевий Ю. М. Поняття та класифікація засобів доказування у кримінальному процесі / Ю. М. Грошевий // Вісник Академії правових наук України. – Х., 1997. – № 3. – С. 70–76.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 xml:space="preserve">Шумило М. Є. Проблеми використання матеріалів оперативно-розшукової діяльності в доказуванні в кримінальних справах : теоретичний і практичний аспекти / М. Є. Шумило, М. А. Погорецький // Вісник Луганського інституту внутрішніх справ МВС України. – Луганськ, 2001. – № 3. –  С. 199–209.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 xml:space="preserve">Кузьмічов В. С. Слідча діяльність : характеристика та напрями удосконалення : монографія / В. С. Кузьмічов, Ю. М. Чорноус. – К. : НІЧЛАВА, 2005. – 448 с.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 xml:space="preserve">Бояров В. І. Особливості методики розслідування вбивств, скоєних в умовах протистояння злочинних угруповань : автореф. дис. на здобуття наук. ступеня канд. юрид. наук : спец. 12.00.09 “Кримінальний процес та криміналістика; судова експертиза” / В. І. Бояров. – К., 2000. – 16 с. </w:t>
      </w:r>
      <w:r>
        <w:rPr>
          <w:sz w:val="28"/>
          <w:szCs w:val="28"/>
          <w:lang w:eastAsia="uk-UA"/>
        </w:rPr>
        <w:t xml:space="preserve">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 xml:space="preserve">Стахівський С. М. Теорія і практика кримінально-процесуального доказування : монографія / С. М. Стахівський. – К. : НАВСУ, 2005. – 272 с.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 xml:space="preserve">Бородин С. В. Разрешение вопроса о возбуждении уголовного дела / </w:t>
      </w:r>
      <w:r>
        <w:rPr>
          <w:sz w:val="28"/>
          <w:szCs w:val="28"/>
        </w:rPr>
        <w:lastRenderedPageBreak/>
        <w:t>С. В.</w:t>
      </w:r>
      <w:r>
        <w:t>  </w:t>
      </w:r>
      <w:r>
        <w:rPr>
          <w:sz w:val="28"/>
          <w:szCs w:val="28"/>
        </w:rPr>
        <w:t>Бородин  / под ред. Б. А. Викторова. – М. : ВНИИ МВД СССР, 1970. – 117 с.</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 xml:space="preserve">Маляренко В. Т. Реформування кримінального процесу України в контексті європейських стандартів : теорія, історія і практика : монографія / В. Т. Маляренко. – К. : Концерн “Видавничий дім “Ін Юре”, 2004. – 544 с.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Солдатенко О.</w:t>
      </w:r>
      <w:r>
        <w:t> </w:t>
      </w:r>
      <w:r>
        <w:rPr>
          <w:sz w:val="28"/>
          <w:szCs w:val="28"/>
        </w:rPr>
        <w:t>А. Досудове слідство в Україні : становлення та перспективи розвитку : автореф. дис. на здобуття наук. ступеня канд. юрид. наук : спец. 12.00.09 “Кримінальний процес та криміналістика; судова експертиза” / О.</w:t>
      </w:r>
      <w:r>
        <w:t> </w:t>
      </w:r>
      <w:r>
        <w:rPr>
          <w:sz w:val="28"/>
          <w:szCs w:val="28"/>
        </w:rPr>
        <w:t xml:space="preserve">А. Солдатенко. – К., 2006. – 16 с.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 xml:space="preserve">Чепурний О. О. Кримінально-процесуальні функції на стадії досудового розслідування : автореф. дис. на здобуття наук. ступеня канд. юрид. наук : спец. 12.00.09 “Кримінальний процес та криміналістика; судова експертиза” / О. О. Чепурний – К., 2005. – 16 с.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 xml:space="preserve">Чорноус Ю. М. Слідчі дії: поняття, сутність, напрями розвитку та удосконалення : автореф. дис. на здобуття наук. ступеня канд. юрид. наук : спец. 12.00.09 “Кримінальний процес та криміналістика; судова експертиза” / Ю. М. Чорноус – К., 2005. – 16 с.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Возгрин И. А. Криминалистическая тактика : понятие и предмет исследования / И. А. Возгрин // Вестник криминалистики.  – М., 2001. – Выпуск 2.  –  С.</w:t>
      </w:r>
      <w:r>
        <w:t> </w:t>
      </w:r>
      <w:r>
        <w:rPr>
          <w:sz w:val="28"/>
          <w:szCs w:val="28"/>
        </w:rPr>
        <w:t xml:space="preserve">6–14.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 xml:space="preserve">Кузьмічов В. С. Криміналістичний аналіз розслідування злочинів : монографія / В. С. Кузьмічов. – К. : НАВСУ – НВТ “Правник”, 2000. – 450 с.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Якушин С. Ю. Тактические средства расследования пре ступлений : понятие и соотношение  / С. Ю. Якушин // Российский следователь.  – 2004. – № 10. – С. 4–6.</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 xml:space="preserve">Чорноус Ю. М. Тактико-криміналістичні засоби розслідування злочинів / Ю. М. Чорноус // Науковий вісник Дніпропетровського державного університету внутрішніх справ : збірник наукових праць. – Дніпропетровськ, 2006. – № 3 (29). – С. 299–306.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 xml:space="preserve">Шепитько В. Ю. Теория криминалистической тактики : монография / В. Ю. Шепитько. – Харьков : Гриф, 2002. – 349 с.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 xml:space="preserve">Європейська конвенція про захист прав і основних свобод людини </w:t>
      </w:r>
      <w:r>
        <w:rPr>
          <w:sz w:val="28"/>
          <w:szCs w:val="28"/>
          <w:lang w:eastAsia="uk-UA"/>
        </w:rPr>
        <w:t xml:space="preserve">1950 </w:t>
      </w:r>
      <w:r>
        <w:rPr>
          <w:sz w:val="28"/>
          <w:szCs w:val="28"/>
          <w:lang w:eastAsia="uk-UA"/>
        </w:rPr>
        <w:lastRenderedPageBreak/>
        <w:t>року</w:t>
      </w:r>
      <w:r>
        <w:rPr>
          <w:sz w:val="28"/>
          <w:szCs w:val="28"/>
        </w:rPr>
        <w:t xml:space="preserve"> // Голос України. – 2001. – 10 січня.</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 xml:space="preserve">Чучукало О.І. Процесуальне та криміналістичне забезпечення доказування на судових стадіях кримінального процесу України : автореф. дис. на здобуття наук. ступеня канд. юрид. наук : спец. 12.00.09 “Кримінальний процес та криміналістика; судова експертиза” / О.І. Чучукало. – К., 2004. – 18 с.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 xml:space="preserve">Савонюк Р. Ю. Слідчий як суб’єкт кримінально-процесуального доказування : автореф. дис. на здобуття наук. ступеня канд. юрид. наук : спец. 12.00.09 “Кримінальний процес та криміналістика; судова експертиза” / Р. Ю. Савонюк – К., 2002. – 18 с.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 xml:space="preserve">Бурданова В. С. Поиски истины в уголовном процессе : монографія / В. С. Бурданова. – СПб. : Санкт-Петербургский университет МВД России, 2002. – 238 с.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 xml:space="preserve">Коваленко Є. Г. Принцип всебічного, повного та об’єктивного дослідження обставин кримінальної справи: поняття та зміст / Є. Г. Коваленко, М. М. Гончар // Науковий вісник Української академії внутрішніх справ. – Київ, 1996. – № 1. – С. 244–251.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 xml:space="preserve">Тертышник В. М. Уголовный процесс : учебное издание / В.М. Тертышник. – Харьков : Арсис, 1997. – 528 с.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Гончаренко В. Деякі зауваження у зв’язку з прийняттям нового Кримінально-процесуального кодексу України / В. Гончаренко // Вісник Академії правових наук України. – Х., 2003. – № 2-3. – С. 698–710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 xml:space="preserve">Репешко П. И. Принципы уголовного процесса в суде первой инстанции Украины / П. И. Репешко. – Николаев: Атолл, 2001. – 258 с.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Ларин А. М. Расследование по уголовному делу. Планирование, организация / А. М. Ларин. – М. : Юрид. лит., 1970. – 223 с.</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Шейфер С. А. Теория следственных действий как элемент теории доказательств / С. А. Шейфер // Актуальные проблемы совершенствования проведения следственных действий. – Ташкент, 1982. – С. 93–95.</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 xml:space="preserve">Советский энциклопедический словарь /  гл. ред. А. М. Прохоров. – 4-е изд. </w:t>
      </w:r>
      <w:r>
        <w:rPr>
          <w:sz w:val="28"/>
          <w:szCs w:val="28"/>
        </w:rPr>
        <w:softHyphen/>
        <w:t>– М.: Сов. энциклопедия., 1990. – 1632 с.</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 xml:space="preserve"> </w:t>
      </w:r>
      <w:r>
        <w:rPr>
          <w:sz w:val="28"/>
          <w:szCs w:val="28"/>
          <w:lang w:eastAsia="uk-UA"/>
        </w:rPr>
        <w:t xml:space="preserve">Уголовно-процессуальный кодекс Украины (с изменениями и </w:t>
      </w:r>
      <w:r>
        <w:rPr>
          <w:sz w:val="28"/>
          <w:szCs w:val="28"/>
          <w:lang w:eastAsia="uk-UA"/>
        </w:rPr>
        <w:lastRenderedPageBreak/>
        <w:t>дополнениями по состоянию на 15.09.2001). – Х. : Одиссей, 2001. – 146 с.</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lang w:eastAsia="uk-UA"/>
        </w:rPr>
        <w:t>Гончаренко В. Г. Методологічні проблеми вчення про предмет криміналістики / В. Г. Гончаренко // Актуальні проблеми криміналістки : матеріали міжнародної науково-практичної конференції (м. Харків, 25–26 вересня 2003 р.). – Х., 2003. – С. 11</w:t>
      </w:r>
      <w:r>
        <w:rPr>
          <w:sz w:val="28"/>
          <w:szCs w:val="28"/>
        </w:rPr>
        <w:t>–</w:t>
      </w:r>
      <w:r>
        <w:rPr>
          <w:sz w:val="28"/>
          <w:szCs w:val="28"/>
          <w:lang w:eastAsia="uk-UA"/>
        </w:rPr>
        <w:t xml:space="preserve">13.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lang w:eastAsia="uk-UA"/>
        </w:rPr>
        <w:t xml:space="preserve">Большая советская энциклопедия : В 30 Т. – Изд. 3-е. – М. : Сов. энциклопедия, 1975. – Т. 20. – 607 с.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Даль В. И. Толковый словарь живого великорусского языка: в 4 Т. / В. И. Даль. – М. : Русский язык, 1991. – Т. 4. – 683 с.</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iCs/>
          <w:sz w:val="28"/>
          <w:szCs w:val="28"/>
        </w:rPr>
        <w:t>Новий тлумачний словник української мови : у 3-х томах / укл. : В. Яременко, О. Сліпушко. – К.: АКОНІТ, 2003. – Т. 3. – 864 с.</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Философский словарь / под ред. М. М. Розенталя. – 3-е изд. – М. : Политиздат, 1972. – 496 с.</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Філософський словник / за ред. В. І. Шинкарука. – 2-ге  вид., перероб. і доп. – К. : Головна редакція Української Радянської Енциклопедії, 1986. – 800 с.</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lang w:eastAsia="uk-UA"/>
        </w:rPr>
        <w:t xml:space="preserve">Тищенко В. В. Корыстно-насильственные преступления : криминалистический анализ : монография / В. В. Тищенко. – Одесса : Юрид. лит., 2002. – 360 с.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lang w:eastAsia="uk-UA"/>
        </w:rPr>
        <w:t xml:space="preserve">Про заходи щодо організації проведення науково-дослідних робіт та впровадження їх результатів у практичну діяльність ОВС України : наказ МВС України № 653 від 30 червня 2002 року.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lang w:eastAsia="uk-UA"/>
        </w:rPr>
        <w:t xml:space="preserve">Коновалова В. Е. Криминалистическая тактика : теория и тенденции : учебное пособие / В. Е. Коновалова, В. Ю. Шепитько. – Х. : Гриф, 1997. – 340 с.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Джига М. В. Проблеми співвідношення доцільності та законності при розслідуванні злочинів / М. В. Джига // Науковий вісник Національної академії внутрішніх справ України. – Київ, 2000. – № 4. – С. 6–10.</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Гошовський М. І. Потерпілий у кримінальному процесі України / М. І. Гошовський, О. П. Кучинська. – К. : Юрінком Інтер, 1998. – 189 с.</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iCs/>
          <w:sz w:val="28"/>
          <w:szCs w:val="28"/>
        </w:rPr>
        <w:t xml:space="preserve">Словник термінів з юридичної психології / В. Г. Андросюк, І. Ю. Воробйова, Л. І. Казміренко, Я. Ю. Кондратьєв, А. В. Ромашко, Г. О. Юхновець; за ред. Я.Ю. Кондратьєва. – К. : НАВСУ, 1997. – 120 с.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lastRenderedPageBreak/>
        <w:t>Строгович М. С. Материальная истина и судебное разбирательство в советском уголовном процессе / М. С. Строгович. – М. : АН СССР, 1955. – 383 с.</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Трусов А. И. Основы теории судебных доказательств (Краткий очерк) / А. И. Трусов. – М. : Госюриздат, 1960. – 176 с.</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Пашкевич П. Ф. Объективная истина в уголовном судопроизводстве / П. Ф. Пашкевич. – М. : Госюриздат, 1961. – 171 с.</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Якуб М. Л. Демократические основы советского уголовно-процессуального права / М. Л. Якуб – М. : Изд-во  МГУ, 1960. – 171 с.</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Арсеньев В. Д. Основы теории доказательств в советском угловном процессе / В. Д. Арсеньев. – Иркутск : Иркут. гос. ун-т, 1970. – 156 с.</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Нор В. Т. Проблеми теорії і практики судових доказів / В. Т. Нор / Львівський держ. ун-т ім. І. Франка; за ред. М. Л. Накловича. – Львів : Вища школа, 1978. – 111 с.</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Пантелеев И. Ф. Организация и планирование расследования / И. Ф. Пантелеев // Криминалистика : учебник. – М. : Юрид. лит., 1988. – С. 334–344.</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Хань Г. А. Планування розслідування як основа оптимізації слідчої діяльності / Г. А. Хань // Вісник Луганського інституту внутрішніх справ МВС України. – Луганськ, 2000. – № 4. – С. 110–116.</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lang w:eastAsia="uk-UA"/>
        </w:rPr>
        <w:t>Бахин В. П. Понятие и сущность криминалистической тактики / В. П. Бахин, Н. С. Карпов // Труды Академии управления. Современные проблемы криминалистики.  – М., 1998. – С. 9</w:t>
      </w:r>
      <w:r>
        <w:rPr>
          <w:sz w:val="28"/>
          <w:szCs w:val="28"/>
        </w:rPr>
        <w:t>–</w:t>
      </w:r>
      <w:r>
        <w:rPr>
          <w:sz w:val="28"/>
          <w:szCs w:val="28"/>
          <w:lang w:eastAsia="uk-UA"/>
        </w:rPr>
        <w:t xml:space="preserve">19.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Ахтирська Н. М. Криміналістична тактика: принципи і функції : автореф. дис. на здобуття наук. ступеня канд. юрид. наук : спец. 12.00.09 “Кримінальний процес та криміналістика; судова експертиза” / Н. М. Ахтирська. – Х., 1998. – 16 с.</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Волобуев А. Ф. Следственная тактика и ее взаимосвязь с методикой расследования пре ступлений : автореф. дис. на здобуття наук. ступеня канд. юрид. наук : спец. 12.00.09 “Кримінальний процес та криміналістика; судова експертиза” / А. Ф. Волобуев. – Х., 1983. – 16 с.</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Комарков В. С. Тактика допроса : учеб. пособие / В. С. Комарков. – Х. : Харьк. юрид. ин-т, 1975. – 66 с.</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lastRenderedPageBreak/>
        <w:t>Чаплинський К. О. Організація і тактика слідчих дій при розслідуванні злочинів, вчиненими організованими злочинними угрупованнями : монографія / К. О. Чаплинський. – Дніпропетровськ : Юридична академія МВС, 2004. – 153 с.</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Коновалова В. Е. Следственная тактика: принципы и функции / В. Е. Коновалова, А. М. Сербулов. – К. : РИО МВД УССР, 1982. – 112 с.</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Бахин В. П. Понятие, средства и принципы криминалистической тактики / В. П. Бахин // Специализированный курс криминалистики : ученик / отв. ред. М. В. Салтевский. – К., 1987. – С. 186–195.</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Кузьмичев В. С. Система принципов следственной тактики / В. С. Кузьмичев // Криминалистика и судебная экспертиза. – К., 1993. – Вып. 46. – С. 26–33.</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Цимбал Г. П. Взаємодія як умова забезпечення виявлення і розслідування податкових злочинів : автореф. дис. на здобуття наук. ступеня канд. юрид. наук : спец. 12.00.09 “Кримінальний процес та криміналістика; судова експертиза” / Г. П. Цимбал. – К., 2005. – 19 с.</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Федченко В. М. Розслідування злочинів слідчою та слідчо-оперативною групою: правові та організаційні засади : автореф. дис. на здобуття наук. ступеня канд. юрид. наук : спец. 12.00.09 “Кримінальний процес та криміналістика; судова експертиза” / В. М. Федченко. – К., 2005. – 20 с.</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 xml:space="preserve">Аленін Ю. П. Теоретичні та практичні основи розкриття і розслідування осередків злочинів : автореф. дис. на здобуття наук. ступеня канд. юрид. наук : спец. 12.00.09 “Кримінальний процес та криміналістика; судова експертиза” / Ю. П. Аленін. – Х., 1997. – 48 с.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Берназ В. Д. Рішення слідчого (криміналістичний, процесуальний та психологічний аспекти) : монографія / В. Д. Берназ, С. М. Смоков / МВС України. Одеський юрид. ін-т НУВС. – Одеса : Одеськ. юрид. ін-т, 2005. – 150 с.</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 xml:space="preserve">Кокурин Г. А. Теоретические и практические основы поисковой деятельности в процессе раскрытия и расследования пре ступлений : Автореф. дис. на соискание науч. степени д-ра юрид. наук : спец. 12.00.09 / Г. А. Кокурин. – Екатеринбург, 2001. – 38 с.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 xml:space="preserve">Збірник міжнародних договорів у кримінальних справах. Багатосторонні </w:t>
      </w:r>
      <w:r>
        <w:rPr>
          <w:sz w:val="28"/>
          <w:szCs w:val="28"/>
        </w:rPr>
        <w:lastRenderedPageBreak/>
        <w:t>договори. – К. : Фенікс, 2006. – 253 с.</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 xml:space="preserve">Закон України “Про приєднання України до Європейської конвенції про передачу провадження у кримінальних справах, 1972 рік” : Прийнятий 22 вересня 1995 року / Верховна Рада України // Відомості Верховної Ради України. – 1995. – №  31. – Ст. 250.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Закон України “Про ратифікацію Європейської конвенції про видачу правопорушників, 1957 рік, Додаткового протоколу 1975 року та Другого додаткового протоколу</w:t>
      </w:r>
      <w:r>
        <w:rPr>
          <w:b/>
          <w:sz w:val="28"/>
          <w:szCs w:val="28"/>
        </w:rPr>
        <w:t xml:space="preserve"> </w:t>
      </w:r>
      <w:r>
        <w:rPr>
          <w:sz w:val="28"/>
          <w:szCs w:val="28"/>
        </w:rPr>
        <w:t>1978 року до Конвенції” : Прийнятий 16 січня 1998 року / Верховна Рада України // Відомості Верховної Ради України. – 1998. – № 23. – Ст. 129.</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 xml:space="preserve"> Закон України “Про ратифікацію Конвенції про правову допомогу і правові відносини у цивільних, сімейних та кримінальних справах”: Прийнятий 10 листопада 1994 року / Верховна Рада України //  Відомості Верховної Ради України. – 1994. – №  46. – Ст. 417.</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Денисов Л. А. Влияние моральных принципов на деятельность адвоката в судебном следствии / Л. А. Денисов // Расследование и противодействие ему в состязательном уголовном судопроизводстве : процессуальные и криминалистические вопросы : сб. научных трудов. – М.: Академия управления МВД России, 2007. – С. 162–173.</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lang w:eastAsia="uk-UA"/>
        </w:rPr>
        <w:t xml:space="preserve">Розовский Б. Г. Ненаучные заметки о некоторых научных проблемах уголовного процесса : эссе / Б. Г. Розовский. – Луганск : РИО ЛАВД, 2004. – 600 с.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lang w:eastAsia="uk-UA"/>
        </w:rPr>
        <w:t xml:space="preserve">Цимбалюк М. М. Формування правосвідомості громадян у процесі розбудови громадянського суспільства : </w:t>
      </w:r>
      <w:r>
        <w:rPr>
          <w:sz w:val="28"/>
          <w:szCs w:val="28"/>
        </w:rPr>
        <w:t xml:space="preserve">автореф. дис. на здобуття наук. ступеня канд. юрид. наук : спец. 12.00.12 “Філософія права” / </w:t>
      </w:r>
      <w:r>
        <w:rPr>
          <w:sz w:val="28"/>
          <w:szCs w:val="28"/>
          <w:lang w:eastAsia="uk-UA"/>
        </w:rPr>
        <w:t>М. М. Цимбалюк</w:t>
      </w:r>
      <w:r>
        <w:rPr>
          <w:sz w:val="28"/>
          <w:szCs w:val="28"/>
        </w:rPr>
        <w:t>. – К., 2004. – 15 с.</w:t>
      </w:r>
      <w:r>
        <w:rPr>
          <w:sz w:val="28"/>
          <w:szCs w:val="28"/>
          <w:lang w:eastAsia="uk-UA"/>
        </w:rPr>
        <w:t xml:space="preserve">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lang w:eastAsia="uk-UA"/>
        </w:rPr>
        <w:t xml:space="preserve">Кони А. Ф. Нравственные начала в уголовном процессе // Кони А.Ф. Собрание сочинений : в 8 т. / А. Ф. Кони. – М. : Юрид. лит., 1967. – Т. 4. – 543 с.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lang w:eastAsia="uk-UA"/>
        </w:rPr>
        <w:t xml:space="preserve">Луцький І. М. Справедливість як філософсько-правова засада українського державотворення : монографія / І. М. Луцький. – Івано-Франківськ : Таля, 2005. – 232 с.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lang w:eastAsia="uk-UA"/>
        </w:rPr>
        <w:lastRenderedPageBreak/>
        <w:t>Закон України “Про ратифікацію Конвенції про захист прав і основних свобод людини 1950 року, Першого протоколу та протоколів 2, 4, 7 та 11 до Конвенції” : Принятий 11 липня 1997 р. / Верховна Рада України // Відомості Верховної Ради України. – 1997. – № 40. – Ст. 263.</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lang w:eastAsia="uk-UA"/>
        </w:rPr>
        <w:t xml:space="preserve">Философский словарь / под ред. Т. Фролова. – 5-е изд. – М. : Политиздат, 1986. – 590 с.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lang w:eastAsia="uk-UA"/>
        </w:rPr>
        <w:t xml:space="preserve">Міжнародна поліцейська енциклопедія : у 10 т. – К. : Видавничий Дім “Ін Юре”, 2003. – Т. 1.  – 1232 с.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 xml:space="preserve">Бесчастний В. М. Працівникам ОВС про основи етикету / В. М. Бесчастний, А. А. Абдуллін. – Донецьк : Донецький юридичний інститут ЛДУВС, 2006. – 224 с .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Коновалова В. Е. Криминалистическая тактика : принципы и функции / В. Е. Коновалова // Криминалистика и судебная експертиза : респ. межвед. науч.-метод. сб. – К., 1981. – Вып. 22. – С. 40–46.</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Кузьмічов Я. В. Принципи початкового етапу розслідування злочинів / Я. В. Кузьмічов // Науковий вісник Національної академії внутрішніх справ України.</w:t>
      </w:r>
      <w:r>
        <w:t> </w:t>
      </w:r>
      <w:r>
        <w:rPr>
          <w:sz w:val="28"/>
          <w:szCs w:val="28"/>
        </w:rPr>
        <w:t>– Київ, 2004.</w:t>
      </w:r>
      <w:r>
        <w:t> </w:t>
      </w:r>
      <w:r>
        <w:rPr>
          <w:sz w:val="28"/>
          <w:szCs w:val="28"/>
        </w:rPr>
        <w:t xml:space="preserve">– №  1.– С. 138–142.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Бабаева Э. У. К вопросу о понятии противодействия / Э. У. Бабаева // Расследование и противодействие ему в состязательном уголовном судопроизводстве: процессуальные и криминалистические вопросы : сб. научных трудов. – М. : Академия управления МВД России, 2007. – С. 16–31.</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 xml:space="preserve">Коновалова В. Е. Допрос : тактика и психология : учебное пособие / В. Е. Коновалова. – Х. : Консум, 1999. – 156 с.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 xml:space="preserve">Сокиран Ф. М. Сучасні концепції психологічного впливу на досудовому слідстві / Ф. М. Сокиран. – К. : НАВСУ – НТВ “Правник”, 2002. – 172 с. </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Бахин В. П. Дезинформация и провокация как средство противодействия преступной деятельности  / В. П. Бахин // Известия Тульского государственного университета. – Тула, 2001. – Вып. 4. – С. 102–110.</w:t>
      </w:r>
    </w:p>
    <w:p w:rsidR="00DD26FF" w:rsidRDefault="00DD26FF" w:rsidP="00E333DF">
      <w:pPr>
        <w:pStyle w:val="affffffff5"/>
        <w:widowControl w:val="0"/>
        <w:numPr>
          <w:ilvl w:val="0"/>
          <w:numId w:val="61"/>
        </w:numPr>
        <w:tabs>
          <w:tab w:val="clear" w:pos="567"/>
          <w:tab w:val="num" w:pos="1000"/>
        </w:tabs>
        <w:suppressAutoHyphens w:val="0"/>
        <w:autoSpaceDE w:val="0"/>
        <w:autoSpaceDN w:val="0"/>
        <w:adjustRightInd w:val="0"/>
        <w:spacing w:line="360" w:lineRule="auto"/>
        <w:rPr>
          <w:sz w:val="28"/>
          <w:szCs w:val="28"/>
        </w:rPr>
      </w:pPr>
      <w:r>
        <w:rPr>
          <w:sz w:val="28"/>
          <w:szCs w:val="28"/>
        </w:rPr>
        <w:t xml:space="preserve">Шепітько В. Ю. Психологія судової діяльності / В. Ю. Шепітько. – Х. : Право, 2006. –160 с. </w:t>
      </w:r>
    </w:p>
    <w:p w:rsidR="00DD26FF" w:rsidRDefault="00DD26FF" w:rsidP="00E333DF">
      <w:pPr>
        <w:pStyle w:val="affffffff5"/>
        <w:widowControl w:val="0"/>
        <w:numPr>
          <w:ilvl w:val="0"/>
          <w:numId w:val="61"/>
        </w:numPr>
        <w:tabs>
          <w:tab w:val="clear" w:pos="567"/>
          <w:tab w:val="num" w:pos="1100"/>
        </w:tabs>
        <w:suppressAutoHyphens w:val="0"/>
        <w:autoSpaceDE w:val="0"/>
        <w:autoSpaceDN w:val="0"/>
        <w:adjustRightInd w:val="0"/>
        <w:spacing w:line="360" w:lineRule="auto"/>
        <w:rPr>
          <w:sz w:val="28"/>
          <w:szCs w:val="28"/>
        </w:rPr>
      </w:pPr>
      <w:r>
        <w:rPr>
          <w:sz w:val="28"/>
          <w:szCs w:val="28"/>
        </w:rPr>
        <w:t xml:space="preserve">Смітієнко З. Д. Оптимізація попереднього розслідування у світлі </w:t>
      </w:r>
      <w:r>
        <w:rPr>
          <w:sz w:val="28"/>
          <w:szCs w:val="28"/>
        </w:rPr>
        <w:lastRenderedPageBreak/>
        <w:t xml:space="preserve">дотримання прав людини / З. Д. Смітієнко, В. В. Гевко // Науковий вісник Української академії внутрішніх справ. – Київ, 1996.  – № 1.  – С. 75–79.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Гурджі Ю. О. Правовий захист особи у кримінальному процесі України: теорія і методологія : автореф. дис. на здобуття наук. ступеня д-ра юрид. наук : спец. 12.00.09 “Кримінальний процес та криміналістика; судова експертиза” / Ю. О. Гурджі. – Одеса, 2007. – 40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Охріменко С. С. Гарантії правового захисту процесуальної самостійності та незалежності слідчого : автореф. дис. на здобуття наук. ступеня канд. юрид. наук : спец. 12.00.09 “Кримінальний процес та криміналістика; судова експертиза” / С. С. Охріменко. – Київ, 2007. – 16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Круглов И. В. Фактическое задержание и доставление лица, задержанного по подозрению в совершении преступления  / И. В. Круглов, Х. В. Бопхоев // Российский следователь. – 2005. – № 5. – С. 2–5.</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Гуляев А. П. Понятие процессуального задержания лиц, подозреваемых в совершении преступления / А. П. Гуляев // Труды ВНИИ МВД СССР. – М., 1975. – № 35. – С. 90–98.</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Следственные действия (процессуальная характеристика, тактические и психологические особенности) : учеб. пособие для вузов МВД СССР. – Волгоград : ВСШ МВД СССР, 1984. – 240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Слінько С. Затримання особи, яка підозрюється у вчиненні злочину. Окремі процесуальні проблеми / С. Слінько // Вісник прокуратури. – 2003. – № 4 (22). –   С. 67–69.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Затримання та взяття під варту в Україні : стан, проблеми удосконалення законодавства та практики його застосування : посібник / за ред. О. В. Беци, М. І. Мельника. – К.: Атіка, 2002. – 96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Рожнова В. В. Застосування заходів процесуального примусу, пов’язаних з ізоляцією особи : автореф. дис. на здобуття наук. ступеня канд. юрид. наук : спец. 12.00.09 “Кримінальний процес та криміналістика; судова експертиза” / В. В. Рожнова. – К., 2003. – 17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Дубинский А. Я. Производство предварительного расследования органами внутренних дел : учебное пособие / А. Я. Дубинский. – К. : НИ и РИО </w:t>
      </w:r>
      <w:r>
        <w:rPr>
          <w:sz w:val="28"/>
          <w:szCs w:val="28"/>
        </w:rPr>
        <w:lastRenderedPageBreak/>
        <w:t xml:space="preserve">КВШ МВД СССР им. Ф.Э. Дзержинского, 1987. – 84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rPr>
        <w:t xml:space="preserve">Быховский И. Е. Процессуальные и тактические вопросы системы следственных действий : </w:t>
      </w:r>
      <w:r>
        <w:rPr>
          <w:sz w:val="28"/>
          <w:szCs w:val="28"/>
        </w:rPr>
        <w:t>Автореф. дис. на соискание науч. степени д-ра юрид. наук</w:t>
      </w:r>
      <w:r>
        <w:rPr>
          <w:sz w:val="28"/>
        </w:rPr>
        <w:t xml:space="preserve"> / И. Е. Быховский. – М., 1976. – 32 с.</w:t>
      </w:r>
      <w:r>
        <w:rPr>
          <w:sz w:val="28"/>
          <w:szCs w:val="28"/>
        </w:rPr>
        <w:t xml:space="preserve">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Лук’янчиков Є. Д. Удосконалення процесуальних засобів криміналістичної інформації / Є. Д. Лук’янчиков, Б. Є. Лук’янчиков // Науковий вісник Дніпропетровського юридичного інституту МВС України. – Дніпропетровськ, 2000. – № 2. – С. 171–179.</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Европейская конвенция о защите прав и основных свобод человека : Рим, 4 ноября 1950 года (Витяги) // Проблеми затримання та взяття під варту на досудовому провадженні по кримінальній справ / В. І. Борисов, Н. В. Глинська, В. С. Зеленецький, О. Г. Шило. – Х., 2005. – С. 181–184.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Стан та шляхи гуманізації кримінального судочинства в Україні : матеріали експертного дослідження / за заг. ред. О. В. Беци. – К. : Геопринт, 2005. – 82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Карпов Н. С. Криміналістичні засади вивчення злочинної діяльності : автореф. дис. на здобуття наук. ступеня д-ра юрид. наук : спец. 12.00.09 “Кримінальний процес та криміналістика; судова експертиза” / Н. С. Карпов. – Київ, 2008. – 32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Зелінський А. Ф. Злочинна діяльність : поняття та відповідальність  / А. Ф. Зелінський // Радянське право. – 1991. – № 12. – С. 19–21.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Карпов Н. С. Злочинна діяльність : монографія / Н. С. Карпов. – К. : Вид-во Семенко Сергія, 2004. – 310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Тищенко В. Криминалистические аспекты изучения преступной деятельности / Тищенко В. // Проблемы государства и права Украины : Тематический сборник научных трудов. – К., 1992. – С. 103–107.</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 Кузьмічов В. Принципи злочинної діяльності / В. Кузьмічов, Н. Карпов, С. Євдокименко // Вісник Львівського інституту внутрішніх справ. – Львів, 2000. – № 2. – С. 126–132.</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Гуров А. И. Профессиональная преступность. Прошлое и современность / А. И. Гуров. – М. : Юрид. лит., 1990. – 301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lastRenderedPageBreak/>
        <w:t>Кручинина Н. Алиби. Теоретические проблемы, их прикладное значение в уголовном судопроизводстве / Н. Кручинина, В. Шиканов. – Иркутск : Изд-во Иркут. ун-та, 1992. – 200 с.</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rPr>
        <w:t>Кузьмичев В. С. Теория и практика следственной деятельности : монография / В. С. Кузьмичев. – К. : НВТ “Правник”, 1997. – 246 с.</w:t>
      </w:r>
      <w:r>
        <w:rPr>
          <w:sz w:val="28"/>
          <w:szCs w:val="28"/>
        </w:rPr>
        <w:t xml:space="preserve">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Абрамова В. М. Експертні помилки : сутність, генезис, шляхи подолання : автореф. дис. на здобуття наук. ступеня канд. юрид. наук : спец. 12.00.09 “Кримінальний процес та криміналістика; судова експертиза” / В. М. Абрамова. – К., 2005. – 18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Баев О. Я. Тактика следственных действий : учеб. пособие / О. Я. Баев. – Воронеж : НПО “МОДЭК”, 1995. – 224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Бердичевский Ю. Ф. Почему некоторые дела об убийствах возвращаются на дополнительное расследование / Ю. Ф. Бердичевский, Кочаров Г. И., Степичев С. С. – М., 1968. – 126 с.</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Левендаренко О. О. Досудове розслідування у справах про злочини неповнолітніх (питання кримінально-процесуального доказування) : монографія / О. О. Левендаренко. – Донецьк : Донецький юридичний інститут ЛДУВС, 2007. – 212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Дворкин И. А. Осмотр, предварительное исследование и экспертиза вещественных доказательств – микрочастиц / И. А. Дворкин. – М., 1980. – 132 с.</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Бахін В., Гончаренко В. Як розкриваються злочини. Криміналістика у питаннях та відповідях : посібник / В. Бахін, В. Гончаренко. – К. : КДУ ім. Т.Г. Шевченка, 1996. – 198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Лисиченко В. К. Концептуальні напрямки і етапи розвитку кримінально-процесуального законодавства / В. К. Лисиченко // Науковий вісник Національної академії внутрішніх справ України. – Київ, 1997. – № 1. – С. 98–104.</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Маляренко В. Т. Перебудова кримінального процесу України в контексті європейських стандартів : теорія, історія і практика : автореф. дис. на здобуття наук. ступеня д-ра юрид. наук : спец. 12.00.09 “Кримінальний процес та криміналістика; судова експертиза” / В. Т. Маляренко. – Х., 2005. – 35 с.</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Строков І. В. Правові та моральні засади застосування криміналістичних </w:t>
      </w:r>
      <w:r>
        <w:rPr>
          <w:sz w:val="28"/>
          <w:szCs w:val="28"/>
        </w:rPr>
        <w:lastRenderedPageBreak/>
        <w:t>засобів : монографія / І. В. Строков. – К.: НАВСУ, 2003. – 324 с.</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Клименко Н. І. Основні напрямки, тенденції і перспективи розвитку криміналістичної техніки / Н. І. Клименко // Актуальні проблеми криміналістики. Матеріали міжнародної науково-практичної конференції. Харків, 25-26 вересня 2003 року. – Х., 2003. – С. 199–202.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Ієрусалимов І. О., Алєксєєв О. О. Інформаційне забезпечення використання науково-технічних досягнень у слідчій діяльності : навч. посіб / І. О. Ієрусалимов, О. О. Алєксєєв. – К. : Наук. світ, 2001. – 45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Джужа О. М. Вступне слово / О. М. Джужа // Спеціальна техніка у правоохоронній діяльності : матеріали ІІІ міжнародної науково-практичної конференції (Україна, Київ, 25–26 жовтня 2007 року). – К. : КНУВС, 2007. – С. 3–4.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Сівочек С. М. Оцінка джерел доказів у кримінальному процесі : автореф. дис. на здобуття наук. ступеня канд. юрид. наук : спец. 12.00.09 “Кримінальний процес та криміналістика; судова експертиза” / С. М. Сівочек. – К., 2003. – 17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 Богунов В. Протоколювання та звукозапис: співвідношення функцій / В. Богунов // Підприємництво, господарство і право. – 2003. – № 6. – С. 108–112.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Бірюков В. В. Використання комп’ютерних технологій для фіксації криміналістично значимої інформації у процесі розслідування : автореф. дис. на здобуття наук. ступеня канд. юрид. наук : спец. 12.00.09 “Кримінальний процес та криміналістика; судова експертиза” / В. В. Бірюков. – К., 2000. – 18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Гоженко А. Д. Практический опыт применения цифровой фотографии в экспертном обеспечении раскрытия и расследования преступлений / А. Д. Гоженко // Криміналістичний вісник. – К., 2001. – Вип. 2. – С. 136–138.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Борисов В. І. Наукові дослідження з проблем криміналістики: досягнення і перспективи / В. І. Борисов // Актуальні проблеми криміналістики : матеріали міжнародної науково-практичної конференції (Харків, 25–26 вересня 2003 року). – Х., 2003. – С. 22–25.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Синчук В. Л. Комп’ютерні системи як засіб удосконалення розслідування вбивств / В. Л. Синчук // Теорія та практика судової експертизи і криміналістики : збірник науково-практичних матеріалів. – Харків : Право, 2005. – Вип. 5. – С. 51–58.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lastRenderedPageBreak/>
        <w:t xml:space="preserve">Настільна книга слідчого : науково-практичне видання для слідчих і дізнавачів / М. І. Панов, В. Ю. Шепітько, В. О. Коновалова та ін. – 2-ге вид., перероб і доп. – К. : Вид Дім “Ін Юре”, 2007. – 728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Лисиченко В. К., Циркаль В. В. Использование специальных знаний в следственной и судебной практике : учеб. пособие / В. К. Лисиченко, В. В. Циркаль. – К. : Изд-во при КГУ, Вища школа, 1987. – 253 с.</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Гончаренко В. И. Использование данных естественных и технических наук в уголовном судопроизводстве : (Методологические вопросы) / В. И. Гончаренко. – К. : Изд-во при КГУ, Вища школа, 1980. – 156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Волынский В. А. Технико-криминалистическое обеспечение раскрытия и расследования преступлений / В. А. Волынский. – М., 1994. – 80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Зеленецкий В. С. Возбуждение уголовного дела / В. С. Зеленецкий / НИИ изучения проблем преступности Академии правовых наук Украины. – Х. : Изд. КримАрт, 1998. – 339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Томин В. Т. Очерки теории эффективного уголовного процесса / В. Т. Томин, М. П. Поляков, А. П. Попов / под ред. проф. В. Т. Томина. – Пятигорск, 2000. – 239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Юркова Г. В. Реалізація принципів швидкого і повного розкриття злочину в досудових стадіях : автореф. дис. на здобуття наук. ступеня канд. юрид. наук : спец. 12.00.09 “Кримінальний процес та криміналістика; судова експертиза” / Г. В. Юркова. – К., 2001. – 18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Танасевич В. Г. Криминалистическое понятие раскрытия преступлений / В. Г. Танасевич // Социалистическая законность. – </w:t>
      </w:r>
      <w:r>
        <w:rPr>
          <w:sz w:val="28"/>
        </w:rPr>
        <w:t xml:space="preserve">1989. </w:t>
      </w:r>
      <w:r>
        <w:rPr>
          <w:sz w:val="28"/>
          <w:szCs w:val="28"/>
        </w:rPr>
        <w:t xml:space="preserve">– № 10. – С. 22‒25.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Калинин Ю. В. О понятии раскрытия преступлений / Ю. В. Калинин // Вопросы криминалистической методологии, тактики и методики расследования. – М., 1973. – С. 35–36.</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Бердичевский Ф. Ю. О предмете и понятийном аппарате криминалистики  / Ф. Ю. Бердичевский // Вопросы борьбы с преступностью. – М., 1976. – Вып. 24. – С. 131–149.</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Драпкин Л. Я. Некоторые вопросы процесса раскрытия преступлений / Л. Я. Драпкин // Сборник аспирантских работ. – Свердловск, 1969. – Вып. 10. – </w:t>
      </w:r>
      <w:r>
        <w:rPr>
          <w:sz w:val="28"/>
          <w:szCs w:val="28"/>
        </w:rPr>
        <w:lastRenderedPageBreak/>
        <w:t>С. 185.</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Белкин Р.С. Курс криминалистики: В 3 Т. – М.: Юристъ, 1997. – Т.1: Общая теория криминалистики. – 404 с.</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Белкин Р. С. Криминалистическая энциклопедия / Р. С. Белкин. – М. : БЕК, 2000. – 2-е изд. доп. – 340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Герасимов И. Ф. Этапы раскрытия преступлений / И. Ф. Герасимов // Научные труды Свердловского юридического института. – Свердловск, 1975. – Вып. 41. – С. 5–25.</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Белкин А. Р. Теория доказывания : научно-методическое пособие / А. Р. Белкин. – М. : НОРМА, 1999. – 418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Дидоренко Е. О. Процесуальний статус ОРД в кримінальному судочинстві : монографія /  Е. О. Дидоренко, С. О. Кириченко, Б. Г. Розовський / МВС України. Луганський інститут внутрішніх справ. – Луганськ : РВВ ЛІВС, 2000. </w:t>
      </w:r>
      <w:r>
        <w:rPr>
          <w:sz w:val="28"/>
          <w:szCs w:val="28"/>
        </w:rPr>
        <w:sym w:font="Symbol" w:char="F02D"/>
      </w:r>
      <w:r>
        <w:rPr>
          <w:sz w:val="28"/>
          <w:szCs w:val="28"/>
        </w:rPr>
        <w:t xml:space="preserve"> 95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Зеленецкий В. С. Теория и практика обоснования решений в уголовном процессе Украины / В. С. Зеленецкий, Н. В. Глинская. – Х. : Страйд, 2006. – 327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Удалова Л. Д. Кримінальний процес України : підручник / Л. Д. Удалова. – К. : Вид. ПАЛИВОДА А.В., 2007. – 352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Гирько С. И. Уголовно-процессуальные функции милиции : монография / С. И. Гирько. – М. : ВНИИ МВД России, 2003. – 115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Гирько С. И. Правовые и организационные основы деятельности милиции на начальном этапе уголовного судопроизводства : монография / С. И. Гирько. – М. : ВНИИ МВД России, 2004. – 122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Герасимов И. Ф. Некоторые проблемы раскрытия преступлений / И. Ф. Герасимов. – Свердловск : СЮИ, 1975. – 184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 Лекарь А. Г. Организационно-тактические основы раскрытия преступлений / А. Г. Лекарь, Р. К. Безруких – М. : Юрид. лит., 1977. – 119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Николайчук И. А. О соотношении понятия сокрытия преступления с понятиями латентного и нераскрытого преступления / И. А. Николайчук // Информационный бюллетень академии управления МВД России. – М., 2000. – № 10. – С. 43–47.</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lastRenderedPageBreak/>
        <w:t xml:space="preserve">Бахин В. П. Понятие, сущность и содержание криминалистической тактики : лекция / В. П. Бахин. – К. : НАВСУ, 1999. – 34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Подопрелов А. М. Создание и деятельность следственно-оперативных групп : автореф. дис. на соискание науч. степени канд. юрид. наук : спец. 12.00.09 “Уголовный процесс и криминалистика; судебная экспертиза” / А. М. Подопрелов. – К., 1991. – 23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 Тарасов А. А. Процессуальные и тактико-психологические проблемы расследования преступлений группой следователей : автореф. дис. на соискание науч. степени канд. юрид. наук : спец. 12.00.09 / А. А. Тарасов. – Казань, 1990. – 15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Синеокий О. В. Виды следственных и следственно-оперативных групп: сравнительный анализ / О. В. Синеокий // Государство и право. – 1997. – № 1. – С. 60–67.</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Белкин Р. С. Избранные труды / Р. С. Белкин. – М. : Норма, 2008. – 768 с.</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Гусарєв С. Д. </w:t>
      </w:r>
      <w:r>
        <w:rPr>
          <w:bCs/>
          <w:sz w:val="28"/>
          <w:szCs w:val="28"/>
        </w:rPr>
        <w:t xml:space="preserve">Юридична деонтологія </w:t>
      </w:r>
      <w:r>
        <w:rPr>
          <w:sz w:val="28"/>
          <w:szCs w:val="28"/>
        </w:rPr>
        <w:t xml:space="preserve">: Основи юридичної діяльності : навч. посібник / С. Д. Гусарєв, О. Д. Тихомиров. – 2-е вид., перероб. – К. : Знання, 2006. – 374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Коробка В. М. </w:t>
      </w:r>
      <w:r>
        <w:rPr>
          <w:bCs/>
          <w:sz w:val="28"/>
          <w:szCs w:val="28"/>
        </w:rPr>
        <w:t xml:space="preserve">Сучасна правосвідомість слідчих </w:t>
      </w:r>
      <w:r>
        <w:rPr>
          <w:sz w:val="28"/>
          <w:szCs w:val="28"/>
        </w:rPr>
        <w:t xml:space="preserve">: (Теорет.-соціол. аспект) / В. М. Коробка, В. В. Пашутін. – Донецьк : Донец. ін-т внутр. справ, 2002. – 123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Бесчастний В. М. </w:t>
      </w:r>
      <w:r>
        <w:rPr>
          <w:bCs/>
          <w:sz w:val="28"/>
          <w:szCs w:val="28"/>
        </w:rPr>
        <w:t xml:space="preserve">Основи етикету працівників органів внутрішніх справ </w:t>
      </w:r>
      <w:r>
        <w:rPr>
          <w:sz w:val="28"/>
          <w:szCs w:val="28"/>
        </w:rPr>
        <w:t xml:space="preserve">: навч. посібник / В. М. Бесчастний, А. А. Абдуллін / МВС України. Донец. юрид. ін-т Луган. держ. ун-ту внутр. справ. – Донецьк, 2007. – 216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Бахин В. П. Криминалистика. Проблемы и мнения (1962-2002) : монография / В. П. Бахин. – К., 2002. – 266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Лившиц Е. М. Тактика следственных действий / Е. М. Лившиц, Р. С. Белкин. – М : Новый юрист, 1997. – 176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bCs/>
          <w:sz w:val="28"/>
          <w:szCs w:val="28"/>
        </w:rPr>
        <w:t xml:space="preserve">Затримання та взяття під варту в процесі дізнання та досудового слідства в Україні </w:t>
      </w:r>
      <w:r>
        <w:rPr>
          <w:sz w:val="28"/>
          <w:szCs w:val="28"/>
        </w:rPr>
        <w:t xml:space="preserve">: міжнар. стандарти; законодавство України; практика застосування / В. І. Борисов, Н. В. Глинська, В. С. Зеленецький та ін. – Х. : Ін-т вивчення проблем </w:t>
      </w:r>
      <w:r>
        <w:rPr>
          <w:sz w:val="28"/>
          <w:szCs w:val="28"/>
        </w:rPr>
        <w:lastRenderedPageBreak/>
        <w:t xml:space="preserve">злочинності. Академія правових наук України, 2004. – 158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Бахин В. П. Предмет науки криминалистики : лекція / В. П. Бахин. – Киев : Б.и., 1999. – 22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Кримінологія : підручник / за заг. ред. О. М. Джужи. – К.: Юрінком Інтер, 2002. – 414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Криминалистика : учебник для вузов / Т.В. Аверьянова, Р. С. Белкин  и др. – М. : НОРМА – ИНФРА, 1999. – 971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Гранат Н. Л. Следственные ошибки: понятие, виды и причины / Н. Л. Гранат // Научная информация по вопросам борьбы с преступностью. – М., 1983. – № 76. – С. 55–63.</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Шейфер С. А. Следственные ошибки и их причины / С. А. Шейфер // Проблемы дальнейшего укрепления социалистической законности при расследовании преступлений органами внутренних дел. – Киев, 1988. – С. 118–125.</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pPr>
      <w:r>
        <w:rPr>
          <w:sz w:val="28"/>
          <w:szCs w:val="28"/>
        </w:rPr>
        <w:t>Бурданова В. С. Следственные (криминалистические) ошибки / В. С. Бурданова // Вопросы совершенствования прокурорско-следственной деятельности. – Санкт-Петербург, 1996. – С. 117–122.</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Марченко А. Б. </w:t>
      </w:r>
      <w:r>
        <w:rPr>
          <w:bCs/>
          <w:sz w:val="28"/>
          <w:szCs w:val="28"/>
        </w:rPr>
        <w:t xml:space="preserve">Слідчі помилки та шляхи їх подолання </w:t>
      </w:r>
      <w:r>
        <w:rPr>
          <w:sz w:val="28"/>
          <w:szCs w:val="28"/>
        </w:rPr>
        <w:t xml:space="preserve">: автореф. дис. на здобуття наук. ступеня канд. юрид. наук : спец. 12.00.09 “Кримінальний процес та криміналістика; судова експертиза” / А. Б. Марченко – К., 2006. – 23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Особливості провадження допиту підозрюваного (обвинуваченого) з метою недопущення тортур та інших порушень прав людини : посібник / В. К. Весельський, В. С. Кузьмічов, В. С. Мацишин та ін. – К. : НАВСУ, 2004. – 148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Шевчук С. Судовий захист прав людини : практика Європейського Суду з прав людини в контексті західної правової традиції / С. Шевчук. – К. : Реферат, 2007. – 848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Карпов Н. С. Теоретичні основи та практика використання передового досвіду органів внутрішніх справ у протидії злочинній діяльності : монографія / Н. С. Карпов / за наук. ред. В. П. Бахіна – К. : НАВСУ, 2000. – 124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Журавлев С. Ю. Противодействие деятельности по раскрытию и расследованию преступлений и тактика его преодоления : автореф. дис. на соискание науч. степени канд. юрид. наук : спец. 12.00.09 / С. Ю. Журавлев. – </w:t>
      </w:r>
      <w:r>
        <w:rPr>
          <w:sz w:val="28"/>
          <w:szCs w:val="28"/>
        </w:rPr>
        <w:lastRenderedPageBreak/>
        <w:t xml:space="preserve">Н. Новгород, 1992. – 18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Лук’янчиков Є. Д. Інформаційне забезпечення розслідування злочинів (правові та тактико-криміналістичні аспекти) : автореф. дис. на здобуття наук. ступеня д-ра юрид. наук : спец. 12.00.09 “Кримінальний процес та криміналістика; судова експертиза” / Є. Д. Лук’янчиков. – К., 2005. – 36 с.</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Сулейманов Р. Ш. К вопросу о нравственных началах следственной деятельности в условиях противодействия расследованию / Р. Ш. Сулейманов // Проблемы преодоления противодействия расследованию пре ступлений : сб. науч. статей. – М., 2007. – С.177–196.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Томин В. Т. Принципи отечественного уголовного процесса как отрасли государственной деятельности: понятие, значение и система; доктринальные подходы и законодательство / В. Т. Томин // Российский криминологический взгляд. – 2007. – № 1. – С. 106–139.</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Великий тлумачний словник сучасної української мови / уклад. і голов. ред. В. Т. Бусел. – К.; Ірпінь : ВТФ “Перун”, 2003. – 1440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iCs/>
          <w:sz w:val="28"/>
          <w:szCs w:val="28"/>
        </w:rPr>
        <w:t xml:space="preserve">Береський Я. </w:t>
      </w:r>
      <w:r>
        <w:rPr>
          <w:sz w:val="28"/>
          <w:szCs w:val="28"/>
        </w:rPr>
        <w:t xml:space="preserve">Особливості початкового етапу розслідування контрабанди наркотичних засобів, психотропних речовин та прекурсорів / </w:t>
      </w:r>
      <w:r>
        <w:rPr>
          <w:iCs/>
          <w:sz w:val="28"/>
          <w:szCs w:val="28"/>
        </w:rPr>
        <w:t xml:space="preserve">Я. Береський, І. Швець </w:t>
      </w:r>
      <w:r>
        <w:rPr>
          <w:sz w:val="28"/>
          <w:szCs w:val="28"/>
        </w:rPr>
        <w:t>// Вісник Львівського національного університету імені І. Франка. Сер. юридична. – Львів, 2003. – Вип. 38. – С. 565–572.</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bCs/>
          <w:sz w:val="28"/>
          <w:szCs w:val="28"/>
        </w:rPr>
        <w:t xml:space="preserve">Криміналістика </w:t>
      </w:r>
      <w:r>
        <w:rPr>
          <w:sz w:val="28"/>
          <w:szCs w:val="28"/>
        </w:rPr>
        <w:t xml:space="preserve">: підручник / П. Д. Біленчук, В. К. Лисиченко, Я. О. Береський та ін.; за ред. П. Д. Біленчука  – К. : Атіка, 2001. – 543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bCs/>
          <w:sz w:val="28"/>
          <w:szCs w:val="28"/>
        </w:rPr>
        <w:t xml:space="preserve">Прокурорський нагляд в Україні </w:t>
      </w:r>
      <w:r>
        <w:rPr>
          <w:sz w:val="28"/>
          <w:szCs w:val="28"/>
        </w:rPr>
        <w:t xml:space="preserve">: курс лекцій / В. Т. Нор, Я. О. Береський, І. І. Когутич та ін. – Львів : Тріада плюс, 2002. – 280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 Береский Я. О. Признание обвиняемым своей вины в совершении преступления (процессуальные, тактические и психологические вопросы) : автореф. дис. на соискание науч. степени канд. юрид. наук : спец. 12.00.09 “Уголовный процесс и криминалистика; судебная экспертиза” / Я. О. Береский. – Львов, 1991. – 24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Гончаренко В. И. Научно-технические средства в следственной практике / В. И. Гончаренко. – К. : Вища шк., 1984. – 152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Гончаренко В. И. Кибернетика в уголовном судопроизводстве / </w:t>
      </w:r>
      <w:r>
        <w:rPr>
          <w:sz w:val="28"/>
          <w:szCs w:val="28"/>
        </w:rPr>
        <w:lastRenderedPageBreak/>
        <w:t xml:space="preserve">В. И. Гончаренко. – К. : Вища шк., 1984. – 52 с. </w:t>
      </w:r>
    </w:p>
    <w:p w:rsidR="00DD26FF" w:rsidRDefault="00DD26FF" w:rsidP="00E333DF">
      <w:pPr>
        <w:pStyle w:val="affffffff5"/>
        <w:widowControl w:val="0"/>
        <w:numPr>
          <w:ilvl w:val="0"/>
          <w:numId w:val="61"/>
        </w:numPr>
        <w:tabs>
          <w:tab w:val="clear" w:pos="567"/>
          <w:tab w:val="num" w:pos="1200"/>
        </w:tabs>
        <w:suppressAutoHyphens w:val="0"/>
        <w:autoSpaceDE w:val="0"/>
        <w:autoSpaceDN w:val="0"/>
        <w:adjustRightInd w:val="0"/>
        <w:spacing w:line="360" w:lineRule="auto"/>
        <w:rPr>
          <w:sz w:val="28"/>
          <w:szCs w:val="28"/>
        </w:rPr>
      </w:pPr>
      <w:r>
        <w:rPr>
          <w:sz w:val="28"/>
          <w:szCs w:val="28"/>
        </w:rPr>
        <w:t xml:space="preserve">Гончаренко В. Г. Тактика психологичного впливу на попередньому слідстві : навч. посібник / В. Г. Гончаренко, Ф. М. Сокиран / МВС України; УАВС. – К. : УАВС, 1994. – 46 с. </w:t>
      </w:r>
    </w:p>
    <w:p w:rsidR="00DD26FF" w:rsidRDefault="00DD26FF" w:rsidP="00DD26FF">
      <w:pPr>
        <w:tabs>
          <w:tab w:val="num" w:pos="1200"/>
        </w:tabs>
      </w:pPr>
    </w:p>
    <w:p w:rsidR="0068362D" w:rsidRPr="00031E5A" w:rsidRDefault="0068362D" w:rsidP="00223102">
      <w:pPr>
        <w:pStyle w:val="1"/>
        <w:keepNext w:val="0"/>
        <w:spacing w:before="0" w:after="0" w:line="360" w:lineRule="auto"/>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a"/>
            <w:color w:val="0070C0"/>
            <w:lang w:val="en-US"/>
          </w:rPr>
          <w:t>http</w:t>
        </w:r>
        <w:r w:rsidRPr="00031E5A">
          <w:rPr>
            <w:rStyle w:val="afa"/>
            <w:color w:val="0070C0"/>
          </w:rPr>
          <w:t>://</w:t>
        </w:r>
        <w:r w:rsidRPr="004F739D">
          <w:rPr>
            <w:rStyle w:val="afa"/>
            <w:color w:val="0070C0"/>
            <w:lang w:val="en-US"/>
          </w:rPr>
          <w:t>www</w:t>
        </w:r>
        <w:r w:rsidRPr="00031E5A">
          <w:rPr>
            <w:rStyle w:val="afa"/>
            <w:color w:val="0070C0"/>
          </w:rPr>
          <w:t>.</w:t>
        </w:r>
        <w:r w:rsidRPr="004F739D">
          <w:rPr>
            <w:rStyle w:val="afa"/>
            <w:color w:val="0070C0"/>
            <w:lang w:val="en-US"/>
          </w:rPr>
          <w:t>mydisser</w:t>
        </w:r>
        <w:r w:rsidRPr="00031E5A">
          <w:rPr>
            <w:rStyle w:val="afa"/>
            <w:color w:val="0070C0"/>
          </w:rPr>
          <w:t>.</w:t>
        </w:r>
        <w:r w:rsidRPr="004F739D">
          <w:rPr>
            <w:rStyle w:val="afa"/>
            <w:color w:val="0070C0"/>
            <w:lang w:val="en-US"/>
          </w:rPr>
          <w:t>com</w:t>
        </w:r>
        <w:r w:rsidRPr="00031E5A">
          <w:rPr>
            <w:rStyle w:val="afa"/>
            <w:color w:val="0070C0"/>
          </w:rPr>
          <w:t>/</w:t>
        </w:r>
        <w:r w:rsidRPr="004F739D">
          <w:rPr>
            <w:rStyle w:val="afa"/>
            <w:color w:val="0070C0"/>
            <w:lang w:val="en-US"/>
          </w:rPr>
          <w:t>search</w:t>
        </w:r>
        <w:r w:rsidRPr="00031E5A">
          <w:rPr>
            <w:rStyle w:val="afa"/>
            <w:color w:val="0070C0"/>
          </w:rPr>
          <w:t>.</w:t>
        </w:r>
        <w:r w:rsidRPr="004F739D">
          <w:rPr>
            <w:rStyle w:val="afa"/>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3DF" w:rsidRDefault="00E333DF">
      <w:r>
        <w:separator/>
      </w:r>
    </w:p>
  </w:endnote>
  <w:endnote w:type="continuationSeparator" w:id="0">
    <w:p w:rsidR="00E333DF" w:rsidRDefault="00E33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3DF" w:rsidRDefault="00E333DF">
      <w:r>
        <w:separator/>
      </w:r>
    </w:p>
  </w:footnote>
  <w:footnote w:type="continuationSeparator" w:id="0">
    <w:p w:rsidR="00E333DF" w:rsidRDefault="00E33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4">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nsid w:val="2EFF341C"/>
    <w:multiLevelType w:val="hybridMultilevel"/>
    <w:tmpl w:val="9B860426"/>
    <w:lvl w:ilvl="0" w:tplc="6BF4F840">
      <w:start w:val="1"/>
      <w:numFmt w:val="decimal"/>
      <w:pStyle w:val="a9"/>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7">
    <w:nsid w:val="39E244BE"/>
    <w:multiLevelType w:val="hybridMultilevel"/>
    <w:tmpl w:val="6F9E8076"/>
    <w:lvl w:ilvl="0" w:tplc="B29446F8">
      <w:start w:val="1"/>
      <w:numFmt w:val="decimal"/>
      <w:pStyle w:val="aa"/>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9">
    <w:nsid w:val="44507433"/>
    <w:multiLevelType w:val="hybridMultilevel"/>
    <w:tmpl w:val="37E24212"/>
    <w:lvl w:ilvl="0" w:tplc="D04EB5D0">
      <w:start w:val="1"/>
      <w:numFmt w:val="decimal"/>
      <w:pStyle w:val="ab"/>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5F17B4A"/>
    <w:multiLevelType w:val="multilevel"/>
    <w:tmpl w:val="E32EE5A4"/>
    <w:styleLink w:val="ac"/>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46D347AE"/>
    <w:multiLevelType w:val="hybridMultilevel"/>
    <w:tmpl w:val="5C9E96C4"/>
    <w:lvl w:ilvl="0" w:tplc="5DCCBA14">
      <w:start w:val="1"/>
      <w:numFmt w:val="decimal"/>
      <w:pStyle w:val="ad"/>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B471CB1"/>
    <w:multiLevelType w:val="singleLevel"/>
    <w:tmpl w:val="4DA8B104"/>
    <w:lvl w:ilvl="0">
      <w:start w:val="1"/>
      <w:numFmt w:val="decimal"/>
      <w:pStyle w:val="ae"/>
      <w:lvlText w:val="%1."/>
      <w:lvlJc w:val="left"/>
      <w:pPr>
        <w:tabs>
          <w:tab w:val="num" w:pos="360"/>
        </w:tabs>
        <w:ind w:left="360" w:hanging="360"/>
      </w:pPr>
      <w:rPr>
        <w:rFonts w:ascii="Times New Roman" w:hAnsi="Times New Roman" w:cs="Times New Roman"/>
      </w:rPr>
    </w:lvl>
  </w:abstractNum>
  <w:abstractNum w:abstractNumId="53">
    <w:nsid w:val="4B4B49F6"/>
    <w:multiLevelType w:val="hybridMultilevel"/>
    <w:tmpl w:val="EF448196"/>
    <w:lvl w:ilvl="0" w:tplc="C7DA9470">
      <w:start w:val="1"/>
      <w:numFmt w:val="decimal"/>
      <w:pStyle w:val="af"/>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50422CA8"/>
    <w:multiLevelType w:val="hybridMultilevel"/>
    <w:tmpl w:val="B1187D10"/>
    <w:lvl w:ilvl="0" w:tplc="4B02E9C8">
      <w:start w:val="1"/>
      <w:numFmt w:val="decimal"/>
      <w:lvlText w:val="%1."/>
      <w:lvlJc w:val="left"/>
      <w:pPr>
        <w:tabs>
          <w:tab w:val="num" w:pos="567"/>
        </w:tabs>
        <w:ind w:left="0" w:firstLine="567"/>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7">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nsid w:val="5D8C7EB6"/>
    <w:multiLevelType w:val="hybridMultilevel"/>
    <w:tmpl w:val="1B2A780C"/>
    <w:lvl w:ilvl="0" w:tplc="049071CC">
      <w:numFmt w:val="bullet"/>
      <w:pStyle w:val="af0"/>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9">
    <w:nsid w:val="5F2C72F9"/>
    <w:multiLevelType w:val="hybridMultilevel"/>
    <w:tmpl w:val="DDAE09A0"/>
    <w:lvl w:ilvl="0" w:tplc="FFFFFFFF">
      <w:start w:val="1"/>
      <w:numFmt w:val="decimal"/>
      <w:pStyle w:val="af1"/>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0">
    <w:nsid w:val="65955A01"/>
    <w:multiLevelType w:val="hybridMultilevel"/>
    <w:tmpl w:val="90E888D8"/>
    <w:lvl w:ilvl="0" w:tplc="6AD49DB8">
      <w:start w:val="1"/>
      <w:numFmt w:val="decimal"/>
      <w:pStyle w:val="af2"/>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2"/>
  </w:num>
  <w:num w:numId="37">
    <w:abstractNumId w:val="41"/>
  </w:num>
  <w:num w:numId="38">
    <w:abstractNumId w:val="48"/>
  </w:num>
  <w:num w:numId="39">
    <w:abstractNumId w:val="1"/>
  </w:num>
  <w:num w:numId="40">
    <w:abstractNumId w:val="4"/>
  </w:num>
  <w:num w:numId="41">
    <w:abstractNumId w:val="2"/>
  </w:num>
  <w:num w:numId="42">
    <w:abstractNumId w:val="3"/>
  </w:num>
  <w:num w:numId="43">
    <w:abstractNumId w:val="0"/>
  </w:num>
  <w:num w:numId="44">
    <w:abstractNumId w:val="52"/>
  </w:num>
  <w:num w:numId="45">
    <w:abstractNumId w:val="5"/>
  </w:num>
  <w:num w:numId="46">
    <w:abstractNumId w:val="47"/>
  </w:num>
  <w:num w:numId="47">
    <w:abstractNumId w:val="51"/>
  </w:num>
  <w:num w:numId="48">
    <w:abstractNumId w:val="53"/>
  </w:num>
  <w:num w:numId="49">
    <w:abstractNumId w:val="60"/>
  </w:num>
  <w:num w:numId="50">
    <w:abstractNumId w:val="45"/>
  </w:num>
  <w:num w:numId="51">
    <w:abstractNumId w:val="57"/>
  </w:num>
  <w:num w:numId="52">
    <w:abstractNumId w:val="49"/>
  </w:num>
  <w:num w:numId="53">
    <w:abstractNumId w:val="46"/>
  </w:num>
  <w:num w:numId="54">
    <w:abstractNumId w:val="50"/>
  </w:num>
  <w:num w:numId="55">
    <w:abstractNumId w:val="44"/>
  </w:num>
  <w:num w:numId="56">
    <w:abstractNumId w:val="43"/>
  </w:num>
  <w:num w:numId="57">
    <w:abstractNumId w:val="58"/>
  </w:num>
  <w:num w:numId="58">
    <w:abstractNumId w:val="54"/>
  </w:num>
  <w:num w:numId="59">
    <w:abstractNumId w:val="56"/>
  </w:num>
  <w:num w:numId="60">
    <w:abstractNumId w:val="59"/>
  </w:num>
  <w:num w:numId="61">
    <w:abstractNumId w:val="5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3F4"/>
    <w:rsid w:val="0001496C"/>
    <w:rsid w:val="000150FF"/>
    <w:rsid w:val="00016596"/>
    <w:rsid w:val="0001741A"/>
    <w:rsid w:val="00017F19"/>
    <w:rsid w:val="00020234"/>
    <w:rsid w:val="00021A3F"/>
    <w:rsid w:val="00025B1B"/>
    <w:rsid w:val="00026BF6"/>
    <w:rsid w:val="000277FD"/>
    <w:rsid w:val="00027B78"/>
    <w:rsid w:val="00031717"/>
    <w:rsid w:val="00031E2F"/>
    <w:rsid w:val="00031E5A"/>
    <w:rsid w:val="00036922"/>
    <w:rsid w:val="00040AD3"/>
    <w:rsid w:val="000410B3"/>
    <w:rsid w:val="0004141C"/>
    <w:rsid w:val="00042E74"/>
    <w:rsid w:val="00043386"/>
    <w:rsid w:val="00043CBF"/>
    <w:rsid w:val="000441D7"/>
    <w:rsid w:val="000458CD"/>
    <w:rsid w:val="00045E80"/>
    <w:rsid w:val="000464F6"/>
    <w:rsid w:val="0004729D"/>
    <w:rsid w:val="00051685"/>
    <w:rsid w:val="000533F6"/>
    <w:rsid w:val="00053EC4"/>
    <w:rsid w:val="0005543B"/>
    <w:rsid w:val="000555E3"/>
    <w:rsid w:val="000561E5"/>
    <w:rsid w:val="0005645B"/>
    <w:rsid w:val="00056D95"/>
    <w:rsid w:val="0005740C"/>
    <w:rsid w:val="00063B11"/>
    <w:rsid w:val="00064737"/>
    <w:rsid w:val="00064F31"/>
    <w:rsid w:val="0006663E"/>
    <w:rsid w:val="00066EF0"/>
    <w:rsid w:val="0006775F"/>
    <w:rsid w:val="00067B48"/>
    <w:rsid w:val="00067D64"/>
    <w:rsid w:val="00070482"/>
    <w:rsid w:val="0007195A"/>
    <w:rsid w:val="00074283"/>
    <w:rsid w:val="00074616"/>
    <w:rsid w:val="00074AD3"/>
    <w:rsid w:val="00075237"/>
    <w:rsid w:val="0007671E"/>
    <w:rsid w:val="0007728B"/>
    <w:rsid w:val="0008255B"/>
    <w:rsid w:val="00082AE0"/>
    <w:rsid w:val="0008397B"/>
    <w:rsid w:val="000849E5"/>
    <w:rsid w:val="00085C0A"/>
    <w:rsid w:val="00085D85"/>
    <w:rsid w:val="00086FC4"/>
    <w:rsid w:val="00093C26"/>
    <w:rsid w:val="00094AB3"/>
    <w:rsid w:val="00095223"/>
    <w:rsid w:val="000957B7"/>
    <w:rsid w:val="00097530"/>
    <w:rsid w:val="000976D0"/>
    <w:rsid w:val="000A2B85"/>
    <w:rsid w:val="000A2D72"/>
    <w:rsid w:val="000A3262"/>
    <w:rsid w:val="000A438C"/>
    <w:rsid w:val="000A4E73"/>
    <w:rsid w:val="000A56E3"/>
    <w:rsid w:val="000A6478"/>
    <w:rsid w:val="000A6639"/>
    <w:rsid w:val="000B003D"/>
    <w:rsid w:val="000B03B7"/>
    <w:rsid w:val="000B2515"/>
    <w:rsid w:val="000B634A"/>
    <w:rsid w:val="000B67D4"/>
    <w:rsid w:val="000B6AF5"/>
    <w:rsid w:val="000B6BDD"/>
    <w:rsid w:val="000B7CF6"/>
    <w:rsid w:val="000C0078"/>
    <w:rsid w:val="000C049C"/>
    <w:rsid w:val="000C04E7"/>
    <w:rsid w:val="000C0BEF"/>
    <w:rsid w:val="000C0BF5"/>
    <w:rsid w:val="000C0C0A"/>
    <w:rsid w:val="000C16BB"/>
    <w:rsid w:val="000C2AA7"/>
    <w:rsid w:val="000C2D05"/>
    <w:rsid w:val="000C35B7"/>
    <w:rsid w:val="000C54CD"/>
    <w:rsid w:val="000C61EE"/>
    <w:rsid w:val="000D00D4"/>
    <w:rsid w:val="000D071C"/>
    <w:rsid w:val="000D07E0"/>
    <w:rsid w:val="000D0CBD"/>
    <w:rsid w:val="000D2412"/>
    <w:rsid w:val="000D3398"/>
    <w:rsid w:val="000D4461"/>
    <w:rsid w:val="000D4C60"/>
    <w:rsid w:val="000D53AB"/>
    <w:rsid w:val="000D5470"/>
    <w:rsid w:val="000D5D95"/>
    <w:rsid w:val="000D668B"/>
    <w:rsid w:val="000D6A66"/>
    <w:rsid w:val="000E07FB"/>
    <w:rsid w:val="000E0C5A"/>
    <w:rsid w:val="000E265A"/>
    <w:rsid w:val="000E2791"/>
    <w:rsid w:val="000E2E15"/>
    <w:rsid w:val="000E2EDA"/>
    <w:rsid w:val="000E4476"/>
    <w:rsid w:val="000E45DD"/>
    <w:rsid w:val="000E6014"/>
    <w:rsid w:val="000E6D38"/>
    <w:rsid w:val="000F04B4"/>
    <w:rsid w:val="000F15E0"/>
    <w:rsid w:val="000F20CE"/>
    <w:rsid w:val="000F5F3A"/>
    <w:rsid w:val="000F672C"/>
    <w:rsid w:val="0010053C"/>
    <w:rsid w:val="00101505"/>
    <w:rsid w:val="00102400"/>
    <w:rsid w:val="0010266E"/>
    <w:rsid w:val="001048D2"/>
    <w:rsid w:val="0010560E"/>
    <w:rsid w:val="00107352"/>
    <w:rsid w:val="00111C6D"/>
    <w:rsid w:val="00111F05"/>
    <w:rsid w:val="0011344B"/>
    <w:rsid w:val="00114451"/>
    <w:rsid w:val="0011487C"/>
    <w:rsid w:val="00114BB7"/>
    <w:rsid w:val="00114CC4"/>
    <w:rsid w:val="001172A8"/>
    <w:rsid w:val="001172AD"/>
    <w:rsid w:val="001205F8"/>
    <w:rsid w:val="00122FF7"/>
    <w:rsid w:val="00123803"/>
    <w:rsid w:val="00124212"/>
    <w:rsid w:val="001243DE"/>
    <w:rsid w:val="001254D7"/>
    <w:rsid w:val="00125F49"/>
    <w:rsid w:val="00126469"/>
    <w:rsid w:val="00126775"/>
    <w:rsid w:val="00126A9A"/>
    <w:rsid w:val="00127666"/>
    <w:rsid w:val="00130888"/>
    <w:rsid w:val="001339CE"/>
    <w:rsid w:val="001407E0"/>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3E1"/>
    <w:rsid w:val="00155A25"/>
    <w:rsid w:val="00162A81"/>
    <w:rsid w:val="0016556C"/>
    <w:rsid w:val="0016638F"/>
    <w:rsid w:val="00171284"/>
    <w:rsid w:val="0017178B"/>
    <w:rsid w:val="00171928"/>
    <w:rsid w:val="001728D1"/>
    <w:rsid w:val="001739E7"/>
    <w:rsid w:val="00175F56"/>
    <w:rsid w:val="001763C3"/>
    <w:rsid w:val="001779E0"/>
    <w:rsid w:val="00177C69"/>
    <w:rsid w:val="00180AFB"/>
    <w:rsid w:val="00181228"/>
    <w:rsid w:val="001817A3"/>
    <w:rsid w:val="00182F70"/>
    <w:rsid w:val="00185CF8"/>
    <w:rsid w:val="00187962"/>
    <w:rsid w:val="00187A91"/>
    <w:rsid w:val="001917EA"/>
    <w:rsid w:val="00191E07"/>
    <w:rsid w:val="001927F7"/>
    <w:rsid w:val="001939E6"/>
    <w:rsid w:val="00194099"/>
    <w:rsid w:val="00194FFE"/>
    <w:rsid w:val="00196964"/>
    <w:rsid w:val="00196EE0"/>
    <w:rsid w:val="001A197B"/>
    <w:rsid w:val="001A2E7E"/>
    <w:rsid w:val="001A581E"/>
    <w:rsid w:val="001A5E82"/>
    <w:rsid w:val="001A6FC9"/>
    <w:rsid w:val="001B1280"/>
    <w:rsid w:val="001B15BF"/>
    <w:rsid w:val="001B25BA"/>
    <w:rsid w:val="001B563E"/>
    <w:rsid w:val="001B5817"/>
    <w:rsid w:val="001B5886"/>
    <w:rsid w:val="001B6842"/>
    <w:rsid w:val="001C5E8C"/>
    <w:rsid w:val="001C632A"/>
    <w:rsid w:val="001C68DF"/>
    <w:rsid w:val="001C7B21"/>
    <w:rsid w:val="001D3B87"/>
    <w:rsid w:val="001D3B9E"/>
    <w:rsid w:val="001D501F"/>
    <w:rsid w:val="001D5247"/>
    <w:rsid w:val="001E17D1"/>
    <w:rsid w:val="001E3402"/>
    <w:rsid w:val="001E4C7B"/>
    <w:rsid w:val="001E5327"/>
    <w:rsid w:val="001E5DB2"/>
    <w:rsid w:val="001E628B"/>
    <w:rsid w:val="001E7129"/>
    <w:rsid w:val="001F0379"/>
    <w:rsid w:val="001F10C4"/>
    <w:rsid w:val="001F14AE"/>
    <w:rsid w:val="001F1507"/>
    <w:rsid w:val="001F36ED"/>
    <w:rsid w:val="001F3875"/>
    <w:rsid w:val="001F63F4"/>
    <w:rsid w:val="001F66E7"/>
    <w:rsid w:val="001F6A0A"/>
    <w:rsid w:val="001F718A"/>
    <w:rsid w:val="002020D2"/>
    <w:rsid w:val="002035E1"/>
    <w:rsid w:val="00203877"/>
    <w:rsid w:val="00203B51"/>
    <w:rsid w:val="00203E15"/>
    <w:rsid w:val="00204E8C"/>
    <w:rsid w:val="00205C32"/>
    <w:rsid w:val="00206C47"/>
    <w:rsid w:val="00206C75"/>
    <w:rsid w:val="00210F74"/>
    <w:rsid w:val="00211236"/>
    <w:rsid w:val="00211287"/>
    <w:rsid w:val="0021224A"/>
    <w:rsid w:val="00212820"/>
    <w:rsid w:val="00213228"/>
    <w:rsid w:val="00213A3B"/>
    <w:rsid w:val="00217E0C"/>
    <w:rsid w:val="00222D08"/>
    <w:rsid w:val="00223102"/>
    <w:rsid w:val="002239D2"/>
    <w:rsid w:val="00223F3D"/>
    <w:rsid w:val="00224625"/>
    <w:rsid w:val="002256D8"/>
    <w:rsid w:val="00225E8C"/>
    <w:rsid w:val="002265D2"/>
    <w:rsid w:val="00226684"/>
    <w:rsid w:val="00226A4B"/>
    <w:rsid w:val="002301C9"/>
    <w:rsid w:val="0023069A"/>
    <w:rsid w:val="00230A2C"/>
    <w:rsid w:val="00230B01"/>
    <w:rsid w:val="00230D91"/>
    <w:rsid w:val="00236361"/>
    <w:rsid w:val="002366B5"/>
    <w:rsid w:val="00236DE8"/>
    <w:rsid w:val="002378A3"/>
    <w:rsid w:val="00240761"/>
    <w:rsid w:val="002419A3"/>
    <w:rsid w:val="00241E28"/>
    <w:rsid w:val="00243382"/>
    <w:rsid w:val="002435E8"/>
    <w:rsid w:val="00244797"/>
    <w:rsid w:val="00244DE9"/>
    <w:rsid w:val="002464E1"/>
    <w:rsid w:val="00250BB5"/>
    <w:rsid w:val="00251BCD"/>
    <w:rsid w:val="00251EC8"/>
    <w:rsid w:val="0025287C"/>
    <w:rsid w:val="00252D0D"/>
    <w:rsid w:val="00252F9F"/>
    <w:rsid w:val="00254394"/>
    <w:rsid w:val="00254C99"/>
    <w:rsid w:val="0025574B"/>
    <w:rsid w:val="00255B15"/>
    <w:rsid w:val="00256B4D"/>
    <w:rsid w:val="00263ED5"/>
    <w:rsid w:val="0026414C"/>
    <w:rsid w:val="00265681"/>
    <w:rsid w:val="002658C0"/>
    <w:rsid w:val="00267173"/>
    <w:rsid w:val="00267579"/>
    <w:rsid w:val="00267C02"/>
    <w:rsid w:val="00267D49"/>
    <w:rsid w:val="002705DE"/>
    <w:rsid w:val="00270848"/>
    <w:rsid w:val="0027092E"/>
    <w:rsid w:val="0027249B"/>
    <w:rsid w:val="00274327"/>
    <w:rsid w:val="002749AA"/>
    <w:rsid w:val="00277491"/>
    <w:rsid w:val="002809D3"/>
    <w:rsid w:val="00280D1B"/>
    <w:rsid w:val="00281153"/>
    <w:rsid w:val="002818CB"/>
    <w:rsid w:val="002819B7"/>
    <w:rsid w:val="0028253D"/>
    <w:rsid w:val="00284E1D"/>
    <w:rsid w:val="00285EE6"/>
    <w:rsid w:val="00287CCD"/>
    <w:rsid w:val="002918FA"/>
    <w:rsid w:val="00292B3F"/>
    <w:rsid w:val="002948C7"/>
    <w:rsid w:val="00294F84"/>
    <w:rsid w:val="0029553D"/>
    <w:rsid w:val="00295AE6"/>
    <w:rsid w:val="00296605"/>
    <w:rsid w:val="002A1A3B"/>
    <w:rsid w:val="002A1C0A"/>
    <w:rsid w:val="002A39C0"/>
    <w:rsid w:val="002A4700"/>
    <w:rsid w:val="002A6528"/>
    <w:rsid w:val="002A7BD9"/>
    <w:rsid w:val="002B1667"/>
    <w:rsid w:val="002B2215"/>
    <w:rsid w:val="002B3184"/>
    <w:rsid w:val="002B3996"/>
    <w:rsid w:val="002B39EA"/>
    <w:rsid w:val="002B60F4"/>
    <w:rsid w:val="002C2431"/>
    <w:rsid w:val="002C2470"/>
    <w:rsid w:val="002C259A"/>
    <w:rsid w:val="002C34E4"/>
    <w:rsid w:val="002C388B"/>
    <w:rsid w:val="002C664A"/>
    <w:rsid w:val="002C7D8D"/>
    <w:rsid w:val="002D11A8"/>
    <w:rsid w:val="002D254C"/>
    <w:rsid w:val="002D4909"/>
    <w:rsid w:val="002D4E35"/>
    <w:rsid w:val="002D53BE"/>
    <w:rsid w:val="002D6155"/>
    <w:rsid w:val="002D7181"/>
    <w:rsid w:val="002E023E"/>
    <w:rsid w:val="002E06ED"/>
    <w:rsid w:val="002E1286"/>
    <w:rsid w:val="002E2038"/>
    <w:rsid w:val="002E41A1"/>
    <w:rsid w:val="002F0925"/>
    <w:rsid w:val="002F142F"/>
    <w:rsid w:val="002F14AC"/>
    <w:rsid w:val="002F1BEC"/>
    <w:rsid w:val="002F2085"/>
    <w:rsid w:val="002F40BE"/>
    <w:rsid w:val="003010A4"/>
    <w:rsid w:val="0030185F"/>
    <w:rsid w:val="003022DD"/>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47D6"/>
    <w:rsid w:val="00324D4F"/>
    <w:rsid w:val="0033024A"/>
    <w:rsid w:val="00334072"/>
    <w:rsid w:val="00334765"/>
    <w:rsid w:val="00336900"/>
    <w:rsid w:val="00336AAB"/>
    <w:rsid w:val="0033708E"/>
    <w:rsid w:val="003370BE"/>
    <w:rsid w:val="00337993"/>
    <w:rsid w:val="00340C5E"/>
    <w:rsid w:val="00341D9C"/>
    <w:rsid w:val="00342491"/>
    <w:rsid w:val="0034262A"/>
    <w:rsid w:val="00342FAB"/>
    <w:rsid w:val="0034460F"/>
    <w:rsid w:val="003446B4"/>
    <w:rsid w:val="003447D6"/>
    <w:rsid w:val="00344BA3"/>
    <w:rsid w:val="003472F4"/>
    <w:rsid w:val="00347B1A"/>
    <w:rsid w:val="00347B7E"/>
    <w:rsid w:val="003507BE"/>
    <w:rsid w:val="003508EE"/>
    <w:rsid w:val="00351878"/>
    <w:rsid w:val="003538E4"/>
    <w:rsid w:val="00353AD0"/>
    <w:rsid w:val="00353EA5"/>
    <w:rsid w:val="003556FD"/>
    <w:rsid w:val="003571C5"/>
    <w:rsid w:val="00362ED7"/>
    <w:rsid w:val="00363673"/>
    <w:rsid w:val="00366AC8"/>
    <w:rsid w:val="00366FFA"/>
    <w:rsid w:val="003709A6"/>
    <w:rsid w:val="003709EE"/>
    <w:rsid w:val="0037133E"/>
    <w:rsid w:val="0037221E"/>
    <w:rsid w:val="003723CF"/>
    <w:rsid w:val="00372848"/>
    <w:rsid w:val="00374D3C"/>
    <w:rsid w:val="0037513E"/>
    <w:rsid w:val="00375439"/>
    <w:rsid w:val="00375964"/>
    <w:rsid w:val="00377750"/>
    <w:rsid w:val="00377A7C"/>
    <w:rsid w:val="003803D7"/>
    <w:rsid w:val="003804D3"/>
    <w:rsid w:val="00381CA8"/>
    <w:rsid w:val="003827D7"/>
    <w:rsid w:val="00383B3E"/>
    <w:rsid w:val="00383E52"/>
    <w:rsid w:val="00385E18"/>
    <w:rsid w:val="00387383"/>
    <w:rsid w:val="00387A19"/>
    <w:rsid w:val="0039057B"/>
    <w:rsid w:val="00390E76"/>
    <w:rsid w:val="003918B6"/>
    <w:rsid w:val="00391A21"/>
    <w:rsid w:val="00391C16"/>
    <w:rsid w:val="00392631"/>
    <w:rsid w:val="003934CA"/>
    <w:rsid w:val="0039380B"/>
    <w:rsid w:val="003938A4"/>
    <w:rsid w:val="00393F40"/>
    <w:rsid w:val="003A03AF"/>
    <w:rsid w:val="003A1D3E"/>
    <w:rsid w:val="003A3D03"/>
    <w:rsid w:val="003A67F5"/>
    <w:rsid w:val="003A6904"/>
    <w:rsid w:val="003A70F8"/>
    <w:rsid w:val="003B471F"/>
    <w:rsid w:val="003B5D6C"/>
    <w:rsid w:val="003B6B94"/>
    <w:rsid w:val="003B71E5"/>
    <w:rsid w:val="003C00A6"/>
    <w:rsid w:val="003C1300"/>
    <w:rsid w:val="003C2A97"/>
    <w:rsid w:val="003C331E"/>
    <w:rsid w:val="003C38E4"/>
    <w:rsid w:val="003C391D"/>
    <w:rsid w:val="003C3FBE"/>
    <w:rsid w:val="003C4218"/>
    <w:rsid w:val="003C6685"/>
    <w:rsid w:val="003C6BE6"/>
    <w:rsid w:val="003C7A29"/>
    <w:rsid w:val="003D171E"/>
    <w:rsid w:val="003D1DB1"/>
    <w:rsid w:val="003D22BF"/>
    <w:rsid w:val="003D2931"/>
    <w:rsid w:val="003D2A30"/>
    <w:rsid w:val="003D58DB"/>
    <w:rsid w:val="003D7D8D"/>
    <w:rsid w:val="003D7EE1"/>
    <w:rsid w:val="003E28C1"/>
    <w:rsid w:val="003E2BF1"/>
    <w:rsid w:val="003E3271"/>
    <w:rsid w:val="003E6EC4"/>
    <w:rsid w:val="003E6FBD"/>
    <w:rsid w:val="003E7FA5"/>
    <w:rsid w:val="003F05FC"/>
    <w:rsid w:val="003F1EBF"/>
    <w:rsid w:val="003F2351"/>
    <w:rsid w:val="003F2A08"/>
    <w:rsid w:val="003F3B03"/>
    <w:rsid w:val="003F4BFC"/>
    <w:rsid w:val="003F4ECE"/>
    <w:rsid w:val="0040080F"/>
    <w:rsid w:val="004009D1"/>
    <w:rsid w:val="004015C6"/>
    <w:rsid w:val="00401FC2"/>
    <w:rsid w:val="00403EF1"/>
    <w:rsid w:val="004045EB"/>
    <w:rsid w:val="0040460E"/>
    <w:rsid w:val="00405B91"/>
    <w:rsid w:val="004102F1"/>
    <w:rsid w:val="00411649"/>
    <w:rsid w:val="00411717"/>
    <w:rsid w:val="004118D9"/>
    <w:rsid w:val="00413CDC"/>
    <w:rsid w:val="0041416E"/>
    <w:rsid w:val="00414194"/>
    <w:rsid w:val="00414DB4"/>
    <w:rsid w:val="004152CC"/>
    <w:rsid w:val="004153ED"/>
    <w:rsid w:val="0041739B"/>
    <w:rsid w:val="00421389"/>
    <w:rsid w:val="004215EE"/>
    <w:rsid w:val="004218C7"/>
    <w:rsid w:val="004248AE"/>
    <w:rsid w:val="00425029"/>
    <w:rsid w:val="004278D9"/>
    <w:rsid w:val="004313DD"/>
    <w:rsid w:val="00431ABC"/>
    <w:rsid w:val="0043292D"/>
    <w:rsid w:val="004329C0"/>
    <w:rsid w:val="004409F4"/>
    <w:rsid w:val="004438E4"/>
    <w:rsid w:val="00444065"/>
    <w:rsid w:val="004446BB"/>
    <w:rsid w:val="00445F2A"/>
    <w:rsid w:val="00446B81"/>
    <w:rsid w:val="00450630"/>
    <w:rsid w:val="00450718"/>
    <w:rsid w:val="0045138D"/>
    <w:rsid w:val="0045213A"/>
    <w:rsid w:val="00452296"/>
    <w:rsid w:val="00453A09"/>
    <w:rsid w:val="00453DB5"/>
    <w:rsid w:val="00457062"/>
    <w:rsid w:val="00457539"/>
    <w:rsid w:val="0046167F"/>
    <w:rsid w:val="00462806"/>
    <w:rsid w:val="00462A8B"/>
    <w:rsid w:val="00462B62"/>
    <w:rsid w:val="00463933"/>
    <w:rsid w:val="00471A16"/>
    <w:rsid w:val="0047418B"/>
    <w:rsid w:val="00474B03"/>
    <w:rsid w:val="00476C27"/>
    <w:rsid w:val="004806F7"/>
    <w:rsid w:val="004912B2"/>
    <w:rsid w:val="004942BD"/>
    <w:rsid w:val="00495D26"/>
    <w:rsid w:val="004964D2"/>
    <w:rsid w:val="004A05B7"/>
    <w:rsid w:val="004A2791"/>
    <w:rsid w:val="004A2B7C"/>
    <w:rsid w:val="004A3164"/>
    <w:rsid w:val="004A3F53"/>
    <w:rsid w:val="004A4C34"/>
    <w:rsid w:val="004A56EC"/>
    <w:rsid w:val="004A5A83"/>
    <w:rsid w:val="004A6532"/>
    <w:rsid w:val="004A754A"/>
    <w:rsid w:val="004B0434"/>
    <w:rsid w:val="004B100C"/>
    <w:rsid w:val="004B158F"/>
    <w:rsid w:val="004B236B"/>
    <w:rsid w:val="004B2F63"/>
    <w:rsid w:val="004B38A8"/>
    <w:rsid w:val="004B4D02"/>
    <w:rsid w:val="004B59E3"/>
    <w:rsid w:val="004B5EB4"/>
    <w:rsid w:val="004B6065"/>
    <w:rsid w:val="004B780E"/>
    <w:rsid w:val="004B7E34"/>
    <w:rsid w:val="004C00FA"/>
    <w:rsid w:val="004C3069"/>
    <w:rsid w:val="004C379A"/>
    <w:rsid w:val="004C3850"/>
    <w:rsid w:val="004C44FF"/>
    <w:rsid w:val="004C56FD"/>
    <w:rsid w:val="004C647D"/>
    <w:rsid w:val="004C6B94"/>
    <w:rsid w:val="004C7968"/>
    <w:rsid w:val="004D255D"/>
    <w:rsid w:val="004D3296"/>
    <w:rsid w:val="004D43DA"/>
    <w:rsid w:val="004D45C2"/>
    <w:rsid w:val="004D5831"/>
    <w:rsid w:val="004D6061"/>
    <w:rsid w:val="004D6C03"/>
    <w:rsid w:val="004D6C1D"/>
    <w:rsid w:val="004D6E1D"/>
    <w:rsid w:val="004D7F23"/>
    <w:rsid w:val="004E07F8"/>
    <w:rsid w:val="004E231E"/>
    <w:rsid w:val="004E38C5"/>
    <w:rsid w:val="004E495D"/>
    <w:rsid w:val="004E4EAA"/>
    <w:rsid w:val="004F03AF"/>
    <w:rsid w:val="004F05B3"/>
    <w:rsid w:val="004F0E2C"/>
    <w:rsid w:val="004F153C"/>
    <w:rsid w:val="004F32B4"/>
    <w:rsid w:val="004F37EA"/>
    <w:rsid w:val="004F3A7B"/>
    <w:rsid w:val="004F54D8"/>
    <w:rsid w:val="004F6A0D"/>
    <w:rsid w:val="004F72D6"/>
    <w:rsid w:val="004F739D"/>
    <w:rsid w:val="00503C33"/>
    <w:rsid w:val="00507260"/>
    <w:rsid w:val="00507322"/>
    <w:rsid w:val="005109BB"/>
    <w:rsid w:val="00510B19"/>
    <w:rsid w:val="00511831"/>
    <w:rsid w:val="00511E9A"/>
    <w:rsid w:val="00511FB9"/>
    <w:rsid w:val="005133C6"/>
    <w:rsid w:val="00513F9B"/>
    <w:rsid w:val="0051424C"/>
    <w:rsid w:val="0051530E"/>
    <w:rsid w:val="00515CAE"/>
    <w:rsid w:val="0051645F"/>
    <w:rsid w:val="00517ADF"/>
    <w:rsid w:val="00517C26"/>
    <w:rsid w:val="00517E2B"/>
    <w:rsid w:val="005202AA"/>
    <w:rsid w:val="00520D8A"/>
    <w:rsid w:val="00520DB5"/>
    <w:rsid w:val="00522117"/>
    <w:rsid w:val="0052468D"/>
    <w:rsid w:val="00524D1A"/>
    <w:rsid w:val="00525F5A"/>
    <w:rsid w:val="0052614D"/>
    <w:rsid w:val="00527FB6"/>
    <w:rsid w:val="005304ED"/>
    <w:rsid w:val="005330B0"/>
    <w:rsid w:val="00535170"/>
    <w:rsid w:val="005359E7"/>
    <w:rsid w:val="00536854"/>
    <w:rsid w:val="0054065E"/>
    <w:rsid w:val="005411D7"/>
    <w:rsid w:val="00542193"/>
    <w:rsid w:val="00542D3F"/>
    <w:rsid w:val="00543A22"/>
    <w:rsid w:val="005453BC"/>
    <w:rsid w:val="00545C39"/>
    <w:rsid w:val="00546311"/>
    <w:rsid w:val="005506B9"/>
    <w:rsid w:val="00552108"/>
    <w:rsid w:val="005534DE"/>
    <w:rsid w:val="0055493C"/>
    <w:rsid w:val="00555A7C"/>
    <w:rsid w:val="00556060"/>
    <w:rsid w:val="00556BD0"/>
    <w:rsid w:val="00560081"/>
    <w:rsid w:val="005600ED"/>
    <w:rsid w:val="00560B56"/>
    <w:rsid w:val="00561BF8"/>
    <w:rsid w:val="00561CB2"/>
    <w:rsid w:val="00562772"/>
    <w:rsid w:val="005633A5"/>
    <w:rsid w:val="00565443"/>
    <w:rsid w:val="0056601D"/>
    <w:rsid w:val="00566C2B"/>
    <w:rsid w:val="005709E0"/>
    <w:rsid w:val="00571281"/>
    <w:rsid w:val="00571E03"/>
    <w:rsid w:val="005724A8"/>
    <w:rsid w:val="00572E72"/>
    <w:rsid w:val="00573330"/>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8F0"/>
    <w:rsid w:val="005B2D69"/>
    <w:rsid w:val="005B3882"/>
    <w:rsid w:val="005B5702"/>
    <w:rsid w:val="005C0E6E"/>
    <w:rsid w:val="005C10AC"/>
    <w:rsid w:val="005C36EF"/>
    <w:rsid w:val="005C3CE3"/>
    <w:rsid w:val="005C4882"/>
    <w:rsid w:val="005C569C"/>
    <w:rsid w:val="005C5706"/>
    <w:rsid w:val="005C584E"/>
    <w:rsid w:val="005C5E90"/>
    <w:rsid w:val="005C6846"/>
    <w:rsid w:val="005D086D"/>
    <w:rsid w:val="005D3104"/>
    <w:rsid w:val="005D39F8"/>
    <w:rsid w:val="005D3DEF"/>
    <w:rsid w:val="005D433C"/>
    <w:rsid w:val="005D45D2"/>
    <w:rsid w:val="005D4C97"/>
    <w:rsid w:val="005D6044"/>
    <w:rsid w:val="005D6780"/>
    <w:rsid w:val="005D715F"/>
    <w:rsid w:val="005E1D17"/>
    <w:rsid w:val="005E2FD3"/>
    <w:rsid w:val="005E42F2"/>
    <w:rsid w:val="005E4B96"/>
    <w:rsid w:val="005E6A0B"/>
    <w:rsid w:val="005E7ACA"/>
    <w:rsid w:val="005F007D"/>
    <w:rsid w:val="005F14CE"/>
    <w:rsid w:val="005F1869"/>
    <w:rsid w:val="005F51E6"/>
    <w:rsid w:val="005F6DE3"/>
    <w:rsid w:val="005F75DC"/>
    <w:rsid w:val="005F780D"/>
    <w:rsid w:val="00600D4B"/>
    <w:rsid w:val="00601052"/>
    <w:rsid w:val="00601F52"/>
    <w:rsid w:val="006027D7"/>
    <w:rsid w:val="00602856"/>
    <w:rsid w:val="006048DF"/>
    <w:rsid w:val="00605518"/>
    <w:rsid w:val="00606FFC"/>
    <w:rsid w:val="00607C7B"/>
    <w:rsid w:val="00607D25"/>
    <w:rsid w:val="00610B35"/>
    <w:rsid w:val="00611192"/>
    <w:rsid w:val="006128C9"/>
    <w:rsid w:val="00612DF3"/>
    <w:rsid w:val="00613987"/>
    <w:rsid w:val="00614715"/>
    <w:rsid w:val="00616BC2"/>
    <w:rsid w:val="00616F83"/>
    <w:rsid w:val="00617168"/>
    <w:rsid w:val="00617189"/>
    <w:rsid w:val="0062020F"/>
    <w:rsid w:val="00621463"/>
    <w:rsid w:val="00625D9A"/>
    <w:rsid w:val="0062796F"/>
    <w:rsid w:val="00630A79"/>
    <w:rsid w:val="00631391"/>
    <w:rsid w:val="00635EEB"/>
    <w:rsid w:val="006365E1"/>
    <w:rsid w:val="00636CDB"/>
    <w:rsid w:val="006376DD"/>
    <w:rsid w:val="00637DCB"/>
    <w:rsid w:val="006410EB"/>
    <w:rsid w:val="00643A4E"/>
    <w:rsid w:val="00643D5D"/>
    <w:rsid w:val="00644EC6"/>
    <w:rsid w:val="006451B6"/>
    <w:rsid w:val="00645857"/>
    <w:rsid w:val="00647FFC"/>
    <w:rsid w:val="00650A11"/>
    <w:rsid w:val="00650F42"/>
    <w:rsid w:val="00652FD6"/>
    <w:rsid w:val="0065359A"/>
    <w:rsid w:val="00660EED"/>
    <w:rsid w:val="006618B8"/>
    <w:rsid w:val="006649E1"/>
    <w:rsid w:val="006655E9"/>
    <w:rsid w:val="00670B57"/>
    <w:rsid w:val="006714CE"/>
    <w:rsid w:val="00673773"/>
    <w:rsid w:val="00676A4B"/>
    <w:rsid w:val="00680AB0"/>
    <w:rsid w:val="00681462"/>
    <w:rsid w:val="00681B0C"/>
    <w:rsid w:val="00681DFD"/>
    <w:rsid w:val="00682488"/>
    <w:rsid w:val="0068362D"/>
    <w:rsid w:val="006857AC"/>
    <w:rsid w:val="00686489"/>
    <w:rsid w:val="006875D7"/>
    <w:rsid w:val="00693D02"/>
    <w:rsid w:val="006940E3"/>
    <w:rsid w:val="00694E7E"/>
    <w:rsid w:val="00695123"/>
    <w:rsid w:val="006A0054"/>
    <w:rsid w:val="006A095E"/>
    <w:rsid w:val="006A1105"/>
    <w:rsid w:val="006A2898"/>
    <w:rsid w:val="006A2942"/>
    <w:rsid w:val="006A3B96"/>
    <w:rsid w:val="006A457C"/>
    <w:rsid w:val="006A60A4"/>
    <w:rsid w:val="006A700D"/>
    <w:rsid w:val="006A729E"/>
    <w:rsid w:val="006A7ECD"/>
    <w:rsid w:val="006B07B1"/>
    <w:rsid w:val="006B2546"/>
    <w:rsid w:val="006B38AE"/>
    <w:rsid w:val="006B4D7B"/>
    <w:rsid w:val="006B4E57"/>
    <w:rsid w:val="006B4F1B"/>
    <w:rsid w:val="006B5D57"/>
    <w:rsid w:val="006B6A68"/>
    <w:rsid w:val="006B73EC"/>
    <w:rsid w:val="006B783C"/>
    <w:rsid w:val="006C15BE"/>
    <w:rsid w:val="006C1B3E"/>
    <w:rsid w:val="006C2CC6"/>
    <w:rsid w:val="006C31FE"/>
    <w:rsid w:val="006C4462"/>
    <w:rsid w:val="006C47E8"/>
    <w:rsid w:val="006C4959"/>
    <w:rsid w:val="006C4AF9"/>
    <w:rsid w:val="006C6494"/>
    <w:rsid w:val="006C7415"/>
    <w:rsid w:val="006C7D70"/>
    <w:rsid w:val="006D0B9F"/>
    <w:rsid w:val="006D0D69"/>
    <w:rsid w:val="006D1BBA"/>
    <w:rsid w:val="006D609E"/>
    <w:rsid w:val="006D7CC8"/>
    <w:rsid w:val="006E02B6"/>
    <w:rsid w:val="006E1429"/>
    <w:rsid w:val="006E39C1"/>
    <w:rsid w:val="006E4492"/>
    <w:rsid w:val="006E634E"/>
    <w:rsid w:val="006E7C8C"/>
    <w:rsid w:val="006E7CBB"/>
    <w:rsid w:val="006F0333"/>
    <w:rsid w:val="006F11FC"/>
    <w:rsid w:val="006F1922"/>
    <w:rsid w:val="006F389F"/>
    <w:rsid w:val="006F616E"/>
    <w:rsid w:val="006F738D"/>
    <w:rsid w:val="006F78F1"/>
    <w:rsid w:val="006F7AD5"/>
    <w:rsid w:val="00700395"/>
    <w:rsid w:val="00700A07"/>
    <w:rsid w:val="0070265A"/>
    <w:rsid w:val="007037AC"/>
    <w:rsid w:val="007051C9"/>
    <w:rsid w:val="00706433"/>
    <w:rsid w:val="00710173"/>
    <w:rsid w:val="0071352E"/>
    <w:rsid w:val="0071365E"/>
    <w:rsid w:val="0071421D"/>
    <w:rsid w:val="0071451F"/>
    <w:rsid w:val="00714EB5"/>
    <w:rsid w:val="0071510D"/>
    <w:rsid w:val="00715410"/>
    <w:rsid w:val="0071543A"/>
    <w:rsid w:val="00716C6A"/>
    <w:rsid w:val="00717FEF"/>
    <w:rsid w:val="00720D74"/>
    <w:rsid w:val="00720E67"/>
    <w:rsid w:val="00721A31"/>
    <w:rsid w:val="00724CBB"/>
    <w:rsid w:val="00725AD9"/>
    <w:rsid w:val="00726411"/>
    <w:rsid w:val="00727B28"/>
    <w:rsid w:val="0073028E"/>
    <w:rsid w:val="007304AF"/>
    <w:rsid w:val="00732628"/>
    <w:rsid w:val="00733FD1"/>
    <w:rsid w:val="007342C3"/>
    <w:rsid w:val="00734890"/>
    <w:rsid w:val="0073540C"/>
    <w:rsid w:val="00735E50"/>
    <w:rsid w:val="007406BD"/>
    <w:rsid w:val="0074121F"/>
    <w:rsid w:val="0074314A"/>
    <w:rsid w:val="00743F17"/>
    <w:rsid w:val="00751004"/>
    <w:rsid w:val="00752771"/>
    <w:rsid w:val="007540A1"/>
    <w:rsid w:val="00757114"/>
    <w:rsid w:val="00757648"/>
    <w:rsid w:val="00760C2D"/>
    <w:rsid w:val="00760C9A"/>
    <w:rsid w:val="00763C76"/>
    <w:rsid w:val="00764E0B"/>
    <w:rsid w:val="0076707D"/>
    <w:rsid w:val="007711D7"/>
    <w:rsid w:val="00771DB1"/>
    <w:rsid w:val="007734EE"/>
    <w:rsid w:val="007745D4"/>
    <w:rsid w:val="007755D7"/>
    <w:rsid w:val="0078038F"/>
    <w:rsid w:val="00780AF6"/>
    <w:rsid w:val="00780FE0"/>
    <w:rsid w:val="0078294C"/>
    <w:rsid w:val="00783815"/>
    <w:rsid w:val="00785095"/>
    <w:rsid w:val="00785421"/>
    <w:rsid w:val="00790231"/>
    <w:rsid w:val="00790406"/>
    <w:rsid w:val="0079424B"/>
    <w:rsid w:val="00794DF8"/>
    <w:rsid w:val="007955CD"/>
    <w:rsid w:val="00795AA0"/>
    <w:rsid w:val="00796AFC"/>
    <w:rsid w:val="00797515"/>
    <w:rsid w:val="00797B7B"/>
    <w:rsid w:val="007A0FEC"/>
    <w:rsid w:val="007A128E"/>
    <w:rsid w:val="007A18FB"/>
    <w:rsid w:val="007A3A4A"/>
    <w:rsid w:val="007A7A55"/>
    <w:rsid w:val="007B0110"/>
    <w:rsid w:val="007B0123"/>
    <w:rsid w:val="007B0866"/>
    <w:rsid w:val="007B0B78"/>
    <w:rsid w:val="007B1704"/>
    <w:rsid w:val="007B2028"/>
    <w:rsid w:val="007B37EA"/>
    <w:rsid w:val="007B3EF9"/>
    <w:rsid w:val="007B43E2"/>
    <w:rsid w:val="007B5460"/>
    <w:rsid w:val="007B6059"/>
    <w:rsid w:val="007B6B41"/>
    <w:rsid w:val="007B7DB2"/>
    <w:rsid w:val="007C0B30"/>
    <w:rsid w:val="007C0C9B"/>
    <w:rsid w:val="007C1C0C"/>
    <w:rsid w:val="007C27F6"/>
    <w:rsid w:val="007C2EA2"/>
    <w:rsid w:val="007C50EE"/>
    <w:rsid w:val="007C548E"/>
    <w:rsid w:val="007C6B1D"/>
    <w:rsid w:val="007D1744"/>
    <w:rsid w:val="007D240D"/>
    <w:rsid w:val="007D497B"/>
    <w:rsid w:val="007D5529"/>
    <w:rsid w:val="007D59CD"/>
    <w:rsid w:val="007D5AFD"/>
    <w:rsid w:val="007D5B26"/>
    <w:rsid w:val="007D65F4"/>
    <w:rsid w:val="007D7812"/>
    <w:rsid w:val="007D7B00"/>
    <w:rsid w:val="007E32FD"/>
    <w:rsid w:val="007E453E"/>
    <w:rsid w:val="007E50B1"/>
    <w:rsid w:val="007E5161"/>
    <w:rsid w:val="007E5BF3"/>
    <w:rsid w:val="007E6150"/>
    <w:rsid w:val="007F0A39"/>
    <w:rsid w:val="007F1A7B"/>
    <w:rsid w:val="007F1DE3"/>
    <w:rsid w:val="007F3184"/>
    <w:rsid w:val="007F4D89"/>
    <w:rsid w:val="007F5680"/>
    <w:rsid w:val="00802229"/>
    <w:rsid w:val="00802264"/>
    <w:rsid w:val="00803975"/>
    <w:rsid w:val="00806A80"/>
    <w:rsid w:val="00811020"/>
    <w:rsid w:val="00814434"/>
    <w:rsid w:val="008144EB"/>
    <w:rsid w:val="00815C59"/>
    <w:rsid w:val="00821D27"/>
    <w:rsid w:val="00821E3A"/>
    <w:rsid w:val="00822AEA"/>
    <w:rsid w:val="00822D7D"/>
    <w:rsid w:val="00826329"/>
    <w:rsid w:val="00826913"/>
    <w:rsid w:val="008312F8"/>
    <w:rsid w:val="00832058"/>
    <w:rsid w:val="00833276"/>
    <w:rsid w:val="00835ECC"/>
    <w:rsid w:val="008365B9"/>
    <w:rsid w:val="00836D61"/>
    <w:rsid w:val="00836D67"/>
    <w:rsid w:val="0083721E"/>
    <w:rsid w:val="008373B3"/>
    <w:rsid w:val="00840909"/>
    <w:rsid w:val="00840EC3"/>
    <w:rsid w:val="008435AC"/>
    <w:rsid w:val="008436BB"/>
    <w:rsid w:val="00843DB4"/>
    <w:rsid w:val="00844B6C"/>
    <w:rsid w:val="00845589"/>
    <w:rsid w:val="00846A3F"/>
    <w:rsid w:val="0084709E"/>
    <w:rsid w:val="00847C71"/>
    <w:rsid w:val="00852B3C"/>
    <w:rsid w:val="00854667"/>
    <w:rsid w:val="008553E5"/>
    <w:rsid w:val="008556AE"/>
    <w:rsid w:val="00855E0D"/>
    <w:rsid w:val="0086079D"/>
    <w:rsid w:val="00863666"/>
    <w:rsid w:val="008636A2"/>
    <w:rsid w:val="00863CD4"/>
    <w:rsid w:val="008649A7"/>
    <w:rsid w:val="00865D4F"/>
    <w:rsid w:val="0086678B"/>
    <w:rsid w:val="00871252"/>
    <w:rsid w:val="00871872"/>
    <w:rsid w:val="008736AB"/>
    <w:rsid w:val="00873B28"/>
    <w:rsid w:val="00873DF9"/>
    <w:rsid w:val="008765B6"/>
    <w:rsid w:val="0087703A"/>
    <w:rsid w:val="00877AA5"/>
    <w:rsid w:val="00880CA7"/>
    <w:rsid w:val="008827AB"/>
    <w:rsid w:val="00885A91"/>
    <w:rsid w:val="00886B4E"/>
    <w:rsid w:val="008874DB"/>
    <w:rsid w:val="00890D0B"/>
    <w:rsid w:val="00891A79"/>
    <w:rsid w:val="00891B12"/>
    <w:rsid w:val="00892209"/>
    <w:rsid w:val="008935A6"/>
    <w:rsid w:val="00893812"/>
    <w:rsid w:val="008957C3"/>
    <w:rsid w:val="0089604F"/>
    <w:rsid w:val="00896657"/>
    <w:rsid w:val="00897957"/>
    <w:rsid w:val="008A0952"/>
    <w:rsid w:val="008A1503"/>
    <w:rsid w:val="008A1D6A"/>
    <w:rsid w:val="008A1F23"/>
    <w:rsid w:val="008A2F1E"/>
    <w:rsid w:val="008A3B27"/>
    <w:rsid w:val="008A4069"/>
    <w:rsid w:val="008A48FC"/>
    <w:rsid w:val="008A5272"/>
    <w:rsid w:val="008A5CEA"/>
    <w:rsid w:val="008A6975"/>
    <w:rsid w:val="008B0E96"/>
    <w:rsid w:val="008B322B"/>
    <w:rsid w:val="008B4057"/>
    <w:rsid w:val="008B6119"/>
    <w:rsid w:val="008B79CA"/>
    <w:rsid w:val="008C140F"/>
    <w:rsid w:val="008C2804"/>
    <w:rsid w:val="008C3C55"/>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571B"/>
    <w:rsid w:val="008E0B8E"/>
    <w:rsid w:val="008E1FEE"/>
    <w:rsid w:val="008E3531"/>
    <w:rsid w:val="008E567E"/>
    <w:rsid w:val="008E7A5F"/>
    <w:rsid w:val="008F087D"/>
    <w:rsid w:val="008F0F5E"/>
    <w:rsid w:val="008F1A3B"/>
    <w:rsid w:val="008F218D"/>
    <w:rsid w:val="008F2219"/>
    <w:rsid w:val="008F5586"/>
    <w:rsid w:val="008F7316"/>
    <w:rsid w:val="008F773C"/>
    <w:rsid w:val="00901DF7"/>
    <w:rsid w:val="00902A7A"/>
    <w:rsid w:val="009031D1"/>
    <w:rsid w:val="0090323C"/>
    <w:rsid w:val="00904C6F"/>
    <w:rsid w:val="009050FC"/>
    <w:rsid w:val="00905F83"/>
    <w:rsid w:val="00905FF6"/>
    <w:rsid w:val="00906DDE"/>
    <w:rsid w:val="0091038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2613"/>
    <w:rsid w:val="009247E7"/>
    <w:rsid w:val="00924E7E"/>
    <w:rsid w:val="0093049E"/>
    <w:rsid w:val="009304BC"/>
    <w:rsid w:val="00930753"/>
    <w:rsid w:val="009325EE"/>
    <w:rsid w:val="009347A9"/>
    <w:rsid w:val="009358F5"/>
    <w:rsid w:val="00935F1E"/>
    <w:rsid w:val="00937513"/>
    <w:rsid w:val="00937AFD"/>
    <w:rsid w:val="009415C7"/>
    <w:rsid w:val="00941BB0"/>
    <w:rsid w:val="00943676"/>
    <w:rsid w:val="00944419"/>
    <w:rsid w:val="009455DA"/>
    <w:rsid w:val="00945F19"/>
    <w:rsid w:val="00946056"/>
    <w:rsid w:val="00946383"/>
    <w:rsid w:val="00947B0D"/>
    <w:rsid w:val="00953157"/>
    <w:rsid w:val="00953458"/>
    <w:rsid w:val="00956FB0"/>
    <w:rsid w:val="009570E3"/>
    <w:rsid w:val="00957910"/>
    <w:rsid w:val="00961216"/>
    <w:rsid w:val="00964988"/>
    <w:rsid w:val="00965489"/>
    <w:rsid w:val="009667EC"/>
    <w:rsid w:val="00966BDB"/>
    <w:rsid w:val="00966DE0"/>
    <w:rsid w:val="009702DF"/>
    <w:rsid w:val="0097088E"/>
    <w:rsid w:val="00971D0B"/>
    <w:rsid w:val="00972A52"/>
    <w:rsid w:val="009741E6"/>
    <w:rsid w:val="00974EAF"/>
    <w:rsid w:val="00975210"/>
    <w:rsid w:val="009759BC"/>
    <w:rsid w:val="009767F9"/>
    <w:rsid w:val="009806B9"/>
    <w:rsid w:val="00981E8B"/>
    <w:rsid w:val="00982689"/>
    <w:rsid w:val="00983B97"/>
    <w:rsid w:val="00985361"/>
    <w:rsid w:val="00985B56"/>
    <w:rsid w:val="00985F2A"/>
    <w:rsid w:val="00986228"/>
    <w:rsid w:val="00986350"/>
    <w:rsid w:val="009864BD"/>
    <w:rsid w:val="00992388"/>
    <w:rsid w:val="0099471A"/>
    <w:rsid w:val="00994C17"/>
    <w:rsid w:val="009969EE"/>
    <w:rsid w:val="00997C25"/>
    <w:rsid w:val="009A0253"/>
    <w:rsid w:val="009A127A"/>
    <w:rsid w:val="009A1286"/>
    <w:rsid w:val="009A438D"/>
    <w:rsid w:val="009A4D7A"/>
    <w:rsid w:val="009A66F2"/>
    <w:rsid w:val="009B1F8D"/>
    <w:rsid w:val="009B2370"/>
    <w:rsid w:val="009B2805"/>
    <w:rsid w:val="009B3919"/>
    <w:rsid w:val="009B6108"/>
    <w:rsid w:val="009C3779"/>
    <w:rsid w:val="009C3E5C"/>
    <w:rsid w:val="009C6592"/>
    <w:rsid w:val="009C7D55"/>
    <w:rsid w:val="009D0730"/>
    <w:rsid w:val="009D0DDE"/>
    <w:rsid w:val="009D350E"/>
    <w:rsid w:val="009D4600"/>
    <w:rsid w:val="009D4CB8"/>
    <w:rsid w:val="009D6F32"/>
    <w:rsid w:val="009E092F"/>
    <w:rsid w:val="009E6BFE"/>
    <w:rsid w:val="009F08EE"/>
    <w:rsid w:val="009F1D8B"/>
    <w:rsid w:val="009F3AE7"/>
    <w:rsid w:val="009F4463"/>
    <w:rsid w:val="009F4777"/>
    <w:rsid w:val="009F4BD2"/>
    <w:rsid w:val="009F67D2"/>
    <w:rsid w:val="009F7EAC"/>
    <w:rsid w:val="00A00630"/>
    <w:rsid w:val="00A00C32"/>
    <w:rsid w:val="00A0133D"/>
    <w:rsid w:val="00A02A57"/>
    <w:rsid w:val="00A04B86"/>
    <w:rsid w:val="00A04C11"/>
    <w:rsid w:val="00A04CD5"/>
    <w:rsid w:val="00A04EE1"/>
    <w:rsid w:val="00A054A4"/>
    <w:rsid w:val="00A1321B"/>
    <w:rsid w:val="00A206F7"/>
    <w:rsid w:val="00A20D68"/>
    <w:rsid w:val="00A21F15"/>
    <w:rsid w:val="00A23526"/>
    <w:rsid w:val="00A23A7B"/>
    <w:rsid w:val="00A24495"/>
    <w:rsid w:val="00A24656"/>
    <w:rsid w:val="00A27490"/>
    <w:rsid w:val="00A306BD"/>
    <w:rsid w:val="00A31FB3"/>
    <w:rsid w:val="00A32001"/>
    <w:rsid w:val="00A332A1"/>
    <w:rsid w:val="00A34504"/>
    <w:rsid w:val="00A34B11"/>
    <w:rsid w:val="00A3523E"/>
    <w:rsid w:val="00A36128"/>
    <w:rsid w:val="00A36C6E"/>
    <w:rsid w:val="00A37C29"/>
    <w:rsid w:val="00A4158A"/>
    <w:rsid w:val="00A41E22"/>
    <w:rsid w:val="00A41FCB"/>
    <w:rsid w:val="00A420CE"/>
    <w:rsid w:val="00A42299"/>
    <w:rsid w:val="00A46881"/>
    <w:rsid w:val="00A473A1"/>
    <w:rsid w:val="00A511E8"/>
    <w:rsid w:val="00A51BAF"/>
    <w:rsid w:val="00A521E0"/>
    <w:rsid w:val="00A53E13"/>
    <w:rsid w:val="00A54CA6"/>
    <w:rsid w:val="00A55104"/>
    <w:rsid w:val="00A55D7C"/>
    <w:rsid w:val="00A56D57"/>
    <w:rsid w:val="00A57BD5"/>
    <w:rsid w:val="00A6044C"/>
    <w:rsid w:val="00A60A93"/>
    <w:rsid w:val="00A6133F"/>
    <w:rsid w:val="00A61D0E"/>
    <w:rsid w:val="00A620AF"/>
    <w:rsid w:val="00A64A36"/>
    <w:rsid w:val="00A65B10"/>
    <w:rsid w:val="00A67BB5"/>
    <w:rsid w:val="00A7279A"/>
    <w:rsid w:val="00A72BA0"/>
    <w:rsid w:val="00A73456"/>
    <w:rsid w:val="00A73581"/>
    <w:rsid w:val="00A736DB"/>
    <w:rsid w:val="00A7482D"/>
    <w:rsid w:val="00A74B5D"/>
    <w:rsid w:val="00A74C42"/>
    <w:rsid w:val="00A75306"/>
    <w:rsid w:val="00A75D7F"/>
    <w:rsid w:val="00A76996"/>
    <w:rsid w:val="00A76B04"/>
    <w:rsid w:val="00A77EDA"/>
    <w:rsid w:val="00A814A4"/>
    <w:rsid w:val="00A81A8F"/>
    <w:rsid w:val="00A820AD"/>
    <w:rsid w:val="00A84733"/>
    <w:rsid w:val="00A84AC3"/>
    <w:rsid w:val="00A8527C"/>
    <w:rsid w:val="00A922DB"/>
    <w:rsid w:val="00A925C2"/>
    <w:rsid w:val="00A93F08"/>
    <w:rsid w:val="00A963F2"/>
    <w:rsid w:val="00A96C62"/>
    <w:rsid w:val="00AA2947"/>
    <w:rsid w:val="00AA2CCD"/>
    <w:rsid w:val="00AA2DB9"/>
    <w:rsid w:val="00AA4030"/>
    <w:rsid w:val="00AA46C8"/>
    <w:rsid w:val="00AA51C8"/>
    <w:rsid w:val="00AA5785"/>
    <w:rsid w:val="00AB15CD"/>
    <w:rsid w:val="00AB16F4"/>
    <w:rsid w:val="00AB2DE6"/>
    <w:rsid w:val="00AB330E"/>
    <w:rsid w:val="00AB35F2"/>
    <w:rsid w:val="00AB3E0C"/>
    <w:rsid w:val="00AB4B7F"/>
    <w:rsid w:val="00AB6253"/>
    <w:rsid w:val="00AB7E97"/>
    <w:rsid w:val="00AC0161"/>
    <w:rsid w:val="00AC0A49"/>
    <w:rsid w:val="00AC1CB8"/>
    <w:rsid w:val="00AC2320"/>
    <w:rsid w:val="00AC5CFA"/>
    <w:rsid w:val="00AC6820"/>
    <w:rsid w:val="00AC6A13"/>
    <w:rsid w:val="00AC6EDA"/>
    <w:rsid w:val="00AD00A4"/>
    <w:rsid w:val="00AD01B6"/>
    <w:rsid w:val="00AD7062"/>
    <w:rsid w:val="00AD71C1"/>
    <w:rsid w:val="00AD75CF"/>
    <w:rsid w:val="00AD7A65"/>
    <w:rsid w:val="00AE16C3"/>
    <w:rsid w:val="00AE180C"/>
    <w:rsid w:val="00AE1D3C"/>
    <w:rsid w:val="00AE426C"/>
    <w:rsid w:val="00AE4A2D"/>
    <w:rsid w:val="00AE5DDC"/>
    <w:rsid w:val="00AE6CF7"/>
    <w:rsid w:val="00AE79DD"/>
    <w:rsid w:val="00AF459F"/>
    <w:rsid w:val="00AF4EA4"/>
    <w:rsid w:val="00AF5362"/>
    <w:rsid w:val="00AF5500"/>
    <w:rsid w:val="00AF649C"/>
    <w:rsid w:val="00B00AF2"/>
    <w:rsid w:val="00B01390"/>
    <w:rsid w:val="00B01F5B"/>
    <w:rsid w:val="00B025D1"/>
    <w:rsid w:val="00B026D5"/>
    <w:rsid w:val="00B02F02"/>
    <w:rsid w:val="00B03E1D"/>
    <w:rsid w:val="00B0469E"/>
    <w:rsid w:val="00B05628"/>
    <w:rsid w:val="00B06275"/>
    <w:rsid w:val="00B07DF6"/>
    <w:rsid w:val="00B10B43"/>
    <w:rsid w:val="00B1230A"/>
    <w:rsid w:val="00B12886"/>
    <w:rsid w:val="00B13E6F"/>
    <w:rsid w:val="00B15037"/>
    <w:rsid w:val="00B15527"/>
    <w:rsid w:val="00B15D4E"/>
    <w:rsid w:val="00B15E2A"/>
    <w:rsid w:val="00B17071"/>
    <w:rsid w:val="00B170D1"/>
    <w:rsid w:val="00B17A74"/>
    <w:rsid w:val="00B21469"/>
    <w:rsid w:val="00B23247"/>
    <w:rsid w:val="00B23F78"/>
    <w:rsid w:val="00B2581C"/>
    <w:rsid w:val="00B27C71"/>
    <w:rsid w:val="00B31E57"/>
    <w:rsid w:val="00B3226C"/>
    <w:rsid w:val="00B32C1E"/>
    <w:rsid w:val="00B339FA"/>
    <w:rsid w:val="00B354FE"/>
    <w:rsid w:val="00B36D0E"/>
    <w:rsid w:val="00B37167"/>
    <w:rsid w:val="00B4129F"/>
    <w:rsid w:val="00B41380"/>
    <w:rsid w:val="00B41E81"/>
    <w:rsid w:val="00B4276C"/>
    <w:rsid w:val="00B43DC3"/>
    <w:rsid w:val="00B458C5"/>
    <w:rsid w:val="00B45D08"/>
    <w:rsid w:val="00B46023"/>
    <w:rsid w:val="00B47980"/>
    <w:rsid w:val="00B50BD7"/>
    <w:rsid w:val="00B51095"/>
    <w:rsid w:val="00B522F5"/>
    <w:rsid w:val="00B53BD0"/>
    <w:rsid w:val="00B5523A"/>
    <w:rsid w:val="00B5621F"/>
    <w:rsid w:val="00B57F76"/>
    <w:rsid w:val="00B60608"/>
    <w:rsid w:val="00B61A10"/>
    <w:rsid w:val="00B62D95"/>
    <w:rsid w:val="00B63E54"/>
    <w:rsid w:val="00B64050"/>
    <w:rsid w:val="00B648A8"/>
    <w:rsid w:val="00B65D2C"/>
    <w:rsid w:val="00B65E08"/>
    <w:rsid w:val="00B66334"/>
    <w:rsid w:val="00B66377"/>
    <w:rsid w:val="00B66470"/>
    <w:rsid w:val="00B6747B"/>
    <w:rsid w:val="00B70C93"/>
    <w:rsid w:val="00B7350D"/>
    <w:rsid w:val="00B74852"/>
    <w:rsid w:val="00B74947"/>
    <w:rsid w:val="00B751CE"/>
    <w:rsid w:val="00B753B5"/>
    <w:rsid w:val="00B7647D"/>
    <w:rsid w:val="00B765DA"/>
    <w:rsid w:val="00B7676C"/>
    <w:rsid w:val="00B767AD"/>
    <w:rsid w:val="00B76FB1"/>
    <w:rsid w:val="00B77D3E"/>
    <w:rsid w:val="00B800A2"/>
    <w:rsid w:val="00B80692"/>
    <w:rsid w:val="00B8206A"/>
    <w:rsid w:val="00B82792"/>
    <w:rsid w:val="00B84E7D"/>
    <w:rsid w:val="00B87F4A"/>
    <w:rsid w:val="00B90ABC"/>
    <w:rsid w:val="00B90BA3"/>
    <w:rsid w:val="00B91DDE"/>
    <w:rsid w:val="00B93BCC"/>
    <w:rsid w:val="00B946C0"/>
    <w:rsid w:val="00B947E8"/>
    <w:rsid w:val="00B96D88"/>
    <w:rsid w:val="00BA26DC"/>
    <w:rsid w:val="00BA3A4E"/>
    <w:rsid w:val="00BA4E95"/>
    <w:rsid w:val="00BA5025"/>
    <w:rsid w:val="00BA52E0"/>
    <w:rsid w:val="00BA61BC"/>
    <w:rsid w:val="00BA62CE"/>
    <w:rsid w:val="00BA787E"/>
    <w:rsid w:val="00BA78C6"/>
    <w:rsid w:val="00BA7963"/>
    <w:rsid w:val="00BB1823"/>
    <w:rsid w:val="00BB7690"/>
    <w:rsid w:val="00BC09CD"/>
    <w:rsid w:val="00BC100F"/>
    <w:rsid w:val="00BC313F"/>
    <w:rsid w:val="00BC50B6"/>
    <w:rsid w:val="00BC5A9C"/>
    <w:rsid w:val="00BC6311"/>
    <w:rsid w:val="00BC6813"/>
    <w:rsid w:val="00BC6BEB"/>
    <w:rsid w:val="00BD04B0"/>
    <w:rsid w:val="00BD53F7"/>
    <w:rsid w:val="00BD65FB"/>
    <w:rsid w:val="00BE256E"/>
    <w:rsid w:val="00BE2595"/>
    <w:rsid w:val="00BE2D47"/>
    <w:rsid w:val="00BE3609"/>
    <w:rsid w:val="00BE395B"/>
    <w:rsid w:val="00BE5948"/>
    <w:rsid w:val="00BF1277"/>
    <w:rsid w:val="00BF325A"/>
    <w:rsid w:val="00BF3B9E"/>
    <w:rsid w:val="00BF46BD"/>
    <w:rsid w:val="00BF54BF"/>
    <w:rsid w:val="00BF6A39"/>
    <w:rsid w:val="00C003D5"/>
    <w:rsid w:val="00C01307"/>
    <w:rsid w:val="00C047CF"/>
    <w:rsid w:val="00C06073"/>
    <w:rsid w:val="00C06D76"/>
    <w:rsid w:val="00C10D9C"/>
    <w:rsid w:val="00C110DD"/>
    <w:rsid w:val="00C12C21"/>
    <w:rsid w:val="00C13515"/>
    <w:rsid w:val="00C1368C"/>
    <w:rsid w:val="00C1459C"/>
    <w:rsid w:val="00C14C19"/>
    <w:rsid w:val="00C14D26"/>
    <w:rsid w:val="00C1701A"/>
    <w:rsid w:val="00C20830"/>
    <w:rsid w:val="00C20DA6"/>
    <w:rsid w:val="00C222FA"/>
    <w:rsid w:val="00C23607"/>
    <w:rsid w:val="00C24D0B"/>
    <w:rsid w:val="00C25044"/>
    <w:rsid w:val="00C25822"/>
    <w:rsid w:val="00C273D4"/>
    <w:rsid w:val="00C30302"/>
    <w:rsid w:val="00C305FB"/>
    <w:rsid w:val="00C33A43"/>
    <w:rsid w:val="00C3428D"/>
    <w:rsid w:val="00C34C20"/>
    <w:rsid w:val="00C35265"/>
    <w:rsid w:val="00C35BC5"/>
    <w:rsid w:val="00C40106"/>
    <w:rsid w:val="00C40539"/>
    <w:rsid w:val="00C40B52"/>
    <w:rsid w:val="00C44D61"/>
    <w:rsid w:val="00C500BC"/>
    <w:rsid w:val="00C50E4C"/>
    <w:rsid w:val="00C515B5"/>
    <w:rsid w:val="00C5223C"/>
    <w:rsid w:val="00C52A65"/>
    <w:rsid w:val="00C52DFA"/>
    <w:rsid w:val="00C53120"/>
    <w:rsid w:val="00C5318E"/>
    <w:rsid w:val="00C53CC8"/>
    <w:rsid w:val="00C54F56"/>
    <w:rsid w:val="00C54FC9"/>
    <w:rsid w:val="00C56704"/>
    <w:rsid w:val="00C57693"/>
    <w:rsid w:val="00C57C11"/>
    <w:rsid w:val="00C57DC8"/>
    <w:rsid w:val="00C62ED5"/>
    <w:rsid w:val="00C63845"/>
    <w:rsid w:val="00C63F2F"/>
    <w:rsid w:val="00C65F24"/>
    <w:rsid w:val="00C667C3"/>
    <w:rsid w:val="00C66D58"/>
    <w:rsid w:val="00C678A6"/>
    <w:rsid w:val="00C70C58"/>
    <w:rsid w:val="00C71DF4"/>
    <w:rsid w:val="00C72370"/>
    <w:rsid w:val="00C72E7D"/>
    <w:rsid w:val="00C76651"/>
    <w:rsid w:val="00C77163"/>
    <w:rsid w:val="00C775E4"/>
    <w:rsid w:val="00C86B5D"/>
    <w:rsid w:val="00C87CAD"/>
    <w:rsid w:val="00C926CF"/>
    <w:rsid w:val="00C934C5"/>
    <w:rsid w:val="00C94A95"/>
    <w:rsid w:val="00C95068"/>
    <w:rsid w:val="00C951A1"/>
    <w:rsid w:val="00C95DD4"/>
    <w:rsid w:val="00C96056"/>
    <w:rsid w:val="00C9608D"/>
    <w:rsid w:val="00C96315"/>
    <w:rsid w:val="00C96B19"/>
    <w:rsid w:val="00C96E21"/>
    <w:rsid w:val="00CA0D1F"/>
    <w:rsid w:val="00CA182C"/>
    <w:rsid w:val="00CA29EF"/>
    <w:rsid w:val="00CA47D6"/>
    <w:rsid w:val="00CA47FB"/>
    <w:rsid w:val="00CA67EA"/>
    <w:rsid w:val="00CA6C26"/>
    <w:rsid w:val="00CA75AE"/>
    <w:rsid w:val="00CA7A2A"/>
    <w:rsid w:val="00CA7E0D"/>
    <w:rsid w:val="00CB0A45"/>
    <w:rsid w:val="00CB1420"/>
    <w:rsid w:val="00CB1C7A"/>
    <w:rsid w:val="00CB2DD4"/>
    <w:rsid w:val="00CB31BA"/>
    <w:rsid w:val="00CB47CF"/>
    <w:rsid w:val="00CB5B02"/>
    <w:rsid w:val="00CB74DD"/>
    <w:rsid w:val="00CB788E"/>
    <w:rsid w:val="00CC0098"/>
    <w:rsid w:val="00CC0A4F"/>
    <w:rsid w:val="00CC139D"/>
    <w:rsid w:val="00CC1CAF"/>
    <w:rsid w:val="00CC4460"/>
    <w:rsid w:val="00CC4B99"/>
    <w:rsid w:val="00CC4CF9"/>
    <w:rsid w:val="00CC54A2"/>
    <w:rsid w:val="00CC54E2"/>
    <w:rsid w:val="00CC63AA"/>
    <w:rsid w:val="00CC6BB0"/>
    <w:rsid w:val="00CC7DB9"/>
    <w:rsid w:val="00CD1198"/>
    <w:rsid w:val="00CD13ED"/>
    <w:rsid w:val="00CD2445"/>
    <w:rsid w:val="00CD4BED"/>
    <w:rsid w:val="00CE04E5"/>
    <w:rsid w:val="00CE221A"/>
    <w:rsid w:val="00CE2459"/>
    <w:rsid w:val="00CE2ADC"/>
    <w:rsid w:val="00CE3755"/>
    <w:rsid w:val="00CE4A1F"/>
    <w:rsid w:val="00CE63DE"/>
    <w:rsid w:val="00CE646A"/>
    <w:rsid w:val="00CE652C"/>
    <w:rsid w:val="00CE7CE9"/>
    <w:rsid w:val="00CF00BF"/>
    <w:rsid w:val="00CF0F8A"/>
    <w:rsid w:val="00CF3DA8"/>
    <w:rsid w:val="00CF424B"/>
    <w:rsid w:val="00CF43C4"/>
    <w:rsid w:val="00CF4BC2"/>
    <w:rsid w:val="00CF5C30"/>
    <w:rsid w:val="00CF6003"/>
    <w:rsid w:val="00D0085B"/>
    <w:rsid w:val="00D0418C"/>
    <w:rsid w:val="00D04956"/>
    <w:rsid w:val="00D04D7C"/>
    <w:rsid w:val="00D07A5D"/>
    <w:rsid w:val="00D139B5"/>
    <w:rsid w:val="00D13A16"/>
    <w:rsid w:val="00D13C17"/>
    <w:rsid w:val="00D1495D"/>
    <w:rsid w:val="00D1591A"/>
    <w:rsid w:val="00D17D4F"/>
    <w:rsid w:val="00D200F8"/>
    <w:rsid w:val="00D217DF"/>
    <w:rsid w:val="00D243D6"/>
    <w:rsid w:val="00D248FA"/>
    <w:rsid w:val="00D251E9"/>
    <w:rsid w:val="00D25C88"/>
    <w:rsid w:val="00D3022A"/>
    <w:rsid w:val="00D30814"/>
    <w:rsid w:val="00D3158B"/>
    <w:rsid w:val="00D32D19"/>
    <w:rsid w:val="00D32F5C"/>
    <w:rsid w:val="00D347FA"/>
    <w:rsid w:val="00D34F96"/>
    <w:rsid w:val="00D36AC3"/>
    <w:rsid w:val="00D402AC"/>
    <w:rsid w:val="00D40B63"/>
    <w:rsid w:val="00D40E04"/>
    <w:rsid w:val="00D45FDE"/>
    <w:rsid w:val="00D46A85"/>
    <w:rsid w:val="00D46BAC"/>
    <w:rsid w:val="00D46FB3"/>
    <w:rsid w:val="00D47BAA"/>
    <w:rsid w:val="00D506BA"/>
    <w:rsid w:val="00D52279"/>
    <w:rsid w:val="00D52E34"/>
    <w:rsid w:val="00D548D3"/>
    <w:rsid w:val="00D54CA0"/>
    <w:rsid w:val="00D5644C"/>
    <w:rsid w:val="00D57DA6"/>
    <w:rsid w:val="00D60432"/>
    <w:rsid w:val="00D60933"/>
    <w:rsid w:val="00D60C3F"/>
    <w:rsid w:val="00D620D7"/>
    <w:rsid w:val="00D62369"/>
    <w:rsid w:val="00D63237"/>
    <w:rsid w:val="00D652CF"/>
    <w:rsid w:val="00D67C6B"/>
    <w:rsid w:val="00D73522"/>
    <w:rsid w:val="00D755B6"/>
    <w:rsid w:val="00D75D98"/>
    <w:rsid w:val="00D75EC7"/>
    <w:rsid w:val="00D76324"/>
    <w:rsid w:val="00D76930"/>
    <w:rsid w:val="00D815EE"/>
    <w:rsid w:val="00D83FAC"/>
    <w:rsid w:val="00D84658"/>
    <w:rsid w:val="00D8492A"/>
    <w:rsid w:val="00D865BC"/>
    <w:rsid w:val="00D866FD"/>
    <w:rsid w:val="00D8726D"/>
    <w:rsid w:val="00D8764F"/>
    <w:rsid w:val="00D92B1A"/>
    <w:rsid w:val="00D93504"/>
    <w:rsid w:val="00D959BF"/>
    <w:rsid w:val="00D963CD"/>
    <w:rsid w:val="00D96E79"/>
    <w:rsid w:val="00D97F12"/>
    <w:rsid w:val="00DA24E7"/>
    <w:rsid w:val="00DA3160"/>
    <w:rsid w:val="00DA6E15"/>
    <w:rsid w:val="00DB0ED7"/>
    <w:rsid w:val="00DB1071"/>
    <w:rsid w:val="00DB2030"/>
    <w:rsid w:val="00DB234C"/>
    <w:rsid w:val="00DB2585"/>
    <w:rsid w:val="00DB321B"/>
    <w:rsid w:val="00DB43FE"/>
    <w:rsid w:val="00DB5A5A"/>
    <w:rsid w:val="00DB5B53"/>
    <w:rsid w:val="00DB621E"/>
    <w:rsid w:val="00DB654A"/>
    <w:rsid w:val="00DB7B78"/>
    <w:rsid w:val="00DC1DB4"/>
    <w:rsid w:val="00DC3342"/>
    <w:rsid w:val="00DC39F5"/>
    <w:rsid w:val="00DC483F"/>
    <w:rsid w:val="00DD17CC"/>
    <w:rsid w:val="00DD1B7B"/>
    <w:rsid w:val="00DD26FF"/>
    <w:rsid w:val="00DD3221"/>
    <w:rsid w:val="00DD4EAD"/>
    <w:rsid w:val="00DD63D1"/>
    <w:rsid w:val="00DE0842"/>
    <w:rsid w:val="00DE0DB3"/>
    <w:rsid w:val="00DE4596"/>
    <w:rsid w:val="00DE4A5D"/>
    <w:rsid w:val="00DE5D7B"/>
    <w:rsid w:val="00DE640F"/>
    <w:rsid w:val="00DE66F1"/>
    <w:rsid w:val="00DE6BF2"/>
    <w:rsid w:val="00DF09E2"/>
    <w:rsid w:val="00DF3229"/>
    <w:rsid w:val="00DF444E"/>
    <w:rsid w:val="00DF4684"/>
    <w:rsid w:val="00DF4CD2"/>
    <w:rsid w:val="00DF7E85"/>
    <w:rsid w:val="00E00292"/>
    <w:rsid w:val="00E00C79"/>
    <w:rsid w:val="00E038A0"/>
    <w:rsid w:val="00E04089"/>
    <w:rsid w:val="00E04EC8"/>
    <w:rsid w:val="00E04F01"/>
    <w:rsid w:val="00E065CD"/>
    <w:rsid w:val="00E072D4"/>
    <w:rsid w:val="00E10E32"/>
    <w:rsid w:val="00E13078"/>
    <w:rsid w:val="00E1450E"/>
    <w:rsid w:val="00E155A9"/>
    <w:rsid w:val="00E164A2"/>
    <w:rsid w:val="00E16AC7"/>
    <w:rsid w:val="00E207C2"/>
    <w:rsid w:val="00E229FB"/>
    <w:rsid w:val="00E24E56"/>
    <w:rsid w:val="00E24F77"/>
    <w:rsid w:val="00E25F2F"/>
    <w:rsid w:val="00E26F4E"/>
    <w:rsid w:val="00E27134"/>
    <w:rsid w:val="00E319D7"/>
    <w:rsid w:val="00E32437"/>
    <w:rsid w:val="00E32AAB"/>
    <w:rsid w:val="00E333DF"/>
    <w:rsid w:val="00E3373F"/>
    <w:rsid w:val="00E33749"/>
    <w:rsid w:val="00E36270"/>
    <w:rsid w:val="00E36459"/>
    <w:rsid w:val="00E42485"/>
    <w:rsid w:val="00E431A5"/>
    <w:rsid w:val="00E434EB"/>
    <w:rsid w:val="00E43761"/>
    <w:rsid w:val="00E453E7"/>
    <w:rsid w:val="00E45B14"/>
    <w:rsid w:val="00E4648F"/>
    <w:rsid w:val="00E4652E"/>
    <w:rsid w:val="00E50380"/>
    <w:rsid w:val="00E503A8"/>
    <w:rsid w:val="00E528C1"/>
    <w:rsid w:val="00E528EB"/>
    <w:rsid w:val="00E53A00"/>
    <w:rsid w:val="00E53AD4"/>
    <w:rsid w:val="00E53E36"/>
    <w:rsid w:val="00E5494D"/>
    <w:rsid w:val="00E54AAA"/>
    <w:rsid w:val="00E54BFF"/>
    <w:rsid w:val="00E56978"/>
    <w:rsid w:val="00E57281"/>
    <w:rsid w:val="00E62E4B"/>
    <w:rsid w:val="00E63D91"/>
    <w:rsid w:val="00E63F21"/>
    <w:rsid w:val="00E64939"/>
    <w:rsid w:val="00E6607A"/>
    <w:rsid w:val="00E66720"/>
    <w:rsid w:val="00E7038C"/>
    <w:rsid w:val="00E70FBE"/>
    <w:rsid w:val="00E71B39"/>
    <w:rsid w:val="00E71BE8"/>
    <w:rsid w:val="00E71CB8"/>
    <w:rsid w:val="00E73989"/>
    <w:rsid w:val="00E73D4A"/>
    <w:rsid w:val="00E7552F"/>
    <w:rsid w:val="00E758BE"/>
    <w:rsid w:val="00E7712F"/>
    <w:rsid w:val="00E8063E"/>
    <w:rsid w:val="00E80AFC"/>
    <w:rsid w:val="00E8643B"/>
    <w:rsid w:val="00E8783E"/>
    <w:rsid w:val="00E8789B"/>
    <w:rsid w:val="00E90743"/>
    <w:rsid w:val="00E90FC1"/>
    <w:rsid w:val="00E91931"/>
    <w:rsid w:val="00E919F7"/>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C05B1"/>
    <w:rsid w:val="00EC0789"/>
    <w:rsid w:val="00EC1984"/>
    <w:rsid w:val="00EC19D4"/>
    <w:rsid w:val="00EC1BF9"/>
    <w:rsid w:val="00EC292D"/>
    <w:rsid w:val="00EC2F77"/>
    <w:rsid w:val="00EC3A22"/>
    <w:rsid w:val="00EC4DD1"/>
    <w:rsid w:val="00EC4E60"/>
    <w:rsid w:val="00EC68A6"/>
    <w:rsid w:val="00EC7260"/>
    <w:rsid w:val="00ED0318"/>
    <w:rsid w:val="00ED1613"/>
    <w:rsid w:val="00ED245E"/>
    <w:rsid w:val="00ED2E24"/>
    <w:rsid w:val="00ED39BC"/>
    <w:rsid w:val="00ED5119"/>
    <w:rsid w:val="00ED63C3"/>
    <w:rsid w:val="00EE0D22"/>
    <w:rsid w:val="00EE2017"/>
    <w:rsid w:val="00EE42F5"/>
    <w:rsid w:val="00EE55A8"/>
    <w:rsid w:val="00EE6BCB"/>
    <w:rsid w:val="00EE7301"/>
    <w:rsid w:val="00EF25F5"/>
    <w:rsid w:val="00EF4D15"/>
    <w:rsid w:val="00EF5994"/>
    <w:rsid w:val="00EF5C3E"/>
    <w:rsid w:val="00F02799"/>
    <w:rsid w:val="00F067F8"/>
    <w:rsid w:val="00F07AD3"/>
    <w:rsid w:val="00F10F9F"/>
    <w:rsid w:val="00F1110B"/>
    <w:rsid w:val="00F113AD"/>
    <w:rsid w:val="00F11A52"/>
    <w:rsid w:val="00F11F21"/>
    <w:rsid w:val="00F131F6"/>
    <w:rsid w:val="00F14DF3"/>
    <w:rsid w:val="00F15A44"/>
    <w:rsid w:val="00F15CCD"/>
    <w:rsid w:val="00F2195B"/>
    <w:rsid w:val="00F21D71"/>
    <w:rsid w:val="00F21EB1"/>
    <w:rsid w:val="00F224B8"/>
    <w:rsid w:val="00F24490"/>
    <w:rsid w:val="00F25879"/>
    <w:rsid w:val="00F25C57"/>
    <w:rsid w:val="00F267D0"/>
    <w:rsid w:val="00F27D89"/>
    <w:rsid w:val="00F3369E"/>
    <w:rsid w:val="00F33DB4"/>
    <w:rsid w:val="00F36958"/>
    <w:rsid w:val="00F40026"/>
    <w:rsid w:val="00F41597"/>
    <w:rsid w:val="00F41624"/>
    <w:rsid w:val="00F41767"/>
    <w:rsid w:val="00F42D19"/>
    <w:rsid w:val="00F42DB2"/>
    <w:rsid w:val="00F458D2"/>
    <w:rsid w:val="00F46979"/>
    <w:rsid w:val="00F501BB"/>
    <w:rsid w:val="00F5257F"/>
    <w:rsid w:val="00F53306"/>
    <w:rsid w:val="00F53DE4"/>
    <w:rsid w:val="00F54327"/>
    <w:rsid w:val="00F54DC8"/>
    <w:rsid w:val="00F54E34"/>
    <w:rsid w:val="00F5508A"/>
    <w:rsid w:val="00F55E6A"/>
    <w:rsid w:val="00F5644F"/>
    <w:rsid w:val="00F56795"/>
    <w:rsid w:val="00F57281"/>
    <w:rsid w:val="00F63AE0"/>
    <w:rsid w:val="00F647AB"/>
    <w:rsid w:val="00F65CFE"/>
    <w:rsid w:val="00F66098"/>
    <w:rsid w:val="00F67C61"/>
    <w:rsid w:val="00F70838"/>
    <w:rsid w:val="00F71664"/>
    <w:rsid w:val="00F73245"/>
    <w:rsid w:val="00F74A2F"/>
    <w:rsid w:val="00F75658"/>
    <w:rsid w:val="00F75937"/>
    <w:rsid w:val="00F779D1"/>
    <w:rsid w:val="00F8025C"/>
    <w:rsid w:val="00F8431B"/>
    <w:rsid w:val="00F864E0"/>
    <w:rsid w:val="00F874CA"/>
    <w:rsid w:val="00F9000F"/>
    <w:rsid w:val="00F90A19"/>
    <w:rsid w:val="00F912B3"/>
    <w:rsid w:val="00F91991"/>
    <w:rsid w:val="00F91C07"/>
    <w:rsid w:val="00F937AA"/>
    <w:rsid w:val="00F94053"/>
    <w:rsid w:val="00F968D6"/>
    <w:rsid w:val="00F97858"/>
    <w:rsid w:val="00F97A23"/>
    <w:rsid w:val="00FA7976"/>
    <w:rsid w:val="00FB1DF7"/>
    <w:rsid w:val="00FB2191"/>
    <w:rsid w:val="00FB2877"/>
    <w:rsid w:val="00FB3554"/>
    <w:rsid w:val="00FB3971"/>
    <w:rsid w:val="00FB4310"/>
    <w:rsid w:val="00FB4EDD"/>
    <w:rsid w:val="00FB5208"/>
    <w:rsid w:val="00FB584C"/>
    <w:rsid w:val="00FC04A2"/>
    <w:rsid w:val="00FC124E"/>
    <w:rsid w:val="00FC1CE9"/>
    <w:rsid w:val="00FC2C7A"/>
    <w:rsid w:val="00FC2DCA"/>
    <w:rsid w:val="00FC3019"/>
    <w:rsid w:val="00FC5D3D"/>
    <w:rsid w:val="00FC6A7A"/>
    <w:rsid w:val="00FC6DFC"/>
    <w:rsid w:val="00FD044D"/>
    <w:rsid w:val="00FD0781"/>
    <w:rsid w:val="00FD1895"/>
    <w:rsid w:val="00FD1B1A"/>
    <w:rsid w:val="00FD228E"/>
    <w:rsid w:val="00FD269E"/>
    <w:rsid w:val="00FD2FD6"/>
    <w:rsid w:val="00FD6178"/>
    <w:rsid w:val="00FD7A77"/>
    <w:rsid w:val="00FE0751"/>
    <w:rsid w:val="00FE14E5"/>
    <w:rsid w:val="00FE14FE"/>
    <w:rsid w:val="00FE1A62"/>
    <w:rsid w:val="00FE1BD4"/>
    <w:rsid w:val="00FE472D"/>
    <w:rsid w:val="00FE55B1"/>
    <w:rsid w:val="00FE754F"/>
    <w:rsid w:val="00FF1772"/>
    <w:rsid w:val="00FF1821"/>
    <w:rsid w:val="00FF28A9"/>
    <w:rsid w:val="00FF30A5"/>
    <w:rsid w:val="00FF37D7"/>
    <w:rsid w:val="00FF3834"/>
    <w:rsid w:val="00FF3B4F"/>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М0"/>
    <w:basedOn w:val="af3"/>
    <w:next w:val="af3"/>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3"/>
    <w:qFormat/>
    <w:pPr>
      <w:numPr>
        <w:ilvl w:val="2"/>
      </w:numPr>
      <w:outlineLvl w:val="2"/>
    </w:pPr>
  </w:style>
  <w:style w:type="paragraph" w:styleId="40">
    <w:name w:val="heading 4"/>
    <w:basedOn w:val="af3"/>
    <w:next w:val="af3"/>
    <w:qFormat/>
    <w:pPr>
      <w:keepNext/>
      <w:numPr>
        <w:ilvl w:val="3"/>
        <w:numId w:val="1"/>
      </w:numPr>
      <w:spacing w:line="360" w:lineRule="auto"/>
      <w:jc w:val="center"/>
      <w:outlineLvl w:val="3"/>
    </w:pPr>
    <w:rPr>
      <w:sz w:val="32"/>
      <w:szCs w:val="20"/>
    </w:rPr>
  </w:style>
  <w:style w:type="paragraph" w:styleId="50">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 Знак Знак2"/>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rPr>
      <w:sz w:val="28"/>
      <w:szCs w:val="24"/>
    </w:rPr>
  </w:style>
  <w:style w:type="character" w:customStyle="1" w:styleId="afc">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e">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uiPriority w:val="99"/>
    <w:rPr>
      <w:rFonts w:ascii="Helvetica" w:hAnsi="Helvetica" w:cs="Helvetica"/>
      <w:sz w:val="16"/>
      <w:szCs w:val="16"/>
    </w:rPr>
  </w:style>
  <w:style w:type="character" w:customStyle="1" w:styleId="25">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rPr>
      <w:vertAlign w:val="superscript"/>
    </w:rPr>
  </w:style>
  <w:style w:type="character" w:customStyle="1" w:styleId="affc">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d">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d">
    <w:name w:val="???????? ????? ??????1"/>
    <w:rPr>
      <w:sz w:val="20"/>
      <w:szCs w:val="20"/>
    </w:rPr>
  </w:style>
  <w:style w:type="character" w:customStyle="1" w:styleId="afffffffb">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0">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1">
    <w:name w:val="Маркеры списка"/>
    <w:rPr>
      <w:rFonts w:ascii="TimesET" w:eastAsia="TimesET" w:hAnsi="TimesET" w:cs="TimesET"/>
    </w:rPr>
  </w:style>
  <w:style w:type="paragraph" w:customStyle="1" w:styleId="affffffff2">
    <w:name w:val="Заголовок"/>
    <w:next w:val="affffffff3"/>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3">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3"/>
    <w:link w:val="1ff2"/>
    <w:pPr>
      <w:spacing w:after="120"/>
    </w:pPr>
    <w:rPr>
      <w:sz w:val="28"/>
    </w:rPr>
  </w:style>
  <w:style w:type="paragraph" w:styleId="affffffff4">
    <w:name w:val="List"/>
    <w:basedOn w:val="af3"/>
    <w:pPr>
      <w:tabs>
        <w:tab w:val="left" w:pos="644"/>
      </w:tabs>
      <w:spacing w:before="60" w:after="60"/>
      <w:ind w:left="624" w:hanging="340"/>
    </w:pPr>
    <w:rPr>
      <w:sz w:val="26"/>
    </w:rPr>
  </w:style>
  <w:style w:type="paragraph" w:customStyle="1" w:styleId="2fd">
    <w:name w:val="Название2"/>
    <w:basedOn w:val="af3"/>
    <w:pPr>
      <w:suppressLineNumbers/>
      <w:spacing w:before="120" w:after="120"/>
    </w:pPr>
    <w:rPr>
      <w:rFonts w:cs="Times New Roman CYR"/>
      <w:i/>
      <w:iCs/>
    </w:rPr>
  </w:style>
  <w:style w:type="paragraph" w:customStyle="1" w:styleId="2fe">
    <w:name w:val="Указатель2"/>
    <w:basedOn w:val="af3"/>
    <w:pPr>
      <w:suppressLineNumbers/>
    </w:pPr>
    <w:rPr>
      <w:rFonts w:cs="Times New Roman CYR"/>
    </w:rPr>
  </w:style>
  <w:style w:type="paragraph" w:styleId="1ff3">
    <w:name w:val="toc 1"/>
    <w:aliases w:val="Дисс. Оглавление 1,заголовок основной"/>
    <w:basedOn w:val="af3"/>
    <w:next w:val="af3"/>
    <w:qFormat/>
    <w:pPr>
      <w:tabs>
        <w:tab w:val="left" w:pos="960"/>
        <w:tab w:val="left" w:pos="1276"/>
        <w:tab w:val="right" w:leader="dot" w:pos="9639"/>
      </w:tabs>
      <w:spacing w:before="120" w:after="120"/>
    </w:pPr>
    <w:rPr>
      <w:b/>
      <w:caps/>
      <w:szCs w:val="20"/>
    </w:rPr>
  </w:style>
  <w:style w:type="paragraph" w:styleId="affffffff5">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3"/>
    <w:pPr>
      <w:spacing w:line="240" w:lineRule="atLeast"/>
      <w:jc w:val="both"/>
    </w:pPr>
  </w:style>
  <w:style w:type="paragraph" w:styleId="affffffff6">
    <w:name w:val="header"/>
    <w:basedOn w:val="af3"/>
    <w:pPr>
      <w:tabs>
        <w:tab w:val="center" w:pos="4677"/>
        <w:tab w:val="right" w:pos="9355"/>
      </w:tabs>
      <w:spacing w:line="240" w:lineRule="atLeast"/>
      <w:ind w:firstLine="700"/>
      <w:jc w:val="both"/>
    </w:pPr>
    <w:rPr>
      <w:sz w:val="28"/>
    </w:rPr>
  </w:style>
  <w:style w:type="paragraph" w:customStyle="1" w:styleId="1ff4">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7">
    <w:name w:val="Title"/>
    <w:basedOn w:val="af3"/>
    <w:next w:val="affffffff8"/>
    <w:qFormat/>
    <w:pPr>
      <w:spacing w:line="360" w:lineRule="auto"/>
      <w:jc w:val="center"/>
    </w:pPr>
    <w:rPr>
      <w:caps/>
      <w:sz w:val="32"/>
      <w:szCs w:val="20"/>
    </w:rPr>
  </w:style>
  <w:style w:type="paragraph" w:styleId="affffffff8">
    <w:name w:val="Subtitle"/>
    <w:basedOn w:val="af3"/>
    <w:next w:val="affffffff3"/>
    <w:qFormat/>
    <w:pPr>
      <w:widowControl w:val="0"/>
      <w:jc w:val="center"/>
    </w:pPr>
    <w:rPr>
      <w:rFonts w:ascii="OpenSymbol" w:hAnsi="OpenSymbol" w:cs="OpenSymbol"/>
      <w:b/>
      <w:sz w:val="20"/>
      <w:szCs w:val="20"/>
    </w:rPr>
  </w:style>
  <w:style w:type="paragraph" w:styleId="affffffff9">
    <w:name w:val="footer"/>
    <w:aliases w:val="стиль1"/>
    <w:basedOn w:val="af3"/>
    <w:pPr>
      <w:tabs>
        <w:tab w:val="center" w:pos="4677"/>
        <w:tab w:val="right" w:pos="9355"/>
      </w:tabs>
    </w:pPr>
  </w:style>
  <w:style w:type="paragraph" w:styleId="affffffffa">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3"/>
    <w:link w:val="3f3"/>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b">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b"/>
    <w:pPr>
      <w:widowControl w:val="0"/>
      <w:spacing w:line="360" w:lineRule="auto"/>
    </w:pPr>
    <w:rPr>
      <w:sz w:val="18"/>
      <w:szCs w:val="20"/>
      <w:lang w:val="en-US"/>
    </w:rPr>
  </w:style>
  <w:style w:type="paragraph" w:customStyle="1" w:styleId="affffffffc">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4">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d">
    <w:name w:val="Название таблицы"/>
    <w:basedOn w:val="affffffffa"/>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e">
    <w:name w:val="Стандарт"/>
    <w:basedOn w:val="af3"/>
    <w:pPr>
      <w:spacing w:line="312" w:lineRule="auto"/>
      <w:ind w:firstLine="720"/>
      <w:jc w:val="both"/>
    </w:pPr>
    <w:rPr>
      <w:sz w:val="26"/>
      <w:szCs w:val="20"/>
    </w:rPr>
  </w:style>
  <w:style w:type="paragraph" w:customStyle="1" w:styleId="2ff">
    <w:name w:val="Название объекта2"/>
    <w:basedOn w:val="af3"/>
    <w:next w:val="af3"/>
    <w:pPr>
      <w:widowControl w:val="0"/>
      <w:jc w:val="right"/>
    </w:pPr>
    <w:rPr>
      <w:b/>
      <w:szCs w:val="20"/>
    </w:rPr>
  </w:style>
  <w:style w:type="paragraph" w:customStyle="1" w:styleId="afffffffff">
    <w:name w:val="Монография"/>
    <w:basedOn w:val="affffffff3"/>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0">
    <w:name w:val="Normal (Web)"/>
    <w:basedOn w:val="af3"/>
    <w:link w:val="afffffffff1"/>
    <w:pPr>
      <w:spacing w:before="280" w:after="280"/>
    </w:pPr>
    <w:rPr>
      <w:color w:val="000000"/>
    </w:rPr>
  </w:style>
  <w:style w:type="paragraph" w:customStyle="1" w:styleId="rvps698610">
    <w:name w:val="rvps698610"/>
    <w:basedOn w:val="af3"/>
    <w:pPr>
      <w:spacing w:after="100"/>
      <w:ind w:right="200"/>
    </w:pPr>
  </w:style>
  <w:style w:type="paragraph" w:styleId="3f5">
    <w:name w:val="toc 3"/>
    <w:basedOn w:val="af3"/>
    <w:next w:val="af3"/>
    <w:link w:val="3f6"/>
    <w:pPr>
      <w:widowControl w:val="0"/>
      <w:tabs>
        <w:tab w:val="right" w:leader="dot" w:pos="9061"/>
      </w:tabs>
      <w:spacing w:line="360" w:lineRule="auto"/>
      <w:ind w:left="278" w:firstLine="567"/>
    </w:pPr>
    <w:rPr>
      <w:sz w:val="28"/>
      <w:szCs w:val="20"/>
    </w:rPr>
  </w:style>
  <w:style w:type="paragraph" w:styleId="2ff0">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1">
    <w:name w:val="Текст2"/>
    <w:basedOn w:val="af3"/>
    <w:rPr>
      <w:rFonts w:ascii="ISOCPEUR" w:hAnsi="ISOCPEUR" w:cs="ISOCPEUR"/>
      <w:sz w:val="20"/>
      <w:szCs w:val="20"/>
    </w:rPr>
  </w:style>
  <w:style w:type="paragraph" w:customStyle="1" w:styleId="1ff6">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uiPriority w:val="39"/>
    <w:qFormat/>
    <w:pPr>
      <w:widowControl w:val="0"/>
      <w:numPr>
        <w:numId w:val="0"/>
      </w:numPr>
      <w:spacing w:line="360" w:lineRule="auto"/>
      <w:ind w:firstLine="567"/>
      <w:jc w:val="both"/>
    </w:pPr>
  </w:style>
  <w:style w:type="paragraph" w:customStyle="1" w:styleId="2ff2">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uiPriority w:val="99"/>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basedOn w:val="af3"/>
    <w:link w:val="1ff7"/>
    <w:uiPriority w:val="99"/>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3"/>
    <w:rPr>
      <w:sz w:val="20"/>
      <w:szCs w:val="20"/>
    </w:rPr>
  </w:style>
  <w:style w:type="paragraph" w:styleId="afffffffff7">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3">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3"/>
    <w:next w:val="af3"/>
    <w:pPr>
      <w:ind w:left="720"/>
    </w:pPr>
  </w:style>
  <w:style w:type="paragraph" w:customStyle="1" w:styleId="1ffb">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0"/>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3"/>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pPr>
      <w:widowControl w:val="0"/>
      <w:autoSpaceDE w:val="0"/>
      <w:jc w:val="both"/>
    </w:pPr>
    <w:rPr>
      <w:rFonts w:ascii="Helvetica" w:hAnsi="Helvetica" w:cs="Helvetica"/>
    </w:rPr>
  </w:style>
  <w:style w:type="paragraph" w:customStyle="1" w:styleId="1ffe">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f">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5">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3"/>
    <w:pPr>
      <w:spacing w:before="280" w:after="280"/>
    </w:pPr>
    <w:rPr>
      <w:rFonts w:ascii="OpenSymbol" w:eastAsia="OpenSymbol" w:hAnsi="OpenSymbol" w:cs="OpenSymbol"/>
    </w:rPr>
  </w:style>
  <w:style w:type="paragraph" w:customStyle="1" w:styleId="1fff1">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2">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3"/>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4">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0">
    <w:name w:val="Знак4 Знак Знак"/>
    <w:basedOn w:val="af3"/>
    <w:rPr>
      <w:rFonts w:ascii="MS Reference Specialty" w:hAnsi="MS Reference Specialty" w:cs="MS Reference Specialty"/>
      <w:sz w:val="20"/>
      <w:szCs w:val="20"/>
      <w:lang w:val="en-US"/>
    </w:rPr>
  </w:style>
  <w:style w:type="paragraph" w:customStyle="1" w:styleId="2ffb">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6">
    <w:name w:val="Красная строка1"/>
    <w:basedOn w:val="affffffff3"/>
    <w:pPr>
      <w:ind w:firstLine="210"/>
    </w:pPr>
    <w:rPr>
      <w:sz w:val="24"/>
    </w:rPr>
  </w:style>
  <w:style w:type="paragraph" w:customStyle="1" w:styleId="1fff7">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8">
    <w:name w:val="Нумерованный список 1"/>
    <w:basedOn w:val="affffffff3"/>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3"/>
    <w:pPr>
      <w:tabs>
        <w:tab w:val="left" w:pos="360"/>
      </w:tabs>
      <w:spacing w:after="0" w:line="360" w:lineRule="auto"/>
      <w:ind w:left="360" w:hanging="360"/>
      <w:jc w:val="both"/>
    </w:pPr>
    <w:rPr>
      <w:sz w:val="24"/>
      <w:szCs w:val="20"/>
    </w:rPr>
  </w:style>
  <w:style w:type="paragraph" w:customStyle="1" w:styleId="1fffa">
    <w:name w:val="Нумерованный список1"/>
    <w:basedOn w:val="af3"/>
    <w:pPr>
      <w:tabs>
        <w:tab w:val="left" w:pos="360"/>
      </w:tabs>
      <w:spacing w:line="360" w:lineRule="auto"/>
      <w:ind w:left="360" w:hanging="360"/>
      <w:jc w:val="both"/>
    </w:pPr>
    <w:rPr>
      <w:sz w:val="28"/>
      <w:szCs w:val="20"/>
    </w:rPr>
  </w:style>
  <w:style w:type="paragraph" w:customStyle="1" w:styleId="316">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3"/>
    <w:pPr>
      <w:spacing w:after="120"/>
    </w:pPr>
    <w:rPr>
      <w:rFonts w:ascii="MS Reference Specialty" w:hAnsi="MS Reference Specialty" w:cs="MS Reference Specialty"/>
      <w:b/>
      <w:bCs/>
    </w:rPr>
  </w:style>
  <w:style w:type="paragraph" w:customStyle="1" w:styleId="-3">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9">
    <w:name w:val="Обычный (веб)3"/>
    <w:basedOn w:val="af3"/>
    <w:pPr>
      <w:spacing w:before="150" w:after="150"/>
      <w:jc w:val="both"/>
    </w:pPr>
  </w:style>
  <w:style w:type="paragraph" w:customStyle="1" w:styleId="1fffe">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3"/>
    <w:next w:val="af3"/>
    <w:link w:val="5d"/>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d">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e">
    <w:name w:val="2"/>
    <w:basedOn w:val="af3"/>
    <w:next w:val="afffffffff0"/>
    <w:pPr>
      <w:spacing w:before="280" w:after="280"/>
    </w:pPr>
    <w:rPr>
      <w:lang w:val="uk-UA"/>
    </w:rPr>
  </w:style>
  <w:style w:type="paragraph" w:customStyle="1" w:styleId="3fa">
    <w:name w:val="заголовок 3"/>
    <w:basedOn w:val="af3"/>
    <w:next w:val="af3"/>
    <w:pPr>
      <w:keepNext/>
      <w:widowControl w:val="0"/>
      <w:autoSpaceDE w:val="0"/>
      <w:jc w:val="center"/>
    </w:pPr>
    <w:rPr>
      <w:b/>
      <w:bCs/>
      <w:sz w:val="20"/>
      <w:szCs w:val="20"/>
    </w:rPr>
  </w:style>
  <w:style w:type="paragraph" w:customStyle="1" w:styleId="1ffff">
    <w:name w:val="заголовок 1"/>
    <w:basedOn w:val="af3"/>
    <w:next w:val="af3"/>
    <w:pPr>
      <w:keepNext/>
      <w:autoSpaceDE w:val="0"/>
      <w:jc w:val="center"/>
    </w:pPr>
    <w:rPr>
      <w:rFonts w:ascii="Arial" w:hAnsi="Arial" w:cs="Arial"/>
      <w:b/>
      <w:bCs/>
      <w:sz w:val="36"/>
      <w:szCs w:val="36"/>
    </w:rPr>
  </w:style>
  <w:style w:type="paragraph" w:customStyle="1" w:styleId="2fff">
    <w:name w:val="заголовок 2"/>
    <w:basedOn w:val="af3"/>
    <w:next w:val="af3"/>
    <w:pPr>
      <w:keepNext/>
      <w:autoSpaceDE w:val="0"/>
      <w:jc w:val="center"/>
    </w:pPr>
    <w:rPr>
      <w:rFonts w:ascii="Arial" w:hAnsi="Arial" w:cs="Arial"/>
    </w:rPr>
  </w:style>
  <w:style w:type="paragraph" w:customStyle="1" w:styleId="4f1">
    <w:name w:val="заголовок 4"/>
    <w:basedOn w:val="af3"/>
    <w:next w:val="af3"/>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f1">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2">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3">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4">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link w:val="afffffffffffff1"/>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0">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0">
    <w:name w:val="Маркированный список 31"/>
    <w:basedOn w:val="af3"/>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3"/>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4">
    <w:name w:val="текст сноски"/>
    <w:basedOn w:val="af3"/>
    <w:pPr>
      <w:autoSpaceDE w:val="0"/>
    </w:pPr>
    <w:rPr>
      <w:sz w:val="20"/>
      <w:szCs w:val="20"/>
    </w:rPr>
  </w:style>
  <w:style w:type="paragraph" w:customStyle="1" w:styleId="afffffffffffff5">
    <w:name w:val="Àäðåñà"/>
    <w:basedOn w:val="af3"/>
    <w:pPr>
      <w:spacing w:after="60" w:line="360" w:lineRule="auto"/>
      <w:jc w:val="center"/>
    </w:pPr>
    <w:rPr>
      <w:szCs w:val="20"/>
      <w:lang w:val="uk-UA"/>
    </w:rPr>
  </w:style>
  <w:style w:type="paragraph" w:customStyle="1" w:styleId="5e">
    <w:name w:val="Основной текст5"/>
    <w:basedOn w:val="af3"/>
    <w:pPr>
      <w:widowControl w:val="0"/>
      <w:spacing w:line="420" w:lineRule="auto"/>
      <w:ind w:firstLine="851"/>
      <w:jc w:val="both"/>
    </w:pPr>
    <w:rPr>
      <w:sz w:val="26"/>
      <w:szCs w:val="20"/>
    </w:rPr>
  </w:style>
  <w:style w:type="paragraph" w:customStyle="1" w:styleId="afffffffffffff6">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7">
    <w:name w:val="Цитаты"/>
    <w:basedOn w:val="af3"/>
    <w:pPr>
      <w:autoSpaceDE w:val="0"/>
      <w:spacing w:before="100" w:after="100"/>
      <w:ind w:left="360" w:right="360"/>
    </w:pPr>
  </w:style>
  <w:style w:type="paragraph" w:styleId="afffffffffffff8">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9">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6">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a">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b">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c">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3"/>
    <w:next w:val="af3"/>
    <w:pPr>
      <w:autoSpaceDE w:val="0"/>
      <w:ind w:firstLine="567"/>
      <w:jc w:val="both"/>
    </w:pPr>
    <w:rPr>
      <w:sz w:val="28"/>
      <w:szCs w:val="28"/>
      <w:lang w:val="uk-UA"/>
    </w:rPr>
  </w:style>
  <w:style w:type="paragraph" w:customStyle="1" w:styleId="afffffffffffffd">
    <w:name w:val="[ ]"/>
    <w:basedOn w:val="af3"/>
    <w:pPr>
      <w:autoSpaceDE w:val="0"/>
      <w:spacing w:line="288" w:lineRule="auto"/>
    </w:pPr>
    <w:rPr>
      <w:color w:val="000000"/>
      <w:sz w:val="20"/>
      <w:lang w:val="uk-UA"/>
    </w:rPr>
  </w:style>
  <w:style w:type="paragraph" w:customStyle="1" w:styleId="-4">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e">
    <w:name w:val="Звичайний (веб)"/>
    <w:basedOn w:val="af3"/>
    <w:pPr>
      <w:autoSpaceDE w:val="0"/>
      <w:spacing w:before="100" w:after="100"/>
    </w:pPr>
    <w:rPr>
      <w:sz w:val="20"/>
      <w:lang w:val="uk-UA"/>
    </w:rPr>
  </w:style>
  <w:style w:type="paragraph" w:customStyle="1" w:styleId="affffffffffffff">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3"/>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8">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c">
    <w:name w:val="Основний текст з відступом 3"/>
    <w:basedOn w:val="af3"/>
    <w:pPr>
      <w:spacing w:line="360" w:lineRule="auto"/>
      <w:ind w:firstLine="680"/>
      <w:jc w:val="both"/>
    </w:pPr>
    <w:rPr>
      <w:i/>
      <w:iCs/>
      <w:sz w:val="28"/>
      <w:szCs w:val="28"/>
      <w:lang w:val="uk-UA"/>
    </w:rPr>
  </w:style>
  <w:style w:type="paragraph" w:customStyle="1" w:styleId="2fff1">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2">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3">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1">
    <w:name w:val="дисертация"/>
    <w:basedOn w:val="af3"/>
    <w:pPr>
      <w:spacing w:line="360" w:lineRule="auto"/>
      <w:ind w:firstLine="720"/>
      <w:jc w:val="both"/>
    </w:pPr>
    <w:rPr>
      <w:sz w:val="28"/>
      <w:szCs w:val="20"/>
      <w:lang w:val="uk-UA"/>
    </w:rPr>
  </w:style>
  <w:style w:type="paragraph" w:customStyle="1" w:styleId="affffffffffffff2">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3"/>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9">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3"/>
    <w:rPr>
      <w:sz w:val="24"/>
    </w:rPr>
  </w:style>
  <w:style w:type="paragraph" w:customStyle="1" w:styleId="11d">
    <w:name w:val="Цитата11"/>
    <w:basedOn w:val="af3"/>
    <w:pPr>
      <w:ind w:left="72" w:right="-766"/>
      <w:jc w:val="both"/>
    </w:pPr>
    <w:rPr>
      <w:sz w:val="28"/>
      <w:szCs w:val="20"/>
    </w:rPr>
  </w:style>
  <w:style w:type="paragraph" w:customStyle="1" w:styleId="3fd">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3"/>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3"/>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a">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3">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3"/>
    <w:next w:val="af3"/>
    <w:pPr>
      <w:keepNext/>
      <w:tabs>
        <w:tab w:val="left" w:pos="5670"/>
      </w:tabs>
      <w:autoSpaceDE w:val="0"/>
      <w:ind w:firstLine="5387"/>
      <w:jc w:val="both"/>
    </w:pPr>
    <w:rPr>
      <w:b/>
      <w:bCs/>
      <w:sz w:val="28"/>
      <w:szCs w:val="28"/>
    </w:rPr>
  </w:style>
  <w:style w:type="paragraph" w:customStyle="1" w:styleId="af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5">
    <w:name w:val="Подзаголовок2"/>
    <w:basedOn w:val="af3"/>
    <w:pPr>
      <w:spacing w:after="280"/>
    </w:pPr>
    <w:rPr>
      <w:sz w:val="27"/>
      <w:szCs w:val="27"/>
    </w:rPr>
  </w:style>
  <w:style w:type="paragraph" w:customStyle="1" w:styleId="317">
    <w:name w:val="Список 31"/>
    <w:basedOn w:val="af3"/>
    <w:pPr>
      <w:ind w:left="849" w:hanging="283"/>
    </w:pPr>
  </w:style>
  <w:style w:type="paragraph" w:customStyle="1" w:styleId="affffffffffffff5">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6"/>
    <w:pPr>
      <w:pBdr>
        <w:top w:val="single" w:sz="4" w:space="10" w:color="000000"/>
      </w:pBdr>
      <w:ind w:firstLine="283"/>
      <w:jc w:val="both"/>
    </w:pPr>
    <w:rPr>
      <w:rFonts w:ascii="FreeSetCTT" w:hAnsi="FreeSetCTT" w:cs="FreeSetCTT"/>
      <w:sz w:val="18"/>
      <w:szCs w:val="18"/>
    </w:rPr>
  </w:style>
  <w:style w:type="paragraph" w:customStyle="1" w:styleId="affffffffffffff6">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c">
    <w:name w:val="Указатель1"/>
    <w:basedOn w:val="af3"/>
    <w:pPr>
      <w:suppressLineNumbers/>
    </w:pPr>
    <w:rPr>
      <w:rFonts w:cs="Helvetica"/>
    </w:rPr>
  </w:style>
  <w:style w:type="paragraph" w:customStyle="1" w:styleId="affffffffffffff7">
    <w:name w:val="Содержимое врезки"/>
    <w:basedOn w:val="affffffff3"/>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f8">
    <w:name w:val="Адресат"/>
    <w:basedOn w:val="af3"/>
    <w:rPr>
      <w:sz w:val="28"/>
      <w:szCs w:val="20"/>
      <w:lang w:val="uk-UA"/>
    </w:rPr>
  </w:style>
  <w:style w:type="paragraph" w:styleId="2fff6">
    <w:name w:val="index 2"/>
    <w:basedOn w:val="af3"/>
    <w:next w:val="af3"/>
    <w:pPr>
      <w:widowControl w:val="0"/>
      <w:autoSpaceDE w:val="0"/>
      <w:ind w:left="400" w:hanging="200"/>
    </w:pPr>
    <w:rPr>
      <w:sz w:val="18"/>
      <w:szCs w:val="18"/>
    </w:rPr>
  </w:style>
  <w:style w:type="paragraph" w:styleId="3fe">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9">
    <w:name w:val="index heading"/>
    <w:basedOn w:val="af3"/>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a"/>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pPr>
      <w:keepNext/>
      <w:autoSpaceDE w:val="0"/>
      <w:spacing w:line="360" w:lineRule="auto"/>
      <w:jc w:val="both"/>
    </w:pPr>
    <w:rPr>
      <w:sz w:val="28"/>
      <w:szCs w:val="28"/>
      <w:lang w:val="uk-UA"/>
    </w:rPr>
  </w:style>
  <w:style w:type="paragraph" w:customStyle="1" w:styleId="af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d">
    <w:name w:val="текст примечания"/>
    <w:basedOn w:val="af3"/>
    <w:pPr>
      <w:autoSpaceDE w:val="0"/>
    </w:pPr>
    <w:rPr>
      <w:sz w:val="20"/>
      <w:szCs w:val="20"/>
    </w:rPr>
  </w:style>
  <w:style w:type="paragraph" w:customStyle="1" w:styleId="affffffffffffffe">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0"/>
    <w:next w:val="afffffffffffffff0"/>
    <w:pPr>
      <w:keepNext/>
      <w:spacing w:before="240" w:after="60"/>
    </w:pPr>
    <w:rPr>
      <w:rFonts w:ascii="OpenSymbol" w:hAnsi="OpenSymbol" w:cs="OpenSymbol"/>
      <w:b/>
      <w:bCs/>
      <w:kern w:val="1"/>
      <w:lang w:val="uk-UA"/>
    </w:rPr>
  </w:style>
  <w:style w:type="paragraph" w:customStyle="1" w:styleId="Aenao-1">
    <w:name w:val="Aena?o-1"/>
    <w:basedOn w:val="affffffff3"/>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1">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3"/>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2">
    <w:name w:val="текст виноски"/>
    <w:basedOn w:val="affffffff5"/>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4">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5">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6">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3"/>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7">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8">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pPr>
      <w:keepNext/>
      <w:autoSpaceDE w:val="0"/>
      <w:jc w:val="right"/>
    </w:pPr>
    <w:rPr>
      <w:b/>
      <w:bCs/>
      <w:sz w:val="32"/>
      <w:szCs w:val="32"/>
      <w:lang w:val="uk-UA"/>
    </w:rPr>
  </w:style>
  <w:style w:type="paragraph" w:customStyle="1" w:styleId="afffffffffffffff9">
    <w:name w:val="а"/>
    <w:basedOn w:val="af3"/>
    <w:pPr>
      <w:autoSpaceDE w:val="0"/>
      <w:ind w:firstLine="720"/>
      <w:jc w:val="both"/>
    </w:pPr>
    <w:rPr>
      <w:sz w:val="28"/>
      <w:szCs w:val="28"/>
      <w:lang w:val="uk-UA"/>
    </w:rPr>
  </w:style>
  <w:style w:type="paragraph" w:customStyle="1" w:styleId="68">
    <w:name w:val="заголовок 6"/>
    <w:basedOn w:val="af3"/>
    <w:next w:val="af3"/>
    <w:pPr>
      <w:keepNext/>
      <w:autoSpaceDE w:val="0"/>
      <w:spacing w:line="288" w:lineRule="auto"/>
      <w:jc w:val="center"/>
    </w:pPr>
    <w:rPr>
      <w:sz w:val="26"/>
      <w:szCs w:val="26"/>
      <w:lang w:val="en-US"/>
    </w:rPr>
  </w:style>
  <w:style w:type="paragraph" w:customStyle="1" w:styleId="afffffffffffffffa">
    <w:name w:val="рабочий"/>
    <w:basedOn w:val="af3"/>
    <w:pPr>
      <w:spacing w:line="360" w:lineRule="auto"/>
      <w:ind w:right="-284" w:firstLine="709"/>
      <w:jc w:val="both"/>
    </w:pPr>
    <w:rPr>
      <w:sz w:val="28"/>
      <w:szCs w:val="20"/>
    </w:rPr>
  </w:style>
  <w:style w:type="paragraph" w:customStyle="1" w:styleId="1fffff1">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b">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c">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d">
    <w:name w:val="Книги"/>
    <w:basedOn w:val="af3"/>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e">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3"/>
    <w:pPr>
      <w:jc w:val="center"/>
    </w:pPr>
    <w:rPr>
      <w:sz w:val="28"/>
      <w:szCs w:val="20"/>
      <w:lang w:val="uk-UA"/>
    </w:rPr>
  </w:style>
  <w:style w:type="paragraph" w:customStyle="1" w:styleId="2fff7">
    <w:name w:val="Схема 2"/>
    <w:basedOn w:val="af3"/>
    <w:pPr>
      <w:jc w:val="center"/>
    </w:pPr>
    <w:rPr>
      <w:szCs w:val="20"/>
      <w:lang w:val="uk-UA"/>
    </w:rPr>
  </w:style>
  <w:style w:type="paragraph" w:customStyle="1" w:styleId="affffffffffffffff0">
    <w:name w:val="Титул"/>
    <w:basedOn w:val="af3"/>
    <w:pPr>
      <w:jc w:val="center"/>
    </w:pPr>
    <w:rPr>
      <w:sz w:val="32"/>
      <w:szCs w:val="20"/>
      <w:lang w:val="uk-UA"/>
    </w:rPr>
  </w:style>
  <w:style w:type="paragraph" w:customStyle="1" w:styleId="affffffffffffffff1">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pPr>
      <w:widowControl w:val="0"/>
      <w:spacing w:line="360" w:lineRule="auto"/>
      <w:jc w:val="both"/>
    </w:pPr>
    <w:rPr>
      <w:sz w:val="28"/>
      <w:szCs w:val="28"/>
      <w:lang w:val="uk-UA"/>
    </w:rPr>
  </w:style>
  <w:style w:type="paragraph" w:customStyle="1" w:styleId="1fffff6">
    <w:name w:val="Тема примечания1"/>
    <w:basedOn w:val="2ff3"/>
    <w:next w:val="2ff3"/>
    <w:rPr>
      <w:b/>
      <w:bCs/>
      <w:lang w:val="uk-UA"/>
    </w:rPr>
  </w:style>
  <w:style w:type="paragraph" w:customStyle="1" w:styleId="af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3"/>
    <w:pPr>
      <w:widowControl/>
      <w:tabs>
        <w:tab w:val="center" w:pos="4680"/>
        <w:tab w:val="right" w:pos="9360"/>
      </w:tabs>
      <w:suppressAutoHyphens w:val="0"/>
      <w:ind w:left="0" w:right="283" w:firstLine="851"/>
      <w:jc w:val="both"/>
    </w:pPr>
    <w:rPr>
      <w:lang w:val="en-US"/>
    </w:rPr>
  </w:style>
  <w:style w:type="paragraph" w:customStyle="1" w:styleId="affffffffffffffff3">
    <w:name w:val="Таблица знак"/>
    <w:basedOn w:val="af3"/>
    <w:pPr>
      <w:jc w:val="center"/>
    </w:pPr>
    <w:rPr>
      <w:sz w:val="26"/>
      <w:szCs w:val="26"/>
    </w:rPr>
  </w:style>
  <w:style w:type="paragraph" w:customStyle="1" w:styleId="affffffffffffffff4">
    <w:name w:val="Ссылка"/>
    <w:basedOn w:val="af3"/>
    <w:pPr>
      <w:spacing w:line="360" w:lineRule="auto"/>
      <w:ind w:firstLine="709"/>
      <w:jc w:val="both"/>
    </w:pPr>
  </w:style>
  <w:style w:type="paragraph" w:customStyle="1" w:styleId="affffffffffffffff5">
    <w:name w:val="Рисунок Знак"/>
    <w:basedOn w:val="af3"/>
    <w:pPr>
      <w:spacing w:after="240"/>
      <w:jc w:val="center"/>
    </w:pPr>
  </w:style>
  <w:style w:type="paragraph" w:customStyle="1" w:styleId="affffffffffffffff6">
    <w:name w:val="Рисунок"/>
    <w:basedOn w:val="af3"/>
    <w:pPr>
      <w:spacing w:after="120"/>
      <w:ind w:firstLine="709"/>
      <w:jc w:val="both"/>
    </w:pPr>
  </w:style>
  <w:style w:type="paragraph" w:customStyle="1" w:styleId="affffffffffffffff7">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8">
    <w:name w:val="Таблица назв"/>
    <w:next w:val="affffffffffffffff7"/>
    <w:pPr>
      <w:suppressAutoHyphens/>
      <w:jc w:val="right"/>
    </w:pPr>
    <w:rPr>
      <w:rFonts w:ascii="Garamond" w:eastAsia="Garamond" w:hAnsi="Garamond" w:cs="Garamond"/>
      <w:sz w:val="28"/>
      <w:szCs w:val="24"/>
      <w:lang w:eastAsia="ar-SA"/>
    </w:rPr>
  </w:style>
  <w:style w:type="paragraph" w:customStyle="1" w:styleId="affffffffffffffff9">
    <w:name w:val="Стиль Таблица"/>
    <w:basedOn w:val="af3"/>
    <w:next w:val="af3"/>
    <w:pPr>
      <w:ind w:left="3240"/>
      <w:jc w:val="right"/>
    </w:pPr>
    <w:rPr>
      <w:sz w:val="28"/>
      <w:szCs w:val="20"/>
    </w:rPr>
  </w:style>
  <w:style w:type="paragraph" w:customStyle="1" w:styleId="af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5"/>
    <w:pPr>
      <w:spacing w:after="0"/>
    </w:pPr>
    <w:rPr>
      <w:sz w:val="26"/>
    </w:rPr>
  </w:style>
  <w:style w:type="paragraph" w:customStyle="1" w:styleId="1310">
    <w:name w:val="Стиль Рисунок Знак + 13 пт1"/>
    <w:basedOn w:val="af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8">
    <w:name w:val="оглавление 2"/>
    <w:basedOn w:val="af3"/>
    <w:next w:val="af3"/>
    <w:pPr>
      <w:ind w:left="200"/>
    </w:pPr>
    <w:rPr>
      <w:sz w:val="20"/>
      <w:szCs w:val="20"/>
    </w:rPr>
  </w:style>
  <w:style w:type="paragraph" w:customStyle="1" w:styleId="1fffff7">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3"/>
    <w:next w:val="af3"/>
    <w:pPr>
      <w:ind w:left="400"/>
    </w:pPr>
    <w:rPr>
      <w:sz w:val="20"/>
      <w:szCs w:val="20"/>
    </w:rPr>
  </w:style>
  <w:style w:type="paragraph" w:customStyle="1" w:styleId="affffffffffffffffb">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e">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0">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1">
    <w:name w:val="н"/>
    <w:basedOn w:val="af3"/>
    <w:pPr>
      <w:spacing w:line="360" w:lineRule="auto"/>
      <w:ind w:firstLine="284"/>
      <w:jc w:val="both"/>
    </w:pPr>
    <w:rPr>
      <w:sz w:val="28"/>
      <w:szCs w:val="20"/>
      <w:lang w:val="uk-UA"/>
    </w:rPr>
  </w:style>
  <w:style w:type="paragraph" w:customStyle="1" w:styleId="1fffff9">
    <w:name w:val="çàãîëîâîê 1"/>
    <w:basedOn w:val="af3"/>
    <w:next w:val="af3"/>
    <w:pPr>
      <w:keepNext/>
      <w:spacing w:line="360" w:lineRule="auto"/>
      <w:jc w:val="both"/>
    </w:pPr>
    <w:rPr>
      <w:sz w:val="28"/>
      <w:szCs w:val="20"/>
      <w:lang w:val="uk-UA"/>
    </w:rPr>
  </w:style>
  <w:style w:type="paragraph" w:customStyle="1" w:styleId="afffffffffffffffff2">
    <w:name w:val="Ос"/>
    <w:basedOn w:val="affffffffa"/>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3">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4">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5">
    <w:name w:val="Подпись к рисунку"/>
    <w:basedOn w:val="af3"/>
    <w:pPr>
      <w:keepLines/>
      <w:spacing w:after="360" w:line="360" w:lineRule="auto"/>
      <w:jc w:val="center"/>
    </w:pPr>
    <w:rPr>
      <w:szCs w:val="20"/>
    </w:rPr>
  </w:style>
  <w:style w:type="paragraph" w:customStyle="1" w:styleId="afffffffffffffffff6">
    <w:name w:val="Подпись к таблице"/>
    <w:basedOn w:val="af3"/>
    <w:link w:val="afffffffffffffffff7"/>
    <w:pPr>
      <w:spacing w:line="360" w:lineRule="auto"/>
      <w:jc w:val="right"/>
    </w:pPr>
    <w:rPr>
      <w:sz w:val="28"/>
      <w:szCs w:val="20"/>
    </w:rPr>
  </w:style>
  <w:style w:type="paragraph" w:customStyle="1" w:styleId="afffffffffffffffff8">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9">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a">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b">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a">
    <w:name w:val="Адрес 2"/>
    <w:basedOn w:val="af3"/>
    <w:pPr>
      <w:spacing w:line="200" w:lineRule="atLeast"/>
    </w:pPr>
    <w:rPr>
      <w:sz w:val="16"/>
      <w:szCs w:val="20"/>
    </w:rPr>
  </w:style>
  <w:style w:type="paragraph" w:customStyle="1" w:styleId="afffffffffffffffffc">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b">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pPr>
      <w:ind w:left="3600"/>
      <w:jc w:val="both"/>
    </w:pPr>
  </w:style>
  <w:style w:type="paragraph" w:customStyle="1" w:styleId="rvps13">
    <w:name w:val="rvps13"/>
    <w:basedOn w:val="af3"/>
    <w:pPr>
      <w:ind w:left="2130" w:hanging="2130"/>
      <w:jc w:val="both"/>
    </w:pPr>
  </w:style>
  <w:style w:type="paragraph" w:customStyle="1" w:styleId="afffffffffffffffffd">
    <w:name w:val="Òåêñò"/>
    <w:basedOn w:val="af3"/>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e">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f">
    <w:name w:val="Без інтервалів"/>
    <w:basedOn w:val="af3"/>
    <w:rPr>
      <w:lang w:val="uk-UA"/>
    </w:rPr>
  </w:style>
  <w:style w:type="paragraph" w:customStyle="1" w:styleId="affffffffffffffffff0">
    <w:name w:val="Абзац списку"/>
    <w:basedOn w:val="af3"/>
    <w:pPr>
      <w:ind w:left="720"/>
    </w:pPr>
    <w:rPr>
      <w:lang w:val="uk-UA"/>
    </w:rPr>
  </w:style>
  <w:style w:type="paragraph" w:customStyle="1" w:styleId="affffffffffffffffff1">
    <w:name w:val="Цитація"/>
    <w:basedOn w:val="af3"/>
    <w:next w:val="af3"/>
    <w:pPr>
      <w:spacing w:before="200"/>
      <w:ind w:left="360" w:right="360"/>
    </w:pPr>
    <w:rPr>
      <w:i/>
      <w:iCs/>
      <w:lang w:val="uk-UA"/>
    </w:rPr>
  </w:style>
  <w:style w:type="paragraph" w:customStyle="1" w:styleId="affffffffffffffffff2">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3">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4">
    <w:name w:val="Лит"/>
    <w:basedOn w:val="af3"/>
    <w:pPr>
      <w:keepNext/>
      <w:keepLines/>
      <w:autoSpaceDE w:val="0"/>
      <w:spacing w:before="240"/>
      <w:jc w:val="center"/>
    </w:pPr>
    <w:rPr>
      <w:caps/>
      <w:sz w:val="28"/>
      <w:szCs w:val="28"/>
    </w:rPr>
  </w:style>
  <w:style w:type="paragraph" w:customStyle="1" w:styleId="affffffffffffffffff5">
    <w:name w:val="текст сноски Знак"/>
    <w:basedOn w:val="af3"/>
    <w:pPr>
      <w:autoSpaceDE w:val="0"/>
      <w:ind w:firstLine="709"/>
      <w:jc w:val="both"/>
    </w:pPr>
    <w:rPr>
      <w:sz w:val="16"/>
      <w:szCs w:val="20"/>
    </w:rPr>
  </w:style>
  <w:style w:type="paragraph" w:customStyle="1" w:styleId="affffffffffffffffff6">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7">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5">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b">
    <w:name w:val="envelope return"/>
    <w:basedOn w:val="af3"/>
    <w:pPr>
      <w:widowControl w:val="0"/>
    </w:pPr>
    <w:rPr>
      <w:rFonts w:ascii="OpenSymbol" w:hAnsi="OpenSymbol" w:cs="OpenSymbol"/>
      <w:sz w:val="20"/>
      <w:szCs w:val="20"/>
    </w:rPr>
  </w:style>
  <w:style w:type="paragraph" w:customStyle="1" w:styleId="1fffffd">
    <w:name w:val="Приветствие1"/>
    <w:basedOn w:val="af3"/>
    <w:next w:val="af3"/>
    <w:pPr>
      <w:widowControl w:val="0"/>
    </w:pPr>
    <w:rPr>
      <w:szCs w:val="20"/>
    </w:rPr>
  </w:style>
  <w:style w:type="paragraph" w:customStyle="1" w:styleId="416">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e">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9">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a">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b">
    <w:name w:val="Обложка"/>
    <w:basedOn w:val="affffffffffffffffffa"/>
    <w:pPr>
      <w:spacing w:line="288" w:lineRule="auto"/>
      <w:ind w:left="0" w:firstLine="0"/>
      <w:jc w:val="center"/>
    </w:pPr>
    <w:rPr>
      <w:rFonts w:ascii="OpenSymbol" w:hAnsi="OpenSymbol" w:cs="OpenSymbol"/>
      <w:spacing w:val="0"/>
    </w:rPr>
  </w:style>
  <w:style w:type="paragraph" w:customStyle="1" w:styleId="affffffffffffffffffc">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5"/>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c">
    <w:name w:val="Сноска (2)"/>
    <w:basedOn w:val="af3"/>
    <w:pPr>
      <w:widowControl w:val="0"/>
      <w:shd w:val="clear" w:color="auto" w:fill="FFFFFF"/>
      <w:spacing w:before="60" w:line="0" w:lineRule="atLeast"/>
      <w:jc w:val="right"/>
    </w:pPr>
    <w:rPr>
      <w:i/>
      <w:iCs/>
      <w:sz w:val="17"/>
      <w:szCs w:val="17"/>
    </w:rPr>
  </w:style>
  <w:style w:type="paragraph" w:customStyle="1" w:styleId="318">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3"/>
    <w:pPr>
      <w:widowControl w:val="0"/>
      <w:shd w:val="clear" w:color="auto" w:fill="FFFFFF"/>
      <w:spacing w:line="0" w:lineRule="atLeast"/>
      <w:jc w:val="both"/>
    </w:pPr>
    <w:rPr>
      <w:i/>
      <w:iCs/>
      <w:sz w:val="17"/>
      <w:szCs w:val="17"/>
    </w:rPr>
  </w:style>
  <w:style w:type="paragraph" w:customStyle="1" w:styleId="3ff7">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d">
    <w:name w:val="Подпись к картинке"/>
    <w:basedOn w:val="af3"/>
    <w:link w:val="affffffffffffffffffe"/>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3"/>
    <w:next w:val="affffffff3"/>
    <w:pPr>
      <w:keepNext/>
      <w:autoSpaceDE w:val="0"/>
      <w:spacing w:after="0" w:line="480" w:lineRule="auto"/>
      <w:ind w:firstLine="720"/>
      <w:jc w:val="center"/>
    </w:pPr>
    <w:rPr>
      <w:b/>
      <w:bCs/>
      <w:szCs w:val="28"/>
    </w:rPr>
  </w:style>
  <w:style w:type="paragraph" w:customStyle="1" w:styleId="3ff8">
    <w:name w:val="????????? 3"/>
    <w:basedOn w:val="affffffff3"/>
    <w:next w:val="affffffff3"/>
    <w:pPr>
      <w:keepNext/>
      <w:autoSpaceDE w:val="0"/>
      <w:spacing w:after="0" w:line="480" w:lineRule="auto"/>
      <w:ind w:firstLine="720"/>
      <w:jc w:val="both"/>
    </w:pPr>
    <w:rPr>
      <w:b/>
      <w:bCs/>
      <w:szCs w:val="28"/>
    </w:rPr>
  </w:style>
  <w:style w:type="paragraph" w:customStyle="1" w:styleId="4f6">
    <w:name w:val="????????? 4"/>
    <w:basedOn w:val="affffffff3"/>
    <w:next w:val="affffffff3"/>
    <w:pPr>
      <w:keepNext/>
      <w:autoSpaceDE w:val="0"/>
      <w:spacing w:after="0" w:line="480" w:lineRule="auto"/>
      <w:ind w:firstLine="993"/>
      <w:jc w:val="both"/>
    </w:pPr>
    <w:rPr>
      <w:b/>
      <w:bCs/>
      <w:szCs w:val="28"/>
    </w:rPr>
  </w:style>
  <w:style w:type="paragraph" w:customStyle="1" w:styleId="5f1">
    <w:name w:val="????????? 5"/>
    <w:basedOn w:val="affffffff3"/>
    <w:next w:val="affffffff3"/>
    <w:pPr>
      <w:keepNext/>
      <w:autoSpaceDE w:val="0"/>
      <w:spacing w:after="0"/>
      <w:jc w:val="both"/>
    </w:pPr>
    <w:rPr>
      <w:szCs w:val="28"/>
    </w:rPr>
  </w:style>
  <w:style w:type="paragraph" w:customStyle="1" w:styleId="6b">
    <w:name w:val="????????? 6"/>
    <w:basedOn w:val="affffffff3"/>
    <w:next w:val="affffffff3"/>
    <w:pPr>
      <w:keepNext/>
      <w:autoSpaceDE w:val="0"/>
      <w:spacing w:after="0"/>
      <w:ind w:firstLine="720"/>
      <w:jc w:val="center"/>
    </w:pPr>
    <w:rPr>
      <w:szCs w:val="28"/>
    </w:rPr>
  </w:style>
  <w:style w:type="paragraph" w:customStyle="1" w:styleId="7b">
    <w:name w:val="????????? 7"/>
    <w:basedOn w:val="affffffff3"/>
    <w:next w:val="affffffff3"/>
    <w:pPr>
      <w:keepNext/>
      <w:autoSpaceDE w:val="0"/>
      <w:spacing w:after="0"/>
      <w:jc w:val="center"/>
    </w:pPr>
    <w:rPr>
      <w:b/>
      <w:bCs/>
      <w:caps/>
      <w:szCs w:val="28"/>
    </w:rPr>
  </w:style>
  <w:style w:type="paragraph" w:customStyle="1" w:styleId="88">
    <w:name w:val="????????? 8"/>
    <w:basedOn w:val="affffffff3"/>
    <w:next w:val="affffffff3"/>
    <w:pPr>
      <w:keepNext/>
      <w:autoSpaceDE w:val="0"/>
      <w:spacing w:before="120" w:line="480" w:lineRule="auto"/>
      <w:ind w:firstLine="709"/>
    </w:pPr>
    <w:rPr>
      <w:b/>
      <w:bCs/>
      <w:szCs w:val="28"/>
    </w:rPr>
  </w:style>
  <w:style w:type="paragraph" w:customStyle="1" w:styleId="97">
    <w:name w:val="????????? 9"/>
    <w:basedOn w:val="affffffff3"/>
    <w:next w:val="affffffff3"/>
    <w:pPr>
      <w:keepNext/>
      <w:widowControl w:val="0"/>
      <w:autoSpaceDE w:val="0"/>
      <w:spacing w:after="0" w:line="360" w:lineRule="auto"/>
      <w:ind w:left="2126" w:right="2404"/>
      <w:jc w:val="center"/>
    </w:pPr>
    <w:rPr>
      <w:b/>
      <w:bCs/>
      <w:szCs w:val="28"/>
    </w:rPr>
  </w:style>
  <w:style w:type="paragraph" w:customStyle="1" w:styleId="afffffffffffffffffff">
    <w:name w:val="??????? ??????????"/>
    <w:basedOn w:val="affffffff3"/>
    <w:pPr>
      <w:tabs>
        <w:tab w:val="center" w:pos="4536"/>
        <w:tab w:val="right" w:pos="9072"/>
      </w:tabs>
      <w:autoSpaceDE w:val="0"/>
      <w:spacing w:after="0"/>
    </w:pPr>
    <w:rPr>
      <w:szCs w:val="28"/>
    </w:rPr>
  </w:style>
  <w:style w:type="paragraph" w:customStyle="1" w:styleId="afffffffffffffffffff0">
    <w:name w:val="????????????"/>
    <w:basedOn w:val="affffffff3"/>
    <w:pPr>
      <w:autoSpaceDE w:val="0"/>
      <w:spacing w:before="240" w:after="0" w:line="480" w:lineRule="auto"/>
      <w:ind w:firstLine="720"/>
      <w:jc w:val="both"/>
    </w:pPr>
    <w:rPr>
      <w:szCs w:val="28"/>
    </w:rPr>
  </w:style>
  <w:style w:type="paragraph" w:customStyle="1" w:styleId="afffffffffffffffffff1">
    <w:name w:val="???????? ????? ? ????????"/>
    <w:basedOn w:val="affffffff3"/>
    <w:pPr>
      <w:tabs>
        <w:tab w:val="left" w:pos="567"/>
      </w:tabs>
      <w:autoSpaceDE w:val="0"/>
      <w:spacing w:after="0" w:line="376" w:lineRule="auto"/>
      <w:ind w:firstLine="567"/>
      <w:jc w:val="both"/>
    </w:pPr>
    <w:rPr>
      <w:szCs w:val="28"/>
    </w:rPr>
  </w:style>
  <w:style w:type="paragraph" w:customStyle="1" w:styleId="2ffff0">
    <w:name w:val="???????? ????? ? ???????? 2"/>
    <w:basedOn w:val="affffffff3"/>
    <w:pPr>
      <w:tabs>
        <w:tab w:val="left" w:pos="360"/>
      </w:tabs>
      <w:autoSpaceDE w:val="0"/>
      <w:spacing w:after="0" w:line="376" w:lineRule="auto"/>
      <w:ind w:firstLine="357"/>
      <w:jc w:val="both"/>
    </w:pPr>
    <w:rPr>
      <w:szCs w:val="28"/>
    </w:rPr>
  </w:style>
  <w:style w:type="paragraph" w:customStyle="1" w:styleId="afffffffffffffffffff2">
    <w:name w:val="???????? ?????"/>
    <w:basedOn w:val="affffffff3"/>
    <w:pPr>
      <w:autoSpaceDE w:val="0"/>
      <w:spacing w:after="0"/>
    </w:pPr>
    <w:rPr>
      <w:szCs w:val="28"/>
    </w:rPr>
  </w:style>
  <w:style w:type="paragraph" w:customStyle="1" w:styleId="afffffffffffffffffff3">
    <w:name w:val="????????"/>
    <w:basedOn w:val="affffffff3"/>
    <w:pPr>
      <w:autoSpaceDE w:val="0"/>
      <w:spacing w:after="0" w:line="480" w:lineRule="auto"/>
      <w:ind w:firstLine="720"/>
      <w:jc w:val="center"/>
    </w:pPr>
    <w:rPr>
      <w:b/>
      <w:bCs/>
      <w:caps/>
      <w:szCs w:val="28"/>
    </w:rPr>
  </w:style>
  <w:style w:type="paragraph" w:customStyle="1" w:styleId="2ffff1">
    <w:name w:val="???????? ????? 2"/>
    <w:basedOn w:val="affffffff3"/>
    <w:pPr>
      <w:widowControl w:val="0"/>
      <w:autoSpaceDE w:val="0"/>
      <w:spacing w:after="0"/>
      <w:jc w:val="center"/>
    </w:pPr>
    <w:rPr>
      <w:b/>
      <w:bCs/>
      <w:caps/>
      <w:sz w:val="32"/>
      <w:szCs w:val="32"/>
    </w:rPr>
  </w:style>
  <w:style w:type="paragraph" w:customStyle="1" w:styleId="afffffffffffffffffff4">
    <w:name w:val="?????? ??????????"/>
    <w:basedOn w:val="affffffff3"/>
    <w:pPr>
      <w:tabs>
        <w:tab w:val="center" w:pos="4153"/>
        <w:tab w:val="right" w:pos="8306"/>
      </w:tabs>
      <w:autoSpaceDE w:val="0"/>
      <w:spacing w:after="0"/>
    </w:pPr>
    <w:rPr>
      <w:szCs w:val="28"/>
    </w:rPr>
  </w:style>
  <w:style w:type="paragraph" w:customStyle="1" w:styleId="1ffffff0">
    <w:name w:val="??????? ??????????1"/>
    <w:basedOn w:val="afffffffffffffff0"/>
    <w:pPr>
      <w:tabs>
        <w:tab w:val="center" w:pos="4536"/>
        <w:tab w:val="right" w:pos="9072"/>
      </w:tabs>
      <w:overflowPunct/>
      <w:textAlignment w:val="auto"/>
    </w:pPr>
    <w:rPr>
      <w:sz w:val="20"/>
      <w:szCs w:val="20"/>
      <w:lang w:val="ru-RU"/>
    </w:rPr>
  </w:style>
  <w:style w:type="paragraph" w:customStyle="1" w:styleId="1ffffff1">
    <w:name w:val="?????? ??????????1"/>
    <w:basedOn w:val="afffffffffffffff0"/>
    <w:pPr>
      <w:tabs>
        <w:tab w:val="center" w:pos="4153"/>
        <w:tab w:val="right" w:pos="8306"/>
      </w:tabs>
      <w:overflowPunct/>
      <w:textAlignment w:val="auto"/>
    </w:pPr>
    <w:rPr>
      <w:sz w:val="20"/>
      <w:szCs w:val="20"/>
      <w:lang w:val="ru-RU"/>
    </w:rPr>
  </w:style>
  <w:style w:type="paragraph" w:customStyle="1" w:styleId="1ffffff2">
    <w:name w:val="???????? ????? ? ????????1"/>
    <w:basedOn w:val="af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3">
    <w:name w:val="заголовок дисера 1"/>
    <w:basedOn w:val="afffffffffffffffffe"/>
    <w:pPr>
      <w:widowControl/>
      <w:ind w:firstLine="0"/>
      <w:jc w:val="center"/>
    </w:pPr>
    <w:rPr>
      <w:rFonts w:cs="Mangal"/>
      <w:b/>
      <w:bCs/>
      <w:caps/>
    </w:rPr>
  </w:style>
  <w:style w:type="paragraph" w:customStyle="1" w:styleId="2ffff2">
    <w:name w:val="заголовок дисера 2"/>
    <w:basedOn w:val="1ffffff3"/>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5">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6">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7">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8">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8"/>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9">
    <w:name w:val="Розд."/>
    <w:basedOn w:val="af3"/>
    <w:pPr>
      <w:widowControl w:val="0"/>
      <w:spacing w:line="360" w:lineRule="auto"/>
      <w:ind w:firstLine="567"/>
      <w:jc w:val="center"/>
    </w:pPr>
    <w:rPr>
      <w:b/>
      <w:sz w:val="28"/>
      <w:szCs w:val="20"/>
      <w:lang w:val="uk-UA"/>
    </w:rPr>
  </w:style>
  <w:style w:type="paragraph" w:customStyle="1" w:styleId="afffffffffffffffffffa">
    <w:name w:val="Переменные"/>
    <w:basedOn w:val="affffffff3"/>
    <w:pPr>
      <w:tabs>
        <w:tab w:val="left" w:pos="482"/>
      </w:tabs>
      <w:spacing w:after="0" w:line="336" w:lineRule="auto"/>
      <w:ind w:left="482" w:hanging="482"/>
      <w:jc w:val="both"/>
    </w:pPr>
    <w:rPr>
      <w:sz w:val="18"/>
      <w:szCs w:val="18"/>
      <w:lang w:val="uk-UA"/>
    </w:rPr>
  </w:style>
  <w:style w:type="paragraph" w:customStyle="1" w:styleId="afffffffffffffffffffb">
    <w:name w:val="Чертежный"/>
    <w:pPr>
      <w:suppressAutoHyphens/>
      <w:jc w:val="both"/>
    </w:pPr>
    <w:rPr>
      <w:rFonts w:ascii="Mincho" w:eastAsia="Garamond" w:hAnsi="Mincho" w:cs="Garamond"/>
      <w:i/>
      <w:sz w:val="28"/>
      <w:lang w:val="uk-UA" w:eastAsia="ar-SA"/>
    </w:rPr>
  </w:style>
  <w:style w:type="paragraph" w:customStyle="1" w:styleId="afffffffffffffffffffc">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3"/>
    <w:pPr>
      <w:ind w:firstLine="0"/>
      <w:jc w:val="center"/>
    </w:pPr>
    <w:rPr>
      <w:b/>
      <w:bCs/>
      <w:color w:val="auto"/>
    </w:rPr>
  </w:style>
  <w:style w:type="paragraph" w:customStyle="1" w:styleId="3ff9">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d">
    <w:name w:val="КУ_литература"/>
    <w:basedOn w:val="affffffffa"/>
    <w:pPr>
      <w:suppressLineNumbers/>
      <w:tabs>
        <w:tab w:val="left" w:pos="284"/>
      </w:tabs>
      <w:spacing w:after="0"/>
      <w:ind w:left="720" w:hanging="360"/>
      <w:jc w:val="both"/>
    </w:pPr>
    <w:rPr>
      <w:spacing w:val="-2"/>
      <w:sz w:val="18"/>
      <w:szCs w:val="18"/>
    </w:rPr>
  </w:style>
  <w:style w:type="paragraph" w:customStyle="1" w:styleId="afffffffffffffffffffe">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
    <w:name w:val="Обычный центр"/>
    <w:basedOn w:val="af3"/>
    <w:pPr>
      <w:ind w:left="1701" w:right="1701"/>
      <w:jc w:val="both"/>
    </w:pPr>
    <w:rPr>
      <w:sz w:val="28"/>
      <w:szCs w:val="20"/>
      <w:lang w:val="uk-UA"/>
    </w:rPr>
  </w:style>
  <w:style w:type="paragraph" w:customStyle="1" w:styleId="-8">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9">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0">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1">
    <w:name w:val="Памятник"/>
    <w:basedOn w:val="af3"/>
    <w:next w:val="af3"/>
    <w:pPr>
      <w:spacing w:line="360" w:lineRule="auto"/>
      <w:jc w:val="both"/>
    </w:pPr>
    <w:rPr>
      <w:sz w:val="28"/>
      <w:szCs w:val="20"/>
      <w:lang w:val="uk-UA"/>
    </w:rPr>
  </w:style>
  <w:style w:type="paragraph" w:customStyle="1" w:styleId="affffffffffffffffffff2">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3"/>
    <w:next w:val="af3"/>
    <w:pPr>
      <w:spacing w:line="360" w:lineRule="auto"/>
      <w:ind w:left="440" w:hanging="440"/>
      <w:jc w:val="both"/>
    </w:pPr>
    <w:rPr>
      <w:sz w:val="28"/>
      <w:szCs w:val="20"/>
      <w:lang w:val="uk-UA"/>
    </w:rPr>
  </w:style>
  <w:style w:type="paragraph" w:customStyle="1" w:styleId="1ffffff7">
    <w:name w:val="Таблица ссылок1"/>
    <w:basedOn w:val="af3"/>
    <w:next w:val="af3"/>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3">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3"/>
    <w:pPr>
      <w:spacing w:after="0" w:line="360" w:lineRule="auto"/>
      <w:ind w:firstLine="709"/>
      <w:jc w:val="both"/>
    </w:pPr>
    <w:rPr>
      <w:color w:val="000000"/>
      <w:szCs w:val="28"/>
      <w:lang w:val="uk-UA"/>
    </w:rPr>
  </w:style>
  <w:style w:type="paragraph" w:customStyle="1" w:styleId="affffffffffffffffffff4">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5">
    <w:name w:val="Сноска в дисертации"/>
    <w:basedOn w:val="affffffff5"/>
    <w:pPr>
      <w:spacing w:line="240" w:lineRule="auto"/>
      <w:ind w:firstLine="284"/>
    </w:pPr>
    <w:rPr>
      <w:sz w:val="18"/>
      <w:szCs w:val="20"/>
    </w:rPr>
  </w:style>
  <w:style w:type="paragraph" w:customStyle="1" w:styleId="1ffffff9">
    <w:name w:val="Дисертация Заголовок1 без номера"/>
    <w:basedOn w:val="1"/>
    <w:next w:val="affffffffffffffffffff4"/>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6">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7">
    <w:name w:val="Стиль4"/>
    <w:basedOn w:val="affffffffa"/>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7">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8">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3"/>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3"/>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3"/>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a">
    <w:name w:val="Текст сноски 1"/>
    <w:basedOn w:val="affffffff5"/>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b">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3"/>
    <w:pPr>
      <w:spacing w:after="60"/>
      <w:jc w:val="both"/>
    </w:pPr>
    <w:rPr>
      <w:sz w:val="22"/>
      <w:lang w:val="en-GB"/>
    </w:rPr>
  </w:style>
  <w:style w:type="paragraph" w:customStyle="1" w:styleId="2ffff6">
    <w:name w:val="Абзац 2А"/>
    <w:basedOn w:val="af3"/>
    <w:pPr>
      <w:tabs>
        <w:tab w:val="left" w:pos="482"/>
      </w:tabs>
      <w:spacing w:after="60"/>
      <w:ind w:left="482"/>
      <w:jc w:val="both"/>
    </w:pPr>
    <w:rPr>
      <w:sz w:val="22"/>
      <w:lang w:val="en-GB"/>
    </w:rPr>
  </w:style>
  <w:style w:type="paragraph" w:customStyle="1" w:styleId="3ffa">
    <w:name w:val="Абзац 3А"/>
    <w:basedOn w:val="af3"/>
    <w:pPr>
      <w:tabs>
        <w:tab w:val="left" w:pos="964"/>
      </w:tabs>
      <w:spacing w:after="60"/>
      <w:ind w:left="964"/>
      <w:jc w:val="both"/>
    </w:pPr>
    <w:rPr>
      <w:sz w:val="22"/>
      <w:lang w:val="en-GB"/>
    </w:rPr>
  </w:style>
  <w:style w:type="paragraph" w:customStyle="1" w:styleId="4f8">
    <w:name w:val="Абзац 4А"/>
    <w:basedOn w:val="af3"/>
    <w:pPr>
      <w:tabs>
        <w:tab w:val="left" w:pos="1446"/>
      </w:tabs>
      <w:spacing w:after="60"/>
      <w:ind w:left="1446"/>
      <w:jc w:val="both"/>
    </w:pPr>
    <w:rPr>
      <w:sz w:val="22"/>
      <w:lang w:val="en-GB"/>
    </w:rPr>
  </w:style>
  <w:style w:type="paragraph" w:customStyle="1" w:styleId="12">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3"/>
    <w:pPr>
      <w:keepNext/>
      <w:spacing w:before="240" w:after="120"/>
      <w:jc w:val="both"/>
    </w:pPr>
    <w:rPr>
      <w:b/>
      <w:color w:val="5F5F5F"/>
      <w:sz w:val="28"/>
      <w:lang w:val="en-GB"/>
    </w:rPr>
  </w:style>
  <w:style w:type="paragraph" w:customStyle="1" w:styleId="4f9">
    <w:name w:val="Заголовок 4А"/>
    <w:basedOn w:val="af3"/>
    <w:pPr>
      <w:keepNext/>
      <w:spacing w:before="240" w:after="120"/>
      <w:jc w:val="both"/>
    </w:pPr>
    <w:rPr>
      <w:rFonts w:ascii="IzhTitl" w:hAnsi="IzhTitl" w:cs="FreeSetCTT"/>
      <w:b/>
      <w:color w:val="333333"/>
      <w:lang w:val="en-GB"/>
    </w:rPr>
  </w:style>
  <w:style w:type="paragraph" w:customStyle="1" w:styleId="5f4">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9">
    <w:name w:val="Основний А"/>
    <w:basedOn w:val="af3"/>
    <w:pPr>
      <w:jc w:val="both"/>
    </w:pPr>
    <w:rPr>
      <w:sz w:val="22"/>
      <w:lang w:val="en-GB"/>
    </w:rPr>
  </w:style>
  <w:style w:type="paragraph" w:customStyle="1" w:styleId="affffffffffffffffffffa">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b">
    <w:name w:val="Дисертация"/>
    <w:basedOn w:val="af3"/>
    <w:qFormat/>
    <w:pPr>
      <w:spacing w:line="360" w:lineRule="auto"/>
      <w:ind w:firstLine="709"/>
      <w:jc w:val="both"/>
    </w:pPr>
    <w:rPr>
      <w:sz w:val="28"/>
      <w:szCs w:val="28"/>
    </w:rPr>
  </w:style>
  <w:style w:type="paragraph" w:customStyle="1" w:styleId="affffffffffffffffffffc">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3"/>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3"/>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d">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3"/>
    <w:pPr>
      <w:widowControl w:val="0"/>
      <w:shd w:val="clear" w:color="auto" w:fill="FFFFFF"/>
      <w:spacing w:line="0" w:lineRule="atLeast"/>
      <w:jc w:val="center"/>
    </w:pPr>
    <w:rPr>
      <w:b/>
      <w:bCs/>
      <w:sz w:val="17"/>
      <w:szCs w:val="17"/>
    </w:rPr>
  </w:style>
  <w:style w:type="paragraph" w:customStyle="1" w:styleId="417">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2"/>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e">
    <w:name w:val="Светлана"/>
    <w:basedOn w:val="af3"/>
    <w:pPr>
      <w:overflowPunct w:val="0"/>
      <w:autoSpaceDE w:val="0"/>
      <w:textAlignment w:val="baseline"/>
    </w:pPr>
    <w:rPr>
      <w:rFonts w:ascii="Alpha000" w:hAnsi="Alpha000" w:cs="Alpha000"/>
      <w:kern w:val="1"/>
      <w:sz w:val="28"/>
    </w:rPr>
  </w:style>
  <w:style w:type="paragraph" w:customStyle="1" w:styleId="afffffffffffffffffffff">
    <w:name w:val="Текст_осн"/>
    <w:pPr>
      <w:widowControl w:val="0"/>
      <w:suppressAutoHyphens/>
      <w:spacing w:line="360" w:lineRule="auto"/>
      <w:ind w:firstLine="567"/>
      <w:jc w:val="both"/>
    </w:pPr>
    <w:rPr>
      <w:sz w:val="28"/>
      <w:szCs w:val="28"/>
      <w:lang w:val="uk-UA" w:eastAsia="ar-SA"/>
    </w:rPr>
  </w:style>
  <w:style w:type="paragraph" w:styleId="afffffffffffffffffffff0">
    <w:name w:val="Block Text"/>
    <w:basedOn w:val="af3"/>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3"/>
    <w:rsid w:val="00803975"/>
    <w:rPr>
      <w:rFonts w:ascii="Garamond" w:eastAsia="Garamond" w:hAnsi="Garamond" w:cs="Garamond"/>
      <w:sz w:val="28"/>
      <w:szCs w:val="24"/>
      <w:lang w:eastAsia="ar-SA"/>
    </w:rPr>
  </w:style>
  <w:style w:type="paragraph" w:styleId="38">
    <w:name w:val="Body Text Indent 3"/>
    <w:basedOn w:val="af3"/>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1">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3"/>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semiHidden/>
    <w:rsid w:val="00B46023"/>
    <w:rPr>
      <w:rFonts w:ascii="Garamond" w:eastAsia="Garamond" w:hAnsi="Garamond" w:cs="Garamond"/>
      <w:sz w:val="24"/>
      <w:szCs w:val="24"/>
      <w:lang w:eastAsia="ar-SA"/>
    </w:rPr>
  </w:style>
  <w:style w:type="paragraph" w:styleId="afffffffffffffffffffff2">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9">
    <w:name w:val="Body Text 2"/>
    <w:basedOn w:val="af3"/>
    <w:link w:val="225"/>
    <w:unhideWhenUsed/>
    <w:rsid w:val="00524D1A"/>
    <w:pPr>
      <w:spacing w:after="120" w:line="480" w:lineRule="auto"/>
    </w:pPr>
  </w:style>
  <w:style w:type="character" w:customStyle="1" w:styleId="225">
    <w:name w:val="Основной текст 2 Знак2"/>
    <w:basedOn w:val="af4"/>
    <w:link w:val="2ffff9"/>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rsid w:val="00524D1A"/>
    <w:rPr>
      <w:vertAlign w:val="superscript"/>
    </w:rPr>
  </w:style>
  <w:style w:type="character" w:styleId="afffffffffffffffffffff4">
    <w:name w:val="annotation reference"/>
    <w:basedOn w:val="af4"/>
    <w:semiHidden/>
    <w:rsid w:val="00524D1A"/>
    <w:rPr>
      <w:sz w:val="16"/>
    </w:rPr>
  </w:style>
  <w:style w:type="paragraph" w:styleId="aff9">
    <w:name w:val="annotation text"/>
    <w:basedOn w:val="af3"/>
    <w:link w:val="aff8"/>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4"/>
    <w:uiPriority w:val="99"/>
    <w:semiHidden/>
    <w:rsid w:val="00524D1A"/>
    <w:rPr>
      <w:rFonts w:ascii="Segoe UI" w:eastAsia="Garamond" w:hAnsi="Segoe UI" w:cs="Segoe UI"/>
      <w:sz w:val="16"/>
      <w:szCs w:val="16"/>
      <w:lang w:eastAsia="ar-SA"/>
    </w:rPr>
  </w:style>
  <w:style w:type="character" w:styleId="afffffffffffffffffffff5">
    <w:name w:val="endnote reference"/>
    <w:basedOn w:val="af4"/>
    <w:semiHidden/>
    <w:rsid w:val="00524D1A"/>
    <w:rPr>
      <w:vertAlign w:val="superscript"/>
    </w:rPr>
  </w:style>
  <w:style w:type="paragraph" w:styleId="35">
    <w:name w:val="Body Text 3"/>
    <w:basedOn w:val="af3"/>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basedOn w:val="af3"/>
    <w:link w:val="aff1"/>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4"/>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b">
    <w:name w:val="Гиперссылка4"/>
    <w:basedOn w:val="af4"/>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a">
    <w:name w:val="Основной текст 2 Знак Знак"/>
    <w:basedOn w:val="af4"/>
    <w:rsid w:val="00902A7A"/>
    <w:rPr>
      <w:sz w:val="28"/>
      <w:szCs w:val="24"/>
      <w:lang w:val="uk-UA" w:eastAsia="ru-RU" w:bidi="ar-SA"/>
    </w:rPr>
  </w:style>
  <w:style w:type="paragraph" w:styleId="afffffffffffffffffffff6">
    <w:name w:val="List Bullet"/>
    <w:basedOn w:val="af3"/>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a"/>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3"/>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3"/>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7">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8">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9">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4"/>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3"/>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5"/>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4"/>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a">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6"/>
    <w:uiPriority w:val="99"/>
    <w:semiHidden/>
    <w:unhideWhenUsed/>
    <w:rsid w:val="0001496C"/>
  </w:style>
  <w:style w:type="numbering" w:customStyle="1" w:styleId="2fffff0">
    <w:name w:val="Нет списка2"/>
    <w:next w:val="af6"/>
    <w:semiHidden/>
    <w:unhideWhenUsed/>
    <w:rsid w:val="00A814A4"/>
  </w:style>
  <w:style w:type="paragraph" w:customStyle="1" w:styleId="3ffe">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6"/>
    <w:uiPriority w:val="99"/>
    <w:semiHidden/>
    <w:unhideWhenUsed/>
    <w:rsid w:val="00267173"/>
  </w:style>
  <w:style w:type="paragraph" w:customStyle="1" w:styleId="2fffff1">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b">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0">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c">
    <w:name w:val="Дисс. Обычный абзац"/>
    <w:basedOn w:val="af3"/>
    <w:link w:val="afffffffffffffffffffffd"/>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d">
    <w:name w:val="Дисс. Обычный абзац Знак"/>
    <w:basedOn w:val="af4"/>
    <w:link w:val="afffffffffffffffffffffc"/>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e">
    <w:name w:val="Определения Автора"/>
    <w:basedOn w:val="af3"/>
    <w:link w:val="affffffffffffffffffffff"/>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
    <w:name w:val="Определения Автора Знак"/>
    <w:basedOn w:val="af4"/>
    <w:link w:val="afffffffffffffffffffffe"/>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0">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1">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2">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3">
    <w:name w:val="дис как заголовок раздела"/>
    <w:basedOn w:val="af3"/>
    <w:next w:val="affffffffffffffffffffff2"/>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4">
    <w:name w:val="Основний текст_"/>
    <w:link w:val="affffffffffffffffffffff5"/>
    <w:uiPriority w:val="99"/>
    <w:locked/>
    <w:rsid w:val="0010053C"/>
    <w:rPr>
      <w:sz w:val="21"/>
      <w:shd w:val="clear" w:color="auto" w:fill="FFFFFF"/>
    </w:rPr>
  </w:style>
  <w:style w:type="paragraph" w:customStyle="1" w:styleId="affffffffffffffffffffff5">
    <w:name w:val="Основний текст"/>
    <w:basedOn w:val="af3"/>
    <w:link w:val="affffffffffffffffffffff4"/>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5"/>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6">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3"/>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3"/>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3"/>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7">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e">
    <w:name w:val="Подпись к картинке_"/>
    <w:link w:val="affffffffffffffffffd"/>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8">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7">
    <w:name w:val="Подпись к таблице_"/>
    <w:link w:val="afffffffffffffffff6"/>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3"/>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3"/>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3"/>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9">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3"/>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a">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b">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9">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c">
    <w:name w:val="Основной текст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d">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e">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3"/>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3"/>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0">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1">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2">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4">
    <w:name w:val="название"/>
    <w:basedOn w:val="af4"/>
    <w:rsid w:val="00886B4E"/>
  </w:style>
  <w:style w:type="character" w:customStyle="1" w:styleId="afffffffffffffffffffffff5">
    <w:name w:val="назначение"/>
    <w:basedOn w:val="af4"/>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6">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7">
    <w:name w:val="Подпись к рисунку (заголовок)"/>
    <w:basedOn w:val="afffffffffffffffff5"/>
    <w:next w:val="afffffffffffffffff5"/>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8">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9">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a">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4"/>
    <w:rsid w:val="00181228"/>
  </w:style>
  <w:style w:type="character" w:customStyle="1" w:styleId="ti2">
    <w:name w:val="ti2"/>
    <w:basedOn w:val="af4"/>
    <w:rsid w:val="00181228"/>
    <w:rPr>
      <w:sz w:val="22"/>
      <w:szCs w:val="22"/>
    </w:rPr>
  </w:style>
  <w:style w:type="character" w:customStyle="1" w:styleId="featuredlinkouts">
    <w:name w:val="featured_linkouts"/>
    <w:basedOn w:val="af4"/>
    <w:rsid w:val="00181228"/>
  </w:style>
  <w:style w:type="character" w:customStyle="1" w:styleId="linkbar">
    <w:name w:val="linkbar"/>
    <w:basedOn w:val="af4"/>
    <w:rsid w:val="00181228"/>
  </w:style>
  <w:style w:type="paragraph" w:customStyle="1" w:styleId="affiliation2">
    <w:name w:val="affiliation2"/>
    <w:basedOn w:val="af3"/>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4"/>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3"/>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3"/>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3"/>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3"/>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3"/>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b">
    <w:name w:val="_рисунок"/>
    <w:basedOn w:val="af3"/>
    <w:next w:val="af3"/>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c">
    <w:name w:val="_рисунок Знак"/>
    <w:basedOn w:val="af4"/>
    <w:rsid w:val="00181228"/>
    <w:rPr>
      <w:b/>
      <w:i/>
      <w:sz w:val="22"/>
      <w:szCs w:val="24"/>
      <w:lang w:val="uk-UA" w:eastAsia="ru-RU" w:bidi="ar-SA"/>
    </w:rPr>
  </w:style>
  <w:style w:type="character" w:customStyle="1" w:styleId="nonunderlined1">
    <w:name w:val="nonunderlined1"/>
    <w:basedOn w:val="af4"/>
    <w:rsid w:val="00181228"/>
    <w:rPr>
      <w:strike w:val="0"/>
      <w:dstrike w:val="0"/>
      <w:u w:val="none"/>
      <w:effect w:val="none"/>
    </w:rPr>
  </w:style>
  <w:style w:type="character" w:customStyle="1" w:styleId="issue">
    <w:name w:val="issue"/>
    <w:basedOn w:val="af4"/>
    <w:rsid w:val="00181228"/>
  </w:style>
  <w:style w:type="character" w:customStyle="1" w:styleId="ref-vol1">
    <w:name w:val="ref-vol1"/>
    <w:basedOn w:val="af4"/>
    <w:rsid w:val="00181228"/>
    <w:rPr>
      <w:b/>
      <w:bCs/>
    </w:rPr>
  </w:style>
  <w:style w:type="table" w:styleId="afffffffffffffffffffffffd">
    <w:name w:val="Table Professional"/>
    <w:basedOn w:val="af5"/>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3"/>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3"/>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3"/>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3"/>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3"/>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3"/>
    <w:rsid w:val="006A457C"/>
    <w:pPr>
      <w:suppressAutoHyphens w:val="0"/>
      <w:spacing w:after="120"/>
      <w:ind w:left="1415"/>
    </w:pPr>
    <w:rPr>
      <w:rFonts w:ascii="Times New Roman" w:eastAsia="Times New Roman" w:hAnsi="Times New Roman" w:cs="Times New Roman"/>
      <w:lang w:val="uk-UA" w:eastAsia="ru-RU"/>
    </w:rPr>
  </w:style>
  <w:style w:type="paragraph" w:styleId="afff8">
    <w:name w:val="Body Text First Indent"/>
    <w:basedOn w:val="affffffff3"/>
    <w:link w:val="afff7"/>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d">
    <w:name w:val="Body Text First Indent 2"/>
    <w:basedOn w:val="affffffffa"/>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4"/>
    <w:link w:val="affffffffa"/>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3"/>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3"/>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3"/>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3"/>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3"/>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3"/>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3"/>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3"/>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3"/>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3"/>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3"/>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3"/>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3"/>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3"/>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3"/>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3"/>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3"/>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3"/>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3"/>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4"/>
    <w:rsid w:val="0011487C"/>
    <w:rPr>
      <w:rFonts w:ascii="Arial Narrow" w:hAnsi="Arial Narrow" w:cs="Arial Narrow"/>
      <w:b/>
      <w:bCs/>
      <w:i/>
      <w:iCs/>
      <w:caps/>
      <w:sz w:val="20"/>
      <w:szCs w:val="20"/>
    </w:rPr>
  </w:style>
  <w:style w:type="paragraph" w:customStyle="1" w:styleId="afffffffffffffffffffffffe">
    <w:name w:val="Титульний"/>
    <w:basedOn w:val="af3"/>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4"/>
    <w:rsid w:val="00821E3A"/>
    <w:rPr>
      <w:color w:val="FF0000"/>
    </w:rPr>
  </w:style>
  <w:style w:type="paragraph" w:customStyle="1" w:styleId="NienieEeo">
    <w:name w:val="NienieEeo"/>
    <w:basedOn w:val="af3"/>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3"/>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3"/>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4"/>
    <w:rsid w:val="007B6B41"/>
  </w:style>
  <w:style w:type="character" w:customStyle="1" w:styleId="bindingblock1">
    <w:name w:val="bindingblock1"/>
    <w:basedOn w:val="af4"/>
    <w:rsid w:val="007B6B41"/>
  </w:style>
  <w:style w:type="paragraph" w:customStyle="1" w:styleId="affffffffffffffffffffffff0">
    <w:name w:val="КД Знак Знак"/>
    <w:basedOn w:val="af3"/>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3"/>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4"/>
    <w:rsid w:val="00733FD1"/>
  </w:style>
  <w:style w:type="character" w:customStyle="1" w:styleId="text41">
    <w:name w:val="text41"/>
    <w:basedOn w:val="af4"/>
    <w:rsid w:val="00733FD1"/>
    <w:rPr>
      <w:rFonts w:ascii="Verdana" w:hAnsi="Verdana" w:hint="default"/>
      <w:b w:val="0"/>
      <w:bCs w:val="0"/>
      <w:color w:val="212063"/>
    </w:rPr>
  </w:style>
  <w:style w:type="paragraph" w:customStyle="1" w:styleId="textjur">
    <w:name w:val="text_jur"/>
    <w:basedOn w:val="af3"/>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4"/>
    <w:rsid w:val="00733FD1"/>
    <w:rPr>
      <w:sz w:val="20"/>
      <w:szCs w:val="20"/>
    </w:rPr>
  </w:style>
  <w:style w:type="character" w:customStyle="1" w:styleId="comment">
    <w:name w:val="comment"/>
    <w:basedOn w:val="af4"/>
    <w:rsid w:val="00733FD1"/>
  </w:style>
  <w:style w:type="paragraph" w:customStyle="1" w:styleId="authorgroup">
    <w:name w:val="authorgroup"/>
    <w:basedOn w:val="af3"/>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4"/>
    <w:rsid w:val="00733FD1"/>
    <w:rPr>
      <w:rFonts w:ascii="Arial" w:hAnsi="Arial" w:cs="Arial" w:hint="default"/>
      <w:b/>
      <w:bCs/>
      <w:color w:val="003399"/>
      <w:sz w:val="32"/>
      <w:szCs w:val="32"/>
    </w:rPr>
  </w:style>
  <w:style w:type="character" w:customStyle="1" w:styleId="rvts21">
    <w:name w:val="rvts21"/>
    <w:basedOn w:val="af4"/>
    <w:rsid w:val="00733FD1"/>
    <w:rPr>
      <w:rFonts w:ascii="Times New Roman" w:hAnsi="Times New Roman" w:cs="Times New Roman" w:hint="default"/>
      <w:sz w:val="28"/>
      <w:szCs w:val="28"/>
    </w:rPr>
  </w:style>
  <w:style w:type="character" w:customStyle="1" w:styleId="srtitle">
    <w:name w:val="srtitle"/>
    <w:basedOn w:val="af4"/>
    <w:rsid w:val="00733FD1"/>
  </w:style>
  <w:style w:type="character" w:customStyle="1" w:styleId="grey">
    <w:name w:val="grey"/>
    <w:basedOn w:val="af4"/>
    <w:rsid w:val="00733FD1"/>
  </w:style>
  <w:style w:type="character" w:customStyle="1" w:styleId="addmd">
    <w:name w:val="addmd"/>
    <w:basedOn w:val="af4"/>
    <w:rsid w:val="00733FD1"/>
  </w:style>
  <w:style w:type="character" w:customStyle="1" w:styleId="bindingblock">
    <w:name w:val="bindingblock"/>
    <w:basedOn w:val="af4"/>
    <w:rsid w:val="00733FD1"/>
  </w:style>
  <w:style w:type="character" w:customStyle="1" w:styleId="binding">
    <w:name w:val="binding"/>
    <w:basedOn w:val="af4"/>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3"/>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1">
    <w:name w:val="СтФорм"/>
    <w:basedOn w:val="BodyText3"/>
    <w:rsid w:val="00187A91"/>
    <w:pPr>
      <w:widowControl/>
      <w:spacing w:after="120" w:line="360" w:lineRule="auto"/>
      <w:ind w:firstLine="851"/>
    </w:pPr>
    <w:rPr>
      <w:sz w:val="28"/>
      <w:szCs w:val="28"/>
    </w:rPr>
  </w:style>
  <w:style w:type="character" w:customStyle="1" w:styleId="affffffffffffffffffffffff2">
    <w:name w:val="Основной текст Знак.Основной текст Знак Знак Знак Знак Знак Знак Знак"/>
    <w:basedOn w:val="af4"/>
    <w:rsid w:val="00187A91"/>
    <w:rPr>
      <w:sz w:val="24"/>
      <w:szCs w:val="24"/>
      <w:lang w:val="ru-RU"/>
    </w:rPr>
  </w:style>
  <w:style w:type="paragraph" w:customStyle="1" w:styleId="3fffd">
    <w:name w:val="Текст выноски3"/>
    <w:basedOn w:val="af3"/>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3"/>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3">
    <w:name w:val="А"/>
    <w:basedOn w:val="af3"/>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4">
    <w:name w:val="Список определений"/>
    <w:basedOn w:val="163"/>
    <w:next w:val="af3"/>
    <w:rsid w:val="000E45DD"/>
    <w:pPr>
      <w:widowControl/>
      <w:ind w:left="360"/>
    </w:pPr>
    <w:rPr>
      <w:b w:val="0"/>
      <w:sz w:val="24"/>
    </w:rPr>
  </w:style>
  <w:style w:type="paragraph" w:customStyle="1" w:styleId="21f3">
    <w:name w:val="Îñíîâíîé òåêñò 21"/>
    <w:basedOn w:val="affffffffffff8"/>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3"/>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3"/>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4"/>
    <w:rsid w:val="00125F49"/>
  </w:style>
  <w:style w:type="character" w:customStyle="1" w:styleId="7f">
    <w:name w:val="Название7"/>
    <w:basedOn w:val="af4"/>
    <w:rsid w:val="00125F49"/>
  </w:style>
  <w:style w:type="character" w:customStyle="1" w:styleId="hissue">
    <w:name w:val="hissue"/>
    <w:basedOn w:val="af4"/>
    <w:rsid w:val="00125F49"/>
  </w:style>
  <w:style w:type="character" w:customStyle="1" w:styleId="smalllight">
    <w:name w:val="small light"/>
    <w:basedOn w:val="af4"/>
    <w:rsid w:val="00125F49"/>
  </w:style>
  <w:style w:type="character" w:customStyle="1" w:styleId="c51">
    <w:name w:val="c51"/>
    <w:basedOn w:val="af4"/>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4"/>
    <w:rsid w:val="00140CEE"/>
    <w:rPr>
      <w:rFonts w:ascii="Times New Roman" w:hAnsi="Times New Roman"/>
      <w:noProof w:val="0"/>
      <w:sz w:val="28"/>
      <w:lang w:val="uk-UA"/>
    </w:rPr>
  </w:style>
  <w:style w:type="paragraph" w:customStyle="1" w:styleId="affffffffffffffffffffffff5">
    <w:name w:val="мій Знак Знак Знак Знак Знак Знак Знак Знак"/>
    <w:basedOn w:val="affffffff3"/>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4"/>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3"/>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3"/>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3"/>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3"/>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4"/>
    <w:rsid w:val="00A36128"/>
    <w:rPr>
      <w:rFonts w:ascii="Verdana" w:hAnsi="Verdana" w:cs="Verdana" w:hint="default"/>
      <w:sz w:val="14"/>
      <w:szCs w:val="14"/>
    </w:rPr>
  </w:style>
  <w:style w:type="paragraph" w:customStyle="1" w:styleId="5ff5">
    <w:name w:val="табл5"/>
    <w:basedOn w:val="af3"/>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3"/>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basedOn w:val="af4"/>
    <w:link w:val="afffffffff4"/>
    <w:rsid w:val="00AA46C8"/>
    <w:rPr>
      <w:rFonts w:ascii="Helvetica" w:eastAsia="Garamond" w:hAnsi="Helvetica" w:cs="Helvetica"/>
      <w:sz w:val="16"/>
      <w:szCs w:val="16"/>
      <w:lang w:eastAsia="ar-SA"/>
    </w:rPr>
  </w:style>
  <w:style w:type="paragraph" w:customStyle="1" w:styleId="dip">
    <w:name w:val="dip"/>
    <w:basedOn w:val="af3"/>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4"/>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3"/>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6">
    <w:name w:val="Нормальний текст"/>
    <w:basedOn w:val="af3"/>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3"/>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3"/>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4"/>
    <w:rsid w:val="00A473A1"/>
    <w:rPr>
      <w:rFonts w:ascii="Arial" w:hAnsi="Arial" w:cs="Arial" w:hint="default"/>
      <w:color w:val="494949"/>
      <w:sz w:val="19"/>
      <w:szCs w:val="19"/>
    </w:rPr>
  </w:style>
  <w:style w:type="paragraph" w:customStyle="1" w:styleId="2130">
    <w:name w:val="Основной текст 213"/>
    <w:basedOn w:val="af3"/>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3"/>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3"/>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3"/>
    <w:next w:val="affffffff8"/>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3"/>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4"/>
    <w:rsid w:val="004B780E"/>
    <w:rPr>
      <w:b/>
      <w:bCs/>
      <w:color w:val="999999"/>
      <w:sz w:val="16"/>
      <w:szCs w:val="16"/>
    </w:rPr>
  </w:style>
  <w:style w:type="character" w:customStyle="1" w:styleId="htopic1">
    <w:name w:val="htopic1"/>
    <w:basedOn w:val="af4"/>
    <w:rsid w:val="004B780E"/>
    <w:rPr>
      <w:color w:val="999999"/>
      <w:sz w:val="16"/>
      <w:szCs w:val="16"/>
    </w:rPr>
  </w:style>
  <w:style w:type="paragraph" w:customStyle="1" w:styleId="bottom">
    <w:name w:val="bottom"/>
    <w:basedOn w:val="af3"/>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4"/>
    <w:rsid w:val="00C33A43"/>
    <w:rPr>
      <w:color w:val="ABDC7D"/>
      <w:sz w:val="27"/>
      <w:szCs w:val="27"/>
    </w:rPr>
  </w:style>
  <w:style w:type="character" w:customStyle="1" w:styleId="announcetitle1">
    <w:name w:val="announce_title1"/>
    <w:basedOn w:val="af4"/>
    <w:rsid w:val="00C33A43"/>
    <w:rPr>
      <w:b/>
      <w:bCs/>
      <w:color w:val="00763E"/>
      <w:sz w:val="21"/>
      <w:szCs w:val="21"/>
    </w:rPr>
  </w:style>
  <w:style w:type="character" w:customStyle="1" w:styleId="b4">
    <w:name w:val="b4"/>
    <w:basedOn w:val="af4"/>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7">
    <w:name w:val="Гост"/>
    <w:basedOn w:val="af3"/>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8">
    <w:name w:val="ГОСТ"/>
    <w:basedOn w:val="af3"/>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3"/>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3"/>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3"/>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3"/>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3"/>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5"/>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3"/>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e">
    <w:name w:val="Список Литературы"/>
    <w:basedOn w:val="affffffff3"/>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9">
    <w:name w:val="Стиль Основной текст + полужирный"/>
    <w:basedOn w:val="affffffff3"/>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3"/>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3"/>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3"/>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3"/>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3"/>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a">
    <w:name w:val="Загл.табл."/>
    <w:basedOn w:val="af3"/>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3"/>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3"/>
    <w:next w:val="af3"/>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b">
    <w:name w:val="УПЖ"/>
    <w:basedOn w:val="af3"/>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c">
    <w:name w:val="Розділ"/>
    <w:basedOn w:val="af3"/>
    <w:next w:val="af3"/>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3"/>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3"/>
    <w:unhideWhenUsed/>
    <w:rsid w:val="0000123E"/>
    <w:pPr>
      <w:numPr>
        <w:numId w:val="45"/>
      </w:numPr>
      <w:contextualSpacing/>
    </w:pPr>
  </w:style>
  <w:style w:type="character" w:customStyle="1" w:styleId="mlxttrn">
    <w:name w:val="mlxt_trn"/>
    <w:basedOn w:val="af4"/>
    <w:rsid w:val="00CA7E0D"/>
    <w:rPr>
      <w:rFonts w:ascii="Times New Roman" w:hAnsi="Times New Roman" w:cs="Times New Roman"/>
    </w:rPr>
  </w:style>
  <w:style w:type="character" w:customStyle="1" w:styleId="3ffff0">
    <w:name w:val="Номер страницы3"/>
    <w:basedOn w:val="af4"/>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3"/>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4"/>
    <w:rsid w:val="00BF54BF"/>
    <w:rPr>
      <w:rFonts w:ascii="Arial" w:hAnsi="Arial" w:cs="Arial" w:hint="default"/>
      <w:color w:val="000000"/>
      <w:sz w:val="18"/>
      <w:szCs w:val="18"/>
    </w:rPr>
  </w:style>
  <w:style w:type="character" w:customStyle="1" w:styleId="ref-vol">
    <w:name w:val="ref-vol"/>
    <w:basedOn w:val="af4"/>
    <w:rsid w:val="00BF54BF"/>
  </w:style>
  <w:style w:type="character" w:customStyle="1" w:styleId="maintextbldleft">
    <w:name w:val="maintextbldleft"/>
    <w:basedOn w:val="af4"/>
    <w:rsid w:val="00BF54BF"/>
  </w:style>
  <w:style w:type="character" w:customStyle="1" w:styleId="maintextleft">
    <w:name w:val="maintextleft"/>
    <w:basedOn w:val="af4"/>
    <w:rsid w:val="00BF54BF"/>
  </w:style>
  <w:style w:type="character" w:customStyle="1" w:styleId="fm-vol-iss-date1">
    <w:name w:val="fm-vol-iss-date1"/>
    <w:basedOn w:val="af4"/>
    <w:rsid w:val="00BF54BF"/>
    <w:rPr>
      <w:rFonts w:ascii="Arial" w:hAnsi="Arial" w:cs="Arial" w:hint="default"/>
      <w:sz w:val="18"/>
      <w:szCs w:val="18"/>
    </w:rPr>
  </w:style>
  <w:style w:type="paragraph" w:customStyle="1" w:styleId="fm-author">
    <w:name w:val="fm-author"/>
    <w:basedOn w:val="af3"/>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3"/>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3"/>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3"/>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3"/>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3"/>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4"/>
    <w:rsid w:val="00296605"/>
    <w:rPr>
      <w:i/>
      <w:iCs/>
      <w:caps w:val="0"/>
    </w:rPr>
  </w:style>
  <w:style w:type="character" w:customStyle="1" w:styleId="normal--char">
    <w:name w:val="normal--char"/>
    <w:basedOn w:val="af4"/>
    <w:rsid w:val="00985F2A"/>
  </w:style>
  <w:style w:type="character" w:customStyle="1" w:styleId="ref-journal">
    <w:name w:val="ref-journal"/>
    <w:basedOn w:val="af4"/>
    <w:rsid w:val="00985F2A"/>
  </w:style>
  <w:style w:type="character" w:customStyle="1" w:styleId="e1">
    <w:name w:val="e1"/>
    <w:basedOn w:val="af4"/>
    <w:rsid w:val="00985F2A"/>
    <w:rPr>
      <w:color w:val="FF0000"/>
    </w:rPr>
  </w:style>
  <w:style w:type="character" w:customStyle="1" w:styleId="sz13">
    <w:name w:val="sz13"/>
    <w:basedOn w:val="af4"/>
    <w:rsid w:val="00985F2A"/>
  </w:style>
  <w:style w:type="character" w:customStyle="1" w:styleId="ref-journal1">
    <w:name w:val="ref-journal1"/>
    <w:basedOn w:val="af4"/>
    <w:rsid w:val="00985F2A"/>
    <w:rPr>
      <w:i/>
      <w:iCs/>
    </w:rPr>
  </w:style>
  <w:style w:type="character" w:customStyle="1" w:styleId="goohl2">
    <w:name w:val="goohl2"/>
    <w:basedOn w:val="af4"/>
    <w:rsid w:val="006B783C"/>
  </w:style>
  <w:style w:type="character" w:customStyle="1" w:styleId="goohl0">
    <w:name w:val="goohl0"/>
    <w:basedOn w:val="af4"/>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3"/>
    <w:next w:val="af3"/>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d">
    <w:name w:val="Обычный (д)"/>
    <w:basedOn w:val="af3"/>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3"/>
    <w:next w:val="af3"/>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e">
    <w:name w:val="Подзаголовок (д)"/>
    <w:basedOn w:val="20"/>
    <w:next w:val="affffffffffffffffffffffffd"/>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d"/>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
    <w:name w:val="Таблица №"/>
    <w:basedOn w:val="affffffffffffffffffffffffd"/>
    <w:next w:val="affffffffd"/>
    <w:rsid w:val="007F0A39"/>
    <w:pPr>
      <w:jc w:val="right"/>
    </w:pPr>
    <w:rPr>
      <w:b/>
    </w:rPr>
  </w:style>
  <w:style w:type="paragraph" w:customStyle="1" w:styleId="3ffff2">
    <w:name w:val="Заголовок 3 (д)"/>
    <w:basedOn w:val="31"/>
    <w:next w:val="affffffffffffffffffffffffd"/>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0">
    <w:name w:val="Рисунок (название)"/>
    <w:basedOn w:val="affffffffffffffffffffffffd"/>
    <w:next w:val="affffffffffffffffffffffffd"/>
    <w:rsid w:val="007F0A39"/>
    <w:rPr>
      <w:i/>
    </w:rPr>
  </w:style>
  <w:style w:type="character" w:customStyle="1" w:styleId="maintextbldleft1">
    <w:name w:val="maintextbldleft1"/>
    <w:basedOn w:val="af4"/>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4"/>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1">
    <w:name w:val="Содержимое списка"/>
    <w:basedOn w:val="af3"/>
    <w:rsid w:val="007F0A39"/>
    <w:pPr>
      <w:widowControl w:val="0"/>
      <w:ind w:left="567"/>
    </w:pPr>
    <w:rPr>
      <w:rFonts w:ascii="Times New Roman" w:eastAsia="Lucida Sans Unicode" w:hAnsi="Times New Roman" w:cs="Times New Roman"/>
    </w:rPr>
  </w:style>
  <w:style w:type="paragraph" w:customStyle="1" w:styleId="afffffffffffffffffffffffff2">
    <w:name w:val="Нормальный"/>
    <w:rsid w:val="00A8527C"/>
    <w:rPr>
      <w:rFonts w:ascii="Peterburg" w:eastAsia="Times New Roman" w:hAnsi="Peterburg" w:cs="Times New Roman"/>
      <w:sz w:val="26"/>
    </w:rPr>
  </w:style>
  <w:style w:type="paragraph" w:customStyle="1" w:styleId="Dtext">
    <w:name w:val="D_text"/>
    <w:basedOn w:val="af3"/>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3"/>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3"/>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4"/>
    <w:rsid w:val="00680AB0"/>
    <w:rPr>
      <w:color w:val="0000FF"/>
      <w:sz w:val="28"/>
      <w:szCs w:val="28"/>
      <w:lang w:val="uk-UA"/>
    </w:rPr>
  </w:style>
  <w:style w:type="paragraph" w:customStyle="1" w:styleId="Dtext0">
    <w:name w:val="D_text Знак"/>
    <w:basedOn w:val="af3"/>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3">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3"/>
    <w:rsid w:val="006E39C1"/>
    <w:pPr>
      <w:ind w:left="720"/>
    </w:pPr>
    <w:rPr>
      <w:rFonts w:ascii="Calibri" w:eastAsia="Times New Roman" w:hAnsi="Calibri" w:cs="Times New Roman"/>
      <w:lang w:val="en-US"/>
    </w:rPr>
  </w:style>
  <w:style w:type="paragraph" w:customStyle="1" w:styleId="5ff6">
    <w:name w:val="Текст выноски5"/>
    <w:basedOn w:val="af3"/>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3"/>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4"/>
    <w:rsid w:val="00D93504"/>
    <w:rPr>
      <w:b/>
      <w:bCs/>
      <w:sz w:val="26"/>
      <w:szCs w:val="24"/>
      <w:lang w:val="uk-UA"/>
    </w:rPr>
  </w:style>
  <w:style w:type="character" w:customStyle="1" w:styleId="1210">
    <w:name w:val="Знак Знак121"/>
    <w:basedOn w:val="af4"/>
    <w:rsid w:val="00D93504"/>
    <w:rPr>
      <w:sz w:val="28"/>
      <w:szCs w:val="24"/>
      <w:lang w:val="uk-UA"/>
    </w:rPr>
  </w:style>
  <w:style w:type="paragraph" w:customStyle="1" w:styleId="afffffffffffffffffffffffff4">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a"/>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5">
    <w:name w:val="подраздел"/>
    <w:basedOn w:val="af3"/>
    <w:next w:val="af3"/>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6">
    <w:name w:val="Table Elegant"/>
    <w:basedOn w:val="af5"/>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7">
    <w:name w:val="обычный выделенный Знак Знак Знак"/>
    <w:basedOn w:val="af3"/>
    <w:link w:val="afffffffffffffffffffffffff8"/>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8">
    <w:name w:val="обычный выделенный Знак Знак Знак Знак"/>
    <w:basedOn w:val="af4"/>
    <w:link w:val="afffffffffffffffffffffffff7"/>
    <w:rsid w:val="00372848"/>
    <w:rPr>
      <w:rFonts w:ascii="Courier New" w:eastAsia="Times New Roman" w:hAnsi="Courier New" w:cs="Courier New"/>
      <w:b/>
      <w:spacing w:val="3"/>
      <w:sz w:val="28"/>
      <w:szCs w:val="28"/>
      <w:lang w:val="uk-UA"/>
    </w:rPr>
  </w:style>
  <w:style w:type="character" w:customStyle="1" w:styleId="afffffffffffffffffffffffff9">
    <w:name w:val="обычный выделенный Знак Знак Знак Знак Знак"/>
    <w:basedOn w:val="af4"/>
    <w:rsid w:val="0034262A"/>
    <w:rPr>
      <w:rFonts w:ascii="Courier New" w:hAnsi="Courier New" w:cs="Courier New"/>
      <w:b/>
      <w:spacing w:val="3"/>
      <w:sz w:val="28"/>
      <w:szCs w:val="28"/>
      <w:lang w:val="uk-UA"/>
    </w:rPr>
  </w:style>
  <w:style w:type="paragraph" w:customStyle="1" w:styleId="afffffffffffffffffffffffffa">
    <w:name w:val="Таблиця"/>
    <w:basedOn w:val="af3"/>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3"/>
    <w:rsid w:val="007D5B26"/>
    <w:pPr>
      <w:widowControl w:val="0"/>
      <w:suppressAutoHyphens w:val="0"/>
    </w:pPr>
    <w:rPr>
      <w:rFonts w:ascii="Times New Roman" w:eastAsia="Times New Roman" w:hAnsi="Times New Roman" w:cs="Times New Roman"/>
      <w:lang w:val="en-US" w:eastAsia="ru-RU"/>
    </w:rPr>
  </w:style>
  <w:style w:type="character" w:customStyle="1" w:styleId="afffffffff1">
    <w:name w:val="Обычный (веб) Знак"/>
    <w:basedOn w:val="af4"/>
    <w:link w:val="afffffffff0"/>
    <w:rsid w:val="006C2CC6"/>
    <w:rPr>
      <w:rFonts w:ascii="Garamond" w:eastAsia="Garamond" w:hAnsi="Garamond" w:cs="Garamond"/>
      <w:color w:val="000000"/>
      <w:sz w:val="24"/>
      <w:szCs w:val="24"/>
      <w:lang w:eastAsia="ar-SA"/>
    </w:rPr>
  </w:style>
  <w:style w:type="paragraph" w:customStyle="1" w:styleId="aa">
    <w:name w:val="Рис"/>
    <w:basedOn w:val="affffffffa"/>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b">
    <w:name w:val="Обзор"/>
    <w:basedOn w:val="af3"/>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5"/>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5"/>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c">
    <w:name w:val="íîìåð ñòðàíèöû"/>
    <w:basedOn w:val="af4"/>
    <w:rsid w:val="006C2CC6"/>
  </w:style>
  <w:style w:type="character" w:customStyle="1" w:styleId="variant1">
    <w:name w:val="variant1"/>
    <w:basedOn w:val="af4"/>
    <w:rsid w:val="006C2CC6"/>
    <w:rPr>
      <w:color w:val="0000FF"/>
    </w:rPr>
  </w:style>
  <w:style w:type="character" w:customStyle="1" w:styleId="lowimportantproductattribute1">
    <w:name w:val="lowimportantproductattribute1"/>
    <w:basedOn w:val="af4"/>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4"/>
    <w:rsid w:val="00E64939"/>
  </w:style>
  <w:style w:type="paragraph" w:styleId="4fffa">
    <w:name w:val="index 4"/>
    <w:basedOn w:val="af3"/>
    <w:next w:val="af3"/>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3"/>
    <w:next w:val="af3"/>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3"/>
    <w:next w:val="af3"/>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3"/>
    <w:next w:val="af3"/>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3"/>
    <w:next w:val="af3"/>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3"/>
    <w:next w:val="af3"/>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d">
    <w:name w:val="Ãëàâà äîêóìåíòó"/>
    <w:basedOn w:val="af3"/>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e">
    <w:name w:val="Çàãîëîâîê"/>
    <w:basedOn w:val="af3"/>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
    <w:name w:val="Íîðìàëüíèé òåêñò"/>
    <w:basedOn w:val="af3"/>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0">
    <w:name w:val="Ï³äïèñ"/>
    <w:basedOn w:val="af3"/>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1">
    <w:name w:val="Øàïêà äîêóìåíòó"/>
    <w:basedOn w:val="af3"/>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3"/>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3"/>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3"/>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4"/>
    <w:rsid w:val="00B80692"/>
    <w:rPr>
      <w:rFonts w:ascii="Arial" w:hAnsi="Arial" w:cs="Arial" w:hint="default"/>
      <w:b/>
      <w:bCs/>
      <w:color w:val="092869"/>
      <w:sz w:val="22"/>
      <w:szCs w:val="22"/>
    </w:rPr>
  </w:style>
  <w:style w:type="paragraph" w:customStyle="1" w:styleId="abzac">
    <w:name w:val="abzac"/>
    <w:basedOn w:val="af3"/>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3"/>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3"/>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3"/>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4"/>
    <w:rsid w:val="00B80692"/>
  </w:style>
  <w:style w:type="paragraph" w:customStyle="1" w:styleId="gutter3">
    <w:name w:val="gutter3"/>
    <w:basedOn w:val="af3"/>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4"/>
    <w:rsid w:val="00B80692"/>
    <w:rPr>
      <w:rFonts w:ascii="Arial" w:hAnsi="Arial" w:cs="Arial" w:hint="default"/>
      <w:b w:val="0"/>
      <w:bCs w:val="0"/>
      <w:i w:val="0"/>
      <w:iCs w:val="0"/>
      <w:color w:val="000000"/>
      <w:sz w:val="17"/>
      <w:szCs w:val="17"/>
    </w:rPr>
  </w:style>
  <w:style w:type="character" w:customStyle="1" w:styleId="pit">
    <w:name w:val="pit"/>
    <w:basedOn w:val="af4"/>
    <w:rsid w:val="00B80692"/>
  </w:style>
  <w:style w:type="character" w:customStyle="1" w:styleId="content1">
    <w:name w:val="content1"/>
    <w:basedOn w:val="af4"/>
    <w:rsid w:val="00E66720"/>
    <w:rPr>
      <w:rFonts w:ascii="Verdana" w:hAnsi="Verdana" w:hint="default"/>
      <w:strike w:val="0"/>
      <w:dstrike w:val="0"/>
      <w:sz w:val="18"/>
      <w:szCs w:val="18"/>
      <w:u w:val="none"/>
      <w:effect w:val="none"/>
    </w:rPr>
  </w:style>
  <w:style w:type="character" w:customStyle="1" w:styleId="h22">
    <w:name w:val="h22"/>
    <w:basedOn w:val="af4"/>
    <w:rsid w:val="00E66720"/>
    <w:rPr>
      <w:b/>
      <w:bCs/>
      <w:color w:val="669933"/>
    </w:rPr>
  </w:style>
  <w:style w:type="character" w:customStyle="1" w:styleId="citation2">
    <w:name w:val="citation2"/>
    <w:basedOn w:val="af4"/>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2">
    <w:name w:val="Узел"/>
    <w:rsid w:val="00997C25"/>
    <w:rPr>
      <w:i/>
    </w:rPr>
  </w:style>
  <w:style w:type="paragraph" w:customStyle="1" w:styleId="spec">
    <w:name w:val="spec"/>
    <w:basedOn w:val="af3"/>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3"/>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3"/>
    <w:rsid w:val="00EA0D9F"/>
    <w:pPr>
      <w:widowControl w:val="0"/>
      <w:autoSpaceDE w:val="0"/>
    </w:pPr>
    <w:rPr>
      <w:rFonts w:ascii="Arial" w:eastAsia="Times New Roman" w:hAnsi="Arial" w:cs="Arial"/>
      <w:b/>
      <w:bCs/>
      <w:sz w:val="20"/>
      <w:szCs w:val="20"/>
    </w:rPr>
  </w:style>
  <w:style w:type="character" w:customStyle="1" w:styleId="highlight01">
    <w:name w:val="highlight01"/>
    <w:basedOn w:val="af4"/>
    <w:rsid w:val="00EA0D9F"/>
    <w:rPr>
      <w:sz w:val="24"/>
      <w:szCs w:val="24"/>
      <w:shd w:val="clear" w:color="auto" w:fill="auto"/>
    </w:rPr>
  </w:style>
  <w:style w:type="paragraph" w:customStyle="1" w:styleId="Affils">
    <w:name w:val="Affils"/>
    <w:basedOn w:val="af3"/>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3"/>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4"/>
    <w:rsid w:val="00EA0D9F"/>
    <w:rPr>
      <w:b/>
      <w:bCs/>
      <w:color w:val="FF0000"/>
    </w:rPr>
  </w:style>
  <w:style w:type="paragraph" w:customStyle="1" w:styleId="2ffffffa">
    <w:name w:val="Тема примечания2"/>
    <w:basedOn w:val="aff9"/>
    <w:next w:val="aff9"/>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3">
    <w:name w:val="Основной текст с отступом + по центру"/>
    <w:aliases w:val="Слева:  0 см,Междустр.интервал:  полу..."/>
    <w:basedOn w:val="af3"/>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3"/>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3"/>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3"/>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d">
    <w:name w:val="Обычный + по ширине"/>
    <w:aliases w:val="Междустр.интервал:  полуторный,5 см,..."/>
    <w:basedOn w:val="af3"/>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4"/>
    <w:rsid w:val="00673773"/>
    <w:rPr>
      <w:rFonts w:ascii="Verdana" w:hAnsi="Verdana" w:hint="default"/>
      <w:b/>
      <w:bCs/>
      <w:color w:val="000000"/>
      <w:sz w:val="9"/>
      <w:szCs w:val="9"/>
    </w:rPr>
  </w:style>
  <w:style w:type="paragraph" w:customStyle="1" w:styleId="Zagol">
    <w:name w:val="Zagol"/>
    <w:next w:val="af3"/>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4"/>
    <w:rsid w:val="00673773"/>
    <w:rPr>
      <w:b/>
      <w:bCs/>
    </w:rPr>
  </w:style>
  <w:style w:type="character" w:customStyle="1" w:styleId="textitalic1">
    <w:name w:val="text_italic1"/>
    <w:basedOn w:val="af4"/>
    <w:rsid w:val="00673773"/>
    <w:rPr>
      <w:i/>
      <w:iCs/>
    </w:rPr>
  </w:style>
  <w:style w:type="character" w:customStyle="1" w:styleId="searchresulthittext1">
    <w:name w:val="search_result_hit_text1"/>
    <w:basedOn w:val="af4"/>
    <w:rsid w:val="00673773"/>
    <w:rPr>
      <w:shd w:val="clear" w:color="auto" w:fill="FFFF00"/>
    </w:rPr>
  </w:style>
  <w:style w:type="paragraph" w:customStyle="1" w:styleId="affffffffffffffffffffffffff4">
    <w:name w:val="название таблицы"/>
    <w:basedOn w:val="af3"/>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5">
    <w:name w:val="номер таблицы"/>
    <w:basedOn w:val="af3"/>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6">
    <w:name w:val="мой заголовок"/>
    <w:basedOn w:val="affffffffa"/>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3"/>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7">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4"/>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8">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9">
    <w:name w:val="Дистекст"/>
    <w:basedOn w:val="af3"/>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a">
    <w:name w:val="Êîëîíêà"/>
    <w:basedOn w:val="af3"/>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3"/>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3"/>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b">
    <w:name w:val="Îñíîâíèé òåêñò"/>
    <w:basedOn w:val="af3"/>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2">
    <w:name w:val="Нумерованый"/>
    <w:basedOn w:val="af3"/>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
    <w:name w:val="Нумерація"/>
    <w:basedOn w:val="af3"/>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3"/>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3"/>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3"/>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5"/>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3"/>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3"/>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4"/>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3"/>
    <w:next w:val="af3"/>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4"/>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4"/>
    <w:rsid w:val="00CB2DD4"/>
  </w:style>
  <w:style w:type="paragraph" w:customStyle="1" w:styleId="Pa20">
    <w:name w:val="Pa20"/>
    <w:basedOn w:val="af3"/>
    <w:next w:val="af3"/>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3"/>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3"/>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3"/>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3"/>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3"/>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4"/>
    <w:rsid w:val="00A736DB"/>
    <w:rPr>
      <w:rFonts w:ascii="Arial" w:hAnsi="Arial" w:cs="Arial" w:hint="default"/>
      <w:b/>
      <w:bCs/>
      <w:color w:val="000000"/>
      <w:sz w:val="22"/>
      <w:szCs w:val="22"/>
    </w:rPr>
  </w:style>
  <w:style w:type="character" w:customStyle="1" w:styleId="summarypages">
    <w:name w:val="summary_pages"/>
    <w:basedOn w:val="af4"/>
    <w:rsid w:val="00A736DB"/>
  </w:style>
  <w:style w:type="character" w:customStyle="1" w:styleId="articletitle">
    <w:name w:val="articletitle"/>
    <w:basedOn w:val="af4"/>
    <w:rsid w:val="00A736DB"/>
  </w:style>
  <w:style w:type="paragraph" w:customStyle="1" w:styleId="rvps15">
    <w:name w:val="rvps15"/>
    <w:basedOn w:val="af3"/>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c">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d">
    <w:name w:val="текст дис.ЖК"/>
    <w:basedOn w:val="affffffffffffffffffffffffffc"/>
    <w:next w:val="affffffffffffffffffffffffffc"/>
    <w:autoRedefine/>
    <w:rsid w:val="00A6044C"/>
    <w:rPr>
      <w:b/>
      <w:i/>
    </w:rPr>
  </w:style>
  <w:style w:type="paragraph" w:customStyle="1" w:styleId="1ffffffffc">
    <w:name w:val="Дис. 1"/>
    <w:basedOn w:val="affffffffffffffffffffffffffc"/>
    <w:next w:val="affffffffffffffffffffffffffc"/>
    <w:autoRedefine/>
    <w:rsid w:val="00A6044C"/>
    <w:pPr>
      <w:spacing w:before="120" w:after="360"/>
      <w:ind w:firstLine="0"/>
      <w:jc w:val="center"/>
      <w:outlineLvl w:val="0"/>
    </w:pPr>
    <w:rPr>
      <w:b/>
      <w:caps/>
      <w:szCs w:val="28"/>
    </w:rPr>
  </w:style>
  <w:style w:type="paragraph" w:customStyle="1" w:styleId="affffffffffffffffffffffffffe">
    <w:name w:val="Тит. Шапка дис."/>
    <w:basedOn w:val="affffffffffffffffffffffffffc"/>
    <w:next w:val="affffffffffffffffffffffffffc"/>
    <w:autoRedefine/>
    <w:rsid w:val="00A6044C"/>
    <w:pPr>
      <w:spacing w:line="240" w:lineRule="auto"/>
      <w:ind w:firstLine="0"/>
      <w:jc w:val="center"/>
    </w:pPr>
    <w:rPr>
      <w:b/>
      <w:caps/>
      <w:szCs w:val="28"/>
    </w:rPr>
  </w:style>
  <w:style w:type="paragraph" w:customStyle="1" w:styleId="afffffffffffffffffffffffffff">
    <w:name w:val="Тит. Название дис."/>
    <w:next w:val="affffffffffffffffffffffffffc"/>
    <w:autoRedefine/>
    <w:rsid w:val="00A6044C"/>
    <w:pPr>
      <w:jc w:val="center"/>
    </w:pPr>
    <w:rPr>
      <w:rFonts w:ascii="Arial" w:eastAsia="Times New Roman" w:hAnsi="Arial" w:cs="Times New Roman"/>
      <w:b/>
      <w:caps/>
      <w:sz w:val="36"/>
      <w:szCs w:val="36"/>
    </w:rPr>
  </w:style>
  <w:style w:type="paragraph" w:customStyle="1" w:styleId="afffffffffffffffffffffffffff0">
    <w:name w:val="текст дис. Ц"/>
    <w:basedOn w:val="affffffffffffffffffffffffffc"/>
    <w:next w:val="affffffffffffffffffffffffffc"/>
    <w:autoRedefine/>
    <w:rsid w:val="00A6044C"/>
    <w:pPr>
      <w:ind w:firstLine="0"/>
      <w:jc w:val="center"/>
    </w:pPr>
  </w:style>
  <w:style w:type="character" w:customStyle="1" w:styleId="afffffffffffffffffffffffffff1">
    <w:name w:val="Шрифт Ж"/>
    <w:basedOn w:val="af4"/>
    <w:rsid w:val="00A6044C"/>
    <w:rPr>
      <w:b/>
    </w:rPr>
  </w:style>
  <w:style w:type="character" w:customStyle="1" w:styleId="afffffffffffffffffffffffffff2">
    <w:name w:val="Шрифт К"/>
    <w:basedOn w:val="af4"/>
    <w:rsid w:val="00A6044C"/>
    <w:rPr>
      <w:i/>
    </w:rPr>
  </w:style>
  <w:style w:type="paragraph" w:customStyle="1" w:styleId="afffffffffffffffffffffffffff3">
    <w:name w:val="Тит. рук."/>
    <w:basedOn w:val="affffffffffffffffffffffffffc"/>
    <w:next w:val="affffffffffffffffffffffffffc"/>
    <w:autoRedefine/>
    <w:rsid w:val="00A6044C"/>
    <w:pPr>
      <w:ind w:left="5670" w:firstLine="0"/>
    </w:pPr>
  </w:style>
  <w:style w:type="character" w:customStyle="1" w:styleId="afffffffffffffffffffffffffff4">
    <w:name w:val="текст дис.ЖК Знак"/>
    <w:basedOn w:val="af4"/>
    <w:rsid w:val="00A6044C"/>
    <w:rPr>
      <w:b/>
      <w:i/>
      <w:sz w:val="28"/>
      <w:szCs w:val="24"/>
      <w:lang w:val="ru-RU" w:eastAsia="ru-RU" w:bidi="ar-SA"/>
    </w:rPr>
  </w:style>
  <w:style w:type="paragraph" w:customStyle="1" w:styleId="afffffffffffffffffffffffffff5">
    <w:name w:val="текст дис.Ж"/>
    <w:basedOn w:val="affffffffffffffffffffffffffc"/>
    <w:next w:val="affffffffffffffffffffffffffc"/>
    <w:autoRedefine/>
    <w:rsid w:val="00A6044C"/>
    <w:rPr>
      <w:b/>
    </w:rPr>
  </w:style>
  <w:style w:type="paragraph" w:customStyle="1" w:styleId="afffffffffffffffffffffffffff6">
    <w:name w:val="текст дис. К"/>
    <w:basedOn w:val="affffffffffffffffffffffffffc"/>
    <w:next w:val="affffffffffffffffffffffffffc"/>
    <w:link w:val="afffffffffffffffffffffffffff7"/>
    <w:autoRedefine/>
    <w:rsid w:val="00A6044C"/>
  </w:style>
  <w:style w:type="paragraph" w:customStyle="1" w:styleId="11f5">
    <w:name w:val="Дис. 1.1"/>
    <w:basedOn w:val="affffffffffffffffffffffffffc"/>
    <w:next w:val="affffffffffffffffffffffffffc"/>
    <w:autoRedefine/>
    <w:rsid w:val="00A6044C"/>
    <w:pPr>
      <w:spacing w:before="120" w:after="240"/>
      <w:ind w:left="709" w:firstLine="0"/>
      <w:contextualSpacing/>
      <w:jc w:val="left"/>
      <w:outlineLvl w:val="1"/>
    </w:pPr>
  </w:style>
  <w:style w:type="paragraph" w:customStyle="1" w:styleId="1113">
    <w:name w:val="Дис. 1.1.1"/>
    <w:basedOn w:val="affffffffffffffffffffffffffc"/>
    <w:next w:val="affffffffffffffffffffffffffc"/>
    <w:autoRedefine/>
    <w:rsid w:val="00A6044C"/>
    <w:pPr>
      <w:spacing w:before="120" w:after="240"/>
      <w:ind w:left="720" w:firstLine="0"/>
      <w:jc w:val="left"/>
      <w:outlineLvl w:val="2"/>
    </w:pPr>
    <w:rPr>
      <w:bCs/>
    </w:rPr>
  </w:style>
  <w:style w:type="paragraph" w:customStyle="1" w:styleId="11111">
    <w:name w:val="Дис. 1.1.1.1"/>
    <w:basedOn w:val="affffffffffffffffffffffffffc"/>
    <w:next w:val="affffffffffffffffffffffffffc"/>
    <w:autoRedefine/>
    <w:rsid w:val="00A6044C"/>
    <w:pPr>
      <w:spacing w:before="120" w:after="240"/>
      <w:ind w:left="709" w:firstLine="0"/>
      <w:contextualSpacing/>
      <w:jc w:val="left"/>
      <w:outlineLvl w:val="3"/>
    </w:pPr>
  </w:style>
  <w:style w:type="paragraph" w:customStyle="1" w:styleId="afffffffffffffffffffffffffff8">
    <w:name w:val="текст дис. Пр"/>
    <w:basedOn w:val="affffffffffffffffffffffffffc"/>
    <w:next w:val="affffffffffffffffffffffffffc"/>
    <w:autoRedefine/>
    <w:rsid w:val="00A6044C"/>
    <w:pPr>
      <w:jc w:val="right"/>
    </w:pPr>
  </w:style>
  <w:style w:type="paragraph" w:customStyle="1" w:styleId="afffffffffffffffffffffffffff9">
    <w:name w:val="Таб. номер"/>
    <w:basedOn w:val="affffffffffffffffffffffffffc"/>
    <w:next w:val="afffffffffffffffffffffffffffa"/>
    <w:autoRedefine/>
    <w:rsid w:val="00A6044C"/>
    <w:pPr>
      <w:ind w:firstLine="0"/>
      <w:jc w:val="right"/>
    </w:pPr>
    <w:rPr>
      <w:i/>
    </w:rPr>
  </w:style>
  <w:style w:type="paragraph" w:customStyle="1" w:styleId="afffffffffffffffffffffffffffa">
    <w:name w:val="Таб. название"/>
    <w:basedOn w:val="affffffffffffffffffffffffffc"/>
    <w:next w:val="affffffffffffffffffffffffffc"/>
    <w:link w:val="afffffffffffffffffffffffffffb"/>
    <w:autoRedefine/>
    <w:rsid w:val="00A6044C"/>
    <w:pPr>
      <w:spacing w:line="240" w:lineRule="auto"/>
      <w:ind w:firstLine="0"/>
      <w:jc w:val="center"/>
    </w:pPr>
    <w:rPr>
      <w:b/>
    </w:rPr>
  </w:style>
  <w:style w:type="character" w:customStyle="1" w:styleId="afffffffffffffffffffffffffffc">
    <w:name w:val="Шрифт"/>
    <w:basedOn w:val="af4"/>
    <w:rsid w:val="00A6044C"/>
  </w:style>
  <w:style w:type="paragraph" w:customStyle="1" w:styleId="afffffffffffffffffffffffffffd">
    <w:name w:val="текст табл."/>
    <w:basedOn w:val="affffffffffffffffffffffffffc"/>
    <w:next w:val="affffffffffffffffffffffffffc"/>
    <w:autoRedefine/>
    <w:rsid w:val="00A6044C"/>
    <w:pPr>
      <w:spacing w:line="240" w:lineRule="auto"/>
    </w:pPr>
    <w:rPr>
      <w:sz w:val="24"/>
    </w:rPr>
  </w:style>
  <w:style w:type="paragraph" w:customStyle="1" w:styleId="afffffffffffffffffffffffffffe">
    <w:name w:val="Примечание"/>
    <w:basedOn w:val="affffffffffffffffffffffffffc"/>
    <w:next w:val="affffffffffffffffffffffffffc"/>
    <w:autoRedefine/>
    <w:rsid w:val="00A6044C"/>
    <w:pPr>
      <w:spacing w:before="240" w:line="240" w:lineRule="auto"/>
      <w:ind w:left="1158" w:hanging="449"/>
      <w:contextualSpacing/>
    </w:pPr>
  </w:style>
  <w:style w:type="paragraph" w:customStyle="1" w:styleId="affffffffffffffffffffffffffff">
    <w:name w:val="текст табл. Лево"/>
    <w:basedOn w:val="afffffffffffffffffffffffffffd"/>
    <w:next w:val="affffffffffffffffffffffffffc"/>
    <w:autoRedefine/>
    <w:rsid w:val="00A6044C"/>
    <w:pPr>
      <w:spacing w:line="360" w:lineRule="auto"/>
      <w:ind w:firstLine="0"/>
      <w:jc w:val="left"/>
    </w:pPr>
  </w:style>
  <w:style w:type="paragraph" w:customStyle="1" w:styleId="157">
    <w:name w:val="табл. Лево 1.5"/>
    <w:basedOn w:val="af3"/>
    <w:next w:val="affffffffffffffffffffffffffc"/>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3"/>
    <w:next w:val="affffffffffffffffffffffffffc"/>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3"/>
    <w:next w:val="affffffffffffffffffffffffffc"/>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0">
    <w:name w:val="текст дис. Знак"/>
    <w:basedOn w:val="af4"/>
    <w:rsid w:val="00A6044C"/>
    <w:rPr>
      <w:sz w:val="28"/>
      <w:szCs w:val="24"/>
      <w:lang w:val="ru-RU" w:eastAsia="ru-RU" w:bidi="ar-SA"/>
    </w:rPr>
  </w:style>
  <w:style w:type="paragraph" w:customStyle="1" w:styleId="affffffffffffffffffffffffffff1">
    <w:name w:val="Осн.текст"/>
    <w:basedOn w:val="af3"/>
    <w:link w:val="affffffffffffffffffffffffffff2"/>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3">
    <w:name w:val="текст дис.Ж Знак"/>
    <w:basedOn w:val="affffffffffffffffffffffffffff0"/>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f4">
    <w:name w:val="Таб. номер Знак"/>
    <w:basedOn w:val="affffffffffffffffffffffffffff0"/>
    <w:rsid w:val="00A6044C"/>
    <w:rPr>
      <w:i/>
      <w:sz w:val="28"/>
      <w:szCs w:val="24"/>
      <w:lang w:val="ru-RU" w:eastAsia="ru-RU" w:bidi="ar-SA"/>
    </w:rPr>
  </w:style>
  <w:style w:type="character" w:customStyle="1" w:styleId="11f7">
    <w:name w:val="Дис. 1.1 Знак"/>
    <w:basedOn w:val="affffffffffffffffffffffffffff0"/>
    <w:rsid w:val="00A6044C"/>
    <w:rPr>
      <w:sz w:val="28"/>
      <w:szCs w:val="24"/>
      <w:lang w:val="ru-RU" w:eastAsia="ru-RU" w:bidi="ar-SA"/>
    </w:rPr>
  </w:style>
  <w:style w:type="character" w:customStyle="1" w:styleId="1ffffffffd">
    <w:name w:val="текст дис. Знак1"/>
    <w:basedOn w:val="af4"/>
    <w:rsid w:val="00A6044C"/>
    <w:rPr>
      <w:sz w:val="28"/>
      <w:szCs w:val="24"/>
      <w:lang w:val="ru-RU" w:eastAsia="ru-RU" w:bidi="ar-SA"/>
    </w:rPr>
  </w:style>
  <w:style w:type="paragraph" w:customStyle="1" w:styleId="1ffffffffe">
    <w:name w:val="Рис 1"/>
    <w:basedOn w:val="affffffffffffffff6"/>
    <w:next w:val="af3"/>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3"/>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3"/>
    <w:rsid w:val="006F11FC"/>
    <w:pPr>
      <w:suppressAutoHyphens w:val="0"/>
    </w:pPr>
    <w:rPr>
      <w:rFonts w:ascii="Tahoma" w:eastAsia="Times New Roman" w:hAnsi="Tahoma" w:cs="Tahoma"/>
      <w:sz w:val="16"/>
      <w:szCs w:val="16"/>
      <w:lang w:eastAsia="ru-RU"/>
    </w:rPr>
  </w:style>
  <w:style w:type="paragraph" w:customStyle="1" w:styleId="Tabl">
    <w:name w:val="Tabl"/>
    <w:basedOn w:val="af3"/>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3"/>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3"/>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5">
    <w:name w:val="формула"/>
    <w:basedOn w:val="affffffff3"/>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6">
    <w:name w:val="Осн текст дис"/>
    <w:basedOn w:val="affffffff3"/>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7">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3"/>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3"/>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8">
    <w:name w:val="Осн текст дис Знак"/>
    <w:basedOn w:val="af4"/>
    <w:rsid w:val="00BE2D47"/>
    <w:rPr>
      <w:sz w:val="28"/>
      <w:szCs w:val="28"/>
      <w:lang w:val="uk-UA" w:eastAsia="ru-RU" w:bidi="ar-SA"/>
    </w:rPr>
  </w:style>
  <w:style w:type="paragraph" w:customStyle="1" w:styleId="affffffffffffffffffffffffffff9">
    <w:name w:val="ткс"/>
    <w:basedOn w:val="af3"/>
    <w:next w:val="af3"/>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a">
    <w:name w:val="відступ"/>
    <w:basedOn w:val="affffffffffffffffffffffffffff9"/>
    <w:next w:val="affffffffffffffffffffffffffff9"/>
    <w:rsid w:val="00B50BD7"/>
    <w:pPr>
      <w:ind w:left="227" w:hanging="227"/>
    </w:pPr>
  </w:style>
  <w:style w:type="paragraph" w:customStyle="1" w:styleId="affffffffffffffffffffffffffffb">
    <w:name w:val="Заголовок статей"/>
    <w:basedOn w:val="affffffff3"/>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b"/>
    <w:rsid w:val="00B50BD7"/>
    <w:rPr>
      <w:b w:val="0"/>
      <w:sz w:val="20"/>
    </w:rPr>
  </w:style>
  <w:style w:type="paragraph" w:customStyle="1" w:styleId="affffffffffffffffffffffffffffc">
    <w:name w:val="мой"/>
    <w:basedOn w:val="af3"/>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9"/>
    <w:next w:val="aff9"/>
    <w:rsid w:val="00E36270"/>
    <w:pPr>
      <w:widowControl/>
    </w:pPr>
    <w:rPr>
      <w:rFonts w:ascii="Times New Roman" w:eastAsia="Times New Roman" w:hAnsi="Times New Roman" w:cs="Times New Roman"/>
      <w:b/>
      <w:bCs/>
    </w:rPr>
  </w:style>
  <w:style w:type="paragraph" w:customStyle="1" w:styleId="5ffe">
    <w:name w:val="Абзац списка5"/>
    <w:basedOn w:val="af3"/>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4"/>
    <w:rsid w:val="00794DF8"/>
  </w:style>
  <w:style w:type="character" w:customStyle="1" w:styleId="mlxttrngo1">
    <w:name w:val="mlxt_trn_go1"/>
    <w:basedOn w:val="af4"/>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3"/>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3"/>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3"/>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d">
    <w:name w:val="Підпис"/>
    <w:basedOn w:val="af3"/>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3"/>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e">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3"/>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3"/>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3"/>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4"/>
    <w:rsid w:val="00363673"/>
    <w:rPr>
      <w:b w:val="0"/>
      <w:bCs w:val="0"/>
      <w:i w:val="0"/>
      <w:iCs w:val="0"/>
    </w:rPr>
  </w:style>
  <w:style w:type="character" w:customStyle="1" w:styleId="txr-x-x-70">
    <w:name w:val="txr-x-x-70"/>
    <w:basedOn w:val="af4"/>
    <w:rsid w:val="00363673"/>
  </w:style>
  <w:style w:type="character" w:customStyle="1" w:styleId="medium-font1">
    <w:name w:val="medium-font1"/>
    <w:basedOn w:val="af4"/>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3"/>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4"/>
    <w:rsid w:val="00D04D7C"/>
  </w:style>
  <w:style w:type="paragraph" w:customStyle="1" w:styleId="Header4">
    <w:name w:val="Header_4"/>
    <w:basedOn w:val="af3"/>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4"/>
    <w:rsid w:val="000D4C60"/>
    <w:rPr>
      <w:rFonts w:ascii="Verdana" w:hAnsi="Verdana"/>
      <w:b/>
      <w:bCs/>
      <w:sz w:val="15"/>
      <w:szCs w:val="15"/>
    </w:rPr>
  </w:style>
  <w:style w:type="paragraph" w:customStyle="1" w:styleId="rvps39">
    <w:name w:val="rvps39"/>
    <w:basedOn w:val="af3"/>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3"/>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3"/>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3"/>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3"/>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3"/>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3"/>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
    <w:name w:val="табл. Право"/>
    <w:basedOn w:val="affffffffffffffffffffffffffc"/>
    <w:next w:val="affffffffffffffffffffffffffc"/>
    <w:autoRedefine/>
    <w:rsid w:val="00F73245"/>
    <w:pPr>
      <w:spacing w:line="240" w:lineRule="auto"/>
      <w:ind w:right="113" w:firstLine="0"/>
      <w:jc w:val="right"/>
    </w:pPr>
    <w:rPr>
      <w:sz w:val="24"/>
    </w:rPr>
  </w:style>
  <w:style w:type="character" w:customStyle="1" w:styleId="afffffffffffffffffffffffffffb">
    <w:name w:val="Таб. название Знак"/>
    <w:basedOn w:val="affffffffffffffffffffffffffff0"/>
    <w:link w:val="afffffffffffffffffffffffffffa"/>
    <w:locked/>
    <w:rsid w:val="00F73245"/>
    <w:rPr>
      <w:rFonts w:ascii="Times New Roman" w:eastAsia="Times New Roman" w:hAnsi="Times New Roman" w:cs="Times New Roman"/>
      <w:b/>
      <w:sz w:val="28"/>
      <w:szCs w:val="24"/>
      <w:lang w:val="ru-RU" w:eastAsia="ru-RU" w:bidi="ar-SA"/>
    </w:rPr>
  </w:style>
  <w:style w:type="character" w:customStyle="1" w:styleId="afffffffffffffffffffffffffff7">
    <w:name w:val="текст дис. К Знак"/>
    <w:basedOn w:val="affffffffffffffffffffffffffff0"/>
    <w:link w:val="afffffffffffffffffffffffffff6"/>
    <w:locked/>
    <w:rsid w:val="00F73245"/>
    <w:rPr>
      <w:rFonts w:ascii="Times New Roman" w:eastAsia="Times New Roman" w:hAnsi="Times New Roman" w:cs="Times New Roman"/>
      <w:sz w:val="28"/>
      <w:szCs w:val="24"/>
      <w:lang w:val="ru-RU" w:eastAsia="ru-RU" w:bidi="ar-SA"/>
    </w:rPr>
  </w:style>
  <w:style w:type="paragraph" w:customStyle="1" w:styleId="afffffffffffffffffffffffffffff0">
    <w:name w:val="табл. Лево"/>
    <w:basedOn w:val="af3"/>
    <w:next w:val="affffffffffffffffffffffffffc"/>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1">
    <w:name w:val="табл. Центр Знак"/>
    <w:basedOn w:val="af4"/>
    <w:link w:val="afffffffffffffffffffffffffffff2"/>
    <w:locked/>
    <w:rsid w:val="00F73245"/>
    <w:rPr>
      <w:rFonts w:ascii="Times New Roman" w:eastAsia="Times New Roman" w:hAnsi="Times New Roman" w:cs="Times New Roman"/>
      <w:sz w:val="26"/>
      <w:szCs w:val="28"/>
      <w:lang w:val="uk-UA"/>
    </w:rPr>
  </w:style>
  <w:style w:type="paragraph" w:customStyle="1" w:styleId="afffffffffffffffffffffffffffff2">
    <w:name w:val="табл. Центр"/>
    <w:basedOn w:val="af3"/>
    <w:next w:val="af3"/>
    <w:link w:val="afffffffffffffffffffffffffffff1"/>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3">
    <w:name w:val="Табл.Шапка"/>
    <w:basedOn w:val="afffffffffffffffffffffffffffff2"/>
    <w:next w:val="afffffffffffffffffffffffffffff2"/>
    <w:autoRedefine/>
    <w:rsid w:val="00F73245"/>
    <w:rPr>
      <w:b/>
      <w:bCs/>
      <w:szCs w:val="22"/>
    </w:rPr>
  </w:style>
  <w:style w:type="paragraph" w:customStyle="1" w:styleId="11f9">
    <w:name w:val="Табл.Шапка 11 пт"/>
    <w:basedOn w:val="afffffffffffffffffffffffffffff3"/>
    <w:next w:val="affffffffffffffffffffffffffc"/>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0"/>
    <w:rsid w:val="00F73245"/>
  </w:style>
  <w:style w:type="character" w:customStyle="1" w:styleId="affffffffffffffffffffffffffff2">
    <w:name w:val="Осн.текст Знак"/>
    <w:basedOn w:val="af4"/>
    <w:link w:val="affffffffffffffffffffffffffff1"/>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4">
    <w:name w:val="текст д.литер"/>
    <w:basedOn w:val="af3"/>
    <w:next w:val="af3"/>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5">
    <w:name w:val="Стиль Табл.Шапка +"/>
    <w:basedOn w:val="af3"/>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6">
    <w:name w:val="Стиль табл. Центр + Знак"/>
    <w:basedOn w:val="afffffffffffffffffffffffffffff1"/>
    <w:link w:val="afffffffffffffffffffffffffffff7"/>
    <w:locked/>
    <w:rsid w:val="00F73245"/>
    <w:rPr>
      <w:rFonts w:ascii="Times New Roman" w:eastAsia="Times New Roman" w:hAnsi="Times New Roman" w:cs="Times New Roman"/>
      <w:sz w:val="24"/>
      <w:szCs w:val="28"/>
      <w:lang w:val="uk-UA"/>
    </w:rPr>
  </w:style>
  <w:style w:type="paragraph" w:customStyle="1" w:styleId="afffffffffffffffffffffffffffff7">
    <w:name w:val="Стиль табл. Центр +"/>
    <w:basedOn w:val="afffffffffffffffffffffffffffff2"/>
    <w:link w:val="afffffffffffffffffffffffffffff6"/>
    <w:rsid w:val="00F73245"/>
    <w:rPr>
      <w:sz w:val="24"/>
    </w:rPr>
  </w:style>
  <w:style w:type="paragraph" w:customStyle="1" w:styleId="afffffffffffffffffffffffffffff8">
    <w:name w:val="Стиль Стиль Табл.Шапка + +"/>
    <w:basedOn w:val="afffffffffffffffffffffffffffff5"/>
    <w:rsid w:val="00F73245"/>
    <w:rPr>
      <w:b w:val="0"/>
      <w:szCs w:val="24"/>
    </w:rPr>
  </w:style>
  <w:style w:type="character" w:customStyle="1" w:styleId="afffffffffffffffffffffffffffff9">
    <w:name w:val="Осн.текст Знак Знак"/>
    <w:basedOn w:val="af4"/>
    <w:rsid w:val="00F73245"/>
    <w:rPr>
      <w:rFonts w:ascii="ZWAdobeF" w:hAnsi="ZWAdobeF" w:cs="ZWAdobeF" w:hint="default"/>
      <w:color w:val="008000"/>
      <w:sz w:val="28"/>
      <w:szCs w:val="28"/>
      <w:lang w:val="ru-RU" w:eastAsia="ru-RU" w:bidi="ar-SA"/>
    </w:rPr>
  </w:style>
  <w:style w:type="character" w:customStyle="1" w:styleId="afffffffffffffffffffffffffffffa">
    <w:name w:val="текст дис. Знак Знак"/>
    <w:basedOn w:val="af4"/>
    <w:rsid w:val="00F73245"/>
    <w:rPr>
      <w:sz w:val="28"/>
      <w:szCs w:val="24"/>
      <w:lang w:val="ru-RU" w:eastAsia="ru-RU" w:bidi="ar-SA"/>
    </w:rPr>
  </w:style>
  <w:style w:type="table" w:customStyle="1" w:styleId="afffffffffffffffffffffffffffffb">
    <w:name w:val="Сокращения"/>
    <w:basedOn w:val="af5"/>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c">
    <w:name w:val="Таб."/>
    <w:basedOn w:val="af5"/>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d">
    <w:name w:val="ОбычныйКрасный"/>
    <w:basedOn w:val="af3"/>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e">
    <w:name w:val="НазваниеРаздела"/>
    <w:basedOn w:val="af3"/>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3"/>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3"/>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3"/>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3"/>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b">
    <w:name w:val="ОбычныйСписок"/>
    <w:basedOn w:val="af3"/>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
    <w:name w:val="НазваниеПодраздела"/>
    <w:basedOn w:val="afffffffffffffffffffffffffffffd"/>
    <w:rsid w:val="00CA29EF"/>
    <w:pPr>
      <w:ind w:left="1276" w:hanging="567"/>
      <w:jc w:val="left"/>
    </w:pPr>
  </w:style>
  <w:style w:type="paragraph" w:customStyle="1" w:styleId="1fffffffff3">
    <w:name w:val="Таблица1Номер"/>
    <w:basedOn w:val="af3"/>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3"/>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3"/>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3"/>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d"/>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f0">
    <w:name w:val="СборТабТекст"/>
    <w:basedOn w:val="af3"/>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1">
    <w:name w:val="СборТаблицаНазвание"/>
    <w:basedOn w:val="af3"/>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2">
    <w:name w:val="СборТаблицаНомер"/>
    <w:basedOn w:val="affffffffffffffffffffffffffffff1"/>
    <w:rsid w:val="00CA29EF"/>
    <w:pPr>
      <w:spacing w:after="0" w:line="240" w:lineRule="auto"/>
      <w:ind w:left="0" w:right="567"/>
      <w:jc w:val="right"/>
    </w:pPr>
  </w:style>
  <w:style w:type="paragraph" w:customStyle="1" w:styleId="affffffffffffffffffffffffffffff3">
    <w:name w:val="СборТекстОснов"/>
    <w:basedOn w:val="af3"/>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4">
    <w:name w:val="ОбычныйКрасный Знак"/>
    <w:basedOn w:val="af4"/>
    <w:rsid w:val="00CA29EF"/>
    <w:rPr>
      <w:sz w:val="28"/>
      <w:szCs w:val="24"/>
      <w:lang w:val="ru-RU" w:eastAsia="ru-RU" w:bidi="ar-SA"/>
    </w:rPr>
  </w:style>
  <w:style w:type="paragraph" w:customStyle="1" w:styleId="affffffffffffffffffffffffffffff5">
    <w:name w:val="ТабицаСтиль"/>
    <w:basedOn w:val="af3"/>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6">
    <w:name w:val="РисунокСтиль"/>
    <w:basedOn w:val="af3"/>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7">
    <w:name w:val="РисНазвание"/>
    <w:basedOn w:val="af3"/>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3"/>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8">
    <w:name w:val="ПодраздНазвание"/>
    <w:basedOn w:val="af3"/>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3"/>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3"/>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9">
    <w:name w:val="ТаблицаТекст"/>
    <w:basedOn w:val="af3"/>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СборЛитНазв"/>
    <w:basedOn w:val="af3"/>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3"/>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3"/>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b">
    <w:name w:val="АвторефКрас"/>
    <w:basedOn w:val="166"/>
    <w:rsid w:val="00CA29EF"/>
    <w:pPr>
      <w:keepNext w:val="0"/>
      <w:spacing w:line="293" w:lineRule="auto"/>
    </w:pPr>
  </w:style>
  <w:style w:type="paragraph" w:customStyle="1" w:styleId="affffffffffffffffffffffffffffffc">
    <w:name w:val="ОбычныйКрасн"/>
    <w:basedOn w:val="af3"/>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3"/>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3"/>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4"/>
    <w:rsid w:val="00004FC9"/>
    <w:rPr>
      <w:rFonts w:ascii="Georgia" w:hAnsi="Georgia" w:hint="default"/>
      <w:b/>
      <w:bCs/>
      <w:sz w:val="24"/>
      <w:szCs w:val="24"/>
    </w:rPr>
  </w:style>
  <w:style w:type="paragraph" w:customStyle="1" w:styleId="affffffffffffffffffffffffffffffd">
    <w:name w:val="машинка"/>
    <w:basedOn w:val="af3"/>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3"/>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3"/>
    <w:rsid w:val="00E13078"/>
    <w:pPr>
      <w:suppressAutoHyphens w:val="0"/>
    </w:pPr>
    <w:rPr>
      <w:rFonts w:ascii="Tahoma" w:eastAsia="Times New Roman" w:hAnsi="Tahoma" w:cs="Tahoma"/>
      <w:sz w:val="16"/>
      <w:szCs w:val="16"/>
      <w:lang w:val="uk-UA" w:eastAsia="uk-UA"/>
    </w:rPr>
  </w:style>
  <w:style w:type="table" w:styleId="4fffe">
    <w:name w:val="Table Classic 4"/>
    <w:basedOn w:val="af5"/>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e">
    <w:name w:val="текст таблиці зліва"/>
    <w:basedOn w:val="afffffffffd"/>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
    <w:name w:val="З"/>
    <w:basedOn w:val="af3"/>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0">
    <w:name w:val="текст Знак"/>
    <w:basedOn w:val="af4"/>
    <w:rsid w:val="00DF444E"/>
    <w:rPr>
      <w:sz w:val="28"/>
      <w:lang w:val="uk-UA" w:eastAsia="ru-RU" w:bidi="ar-SA"/>
    </w:rPr>
  </w:style>
  <w:style w:type="paragraph" w:customStyle="1" w:styleId="afffffffffffffffffffffffffffffff1">
    <w:name w:val="текст таблиці центр"/>
    <w:basedOn w:val="affffffffffffffffffffffffffffffe"/>
    <w:rsid w:val="00DF444E"/>
    <w:pPr>
      <w:jc w:val="center"/>
    </w:pPr>
  </w:style>
  <w:style w:type="character" w:customStyle="1" w:styleId="afffffffffffffffffffffffffffffff2">
    <w:name w:val="текст Знак Знак"/>
    <w:basedOn w:val="af4"/>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e"/>
    <w:rsid w:val="00DF444E"/>
    <w:rPr>
      <w:szCs w:val="28"/>
    </w:rPr>
  </w:style>
  <w:style w:type="paragraph" w:customStyle="1" w:styleId="afffffffffffffffffffffffffffffff3">
    <w:name w:val="Підпис до рис"/>
    <w:basedOn w:val="af3"/>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4">
    <w:name w:val="Клінічний приклад"/>
    <w:basedOn w:val="af3"/>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5">
    <w:name w:val="фото"/>
    <w:basedOn w:val="af3"/>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3"/>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3"/>
    <w:next w:val="af3"/>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6">
    <w:name w:val="таблиці назва"/>
    <w:basedOn w:val="af3"/>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7">
    <w:name w:val="таблиця номер"/>
    <w:basedOn w:val="1fffffffff5"/>
    <w:rsid w:val="00DF444E"/>
    <w:rPr>
      <w:i/>
      <w:iCs/>
    </w:rPr>
  </w:style>
  <w:style w:type="paragraph" w:customStyle="1" w:styleId="afffffffffffffffffffffffffffffff8">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9">
    <w:name w:val="список літератури"/>
    <w:basedOn w:val="af3"/>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3"/>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9">
    <w:name w:val="Примітка"/>
    <w:basedOn w:val="af4"/>
    <w:rsid w:val="00DF444E"/>
    <w:rPr>
      <w:sz w:val="20"/>
    </w:rPr>
  </w:style>
  <w:style w:type="character" w:customStyle="1" w:styleId="afffffffffffffffffffffffffffffffa">
    <w:name w:val="ТЕКСТ Знак Знак"/>
    <w:basedOn w:val="af4"/>
    <w:rsid w:val="00DF444E"/>
    <w:rPr>
      <w:spacing w:val="-6"/>
      <w:sz w:val="28"/>
      <w:szCs w:val="28"/>
      <w:lang w:val="uk-UA" w:eastAsia="ru-RU" w:bidi="ar-SA"/>
    </w:rPr>
  </w:style>
  <w:style w:type="character" w:customStyle="1" w:styleId="afffffffffffffffffffffffffffffffb">
    <w:name w:val="фото Знак"/>
    <w:basedOn w:val="af4"/>
    <w:rsid w:val="00DF444E"/>
    <w:rPr>
      <w:sz w:val="24"/>
      <w:lang w:val="uk-UA" w:eastAsia="ru-RU" w:bidi="ar-SA"/>
    </w:rPr>
  </w:style>
  <w:style w:type="table" w:styleId="5fff0">
    <w:name w:val="Table Grid 5"/>
    <w:basedOn w:val="af5"/>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c">
    <w:name w:val="Автореф"/>
    <w:basedOn w:val="affffffff3"/>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4"/>
    <w:rsid w:val="00F937AA"/>
    <w:rPr>
      <w:rFonts w:ascii="Arial" w:hAnsi="Arial" w:cs="Arial" w:hint="default"/>
      <w:strike w:val="0"/>
      <w:dstrike w:val="0"/>
      <w:color w:val="000000"/>
      <w:sz w:val="20"/>
      <w:szCs w:val="20"/>
      <w:u w:val="none"/>
      <w:effect w:val="none"/>
    </w:rPr>
  </w:style>
  <w:style w:type="character" w:customStyle="1" w:styleId="hilight1">
    <w:name w:val="hilight1"/>
    <w:basedOn w:val="af4"/>
    <w:rsid w:val="00F937AA"/>
    <w:rPr>
      <w:b/>
      <w:bCs/>
      <w:color w:val="660066"/>
    </w:rPr>
  </w:style>
  <w:style w:type="character" w:customStyle="1" w:styleId="searchcriteria">
    <w:name w:val="searchcriteria"/>
    <w:basedOn w:val="af4"/>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3"/>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3"/>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d">
    <w:name w:val="СтильМОЙ"/>
    <w:basedOn w:val="af3"/>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3"/>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4"/>
    <w:rsid w:val="00E53E36"/>
    <w:rPr>
      <w:b/>
      <w:bCs/>
    </w:rPr>
  </w:style>
  <w:style w:type="character" w:customStyle="1" w:styleId="it1">
    <w:name w:val="it1"/>
    <w:basedOn w:val="af4"/>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3"/>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3"/>
    <w:next w:val="af3"/>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e">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3"/>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3"/>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
    <w:name w:val="Обычный + Черный Знак"/>
    <w:basedOn w:val="af4"/>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4"/>
    <w:rsid w:val="00FC2C7A"/>
    <w:rPr>
      <w:sz w:val="28"/>
      <w:szCs w:val="28"/>
      <w:lang w:val="ru-RU" w:eastAsia="ru-RU" w:bidi="ar-SA"/>
    </w:rPr>
  </w:style>
  <w:style w:type="character" w:customStyle="1" w:styleId="ja50-sb-authors">
    <w:name w:val="ja50-sb-authors"/>
    <w:basedOn w:val="af4"/>
    <w:rsid w:val="00FC2C7A"/>
  </w:style>
  <w:style w:type="character" w:customStyle="1" w:styleId="ja50-ce-author">
    <w:name w:val="ja50-ce-author"/>
    <w:basedOn w:val="af4"/>
    <w:rsid w:val="00FC2C7A"/>
  </w:style>
  <w:style w:type="character" w:customStyle="1" w:styleId="it">
    <w:name w:val="it"/>
    <w:basedOn w:val="af4"/>
    <w:rsid w:val="00FC2C7A"/>
  </w:style>
  <w:style w:type="paragraph" w:customStyle="1" w:styleId="affffffffffffffffffffffffffffffff0">
    <w:name w:val="Обычный + Черный"/>
    <w:basedOn w:val="af3"/>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3"/>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1">
    <w:name w:val="диссер стиль"/>
    <w:basedOn w:val="af3"/>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3"/>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3"/>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3"/>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3"/>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4"/>
    <w:rsid w:val="00252F9F"/>
    <w:rPr>
      <w:i/>
      <w:sz w:val="20"/>
    </w:rPr>
  </w:style>
  <w:style w:type="paragraph" w:customStyle="1" w:styleId="4ffff1">
    <w:name w:val="Дата4"/>
    <w:basedOn w:val="af3"/>
    <w:next w:val="af3"/>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3"/>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2">
    <w:name w:val="Table Theme"/>
    <w:basedOn w:val="af5"/>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3"/>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3"/>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3"/>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3"/>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4"/>
    <w:locked/>
    <w:rsid w:val="003C6685"/>
    <w:rPr>
      <w:rFonts w:ascii="Arial" w:hAnsi="Arial" w:cs="Arial"/>
      <w:sz w:val="28"/>
      <w:szCs w:val="28"/>
      <w:lang w:val="ru-RU" w:eastAsia="ru-RU" w:bidi="ar-SA"/>
    </w:rPr>
  </w:style>
  <w:style w:type="paragraph" w:customStyle="1" w:styleId="Avtoref14">
    <w:name w:val="Avtoref14"/>
    <w:basedOn w:val="af3"/>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3"/>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3">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4">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3"/>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5">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6">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3"/>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7">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8">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3"/>
    <w:next w:val="af3"/>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3"/>
    <w:next w:val="af3"/>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3"/>
    <w:next w:val="af3"/>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3"/>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9">
    <w:name w:val="Основной_абзац"/>
    <w:basedOn w:val="affffffff3"/>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3"/>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a">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3"/>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3"/>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b">
    <w:name w:val="ãîñò"/>
    <w:basedOn w:val="af3"/>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c">
    <w:name w:val="документ"/>
    <w:basedOn w:val="af3"/>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3"/>
    <w:rsid w:val="00647FFC"/>
    <w:pPr>
      <w:suppressAutoHyphens w:val="0"/>
    </w:pPr>
    <w:rPr>
      <w:rFonts w:ascii="Tahoma" w:eastAsia="Times New Roman" w:hAnsi="Tahoma" w:cs="Tahoma"/>
      <w:sz w:val="16"/>
      <w:szCs w:val="16"/>
      <w:lang w:eastAsia="ru-RU"/>
    </w:rPr>
  </w:style>
  <w:style w:type="paragraph" w:customStyle="1" w:styleId="disert">
    <w:name w:val="disert"/>
    <w:basedOn w:val="affffffffa"/>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c">
    <w:name w:val="Стиль нумерованный"/>
    <w:rsid w:val="000555E3"/>
    <w:pPr>
      <w:numPr>
        <w:numId w:val="54"/>
      </w:numPr>
    </w:pPr>
  </w:style>
  <w:style w:type="paragraph" w:customStyle="1" w:styleId="3140">
    <w:name w:val="Основной текст с отступом 314"/>
    <w:basedOn w:val="af3"/>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3"/>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d">
    <w:name w:val="Стиль По ширине"/>
    <w:basedOn w:val="af4"/>
    <w:rsid w:val="00311D30"/>
    <w:rPr>
      <w:rFonts w:ascii="Times New Roman" w:hAnsi="Times New Roman" w:cs="Times New Roman" w:hint="default"/>
      <w:color w:val="000000"/>
      <w:sz w:val="28"/>
      <w:szCs w:val="28"/>
      <w:lang w:val="uk-UA"/>
    </w:rPr>
  </w:style>
  <w:style w:type="paragraph" w:customStyle="1" w:styleId="reference">
    <w:name w:val="reference"/>
    <w:basedOn w:val="af3"/>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4"/>
    <w:rsid w:val="00311D30"/>
    <w:rPr>
      <w:rFonts w:ascii="Arial" w:hAnsi="Arial" w:cs="Arial" w:hint="default"/>
      <w:sz w:val="18"/>
      <w:szCs w:val="18"/>
    </w:rPr>
  </w:style>
  <w:style w:type="character" w:customStyle="1" w:styleId="citation-issue">
    <w:name w:val="citation-issue"/>
    <w:basedOn w:val="af4"/>
    <w:rsid w:val="00311D30"/>
    <w:rPr>
      <w:rFonts w:ascii="Arial" w:hAnsi="Arial" w:cs="Arial" w:hint="default"/>
      <w:sz w:val="18"/>
      <w:szCs w:val="18"/>
    </w:rPr>
  </w:style>
  <w:style w:type="character" w:customStyle="1" w:styleId="fm-vol-iss-date3">
    <w:name w:val="fm-vol-iss-date3"/>
    <w:basedOn w:val="af4"/>
    <w:rsid w:val="00311D30"/>
    <w:rPr>
      <w:rFonts w:ascii="Arial" w:hAnsi="Arial" w:cs="Arial" w:hint="default"/>
      <w:sz w:val="24"/>
      <w:szCs w:val="24"/>
    </w:rPr>
  </w:style>
  <w:style w:type="character" w:customStyle="1" w:styleId="ots1">
    <w:name w:val="ots1"/>
    <w:basedOn w:val="af4"/>
    <w:rsid w:val="0033024A"/>
    <w:rPr>
      <w:rFonts w:cs="Times New Roman"/>
      <w:b/>
      <w:bCs/>
      <w:caps/>
      <w:sz w:val="27"/>
      <w:szCs w:val="27"/>
    </w:rPr>
  </w:style>
  <w:style w:type="paragraph" w:customStyle="1" w:styleId="head0">
    <w:name w:val="head"/>
    <w:basedOn w:val="af3"/>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3"/>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3"/>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3"/>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3"/>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3"/>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3"/>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e">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3"/>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3"/>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4"/>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3"/>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3"/>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
    <w:name w:val="Пункт"/>
    <w:basedOn w:val="af3"/>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3"/>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3"/>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4"/>
    <w:rsid w:val="00A21F15"/>
  </w:style>
  <w:style w:type="character" w:customStyle="1" w:styleId="aum1">
    <w:name w:val="aum1"/>
    <w:basedOn w:val="af4"/>
    <w:rsid w:val="00A21F15"/>
    <w:rPr>
      <w:rFonts w:ascii="Times New Roman" w:hAnsi="Times New Roman" w:cs="Times New Roman" w:hint="default"/>
      <w:b/>
      <w:bCs/>
      <w:color w:val="663333"/>
      <w:sz w:val="23"/>
      <w:szCs w:val="23"/>
    </w:rPr>
  </w:style>
  <w:style w:type="paragraph" w:customStyle="1" w:styleId="186">
    <w:name w:val="Название18"/>
    <w:basedOn w:val="af3"/>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3"/>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3"/>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0">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1">
    <w:name w:val="Маркер_мой"/>
    <w:basedOn w:val="af3"/>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3"/>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3"/>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3"/>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4"/>
    <w:rsid w:val="002464E1"/>
  </w:style>
  <w:style w:type="character" w:customStyle="1" w:styleId="MTEquationSection">
    <w:name w:val="MTEquationSection"/>
    <w:basedOn w:val="af4"/>
    <w:rsid w:val="004A05B7"/>
    <w:rPr>
      <w:i/>
      <w:noProof w:val="0"/>
      <w:vanish w:val="0"/>
      <w:color w:val="FF0000"/>
      <w:sz w:val="28"/>
      <w:lang w:val="uk-UA"/>
    </w:rPr>
  </w:style>
  <w:style w:type="paragraph" w:customStyle="1" w:styleId="Authors">
    <w:name w:val="Authors"/>
    <w:basedOn w:val="af3"/>
    <w:next w:val="af3"/>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2">
    <w:name w:val="Основной текст абзаца"/>
    <w:basedOn w:val="af3"/>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4"/>
    <w:link w:val="Text4"/>
    <w:rsid w:val="004A05B7"/>
    <w:rPr>
      <w:rFonts w:ascii="Garamond" w:eastAsia="Garamond" w:hAnsi="Garamond" w:cs="Garamond"/>
      <w:color w:val="000000"/>
      <w:sz w:val="22"/>
      <w:lang w:eastAsia="ar-SA"/>
    </w:rPr>
  </w:style>
  <w:style w:type="character" w:customStyle="1" w:styleId="FigureCaption">
    <w:name w:val="Figure Caption Знак"/>
    <w:basedOn w:val="af4"/>
    <w:link w:val="FigureCaption0"/>
    <w:rsid w:val="004A05B7"/>
    <w:rPr>
      <w:sz w:val="16"/>
      <w:szCs w:val="16"/>
      <w:lang w:val="en-US" w:eastAsia="pl-PL"/>
    </w:rPr>
  </w:style>
  <w:style w:type="paragraph" w:customStyle="1" w:styleId="FigureCaption0">
    <w:name w:val="Figure Caption"/>
    <w:basedOn w:val="af3"/>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4"/>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3"/>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4"/>
    <w:rsid w:val="003D171E"/>
    <w:rPr>
      <w:b/>
      <w:bCs/>
    </w:rPr>
  </w:style>
  <w:style w:type="paragraph" w:customStyle="1" w:styleId="afffffffffffffffffffffffffffffffff3">
    <w:name w:val="Основной текст.Знак"/>
    <w:basedOn w:val="af3"/>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3"/>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3"/>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4"/>
    <w:rsid w:val="008F2219"/>
  </w:style>
  <w:style w:type="paragraph" w:customStyle="1" w:styleId="afffffffffffffffffffffffffffffffff4">
    <w:name w:val="Текст авт"/>
    <w:basedOn w:val="af3"/>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4"/>
    <w:rsid w:val="003D2A30"/>
    <w:rPr>
      <w:sz w:val="17"/>
      <w:szCs w:val="17"/>
    </w:rPr>
  </w:style>
  <w:style w:type="paragraph" w:customStyle="1" w:styleId="4ffff3">
    <w:name w:val="Тема примечания4"/>
    <w:basedOn w:val="aff9"/>
    <w:next w:val="aff9"/>
    <w:rsid w:val="00536854"/>
    <w:pPr>
      <w:widowControl/>
    </w:pPr>
    <w:rPr>
      <w:rFonts w:ascii="Times New Roman" w:eastAsia="Times New Roman" w:hAnsi="Times New Roman" w:cs="Times New Roman"/>
      <w:b/>
      <w:bCs/>
    </w:rPr>
  </w:style>
  <w:style w:type="paragraph" w:customStyle="1" w:styleId="9f2">
    <w:name w:val="Текст выноски9"/>
    <w:basedOn w:val="af3"/>
    <w:rsid w:val="00536854"/>
    <w:pPr>
      <w:suppressAutoHyphens w:val="0"/>
    </w:pPr>
    <w:rPr>
      <w:rFonts w:ascii="Tahoma" w:eastAsia="Times New Roman" w:hAnsi="Tahoma" w:cs="Tahoma"/>
      <w:sz w:val="16"/>
      <w:szCs w:val="16"/>
      <w:lang w:eastAsia="ru-RU"/>
    </w:rPr>
  </w:style>
  <w:style w:type="paragraph" w:customStyle="1" w:styleId="365">
    <w:name w:val="Обычный36"/>
    <w:basedOn w:val="af3"/>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3"/>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5">
    <w:name w:val="таблица"/>
    <w:basedOn w:val="af3"/>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4"/>
    <w:rsid w:val="00DA6E15"/>
  </w:style>
  <w:style w:type="table" w:customStyle="1" w:styleId="1fffffffffb">
    <w:name w:val="Стиль таблицы1"/>
    <w:basedOn w:val="af5"/>
    <w:rsid w:val="00DA6E15"/>
    <w:rPr>
      <w:rFonts w:ascii="Times New Roman" w:eastAsia="Times New Roman" w:hAnsi="Times New Roman" w:cs="Times New Roman"/>
    </w:rPr>
    <w:tblPr/>
  </w:style>
  <w:style w:type="paragraph" w:customStyle="1" w:styleId="2fffffff3">
    <w:name w:val="Список2"/>
    <w:basedOn w:val="af3"/>
    <w:rsid w:val="00DA6E15"/>
    <w:pPr>
      <w:suppressAutoHyphens w:val="0"/>
      <w:ind w:left="283" w:hanging="283"/>
    </w:pPr>
    <w:rPr>
      <w:rFonts w:ascii="Times New Roman" w:eastAsia="Times New Roman" w:hAnsi="Times New Roman" w:cs="Times New Roman"/>
      <w:sz w:val="20"/>
      <w:szCs w:val="20"/>
      <w:lang w:eastAsia="ru-RU"/>
    </w:rPr>
  </w:style>
  <w:style w:type="paragraph" w:styleId="affffffa">
    <w:name w:val="Date"/>
    <w:basedOn w:val="af3"/>
    <w:next w:val="af3"/>
    <w:link w:val="affffff9"/>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DA6E15"/>
    <w:rPr>
      <w:rFonts w:ascii="Garamond" w:eastAsia="Garamond" w:hAnsi="Garamond" w:cs="Garamond"/>
      <w:sz w:val="24"/>
      <w:szCs w:val="24"/>
      <w:lang w:eastAsia="ar-SA"/>
    </w:rPr>
  </w:style>
  <w:style w:type="paragraph" w:customStyle="1" w:styleId="326">
    <w:name w:val="Список 32"/>
    <w:basedOn w:val="af3"/>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3"/>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d"/>
    <w:rsid w:val="00911335"/>
    <w:rPr>
      <w:color w:val="800080"/>
      <w:u w:val="single"/>
    </w:rPr>
  </w:style>
  <w:style w:type="character" w:customStyle="1" w:styleId="11fd">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3"/>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6">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3"/>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3"/>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3"/>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7">
    <w:name w:val="Подглава"/>
    <w:basedOn w:val="af3"/>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8">
    <w:name w:val="Таб_заг"/>
    <w:basedOn w:val="af3"/>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3"/>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9">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4"/>
    <w:rsid w:val="00605518"/>
  </w:style>
  <w:style w:type="character" w:customStyle="1" w:styleId="BodyText20">
    <w:name w:val="Body Text 2 Знак"/>
    <w:basedOn w:val="af4"/>
    <w:rsid w:val="00605518"/>
    <w:rPr>
      <w:rFonts w:ascii="Courier New" w:hAnsi="Courier New"/>
      <w:spacing w:val="-20"/>
      <w:sz w:val="28"/>
      <w:lang w:val="uk-UA" w:eastAsia="ru-RU" w:bidi="ar-SA"/>
    </w:rPr>
  </w:style>
  <w:style w:type="character" w:customStyle="1" w:styleId="orangecellsimple">
    <w:name w:val="orangecellsimple"/>
    <w:basedOn w:val="af4"/>
    <w:rsid w:val="00605518"/>
  </w:style>
  <w:style w:type="character" w:customStyle="1" w:styleId="BodyText210">
    <w:name w:val="Body Text 2 Знак1"/>
    <w:basedOn w:val="af4"/>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3"/>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a">
    <w:name w:val="Назва таблиці"/>
    <w:basedOn w:val="af3"/>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b">
    <w:name w:val="Під таблицею"/>
    <w:basedOn w:val="af3"/>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c">
    <w:name w:val="Диссертация Знак Знак Знак Знак Знак"/>
    <w:basedOn w:val="af3"/>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d">
    <w:name w:val="Диссертация Знак Знак Знак"/>
    <w:basedOn w:val="af3"/>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4"/>
    <w:rsid w:val="0027249B"/>
    <w:rPr>
      <w:rFonts w:ascii="Arial" w:hAnsi="Arial" w:cs="Arial"/>
      <w:b/>
      <w:bCs/>
      <w:i/>
      <w:iCs/>
      <w:sz w:val="28"/>
      <w:szCs w:val="28"/>
      <w:lang w:val="ru-RU" w:eastAsia="ru-RU"/>
    </w:rPr>
  </w:style>
  <w:style w:type="character" w:customStyle="1" w:styleId="CharChar3">
    <w:name w:val="Char Char3"/>
    <w:basedOn w:val="af4"/>
    <w:rsid w:val="0027249B"/>
    <w:rPr>
      <w:rFonts w:ascii="Arial" w:hAnsi="Arial" w:cs="Arial"/>
      <w:b/>
      <w:bCs/>
      <w:sz w:val="26"/>
      <w:szCs w:val="26"/>
      <w:lang w:val="ru-RU" w:eastAsia="ru-RU"/>
    </w:rPr>
  </w:style>
  <w:style w:type="character" w:customStyle="1" w:styleId="CharChar2">
    <w:name w:val="Char Char2"/>
    <w:basedOn w:val="af4"/>
    <w:rsid w:val="0027249B"/>
    <w:rPr>
      <w:rFonts w:eastAsia="MS Mincho"/>
      <w:b/>
      <w:bCs/>
      <w:lang w:val="en-US" w:eastAsia="ja-JP"/>
    </w:rPr>
  </w:style>
  <w:style w:type="paragraph" w:customStyle="1" w:styleId="StyleAfter12pt">
    <w:name w:val="Style After:  12 pt"/>
    <w:basedOn w:val="af3"/>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4"/>
    <w:rsid w:val="0027249B"/>
    <w:rPr>
      <w:rFonts w:ascii="Arial" w:hAnsi="Arial" w:cs="Arial"/>
      <w:b/>
      <w:bCs/>
      <w:i/>
      <w:iCs/>
      <w:sz w:val="28"/>
      <w:szCs w:val="28"/>
      <w:lang w:val="ru-RU" w:eastAsia="ru-RU"/>
    </w:rPr>
  </w:style>
  <w:style w:type="character" w:customStyle="1" w:styleId="CharChar">
    <w:name w:val="Char Char"/>
    <w:basedOn w:val="af4"/>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2"/>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e">
    <w:name w:val="table of figures"/>
    <w:basedOn w:val="af3"/>
    <w:next w:val="af3"/>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2"/>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2"/>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3"/>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4"/>
    <w:rsid w:val="0027249B"/>
    <w:rPr>
      <w:rFonts w:ascii="Arial" w:hAnsi="Arial" w:cs="Arial"/>
      <w:b/>
      <w:bCs/>
      <w:i/>
      <w:iCs/>
      <w:sz w:val="28"/>
      <w:szCs w:val="28"/>
      <w:lang w:val="ru-RU" w:eastAsia="ru-RU"/>
    </w:rPr>
  </w:style>
  <w:style w:type="character" w:customStyle="1" w:styleId="Heading3Char">
    <w:name w:val="Heading 3 Char"/>
    <w:basedOn w:val="af4"/>
    <w:rsid w:val="0027249B"/>
    <w:rPr>
      <w:rFonts w:ascii="Arial" w:hAnsi="Arial" w:cs="Arial"/>
      <w:b/>
      <w:bCs/>
      <w:sz w:val="26"/>
      <w:szCs w:val="26"/>
      <w:lang w:val="ru-RU" w:eastAsia="ru-RU"/>
    </w:rPr>
  </w:style>
  <w:style w:type="character" w:customStyle="1" w:styleId="CaptionChar">
    <w:name w:val="Caption Char"/>
    <w:basedOn w:val="af4"/>
    <w:rsid w:val="0027249B"/>
    <w:rPr>
      <w:rFonts w:eastAsia="MS Mincho"/>
      <w:b/>
      <w:bCs/>
      <w:lang w:val="en-US" w:eastAsia="ja-JP"/>
    </w:rPr>
  </w:style>
  <w:style w:type="paragraph" w:customStyle="1" w:styleId="affffffffffffffffffffffffffffffffff">
    <w:name w:val="Заглавия приложений."/>
    <w:basedOn w:val="af3"/>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3"/>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4"/>
    <w:rsid w:val="007406BD"/>
    <w:rPr>
      <w:rFonts w:ascii="Arial" w:hAnsi="Arial" w:cs="Arial"/>
      <w:b/>
      <w:bCs/>
      <w:i/>
      <w:iCs/>
      <w:sz w:val="28"/>
      <w:szCs w:val="28"/>
      <w:lang w:val="uk-UA" w:eastAsia="ru-RU" w:bidi="ar-SA"/>
    </w:rPr>
  </w:style>
  <w:style w:type="character" w:customStyle="1" w:styleId="italic">
    <w:name w:val="italic"/>
    <w:basedOn w:val="af4"/>
    <w:rsid w:val="003E6EC4"/>
    <w:rPr>
      <w:i/>
      <w:iCs/>
    </w:rPr>
  </w:style>
  <w:style w:type="paragraph" w:customStyle="1" w:styleId="14pt9">
    <w:name w:val="Стиль 14 pt Междустр.интервал:  полуторный"/>
    <w:basedOn w:val="af3"/>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4"/>
    <w:rsid w:val="009A66F2"/>
  </w:style>
  <w:style w:type="paragraph" w:customStyle="1" w:styleId="8f5">
    <w:name w:val="Текст8"/>
    <w:basedOn w:val="af3"/>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0">
    <w:name w:val="Дис"/>
    <w:basedOn w:val="af3"/>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3"/>
    <w:rsid w:val="00835ECC"/>
    <w:pPr>
      <w:suppressAutoHyphens w:val="0"/>
    </w:pPr>
    <w:rPr>
      <w:rFonts w:ascii="Arial" w:eastAsia="Times New Roman" w:hAnsi="Arial" w:cs="Arial"/>
      <w:sz w:val="20"/>
      <w:szCs w:val="20"/>
      <w:lang w:eastAsia="ru-RU"/>
    </w:rPr>
  </w:style>
  <w:style w:type="paragraph" w:customStyle="1" w:styleId="a8">
    <w:name w:val="Дисерт"/>
    <w:basedOn w:val="af3"/>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3"/>
    <w:next w:val="af3"/>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3"/>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3"/>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2"/>
    <w:next w:val="aff2"/>
    <w:rsid w:val="00835ECC"/>
    <w:pPr>
      <w:jc w:val="both"/>
    </w:pPr>
    <w:rPr>
      <w:rFonts w:ascii="Verdana" w:eastAsia="Times New Roman" w:hAnsi="Verdana" w:cs="Times New Roman"/>
      <w:b/>
      <w:bCs/>
      <w:sz w:val="24"/>
      <w:szCs w:val="24"/>
      <w:lang w:val="uk-UA"/>
    </w:rPr>
  </w:style>
  <w:style w:type="paragraph" w:customStyle="1" w:styleId="affffffffffffffffffffffffffffffffff1">
    <w:name w:val="Рис."/>
    <w:basedOn w:val="af3"/>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2">
    <w:name w:val="Запален"/>
    <w:basedOn w:val="af3"/>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2"/>
    <w:next w:val="affffffffffffffffffffffffffffffffff2"/>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f2"/>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3"/>
    <w:next w:val="affffffffffffffffffffffffffffffffff2"/>
    <w:rsid w:val="00835ECC"/>
    <w:pPr>
      <w:suppressAutoHyphens w:val="0"/>
      <w:jc w:val="both"/>
    </w:pPr>
    <w:rPr>
      <w:rFonts w:ascii="Arial" w:eastAsia="Times New Roman" w:hAnsi="Arial" w:cs="Arial"/>
      <w:b/>
      <w:bCs/>
      <w:lang w:val="uk-UA" w:eastAsia="ru-RU"/>
    </w:rPr>
  </w:style>
  <w:style w:type="paragraph" w:customStyle="1" w:styleId="Ask">
    <w:name w:val="Ask"/>
    <w:basedOn w:val="af3"/>
    <w:next w:val="af3"/>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3">
    <w:name w:val="Текст главы"/>
    <w:basedOn w:val="af3"/>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3"/>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3"/>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4"/>
    <w:rsid w:val="004153ED"/>
    <w:rPr>
      <w:i/>
      <w:iCs/>
    </w:rPr>
  </w:style>
  <w:style w:type="paragraph" w:customStyle="1" w:styleId="2280">
    <w:name w:val="Основной текст 228"/>
    <w:basedOn w:val="af3"/>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3"/>
    <w:next w:val="af3"/>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3"/>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4"/>
    <w:rsid w:val="004B7E34"/>
    <w:rPr>
      <w:rFonts w:ascii="Times New Roman" w:hAnsi="Times New Roman" w:cs="Times New Roman"/>
      <w:i/>
      <w:iCs/>
      <w:sz w:val="24"/>
      <w:szCs w:val="24"/>
    </w:rPr>
  </w:style>
  <w:style w:type="character" w:customStyle="1" w:styleId="fulltext-issue1">
    <w:name w:val="fulltext-issue1"/>
    <w:basedOn w:val="af4"/>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0"/>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e">
    <w:name w:val="????????? 11"/>
    <w:basedOn w:val="1ffffffffff0"/>
    <w:next w:val="1ffffffffff0"/>
    <w:rsid w:val="003538E4"/>
    <w:pPr>
      <w:keepNext/>
      <w:jc w:val="center"/>
    </w:pPr>
    <w:rPr>
      <w:b/>
      <w:sz w:val="24"/>
    </w:rPr>
  </w:style>
  <w:style w:type="paragraph" w:customStyle="1" w:styleId="affffffffffffffffffffffffffffffffff4">
    <w:name w:val="Заголовок списка"/>
    <w:basedOn w:val="af3"/>
    <w:next w:val="afffffffffffffffffffffffff1"/>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4"/>
    <w:rsid w:val="00DF4684"/>
    <w:rPr>
      <w:rFonts w:ascii="Times New Roman" w:hAnsi="Times New Roman" w:cs="Times New Roman" w:hint="default"/>
      <w:sz w:val="24"/>
      <w:szCs w:val="24"/>
    </w:rPr>
  </w:style>
  <w:style w:type="character" w:customStyle="1" w:styleId="rvts35">
    <w:name w:val="rvts35"/>
    <w:basedOn w:val="af4"/>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4"/>
    <w:rsid w:val="002435E8"/>
  </w:style>
  <w:style w:type="paragraph" w:customStyle="1" w:styleId="affffffffffffffffffffffffffffffffff5">
    <w:name w:val="ДИС"/>
    <w:basedOn w:val="af3"/>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3"/>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3"/>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3"/>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4"/>
    <w:rsid w:val="00946056"/>
    <w:rPr>
      <w:sz w:val="18"/>
      <w:szCs w:val="18"/>
    </w:rPr>
  </w:style>
  <w:style w:type="character" w:customStyle="1" w:styleId="c71">
    <w:name w:val="c71"/>
    <w:basedOn w:val="af4"/>
    <w:rsid w:val="00946056"/>
    <w:rPr>
      <w:strike w:val="0"/>
      <w:dstrike w:val="0"/>
      <w:u w:val="none"/>
      <w:effect w:val="none"/>
    </w:rPr>
  </w:style>
  <w:style w:type="character" w:customStyle="1" w:styleId="c81">
    <w:name w:val="c81"/>
    <w:basedOn w:val="af4"/>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4"/>
    <w:rsid w:val="007B0123"/>
  </w:style>
  <w:style w:type="character" w:customStyle="1" w:styleId="searchterm1">
    <w:name w:val="searchterm1"/>
    <w:basedOn w:val="af4"/>
    <w:rsid w:val="007B0123"/>
  </w:style>
  <w:style w:type="character" w:customStyle="1" w:styleId="searchterm2">
    <w:name w:val="searchterm2"/>
    <w:basedOn w:val="af4"/>
    <w:rsid w:val="007B0123"/>
  </w:style>
  <w:style w:type="character" w:customStyle="1" w:styleId="citation">
    <w:name w:val="citation"/>
    <w:basedOn w:val="af4"/>
    <w:rsid w:val="007B0123"/>
  </w:style>
  <w:style w:type="character" w:customStyle="1" w:styleId="fulltext-issue">
    <w:name w:val="fulltext-issue"/>
    <w:basedOn w:val="af4"/>
    <w:rsid w:val="007B0123"/>
  </w:style>
  <w:style w:type="paragraph" w:customStyle="1" w:styleId="vivan">
    <w:name w:val="vivan"/>
    <w:basedOn w:val="af3"/>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3"/>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3"/>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4"/>
    <w:rsid w:val="000533F6"/>
    <w:rPr>
      <w:rFonts w:ascii="Arial" w:hAnsi="Arial" w:cs="Arial"/>
      <w:b/>
      <w:bCs/>
      <w:kern w:val="32"/>
      <w:sz w:val="32"/>
      <w:szCs w:val="32"/>
      <w:lang w:val="uk-UA" w:eastAsia="ru-RU" w:bidi="ar-SA"/>
    </w:rPr>
  </w:style>
  <w:style w:type="paragraph" w:customStyle="1" w:styleId="t12">
    <w:name w:val="Оt1новной текст 2"/>
    <w:basedOn w:val="af3"/>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4"/>
    <w:rsid w:val="00985361"/>
  </w:style>
  <w:style w:type="character" w:customStyle="1" w:styleId="fieldyear">
    <w:name w:val="field_year"/>
    <w:basedOn w:val="af4"/>
    <w:rsid w:val="00985361"/>
  </w:style>
  <w:style w:type="character" w:customStyle="1" w:styleId="fieldtitle">
    <w:name w:val="field_title"/>
    <w:basedOn w:val="af4"/>
    <w:rsid w:val="00985361"/>
  </w:style>
  <w:style w:type="character" w:customStyle="1" w:styleId="fieldpublication">
    <w:name w:val="field_publication"/>
    <w:basedOn w:val="af4"/>
    <w:rsid w:val="00985361"/>
  </w:style>
  <w:style w:type="character" w:customStyle="1" w:styleId="fieldvolume">
    <w:name w:val="field_volume"/>
    <w:basedOn w:val="af4"/>
    <w:rsid w:val="00985361"/>
  </w:style>
  <w:style w:type="character" w:customStyle="1" w:styleId="fieldnumber">
    <w:name w:val="field_number"/>
    <w:basedOn w:val="af4"/>
    <w:rsid w:val="00985361"/>
  </w:style>
  <w:style w:type="character" w:customStyle="1" w:styleId="fieldpages">
    <w:name w:val="field_pages"/>
    <w:basedOn w:val="af4"/>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3"/>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4"/>
    <w:rsid w:val="00274327"/>
  </w:style>
  <w:style w:type="paragraph" w:customStyle="1" w:styleId="affffffffffffffffffffffffffffffffff6">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c">
    <w:name w:val="Salutation"/>
    <w:basedOn w:val="af3"/>
    <w:next w:val="af3"/>
    <w:link w:val="affffffb"/>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4"/>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3"/>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4"/>
    <w:rsid w:val="000D668B"/>
  </w:style>
  <w:style w:type="character" w:customStyle="1" w:styleId="postbody">
    <w:name w:val="postbody"/>
    <w:basedOn w:val="af4"/>
    <w:rsid w:val="000D668B"/>
  </w:style>
  <w:style w:type="paragraph" w:customStyle="1" w:styleId="2310">
    <w:name w:val="Основной текст 231"/>
    <w:basedOn w:val="af3"/>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4"/>
    <w:rsid w:val="00AF459F"/>
  </w:style>
  <w:style w:type="character" w:customStyle="1" w:styleId="21f5">
    <w:name w:val="Название21"/>
    <w:basedOn w:val="af4"/>
    <w:rsid w:val="00AF459F"/>
  </w:style>
  <w:style w:type="paragraph" w:customStyle="1" w:styleId="affffffffffffffffffffffffffffffffff7">
    <w:name w:val="Огл_глава"/>
    <w:basedOn w:val="af3"/>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8">
    <w:name w:val="Огл_подглава"/>
    <w:basedOn w:val="af3"/>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4"/>
    <w:rsid w:val="006410EB"/>
  </w:style>
  <w:style w:type="paragraph" w:customStyle="1" w:styleId="3101">
    <w:name w:val="Основной текст 310"/>
    <w:basedOn w:val="af3"/>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3"/>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3"/>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9">
    <w:name w:val="заг_табл"/>
    <w:next w:val="af3"/>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0">
    <w:name w:val="маркированный"/>
    <w:basedOn w:val="af3"/>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4"/>
    <w:rsid w:val="00FD269E"/>
  </w:style>
  <w:style w:type="paragraph" w:customStyle="1" w:styleId="affffffffffffffffffffffffffffffffffa">
    <w:name w:val="підрозділ дис"/>
    <w:basedOn w:val="af3"/>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b">
    <w:name w:val="Структ.елемент"/>
    <w:basedOn w:val="af3"/>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3"/>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3"/>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c">
    <w:name w:val="Стиль Основной текст + не разреженный на / уплотненный на  Междуст..."/>
    <w:basedOn w:val="affffffff3"/>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3"/>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3"/>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4"/>
    <w:rsid w:val="00CA6C26"/>
    <w:rPr>
      <w:color w:val="0000FF"/>
      <w:u w:val="single"/>
    </w:rPr>
  </w:style>
  <w:style w:type="paragraph" w:customStyle="1" w:styleId="caaieiaie41">
    <w:name w:val="caaieiaie 41"/>
    <w:basedOn w:val="af3"/>
    <w:next w:val="af3"/>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d">
    <w:name w:val="азвание"/>
    <w:basedOn w:val="af3"/>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3"/>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3"/>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e">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3"/>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3"/>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
    <w:name w:val="Стиль дисерт"/>
    <w:basedOn w:val="af3"/>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3"/>
    <w:next w:val="af3"/>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3"/>
    <w:next w:val="af3"/>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
    <w:name w:val="Текст выноски11"/>
    <w:basedOn w:val="af3"/>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3"/>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3"/>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3"/>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3"/>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0">
    <w:name w:val="Глава Знак"/>
    <w:basedOn w:val="af3"/>
    <w:next w:val="af3"/>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4"/>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1">
    <w:name w:val="Заголовок Знак"/>
    <w:basedOn w:val="af3"/>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2">
    <w:name w:val="Табличный"/>
    <w:basedOn w:val="affffffffa"/>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3"/>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3">
    <w:name w:val="Заголовок Знак Знак"/>
    <w:basedOn w:val="af4"/>
    <w:rsid w:val="00017F19"/>
    <w:rPr>
      <w:b/>
      <w:bCs/>
      <w:sz w:val="24"/>
      <w:szCs w:val="24"/>
      <w:lang w:val="uk-UA" w:eastAsia="ru-RU" w:bidi="ar-SA"/>
    </w:rPr>
  </w:style>
  <w:style w:type="paragraph" w:customStyle="1" w:styleId="11ff0">
    <w:name w:val="Раздел 1_1"/>
    <w:basedOn w:val="afffffffff0"/>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3"/>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4">
    <w:name w:val="Глава Знак Знак"/>
    <w:basedOn w:val="afffffffffffffffffffffffffffffffffff3"/>
    <w:rsid w:val="00017F19"/>
    <w:rPr>
      <w:b/>
      <w:bCs/>
      <w:iCs/>
      <w:caps/>
      <w:sz w:val="28"/>
      <w:szCs w:val="28"/>
      <w:lang w:val="uk-UA" w:eastAsia="ru-RU" w:bidi="ar-SA"/>
    </w:rPr>
  </w:style>
  <w:style w:type="character" w:customStyle="1" w:styleId="1ffffffffff5">
    <w:name w:val="Заголовок Знак1"/>
    <w:basedOn w:val="af4"/>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5">
    <w:name w:val="Соня"/>
    <w:basedOn w:val="af3"/>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3"/>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4"/>
    <w:rsid w:val="00EC2F77"/>
  </w:style>
  <w:style w:type="paragraph" w:customStyle="1" w:styleId="afffffffffffffffffffffffffffffffffff6">
    <w:name w:val="Графік"/>
    <w:basedOn w:val="af3"/>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3"/>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3"/>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3"/>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3"/>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7">
    <w:name w:val="Диссертационный"/>
    <w:basedOn w:val="af3"/>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3"/>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4"/>
    <w:rsid w:val="005D3DEF"/>
    <w:rPr>
      <w:rFonts w:ascii="Times New Roman" w:hAnsi="Times New Roman" w:cs="Times New Roman" w:hint="default"/>
      <w:sz w:val="24"/>
      <w:szCs w:val="24"/>
    </w:rPr>
  </w:style>
  <w:style w:type="character" w:customStyle="1" w:styleId="goohl11">
    <w:name w:val="goohl11"/>
    <w:basedOn w:val="af4"/>
    <w:rsid w:val="006618B8"/>
    <w:rPr>
      <w:color w:val="000000"/>
      <w:shd w:val="clear" w:color="auto" w:fill="A0FFFF"/>
    </w:rPr>
  </w:style>
  <w:style w:type="character" w:customStyle="1" w:styleId="goohl61">
    <w:name w:val="goohl61"/>
    <w:basedOn w:val="af4"/>
    <w:rsid w:val="006618B8"/>
    <w:rPr>
      <w:color w:val="FFFFFF"/>
      <w:shd w:val="clear" w:color="auto" w:fill="00AA00"/>
    </w:rPr>
  </w:style>
  <w:style w:type="character" w:customStyle="1" w:styleId="goohl01">
    <w:name w:val="goohl01"/>
    <w:basedOn w:val="af4"/>
    <w:rsid w:val="006618B8"/>
    <w:rPr>
      <w:color w:val="000000"/>
      <w:shd w:val="clear" w:color="auto" w:fill="FFFF66"/>
    </w:rPr>
  </w:style>
  <w:style w:type="character" w:customStyle="1" w:styleId="document-author-list">
    <w:name w:val="document-author-list"/>
    <w:basedOn w:val="af4"/>
    <w:rsid w:val="006618B8"/>
  </w:style>
  <w:style w:type="character" w:customStyle="1" w:styleId="textsnoski1">
    <w:name w:val="textsnoski1"/>
    <w:basedOn w:val="af4"/>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4"/>
    <w:rsid w:val="00321169"/>
    <w:rPr>
      <w:noProof w:val="0"/>
      <w:lang w:val="ru-RU"/>
    </w:rPr>
  </w:style>
  <w:style w:type="character" w:customStyle="1" w:styleId="journalnumber">
    <w:name w:val="journalnumber"/>
    <w:basedOn w:val="af4"/>
    <w:rsid w:val="00321169"/>
    <w:rPr>
      <w:noProof w:val="0"/>
      <w:lang w:val="ru-RU"/>
    </w:rPr>
  </w:style>
  <w:style w:type="character" w:customStyle="1" w:styleId="ptsearchsource1">
    <w:name w:val="ptsearchsource1"/>
    <w:basedOn w:val="af4"/>
    <w:rsid w:val="00FE14FE"/>
    <w:rPr>
      <w:b/>
      <w:bCs/>
    </w:rPr>
  </w:style>
  <w:style w:type="character" w:customStyle="1" w:styleId="tiny1">
    <w:name w:val="tiny1"/>
    <w:basedOn w:val="af4"/>
    <w:rsid w:val="00FE14FE"/>
    <w:rPr>
      <w:rFonts w:ascii="Verdana" w:hAnsi="Verdana"/>
      <w:sz w:val="15"/>
      <w:szCs w:val="15"/>
    </w:rPr>
  </w:style>
  <w:style w:type="paragraph" w:customStyle="1" w:styleId="12f0">
    <w:name w:val="Текст выноски12"/>
    <w:basedOn w:val="af3"/>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3"/>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3"/>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4"/>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3"/>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8">
    <w:name w:val="Список в главе"/>
    <w:basedOn w:val="affffffff4"/>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9">
    <w:name w:val="Заголовок параграфа"/>
    <w:basedOn w:val="af3"/>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a">
    <w:name w:val="Таблица / номер"/>
    <w:basedOn w:val="af3"/>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b">
    <w:name w:val="Заголовок первого порядка"/>
    <w:basedOn w:val="af3"/>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c">
    <w:name w:val="подпись под рисунком"/>
    <w:basedOn w:val="afffffffffffffffffffffffffffffffffe"/>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3"/>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3"/>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6"/>
    <w:rsid w:val="00783815"/>
    <w:pPr>
      <w:numPr>
        <w:numId w:val="58"/>
      </w:numPr>
    </w:pPr>
  </w:style>
  <w:style w:type="paragraph" w:customStyle="1" w:styleId="literature0">
    <w:name w:val="literature"/>
    <w:basedOn w:val="af3"/>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4"/>
    <w:rsid w:val="00320C99"/>
    <w:rPr>
      <w:rFonts w:ascii="Times New Roman" w:hAnsi="Times New Roman" w:cs="Times New Roman"/>
      <w:sz w:val="18"/>
      <w:szCs w:val="18"/>
    </w:rPr>
  </w:style>
  <w:style w:type="character" w:customStyle="1" w:styleId="keywordtype1">
    <w:name w:val="keywordtype1"/>
    <w:basedOn w:val="af4"/>
    <w:rsid w:val="00CB47CF"/>
    <w:rPr>
      <w:rFonts w:ascii="Verdana" w:hAnsi="Verdana" w:hint="default"/>
      <w:b/>
      <w:bCs/>
      <w:color w:val="000000"/>
      <w:sz w:val="16"/>
      <w:szCs w:val="16"/>
    </w:rPr>
  </w:style>
  <w:style w:type="paragraph" w:customStyle="1" w:styleId="2251">
    <w:name w:val="Основной текст с отступом 225"/>
    <w:basedOn w:val="af3"/>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3"/>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3"/>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1">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4"/>
    <w:rsid w:val="006A729E"/>
  </w:style>
  <w:style w:type="character" w:customStyle="1" w:styleId="ptdocpublication">
    <w:name w:val="ptdocpublication"/>
    <w:basedOn w:val="af4"/>
    <w:rsid w:val="006A729E"/>
  </w:style>
  <w:style w:type="character" w:customStyle="1" w:styleId="ptdocissue">
    <w:name w:val="ptdocissue"/>
    <w:basedOn w:val="af4"/>
    <w:rsid w:val="006A729E"/>
  </w:style>
  <w:style w:type="character" w:customStyle="1" w:styleId="ptdocissuevolume">
    <w:name w:val="ptdocissuevolume"/>
    <w:basedOn w:val="af4"/>
    <w:rsid w:val="006A729E"/>
  </w:style>
  <w:style w:type="character" w:customStyle="1" w:styleId="ptdocissuedate">
    <w:name w:val="ptdocissuedate"/>
    <w:basedOn w:val="af4"/>
    <w:rsid w:val="006A729E"/>
  </w:style>
  <w:style w:type="character" w:customStyle="1" w:styleId="ptdocissuepage">
    <w:name w:val="ptdocissuepage"/>
    <w:basedOn w:val="af4"/>
    <w:rsid w:val="006A729E"/>
  </w:style>
  <w:style w:type="paragraph" w:customStyle="1" w:styleId="3180">
    <w:name w:val="Основной текст с отступом 318"/>
    <w:basedOn w:val="af3"/>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3"/>
    <w:next w:val="af3"/>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4"/>
    <w:rsid w:val="001205F8"/>
    <w:rPr>
      <w:rFonts w:ascii="Times New Roman" w:hAnsi="Times New Roman" w:cs="Times New Roman"/>
      <w:b/>
      <w:bCs/>
      <w:i/>
      <w:iCs/>
      <w:spacing w:val="30"/>
      <w:sz w:val="24"/>
      <w:szCs w:val="24"/>
    </w:rPr>
  </w:style>
  <w:style w:type="character" w:customStyle="1" w:styleId="FontStyle17">
    <w:name w:val="Font Style17"/>
    <w:basedOn w:val="af4"/>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1">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2">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4"/>
    <w:semiHidden/>
    <w:rsid w:val="002D4E35"/>
    <w:rPr>
      <w:color w:val="000000"/>
      <w:sz w:val="28"/>
      <w:lang w:val="ru-RU" w:eastAsia="ru-RU" w:bidi="ar-SA"/>
    </w:rPr>
  </w:style>
  <w:style w:type="character" w:customStyle="1" w:styleId="7f9">
    <w:name w:val="Знак7"/>
    <w:basedOn w:val="af4"/>
    <w:rsid w:val="002D4E35"/>
    <w:rPr>
      <w:sz w:val="28"/>
      <w:lang w:val="uk-UA" w:eastAsia="ru-RU" w:bidi="ar-SA"/>
    </w:rPr>
  </w:style>
  <w:style w:type="character" w:customStyle="1" w:styleId="13a">
    <w:name w:val="Знак13"/>
    <w:basedOn w:val="af4"/>
    <w:rsid w:val="002D4E35"/>
    <w:rPr>
      <w:color w:val="000000"/>
      <w:spacing w:val="-5"/>
      <w:sz w:val="28"/>
      <w:lang w:val="ru-RU" w:eastAsia="ru-RU" w:bidi="ar-SA"/>
    </w:rPr>
  </w:style>
  <w:style w:type="character" w:customStyle="1" w:styleId="12f3">
    <w:name w:val="Знак12"/>
    <w:basedOn w:val="af4"/>
    <w:rsid w:val="002D4E35"/>
    <w:rPr>
      <w:color w:val="000000"/>
      <w:spacing w:val="-10"/>
      <w:sz w:val="28"/>
      <w:lang w:val="ru-RU" w:eastAsia="ru-RU" w:bidi="ar-SA"/>
    </w:rPr>
  </w:style>
  <w:style w:type="character" w:customStyle="1" w:styleId="11ff2">
    <w:name w:val="Знак11"/>
    <w:basedOn w:val="af4"/>
    <w:rsid w:val="002D4E35"/>
    <w:rPr>
      <w:color w:val="000000"/>
      <w:spacing w:val="4"/>
      <w:sz w:val="28"/>
      <w:lang w:val="ru-RU" w:eastAsia="ru-RU" w:bidi="ar-SA"/>
    </w:rPr>
  </w:style>
  <w:style w:type="character" w:customStyle="1" w:styleId="10f6">
    <w:name w:val="Знак10"/>
    <w:basedOn w:val="af4"/>
    <w:rsid w:val="002D4E35"/>
    <w:rPr>
      <w:color w:val="000000"/>
      <w:spacing w:val="-4"/>
      <w:sz w:val="28"/>
      <w:lang w:val="ru-RU" w:eastAsia="ru-RU" w:bidi="ar-SA"/>
    </w:rPr>
  </w:style>
  <w:style w:type="character" w:customStyle="1" w:styleId="9f7">
    <w:name w:val="Знак9"/>
    <w:basedOn w:val="af4"/>
    <w:rsid w:val="002D4E35"/>
    <w:rPr>
      <w:color w:val="000000"/>
      <w:spacing w:val="2"/>
      <w:sz w:val="28"/>
      <w:lang w:val="ru-RU" w:eastAsia="ru-RU" w:bidi="ar-SA"/>
    </w:rPr>
  </w:style>
  <w:style w:type="character" w:customStyle="1" w:styleId="6ff5">
    <w:name w:val="Знак6"/>
    <w:basedOn w:val="af4"/>
    <w:semiHidden/>
    <w:rsid w:val="002D4E35"/>
    <w:rPr>
      <w:color w:val="000000"/>
      <w:sz w:val="28"/>
      <w:lang w:val="ru-RU" w:eastAsia="ru-RU" w:bidi="ar-SA"/>
    </w:rPr>
  </w:style>
  <w:style w:type="character" w:customStyle="1" w:styleId="5fff4">
    <w:name w:val="Знак5"/>
    <w:basedOn w:val="af4"/>
    <w:semiHidden/>
    <w:rsid w:val="002D4E35"/>
    <w:rPr>
      <w:sz w:val="28"/>
      <w:lang w:val="ru-RU" w:eastAsia="ru-RU" w:bidi="ar-SA"/>
    </w:rPr>
  </w:style>
  <w:style w:type="character" w:customStyle="1" w:styleId="bl1">
    <w:name w:val="bl1"/>
    <w:basedOn w:val="af4"/>
    <w:rsid w:val="002D4E35"/>
    <w:rPr>
      <w:color w:val="006699"/>
    </w:rPr>
  </w:style>
  <w:style w:type="character" w:customStyle="1" w:styleId="4ffff6">
    <w:name w:val="Знак4"/>
    <w:basedOn w:val="af4"/>
    <w:rsid w:val="002D4E35"/>
    <w:rPr>
      <w:sz w:val="24"/>
      <w:szCs w:val="24"/>
      <w:lang w:val="ru-RU" w:eastAsia="ru-RU" w:bidi="ar-SA"/>
    </w:rPr>
  </w:style>
  <w:style w:type="character" w:customStyle="1" w:styleId="3fffff2">
    <w:name w:val="Знак3"/>
    <w:basedOn w:val="af4"/>
    <w:semiHidden/>
    <w:rsid w:val="002D4E35"/>
    <w:rPr>
      <w:sz w:val="16"/>
      <w:szCs w:val="16"/>
      <w:lang w:val="ru-RU" w:eastAsia="ru-RU" w:bidi="ar-SA"/>
    </w:rPr>
  </w:style>
  <w:style w:type="character" w:customStyle="1" w:styleId="2fffffffa">
    <w:name w:val="Знак2"/>
    <w:basedOn w:val="af4"/>
    <w:rsid w:val="002D4E35"/>
    <w:rPr>
      <w:rFonts w:eastAsia="MS Mincho"/>
      <w:sz w:val="32"/>
      <w:lang w:val="ru-RU" w:eastAsia="ru-RU" w:bidi="ar-SA"/>
    </w:rPr>
  </w:style>
  <w:style w:type="character" w:customStyle="1" w:styleId="1ffffffffffc">
    <w:name w:val="Знак1"/>
    <w:basedOn w:val="af4"/>
    <w:rsid w:val="002D4E35"/>
    <w:rPr>
      <w:sz w:val="24"/>
      <w:szCs w:val="24"/>
    </w:rPr>
  </w:style>
  <w:style w:type="character" w:customStyle="1" w:styleId="text141">
    <w:name w:val="text141"/>
    <w:basedOn w:val="af4"/>
    <w:rsid w:val="00AE79DD"/>
    <w:rPr>
      <w:rFonts w:ascii="Times New Roman" w:hAnsi="Times New Roman" w:cs="Times New Roman"/>
      <w:color w:val="000000"/>
      <w:spacing w:val="0"/>
      <w:sz w:val="18"/>
      <w:szCs w:val="18"/>
    </w:rPr>
  </w:style>
  <w:style w:type="paragraph" w:customStyle="1" w:styleId="afffffffffffffffffffffffffffffffffffd">
    <w:name w:val="Заголовок б/н"/>
    <w:basedOn w:val="af3"/>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3"/>
    <w:rsid w:val="00C63845"/>
    <w:pPr>
      <w:suppressAutoHyphens w:val="0"/>
    </w:pPr>
    <w:rPr>
      <w:rFonts w:ascii="Tahoma" w:eastAsia="Times New Roman" w:hAnsi="Tahoma" w:cs="Tahoma"/>
      <w:sz w:val="16"/>
      <w:szCs w:val="16"/>
      <w:lang w:eastAsia="ru-RU"/>
    </w:rPr>
  </w:style>
  <w:style w:type="paragraph" w:customStyle="1" w:styleId="afffffffffffffffffffffffffffffffffffe">
    <w:name w:val="Колонтитул верхний"/>
    <w:basedOn w:val="af3"/>
    <w:next w:val="af3"/>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
    <w:name w:val="Колонтитул нижний"/>
    <w:basedOn w:val="afffffffffffffffffffffffffffffffffffe"/>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4"/>
    <w:rsid w:val="005330B0"/>
    <w:rPr>
      <w:b/>
    </w:rPr>
  </w:style>
  <w:style w:type="character" w:customStyle="1" w:styleId="5fff5">
    <w:name w:val="Выделение5"/>
    <w:basedOn w:val="af4"/>
    <w:rsid w:val="005330B0"/>
    <w:rPr>
      <w:i/>
    </w:rPr>
  </w:style>
  <w:style w:type="paragraph" w:customStyle="1" w:styleId="7fb">
    <w:name w:val="Абзац списка7"/>
    <w:basedOn w:val="af3"/>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0">
    <w:name w:val="дисертація"/>
    <w:basedOn w:val="affffffff3"/>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4"/>
    <w:rsid w:val="009A438D"/>
    <w:rPr>
      <w:b/>
      <w:bCs/>
      <w:sz w:val="24"/>
      <w:szCs w:val="24"/>
      <w:lang w:val="en-US" w:eastAsia="uk-UA" w:bidi="ar-SA"/>
    </w:rPr>
  </w:style>
  <w:style w:type="character" w:customStyle="1" w:styleId="5fff6">
    <w:name w:val="Знак Знак5"/>
    <w:basedOn w:val="af4"/>
    <w:rsid w:val="009A438D"/>
    <w:rPr>
      <w:b/>
      <w:bCs/>
      <w:sz w:val="28"/>
      <w:szCs w:val="28"/>
      <w:lang w:val="uk-UA" w:eastAsia="uk-UA" w:bidi="ar-SA"/>
    </w:rPr>
  </w:style>
  <w:style w:type="character" w:customStyle="1" w:styleId="4ffff7">
    <w:name w:val="Знак Знак4"/>
    <w:basedOn w:val="af4"/>
    <w:rsid w:val="009A438D"/>
    <w:rPr>
      <w:b/>
      <w:bCs/>
      <w:sz w:val="24"/>
      <w:szCs w:val="24"/>
      <w:lang w:val="uk-UA" w:eastAsia="uk-UA" w:bidi="ar-SA"/>
    </w:rPr>
  </w:style>
  <w:style w:type="character" w:customStyle="1" w:styleId="3fffff3">
    <w:name w:val="Знак Знак3"/>
    <w:basedOn w:val="af4"/>
    <w:rsid w:val="009A438D"/>
    <w:rPr>
      <w:b/>
      <w:bCs/>
      <w:sz w:val="24"/>
      <w:szCs w:val="24"/>
      <w:lang w:val="uk-UA" w:eastAsia="uk-UA" w:bidi="ar-SA"/>
    </w:rPr>
  </w:style>
  <w:style w:type="paragraph" w:customStyle="1" w:styleId="affffffffffffffffffffffffffffffffffff1">
    <w:name w:val="дисерт"/>
    <w:basedOn w:val="af3"/>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3"/>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3"/>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2">
    <w:name w:val="Текст дис"/>
    <w:basedOn w:val="af3"/>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3"/>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3"/>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5"/>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3"/>
    <w:rsid w:val="00CA67EA"/>
    <w:pPr>
      <w:widowControl w:val="0"/>
      <w:suppressAutoHyphens w:val="0"/>
      <w:jc w:val="both"/>
    </w:pPr>
    <w:rPr>
      <w:rFonts w:ascii="Journal" w:eastAsia="Times New Roman" w:hAnsi="Journal" w:cs="Journal"/>
      <w:lang w:val="en-AU" w:eastAsia="ru-RU"/>
    </w:rPr>
  </w:style>
  <w:style w:type="paragraph" w:customStyle="1" w:styleId="12f4">
    <w:name w:val="Текст12"/>
    <w:basedOn w:val="af3"/>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3">
    <w:name w:val="Диссерт"/>
    <w:basedOn w:val="af3"/>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4">
    <w:name w:val="Загальний"/>
    <w:basedOn w:val="af3"/>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3"/>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4"/>
    <w:rsid w:val="000E0C5A"/>
    <w:rPr>
      <w:rFonts w:ascii="Arial" w:hAnsi="Arial" w:cs="Arial" w:hint="default"/>
      <w:color w:val="000000"/>
      <w:sz w:val="18"/>
      <w:szCs w:val="18"/>
    </w:rPr>
  </w:style>
  <w:style w:type="character" w:customStyle="1" w:styleId="baseb1">
    <w:name w:val="baseb1"/>
    <w:basedOn w:val="af4"/>
    <w:rsid w:val="000E0C5A"/>
    <w:rPr>
      <w:rFonts w:ascii="Arial" w:hAnsi="Arial" w:cs="Arial" w:hint="default"/>
      <w:b/>
      <w:bCs/>
      <w:color w:val="000000"/>
      <w:sz w:val="18"/>
      <w:szCs w:val="18"/>
    </w:rPr>
  </w:style>
  <w:style w:type="character" w:customStyle="1" w:styleId="authors1">
    <w:name w:val="authors1"/>
    <w:basedOn w:val="af4"/>
    <w:rsid w:val="000E0C5A"/>
    <w:rPr>
      <w:rFonts w:ascii="Arial" w:hAnsi="Arial" w:cs="Arial" w:hint="default"/>
      <w:color w:val="000000"/>
      <w:sz w:val="18"/>
      <w:szCs w:val="18"/>
    </w:rPr>
  </w:style>
  <w:style w:type="character" w:customStyle="1" w:styleId="rvts29">
    <w:name w:val="rvts29"/>
    <w:basedOn w:val="af4"/>
    <w:rsid w:val="000E0C5A"/>
    <w:rPr>
      <w:rFonts w:ascii="Times New Roman" w:hAnsi="Times New Roman" w:cs="Times New Roman" w:hint="default"/>
      <w:sz w:val="24"/>
      <w:szCs w:val="24"/>
    </w:rPr>
  </w:style>
  <w:style w:type="paragraph" w:customStyle="1" w:styleId="12f5">
    <w:name w:val="текст табл. 12 центр"/>
    <w:basedOn w:val="af3"/>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5">
    <w:name w:val="М Абзац текста"/>
    <w:basedOn w:val="af3"/>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4"/>
    <w:rsid w:val="005109BB"/>
  </w:style>
  <w:style w:type="paragraph" w:customStyle="1" w:styleId="rvps22">
    <w:name w:val="rvps22"/>
    <w:basedOn w:val="af3"/>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4"/>
    <w:rsid w:val="005109BB"/>
    <w:rPr>
      <w:rFonts w:ascii="Times New Roman" w:hAnsi="Times New Roman" w:cs="Times New Roman" w:hint="default"/>
      <w:sz w:val="32"/>
      <w:szCs w:val="32"/>
    </w:rPr>
  </w:style>
  <w:style w:type="character" w:customStyle="1" w:styleId="rvts32">
    <w:name w:val="rvts32"/>
    <w:basedOn w:val="af4"/>
    <w:rsid w:val="005109BB"/>
    <w:rPr>
      <w:rFonts w:ascii="Times New Roman" w:hAnsi="Times New Roman" w:cs="Times New Roman" w:hint="default"/>
      <w:sz w:val="32"/>
      <w:szCs w:val="32"/>
    </w:rPr>
  </w:style>
  <w:style w:type="paragraph" w:customStyle="1" w:styleId="rvps18">
    <w:name w:val="rvps18"/>
    <w:basedOn w:val="af3"/>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3"/>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4"/>
    <w:rsid w:val="005109BB"/>
    <w:rPr>
      <w:rFonts w:ascii="Times New Roman" w:hAnsi="Times New Roman" w:cs="Times New Roman" w:hint="default"/>
      <w:sz w:val="24"/>
      <w:szCs w:val="24"/>
    </w:rPr>
  </w:style>
  <w:style w:type="paragraph" w:customStyle="1" w:styleId="010">
    <w:name w:val="01"/>
    <w:basedOn w:val="af3"/>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4"/>
    <w:rsid w:val="005109BB"/>
  </w:style>
  <w:style w:type="character" w:customStyle="1" w:styleId="fn">
    <w:name w:val="fn"/>
    <w:basedOn w:val="af4"/>
    <w:rsid w:val="005109BB"/>
  </w:style>
  <w:style w:type="character" w:customStyle="1" w:styleId="sn">
    <w:name w:val="sn"/>
    <w:basedOn w:val="af4"/>
    <w:rsid w:val="005109BB"/>
  </w:style>
  <w:style w:type="paragraph" w:customStyle="1" w:styleId="issuedetails">
    <w:name w:val="issue_details"/>
    <w:basedOn w:val="af3"/>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4"/>
    <w:rsid w:val="00D54CA0"/>
    <w:rPr>
      <w:vanish/>
      <w:webHidden w:val="0"/>
      <w:color w:val="000000"/>
      <w:specVanish w:val="0"/>
    </w:rPr>
  </w:style>
  <w:style w:type="paragraph" w:customStyle="1" w:styleId="e2">
    <w:name w:val="ÎñíîâíÀeé òåêñò 2"/>
    <w:basedOn w:val="affffffffffff8"/>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6">
    <w:name w:val="Note Heading"/>
    <w:basedOn w:val="af3"/>
    <w:next w:val="af3"/>
    <w:link w:val="affff5"/>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4"/>
    <w:uiPriority w:val="99"/>
    <w:semiHidden/>
    <w:rsid w:val="002A7BD9"/>
    <w:rPr>
      <w:rFonts w:ascii="Garamond" w:eastAsia="Garamond" w:hAnsi="Garamond" w:cs="Garamond"/>
      <w:sz w:val="24"/>
      <w:szCs w:val="24"/>
      <w:lang w:eastAsia="ar-SA"/>
    </w:rPr>
  </w:style>
  <w:style w:type="paragraph" w:styleId="4ffff8">
    <w:name w:val="List Continue 4"/>
    <w:basedOn w:val="af3"/>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8">
    <w:name w:val="Closing"/>
    <w:basedOn w:val="af3"/>
    <w:link w:val="afffff7"/>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4"/>
    <w:uiPriority w:val="99"/>
    <w:semiHidden/>
    <w:rsid w:val="002A7BD9"/>
    <w:rPr>
      <w:rFonts w:ascii="Garamond" w:eastAsia="Garamond" w:hAnsi="Garamond" w:cs="Garamond"/>
      <w:sz w:val="24"/>
      <w:szCs w:val="24"/>
      <w:lang w:eastAsia="ar-SA"/>
    </w:rPr>
  </w:style>
  <w:style w:type="paragraph" w:styleId="affffffe">
    <w:name w:val="Message Header"/>
    <w:basedOn w:val="af3"/>
    <w:link w:val="affffffd"/>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4"/>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1">
    <w:name w:val="СписовВ"/>
    <w:basedOn w:val="af3"/>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4"/>
    <w:rsid w:val="00294F84"/>
  </w:style>
  <w:style w:type="character" w:customStyle="1" w:styleId="pn3">
    <w:name w:val="pn3"/>
    <w:basedOn w:val="af4"/>
    <w:rsid w:val="00294F84"/>
    <w:rPr>
      <w:rFonts w:ascii="Arial" w:hAnsi="Arial" w:cs="Arial"/>
      <w:sz w:val="24"/>
      <w:szCs w:val="24"/>
    </w:rPr>
  </w:style>
  <w:style w:type="character" w:customStyle="1" w:styleId="pb">
    <w:name w:val="pb"/>
    <w:basedOn w:val="af4"/>
    <w:rsid w:val="00294F84"/>
  </w:style>
  <w:style w:type="character" w:customStyle="1" w:styleId="yr">
    <w:name w:val="yr"/>
    <w:basedOn w:val="af4"/>
    <w:rsid w:val="00294F84"/>
  </w:style>
  <w:style w:type="character" w:customStyle="1" w:styleId="v">
    <w:name w:val="v"/>
    <w:basedOn w:val="af4"/>
    <w:rsid w:val="00294F84"/>
  </w:style>
  <w:style w:type="character" w:customStyle="1" w:styleId="is">
    <w:name w:val="is"/>
    <w:basedOn w:val="af4"/>
    <w:rsid w:val="00294F84"/>
  </w:style>
  <w:style w:type="character" w:customStyle="1" w:styleId="ip">
    <w:name w:val="ip"/>
    <w:basedOn w:val="af4"/>
    <w:rsid w:val="00294F84"/>
  </w:style>
  <w:style w:type="character" w:customStyle="1" w:styleId="pg">
    <w:name w:val="pg"/>
    <w:basedOn w:val="af4"/>
    <w:rsid w:val="00294F84"/>
  </w:style>
  <w:style w:type="character" w:customStyle="1" w:styleId="HeaderChar">
    <w:name w:val="Header Char"/>
    <w:basedOn w:val="af4"/>
    <w:locked/>
    <w:rsid w:val="00C1368C"/>
    <w:rPr>
      <w:rFonts w:cs="Times New Roman"/>
      <w:sz w:val="22"/>
      <w:szCs w:val="22"/>
      <w:lang w:val="x-none" w:eastAsia="en-US"/>
    </w:rPr>
  </w:style>
  <w:style w:type="character" w:customStyle="1" w:styleId="FooterChar">
    <w:name w:val="Footer Char"/>
    <w:basedOn w:val="af4"/>
    <w:semiHidden/>
    <w:locked/>
    <w:rsid w:val="00C1368C"/>
    <w:rPr>
      <w:rFonts w:cs="Times New Roman"/>
      <w:sz w:val="22"/>
      <w:szCs w:val="22"/>
      <w:lang w:val="x-none" w:eastAsia="en-US"/>
    </w:rPr>
  </w:style>
  <w:style w:type="character" w:customStyle="1" w:styleId="BalloonTextChar">
    <w:name w:val="Balloon Text Char"/>
    <w:basedOn w:val="af4"/>
    <w:semiHidden/>
    <w:locked/>
    <w:rsid w:val="00C1368C"/>
    <w:rPr>
      <w:rFonts w:ascii="Tahoma" w:hAnsi="Tahoma" w:cs="Tahoma"/>
      <w:sz w:val="16"/>
      <w:szCs w:val="16"/>
      <w:lang w:val="x-none" w:eastAsia="en-US"/>
    </w:rPr>
  </w:style>
  <w:style w:type="character" w:customStyle="1" w:styleId="grn8v">
    <w:name w:val="grn8v"/>
    <w:basedOn w:val="af4"/>
    <w:rsid w:val="002C2470"/>
  </w:style>
  <w:style w:type="character" w:customStyle="1" w:styleId="14f6">
    <w:name w:val="Обычный + 14 пт Знак"/>
    <w:aliases w:val="По ширине Знак,Междустр.интервал:  полуторный Знак"/>
    <w:basedOn w:val="af4"/>
    <w:rsid w:val="002C2470"/>
    <w:rPr>
      <w:sz w:val="28"/>
      <w:szCs w:val="24"/>
    </w:rPr>
  </w:style>
  <w:style w:type="paragraph" w:customStyle="1" w:styleId="Iaaienu">
    <w:name w:val="Iaaienu"/>
    <w:basedOn w:val="af3"/>
    <w:next w:val="af3"/>
    <w:rsid w:val="00920A6A"/>
    <w:pPr>
      <w:jc w:val="center"/>
    </w:pPr>
    <w:rPr>
      <w:rFonts w:ascii="Times New Roman" w:eastAsia="Times New Roman" w:hAnsi="Times New Roman" w:cs="Times New Roman"/>
      <w:lang w:eastAsia="ru-RU"/>
    </w:rPr>
  </w:style>
  <w:style w:type="paragraph" w:customStyle="1" w:styleId="10">
    <w:name w:val="пыдроздыл 1"/>
    <w:basedOn w:val="20"/>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3"/>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3"/>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3"/>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3"/>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4"/>
    <w:rsid w:val="004A6532"/>
    <w:rPr>
      <w:rFonts w:ascii="Times New Roman" w:hAnsi="Times New Roman" w:cs="Times New Roman" w:hint="default"/>
      <w:color w:val="000000"/>
      <w:sz w:val="24"/>
      <w:szCs w:val="24"/>
    </w:rPr>
  </w:style>
  <w:style w:type="paragraph" w:customStyle="1" w:styleId="pc">
    <w:name w:val="pc"/>
    <w:basedOn w:val="af3"/>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4"/>
    <w:rsid w:val="004A6532"/>
  </w:style>
  <w:style w:type="paragraph" w:customStyle="1" w:styleId="13f0">
    <w:name w:val="Обычный (веб)13"/>
    <w:basedOn w:val="af3"/>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3"/>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4"/>
    <w:rsid w:val="004A6532"/>
    <w:rPr>
      <w:strike w:val="0"/>
      <w:dstrike w:val="0"/>
      <w:color w:val="004C88"/>
      <w:u w:val="single"/>
      <w:effect w:val="none"/>
    </w:rPr>
  </w:style>
  <w:style w:type="paragraph" w:customStyle="1" w:styleId="ptarticletocsection">
    <w:name w:val="ptarticletocsection"/>
    <w:basedOn w:val="af3"/>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3"/>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4"/>
    <w:rsid w:val="004A6532"/>
    <w:rPr>
      <w:b/>
      <w:bCs/>
    </w:rPr>
  </w:style>
  <w:style w:type="paragraph" w:customStyle="1" w:styleId="affffffffffffffffffffffffffffffffffff6">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7">
    <w:name w:val="Алина раздел"/>
    <w:basedOn w:val="affffffffffffffffffffffffffffffffffff6"/>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8">
    <w:name w:val="Алина пункт"/>
    <w:basedOn w:val="affffffffffffffffffffffffffffffffffff7"/>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9">
    <w:name w:val="НИР"/>
    <w:rsid w:val="00AF5362"/>
    <w:rPr>
      <w:rFonts w:ascii="Times New Roman" w:eastAsia="Times New Roman" w:hAnsi="Times New Roman" w:cs="Times New Roman"/>
    </w:rPr>
  </w:style>
  <w:style w:type="table" w:styleId="6ff8">
    <w:name w:val="Table Grid 6"/>
    <w:basedOn w:val="af5"/>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3"/>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3"/>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3"/>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3"/>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a">
    <w:name w:val="Дисс Текст Знак"/>
    <w:basedOn w:val="af3"/>
    <w:link w:val="affffffffffffffffffffffffffffffffffffb"/>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c">
    <w:name w:val="Дисс Раздел"/>
    <w:basedOn w:val="affffffffffffffffffffffffffffffffffffa"/>
    <w:next w:val="affffffffffffffffffffffffffffffffffffa"/>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b">
    <w:name w:val="Дисс Текст Знак Знак"/>
    <w:basedOn w:val="af4"/>
    <w:link w:val="affffffffffffffffffffffffffffffffffffa"/>
    <w:rsid w:val="0093049E"/>
    <w:rPr>
      <w:rFonts w:ascii="Times New Roman" w:eastAsia="Times New Roman" w:hAnsi="Times New Roman" w:cs="Times New Roman"/>
      <w:sz w:val="28"/>
      <w:szCs w:val="28"/>
    </w:rPr>
  </w:style>
  <w:style w:type="character" w:customStyle="1" w:styleId="affffffffffffffffffffffffffffffffffffd">
    <w:name w:val="Дисс Пункт"/>
    <w:basedOn w:val="af4"/>
    <w:rsid w:val="0093049E"/>
    <w:rPr>
      <w:rFonts w:ascii="Times New Roman" w:hAnsi="Times New Roman"/>
      <w:spacing w:val="40"/>
      <w:w w:val="100"/>
      <w:kern w:val="0"/>
      <w:position w:val="0"/>
      <w:sz w:val="28"/>
      <w:szCs w:val="28"/>
    </w:rPr>
  </w:style>
  <w:style w:type="paragraph" w:customStyle="1" w:styleId="affffffffffffffffffffffffffffffffffffe">
    <w:name w:val="Дисс Текст"/>
    <w:basedOn w:val="af3"/>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
    <w:name w:val="Дисс Формула"/>
    <w:basedOn w:val="af3"/>
    <w:next w:val="af3"/>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0">
    <w:name w:val="Дисс Табл Данные"/>
    <w:basedOn w:val="af3"/>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1">
    <w:name w:val="Дисс Табл Название Знак"/>
    <w:basedOn w:val="af4"/>
    <w:link w:val="afffffffffffffffffffffffffffffffffffff2"/>
    <w:locked/>
    <w:rsid w:val="006A7ECD"/>
    <w:rPr>
      <w:sz w:val="28"/>
      <w:szCs w:val="28"/>
    </w:rPr>
  </w:style>
  <w:style w:type="paragraph" w:customStyle="1" w:styleId="afffffffffffffffffffffffffffffffffffff2">
    <w:name w:val="Дисс Табл Название"/>
    <w:basedOn w:val="af3"/>
    <w:link w:val="afffffffffffffffffffffffffffffffffffff1"/>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3">
    <w:name w:val="Дисс Табл Рядки"/>
    <w:basedOn w:val="af3"/>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4">
    <w:name w:val="Дисс Рис Знак"/>
    <w:basedOn w:val="affffffffffffffffffffffffffffffffffffb"/>
    <w:link w:val="afffffffffffffffffffffffffffffffffffff5"/>
    <w:locked/>
    <w:rsid w:val="006A7ECD"/>
    <w:rPr>
      <w:rFonts w:ascii="Times New Roman" w:eastAsia="Times New Roman" w:hAnsi="Times New Roman" w:cs="Times New Roman"/>
      <w:sz w:val="28"/>
      <w:szCs w:val="28"/>
    </w:rPr>
  </w:style>
  <w:style w:type="paragraph" w:customStyle="1" w:styleId="afffffffffffffffffffffffffffffffffffff5">
    <w:name w:val="Дисс Рис"/>
    <w:basedOn w:val="affffffffffffffffffffffffffffffffffffa"/>
    <w:next w:val="affffffffffffffffffffffffffffffffffffa"/>
    <w:link w:val="afffffffffffffffffffffffffffffffffffff4"/>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6">
    <w:name w:val="Заголовок обложки"/>
    <w:basedOn w:val="af3"/>
    <w:next w:val="af3"/>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7">
    <w:name w:val="Подзаголовок обложки"/>
    <w:basedOn w:val="af3"/>
    <w:next w:val="affffffff3"/>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4"/>
    <w:rsid w:val="00B15037"/>
  </w:style>
  <w:style w:type="character" w:customStyle="1" w:styleId="cmetag">
    <w:name w:val="cmetag"/>
    <w:basedOn w:val="af4"/>
    <w:rsid w:val="00B15037"/>
  </w:style>
  <w:style w:type="character" w:customStyle="1" w:styleId="seriestitle">
    <w:name w:val="seriestitle"/>
    <w:basedOn w:val="af4"/>
    <w:rsid w:val="00561BF8"/>
  </w:style>
  <w:style w:type="character" w:customStyle="1" w:styleId="afffffffffffffffffffffffffffffffffffff8">
    <w:name w:val="Литссылка"/>
    <w:basedOn w:val="af4"/>
    <w:rsid w:val="003D22BF"/>
    <w:rPr>
      <w:rFonts w:ascii="Times New Roman" w:hAnsi="Times New Roman"/>
      <w:noProof/>
      <w:sz w:val="28"/>
      <w:szCs w:val="28"/>
      <w:lang w:val="ru-RU"/>
    </w:rPr>
  </w:style>
  <w:style w:type="character" w:customStyle="1" w:styleId="afffffffffffffffffffffffffffffffffffff9">
    <w:name w:val="Разрядка"/>
    <w:basedOn w:val="af4"/>
    <w:rsid w:val="003D22BF"/>
    <w:rPr>
      <w:rFonts w:ascii="Times New Roman" w:hAnsi="Times New Roman" w:cs="Times New Roman" w:hint="default"/>
      <w:bCs/>
      <w:spacing w:val="20"/>
      <w:sz w:val="28"/>
      <w:szCs w:val="28"/>
      <w:lang w:val="uk-UA"/>
    </w:rPr>
  </w:style>
  <w:style w:type="paragraph" w:customStyle="1" w:styleId="afffffffffffffffffffffffffffffffffffffa">
    <w:name w:val="Таблица название"/>
    <w:basedOn w:val="af3"/>
    <w:next w:val="af3"/>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b">
    <w:name w:val="Таблица№"/>
    <w:basedOn w:val="af3"/>
    <w:next w:val="af3"/>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c">
    <w:name w:val="Заголовок раздела"/>
    <w:basedOn w:val="af3"/>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3"/>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d">
    <w:name w:val="Таблица заг"/>
    <w:basedOn w:val="af3"/>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e">
    <w:name w:val="текст дис"/>
    <w:basedOn w:val="af3"/>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4"/>
    <w:link w:val="afffffffffffffffffffffffffffffffffffffe"/>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4"/>
    <w:rsid w:val="00826913"/>
  </w:style>
  <w:style w:type="character" w:customStyle="1" w:styleId="bodyblack1">
    <w:name w:val="bodyblack1"/>
    <w:basedOn w:val="af4"/>
    <w:rsid w:val="00826913"/>
    <w:rPr>
      <w:rFonts w:ascii="Verdana" w:hAnsi="Verdana" w:hint="default"/>
      <w:b w:val="0"/>
      <w:bCs w:val="0"/>
      <w:color w:val="000000"/>
      <w:sz w:val="20"/>
      <w:szCs w:val="20"/>
    </w:rPr>
  </w:style>
  <w:style w:type="paragraph" w:customStyle="1" w:styleId="lic">
    <w:name w:val="lic"/>
    <w:basedOn w:val="af3"/>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4"/>
    <w:rsid w:val="00826913"/>
  </w:style>
  <w:style w:type="character" w:customStyle="1" w:styleId="xpapertitle">
    <w:name w:val="xpapertitle"/>
    <w:basedOn w:val="af4"/>
    <w:rsid w:val="00826913"/>
  </w:style>
  <w:style w:type="paragraph" w:customStyle="1" w:styleId="3200">
    <w:name w:val="Основной текст с отступом 320"/>
    <w:basedOn w:val="af3"/>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3"/>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3"/>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3"/>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3"/>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3"/>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3"/>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5"/>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4"/>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3"/>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4"/>
    <w:rsid w:val="00450718"/>
    <w:rPr>
      <w:sz w:val="28"/>
      <w:szCs w:val="28"/>
      <w:lang w:val="ru-RU" w:eastAsia="ru-RU"/>
    </w:rPr>
  </w:style>
  <w:style w:type="paragraph" w:customStyle="1" w:styleId="2fffffffb">
    <w:name w:val="Обичний2"/>
    <w:basedOn w:val="af3"/>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таблиця зліва"/>
    <w:basedOn w:val="af3"/>
    <w:link w:val="affffffffffffffffffffffffffffffffffffff1"/>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1">
    <w:name w:val="таблиця зліва Знак"/>
    <w:basedOn w:val="af4"/>
    <w:link w:val="affffffffffffffffffffffffffffffffffffff0"/>
    <w:rsid w:val="00A922DB"/>
    <w:rPr>
      <w:rFonts w:ascii="Times New Roman" w:eastAsia="MS Mincho" w:hAnsi="Times New Roman" w:cs="Times New Roman"/>
      <w:sz w:val="28"/>
      <w:szCs w:val="28"/>
      <w:lang w:val="uk-UA"/>
    </w:rPr>
  </w:style>
  <w:style w:type="paragraph" w:customStyle="1" w:styleId="affffffffffffffffffffffffffffffffffffff2">
    <w:name w:val="таблиця центр"/>
    <w:basedOn w:val="af3"/>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0"/>
    <w:rsid w:val="00A922DB"/>
    <w:pPr>
      <w:ind w:left="708"/>
    </w:pPr>
  </w:style>
  <w:style w:type="paragraph" w:customStyle="1" w:styleId="2fffffffc">
    <w:name w:val="відступ 2"/>
    <w:basedOn w:val="1fffffffffff5"/>
    <w:rsid w:val="00A922DB"/>
    <w:pPr>
      <w:ind w:left="1416"/>
    </w:pPr>
  </w:style>
  <w:style w:type="paragraph" w:customStyle="1" w:styleId="affffffffffffffffffffffffffffffffffffff3">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1">
    <w:name w:val="ТЕКСТ Знак"/>
    <w:basedOn w:val="af4"/>
    <w:link w:val="afffffffffffff0"/>
    <w:rsid w:val="00A922DB"/>
    <w:rPr>
      <w:rFonts w:ascii="FreeSetCTT" w:eastAsia="Garamond" w:hAnsi="FreeSetCTT" w:cs="FreeSetCTT"/>
      <w:sz w:val="28"/>
      <w:lang w:val="uk-UA" w:eastAsia="ar-SA"/>
    </w:rPr>
  </w:style>
  <w:style w:type="character" w:customStyle="1" w:styleId="affffffffffffffffffffffffffffffffffffff4">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3"/>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5">
    <w:name w:val="Перелік"/>
    <w:basedOn w:val="af3"/>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3"/>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3"/>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3"/>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BodyText25">
    <w:name w:val="Body Text 2"/>
    <w:basedOn w:val="af3"/>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3"/>
    <w:rsid w:val="006A095E"/>
    <w:pPr>
      <w:suppressAutoHyphens w:val="0"/>
      <w:ind w:firstLine="709"/>
      <w:jc w:val="both"/>
    </w:pPr>
    <w:rPr>
      <w:rFonts w:ascii="Times New Roman" w:eastAsia="Times New Roman" w:hAnsi="Times New Roman" w:cs="Times New Roman"/>
      <w:lang w:eastAsia="ru-RU"/>
    </w:rPr>
  </w:style>
  <w:style w:type="paragraph" w:customStyle="1" w:styleId="12f6">
    <w:name w:val="Стиль Основной текст + 12 пт По ширине Междустр.интервал:  полуто..."/>
    <w:basedOn w:val="affffffff3"/>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BalloonText">
    <w:name w:val="Balloon Text"/>
    <w:basedOn w:val="af3"/>
    <w:rsid w:val="006A095E"/>
    <w:pPr>
      <w:suppressAutoHyphens w:val="0"/>
    </w:pPr>
    <w:rPr>
      <w:rFonts w:ascii="Tahoma" w:eastAsia="Times New Roman" w:hAnsi="Tahoma" w:cs="Tahoma"/>
      <w:sz w:val="16"/>
      <w:szCs w:val="16"/>
      <w:lang w:eastAsia="ru-RU"/>
    </w:rPr>
  </w:style>
  <w:style w:type="character" w:customStyle="1" w:styleId="pseudotab2">
    <w:name w:val="pseudotab2"/>
    <w:basedOn w:val="af4"/>
    <w:rsid w:val="00042E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М0"/>
    <w:basedOn w:val="af3"/>
    <w:next w:val="af3"/>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3"/>
    <w:qFormat/>
    <w:pPr>
      <w:numPr>
        <w:ilvl w:val="2"/>
      </w:numPr>
      <w:outlineLvl w:val="2"/>
    </w:pPr>
  </w:style>
  <w:style w:type="paragraph" w:styleId="40">
    <w:name w:val="heading 4"/>
    <w:basedOn w:val="af3"/>
    <w:next w:val="af3"/>
    <w:qFormat/>
    <w:pPr>
      <w:keepNext/>
      <w:numPr>
        <w:ilvl w:val="3"/>
        <w:numId w:val="1"/>
      </w:numPr>
      <w:spacing w:line="360" w:lineRule="auto"/>
      <w:jc w:val="center"/>
      <w:outlineLvl w:val="3"/>
    </w:pPr>
    <w:rPr>
      <w:sz w:val="32"/>
      <w:szCs w:val="20"/>
    </w:rPr>
  </w:style>
  <w:style w:type="paragraph" w:styleId="50">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 Знак Знак2"/>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rPr>
      <w:sz w:val="28"/>
      <w:szCs w:val="24"/>
    </w:rPr>
  </w:style>
  <w:style w:type="character" w:customStyle="1" w:styleId="afc">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e">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uiPriority w:val="99"/>
    <w:rPr>
      <w:rFonts w:ascii="Helvetica" w:hAnsi="Helvetica" w:cs="Helvetica"/>
      <w:sz w:val="16"/>
      <w:szCs w:val="16"/>
    </w:rPr>
  </w:style>
  <w:style w:type="character" w:customStyle="1" w:styleId="25">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rPr>
      <w:vertAlign w:val="superscript"/>
    </w:rPr>
  </w:style>
  <w:style w:type="character" w:customStyle="1" w:styleId="affc">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d">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d">
    <w:name w:val="???????? ????? ??????1"/>
    <w:rPr>
      <w:sz w:val="20"/>
      <w:szCs w:val="20"/>
    </w:rPr>
  </w:style>
  <w:style w:type="character" w:customStyle="1" w:styleId="afffffffb">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0">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1">
    <w:name w:val="Маркеры списка"/>
    <w:rPr>
      <w:rFonts w:ascii="TimesET" w:eastAsia="TimesET" w:hAnsi="TimesET" w:cs="TimesET"/>
    </w:rPr>
  </w:style>
  <w:style w:type="paragraph" w:customStyle="1" w:styleId="affffffff2">
    <w:name w:val="Заголовок"/>
    <w:next w:val="affffffff3"/>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3">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3"/>
    <w:link w:val="1ff2"/>
    <w:pPr>
      <w:spacing w:after="120"/>
    </w:pPr>
    <w:rPr>
      <w:sz w:val="28"/>
    </w:rPr>
  </w:style>
  <w:style w:type="paragraph" w:styleId="affffffff4">
    <w:name w:val="List"/>
    <w:basedOn w:val="af3"/>
    <w:pPr>
      <w:tabs>
        <w:tab w:val="left" w:pos="644"/>
      </w:tabs>
      <w:spacing w:before="60" w:after="60"/>
      <w:ind w:left="624" w:hanging="340"/>
    </w:pPr>
    <w:rPr>
      <w:sz w:val="26"/>
    </w:rPr>
  </w:style>
  <w:style w:type="paragraph" w:customStyle="1" w:styleId="2fd">
    <w:name w:val="Название2"/>
    <w:basedOn w:val="af3"/>
    <w:pPr>
      <w:suppressLineNumbers/>
      <w:spacing w:before="120" w:after="120"/>
    </w:pPr>
    <w:rPr>
      <w:rFonts w:cs="Times New Roman CYR"/>
      <w:i/>
      <w:iCs/>
    </w:rPr>
  </w:style>
  <w:style w:type="paragraph" w:customStyle="1" w:styleId="2fe">
    <w:name w:val="Указатель2"/>
    <w:basedOn w:val="af3"/>
    <w:pPr>
      <w:suppressLineNumbers/>
    </w:pPr>
    <w:rPr>
      <w:rFonts w:cs="Times New Roman CYR"/>
    </w:rPr>
  </w:style>
  <w:style w:type="paragraph" w:styleId="1ff3">
    <w:name w:val="toc 1"/>
    <w:aliases w:val="Дисс. Оглавление 1,заголовок основной"/>
    <w:basedOn w:val="af3"/>
    <w:next w:val="af3"/>
    <w:qFormat/>
    <w:pPr>
      <w:tabs>
        <w:tab w:val="left" w:pos="960"/>
        <w:tab w:val="left" w:pos="1276"/>
        <w:tab w:val="right" w:leader="dot" w:pos="9639"/>
      </w:tabs>
      <w:spacing w:before="120" w:after="120"/>
    </w:pPr>
    <w:rPr>
      <w:b/>
      <w:caps/>
      <w:szCs w:val="20"/>
    </w:rPr>
  </w:style>
  <w:style w:type="paragraph" w:styleId="affffffff5">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3"/>
    <w:pPr>
      <w:spacing w:line="240" w:lineRule="atLeast"/>
      <w:jc w:val="both"/>
    </w:pPr>
  </w:style>
  <w:style w:type="paragraph" w:styleId="affffffff6">
    <w:name w:val="header"/>
    <w:basedOn w:val="af3"/>
    <w:pPr>
      <w:tabs>
        <w:tab w:val="center" w:pos="4677"/>
        <w:tab w:val="right" w:pos="9355"/>
      </w:tabs>
      <w:spacing w:line="240" w:lineRule="atLeast"/>
      <w:ind w:firstLine="700"/>
      <w:jc w:val="both"/>
    </w:pPr>
    <w:rPr>
      <w:sz w:val="28"/>
    </w:rPr>
  </w:style>
  <w:style w:type="paragraph" w:customStyle="1" w:styleId="1ff4">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7">
    <w:name w:val="Title"/>
    <w:basedOn w:val="af3"/>
    <w:next w:val="affffffff8"/>
    <w:qFormat/>
    <w:pPr>
      <w:spacing w:line="360" w:lineRule="auto"/>
      <w:jc w:val="center"/>
    </w:pPr>
    <w:rPr>
      <w:caps/>
      <w:sz w:val="32"/>
      <w:szCs w:val="20"/>
    </w:rPr>
  </w:style>
  <w:style w:type="paragraph" w:styleId="affffffff8">
    <w:name w:val="Subtitle"/>
    <w:basedOn w:val="af3"/>
    <w:next w:val="affffffff3"/>
    <w:qFormat/>
    <w:pPr>
      <w:widowControl w:val="0"/>
      <w:jc w:val="center"/>
    </w:pPr>
    <w:rPr>
      <w:rFonts w:ascii="OpenSymbol" w:hAnsi="OpenSymbol" w:cs="OpenSymbol"/>
      <w:b/>
      <w:sz w:val="20"/>
      <w:szCs w:val="20"/>
    </w:rPr>
  </w:style>
  <w:style w:type="paragraph" w:styleId="affffffff9">
    <w:name w:val="footer"/>
    <w:aliases w:val="стиль1"/>
    <w:basedOn w:val="af3"/>
    <w:pPr>
      <w:tabs>
        <w:tab w:val="center" w:pos="4677"/>
        <w:tab w:val="right" w:pos="9355"/>
      </w:tabs>
    </w:pPr>
  </w:style>
  <w:style w:type="paragraph" w:styleId="affffffffa">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3"/>
    <w:link w:val="3f3"/>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b">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b"/>
    <w:pPr>
      <w:widowControl w:val="0"/>
      <w:spacing w:line="360" w:lineRule="auto"/>
    </w:pPr>
    <w:rPr>
      <w:sz w:val="18"/>
      <w:szCs w:val="20"/>
      <w:lang w:val="en-US"/>
    </w:rPr>
  </w:style>
  <w:style w:type="paragraph" w:customStyle="1" w:styleId="affffffffc">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4">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d">
    <w:name w:val="Название таблицы"/>
    <w:basedOn w:val="affffffffa"/>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e">
    <w:name w:val="Стандарт"/>
    <w:basedOn w:val="af3"/>
    <w:pPr>
      <w:spacing w:line="312" w:lineRule="auto"/>
      <w:ind w:firstLine="720"/>
      <w:jc w:val="both"/>
    </w:pPr>
    <w:rPr>
      <w:sz w:val="26"/>
      <w:szCs w:val="20"/>
    </w:rPr>
  </w:style>
  <w:style w:type="paragraph" w:customStyle="1" w:styleId="2ff">
    <w:name w:val="Название объекта2"/>
    <w:basedOn w:val="af3"/>
    <w:next w:val="af3"/>
    <w:pPr>
      <w:widowControl w:val="0"/>
      <w:jc w:val="right"/>
    </w:pPr>
    <w:rPr>
      <w:b/>
      <w:szCs w:val="20"/>
    </w:rPr>
  </w:style>
  <w:style w:type="paragraph" w:customStyle="1" w:styleId="afffffffff">
    <w:name w:val="Монография"/>
    <w:basedOn w:val="affffffff3"/>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0">
    <w:name w:val="Normal (Web)"/>
    <w:basedOn w:val="af3"/>
    <w:link w:val="afffffffff1"/>
    <w:pPr>
      <w:spacing w:before="280" w:after="280"/>
    </w:pPr>
    <w:rPr>
      <w:color w:val="000000"/>
    </w:rPr>
  </w:style>
  <w:style w:type="paragraph" w:customStyle="1" w:styleId="rvps698610">
    <w:name w:val="rvps698610"/>
    <w:basedOn w:val="af3"/>
    <w:pPr>
      <w:spacing w:after="100"/>
      <w:ind w:right="200"/>
    </w:pPr>
  </w:style>
  <w:style w:type="paragraph" w:styleId="3f5">
    <w:name w:val="toc 3"/>
    <w:basedOn w:val="af3"/>
    <w:next w:val="af3"/>
    <w:link w:val="3f6"/>
    <w:pPr>
      <w:widowControl w:val="0"/>
      <w:tabs>
        <w:tab w:val="right" w:leader="dot" w:pos="9061"/>
      </w:tabs>
      <w:spacing w:line="360" w:lineRule="auto"/>
      <w:ind w:left="278" w:firstLine="567"/>
    </w:pPr>
    <w:rPr>
      <w:sz w:val="28"/>
      <w:szCs w:val="20"/>
    </w:rPr>
  </w:style>
  <w:style w:type="paragraph" w:styleId="2ff0">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1">
    <w:name w:val="Текст2"/>
    <w:basedOn w:val="af3"/>
    <w:rPr>
      <w:rFonts w:ascii="ISOCPEUR" w:hAnsi="ISOCPEUR" w:cs="ISOCPEUR"/>
      <w:sz w:val="20"/>
      <w:szCs w:val="20"/>
    </w:rPr>
  </w:style>
  <w:style w:type="paragraph" w:customStyle="1" w:styleId="1ff6">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uiPriority w:val="39"/>
    <w:qFormat/>
    <w:pPr>
      <w:widowControl w:val="0"/>
      <w:numPr>
        <w:numId w:val="0"/>
      </w:numPr>
      <w:spacing w:line="360" w:lineRule="auto"/>
      <w:ind w:firstLine="567"/>
      <w:jc w:val="both"/>
    </w:pPr>
  </w:style>
  <w:style w:type="paragraph" w:customStyle="1" w:styleId="2ff2">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uiPriority w:val="99"/>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basedOn w:val="af3"/>
    <w:link w:val="1ff7"/>
    <w:uiPriority w:val="99"/>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3"/>
    <w:rPr>
      <w:sz w:val="20"/>
      <w:szCs w:val="20"/>
    </w:rPr>
  </w:style>
  <w:style w:type="paragraph" w:styleId="afffffffff7">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3">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3"/>
    <w:next w:val="af3"/>
    <w:pPr>
      <w:ind w:left="720"/>
    </w:pPr>
  </w:style>
  <w:style w:type="paragraph" w:customStyle="1" w:styleId="1ffb">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0"/>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3"/>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pPr>
      <w:widowControl w:val="0"/>
      <w:autoSpaceDE w:val="0"/>
      <w:jc w:val="both"/>
    </w:pPr>
    <w:rPr>
      <w:rFonts w:ascii="Helvetica" w:hAnsi="Helvetica" w:cs="Helvetica"/>
    </w:rPr>
  </w:style>
  <w:style w:type="paragraph" w:customStyle="1" w:styleId="1ffe">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f">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5">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3"/>
    <w:pPr>
      <w:spacing w:before="280" w:after="280"/>
    </w:pPr>
    <w:rPr>
      <w:rFonts w:ascii="OpenSymbol" w:eastAsia="OpenSymbol" w:hAnsi="OpenSymbol" w:cs="OpenSymbol"/>
    </w:rPr>
  </w:style>
  <w:style w:type="paragraph" w:customStyle="1" w:styleId="1fff1">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2">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3"/>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4">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0">
    <w:name w:val="Знак4 Знак Знак"/>
    <w:basedOn w:val="af3"/>
    <w:rPr>
      <w:rFonts w:ascii="MS Reference Specialty" w:hAnsi="MS Reference Specialty" w:cs="MS Reference Specialty"/>
      <w:sz w:val="20"/>
      <w:szCs w:val="20"/>
      <w:lang w:val="en-US"/>
    </w:rPr>
  </w:style>
  <w:style w:type="paragraph" w:customStyle="1" w:styleId="2ffb">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6">
    <w:name w:val="Красная строка1"/>
    <w:basedOn w:val="affffffff3"/>
    <w:pPr>
      <w:ind w:firstLine="210"/>
    </w:pPr>
    <w:rPr>
      <w:sz w:val="24"/>
    </w:rPr>
  </w:style>
  <w:style w:type="paragraph" w:customStyle="1" w:styleId="1fff7">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8">
    <w:name w:val="Нумерованный список 1"/>
    <w:basedOn w:val="affffffff3"/>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3"/>
    <w:pPr>
      <w:tabs>
        <w:tab w:val="left" w:pos="360"/>
      </w:tabs>
      <w:spacing w:after="0" w:line="360" w:lineRule="auto"/>
      <w:ind w:left="360" w:hanging="360"/>
      <w:jc w:val="both"/>
    </w:pPr>
    <w:rPr>
      <w:sz w:val="24"/>
      <w:szCs w:val="20"/>
    </w:rPr>
  </w:style>
  <w:style w:type="paragraph" w:customStyle="1" w:styleId="1fffa">
    <w:name w:val="Нумерованный список1"/>
    <w:basedOn w:val="af3"/>
    <w:pPr>
      <w:tabs>
        <w:tab w:val="left" w:pos="360"/>
      </w:tabs>
      <w:spacing w:line="360" w:lineRule="auto"/>
      <w:ind w:left="360" w:hanging="360"/>
      <w:jc w:val="both"/>
    </w:pPr>
    <w:rPr>
      <w:sz w:val="28"/>
      <w:szCs w:val="20"/>
    </w:rPr>
  </w:style>
  <w:style w:type="paragraph" w:customStyle="1" w:styleId="316">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3"/>
    <w:pPr>
      <w:spacing w:after="120"/>
    </w:pPr>
    <w:rPr>
      <w:rFonts w:ascii="MS Reference Specialty" w:hAnsi="MS Reference Specialty" w:cs="MS Reference Specialty"/>
      <w:b/>
      <w:bCs/>
    </w:rPr>
  </w:style>
  <w:style w:type="paragraph" w:customStyle="1" w:styleId="-3">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9">
    <w:name w:val="Обычный (веб)3"/>
    <w:basedOn w:val="af3"/>
    <w:pPr>
      <w:spacing w:before="150" w:after="150"/>
      <w:jc w:val="both"/>
    </w:pPr>
  </w:style>
  <w:style w:type="paragraph" w:customStyle="1" w:styleId="1fffe">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3"/>
    <w:next w:val="af3"/>
    <w:link w:val="5d"/>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d">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e">
    <w:name w:val="2"/>
    <w:basedOn w:val="af3"/>
    <w:next w:val="afffffffff0"/>
    <w:pPr>
      <w:spacing w:before="280" w:after="280"/>
    </w:pPr>
    <w:rPr>
      <w:lang w:val="uk-UA"/>
    </w:rPr>
  </w:style>
  <w:style w:type="paragraph" w:customStyle="1" w:styleId="3fa">
    <w:name w:val="заголовок 3"/>
    <w:basedOn w:val="af3"/>
    <w:next w:val="af3"/>
    <w:pPr>
      <w:keepNext/>
      <w:widowControl w:val="0"/>
      <w:autoSpaceDE w:val="0"/>
      <w:jc w:val="center"/>
    </w:pPr>
    <w:rPr>
      <w:b/>
      <w:bCs/>
      <w:sz w:val="20"/>
      <w:szCs w:val="20"/>
    </w:rPr>
  </w:style>
  <w:style w:type="paragraph" w:customStyle="1" w:styleId="1ffff">
    <w:name w:val="заголовок 1"/>
    <w:basedOn w:val="af3"/>
    <w:next w:val="af3"/>
    <w:pPr>
      <w:keepNext/>
      <w:autoSpaceDE w:val="0"/>
      <w:jc w:val="center"/>
    </w:pPr>
    <w:rPr>
      <w:rFonts w:ascii="Arial" w:hAnsi="Arial" w:cs="Arial"/>
      <w:b/>
      <w:bCs/>
      <w:sz w:val="36"/>
      <w:szCs w:val="36"/>
    </w:rPr>
  </w:style>
  <w:style w:type="paragraph" w:customStyle="1" w:styleId="2fff">
    <w:name w:val="заголовок 2"/>
    <w:basedOn w:val="af3"/>
    <w:next w:val="af3"/>
    <w:pPr>
      <w:keepNext/>
      <w:autoSpaceDE w:val="0"/>
      <w:jc w:val="center"/>
    </w:pPr>
    <w:rPr>
      <w:rFonts w:ascii="Arial" w:hAnsi="Arial" w:cs="Arial"/>
    </w:rPr>
  </w:style>
  <w:style w:type="paragraph" w:customStyle="1" w:styleId="4f1">
    <w:name w:val="заголовок 4"/>
    <w:basedOn w:val="af3"/>
    <w:next w:val="af3"/>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f1">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2">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3">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4">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link w:val="afffffffffffff1"/>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0">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0">
    <w:name w:val="Маркированный список 31"/>
    <w:basedOn w:val="af3"/>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3"/>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4">
    <w:name w:val="текст сноски"/>
    <w:basedOn w:val="af3"/>
    <w:pPr>
      <w:autoSpaceDE w:val="0"/>
    </w:pPr>
    <w:rPr>
      <w:sz w:val="20"/>
      <w:szCs w:val="20"/>
    </w:rPr>
  </w:style>
  <w:style w:type="paragraph" w:customStyle="1" w:styleId="afffffffffffff5">
    <w:name w:val="Àäðåñà"/>
    <w:basedOn w:val="af3"/>
    <w:pPr>
      <w:spacing w:after="60" w:line="360" w:lineRule="auto"/>
      <w:jc w:val="center"/>
    </w:pPr>
    <w:rPr>
      <w:szCs w:val="20"/>
      <w:lang w:val="uk-UA"/>
    </w:rPr>
  </w:style>
  <w:style w:type="paragraph" w:customStyle="1" w:styleId="5e">
    <w:name w:val="Основной текст5"/>
    <w:basedOn w:val="af3"/>
    <w:pPr>
      <w:widowControl w:val="0"/>
      <w:spacing w:line="420" w:lineRule="auto"/>
      <w:ind w:firstLine="851"/>
      <w:jc w:val="both"/>
    </w:pPr>
    <w:rPr>
      <w:sz w:val="26"/>
      <w:szCs w:val="20"/>
    </w:rPr>
  </w:style>
  <w:style w:type="paragraph" w:customStyle="1" w:styleId="afffffffffffff6">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7">
    <w:name w:val="Цитаты"/>
    <w:basedOn w:val="af3"/>
    <w:pPr>
      <w:autoSpaceDE w:val="0"/>
      <w:spacing w:before="100" w:after="100"/>
      <w:ind w:left="360" w:right="360"/>
    </w:pPr>
  </w:style>
  <w:style w:type="paragraph" w:styleId="afffffffffffff8">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9">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6">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a">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b">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c">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3"/>
    <w:next w:val="af3"/>
    <w:pPr>
      <w:autoSpaceDE w:val="0"/>
      <w:ind w:firstLine="567"/>
      <w:jc w:val="both"/>
    </w:pPr>
    <w:rPr>
      <w:sz w:val="28"/>
      <w:szCs w:val="28"/>
      <w:lang w:val="uk-UA"/>
    </w:rPr>
  </w:style>
  <w:style w:type="paragraph" w:customStyle="1" w:styleId="afffffffffffffd">
    <w:name w:val="[ ]"/>
    <w:basedOn w:val="af3"/>
    <w:pPr>
      <w:autoSpaceDE w:val="0"/>
      <w:spacing w:line="288" w:lineRule="auto"/>
    </w:pPr>
    <w:rPr>
      <w:color w:val="000000"/>
      <w:sz w:val="20"/>
      <w:lang w:val="uk-UA"/>
    </w:rPr>
  </w:style>
  <w:style w:type="paragraph" w:customStyle="1" w:styleId="-4">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e">
    <w:name w:val="Звичайний (веб)"/>
    <w:basedOn w:val="af3"/>
    <w:pPr>
      <w:autoSpaceDE w:val="0"/>
      <w:spacing w:before="100" w:after="100"/>
    </w:pPr>
    <w:rPr>
      <w:sz w:val="20"/>
      <w:lang w:val="uk-UA"/>
    </w:rPr>
  </w:style>
  <w:style w:type="paragraph" w:customStyle="1" w:styleId="affffffffffffff">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3"/>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8">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c">
    <w:name w:val="Основний текст з відступом 3"/>
    <w:basedOn w:val="af3"/>
    <w:pPr>
      <w:spacing w:line="360" w:lineRule="auto"/>
      <w:ind w:firstLine="680"/>
      <w:jc w:val="both"/>
    </w:pPr>
    <w:rPr>
      <w:i/>
      <w:iCs/>
      <w:sz w:val="28"/>
      <w:szCs w:val="28"/>
      <w:lang w:val="uk-UA"/>
    </w:rPr>
  </w:style>
  <w:style w:type="paragraph" w:customStyle="1" w:styleId="2fff1">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2">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3">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1">
    <w:name w:val="дисертация"/>
    <w:basedOn w:val="af3"/>
    <w:pPr>
      <w:spacing w:line="360" w:lineRule="auto"/>
      <w:ind w:firstLine="720"/>
      <w:jc w:val="both"/>
    </w:pPr>
    <w:rPr>
      <w:sz w:val="28"/>
      <w:szCs w:val="20"/>
      <w:lang w:val="uk-UA"/>
    </w:rPr>
  </w:style>
  <w:style w:type="paragraph" w:customStyle="1" w:styleId="affffffffffffff2">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3"/>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9">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3"/>
    <w:rPr>
      <w:sz w:val="24"/>
    </w:rPr>
  </w:style>
  <w:style w:type="paragraph" w:customStyle="1" w:styleId="11d">
    <w:name w:val="Цитата11"/>
    <w:basedOn w:val="af3"/>
    <w:pPr>
      <w:ind w:left="72" w:right="-766"/>
      <w:jc w:val="both"/>
    </w:pPr>
    <w:rPr>
      <w:sz w:val="28"/>
      <w:szCs w:val="20"/>
    </w:rPr>
  </w:style>
  <w:style w:type="paragraph" w:customStyle="1" w:styleId="3fd">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3"/>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3"/>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a">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3">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3"/>
    <w:next w:val="af3"/>
    <w:pPr>
      <w:keepNext/>
      <w:tabs>
        <w:tab w:val="left" w:pos="5670"/>
      </w:tabs>
      <w:autoSpaceDE w:val="0"/>
      <w:ind w:firstLine="5387"/>
      <w:jc w:val="both"/>
    </w:pPr>
    <w:rPr>
      <w:b/>
      <w:bCs/>
      <w:sz w:val="28"/>
      <w:szCs w:val="28"/>
    </w:rPr>
  </w:style>
  <w:style w:type="paragraph" w:customStyle="1" w:styleId="af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5">
    <w:name w:val="Подзаголовок2"/>
    <w:basedOn w:val="af3"/>
    <w:pPr>
      <w:spacing w:after="280"/>
    </w:pPr>
    <w:rPr>
      <w:sz w:val="27"/>
      <w:szCs w:val="27"/>
    </w:rPr>
  </w:style>
  <w:style w:type="paragraph" w:customStyle="1" w:styleId="317">
    <w:name w:val="Список 31"/>
    <w:basedOn w:val="af3"/>
    <w:pPr>
      <w:ind w:left="849" w:hanging="283"/>
    </w:pPr>
  </w:style>
  <w:style w:type="paragraph" w:customStyle="1" w:styleId="affffffffffffff5">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6"/>
    <w:pPr>
      <w:pBdr>
        <w:top w:val="single" w:sz="4" w:space="10" w:color="000000"/>
      </w:pBdr>
      <w:ind w:firstLine="283"/>
      <w:jc w:val="both"/>
    </w:pPr>
    <w:rPr>
      <w:rFonts w:ascii="FreeSetCTT" w:hAnsi="FreeSetCTT" w:cs="FreeSetCTT"/>
      <w:sz w:val="18"/>
      <w:szCs w:val="18"/>
    </w:rPr>
  </w:style>
  <w:style w:type="paragraph" w:customStyle="1" w:styleId="affffffffffffff6">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c">
    <w:name w:val="Указатель1"/>
    <w:basedOn w:val="af3"/>
    <w:pPr>
      <w:suppressLineNumbers/>
    </w:pPr>
    <w:rPr>
      <w:rFonts w:cs="Helvetica"/>
    </w:rPr>
  </w:style>
  <w:style w:type="paragraph" w:customStyle="1" w:styleId="affffffffffffff7">
    <w:name w:val="Содержимое врезки"/>
    <w:basedOn w:val="affffffff3"/>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f8">
    <w:name w:val="Адресат"/>
    <w:basedOn w:val="af3"/>
    <w:rPr>
      <w:sz w:val="28"/>
      <w:szCs w:val="20"/>
      <w:lang w:val="uk-UA"/>
    </w:rPr>
  </w:style>
  <w:style w:type="paragraph" w:styleId="2fff6">
    <w:name w:val="index 2"/>
    <w:basedOn w:val="af3"/>
    <w:next w:val="af3"/>
    <w:pPr>
      <w:widowControl w:val="0"/>
      <w:autoSpaceDE w:val="0"/>
      <w:ind w:left="400" w:hanging="200"/>
    </w:pPr>
    <w:rPr>
      <w:sz w:val="18"/>
      <w:szCs w:val="18"/>
    </w:rPr>
  </w:style>
  <w:style w:type="paragraph" w:styleId="3fe">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9">
    <w:name w:val="index heading"/>
    <w:basedOn w:val="af3"/>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a"/>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pPr>
      <w:keepNext/>
      <w:autoSpaceDE w:val="0"/>
      <w:spacing w:line="360" w:lineRule="auto"/>
      <w:jc w:val="both"/>
    </w:pPr>
    <w:rPr>
      <w:sz w:val="28"/>
      <w:szCs w:val="28"/>
      <w:lang w:val="uk-UA"/>
    </w:rPr>
  </w:style>
  <w:style w:type="paragraph" w:customStyle="1" w:styleId="af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d">
    <w:name w:val="текст примечания"/>
    <w:basedOn w:val="af3"/>
    <w:pPr>
      <w:autoSpaceDE w:val="0"/>
    </w:pPr>
    <w:rPr>
      <w:sz w:val="20"/>
      <w:szCs w:val="20"/>
    </w:rPr>
  </w:style>
  <w:style w:type="paragraph" w:customStyle="1" w:styleId="affffffffffffffe">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0"/>
    <w:next w:val="afffffffffffffff0"/>
    <w:pPr>
      <w:keepNext/>
      <w:spacing w:before="240" w:after="60"/>
    </w:pPr>
    <w:rPr>
      <w:rFonts w:ascii="OpenSymbol" w:hAnsi="OpenSymbol" w:cs="OpenSymbol"/>
      <w:b/>
      <w:bCs/>
      <w:kern w:val="1"/>
      <w:lang w:val="uk-UA"/>
    </w:rPr>
  </w:style>
  <w:style w:type="paragraph" w:customStyle="1" w:styleId="Aenao-1">
    <w:name w:val="Aena?o-1"/>
    <w:basedOn w:val="affffffff3"/>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1">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3"/>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2">
    <w:name w:val="текст виноски"/>
    <w:basedOn w:val="affffffff5"/>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4">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5">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6">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3"/>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7">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8">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pPr>
      <w:keepNext/>
      <w:autoSpaceDE w:val="0"/>
      <w:jc w:val="right"/>
    </w:pPr>
    <w:rPr>
      <w:b/>
      <w:bCs/>
      <w:sz w:val="32"/>
      <w:szCs w:val="32"/>
      <w:lang w:val="uk-UA"/>
    </w:rPr>
  </w:style>
  <w:style w:type="paragraph" w:customStyle="1" w:styleId="afffffffffffffff9">
    <w:name w:val="а"/>
    <w:basedOn w:val="af3"/>
    <w:pPr>
      <w:autoSpaceDE w:val="0"/>
      <w:ind w:firstLine="720"/>
      <w:jc w:val="both"/>
    </w:pPr>
    <w:rPr>
      <w:sz w:val="28"/>
      <w:szCs w:val="28"/>
      <w:lang w:val="uk-UA"/>
    </w:rPr>
  </w:style>
  <w:style w:type="paragraph" w:customStyle="1" w:styleId="68">
    <w:name w:val="заголовок 6"/>
    <w:basedOn w:val="af3"/>
    <w:next w:val="af3"/>
    <w:pPr>
      <w:keepNext/>
      <w:autoSpaceDE w:val="0"/>
      <w:spacing w:line="288" w:lineRule="auto"/>
      <w:jc w:val="center"/>
    </w:pPr>
    <w:rPr>
      <w:sz w:val="26"/>
      <w:szCs w:val="26"/>
      <w:lang w:val="en-US"/>
    </w:rPr>
  </w:style>
  <w:style w:type="paragraph" w:customStyle="1" w:styleId="afffffffffffffffa">
    <w:name w:val="рабочий"/>
    <w:basedOn w:val="af3"/>
    <w:pPr>
      <w:spacing w:line="360" w:lineRule="auto"/>
      <w:ind w:right="-284" w:firstLine="709"/>
      <w:jc w:val="both"/>
    </w:pPr>
    <w:rPr>
      <w:sz w:val="28"/>
      <w:szCs w:val="20"/>
    </w:rPr>
  </w:style>
  <w:style w:type="paragraph" w:customStyle="1" w:styleId="1fffff1">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b">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c">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d">
    <w:name w:val="Книги"/>
    <w:basedOn w:val="af3"/>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e">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3"/>
    <w:pPr>
      <w:jc w:val="center"/>
    </w:pPr>
    <w:rPr>
      <w:sz w:val="28"/>
      <w:szCs w:val="20"/>
      <w:lang w:val="uk-UA"/>
    </w:rPr>
  </w:style>
  <w:style w:type="paragraph" w:customStyle="1" w:styleId="2fff7">
    <w:name w:val="Схема 2"/>
    <w:basedOn w:val="af3"/>
    <w:pPr>
      <w:jc w:val="center"/>
    </w:pPr>
    <w:rPr>
      <w:szCs w:val="20"/>
      <w:lang w:val="uk-UA"/>
    </w:rPr>
  </w:style>
  <w:style w:type="paragraph" w:customStyle="1" w:styleId="affffffffffffffff0">
    <w:name w:val="Титул"/>
    <w:basedOn w:val="af3"/>
    <w:pPr>
      <w:jc w:val="center"/>
    </w:pPr>
    <w:rPr>
      <w:sz w:val="32"/>
      <w:szCs w:val="20"/>
      <w:lang w:val="uk-UA"/>
    </w:rPr>
  </w:style>
  <w:style w:type="paragraph" w:customStyle="1" w:styleId="affffffffffffffff1">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pPr>
      <w:widowControl w:val="0"/>
      <w:spacing w:line="360" w:lineRule="auto"/>
      <w:jc w:val="both"/>
    </w:pPr>
    <w:rPr>
      <w:sz w:val="28"/>
      <w:szCs w:val="28"/>
      <w:lang w:val="uk-UA"/>
    </w:rPr>
  </w:style>
  <w:style w:type="paragraph" w:customStyle="1" w:styleId="1fffff6">
    <w:name w:val="Тема примечания1"/>
    <w:basedOn w:val="2ff3"/>
    <w:next w:val="2ff3"/>
    <w:rPr>
      <w:b/>
      <w:bCs/>
      <w:lang w:val="uk-UA"/>
    </w:rPr>
  </w:style>
  <w:style w:type="paragraph" w:customStyle="1" w:styleId="af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3"/>
    <w:pPr>
      <w:widowControl/>
      <w:tabs>
        <w:tab w:val="center" w:pos="4680"/>
        <w:tab w:val="right" w:pos="9360"/>
      </w:tabs>
      <w:suppressAutoHyphens w:val="0"/>
      <w:ind w:left="0" w:right="283" w:firstLine="851"/>
      <w:jc w:val="both"/>
    </w:pPr>
    <w:rPr>
      <w:lang w:val="en-US"/>
    </w:rPr>
  </w:style>
  <w:style w:type="paragraph" w:customStyle="1" w:styleId="affffffffffffffff3">
    <w:name w:val="Таблица знак"/>
    <w:basedOn w:val="af3"/>
    <w:pPr>
      <w:jc w:val="center"/>
    </w:pPr>
    <w:rPr>
      <w:sz w:val="26"/>
      <w:szCs w:val="26"/>
    </w:rPr>
  </w:style>
  <w:style w:type="paragraph" w:customStyle="1" w:styleId="affffffffffffffff4">
    <w:name w:val="Ссылка"/>
    <w:basedOn w:val="af3"/>
    <w:pPr>
      <w:spacing w:line="360" w:lineRule="auto"/>
      <w:ind w:firstLine="709"/>
      <w:jc w:val="both"/>
    </w:pPr>
  </w:style>
  <w:style w:type="paragraph" w:customStyle="1" w:styleId="affffffffffffffff5">
    <w:name w:val="Рисунок Знак"/>
    <w:basedOn w:val="af3"/>
    <w:pPr>
      <w:spacing w:after="240"/>
      <w:jc w:val="center"/>
    </w:pPr>
  </w:style>
  <w:style w:type="paragraph" w:customStyle="1" w:styleId="affffffffffffffff6">
    <w:name w:val="Рисунок"/>
    <w:basedOn w:val="af3"/>
    <w:pPr>
      <w:spacing w:after="120"/>
      <w:ind w:firstLine="709"/>
      <w:jc w:val="both"/>
    </w:pPr>
  </w:style>
  <w:style w:type="paragraph" w:customStyle="1" w:styleId="affffffffffffffff7">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8">
    <w:name w:val="Таблица назв"/>
    <w:next w:val="affffffffffffffff7"/>
    <w:pPr>
      <w:suppressAutoHyphens/>
      <w:jc w:val="right"/>
    </w:pPr>
    <w:rPr>
      <w:rFonts w:ascii="Garamond" w:eastAsia="Garamond" w:hAnsi="Garamond" w:cs="Garamond"/>
      <w:sz w:val="28"/>
      <w:szCs w:val="24"/>
      <w:lang w:eastAsia="ar-SA"/>
    </w:rPr>
  </w:style>
  <w:style w:type="paragraph" w:customStyle="1" w:styleId="affffffffffffffff9">
    <w:name w:val="Стиль Таблица"/>
    <w:basedOn w:val="af3"/>
    <w:next w:val="af3"/>
    <w:pPr>
      <w:ind w:left="3240"/>
      <w:jc w:val="right"/>
    </w:pPr>
    <w:rPr>
      <w:sz w:val="28"/>
      <w:szCs w:val="20"/>
    </w:rPr>
  </w:style>
  <w:style w:type="paragraph" w:customStyle="1" w:styleId="af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5"/>
    <w:pPr>
      <w:spacing w:after="0"/>
    </w:pPr>
    <w:rPr>
      <w:sz w:val="26"/>
    </w:rPr>
  </w:style>
  <w:style w:type="paragraph" w:customStyle="1" w:styleId="1310">
    <w:name w:val="Стиль Рисунок Знак + 13 пт1"/>
    <w:basedOn w:val="af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8">
    <w:name w:val="оглавление 2"/>
    <w:basedOn w:val="af3"/>
    <w:next w:val="af3"/>
    <w:pPr>
      <w:ind w:left="200"/>
    </w:pPr>
    <w:rPr>
      <w:sz w:val="20"/>
      <w:szCs w:val="20"/>
    </w:rPr>
  </w:style>
  <w:style w:type="paragraph" w:customStyle="1" w:styleId="1fffff7">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3"/>
    <w:next w:val="af3"/>
    <w:pPr>
      <w:ind w:left="400"/>
    </w:pPr>
    <w:rPr>
      <w:sz w:val="20"/>
      <w:szCs w:val="20"/>
    </w:rPr>
  </w:style>
  <w:style w:type="paragraph" w:customStyle="1" w:styleId="affffffffffffffffb">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e">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0">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1">
    <w:name w:val="н"/>
    <w:basedOn w:val="af3"/>
    <w:pPr>
      <w:spacing w:line="360" w:lineRule="auto"/>
      <w:ind w:firstLine="284"/>
      <w:jc w:val="both"/>
    </w:pPr>
    <w:rPr>
      <w:sz w:val="28"/>
      <w:szCs w:val="20"/>
      <w:lang w:val="uk-UA"/>
    </w:rPr>
  </w:style>
  <w:style w:type="paragraph" w:customStyle="1" w:styleId="1fffff9">
    <w:name w:val="çàãîëîâîê 1"/>
    <w:basedOn w:val="af3"/>
    <w:next w:val="af3"/>
    <w:pPr>
      <w:keepNext/>
      <w:spacing w:line="360" w:lineRule="auto"/>
      <w:jc w:val="both"/>
    </w:pPr>
    <w:rPr>
      <w:sz w:val="28"/>
      <w:szCs w:val="20"/>
      <w:lang w:val="uk-UA"/>
    </w:rPr>
  </w:style>
  <w:style w:type="paragraph" w:customStyle="1" w:styleId="afffffffffffffffff2">
    <w:name w:val="Ос"/>
    <w:basedOn w:val="affffffffa"/>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3">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4">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5">
    <w:name w:val="Подпись к рисунку"/>
    <w:basedOn w:val="af3"/>
    <w:pPr>
      <w:keepLines/>
      <w:spacing w:after="360" w:line="360" w:lineRule="auto"/>
      <w:jc w:val="center"/>
    </w:pPr>
    <w:rPr>
      <w:szCs w:val="20"/>
    </w:rPr>
  </w:style>
  <w:style w:type="paragraph" w:customStyle="1" w:styleId="afffffffffffffffff6">
    <w:name w:val="Подпись к таблице"/>
    <w:basedOn w:val="af3"/>
    <w:link w:val="afffffffffffffffff7"/>
    <w:pPr>
      <w:spacing w:line="360" w:lineRule="auto"/>
      <w:jc w:val="right"/>
    </w:pPr>
    <w:rPr>
      <w:sz w:val="28"/>
      <w:szCs w:val="20"/>
    </w:rPr>
  </w:style>
  <w:style w:type="paragraph" w:customStyle="1" w:styleId="afffffffffffffffff8">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9">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a">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b">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a">
    <w:name w:val="Адрес 2"/>
    <w:basedOn w:val="af3"/>
    <w:pPr>
      <w:spacing w:line="200" w:lineRule="atLeast"/>
    </w:pPr>
    <w:rPr>
      <w:sz w:val="16"/>
      <w:szCs w:val="20"/>
    </w:rPr>
  </w:style>
  <w:style w:type="paragraph" w:customStyle="1" w:styleId="afffffffffffffffffc">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b">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pPr>
      <w:ind w:left="3600"/>
      <w:jc w:val="both"/>
    </w:pPr>
  </w:style>
  <w:style w:type="paragraph" w:customStyle="1" w:styleId="rvps13">
    <w:name w:val="rvps13"/>
    <w:basedOn w:val="af3"/>
    <w:pPr>
      <w:ind w:left="2130" w:hanging="2130"/>
      <w:jc w:val="both"/>
    </w:pPr>
  </w:style>
  <w:style w:type="paragraph" w:customStyle="1" w:styleId="afffffffffffffffffd">
    <w:name w:val="Òåêñò"/>
    <w:basedOn w:val="af3"/>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e">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f">
    <w:name w:val="Без інтервалів"/>
    <w:basedOn w:val="af3"/>
    <w:rPr>
      <w:lang w:val="uk-UA"/>
    </w:rPr>
  </w:style>
  <w:style w:type="paragraph" w:customStyle="1" w:styleId="affffffffffffffffff0">
    <w:name w:val="Абзац списку"/>
    <w:basedOn w:val="af3"/>
    <w:pPr>
      <w:ind w:left="720"/>
    </w:pPr>
    <w:rPr>
      <w:lang w:val="uk-UA"/>
    </w:rPr>
  </w:style>
  <w:style w:type="paragraph" w:customStyle="1" w:styleId="affffffffffffffffff1">
    <w:name w:val="Цитація"/>
    <w:basedOn w:val="af3"/>
    <w:next w:val="af3"/>
    <w:pPr>
      <w:spacing w:before="200"/>
      <w:ind w:left="360" w:right="360"/>
    </w:pPr>
    <w:rPr>
      <w:i/>
      <w:iCs/>
      <w:lang w:val="uk-UA"/>
    </w:rPr>
  </w:style>
  <w:style w:type="paragraph" w:customStyle="1" w:styleId="affffffffffffffffff2">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3">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4">
    <w:name w:val="Лит"/>
    <w:basedOn w:val="af3"/>
    <w:pPr>
      <w:keepNext/>
      <w:keepLines/>
      <w:autoSpaceDE w:val="0"/>
      <w:spacing w:before="240"/>
      <w:jc w:val="center"/>
    </w:pPr>
    <w:rPr>
      <w:caps/>
      <w:sz w:val="28"/>
      <w:szCs w:val="28"/>
    </w:rPr>
  </w:style>
  <w:style w:type="paragraph" w:customStyle="1" w:styleId="affffffffffffffffff5">
    <w:name w:val="текст сноски Знак"/>
    <w:basedOn w:val="af3"/>
    <w:pPr>
      <w:autoSpaceDE w:val="0"/>
      <w:ind w:firstLine="709"/>
      <w:jc w:val="both"/>
    </w:pPr>
    <w:rPr>
      <w:sz w:val="16"/>
      <w:szCs w:val="20"/>
    </w:rPr>
  </w:style>
  <w:style w:type="paragraph" w:customStyle="1" w:styleId="affffffffffffffffff6">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7">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5">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b">
    <w:name w:val="envelope return"/>
    <w:basedOn w:val="af3"/>
    <w:pPr>
      <w:widowControl w:val="0"/>
    </w:pPr>
    <w:rPr>
      <w:rFonts w:ascii="OpenSymbol" w:hAnsi="OpenSymbol" w:cs="OpenSymbol"/>
      <w:sz w:val="20"/>
      <w:szCs w:val="20"/>
    </w:rPr>
  </w:style>
  <w:style w:type="paragraph" w:customStyle="1" w:styleId="1fffffd">
    <w:name w:val="Приветствие1"/>
    <w:basedOn w:val="af3"/>
    <w:next w:val="af3"/>
    <w:pPr>
      <w:widowControl w:val="0"/>
    </w:pPr>
    <w:rPr>
      <w:szCs w:val="20"/>
    </w:rPr>
  </w:style>
  <w:style w:type="paragraph" w:customStyle="1" w:styleId="416">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e">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9">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a">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b">
    <w:name w:val="Обложка"/>
    <w:basedOn w:val="affffffffffffffffffa"/>
    <w:pPr>
      <w:spacing w:line="288" w:lineRule="auto"/>
      <w:ind w:left="0" w:firstLine="0"/>
      <w:jc w:val="center"/>
    </w:pPr>
    <w:rPr>
      <w:rFonts w:ascii="OpenSymbol" w:hAnsi="OpenSymbol" w:cs="OpenSymbol"/>
      <w:spacing w:val="0"/>
    </w:rPr>
  </w:style>
  <w:style w:type="paragraph" w:customStyle="1" w:styleId="affffffffffffffffffc">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5"/>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c">
    <w:name w:val="Сноска (2)"/>
    <w:basedOn w:val="af3"/>
    <w:pPr>
      <w:widowControl w:val="0"/>
      <w:shd w:val="clear" w:color="auto" w:fill="FFFFFF"/>
      <w:spacing w:before="60" w:line="0" w:lineRule="atLeast"/>
      <w:jc w:val="right"/>
    </w:pPr>
    <w:rPr>
      <w:i/>
      <w:iCs/>
      <w:sz w:val="17"/>
      <w:szCs w:val="17"/>
    </w:rPr>
  </w:style>
  <w:style w:type="paragraph" w:customStyle="1" w:styleId="318">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3"/>
    <w:pPr>
      <w:widowControl w:val="0"/>
      <w:shd w:val="clear" w:color="auto" w:fill="FFFFFF"/>
      <w:spacing w:line="0" w:lineRule="atLeast"/>
      <w:jc w:val="both"/>
    </w:pPr>
    <w:rPr>
      <w:i/>
      <w:iCs/>
      <w:sz w:val="17"/>
      <w:szCs w:val="17"/>
    </w:rPr>
  </w:style>
  <w:style w:type="paragraph" w:customStyle="1" w:styleId="3ff7">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d">
    <w:name w:val="Подпись к картинке"/>
    <w:basedOn w:val="af3"/>
    <w:link w:val="affffffffffffffffffe"/>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3"/>
    <w:next w:val="affffffff3"/>
    <w:pPr>
      <w:keepNext/>
      <w:autoSpaceDE w:val="0"/>
      <w:spacing w:after="0" w:line="480" w:lineRule="auto"/>
      <w:ind w:firstLine="720"/>
      <w:jc w:val="center"/>
    </w:pPr>
    <w:rPr>
      <w:b/>
      <w:bCs/>
      <w:szCs w:val="28"/>
    </w:rPr>
  </w:style>
  <w:style w:type="paragraph" w:customStyle="1" w:styleId="3ff8">
    <w:name w:val="????????? 3"/>
    <w:basedOn w:val="affffffff3"/>
    <w:next w:val="affffffff3"/>
    <w:pPr>
      <w:keepNext/>
      <w:autoSpaceDE w:val="0"/>
      <w:spacing w:after="0" w:line="480" w:lineRule="auto"/>
      <w:ind w:firstLine="720"/>
      <w:jc w:val="both"/>
    </w:pPr>
    <w:rPr>
      <w:b/>
      <w:bCs/>
      <w:szCs w:val="28"/>
    </w:rPr>
  </w:style>
  <w:style w:type="paragraph" w:customStyle="1" w:styleId="4f6">
    <w:name w:val="????????? 4"/>
    <w:basedOn w:val="affffffff3"/>
    <w:next w:val="affffffff3"/>
    <w:pPr>
      <w:keepNext/>
      <w:autoSpaceDE w:val="0"/>
      <w:spacing w:after="0" w:line="480" w:lineRule="auto"/>
      <w:ind w:firstLine="993"/>
      <w:jc w:val="both"/>
    </w:pPr>
    <w:rPr>
      <w:b/>
      <w:bCs/>
      <w:szCs w:val="28"/>
    </w:rPr>
  </w:style>
  <w:style w:type="paragraph" w:customStyle="1" w:styleId="5f1">
    <w:name w:val="????????? 5"/>
    <w:basedOn w:val="affffffff3"/>
    <w:next w:val="affffffff3"/>
    <w:pPr>
      <w:keepNext/>
      <w:autoSpaceDE w:val="0"/>
      <w:spacing w:after="0"/>
      <w:jc w:val="both"/>
    </w:pPr>
    <w:rPr>
      <w:szCs w:val="28"/>
    </w:rPr>
  </w:style>
  <w:style w:type="paragraph" w:customStyle="1" w:styleId="6b">
    <w:name w:val="????????? 6"/>
    <w:basedOn w:val="affffffff3"/>
    <w:next w:val="affffffff3"/>
    <w:pPr>
      <w:keepNext/>
      <w:autoSpaceDE w:val="0"/>
      <w:spacing w:after="0"/>
      <w:ind w:firstLine="720"/>
      <w:jc w:val="center"/>
    </w:pPr>
    <w:rPr>
      <w:szCs w:val="28"/>
    </w:rPr>
  </w:style>
  <w:style w:type="paragraph" w:customStyle="1" w:styleId="7b">
    <w:name w:val="????????? 7"/>
    <w:basedOn w:val="affffffff3"/>
    <w:next w:val="affffffff3"/>
    <w:pPr>
      <w:keepNext/>
      <w:autoSpaceDE w:val="0"/>
      <w:spacing w:after="0"/>
      <w:jc w:val="center"/>
    </w:pPr>
    <w:rPr>
      <w:b/>
      <w:bCs/>
      <w:caps/>
      <w:szCs w:val="28"/>
    </w:rPr>
  </w:style>
  <w:style w:type="paragraph" w:customStyle="1" w:styleId="88">
    <w:name w:val="????????? 8"/>
    <w:basedOn w:val="affffffff3"/>
    <w:next w:val="affffffff3"/>
    <w:pPr>
      <w:keepNext/>
      <w:autoSpaceDE w:val="0"/>
      <w:spacing w:before="120" w:line="480" w:lineRule="auto"/>
      <w:ind w:firstLine="709"/>
    </w:pPr>
    <w:rPr>
      <w:b/>
      <w:bCs/>
      <w:szCs w:val="28"/>
    </w:rPr>
  </w:style>
  <w:style w:type="paragraph" w:customStyle="1" w:styleId="97">
    <w:name w:val="????????? 9"/>
    <w:basedOn w:val="affffffff3"/>
    <w:next w:val="affffffff3"/>
    <w:pPr>
      <w:keepNext/>
      <w:widowControl w:val="0"/>
      <w:autoSpaceDE w:val="0"/>
      <w:spacing w:after="0" w:line="360" w:lineRule="auto"/>
      <w:ind w:left="2126" w:right="2404"/>
      <w:jc w:val="center"/>
    </w:pPr>
    <w:rPr>
      <w:b/>
      <w:bCs/>
      <w:szCs w:val="28"/>
    </w:rPr>
  </w:style>
  <w:style w:type="paragraph" w:customStyle="1" w:styleId="afffffffffffffffffff">
    <w:name w:val="??????? ??????????"/>
    <w:basedOn w:val="affffffff3"/>
    <w:pPr>
      <w:tabs>
        <w:tab w:val="center" w:pos="4536"/>
        <w:tab w:val="right" w:pos="9072"/>
      </w:tabs>
      <w:autoSpaceDE w:val="0"/>
      <w:spacing w:after="0"/>
    </w:pPr>
    <w:rPr>
      <w:szCs w:val="28"/>
    </w:rPr>
  </w:style>
  <w:style w:type="paragraph" w:customStyle="1" w:styleId="afffffffffffffffffff0">
    <w:name w:val="????????????"/>
    <w:basedOn w:val="affffffff3"/>
    <w:pPr>
      <w:autoSpaceDE w:val="0"/>
      <w:spacing w:before="240" w:after="0" w:line="480" w:lineRule="auto"/>
      <w:ind w:firstLine="720"/>
      <w:jc w:val="both"/>
    </w:pPr>
    <w:rPr>
      <w:szCs w:val="28"/>
    </w:rPr>
  </w:style>
  <w:style w:type="paragraph" w:customStyle="1" w:styleId="afffffffffffffffffff1">
    <w:name w:val="???????? ????? ? ????????"/>
    <w:basedOn w:val="affffffff3"/>
    <w:pPr>
      <w:tabs>
        <w:tab w:val="left" w:pos="567"/>
      </w:tabs>
      <w:autoSpaceDE w:val="0"/>
      <w:spacing w:after="0" w:line="376" w:lineRule="auto"/>
      <w:ind w:firstLine="567"/>
      <w:jc w:val="both"/>
    </w:pPr>
    <w:rPr>
      <w:szCs w:val="28"/>
    </w:rPr>
  </w:style>
  <w:style w:type="paragraph" w:customStyle="1" w:styleId="2ffff0">
    <w:name w:val="???????? ????? ? ???????? 2"/>
    <w:basedOn w:val="affffffff3"/>
    <w:pPr>
      <w:tabs>
        <w:tab w:val="left" w:pos="360"/>
      </w:tabs>
      <w:autoSpaceDE w:val="0"/>
      <w:spacing w:after="0" w:line="376" w:lineRule="auto"/>
      <w:ind w:firstLine="357"/>
      <w:jc w:val="both"/>
    </w:pPr>
    <w:rPr>
      <w:szCs w:val="28"/>
    </w:rPr>
  </w:style>
  <w:style w:type="paragraph" w:customStyle="1" w:styleId="afffffffffffffffffff2">
    <w:name w:val="???????? ?????"/>
    <w:basedOn w:val="affffffff3"/>
    <w:pPr>
      <w:autoSpaceDE w:val="0"/>
      <w:spacing w:after="0"/>
    </w:pPr>
    <w:rPr>
      <w:szCs w:val="28"/>
    </w:rPr>
  </w:style>
  <w:style w:type="paragraph" w:customStyle="1" w:styleId="afffffffffffffffffff3">
    <w:name w:val="????????"/>
    <w:basedOn w:val="affffffff3"/>
    <w:pPr>
      <w:autoSpaceDE w:val="0"/>
      <w:spacing w:after="0" w:line="480" w:lineRule="auto"/>
      <w:ind w:firstLine="720"/>
      <w:jc w:val="center"/>
    </w:pPr>
    <w:rPr>
      <w:b/>
      <w:bCs/>
      <w:caps/>
      <w:szCs w:val="28"/>
    </w:rPr>
  </w:style>
  <w:style w:type="paragraph" w:customStyle="1" w:styleId="2ffff1">
    <w:name w:val="???????? ????? 2"/>
    <w:basedOn w:val="affffffff3"/>
    <w:pPr>
      <w:widowControl w:val="0"/>
      <w:autoSpaceDE w:val="0"/>
      <w:spacing w:after="0"/>
      <w:jc w:val="center"/>
    </w:pPr>
    <w:rPr>
      <w:b/>
      <w:bCs/>
      <w:caps/>
      <w:sz w:val="32"/>
      <w:szCs w:val="32"/>
    </w:rPr>
  </w:style>
  <w:style w:type="paragraph" w:customStyle="1" w:styleId="afffffffffffffffffff4">
    <w:name w:val="?????? ??????????"/>
    <w:basedOn w:val="affffffff3"/>
    <w:pPr>
      <w:tabs>
        <w:tab w:val="center" w:pos="4153"/>
        <w:tab w:val="right" w:pos="8306"/>
      </w:tabs>
      <w:autoSpaceDE w:val="0"/>
      <w:spacing w:after="0"/>
    </w:pPr>
    <w:rPr>
      <w:szCs w:val="28"/>
    </w:rPr>
  </w:style>
  <w:style w:type="paragraph" w:customStyle="1" w:styleId="1ffffff0">
    <w:name w:val="??????? ??????????1"/>
    <w:basedOn w:val="afffffffffffffff0"/>
    <w:pPr>
      <w:tabs>
        <w:tab w:val="center" w:pos="4536"/>
        <w:tab w:val="right" w:pos="9072"/>
      </w:tabs>
      <w:overflowPunct/>
      <w:textAlignment w:val="auto"/>
    </w:pPr>
    <w:rPr>
      <w:sz w:val="20"/>
      <w:szCs w:val="20"/>
      <w:lang w:val="ru-RU"/>
    </w:rPr>
  </w:style>
  <w:style w:type="paragraph" w:customStyle="1" w:styleId="1ffffff1">
    <w:name w:val="?????? ??????????1"/>
    <w:basedOn w:val="afffffffffffffff0"/>
    <w:pPr>
      <w:tabs>
        <w:tab w:val="center" w:pos="4153"/>
        <w:tab w:val="right" w:pos="8306"/>
      </w:tabs>
      <w:overflowPunct/>
      <w:textAlignment w:val="auto"/>
    </w:pPr>
    <w:rPr>
      <w:sz w:val="20"/>
      <w:szCs w:val="20"/>
      <w:lang w:val="ru-RU"/>
    </w:rPr>
  </w:style>
  <w:style w:type="paragraph" w:customStyle="1" w:styleId="1ffffff2">
    <w:name w:val="???????? ????? ? ????????1"/>
    <w:basedOn w:val="af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3">
    <w:name w:val="заголовок дисера 1"/>
    <w:basedOn w:val="afffffffffffffffffe"/>
    <w:pPr>
      <w:widowControl/>
      <w:ind w:firstLine="0"/>
      <w:jc w:val="center"/>
    </w:pPr>
    <w:rPr>
      <w:rFonts w:cs="Mangal"/>
      <w:b/>
      <w:bCs/>
      <w:caps/>
    </w:rPr>
  </w:style>
  <w:style w:type="paragraph" w:customStyle="1" w:styleId="2ffff2">
    <w:name w:val="заголовок дисера 2"/>
    <w:basedOn w:val="1ffffff3"/>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5">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6">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7">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8">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8"/>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9">
    <w:name w:val="Розд."/>
    <w:basedOn w:val="af3"/>
    <w:pPr>
      <w:widowControl w:val="0"/>
      <w:spacing w:line="360" w:lineRule="auto"/>
      <w:ind w:firstLine="567"/>
      <w:jc w:val="center"/>
    </w:pPr>
    <w:rPr>
      <w:b/>
      <w:sz w:val="28"/>
      <w:szCs w:val="20"/>
      <w:lang w:val="uk-UA"/>
    </w:rPr>
  </w:style>
  <w:style w:type="paragraph" w:customStyle="1" w:styleId="afffffffffffffffffffa">
    <w:name w:val="Переменные"/>
    <w:basedOn w:val="affffffff3"/>
    <w:pPr>
      <w:tabs>
        <w:tab w:val="left" w:pos="482"/>
      </w:tabs>
      <w:spacing w:after="0" w:line="336" w:lineRule="auto"/>
      <w:ind w:left="482" w:hanging="482"/>
      <w:jc w:val="both"/>
    </w:pPr>
    <w:rPr>
      <w:sz w:val="18"/>
      <w:szCs w:val="18"/>
      <w:lang w:val="uk-UA"/>
    </w:rPr>
  </w:style>
  <w:style w:type="paragraph" w:customStyle="1" w:styleId="afffffffffffffffffffb">
    <w:name w:val="Чертежный"/>
    <w:pPr>
      <w:suppressAutoHyphens/>
      <w:jc w:val="both"/>
    </w:pPr>
    <w:rPr>
      <w:rFonts w:ascii="Mincho" w:eastAsia="Garamond" w:hAnsi="Mincho" w:cs="Garamond"/>
      <w:i/>
      <w:sz w:val="28"/>
      <w:lang w:val="uk-UA" w:eastAsia="ar-SA"/>
    </w:rPr>
  </w:style>
  <w:style w:type="paragraph" w:customStyle="1" w:styleId="afffffffffffffffffffc">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3"/>
    <w:pPr>
      <w:ind w:firstLine="0"/>
      <w:jc w:val="center"/>
    </w:pPr>
    <w:rPr>
      <w:b/>
      <w:bCs/>
      <w:color w:val="auto"/>
    </w:rPr>
  </w:style>
  <w:style w:type="paragraph" w:customStyle="1" w:styleId="3ff9">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d">
    <w:name w:val="КУ_литература"/>
    <w:basedOn w:val="affffffffa"/>
    <w:pPr>
      <w:suppressLineNumbers/>
      <w:tabs>
        <w:tab w:val="left" w:pos="284"/>
      </w:tabs>
      <w:spacing w:after="0"/>
      <w:ind w:left="720" w:hanging="360"/>
      <w:jc w:val="both"/>
    </w:pPr>
    <w:rPr>
      <w:spacing w:val="-2"/>
      <w:sz w:val="18"/>
      <w:szCs w:val="18"/>
    </w:rPr>
  </w:style>
  <w:style w:type="paragraph" w:customStyle="1" w:styleId="afffffffffffffffffffe">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
    <w:name w:val="Обычный центр"/>
    <w:basedOn w:val="af3"/>
    <w:pPr>
      <w:ind w:left="1701" w:right="1701"/>
      <w:jc w:val="both"/>
    </w:pPr>
    <w:rPr>
      <w:sz w:val="28"/>
      <w:szCs w:val="20"/>
      <w:lang w:val="uk-UA"/>
    </w:rPr>
  </w:style>
  <w:style w:type="paragraph" w:customStyle="1" w:styleId="-8">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9">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0">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1">
    <w:name w:val="Памятник"/>
    <w:basedOn w:val="af3"/>
    <w:next w:val="af3"/>
    <w:pPr>
      <w:spacing w:line="360" w:lineRule="auto"/>
      <w:jc w:val="both"/>
    </w:pPr>
    <w:rPr>
      <w:sz w:val="28"/>
      <w:szCs w:val="20"/>
      <w:lang w:val="uk-UA"/>
    </w:rPr>
  </w:style>
  <w:style w:type="paragraph" w:customStyle="1" w:styleId="affffffffffffffffffff2">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3"/>
    <w:next w:val="af3"/>
    <w:pPr>
      <w:spacing w:line="360" w:lineRule="auto"/>
      <w:ind w:left="440" w:hanging="440"/>
      <w:jc w:val="both"/>
    </w:pPr>
    <w:rPr>
      <w:sz w:val="28"/>
      <w:szCs w:val="20"/>
      <w:lang w:val="uk-UA"/>
    </w:rPr>
  </w:style>
  <w:style w:type="paragraph" w:customStyle="1" w:styleId="1ffffff7">
    <w:name w:val="Таблица ссылок1"/>
    <w:basedOn w:val="af3"/>
    <w:next w:val="af3"/>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3">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3"/>
    <w:pPr>
      <w:spacing w:after="0" w:line="360" w:lineRule="auto"/>
      <w:ind w:firstLine="709"/>
      <w:jc w:val="both"/>
    </w:pPr>
    <w:rPr>
      <w:color w:val="000000"/>
      <w:szCs w:val="28"/>
      <w:lang w:val="uk-UA"/>
    </w:rPr>
  </w:style>
  <w:style w:type="paragraph" w:customStyle="1" w:styleId="affffffffffffffffffff4">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5">
    <w:name w:val="Сноска в дисертации"/>
    <w:basedOn w:val="affffffff5"/>
    <w:pPr>
      <w:spacing w:line="240" w:lineRule="auto"/>
      <w:ind w:firstLine="284"/>
    </w:pPr>
    <w:rPr>
      <w:sz w:val="18"/>
      <w:szCs w:val="20"/>
    </w:rPr>
  </w:style>
  <w:style w:type="paragraph" w:customStyle="1" w:styleId="1ffffff9">
    <w:name w:val="Дисертация Заголовок1 без номера"/>
    <w:basedOn w:val="1"/>
    <w:next w:val="affffffffffffffffffff4"/>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6">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7">
    <w:name w:val="Стиль4"/>
    <w:basedOn w:val="affffffffa"/>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7">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8">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3"/>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3"/>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3"/>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a">
    <w:name w:val="Текст сноски 1"/>
    <w:basedOn w:val="affffffff5"/>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b">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3"/>
    <w:pPr>
      <w:spacing w:after="60"/>
      <w:jc w:val="both"/>
    </w:pPr>
    <w:rPr>
      <w:sz w:val="22"/>
      <w:lang w:val="en-GB"/>
    </w:rPr>
  </w:style>
  <w:style w:type="paragraph" w:customStyle="1" w:styleId="2ffff6">
    <w:name w:val="Абзац 2А"/>
    <w:basedOn w:val="af3"/>
    <w:pPr>
      <w:tabs>
        <w:tab w:val="left" w:pos="482"/>
      </w:tabs>
      <w:spacing w:after="60"/>
      <w:ind w:left="482"/>
      <w:jc w:val="both"/>
    </w:pPr>
    <w:rPr>
      <w:sz w:val="22"/>
      <w:lang w:val="en-GB"/>
    </w:rPr>
  </w:style>
  <w:style w:type="paragraph" w:customStyle="1" w:styleId="3ffa">
    <w:name w:val="Абзац 3А"/>
    <w:basedOn w:val="af3"/>
    <w:pPr>
      <w:tabs>
        <w:tab w:val="left" w:pos="964"/>
      </w:tabs>
      <w:spacing w:after="60"/>
      <w:ind w:left="964"/>
      <w:jc w:val="both"/>
    </w:pPr>
    <w:rPr>
      <w:sz w:val="22"/>
      <w:lang w:val="en-GB"/>
    </w:rPr>
  </w:style>
  <w:style w:type="paragraph" w:customStyle="1" w:styleId="4f8">
    <w:name w:val="Абзац 4А"/>
    <w:basedOn w:val="af3"/>
    <w:pPr>
      <w:tabs>
        <w:tab w:val="left" w:pos="1446"/>
      </w:tabs>
      <w:spacing w:after="60"/>
      <w:ind w:left="1446"/>
      <w:jc w:val="both"/>
    </w:pPr>
    <w:rPr>
      <w:sz w:val="22"/>
      <w:lang w:val="en-GB"/>
    </w:rPr>
  </w:style>
  <w:style w:type="paragraph" w:customStyle="1" w:styleId="12">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3"/>
    <w:pPr>
      <w:keepNext/>
      <w:spacing w:before="240" w:after="120"/>
      <w:jc w:val="both"/>
    </w:pPr>
    <w:rPr>
      <w:b/>
      <w:color w:val="5F5F5F"/>
      <w:sz w:val="28"/>
      <w:lang w:val="en-GB"/>
    </w:rPr>
  </w:style>
  <w:style w:type="paragraph" w:customStyle="1" w:styleId="4f9">
    <w:name w:val="Заголовок 4А"/>
    <w:basedOn w:val="af3"/>
    <w:pPr>
      <w:keepNext/>
      <w:spacing w:before="240" w:after="120"/>
      <w:jc w:val="both"/>
    </w:pPr>
    <w:rPr>
      <w:rFonts w:ascii="IzhTitl" w:hAnsi="IzhTitl" w:cs="FreeSetCTT"/>
      <w:b/>
      <w:color w:val="333333"/>
      <w:lang w:val="en-GB"/>
    </w:rPr>
  </w:style>
  <w:style w:type="paragraph" w:customStyle="1" w:styleId="5f4">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9">
    <w:name w:val="Основний А"/>
    <w:basedOn w:val="af3"/>
    <w:pPr>
      <w:jc w:val="both"/>
    </w:pPr>
    <w:rPr>
      <w:sz w:val="22"/>
      <w:lang w:val="en-GB"/>
    </w:rPr>
  </w:style>
  <w:style w:type="paragraph" w:customStyle="1" w:styleId="affffffffffffffffffffa">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b">
    <w:name w:val="Дисертация"/>
    <w:basedOn w:val="af3"/>
    <w:qFormat/>
    <w:pPr>
      <w:spacing w:line="360" w:lineRule="auto"/>
      <w:ind w:firstLine="709"/>
      <w:jc w:val="both"/>
    </w:pPr>
    <w:rPr>
      <w:sz w:val="28"/>
      <w:szCs w:val="28"/>
    </w:rPr>
  </w:style>
  <w:style w:type="paragraph" w:customStyle="1" w:styleId="affffffffffffffffffffc">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3"/>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3"/>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d">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3"/>
    <w:pPr>
      <w:widowControl w:val="0"/>
      <w:shd w:val="clear" w:color="auto" w:fill="FFFFFF"/>
      <w:spacing w:line="0" w:lineRule="atLeast"/>
      <w:jc w:val="center"/>
    </w:pPr>
    <w:rPr>
      <w:b/>
      <w:bCs/>
      <w:sz w:val="17"/>
      <w:szCs w:val="17"/>
    </w:rPr>
  </w:style>
  <w:style w:type="paragraph" w:customStyle="1" w:styleId="417">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2"/>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e">
    <w:name w:val="Светлана"/>
    <w:basedOn w:val="af3"/>
    <w:pPr>
      <w:overflowPunct w:val="0"/>
      <w:autoSpaceDE w:val="0"/>
      <w:textAlignment w:val="baseline"/>
    </w:pPr>
    <w:rPr>
      <w:rFonts w:ascii="Alpha000" w:hAnsi="Alpha000" w:cs="Alpha000"/>
      <w:kern w:val="1"/>
      <w:sz w:val="28"/>
    </w:rPr>
  </w:style>
  <w:style w:type="paragraph" w:customStyle="1" w:styleId="afffffffffffffffffffff">
    <w:name w:val="Текст_осн"/>
    <w:pPr>
      <w:widowControl w:val="0"/>
      <w:suppressAutoHyphens/>
      <w:spacing w:line="360" w:lineRule="auto"/>
      <w:ind w:firstLine="567"/>
      <w:jc w:val="both"/>
    </w:pPr>
    <w:rPr>
      <w:sz w:val="28"/>
      <w:szCs w:val="28"/>
      <w:lang w:val="uk-UA" w:eastAsia="ar-SA"/>
    </w:rPr>
  </w:style>
  <w:style w:type="paragraph" w:styleId="afffffffffffffffffffff0">
    <w:name w:val="Block Text"/>
    <w:basedOn w:val="af3"/>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3"/>
    <w:rsid w:val="00803975"/>
    <w:rPr>
      <w:rFonts w:ascii="Garamond" w:eastAsia="Garamond" w:hAnsi="Garamond" w:cs="Garamond"/>
      <w:sz w:val="28"/>
      <w:szCs w:val="24"/>
      <w:lang w:eastAsia="ar-SA"/>
    </w:rPr>
  </w:style>
  <w:style w:type="paragraph" w:styleId="38">
    <w:name w:val="Body Text Indent 3"/>
    <w:basedOn w:val="af3"/>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1">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3"/>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semiHidden/>
    <w:rsid w:val="00B46023"/>
    <w:rPr>
      <w:rFonts w:ascii="Garamond" w:eastAsia="Garamond" w:hAnsi="Garamond" w:cs="Garamond"/>
      <w:sz w:val="24"/>
      <w:szCs w:val="24"/>
      <w:lang w:eastAsia="ar-SA"/>
    </w:rPr>
  </w:style>
  <w:style w:type="paragraph" w:styleId="afffffffffffffffffffff2">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9">
    <w:name w:val="Body Text 2"/>
    <w:basedOn w:val="af3"/>
    <w:link w:val="225"/>
    <w:unhideWhenUsed/>
    <w:rsid w:val="00524D1A"/>
    <w:pPr>
      <w:spacing w:after="120" w:line="480" w:lineRule="auto"/>
    </w:pPr>
  </w:style>
  <w:style w:type="character" w:customStyle="1" w:styleId="225">
    <w:name w:val="Основной текст 2 Знак2"/>
    <w:basedOn w:val="af4"/>
    <w:link w:val="2ffff9"/>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rsid w:val="00524D1A"/>
    <w:rPr>
      <w:vertAlign w:val="superscript"/>
    </w:rPr>
  </w:style>
  <w:style w:type="character" w:styleId="afffffffffffffffffffff4">
    <w:name w:val="annotation reference"/>
    <w:basedOn w:val="af4"/>
    <w:semiHidden/>
    <w:rsid w:val="00524D1A"/>
    <w:rPr>
      <w:sz w:val="16"/>
    </w:rPr>
  </w:style>
  <w:style w:type="paragraph" w:styleId="aff9">
    <w:name w:val="annotation text"/>
    <w:basedOn w:val="af3"/>
    <w:link w:val="aff8"/>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4"/>
    <w:uiPriority w:val="99"/>
    <w:semiHidden/>
    <w:rsid w:val="00524D1A"/>
    <w:rPr>
      <w:rFonts w:ascii="Segoe UI" w:eastAsia="Garamond" w:hAnsi="Segoe UI" w:cs="Segoe UI"/>
      <w:sz w:val="16"/>
      <w:szCs w:val="16"/>
      <w:lang w:eastAsia="ar-SA"/>
    </w:rPr>
  </w:style>
  <w:style w:type="character" w:styleId="afffffffffffffffffffff5">
    <w:name w:val="endnote reference"/>
    <w:basedOn w:val="af4"/>
    <w:semiHidden/>
    <w:rsid w:val="00524D1A"/>
    <w:rPr>
      <w:vertAlign w:val="superscript"/>
    </w:rPr>
  </w:style>
  <w:style w:type="paragraph" w:styleId="35">
    <w:name w:val="Body Text 3"/>
    <w:basedOn w:val="af3"/>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basedOn w:val="af3"/>
    <w:link w:val="aff1"/>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4"/>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b">
    <w:name w:val="Гиперссылка4"/>
    <w:basedOn w:val="af4"/>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a">
    <w:name w:val="Основной текст 2 Знак Знак"/>
    <w:basedOn w:val="af4"/>
    <w:rsid w:val="00902A7A"/>
    <w:rPr>
      <w:sz w:val="28"/>
      <w:szCs w:val="24"/>
      <w:lang w:val="uk-UA" w:eastAsia="ru-RU" w:bidi="ar-SA"/>
    </w:rPr>
  </w:style>
  <w:style w:type="paragraph" w:styleId="afffffffffffffffffffff6">
    <w:name w:val="List Bullet"/>
    <w:basedOn w:val="af3"/>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a"/>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3"/>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3"/>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7">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8">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9">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4"/>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3"/>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5"/>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4"/>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a">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6"/>
    <w:uiPriority w:val="99"/>
    <w:semiHidden/>
    <w:unhideWhenUsed/>
    <w:rsid w:val="0001496C"/>
  </w:style>
  <w:style w:type="numbering" w:customStyle="1" w:styleId="2fffff0">
    <w:name w:val="Нет списка2"/>
    <w:next w:val="af6"/>
    <w:semiHidden/>
    <w:unhideWhenUsed/>
    <w:rsid w:val="00A814A4"/>
  </w:style>
  <w:style w:type="paragraph" w:customStyle="1" w:styleId="3ffe">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6"/>
    <w:uiPriority w:val="99"/>
    <w:semiHidden/>
    <w:unhideWhenUsed/>
    <w:rsid w:val="00267173"/>
  </w:style>
  <w:style w:type="paragraph" w:customStyle="1" w:styleId="2fffff1">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b">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0">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c">
    <w:name w:val="Дисс. Обычный абзац"/>
    <w:basedOn w:val="af3"/>
    <w:link w:val="afffffffffffffffffffffd"/>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d">
    <w:name w:val="Дисс. Обычный абзац Знак"/>
    <w:basedOn w:val="af4"/>
    <w:link w:val="afffffffffffffffffffffc"/>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e">
    <w:name w:val="Определения Автора"/>
    <w:basedOn w:val="af3"/>
    <w:link w:val="affffffffffffffffffffff"/>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
    <w:name w:val="Определения Автора Знак"/>
    <w:basedOn w:val="af4"/>
    <w:link w:val="afffffffffffffffffffffe"/>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0">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1">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2">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3">
    <w:name w:val="дис как заголовок раздела"/>
    <w:basedOn w:val="af3"/>
    <w:next w:val="affffffffffffffffffffff2"/>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4">
    <w:name w:val="Основний текст_"/>
    <w:link w:val="affffffffffffffffffffff5"/>
    <w:uiPriority w:val="99"/>
    <w:locked/>
    <w:rsid w:val="0010053C"/>
    <w:rPr>
      <w:sz w:val="21"/>
      <w:shd w:val="clear" w:color="auto" w:fill="FFFFFF"/>
    </w:rPr>
  </w:style>
  <w:style w:type="paragraph" w:customStyle="1" w:styleId="affffffffffffffffffffff5">
    <w:name w:val="Основний текст"/>
    <w:basedOn w:val="af3"/>
    <w:link w:val="affffffffffffffffffffff4"/>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5"/>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6">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3"/>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3"/>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3"/>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7">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e">
    <w:name w:val="Подпись к картинке_"/>
    <w:link w:val="affffffffffffffffffd"/>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8">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7">
    <w:name w:val="Подпись к таблице_"/>
    <w:link w:val="afffffffffffffffff6"/>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3"/>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3"/>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3"/>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9">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3"/>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a">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b">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9">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c">
    <w:name w:val="Основной текст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d">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e">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3"/>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3"/>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0">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1">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2">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4">
    <w:name w:val="название"/>
    <w:basedOn w:val="af4"/>
    <w:rsid w:val="00886B4E"/>
  </w:style>
  <w:style w:type="character" w:customStyle="1" w:styleId="afffffffffffffffffffffff5">
    <w:name w:val="назначение"/>
    <w:basedOn w:val="af4"/>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6">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7">
    <w:name w:val="Подпись к рисунку (заголовок)"/>
    <w:basedOn w:val="afffffffffffffffff5"/>
    <w:next w:val="afffffffffffffffff5"/>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8">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9">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a">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4"/>
    <w:rsid w:val="00181228"/>
  </w:style>
  <w:style w:type="character" w:customStyle="1" w:styleId="ti2">
    <w:name w:val="ti2"/>
    <w:basedOn w:val="af4"/>
    <w:rsid w:val="00181228"/>
    <w:rPr>
      <w:sz w:val="22"/>
      <w:szCs w:val="22"/>
    </w:rPr>
  </w:style>
  <w:style w:type="character" w:customStyle="1" w:styleId="featuredlinkouts">
    <w:name w:val="featured_linkouts"/>
    <w:basedOn w:val="af4"/>
    <w:rsid w:val="00181228"/>
  </w:style>
  <w:style w:type="character" w:customStyle="1" w:styleId="linkbar">
    <w:name w:val="linkbar"/>
    <w:basedOn w:val="af4"/>
    <w:rsid w:val="00181228"/>
  </w:style>
  <w:style w:type="paragraph" w:customStyle="1" w:styleId="affiliation2">
    <w:name w:val="affiliation2"/>
    <w:basedOn w:val="af3"/>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4"/>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3"/>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3"/>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3"/>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3"/>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3"/>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b">
    <w:name w:val="_рисунок"/>
    <w:basedOn w:val="af3"/>
    <w:next w:val="af3"/>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c">
    <w:name w:val="_рисунок Знак"/>
    <w:basedOn w:val="af4"/>
    <w:rsid w:val="00181228"/>
    <w:rPr>
      <w:b/>
      <w:i/>
      <w:sz w:val="22"/>
      <w:szCs w:val="24"/>
      <w:lang w:val="uk-UA" w:eastAsia="ru-RU" w:bidi="ar-SA"/>
    </w:rPr>
  </w:style>
  <w:style w:type="character" w:customStyle="1" w:styleId="nonunderlined1">
    <w:name w:val="nonunderlined1"/>
    <w:basedOn w:val="af4"/>
    <w:rsid w:val="00181228"/>
    <w:rPr>
      <w:strike w:val="0"/>
      <w:dstrike w:val="0"/>
      <w:u w:val="none"/>
      <w:effect w:val="none"/>
    </w:rPr>
  </w:style>
  <w:style w:type="character" w:customStyle="1" w:styleId="issue">
    <w:name w:val="issue"/>
    <w:basedOn w:val="af4"/>
    <w:rsid w:val="00181228"/>
  </w:style>
  <w:style w:type="character" w:customStyle="1" w:styleId="ref-vol1">
    <w:name w:val="ref-vol1"/>
    <w:basedOn w:val="af4"/>
    <w:rsid w:val="00181228"/>
    <w:rPr>
      <w:b/>
      <w:bCs/>
    </w:rPr>
  </w:style>
  <w:style w:type="table" w:styleId="afffffffffffffffffffffffd">
    <w:name w:val="Table Professional"/>
    <w:basedOn w:val="af5"/>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3"/>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3"/>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3"/>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3"/>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3"/>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3"/>
    <w:rsid w:val="006A457C"/>
    <w:pPr>
      <w:suppressAutoHyphens w:val="0"/>
      <w:spacing w:after="120"/>
      <w:ind w:left="1415"/>
    </w:pPr>
    <w:rPr>
      <w:rFonts w:ascii="Times New Roman" w:eastAsia="Times New Roman" w:hAnsi="Times New Roman" w:cs="Times New Roman"/>
      <w:lang w:val="uk-UA" w:eastAsia="ru-RU"/>
    </w:rPr>
  </w:style>
  <w:style w:type="paragraph" w:styleId="afff8">
    <w:name w:val="Body Text First Indent"/>
    <w:basedOn w:val="affffffff3"/>
    <w:link w:val="afff7"/>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d">
    <w:name w:val="Body Text First Indent 2"/>
    <w:basedOn w:val="affffffffa"/>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4"/>
    <w:link w:val="affffffffa"/>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3"/>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3"/>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3"/>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3"/>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3"/>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3"/>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3"/>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3"/>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3"/>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3"/>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3"/>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3"/>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3"/>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3"/>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3"/>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3"/>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3"/>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3"/>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3"/>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4"/>
    <w:rsid w:val="0011487C"/>
    <w:rPr>
      <w:rFonts w:ascii="Arial Narrow" w:hAnsi="Arial Narrow" w:cs="Arial Narrow"/>
      <w:b/>
      <w:bCs/>
      <w:i/>
      <w:iCs/>
      <w:caps/>
      <w:sz w:val="20"/>
      <w:szCs w:val="20"/>
    </w:rPr>
  </w:style>
  <w:style w:type="paragraph" w:customStyle="1" w:styleId="afffffffffffffffffffffffe">
    <w:name w:val="Титульний"/>
    <w:basedOn w:val="af3"/>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4"/>
    <w:rsid w:val="00821E3A"/>
    <w:rPr>
      <w:color w:val="FF0000"/>
    </w:rPr>
  </w:style>
  <w:style w:type="paragraph" w:customStyle="1" w:styleId="NienieEeo">
    <w:name w:val="NienieEeo"/>
    <w:basedOn w:val="af3"/>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3"/>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3"/>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4"/>
    <w:rsid w:val="007B6B41"/>
  </w:style>
  <w:style w:type="character" w:customStyle="1" w:styleId="bindingblock1">
    <w:name w:val="bindingblock1"/>
    <w:basedOn w:val="af4"/>
    <w:rsid w:val="007B6B41"/>
  </w:style>
  <w:style w:type="paragraph" w:customStyle="1" w:styleId="affffffffffffffffffffffff0">
    <w:name w:val="КД Знак Знак"/>
    <w:basedOn w:val="af3"/>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3"/>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4"/>
    <w:rsid w:val="00733FD1"/>
  </w:style>
  <w:style w:type="character" w:customStyle="1" w:styleId="text41">
    <w:name w:val="text41"/>
    <w:basedOn w:val="af4"/>
    <w:rsid w:val="00733FD1"/>
    <w:rPr>
      <w:rFonts w:ascii="Verdana" w:hAnsi="Verdana" w:hint="default"/>
      <w:b w:val="0"/>
      <w:bCs w:val="0"/>
      <w:color w:val="212063"/>
    </w:rPr>
  </w:style>
  <w:style w:type="paragraph" w:customStyle="1" w:styleId="textjur">
    <w:name w:val="text_jur"/>
    <w:basedOn w:val="af3"/>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4"/>
    <w:rsid w:val="00733FD1"/>
    <w:rPr>
      <w:sz w:val="20"/>
      <w:szCs w:val="20"/>
    </w:rPr>
  </w:style>
  <w:style w:type="character" w:customStyle="1" w:styleId="comment">
    <w:name w:val="comment"/>
    <w:basedOn w:val="af4"/>
    <w:rsid w:val="00733FD1"/>
  </w:style>
  <w:style w:type="paragraph" w:customStyle="1" w:styleId="authorgroup">
    <w:name w:val="authorgroup"/>
    <w:basedOn w:val="af3"/>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4"/>
    <w:rsid w:val="00733FD1"/>
    <w:rPr>
      <w:rFonts w:ascii="Arial" w:hAnsi="Arial" w:cs="Arial" w:hint="default"/>
      <w:b/>
      <w:bCs/>
      <w:color w:val="003399"/>
      <w:sz w:val="32"/>
      <w:szCs w:val="32"/>
    </w:rPr>
  </w:style>
  <w:style w:type="character" w:customStyle="1" w:styleId="rvts21">
    <w:name w:val="rvts21"/>
    <w:basedOn w:val="af4"/>
    <w:rsid w:val="00733FD1"/>
    <w:rPr>
      <w:rFonts w:ascii="Times New Roman" w:hAnsi="Times New Roman" w:cs="Times New Roman" w:hint="default"/>
      <w:sz w:val="28"/>
      <w:szCs w:val="28"/>
    </w:rPr>
  </w:style>
  <w:style w:type="character" w:customStyle="1" w:styleId="srtitle">
    <w:name w:val="srtitle"/>
    <w:basedOn w:val="af4"/>
    <w:rsid w:val="00733FD1"/>
  </w:style>
  <w:style w:type="character" w:customStyle="1" w:styleId="grey">
    <w:name w:val="grey"/>
    <w:basedOn w:val="af4"/>
    <w:rsid w:val="00733FD1"/>
  </w:style>
  <w:style w:type="character" w:customStyle="1" w:styleId="addmd">
    <w:name w:val="addmd"/>
    <w:basedOn w:val="af4"/>
    <w:rsid w:val="00733FD1"/>
  </w:style>
  <w:style w:type="character" w:customStyle="1" w:styleId="bindingblock">
    <w:name w:val="bindingblock"/>
    <w:basedOn w:val="af4"/>
    <w:rsid w:val="00733FD1"/>
  </w:style>
  <w:style w:type="character" w:customStyle="1" w:styleId="binding">
    <w:name w:val="binding"/>
    <w:basedOn w:val="af4"/>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3"/>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1">
    <w:name w:val="СтФорм"/>
    <w:basedOn w:val="BodyText3"/>
    <w:rsid w:val="00187A91"/>
    <w:pPr>
      <w:widowControl/>
      <w:spacing w:after="120" w:line="360" w:lineRule="auto"/>
      <w:ind w:firstLine="851"/>
    </w:pPr>
    <w:rPr>
      <w:sz w:val="28"/>
      <w:szCs w:val="28"/>
    </w:rPr>
  </w:style>
  <w:style w:type="character" w:customStyle="1" w:styleId="affffffffffffffffffffffff2">
    <w:name w:val="Основной текст Знак.Основной текст Знак Знак Знак Знак Знак Знак Знак"/>
    <w:basedOn w:val="af4"/>
    <w:rsid w:val="00187A91"/>
    <w:rPr>
      <w:sz w:val="24"/>
      <w:szCs w:val="24"/>
      <w:lang w:val="ru-RU"/>
    </w:rPr>
  </w:style>
  <w:style w:type="paragraph" w:customStyle="1" w:styleId="3fffd">
    <w:name w:val="Текст выноски3"/>
    <w:basedOn w:val="af3"/>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3"/>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3">
    <w:name w:val="А"/>
    <w:basedOn w:val="af3"/>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4">
    <w:name w:val="Список определений"/>
    <w:basedOn w:val="163"/>
    <w:next w:val="af3"/>
    <w:rsid w:val="000E45DD"/>
    <w:pPr>
      <w:widowControl/>
      <w:ind w:left="360"/>
    </w:pPr>
    <w:rPr>
      <w:b w:val="0"/>
      <w:sz w:val="24"/>
    </w:rPr>
  </w:style>
  <w:style w:type="paragraph" w:customStyle="1" w:styleId="21f3">
    <w:name w:val="Îñíîâíîé òåêñò 21"/>
    <w:basedOn w:val="affffffffffff8"/>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3"/>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3"/>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4"/>
    <w:rsid w:val="00125F49"/>
  </w:style>
  <w:style w:type="character" w:customStyle="1" w:styleId="7f">
    <w:name w:val="Название7"/>
    <w:basedOn w:val="af4"/>
    <w:rsid w:val="00125F49"/>
  </w:style>
  <w:style w:type="character" w:customStyle="1" w:styleId="hissue">
    <w:name w:val="hissue"/>
    <w:basedOn w:val="af4"/>
    <w:rsid w:val="00125F49"/>
  </w:style>
  <w:style w:type="character" w:customStyle="1" w:styleId="smalllight">
    <w:name w:val="small light"/>
    <w:basedOn w:val="af4"/>
    <w:rsid w:val="00125F49"/>
  </w:style>
  <w:style w:type="character" w:customStyle="1" w:styleId="c51">
    <w:name w:val="c51"/>
    <w:basedOn w:val="af4"/>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4"/>
    <w:rsid w:val="00140CEE"/>
    <w:rPr>
      <w:rFonts w:ascii="Times New Roman" w:hAnsi="Times New Roman"/>
      <w:noProof w:val="0"/>
      <w:sz w:val="28"/>
      <w:lang w:val="uk-UA"/>
    </w:rPr>
  </w:style>
  <w:style w:type="paragraph" w:customStyle="1" w:styleId="affffffffffffffffffffffff5">
    <w:name w:val="мій Знак Знак Знак Знак Знак Знак Знак Знак"/>
    <w:basedOn w:val="affffffff3"/>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4"/>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3"/>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3"/>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3"/>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3"/>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4"/>
    <w:rsid w:val="00A36128"/>
    <w:rPr>
      <w:rFonts w:ascii="Verdana" w:hAnsi="Verdana" w:cs="Verdana" w:hint="default"/>
      <w:sz w:val="14"/>
      <w:szCs w:val="14"/>
    </w:rPr>
  </w:style>
  <w:style w:type="paragraph" w:customStyle="1" w:styleId="5ff5">
    <w:name w:val="табл5"/>
    <w:basedOn w:val="af3"/>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3"/>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basedOn w:val="af4"/>
    <w:link w:val="afffffffff4"/>
    <w:rsid w:val="00AA46C8"/>
    <w:rPr>
      <w:rFonts w:ascii="Helvetica" w:eastAsia="Garamond" w:hAnsi="Helvetica" w:cs="Helvetica"/>
      <w:sz w:val="16"/>
      <w:szCs w:val="16"/>
      <w:lang w:eastAsia="ar-SA"/>
    </w:rPr>
  </w:style>
  <w:style w:type="paragraph" w:customStyle="1" w:styleId="dip">
    <w:name w:val="dip"/>
    <w:basedOn w:val="af3"/>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4"/>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3"/>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6">
    <w:name w:val="Нормальний текст"/>
    <w:basedOn w:val="af3"/>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3"/>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3"/>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4"/>
    <w:rsid w:val="00A473A1"/>
    <w:rPr>
      <w:rFonts w:ascii="Arial" w:hAnsi="Arial" w:cs="Arial" w:hint="default"/>
      <w:color w:val="494949"/>
      <w:sz w:val="19"/>
      <w:szCs w:val="19"/>
    </w:rPr>
  </w:style>
  <w:style w:type="paragraph" w:customStyle="1" w:styleId="2130">
    <w:name w:val="Основной текст 213"/>
    <w:basedOn w:val="af3"/>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3"/>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3"/>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3"/>
    <w:next w:val="affffffff8"/>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3"/>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4"/>
    <w:rsid w:val="004B780E"/>
    <w:rPr>
      <w:b/>
      <w:bCs/>
      <w:color w:val="999999"/>
      <w:sz w:val="16"/>
      <w:szCs w:val="16"/>
    </w:rPr>
  </w:style>
  <w:style w:type="character" w:customStyle="1" w:styleId="htopic1">
    <w:name w:val="htopic1"/>
    <w:basedOn w:val="af4"/>
    <w:rsid w:val="004B780E"/>
    <w:rPr>
      <w:color w:val="999999"/>
      <w:sz w:val="16"/>
      <w:szCs w:val="16"/>
    </w:rPr>
  </w:style>
  <w:style w:type="paragraph" w:customStyle="1" w:styleId="bottom">
    <w:name w:val="bottom"/>
    <w:basedOn w:val="af3"/>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4"/>
    <w:rsid w:val="00C33A43"/>
    <w:rPr>
      <w:color w:val="ABDC7D"/>
      <w:sz w:val="27"/>
      <w:szCs w:val="27"/>
    </w:rPr>
  </w:style>
  <w:style w:type="character" w:customStyle="1" w:styleId="announcetitle1">
    <w:name w:val="announce_title1"/>
    <w:basedOn w:val="af4"/>
    <w:rsid w:val="00C33A43"/>
    <w:rPr>
      <w:b/>
      <w:bCs/>
      <w:color w:val="00763E"/>
      <w:sz w:val="21"/>
      <w:szCs w:val="21"/>
    </w:rPr>
  </w:style>
  <w:style w:type="character" w:customStyle="1" w:styleId="b4">
    <w:name w:val="b4"/>
    <w:basedOn w:val="af4"/>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7">
    <w:name w:val="Гост"/>
    <w:basedOn w:val="af3"/>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8">
    <w:name w:val="ГОСТ"/>
    <w:basedOn w:val="af3"/>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3"/>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3"/>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3"/>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3"/>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3"/>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5"/>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3"/>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e">
    <w:name w:val="Список Литературы"/>
    <w:basedOn w:val="affffffff3"/>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9">
    <w:name w:val="Стиль Основной текст + полужирный"/>
    <w:basedOn w:val="affffffff3"/>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3"/>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3"/>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3"/>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3"/>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3"/>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a">
    <w:name w:val="Загл.табл."/>
    <w:basedOn w:val="af3"/>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3"/>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3"/>
    <w:next w:val="af3"/>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b">
    <w:name w:val="УПЖ"/>
    <w:basedOn w:val="af3"/>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c">
    <w:name w:val="Розділ"/>
    <w:basedOn w:val="af3"/>
    <w:next w:val="af3"/>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3"/>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3"/>
    <w:unhideWhenUsed/>
    <w:rsid w:val="0000123E"/>
    <w:pPr>
      <w:numPr>
        <w:numId w:val="45"/>
      </w:numPr>
      <w:contextualSpacing/>
    </w:pPr>
  </w:style>
  <w:style w:type="character" w:customStyle="1" w:styleId="mlxttrn">
    <w:name w:val="mlxt_trn"/>
    <w:basedOn w:val="af4"/>
    <w:rsid w:val="00CA7E0D"/>
    <w:rPr>
      <w:rFonts w:ascii="Times New Roman" w:hAnsi="Times New Roman" w:cs="Times New Roman"/>
    </w:rPr>
  </w:style>
  <w:style w:type="character" w:customStyle="1" w:styleId="3ffff0">
    <w:name w:val="Номер страницы3"/>
    <w:basedOn w:val="af4"/>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3"/>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4"/>
    <w:rsid w:val="00BF54BF"/>
    <w:rPr>
      <w:rFonts w:ascii="Arial" w:hAnsi="Arial" w:cs="Arial" w:hint="default"/>
      <w:color w:val="000000"/>
      <w:sz w:val="18"/>
      <w:szCs w:val="18"/>
    </w:rPr>
  </w:style>
  <w:style w:type="character" w:customStyle="1" w:styleId="ref-vol">
    <w:name w:val="ref-vol"/>
    <w:basedOn w:val="af4"/>
    <w:rsid w:val="00BF54BF"/>
  </w:style>
  <w:style w:type="character" w:customStyle="1" w:styleId="maintextbldleft">
    <w:name w:val="maintextbldleft"/>
    <w:basedOn w:val="af4"/>
    <w:rsid w:val="00BF54BF"/>
  </w:style>
  <w:style w:type="character" w:customStyle="1" w:styleId="maintextleft">
    <w:name w:val="maintextleft"/>
    <w:basedOn w:val="af4"/>
    <w:rsid w:val="00BF54BF"/>
  </w:style>
  <w:style w:type="character" w:customStyle="1" w:styleId="fm-vol-iss-date1">
    <w:name w:val="fm-vol-iss-date1"/>
    <w:basedOn w:val="af4"/>
    <w:rsid w:val="00BF54BF"/>
    <w:rPr>
      <w:rFonts w:ascii="Arial" w:hAnsi="Arial" w:cs="Arial" w:hint="default"/>
      <w:sz w:val="18"/>
      <w:szCs w:val="18"/>
    </w:rPr>
  </w:style>
  <w:style w:type="paragraph" w:customStyle="1" w:styleId="fm-author">
    <w:name w:val="fm-author"/>
    <w:basedOn w:val="af3"/>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3"/>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3"/>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3"/>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3"/>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3"/>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4"/>
    <w:rsid w:val="00296605"/>
    <w:rPr>
      <w:i/>
      <w:iCs/>
      <w:caps w:val="0"/>
    </w:rPr>
  </w:style>
  <w:style w:type="character" w:customStyle="1" w:styleId="normal--char">
    <w:name w:val="normal--char"/>
    <w:basedOn w:val="af4"/>
    <w:rsid w:val="00985F2A"/>
  </w:style>
  <w:style w:type="character" w:customStyle="1" w:styleId="ref-journal">
    <w:name w:val="ref-journal"/>
    <w:basedOn w:val="af4"/>
    <w:rsid w:val="00985F2A"/>
  </w:style>
  <w:style w:type="character" w:customStyle="1" w:styleId="e1">
    <w:name w:val="e1"/>
    <w:basedOn w:val="af4"/>
    <w:rsid w:val="00985F2A"/>
    <w:rPr>
      <w:color w:val="FF0000"/>
    </w:rPr>
  </w:style>
  <w:style w:type="character" w:customStyle="1" w:styleId="sz13">
    <w:name w:val="sz13"/>
    <w:basedOn w:val="af4"/>
    <w:rsid w:val="00985F2A"/>
  </w:style>
  <w:style w:type="character" w:customStyle="1" w:styleId="ref-journal1">
    <w:name w:val="ref-journal1"/>
    <w:basedOn w:val="af4"/>
    <w:rsid w:val="00985F2A"/>
    <w:rPr>
      <w:i/>
      <w:iCs/>
    </w:rPr>
  </w:style>
  <w:style w:type="character" w:customStyle="1" w:styleId="goohl2">
    <w:name w:val="goohl2"/>
    <w:basedOn w:val="af4"/>
    <w:rsid w:val="006B783C"/>
  </w:style>
  <w:style w:type="character" w:customStyle="1" w:styleId="goohl0">
    <w:name w:val="goohl0"/>
    <w:basedOn w:val="af4"/>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3"/>
    <w:next w:val="af3"/>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d">
    <w:name w:val="Обычный (д)"/>
    <w:basedOn w:val="af3"/>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3"/>
    <w:next w:val="af3"/>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e">
    <w:name w:val="Подзаголовок (д)"/>
    <w:basedOn w:val="20"/>
    <w:next w:val="affffffffffffffffffffffffd"/>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d"/>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
    <w:name w:val="Таблица №"/>
    <w:basedOn w:val="affffffffffffffffffffffffd"/>
    <w:next w:val="affffffffd"/>
    <w:rsid w:val="007F0A39"/>
    <w:pPr>
      <w:jc w:val="right"/>
    </w:pPr>
    <w:rPr>
      <w:b/>
    </w:rPr>
  </w:style>
  <w:style w:type="paragraph" w:customStyle="1" w:styleId="3ffff2">
    <w:name w:val="Заголовок 3 (д)"/>
    <w:basedOn w:val="31"/>
    <w:next w:val="affffffffffffffffffffffffd"/>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0">
    <w:name w:val="Рисунок (название)"/>
    <w:basedOn w:val="affffffffffffffffffffffffd"/>
    <w:next w:val="affffffffffffffffffffffffd"/>
    <w:rsid w:val="007F0A39"/>
    <w:rPr>
      <w:i/>
    </w:rPr>
  </w:style>
  <w:style w:type="character" w:customStyle="1" w:styleId="maintextbldleft1">
    <w:name w:val="maintextbldleft1"/>
    <w:basedOn w:val="af4"/>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4"/>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1">
    <w:name w:val="Содержимое списка"/>
    <w:basedOn w:val="af3"/>
    <w:rsid w:val="007F0A39"/>
    <w:pPr>
      <w:widowControl w:val="0"/>
      <w:ind w:left="567"/>
    </w:pPr>
    <w:rPr>
      <w:rFonts w:ascii="Times New Roman" w:eastAsia="Lucida Sans Unicode" w:hAnsi="Times New Roman" w:cs="Times New Roman"/>
    </w:rPr>
  </w:style>
  <w:style w:type="paragraph" w:customStyle="1" w:styleId="afffffffffffffffffffffffff2">
    <w:name w:val="Нормальный"/>
    <w:rsid w:val="00A8527C"/>
    <w:rPr>
      <w:rFonts w:ascii="Peterburg" w:eastAsia="Times New Roman" w:hAnsi="Peterburg" w:cs="Times New Roman"/>
      <w:sz w:val="26"/>
    </w:rPr>
  </w:style>
  <w:style w:type="paragraph" w:customStyle="1" w:styleId="Dtext">
    <w:name w:val="D_text"/>
    <w:basedOn w:val="af3"/>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3"/>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3"/>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4"/>
    <w:rsid w:val="00680AB0"/>
    <w:rPr>
      <w:color w:val="0000FF"/>
      <w:sz w:val="28"/>
      <w:szCs w:val="28"/>
      <w:lang w:val="uk-UA"/>
    </w:rPr>
  </w:style>
  <w:style w:type="paragraph" w:customStyle="1" w:styleId="Dtext0">
    <w:name w:val="D_text Знак"/>
    <w:basedOn w:val="af3"/>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3">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3"/>
    <w:rsid w:val="006E39C1"/>
    <w:pPr>
      <w:ind w:left="720"/>
    </w:pPr>
    <w:rPr>
      <w:rFonts w:ascii="Calibri" w:eastAsia="Times New Roman" w:hAnsi="Calibri" w:cs="Times New Roman"/>
      <w:lang w:val="en-US"/>
    </w:rPr>
  </w:style>
  <w:style w:type="paragraph" w:customStyle="1" w:styleId="5ff6">
    <w:name w:val="Текст выноски5"/>
    <w:basedOn w:val="af3"/>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3"/>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4"/>
    <w:rsid w:val="00D93504"/>
    <w:rPr>
      <w:b/>
      <w:bCs/>
      <w:sz w:val="26"/>
      <w:szCs w:val="24"/>
      <w:lang w:val="uk-UA"/>
    </w:rPr>
  </w:style>
  <w:style w:type="character" w:customStyle="1" w:styleId="1210">
    <w:name w:val="Знак Знак121"/>
    <w:basedOn w:val="af4"/>
    <w:rsid w:val="00D93504"/>
    <w:rPr>
      <w:sz w:val="28"/>
      <w:szCs w:val="24"/>
      <w:lang w:val="uk-UA"/>
    </w:rPr>
  </w:style>
  <w:style w:type="paragraph" w:customStyle="1" w:styleId="afffffffffffffffffffffffff4">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a"/>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5">
    <w:name w:val="подраздел"/>
    <w:basedOn w:val="af3"/>
    <w:next w:val="af3"/>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6">
    <w:name w:val="Table Elegant"/>
    <w:basedOn w:val="af5"/>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7">
    <w:name w:val="обычный выделенный Знак Знак Знак"/>
    <w:basedOn w:val="af3"/>
    <w:link w:val="afffffffffffffffffffffffff8"/>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8">
    <w:name w:val="обычный выделенный Знак Знак Знак Знак"/>
    <w:basedOn w:val="af4"/>
    <w:link w:val="afffffffffffffffffffffffff7"/>
    <w:rsid w:val="00372848"/>
    <w:rPr>
      <w:rFonts w:ascii="Courier New" w:eastAsia="Times New Roman" w:hAnsi="Courier New" w:cs="Courier New"/>
      <w:b/>
      <w:spacing w:val="3"/>
      <w:sz w:val="28"/>
      <w:szCs w:val="28"/>
      <w:lang w:val="uk-UA"/>
    </w:rPr>
  </w:style>
  <w:style w:type="character" w:customStyle="1" w:styleId="afffffffffffffffffffffffff9">
    <w:name w:val="обычный выделенный Знак Знак Знак Знак Знак"/>
    <w:basedOn w:val="af4"/>
    <w:rsid w:val="0034262A"/>
    <w:rPr>
      <w:rFonts w:ascii="Courier New" w:hAnsi="Courier New" w:cs="Courier New"/>
      <w:b/>
      <w:spacing w:val="3"/>
      <w:sz w:val="28"/>
      <w:szCs w:val="28"/>
      <w:lang w:val="uk-UA"/>
    </w:rPr>
  </w:style>
  <w:style w:type="paragraph" w:customStyle="1" w:styleId="afffffffffffffffffffffffffa">
    <w:name w:val="Таблиця"/>
    <w:basedOn w:val="af3"/>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3"/>
    <w:rsid w:val="007D5B26"/>
    <w:pPr>
      <w:widowControl w:val="0"/>
      <w:suppressAutoHyphens w:val="0"/>
    </w:pPr>
    <w:rPr>
      <w:rFonts w:ascii="Times New Roman" w:eastAsia="Times New Roman" w:hAnsi="Times New Roman" w:cs="Times New Roman"/>
      <w:lang w:val="en-US" w:eastAsia="ru-RU"/>
    </w:rPr>
  </w:style>
  <w:style w:type="character" w:customStyle="1" w:styleId="afffffffff1">
    <w:name w:val="Обычный (веб) Знак"/>
    <w:basedOn w:val="af4"/>
    <w:link w:val="afffffffff0"/>
    <w:rsid w:val="006C2CC6"/>
    <w:rPr>
      <w:rFonts w:ascii="Garamond" w:eastAsia="Garamond" w:hAnsi="Garamond" w:cs="Garamond"/>
      <w:color w:val="000000"/>
      <w:sz w:val="24"/>
      <w:szCs w:val="24"/>
      <w:lang w:eastAsia="ar-SA"/>
    </w:rPr>
  </w:style>
  <w:style w:type="paragraph" w:customStyle="1" w:styleId="aa">
    <w:name w:val="Рис"/>
    <w:basedOn w:val="affffffffa"/>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b">
    <w:name w:val="Обзор"/>
    <w:basedOn w:val="af3"/>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5"/>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5"/>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c">
    <w:name w:val="íîìåð ñòðàíèöû"/>
    <w:basedOn w:val="af4"/>
    <w:rsid w:val="006C2CC6"/>
  </w:style>
  <w:style w:type="character" w:customStyle="1" w:styleId="variant1">
    <w:name w:val="variant1"/>
    <w:basedOn w:val="af4"/>
    <w:rsid w:val="006C2CC6"/>
    <w:rPr>
      <w:color w:val="0000FF"/>
    </w:rPr>
  </w:style>
  <w:style w:type="character" w:customStyle="1" w:styleId="lowimportantproductattribute1">
    <w:name w:val="lowimportantproductattribute1"/>
    <w:basedOn w:val="af4"/>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4"/>
    <w:rsid w:val="00E64939"/>
  </w:style>
  <w:style w:type="paragraph" w:styleId="4fffa">
    <w:name w:val="index 4"/>
    <w:basedOn w:val="af3"/>
    <w:next w:val="af3"/>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3"/>
    <w:next w:val="af3"/>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3"/>
    <w:next w:val="af3"/>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3"/>
    <w:next w:val="af3"/>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3"/>
    <w:next w:val="af3"/>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3"/>
    <w:next w:val="af3"/>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d">
    <w:name w:val="Ãëàâà äîêóìåíòó"/>
    <w:basedOn w:val="af3"/>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e">
    <w:name w:val="Çàãîëîâîê"/>
    <w:basedOn w:val="af3"/>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
    <w:name w:val="Íîðìàëüíèé òåêñò"/>
    <w:basedOn w:val="af3"/>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0">
    <w:name w:val="Ï³äïèñ"/>
    <w:basedOn w:val="af3"/>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1">
    <w:name w:val="Øàïêà äîêóìåíòó"/>
    <w:basedOn w:val="af3"/>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3"/>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3"/>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3"/>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4"/>
    <w:rsid w:val="00B80692"/>
    <w:rPr>
      <w:rFonts w:ascii="Arial" w:hAnsi="Arial" w:cs="Arial" w:hint="default"/>
      <w:b/>
      <w:bCs/>
      <w:color w:val="092869"/>
      <w:sz w:val="22"/>
      <w:szCs w:val="22"/>
    </w:rPr>
  </w:style>
  <w:style w:type="paragraph" w:customStyle="1" w:styleId="abzac">
    <w:name w:val="abzac"/>
    <w:basedOn w:val="af3"/>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3"/>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3"/>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3"/>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4"/>
    <w:rsid w:val="00B80692"/>
  </w:style>
  <w:style w:type="paragraph" w:customStyle="1" w:styleId="gutter3">
    <w:name w:val="gutter3"/>
    <w:basedOn w:val="af3"/>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4"/>
    <w:rsid w:val="00B80692"/>
    <w:rPr>
      <w:rFonts w:ascii="Arial" w:hAnsi="Arial" w:cs="Arial" w:hint="default"/>
      <w:b w:val="0"/>
      <w:bCs w:val="0"/>
      <w:i w:val="0"/>
      <w:iCs w:val="0"/>
      <w:color w:val="000000"/>
      <w:sz w:val="17"/>
      <w:szCs w:val="17"/>
    </w:rPr>
  </w:style>
  <w:style w:type="character" w:customStyle="1" w:styleId="pit">
    <w:name w:val="pit"/>
    <w:basedOn w:val="af4"/>
    <w:rsid w:val="00B80692"/>
  </w:style>
  <w:style w:type="character" w:customStyle="1" w:styleId="content1">
    <w:name w:val="content1"/>
    <w:basedOn w:val="af4"/>
    <w:rsid w:val="00E66720"/>
    <w:rPr>
      <w:rFonts w:ascii="Verdana" w:hAnsi="Verdana" w:hint="default"/>
      <w:strike w:val="0"/>
      <w:dstrike w:val="0"/>
      <w:sz w:val="18"/>
      <w:szCs w:val="18"/>
      <w:u w:val="none"/>
      <w:effect w:val="none"/>
    </w:rPr>
  </w:style>
  <w:style w:type="character" w:customStyle="1" w:styleId="h22">
    <w:name w:val="h22"/>
    <w:basedOn w:val="af4"/>
    <w:rsid w:val="00E66720"/>
    <w:rPr>
      <w:b/>
      <w:bCs/>
      <w:color w:val="669933"/>
    </w:rPr>
  </w:style>
  <w:style w:type="character" w:customStyle="1" w:styleId="citation2">
    <w:name w:val="citation2"/>
    <w:basedOn w:val="af4"/>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2">
    <w:name w:val="Узел"/>
    <w:rsid w:val="00997C25"/>
    <w:rPr>
      <w:i/>
    </w:rPr>
  </w:style>
  <w:style w:type="paragraph" w:customStyle="1" w:styleId="spec">
    <w:name w:val="spec"/>
    <w:basedOn w:val="af3"/>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3"/>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3"/>
    <w:rsid w:val="00EA0D9F"/>
    <w:pPr>
      <w:widowControl w:val="0"/>
      <w:autoSpaceDE w:val="0"/>
    </w:pPr>
    <w:rPr>
      <w:rFonts w:ascii="Arial" w:eastAsia="Times New Roman" w:hAnsi="Arial" w:cs="Arial"/>
      <w:b/>
      <w:bCs/>
      <w:sz w:val="20"/>
      <w:szCs w:val="20"/>
    </w:rPr>
  </w:style>
  <w:style w:type="character" w:customStyle="1" w:styleId="highlight01">
    <w:name w:val="highlight01"/>
    <w:basedOn w:val="af4"/>
    <w:rsid w:val="00EA0D9F"/>
    <w:rPr>
      <w:sz w:val="24"/>
      <w:szCs w:val="24"/>
      <w:shd w:val="clear" w:color="auto" w:fill="auto"/>
    </w:rPr>
  </w:style>
  <w:style w:type="paragraph" w:customStyle="1" w:styleId="Affils">
    <w:name w:val="Affils"/>
    <w:basedOn w:val="af3"/>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3"/>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4"/>
    <w:rsid w:val="00EA0D9F"/>
    <w:rPr>
      <w:b/>
      <w:bCs/>
      <w:color w:val="FF0000"/>
    </w:rPr>
  </w:style>
  <w:style w:type="paragraph" w:customStyle="1" w:styleId="2ffffffa">
    <w:name w:val="Тема примечания2"/>
    <w:basedOn w:val="aff9"/>
    <w:next w:val="aff9"/>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3">
    <w:name w:val="Основной текст с отступом + по центру"/>
    <w:aliases w:val="Слева:  0 см,Междустр.интервал:  полу..."/>
    <w:basedOn w:val="af3"/>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3"/>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3"/>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3"/>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d">
    <w:name w:val="Обычный + по ширине"/>
    <w:aliases w:val="Междустр.интервал:  полуторный,5 см,..."/>
    <w:basedOn w:val="af3"/>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4"/>
    <w:rsid w:val="00673773"/>
    <w:rPr>
      <w:rFonts w:ascii="Verdana" w:hAnsi="Verdana" w:hint="default"/>
      <w:b/>
      <w:bCs/>
      <w:color w:val="000000"/>
      <w:sz w:val="9"/>
      <w:szCs w:val="9"/>
    </w:rPr>
  </w:style>
  <w:style w:type="paragraph" w:customStyle="1" w:styleId="Zagol">
    <w:name w:val="Zagol"/>
    <w:next w:val="af3"/>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4"/>
    <w:rsid w:val="00673773"/>
    <w:rPr>
      <w:b/>
      <w:bCs/>
    </w:rPr>
  </w:style>
  <w:style w:type="character" w:customStyle="1" w:styleId="textitalic1">
    <w:name w:val="text_italic1"/>
    <w:basedOn w:val="af4"/>
    <w:rsid w:val="00673773"/>
    <w:rPr>
      <w:i/>
      <w:iCs/>
    </w:rPr>
  </w:style>
  <w:style w:type="character" w:customStyle="1" w:styleId="searchresulthittext1">
    <w:name w:val="search_result_hit_text1"/>
    <w:basedOn w:val="af4"/>
    <w:rsid w:val="00673773"/>
    <w:rPr>
      <w:shd w:val="clear" w:color="auto" w:fill="FFFF00"/>
    </w:rPr>
  </w:style>
  <w:style w:type="paragraph" w:customStyle="1" w:styleId="affffffffffffffffffffffffff4">
    <w:name w:val="название таблицы"/>
    <w:basedOn w:val="af3"/>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5">
    <w:name w:val="номер таблицы"/>
    <w:basedOn w:val="af3"/>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6">
    <w:name w:val="мой заголовок"/>
    <w:basedOn w:val="affffffffa"/>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3"/>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7">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4"/>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8">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9">
    <w:name w:val="Дистекст"/>
    <w:basedOn w:val="af3"/>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a">
    <w:name w:val="Êîëîíêà"/>
    <w:basedOn w:val="af3"/>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3"/>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3"/>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b">
    <w:name w:val="Îñíîâíèé òåêñò"/>
    <w:basedOn w:val="af3"/>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2">
    <w:name w:val="Нумерованый"/>
    <w:basedOn w:val="af3"/>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
    <w:name w:val="Нумерація"/>
    <w:basedOn w:val="af3"/>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3"/>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3"/>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3"/>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5"/>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3"/>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3"/>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4"/>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3"/>
    <w:next w:val="af3"/>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4"/>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4"/>
    <w:rsid w:val="00CB2DD4"/>
  </w:style>
  <w:style w:type="paragraph" w:customStyle="1" w:styleId="Pa20">
    <w:name w:val="Pa20"/>
    <w:basedOn w:val="af3"/>
    <w:next w:val="af3"/>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3"/>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3"/>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3"/>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3"/>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3"/>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4"/>
    <w:rsid w:val="00A736DB"/>
    <w:rPr>
      <w:rFonts w:ascii="Arial" w:hAnsi="Arial" w:cs="Arial" w:hint="default"/>
      <w:b/>
      <w:bCs/>
      <w:color w:val="000000"/>
      <w:sz w:val="22"/>
      <w:szCs w:val="22"/>
    </w:rPr>
  </w:style>
  <w:style w:type="character" w:customStyle="1" w:styleId="summarypages">
    <w:name w:val="summary_pages"/>
    <w:basedOn w:val="af4"/>
    <w:rsid w:val="00A736DB"/>
  </w:style>
  <w:style w:type="character" w:customStyle="1" w:styleId="articletitle">
    <w:name w:val="articletitle"/>
    <w:basedOn w:val="af4"/>
    <w:rsid w:val="00A736DB"/>
  </w:style>
  <w:style w:type="paragraph" w:customStyle="1" w:styleId="rvps15">
    <w:name w:val="rvps15"/>
    <w:basedOn w:val="af3"/>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c">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d">
    <w:name w:val="текст дис.ЖК"/>
    <w:basedOn w:val="affffffffffffffffffffffffffc"/>
    <w:next w:val="affffffffffffffffffffffffffc"/>
    <w:autoRedefine/>
    <w:rsid w:val="00A6044C"/>
    <w:rPr>
      <w:b/>
      <w:i/>
    </w:rPr>
  </w:style>
  <w:style w:type="paragraph" w:customStyle="1" w:styleId="1ffffffffc">
    <w:name w:val="Дис. 1"/>
    <w:basedOn w:val="affffffffffffffffffffffffffc"/>
    <w:next w:val="affffffffffffffffffffffffffc"/>
    <w:autoRedefine/>
    <w:rsid w:val="00A6044C"/>
    <w:pPr>
      <w:spacing w:before="120" w:after="360"/>
      <w:ind w:firstLine="0"/>
      <w:jc w:val="center"/>
      <w:outlineLvl w:val="0"/>
    </w:pPr>
    <w:rPr>
      <w:b/>
      <w:caps/>
      <w:szCs w:val="28"/>
    </w:rPr>
  </w:style>
  <w:style w:type="paragraph" w:customStyle="1" w:styleId="affffffffffffffffffffffffffe">
    <w:name w:val="Тит. Шапка дис."/>
    <w:basedOn w:val="affffffffffffffffffffffffffc"/>
    <w:next w:val="affffffffffffffffffffffffffc"/>
    <w:autoRedefine/>
    <w:rsid w:val="00A6044C"/>
    <w:pPr>
      <w:spacing w:line="240" w:lineRule="auto"/>
      <w:ind w:firstLine="0"/>
      <w:jc w:val="center"/>
    </w:pPr>
    <w:rPr>
      <w:b/>
      <w:caps/>
      <w:szCs w:val="28"/>
    </w:rPr>
  </w:style>
  <w:style w:type="paragraph" w:customStyle="1" w:styleId="afffffffffffffffffffffffffff">
    <w:name w:val="Тит. Название дис."/>
    <w:next w:val="affffffffffffffffffffffffffc"/>
    <w:autoRedefine/>
    <w:rsid w:val="00A6044C"/>
    <w:pPr>
      <w:jc w:val="center"/>
    </w:pPr>
    <w:rPr>
      <w:rFonts w:ascii="Arial" w:eastAsia="Times New Roman" w:hAnsi="Arial" w:cs="Times New Roman"/>
      <w:b/>
      <w:caps/>
      <w:sz w:val="36"/>
      <w:szCs w:val="36"/>
    </w:rPr>
  </w:style>
  <w:style w:type="paragraph" w:customStyle="1" w:styleId="afffffffffffffffffffffffffff0">
    <w:name w:val="текст дис. Ц"/>
    <w:basedOn w:val="affffffffffffffffffffffffffc"/>
    <w:next w:val="affffffffffffffffffffffffffc"/>
    <w:autoRedefine/>
    <w:rsid w:val="00A6044C"/>
    <w:pPr>
      <w:ind w:firstLine="0"/>
      <w:jc w:val="center"/>
    </w:pPr>
  </w:style>
  <w:style w:type="character" w:customStyle="1" w:styleId="afffffffffffffffffffffffffff1">
    <w:name w:val="Шрифт Ж"/>
    <w:basedOn w:val="af4"/>
    <w:rsid w:val="00A6044C"/>
    <w:rPr>
      <w:b/>
    </w:rPr>
  </w:style>
  <w:style w:type="character" w:customStyle="1" w:styleId="afffffffffffffffffffffffffff2">
    <w:name w:val="Шрифт К"/>
    <w:basedOn w:val="af4"/>
    <w:rsid w:val="00A6044C"/>
    <w:rPr>
      <w:i/>
    </w:rPr>
  </w:style>
  <w:style w:type="paragraph" w:customStyle="1" w:styleId="afffffffffffffffffffffffffff3">
    <w:name w:val="Тит. рук."/>
    <w:basedOn w:val="affffffffffffffffffffffffffc"/>
    <w:next w:val="affffffffffffffffffffffffffc"/>
    <w:autoRedefine/>
    <w:rsid w:val="00A6044C"/>
    <w:pPr>
      <w:ind w:left="5670" w:firstLine="0"/>
    </w:pPr>
  </w:style>
  <w:style w:type="character" w:customStyle="1" w:styleId="afffffffffffffffffffffffffff4">
    <w:name w:val="текст дис.ЖК Знак"/>
    <w:basedOn w:val="af4"/>
    <w:rsid w:val="00A6044C"/>
    <w:rPr>
      <w:b/>
      <w:i/>
      <w:sz w:val="28"/>
      <w:szCs w:val="24"/>
      <w:lang w:val="ru-RU" w:eastAsia="ru-RU" w:bidi="ar-SA"/>
    </w:rPr>
  </w:style>
  <w:style w:type="paragraph" w:customStyle="1" w:styleId="afffffffffffffffffffffffffff5">
    <w:name w:val="текст дис.Ж"/>
    <w:basedOn w:val="affffffffffffffffffffffffffc"/>
    <w:next w:val="affffffffffffffffffffffffffc"/>
    <w:autoRedefine/>
    <w:rsid w:val="00A6044C"/>
    <w:rPr>
      <w:b/>
    </w:rPr>
  </w:style>
  <w:style w:type="paragraph" w:customStyle="1" w:styleId="afffffffffffffffffffffffffff6">
    <w:name w:val="текст дис. К"/>
    <w:basedOn w:val="affffffffffffffffffffffffffc"/>
    <w:next w:val="affffffffffffffffffffffffffc"/>
    <w:link w:val="afffffffffffffffffffffffffff7"/>
    <w:autoRedefine/>
    <w:rsid w:val="00A6044C"/>
  </w:style>
  <w:style w:type="paragraph" w:customStyle="1" w:styleId="11f5">
    <w:name w:val="Дис. 1.1"/>
    <w:basedOn w:val="affffffffffffffffffffffffffc"/>
    <w:next w:val="affffffffffffffffffffffffffc"/>
    <w:autoRedefine/>
    <w:rsid w:val="00A6044C"/>
    <w:pPr>
      <w:spacing w:before="120" w:after="240"/>
      <w:ind w:left="709" w:firstLine="0"/>
      <w:contextualSpacing/>
      <w:jc w:val="left"/>
      <w:outlineLvl w:val="1"/>
    </w:pPr>
  </w:style>
  <w:style w:type="paragraph" w:customStyle="1" w:styleId="1113">
    <w:name w:val="Дис. 1.1.1"/>
    <w:basedOn w:val="affffffffffffffffffffffffffc"/>
    <w:next w:val="affffffffffffffffffffffffffc"/>
    <w:autoRedefine/>
    <w:rsid w:val="00A6044C"/>
    <w:pPr>
      <w:spacing w:before="120" w:after="240"/>
      <w:ind w:left="720" w:firstLine="0"/>
      <w:jc w:val="left"/>
      <w:outlineLvl w:val="2"/>
    </w:pPr>
    <w:rPr>
      <w:bCs/>
    </w:rPr>
  </w:style>
  <w:style w:type="paragraph" w:customStyle="1" w:styleId="11111">
    <w:name w:val="Дис. 1.1.1.1"/>
    <w:basedOn w:val="affffffffffffffffffffffffffc"/>
    <w:next w:val="affffffffffffffffffffffffffc"/>
    <w:autoRedefine/>
    <w:rsid w:val="00A6044C"/>
    <w:pPr>
      <w:spacing w:before="120" w:after="240"/>
      <w:ind w:left="709" w:firstLine="0"/>
      <w:contextualSpacing/>
      <w:jc w:val="left"/>
      <w:outlineLvl w:val="3"/>
    </w:pPr>
  </w:style>
  <w:style w:type="paragraph" w:customStyle="1" w:styleId="afffffffffffffffffffffffffff8">
    <w:name w:val="текст дис. Пр"/>
    <w:basedOn w:val="affffffffffffffffffffffffffc"/>
    <w:next w:val="affffffffffffffffffffffffffc"/>
    <w:autoRedefine/>
    <w:rsid w:val="00A6044C"/>
    <w:pPr>
      <w:jc w:val="right"/>
    </w:pPr>
  </w:style>
  <w:style w:type="paragraph" w:customStyle="1" w:styleId="afffffffffffffffffffffffffff9">
    <w:name w:val="Таб. номер"/>
    <w:basedOn w:val="affffffffffffffffffffffffffc"/>
    <w:next w:val="afffffffffffffffffffffffffffa"/>
    <w:autoRedefine/>
    <w:rsid w:val="00A6044C"/>
    <w:pPr>
      <w:ind w:firstLine="0"/>
      <w:jc w:val="right"/>
    </w:pPr>
    <w:rPr>
      <w:i/>
    </w:rPr>
  </w:style>
  <w:style w:type="paragraph" w:customStyle="1" w:styleId="afffffffffffffffffffffffffffa">
    <w:name w:val="Таб. название"/>
    <w:basedOn w:val="affffffffffffffffffffffffffc"/>
    <w:next w:val="affffffffffffffffffffffffffc"/>
    <w:link w:val="afffffffffffffffffffffffffffb"/>
    <w:autoRedefine/>
    <w:rsid w:val="00A6044C"/>
    <w:pPr>
      <w:spacing w:line="240" w:lineRule="auto"/>
      <w:ind w:firstLine="0"/>
      <w:jc w:val="center"/>
    </w:pPr>
    <w:rPr>
      <w:b/>
    </w:rPr>
  </w:style>
  <w:style w:type="character" w:customStyle="1" w:styleId="afffffffffffffffffffffffffffc">
    <w:name w:val="Шрифт"/>
    <w:basedOn w:val="af4"/>
    <w:rsid w:val="00A6044C"/>
  </w:style>
  <w:style w:type="paragraph" w:customStyle="1" w:styleId="afffffffffffffffffffffffffffd">
    <w:name w:val="текст табл."/>
    <w:basedOn w:val="affffffffffffffffffffffffffc"/>
    <w:next w:val="affffffffffffffffffffffffffc"/>
    <w:autoRedefine/>
    <w:rsid w:val="00A6044C"/>
    <w:pPr>
      <w:spacing w:line="240" w:lineRule="auto"/>
    </w:pPr>
    <w:rPr>
      <w:sz w:val="24"/>
    </w:rPr>
  </w:style>
  <w:style w:type="paragraph" w:customStyle="1" w:styleId="afffffffffffffffffffffffffffe">
    <w:name w:val="Примечание"/>
    <w:basedOn w:val="affffffffffffffffffffffffffc"/>
    <w:next w:val="affffffffffffffffffffffffffc"/>
    <w:autoRedefine/>
    <w:rsid w:val="00A6044C"/>
    <w:pPr>
      <w:spacing w:before="240" w:line="240" w:lineRule="auto"/>
      <w:ind w:left="1158" w:hanging="449"/>
      <w:contextualSpacing/>
    </w:pPr>
  </w:style>
  <w:style w:type="paragraph" w:customStyle="1" w:styleId="affffffffffffffffffffffffffff">
    <w:name w:val="текст табл. Лево"/>
    <w:basedOn w:val="afffffffffffffffffffffffffffd"/>
    <w:next w:val="affffffffffffffffffffffffffc"/>
    <w:autoRedefine/>
    <w:rsid w:val="00A6044C"/>
    <w:pPr>
      <w:spacing w:line="360" w:lineRule="auto"/>
      <w:ind w:firstLine="0"/>
      <w:jc w:val="left"/>
    </w:pPr>
  </w:style>
  <w:style w:type="paragraph" w:customStyle="1" w:styleId="157">
    <w:name w:val="табл. Лево 1.5"/>
    <w:basedOn w:val="af3"/>
    <w:next w:val="affffffffffffffffffffffffffc"/>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3"/>
    <w:next w:val="affffffffffffffffffffffffffc"/>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3"/>
    <w:next w:val="affffffffffffffffffffffffffc"/>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0">
    <w:name w:val="текст дис. Знак"/>
    <w:basedOn w:val="af4"/>
    <w:rsid w:val="00A6044C"/>
    <w:rPr>
      <w:sz w:val="28"/>
      <w:szCs w:val="24"/>
      <w:lang w:val="ru-RU" w:eastAsia="ru-RU" w:bidi="ar-SA"/>
    </w:rPr>
  </w:style>
  <w:style w:type="paragraph" w:customStyle="1" w:styleId="affffffffffffffffffffffffffff1">
    <w:name w:val="Осн.текст"/>
    <w:basedOn w:val="af3"/>
    <w:link w:val="affffffffffffffffffffffffffff2"/>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3">
    <w:name w:val="текст дис.Ж Знак"/>
    <w:basedOn w:val="affffffffffffffffffffffffffff0"/>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f4">
    <w:name w:val="Таб. номер Знак"/>
    <w:basedOn w:val="affffffffffffffffffffffffffff0"/>
    <w:rsid w:val="00A6044C"/>
    <w:rPr>
      <w:i/>
      <w:sz w:val="28"/>
      <w:szCs w:val="24"/>
      <w:lang w:val="ru-RU" w:eastAsia="ru-RU" w:bidi="ar-SA"/>
    </w:rPr>
  </w:style>
  <w:style w:type="character" w:customStyle="1" w:styleId="11f7">
    <w:name w:val="Дис. 1.1 Знак"/>
    <w:basedOn w:val="affffffffffffffffffffffffffff0"/>
    <w:rsid w:val="00A6044C"/>
    <w:rPr>
      <w:sz w:val="28"/>
      <w:szCs w:val="24"/>
      <w:lang w:val="ru-RU" w:eastAsia="ru-RU" w:bidi="ar-SA"/>
    </w:rPr>
  </w:style>
  <w:style w:type="character" w:customStyle="1" w:styleId="1ffffffffd">
    <w:name w:val="текст дис. Знак1"/>
    <w:basedOn w:val="af4"/>
    <w:rsid w:val="00A6044C"/>
    <w:rPr>
      <w:sz w:val="28"/>
      <w:szCs w:val="24"/>
      <w:lang w:val="ru-RU" w:eastAsia="ru-RU" w:bidi="ar-SA"/>
    </w:rPr>
  </w:style>
  <w:style w:type="paragraph" w:customStyle="1" w:styleId="1ffffffffe">
    <w:name w:val="Рис 1"/>
    <w:basedOn w:val="affffffffffffffff6"/>
    <w:next w:val="af3"/>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3"/>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3"/>
    <w:rsid w:val="006F11FC"/>
    <w:pPr>
      <w:suppressAutoHyphens w:val="0"/>
    </w:pPr>
    <w:rPr>
      <w:rFonts w:ascii="Tahoma" w:eastAsia="Times New Roman" w:hAnsi="Tahoma" w:cs="Tahoma"/>
      <w:sz w:val="16"/>
      <w:szCs w:val="16"/>
      <w:lang w:eastAsia="ru-RU"/>
    </w:rPr>
  </w:style>
  <w:style w:type="paragraph" w:customStyle="1" w:styleId="Tabl">
    <w:name w:val="Tabl"/>
    <w:basedOn w:val="af3"/>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3"/>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3"/>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5">
    <w:name w:val="формула"/>
    <w:basedOn w:val="affffffff3"/>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6">
    <w:name w:val="Осн текст дис"/>
    <w:basedOn w:val="affffffff3"/>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7">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3"/>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3"/>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8">
    <w:name w:val="Осн текст дис Знак"/>
    <w:basedOn w:val="af4"/>
    <w:rsid w:val="00BE2D47"/>
    <w:rPr>
      <w:sz w:val="28"/>
      <w:szCs w:val="28"/>
      <w:lang w:val="uk-UA" w:eastAsia="ru-RU" w:bidi="ar-SA"/>
    </w:rPr>
  </w:style>
  <w:style w:type="paragraph" w:customStyle="1" w:styleId="affffffffffffffffffffffffffff9">
    <w:name w:val="ткс"/>
    <w:basedOn w:val="af3"/>
    <w:next w:val="af3"/>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a">
    <w:name w:val="відступ"/>
    <w:basedOn w:val="affffffffffffffffffffffffffff9"/>
    <w:next w:val="affffffffffffffffffffffffffff9"/>
    <w:rsid w:val="00B50BD7"/>
    <w:pPr>
      <w:ind w:left="227" w:hanging="227"/>
    </w:pPr>
  </w:style>
  <w:style w:type="paragraph" w:customStyle="1" w:styleId="affffffffffffffffffffffffffffb">
    <w:name w:val="Заголовок статей"/>
    <w:basedOn w:val="affffffff3"/>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b"/>
    <w:rsid w:val="00B50BD7"/>
    <w:rPr>
      <w:b w:val="0"/>
      <w:sz w:val="20"/>
    </w:rPr>
  </w:style>
  <w:style w:type="paragraph" w:customStyle="1" w:styleId="affffffffffffffffffffffffffffc">
    <w:name w:val="мой"/>
    <w:basedOn w:val="af3"/>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9"/>
    <w:next w:val="aff9"/>
    <w:rsid w:val="00E36270"/>
    <w:pPr>
      <w:widowControl/>
    </w:pPr>
    <w:rPr>
      <w:rFonts w:ascii="Times New Roman" w:eastAsia="Times New Roman" w:hAnsi="Times New Roman" w:cs="Times New Roman"/>
      <w:b/>
      <w:bCs/>
    </w:rPr>
  </w:style>
  <w:style w:type="paragraph" w:customStyle="1" w:styleId="5ffe">
    <w:name w:val="Абзац списка5"/>
    <w:basedOn w:val="af3"/>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4"/>
    <w:rsid w:val="00794DF8"/>
  </w:style>
  <w:style w:type="character" w:customStyle="1" w:styleId="mlxttrngo1">
    <w:name w:val="mlxt_trn_go1"/>
    <w:basedOn w:val="af4"/>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3"/>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3"/>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3"/>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d">
    <w:name w:val="Підпис"/>
    <w:basedOn w:val="af3"/>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3"/>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e">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3"/>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3"/>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3"/>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4"/>
    <w:rsid w:val="00363673"/>
    <w:rPr>
      <w:b w:val="0"/>
      <w:bCs w:val="0"/>
      <w:i w:val="0"/>
      <w:iCs w:val="0"/>
    </w:rPr>
  </w:style>
  <w:style w:type="character" w:customStyle="1" w:styleId="txr-x-x-70">
    <w:name w:val="txr-x-x-70"/>
    <w:basedOn w:val="af4"/>
    <w:rsid w:val="00363673"/>
  </w:style>
  <w:style w:type="character" w:customStyle="1" w:styleId="medium-font1">
    <w:name w:val="medium-font1"/>
    <w:basedOn w:val="af4"/>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3"/>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4"/>
    <w:rsid w:val="00D04D7C"/>
  </w:style>
  <w:style w:type="paragraph" w:customStyle="1" w:styleId="Header4">
    <w:name w:val="Header_4"/>
    <w:basedOn w:val="af3"/>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4"/>
    <w:rsid w:val="000D4C60"/>
    <w:rPr>
      <w:rFonts w:ascii="Verdana" w:hAnsi="Verdana"/>
      <w:b/>
      <w:bCs/>
      <w:sz w:val="15"/>
      <w:szCs w:val="15"/>
    </w:rPr>
  </w:style>
  <w:style w:type="paragraph" w:customStyle="1" w:styleId="rvps39">
    <w:name w:val="rvps39"/>
    <w:basedOn w:val="af3"/>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3"/>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3"/>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3"/>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3"/>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3"/>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3"/>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
    <w:name w:val="табл. Право"/>
    <w:basedOn w:val="affffffffffffffffffffffffffc"/>
    <w:next w:val="affffffffffffffffffffffffffc"/>
    <w:autoRedefine/>
    <w:rsid w:val="00F73245"/>
    <w:pPr>
      <w:spacing w:line="240" w:lineRule="auto"/>
      <w:ind w:right="113" w:firstLine="0"/>
      <w:jc w:val="right"/>
    </w:pPr>
    <w:rPr>
      <w:sz w:val="24"/>
    </w:rPr>
  </w:style>
  <w:style w:type="character" w:customStyle="1" w:styleId="afffffffffffffffffffffffffffb">
    <w:name w:val="Таб. название Знак"/>
    <w:basedOn w:val="affffffffffffffffffffffffffff0"/>
    <w:link w:val="afffffffffffffffffffffffffffa"/>
    <w:locked/>
    <w:rsid w:val="00F73245"/>
    <w:rPr>
      <w:rFonts w:ascii="Times New Roman" w:eastAsia="Times New Roman" w:hAnsi="Times New Roman" w:cs="Times New Roman"/>
      <w:b/>
      <w:sz w:val="28"/>
      <w:szCs w:val="24"/>
      <w:lang w:val="ru-RU" w:eastAsia="ru-RU" w:bidi="ar-SA"/>
    </w:rPr>
  </w:style>
  <w:style w:type="character" w:customStyle="1" w:styleId="afffffffffffffffffffffffffff7">
    <w:name w:val="текст дис. К Знак"/>
    <w:basedOn w:val="affffffffffffffffffffffffffff0"/>
    <w:link w:val="afffffffffffffffffffffffffff6"/>
    <w:locked/>
    <w:rsid w:val="00F73245"/>
    <w:rPr>
      <w:rFonts w:ascii="Times New Roman" w:eastAsia="Times New Roman" w:hAnsi="Times New Roman" w:cs="Times New Roman"/>
      <w:sz w:val="28"/>
      <w:szCs w:val="24"/>
      <w:lang w:val="ru-RU" w:eastAsia="ru-RU" w:bidi="ar-SA"/>
    </w:rPr>
  </w:style>
  <w:style w:type="paragraph" w:customStyle="1" w:styleId="afffffffffffffffffffffffffffff0">
    <w:name w:val="табл. Лево"/>
    <w:basedOn w:val="af3"/>
    <w:next w:val="affffffffffffffffffffffffffc"/>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1">
    <w:name w:val="табл. Центр Знак"/>
    <w:basedOn w:val="af4"/>
    <w:link w:val="afffffffffffffffffffffffffffff2"/>
    <w:locked/>
    <w:rsid w:val="00F73245"/>
    <w:rPr>
      <w:rFonts w:ascii="Times New Roman" w:eastAsia="Times New Roman" w:hAnsi="Times New Roman" w:cs="Times New Roman"/>
      <w:sz w:val="26"/>
      <w:szCs w:val="28"/>
      <w:lang w:val="uk-UA"/>
    </w:rPr>
  </w:style>
  <w:style w:type="paragraph" w:customStyle="1" w:styleId="afffffffffffffffffffffffffffff2">
    <w:name w:val="табл. Центр"/>
    <w:basedOn w:val="af3"/>
    <w:next w:val="af3"/>
    <w:link w:val="afffffffffffffffffffffffffffff1"/>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3">
    <w:name w:val="Табл.Шапка"/>
    <w:basedOn w:val="afffffffffffffffffffffffffffff2"/>
    <w:next w:val="afffffffffffffffffffffffffffff2"/>
    <w:autoRedefine/>
    <w:rsid w:val="00F73245"/>
    <w:rPr>
      <w:b/>
      <w:bCs/>
      <w:szCs w:val="22"/>
    </w:rPr>
  </w:style>
  <w:style w:type="paragraph" w:customStyle="1" w:styleId="11f9">
    <w:name w:val="Табл.Шапка 11 пт"/>
    <w:basedOn w:val="afffffffffffffffffffffffffffff3"/>
    <w:next w:val="affffffffffffffffffffffffffc"/>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0"/>
    <w:rsid w:val="00F73245"/>
  </w:style>
  <w:style w:type="character" w:customStyle="1" w:styleId="affffffffffffffffffffffffffff2">
    <w:name w:val="Осн.текст Знак"/>
    <w:basedOn w:val="af4"/>
    <w:link w:val="affffffffffffffffffffffffffff1"/>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4">
    <w:name w:val="текст д.литер"/>
    <w:basedOn w:val="af3"/>
    <w:next w:val="af3"/>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5">
    <w:name w:val="Стиль Табл.Шапка +"/>
    <w:basedOn w:val="af3"/>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6">
    <w:name w:val="Стиль табл. Центр + Знак"/>
    <w:basedOn w:val="afffffffffffffffffffffffffffff1"/>
    <w:link w:val="afffffffffffffffffffffffffffff7"/>
    <w:locked/>
    <w:rsid w:val="00F73245"/>
    <w:rPr>
      <w:rFonts w:ascii="Times New Roman" w:eastAsia="Times New Roman" w:hAnsi="Times New Roman" w:cs="Times New Roman"/>
      <w:sz w:val="24"/>
      <w:szCs w:val="28"/>
      <w:lang w:val="uk-UA"/>
    </w:rPr>
  </w:style>
  <w:style w:type="paragraph" w:customStyle="1" w:styleId="afffffffffffffffffffffffffffff7">
    <w:name w:val="Стиль табл. Центр +"/>
    <w:basedOn w:val="afffffffffffffffffffffffffffff2"/>
    <w:link w:val="afffffffffffffffffffffffffffff6"/>
    <w:rsid w:val="00F73245"/>
    <w:rPr>
      <w:sz w:val="24"/>
    </w:rPr>
  </w:style>
  <w:style w:type="paragraph" w:customStyle="1" w:styleId="afffffffffffffffffffffffffffff8">
    <w:name w:val="Стиль Стиль Табл.Шапка + +"/>
    <w:basedOn w:val="afffffffffffffffffffffffffffff5"/>
    <w:rsid w:val="00F73245"/>
    <w:rPr>
      <w:b w:val="0"/>
      <w:szCs w:val="24"/>
    </w:rPr>
  </w:style>
  <w:style w:type="character" w:customStyle="1" w:styleId="afffffffffffffffffffffffffffff9">
    <w:name w:val="Осн.текст Знак Знак"/>
    <w:basedOn w:val="af4"/>
    <w:rsid w:val="00F73245"/>
    <w:rPr>
      <w:rFonts w:ascii="ZWAdobeF" w:hAnsi="ZWAdobeF" w:cs="ZWAdobeF" w:hint="default"/>
      <w:color w:val="008000"/>
      <w:sz w:val="28"/>
      <w:szCs w:val="28"/>
      <w:lang w:val="ru-RU" w:eastAsia="ru-RU" w:bidi="ar-SA"/>
    </w:rPr>
  </w:style>
  <w:style w:type="character" w:customStyle="1" w:styleId="afffffffffffffffffffffffffffffa">
    <w:name w:val="текст дис. Знак Знак"/>
    <w:basedOn w:val="af4"/>
    <w:rsid w:val="00F73245"/>
    <w:rPr>
      <w:sz w:val="28"/>
      <w:szCs w:val="24"/>
      <w:lang w:val="ru-RU" w:eastAsia="ru-RU" w:bidi="ar-SA"/>
    </w:rPr>
  </w:style>
  <w:style w:type="table" w:customStyle="1" w:styleId="afffffffffffffffffffffffffffffb">
    <w:name w:val="Сокращения"/>
    <w:basedOn w:val="af5"/>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c">
    <w:name w:val="Таб."/>
    <w:basedOn w:val="af5"/>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d">
    <w:name w:val="ОбычныйКрасный"/>
    <w:basedOn w:val="af3"/>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e">
    <w:name w:val="НазваниеРаздела"/>
    <w:basedOn w:val="af3"/>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3"/>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3"/>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3"/>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3"/>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b">
    <w:name w:val="ОбычныйСписок"/>
    <w:basedOn w:val="af3"/>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
    <w:name w:val="НазваниеПодраздела"/>
    <w:basedOn w:val="afffffffffffffffffffffffffffffd"/>
    <w:rsid w:val="00CA29EF"/>
    <w:pPr>
      <w:ind w:left="1276" w:hanging="567"/>
      <w:jc w:val="left"/>
    </w:pPr>
  </w:style>
  <w:style w:type="paragraph" w:customStyle="1" w:styleId="1fffffffff3">
    <w:name w:val="Таблица1Номер"/>
    <w:basedOn w:val="af3"/>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3"/>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3"/>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3"/>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d"/>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f0">
    <w:name w:val="СборТабТекст"/>
    <w:basedOn w:val="af3"/>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1">
    <w:name w:val="СборТаблицаНазвание"/>
    <w:basedOn w:val="af3"/>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2">
    <w:name w:val="СборТаблицаНомер"/>
    <w:basedOn w:val="affffffffffffffffffffffffffffff1"/>
    <w:rsid w:val="00CA29EF"/>
    <w:pPr>
      <w:spacing w:after="0" w:line="240" w:lineRule="auto"/>
      <w:ind w:left="0" w:right="567"/>
      <w:jc w:val="right"/>
    </w:pPr>
  </w:style>
  <w:style w:type="paragraph" w:customStyle="1" w:styleId="affffffffffffffffffffffffffffff3">
    <w:name w:val="СборТекстОснов"/>
    <w:basedOn w:val="af3"/>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4">
    <w:name w:val="ОбычныйКрасный Знак"/>
    <w:basedOn w:val="af4"/>
    <w:rsid w:val="00CA29EF"/>
    <w:rPr>
      <w:sz w:val="28"/>
      <w:szCs w:val="24"/>
      <w:lang w:val="ru-RU" w:eastAsia="ru-RU" w:bidi="ar-SA"/>
    </w:rPr>
  </w:style>
  <w:style w:type="paragraph" w:customStyle="1" w:styleId="affffffffffffffffffffffffffffff5">
    <w:name w:val="ТабицаСтиль"/>
    <w:basedOn w:val="af3"/>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6">
    <w:name w:val="РисунокСтиль"/>
    <w:basedOn w:val="af3"/>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7">
    <w:name w:val="РисНазвание"/>
    <w:basedOn w:val="af3"/>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3"/>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8">
    <w:name w:val="ПодраздНазвание"/>
    <w:basedOn w:val="af3"/>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3"/>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3"/>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9">
    <w:name w:val="ТаблицаТекст"/>
    <w:basedOn w:val="af3"/>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СборЛитНазв"/>
    <w:basedOn w:val="af3"/>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3"/>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3"/>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b">
    <w:name w:val="АвторефКрас"/>
    <w:basedOn w:val="166"/>
    <w:rsid w:val="00CA29EF"/>
    <w:pPr>
      <w:keepNext w:val="0"/>
      <w:spacing w:line="293" w:lineRule="auto"/>
    </w:pPr>
  </w:style>
  <w:style w:type="paragraph" w:customStyle="1" w:styleId="affffffffffffffffffffffffffffffc">
    <w:name w:val="ОбычныйКрасн"/>
    <w:basedOn w:val="af3"/>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3"/>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3"/>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4"/>
    <w:rsid w:val="00004FC9"/>
    <w:rPr>
      <w:rFonts w:ascii="Georgia" w:hAnsi="Georgia" w:hint="default"/>
      <w:b/>
      <w:bCs/>
      <w:sz w:val="24"/>
      <w:szCs w:val="24"/>
    </w:rPr>
  </w:style>
  <w:style w:type="paragraph" w:customStyle="1" w:styleId="affffffffffffffffffffffffffffffd">
    <w:name w:val="машинка"/>
    <w:basedOn w:val="af3"/>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3"/>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3"/>
    <w:rsid w:val="00E13078"/>
    <w:pPr>
      <w:suppressAutoHyphens w:val="0"/>
    </w:pPr>
    <w:rPr>
      <w:rFonts w:ascii="Tahoma" w:eastAsia="Times New Roman" w:hAnsi="Tahoma" w:cs="Tahoma"/>
      <w:sz w:val="16"/>
      <w:szCs w:val="16"/>
      <w:lang w:val="uk-UA" w:eastAsia="uk-UA"/>
    </w:rPr>
  </w:style>
  <w:style w:type="table" w:styleId="4fffe">
    <w:name w:val="Table Classic 4"/>
    <w:basedOn w:val="af5"/>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e">
    <w:name w:val="текст таблиці зліва"/>
    <w:basedOn w:val="afffffffffd"/>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
    <w:name w:val="З"/>
    <w:basedOn w:val="af3"/>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0">
    <w:name w:val="текст Знак"/>
    <w:basedOn w:val="af4"/>
    <w:rsid w:val="00DF444E"/>
    <w:rPr>
      <w:sz w:val="28"/>
      <w:lang w:val="uk-UA" w:eastAsia="ru-RU" w:bidi="ar-SA"/>
    </w:rPr>
  </w:style>
  <w:style w:type="paragraph" w:customStyle="1" w:styleId="afffffffffffffffffffffffffffffff1">
    <w:name w:val="текст таблиці центр"/>
    <w:basedOn w:val="affffffffffffffffffffffffffffffe"/>
    <w:rsid w:val="00DF444E"/>
    <w:pPr>
      <w:jc w:val="center"/>
    </w:pPr>
  </w:style>
  <w:style w:type="character" w:customStyle="1" w:styleId="afffffffffffffffffffffffffffffff2">
    <w:name w:val="текст Знак Знак"/>
    <w:basedOn w:val="af4"/>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e"/>
    <w:rsid w:val="00DF444E"/>
    <w:rPr>
      <w:szCs w:val="28"/>
    </w:rPr>
  </w:style>
  <w:style w:type="paragraph" w:customStyle="1" w:styleId="afffffffffffffffffffffffffffffff3">
    <w:name w:val="Підпис до рис"/>
    <w:basedOn w:val="af3"/>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4">
    <w:name w:val="Клінічний приклад"/>
    <w:basedOn w:val="af3"/>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5">
    <w:name w:val="фото"/>
    <w:basedOn w:val="af3"/>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3"/>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3"/>
    <w:next w:val="af3"/>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6">
    <w:name w:val="таблиці назва"/>
    <w:basedOn w:val="af3"/>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7">
    <w:name w:val="таблиця номер"/>
    <w:basedOn w:val="1fffffffff5"/>
    <w:rsid w:val="00DF444E"/>
    <w:rPr>
      <w:i/>
      <w:iCs/>
    </w:rPr>
  </w:style>
  <w:style w:type="paragraph" w:customStyle="1" w:styleId="afffffffffffffffffffffffffffffff8">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9">
    <w:name w:val="список літератури"/>
    <w:basedOn w:val="af3"/>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3"/>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9">
    <w:name w:val="Примітка"/>
    <w:basedOn w:val="af4"/>
    <w:rsid w:val="00DF444E"/>
    <w:rPr>
      <w:sz w:val="20"/>
    </w:rPr>
  </w:style>
  <w:style w:type="character" w:customStyle="1" w:styleId="afffffffffffffffffffffffffffffffa">
    <w:name w:val="ТЕКСТ Знак Знак"/>
    <w:basedOn w:val="af4"/>
    <w:rsid w:val="00DF444E"/>
    <w:rPr>
      <w:spacing w:val="-6"/>
      <w:sz w:val="28"/>
      <w:szCs w:val="28"/>
      <w:lang w:val="uk-UA" w:eastAsia="ru-RU" w:bidi="ar-SA"/>
    </w:rPr>
  </w:style>
  <w:style w:type="character" w:customStyle="1" w:styleId="afffffffffffffffffffffffffffffffb">
    <w:name w:val="фото Знак"/>
    <w:basedOn w:val="af4"/>
    <w:rsid w:val="00DF444E"/>
    <w:rPr>
      <w:sz w:val="24"/>
      <w:lang w:val="uk-UA" w:eastAsia="ru-RU" w:bidi="ar-SA"/>
    </w:rPr>
  </w:style>
  <w:style w:type="table" w:styleId="5fff0">
    <w:name w:val="Table Grid 5"/>
    <w:basedOn w:val="af5"/>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c">
    <w:name w:val="Автореф"/>
    <w:basedOn w:val="affffffff3"/>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4"/>
    <w:rsid w:val="00F937AA"/>
    <w:rPr>
      <w:rFonts w:ascii="Arial" w:hAnsi="Arial" w:cs="Arial" w:hint="default"/>
      <w:strike w:val="0"/>
      <w:dstrike w:val="0"/>
      <w:color w:val="000000"/>
      <w:sz w:val="20"/>
      <w:szCs w:val="20"/>
      <w:u w:val="none"/>
      <w:effect w:val="none"/>
    </w:rPr>
  </w:style>
  <w:style w:type="character" w:customStyle="1" w:styleId="hilight1">
    <w:name w:val="hilight1"/>
    <w:basedOn w:val="af4"/>
    <w:rsid w:val="00F937AA"/>
    <w:rPr>
      <w:b/>
      <w:bCs/>
      <w:color w:val="660066"/>
    </w:rPr>
  </w:style>
  <w:style w:type="character" w:customStyle="1" w:styleId="searchcriteria">
    <w:name w:val="searchcriteria"/>
    <w:basedOn w:val="af4"/>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3"/>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3"/>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d">
    <w:name w:val="СтильМОЙ"/>
    <w:basedOn w:val="af3"/>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3"/>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4"/>
    <w:rsid w:val="00E53E36"/>
    <w:rPr>
      <w:b/>
      <w:bCs/>
    </w:rPr>
  </w:style>
  <w:style w:type="character" w:customStyle="1" w:styleId="it1">
    <w:name w:val="it1"/>
    <w:basedOn w:val="af4"/>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3"/>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3"/>
    <w:next w:val="af3"/>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e">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3"/>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3"/>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
    <w:name w:val="Обычный + Черный Знак"/>
    <w:basedOn w:val="af4"/>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4"/>
    <w:rsid w:val="00FC2C7A"/>
    <w:rPr>
      <w:sz w:val="28"/>
      <w:szCs w:val="28"/>
      <w:lang w:val="ru-RU" w:eastAsia="ru-RU" w:bidi="ar-SA"/>
    </w:rPr>
  </w:style>
  <w:style w:type="character" w:customStyle="1" w:styleId="ja50-sb-authors">
    <w:name w:val="ja50-sb-authors"/>
    <w:basedOn w:val="af4"/>
    <w:rsid w:val="00FC2C7A"/>
  </w:style>
  <w:style w:type="character" w:customStyle="1" w:styleId="ja50-ce-author">
    <w:name w:val="ja50-ce-author"/>
    <w:basedOn w:val="af4"/>
    <w:rsid w:val="00FC2C7A"/>
  </w:style>
  <w:style w:type="character" w:customStyle="1" w:styleId="it">
    <w:name w:val="it"/>
    <w:basedOn w:val="af4"/>
    <w:rsid w:val="00FC2C7A"/>
  </w:style>
  <w:style w:type="paragraph" w:customStyle="1" w:styleId="affffffffffffffffffffffffffffffff0">
    <w:name w:val="Обычный + Черный"/>
    <w:basedOn w:val="af3"/>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3"/>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1">
    <w:name w:val="диссер стиль"/>
    <w:basedOn w:val="af3"/>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3"/>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3"/>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3"/>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3"/>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4"/>
    <w:rsid w:val="00252F9F"/>
    <w:rPr>
      <w:i/>
      <w:sz w:val="20"/>
    </w:rPr>
  </w:style>
  <w:style w:type="paragraph" w:customStyle="1" w:styleId="4ffff1">
    <w:name w:val="Дата4"/>
    <w:basedOn w:val="af3"/>
    <w:next w:val="af3"/>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3"/>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2">
    <w:name w:val="Table Theme"/>
    <w:basedOn w:val="af5"/>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3"/>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3"/>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3"/>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3"/>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4"/>
    <w:locked/>
    <w:rsid w:val="003C6685"/>
    <w:rPr>
      <w:rFonts w:ascii="Arial" w:hAnsi="Arial" w:cs="Arial"/>
      <w:sz w:val="28"/>
      <w:szCs w:val="28"/>
      <w:lang w:val="ru-RU" w:eastAsia="ru-RU" w:bidi="ar-SA"/>
    </w:rPr>
  </w:style>
  <w:style w:type="paragraph" w:customStyle="1" w:styleId="Avtoref14">
    <w:name w:val="Avtoref14"/>
    <w:basedOn w:val="af3"/>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3"/>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3">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4">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3"/>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5">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6">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3"/>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7">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8">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3"/>
    <w:next w:val="af3"/>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3"/>
    <w:next w:val="af3"/>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3"/>
    <w:next w:val="af3"/>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3"/>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9">
    <w:name w:val="Основной_абзац"/>
    <w:basedOn w:val="affffffff3"/>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3"/>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a">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3"/>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3"/>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b">
    <w:name w:val="ãîñò"/>
    <w:basedOn w:val="af3"/>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c">
    <w:name w:val="документ"/>
    <w:basedOn w:val="af3"/>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3"/>
    <w:rsid w:val="00647FFC"/>
    <w:pPr>
      <w:suppressAutoHyphens w:val="0"/>
    </w:pPr>
    <w:rPr>
      <w:rFonts w:ascii="Tahoma" w:eastAsia="Times New Roman" w:hAnsi="Tahoma" w:cs="Tahoma"/>
      <w:sz w:val="16"/>
      <w:szCs w:val="16"/>
      <w:lang w:eastAsia="ru-RU"/>
    </w:rPr>
  </w:style>
  <w:style w:type="paragraph" w:customStyle="1" w:styleId="disert">
    <w:name w:val="disert"/>
    <w:basedOn w:val="affffffffa"/>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c">
    <w:name w:val="Стиль нумерованный"/>
    <w:rsid w:val="000555E3"/>
    <w:pPr>
      <w:numPr>
        <w:numId w:val="54"/>
      </w:numPr>
    </w:pPr>
  </w:style>
  <w:style w:type="paragraph" w:customStyle="1" w:styleId="3140">
    <w:name w:val="Основной текст с отступом 314"/>
    <w:basedOn w:val="af3"/>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3"/>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d">
    <w:name w:val="Стиль По ширине"/>
    <w:basedOn w:val="af4"/>
    <w:rsid w:val="00311D30"/>
    <w:rPr>
      <w:rFonts w:ascii="Times New Roman" w:hAnsi="Times New Roman" w:cs="Times New Roman" w:hint="default"/>
      <w:color w:val="000000"/>
      <w:sz w:val="28"/>
      <w:szCs w:val="28"/>
      <w:lang w:val="uk-UA"/>
    </w:rPr>
  </w:style>
  <w:style w:type="paragraph" w:customStyle="1" w:styleId="reference">
    <w:name w:val="reference"/>
    <w:basedOn w:val="af3"/>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4"/>
    <w:rsid w:val="00311D30"/>
    <w:rPr>
      <w:rFonts w:ascii="Arial" w:hAnsi="Arial" w:cs="Arial" w:hint="default"/>
      <w:sz w:val="18"/>
      <w:szCs w:val="18"/>
    </w:rPr>
  </w:style>
  <w:style w:type="character" w:customStyle="1" w:styleId="citation-issue">
    <w:name w:val="citation-issue"/>
    <w:basedOn w:val="af4"/>
    <w:rsid w:val="00311D30"/>
    <w:rPr>
      <w:rFonts w:ascii="Arial" w:hAnsi="Arial" w:cs="Arial" w:hint="default"/>
      <w:sz w:val="18"/>
      <w:szCs w:val="18"/>
    </w:rPr>
  </w:style>
  <w:style w:type="character" w:customStyle="1" w:styleId="fm-vol-iss-date3">
    <w:name w:val="fm-vol-iss-date3"/>
    <w:basedOn w:val="af4"/>
    <w:rsid w:val="00311D30"/>
    <w:rPr>
      <w:rFonts w:ascii="Arial" w:hAnsi="Arial" w:cs="Arial" w:hint="default"/>
      <w:sz w:val="24"/>
      <w:szCs w:val="24"/>
    </w:rPr>
  </w:style>
  <w:style w:type="character" w:customStyle="1" w:styleId="ots1">
    <w:name w:val="ots1"/>
    <w:basedOn w:val="af4"/>
    <w:rsid w:val="0033024A"/>
    <w:rPr>
      <w:rFonts w:cs="Times New Roman"/>
      <w:b/>
      <w:bCs/>
      <w:caps/>
      <w:sz w:val="27"/>
      <w:szCs w:val="27"/>
    </w:rPr>
  </w:style>
  <w:style w:type="paragraph" w:customStyle="1" w:styleId="head0">
    <w:name w:val="head"/>
    <w:basedOn w:val="af3"/>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3"/>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3"/>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3"/>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3"/>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3"/>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3"/>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e">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3"/>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3"/>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4"/>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3"/>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3"/>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
    <w:name w:val="Пункт"/>
    <w:basedOn w:val="af3"/>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3"/>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3"/>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4"/>
    <w:rsid w:val="00A21F15"/>
  </w:style>
  <w:style w:type="character" w:customStyle="1" w:styleId="aum1">
    <w:name w:val="aum1"/>
    <w:basedOn w:val="af4"/>
    <w:rsid w:val="00A21F15"/>
    <w:rPr>
      <w:rFonts w:ascii="Times New Roman" w:hAnsi="Times New Roman" w:cs="Times New Roman" w:hint="default"/>
      <w:b/>
      <w:bCs/>
      <w:color w:val="663333"/>
      <w:sz w:val="23"/>
      <w:szCs w:val="23"/>
    </w:rPr>
  </w:style>
  <w:style w:type="paragraph" w:customStyle="1" w:styleId="186">
    <w:name w:val="Название18"/>
    <w:basedOn w:val="af3"/>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3"/>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3"/>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0">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1">
    <w:name w:val="Маркер_мой"/>
    <w:basedOn w:val="af3"/>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3"/>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3"/>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3"/>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4"/>
    <w:rsid w:val="002464E1"/>
  </w:style>
  <w:style w:type="character" w:customStyle="1" w:styleId="MTEquationSection">
    <w:name w:val="MTEquationSection"/>
    <w:basedOn w:val="af4"/>
    <w:rsid w:val="004A05B7"/>
    <w:rPr>
      <w:i/>
      <w:noProof w:val="0"/>
      <w:vanish w:val="0"/>
      <w:color w:val="FF0000"/>
      <w:sz w:val="28"/>
      <w:lang w:val="uk-UA"/>
    </w:rPr>
  </w:style>
  <w:style w:type="paragraph" w:customStyle="1" w:styleId="Authors">
    <w:name w:val="Authors"/>
    <w:basedOn w:val="af3"/>
    <w:next w:val="af3"/>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2">
    <w:name w:val="Основной текст абзаца"/>
    <w:basedOn w:val="af3"/>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4"/>
    <w:link w:val="Text4"/>
    <w:rsid w:val="004A05B7"/>
    <w:rPr>
      <w:rFonts w:ascii="Garamond" w:eastAsia="Garamond" w:hAnsi="Garamond" w:cs="Garamond"/>
      <w:color w:val="000000"/>
      <w:sz w:val="22"/>
      <w:lang w:eastAsia="ar-SA"/>
    </w:rPr>
  </w:style>
  <w:style w:type="character" w:customStyle="1" w:styleId="FigureCaption">
    <w:name w:val="Figure Caption Знак"/>
    <w:basedOn w:val="af4"/>
    <w:link w:val="FigureCaption0"/>
    <w:rsid w:val="004A05B7"/>
    <w:rPr>
      <w:sz w:val="16"/>
      <w:szCs w:val="16"/>
      <w:lang w:val="en-US" w:eastAsia="pl-PL"/>
    </w:rPr>
  </w:style>
  <w:style w:type="paragraph" w:customStyle="1" w:styleId="FigureCaption0">
    <w:name w:val="Figure Caption"/>
    <w:basedOn w:val="af3"/>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4"/>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3"/>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4"/>
    <w:rsid w:val="003D171E"/>
    <w:rPr>
      <w:b/>
      <w:bCs/>
    </w:rPr>
  </w:style>
  <w:style w:type="paragraph" w:customStyle="1" w:styleId="afffffffffffffffffffffffffffffffff3">
    <w:name w:val="Основной текст.Знак"/>
    <w:basedOn w:val="af3"/>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3"/>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3"/>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4"/>
    <w:rsid w:val="008F2219"/>
  </w:style>
  <w:style w:type="paragraph" w:customStyle="1" w:styleId="afffffffffffffffffffffffffffffffff4">
    <w:name w:val="Текст авт"/>
    <w:basedOn w:val="af3"/>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4"/>
    <w:rsid w:val="003D2A30"/>
    <w:rPr>
      <w:sz w:val="17"/>
      <w:szCs w:val="17"/>
    </w:rPr>
  </w:style>
  <w:style w:type="paragraph" w:customStyle="1" w:styleId="4ffff3">
    <w:name w:val="Тема примечания4"/>
    <w:basedOn w:val="aff9"/>
    <w:next w:val="aff9"/>
    <w:rsid w:val="00536854"/>
    <w:pPr>
      <w:widowControl/>
    </w:pPr>
    <w:rPr>
      <w:rFonts w:ascii="Times New Roman" w:eastAsia="Times New Roman" w:hAnsi="Times New Roman" w:cs="Times New Roman"/>
      <w:b/>
      <w:bCs/>
    </w:rPr>
  </w:style>
  <w:style w:type="paragraph" w:customStyle="1" w:styleId="9f2">
    <w:name w:val="Текст выноски9"/>
    <w:basedOn w:val="af3"/>
    <w:rsid w:val="00536854"/>
    <w:pPr>
      <w:suppressAutoHyphens w:val="0"/>
    </w:pPr>
    <w:rPr>
      <w:rFonts w:ascii="Tahoma" w:eastAsia="Times New Roman" w:hAnsi="Tahoma" w:cs="Tahoma"/>
      <w:sz w:val="16"/>
      <w:szCs w:val="16"/>
      <w:lang w:eastAsia="ru-RU"/>
    </w:rPr>
  </w:style>
  <w:style w:type="paragraph" w:customStyle="1" w:styleId="365">
    <w:name w:val="Обычный36"/>
    <w:basedOn w:val="af3"/>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3"/>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5">
    <w:name w:val="таблица"/>
    <w:basedOn w:val="af3"/>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4"/>
    <w:rsid w:val="00DA6E15"/>
  </w:style>
  <w:style w:type="table" w:customStyle="1" w:styleId="1fffffffffb">
    <w:name w:val="Стиль таблицы1"/>
    <w:basedOn w:val="af5"/>
    <w:rsid w:val="00DA6E15"/>
    <w:rPr>
      <w:rFonts w:ascii="Times New Roman" w:eastAsia="Times New Roman" w:hAnsi="Times New Roman" w:cs="Times New Roman"/>
    </w:rPr>
    <w:tblPr/>
  </w:style>
  <w:style w:type="paragraph" w:customStyle="1" w:styleId="2fffffff3">
    <w:name w:val="Список2"/>
    <w:basedOn w:val="af3"/>
    <w:rsid w:val="00DA6E15"/>
    <w:pPr>
      <w:suppressAutoHyphens w:val="0"/>
      <w:ind w:left="283" w:hanging="283"/>
    </w:pPr>
    <w:rPr>
      <w:rFonts w:ascii="Times New Roman" w:eastAsia="Times New Roman" w:hAnsi="Times New Roman" w:cs="Times New Roman"/>
      <w:sz w:val="20"/>
      <w:szCs w:val="20"/>
      <w:lang w:eastAsia="ru-RU"/>
    </w:rPr>
  </w:style>
  <w:style w:type="paragraph" w:styleId="affffffa">
    <w:name w:val="Date"/>
    <w:basedOn w:val="af3"/>
    <w:next w:val="af3"/>
    <w:link w:val="affffff9"/>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DA6E15"/>
    <w:rPr>
      <w:rFonts w:ascii="Garamond" w:eastAsia="Garamond" w:hAnsi="Garamond" w:cs="Garamond"/>
      <w:sz w:val="24"/>
      <w:szCs w:val="24"/>
      <w:lang w:eastAsia="ar-SA"/>
    </w:rPr>
  </w:style>
  <w:style w:type="paragraph" w:customStyle="1" w:styleId="326">
    <w:name w:val="Список 32"/>
    <w:basedOn w:val="af3"/>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3"/>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d"/>
    <w:rsid w:val="00911335"/>
    <w:rPr>
      <w:color w:val="800080"/>
      <w:u w:val="single"/>
    </w:rPr>
  </w:style>
  <w:style w:type="character" w:customStyle="1" w:styleId="11fd">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3"/>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6">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3"/>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3"/>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3"/>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7">
    <w:name w:val="Подглава"/>
    <w:basedOn w:val="af3"/>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8">
    <w:name w:val="Таб_заг"/>
    <w:basedOn w:val="af3"/>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3"/>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9">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4"/>
    <w:rsid w:val="00605518"/>
  </w:style>
  <w:style w:type="character" w:customStyle="1" w:styleId="BodyText20">
    <w:name w:val="Body Text 2 Знак"/>
    <w:basedOn w:val="af4"/>
    <w:rsid w:val="00605518"/>
    <w:rPr>
      <w:rFonts w:ascii="Courier New" w:hAnsi="Courier New"/>
      <w:spacing w:val="-20"/>
      <w:sz w:val="28"/>
      <w:lang w:val="uk-UA" w:eastAsia="ru-RU" w:bidi="ar-SA"/>
    </w:rPr>
  </w:style>
  <w:style w:type="character" w:customStyle="1" w:styleId="orangecellsimple">
    <w:name w:val="orangecellsimple"/>
    <w:basedOn w:val="af4"/>
    <w:rsid w:val="00605518"/>
  </w:style>
  <w:style w:type="character" w:customStyle="1" w:styleId="BodyText210">
    <w:name w:val="Body Text 2 Знак1"/>
    <w:basedOn w:val="af4"/>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3"/>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a">
    <w:name w:val="Назва таблиці"/>
    <w:basedOn w:val="af3"/>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b">
    <w:name w:val="Під таблицею"/>
    <w:basedOn w:val="af3"/>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c">
    <w:name w:val="Диссертация Знак Знак Знак Знак Знак"/>
    <w:basedOn w:val="af3"/>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d">
    <w:name w:val="Диссертация Знак Знак Знак"/>
    <w:basedOn w:val="af3"/>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4"/>
    <w:rsid w:val="0027249B"/>
    <w:rPr>
      <w:rFonts w:ascii="Arial" w:hAnsi="Arial" w:cs="Arial"/>
      <w:b/>
      <w:bCs/>
      <w:i/>
      <w:iCs/>
      <w:sz w:val="28"/>
      <w:szCs w:val="28"/>
      <w:lang w:val="ru-RU" w:eastAsia="ru-RU"/>
    </w:rPr>
  </w:style>
  <w:style w:type="character" w:customStyle="1" w:styleId="CharChar3">
    <w:name w:val="Char Char3"/>
    <w:basedOn w:val="af4"/>
    <w:rsid w:val="0027249B"/>
    <w:rPr>
      <w:rFonts w:ascii="Arial" w:hAnsi="Arial" w:cs="Arial"/>
      <w:b/>
      <w:bCs/>
      <w:sz w:val="26"/>
      <w:szCs w:val="26"/>
      <w:lang w:val="ru-RU" w:eastAsia="ru-RU"/>
    </w:rPr>
  </w:style>
  <w:style w:type="character" w:customStyle="1" w:styleId="CharChar2">
    <w:name w:val="Char Char2"/>
    <w:basedOn w:val="af4"/>
    <w:rsid w:val="0027249B"/>
    <w:rPr>
      <w:rFonts w:eastAsia="MS Mincho"/>
      <w:b/>
      <w:bCs/>
      <w:lang w:val="en-US" w:eastAsia="ja-JP"/>
    </w:rPr>
  </w:style>
  <w:style w:type="paragraph" w:customStyle="1" w:styleId="StyleAfter12pt">
    <w:name w:val="Style After:  12 pt"/>
    <w:basedOn w:val="af3"/>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4"/>
    <w:rsid w:val="0027249B"/>
    <w:rPr>
      <w:rFonts w:ascii="Arial" w:hAnsi="Arial" w:cs="Arial"/>
      <w:b/>
      <w:bCs/>
      <w:i/>
      <w:iCs/>
      <w:sz w:val="28"/>
      <w:szCs w:val="28"/>
      <w:lang w:val="ru-RU" w:eastAsia="ru-RU"/>
    </w:rPr>
  </w:style>
  <w:style w:type="character" w:customStyle="1" w:styleId="CharChar">
    <w:name w:val="Char Char"/>
    <w:basedOn w:val="af4"/>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2"/>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e">
    <w:name w:val="table of figures"/>
    <w:basedOn w:val="af3"/>
    <w:next w:val="af3"/>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2"/>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2"/>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3"/>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4"/>
    <w:rsid w:val="0027249B"/>
    <w:rPr>
      <w:rFonts w:ascii="Arial" w:hAnsi="Arial" w:cs="Arial"/>
      <w:b/>
      <w:bCs/>
      <w:i/>
      <w:iCs/>
      <w:sz w:val="28"/>
      <w:szCs w:val="28"/>
      <w:lang w:val="ru-RU" w:eastAsia="ru-RU"/>
    </w:rPr>
  </w:style>
  <w:style w:type="character" w:customStyle="1" w:styleId="Heading3Char">
    <w:name w:val="Heading 3 Char"/>
    <w:basedOn w:val="af4"/>
    <w:rsid w:val="0027249B"/>
    <w:rPr>
      <w:rFonts w:ascii="Arial" w:hAnsi="Arial" w:cs="Arial"/>
      <w:b/>
      <w:bCs/>
      <w:sz w:val="26"/>
      <w:szCs w:val="26"/>
      <w:lang w:val="ru-RU" w:eastAsia="ru-RU"/>
    </w:rPr>
  </w:style>
  <w:style w:type="character" w:customStyle="1" w:styleId="CaptionChar">
    <w:name w:val="Caption Char"/>
    <w:basedOn w:val="af4"/>
    <w:rsid w:val="0027249B"/>
    <w:rPr>
      <w:rFonts w:eastAsia="MS Mincho"/>
      <w:b/>
      <w:bCs/>
      <w:lang w:val="en-US" w:eastAsia="ja-JP"/>
    </w:rPr>
  </w:style>
  <w:style w:type="paragraph" w:customStyle="1" w:styleId="affffffffffffffffffffffffffffffffff">
    <w:name w:val="Заглавия приложений."/>
    <w:basedOn w:val="af3"/>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3"/>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4"/>
    <w:rsid w:val="007406BD"/>
    <w:rPr>
      <w:rFonts w:ascii="Arial" w:hAnsi="Arial" w:cs="Arial"/>
      <w:b/>
      <w:bCs/>
      <w:i/>
      <w:iCs/>
      <w:sz w:val="28"/>
      <w:szCs w:val="28"/>
      <w:lang w:val="uk-UA" w:eastAsia="ru-RU" w:bidi="ar-SA"/>
    </w:rPr>
  </w:style>
  <w:style w:type="character" w:customStyle="1" w:styleId="italic">
    <w:name w:val="italic"/>
    <w:basedOn w:val="af4"/>
    <w:rsid w:val="003E6EC4"/>
    <w:rPr>
      <w:i/>
      <w:iCs/>
    </w:rPr>
  </w:style>
  <w:style w:type="paragraph" w:customStyle="1" w:styleId="14pt9">
    <w:name w:val="Стиль 14 pt Междустр.интервал:  полуторный"/>
    <w:basedOn w:val="af3"/>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4"/>
    <w:rsid w:val="009A66F2"/>
  </w:style>
  <w:style w:type="paragraph" w:customStyle="1" w:styleId="8f5">
    <w:name w:val="Текст8"/>
    <w:basedOn w:val="af3"/>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0">
    <w:name w:val="Дис"/>
    <w:basedOn w:val="af3"/>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3"/>
    <w:rsid w:val="00835ECC"/>
    <w:pPr>
      <w:suppressAutoHyphens w:val="0"/>
    </w:pPr>
    <w:rPr>
      <w:rFonts w:ascii="Arial" w:eastAsia="Times New Roman" w:hAnsi="Arial" w:cs="Arial"/>
      <w:sz w:val="20"/>
      <w:szCs w:val="20"/>
      <w:lang w:eastAsia="ru-RU"/>
    </w:rPr>
  </w:style>
  <w:style w:type="paragraph" w:customStyle="1" w:styleId="a8">
    <w:name w:val="Дисерт"/>
    <w:basedOn w:val="af3"/>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3"/>
    <w:next w:val="af3"/>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3"/>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3"/>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2"/>
    <w:next w:val="aff2"/>
    <w:rsid w:val="00835ECC"/>
    <w:pPr>
      <w:jc w:val="both"/>
    </w:pPr>
    <w:rPr>
      <w:rFonts w:ascii="Verdana" w:eastAsia="Times New Roman" w:hAnsi="Verdana" w:cs="Times New Roman"/>
      <w:b/>
      <w:bCs/>
      <w:sz w:val="24"/>
      <w:szCs w:val="24"/>
      <w:lang w:val="uk-UA"/>
    </w:rPr>
  </w:style>
  <w:style w:type="paragraph" w:customStyle="1" w:styleId="affffffffffffffffffffffffffffffffff1">
    <w:name w:val="Рис."/>
    <w:basedOn w:val="af3"/>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2">
    <w:name w:val="Запален"/>
    <w:basedOn w:val="af3"/>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2"/>
    <w:next w:val="affffffffffffffffffffffffffffffffff2"/>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f2"/>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3"/>
    <w:next w:val="affffffffffffffffffffffffffffffffff2"/>
    <w:rsid w:val="00835ECC"/>
    <w:pPr>
      <w:suppressAutoHyphens w:val="0"/>
      <w:jc w:val="both"/>
    </w:pPr>
    <w:rPr>
      <w:rFonts w:ascii="Arial" w:eastAsia="Times New Roman" w:hAnsi="Arial" w:cs="Arial"/>
      <w:b/>
      <w:bCs/>
      <w:lang w:val="uk-UA" w:eastAsia="ru-RU"/>
    </w:rPr>
  </w:style>
  <w:style w:type="paragraph" w:customStyle="1" w:styleId="Ask">
    <w:name w:val="Ask"/>
    <w:basedOn w:val="af3"/>
    <w:next w:val="af3"/>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3">
    <w:name w:val="Текст главы"/>
    <w:basedOn w:val="af3"/>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3"/>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3"/>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4"/>
    <w:rsid w:val="004153ED"/>
    <w:rPr>
      <w:i/>
      <w:iCs/>
    </w:rPr>
  </w:style>
  <w:style w:type="paragraph" w:customStyle="1" w:styleId="2280">
    <w:name w:val="Основной текст 228"/>
    <w:basedOn w:val="af3"/>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3"/>
    <w:next w:val="af3"/>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3"/>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4"/>
    <w:rsid w:val="004B7E34"/>
    <w:rPr>
      <w:rFonts w:ascii="Times New Roman" w:hAnsi="Times New Roman" w:cs="Times New Roman"/>
      <w:i/>
      <w:iCs/>
      <w:sz w:val="24"/>
      <w:szCs w:val="24"/>
    </w:rPr>
  </w:style>
  <w:style w:type="character" w:customStyle="1" w:styleId="fulltext-issue1">
    <w:name w:val="fulltext-issue1"/>
    <w:basedOn w:val="af4"/>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0"/>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e">
    <w:name w:val="????????? 11"/>
    <w:basedOn w:val="1ffffffffff0"/>
    <w:next w:val="1ffffffffff0"/>
    <w:rsid w:val="003538E4"/>
    <w:pPr>
      <w:keepNext/>
      <w:jc w:val="center"/>
    </w:pPr>
    <w:rPr>
      <w:b/>
      <w:sz w:val="24"/>
    </w:rPr>
  </w:style>
  <w:style w:type="paragraph" w:customStyle="1" w:styleId="affffffffffffffffffffffffffffffffff4">
    <w:name w:val="Заголовок списка"/>
    <w:basedOn w:val="af3"/>
    <w:next w:val="afffffffffffffffffffffffff1"/>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4"/>
    <w:rsid w:val="00DF4684"/>
    <w:rPr>
      <w:rFonts w:ascii="Times New Roman" w:hAnsi="Times New Roman" w:cs="Times New Roman" w:hint="default"/>
      <w:sz w:val="24"/>
      <w:szCs w:val="24"/>
    </w:rPr>
  </w:style>
  <w:style w:type="character" w:customStyle="1" w:styleId="rvts35">
    <w:name w:val="rvts35"/>
    <w:basedOn w:val="af4"/>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4"/>
    <w:rsid w:val="002435E8"/>
  </w:style>
  <w:style w:type="paragraph" w:customStyle="1" w:styleId="affffffffffffffffffffffffffffffffff5">
    <w:name w:val="ДИС"/>
    <w:basedOn w:val="af3"/>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3"/>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3"/>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3"/>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4"/>
    <w:rsid w:val="00946056"/>
    <w:rPr>
      <w:sz w:val="18"/>
      <w:szCs w:val="18"/>
    </w:rPr>
  </w:style>
  <w:style w:type="character" w:customStyle="1" w:styleId="c71">
    <w:name w:val="c71"/>
    <w:basedOn w:val="af4"/>
    <w:rsid w:val="00946056"/>
    <w:rPr>
      <w:strike w:val="0"/>
      <w:dstrike w:val="0"/>
      <w:u w:val="none"/>
      <w:effect w:val="none"/>
    </w:rPr>
  </w:style>
  <w:style w:type="character" w:customStyle="1" w:styleId="c81">
    <w:name w:val="c81"/>
    <w:basedOn w:val="af4"/>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4"/>
    <w:rsid w:val="007B0123"/>
  </w:style>
  <w:style w:type="character" w:customStyle="1" w:styleId="searchterm1">
    <w:name w:val="searchterm1"/>
    <w:basedOn w:val="af4"/>
    <w:rsid w:val="007B0123"/>
  </w:style>
  <w:style w:type="character" w:customStyle="1" w:styleId="searchterm2">
    <w:name w:val="searchterm2"/>
    <w:basedOn w:val="af4"/>
    <w:rsid w:val="007B0123"/>
  </w:style>
  <w:style w:type="character" w:customStyle="1" w:styleId="citation">
    <w:name w:val="citation"/>
    <w:basedOn w:val="af4"/>
    <w:rsid w:val="007B0123"/>
  </w:style>
  <w:style w:type="character" w:customStyle="1" w:styleId="fulltext-issue">
    <w:name w:val="fulltext-issue"/>
    <w:basedOn w:val="af4"/>
    <w:rsid w:val="007B0123"/>
  </w:style>
  <w:style w:type="paragraph" w:customStyle="1" w:styleId="vivan">
    <w:name w:val="vivan"/>
    <w:basedOn w:val="af3"/>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3"/>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3"/>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4"/>
    <w:rsid w:val="000533F6"/>
    <w:rPr>
      <w:rFonts w:ascii="Arial" w:hAnsi="Arial" w:cs="Arial"/>
      <w:b/>
      <w:bCs/>
      <w:kern w:val="32"/>
      <w:sz w:val="32"/>
      <w:szCs w:val="32"/>
      <w:lang w:val="uk-UA" w:eastAsia="ru-RU" w:bidi="ar-SA"/>
    </w:rPr>
  </w:style>
  <w:style w:type="paragraph" w:customStyle="1" w:styleId="t12">
    <w:name w:val="Оt1новной текст 2"/>
    <w:basedOn w:val="af3"/>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4"/>
    <w:rsid w:val="00985361"/>
  </w:style>
  <w:style w:type="character" w:customStyle="1" w:styleId="fieldyear">
    <w:name w:val="field_year"/>
    <w:basedOn w:val="af4"/>
    <w:rsid w:val="00985361"/>
  </w:style>
  <w:style w:type="character" w:customStyle="1" w:styleId="fieldtitle">
    <w:name w:val="field_title"/>
    <w:basedOn w:val="af4"/>
    <w:rsid w:val="00985361"/>
  </w:style>
  <w:style w:type="character" w:customStyle="1" w:styleId="fieldpublication">
    <w:name w:val="field_publication"/>
    <w:basedOn w:val="af4"/>
    <w:rsid w:val="00985361"/>
  </w:style>
  <w:style w:type="character" w:customStyle="1" w:styleId="fieldvolume">
    <w:name w:val="field_volume"/>
    <w:basedOn w:val="af4"/>
    <w:rsid w:val="00985361"/>
  </w:style>
  <w:style w:type="character" w:customStyle="1" w:styleId="fieldnumber">
    <w:name w:val="field_number"/>
    <w:basedOn w:val="af4"/>
    <w:rsid w:val="00985361"/>
  </w:style>
  <w:style w:type="character" w:customStyle="1" w:styleId="fieldpages">
    <w:name w:val="field_pages"/>
    <w:basedOn w:val="af4"/>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3"/>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4"/>
    <w:rsid w:val="00274327"/>
  </w:style>
  <w:style w:type="paragraph" w:customStyle="1" w:styleId="affffffffffffffffffffffffffffffffff6">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c">
    <w:name w:val="Salutation"/>
    <w:basedOn w:val="af3"/>
    <w:next w:val="af3"/>
    <w:link w:val="affffffb"/>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4"/>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3"/>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4"/>
    <w:rsid w:val="000D668B"/>
  </w:style>
  <w:style w:type="character" w:customStyle="1" w:styleId="postbody">
    <w:name w:val="postbody"/>
    <w:basedOn w:val="af4"/>
    <w:rsid w:val="000D668B"/>
  </w:style>
  <w:style w:type="paragraph" w:customStyle="1" w:styleId="2310">
    <w:name w:val="Основной текст 231"/>
    <w:basedOn w:val="af3"/>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4"/>
    <w:rsid w:val="00AF459F"/>
  </w:style>
  <w:style w:type="character" w:customStyle="1" w:styleId="21f5">
    <w:name w:val="Название21"/>
    <w:basedOn w:val="af4"/>
    <w:rsid w:val="00AF459F"/>
  </w:style>
  <w:style w:type="paragraph" w:customStyle="1" w:styleId="affffffffffffffffffffffffffffffffff7">
    <w:name w:val="Огл_глава"/>
    <w:basedOn w:val="af3"/>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8">
    <w:name w:val="Огл_подглава"/>
    <w:basedOn w:val="af3"/>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4"/>
    <w:rsid w:val="006410EB"/>
  </w:style>
  <w:style w:type="paragraph" w:customStyle="1" w:styleId="3101">
    <w:name w:val="Основной текст 310"/>
    <w:basedOn w:val="af3"/>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3"/>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3"/>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9">
    <w:name w:val="заг_табл"/>
    <w:next w:val="af3"/>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0">
    <w:name w:val="маркированный"/>
    <w:basedOn w:val="af3"/>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4"/>
    <w:rsid w:val="00FD269E"/>
  </w:style>
  <w:style w:type="paragraph" w:customStyle="1" w:styleId="affffffffffffffffffffffffffffffffffa">
    <w:name w:val="підрозділ дис"/>
    <w:basedOn w:val="af3"/>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b">
    <w:name w:val="Структ.елемент"/>
    <w:basedOn w:val="af3"/>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3"/>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3"/>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c">
    <w:name w:val="Стиль Основной текст + не разреженный на / уплотненный на  Междуст..."/>
    <w:basedOn w:val="affffffff3"/>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3"/>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3"/>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4"/>
    <w:rsid w:val="00CA6C26"/>
    <w:rPr>
      <w:color w:val="0000FF"/>
      <w:u w:val="single"/>
    </w:rPr>
  </w:style>
  <w:style w:type="paragraph" w:customStyle="1" w:styleId="caaieiaie41">
    <w:name w:val="caaieiaie 41"/>
    <w:basedOn w:val="af3"/>
    <w:next w:val="af3"/>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d">
    <w:name w:val="азвание"/>
    <w:basedOn w:val="af3"/>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3"/>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3"/>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e">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3"/>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3"/>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
    <w:name w:val="Стиль дисерт"/>
    <w:basedOn w:val="af3"/>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3"/>
    <w:next w:val="af3"/>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3"/>
    <w:next w:val="af3"/>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
    <w:name w:val="Текст выноски11"/>
    <w:basedOn w:val="af3"/>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3"/>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3"/>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3"/>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3"/>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0">
    <w:name w:val="Глава Знак"/>
    <w:basedOn w:val="af3"/>
    <w:next w:val="af3"/>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4"/>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1">
    <w:name w:val="Заголовок Знак"/>
    <w:basedOn w:val="af3"/>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2">
    <w:name w:val="Табличный"/>
    <w:basedOn w:val="affffffffa"/>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3"/>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3">
    <w:name w:val="Заголовок Знак Знак"/>
    <w:basedOn w:val="af4"/>
    <w:rsid w:val="00017F19"/>
    <w:rPr>
      <w:b/>
      <w:bCs/>
      <w:sz w:val="24"/>
      <w:szCs w:val="24"/>
      <w:lang w:val="uk-UA" w:eastAsia="ru-RU" w:bidi="ar-SA"/>
    </w:rPr>
  </w:style>
  <w:style w:type="paragraph" w:customStyle="1" w:styleId="11ff0">
    <w:name w:val="Раздел 1_1"/>
    <w:basedOn w:val="afffffffff0"/>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3"/>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4">
    <w:name w:val="Глава Знак Знак"/>
    <w:basedOn w:val="afffffffffffffffffffffffffffffffffff3"/>
    <w:rsid w:val="00017F19"/>
    <w:rPr>
      <w:b/>
      <w:bCs/>
      <w:iCs/>
      <w:caps/>
      <w:sz w:val="28"/>
      <w:szCs w:val="28"/>
      <w:lang w:val="uk-UA" w:eastAsia="ru-RU" w:bidi="ar-SA"/>
    </w:rPr>
  </w:style>
  <w:style w:type="character" w:customStyle="1" w:styleId="1ffffffffff5">
    <w:name w:val="Заголовок Знак1"/>
    <w:basedOn w:val="af4"/>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5">
    <w:name w:val="Соня"/>
    <w:basedOn w:val="af3"/>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3"/>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4"/>
    <w:rsid w:val="00EC2F77"/>
  </w:style>
  <w:style w:type="paragraph" w:customStyle="1" w:styleId="afffffffffffffffffffffffffffffffffff6">
    <w:name w:val="Графік"/>
    <w:basedOn w:val="af3"/>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3"/>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3"/>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3"/>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3"/>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7">
    <w:name w:val="Диссертационный"/>
    <w:basedOn w:val="af3"/>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3"/>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4"/>
    <w:rsid w:val="005D3DEF"/>
    <w:rPr>
      <w:rFonts w:ascii="Times New Roman" w:hAnsi="Times New Roman" w:cs="Times New Roman" w:hint="default"/>
      <w:sz w:val="24"/>
      <w:szCs w:val="24"/>
    </w:rPr>
  </w:style>
  <w:style w:type="character" w:customStyle="1" w:styleId="goohl11">
    <w:name w:val="goohl11"/>
    <w:basedOn w:val="af4"/>
    <w:rsid w:val="006618B8"/>
    <w:rPr>
      <w:color w:val="000000"/>
      <w:shd w:val="clear" w:color="auto" w:fill="A0FFFF"/>
    </w:rPr>
  </w:style>
  <w:style w:type="character" w:customStyle="1" w:styleId="goohl61">
    <w:name w:val="goohl61"/>
    <w:basedOn w:val="af4"/>
    <w:rsid w:val="006618B8"/>
    <w:rPr>
      <w:color w:val="FFFFFF"/>
      <w:shd w:val="clear" w:color="auto" w:fill="00AA00"/>
    </w:rPr>
  </w:style>
  <w:style w:type="character" w:customStyle="1" w:styleId="goohl01">
    <w:name w:val="goohl01"/>
    <w:basedOn w:val="af4"/>
    <w:rsid w:val="006618B8"/>
    <w:rPr>
      <w:color w:val="000000"/>
      <w:shd w:val="clear" w:color="auto" w:fill="FFFF66"/>
    </w:rPr>
  </w:style>
  <w:style w:type="character" w:customStyle="1" w:styleId="document-author-list">
    <w:name w:val="document-author-list"/>
    <w:basedOn w:val="af4"/>
    <w:rsid w:val="006618B8"/>
  </w:style>
  <w:style w:type="character" w:customStyle="1" w:styleId="textsnoski1">
    <w:name w:val="textsnoski1"/>
    <w:basedOn w:val="af4"/>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4"/>
    <w:rsid w:val="00321169"/>
    <w:rPr>
      <w:noProof w:val="0"/>
      <w:lang w:val="ru-RU"/>
    </w:rPr>
  </w:style>
  <w:style w:type="character" w:customStyle="1" w:styleId="journalnumber">
    <w:name w:val="journalnumber"/>
    <w:basedOn w:val="af4"/>
    <w:rsid w:val="00321169"/>
    <w:rPr>
      <w:noProof w:val="0"/>
      <w:lang w:val="ru-RU"/>
    </w:rPr>
  </w:style>
  <w:style w:type="character" w:customStyle="1" w:styleId="ptsearchsource1">
    <w:name w:val="ptsearchsource1"/>
    <w:basedOn w:val="af4"/>
    <w:rsid w:val="00FE14FE"/>
    <w:rPr>
      <w:b/>
      <w:bCs/>
    </w:rPr>
  </w:style>
  <w:style w:type="character" w:customStyle="1" w:styleId="tiny1">
    <w:name w:val="tiny1"/>
    <w:basedOn w:val="af4"/>
    <w:rsid w:val="00FE14FE"/>
    <w:rPr>
      <w:rFonts w:ascii="Verdana" w:hAnsi="Verdana"/>
      <w:sz w:val="15"/>
      <w:szCs w:val="15"/>
    </w:rPr>
  </w:style>
  <w:style w:type="paragraph" w:customStyle="1" w:styleId="12f0">
    <w:name w:val="Текст выноски12"/>
    <w:basedOn w:val="af3"/>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3"/>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3"/>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4"/>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3"/>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8">
    <w:name w:val="Список в главе"/>
    <w:basedOn w:val="affffffff4"/>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9">
    <w:name w:val="Заголовок параграфа"/>
    <w:basedOn w:val="af3"/>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a">
    <w:name w:val="Таблица / номер"/>
    <w:basedOn w:val="af3"/>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b">
    <w:name w:val="Заголовок первого порядка"/>
    <w:basedOn w:val="af3"/>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c">
    <w:name w:val="подпись под рисунком"/>
    <w:basedOn w:val="afffffffffffffffffffffffffffffffffe"/>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3"/>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3"/>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6"/>
    <w:rsid w:val="00783815"/>
    <w:pPr>
      <w:numPr>
        <w:numId w:val="58"/>
      </w:numPr>
    </w:pPr>
  </w:style>
  <w:style w:type="paragraph" w:customStyle="1" w:styleId="literature0">
    <w:name w:val="literature"/>
    <w:basedOn w:val="af3"/>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4"/>
    <w:rsid w:val="00320C99"/>
    <w:rPr>
      <w:rFonts w:ascii="Times New Roman" w:hAnsi="Times New Roman" w:cs="Times New Roman"/>
      <w:sz w:val="18"/>
      <w:szCs w:val="18"/>
    </w:rPr>
  </w:style>
  <w:style w:type="character" w:customStyle="1" w:styleId="keywordtype1">
    <w:name w:val="keywordtype1"/>
    <w:basedOn w:val="af4"/>
    <w:rsid w:val="00CB47CF"/>
    <w:rPr>
      <w:rFonts w:ascii="Verdana" w:hAnsi="Verdana" w:hint="default"/>
      <w:b/>
      <w:bCs/>
      <w:color w:val="000000"/>
      <w:sz w:val="16"/>
      <w:szCs w:val="16"/>
    </w:rPr>
  </w:style>
  <w:style w:type="paragraph" w:customStyle="1" w:styleId="2251">
    <w:name w:val="Основной текст с отступом 225"/>
    <w:basedOn w:val="af3"/>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3"/>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3"/>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1">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4"/>
    <w:rsid w:val="006A729E"/>
  </w:style>
  <w:style w:type="character" w:customStyle="1" w:styleId="ptdocpublication">
    <w:name w:val="ptdocpublication"/>
    <w:basedOn w:val="af4"/>
    <w:rsid w:val="006A729E"/>
  </w:style>
  <w:style w:type="character" w:customStyle="1" w:styleId="ptdocissue">
    <w:name w:val="ptdocissue"/>
    <w:basedOn w:val="af4"/>
    <w:rsid w:val="006A729E"/>
  </w:style>
  <w:style w:type="character" w:customStyle="1" w:styleId="ptdocissuevolume">
    <w:name w:val="ptdocissuevolume"/>
    <w:basedOn w:val="af4"/>
    <w:rsid w:val="006A729E"/>
  </w:style>
  <w:style w:type="character" w:customStyle="1" w:styleId="ptdocissuedate">
    <w:name w:val="ptdocissuedate"/>
    <w:basedOn w:val="af4"/>
    <w:rsid w:val="006A729E"/>
  </w:style>
  <w:style w:type="character" w:customStyle="1" w:styleId="ptdocissuepage">
    <w:name w:val="ptdocissuepage"/>
    <w:basedOn w:val="af4"/>
    <w:rsid w:val="006A729E"/>
  </w:style>
  <w:style w:type="paragraph" w:customStyle="1" w:styleId="3180">
    <w:name w:val="Основной текст с отступом 318"/>
    <w:basedOn w:val="af3"/>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3"/>
    <w:next w:val="af3"/>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4"/>
    <w:rsid w:val="001205F8"/>
    <w:rPr>
      <w:rFonts w:ascii="Times New Roman" w:hAnsi="Times New Roman" w:cs="Times New Roman"/>
      <w:b/>
      <w:bCs/>
      <w:i/>
      <w:iCs/>
      <w:spacing w:val="30"/>
      <w:sz w:val="24"/>
      <w:szCs w:val="24"/>
    </w:rPr>
  </w:style>
  <w:style w:type="character" w:customStyle="1" w:styleId="FontStyle17">
    <w:name w:val="Font Style17"/>
    <w:basedOn w:val="af4"/>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1">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2">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4"/>
    <w:semiHidden/>
    <w:rsid w:val="002D4E35"/>
    <w:rPr>
      <w:color w:val="000000"/>
      <w:sz w:val="28"/>
      <w:lang w:val="ru-RU" w:eastAsia="ru-RU" w:bidi="ar-SA"/>
    </w:rPr>
  </w:style>
  <w:style w:type="character" w:customStyle="1" w:styleId="7f9">
    <w:name w:val="Знак7"/>
    <w:basedOn w:val="af4"/>
    <w:rsid w:val="002D4E35"/>
    <w:rPr>
      <w:sz w:val="28"/>
      <w:lang w:val="uk-UA" w:eastAsia="ru-RU" w:bidi="ar-SA"/>
    </w:rPr>
  </w:style>
  <w:style w:type="character" w:customStyle="1" w:styleId="13a">
    <w:name w:val="Знак13"/>
    <w:basedOn w:val="af4"/>
    <w:rsid w:val="002D4E35"/>
    <w:rPr>
      <w:color w:val="000000"/>
      <w:spacing w:val="-5"/>
      <w:sz w:val="28"/>
      <w:lang w:val="ru-RU" w:eastAsia="ru-RU" w:bidi="ar-SA"/>
    </w:rPr>
  </w:style>
  <w:style w:type="character" w:customStyle="1" w:styleId="12f3">
    <w:name w:val="Знак12"/>
    <w:basedOn w:val="af4"/>
    <w:rsid w:val="002D4E35"/>
    <w:rPr>
      <w:color w:val="000000"/>
      <w:spacing w:val="-10"/>
      <w:sz w:val="28"/>
      <w:lang w:val="ru-RU" w:eastAsia="ru-RU" w:bidi="ar-SA"/>
    </w:rPr>
  </w:style>
  <w:style w:type="character" w:customStyle="1" w:styleId="11ff2">
    <w:name w:val="Знак11"/>
    <w:basedOn w:val="af4"/>
    <w:rsid w:val="002D4E35"/>
    <w:rPr>
      <w:color w:val="000000"/>
      <w:spacing w:val="4"/>
      <w:sz w:val="28"/>
      <w:lang w:val="ru-RU" w:eastAsia="ru-RU" w:bidi="ar-SA"/>
    </w:rPr>
  </w:style>
  <w:style w:type="character" w:customStyle="1" w:styleId="10f6">
    <w:name w:val="Знак10"/>
    <w:basedOn w:val="af4"/>
    <w:rsid w:val="002D4E35"/>
    <w:rPr>
      <w:color w:val="000000"/>
      <w:spacing w:val="-4"/>
      <w:sz w:val="28"/>
      <w:lang w:val="ru-RU" w:eastAsia="ru-RU" w:bidi="ar-SA"/>
    </w:rPr>
  </w:style>
  <w:style w:type="character" w:customStyle="1" w:styleId="9f7">
    <w:name w:val="Знак9"/>
    <w:basedOn w:val="af4"/>
    <w:rsid w:val="002D4E35"/>
    <w:rPr>
      <w:color w:val="000000"/>
      <w:spacing w:val="2"/>
      <w:sz w:val="28"/>
      <w:lang w:val="ru-RU" w:eastAsia="ru-RU" w:bidi="ar-SA"/>
    </w:rPr>
  </w:style>
  <w:style w:type="character" w:customStyle="1" w:styleId="6ff5">
    <w:name w:val="Знак6"/>
    <w:basedOn w:val="af4"/>
    <w:semiHidden/>
    <w:rsid w:val="002D4E35"/>
    <w:rPr>
      <w:color w:val="000000"/>
      <w:sz w:val="28"/>
      <w:lang w:val="ru-RU" w:eastAsia="ru-RU" w:bidi="ar-SA"/>
    </w:rPr>
  </w:style>
  <w:style w:type="character" w:customStyle="1" w:styleId="5fff4">
    <w:name w:val="Знак5"/>
    <w:basedOn w:val="af4"/>
    <w:semiHidden/>
    <w:rsid w:val="002D4E35"/>
    <w:rPr>
      <w:sz w:val="28"/>
      <w:lang w:val="ru-RU" w:eastAsia="ru-RU" w:bidi="ar-SA"/>
    </w:rPr>
  </w:style>
  <w:style w:type="character" w:customStyle="1" w:styleId="bl1">
    <w:name w:val="bl1"/>
    <w:basedOn w:val="af4"/>
    <w:rsid w:val="002D4E35"/>
    <w:rPr>
      <w:color w:val="006699"/>
    </w:rPr>
  </w:style>
  <w:style w:type="character" w:customStyle="1" w:styleId="4ffff6">
    <w:name w:val="Знак4"/>
    <w:basedOn w:val="af4"/>
    <w:rsid w:val="002D4E35"/>
    <w:rPr>
      <w:sz w:val="24"/>
      <w:szCs w:val="24"/>
      <w:lang w:val="ru-RU" w:eastAsia="ru-RU" w:bidi="ar-SA"/>
    </w:rPr>
  </w:style>
  <w:style w:type="character" w:customStyle="1" w:styleId="3fffff2">
    <w:name w:val="Знак3"/>
    <w:basedOn w:val="af4"/>
    <w:semiHidden/>
    <w:rsid w:val="002D4E35"/>
    <w:rPr>
      <w:sz w:val="16"/>
      <w:szCs w:val="16"/>
      <w:lang w:val="ru-RU" w:eastAsia="ru-RU" w:bidi="ar-SA"/>
    </w:rPr>
  </w:style>
  <w:style w:type="character" w:customStyle="1" w:styleId="2fffffffa">
    <w:name w:val="Знак2"/>
    <w:basedOn w:val="af4"/>
    <w:rsid w:val="002D4E35"/>
    <w:rPr>
      <w:rFonts w:eastAsia="MS Mincho"/>
      <w:sz w:val="32"/>
      <w:lang w:val="ru-RU" w:eastAsia="ru-RU" w:bidi="ar-SA"/>
    </w:rPr>
  </w:style>
  <w:style w:type="character" w:customStyle="1" w:styleId="1ffffffffffc">
    <w:name w:val="Знак1"/>
    <w:basedOn w:val="af4"/>
    <w:rsid w:val="002D4E35"/>
    <w:rPr>
      <w:sz w:val="24"/>
      <w:szCs w:val="24"/>
    </w:rPr>
  </w:style>
  <w:style w:type="character" w:customStyle="1" w:styleId="text141">
    <w:name w:val="text141"/>
    <w:basedOn w:val="af4"/>
    <w:rsid w:val="00AE79DD"/>
    <w:rPr>
      <w:rFonts w:ascii="Times New Roman" w:hAnsi="Times New Roman" w:cs="Times New Roman"/>
      <w:color w:val="000000"/>
      <w:spacing w:val="0"/>
      <w:sz w:val="18"/>
      <w:szCs w:val="18"/>
    </w:rPr>
  </w:style>
  <w:style w:type="paragraph" w:customStyle="1" w:styleId="afffffffffffffffffffffffffffffffffffd">
    <w:name w:val="Заголовок б/н"/>
    <w:basedOn w:val="af3"/>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3"/>
    <w:rsid w:val="00C63845"/>
    <w:pPr>
      <w:suppressAutoHyphens w:val="0"/>
    </w:pPr>
    <w:rPr>
      <w:rFonts w:ascii="Tahoma" w:eastAsia="Times New Roman" w:hAnsi="Tahoma" w:cs="Tahoma"/>
      <w:sz w:val="16"/>
      <w:szCs w:val="16"/>
      <w:lang w:eastAsia="ru-RU"/>
    </w:rPr>
  </w:style>
  <w:style w:type="paragraph" w:customStyle="1" w:styleId="afffffffffffffffffffffffffffffffffffe">
    <w:name w:val="Колонтитул верхний"/>
    <w:basedOn w:val="af3"/>
    <w:next w:val="af3"/>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
    <w:name w:val="Колонтитул нижний"/>
    <w:basedOn w:val="afffffffffffffffffffffffffffffffffffe"/>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4"/>
    <w:rsid w:val="005330B0"/>
    <w:rPr>
      <w:b/>
    </w:rPr>
  </w:style>
  <w:style w:type="character" w:customStyle="1" w:styleId="5fff5">
    <w:name w:val="Выделение5"/>
    <w:basedOn w:val="af4"/>
    <w:rsid w:val="005330B0"/>
    <w:rPr>
      <w:i/>
    </w:rPr>
  </w:style>
  <w:style w:type="paragraph" w:customStyle="1" w:styleId="7fb">
    <w:name w:val="Абзац списка7"/>
    <w:basedOn w:val="af3"/>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0">
    <w:name w:val="дисертація"/>
    <w:basedOn w:val="affffffff3"/>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4"/>
    <w:rsid w:val="009A438D"/>
    <w:rPr>
      <w:b/>
      <w:bCs/>
      <w:sz w:val="24"/>
      <w:szCs w:val="24"/>
      <w:lang w:val="en-US" w:eastAsia="uk-UA" w:bidi="ar-SA"/>
    </w:rPr>
  </w:style>
  <w:style w:type="character" w:customStyle="1" w:styleId="5fff6">
    <w:name w:val="Знак Знак5"/>
    <w:basedOn w:val="af4"/>
    <w:rsid w:val="009A438D"/>
    <w:rPr>
      <w:b/>
      <w:bCs/>
      <w:sz w:val="28"/>
      <w:szCs w:val="28"/>
      <w:lang w:val="uk-UA" w:eastAsia="uk-UA" w:bidi="ar-SA"/>
    </w:rPr>
  </w:style>
  <w:style w:type="character" w:customStyle="1" w:styleId="4ffff7">
    <w:name w:val="Знак Знак4"/>
    <w:basedOn w:val="af4"/>
    <w:rsid w:val="009A438D"/>
    <w:rPr>
      <w:b/>
      <w:bCs/>
      <w:sz w:val="24"/>
      <w:szCs w:val="24"/>
      <w:lang w:val="uk-UA" w:eastAsia="uk-UA" w:bidi="ar-SA"/>
    </w:rPr>
  </w:style>
  <w:style w:type="character" w:customStyle="1" w:styleId="3fffff3">
    <w:name w:val="Знак Знак3"/>
    <w:basedOn w:val="af4"/>
    <w:rsid w:val="009A438D"/>
    <w:rPr>
      <w:b/>
      <w:bCs/>
      <w:sz w:val="24"/>
      <w:szCs w:val="24"/>
      <w:lang w:val="uk-UA" w:eastAsia="uk-UA" w:bidi="ar-SA"/>
    </w:rPr>
  </w:style>
  <w:style w:type="paragraph" w:customStyle="1" w:styleId="affffffffffffffffffffffffffffffffffff1">
    <w:name w:val="дисерт"/>
    <w:basedOn w:val="af3"/>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3"/>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3"/>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2">
    <w:name w:val="Текст дис"/>
    <w:basedOn w:val="af3"/>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3"/>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3"/>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5"/>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3"/>
    <w:rsid w:val="00CA67EA"/>
    <w:pPr>
      <w:widowControl w:val="0"/>
      <w:suppressAutoHyphens w:val="0"/>
      <w:jc w:val="both"/>
    </w:pPr>
    <w:rPr>
      <w:rFonts w:ascii="Journal" w:eastAsia="Times New Roman" w:hAnsi="Journal" w:cs="Journal"/>
      <w:lang w:val="en-AU" w:eastAsia="ru-RU"/>
    </w:rPr>
  </w:style>
  <w:style w:type="paragraph" w:customStyle="1" w:styleId="12f4">
    <w:name w:val="Текст12"/>
    <w:basedOn w:val="af3"/>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3">
    <w:name w:val="Диссерт"/>
    <w:basedOn w:val="af3"/>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4">
    <w:name w:val="Загальний"/>
    <w:basedOn w:val="af3"/>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3"/>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4"/>
    <w:rsid w:val="000E0C5A"/>
    <w:rPr>
      <w:rFonts w:ascii="Arial" w:hAnsi="Arial" w:cs="Arial" w:hint="default"/>
      <w:color w:val="000000"/>
      <w:sz w:val="18"/>
      <w:szCs w:val="18"/>
    </w:rPr>
  </w:style>
  <w:style w:type="character" w:customStyle="1" w:styleId="baseb1">
    <w:name w:val="baseb1"/>
    <w:basedOn w:val="af4"/>
    <w:rsid w:val="000E0C5A"/>
    <w:rPr>
      <w:rFonts w:ascii="Arial" w:hAnsi="Arial" w:cs="Arial" w:hint="default"/>
      <w:b/>
      <w:bCs/>
      <w:color w:val="000000"/>
      <w:sz w:val="18"/>
      <w:szCs w:val="18"/>
    </w:rPr>
  </w:style>
  <w:style w:type="character" w:customStyle="1" w:styleId="authors1">
    <w:name w:val="authors1"/>
    <w:basedOn w:val="af4"/>
    <w:rsid w:val="000E0C5A"/>
    <w:rPr>
      <w:rFonts w:ascii="Arial" w:hAnsi="Arial" w:cs="Arial" w:hint="default"/>
      <w:color w:val="000000"/>
      <w:sz w:val="18"/>
      <w:szCs w:val="18"/>
    </w:rPr>
  </w:style>
  <w:style w:type="character" w:customStyle="1" w:styleId="rvts29">
    <w:name w:val="rvts29"/>
    <w:basedOn w:val="af4"/>
    <w:rsid w:val="000E0C5A"/>
    <w:rPr>
      <w:rFonts w:ascii="Times New Roman" w:hAnsi="Times New Roman" w:cs="Times New Roman" w:hint="default"/>
      <w:sz w:val="24"/>
      <w:szCs w:val="24"/>
    </w:rPr>
  </w:style>
  <w:style w:type="paragraph" w:customStyle="1" w:styleId="12f5">
    <w:name w:val="текст табл. 12 центр"/>
    <w:basedOn w:val="af3"/>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5">
    <w:name w:val="М Абзац текста"/>
    <w:basedOn w:val="af3"/>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4"/>
    <w:rsid w:val="005109BB"/>
  </w:style>
  <w:style w:type="paragraph" w:customStyle="1" w:styleId="rvps22">
    <w:name w:val="rvps22"/>
    <w:basedOn w:val="af3"/>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4"/>
    <w:rsid w:val="005109BB"/>
    <w:rPr>
      <w:rFonts w:ascii="Times New Roman" w:hAnsi="Times New Roman" w:cs="Times New Roman" w:hint="default"/>
      <w:sz w:val="32"/>
      <w:szCs w:val="32"/>
    </w:rPr>
  </w:style>
  <w:style w:type="character" w:customStyle="1" w:styleId="rvts32">
    <w:name w:val="rvts32"/>
    <w:basedOn w:val="af4"/>
    <w:rsid w:val="005109BB"/>
    <w:rPr>
      <w:rFonts w:ascii="Times New Roman" w:hAnsi="Times New Roman" w:cs="Times New Roman" w:hint="default"/>
      <w:sz w:val="32"/>
      <w:szCs w:val="32"/>
    </w:rPr>
  </w:style>
  <w:style w:type="paragraph" w:customStyle="1" w:styleId="rvps18">
    <w:name w:val="rvps18"/>
    <w:basedOn w:val="af3"/>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3"/>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4"/>
    <w:rsid w:val="005109BB"/>
    <w:rPr>
      <w:rFonts w:ascii="Times New Roman" w:hAnsi="Times New Roman" w:cs="Times New Roman" w:hint="default"/>
      <w:sz w:val="24"/>
      <w:szCs w:val="24"/>
    </w:rPr>
  </w:style>
  <w:style w:type="paragraph" w:customStyle="1" w:styleId="010">
    <w:name w:val="01"/>
    <w:basedOn w:val="af3"/>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4"/>
    <w:rsid w:val="005109BB"/>
  </w:style>
  <w:style w:type="character" w:customStyle="1" w:styleId="fn">
    <w:name w:val="fn"/>
    <w:basedOn w:val="af4"/>
    <w:rsid w:val="005109BB"/>
  </w:style>
  <w:style w:type="character" w:customStyle="1" w:styleId="sn">
    <w:name w:val="sn"/>
    <w:basedOn w:val="af4"/>
    <w:rsid w:val="005109BB"/>
  </w:style>
  <w:style w:type="paragraph" w:customStyle="1" w:styleId="issuedetails">
    <w:name w:val="issue_details"/>
    <w:basedOn w:val="af3"/>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4"/>
    <w:rsid w:val="00D54CA0"/>
    <w:rPr>
      <w:vanish/>
      <w:webHidden w:val="0"/>
      <w:color w:val="000000"/>
      <w:specVanish w:val="0"/>
    </w:rPr>
  </w:style>
  <w:style w:type="paragraph" w:customStyle="1" w:styleId="e2">
    <w:name w:val="ÎñíîâíÀeé òåêñò 2"/>
    <w:basedOn w:val="affffffffffff8"/>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6">
    <w:name w:val="Note Heading"/>
    <w:basedOn w:val="af3"/>
    <w:next w:val="af3"/>
    <w:link w:val="affff5"/>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4"/>
    <w:uiPriority w:val="99"/>
    <w:semiHidden/>
    <w:rsid w:val="002A7BD9"/>
    <w:rPr>
      <w:rFonts w:ascii="Garamond" w:eastAsia="Garamond" w:hAnsi="Garamond" w:cs="Garamond"/>
      <w:sz w:val="24"/>
      <w:szCs w:val="24"/>
      <w:lang w:eastAsia="ar-SA"/>
    </w:rPr>
  </w:style>
  <w:style w:type="paragraph" w:styleId="4ffff8">
    <w:name w:val="List Continue 4"/>
    <w:basedOn w:val="af3"/>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8">
    <w:name w:val="Closing"/>
    <w:basedOn w:val="af3"/>
    <w:link w:val="afffff7"/>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4"/>
    <w:uiPriority w:val="99"/>
    <w:semiHidden/>
    <w:rsid w:val="002A7BD9"/>
    <w:rPr>
      <w:rFonts w:ascii="Garamond" w:eastAsia="Garamond" w:hAnsi="Garamond" w:cs="Garamond"/>
      <w:sz w:val="24"/>
      <w:szCs w:val="24"/>
      <w:lang w:eastAsia="ar-SA"/>
    </w:rPr>
  </w:style>
  <w:style w:type="paragraph" w:styleId="affffffe">
    <w:name w:val="Message Header"/>
    <w:basedOn w:val="af3"/>
    <w:link w:val="affffffd"/>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4"/>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1">
    <w:name w:val="СписовВ"/>
    <w:basedOn w:val="af3"/>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4"/>
    <w:rsid w:val="00294F84"/>
  </w:style>
  <w:style w:type="character" w:customStyle="1" w:styleId="pn3">
    <w:name w:val="pn3"/>
    <w:basedOn w:val="af4"/>
    <w:rsid w:val="00294F84"/>
    <w:rPr>
      <w:rFonts w:ascii="Arial" w:hAnsi="Arial" w:cs="Arial"/>
      <w:sz w:val="24"/>
      <w:szCs w:val="24"/>
    </w:rPr>
  </w:style>
  <w:style w:type="character" w:customStyle="1" w:styleId="pb">
    <w:name w:val="pb"/>
    <w:basedOn w:val="af4"/>
    <w:rsid w:val="00294F84"/>
  </w:style>
  <w:style w:type="character" w:customStyle="1" w:styleId="yr">
    <w:name w:val="yr"/>
    <w:basedOn w:val="af4"/>
    <w:rsid w:val="00294F84"/>
  </w:style>
  <w:style w:type="character" w:customStyle="1" w:styleId="v">
    <w:name w:val="v"/>
    <w:basedOn w:val="af4"/>
    <w:rsid w:val="00294F84"/>
  </w:style>
  <w:style w:type="character" w:customStyle="1" w:styleId="is">
    <w:name w:val="is"/>
    <w:basedOn w:val="af4"/>
    <w:rsid w:val="00294F84"/>
  </w:style>
  <w:style w:type="character" w:customStyle="1" w:styleId="ip">
    <w:name w:val="ip"/>
    <w:basedOn w:val="af4"/>
    <w:rsid w:val="00294F84"/>
  </w:style>
  <w:style w:type="character" w:customStyle="1" w:styleId="pg">
    <w:name w:val="pg"/>
    <w:basedOn w:val="af4"/>
    <w:rsid w:val="00294F84"/>
  </w:style>
  <w:style w:type="character" w:customStyle="1" w:styleId="HeaderChar">
    <w:name w:val="Header Char"/>
    <w:basedOn w:val="af4"/>
    <w:locked/>
    <w:rsid w:val="00C1368C"/>
    <w:rPr>
      <w:rFonts w:cs="Times New Roman"/>
      <w:sz w:val="22"/>
      <w:szCs w:val="22"/>
      <w:lang w:val="x-none" w:eastAsia="en-US"/>
    </w:rPr>
  </w:style>
  <w:style w:type="character" w:customStyle="1" w:styleId="FooterChar">
    <w:name w:val="Footer Char"/>
    <w:basedOn w:val="af4"/>
    <w:semiHidden/>
    <w:locked/>
    <w:rsid w:val="00C1368C"/>
    <w:rPr>
      <w:rFonts w:cs="Times New Roman"/>
      <w:sz w:val="22"/>
      <w:szCs w:val="22"/>
      <w:lang w:val="x-none" w:eastAsia="en-US"/>
    </w:rPr>
  </w:style>
  <w:style w:type="character" w:customStyle="1" w:styleId="BalloonTextChar">
    <w:name w:val="Balloon Text Char"/>
    <w:basedOn w:val="af4"/>
    <w:semiHidden/>
    <w:locked/>
    <w:rsid w:val="00C1368C"/>
    <w:rPr>
      <w:rFonts w:ascii="Tahoma" w:hAnsi="Tahoma" w:cs="Tahoma"/>
      <w:sz w:val="16"/>
      <w:szCs w:val="16"/>
      <w:lang w:val="x-none" w:eastAsia="en-US"/>
    </w:rPr>
  </w:style>
  <w:style w:type="character" w:customStyle="1" w:styleId="grn8v">
    <w:name w:val="grn8v"/>
    <w:basedOn w:val="af4"/>
    <w:rsid w:val="002C2470"/>
  </w:style>
  <w:style w:type="character" w:customStyle="1" w:styleId="14f6">
    <w:name w:val="Обычный + 14 пт Знак"/>
    <w:aliases w:val="По ширине Знак,Междустр.интервал:  полуторный Знак"/>
    <w:basedOn w:val="af4"/>
    <w:rsid w:val="002C2470"/>
    <w:rPr>
      <w:sz w:val="28"/>
      <w:szCs w:val="24"/>
    </w:rPr>
  </w:style>
  <w:style w:type="paragraph" w:customStyle="1" w:styleId="Iaaienu">
    <w:name w:val="Iaaienu"/>
    <w:basedOn w:val="af3"/>
    <w:next w:val="af3"/>
    <w:rsid w:val="00920A6A"/>
    <w:pPr>
      <w:jc w:val="center"/>
    </w:pPr>
    <w:rPr>
      <w:rFonts w:ascii="Times New Roman" w:eastAsia="Times New Roman" w:hAnsi="Times New Roman" w:cs="Times New Roman"/>
      <w:lang w:eastAsia="ru-RU"/>
    </w:rPr>
  </w:style>
  <w:style w:type="paragraph" w:customStyle="1" w:styleId="10">
    <w:name w:val="пыдроздыл 1"/>
    <w:basedOn w:val="20"/>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3"/>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3"/>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3"/>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3"/>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4"/>
    <w:rsid w:val="004A6532"/>
    <w:rPr>
      <w:rFonts w:ascii="Times New Roman" w:hAnsi="Times New Roman" w:cs="Times New Roman" w:hint="default"/>
      <w:color w:val="000000"/>
      <w:sz w:val="24"/>
      <w:szCs w:val="24"/>
    </w:rPr>
  </w:style>
  <w:style w:type="paragraph" w:customStyle="1" w:styleId="pc">
    <w:name w:val="pc"/>
    <w:basedOn w:val="af3"/>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4"/>
    <w:rsid w:val="004A6532"/>
  </w:style>
  <w:style w:type="paragraph" w:customStyle="1" w:styleId="13f0">
    <w:name w:val="Обычный (веб)13"/>
    <w:basedOn w:val="af3"/>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3"/>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4"/>
    <w:rsid w:val="004A6532"/>
    <w:rPr>
      <w:strike w:val="0"/>
      <w:dstrike w:val="0"/>
      <w:color w:val="004C88"/>
      <w:u w:val="single"/>
      <w:effect w:val="none"/>
    </w:rPr>
  </w:style>
  <w:style w:type="paragraph" w:customStyle="1" w:styleId="ptarticletocsection">
    <w:name w:val="ptarticletocsection"/>
    <w:basedOn w:val="af3"/>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3"/>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4"/>
    <w:rsid w:val="004A6532"/>
    <w:rPr>
      <w:b/>
      <w:bCs/>
    </w:rPr>
  </w:style>
  <w:style w:type="paragraph" w:customStyle="1" w:styleId="affffffffffffffffffffffffffffffffffff6">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7">
    <w:name w:val="Алина раздел"/>
    <w:basedOn w:val="affffffffffffffffffffffffffffffffffff6"/>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8">
    <w:name w:val="Алина пункт"/>
    <w:basedOn w:val="affffffffffffffffffffffffffffffffffff7"/>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9">
    <w:name w:val="НИР"/>
    <w:rsid w:val="00AF5362"/>
    <w:rPr>
      <w:rFonts w:ascii="Times New Roman" w:eastAsia="Times New Roman" w:hAnsi="Times New Roman" w:cs="Times New Roman"/>
    </w:rPr>
  </w:style>
  <w:style w:type="table" w:styleId="6ff8">
    <w:name w:val="Table Grid 6"/>
    <w:basedOn w:val="af5"/>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3"/>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3"/>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3"/>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3"/>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a">
    <w:name w:val="Дисс Текст Знак"/>
    <w:basedOn w:val="af3"/>
    <w:link w:val="affffffffffffffffffffffffffffffffffffb"/>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c">
    <w:name w:val="Дисс Раздел"/>
    <w:basedOn w:val="affffffffffffffffffffffffffffffffffffa"/>
    <w:next w:val="affffffffffffffffffffffffffffffffffffa"/>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b">
    <w:name w:val="Дисс Текст Знак Знак"/>
    <w:basedOn w:val="af4"/>
    <w:link w:val="affffffffffffffffffffffffffffffffffffa"/>
    <w:rsid w:val="0093049E"/>
    <w:rPr>
      <w:rFonts w:ascii="Times New Roman" w:eastAsia="Times New Roman" w:hAnsi="Times New Roman" w:cs="Times New Roman"/>
      <w:sz w:val="28"/>
      <w:szCs w:val="28"/>
    </w:rPr>
  </w:style>
  <w:style w:type="character" w:customStyle="1" w:styleId="affffffffffffffffffffffffffffffffffffd">
    <w:name w:val="Дисс Пункт"/>
    <w:basedOn w:val="af4"/>
    <w:rsid w:val="0093049E"/>
    <w:rPr>
      <w:rFonts w:ascii="Times New Roman" w:hAnsi="Times New Roman"/>
      <w:spacing w:val="40"/>
      <w:w w:val="100"/>
      <w:kern w:val="0"/>
      <w:position w:val="0"/>
      <w:sz w:val="28"/>
      <w:szCs w:val="28"/>
    </w:rPr>
  </w:style>
  <w:style w:type="paragraph" w:customStyle="1" w:styleId="affffffffffffffffffffffffffffffffffffe">
    <w:name w:val="Дисс Текст"/>
    <w:basedOn w:val="af3"/>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
    <w:name w:val="Дисс Формула"/>
    <w:basedOn w:val="af3"/>
    <w:next w:val="af3"/>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0">
    <w:name w:val="Дисс Табл Данные"/>
    <w:basedOn w:val="af3"/>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1">
    <w:name w:val="Дисс Табл Название Знак"/>
    <w:basedOn w:val="af4"/>
    <w:link w:val="afffffffffffffffffffffffffffffffffffff2"/>
    <w:locked/>
    <w:rsid w:val="006A7ECD"/>
    <w:rPr>
      <w:sz w:val="28"/>
      <w:szCs w:val="28"/>
    </w:rPr>
  </w:style>
  <w:style w:type="paragraph" w:customStyle="1" w:styleId="afffffffffffffffffffffffffffffffffffff2">
    <w:name w:val="Дисс Табл Название"/>
    <w:basedOn w:val="af3"/>
    <w:link w:val="afffffffffffffffffffffffffffffffffffff1"/>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3">
    <w:name w:val="Дисс Табл Рядки"/>
    <w:basedOn w:val="af3"/>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4">
    <w:name w:val="Дисс Рис Знак"/>
    <w:basedOn w:val="affffffffffffffffffffffffffffffffffffb"/>
    <w:link w:val="afffffffffffffffffffffffffffffffffffff5"/>
    <w:locked/>
    <w:rsid w:val="006A7ECD"/>
    <w:rPr>
      <w:rFonts w:ascii="Times New Roman" w:eastAsia="Times New Roman" w:hAnsi="Times New Roman" w:cs="Times New Roman"/>
      <w:sz w:val="28"/>
      <w:szCs w:val="28"/>
    </w:rPr>
  </w:style>
  <w:style w:type="paragraph" w:customStyle="1" w:styleId="afffffffffffffffffffffffffffffffffffff5">
    <w:name w:val="Дисс Рис"/>
    <w:basedOn w:val="affffffffffffffffffffffffffffffffffffa"/>
    <w:next w:val="affffffffffffffffffffffffffffffffffffa"/>
    <w:link w:val="afffffffffffffffffffffffffffffffffffff4"/>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6">
    <w:name w:val="Заголовок обложки"/>
    <w:basedOn w:val="af3"/>
    <w:next w:val="af3"/>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7">
    <w:name w:val="Подзаголовок обложки"/>
    <w:basedOn w:val="af3"/>
    <w:next w:val="affffffff3"/>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4"/>
    <w:rsid w:val="00B15037"/>
  </w:style>
  <w:style w:type="character" w:customStyle="1" w:styleId="cmetag">
    <w:name w:val="cmetag"/>
    <w:basedOn w:val="af4"/>
    <w:rsid w:val="00B15037"/>
  </w:style>
  <w:style w:type="character" w:customStyle="1" w:styleId="seriestitle">
    <w:name w:val="seriestitle"/>
    <w:basedOn w:val="af4"/>
    <w:rsid w:val="00561BF8"/>
  </w:style>
  <w:style w:type="character" w:customStyle="1" w:styleId="afffffffffffffffffffffffffffffffffffff8">
    <w:name w:val="Литссылка"/>
    <w:basedOn w:val="af4"/>
    <w:rsid w:val="003D22BF"/>
    <w:rPr>
      <w:rFonts w:ascii="Times New Roman" w:hAnsi="Times New Roman"/>
      <w:noProof/>
      <w:sz w:val="28"/>
      <w:szCs w:val="28"/>
      <w:lang w:val="ru-RU"/>
    </w:rPr>
  </w:style>
  <w:style w:type="character" w:customStyle="1" w:styleId="afffffffffffffffffffffffffffffffffffff9">
    <w:name w:val="Разрядка"/>
    <w:basedOn w:val="af4"/>
    <w:rsid w:val="003D22BF"/>
    <w:rPr>
      <w:rFonts w:ascii="Times New Roman" w:hAnsi="Times New Roman" w:cs="Times New Roman" w:hint="default"/>
      <w:bCs/>
      <w:spacing w:val="20"/>
      <w:sz w:val="28"/>
      <w:szCs w:val="28"/>
      <w:lang w:val="uk-UA"/>
    </w:rPr>
  </w:style>
  <w:style w:type="paragraph" w:customStyle="1" w:styleId="afffffffffffffffffffffffffffffffffffffa">
    <w:name w:val="Таблица название"/>
    <w:basedOn w:val="af3"/>
    <w:next w:val="af3"/>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b">
    <w:name w:val="Таблица№"/>
    <w:basedOn w:val="af3"/>
    <w:next w:val="af3"/>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c">
    <w:name w:val="Заголовок раздела"/>
    <w:basedOn w:val="af3"/>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3"/>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d">
    <w:name w:val="Таблица заг"/>
    <w:basedOn w:val="af3"/>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e">
    <w:name w:val="текст дис"/>
    <w:basedOn w:val="af3"/>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4"/>
    <w:link w:val="afffffffffffffffffffffffffffffffffffffe"/>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4"/>
    <w:rsid w:val="00826913"/>
  </w:style>
  <w:style w:type="character" w:customStyle="1" w:styleId="bodyblack1">
    <w:name w:val="bodyblack1"/>
    <w:basedOn w:val="af4"/>
    <w:rsid w:val="00826913"/>
    <w:rPr>
      <w:rFonts w:ascii="Verdana" w:hAnsi="Verdana" w:hint="default"/>
      <w:b w:val="0"/>
      <w:bCs w:val="0"/>
      <w:color w:val="000000"/>
      <w:sz w:val="20"/>
      <w:szCs w:val="20"/>
    </w:rPr>
  </w:style>
  <w:style w:type="paragraph" w:customStyle="1" w:styleId="lic">
    <w:name w:val="lic"/>
    <w:basedOn w:val="af3"/>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4"/>
    <w:rsid w:val="00826913"/>
  </w:style>
  <w:style w:type="character" w:customStyle="1" w:styleId="xpapertitle">
    <w:name w:val="xpapertitle"/>
    <w:basedOn w:val="af4"/>
    <w:rsid w:val="00826913"/>
  </w:style>
  <w:style w:type="paragraph" w:customStyle="1" w:styleId="3200">
    <w:name w:val="Основной текст с отступом 320"/>
    <w:basedOn w:val="af3"/>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3"/>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3"/>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3"/>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3"/>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3"/>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3"/>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5"/>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4"/>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3"/>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4"/>
    <w:rsid w:val="00450718"/>
    <w:rPr>
      <w:sz w:val="28"/>
      <w:szCs w:val="28"/>
      <w:lang w:val="ru-RU" w:eastAsia="ru-RU"/>
    </w:rPr>
  </w:style>
  <w:style w:type="paragraph" w:customStyle="1" w:styleId="2fffffffb">
    <w:name w:val="Обичний2"/>
    <w:basedOn w:val="af3"/>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таблиця зліва"/>
    <w:basedOn w:val="af3"/>
    <w:link w:val="affffffffffffffffffffffffffffffffffffff1"/>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1">
    <w:name w:val="таблиця зліва Знак"/>
    <w:basedOn w:val="af4"/>
    <w:link w:val="affffffffffffffffffffffffffffffffffffff0"/>
    <w:rsid w:val="00A922DB"/>
    <w:rPr>
      <w:rFonts w:ascii="Times New Roman" w:eastAsia="MS Mincho" w:hAnsi="Times New Roman" w:cs="Times New Roman"/>
      <w:sz w:val="28"/>
      <w:szCs w:val="28"/>
      <w:lang w:val="uk-UA"/>
    </w:rPr>
  </w:style>
  <w:style w:type="paragraph" w:customStyle="1" w:styleId="affffffffffffffffffffffffffffffffffffff2">
    <w:name w:val="таблиця центр"/>
    <w:basedOn w:val="af3"/>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0"/>
    <w:rsid w:val="00A922DB"/>
    <w:pPr>
      <w:ind w:left="708"/>
    </w:pPr>
  </w:style>
  <w:style w:type="paragraph" w:customStyle="1" w:styleId="2fffffffc">
    <w:name w:val="відступ 2"/>
    <w:basedOn w:val="1fffffffffff5"/>
    <w:rsid w:val="00A922DB"/>
    <w:pPr>
      <w:ind w:left="1416"/>
    </w:pPr>
  </w:style>
  <w:style w:type="paragraph" w:customStyle="1" w:styleId="affffffffffffffffffffffffffffffffffffff3">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1">
    <w:name w:val="ТЕКСТ Знак"/>
    <w:basedOn w:val="af4"/>
    <w:link w:val="afffffffffffff0"/>
    <w:rsid w:val="00A922DB"/>
    <w:rPr>
      <w:rFonts w:ascii="FreeSetCTT" w:eastAsia="Garamond" w:hAnsi="FreeSetCTT" w:cs="FreeSetCTT"/>
      <w:sz w:val="28"/>
      <w:lang w:val="uk-UA" w:eastAsia="ar-SA"/>
    </w:rPr>
  </w:style>
  <w:style w:type="character" w:customStyle="1" w:styleId="affffffffffffffffffffffffffffffffffffff4">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3"/>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5">
    <w:name w:val="Перелік"/>
    <w:basedOn w:val="af3"/>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3"/>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3"/>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3"/>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BodyText25">
    <w:name w:val="Body Text 2"/>
    <w:basedOn w:val="af3"/>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3"/>
    <w:rsid w:val="006A095E"/>
    <w:pPr>
      <w:suppressAutoHyphens w:val="0"/>
      <w:ind w:firstLine="709"/>
      <w:jc w:val="both"/>
    </w:pPr>
    <w:rPr>
      <w:rFonts w:ascii="Times New Roman" w:eastAsia="Times New Roman" w:hAnsi="Times New Roman" w:cs="Times New Roman"/>
      <w:lang w:eastAsia="ru-RU"/>
    </w:rPr>
  </w:style>
  <w:style w:type="paragraph" w:customStyle="1" w:styleId="12f6">
    <w:name w:val="Стиль Основной текст + 12 пт По ширине Междустр.интервал:  полуто..."/>
    <w:basedOn w:val="affffffff3"/>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BalloonText">
    <w:name w:val="Balloon Text"/>
    <w:basedOn w:val="af3"/>
    <w:rsid w:val="006A095E"/>
    <w:pPr>
      <w:suppressAutoHyphens w:val="0"/>
    </w:pPr>
    <w:rPr>
      <w:rFonts w:ascii="Tahoma" w:eastAsia="Times New Roman" w:hAnsi="Tahoma" w:cs="Tahoma"/>
      <w:sz w:val="16"/>
      <w:szCs w:val="16"/>
      <w:lang w:eastAsia="ru-RU"/>
    </w:rPr>
  </w:style>
  <w:style w:type="character" w:customStyle="1" w:styleId="pseudotab2">
    <w:name w:val="pseudotab2"/>
    <w:basedOn w:val="af4"/>
    <w:rsid w:val="00042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5170F-E045-4FC5-9BCD-9FB3ADF05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5065</TotalTime>
  <Pages>36</Pages>
  <Words>9781</Words>
  <Characters>55753</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65404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745</cp:revision>
  <cp:lastPrinted>2009-02-06T08:36:00Z</cp:lastPrinted>
  <dcterms:created xsi:type="dcterms:W3CDTF">2015-03-22T11:10:00Z</dcterms:created>
  <dcterms:modified xsi:type="dcterms:W3CDTF">2015-09-04T07:16:00Z</dcterms:modified>
</cp:coreProperties>
</file>