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9FD281A" w:rsidR="00DE7D18" w:rsidRPr="00D97CE2" w:rsidRDefault="00D97CE2" w:rsidP="00D97CE2">
      <w:bookmarkStart w:id="0" w:name="_GoBack"/>
      <w:r>
        <w:rPr>
          <w:rFonts w:ascii="Verdana" w:hAnsi="Verdana"/>
          <w:b/>
          <w:bCs/>
          <w:color w:val="000000"/>
          <w:shd w:val="clear" w:color="auto" w:fill="FFFFFF"/>
        </w:rPr>
        <w:t xml:space="preserve">Мельничук Віра Миколаївна. Механізми формування споживчої цінності продукції поліграфічних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Нац. техн. ун-т України "Київ. політехн. ін-т".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D97C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55E1E" w14:textId="77777777" w:rsidR="00C67DBD" w:rsidRDefault="00C67DBD">
      <w:pPr>
        <w:spacing w:after="0" w:line="240" w:lineRule="auto"/>
      </w:pPr>
      <w:r>
        <w:separator/>
      </w:r>
    </w:p>
  </w:endnote>
  <w:endnote w:type="continuationSeparator" w:id="0">
    <w:p w14:paraId="661EE631" w14:textId="77777777" w:rsidR="00C67DBD" w:rsidRDefault="00C6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43CC" w14:textId="77777777" w:rsidR="00C67DBD" w:rsidRDefault="00C67DBD">
      <w:pPr>
        <w:spacing w:after="0" w:line="240" w:lineRule="auto"/>
      </w:pPr>
      <w:r>
        <w:separator/>
      </w:r>
    </w:p>
  </w:footnote>
  <w:footnote w:type="continuationSeparator" w:id="0">
    <w:p w14:paraId="1038D637" w14:textId="77777777" w:rsidR="00C67DBD" w:rsidRDefault="00C67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67DBD"/>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12809</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2814</cp:revision>
  <cp:lastPrinted>2009-02-06T05:36:00Z</cp:lastPrinted>
  <dcterms:created xsi:type="dcterms:W3CDTF">2016-09-19T15:12:00Z</dcterms:created>
  <dcterms:modified xsi:type="dcterms:W3CDTF">2017-01-16T23:16:00Z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